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RPr="00AE1407" w:rsidTr="00BB65CA">
        <w:trPr>
          <w:trHeight w:val="1110"/>
          <w:jc w:val="center"/>
        </w:trPr>
        <w:tc>
          <w:tcPr>
            <w:tcW w:w="1475" w:type="dxa"/>
          </w:tcPr>
          <w:p w:rsidR="009C505A" w:rsidRPr="00AE1407" w:rsidRDefault="009C505A" w:rsidP="00BB65CA">
            <w:r w:rsidRPr="00AE1407">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71.4pt" o:ole="">
                  <v:imagedata r:id="rId9" o:title=""/>
                </v:shape>
                <o:OLEObject Type="Embed" ProgID="PBrush" ShapeID="_x0000_i1025" DrawAspect="Content" ObjectID="_1448171072" r:id="rId10"/>
              </w:object>
            </w:r>
          </w:p>
        </w:tc>
        <w:tc>
          <w:tcPr>
            <w:tcW w:w="8063" w:type="dxa"/>
          </w:tcPr>
          <w:p w:rsidR="009C505A" w:rsidRPr="00AE1407" w:rsidRDefault="009C505A" w:rsidP="009C505A">
            <w:pPr>
              <w:pStyle w:val="Heading1"/>
              <w:jc w:val="center"/>
              <w:rPr>
                <w:sz w:val="32"/>
              </w:rPr>
            </w:pPr>
            <w:bookmarkStart w:id="0" w:name="_Toc364326355"/>
            <w:r w:rsidRPr="00AE1407">
              <w:rPr>
                <w:sz w:val="32"/>
                <w:lang w:val="sr-Cyrl-CS"/>
              </w:rPr>
              <w:t>КЛИНИЧКИ ЦЕНТАР ВОЈВОДИНЕ</w:t>
            </w:r>
            <w:bookmarkEnd w:id="0"/>
          </w:p>
          <w:p w:rsidR="009C505A" w:rsidRPr="00AE1407" w:rsidRDefault="009C505A" w:rsidP="00BB65CA">
            <w:pPr>
              <w:jc w:val="center"/>
              <w:rPr>
                <w:sz w:val="32"/>
                <w:lang w:val="hr-HR"/>
              </w:rPr>
            </w:pPr>
            <w:r w:rsidRPr="00AE1407">
              <w:rPr>
                <w:b/>
                <w:sz w:val="32"/>
                <w:lang w:val="hr-HR"/>
              </w:rPr>
              <w:t>KLINIČKI CENTAR VOJVODIN</w:t>
            </w:r>
            <w:r w:rsidRPr="00AE1407">
              <w:rPr>
                <w:sz w:val="32"/>
                <w:lang w:val="hr-HR"/>
              </w:rPr>
              <w:t>E</w:t>
            </w:r>
          </w:p>
          <w:p w:rsidR="009C505A" w:rsidRPr="00AE1407" w:rsidRDefault="009C505A" w:rsidP="00BB65CA">
            <w:pPr>
              <w:jc w:val="center"/>
              <w:rPr>
                <w:sz w:val="8"/>
                <w:lang w:val="hr-HR"/>
              </w:rPr>
            </w:pPr>
          </w:p>
          <w:p w:rsidR="009C505A" w:rsidRPr="00AE1407" w:rsidRDefault="009C505A" w:rsidP="009C505A">
            <w:pPr>
              <w:jc w:val="center"/>
              <w:rPr>
                <w:rFonts w:ascii="Lucida Sans Unicode" w:hAnsi="Lucida Sans Unicode" w:cs="Lucida Sans Unicode"/>
                <w:sz w:val="10"/>
                <w:szCs w:val="20"/>
                <w:lang w:val="sl-SI"/>
              </w:rPr>
            </w:pPr>
          </w:p>
        </w:tc>
      </w:tr>
    </w:tbl>
    <w:p w:rsidR="002D5B2C" w:rsidRPr="00AE1407" w:rsidRDefault="002D5B2C" w:rsidP="009C505A">
      <w:pPr>
        <w:pStyle w:val="Footer"/>
        <w:tabs>
          <w:tab w:val="left" w:pos="720"/>
        </w:tabs>
        <w:jc w:val="both"/>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2D43F1" w:rsidRDefault="002D43F1" w:rsidP="002D5B2C">
      <w:pPr>
        <w:pStyle w:val="Footer"/>
        <w:jc w:val="center"/>
        <w:rPr>
          <w:b/>
          <w:highlight w:val="yellow"/>
          <w:lang w:val="sr-Cyrl-CS"/>
        </w:rPr>
      </w:pPr>
      <w:r>
        <w:rPr>
          <w:b/>
          <w:noProof/>
        </w:rPr>
        <w:t>Н</w:t>
      </w:r>
      <w:r w:rsidRPr="002D43F1">
        <w:rPr>
          <w:b/>
          <w:noProof/>
        </w:rPr>
        <w:t>абавка алата за техничку службу</w:t>
      </w:r>
      <w:r w:rsidRPr="002D43F1">
        <w:rPr>
          <w:b/>
          <w:highlight w:val="yellow"/>
          <w:lang w:val="sr-Cyrl-CS"/>
        </w:rPr>
        <w:t xml:space="preserve"> </w:t>
      </w:r>
    </w:p>
    <w:p w:rsidR="005B4BDC" w:rsidRPr="002D43F1" w:rsidRDefault="00C74F94" w:rsidP="002D5B2C">
      <w:pPr>
        <w:pStyle w:val="Footer"/>
        <w:jc w:val="center"/>
        <w:rPr>
          <w:b/>
          <w:lang w:val="sr-Cyrl-BA"/>
        </w:rPr>
      </w:pPr>
      <w:r w:rsidRPr="002D43F1">
        <w:rPr>
          <w:b/>
          <w:lang w:val="sr-Cyrl-BA"/>
        </w:rPr>
        <w:t>за потребе Клиничког центра Војводине</w:t>
      </w:r>
    </w:p>
    <w:p w:rsidR="00C74F94" w:rsidRPr="00AE1407" w:rsidRDefault="00C74F94" w:rsidP="002D5B2C">
      <w:pPr>
        <w:pStyle w:val="Footer"/>
        <w:jc w:val="center"/>
        <w:rPr>
          <w:b/>
          <w:noProof/>
          <w:highlight w:val="yellow"/>
        </w:rPr>
      </w:pPr>
    </w:p>
    <w:p w:rsidR="00406B71" w:rsidRPr="00AE1407" w:rsidRDefault="00D36F4A" w:rsidP="00406B71">
      <w:pPr>
        <w:pStyle w:val="Footer"/>
        <w:tabs>
          <w:tab w:val="left" w:pos="720"/>
        </w:tabs>
        <w:jc w:val="center"/>
        <w:rPr>
          <w:b/>
          <w:noProof/>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20E93" w:rsidRPr="00AE1407">
            <w:rPr>
              <w:b/>
            </w:rPr>
            <w:t>Поступак јавне набавке мале вредности</w:t>
          </w:r>
        </w:sdtContent>
      </w:sdt>
      <w:r w:rsidR="00406B71" w:rsidRPr="00AE1407">
        <w:rPr>
          <w:b/>
          <w:noProof/>
        </w:rPr>
        <w:t xml:space="preserve"> </w:t>
      </w:r>
    </w:p>
    <w:p w:rsidR="002D5B2C" w:rsidRPr="00F66B00" w:rsidRDefault="002D5B2C" w:rsidP="002D5B2C">
      <w:pPr>
        <w:pStyle w:val="Footer"/>
        <w:tabs>
          <w:tab w:val="left" w:pos="720"/>
        </w:tabs>
        <w:jc w:val="center"/>
        <w:rPr>
          <w:b/>
          <w:noProof/>
        </w:rPr>
      </w:pPr>
      <w:r w:rsidRPr="00F66B00">
        <w:rPr>
          <w:b/>
          <w:noProof/>
        </w:rPr>
        <w:t xml:space="preserve">БРОЈ </w:t>
      </w:r>
      <w:r w:rsidR="00F66B00" w:rsidRPr="00F66B00">
        <w:rPr>
          <w:b/>
          <w:noProof/>
        </w:rPr>
        <w:t>257</w:t>
      </w:r>
      <w:r w:rsidRPr="00F66B00">
        <w:rPr>
          <w:b/>
          <w:noProof/>
        </w:rPr>
        <w:t>-13-</w:t>
      </w:r>
      <w:r w:rsidR="00F66B00" w:rsidRPr="00F66B00">
        <w:rPr>
          <w:b/>
          <w:noProof/>
        </w:rPr>
        <w:t>М</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F66B00">
        <w:rPr>
          <w:b/>
          <w:noProof/>
        </w:rPr>
        <w:t>Нови Сад</w:t>
      </w:r>
      <w:r w:rsidR="005B4BDC" w:rsidRPr="00F66B00">
        <w:rPr>
          <w:b/>
          <w:noProof/>
        </w:rPr>
        <w:t xml:space="preserve">, </w:t>
      </w:r>
      <w:r w:rsidR="00E23EAC" w:rsidRPr="00F66B00">
        <w:rPr>
          <w:b/>
          <w:noProof/>
        </w:rPr>
        <w:t>2013. година</w:t>
      </w:r>
    </w:p>
    <w:p w:rsidR="00B60424" w:rsidRPr="00AE1407" w:rsidRDefault="00B60424">
      <w:pPr>
        <w:rPr>
          <w:b/>
          <w:noProof/>
        </w:rPr>
      </w:pPr>
      <w:r w:rsidRPr="00AE1407">
        <w:rPr>
          <w:b/>
          <w:noProof/>
        </w:rPr>
        <w:br w:type="page"/>
      </w:r>
    </w:p>
    <w:p w:rsidR="005B4BDC" w:rsidRPr="00AE1407"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AE1407">
        <w:t>Одлуке о п</w:t>
      </w:r>
      <w:r w:rsidR="00C74F94" w:rsidRPr="00AE1407">
        <w:t xml:space="preserve">окретању поступка предметне јавне набавке </w:t>
      </w:r>
      <w:r w:rsidRPr="00AE1407">
        <w:t xml:space="preserve">и Решења о образовању комисије за </w:t>
      </w:r>
      <w:r w:rsidR="00C74F94" w:rsidRPr="00AE1407">
        <w:t xml:space="preserve">предметну </w:t>
      </w:r>
      <w:r w:rsidRPr="00AE1407">
        <w:t>јавну набавку</w:t>
      </w:r>
      <w:r w:rsidR="00C74F94" w:rsidRPr="00AE1407">
        <w:t>,</w:t>
      </w:r>
      <w:r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F66B00" w:rsidRDefault="00D36F4A" w:rsidP="00FC4113">
      <w:pP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F66B00">
            <w:rPr>
              <w:b/>
              <w:noProof/>
            </w:rPr>
            <w:t>у поступку јавне набавке мале вредности</w:t>
          </w:r>
        </w:sdtContent>
      </w:sdt>
      <w:r w:rsidR="000C3B23" w:rsidRPr="00F66B00">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F66B00">
            <w:rPr>
              <w:b/>
              <w:noProof/>
            </w:rPr>
            <w:t>добара</w:t>
          </w:r>
        </w:sdtContent>
      </w:sdt>
      <w:r w:rsidR="00F9313D" w:rsidRPr="00F66B00">
        <w:rPr>
          <w:b/>
          <w:noProof/>
        </w:rPr>
        <w:t xml:space="preserve"> бр </w:t>
      </w:r>
      <w:r w:rsidR="00F66B00">
        <w:rPr>
          <w:b/>
          <w:noProof/>
        </w:rPr>
        <w:t>257</w:t>
      </w:r>
      <w:r w:rsidR="00F9313D" w:rsidRPr="00F66B00">
        <w:rPr>
          <w:b/>
          <w:noProof/>
        </w:rPr>
        <w:t>-13-</w:t>
      </w:r>
      <w:r w:rsidR="00F66B00">
        <w:rPr>
          <w:b/>
          <w:noProof/>
        </w:rPr>
        <w:t>М</w:t>
      </w:r>
      <w:r w:rsidR="00150683" w:rsidRPr="00F66B00">
        <w:rPr>
          <w:b/>
          <w:noProof/>
        </w:rPr>
        <w:t xml:space="preserve"> - н</w:t>
      </w:r>
      <w:r w:rsidR="00C74F94" w:rsidRPr="00F66B00">
        <w:rPr>
          <w:b/>
          <w:noProof/>
        </w:rPr>
        <w:t xml:space="preserve">абавка </w:t>
      </w:r>
      <w:r w:rsidR="00F66B00">
        <w:rPr>
          <w:b/>
          <w:noProof/>
        </w:rPr>
        <w:t>алата за техничку службу</w:t>
      </w:r>
      <w:r w:rsidR="00C74F94" w:rsidRPr="00F66B00">
        <w:rPr>
          <w:b/>
          <w:lang w:val="sr-Cyrl-BA"/>
        </w:rPr>
        <w:t xml:space="preserve"> за потребе Клиничког центра Војводине</w:t>
      </w:r>
    </w:p>
    <w:p w:rsidR="000C3B23" w:rsidRPr="00AE1407" w:rsidRDefault="000C3B23" w:rsidP="000C3B23"/>
    <w:bookmarkEnd w:id="1"/>
    <w:bookmarkEnd w:id="2"/>
    <w:bookmarkEnd w:id="3"/>
    <w:bookmarkEnd w:id="4"/>
    <w:p w:rsidR="009651F9" w:rsidRPr="00AE1407" w:rsidRDefault="001366BB" w:rsidP="009C505A">
      <w:pPr>
        <w:jc w:val="both"/>
        <w:rPr>
          <w:rFonts w:eastAsia="TimesNewRomanPSMT"/>
        </w:rPr>
      </w:pPr>
      <w:r w:rsidRPr="00AE1407">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AE1407" w:rsidRDefault="00DD3983">
          <w:pPr>
            <w:pStyle w:val="TOCHeading"/>
            <w:rPr>
              <w:rFonts w:ascii="Times New Roman" w:hAnsi="Times New Roman" w:cs="Times New Roman"/>
              <w:color w:val="auto"/>
              <w:sz w:val="24"/>
              <w:szCs w:val="24"/>
            </w:rPr>
          </w:pPr>
        </w:p>
        <w:p w:rsidR="00CA2E97" w:rsidRPr="00AE1407" w:rsidRDefault="001B0902">
          <w:pPr>
            <w:pStyle w:val="TOC1"/>
            <w:rPr>
              <w:rFonts w:asciiTheme="minorHAnsi" w:eastAsiaTheme="minorEastAsia" w:hAnsiTheme="minorHAnsi" w:cstheme="minorBidi"/>
              <w:sz w:val="22"/>
              <w:szCs w:val="22"/>
              <w:lang w:val="en-US"/>
            </w:rPr>
          </w:pPr>
          <w:r w:rsidRPr="00AE1407">
            <w:fldChar w:fldCharType="begin"/>
          </w:r>
          <w:r w:rsidR="00DD3983" w:rsidRPr="00AE1407">
            <w:instrText xml:space="preserve"> TOC \o "1-3" \h \z \u </w:instrText>
          </w:r>
          <w:r w:rsidRPr="00AE1407">
            <w:fldChar w:fldCharType="separate"/>
          </w:r>
          <w:hyperlink w:anchor="_Toc364326355" w:history="1">
            <w:r w:rsidR="00CA2E97" w:rsidRPr="00AE1407">
              <w:rPr>
                <w:rStyle w:val="Hyperlink"/>
                <w:color w:val="auto"/>
              </w:rPr>
              <w:t>КЛИНИЧКИ ЦЕНТАР ВОЈВОДИНЕ</w:t>
            </w:r>
            <w:r w:rsidR="00CA2E97" w:rsidRPr="00AE1407">
              <w:rPr>
                <w:webHidden/>
              </w:rPr>
              <w:tab/>
            </w:r>
            <w:r w:rsidRPr="00AE1407">
              <w:rPr>
                <w:webHidden/>
              </w:rPr>
              <w:fldChar w:fldCharType="begin"/>
            </w:r>
            <w:r w:rsidR="00CA2E97" w:rsidRPr="00AE1407">
              <w:rPr>
                <w:webHidden/>
              </w:rPr>
              <w:instrText xml:space="preserve"> PAGEREF _Toc364326355 \h </w:instrText>
            </w:r>
            <w:r w:rsidRPr="00AE1407">
              <w:rPr>
                <w:webHidden/>
              </w:rPr>
            </w:r>
            <w:r w:rsidRPr="00AE1407">
              <w:rPr>
                <w:webHidden/>
              </w:rPr>
              <w:fldChar w:fldCharType="separate"/>
            </w:r>
            <w:r w:rsidR="00650770">
              <w:rPr>
                <w:webHidden/>
              </w:rPr>
              <w:t>1</w:t>
            </w:r>
            <w:r w:rsidRPr="00AE1407">
              <w:rPr>
                <w:webHidden/>
              </w:rPr>
              <w:fldChar w:fldCharType="end"/>
            </w:r>
          </w:hyperlink>
        </w:p>
        <w:p w:rsidR="00CA2E97" w:rsidRPr="00AE1407" w:rsidRDefault="00D36F4A">
          <w:pPr>
            <w:pStyle w:val="TOC2"/>
            <w:tabs>
              <w:tab w:val="left" w:pos="660"/>
              <w:tab w:val="right" w:leader="dot" w:pos="9060"/>
            </w:tabs>
            <w:rPr>
              <w:rFonts w:asciiTheme="minorHAnsi" w:eastAsiaTheme="minorEastAsia" w:hAnsiTheme="minorHAnsi" w:cstheme="minorBidi"/>
              <w:noProof/>
              <w:sz w:val="22"/>
              <w:szCs w:val="22"/>
              <w:lang w:val="en-US"/>
            </w:rPr>
          </w:pPr>
          <w:hyperlink w:anchor="_Toc364326356" w:history="1">
            <w:r w:rsidR="00CA2E97" w:rsidRPr="00AE1407">
              <w:rPr>
                <w:rStyle w:val="Hyperlink"/>
                <w:noProof/>
                <w:color w:val="auto"/>
              </w:rPr>
              <w:t>1.</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ОПШТИ ПОДАЦИ О НАБАВЦИ</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_Toc364326356 \h </w:instrText>
            </w:r>
            <w:r w:rsidR="001B0902" w:rsidRPr="00AE1407">
              <w:rPr>
                <w:noProof/>
                <w:webHidden/>
              </w:rPr>
            </w:r>
            <w:r w:rsidR="001B0902" w:rsidRPr="00AE1407">
              <w:rPr>
                <w:noProof/>
                <w:webHidden/>
              </w:rPr>
              <w:fldChar w:fldCharType="separate"/>
            </w:r>
            <w:r w:rsidR="00650770">
              <w:rPr>
                <w:noProof/>
                <w:webHidden/>
              </w:rPr>
              <w:t>3</w:t>
            </w:r>
            <w:r w:rsidR="001B0902" w:rsidRPr="00AE1407">
              <w:rPr>
                <w:noProof/>
                <w:webHidden/>
              </w:rPr>
              <w:fldChar w:fldCharType="end"/>
            </w:r>
          </w:hyperlink>
        </w:p>
        <w:p w:rsidR="00CA2E97" w:rsidRPr="00AE1407" w:rsidRDefault="00D36F4A">
          <w:pPr>
            <w:pStyle w:val="TOC2"/>
            <w:tabs>
              <w:tab w:val="left" w:pos="660"/>
              <w:tab w:val="right" w:leader="dot" w:pos="9060"/>
            </w:tabs>
            <w:rPr>
              <w:rFonts w:asciiTheme="minorHAnsi" w:eastAsiaTheme="minorEastAsia" w:hAnsiTheme="minorHAnsi" w:cstheme="minorBidi"/>
              <w:noProof/>
              <w:sz w:val="22"/>
              <w:szCs w:val="22"/>
              <w:lang w:val="en-US"/>
            </w:rPr>
          </w:pPr>
          <w:hyperlink w:anchor="_Toc364326357" w:history="1">
            <w:r w:rsidR="00CA2E97" w:rsidRPr="00AE1407">
              <w:rPr>
                <w:rStyle w:val="Hyperlink"/>
                <w:noProof/>
                <w:color w:val="auto"/>
                <w:lang w:val="sl-SI"/>
              </w:rPr>
              <w:t>2.</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ПОДАЦИ О ПРЕДМЕТУ ЈАВНЕ НАБАВКЕ</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_Toc364326357 \h </w:instrText>
            </w:r>
            <w:r w:rsidR="001B0902" w:rsidRPr="00AE1407">
              <w:rPr>
                <w:noProof/>
                <w:webHidden/>
              </w:rPr>
            </w:r>
            <w:r w:rsidR="001B0902" w:rsidRPr="00AE1407">
              <w:rPr>
                <w:noProof/>
                <w:webHidden/>
              </w:rPr>
              <w:fldChar w:fldCharType="separate"/>
            </w:r>
            <w:r w:rsidR="00650770">
              <w:rPr>
                <w:noProof/>
                <w:webHidden/>
              </w:rPr>
              <w:t>4</w:t>
            </w:r>
            <w:r w:rsidR="001B0902" w:rsidRPr="00AE1407">
              <w:rPr>
                <w:noProof/>
                <w:webHidden/>
              </w:rPr>
              <w:fldChar w:fldCharType="end"/>
            </w:r>
          </w:hyperlink>
        </w:p>
        <w:p w:rsidR="00CA2E97" w:rsidRPr="00AE1407" w:rsidRDefault="00D36F4A">
          <w:pPr>
            <w:pStyle w:val="TOC2"/>
            <w:tabs>
              <w:tab w:val="left" w:pos="660"/>
              <w:tab w:val="right" w:leader="dot" w:pos="9060"/>
            </w:tabs>
            <w:rPr>
              <w:rFonts w:asciiTheme="minorHAnsi" w:eastAsiaTheme="minorEastAsia" w:hAnsiTheme="minorHAnsi" w:cstheme="minorBidi"/>
              <w:noProof/>
              <w:sz w:val="22"/>
              <w:szCs w:val="22"/>
              <w:lang w:val="en-US"/>
            </w:rPr>
          </w:pPr>
          <w:hyperlink w:anchor="_Toc364326358" w:history="1">
            <w:r w:rsidR="00CA2E97" w:rsidRPr="00AE1407">
              <w:rPr>
                <w:rStyle w:val="Hyperlink"/>
                <w:noProof/>
                <w:color w:val="auto"/>
              </w:rPr>
              <w:t>3.</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ОПИС ПРЕДМЕТА ЈАВНЕ НАБАВКЕ</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_Toc364326358 \h </w:instrText>
            </w:r>
            <w:r w:rsidR="001B0902" w:rsidRPr="00AE1407">
              <w:rPr>
                <w:noProof/>
                <w:webHidden/>
              </w:rPr>
            </w:r>
            <w:r w:rsidR="001B0902" w:rsidRPr="00AE1407">
              <w:rPr>
                <w:noProof/>
                <w:webHidden/>
              </w:rPr>
              <w:fldChar w:fldCharType="separate"/>
            </w:r>
            <w:r w:rsidR="00650770">
              <w:rPr>
                <w:noProof/>
                <w:webHidden/>
              </w:rPr>
              <w:t>5</w:t>
            </w:r>
            <w:r w:rsidR="001B0902" w:rsidRPr="00AE1407">
              <w:rPr>
                <w:noProof/>
                <w:webHidden/>
              </w:rPr>
              <w:fldChar w:fldCharType="end"/>
            </w:r>
          </w:hyperlink>
        </w:p>
        <w:p w:rsidR="00CA2E97" w:rsidRPr="00812BDE" w:rsidRDefault="00D36F4A">
          <w:pPr>
            <w:pStyle w:val="TOC2"/>
            <w:tabs>
              <w:tab w:val="left" w:pos="660"/>
              <w:tab w:val="right" w:leader="dot" w:pos="9060"/>
            </w:tabs>
            <w:rPr>
              <w:rFonts w:asciiTheme="minorHAnsi" w:eastAsiaTheme="minorEastAsia" w:hAnsiTheme="minorHAnsi" w:cstheme="minorBidi"/>
              <w:noProof/>
              <w:sz w:val="22"/>
              <w:szCs w:val="22"/>
              <w:lang w:val="sr-Cyrl-RS"/>
            </w:rPr>
          </w:pPr>
          <w:hyperlink w:anchor="_Toc364326360" w:history="1">
            <w:r w:rsidR="00812BDE">
              <w:rPr>
                <w:rStyle w:val="Hyperlink"/>
                <w:noProof/>
                <w:color w:val="auto"/>
                <w:lang w:val="sr-Cyrl-RS"/>
              </w:rPr>
              <w:t>4.</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УСЛОВИ ЗА УЧЕШЋЕ У ПОСТУПКУ ЈАВНЕ НАБАВКЕ ИЗ ЧЛ. 75. И 76. ЗАКОНА И УПУТСТВО КАКО СЕ ДОКАЗУЈЕ ИСПУЊЕНОСТ ТИХ УСЛОВА</w:t>
            </w:r>
            <w:r w:rsidR="00CA2E97" w:rsidRPr="00AE1407">
              <w:rPr>
                <w:noProof/>
                <w:webHidden/>
              </w:rPr>
              <w:tab/>
            </w:r>
          </w:hyperlink>
          <w:r w:rsidR="00812BDE">
            <w:rPr>
              <w:noProof/>
              <w:lang w:val="sr-Cyrl-RS"/>
            </w:rPr>
            <w:t>6</w:t>
          </w:r>
        </w:p>
        <w:p w:rsidR="00CA2E97" w:rsidRPr="00812BDE" w:rsidRDefault="00D36F4A">
          <w:pPr>
            <w:pStyle w:val="TOC2"/>
            <w:tabs>
              <w:tab w:val="left" w:pos="66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"_Toc364326361" </w:instrText>
          </w:r>
          <w:r>
            <w:fldChar w:fldCharType="separate"/>
          </w:r>
          <w:r w:rsidR="00812BDE">
            <w:rPr>
              <w:lang w:val="sr-Cyrl-RS"/>
            </w:rPr>
            <w:t>5</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УПУТСТВО ПОНУЂАЧИМА КАКО ДА САЧИНЕ ПОНУДУ</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_Toc364326361 \h </w:instrText>
          </w:r>
          <w:r w:rsidR="001B0902" w:rsidRPr="00AE1407">
            <w:rPr>
              <w:noProof/>
              <w:webHidden/>
            </w:rPr>
          </w:r>
          <w:r w:rsidR="001B0902" w:rsidRPr="00AE1407">
            <w:rPr>
              <w:noProof/>
              <w:webHidden/>
            </w:rPr>
            <w:fldChar w:fldCharType="separate"/>
          </w:r>
          <w:r w:rsidR="00650770">
            <w:rPr>
              <w:noProof/>
              <w:webHidden/>
            </w:rPr>
            <w:t>1</w:t>
          </w:r>
          <w:r w:rsidR="001B0902" w:rsidRPr="00AE1407">
            <w:rPr>
              <w:noProof/>
              <w:webHidden/>
            </w:rPr>
            <w:fldChar w:fldCharType="end"/>
          </w:r>
          <w:r>
            <w:rPr>
              <w:noProof/>
            </w:rPr>
            <w:fldChar w:fldCharType="end"/>
          </w:r>
          <w:r w:rsidR="00812BDE">
            <w:rPr>
              <w:noProof/>
              <w:lang w:val="sr-Cyrl-RS"/>
            </w:rPr>
            <w:t>0</w:t>
          </w:r>
        </w:p>
        <w:p w:rsidR="00CA2E97" w:rsidRPr="00D36F4A" w:rsidRDefault="00D36F4A">
          <w:pPr>
            <w:pStyle w:val="TOC2"/>
            <w:tabs>
              <w:tab w:val="left" w:pos="66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"_Toc364326363" </w:instrText>
          </w:r>
          <w:r>
            <w:fldChar w:fldCharType="separate"/>
          </w:r>
          <w:r w:rsidR="00812BDE">
            <w:rPr>
              <w:lang w:val="sr-Cyrl-RS"/>
            </w:rPr>
            <w:t>6</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МОДЕЛ УГОВОРА</w:t>
          </w:r>
          <w:r w:rsidR="00CA2E97" w:rsidRPr="00AE1407">
            <w:rPr>
              <w:noProof/>
              <w:webHidden/>
            </w:rPr>
            <w:tab/>
          </w:r>
          <w:r>
            <w:rPr>
              <w:noProof/>
            </w:rPr>
            <w:fldChar w:fldCharType="end"/>
          </w:r>
          <w:r>
            <w:rPr>
              <w:noProof/>
              <w:lang w:val="sr-Cyrl-RS"/>
            </w:rPr>
            <w:t>18</w:t>
          </w:r>
        </w:p>
        <w:p w:rsidR="00CA2E97" w:rsidRPr="00D36F4A" w:rsidRDefault="00D36F4A">
          <w:pPr>
            <w:pStyle w:val="TOC2"/>
            <w:tabs>
              <w:tab w:val="left" w:pos="660"/>
              <w:tab w:val="right" w:leader="dot" w:pos="9060"/>
            </w:tabs>
            <w:rPr>
              <w:rFonts w:asciiTheme="minorHAnsi" w:eastAsiaTheme="minorEastAsia" w:hAnsiTheme="minorHAnsi" w:cstheme="minorBidi"/>
              <w:noProof/>
              <w:sz w:val="22"/>
              <w:szCs w:val="22"/>
              <w:lang w:val="sr-Cyrl-RS"/>
            </w:rPr>
          </w:pPr>
          <w:hyperlink w:anchor="_Toc364326364" w:history="1">
            <w:r w:rsidR="00812BDE">
              <w:rPr>
                <w:lang w:val="sr-Cyrl-RS"/>
              </w:rPr>
              <w:t>7</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ИЗЈАВА О НЕЗАВИСНОЈ ПОНУДИ</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_Toc364326364 \h </w:instrText>
            </w:r>
            <w:r w:rsidR="001B0902" w:rsidRPr="00AE1407">
              <w:rPr>
                <w:noProof/>
                <w:webHidden/>
              </w:rPr>
            </w:r>
            <w:r w:rsidR="001B0902" w:rsidRPr="00AE1407">
              <w:rPr>
                <w:noProof/>
                <w:webHidden/>
              </w:rPr>
              <w:fldChar w:fldCharType="separate"/>
            </w:r>
            <w:r w:rsidR="00650770">
              <w:rPr>
                <w:noProof/>
                <w:webHidden/>
              </w:rPr>
              <w:t>2</w:t>
            </w:r>
            <w:r w:rsidR="001B0902" w:rsidRPr="00AE1407">
              <w:rPr>
                <w:noProof/>
                <w:webHidden/>
              </w:rPr>
              <w:fldChar w:fldCharType="end"/>
            </w:r>
          </w:hyperlink>
          <w:r>
            <w:rPr>
              <w:noProof/>
              <w:lang w:val="sr-Cyrl-RS"/>
            </w:rPr>
            <w:t>1</w:t>
          </w:r>
        </w:p>
        <w:p w:rsidR="00CA2E97" w:rsidRPr="00D36F4A" w:rsidRDefault="00D36F4A">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"_Toc364326365" </w:instrText>
          </w:r>
          <w:r>
            <w:fldChar w:fldCharType="separate"/>
          </w:r>
          <w:r w:rsidR="00812BDE">
            <w:rPr>
              <w:rStyle w:val="Hyperlink"/>
              <w:noProof/>
              <w:color w:val="auto"/>
              <w:lang w:val="sr-Cyrl-RS"/>
            </w:rPr>
            <w:t>8</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ОБРАЗАЦ ИЗЈАВЕ О ПОШТОВАЊУ ОБАВЕЗА</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_Toc364326365 \h </w:instrText>
          </w:r>
          <w:r w:rsidR="001B0902" w:rsidRPr="00AE1407">
            <w:rPr>
              <w:noProof/>
              <w:webHidden/>
            </w:rPr>
          </w:r>
          <w:r w:rsidR="001B0902" w:rsidRPr="00AE1407">
            <w:rPr>
              <w:noProof/>
              <w:webHidden/>
            </w:rPr>
            <w:fldChar w:fldCharType="separate"/>
          </w:r>
          <w:r w:rsidR="00650770">
            <w:rPr>
              <w:noProof/>
              <w:webHidden/>
            </w:rPr>
            <w:t>2</w:t>
          </w:r>
          <w:r w:rsidR="001B0902" w:rsidRPr="00AE1407">
            <w:rPr>
              <w:noProof/>
              <w:webHidden/>
            </w:rPr>
            <w:fldChar w:fldCharType="end"/>
          </w:r>
          <w:r>
            <w:rPr>
              <w:noProof/>
            </w:rPr>
            <w:fldChar w:fldCharType="end"/>
          </w:r>
          <w:r>
            <w:rPr>
              <w:noProof/>
              <w:lang w:val="sr-Cyrl-RS"/>
            </w:rPr>
            <w:t>2</w:t>
          </w:r>
        </w:p>
        <w:p w:rsidR="00CA2E97" w:rsidRPr="00D36F4A" w:rsidRDefault="00D36F4A">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w:instrText>
          </w:r>
          <w:r>
            <w:instrText xml:space="preserve">4326366" </w:instrText>
          </w:r>
          <w:r>
            <w:fldChar w:fldCharType="separate"/>
          </w:r>
          <w:r w:rsidR="00812BDE">
            <w:rPr>
              <w:rStyle w:val="Hyperlink"/>
              <w:noProof/>
              <w:color w:val="auto"/>
              <w:lang w:val="sr-Cyrl-RS"/>
            </w:rPr>
            <w:t>9</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ОБРАЗАЦ СТРУКТУРЕ ПОНУЂЕНЕ ЦЕНЕ</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_Toc364326366 \h </w:instrText>
          </w:r>
          <w:r w:rsidR="001B0902" w:rsidRPr="00AE1407">
            <w:rPr>
              <w:noProof/>
              <w:webHidden/>
            </w:rPr>
          </w:r>
          <w:r w:rsidR="001B0902" w:rsidRPr="00AE1407">
            <w:rPr>
              <w:noProof/>
              <w:webHidden/>
            </w:rPr>
            <w:fldChar w:fldCharType="separate"/>
          </w:r>
          <w:r w:rsidR="00650770">
            <w:rPr>
              <w:noProof/>
              <w:webHidden/>
            </w:rPr>
            <w:t>2</w:t>
          </w:r>
          <w:r w:rsidR="001B0902" w:rsidRPr="00AE1407">
            <w:rPr>
              <w:noProof/>
              <w:webHidden/>
            </w:rPr>
            <w:fldChar w:fldCharType="end"/>
          </w:r>
          <w:r>
            <w:rPr>
              <w:noProof/>
            </w:rPr>
            <w:fldChar w:fldCharType="end"/>
          </w:r>
          <w:r>
            <w:rPr>
              <w:noProof/>
              <w:lang w:val="sr-Cyrl-RS"/>
            </w:rPr>
            <w:t>3</w:t>
          </w:r>
        </w:p>
        <w:p w:rsidR="00CA2E97" w:rsidRPr="00D36F4A" w:rsidRDefault="00D36F4A">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"_Toc364326367" </w:instrText>
          </w:r>
          <w:r>
            <w:fldChar w:fldCharType="separate"/>
          </w:r>
          <w:r w:rsidR="00CA2E97" w:rsidRPr="00AE1407">
            <w:rPr>
              <w:rStyle w:val="Hyperlink"/>
              <w:noProof/>
              <w:color w:val="auto"/>
            </w:rPr>
            <w:t>1</w:t>
          </w:r>
          <w:r w:rsidR="00812BDE">
            <w:rPr>
              <w:rStyle w:val="Hyperlink"/>
              <w:noProof/>
              <w:color w:val="auto"/>
              <w:lang w:val="sr-Cyrl-RS"/>
            </w:rPr>
            <w:t>0</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ОБРАЗАЦ ТРОШКОВА ПРИПРЕМЕ ПОНУДЕ</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_Toc364326367 \h </w:instrText>
          </w:r>
          <w:r w:rsidR="001B0902" w:rsidRPr="00AE1407">
            <w:rPr>
              <w:noProof/>
              <w:webHidden/>
            </w:rPr>
          </w:r>
          <w:r w:rsidR="001B0902" w:rsidRPr="00AE1407">
            <w:rPr>
              <w:noProof/>
              <w:webHidden/>
            </w:rPr>
            <w:fldChar w:fldCharType="separate"/>
          </w:r>
          <w:r w:rsidR="00650770">
            <w:rPr>
              <w:noProof/>
              <w:webHidden/>
            </w:rPr>
            <w:t>2</w:t>
          </w:r>
          <w:r w:rsidR="001B0902" w:rsidRPr="00AE1407">
            <w:rPr>
              <w:noProof/>
              <w:webHidden/>
            </w:rPr>
            <w:fldChar w:fldCharType="end"/>
          </w:r>
          <w:r>
            <w:rPr>
              <w:noProof/>
            </w:rPr>
            <w:fldChar w:fldCharType="end"/>
          </w:r>
          <w:r>
            <w:rPr>
              <w:noProof/>
              <w:lang w:val="sr-Cyrl-RS"/>
            </w:rPr>
            <w:t>4</w:t>
          </w:r>
        </w:p>
        <w:p w:rsidR="00CA2E97" w:rsidRPr="00D36F4A" w:rsidRDefault="00D36F4A">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"_Toc364326368" </w:instrText>
          </w:r>
          <w:r>
            <w:fldChar w:fldCharType="separate"/>
          </w:r>
          <w:r w:rsidR="00CA2E97" w:rsidRPr="00AE1407">
            <w:rPr>
              <w:rStyle w:val="Hyperlink"/>
              <w:noProof/>
              <w:color w:val="auto"/>
            </w:rPr>
            <w:t>1</w:t>
          </w:r>
          <w:r w:rsidR="00812BDE">
            <w:rPr>
              <w:rStyle w:val="Hyperlink"/>
              <w:noProof/>
              <w:color w:val="auto"/>
              <w:lang w:val="sr-Cyrl-RS"/>
            </w:rPr>
            <w:t>1</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ОБРАЗАЦ ПОНУДЕ</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_Toc364326368 \h </w:instrText>
          </w:r>
          <w:r w:rsidR="001B0902" w:rsidRPr="00AE1407">
            <w:rPr>
              <w:noProof/>
              <w:webHidden/>
            </w:rPr>
          </w:r>
          <w:r w:rsidR="001B0902" w:rsidRPr="00AE1407">
            <w:rPr>
              <w:noProof/>
              <w:webHidden/>
            </w:rPr>
            <w:fldChar w:fldCharType="separate"/>
          </w:r>
          <w:r w:rsidR="00650770">
            <w:rPr>
              <w:noProof/>
              <w:webHidden/>
            </w:rPr>
            <w:t>2</w:t>
          </w:r>
          <w:r w:rsidR="001B0902" w:rsidRPr="00AE1407">
            <w:rPr>
              <w:noProof/>
              <w:webHidden/>
            </w:rPr>
            <w:fldChar w:fldCharType="end"/>
          </w:r>
          <w:r>
            <w:rPr>
              <w:noProof/>
            </w:rPr>
            <w:fldChar w:fldCharType="end"/>
          </w:r>
          <w:r>
            <w:rPr>
              <w:noProof/>
              <w:lang w:val="sr-Cyrl-RS"/>
            </w:rPr>
            <w:t>5</w:t>
          </w:r>
          <w:bookmarkStart w:id="5" w:name="_GoBack"/>
          <w:bookmarkEnd w:id="5"/>
        </w:p>
        <w:p w:rsidR="00CA2E97" w:rsidRPr="00812BDE" w:rsidRDefault="00D36F4A">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"_Toc364326369" </w:instrText>
          </w:r>
          <w:r>
            <w:fldChar w:fldCharType="separate"/>
          </w:r>
          <w:r w:rsidR="00CA2E97" w:rsidRPr="00AE1407">
            <w:rPr>
              <w:rStyle w:val="Hyperlink"/>
              <w:noProof/>
              <w:color w:val="auto"/>
            </w:rPr>
            <w:t>1</w:t>
          </w:r>
          <w:r w:rsidR="00812BDE">
            <w:rPr>
              <w:rStyle w:val="Hyperlink"/>
              <w:noProof/>
              <w:color w:val="auto"/>
              <w:lang w:val="sr-Cyrl-RS"/>
            </w:rPr>
            <w:t>2</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ОПШТИ ПОДАЦИ О ПОНУЂАЧУ ИЗ ГРУПЕ ПОНУЂАЧА</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_Toc364326369 \h </w:instrText>
          </w:r>
          <w:r w:rsidR="001B0902" w:rsidRPr="00AE1407">
            <w:rPr>
              <w:noProof/>
              <w:webHidden/>
            </w:rPr>
          </w:r>
          <w:r w:rsidR="001B0902" w:rsidRPr="00AE1407">
            <w:rPr>
              <w:noProof/>
              <w:webHidden/>
            </w:rPr>
            <w:fldChar w:fldCharType="separate"/>
          </w:r>
          <w:r w:rsidR="00650770">
            <w:rPr>
              <w:noProof/>
              <w:webHidden/>
            </w:rPr>
            <w:t>4</w:t>
          </w:r>
          <w:r w:rsidR="001B0902" w:rsidRPr="00AE1407">
            <w:rPr>
              <w:noProof/>
              <w:webHidden/>
            </w:rPr>
            <w:fldChar w:fldCharType="end"/>
          </w:r>
          <w:r>
            <w:rPr>
              <w:noProof/>
            </w:rPr>
            <w:fldChar w:fldCharType="end"/>
          </w:r>
          <w:r w:rsidR="00812BDE">
            <w:rPr>
              <w:noProof/>
              <w:lang w:val="sr-Cyrl-RS"/>
            </w:rPr>
            <w:t>1</w:t>
          </w:r>
        </w:p>
        <w:p w:rsidR="00CA2E97" w:rsidRPr="00812BDE" w:rsidRDefault="00D36F4A">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w:instrText>
          </w:r>
          <w:r>
            <w:instrText xml:space="preserve"> "_Toc364326370" </w:instrText>
          </w:r>
          <w:r>
            <w:fldChar w:fldCharType="separate"/>
          </w:r>
          <w:r w:rsidR="00CA2E97" w:rsidRPr="00AE1407">
            <w:rPr>
              <w:rStyle w:val="Hyperlink"/>
              <w:noProof/>
              <w:color w:val="auto"/>
            </w:rPr>
            <w:t>1</w:t>
          </w:r>
          <w:r w:rsidR="00812BDE">
            <w:rPr>
              <w:rStyle w:val="Hyperlink"/>
              <w:noProof/>
              <w:color w:val="auto"/>
              <w:lang w:val="sr-Cyrl-RS"/>
            </w:rPr>
            <w:t>3</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ОПШТИ ПОДАЦИ О ПОДИЗВОЂАЧИМА</w:t>
          </w:r>
          <w:r w:rsidR="00CA2E97" w:rsidRPr="00AE1407">
            <w:rPr>
              <w:noProof/>
              <w:webHidden/>
            </w:rPr>
            <w:tab/>
          </w:r>
          <w:r w:rsidR="001B0902" w:rsidRPr="00AE1407">
            <w:rPr>
              <w:noProof/>
              <w:webHidden/>
            </w:rPr>
            <w:fldChar w:fldCharType="begin"/>
          </w:r>
          <w:r w:rsidR="00CA2E97" w:rsidRPr="00AE1407">
            <w:rPr>
              <w:noProof/>
              <w:webHidden/>
            </w:rPr>
            <w:instrText xml:space="preserve"> PAGEREF _Toc364326370 \h </w:instrText>
          </w:r>
          <w:r w:rsidR="001B0902" w:rsidRPr="00AE1407">
            <w:rPr>
              <w:noProof/>
              <w:webHidden/>
            </w:rPr>
          </w:r>
          <w:r w:rsidR="001B0902" w:rsidRPr="00AE1407">
            <w:rPr>
              <w:noProof/>
              <w:webHidden/>
            </w:rPr>
            <w:fldChar w:fldCharType="separate"/>
          </w:r>
          <w:r w:rsidR="00650770">
            <w:rPr>
              <w:noProof/>
              <w:webHidden/>
            </w:rPr>
            <w:t>4</w:t>
          </w:r>
          <w:r w:rsidR="001B0902" w:rsidRPr="00AE1407">
            <w:rPr>
              <w:noProof/>
              <w:webHidden/>
            </w:rPr>
            <w:fldChar w:fldCharType="end"/>
          </w:r>
          <w:r>
            <w:rPr>
              <w:noProof/>
            </w:rPr>
            <w:fldChar w:fldCharType="end"/>
          </w:r>
          <w:r w:rsidR="00812BDE">
            <w:rPr>
              <w:noProof/>
              <w:lang w:val="sr-Cyrl-RS"/>
            </w:rPr>
            <w:t>2</w:t>
          </w:r>
        </w:p>
        <w:p w:rsidR="00DD3983" w:rsidRPr="00AE1407" w:rsidRDefault="001B0902">
          <w:r w:rsidRPr="00AE1407">
            <w:fldChar w:fldCharType="end"/>
          </w:r>
        </w:p>
      </w:sdtContent>
    </w:sdt>
    <w:p w:rsidR="002D5B2C" w:rsidRPr="00AE1407" w:rsidRDefault="002D5B2C" w:rsidP="000C3B23">
      <w:pPr>
        <w:pStyle w:val="Heading2"/>
        <w:numPr>
          <w:ilvl w:val="0"/>
          <w:numId w:val="30"/>
        </w:numPr>
        <w:rPr>
          <w:noProof/>
        </w:rPr>
      </w:pPr>
      <w:r w:rsidRPr="00AE1407">
        <w:rPr>
          <w:noProof/>
        </w:rPr>
        <w:br w:type="page"/>
      </w:r>
      <w:bookmarkStart w:id="6" w:name="_Toc354658139"/>
      <w:bookmarkStart w:id="7" w:name="_Toc354658271"/>
      <w:bookmarkStart w:id="8" w:name="_Toc354658305"/>
      <w:bookmarkStart w:id="9" w:name="_Toc354658399"/>
      <w:bookmarkStart w:id="10" w:name="_Toc364326356"/>
      <w:r w:rsidRPr="00AE1407">
        <w:rPr>
          <w:noProof/>
        </w:rPr>
        <w:lastRenderedPageBreak/>
        <w:t>ОПШТИ ПОДАЦИ О НАБАВЦИ</w:t>
      </w:r>
      <w:bookmarkEnd w:id="6"/>
      <w:bookmarkEnd w:id="7"/>
      <w:bookmarkEnd w:id="8"/>
      <w:bookmarkEnd w:id="9"/>
      <w:bookmarkEnd w:id="10"/>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2D5B2C">
        <w:tc>
          <w:tcPr>
            <w:tcW w:w="4644" w:type="dxa"/>
            <w:vAlign w:val="center"/>
          </w:tcPr>
          <w:p w:rsidR="002D5B2C" w:rsidRPr="00AE1407" w:rsidRDefault="002D5B2C" w:rsidP="002D5B2C">
            <w:pPr>
              <w:rPr>
                <w:b/>
                <w:noProof/>
              </w:rPr>
            </w:pPr>
            <w:r w:rsidRPr="00AE1407">
              <w:rPr>
                <w:b/>
                <w:noProof/>
              </w:rPr>
              <w:t>Наручилац</w:t>
            </w:r>
          </w:p>
        </w:tc>
        <w:tc>
          <w:tcPr>
            <w:tcW w:w="4644"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2D5B2C">
        <w:tc>
          <w:tcPr>
            <w:tcW w:w="4644" w:type="dxa"/>
          </w:tcPr>
          <w:p w:rsidR="002D5B2C" w:rsidRPr="00AE1407" w:rsidRDefault="002D5B2C" w:rsidP="002D5B2C">
            <w:pPr>
              <w:rPr>
                <w:b/>
                <w:noProof/>
              </w:rPr>
            </w:pPr>
            <w:r w:rsidRPr="00AE1407">
              <w:rPr>
                <w:b/>
                <w:noProof/>
              </w:rPr>
              <w:t>Врста поступка</w:t>
            </w:r>
          </w:p>
        </w:tc>
        <w:tc>
          <w:tcPr>
            <w:tcW w:w="4644" w:type="dxa"/>
          </w:tcPr>
          <w:p w:rsidR="002D5B2C" w:rsidRPr="00AE1407" w:rsidRDefault="001366BB" w:rsidP="00D52298">
            <w:pPr>
              <w:jc w:val="both"/>
            </w:pPr>
            <w:r w:rsidRPr="00F66B00">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F66B00" w:rsidRPr="00F66B00">
                  <w:t>поступку јавне набавке мале вредности</w:t>
                </w:r>
              </w:sdtContent>
            </w:sdt>
            <w:r w:rsidRPr="00F66B00">
              <w:rPr>
                <w:lang w:val="sr-Cyrl-CS"/>
              </w:rPr>
              <w:t xml:space="preserve">, </w:t>
            </w:r>
            <w:r w:rsidRPr="00F66B00">
              <w:t>у складу са Законом и подзаконским актима којима се уређују јавне набавке.</w:t>
            </w:r>
          </w:p>
        </w:tc>
      </w:tr>
      <w:tr w:rsidR="002D5B2C" w:rsidRPr="00AE1407" w:rsidTr="002D5B2C">
        <w:tc>
          <w:tcPr>
            <w:tcW w:w="4644" w:type="dxa"/>
          </w:tcPr>
          <w:p w:rsidR="002D5B2C" w:rsidRPr="00AE1407" w:rsidRDefault="002D5B2C" w:rsidP="002D5B2C">
            <w:pPr>
              <w:rPr>
                <w:b/>
                <w:noProof/>
              </w:rPr>
            </w:pPr>
            <w:r w:rsidRPr="00AE1407">
              <w:rPr>
                <w:b/>
                <w:noProof/>
              </w:rPr>
              <w:t>Предмет јавне набавке</w:t>
            </w:r>
          </w:p>
        </w:tc>
        <w:tc>
          <w:tcPr>
            <w:tcW w:w="4644" w:type="dxa"/>
          </w:tcPr>
          <w:p w:rsidR="002D5B2C" w:rsidRPr="00AE1407" w:rsidRDefault="00D36F4A" w:rsidP="00F66B00">
            <w:pPr>
              <w:jc w:val="both"/>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F66B00">
                  <w:rPr>
                    <w:noProof/>
                  </w:rPr>
                  <w:t>Добра</w:t>
                </w:r>
              </w:sdtContent>
            </w:sdt>
            <w:r w:rsidR="009B29BE" w:rsidRPr="00F66B00">
              <w:t xml:space="preserve"> </w:t>
            </w:r>
            <w:proofErr w:type="gramStart"/>
            <w:r w:rsidR="009B29BE" w:rsidRPr="00F66B00">
              <w:t>бр</w:t>
            </w:r>
            <w:proofErr w:type="gramEnd"/>
            <w:r w:rsidR="009B29BE" w:rsidRPr="00F66B00">
              <w:rPr>
                <w:lang w:val="ru-RU"/>
              </w:rPr>
              <w:t>.</w:t>
            </w:r>
            <w:r w:rsidR="009B29BE" w:rsidRPr="00F66B00">
              <w:t xml:space="preserve"> 2</w:t>
            </w:r>
            <w:r w:rsidR="00F66B00" w:rsidRPr="00F66B00">
              <w:t>57</w:t>
            </w:r>
            <w:r w:rsidR="009B29BE" w:rsidRPr="00F66B00">
              <w:t>-13-M</w:t>
            </w:r>
            <w:r w:rsidR="009B29BE" w:rsidRPr="00F66B00">
              <w:rPr>
                <w:i/>
                <w:iCs/>
              </w:rPr>
              <w:t xml:space="preserve"> </w:t>
            </w:r>
            <w:r w:rsidR="00F66B00" w:rsidRPr="00F66B00">
              <w:t>–</w:t>
            </w:r>
            <w:r w:rsidR="009B29BE" w:rsidRPr="00F66B00">
              <w:t xml:space="preserve"> </w:t>
            </w:r>
            <w:r w:rsidR="00F66B00" w:rsidRPr="00F66B00">
              <w:t xml:space="preserve">Набавка алата за техничку службу </w:t>
            </w:r>
            <w:r w:rsidR="009B29BE" w:rsidRPr="00F66B00">
              <w:t>за потребе Клиничког центра Војводине</w:t>
            </w:r>
            <w:r w:rsidR="009B29BE" w:rsidRPr="00F66B00">
              <w:rPr>
                <w:b/>
                <w:lang w:val="sr-Cyrl-BA"/>
              </w:rPr>
              <w:t>.</w:t>
            </w:r>
          </w:p>
        </w:tc>
      </w:tr>
      <w:tr w:rsidR="002D5B2C" w:rsidRPr="00AE1407" w:rsidTr="002D5B2C">
        <w:tc>
          <w:tcPr>
            <w:tcW w:w="4644" w:type="dxa"/>
          </w:tcPr>
          <w:p w:rsidR="002D5B2C" w:rsidRPr="00AE1407" w:rsidRDefault="001366BB" w:rsidP="002D5B2C">
            <w:pPr>
              <w:rPr>
                <w:noProof/>
              </w:rPr>
            </w:pPr>
            <w:r w:rsidRPr="00AE1407">
              <w:rPr>
                <w:b/>
                <w:bCs/>
                <w:lang w:val="sr-Cyrl-CS"/>
              </w:rPr>
              <w:t>Циљ поступка</w:t>
            </w:r>
          </w:p>
        </w:tc>
        <w:tc>
          <w:tcPr>
            <w:tcW w:w="4644"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2D5B2C">
        <w:tc>
          <w:tcPr>
            <w:tcW w:w="4644"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7B286E">
            <w:pPr>
              <w:pStyle w:val="ListParagraph"/>
              <w:numPr>
                <w:ilvl w:val="0"/>
                <w:numId w:val="5"/>
              </w:numPr>
              <w:rPr>
                <w:noProof/>
              </w:rPr>
            </w:pPr>
            <w:r w:rsidRPr="00AE1407">
              <w:rPr>
                <w:noProof/>
              </w:rPr>
              <w:t>У питању је резервисана јавна набавка</w:t>
            </w:r>
          </w:p>
          <w:p w:rsidR="002D5B2C" w:rsidRPr="00AE1407" w:rsidRDefault="002D5B2C" w:rsidP="007B286E">
            <w:pPr>
              <w:pStyle w:val="ListParagraph"/>
              <w:numPr>
                <w:ilvl w:val="0"/>
                <w:numId w:val="5"/>
              </w:numPr>
              <w:rPr>
                <w:noProof/>
              </w:rPr>
            </w:pPr>
            <w:r w:rsidRPr="00AE1407">
              <w:rPr>
                <w:noProof/>
              </w:rPr>
              <w:t>Спроводи се електронска лицитација</w:t>
            </w:r>
          </w:p>
        </w:tc>
        <w:tc>
          <w:tcPr>
            <w:tcW w:w="4644"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2D5B2C">
        <w:tc>
          <w:tcPr>
            <w:tcW w:w="4644" w:type="dxa"/>
          </w:tcPr>
          <w:p w:rsidR="002D5B2C" w:rsidRPr="00AE1407" w:rsidRDefault="002D5B2C" w:rsidP="002D5B2C">
            <w:pPr>
              <w:rPr>
                <w:b/>
                <w:noProof/>
              </w:rPr>
            </w:pPr>
            <w:r w:rsidRPr="00AE1407">
              <w:rPr>
                <w:b/>
                <w:noProof/>
              </w:rPr>
              <w:t>Контакт</w:t>
            </w:r>
          </w:p>
        </w:tc>
        <w:tc>
          <w:tcPr>
            <w:tcW w:w="4644"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2D5B2C">
        <w:tc>
          <w:tcPr>
            <w:tcW w:w="4644" w:type="dxa"/>
          </w:tcPr>
          <w:p w:rsidR="002D5B2C" w:rsidRPr="00AE1407" w:rsidRDefault="002D5B2C" w:rsidP="002D5B2C">
            <w:pPr>
              <w:rPr>
                <w:b/>
                <w:noProof/>
              </w:rPr>
            </w:pPr>
            <w:r w:rsidRPr="00AE1407">
              <w:rPr>
                <w:b/>
                <w:noProof/>
              </w:rPr>
              <w:t>Телефон (или други контакт)</w:t>
            </w:r>
          </w:p>
        </w:tc>
        <w:tc>
          <w:tcPr>
            <w:tcW w:w="4644"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AE1407" w:rsidRDefault="002D5B2C" w:rsidP="000C3B23">
      <w:pPr>
        <w:pStyle w:val="Heading2"/>
        <w:numPr>
          <w:ilvl w:val="0"/>
          <w:numId w:val="30"/>
        </w:numPr>
        <w:rPr>
          <w:noProof/>
          <w:lang w:val="sl-SI"/>
        </w:rPr>
      </w:pPr>
      <w:bookmarkStart w:id="11" w:name="_Toc364326357"/>
      <w:r w:rsidRPr="00AE1407">
        <w:rPr>
          <w:noProof/>
        </w:rPr>
        <w:lastRenderedPageBreak/>
        <w:t>ПОДАЦИ О ПРЕДМЕТУ ЈАВНЕ НАБАВК</w:t>
      </w:r>
      <w:r w:rsidR="00AD0C56" w:rsidRPr="00AE1407">
        <w:rPr>
          <w:noProof/>
        </w:rPr>
        <w:t>Е</w:t>
      </w:r>
      <w:bookmarkEnd w:id="11"/>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F66B00">
            <w:pPr>
              <w:rPr>
                <w:noProof/>
                <w:lang w:val="sr-Latn-CS"/>
              </w:rPr>
            </w:pPr>
            <w:r w:rsidRPr="00F66B00">
              <w:t xml:space="preserve">Предмет јавне </w:t>
            </w:r>
            <w:r w:rsidRPr="00AD6B68">
              <w:t xml:space="preserve">набавке </w:t>
            </w:r>
            <w:r w:rsidRPr="00AD6B68">
              <w:rPr>
                <w:noProof/>
              </w:rPr>
              <w:t>добара</w:t>
            </w:r>
            <w:r w:rsidRPr="00AD6B68">
              <w:t xml:space="preserve"> бр</w:t>
            </w:r>
            <w:r w:rsidRPr="00AD6B68">
              <w:rPr>
                <w:lang w:val="ru-RU"/>
              </w:rPr>
              <w:t>.</w:t>
            </w:r>
            <w:r w:rsidRPr="00AD6B68">
              <w:t xml:space="preserve"> </w:t>
            </w:r>
            <w:r w:rsidR="00F66B00" w:rsidRPr="00AD6B68">
              <w:t>257</w:t>
            </w:r>
            <w:r w:rsidRPr="00AD6B68">
              <w:t>-13-</w:t>
            </w:r>
            <w:r w:rsidR="00F66B00" w:rsidRPr="00AD6B68">
              <w:t>М</w:t>
            </w:r>
            <w:r w:rsidRPr="00AD6B68">
              <w:rPr>
                <w:i/>
                <w:iCs/>
              </w:rPr>
              <w:t xml:space="preserve"> </w:t>
            </w:r>
            <w:r w:rsidRPr="00AD6B68">
              <w:t xml:space="preserve">је </w:t>
            </w:r>
            <w:r w:rsidRPr="00AD6B68">
              <w:rPr>
                <w:noProof/>
              </w:rPr>
              <w:t xml:space="preserve">набавка </w:t>
            </w:r>
            <w:r w:rsidR="00F66B00" w:rsidRPr="00AD6B68">
              <w:rPr>
                <w:noProof/>
              </w:rPr>
              <w:t xml:space="preserve">алата за техничку службу </w:t>
            </w:r>
            <w:r w:rsidRPr="00AD6B68">
              <w:rPr>
                <w:lang w:val="sr-Cyrl-BA"/>
              </w:rPr>
              <w:t>за потребе Клиничког центра Војводине</w:t>
            </w:r>
            <w:r w:rsidRPr="00F66B00">
              <w:rPr>
                <w:b/>
                <w:lang w:val="sr-Cyrl-BA"/>
              </w:rPr>
              <w:t>.</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F66B00" w:rsidP="00FC5FB6">
            <w:pPr>
              <w:rPr>
                <w:noProof/>
              </w:rPr>
            </w:pPr>
            <w:r w:rsidRPr="002E554D">
              <w:t>Алат за техничку службу; 4451000 –Aлати, 42650000 –Пнеуматски ручни алати или ручни алати на моторни погон</w:t>
            </w:r>
          </w:p>
        </w:tc>
      </w:tr>
    </w:tbl>
    <w:p w:rsidR="009A5352" w:rsidRPr="00AE1407" w:rsidRDefault="009A5352">
      <w:pPr>
        <w:rPr>
          <w:b/>
          <w:noProof/>
        </w:rPr>
      </w:pPr>
    </w:p>
    <w:p w:rsidR="004D2E66" w:rsidRPr="00AE1407" w:rsidRDefault="00C21A19">
      <w:pPr>
        <w:rPr>
          <w:b/>
          <w:noProof/>
        </w:rPr>
      </w:pPr>
      <w:r w:rsidRPr="00AE1407">
        <w:rPr>
          <w:b/>
          <w:noProof/>
        </w:rPr>
        <w:t xml:space="preserve">Предмет јавне набавке </w:t>
      </w:r>
      <w:r w:rsidR="009A5352" w:rsidRPr="00F66B00">
        <w:rPr>
          <w:b/>
          <w:noProof/>
        </w:rPr>
        <w:t>није</w:t>
      </w:r>
      <w:r w:rsidR="009A5352" w:rsidRPr="00AE1407">
        <w:rPr>
          <w:b/>
          <w:noProof/>
        </w:rPr>
        <w:t xml:space="preserve"> обликован по партијама</w:t>
      </w:r>
      <w:r w:rsidRPr="00AE1407">
        <w:rPr>
          <w:b/>
          <w:noProof/>
        </w:rPr>
        <w:t>.</w:t>
      </w:r>
    </w:p>
    <w:p w:rsidR="007B247F" w:rsidRPr="00AE1407" w:rsidRDefault="007B247F" w:rsidP="00646779">
      <w:pPr>
        <w:rPr>
          <w:b/>
          <w:noProof/>
        </w:rPr>
      </w:pPr>
    </w:p>
    <w:p w:rsidR="00646779" w:rsidRPr="00AE1407" w:rsidRDefault="007B247F" w:rsidP="00646779">
      <w:pPr>
        <w:rPr>
          <w:b/>
          <w:noProof/>
        </w:rPr>
      </w:pPr>
      <w:proofErr w:type="gramStart"/>
      <w:r w:rsidRPr="00AE1407">
        <w:rPr>
          <w:b/>
          <w:iCs/>
        </w:rPr>
        <w:t>Н</w:t>
      </w:r>
      <w:r w:rsidRPr="00AE1407">
        <w:rPr>
          <w:b/>
          <w:iCs/>
          <w:lang w:val="sr-Cyrl-CS"/>
        </w:rPr>
        <w:t xml:space="preserve">аручилац </w:t>
      </w:r>
      <w:r w:rsidR="0024459E" w:rsidRPr="00F66B00">
        <w:rPr>
          <w:b/>
          <w:iCs/>
        </w:rPr>
        <w:t>не спроводи</w:t>
      </w:r>
      <w:r w:rsidR="00F66B00">
        <w:rPr>
          <w:b/>
          <w:iCs/>
        </w:rPr>
        <w:t xml:space="preserve"> </w:t>
      </w:r>
      <w:r w:rsidRPr="00F66B00">
        <w:rPr>
          <w:b/>
          <w:iCs/>
          <w:lang w:val="sr-Cyrl-CS"/>
        </w:rPr>
        <w:t>поступак</w:t>
      </w:r>
      <w:r w:rsidRPr="00AE1407">
        <w:rPr>
          <w:b/>
          <w:iCs/>
          <w:lang w:val="sr-Cyrl-CS"/>
        </w:rPr>
        <w:t xml:space="preserve"> јавне набавке ради закључења оквирног споразума</w:t>
      </w:r>
      <w:r w:rsidR="009A5352" w:rsidRPr="00AE1407">
        <w:rPr>
          <w:b/>
          <w:iCs/>
          <w:lang w:val="sr-Cyrl-CS"/>
        </w:rPr>
        <w:t>.</w:t>
      </w:r>
      <w:proofErr w:type="gramEnd"/>
    </w:p>
    <w:p w:rsidR="00AD0C56" w:rsidRPr="00AE1407" w:rsidRDefault="00AD0C56">
      <w:pPr>
        <w:rPr>
          <w:b/>
          <w:noProof/>
        </w:rPr>
      </w:pPr>
      <w:r w:rsidRPr="00AE1407">
        <w:rPr>
          <w:b/>
          <w:noProof/>
        </w:rPr>
        <w:br w:type="page"/>
      </w:r>
    </w:p>
    <w:p w:rsidR="00E43FAE" w:rsidRPr="00AE1407" w:rsidRDefault="00E43FAE" w:rsidP="00E43FAE">
      <w:pPr>
        <w:pStyle w:val="Heading2"/>
        <w:numPr>
          <w:ilvl w:val="0"/>
          <w:numId w:val="30"/>
        </w:numPr>
        <w:rPr>
          <w:noProof/>
        </w:rPr>
      </w:pPr>
      <w:bookmarkStart w:id="12" w:name="_Toc364326358"/>
      <w:r w:rsidRPr="00AE1407">
        <w:rPr>
          <w:noProof/>
        </w:rPr>
        <w:lastRenderedPageBreak/>
        <w:t>ОПИС ПРЕДМЕТА ЈАВНЕ НАБАВКЕ</w:t>
      </w:r>
      <w:bookmarkEnd w:id="12"/>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F07A15" w:rsidRDefault="00F07A15">
      <w:pPr>
        <w:rPr>
          <w:b/>
          <w:noProof/>
        </w:rPr>
      </w:pPr>
    </w:p>
    <w:p w:rsidR="00F07A15" w:rsidRPr="00F07A15" w:rsidRDefault="00F07A15" w:rsidP="00F07A15">
      <w:pPr>
        <w:ind w:firstLine="720"/>
        <w:rPr>
          <w:noProof/>
        </w:rPr>
      </w:pPr>
      <w:r w:rsidRPr="00F07A15">
        <w:rPr>
          <w:noProof/>
        </w:rPr>
        <w:t>Предмет ове јавне набавке је набавка алата за техничку службу, за потребе Клиничког центра Војводине.</w:t>
      </w:r>
    </w:p>
    <w:p w:rsidR="00F07A15" w:rsidRPr="00930EE8" w:rsidRDefault="00F07A15" w:rsidP="00F07A15">
      <w:pPr>
        <w:pStyle w:val="BodyTextIndent"/>
        <w:spacing w:line="276" w:lineRule="auto"/>
        <w:ind w:left="0" w:firstLine="720"/>
        <w:jc w:val="both"/>
        <w:rPr>
          <w:noProof/>
        </w:rPr>
      </w:pPr>
      <w:r w:rsidRPr="00930EE8">
        <w:rPr>
          <w:b w:val="0"/>
          <w:noProof/>
        </w:rPr>
        <w:t xml:space="preserve">Понуђач </w:t>
      </w:r>
      <w:r>
        <w:rPr>
          <w:b w:val="0"/>
          <w:noProof/>
        </w:rPr>
        <w:t>се обавезује да наручиоцу испоручи добра у свему према својој понуди која ће бити саставни део уговора</w:t>
      </w:r>
      <w:r w:rsidRPr="00930EE8">
        <w:rPr>
          <w:noProof/>
        </w:rPr>
        <w:t>.</w:t>
      </w:r>
    </w:p>
    <w:p w:rsidR="00F07A15" w:rsidRPr="00023852" w:rsidRDefault="00F07A15" w:rsidP="00F07A15">
      <w:pPr>
        <w:pStyle w:val="BodyTextIndent"/>
        <w:spacing w:line="276" w:lineRule="auto"/>
        <w:ind w:left="0" w:firstLine="720"/>
        <w:jc w:val="both"/>
        <w:rPr>
          <w:b w:val="0"/>
          <w:noProof/>
        </w:rPr>
      </w:pPr>
      <w:r w:rsidRPr="00023852">
        <w:rPr>
          <w:b w:val="0"/>
          <w:noProof/>
        </w:rPr>
        <w:t xml:space="preserve">Понуђач се обавезује да наручену врсту и количину добара испоручи наручиоцу </w:t>
      </w:r>
      <w:r w:rsidR="00D14548" w:rsidRPr="00023852">
        <w:rPr>
          <w:b w:val="0"/>
          <w:noProof/>
        </w:rPr>
        <w:t>у року не дужем од 30</w:t>
      </w:r>
      <w:r w:rsidR="00D71D1F" w:rsidRPr="00023852">
        <w:rPr>
          <w:b w:val="0"/>
          <w:noProof/>
        </w:rPr>
        <w:t xml:space="preserve"> </w:t>
      </w:r>
      <w:r w:rsidRPr="00023852">
        <w:rPr>
          <w:b w:val="0"/>
          <w:noProof/>
        </w:rPr>
        <w:t>дана</w:t>
      </w:r>
      <w:r w:rsidR="00765535" w:rsidRPr="00023852">
        <w:rPr>
          <w:b w:val="0"/>
          <w:noProof/>
        </w:rPr>
        <w:t xml:space="preserve"> </w:t>
      </w:r>
      <w:r w:rsidR="00D14548" w:rsidRPr="00023852">
        <w:rPr>
          <w:b w:val="0"/>
          <w:noProof/>
        </w:rPr>
        <w:t>од дана примљеног захтева наручиоца</w:t>
      </w:r>
      <w:r w:rsidRPr="00023852">
        <w:rPr>
          <w:b w:val="0"/>
          <w:noProof/>
        </w:rPr>
        <w:t>, франко магацин наручиоца, односно друго место испоруке које</w:t>
      </w:r>
      <w:r w:rsidRPr="00023852">
        <w:rPr>
          <w:noProof/>
        </w:rPr>
        <w:t xml:space="preserve"> </w:t>
      </w:r>
      <w:r w:rsidRPr="00023852">
        <w:rPr>
          <w:b w:val="0"/>
          <w:noProof/>
        </w:rPr>
        <w:t>захтевом предвиди наручилац, са обавезом истовара добара.</w:t>
      </w:r>
    </w:p>
    <w:p w:rsidR="00F07A15" w:rsidRPr="00023852" w:rsidRDefault="00F07A15" w:rsidP="00F07A15">
      <w:pPr>
        <w:pStyle w:val="BodyTextIndent"/>
        <w:spacing w:line="276" w:lineRule="auto"/>
        <w:ind w:left="0" w:firstLine="720"/>
        <w:jc w:val="both"/>
        <w:rPr>
          <w:b w:val="0"/>
          <w:noProof/>
        </w:rPr>
      </w:pPr>
      <w:r w:rsidRPr="00023852">
        <w:rPr>
          <w:b w:val="0"/>
          <w:noProof/>
        </w:rPr>
        <w:t>Уз испоруку понуђач ће доставити отпремницу коју ће овлашћено лице наручиоца дефинисано уговором потписати након провере да ли су врста, количина и цена испоручених добара у складу са захтевом наручиоца и понудом понуђача.</w:t>
      </w:r>
    </w:p>
    <w:p w:rsidR="00F07A15" w:rsidRPr="00023852" w:rsidRDefault="00F07A15" w:rsidP="00F07A15">
      <w:pPr>
        <w:pStyle w:val="BodyTextIndent"/>
        <w:spacing w:line="276" w:lineRule="auto"/>
        <w:ind w:left="0" w:firstLine="720"/>
        <w:jc w:val="both"/>
        <w:rPr>
          <w:b w:val="0"/>
          <w:noProof/>
        </w:rPr>
      </w:pPr>
      <w:r w:rsidRPr="00023852">
        <w:rPr>
          <w:b w:val="0"/>
          <w:noProof/>
        </w:rPr>
        <w:t>Понуђач се обавезује да назив добара из рачуна и отпремнице буде идентичан називима из обрасца понуде.</w:t>
      </w:r>
    </w:p>
    <w:p w:rsidR="00F07A15" w:rsidRPr="00023852" w:rsidRDefault="00F07A15" w:rsidP="00F07A15">
      <w:pPr>
        <w:pStyle w:val="BodyTextIndent"/>
        <w:spacing w:line="276" w:lineRule="auto"/>
        <w:ind w:left="0" w:firstLine="720"/>
        <w:jc w:val="both"/>
        <w:rPr>
          <w:b w:val="0"/>
          <w:noProof/>
        </w:rPr>
      </w:pPr>
      <w:r w:rsidRPr="00023852">
        <w:rPr>
          <w:b w:val="0"/>
          <w:noProof/>
        </w:rPr>
        <w:t>Понуђач се обавезује да квалитет понуђених добара одговара стандардима и прописима републике Србије и Европске Уније о производњи и промету добара.</w:t>
      </w:r>
    </w:p>
    <w:p w:rsidR="00F07A15" w:rsidRPr="00023852" w:rsidRDefault="00F07A15" w:rsidP="00F07A15">
      <w:pPr>
        <w:pStyle w:val="BodyTextIndent"/>
        <w:spacing w:line="276" w:lineRule="auto"/>
        <w:ind w:left="0" w:firstLine="720"/>
        <w:jc w:val="both"/>
        <w:rPr>
          <w:noProof/>
        </w:rPr>
      </w:pPr>
      <w:r w:rsidRPr="00023852">
        <w:rPr>
          <w:b w:val="0"/>
          <w:noProof/>
        </w:rPr>
        <w:t>Понуђач се обавезује да уз испоручена добра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F07A15" w:rsidRPr="00023852" w:rsidRDefault="00F07A15" w:rsidP="00F07A15">
      <w:pPr>
        <w:spacing w:line="276" w:lineRule="auto"/>
        <w:ind w:firstLine="720"/>
        <w:jc w:val="both"/>
        <w:rPr>
          <w:noProof/>
        </w:rPr>
      </w:pPr>
      <w:r w:rsidRPr="00023852">
        <w:rPr>
          <w:noProof/>
        </w:rPr>
        <w:t>У случају утврђених недостатака у квалитету и очигледних грешака, понуђач мора да изврши неопходну замену у најкраћем могућем року, а најкасније у року од 24 часа од пријема писаног дописа о рекламацији од стране наручиоца.</w:t>
      </w:r>
    </w:p>
    <w:p w:rsidR="00C31F22" w:rsidRPr="00023852" w:rsidRDefault="00C31F22" w:rsidP="00C31F22">
      <w:pPr>
        <w:rPr>
          <w:noProof/>
        </w:rPr>
      </w:pPr>
    </w:p>
    <w:p w:rsidR="00C31F22" w:rsidRPr="00023852" w:rsidRDefault="00C31F22" w:rsidP="00C31F22">
      <w:pPr>
        <w:rPr>
          <w:noProof/>
        </w:rPr>
      </w:pPr>
      <w:r w:rsidRPr="00023852">
        <w:rPr>
          <w:noProof/>
        </w:rPr>
        <w:t>Наручилац захтева да у обрасцу понуде у колони „ознака“ наведене ставке</w:t>
      </w:r>
      <w:r w:rsidR="001E625A" w:rsidRPr="00023852">
        <w:rPr>
          <w:noProof/>
        </w:rPr>
        <w:t xml:space="preserve"> одговарају наведеним ознакама. </w:t>
      </w:r>
      <w:r w:rsidRPr="00023852">
        <w:rPr>
          <w:noProof/>
        </w:rPr>
        <w:t xml:space="preserve"> </w:t>
      </w:r>
    </w:p>
    <w:p w:rsidR="00C31F22" w:rsidRPr="00023852" w:rsidRDefault="00C31F22" w:rsidP="00C31F22">
      <w:pPr>
        <w:rPr>
          <w:noProof/>
        </w:rPr>
      </w:pPr>
    </w:p>
    <w:tbl>
      <w:tblPr>
        <w:tblW w:w="9248" w:type="dxa"/>
        <w:tblLayout w:type="fixed"/>
        <w:tblCellMar>
          <w:left w:w="30" w:type="dxa"/>
          <w:right w:w="30" w:type="dxa"/>
        </w:tblCellMar>
        <w:tblLook w:val="0000" w:firstRow="0" w:lastRow="0" w:firstColumn="0" w:lastColumn="0" w:noHBand="0" w:noVBand="0"/>
      </w:tblPr>
      <w:tblGrid>
        <w:gridCol w:w="9248"/>
      </w:tblGrid>
      <w:tr w:rsidR="00C31F22" w:rsidRPr="00C31F22" w:rsidTr="00DD15FE">
        <w:trPr>
          <w:trHeight w:val="310"/>
        </w:trPr>
        <w:tc>
          <w:tcPr>
            <w:tcW w:w="9248" w:type="dxa"/>
            <w:tcBorders>
              <w:top w:val="nil"/>
              <w:left w:val="nil"/>
              <w:bottom w:val="nil"/>
              <w:right w:val="nil"/>
            </w:tcBorders>
          </w:tcPr>
          <w:p w:rsidR="00C31F22" w:rsidRPr="00023852" w:rsidRDefault="00C31F22" w:rsidP="00C31F22">
            <w:pPr>
              <w:pStyle w:val="ListParagraph"/>
              <w:numPr>
                <w:ilvl w:val="0"/>
                <w:numId w:val="46"/>
              </w:numPr>
              <w:autoSpaceDE w:val="0"/>
              <w:autoSpaceDN w:val="0"/>
              <w:adjustRightInd w:val="0"/>
              <w:rPr>
                <w:noProof/>
                <w:color w:val="000000"/>
              </w:rPr>
            </w:pPr>
            <w:r w:rsidRPr="00023852">
              <w:rPr>
                <w:noProof/>
                <w:color w:val="000000"/>
              </w:rPr>
              <w:t>Алат са ознаком П да буде у нивоу квалитета УНИОР или „одговарајуће“.</w:t>
            </w:r>
          </w:p>
          <w:p w:rsidR="00C31F22" w:rsidRPr="00023852" w:rsidRDefault="00C31F22" w:rsidP="00C31F22">
            <w:pPr>
              <w:pStyle w:val="ListParagraph"/>
              <w:numPr>
                <w:ilvl w:val="0"/>
                <w:numId w:val="46"/>
              </w:numPr>
              <w:autoSpaceDE w:val="0"/>
              <w:autoSpaceDN w:val="0"/>
              <w:adjustRightInd w:val="0"/>
              <w:rPr>
                <w:noProof/>
                <w:color w:val="000000"/>
              </w:rPr>
            </w:pPr>
            <w:r w:rsidRPr="00023852">
              <w:rPr>
                <w:noProof/>
                <w:color w:val="000000"/>
              </w:rPr>
              <w:t>Алат са ознаком Х да буде у нивоу квалитета ХОБИ или „одговарајуће“.</w:t>
            </w:r>
          </w:p>
          <w:p w:rsidR="00C31F22" w:rsidRPr="00023852" w:rsidRDefault="00C31F22" w:rsidP="00C31F22">
            <w:pPr>
              <w:pStyle w:val="ListParagraph"/>
              <w:numPr>
                <w:ilvl w:val="0"/>
                <w:numId w:val="46"/>
              </w:numPr>
              <w:autoSpaceDE w:val="0"/>
              <w:autoSpaceDN w:val="0"/>
              <w:adjustRightInd w:val="0"/>
              <w:rPr>
                <w:noProof/>
                <w:color w:val="000000"/>
              </w:rPr>
            </w:pPr>
            <w:r w:rsidRPr="00023852">
              <w:rPr>
                <w:noProof/>
                <w:color w:val="000000"/>
              </w:rPr>
              <w:t xml:space="preserve">Алат са ознаком </w:t>
            </w:r>
            <w:r w:rsidR="001E625A" w:rsidRPr="00023852">
              <w:rPr>
                <w:noProof/>
                <w:color w:val="000000"/>
              </w:rPr>
              <w:t>VDE да буде атестиран на 1000 V</w:t>
            </w:r>
          </w:p>
          <w:p w:rsidR="00C31F22" w:rsidRPr="00023852" w:rsidRDefault="00C31F22" w:rsidP="00C31F22">
            <w:pPr>
              <w:pStyle w:val="ListParagraph"/>
              <w:autoSpaceDE w:val="0"/>
              <w:autoSpaceDN w:val="0"/>
              <w:adjustRightInd w:val="0"/>
              <w:ind w:left="780"/>
              <w:rPr>
                <w:noProof/>
                <w:color w:val="000000"/>
              </w:rPr>
            </w:pPr>
          </w:p>
        </w:tc>
      </w:tr>
      <w:tr w:rsidR="00C31F22" w:rsidRPr="00C31F22" w:rsidTr="00DD15FE">
        <w:trPr>
          <w:trHeight w:val="310"/>
        </w:trPr>
        <w:tc>
          <w:tcPr>
            <w:tcW w:w="9248" w:type="dxa"/>
            <w:tcBorders>
              <w:top w:val="nil"/>
              <w:left w:val="nil"/>
              <w:bottom w:val="nil"/>
              <w:right w:val="nil"/>
            </w:tcBorders>
          </w:tcPr>
          <w:p w:rsidR="00DD15FE" w:rsidRDefault="00DD15FE" w:rsidP="00187434">
            <w:pPr>
              <w:rPr>
                <w:noProof/>
                <w:lang w:val="sr-Cyrl-RS"/>
              </w:rPr>
            </w:pPr>
          </w:p>
          <w:p w:rsidR="00187434" w:rsidRPr="009727CA" w:rsidRDefault="00187434" w:rsidP="00187434">
            <w:pPr>
              <w:rPr>
                <w:noProof/>
              </w:rPr>
            </w:pPr>
            <w:r>
              <w:rPr>
                <w:noProof/>
              </w:rPr>
              <w:t xml:space="preserve">Алат са наведеним каталошким бројевима подразумева квалитет </w:t>
            </w:r>
            <w:r w:rsidR="00DD15FE">
              <w:rPr>
                <w:noProof/>
                <w:lang w:val="sr-Cyrl-RS"/>
              </w:rPr>
              <w:t>п</w:t>
            </w:r>
            <w:r>
              <w:rPr>
                <w:noProof/>
              </w:rPr>
              <w:t>рема произвођачу WURTH или одговарајући квалитет другог произвођача</w:t>
            </w:r>
            <w:r w:rsidR="00DD15FE">
              <w:rPr>
                <w:noProof/>
                <w:lang w:val="sr-Cyrl-RS"/>
              </w:rPr>
              <w:t>.</w:t>
            </w:r>
            <w:r w:rsidRPr="00AE1407">
              <w:rPr>
                <w:noProof/>
              </w:rPr>
              <w:br w:type="page"/>
            </w:r>
          </w:p>
          <w:p w:rsidR="00C31F22" w:rsidRPr="00C31F22" w:rsidRDefault="00C31F22" w:rsidP="00C31F22">
            <w:pPr>
              <w:autoSpaceDE w:val="0"/>
              <w:autoSpaceDN w:val="0"/>
              <w:adjustRightInd w:val="0"/>
              <w:rPr>
                <w:noProof/>
                <w:color w:val="000000"/>
                <w:highlight w:val="yellow"/>
              </w:rPr>
            </w:pPr>
          </w:p>
        </w:tc>
      </w:tr>
      <w:tr w:rsidR="00C31F22" w:rsidRPr="00C31F22" w:rsidTr="00DD15FE">
        <w:trPr>
          <w:trHeight w:val="310"/>
        </w:trPr>
        <w:tc>
          <w:tcPr>
            <w:tcW w:w="9248" w:type="dxa"/>
            <w:tcBorders>
              <w:top w:val="nil"/>
              <w:left w:val="nil"/>
              <w:bottom w:val="nil"/>
              <w:right w:val="nil"/>
            </w:tcBorders>
          </w:tcPr>
          <w:p w:rsidR="00C31F22" w:rsidRPr="00C31F22" w:rsidRDefault="00C31F22" w:rsidP="00C31F22">
            <w:pPr>
              <w:autoSpaceDE w:val="0"/>
              <w:autoSpaceDN w:val="0"/>
              <w:adjustRightInd w:val="0"/>
              <w:rPr>
                <w:noProof/>
                <w:color w:val="000000"/>
              </w:rPr>
            </w:pPr>
          </w:p>
        </w:tc>
      </w:tr>
    </w:tbl>
    <w:p w:rsidR="00C31F22" w:rsidRPr="00C31F22" w:rsidRDefault="00C31F22" w:rsidP="00C31F22">
      <w:pPr>
        <w:pStyle w:val="ListParagraph"/>
        <w:rPr>
          <w:b/>
          <w:noProof/>
        </w:rPr>
      </w:pPr>
    </w:p>
    <w:p w:rsidR="00E43FAE" w:rsidRPr="00AE1407" w:rsidRDefault="00E43FAE" w:rsidP="00E43FAE">
      <w:pPr>
        <w:rPr>
          <w:bCs/>
          <w:iCs/>
        </w:rPr>
      </w:pPr>
    </w:p>
    <w:p w:rsidR="00E43FAE" w:rsidRPr="00AE1407" w:rsidRDefault="00E43FAE" w:rsidP="00E43FAE">
      <w:pPr>
        <w:rPr>
          <w:noProof/>
        </w:rPr>
      </w:pPr>
      <w:r w:rsidRPr="00AE1407">
        <w:rPr>
          <w:bCs/>
          <w:iCs/>
        </w:rPr>
        <w:br w:type="page"/>
      </w:r>
      <w:r w:rsidR="00F66B00">
        <w:rPr>
          <w:bCs/>
          <w:iCs/>
        </w:rPr>
        <w:lastRenderedPageBreak/>
        <w:t xml:space="preserve"> </w:t>
      </w:r>
    </w:p>
    <w:p w:rsidR="00127AFC" w:rsidRPr="00AE1407" w:rsidRDefault="002D5B2C" w:rsidP="000C3B23">
      <w:pPr>
        <w:pStyle w:val="Heading2"/>
        <w:numPr>
          <w:ilvl w:val="0"/>
          <w:numId w:val="30"/>
        </w:numPr>
        <w:rPr>
          <w:noProof/>
        </w:rPr>
      </w:pPr>
      <w:bookmarkStart w:id="13" w:name="_Toc364326360"/>
      <w:r w:rsidRPr="00AE1407">
        <w:rPr>
          <w:noProof/>
        </w:rPr>
        <w:t>УСЛОВИ ЗА УЧЕШЋЕ У ПОСТУПКУ ЈАВНЕ НАБАВКЕ ИЗ ЧЛ. 75. И 76. ЗАКОНА И УПУТСТВО КАКО СЕ ДОКАЗУЈЕ ИСПУЊЕНОСТ ТИХ УСЛОВА</w:t>
      </w:r>
      <w:bookmarkEnd w:id="13"/>
    </w:p>
    <w:p w:rsidR="00155FBE" w:rsidRPr="00D447D8" w:rsidRDefault="00155FBE" w:rsidP="00155FBE">
      <w:pPr>
        <w:pStyle w:val="ListParagraph"/>
        <w:jc w:val="both"/>
        <w:rPr>
          <w:noProof/>
        </w:rPr>
      </w:pPr>
      <w:r w:rsidRPr="00D447D8">
        <w:rPr>
          <w:noProof/>
        </w:rPr>
        <w:t>Под пуном материјалном и кривичном одговорношћу изјављујем да понуђач</w:t>
      </w:r>
    </w:p>
    <w:p w:rsidR="00155FBE" w:rsidRDefault="00155FBE" w:rsidP="00155FBE">
      <w:pPr>
        <w:pStyle w:val="ListParagraph"/>
        <w:jc w:val="both"/>
        <w:rPr>
          <w:noProof/>
        </w:rPr>
      </w:pPr>
      <w:r w:rsidRPr="00D447D8">
        <w:rPr>
          <w:noProof/>
        </w:rPr>
        <w:t>__________</w:t>
      </w:r>
      <w:r>
        <w:rPr>
          <w:noProof/>
        </w:rPr>
        <w:t>________________________</w:t>
      </w:r>
      <w:r w:rsidR="00DD15FE">
        <w:rPr>
          <w:noProof/>
          <w:lang w:val="sr-Cyrl-RS"/>
        </w:rPr>
        <w:t>________________________</w:t>
      </w:r>
      <w:r>
        <w:rPr>
          <w:noProof/>
        </w:rPr>
        <w:t>_______</w:t>
      </w:r>
      <w:r w:rsidRPr="00155FBE">
        <w:rPr>
          <w:noProof/>
          <w:lang w:val="sr-Latn-CS"/>
        </w:rPr>
        <w:t xml:space="preserve"> </w:t>
      </w:r>
      <w:r w:rsidRPr="00D447D8">
        <w:rPr>
          <w:noProof/>
        </w:rPr>
        <w:t>из</w:t>
      </w:r>
      <w:r>
        <w:rPr>
          <w:noProof/>
        </w:rPr>
        <w:t xml:space="preserve"> </w:t>
      </w:r>
      <w:r w:rsidRPr="00D447D8">
        <w:rPr>
          <w:noProof/>
        </w:rPr>
        <w:t>_______</w:t>
      </w:r>
      <w:r w:rsidR="00DD15FE">
        <w:rPr>
          <w:noProof/>
          <w:lang w:val="sr-Cyrl-RS"/>
        </w:rPr>
        <w:t>__</w:t>
      </w:r>
      <w:r w:rsidRPr="00D447D8">
        <w:rPr>
          <w:noProof/>
        </w:rPr>
        <w:t>__________________</w:t>
      </w:r>
      <w:r w:rsidRPr="00155FBE">
        <w:rPr>
          <w:noProof/>
          <w:lang w:val="sr-Latn-CS"/>
        </w:rPr>
        <w:t xml:space="preserve">, </w:t>
      </w:r>
      <w:r>
        <w:rPr>
          <w:noProof/>
        </w:rPr>
        <w:t>ул</w:t>
      </w:r>
      <w:r w:rsidRPr="00155FBE">
        <w:rPr>
          <w:noProof/>
          <w:lang w:val="sr-Latn-CS"/>
        </w:rPr>
        <w:t xml:space="preserve">._____________________________  </w:t>
      </w:r>
      <w:r w:rsidRPr="00D447D8">
        <w:rPr>
          <w:noProof/>
        </w:rPr>
        <w:t>испуњава</w:t>
      </w:r>
      <w:r>
        <w:rPr>
          <w:noProof/>
        </w:rPr>
        <w:t xml:space="preserve"> ниже наведене услове из члана 75</w:t>
      </w:r>
      <w:r w:rsidRPr="00D447D8">
        <w:rPr>
          <w:noProof/>
        </w:rPr>
        <w:t xml:space="preserve">. </w:t>
      </w:r>
      <w:r>
        <w:rPr>
          <w:noProof/>
        </w:rPr>
        <w:t xml:space="preserve">и 76. </w:t>
      </w:r>
      <w:r w:rsidRPr="00D447D8">
        <w:rPr>
          <w:noProof/>
        </w:rPr>
        <w:t>Закона о јавним набавкама</w:t>
      </w:r>
      <w:r>
        <w:rPr>
          <w:noProof/>
        </w:rPr>
        <w:t>,</w:t>
      </w:r>
      <w:r w:rsidRPr="00D447D8">
        <w:rPr>
          <w:noProof/>
        </w:rPr>
        <w:t xml:space="preserve"> и </w:t>
      </w:r>
      <w:r>
        <w:rPr>
          <w:noProof/>
        </w:rPr>
        <w:t>да располаже доказима из члана 77</w:t>
      </w:r>
      <w:r w:rsidRPr="00D447D8">
        <w:rPr>
          <w:noProof/>
        </w:rPr>
        <w:t>. Закона о јавним набавкама.</w:t>
      </w:r>
    </w:p>
    <w:p w:rsidR="006B3C53" w:rsidRPr="00AE1407" w:rsidRDefault="006B3C53" w:rsidP="006B3C53">
      <w:pPr>
        <w:spacing w:before="100" w:beforeAutospacing="1" w:line="210" w:lineRule="atLeast"/>
        <w:ind w:firstLine="360"/>
        <w:jc w:val="both"/>
        <w:rPr>
          <w:b/>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140"/>
        <w:gridCol w:w="4290"/>
        <w:gridCol w:w="2387"/>
      </w:tblGrid>
      <w:tr w:rsidR="00D14548" w:rsidRPr="00AE1407" w:rsidTr="00D14548">
        <w:trPr>
          <w:trHeight w:val="972"/>
        </w:trPr>
        <w:tc>
          <w:tcPr>
            <w:tcW w:w="801" w:type="dxa"/>
            <w:vAlign w:val="center"/>
          </w:tcPr>
          <w:p w:rsidR="00D14548" w:rsidRPr="00AE1407" w:rsidRDefault="00D14548" w:rsidP="00A324FE">
            <w:pPr>
              <w:jc w:val="center"/>
              <w:rPr>
                <w:noProof/>
              </w:rPr>
            </w:pPr>
            <w:r w:rsidRPr="00AE1407">
              <w:rPr>
                <w:noProof/>
              </w:rPr>
              <w:t>Бр.</w:t>
            </w:r>
          </w:p>
        </w:tc>
        <w:tc>
          <w:tcPr>
            <w:tcW w:w="2140" w:type="dxa"/>
            <w:vAlign w:val="center"/>
          </w:tcPr>
          <w:p w:rsidR="00D14548" w:rsidRPr="00AE1407" w:rsidRDefault="00D14548" w:rsidP="00A324FE">
            <w:pPr>
              <w:jc w:val="center"/>
              <w:rPr>
                <w:noProof/>
              </w:rPr>
            </w:pPr>
            <w:r w:rsidRPr="00AE1407">
              <w:rPr>
                <w:noProof/>
              </w:rPr>
              <w:t>УСЛОВИ</w:t>
            </w:r>
          </w:p>
        </w:tc>
        <w:tc>
          <w:tcPr>
            <w:tcW w:w="4290" w:type="dxa"/>
            <w:vAlign w:val="center"/>
          </w:tcPr>
          <w:p w:rsidR="00D14548" w:rsidRPr="00AE1407" w:rsidRDefault="00D14548" w:rsidP="00A324FE">
            <w:pPr>
              <w:jc w:val="center"/>
              <w:rPr>
                <w:noProof/>
              </w:rPr>
            </w:pPr>
            <w:r w:rsidRPr="00AE1407">
              <w:rPr>
                <w:noProof/>
              </w:rPr>
              <w:t>ДОКАЗИ</w:t>
            </w:r>
          </w:p>
        </w:tc>
        <w:tc>
          <w:tcPr>
            <w:tcW w:w="2387" w:type="dxa"/>
          </w:tcPr>
          <w:p w:rsidR="00D14548" w:rsidRPr="00D14548" w:rsidRDefault="00AD6B68" w:rsidP="00A324FE">
            <w:pPr>
              <w:jc w:val="center"/>
              <w:rPr>
                <w:noProof/>
              </w:rPr>
            </w:pPr>
            <w:r w:rsidRPr="00D447D8">
              <w:rPr>
                <w:noProof/>
              </w:rPr>
              <w:t>Испуњеност услова Понуђач попуњава са ДА/НЕ</w:t>
            </w:r>
          </w:p>
        </w:tc>
      </w:tr>
      <w:tr w:rsidR="00D14548" w:rsidRPr="00AE1407" w:rsidTr="00D14548">
        <w:trPr>
          <w:trHeight w:val="505"/>
        </w:trPr>
        <w:tc>
          <w:tcPr>
            <w:tcW w:w="7231" w:type="dxa"/>
            <w:gridSpan w:val="3"/>
          </w:tcPr>
          <w:p w:rsidR="00D14548" w:rsidRPr="00AE1407" w:rsidRDefault="00D14548" w:rsidP="002D5B2C">
            <w:pPr>
              <w:jc w:val="center"/>
              <w:rPr>
                <w:b/>
                <w:noProof/>
              </w:rPr>
            </w:pPr>
            <w:r w:rsidRPr="00AE1407">
              <w:rPr>
                <w:b/>
                <w:noProof/>
              </w:rPr>
              <w:t>ОБАВЕЗНИ УСЛОВИ ЗА УЧЕШЋЕ У ПОСТУПКУ ЈАВНЕ НАБАВКЕ ИЗ ЧЛАНА 75. ЗАКОНА</w:t>
            </w:r>
          </w:p>
        </w:tc>
        <w:tc>
          <w:tcPr>
            <w:tcW w:w="2387" w:type="dxa"/>
          </w:tcPr>
          <w:p w:rsidR="00D14548" w:rsidRPr="00AE1407" w:rsidRDefault="00D14548" w:rsidP="002D5B2C">
            <w:pPr>
              <w:jc w:val="center"/>
              <w:rPr>
                <w:b/>
                <w:noProof/>
              </w:rPr>
            </w:pPr>
          </w:p>
        </w:tc>
      </w:tr>
      <w:tr w:rsidR="00D14548" w:rsidRPr="00AE1407" w:rsidTr="00D14548">
        <w:trPr>
          <w:trHeight w:val="505"/>
        </w:trPr>
        <w:tc>
          <w:tcPr>
            <w:tcW w:w="801" w:type="dxa"/>
            <w:vAlign w:val="center"/>
          </w:tcPr>
          <w:p w:rsidR="00D14548" w:rsidRPr="00AE1407" w:rsidRDefault="00D14548" w:rsidP="00A324FE">
            <w:pPr>
              <w:rPr>
                <w:noProof/>
              </w:rPr>
            </w:pPr>
            <w:r w:rsidRPr="00AE1407">
              <w:rPr>
                <w:noProof/>
              </w:rPr>
              <w:t>1.</w:t>
            </w:r>
          </w:p>
        </w:tc>
        <w:tc>
          <w:tcPr>
            <w:tcW w:w="2140" w:type="dxa"/>
          </w:tcPr>
          <w:p w:rsidR="00D14548" w:rsidRPr="00AE1407" w:rsidRDefault="00D14548" w:rsidP="00CA682E">
            <w:pPr>
              <w:pStyle w:val="stil1tekst"/>
              <w:ind w:left="0" w:right="63" w:firstLine="0"/>
              <w:jc w:val="left"/>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90" w:type="dxa"/>
          </w:tcPr>
          <w:p w:rsidR="00D14548" w:rsidRPr="00AE1407" w:rsidRDefault="00D14548" w:rsidP="002D5B2C">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2387" w:type="dxa"/>
          </w:tcPr>
          <w:p w:rsidR="00D14548" w:rsidRPr="00AE1407" w:rsidRDefault="00D14548" w:rsidP="002D5B2C">
            <w:pPr>
              <w:jc w:val="both"/>
              <w:rPr>
                <w:noProof/>
              </w:rPr>
            </w:pPr>
          </w:p>
        </w:tc>
      </w:tr>
      <w:tr w:rsidR="00D14548" w:rsidRPr="00AE1407" w:rsidTr="00D14548">
        <w:trPr>
          <w:trHeight w:val="458"/>
        </w:trPr>
        <w:tc>
          <w:tcPr>
            <w:tcW w:w="801" w:type="dxa"/>
            <w:vAlign w:val="center"/>
          </w:tcPr>
          <w:p w:rsidR="00D14548" w:rsidRPr="00AE1407" w:rsidRDefault="00D14548" w:rsidP="00A324FE">
            <w:pPr>
              <w:rPr>
                <w:noProof/>
              </w:rPr>
            </w:pPr>
            <w:r w:rsidRPr="00AE1407">
              <w:rPr>
                <w:noProof/>
              </w:rPr>
              <w:t>2.</w:t>
            </w:r>
          </w:p>
        </w:tc>
        <w:tc>
          <w:tcPr>
            <w:tcW w:w="2140" w:type="dxa"/>
            <w:vAlign w:val="center"/>
          </w:tcPr>
          <w:p w:rsidR="00D14548" w:rsidRPr="00AE1407" w:rsidRDefault="00D14548" w:rsidP="00DE4E38">
            <w:pPr>
              <w:pStyle w:val="stil1tekst"/>
              <w:ind w:left="0" w:right="63" w:firstLine="0"/>
              <w:jc w:val="left"/>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90" w:type="dxa"/>
          </w:tcPr>
          <w:p w:rsidR="00D14548" w:rsidRPr="00AE1407" w:rsidRDefault="00D14548" w:rsidP="00DE4E38">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D14548" w:rsidRPr="00AE1407" w:rsidRDefault="00D14548" w:rsidP="00C62675">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D14548" w:rsidRPr="00AE1407" w:rsidRDefault="00D14548" w:rsidP="00C62675">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14548" w:rsidRPr="00AE1407" w:rsidRDefault="00D14548" w:rsidP="00C62675">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w:t>
            </w:r>
            <w:r w:rsidRPr="00AE1407">
              <w:rPr>
                <w:rFonts w:ascii="Times New Roman" w:hAnsi="Times New Roman" w:cs="Times New Roman"/>
                <w:color w:val="auto"/>
              </w:rPr>
              <w:lastRenderedPageBreak/>
              <w:t>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D14548" w:rsidRPr="00AE1407" w:rsidRDefault="00D14548" w:rsidP="00B1757D">
            <w:pPr>
              <w:pStyle w:val="Default"/>
              <w:ind w:left="33"/>
              <w:jc w:val="both"/>
              <w:rPr>
                <w:rFonts w:ascii="Times New Roman" w:hAnsi="Times New Roman" w:cs="Times New Roman"/>
                <w:color w:val="auto"/>
              </w:rPr>
            </w:pPr>
          </w:p>
          <w:p w:rsidR="00D14548" w:rsidRPr="00AE1407" w:rsidRDefault="00D14548" w:rsidP="00C62675">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D14548" w:rsidRPr="00AE1407" w:rsidRDefault="00D14548" w:rsidP="00DE4E3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D14548" w:rsidRPr="00AE1407" w:rsidRDefault="00D14548" w:rsidP="00127AFC">
            <w:pPr>
              <w:pStyle w:val="Default"/>
              <w:jc w:val="both"/>
              <w:rPr>
                <w:rFonts w:ascii="Times New Roman" w:hAnsi="Times New Roman" w:cs="Times New Roman"/>
                <w:iCs/>
                <w:color w:val="auto"/>
              </w:rPr>
            </w:pPr>
          </w:p>
          <w:p w:rsidR="00D14548" w:rsidRPr="00AE1407" w:rsidRDefault="00D14548" w:rsidP="00127AFC">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D14548" w:rsidRPr="00AE1407" w:rsidRDefault="00D14548" w:rsidP="00127AFC">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2387" w:type="dxa"/>
          </w:tcPr>
          <w:p w:rsidR="00D14548" w:rsidRPr="00AE1407" w:rsidRDefault="00D14548" w:rsidP="00DE4E38">
            <w:pPr>
              <w:pStyle w:val="Default"/>
              <w:jc w:val="both"/>
              <w:rPr>
                <w:rFonts w:ascii="Times New Roman" w:hAnsi="Times New Roman" w:cs="Times New Roman"/>
                <w:iCs/>
                <w:color w:val="auto"/>
              </w:rPr>
            </w:pPr>
          </w:p>
        </w:tc>
      </w:tr>
      <w:tr w:rsidR="00D14548" w:rsidRPr="00AE1407" w:rsidTr="00D14548">
        <w:trPr>
          <w:trHeight w:val="1174"/>
        </w:trPr>
        <w:tc>
          <w:tcPr>
            <w:tcW w:w="801" w:type="dxa"/>
            <w:vAlign w:val="center"/>
          </w:tcPr>
          <w:p w:rsidR="00D14548" w:rsidRPr="00AE1407" w:rsidRDefault="00D14548" w:rsidP="00A324FE">
            <w:pPr>
              <w:rPr>
                <w:noProof/>
              </w:rPr>
            </w:pPr>
            <w:r w:rsidRPr="00AE1407">
              <w:rPr>
                <w:noProof/>
              </w:rPr>
              <w:lastRenderedPageBreak/>
              <w:t>3.</w:t>
            </w:r>
          </w:p>
        </w:tc>
        <w:tc>
          <w:tcPr>
            <w:tcW w:w="2140" w:type="dxa"/>
            <w:vAlign w:val="center"/>
          </w:tcPr>
          <w:p w:rsidR="00D14548" w:rsidRPr="00AE1407" w:rsidRDefault="00D14548" w:rsidP="00DE4E38">
            <w:pPr>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290" w:type="dxa"/>
          </w:tcPr>
          <w:p w:rsidR="00D14548" w:rsidRPr="00AE1407" w:rsidRDefault="00D14548" w:rsidP="00DE4E3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D14548" w:rsidRPr="00AE1407" w:rsidRDefault="00D14548" w:rsidP="00DE4E38">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D14548" w:rsidRPr="00AE1407" w:rsidRDefault="00D14548" w:rsidP="00DE4E38">
            <w:pPr>
              <w:pStyle w:val="Default"/>
              <w:jc w:val="both"/>
              <w:rPr>
                <w:rFonts w:ascii="Times New Roman" w:hAnsi="Times New Roman" w:cs="Times New Roman"/>
                <w:color w:val="auto"/>
              </w:rPr>
            </w:pPr>
          </w:p>
          <w:p w:rsidR="00D14548" w:rsidRPr="00AE1407" w:rsidRDefault="00D14548" w:rsidP="00DE4E38">
            <w:pPr>
              <w:jc w:val="both"/>
              <w:rPr>
                <w:iCs/>
              </w:rPr>
            </w:pPr>
            <w:r w:rsidRPr="00AE1407">
              <w:rPr>
                <w:iCs/>
              </w:rPr>
              <w:t xml:space="preserve">Доказ за </w:t>
            </w:r>
            <w:r w:rsidRPr="00AE1407">
              <w:rPr>
                <w:b/>
                <w:bCs/>
              </w:rPr>
              <w:t>предузетника</w:t>
            </w:r>
            <w:r w:rsidRPr="00AE1407">
              <w:rPr>
                <w:iCs/>
              </w:rPr>
              <w:t xml:space="preserve">: </w:t>
            </w:r>
          </w:p>
          <w:p w:rsidR="00D14548" w:rsidRPr="00AE1407" w:rsidRDefault="00D14548" w:rsidP="00B1757D">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 xml:space="preserve">Потврда прекршајног суда да му није изречена мера забране обављања </w:t>
            </w:r>
            <w:r w:rsidRPr="00AE1407">
              <w:rPr>
                <w:rFonts w:ascii="Times New Roman" w:hAnsi="Times New Roman" w:cs="Times New Roman"/>
                <w:iCs/>
                <w:color w:val="auto"/>
              </w:rPr>
              <w:lastRenderedPageBreak/>
              <w:t>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D14548" w:rsidRPr="00AE1407" w:rsidRDefault="00D14548" w:rsidP="00DE4E38">
            <w:pPr>
              <w:jc w:val="both"/>
              <w:rPr>
                <w:noProof/>
              </w:rPr>
            </w:pPr>
            <w:r w:rsidRPr="00AE1407">
              <w:rPr>
                <w:iCs/>
              </w:rPr>
              <w:t xml:space="preserve"> </w:t>
            </w:r>
          </w:p>
          <w:p w:rsidR="00D14548" w:rsidRPr="00AE1407" w:rsidRDefault="00D14548" w:rsidP="00DE4E3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D14548" w:rsidRPr="00AE1407" w:rsidRDefault="00D14548" w:rsidP="00DE4E38">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c>
          <w:tcPr>
            <w:tcW w:w="2387" w:type="dxa"/>
          </w:tcPr>
          <w:p w:rsidR="00D14548" w:rsidRPr="00AE1407" w:rsidRDefault="00D14548" w:rsidP="00DE4E38">
            <w:pPr>
              <w:pStyle w:val="Default"/>
              <w:jc w:val="both"/>
              <w:rPr>
                <w:rFonts w:ascii="Times New Roman" w:hAnsi="Times New Roman" w:cs="Times New Roman"/>
                <w:iCs/>
                <w:color w:val="auto"/>
              </w:rPr>
            </w:pPr>
          </w:p>
        </w:tc>
      </w:tr>
      <w:tr w:rsidR="00D14548" w:rsidRPr="00AE1407" w:rsidTr="00D14548">
        <w:trPr>
          <w:trHeight w:val="789"/>
        </w:trPr>
        <w:tc>
          <w:tcPr>
            <w:tcW w:w="801" w:type="dxa"/>
            <w:vAlign w:val="center"/>
          </w:tcPr>
          <w:p w:rsidR="00D14548" w:rsidRPr="00AE1407" w:rsidRDefault="00D14548" w:rsidP="00A324FE">
            <w:pPr>
              <w:rPr>
                <w:noProof/>
              </w:rPr>
            </w:pPr>
            <w:r w:rsidRPr="00AE1407">
              <w:rPr>
                <w:noProof/>
              </w:rPr>
              <w:lastRenderedPageBreak/>
              <w:t>4.</w:t>
            </w:r>
          </w:p>
        </w:tc>
        <w:tc>
          <w:tcPr>
            <w:tcW w:w="2140" w:type="dxa"/>
            <w:vAlign w:val="center"/>
          </w:tcPr>
          <w:p w:rsidR="00D14548" w:rsidRPr="00AE1407" w:rsidRDefault="00D14548" w:rsidP="00DE4E38">
            <w:pPr>
              <w:pStyle w:val="stil1tekst"/>
              <w:ind w:left="0" w:right="63" w:firstLine="0"/>
              <w:jc w:val="left"/>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90" w:type="dxa"/>
          </w:tcPr>
          <w:p w:rsidR="00D14548" w:rsidRPr="00AE1407" w:rsidRDefault="00D14548" w:rsidP="00DE4E38">
            <w:pPr>
              <w:pStyle w:val="Default"/>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D14548" w:rsidRPr="00AE1407" w:rsidRDefault="00D14548" w:rsidP="00DE4E38">
            <w:pPr>
              <w:pStyle w:val="Default"/>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D14548" w:rsidRPr="00AE1407" w:rsidRDefault="00D14548" w:rsidP="00DE4E38">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2387" w:type="dxa"/>
          </w:tcPr>
          <w:p w:rsidR="00D14548" w:rsidRPr="00AE1407" w:rsidRDefault="00D14548" w:rsidP="00DE4E38">
            <w:pPr>
              <w:pStyle w:val="Default"/>
              <w:rPr>
                <w:rFonts w:ascii="Times New Roman" w:hAnsi="Times New Roman" w:cs="Times New Roman"/>
                <w:iCs/>
                <w:color w:val="auto"/>
              </w:rPr>
            </w:pPr>
          </w:p>
        </w:tc>
      </w:tr>
      <w:tr w:rsidR="00D14548" w:rsidRPr="00AE1407" w:rsidTr="00D14548">
        <w:trPr>
          <w:trHeight w:val="789"/>
        </w:trPr>
        <w:tc>
          <w:tcPr>
            <w:tcW w:w="801" w:type="dxa"/>
            <w:vAlign w:val="center"/>
          </w:tcPr>
          <w:p w:rsidR="00D14548" w:rsidRPr="00AE1407" w:rsidRDefault="00D14548" w:rsidP="00A324FE">
            <w:pPr>
              <w:rPr>
                <w:noProof/>
              </w:rPr>
            </w:pPr>
            <w:r w:rsidRPr="00AE1407">
              <w:rPr>
                <w:noProof/>
              </w:rPr>
              <w:t>5.</w:t>
            </w:r>
          </w:p>
        </w:tc>
        <w:tc>
          <w:tcPr>
            <w:tcW w:w="2140" w:type="dxa"/>
          </w:tcPr>
          <w:p w:rsidR="00D14548" w:rsidRPr="00AE1407" w:rsidRDefault="00D14548" w:rsidP="00343F79">
            <w:pPr>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290" w:type="dxa"/>
          </w:tcPr>
          <w:p w:rsidR="00D14548" w:rsidRPr="00AE1407" w:rsidRDefault="00D14548" w:rsidP="00DE4E38">
            <w:pPr>
              <w:rPr>
                <w:noProof/>
              </w:rPr>
            </w:pPr>
            <w:r w:rsidRPr="00AE1407">
              <w:rPr>
                <w:iCs/>
              </w:rPr>
              <w:t xml:space="preserve">Доказ за </w:t>
            </w:r>
            <w:r w:rsidRPr="00AE1407">
              <w:rPr>
                <w:b/>
                <w:iCs/>
              </w:rPr>
              <w:t>правно лице / предузетнике / физичка лица:</w:t>
            </w:r>
          </w:p>
          <w:p w:rsidR="00D14548" w:rsidRPr="00AE1407" w:rsidRDefault="00D14548" w:rsidP="00DE4E38">
            <w:pPr>
              <w:rPr>
                <w:noProof/>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2387" w:type="dxa"/>
          </w:tcPr>
          <w:p w:rsidR="00D14548" w:rsidRPr="00AE1407" w:rsidRDefault="00D14548" w:rsidP="00DE4E38">
            <w:pPr>
              <w:rPr>
                <w:iCs/>
              </w:rPr>
            </w:pPr>
          </w:p>
        </w:tc>
      </w:tr>
      <w:tr w:rsidR="00D14548" w:rsidRPr="00AE1407" w:rsidTr="00D14548">
        <w:trPr>
          <w:trHeight w:val="848"/>
        </w:trPr>
        <w:tc>
          <w:tcPr>
            <w:tcW w:w="7231" w:type="dxa"/>
            <w:gridSpan w:val="3"/>
            <w:vAlign w:val="center"/>
          </w:tcPr>
          <w:p w:rsidR="00D14548" w:rsidRPr="00DD15FE" w:rsidRDefault="00D14548" w:rsidP="00DD15FE">
            <w:pPr>
              <w:rPr>
                <w:b/>
                <w:noProof/>
                <w:lang w:val="sr-Cyrl-RS"/>
              </w:rPr>
            </w:pPr>
          </w:p>
        </w:tc>
        <w:tc>
          <w:tcPr>
            <w:tcW w:w="2387" w:type="dxa"/>
          </w:tcPr>
          <w:p w:rsidR="00D14548" w:rsidRPr="00AE1407" w:rsidRDefault="00D14548" w:rsidP="00CB26A0">
            <w:pPr>
              <w:pStyle w:val="ListParagraph"/>
              <w:ind w:left="0" w:firstLine="48"/>
              <w:jc w:val="center"/>
              <w:rPr>
                <w:b/>
                <w:noProof/>
              </w:rPr>
            </w:pPr>
          </w:p>
        </w:tc>
      </w:tr>
    </w:tbl>
    <w:p w:rsidR="002D5B2C" w:rsidRPr="00AE1407" w:rsidRDefault="002D5B2C" w:rsidP="002D5B2C">
      <w:pPr>
        <w:rPr>
          <w:noProof/>
        </w:rPr>
      </w:pPr>
    </w:p>
    <w:p w:rsidR="00155FBE" w:rsidRPr="00DD15FE" w:rsidRDefault="00155FBE" w:rsidP="00155FBE">
      <w:pPr>
        <w:pStyle w:val="ListParagraph"/>
        <w:numPr>
          <w:ilvl w:val="0"/>
          <w:numId w:val="44"/>
        </w:numPr>
        <w:jc w:val="both"/>
        <w:rPr>
          <w:b/>
          <w:noProof/>
          <w:lang w:val="sr-Cyrl-CS"/>
        </w:rPr>
      </w:pPr>
      <w:r w:rsidRPr="0015524B">
        <w:rPr>
          <w:noProof/>
        </w:rPr>
        <w:t>ОБАВЕЗН</w:t>
      </w:r>
      <w:r w:rsidRPr="0015524B">
        <w:rPr>
          <w:noProof/>
          <w:lang w:val="sr-Cyrl-CS"/>
        </w:rPr>
        <w:t>И</w:t>
      </w:r>
      <w:r w:rsidRPr="0015524B">
        <w:rPr>
          <w:noProof/>
        </w:rPr>
        <w:t xml:space="preserve">  УСЛОВ</w:t>
      </w:r>
      <w:r w:rsidRPr="0015524B">
        <w:rPr>
          <w:noProof/>
          <w:lang w:val="sr-Cyrl-CS"/>
        </w:rPr>
        <w:t>И</w:t>
      </w:r>
      <w:r w:rsidRPr="0015524B">
        <w:rPr>
          <w:noProof/>
        </w:rPr>
        <w:t xml:space="preserve"> ЗА УЧЕШЋЕ У ПОСТУПКУ ЈАВНЕ НАБАВКЕ ИЗ ЧЛАНА 75. ЗАКОНА о ЈН: </w:t>
      </w:r>
      <w:r w:rsidRPr="0015524B">
        <w:rPr>
          <w:noProof/>
          <w:lang w:val="sr-Cyrl-CS"/>
        </w:rPr>
        <w:t>Понуђач ће</w:t>
      </w:r>
      <w:r w:rsidRPr="0015524B">
        <w:rPr>
          <w:noProof/>
        </w:rPr>
        <w:t xml:space="preserve"> приложити доказ</w:t>
      </w:r>
      <w:r w:rsidRPr="0015524B">
        <w:rPr>
          <w:noProof/>
          <w:lang w:val="sr-Cyrl-CS"/>
        </w:rPr>
        <w:t xml:space="preserve"> з</w:t>
      </w:r>
      <w:r w:rsidRPr="0015524B">
        <w:rPr>
          <w:noProof/>
        </w:rPr>
        <w:t>а тачку 5.</w:t>
      </w:r>
      <w:r w:rsidRPr="0015524B">
        <w:rPr>
          <w:noProof/>
          <w:lang w:val="sr-Cyrl-CS"/>
        </w:rPr>
        <w:t xml:space="preserve"> ако је предвиђена посебним прописима за предмет јавне набавке</w:t>
      </w:r>
      <w:r w:rsidRPr="0015524B">
        <w:rPr>
          <w:noProof/>
        </w:rPr>
        <w:t xml:space="preserve">, а остале доказе својим потписом потврђује </w:t>
      </w:r>
      <w:r>
        <w:rPr>
          <w:noProof/>
        </w:rPr>
        <w:t>законски заступник понуђача</w:t>
      </w:r>
      <w:r w:rsidRPr="0015524B">
        <w:rPr>
          <w:noProof/>
        </w:rPr>
        <w:t xml:space="preserve"> уз ИЗЈАВУ.</w:t>
      </w:r>
    </w:p>
    <w:p w:rsidR="00155FBE" w:rsidRPr="00EF6B5E" w:rsidRDefault="00155FBE" w:rsidP="00155FBE">
      <w:pPr>
        <w:pStyle w:val="ListParagraph"/>
        <w:numPr>
          <w:ilvl w:val="0"/>
          <w:numId w:val="2"/>
        </w:numPr>
        <w:rPr>
          <w:noProof/>
        </w:rPr>
      </w:pPr>
      <w:r>
        <w:rPr>
          <w:noProof/>
        </w:rPr>
        <w:t xml:space="preserve">Докази из тачака 2. и </w:t>
      </w:r>
      <w:r w:rsidRPr="00EF6B5E">
        <w:rPr>
          <w:noProof/>
        </w:rPr>
        <w:t>4. не мо</w:t>
      </w:r>
      <w:r>
        <w:rPr>
          <w:noProof/>
        </w:rPr>
        <w:t>гу</w:t>
      </w:r>
      <w:r w:rsidRPr="00EF6B5E">
        <w:rPr>
          <w:noProof/>
        </w:rPr>
        <w:t xml:space="preserve"> бити старији од два месеца пре отварања понуда.</w:t>
      </w:r>
    </w:p>
    <w:p w:rsidR="00155FBE" w:rsidRPr="00A37566" w:rsidRDefault="00155FBE" w:rsidP="00155FBE">
      <w:pPr>
        <w:pStyle w:val="ListParagraph"/>
        <w:numPr>
          <w:ilvl w:val="0"/>
          <w:numId w:val="2"/>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155FBE" w:rsidRPr="00937994" w:rsidRDefault="00155FBE" w:rsidP="00155FBE">
      <w:pPr>
        <w:pStyle w:val="ListParagraph"/>
        <w:ind w:left="405"/>
        <w:jc w:val="both"/>
        <w:rPr>
          <w:rFonts w:ascii="Arial" w:hAnsi="Arial" w:cs="Arial"/>
          <w:b/>
          <w:bCs/>
          <w:iCs/>
          <w:lang w:val="sr-Cyrl-CS"/>
        </w:rPr>
      </w:pPr>
    </w:p>
    <w:p w:rsidR="00155FBE" w:rsidRPr="00A37566" w:rsidRDefault="00155FBE" w:rsidP="00155FBE">
      <w:pPr>
        <w:pStyle w:val="ListParagraph"/>
        <w:numPr>
          <w:ilvl w:val="0"/>
          <w:numId w:val="2"/>
        </w:numPr>
        <w:jc w:val="both"/>
        <w:rPr>
          <w:b/>
          <w:bCs/>
          <w:iCs/>
          <w:lang w:val="sr-Cyrl-CS"/>
        </w:rPr>
      </w:pPr>
      <w:r w:rsidRPr="00A37566">
        <w:rPr>
          <w:b/>
          <w:bCs/>
          <w:iCs/>
          <w:u w:val="single"/>
        </w:rPr>
        <w:lastRenderedPageBreak/>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proofErr w:type="gramStart"/>
      <w:r w:rsidRPr="00A37566">
        <w:rPr>
          <w:bCs/>
          <w:iCs/>
          <w:lang w:val="sr-Cyrl-CS"/>
        </w:rPr>
        <w:t>за  сваког</w:t>
      </w:r>
      <w:proofErr w:type="gramEnd"/>
      <w:r w:rsidRPr="00A37566">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55FBE" w:rsidRPr="00A37566" w:rsidRDefault="00155FBE" w:rsidP="00155FBE">
      <w:pPr>
        <w:pStyle w:val="ListParagraph"/>
        <w:ind w:left="405"/>
        <w:jc w:val="both"/>
        <w:rPr>
          <w:b/>
          <w:bCs/>
          <w:iCs/>
          <w:lang w:val="sr-Cyrl-CS"/>
        </w:rPr>
      </w:pPr>
      <w:r w:rsidRPr="00A37566">
        <w:rPr>
          <w:b/>
          <w:bCs/>
          <w:iCs/>
          <w:lang w:val="sr-Cyrl-CS"/>
        </w:rPr>
        <w:t>Додатне услове група понуђача испуњава заједно.</w:t>
      </w:r>
    </w:p>
    <w:p w:rsidR="00155FBE" w:rsidRPr="00A37566" w:rsidRDefault="00155FBE" w:rsidP="00155FBE">
      <w:pPr>
        <w:pStyle w:val="ListParagraph"/>
        <w:ind w:left="405"/>
        <w:jc w:val="both"/>
        <w:rPr>
          <w:bCs/>
          <w:iCs/>
        </w:rPr>
      </w:pPr>
    </w:p>
    <w:p w:rsidR="00155FBE" w:rsidRPr="00A37566" w:rsidRDefault="00155FBE" w:rsidP="00155FBE">
      <w:pPr>
        <w:pStyle w:val="ListParagraph"/>
        <w:numPr>
          <w:ilvl w:val="0"/>
          <w:numId w:val="2"/>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55FBE" w:rsidRPr="00A37566" w:rsidRDefault="00155FBE" w:rsidP="00155FBE">
      <w:pPr>
        <w:pStyle w:val="ListParagraph"/>
        <w:numPr>
          <w:ilvl w:val="0"/>
          <w:numId w:val="2"/>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55FBE" w:rsidRPr="00A37566" w:rsidRDefault="00155FBE" w:rsidP="00155FBE">
      <w:pPr>
        <w:pStyle w:val="ListParagraph"/>
        <w:numPr>
          <w:ilvl w:val="0"/>
          <w:numId w:val="2"/>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155FBE" w:rsidRPr="00A37566" w:rsidRDefault="00155FBE" w:rsidP="00155FBE">
      <w:pPr>
        <w:pStyle w:val="ListParagraph"/>
        <w:numPr>
          <w:ilvl w:val="0"/>
          <w:numId w:val="2"/>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155FBE" w:rsidRPr="00A37566" w:rsidRDefault="00155FBE" w:rsidP="00155FBE">
      <w:pPr>
        <w:pStyle w:val="ListParagraph"/>
        <w:numPr>
          <w:ilvl w:val="0"/>
          <w:numId w:val="2"/>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55FBE" w:rsidRPr="00A37566" w:rsidRDefault="00155FBE" w:rsidP="00155FBE">
      <w:pPr>
        <w:pStyle w:val="ListParagraph"/>
        <w:numPr>
          <w:ilvl w:val="0"/>
          <w:numId w:val="2"/>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55FBE" w:rsidRPr="00A37566" w:rsidRDefault="00155FBE" w:rsidP="00155FBE">
      <w:pPr>
        <w:pStyle w:val="ListParagraph"/>
        <w:numPr>
          <w:ilvl w:val="0"/>
          <w:numId w:val="2"/>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55FBE" w:rsidRPr="00A37566" w:rsidRDefault="00155FBE" w:rsidP="00155FBE">
      <w:pPr>
        <w:pStyle w:val="ListParagraph"/>
        <w:numPr>
          <w:ilvl w:val="0"/>
          <w:numId w:val="2"/>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155FBE" w:rsidRPr="00A37566" w:rsidRDefault="00155FBE" w:rsidP="00155FBE">
      <w:pPr>
        <w:pStyle w:val="ListParagraph"/>
        <w:numPr>
          <w:ilvl w:val="0"/>
          <w:numId w:val="2"/>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55FBE" w:rsidRDefault="00155FBE" w:rsidP="00155FBE">
      <w:pPr>
        <w:rPr>
          <w:b/>
          <w:noProof/>
        </w:rPr>
      </w:pPr>
    </w:p>
    <w:p w:rsidR="00155FBE" w:rsidRDefault="00155FBE" w:rsidP="00155FBE">
      <w:pPr>
        <w:rPr>
          <w:b/>
          <w:noProof/>
        </w:rPr>
      </w:pPr>
    </w:p>
    <w:p w:rsidR="00155FBE" w:rsidRDefault="00155FBE" w:rsidP="00155FBE">
      <w:pPr>
        <w:rPr>
          <w:b/>
          <w:noProof/>
        </w:rPr>
      </w:pPr>
    </w:p>
    <w:p w:rsidR="00155FBE" w:rsidRDefault="00155FBE" w:rsidP="00155FBE">
      <w:pPr>
        <w:rPr>
          <w:b/>
          <w:noProof/>
        </w:rPr>
      </w:pPr>
    </w:p>
    <w:tbl>
      <w:tblPr>
        <w:tblpPr w:leftFromText="180" w:rightFromText="180" w:vertAnchor="text" w:horzAnchor="margin" w:tblpY="41"/>
        <w:tblW w:w="0" w:type="auto"/>
        <w:tblLook w:val="04A0" w:firstRow="1" w:lastRow="0" w:firstColumn="1" w:lastColumn="0" w:noHBand="0" w:noVBand="1"/>
      </w:tblPr>
      <w:tblGrid>
        <w:gridCol w:w="3290"/>
        <w:gridCol w:w="2707"/>
        <w:gridCol w:w="3289"/>
      </w:tblGrid>
      <w:tr w:rsidR="00155FBE" w:rsidRPr="008B7475" w:rsidTr="00D14548">
        <w:tc>
          <w:tcPr>
            <w:tcW w:w="3290" w:type="dxa"/>
            <w:tcBorders>
              <w:bottom w:val="single" w:sz="4" w:space="0" w:color="auto"/>
            </w:tcBorders>
          </w:tcPr>
          <w:p w:rsidR="00155FBE" w:rsidRPr="008B7475" w:rsidRDefault="00155FBE" w:rsidP="00D14548">
            <w:pPr>
              <w:rPr>
                <w:highlight w:val="yellow"/>
              </w:rPr>
            </w:pPr>
          </w:p>
        </w:tc>
        <w:tc>
          <w:tcPr>
            <w:tcW w:w="2707" w:type="dxa"/>
          </w:tcPr>
          <w:p w:rsidR="00155FBE" w:rsidRPr="008B7475" w:rsidRDefault="00155FBE" w:rsidP="00D14548">
            <w:pPr>
              <w:rPr>
                <w:highlight w:val="yellow"/>
              </w:rPr>
            </w:pPr>
          </w:p>
        </w:tc>
        <w:tc>
          <w:tcPr>
            <w:tcW w:w="3289" w:type="dxa"/>
            <w:tcBorders>
              <w:bottom w:val="single" w:sz="4" w:space="0" w:color="auto"/>
            </w:tcBorders>
          </w:tcPr>
          <w:p w:rsidR="00155FBE" w:rsidRPr="008B7475" w:rsidRDefault="00155FBE" w:rsidP="00D14548">
            <w:pPr>
              <w:rPr>
                <w:highlight w:val="yellow"/>
              </w:rPr>
            </w:pPr>
          </w:p>
        </w:tc>
      </w:tr>
      <w:tr w:rsidR="00155FBE" w:rsidRPr="008B7475" w:rsidTr="00D14548">
        <w:tc>
          <w:tcPr>
            <w:tcW w:w="3290" w:type="dxa"/>
            <w:tcBorders>
              <w:top w:val="single" w:sz="4" w:space="0" w:color="auto"/>
            </w:tcBorders>
          </w:tcPr>
          <w:p w:rsidR="00155FBE" w:rsidRPr="008B7475" w:rsidRDefault="00155FBE" w:rsidP="00D14548">
            <w:pPr>
              <w:jc w:val="center"/>
              <w:rPr>
                <w:highlight w:val="yellow"/>
              </w:rPr>
            </w:pPr>
            <w:r>
              <w:t>НАЗИВ</w:t>
            </w:r>
            <w:r w:rsidRPr="008B7475">
              <w:t xml:space="preserve"> </w:t>
            </w:r>
            <w:r>
              <w:t>ПОНУЂАЧА</w:t>
            </w:r>
          </w:p>
        </w:tc>
        <w:tc>
          <w:tcPr>
            <w:tcW w:w="2707" w:type="dxa"/>
          </w:tcPr>
          <w:p w:rsidR="00155FBE" w:rsidRPr="008B7475" w:rsidRDefault="00155FBE" w:rsidP="00D14548">
            <w:pPr>
              <w:jc w:val="center"/>
            </w:pPr>
            <w:r>
              <w:t>М</w:t>
            </w:r>
            <w:r w:rsidRPr="008B7475">
              <w:t>.</w:t>
            </w:r>
            <w:r>
              <w:t>П</w:t>
            </w:r>
            <w:r w:rsidRPr="008B7475">
              <w:t>.</w:t>
            </w:r>
          </w:p>
        </w:tc>
        <w:tc>
          <w:tcPr>
            <w:tcW w:w="3289" w:type="dxa"/>
            <w:tcBorders>
              <w:top w:val="single" w:sz="4" w:space="0" w:color="auto"/>
            </w:tcBorders>
          </w:tcPr>
          <w:p w:rsidR="00155FBE" w:rsidRPr="008B7475" w:rsidRDefault="00155FBE" w:rsidP="00D14548">
            <w:pPr>
              <w:jc w:val="center"/>
              <w:rPr>
                <w:highlight w:val="yellow"/>
              </w:rPr>
            </w:pPr>
            <w:r>
              <w:t>ПОТПИС</w:t>
            </w:r>
            <w:r w:rsidRPr="008B7475">
              <w:t xml:space="preserve"> </w:t>
            </w:r>
            <w:r>
              <w:t>ПОНУЂАЧА</w:t>
            </w:r>
          </w:p>
        </w:tc>
      </w:tr>
    </w:tbl>
    <w:p w:rsidR="00937994" w:rsidRDefault="00937994" w:rsidP="00DD15FE">
      <w:pPr>
        <w:jc w:val="both"/>
        <w:rPr>
          <w:b/>
          <w:noProof/>
          <w:lang w:val="sr-Cyrl-RS"/>
        </w:rPr>
      </w:pPr>
    </w:p>
    <w:p w:rsidR="00DD15FE" w:rsidRPr="00DD15FE" w:rsidRDefault="00DD15FE" w:rsidP="00DD15FE">
      <w:pPr>
        <w:jc w:val="both"/>
        <w:rPr>
          <w:bCs/>
          <w:iCs/>
          <w:lang w:val="sr-Cyrl-RS"/>
        </w:rPr>
      </w:pPr>
    </w:p>
    <w:p w:rsidR="002D5B2C" w:rsidRPr="00AE1407" w:rsidRDefault="002D5B2C" w:rsidP="000C3B23">
      <w:pPr>
        <w:pStyle w:val="Heading2"/>
        <w:numPr>
          <w:ilvl w:val="0"/>
          <w:numId w:val="30"/>
        </w:numPr>
        <w:rPr>
          <w:noProof/>
        </w:rPr>
      </w:pPr>
      <w:bookmarkStart w:id="14" w:name="_Toc364326361"/>
      <w:r w:rsidRPr="00AE1407">
        <w:rPr>
          <w:noProof/>
        </w:rPr>
        <w:lastRenderedPageBreak/>
        <w:t>УПУТСТВО П</w:t>
      </w:r>
      <w:r w:rsidR="00343F79" w:rsidRPr="00AE1407">
        <w:rPr>
          <w:noProof/>
        </w:rPr>
        <w:t>ОНУЂАЧИМА КАКО ДА САЧИНЕ ПОНУДУ</w:t>
      </w:r>
      <w:bookmarkEnd w:id="14"/>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набавке </w:t>
      </w:r>
      <w:r w:rsidRPr="00F66B00">
        <w:rPr>
          <w:noProof/>
        </w:rPr>
        <w:t>није  о</w:t>
      </w:r>
      <w:r w:rsidRPr="00AE1407">
        <w:rPr>
          <w:noProof/>
        </w:rPr>
        <w:t>бликован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F66B00" w:rsidRDefault="00A878F3" w:rsidP="00A878F3">
      <w:pPr>
        <w:jc w:val="both"/>
        <w:rPr>
          <w:b/>
          <w:bCs/>
          <w:i/>
          <w:iCs/>
        </w:rPr>
      </w:pPr>
      <w:proofErr w:type="gramStart"/>
      <w:r w:rsidRPr="00F66B00">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w:t>
      </w:r>
      <w:proofErr w:type="gramEnd"/>
      <w:r w:rsidRPr="00AE1407">
        <w:rPr>
          <w:bCs/>
          <w:iCs/>
        </w:rPr>
        <w:t xml:space="preserve"> </w:t>
      </w:r>
      <w:proofErr w:type="gramStart"/>
      <w:r w:rsidRPr="00AE1407">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878F3">
      <w:pPr>
        <w:numPr>
          <w:ilvl w:val="0"/>
          <w:numId w:val="32"/>
        </w:numPr>
        <w:suppressAutoHyphens/>
        <w:spacing w:line="100" w:lineRule="atLeast"/>
        <w:jc w:val="both"/>
      </w:pPr>
      <w:r w:rsidRPr="00AE1407">
        <w:t xml:space="preserve">понуђачу који ће издати рачун, </w:t>
      </w:r>
    </w:p>
    <w:p w:rsidR="00A878F3" w:rsidRPr="00AE1407" w:rsidRDefault="00A878F3" w:rsidP="00A878F3">
      <w:pPr>
        <w:numPr>
          <w:ilvl w:val="0"/>
          <w:numId w:val="32"/>
        </w:numPr>
        <w:suppressAutoHyphens/>
        <w:spacing w:line="100" w:lineRule="atLeast"/>
        <w:jc w:val="both"/>
      </w:pPr>
      <w:r w:rsidRPr="00AE1407">
        <w:t xml:space="preserve">рачуну на који ће бити извршено плаћање, </w:t>
      </w:r>
    </w:p>
    <w:p w:rsidR="00A878F3" w:rsidRPr="00AE1407" w:rsidRDefault="00A878F3" w:rsidP="00A878F3">
      <w:pPr>
        <w:pStyle w:val="ListParagraph"/>
        <w:numPr>
          <w:ilvl w:val="0"/>
          <w:numId w:val="32"/>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proofErr w:type="gramEnd"/>
      <w:r w:rsidRPr="00AE1407">
        <w:rPr>
          <w:rFonts w:eastAsia="TimesNewRomanPSMT"/>
          <w:bCs/>
          <w:lang w:val="ru-RU"/>
        </w:rPr>
        <w:t xml:space="preserve"> </w:t>
      </w:r>
      <w:proofErr w:type="gramStart"/>
      <w:r w:rsidRPr="00AE1407">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w:t>
      </w:r>
      <w:proofErr w:type="gramStart"/>
      <w:r w:rsidRPr="00AE1407">
        <w:rPr>
          <w:b/>
          <w:bCs/>
          <w:i/>
          <w:iCs/>
        </w:rPr>
        <w:t>ПРИХВАТЉИВОСТ  ПОНУДЕ</w:t>
      </w:r>
      <w:proofErr w:type="gramEnd"/>
    </w:p>
    <w:p w:rsidR="00A878F3" w:rsidRPr="00AE1407" w:rsidRDefault="00A878F3" w:rsidP="00A878F3">
      <w:pPr>
        <w:jc w:val="both"/>
        <w:rPr>
          <w:highlight w:val="green"/>
        </w:rPr>
      </w:pPr>
    </w:p>
    <w:p w:rsidR="00A878F3" w:rsidRPr="0049574F" w:rsidRDefault="00A878F3" w:rsidP="00A878F3">
      <w:pPr>
        <w:jc w:val="both"/>
        <w:rPr>
          <w:b/>
          <w:iCs/>
          <w:lang w:val="sr-Cyrl-RS"/>
        </w:rPr>
      </w:pPr>
      <w:r w:rsidRPr="0049574F">
        <w:rPr>
          <w:b/>
          <w:bCs/>
          <w:iCs/>
        </w:rPr>
        <w:t>9.1</w:t>
      </w:r>
      <w:r w:rsidRPr="0049574F">
        <w:rPr>
          <w:b/>
          <w:bCs/>
          <w:iCs/>
          <w:u w:val="single"/>
        </w:rPr>
        <w:t xml:space="preserve">. </w:t>
      </w:r>
      <w:r w:rsidRPr="00AE1407">
        <w:rPr>
          <w:b/>
          <w:iCs/>
          <w:u w:val="single"/>
        </w:rPr>
        <w:t>Захтеви у погледу начина, рока и услова плаћања</w:t>
      </w:r>
    </w:p>
    <w:p w:rsidR="00731F60" w:rsidRPr="00F34D3F" w:rsidRDefault="00731F60" w:rsidP="00731F60">
      <w:pPr>
        <w:jc w:val="both"/>
        <w:rPr>
          <w:i/>
          <w:iCs/>
        </w:rPr>
      </w:pPr>
      <w:r w:rsidRPr="00F34D3F">
        <w:rPr>
          <w:iCs/>
        </w:rPr>
        <w:t xml:space="preserve">Наручилац захтева да </w:t>
      </w:r>
      <w:r>
        <w:rPr>
          <w:iCs/>
        </w:rPr>
        <w:t xml:space="preserve">начин </w:t>
      </w:r>
      <w:r w:rsidRPr="00F34D3F">
        <w:rPr>
          <w:iCs/>
        </w:rPr>
        <w:t>плаћања</w:t>
      </w:r>
      <w:r w:rsidRPr="00F34D3F">
        <w:rPr>
          <w:iCs/>
          <w:lang w:val="sr-Cyrl-CS"/>
        </w:rPr>
        <w:t xml:space="preserve"> </w:t>
      </w:r>
      <w:r>
        <w:rPr>
          <w:iCs/>
          <w:lang w:val="sr-Cyrl-CS"/>
        </w:rPr>
        <w:t xml:space="preserve">буде у три једнаке месечне рате с тим да прва рата доспева на плаћање </w:t>
      </w:r>
      <w:r w:rsidR="0049574F">
        <w:rPr>
          <w:iCs/>
          <w:lang w:val="sr-Cyrl-CS"/>
        </w:rPr>
        <w:t xml:space="preserve">најкраће </w:t>
      </w:r>
      <w:r w:rsidR="00322AD2">
        <w:rPr>
          <w:iCs/>
          <w:lang w:val="sr-Cyrl-CS"/>
        </w:rPr>
        <w:t>30</w:t>
      </w:r>
      <w:r w:rsidRPr="00F34D3F">
        <w:rPr>
          <w:iCs/>
          <w:lang w:val="sr-Cyrl-CS"/>
        </w:rPr>
        <w:t xml:space="preserve"> дана</w:t>
      </w:r>
      <w:r w:rsidRPr="00F34D3F">
        <w:rPr>
          <w:i/>
          <w:iCs/>
        </w:rPr>
        <w:t xml:space="preserve"> </w:t>
      </w:r>
      <w:r w:rsidRPr="00F34D3F">
        <w:rPr>
          <w:iCs/>
          <w:lang w:val="sr-Cyrl-CS"/>
        </w:rPr>
        <w:t xml:space="preserve">од дана </w:t>
      </w:r>
      <w:r>
        <w:rPr>
          <w:iCs/>
          <w:lang w:val="sr-Cyrl-CS"/>
        </w:rPr>
        <w:t xml:space="preserve">комплетне </w:t>
      </w:r>
      <w:r w:rsidRPr="00F34D3F">
        <w:rPr>
          <w:iCs/>
          <w:lang w:val="sr-Cyrl-CS"/>
        </w:rPr>
        <w:t xml:space="preserve">испоруке </w:t>
      </w:r>
      <w:r w:rsidRPr="00F34D3F">
        <w:rPr>
          <w:iCs/>
        </w:rPr>
        <w:t>добара</w:t>
      </w:r>
      <w:r w:rsidRPr="00F34D3F">
        <w:rPr>
          <w:iCs/>
          <w:lang w:val="sr-Cyrl-CS"/>
        </w:rPr>
        <w:t>,</w:t>
      </w:r>
      <w:r w:rsidRPr="00F34D3F">
        <w:rPr>
          <w:i/>
          <w:iCs/>
        </w:rPr>
        <w:t xml:space="preserve"> </w:t>
      </w:r>
      <w:r>
        <w:rPr>
          <w:iCs/>
        </w:rPr>
        <w:t xml:space="preserve">а </w:t>
      </w:r>
      <w:r w:rsidRPr="00F34D3F">
        <w:rPr>
          <w:iCs/>
        </w:rPr>
        <w:t>на основу документа који испоставља понуђач којим је потврђена испорука добара.</w:t>
      </w:r>
      <w:r w:rsidRPr="00F34D3F">
        <w:rPr>
          <w:i/>
          <w:iCs/>
        </w:rPr>
        <w:t xml:space="preserve"> </w:t>
      </w:r>
    </w:p>
    <w:p w:rsidR="00731F60" w:rsidRPr="00F34D3F" w:rsidRDefault="00731F60" w:rsidP="00731F60">
      <w:pPr>
        <w:jc w:val="both"/>
        <w:rPr>
          <w:iCs/>
        </w:rPr>
      </w:pPr>
      <w:proofErr w:type="gramStart"/>
      <w:r w:rsidRPr="00F34D3F">
        <w:rPr>
          <w:iCs/>
        </w:rPr>
        <w:t>Плаћање се врши уплатом на рачун понуђача.</w:t>
      </w:r>
      <w:proofErr w:type="gramEnd"/>
    </w:p>
    <w:p w:rsidR="00731F60" w:rsidRPr="00F34D3F" w:rsidRDefault="00731F60" w:rsidP="00731F60">
      <w:pPr>
        <w:jc w:val="both"/>
        <w:rPr>
          <w:iCs/>
        </w:rPr>
      </w:pPr>
      <w:proofErr w:type="gramStart"/>
      <w:r w:rsidRPr="00F34D3F">
        <w:rPr>
          <w:iCs/>
        </w:rPr>
        <w:t xml:space="preserve">Понуђачу </w:t>
      </w:r>
      <w:r>
        <w:rPr>
          <w:iCs/>
        </w:rPr>
        <w:t>ни</w:t>
      </w:r>
      <w:r w:rsidRPr="00F34D3F">
        <w:rPr>
          <w:iCs/>
        </w:rPr>
        <w:t>је дозвољено да захтева аванс.</w:t>
      </w:r>
      <w:proofErr w:type="gramEnd"/>
    </w:p>
    <w:p w:rsidR="00731F60" w:rsidRDefault="00731F60" w:rsidP="00A878F3">
      <w:pPr>
        <w:jc w:val="both"/>
        <w:rPr>
          <w:b/>
          <w:bCs/>
          <w:iCs/>
        </w:rPr>
      </w:pPr>
    </w:p>
    <w:p w:rsidR="00A878F3" w:rsidRPr="0049574F" w:rsidRDefault="00A878F3" w:rsidP="00A878F3">
      <w:pPr>
        <w:jc w:val="both"/>
        <w:rPr>
          <w:b/>
          <w:iCs/>
        </w:rPr>
      </w:pPr>
      <w:r w:rsidRPr="00731F60">
        <w:rPr>
          <w:b/>
          <w:bCs/>
          <w:iCs/>
        </w:rPr>
        <w:t xml:space="preserve">9.2. </w:t>
      </w:r>
      <w:r w:rsidRPr="00731F60">
        <w:rPr>
          <w:b/>
          <w:iCs/>
          <w:u w:val="single"/>
        </w:rPr>
        <w:t xml:space="preserve">Захтеви у </w:t>
      </w:r>
      <w:r w:rsidRPr="0049574F">
        <w:rPr>
          <w:b/>
          <w:iCs/>
          <w:u w:val="single"/>
        </w:rPr>
        <w:t>погледу гарантног рока</w:t>
      </w:r>
    </w:p>
    <w:p w:rsidR="00A878F3" w:rsidRPr="0049574F" w:rsidRDefault="00FB040D" w:rsidP="00A878F3">
      <w:pPr>
        <w:jc w:val="both"/>
        <w:rPr>
          <w:iCs/>
          <w:lang w:val="sr-Cyrl-RS"/>
        </w:rPr>
      </w:pPr>
      <w:proofErr w:type="gramStart"/>
      <w:r w:rsidRPr="0049574F">
        <w:rPr>
          <w:iCs/>
        </w:rPr>
        <w:t xml:space="preserve">Наручилац захтева да </w:t>
      </w:r>
      <w:r w:rsidR="00D71D1F" w:rsidRPr="0049574F">
        <w:rPr>
          <w:iCs/>
        </w:rPr>
        <w:t>гарантни рок предмет</w:t>
      </w:r>
      <w:r w:rsidR="001E625A" w:rsidRPr="0049574F">
        <w:rPr>
          <w:iCs/>
        </w:rPr>
        <w:t>а</w:t>
      </w:r>
      <w:r w:rsidR="00D71D1F" w:rsidRPr="0049574F">
        <w:rPr>
          <w:iCs/>
        </w:rPr>
        <w:t xml:space="preserve"> јавне набавке</w:t>
      </w:r>
      <w:r w:rsidR="0049574F" w:rsidRPr="0049574F">
        <w:rPr>
          <w:iCs/>
          <w:lang w:val="sr-Cyrl-RS"/>
        </w:rPr>
        <w:t>, за оне ставке за које постоји гарантни рок произвођача,</w:t>
      </w:r>
      <w:r w:rsidR="00D71D1F" w:rsidRPr="0049574F">
        <w:rPr>
          <w:iCs/>
        </w:rPr>
        <w:t xml:space="preserve"> буде минимално </w:t>
      </w:r>
      <w:r w:rsidR="001E57C1" w:rsidRPr="0049574F">
        <w:rPr>
          <w:iCs/>
        </w:rPr>
        <w:t>12 месеци.</w:t>
      </w:r>
      <w:proofErr w:type="gramEnd"/>
    </w:p>
    <w:p w:rsidR="0049574F" w:rsidRPr="0049574F" w:rsidRDefault="0049574F" w:rsidP="00A878F3">
      <w:pPr>
        <w:jc w:val="both"/>
        <w:rPr>
          <w:iCs/>
          <w:lang w:val="sr-Cyrl-RS"/>
        </w:rPr>
      </w:pPr>
      <w:proofErr w:type="gramStart"/>
      <w:r w:rsidRPr="0049574F">
        <w:rPr>
          <w:iCs/>
        </w:rPr>
        <w:t xml:space="preserve">Наручилац </w:t>
      </w:r>
      <w:r w:rsidRPr="0049574F">
        <w:rPr>
          <w:iCs/>
          <w:lang w:val="sr-Cyrl-RS"/>
        </w:rPr>
        <w:t xml:space="preserve">нема </w:t>
      </w:r>
      <w:r w:rsidRPr="0049574F">
        <w:rPr>
          <w:iCs/>
        </w:rPr>
        <w:t xml:space="preserve">захтева </w:t>
      </w:r>
      <w:r w:rsidRPr="0049574F">
        <w:rPr>
          <w:iCs/>
          <w:lang w:val="sr-Cyrl-RS"/>
        </w:rPr>
        <w:t xml:space="preserve">за </w:t>
      </w:r>
      <w:r w:rsidRPr="0049574F">
        <w:rPr>
          <w:iCs/>
        </w:rPr>
        <w:t>гарантни рок предмет</w:t>
      </w:r>
      <w:r w:rsidRPr="0049574F">
        <w:rPr>
          <w:iCs/>
          <w:lang w:val="sr-Cyrl-RS"/>
        </w:rPr>
        <w:t>а</w:t>
      </w:r>
      <w:r w:rsidRPr="0049574F">
        <w:rPr>
          <w:iCs/>
        </w:rPr>
        <w:t xml:space="preserve"> јавне набавке</w:t>
      </w:r>
      <w:r w:rsidRPr="0049574F">
        <w:rPr>
          <w:iCs/>
          <w:lang w:val="sr-Cyrl-RS"/>
        </w:rPr>
        <w:t xml:space="preserve"> за оне ставке за које не постоји гаранц</w:t>
      </w:r>
      <w:r>
        <w:rPr>
          <w:iCs/>
          <w:lang w:val="sr-Cyrl-RS"/>
        </w:rPr>
        <w:t>ија произвођача.</w:t>
      </w:r>
      <w:proofErr w:type="gramEnd"/>
    </w:p>
    <w:p w:rsidR="00D71D1F" w:rsidRPr="00AE1407" w:rsidRDefault="00D71D1F" w:rsidP="00A878F3">
      <w:pPr>
        <w:jc w:val="both"/>
        <w:rPr>
          <w:iCs/>
          <w:highlight w:val="green"/>
        </w:rPr>
      </w:pPr>
    </w:p>
    <w:p w:rsidR="00A878F3" w:rsidRPr="00AE1407" w:rsidRDefault="00A878F3" w:rsidP="00A878F3">
      <w:pPr>
        <w:jc w:val="both"/>
        <w:rPr>
          <w:b/>
          <w:iCs/>
        </w:rPr>
      </w:pPr>
      <w:r w:rsidRPr="0049574F">
        <w:rPr>
          <w:b/>
          <w:bCs/>
          <w:iCs/>
        </w:rPr>
        <w:t xml:space="preserve">9.3. </w:t>
      </w:r>
      <w:r w:rsidR="00771C28" w:rsidRPr="00AE1407">
        <w:rPr>
          <w:b/>
          <w:iCs/>
          <w:u w:val="single"/>
        </w:rPr>
        <w:t>Захтев у погледу рока (</w:t>
      </w:r>
      <w:r w:rsidRPr="00AE1407">
        <w:rPr>
          <w:b/>
          <w:iCs/>
          <w:u w:val="single"/>
        </w:rPr>
        <w:t>испоруке добара, извршења услуге, извођења радова)</w:t>
      </w:r>
    </w:p>
    <w:p w:rsidR="00184FE2" w:rsidRPr="00AE1407" w:rsidRDefault="00D273B0" w:rsidP="00D273B0">
      <w:pPr>
        <w:jc w:val="both"/>
        <w:rPr>
          <w:bCs/>
        </w:rPr>
      </w:pPr>
      <w:r w:rsidRPr="00AE1407">
        <w:rPr>
          <w:bCs/>
          <w:lang w:val="sr-Latn-CS"/>
        </w:rPr>
        <w:t xml:space="preserve">Наручилац захтева </w:t>
      </w:r>
      <w:r w:rsidR="0049574F">
        <w:rPr>
          <w:bCs/>
          <w:lang w:val="sr-Cyrl-RS"/>
        </w:rPr>
        <w:t xml:space="preserve">да </w:t>
      </w:r>
      <w:r w:rsidRPr="00AE1407">
        <w:rPr>
          <w:bCs/>
          <w:lang w:val="sr-Latn-CS"/>
        </w:rPr>
        <w:t xml:space="preserve">рок испоруке не буде дужи од </w:t>
      </w:r>
      <w:r w:rsidR="00322AD2">
        <w:rPr>
          <w:bCs/>
          <w:lang w:val="sr-Cyrl-RS"/>
        </w:rPr>
        <w:t>30</w:t>
      </w:r>
      <w:r w:rsidR="00D71D1F">
        <w:rPr>
          <w:bCs/>
        </w:rPr>
        <w:t xml:space="preserve"> дана</w:t>
      </w:r>
      <w:r w:rsidRPr="00AE1407">
        <w:rPr>
          <w:bCs/>
          <w:lang w:val="sr-Latn-CS"/>
        </w:rPr>
        <w:t xml:space="preserve"> од </w:t>
      </w:r>
      <w:r w:rsidR="00D71D1F">
        <w:rPr>
          <w:bCs/>
        </w:rPr>
        <w:t>дана</w:t>
      </w:r>
      <w:r w:rsidRPr="00AE1407">
        <w:rPr>
          <w:bCs/>
        </w:rPr>
        <w:t xml:space="preserve"> </w:t>
      </w:r>
      <w:r w:rsidR="00731F60">
        <w:rPr>
          <w:bCs/>
        </w:rPr>
        <w:t>закључења уговора</w:t>
      </w:r>
      <w:r w:rsidRPr="00AE1407">
        <w:rPr>
          <w:bCs/>
          <w:lang w:val="sr-Latn-CS"/>
        </w:rPr>
        <w:t>.</w:t>
      </w:r>
    </w:p>
    <w:p w:rsidR="00A878F3" w:rsidRPr="00731F60" w:rsidRDefault="00A878F3" w:rsidP="00A878F3">
      <w:pPr>
        <w:jc w:val="both"/>
      </w:pPr>
      <w:proofErr w:type="gramStart"/>
      <w:r w:rsidRPr="00731F60">
        <w:rPr>
          <w:iCs/>
        </w:rPr>
        <w:t xml:space="preserve">Место </w:t>
      </w:r>
      <w:r w:rsidR="005B40B1" w:rsidRPr="00731F60">
        <w:rPr>
          <w:iCs/>
        </w:rPr>
        <w:t>испоруке добара која су предмет јавне набавке је</w:t>
      </w:r>
      <w:r w:rsidRPr="00731F60">
        <w:rPr>
          <w:iCs/>
        </w:rPr>
        <w:t xml:space="preserve"> </w:t>
      </w:r>
      <w:r w:rsidR="00184FE2" w:rsidRPr="00731F60">
        <w:rPr>
          <w:noProof/>
        </w:rPr>
        <w:t xml:space="preserve">ФЦО магацин </w:t>
      </w:r>
      <w:r w:rsidR="00FC5FB6" w:rsidRPr="00731F60">
        <w:rPr>
          <w:noProof/>
        </w:rPr>
        <w:t>Службе за набавке и складиштење</w:t>
      </w:r>
      <w:r w:rsidR="000C2AAF" w:rsidRPr="00731F60">
        <w:rPr>
          <w:noProof/>
        </w:rPr>
        <w:t xml:space="preserve"> </w:t>
      </w:r>
      <w:r w:rsidR="00184FE2" w:rsidRPr="00731F60">
        <w:rPr>
          <w:noProof/>
        </w:rPr>
        <w:t xml:space="preserve">наручиоца, </w:t>
      </w:r>
      <w:r w:rsidR="00184FE2" w:rsidRPr="00731F60">
        <w:rPr>
          <w:lang w:val="sr-Latn-CS"/>
        </w:rPr>
        <w:t>са обавезом истовара добара</w:t>
      </w:r>
      <w:r w:rsidR="005B40B1" w:rsidRPr="00731F60">
        <w:t>.</w:t>
      </w:r>
      <w:proofErr w:type="gramEnd"/>
    </w:p>
    <w:p w:rsidR="00184FE2" w:rsidRPr="00731F60" w:rsidRDefault="00184FE2" w:rsidP="00A878F3">
      <w:pPr>
        <w:jc w:val="both"/>
        <w:rPr>
          <w:b/>
          <w:bCs/>
          <w:i/>
          <w:iCs/>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D6B68" w:rsidRDefault="00A878F3" w:rsidP="00A878F3">
      <w:pPr>
        <w:jc w:val="both"/>
        <w:rPr>
          <w:iCs/>
        </w:rPr>
      </w:pPr>
      <w:proofErr w:type="gramStart"/>
      <w:r w:rsidRPr="00AD6B68">
        <w:rPr>
          <w:iCs/>
        </w:rPr>
        <w:t xml:space="preserve">Рок важења понуде не може бити краћи од </w:t>
      </w:r>
      <w:r w:rsidR="00147B96" w:rsidRPr="00AD6B68">
        <w:rPr>
          <w:iCs/>
        </w:rPr>
        <w:t>6</w:t>
      </w:r>
      <w:r w:rsidRPr="00AD6B68">
        <w:rPr>
          <w:iCs/>
        </w:rPr>
        <w:t>0 дана од дана отварања понуда.</w:t>
      </w:r>
      <w:proofErr w:type="gramEnd"/>
    </w:p>
    <w:p w:rsidR="00A878F3" w:rsidRPr="00AE1407" w:rsidRDefault="00A878F3" w:rsidP="00A878F3">
      <w:pPr>
        <w:jc w:val="both"/>
        <w:rPr>
          <w:iCs/>
        </w:rPr>
      </w:pPr>
      <w:proofErr w:type="gramStart"/>
      <w:r w:rsidRPr="00AD6B6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lastRenderedPageBreak/>
        <w:t>9.5. Други захтеви</w:t>
      </w:r>
    </w:p>
    <w:p w:rsidR="00A878F3" w:rsidRPr="00AD6B68" w:rsidRDefault="002A53A4" w:rsidP="00A878F3">
      <w:pPr>
        <w:jc w:val="both"/>
        <w:rPr>
          <w:b/>
          <w:u w:val="single"/>
        </w:rPr>
      </w:pPr>
      <w:proofErr w:type="gramStart"/>
      <w:r w:rsidRPr="00AD6B68">
        <w:rPr>
          <w:bCs/>
          <w:iCs/>
        </w:rPr>
        <w:t>Наручилац нема других захтева у погледу предметне јавне набавке.</w:t>
      </w:r>
      <w:proofErr w:type="gramEnd"/>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AD6B68" w:rsidRDefault="00A878F3" w:rsidP="00A878F3">
      <w:pPr>
        <w:jc w:val="both"/>
      </w:pPr>
      <w:proofErr w:type="gramStart"/>
      <w:r w:rsidRPr="00AD6B68">
        <w:rPr>
          <w:iCs/>
        </w:rPr>
        <w:t>Цена је фиксна и не може се мењати.</w:t>
      </w:r>
      <w:proofErr w:type="gramEnd"/>
      <w:r w:rsidRPr="00AD6B68">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47002" w:rsidRPr="00D71D1F" w:rsidRDefault="00247002" w:rsidP="00287498">
      <w:pPr>
        <w:pStyle w:val="ListParagraph"/>
        <w:ind w:left="87"/>
        <w:jc w:val="both"/>
        <w:rPr>
          <w:noProof/>
        </w:rPr>
      </w:pPr>
      <w:r w:rsidRPr="00D71D1F">
        <w:rPr>
          <w:noProof/>
        </w:rPr>
        <w:t>Понуђач који је изабран као најповољнији је дужан да, приликом потписивања уговора, достави:</w:t>
      </w:r>
    </w:p>
    <w:p w:rsidR="00247002" w:rsidRPr="00D71D1F" w:rsidRDefault="00247002" w:rsidP="00247002">
      <w:pPr>
        <w:pStyle w:val="ListParagraph"/>
        <w:ind w:left="87" w:firstLine="453"/>
        <w:jc w:val="both"/>
        <w:rPr>
          <w:noProof/>
        </w:rPr>
      </w:pPr>
      <w:r w:rsidRPr="00EF333B">
        <w:rPr>
          <w:b/>
          <w:noProof/>
        </w:rPr>
        <w:t>2.</w:t>
      </w:r>
      <w:r w:rsidRPr="00EF333B">
        <w:rPr>
          <w:b/>
        </w:rPr>
        <w:t>регистровану</w:t>
      </w:r>
      <w:r w:rsidRPr="00D71D1F">
        <w:rPr>
          <w:b/>
        </w:rPr>
        <w:t xml:space="preserve"> бланко меницу и менично овлашћење</w:t>
      </w:r>
      <w:r w:rsidRPr="00D71D1F">
        <w:rPr>
          <w:b/>
          <w:noProof/>
        </w:rPr>
        <w:t xml:space="preserve"> за извршење уговорне обавезе</w:t>
      </w:r>
      <w:r w:rsidRPr="00D71D1F">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D71D1F" w:rsidRDefault="00247002" w:rsidP="00247002">
      <w:pPr>
        <w:pStyle w:val="ListParagraph"/>
        <w:ind w:left="87" w:firstLine="453"/>
        <w:jc w:val="both"/>
        <w:rPr>
          <w:noProof/>
        </w:rPr>
      </w:pPr>
      <w:r w:rsidRPr="00D71D1F">
        <w:rPr>
          <w:b/>
          <w:noProof/>
        </w:rPr>
        <w:t>3.</w:t>
      </w:r>
      <w:r w:rsidRPr="00D71D1F">
        <w:rPr>
          <w:b/>
        </w:rPr>
        <w:t>регистровану бланко меницу и менично овлашћење</w:t>
      </w:r>
      <w:r w:rsidRPr="00D71D1F">
        <w:rPr>
          <w:b/>
          <w:noProof/>
        </w:rPr>
        <w:t xml:space="preserve"> за отклањање недостатака у гарантном року</w:t>
      </w:r>
      <w:r w:rsidRPr="00D71D1F">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E1407" w:rsidRDefault="00247002" w:rsidP="00247002">
      <w:pPr>
        <w:pStyle w:val="ListParagraph"/>
        <w:ind w:left="87" w:firstLine="453"/>
        <w:jc w:val="both"/>
        <w:rPr>
          <w:noProof/>
          <w:highlight w:val="yellow"/>
        </w:rPr>
      </w:pPr>
    </w:p>
    <w:p w:rsidR="00247002" w:rsidRPr="00D71D1F" w:rsidRDefault="00247002" w:rsidP="00287498">
      <w:pPr>
        <w:pStyle w:val="ListParagraph"/>
        <w:ind w:left="87"/>
        <w:jc w:val="both"/>
        <w:rPr>
          <w:rFonts w:eastAsia="TimesNewRomanPSMT"/>
          <w:bCs/>
          <w:iCs/>
          <w:lang w:val="sr-Cyrl-CS"/>
        </w:rPr>
      </w:pPr>
      <w:r w:rsidRPr="00D71D1F">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D71D1F" w:rsidRDefault="00247002" w:rsidP="00247002">
      <w:pPr>
        <w:pStyle w:val="ListParagraph"/>
        <w:ind w:left="87" w:firstLine="453"/>
        <w:jc w:val="both"/>
        <w:rPr>
          <w:rFonts w:eastAsia="TimesNewRomanPSMT"/>
          <w:bCs/>
          <w:iCs/>
          <w:lang w:val="sr-Cyrl-CS"/>
        </w:rPr>
      </w:pPr>
    </w:p>
    <w:p w:rsidR="00247002" w:rsidRPr="00AE1407" w:rsidRDefault="00247002" w:rsidP="00287498">
      <w:pPr>
        <w:pStyle w:val="ListParagraph"/>
        <w:ind w:left="87"/>
        <w:jc w:val="both"/>
        <w:rPr>
          <w:noProof/>
        </w:rPr>
      </w:pPr>
      <w:r w:rsidRPr="00D71D1F">
        <w:rPr>
          <w:noProof/>
        </w:rPr>
        <w:t xml:space="preserve">Понуђач је дужан да достави и </w:t>
      </w:r>
      <w:r w:rsidRPr="00D71D1F">
        <w:rPr>
          <w:b/>
          <w:noProof/>
        </w:rPr>
        <w:t xml:space="preserve">копију извода из Регистра </w:t>
      </w:r>
      <w:r w:rsidRPr="00D71D1F">
        <w:rPr>
          <w:noProof/>
        </w:rPr>
        <w:t xml:space="preserve"> </w:t>
      </w:r>
      <w:r w:rsidRPr="00D71D1F">
        <w:rPr>
          <w:b/>
          <w:noProof/>
        </w:rPr>
        <w:t>меница и овлашћења</w:t>
      </w:r>
      <w:r w:rsidRPr="00D71D1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AE1407" w:rsidRDefault="00247002" w:rsidP="00247002">
      <w:pPr>
        <w:pStyle w:val="ListParagraph"/>
        <w:ind w:left="87" w:firstLine="453"/>
        <w:jc w:val="both"/>
        <w:rPr>
          <w:noProof/>
        </w:rPr>
      </w:pPr>
    </w:p>
    <w:p w:rsidR="00247002" w:rsidRPr="00AE1407" w:rsidRDefault="00247002" w:rsidP="00287498">
      <w:pPr>
        <w:pStyle w:val="ListParagraph"/>
        <w:ind w:left="87"/>
        <w:jc w:val="both"/>
        <w:rPr>
          <w:noProof/>
        </w:rPr>
      </w:pPr>
      <w:proofErr w:type="gramStart"/>
      <w:r w:rsidRPr="00AE1407">
        <w:rPr>
          <w:noProof/>
        </w:rPr>
        <w:t xml:space="preserve">Средство обезбеђења траје </w:t>
      </w:r>
      <w:r w:rsidRPr="00AD6B68">
        <w:rPr>
          <w:noProof/>
        </w:rPr>
        <w:t xml:space="preserve">најмање </w:t>
      </w:r>
      <w:r w:rsidRPr="00AD6B68">
        <w:rPr>
          <w:rFonts w:eastAsia="TimesNewRomanPSMT"/>
          <w:bCs/>
          <w:iCs/>
        </w:rPr>
        <w:t>десет дана дуже</w:t>
      </w:r>
      <w:r w:rsidRPr="00AE1407">
        <w:rPr>
          <w:rFonts w:eastAsia="TimesNewRomanPSMT"/>
          <w:bCs/>
          <w:iCs/>
        </w:rPr>
        <w:t xml:space="preserve"> од дана истека рока за коначно извршење </w:t>
      </w:r>
      <w:r w:rsidRPr="00AE1407">
        <w:rPr>
          <w:noProof/>
        </w:rPr>
        <w:t>обавезе понуђача која је предмет обезбеђења (извршење уговорне обавезе, истек гарантног рока и сл.).</w:t>
      </w:r>
      <w:proofErr w:type="gramEnd"/>
    </w:p>
    <w:p w:rsidR="00FC5FB6" w:rsidRPr="00AE1407" w:rsidRDefault="00247002" w:rsidP="00247002">
      <w:pPr>
        <w:jc w:val="both"/>
        <w:rPr>
          <w:noProof/>
        </w:rPr>
      </w:pPr>
      <w:r w:rsidRPr="00AE1407">
        <w:rPr>
          <w:noProof/>
        </w:rPr>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87167">
      <w:pPr>
        <w:pStyle w:val="ListParagraph"/>
        <w:numPr>
          <w:ilvl w:val="0"/>
          <w:numId w:val="3"/>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електронском поштом, на адресу: </w:t>
      </w:r>
      <w:hyperlink r:id="rId11"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878F3">
      <w:pPr>
        <w:pStyle w:val="ListParagraph"/>
        <w:numPr>
          <w:ilvl w:val="0"/>
          <w:numId w:val="3"/>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Pr="00AE1407" w:rsidRDefault="00A878F3" w:rsidP="00A878F3">
      <w:pPr>
        <w:jc w:val="both"/>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A878F3" w:rsidRDefault="00A878F3" w:rsidP="00A878F3">
      <w:pPr>
        <w:jc w:val="both"/>
      </w:pPr>
    </w:p>
    <w:p w:rsidR="0049574F" w:rsidRDefault="0049574F" w:rsidP="00A878F3">
      <w:pPr>
        <w:jc w:val="both"/>
        <w:rPr>
          <w:lang w:val="sr-Cyrl-RS"/>
        </w:rPr>
      </w:pPr>
    </w:p>
    <w:p w:rsidR="00A878F3" w:rsidRPr="00AE1407" w:rsidRDefault="00A878F3" w:rsidP="00A878F3">
      <w:pPr>
        <w:jc w:val="both"/>
        <w:rPr>
          <w:b/>
          <w:bCs/>
        </w:rPr>
      </w:pPr>
      <w:r w:rsidRPr="00AE1407">
        <w:rPr>
          <w:b/>
          <w:bCs/>
        </w:rPr>
        <w:lastRenderedPageBreak/>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68088D" w:rsidRDefault="00A878F3" w:rsidP="00A878F3">
      <w:pPr>
        <w:jc w:val="both"/>
        <w:rPr>
          <w:b/>
          <w:bCs/>
          <w:i/>
          <w:iCs/>
        </w:rPr>
      </w:pPr>
      <w:r w:rsidRPr="00AE1407">
        <w:t xml:space="preserve">Избор најповољније понуде ће се извршити применом критеријума </w:t>
      </w:r>
      <w:r w:rsidR="00F66B00" w:rsidRPr="0068088D">
        <w:rPr>
          <w:b/>
          <w:bCs/>
          <w:i/>
        </w:rPr>
        <w:t>„најнижа понуђена цена“</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731F60" w:rsidRPr="00520CD8" w:rsidRDefault="00731F60" w:rsidP="00731F60">
      <w:pPr>
        <w:jc w:val="both"/>
        <w:rPr>
          <w:noProof/>
          <w:lang w:val="sr-Cyrl-CS"/>
        </w:rPr>
      </w:pPr>
      <w:r w:rsidRPr="006D753D">
        <w:rPr>
          <w:iCs/>
        </w:rPr>
        <w:t xml:space="preserve">Уколико две или више понуда имају исту најнижу понуђену цену, као најповољнија биће изабрана понуда оног понуђача </w:t>
      </w:r>
      <w:r w:rsidRPr="006D753D">
        <w:rPr>
          <w:noProof/>
        </w:rPr>
        <w:t xml:space="preserve">који </w:t>
      </w:r>
      <w:r>
        <w:rPr>
          <w:noProof/>
        </w:rPr>
        <w:t xml:space="preserve">понуди дужи рок </w:t>
      </w:r>
      <w:r w:rsidR="0049574F">
        <w:rPr>
          <w:noProof/>
          <w:lang w:val="sr-Cyrl-RS"/>
        </w:rPr>
        <w:t>одложеног плаћања</w:t>
      </w:r>
      <w:r>
        <w:rPr>
          <w:noProof/>
        </w:rPr>
        <w:t xml:space="preserve">, а </w:t>
      </w:r>
      <w:r w:rsidRPr="006C38F7">
        <w:rPr>
          <w:noProof/>
        </w:rPr>
        <w:t xml:space="preserve">уколико је и понуђени рок одложеног плаћања исти, </w:t>
      </w:r>
      <w:r w:rsidRPr="006C38F7">
        <w:rPr>
          <w:iCs/>
        </w:rPr>
        <w:t xml:space="preserve">као најповољнија биће изабрана </w:t>
      </w:r>
      <w:r w:rsidRPr="00B35883">
        <w:rPr>
          <w:iCs/>
        </w:rPr>
        <w:t xml:space="preserve">понуда оног понуђача </w:t>
      </w:r>
      <w:r w:rsidRPr="00B35883">
        <w:rPr>
          <w:noProof/>
        </w:rPr>
        <w:t xml:space="preserve">који има највећи </w:t>
      </w:r>
      <w:r w:rsidRPr="00B35883">
        <w:rPr>
          <w:noProof/>
          <w:lang w:val="sr-Cyrl-CS"/>
        </w:rPr>
        <w:t>пословни</w:t>
      </w:r>
      <w:r w:rsidRPr="00B35883">
        <w:rPr>
          <w:noProof/>
        </w:rPr>
        <w:t xml:space="preserve"> приход у 2012. </w:t>
      </w:r>
      <w:r w:rsidRPr="00B35883">
        <w:rPr>
          <w:noProof/>
          <w:lang w:val="sr-Cyrl-CS"/>
        </w:rPr>
        <w:t>г</w:t>
      </w:r>
      <w:r w:rsidRPr="00B35883">
        <w:rPr>
          <w:noProof/>
        </w:rPr>
        <w:t>одини</w:t>
      </w:r>
      <w:r w:rsidRPr="00B35883">
        <w:rPr>
          <w:noProof/>
          <w:lang w:val="sr-Cyrl-CS"/>
        </w:rPr>
        <w:t>.</w:t>
      </w:r>
    </w:p>
    <w:p w:rsidR="00A878F3" w:rsidRDefault="00A878F3" w:rsidP="00A878F3">
      <w:pPr>
        <w:jc w:val="both"/>
        <w:rPr>
          <w:b/>
          <w:bCs/>
          <w:highlight w:val="green"/>
          <w:lang w:val="sr-Cyrl-CS"/>
        </w:rPr>
      </w:pPr>
    </w:p>
    <w:p w:rsidR="0049574F" w:rsidRPr="00AE1407" w:rsidRDefault="0049574F" w:rsidP="00A878F3">
      <w:pPr>
        <w:jc w:val="both"/>
        <w:rPr>
          <w:b/>
          <w:bCs/>
          <w:highlight w:val="green"/>
          <w:lang w:val="sr-Cyrl-CS"/>
        </w:rPr>
      </w:pPr>
    </w:p>
    <w:p w:rsidR="00A878F3" w:rsidRPr="00AE1407" w:rsidRDefault="00A878F3" w:rsidP="00A878F3">
      <w:pPr>
        <w:jc w:val="both"/>
        <w:rPr>
          <w:b/>
          <w:bCs/>
        </w:rPr>
      </w:pPr>
      <w:r w:rsidRPr="00AE1407">
        <w:rPr>
          <w:b/>
          <w:bCs/>
          <w:lang w:val="sr-Cyrl-CS"/>
        </w:rPr>
        <w:lastRenderedPageBreak/>
        <w:t>1</w:t>
      </w:r>
      <w:r w:rsidRPr="00AE1407">
        <w:rPr>
          <w:b/>
          <w:bCs/>
        </w:rPr>
        <w:t xml:space="preserve">9. ПОШТОВАЊЕ ОБАВЕЗА КОЈЕ ПРОИЗИЛАЗЕ ИЗ ВАЖЕЋИХ ПРОПИСА </w:t>
      </w:r>
    </w:p>
    <w:p w:rsidR="00A878F3" w:rsidRPr="00AE1407" w:rsidRDefault="00A878F3" w:rsidP="00A878F3">
      <w:pPr>
        <w:jc w:val="both"/>
        <w:rPr>
          <w:b/>
          <w:bCs/>
        </w:rPr>
      </w:pPr>
    </w:p>
    <w:p w:rsidR="00A878F3" w:rsidRPr="00AE1407" w:rsidRDefault="00A878F3" w:rsidP="00A878F3">
      <w:pPr>
        <w:jc w:val="both"/>
      </w:pPr>
      <w:proofErr w:type="gramStart"/>
      <w:r w:rsidRPr="00AE1407">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AE1407">
        <w:t xml:space="preserve">  </w:t>
      </w:r>
      <w:proofErr w:type="gramStart"/>
      <w:r w:rsidRPr="00AE1407">
        <w:t xml:space="preserve">(Образац изјаве, дат је у </w:t>
      </w:r>
      <w:r w:rsidRPr="00AE1407">
        <w:rPr>
          <w:lang w:val="sr-Cyrl-CS"/>
        </w:rPr>
        <w:t xml:space="preserve">поглављу </w:t>
      </w:r>
      <w:r w:rsidR="002B5E0F" w:rsidRPr="00AE1407">
        <w:t>10.</w:t>
      </w:r>
      <w:r w:rsidRPr="00AE1407">
        <w:rPr>
          <w:lang w:val="ru-RU"/>
        </w:rPr>
        <w:t xml:space="preserve"> </w:t>
      </w:r>
      <w:r w:rsidRPr="00AE1407">
        <w:t>конкурсне документације)</w:t>
      </w:r>
      <w:r w:rsidRPr="00AE1407">
        <w:rPr>
          <w:lang w:val="sr-Cyrl-CS"/>
        </w:rPr>
        <w:t>.</w:t>
      </w:r>
      <w:proofErr w:type="gramEnd"/>
    </w:p>
    <w:p w:rsidR="00A878F3" w:rsidRPr="00AE1407" w:rsidRDefault="00A878F3" w:rsidP="00A878F3">
      <w:pPr>
        <w:jc w:val="both"/>
        <w:rPr>
          <w:b/>
        </w:rPr>
      </w:pPr>
      <w:r w:rsidRPr="00AE1407">
        <w:t xml:space="preserve"> </w:t>
      </w:r>
    </w:p>
    <w:p w:rsidR="00A878F3" w:rsidRPr="00AE1407" w:rsidRDefault="00A878F3" w:rsidP="00A878F3">
      <w:pPr>
        <w:jc w:val="both"/>
        <w:rPr>
          <w:b/>
        </w:rPr>
      </w:pPr>
      <w:r w:rsidRPr="00AE1407">
        <w:rPr>
          <w:b/>
        </w:rPr>
        <w:t>20.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A878F3" w:rsidP="00A878F3">
      <w:pPr>
        <w:jc w:val="both"/>
        <w:rPr>
          <w:b/>
          <w:bCs/>
        </w:rPr>
      </w:pPr>
      <w:r w:rsidRPr="00AE1407">
        <w:rPr>
          <w:b/>
          <w:bCs/>
        </w:rPr>
        <w:t xml:space="preserve">21.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E1407" w:rsidRDefault="00A878F3" w:rsidP="00A878F3">
      <w:pPr>
        <w:pStyle w:val="ListParagraph"/>
        <w:ind w:left="0"/>
        <w:jc w:val="both"/>
        <w:rPr>
          <w:rFonts w:eastAsia="TimesNewRomanPSMT"/>
          <w:bCs/>
        </w:rPr>
      </w:pPr>
      <w:r w:rsidRPr="00AE1407">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w:t>
      </w:r>
      <w:r w:rsidRPr="00AE1407">
        <w:rPr>
          <w:rFonts w:eastAsia="TimesNewRomanPSMT"/>
          <w:bCs/>
        </w:rPr>
        <w:lastRenderedPageBreak/>
        <w:t xml:space="preserve">коју се односи (број или друга ознака конкретне јавне набавке), корисник: буџет Републике Србије.  </w:t>
      </w:r>
    </w:p>
    <w:p w:rsidR="00A878F3" w:rsidRPr="00AE1407" w:rsidRDefault="00A878F3" w:rsidP="00A878F3">
      <w:pPr>
        <w:pStyle w:val="ListParagraph"/>
        <w:ind w:left="0"/>
        <w:jc w:val="both"/>
        <w:rPr>
          <w:rFonts w:eastAsia="TimesNewRomanPSMT"/>
          <w:bCs/>
        </w:rPr>
      </w:pPr>
      <w:r w:rsidRPr="00AE1407">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AE1407" w:rsidRDefault="00A878F3" w:rsidP="00A878F3">
      <w:pPr>
        <w:pStyle w:val="ListParagraph"/>
        <w:ind w:left="0"/>
        <w:jc w:val="both"/>
        <w:rPr>
          <w:rFonts w:eastAsia="TimesNewRomanPSMT"/>
          <w:bCs/>
        </w:rPr>
      </w:pPr>
      <w:r w:rsidRPr="00AE1407">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AE1407">
        <w:rPr>
          <w:rFonts w:eastAsia="TimesNewRomanPSMT"/>
          <w:bCs/>
        </w:rPr>
        <w:t>,1</w:t>
      </w:r>
      <w:proofErr w:type="gramEnd"/>
      <w:r w:rsidRPr="00AE1407">
        <w:rPr>
          <w:rFonts w:eastAsia="TimesNewRomanPSMT"/>
          <w:bCs/>
        </w:rPr>
        <w:t xml:space="preserve"> % процењене вредности јавне набавке ако је та вредност већа од 80.000.000 динара.</w:t>
      </w:r>
    </w:p>
    <w:p w:rsidR="00A878F3" w:rsidRPr="00AE1407" w:rsidRDefault="00A878F3" w:rsidP="00A878F3">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FC5FB6" w:rsidRPr="00AE1407" w:rsidRDefault="00FC5FB6" w:rsidP="00A878F3">
      <w:pPr>
        <w:jc w:val="both"/>
      </w:pPr>
    </w:p>
    <w:p w:rsidR="00A878F3" w:rsidRPr="00AE1407" w:rsidRDefault="00A878F3" w:rsidP="00A878F3">
      <w:pPr>
        <w:jc w:val="both"/>
        <w:rPr>
          <w:b/>
        </w:rPr>
      </w:pPr>
      <w:r w:rsidRPr="00AE1407">
        <w:rPr>
          <w:b/>
        </w:rPr>
        <w:t>22.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proofErr w:type="gramStart"/>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proofErr w:type="gramEnd"/>
      <w:r w:rsidRPr="00AE1407">
        <w:t xml:space="preserve"> </w:t>
      </w:r>
      <w:proofErr w:type="gramStart"/>
      <w:r w:rsidRPr="00AE1407">
        <w:t>Закона.</w:t>
      </w:r>
      <w:proofErr w:type="gramEnd"/>
      <w:r w:rsidRPr="00AE1407">
        <w:t xml:space="preserve"> </w:t>
      </w:r>
    </w:p>
    <w:p w:rsidR="00937994" w:rsidRPr="00AE1407" w:rsidRDefault="00A878F3" w:rsidP="00F87167">
      <w:pPr>
        <w:jc w:val="both"/>
      </w:pPr>
      <w:proofErr w:type="gramStart"/>
      <w:r w:rsidRPr="00AE1407">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E1407">
        <w:t xml:space="preserve"> </w:t>
      </w:r>
      <w:proofErr w:type="gramStart"/>
      <w:r w:rsidRPr="00AE1407">
        <w:t>став</w:t>
      </w:r>
      <w:proofErr w:type="gramEnd"/>
      <w:r w:rsidRPr="00AE1407">
        <w:t xml:space="preserve"> 2. </w:t>
      </w:r>
      <w:proofErr w:type="gramStart"/>
      <w:r w:rsidRPr="00AE1407">
        <w:t>тачка</w:t>
      </w:r>
      <w:proofErr w:type="gramEnd"/>
      <w:r w:rsidRPr="00AE1407">
        <w:t xml:space="preserve">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w:t>
      </w:r>
      <w:proofErr w:type="gramStart"/>
      <w:r w:rsidRPr="00AE1407">
        <w:t>  у</w:t>
      </w:r>
      <w:proofErr w:type="gramEnd"/>
      <w:r w:rsidRPr="00AE1407">
        <w:t xml:space="preserve">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B819C7" w:rsidRPr="00AE1407" w:rsidRDefault="00B819C7" w:rsidP="00CA2E97">
      <w:pPr>
        <w:pStyle w:val="Heading2"/>
        <w:numPr>
          <w:ilvl w:val="0"/>
          <w:numId w:val="30"/>
        </w:numPr>
        <w:rPr>
          <w:noProof/>
        </w:rPr>
      </w:pPr>
      <w:bookmarkStart w:id="15" w:name="_Toc364326363"/>
      <w:r w:rsidRPr="00AE1407">
        <w:rPr>
          <w:noProof/>
        </w:rPr>
        <w:lastRenderedPageBreak/>
        <w:t>МОДЕЛ УГОВОРА</w:t>
      </w:r>
      <w:bookmarkEnd w:id="15"/>
    </w:p>
    <w:p w:rsidR="001E57C1" w:rsidRPr="00415AE8" w:rsidRDefault="001E57C1" w:rsidP="001E57C1">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1E57C1" w:rsidRDefault="001E57C1" w:rsidP="001E57C1">
      <w:pPr>
        <w:jc w:val="center"/>
        <w:rPr>
          <w:noProof/>
        </w:rPr>
      </w:pPr>
    </w:p>
    <w:p w:rsidR="001E57C1" w:rsidRPr="002856DC" w:rsidRDefault="001E57C1" w:rsidP="001E57C1">
      <w:pPr>
        <w:jc w:val="center"/>
        <w:rPr>
          <w:b/>
          <w:noProof/>
        </w:rPr>
      </w:pPr>
      <w:r w:rsidRPr="002856DC">
        <w:rPr>
          <w:b/>
          <w:noProof/>
        </w:rPr>
        <w:t>УГОВОР</w:t>
      </w:r>
    </w:p>
    <w:p w:rsidR="001E57C1" w:rsidRPr="00074F59" w:rsidRDefault="001E57C1" w:rsidP="001E57C1">
      <w:pPr>
        <w:jc w:val="center"/>
        <w:rPr>
          <w:b/>
          <w:noProof/>
        </w:rPr>
      </w:pPr>
      <w:r w:rsidRPr="002856DC">
        <w:rPr>
          <w:b/>
          <w:noProof/>
        </w:rPr>
        <w:t>О ЈА</w:t>
      </w:r>
      <w:r>
        <w:rPr>
          <w:b/>
          <w:noProof/>
        </w:rPr>
        <w:t>ВНОЈ НАБАВЦИ БРОЈ 257</w:t>
      </w:r>
      <w:r w:rsidRPr="002856DC">
        <w:rPr>
          <w:b/>
          <w:noProof/>
        </w:rPr>
        <w:t>-13-</w:t>
      </w:r>
      <w:r>
        <w:rPr>
          <w:b/>
          <w:noProof/>
        </w:rPr>
        <w:t>М</w:t>
      </w:r>
    </w:p>
    <w:p w:rsidR="001E57C1" w:rsidRDefault="001E57C1" w:rsidP="001E57C1">
      <w:pPr>
        <w:rPr>
          <w:noProof/>
        </w:rPr>
      </w:pPr>
    </w:p>
    <w:p w:rsidR="001E57C1" w:rsidRDefault="001E57C1" w:rsidP="001E57C1">
      <w:pPr>
        <w:rPr>
          <w:noProof/>
        </w:rPr>
      </w:pPr>
      <w:r>
        <w:rPr>
          <w:noProof/>
        </w:rPr>
        <w:t>Уговорне стране:</w:t>
      </w:r>
    </w:p>
    <w:p w:rsidR="001E57C1" w:rsidRDefault="001E57C1" w:rsidP="001E57C1">
      <w:pPr>
        <w:rPr>
          <w:noProof/>
        </w:rPr>
      </w:pPr>
    </w:p>
    <w:p w:rsidR="001E57C1" w:rsidRPr="00527541" w:rsidRDefault="001E57C1" w:rsidP="001E57C1">
      <w:pPr>
        <w:numPr>
          <w:ilvl w:val="0"/>
          <w:numId w:val="23"/>
        </w:numPr>
        <w:jc w:val="both"/>
        <w:rPr>
          <w:noProof/>
        </w:rPr>
      </w:pPr>
      <w:r w:rsidRPr="00527541">
        <w:rPr>
          <w:b/>
          <w:noProof/>
        </w:rPr>
        <w:t>КЛИНИЧКИ ЦЕНТАР ВОЈВОДИНЕ</w:t>
      </w:r>
      <w:r w:rsidRPr="00527541">
        <w:rPr>
          <w:noProof/>
        </w:rPr>
        <w:t>, ул. Хајдук Вељкова бр. 1, Нови Сад, ПИБ:.......................... Матични број:........................................</w:t>
      </w:r>
    </w:p>
    <w:p w:rsidR="001E57C1" w:rsidRPr="00527541" w:rsidRDefault="001E57C1" w:rsidP="001E57C1">
      <w:pPr>
        <w:ind w:left="720"/>
        <w:jc w:val="both"/>
        <w:rPr>
          <w:noProof/>
        </w:rPr>
      </w:pPr>
      <w:r w:rsidRPr="00527541">
        <w:rPr>
          <w:noProof/>
        </w:rPr>
        <w:t>Број рачуна:............................................ Назив банке:......................................,</w:t>
      </w:r>
    </w:p>
    <w:p w:rsidR="001E57C1" w:rsidRPr="00527541" w:rsidRDefault="001E57C1" w:rsidP="001E57C1">
      <w:pPr>
        <w:ind w:left="720"/>
        <w:jc w:val="both"/>
        <w:rPr>
          <w:noProof/>
        </w:rPr>
      </w:pPr>
      <w:r w:rsidRPr="00527541">
        <w:rPr>
          <w:noProof/>
        </w:rPr>
        <w:t>Телефон:............................Телефакс:....................................</w:t>
      </w:r>
    </w:p>
    <w:p w:rsidR="001E57C1" w:rsidRPr="00527541" w:rsidRDefault="001E57C1" w:rsidP="001E57C1">
      <w:pPr>
        <w:ind w:left="720"/>
        <w:jc w:val="both"/>
        <w:rPr>
          <w:noProof/>
        </w:rPr>
      </w:pPr>
      <w:r w:rsidRPr="00527541">
        <w:rPr>
          <w:noProof/>
        </w:rPr>
        <w:t xml:space="preserve">(у даљем тексту: наручилац), кога заступа </w:t>
      </w:r>
      <w:r>
        <w:rPr>
          <w:noProof/>
        </w:rPr>
        <w:t>_______________________________</w:t>
      </w:r>
      <w:r w:rsidRPr="00527541">
        <w:rPr>
          <w:noProof/>
        </w:rPr>
        <w:t>.</w:t>
      </w:r>
    </w:p>
    <w:p w:rsidR="001E57C1" w:rsidRPr="00527541" w:rsidRDefault="001E57C1" w:rsidP="001E57C1">
      <w:pPr>
        <w:jc w:val="both"/>
        <w:rPr>
          <w:noProof/>
        </w:rPr>
      </w:pPr>
    </w:p>
    <w:p w:rsidR="001E57C1" w:rsidRPr="00527541" w:rsidRDefault="001E57C1" w:rsidP="001E57C1">
      <w:pPr>
        <w:numPr>
          <w:ilvl w:val="0"/>
          <w:numId w:val="23"/>
        </w:numPr>
        <w:jc w:val="both"/>
        <w:rPr>
          <w:noProof/>
        </w:rPr>
      </w:pPr>
      <w:r w:rsidRPr="00527541">
        <w:rPr>
          <w:noProof/>
        </w:rPr>
        <w:t>____________________________________________________________________,</w:t>
      </w:r>
    </w:p>
    <w:p w:rsidR="001E57C1" w:rsidRPr="00527541" w:rsidRDefault="001E57C1" w:rsidP="001E57C1">
      <w:pPr>
        <w:jc w:val="center"/>
      </w:pPr>
      <w:r w:rsidRPr="00527541">
        <w:rPr>
          <w:noProof/>
        </w:rPr>
        <w:t>(</w:t>
      </w:r>
      <w:r w:rsidRPr="00527541">
        <w:rPr>
          <w:i/>
          <w:noProof/>
        </w:rPr>
        <w:t>назив и адреса)</w:t>
      </w:r>
    </w:p>
    <w:p w:rsidR="001E57C1" w:rsidRPr="00527541" w:rsidRDefault="001E57C1" w:rsidP="001E57C1">
      <w:pPr>
        <w:ind w:left="720"/>
        <w:jc w:val="both"/>
        <w:rPr>
          <w:noProof/>
        </w:rPr>
      </w:pPr>
      <w:r w:rsidRPr="00527541">
        <w:rPr>
          <w:noProof/>
        </w:rPr>
        <w:t>ПИБ:.......................... Матични број:........................................</w:t>
      </w:r>
    </w:p>
    <w:p w:rsidR="001E57C1" w:rsidRPr="00527541" w:rsidRDefault="001E57C1" w:rsidP="001E57C1">
      <w:pPr>
        <w:ind w:left="720"/>
        <w:jc w:val="both"/>
        <w:rPr>
          <w:noProof/>
        </w:rPr>
      </w:pPr>
      <w:r w:rsidRPr="00527541">
        <w:rPr>
          <w:noProof/>
        </w:rPr>
        <w:t>Број рачуна:............................................ Назив банке:......................................,</w:t>
      </w:r>
    </w:p>
    <w:p w:rsidR="001E57C1" w:rsidRPr="00527541" w:rsidRDefault="001E57C1" w:rsidP="001E57C1">
      <w:pPr>
        <w:ind w:left="720"/>
        <w:jc w:val="both"/>
        <w:rPr>
          <w:noProof/>
        </w:rPr>
      </w:pPr>
      <w:r w:rsidRPr="00527541">
        <w:rPr>
          <w:noProof/>
        </w:rPr>
        <w:t>Телефон:............................Телефакс:......................................</w:t>
      </w:r>
    </w:p>
    <w:p w:rsidR="001E57C1" w:rsidRPr="00527541" w:rsidRDefault="001E57C1" w:rsidP="001E57C1">
      <w:pPr>
        <w:ind w:left="720"/>
        <w:jc w:val="both"/>
        <w:rPr>
          <w:noProof/>
        </w:rPr>
      </w:pPr>
      <w:r w:rsidRPr="00527541">
        <w:rPr>
          <w:noProof/>
        </w:rPr>
        <w:t>(у даљем тексту: добављач), кога заступа ________________________________.</w:t>
      </w:r>
    </w:p>
    <w:p w:rsidR="001E57C1" w:rsidRPr="00527541" w:rsidRDefault="001E57C1" w:rsidP="001E57C1">
      <w:pPr>
        <w:ind w:left="1440" w:firstLine="720"/>
        <w:jc w:val="both"/>
        <w:rPr>
          <w:noProof/>
          <w:sz w:val="16"/>
          <w:szCs w:val="16"/>
        </w:rPr>
      </w:pPr>
    </w:p>
    <w:p w:rsidR="001E57C1" w:rsidRPr="00527541" w:rsidRDefault="001E57C1" w:rsidP="001E57C1">
      <w:pPr>
        <w:ind w:left="1440" w:firstLine="720"/>
        <w:jc w:val="both"/>
        <w:rPr>
          <w:noProof/>
          <w:sz w:val="16"/>
          <w:szCs w:val="16"/>
        </w:rPr>
      </w:pPr>
    </w:p>
    <w:p w:rsidR="001E57C1" w:rsidRPr="00527541" w:rsidRDefault="001E57C1" w:rsidP="001E57C1">
      <w:pPr>
        <w:jc w:val="center"/>
        <w:rPr>
          <w:b/>
          <w:noProof/>
        </w:rPr>
      </w:pPr>
      <w:r w:rsidRPr="00527541">
        <w:rPr>
          <w:b/>
          <w:noProof/>
        </w:rPr>
        <w:t>Члан 1.</w:t>
      </w:r>
    </w:p>
    <w:p w:rsidR="001E57C1" w:rsidRPr="00AE1407" w:rsidRDefault="001E57C1" w:rsidP="001E57C1">
      <w:pPr>
        <w:pStyle w:val="Footer"/>
        <w:rPr>
          <w:highlight w:val="yellow"/>
          <w:lang w:val="sr-Latn-CS"/>
        </w:rPr>
      </w:pPr>
      <w:r w:rsidRPr="00527541">
        <w:rPr>
          <w:noProof/>
        </w:rPr>
        <w:tab/>
      </w:r>
      <w:proofErr w:type="gramStart"/>
      <w:r w:rsidRPr="007838A2">
        <w:rPr>
          <w:noProof/>
        </w:rPr>
        <w:t xml:space="preserve">Предмет овог уговора је </w:t>
      </w:r>
      <w:r w:rsidRPr="007838A2">
        <w:t xml:space="preserve">набавка </w:t>
      </w:r>
      <w:r w:rsidRPr="007838A2">
        <w:rPr>
          <w:lang w:val="sr-Cyrl-CS"/>
        </w:rPr>
        <w:t xml:space="preserve">добра </w:t>
      </w:r>
      <w:r w:rsidRPr="007838A2">
        <w:rPr>
          <w:b/>
          <w:lang w:val="sr-Cyrl-CS"/>
        </w:rPr>
        <w:t xml:space="preserve">- </w:t>
      </w:r>
      <w:r w:rsidRPr="00F131D5">
        <w:rPr>
          <w:b/>
          <w:noProof/>
        </w:rPr>
        <w:t>набавка алата за техничку службу</w:t>
      </w:r>
      <w:r w:rsidRPr="00F131D5">
        <w:rPr>
          <w:b/>
          <w:lang w:val="sr-Cyrl-CS"/>
        </w:rPr>
        <w:t xml:space="preserve"> </w:t>
      </w:r>
      <w:r w:rsidRPr="00F131D5">
        <w:rPr>
          <w:b/>
          <w:lang w:val="sr-Cyrl-BA"/>
        </w:rPr>
        <w:t>за потребе Клиничког центра Војводине</w:t>
      </w:r>
      <w:r w:rsidRPr="007838A2">
        <w:rPr>
          <w:noProof/>
        </w:rPr>
        <w:t xml:space="preserve"> </w:t>
      </w:r>
      <w:r w:rsidRPr="007838A2">
        <w:rPr>
          <w:b/>
          <w:noProof/>
        </w:rPr>
        <w:t>-</w:t>
      </w:r>
      <w:r w:rsidRPr="007838A2">
        <w:rPr>
          <w:noProof/>
        </w:rPr>
        <w:t xml:space="preserve"> </w:t>
      </w:r>
      <w:r w:rsidRPr="007838A2">
        <w:rPr>
          <w:lang w:val="sr-Latn-CS"/>
        </w:rPr>
        <w:t>кој</w:t>
      </w:r>
      <w:r w:rsidRPr="007838A2">
        <w:t>а</w:t>
      </w:r>
      <w:r w:rsidRPr="007838A2">
        <w:rPr>
          <w:lang w:val="sr-Latn-CS"/>
        </w:rPr>
        <w:t xml:space="preserve"> је тражен</w:t>
      </w:r>
      <w:r w:rsidRPr="007838A2">
        <w:t>а</w:t>
      </w:r>
      <w:r w:rsidRPr="007838A2">
        <w:rPr>
          <w:lang w:val="sr-Latn-CS"/>
        </w:rPr>
        <w:t xml:space="preserve"> у позиву за</w:t>
      </w:r>
      <w:r w:rsidRPr="007838A2">
        <w:t xml:space="preserve"> подношење понуда у</w:t>
      </w:r>
      <w:r w:rsidRPr="007838A2">
        <w:rPr>
          <w:lang w:val="sr-Latn-CS"/>
        </w:rPr>
        <w:t xml:space="preserve"> поступ</w:t>
      </w:r>
      <w:r w:rsidRPr="007838A2">
        <w:t>ку</w:t>
      </w:r>
      <w:r w:rsidRPr="007838A2">
        <w:rPr>
          <w:lang w:val="sr-Latn-CS"/>
        </w:rPr>
        <w:t xml:space="preserve"> јавне набавке </w:t>
      </w:r>
      <w:r w:rsidRPr="007838A2">
        <w:t xml:space="preserve">мале вредности </w:t>
      </w:r>
      <w:r w:rsidRPr="007838A2">
        <w:rPr>
          <w:lang w:val="sr-Latn-CS"/>
        </w:rPr>
        <w:t xml:space="preserve">број </w:t>
      </w:r>
      <w:r w:rsidRPr="007838A2">
        <w:t>25</w:t>
      </w:r>
      <w:r>
        <w:t>7</w:t>
      </w:r>
      <w:r w:rsidRPr="007838A2">
        <w:rPr>
          <w:lang w:val="sr-Latn-CS"/>
        </w:rPr>
        <w:t>-13-</w:t>
      </w:r>
      <w:r w:rsidRPr="007838A2">
        <w:t>М</w:t>
      </w:r>
      <w:r>
        <w:t xml:space="preserve"> </w:t>
      </w:r>
      <w:r w:rsidRPr="00AE1407">
        <w:rPr>
          <w:lang w:val="sr-Latn-CS"/>
        </w:rPr>
        <w:t xml:space="preserve">од </w:t>
      </w:r>
      <w:r w:rsidRPr="00AE1407">
        <w:rPr>
          <w:bCs/>
        </w:rPr>
        <w:t>__________</w:t>
      </w:r>
      <w:r w:rsidRPr="00AE1407">
        <w:rPr>
          <w:bCs/>
          <w:lang w:val="sr-Latn-CS"/>
        </w:rPr>
        <w:t xml:space="preserve"> </w:t>
      </w:r>
      <w:r w:rsidRPr="00AE1407">
        <w:rPr>
          <w:lang w:val="sr-Latn-CS"/>
        </w:rPr>
        <w:t>године.</w:t>
      </w:r>
      <w:proofErr w:type="gramEnd"/>
    </w:p>
    <w:p w:rsidR="001E57C1" w:rsidRPr="00074F59" w:rsidRDefault="001E57C1" w:rsidP="001E57C1">
      <w:pPr>
        <w:jc w:val="both"/>
        <w:rPr>
          <w:noProof/>
        </w:rPr>
      </w:pPr>
    </w:p>
    <w:p w:rsidR="001E57C1" w:rsidRPr="00527541" w:rsidRDefault="001E57C1" w:rsidP="001E57C1">
      <w:pPr>
        <w:jc w:val="center"/>
        <w:rPr>
          <w:b/>
          <w:noProof/>
        </w:rPr>
      </w:pPr>
      <w:r w:rsidRPr="00527541">
        <w:rPr>
          <w:b/>
          <w:noProof/>
        </w:rPr>
        <w:t xml:space="preserve">Члан 2. </w:t>
      </w:r>
    </w:p>
    <w:p w:rsidR="001E57C1" w:rsidRPr="00656286" w:rsidRDefault="001E57C1" w:rsidP="001E57C1">
      <w:pPr>
        <w:pStyle w:val="BodyTextIndent"/>
        <w:ind w:left="0" w:firstLine="720"/>
        <w:jc w:val="both"/>
        <w:rPr>
          <w:b w:val="0"/>
          <w:noProof/>
          <w:lang w:val="sr-Cyrl-RS"/>
        </w:rPr>
      </w:pPr>
      <w:r w:rsidRPr="00527541">
        <w:rPr>
          <w:b w:val="0"/>
          <w:noProof/>
        </w:rPr>
        <w:t>Добављач се обавезује да наручиоцу испоручи добра која су предмет овог уговора у свему према својој понуди број _____</w:t>
      </w:r>
      <w:r w:rsidR="00656286">
        <w:rPr>
          <w:b w:val="0"/>
          <w:noProof/>
          <w:lang w:val="sr-Cyrl-RS"/>
        </w:rPr>
        <w:t>_</w:t>
      </w:r>
      <w:r w:rsidRPr="00527541">
        <w:rPr>
          <w:b w:val="0"/>
          <w:noProof/>
        </w:rPr>
        <w:t>_____ од _____</w:t>
      </w:r>
      <w:r w:rsidR="00656286">
        <w:rPr>
          <w:b w:val="0"/>
          <w:noProof/>
          <w:lang w:val="sr-Cyrl-RS"/>
        </w:rPr>
        <w:t>__</w:t>
      </w:r>
      <w:r w:rsidRPr="00527541">
        <w:rPr>
          <w:b w:val="0"/>
          <w:noProof/>
        </w:rPr>
        <w:t>______ године која је саставни део овог уговора.</w:t>
      </w:r>
    </w:p>
    <w:p w:rsidR="001E57C1" w:rsidRPr="00527541" w:rsidRDefault="001E57C1" w:rsidP="001E57C1">
      <w:pPr>
        <w:pStyle w:val="BodyTextIndent"/>
        <w:ind w:left="0" w:firstLine="741"/>
        <w:jc w:val="both"/>
        <w:rPr>
          <w:b w:val="0"/>
        </w:rPr>
      </w:pPr>
      <w:r w:rsidRPr="00527541">
        <w:rPr>
          <w:b w:val="0"/>
          <w:bCs w:val="0"/>
        </w:rPr>
        <w:t xml:space="preserve">Цена добара из члана 1. овог уговора без пореза на додату вредност износи </w:t>
      </w:r>
      <w:r w:rsidRPr="00527541">
        <w:rPr>
          <w:b w:val="0"/>
        </w:rPr>
        <w:t>________</w:t>
      </w:r>
      <w:r w:rsidR="0049574F">
        <w:rPr>
          <w:b w:val="0"/>
          <w:lang w:val="sr-Cyrl-RS"/>
        </w:rPr>
        <w:t>_____________</w:t>
      </w:r>
      <w:r w:rsidRPr="00527541">
        <w:rPr>
          <w:b w:val="0"/>
        </w:rPr>
        <w:t>___</w:t>
      </w:r>
      <w:r w:rsidRPr="00527541">
        <w:rPr>
          <w:b w:val="0"/>
          <w:bCs w:val="0"/>
        </w:rPr>
        <w:t xml:space="preserve"> (словима: ___</w:t>
      </w:r>
      <w:r w:rsidR="0049574F">
        <w:rPr>
          <w:b w:val="0"/>
          <w:bCs w:val="0"/>
          <w:lang w:val="sr-Cyrl-RS"/>
        </w:rPr>
        <w:t>____________________</w:t>
      </w:r>
      <w:r w:rsidRPr="00527541">
        <w:rPr>
          <w:b w:val="0"/>
          <w:bCs w:val="0"/>
        </w:rPr>
        <w:t>________________</w:t>
      </w:r>
      <w:r w:rsidR="0049574F">
        <w:rPr>
          <w:b w:val="0"/>
          <w:bCs w:val="0"/>
          <w:lang w:val="sr-Cyrl-RS"/>
        </w:rPr>
        <w:t xml:space="preserve"> </w:t>
      </w:r>
      <w:r w:rsidRPr="00527541">
        <w:rPr>
          <w:b w:val="0"/>
          <w:bCs w:val="0"/>
        </w:rPr>
        <w:t xml:space="preserve">), односно са порезом на додату вредност износи </w:t>
      </w:r>
      <w:r w:rsidRPr="00527541">
        <w:rPr>
          <w:b w:val="0"/>
        </w:rPr>
        <w:t>___________________</w:t>
      </w:r>
      <w:r w:rsidRPr="00527541">
        <w:rPr>
          <w:b w:val="0"/>
          <w:bCs w:val="0"/>
        </w:rPr>
        <w:t xml:space="preserve"> (словима: ____</w:t>
      </w:r>
      <w:r w:rsidR="00656286">
        <w:rPr>
          <w:b w:val="0"/>
          <w:bCs w:val="0"/>
          <w:lang w:val="sr-Cyrl-RS"/>
        </w:rPr>
        <w:t>___________________</w:t>
      </w:r>
      <w:r w:rsidRPr="00527541">
        <w:rPr>
          <w:b w:val="0"/>
          <w:bCs w:val="0"/>
        </w:rPr>
        <w:t>______________________).</w:t>
      </w:r>
    </w:p>
    <w:p w:rsidR="001E57C1" w:rsidRPr="00527541" w:rsidRDefault="001E57C1" w:rsidP="001E57C1">
      <w:pPr>
        <w:ind w:firstLine="720"/>
        <w:jc w:val="both"/>
        <w:rPr>
          <w:bCs/>
          <w:lang w:val="en-US"/>
        </w:rPr>
      </w:pPr>
      <w:proofErr w:type="gramStart"/>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proofErr w:type="gramEnd"/>
      <w:r w:rsidRPr="00527541">
        <w:rPr>
          <w:bCs/>
          <w:lang w:val="en-US"/>
        </w:rPr>
        <w:t xml:space="preserve"> </w:t>
      </w:r>
    </w:p>
    <w:p w:rsidR="001E57C1" w:rsidRPr="00527541" w:rsidRDefault="001E57C1" w:rsidP="001E57C1">
      <w:pPr>
        <w:ind w:firstLine="720"/>
        <w:jc w:val="both"/>
        <w:rPr>
          <w:b/>
          <w:noProof/>
        </w:rPr>
      </w:pPr>
    </w:p>
    <w:p w:rsidR="001E57C1" w:rsidRPr="00527541" w:rsidRDefault="001E57C1" w:rsidP="001E57C1">
      <w:pPr>
        <w:pStyle w:val="BodyTextIndent"/>
        <w:ind w:left="0" w:firstLine="0"/>
        <w:jc w:val="center"/>
        <w:rPr>
          <w:noProof/>
        </w:rPr>
      </w:pPr>
      <w:r w:rsidRPr="00527541">
        <w:rPr>
          <w:noProof/>
        </w:rPr>
        <w:t>Члан 3.</w:t>
      </w:r>
    </w:p>
    <w:p w:rsidR="001E57C1" w:rsidRPr="004E4474" w:rsidRDefault="001E57C1" w:rsidP="00656286">
      <w:pPr>
        <w:ind w:firstLine="720"/>
        <w:jc w:val="both"/>
        <w:rPr>
          <w:noProof/>
        </w:rPr>
      </w:pPr>
      <w:proofErr w:type="gramStart"/>
      <w:r w:rsidRPr="00527541">
        <w:rPr>
          <w:noProof/>
        </w:rPr>
        <w:t xml:space="preserve">Добављач се обавезује да ће </w:t>
      </w:r>
      <w:r w:rsidR="00656286">
        <w:rPr>
          <w:noProof/>
          <w:lang w:val="sr-Cyrl-RS"/>
        </w:rPr>
        <w:t>уговорену</w:t>
      </w:r>
      <w:r w:rsidRPr="00527541">
        <w:rPr>
          <w:noProof/>
        </w:rPr>
        <w:t xml:space="preserve"> количину и врсту добара испоручити наручиоцу </w:t>
      </w:r>
      <w:r>
        <w:rPr>
          <w:noProof/>
        </w:rPr>
        <w:t xml:space="preserve">у року од </w:t>
      </w:r>
      <w:r w:rsidR="00322AD2">
        <w:rPr>
          <w:noProof/>
          <w:lang w:val="sr-Cyrl-RS"/>
        </w:rPr>
        <w:t>_____</w:t>
      </w:r>
      <w:r>
        <w:rPr>
          <w:noProof/>
        </w:rPr>
        <w:t xml:space="preserve"> дана </w:t>
      </w:r>
      <w:r w:rsidR="00322AD2" w:rsidRPr="00B22681">
        <w:rPr>
          <w:noProof/>
          <w:lang w:val="sr-Cyrl-CS"/>
        </w:rPr>
        <w:t>(</w:t>
      </w:r>
      <w:r w:rsidR="00322AD2" w:rsidRPr="00B22681">
        <w:rPr>
          <w:i/>
          <w:noProof/>
          <w:lang w:val="sr-Cyrl-CS"/>
        </w:rPr>
        <w:t>нај</w:t>
      </w:r>
      <w:r w:rsidR="00322AD2">
        <w:rPr>
          <w:i/>
          <w:noProof/>
          <w:lang w:val="sr-Cyrl-CS"/>
        </w:rPr>
        <w:t>дуже</w:t>
      </w:r>
      <w:r w:rsidR="00322AD2" w:rsidRPr="00B22681">
        <w:rPr>
          <w:i/>
          <w:noProof/>
          <w:lang w:val="sr-Cyrl-CS"/>
        </w:rPr>
        <w:t xml:space="preserve"> </w:t>
      </w:r>
      <w:r w:rsidR="00322AD2">
        <w:rPr>
          <w:i/>
          <w:noProof/>
          <w:lang w:val="sr-Cyrl-CS"/>
        </w:rPr>
        <w:t>30 дана</w:t>
      </w:r>
      <w:r w:rsidR="00322AD2" w:rsidRPr="00B22681">
        <w:rPr>
          <w:noProof/>
          <w:lang w:val="sr-Cyrl-CS"/>
        </w:rPr>
        <w:t>)</w:t>
      </w:r>
      <w:r w:rsidR="00322AD2">
        <w:rPr>
          <w:noProof/>
          <w:lang w:val="sr-Cyrl-RS"/>
        </w:rPr>
        <w:t xml:space="preserve"> </w:t>
      </w:r>
      <w:r>
        <w:rPr>
          <w:noProof/>
        </w:rPr>
        <w:t xml:space="preserve">од дана закључења овог уговора и то </w:t>
      </w:r>
      <w:r w:rsidRPr="00527541">
        <w:rPr>
          <w:noProof/>
        </w:rPr>
        <w:t xml:space="preserve">ФЦО магацин наручиоца, </w:t>
      </w:r>
      <w:r w:rsidRPr="00527541">
        <w:rPr>
          <w:lang w:val="sr-Latn-CS"/>
        </w:rPr>
        <w:t>са обавезом истовара добара</w:t>
      </w:r>
      <w:r w:rsidR="00656286">
        <w:rPr>
          <w:noProof/>
          <w:lang w:val="sr-Cyrl-RS"/>
        </w:rPr>
        <w:t>.</w:t>
      </w:r>
      <w:proofErr w:type="gramEnd"/>
    </w:p>
    <w:p w:rsidR="001E57C1" w:rsidRDefault="001E57C1" w:rsidP="001E57C1">
      <w:pPr>
        <w:pStyle w:val="BodyTextIndent"/>
        <w:ind w:left="0" w:firstLine="720"/>
        <w:jc w:val="both"/>
        <w:rPr>
          <w:b w:val="0"/>
          <w:noProof/>
        </w:rPr>
      </w:pPr>
      <w:r w:rsidRPr="00527541">
        <w:rPr>
          <w:b w:val="0"/>
          <w:noProof/>
          <w:lang w:val="sr-Cyrl-CS"/>
        </w:rPr>
        <w:t>Уз испоруку добављач ће доставити отпремницу коју ће лице из члана 9. овог уговора потписати након провере да ли је количина, врста и цена испоручених добара у складу са захтевом наручиоца и добављачевом понудом</w:t>
      </w:r>
      <w:r>
        <w:rPr>
          <w:b w:val="0"/>
          <w:noProof/>
          <w:lang w:val="sr-Cyrl-CS"/>
        </w:rPr>
        <w:t xml:space="preserve">, а уколико то није случај добављач се обавезује да истог дана своју отпремницу усклади </w:t>
      </w:r>
      <w:r w:rsidRPr="008D395D">
        <w:rPr>
          <w:b w:val="0"/>
          <w:noProof/>
          <w:lang w:val="sr-Cyrl-CS"/>
        </w:rPr>
        <w:t>са захтевом наручиоца и добављачевом понудом</w:t>
      </w:r>
      <w:r w:rsidRPr="008D395D">
        <w:rPr>
          <w:noProof/>
          <w:lang w:val="sr-Cyrl-CS"/>
        </w:rPr>
        <w:t xml:space="preserve"> </w:t>
      </w:r>
      <w:r>
        <w:rPr>
          <w:b w:val="0"/>
          <w:noProof/>
          <w:lang w:val="sr-Cyrl-CS"/>
        </w:rPr>
        <w:t xml:space="preserve">и поново је достави </w:t>
      </w:r>
      <w:r w:rsidRPr="008D395D">
        <w:rPr>
          <w:b w:val="0"/>
          <w:noProof/>
          <w:lang w:val="sr-Cyrl-CS"/>
        </w:rPr>
        <w:t>лиц</w:t>
      </w:r>
      <w:r>
        <w:rPr>
          <w:b w:val="0"/>
          <w:noProof/>
          <w:lang w:val="sr-Cyrl-CS"/>
        </w:rPr>
        <w:t>у</w:t>
      </w:r>
      <w:r w:rsidRPr="008D395D">
        <w:rPr>
          <w:b w:val="0"/>
          <w:noProof/>
          <w:lang w:val="sr-Cyrl-CS"/>
        </w:rPr>
        <w:t xml:space="preserve"> из члана 9. овог уговора</w:t>
      </w:r>
      <w:r>
        <w:rPr>
          <w:b w:val="0"/>
          <w:noProof/>
          <w:lang w:val="sr-Cyrl-CS"/>
        </w:rPr>
        <w:t xml:space="preserve"> на проверу и потпис</w:t>
      </w:r>
      <w:r w:rsidRPr="00527541">
        <w:rPr>
          <w:b w:val="0"/>
          <w:noProof/>
        </w:rPr>
        <w:t>.</w:t>
      </w:r>
    </w:p>
    <w:p w:rsidR="001E57C1" w:rsidRPr="00535ED4" w:rsidRDefault="001E57C1" w:rsidP="001E57C1">
      <w:pPr>
        <w:ind w:firstLine="720"/>
        <w:jc w:val="both"/>
        <w:rPr>
          <w:noProof/>
        </w:rPr>
      </w:pPr>
      <w:r w:rsidRPr="00B22681">
        <w:rPr>
          <w:noProof/>
          <w:lang w:val="sr-Cyrl-CS"/>
        </w:rPr>
        <w:lastRenderedPageBreak/>
        <w:t>Добављач</w:t>
      </w:r>
      <w:r w:rsidRPr="000E6D2D">
        <w:rPr>
          <w:noProof/>
          <w:lang w:val="sr-Latn-CS"/>
        </w:rPr>
        <w:t xml:space="preserve"> </w:t>
      </w:r>
      <w:r w:rsidRPr="00B22681">
        <w:rPr>
          <w:noProof/>
          <w:lang w:val="sr-Cyrl-CS"/>
        </w:rPr>
        <w:t>даје</w:t>
      </w:r>
      <w:r w:rsidRPr="000E6D2D">
        <w:rPr>
          <w:noProof/>
          <w:lang w:val="sr-Latn-CS"/>
        </w:rPr>
        <w:t xml:space="preserve"> </w:t>
      </w:r>
      <w:r w:rsidRPr="00B22681">
        <w:rPr>
          <w:noProof/>
          <w:lang w:val="sr-Cyrl-CS"/>
        </w:rPr>
        <w:t>наручиоцу</w:t>
      </w:r>
      <w:r w:rsidRPr="000E6D2D">
        <w:rPr>
          <w:noProof/>
          <w:lang w:val="sr-Latn-CS"/>
        </w:rPr>
        <w:t xml:space="preserve"> </w:t>
      </w:r>
      <w:r w:rsidRPr="00B22681">
        <w:rPr>
          <w:noProof/>
          <w:lang w:val="sr-Cyrl-CS"/>
        </w:rPr>
        <w:t>гаранцију</w:t>
      </w:r>
      <w:r w:rsidRPr="000E6D2D">
        <w:rPr>
          <w:noProof/>
          <w:lang w:val="sr-Latn-CS"/>
        </w:rPr>
        <w:t xml:space="preserve"> </w:t>
      </w:r>
      <w:r w:rsidRPr="00B22681">
        <w:rPr>
          <w:noProof/>
          <w:lang w:val="sr-Cyrl-CS"/>
        </w:rPr>
        <w:t>за</w:t>
      </w:r>
      <w:r w:rsidRPr="000E6D2D">
        <w:rPr>
          <w:noProof/>
          <w:lang w:val="sr-Latn-CS"/>
        </w:rPr>
        <w:t xml:space="preserve"> </w:t>
      </w:r>
      <w:r w:rsidRPr="00B22681">
        <w:rPr>
          <w:noProof/>
          <w:lang w:val="sr-Cyrl-CS"/>
        </w:rPr>
        <w:t>квалитет</w:t>
      </w:r>
      <w:r w:rsidRPr="000E6D2D">
        <w:rPr>
          <w:noProof/>
          <w:lang w:val="sr-Latn-CS"/>
        </w:rPr>
        <w:t xml:space="preserve"> </w:t>
      </w:r>
      <w:r w:rsidRPr="00B22681">
        <w:rPr>
          <w:noProof/>
          <w:lang w:val="sr-Cyrl-CS"/>
        </w:rPr>
        <w:t>доб</w:t>
      </w:r>
      <w:r w:rsidR="00656286">
        <w:rPr>
          <w:noProof/>
          <w:lang w:val="sr-Cyrl-CS"/>
        </w:rPr>
        <w:t>а</w:t>
      </w:r>
      <w:r w:rsidRPr="00B22681">
        <w:rPr>
          <w:noProof/>
          <w:lang w:val="sr-Cyrl-CS"/>
        </w:rPr>
        <w:t>ра</w:t>
      </w:r>
      <w:r w:rsidRPr="000E6D2D">
        <w:rPr>
          <w:noProof/>
          <w:lang w:val="sr-Latn-CS"/>
        </w:rPr>
        <w:t xml:space="preserve"> </w:t>
      </w:r>
      <w:r w:rsidRPr="00B22681">
        <w:rPr>
          <w:noProof/>
          <w:lang w:val="sr-Cyrl-CS"/>
        </w:rPr>
        <w:t>кој</w:t>
      </w:r>
      <w:r w:rsidR="00656286">
        <w:rPr>
          <w:noProof/>
          <w:lang w:val="sr-Cyrl-CS"/>
        </w:rPr>
        <w:t>а</w:t>
      </w:r>
      <w:r w:rsidRPr="000E6D2D">
        <w:rPr>
          <w:noProof/>
          <w:lang w:val="sr-Latn-CS"/>
        </w:rPr>
        <w:t xml:space="preserve"> </w:t>
      </w:r>
      <w:r w:rsidR="00656286">
        <w:rPr>
          <w:noProof/>
          <w:lang w:val="sr-Cyrl-RS"/>
        </w:rPr>
        <w:t>су</w:t>
      </w:r>
      <w:r w:rsidRPr="000E6D2D">
        <w:rPr>
          <w:noProof/>
          <w:lang w:val="sr-Latn-CS"/>
        </w:rPr>
        <w:t xml:space="preserve"> </w:t>
      </w:r>
      <w:r w:rsidRPr="00B22681">
        <w:rPr>
          <w:noProof/>
          <w:lang w:val="sr-Cyrl-CS"/>
        </w:rPr>
        <w:t>предмет</w:t>
      </w:r>
      <w:r w:rsidRPr="000E6D2D">
        <w:rPr>
          <w:noProof/>
          <w:lang w:val="sr-Latn-CS"/>
        </w:rPr>
        <w:t xml:space="preserve"> </w:t>
      </w:r>
      <w:r w:rsidRPr="00B22681">
        <w:rPr>
          <w:noProof/>
          <w:lang w:val="sr-Cyrl-CS"/>
        </w:rPr>
        <w:t>овог</w:t>
      </w:r>
      <w:r w:rsidRPr="000E6D2D">
        <w:rPr>
          <w:noProof/>
          <w:lang w:val="sr-Latn-CS"/>
        </w:rPr>
        <w:t xml:space="preserve"> </w:t>
      </w:r>
      <w:r w:rsidRPr="00B22681">
        <w:rPr>
          <w:noProof/>
          <w:lang w:val="sr-Cyrl-CS"/>
        </w:rPr>
        <w:t>уговора</w:t>
      </w:r>
      <w:r w:rsidRPr="000E6D2D">
        <w:rPr>
          <w:noProof/>
          <w:lang w:val="sr-Latn-CS"/>
        </w:rPr>
        <w:t xml:space="preserve"> </w:t>
      </w:r>
      <w:r w:rsidRPr="00B22681">
        <w:rPr>
          <w:noProof/>
          <w:lang w:val="sr-Cyrl-CS"/>
        </w:rPr>
        <w:t>у</w:t>
      </w:r>
      <w:r w:rsidRPr="000E6D2D">
        <w:rPr>
          <w:noProof/>
          <w:lang w:val="sr-Latn-CS"/>
        </w:rPr>
        <w:t xml:space="preserve"> </w:t>
      </w:r>
      <w:r w:rsidR="00656286">
        <w:rPr>
          <w:noProof/>
          <w:lang w:val="sr-Cyrl-RS"/>
        </w:rPr>
        <w:t xml:space="preserve">складу са гаранцијом произвођача у </w:t>
      </w:r>
      <w:r w:rsidRPr="00B22681">
        <w:rPr>
          <w:noProof/>
          <w:lang w:val="sr-Cyrl-CS"/>
        </w:rPr>
        <w:t>трајању</w:t>
      </w:r>
      <w:r w:rsidRPr="000E6D2D">
        <w:rPr>
          <w:noProof/>
          <w:lang w:val="sr-Latn-CS"/>
        </w:rPr>
        <w:t xml:space="preserve"> </w:t>
      </w:r>
      <w:r w:rsidRPr="00B22681">
        <w:rPr>
          <w:noProof/>
          <w:lang w:val="sr-Cyrl-CS"/>
        </w:rPr>
        <w:t>од</w:t>
      </w:r>
      <w:r w:rsidRPr="000E6D2D">
        <w:rPr>
          <w:noProof/>
          <w:lang w:val="sr-Latn-CS"/>
        </w:rPr>
        <w:t xml:space="preserve"> </w:t>
      </w:r>
      <w:r w:rsidRPr="00B22681">
        <w:rPr>
          <w:noProof/>
          <w:lang w:val="sr-Cyrl-CS"/>
        </w:rPr>
        <w:t>____ месеци</w:t>
      </w:r>
      <w:r w:rsidRPr="000E6D2D">
        <w:rPr>
          <w:noProof/>
          <w:lang w:val="sr-Latn-CS"/>
        </w:rPr>
        <w:t xml:space="preserve"> </w:t>
      </w:r>
      <w:r w:rsidRPr="00B22681">
        <w:rPr>
          <w:noProof/>
          <w:lang w:val="sr-Cyrl-CS"/>
        </w:rPr>
        <w:t>(</w:t>
      </w:r>
      <w:r w:rsidRPr="00B22681">
        <w:rPr>
          <w:i/>
          <w:noProof/>
          <w:lang w:val="sr-Cyrl-CS"/>
        </w:rPr>
        <w:t xml:space="preserve">најкраће </w:t>
      </w:r>
      <w:r>
        <w:rPr>
          <w:i/>
          <w:noProof/>
          <w:lang w:val="sr-Cyrl-CS"/>
        </w:rPr>
        <w:t xml:space="preserve">12 </w:t>
      </w:r>
      <w:r w:rsidRPr="00B22681">
        <w:rPr>
          <w:i/>
          <w:noProof/>
          <w:lang w:val="sr-Cyrl-CS"/>
        </w:rPr>
        <w:t>месеци</w:t>
      </w:r>
      <w:r w:rsidRPr="00B22681">
        <w:rPr>
          <w:noProof/>
          <w:lang w:val="sr-Cyrl-CS"/>
        </w:rPr>
        <w:t>) од</w:t>
      </w:r>
      <w:r w:rsidRPr="000E6D2D">
        <w:rPr>
          <w:noProof/>
          <w:lang w:val="sr-Latn-CS"/>
        </w:rPr>
        <w:t xml:space="preserve"> </w:t>
      </w:r>
      <w:r w:rsidRPr="00B22681">
        <w:rPr>
          <w:noProof/>
          <w:lang w:val="sr-Cyrl-CS"/>
        </w:rPr>
        <w:t>дана</w:t>
      </w:r>
      <w:r w:rsidRPr="000E6D2D">
        <w:rPr>
          <w:noProof/>
          <w:lang w:val="sr-Latn-CS"/>
        </w:rPr>
        <w:t xml:space="preserve"> </w:t>
      </w:r>
      <w:r>
        <w:rPr>
          <w:noProof/>
          <w:lang w:val="sr-Cyrl-CS"/>
        </w:rPr>
        <w:t>сачињавања отпремнице из претходног става</w:t>
      </w:r>
      <w:r w:rsidRPr="000E6D2D">
        <w:rPr>
          <w:noProof/>
          <w:lang w:val="sr-Latn-CS"/>
        </w:rPr>
        <w:t xml:space="preserve">, </w:t>
      </w:r>
      <w:r w:rsidRPr="00B22681">
        <w:rPr>
          <w:noProof/>
          <w:lang w:val="sr-Cyrl-CS"/>
        </w:rPr>
        <w:t>и</w:t>
      </w:r>
      <w:r w:rsidRPr="000E6D2D">
        <w:rPr>
          <w:noProof/>
          <w:lang w:val="sr-Latn-CS"/>
        </w:rPr>
        <w:t xml:space="preserve"> </w:t>
      </w:r>
      <w:r w:rsidRPr="00B22681">
        <w:rPr>
          <w:noProof/>
          <w:lang w:val="sr-Cyrl-CS"/>
        </w:rPr>
        <w:t>обавезује</w:t>
      </w:r>
      <w:r w:rsidRPr="000E6D2D">
        <w:rPr>
          <w:noProof/>
          <w:lang w:val="sr-Latn-CS"/>
        </w:rPr>
        <w:t xml:space="preserve"> </w:t>
      </w:r>
      <w:r w:rsidRPr="00B22681">
        <w:rPr>
          <w:noProof/>
          <w:lang w:val="sr-Cyrl-CS"/>
        </w:rPr>
        <w:t>се</w:t>
      </w:r>
      <w:r w:rsidRPr="000E6D2D">
        <w:rPr>
          <w:noProof/>
          <w:lang w:val="sr-Latn-CS"/>
        </w:rPr>
        <w:t xml:space="preserve"> </w:t>
      </w:r>
      <w:r w:rsidRPr="00B22681">
        <w:rPr>
          <w:noProof/>
          <w:lang w:val="sr-Cyrl-CS"/>
        </w:rPr>
        <w:t>да</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периоду</w:t>
      </w:r>
      <w:r w:rsidRPr="000E6D2D">
        <w:rPr>
          <w:noProof/>
          <w:lang w:val="sr-Latn-CS"/>
        </w:rPr>
        <w:t xml:space="preserve"> </w:t>
      </w:r>
      <w:r w:rsidRPr="00B22681">
        <w:rPr>
          <w:noProof/>
          <w:lang w:val="sr-Cyrl-CS"/>
        </w:rPr>
        <w:t>важења</w:t>
      </w:r>
      <w:r w:rsidRPr="000E6D2D">
        <w:rPr>
          <w:noProof/>
          <w:lang w:val="sr-Latn-CS"/>
        </w:rPr>
        <w:t xml:space="preserve"> </w:t>
      </w:r>
      <w:r w:rsidRPr="00B22681">
        <w:rPr>
          <w:noProof/>
          <w:lang w:val="sr-Cyrl-CS"/>
        </w:rPr>
        <w:t>гаранције</w:t>
      </w:r>
      <w:r w:rsidRPr="000E6D2D">
        <w:rPr>
          <w:noProof/>
          <w:lang w:val="sr-Latn-CS"/>
        </w:rPr>
        <w:t xml:space="preserve"> </w:t>
      </w:r>
      <w:r w:rsidRPr="00B22681">
        <w:rPr>
          <w:noProof/>
          <w:lang w:val="sr-Cyrl-CS"/>
        </w:rPr>
        <w:t>отклони</w:t>
      </w:r>
      <w:r w:rsidRPr="000E6D2D">
        <w:rPr>
          <w:noProof/>
          <w:lang w:val="sr-Latn-CS"/>
        </w:rPr>
        <w:t xml:space="preserve"> </w:t>
      </w:r>
      <w:r w:rsidRPr="00B22681">
        <w:rPr>
          <w:noProof/>
          <w:lang w:val="sr-Cyrl-CS"/>
        </w:rPr>
        <w:t>све</w:t>
      </w:r>
      <w:r w:rsidRPr="000E6D2D">
        <w:rPr>
          <w:noProof/>
          <w:lang w:val="sr-Latn-CS"/>
        </w:rPr>
        <w:t xml:space="preserve"> </w:t>
      </w:r>
      <w:r w:rsidRPr="00B22681">
        <w:rPr>
          <w:noProof/>
          <w:lang w:val="sr-Cyrl-CS"/>
        </w:rPr>
        <w:t>недостатке</w:t>
      </w:r>
      <w:r>
        <w:rPr>
          <w:noProof/>
          <w:lang w:val="sr-Cyrl-CS"/>
        </w:rPr>
        <w:t>, врши одржавање</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вези</w:t>
      </w:r>
      <w:r w:rsidRPr="000E6D2D">
        <w:rPr>
          <w:noProof/>
          <w:lang w:val="sr-Latn-CS"/>
        </w:rPr>
        <w:t xml:space="preserve"> </w:t>
      </w:r>
      <w:r w:rsidRPr="00B22681">
        <w:rPr>
          <w:noProof/>
          <w:lang w:val="sr-Cyrl-CS"/>
        </w:rPr>
        <w:t>са</w:t>
      </w:r>
      <w:r w:rsidRPr="000E6D2D">
        <w:rPr>
          <w:noProof/>
          <w:lang w:val="sr-Latn-CS"/>
        </w:rPr>
        <w:t xml:space="preserve"> </w:t>
      </w:r>
      <w:r w:rsidRPr="00B22681">
        <w:rPr>
          <w:noProof/>
          <w:lang w:val="sr-Cyrl-CS"/>
        </w:rPr>
        <w:t>добром</w:t>
      </w:r>
      <w:r w:rsidRPr="000E6D2D">
        <w:rPr>
          <w:noProof/>
          <w:lang w:val="sr-Latn-CS"/>
        </w:rPr>
        <w:t xml:space="preserve"> </w:t>
      </w:r>
      <w:r w:rsidRPr="00B22681">
        <w:rPr>
          <w:noProof/>
          <w:lang w:val="sr-Cyrl-CS"/>
        </w:rPr>
        <w:t>које</w:t>
      </w:r>
      <w:r w:rsidRPr="000E6D2D">
        <w:rPr>
          <w:noProof/>
          <w:lang w:val="sr-Latn-CS"/>
        </w:rPr>
        <w:t xml:space="preserve"> </w:t>
      </w:r>
      <w:r w:rsidRPr="00B22681">
        <w:rPr>
          <w:noProof/>
          <w:lang w:val="sr-Cyrl-CS"/>
        </w:rPr>
        <w:t>је</w:t>
      </w:r>
      <w:r w:rsidRPr="000E6D2D">
        <w:rPr>
          <w:noProof/>
          <w:lang w:val="sr-Latn-CS"/>
        </w:rPr>
        <w:t xml:space="preserve"> </w:t>
      </w:r>
      <w:r w:rsidRPr="00B22681">
        <w:rPr>
          <w:noProof/>
          <w:lang w:val="sr-Cyrl-CS"/>
        </w:rPr>
        <w:t>предмет</w:t>
      </w:r>
      <w:r w:rsidRPr="000E6D2D">
        <w:rPr>
          <w:noProof/>
          <w:lang w:val="sr-Latn-CS"/>
        </w:rPr>
        <w:t xml:space="preserve"> </w:t>
      </w:r>
      <w:r w:rsidRPr="00B22681">
        <w:rPr>
          <w:noProof/>
          <w:lang w:val="sr-Cyrl-CS"/>
        </w:rPr>
        <w:t>овог</w:t>
      </w:r>
      <w:r w:rsidRPr="000E6D2D">
        <w:rPr>
          <w:noProof/>
          <w:lang w:val="sr-Latn-CS"/>
        </w:rPr>
        <w:t xml:space="preserve"> </w:t>
      </w:r>
      <w:r w:rsidRPr="00B22681">
        <w:rPr>
          <w:noProof/>
          <w:lang w:val="sr-Cyrl-CS"/>
        </w:rPr>
        <w:t>уговора</w:t>
      </w:r>
      <w:r w:rsidRPr="000E6D2D">
        <w:rPr>
          <w:noProof/>
          <w:lang w:val="sr-Latn-CS"/>
        </w:rPr>
        <w:t xml:space="preserve"> </w:t>
      </w:r>
      <w:r>
        <w:rPr>
          <w:noProof/>
          <w:lang w:val="sr-Cyrl-CS"/>
        </w:rPr>
        <w:t xml:space="preserve">на начин и у роковима </w:t>
      </w:r>
      <w:r>
        <w:rPr>
          <w:noProof/>
        </w:rPr>
        <w:t>које захтева</w:t>
      </w:r>
      <w:r w:rsidRPr="00232892">
        <w:rPr>
          <w:noProof/>
        </w:rPr>
        <w:t xml:space="preserve"> наручи</w:t>
      </w:r>
      <w:r>
        <w:rPr>
          <w:noProof/>
        </w:rPr>
        <w:t>ла</w:t>
      </w:r>
      <w:r w:rsidRPr="00232892">
        <w:rPr>
          <w:noProof/>
        </w:rPr>
        <w:t xml:space="preserve">ц </w:t>
      </w:r>
      <w:r>
        <w:rPr>
          <w:noProof/>
        </w:rPr>
        <w:t>а према</w:t>
      </w:r>
      <w:r w:rsidRPr="00232892">
        <w:rPr>
          <w:noProof/>
        </w:rPr>
        <w:t xml:space="preserve"> техничкој спецификацији из конкурсне документације</w:t>
      </w:r>
      <w:r w:rsidRPr="00232892">
        <w:rPr>
          <w:noProof/>
          <w:lang w:val="sr-Latn-CS"/>
        </w:rPr>
        <w:t>.</w:t>
      </w:r>
    </w:p>
    <w:p w:rsidR="001E57C1" w:rsidRPr="00527541" w:rsidRDefault="001E57C1" w:rsidP="001E57C1">
      <w:pPr>
        <w:pStyle w:val="BodyTextIndent"/>
        <w:ind w:left="0" w:firstLine="0"/>
        <w:jc w:val="center"/>
        <w:rPr>
          <w:noProof/>
        </w:rPr>
      </w:pPr>
    </w:p>
    <w:p w:rsidR="001E57C1" w:rsidRPr="00527541" w:rsidRDefault="001E57C1" w:rsidP="001E57C1">
      <w:pPr>
        <w:pStyle w:val="BodyTextIndent"/>
        <w:ind w:left="0" w:firstLine="0"/>
        <w:jc w:val="center"/>
        <w:rPr>
          <w:noProof/>
        </w:rPr>
      </w:pPr>
      <w:r w:rsidRPr="00527541">
        <w:rPr>
          <w:noProof/>
        </w:rPr>
        <w:t>Члан 4.</w:t>
      </w:r>
    </w:p>
    <w:p w:rsidR="001E57C1" w:rsidRPr="00527541" w:rsidRDefault="001E57C1" w:rsidP="001E57C1">
      <w:pPr>
        <w:pStyle w:val="BodyTextIndent"/>
        <w:ind w:left="0" w:firstLine="720"/>
        <w:jc w:val="both"/>
        <w:rPr>
          <w:b w:val="0"/>
          <w:noProof/>
          <w:lang w:val="en-GB"/>
        </w:rPr>
      </w:pPr>
      <w:r w:rsidRPr="00527541">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r>
        <w:rPr>
          <w:b w:val="0"/>
          <w:noProof/>
        </w:rPr>
        <w:t xml:space="preserve"> која су предмет овог уговора</w:t>
      </w:r>
      <w:r w:rsidRPr="00527541">
        <w:rPr>
          <w:b w:val="0"/>
          <w:noProof/>
        </w:rPr>
        <w:t>.</w:t>
      </w:r>
    </w:p>
    <w:p w:rsidR="001E57C1" w:rsidRPr="00527541" w:rsidRDefault="001E57C1" w:rsidP="001E57C1">
      <w:pPr>
        <w:pStyle w:val="BodyTextIndent"/>
        <w:ind w:left="0" w:firstLine="720"/>
        <w:jc w:val="both"/>
        <w:rPr>
          <w:b w:val="0"/>
          <w:noProof/>
        </w:rPr>
      </w:pPr>
      <w:r w:rsidRPr="00527541">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E57C1" w:rsidRPr="00527541" w:rsidRDefault="001E57C1" w:rsidP="001E57C1">
      <w:pPr>
        <w:pStyle w:val="BodyTextIndent"/>
        <w:ind w:left="0" w:firstLine="720"/>
        <w:jc w:val="both"/>
        <w:rPr>
          <w:b w:val="0"/>
          <w:noProof/>
        </w:rPr>
      </w:pPr>
      <w:r w:rsidRPr="00527541">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E57C1" w:rsidRPr="00527541" w:rsidRDefault="001E57C1" w:rsidP="001E57C1">
      <w:pPr>
        <w:pStyle w:val="BodyTextIndent"/>
        <w:ind w:left="0" w:firstLine="0"/>
        <w:jc w:val="center"/>
        <w:rPr>
          <w:b w:val="0"/>
          <w:noProof/>
        </w:rPr>
      </w:pPr>
    </w:p>
    <w:p w:rsidR="001E57C1" w:rsidRPr="00527541" w:rsidRDefault="001E57C1" w:rsidP="001E57C1">
      <w:pPr>
        <w:pStyle w:val="BodyTextIndent"/>
        <w:ind w:left="0" w:firstLine="0"/>
        <w:jc w:val="center"/>
        <w:rPr>
          <w:noProof/>
        </w:rPr>
      </w:pPr>
      <w:r w:rsidRPr="00527541">
        <w:rPr>
          <w:noProof/>
        </w:rPr>
        <w:t>Члан 5.</w:t>
      </w:r>
    </w:p>
    <w:p w:rsidR="001E57C1" w:rsidRDefault="001E57C1" w:rsidP="001E57C1">
      <w:pPr>
        <w:pStyle w:val="BodyTextIndent"/>
        <w:ind w:left="0" w:firstLine="720"/>
        <w:jc w:val="both"/>
        <w:rPr>
          <w:b w:val="0"/>
          <w:noProof/>
        </w:rPr>
      </w:pPr>
      <w:r w:rsidRPr="004E4474">
        <w:rPr>
          <w:b w:val="0"/>
          <w:noProof/>
        </w:rPr>
        <w:t xml:space="preserve">Наручилац се обавезује да </w:t>
      </w:r>
      <w:r>
        <w:rPr>
          <w:b w:val="0"/>
          <w:noProof/>
        </w:rPr>
        <w:t xml:space="preserve">уговорену цену из члана 2. овог уговора </w:t>
      </w:r>
      <w:r w:rsidRPr="004E4474">
        <w:rPr>
          <w:b w:val="0"/>
          <w:noProof/>
        </w:rPr>
        <w:t xml:space="preserve">исплати добављачу </w:t>
      </w:r>
      <w:r w:rsidRPr="00B76D45">
        <w:rPr>
          <w:b w:val="0"/>
          <w:iCs/>
          <w:lang w:val="sr-Cyrl-CS"/>
        </w:rPr>
        <w:t>у три једнаке месечне рате с</w:t>
      </w:r>
      <w:r>
        <w:rPr>
          <w:b w:val="0"/>
          <w:iCs/>
          <w:lang w:val="sr-Cyrl-CS"/>
        </w:rPr>
        <w:t xml:space="preserve"> </w:t>
      </w:r>
      <w:r w:rsidRPr="00B76D45">
        <w:rPr>
          <w:b w:val="0"/>
          <w:iCs/>
          <w:lang w:val="sr-Cyrl-CS"/>
        </w:rPr>
        <w:t xml:space="preserve">тим да прва рата доспева на плаћање </w:t>
      </w:r>
      <w:r>
        <w:rPr>
          <w:b w:val="0"/>
          <w:iCs/>
          <w:lang w:val="sr-Cyrl-CS"/>
        </w:rPr>
        <w:t xml:space="preserve">у року од </w:t>
      </w:r>
      <w:r w:rsidR="00656286">
        <w:rPr>
          <w:b w:val="0"/>
          <w:iCs/>
          <w:lang w:val="sr-Cyrl-CS"/>
        </w:rPr>
        <w:t>____</w:t>
      </w:r>
      <w:r w:rsidRPr="00B76D45">
        <w:rPr>
          <w:b w:val="0"/>
          <w:iCs/>
          <w:lang w:val="sr-Cyrl-CS"/>
        </w:rPr>
        <w:t xml:space="preserve"> дана</w:t>
      </w:r>
      <w:r w:rsidRPr="00B76D45">
        <w:rPr>
          <w:b w:val="0"/>
          <w:i/>
          <w:iCs/>
        </w:rPr>
        <w:t xml:space="preserve"> </w:t>
      </w:r>
      <w:r w:rsidR="00656286" w:rsidRPr="00656286">
        <w:rPr>
          <w:b w:val="0"/>
          <w:noProof/>
          <w:lang w:val="sr-Cyrl-CS"/>
        </w:rPr>
        <w:t>(</w:t>
      </w:r>
      <w:r w:rsidR="00656286" w:rsidRPr="00656286">
        <w:rPr>
          <w:b w:val="0"/>
          <w:i/>
          <w:noProof/>
          <w:lang w:val="sr-Cyrl-CS"/>
        </w:rPr>
        <w:t xml:space="preserve">најкраће </w:t>
      </w:r>
      <w:r w:rsidR="00322AD2">
        <w:rPr>
          <w:b w:val="0"/>
          <w:i/>
          <w:noProof/>
          <w:lang w:val="sr-Cyrl-CS"/>
        </w:rPr>
        <w:t>30</w:t>
      </w:r>
      <w:r w:rsidR="00656286" w:rsidRPr="00656286">
        <w:rPr>
          <w:b w:val="0"/>
          <w:i/>
          <w:noProof/>
          <w:lang w:val="sr-Cyrl-CS"/>
        </w:rPr>
        <w:t xml:space="preserve"> дана</w:t>
      </w:r>
      <w:r w:rsidR="00656286" w:rsidRPr="00656286">
        <w:rPr>
          <w:b w:val="0"/>
          <w:noProof/>
          <w:lang w:val="sr-Cyrl-CS"/>
        </w:rPr>
        <w:t>)</w:t>
      </w:r>
      <w:r w:rsidR="00656286">
        <w:rPr>
          <w:noProof/>
          <w:lang w:val="sr-Cyrl-CS"/>
        </w:rPr>
        <w:t xml:space="preserve"> </w:t>
      </w:r>
      <w:r w:rsidRPr="00B76D45">
        <w:rPr>
          <w:b w:val="0"/>
          <w:iCs/>
          <w:lang w:val="sr-Cyrl-CS"/>
        </w:rPr>
        <w:t xml:space="preserve">од дана </w:t>
      </w:r>
      <w:r>
        <w:rPr>
          <w:b w:val="0"/>
          <w:iCs/>
          <w:lang w:val="sr-Cyrl-CS"/>
        </w:rPr>
        <w:t>када добављач у целости изврши своју уговорену обавезу</w:t>
      </w:r>
      <w:r>
        <w:rPr>
          <w:b w:val="0"/>
          <w:noProof/>
        </w:rPr>
        <w:t>.</w:t>
      </w:r>
    </w:p>
    <w:p w:rsidR="001E57C1" w:rsidRPr="00527541" w:rsidRDefault="001E57C1" w:rsidP="001E57C1">
      <w:pPr>
        <w:pStyle w:val="BodyTextIndent"/>
        <w:ind w:left="0" w:firstLine="720"/>
        <w:jc w:val="both"/>
        <w:rPr>
          <w:b w:val="0"/>
          <w:noProof/>
        </w:rPr>
      </w:pPr>
      <w:r>
        <w:rPr>
          <w:b w:val="0"/>
          <w:noProof/>
        </w:rPr>
        <w:t xml:space="preserve">Добављач се обавезује да достави наручиоцу </w:t>
      </w:r>
      <w:r w:rsidRPr="00527541">
        <w:rPr>
          <w:b w:val="0"/>
          <w:noProof/>
        </w:rPr>
        <w:t>исправ</w:t>
      </w:r>
      <w:r>
        <w:rPr>
          <w:b w:val="0"/>
          <w:noProof/>
        </w:rPr>
        <w:t>ан рачун</w:t>
      </w:r>
      <w:r w:rsidRPr="00527541">
        <w:rPr>
          <w:b w:val="0"/>
          <w:noProof/>
        </w:rPr>
        <w:t xml:space="preserve"> за испоручену количину и врсту добара</w:t>
      </w:r>
      <w:r>
        <w:rPr>
          <w:b w:val="0"/>
          <w:noProof/>
        </w:rPr>
        <w:t>, у чијем се прилогу налази отпремница, потписана од стране лица из члана 9. овог уговора, као доказ да је понуђач испоручио наручиоцу</w:t>
      </w:r>
      <w:r w:rsidRPr="00092E6B">
        <w:rPr>
          <w:b w:val="0"/>
          <w:noProof/>
          <w:lang w:val="en-GB"/>
        </w:rPr>
        <w:t xml:space="preserve"> </w:t>
      </w:r>
      <w:r>
        <w:rPr>
          <w:b w:val="0"/>
          <w:noProof/>
        </w:rPr>
        <w:t xml:space="preserve">предметна </w:t>
      </w:r>
      <w:r w:rsidRPr="00092E6B">
        <w:rPr>
          <w:b w:val="0"/>
          <w:noProof/>
          <w:lang w:val="en-GB"/>
        </w:rPr>
        <w:t>добара</w:t>
      </w:r>
      <w:r w:rsidRPr="00527541">
        <w:rPr>
          <w:b w:val="0"/>
          <w:noProof/>
        </w:rPr>
        <w:t>.</w:t>
      </w:r>
    </w:p>
    <w:p w:rsidR="001E57C1" w:rsidRPr="00527541" w:rsidRDefault="001E57C1" w:rsidP="001E57C1">
      <w:pPr>
        <w:pStyle w:val="BodyTextIndent"/>
        <w:ind w:left="0" w:firstLine="720"/>
        <w:jc w:val="both"/>
        <w:rPr>
          <w:b w:val="0"/>
          <w:noProof/>
          <w:lang w:val="en-GB"/>
        </w:rPr>
      </w:pPr>
      <w:r w:rsidRPr="00527541">
        <w:rPr>
          <w:b w:val="0"/>
          <w:noProof/>
        </w:rPr>
        <w:t>Добављач се обавезује да назив добара из рачуна и отпремнице буде идентичан називима из обрасца понуде.</w:t>
      </w:r>
    </w:p>
    <w:p w:rsidR="001E57C1" w:rsidRPr="00527541" w:rsidRDefault="001E57C1" w:rsidP="001E57C1">
      <w:pPr>
        <w:pStyle w:val="BodyTextIndent"/>
        <w:ind w:left="0" w:firstLine="720"/>
        <w:jc w:val="both"/>
        <w:rPr>
          <w:b w:val="0"/>
          <w:noProof/>
        </w:rPr>
      </w:pPr>
      <w:r w:rsidRPr="00527541">
        <w:rPr>
          <w:b w:val="0"/>
          <w:noProof/>
          <w:lang w:val="sr-Cyrl-CS"/>
        </w:rPr>
        <w:t xml:space="preserve">Добављач се обавезује да рачун </w:t>
      </w:r>
      <w:r>
        <w:rPr>
          <w:b w:val="0"/>
          <w:noProof/>
          <w:lang w:val="sr-Cyrl-CS"/>
        </w:rPr>
        <w:t xml:space="preserve">са отпремницом у прилогу </w:t>
      </w:r>
      <w:r w:rsidRPr="00527541">
        <w:rPr>
          <w:b w:val="0"/>
          <w:noProof/>
          <w:lang w:val="sr-Cyrl-CS"/>
        </w:rPr>
        <w:t>достави путем поште или преко писарнице наручиоца, адресирано на седиште наручиоца,</w:t>
      </w:r>
      <w:r w:rsidRPr="00527541">
        <w:rPr>
          <w:b w:val="0"/>
          <w:noProof/>
        </w:rPr>
        <w:t xml:space="preserve"> </w:t>
      </w:r>
      <w:r w:rsidRPr="005C57D8">
        <w:rPr>
          <w:b w:val="0"/>
          <w:noProof/>
          <w:lang w:val="en-GB"/>
        </w:rPr>
        <w:t>ОЈ Сектор за економско-финансијске послове, Одељење за набавке, Служба за набавку и складиштење</w:t>
      </w:r>
      <w:r w:rsidRPr="00527541">
        <w:rPr>
          <w:b w:val="0"/>
          <w:noProof/>
          <w:lang w:val="sr-Cyrl-CS"/>
        </w:rPr>
        <w:t>.</w:t>
      </w:r>
    </w:p>
    <w:p w:rsidR="001E57C1" w:rsidRPr="00527541" w:rsidRDefault="001E57C1" w:rsidP="001E57C1">
      <w:pPr>
        <w:pStyle w:val="BodyTextIndent"/>
        <w:ind w:left="0" w:firstLine="0"/>
        <w:jc w:val="both"/>
        <w:rPr>
          <w:b w:val="0"/>
          <w:noProof/>
        </w:rPr>
      </w:pPr>
    </w:p>
    <w:p w:rsidR="001E57C1" w:rsidRPr="00527541" w:rsidRDefault="001E57C1" w:rsidP="001E57C1">
      <w:pPr>
        <w:jc w:val="center"/>
        <w:rPr>
          <w:b/>
          <w:noProof/>
        </w:rPr>
      </w:pPr>
      <w:r w:rsidRPr="00527541">
        <w:rPr>
          <w:b/>
          <w:noProof/>
        </w:rPr>
        <w:t>Члан 6.</w:t>
      </w:r>
    </w:p>
    <w:p w:rsidR="001E57C1" w:rsidRPr="00527541" w:rsidRDefault="001E57C1" w:rsidP="001E57C1">
      <w:pPr>
        <w:ind w:firstLine="720"/>
        <w:jc w:val="both"/>
        <w:rPr>
          <w:noProof/>
        </w:rPr>
      </w:pPr>
      <w:r w:rsidRPr="00527541">
        <w:rPr>
          <w:noProof/>
        </w:rPr>
        <w:t>Уговорне стране констатују да је добављач доставио наручиоцу следећа средства обезбеђења са овлашћењима за наплату:</w:t>
      </w:r>
    </w:p>
    <w:p w:rsidR="001E57C1" w:rsidRPr="00B22681" w:rsidRDefault="001E57C1" w:rsidP="001E57C1">
      <w:pPr>
        <w:ind w:firstLine="720"/>
        <w:jc w:val="both"/>
        <w:rPr>
          <w:noProof/>
          <w:lang w:val="sr-Latn-CS"/>
        </w:rPr>
      </w:pPr>
      <w:r w:rsidRPr="00B22681">
        <w:rPr>
          <w:noProof/>
          <w:lang w:val="sr-Latn-CS"/>
        </w:rPr>
        <w:t>-</w:t>
      </w:r>
      <w:r>
        <w:rPr>
          <w:b/>
          <w:noProof/>
        </w:rPr>
        <w:t>меницу</w:t>
      </w:r>
      <w:r w:rsidRPr="00B22681">
        <w:rPr>
          <w:b/>
          <w:noProof/>
          <w:lang w:val="sr-Latn-CS"/>
        </w:rPr>
        <w:t xml:space="preserve"> </w:t>
      </w:r>
      <w:r w:rsidRPr="00F17F1B">
        <w:rPr>
          <w:b/>
          <w:noProof/>
        </w:rPr>
        <w:t>за</w:t>
      </w:r>
      <w:r w:rsidRPr="00B22681">
        <w:rPr>
          <w:b/>
          <w:noProof/>
          <w:lang w:val="sr-Latn-CS"/>
        </w:rPr>
        <w:t xml:space="preserve"> </w:t>
      </w:r>
      <w:r w:rsidRPr="00F17F1B">
        <w:rPr>
          <w:b/>
          <w:noProof/>
        </w:rPr>
        <w:t>добро</w:t>
      </w:r>
      <w:r w:rsidRPr="00B22681">
        <w:rPr>
          <w:b/>
          <w:noProof/>
          <w:lang w:val="sr-Latn-CS"/>
        </w:rPr>
        <w:t xml:space="preserve"> </w:t>
      </w:r>
      <w:r w:rsidRPr="00F17F1B">
        <w:rPr>
          <w:b/>
          <w:noProof/>
        </w:rPr>
        <w:t>извршење</w:t>
      </w:r>
      <w:r w:rsidRPr="00B22681">
        <w:rPr>
          <w:b/>
          <w:noProof/>
          <w:lang w:val="sr-Latn-CS"/>
        </w:rPr>
        <w:t xml:space="preserve"> </w:t>
      </w:r>
      <w:r w:rsidRPr="00F17F1B">
        <w:rPr>
          <w:b/>
          <w:noProof/>
        </w:rPr>
        <w:t>посла</w:t>
      </w:r>
      <w:r w:rsidRPr="00B22681">
        <w:rPr>
          <w:noProof/>
          <w:lang w:val="sr-Latn-CS"/>
        </w:rPr>
        <w:t xml:space="preserve"> </w:t>
      </w:r>
      <w:r>
        <w:rPr>
          <w:noProof/>
        </w:rPr>
        <w:t>у</w:t>
      </w:r>
      <w:r w:rsidRPr="00B22681">
        <w:rPr>
          <w:noProof/>
          <w:lang w:val="sr-Latn-CS"/>
        </w:rPr>
        <w:t xml:space="preserve"> </w:t>
      </w:r>
      <w:r>
        <w:rPr>
          <w:noProof/>
        </w:rPr>
        <w:t>висини</w:t>
      </w:r>
      <w:r w:rsidRPr="00B22681">
        <w:rPr>
          <w:noProof/>
          <w:lang w:val="sr-Latn-CS"/>
        </w:rPr>
        <w:t xml:space="preserve"> 10% </w:t>
      </w:r>
      <w:r w:rsidRPr="008174C7">
        <w:rPr>
          <w:noProof/>
        </w:rPr>
        <w:t>од</w:t>
      </w:r>
      <w:r w:rsidRPr="008174C7">
        <w:rPr>
          <w:noProof/>
          <w:lang w:val="sr-Latn-CS"/>
        </w:rPr>
        <w:t xml:space="preserve"> </w:t>
      </w:r>
      <w:r w:rsidRPr="008174C7">
        <w:rPr>
          <w:noProof/>
        </w:rPr>
        <w:t>укупне</w:t>
      </w:r>
      <w:r w:rsidRPr="008174C7">
        <w:rPr>
          <w:noProof/>
          <w:lang w:val="sr-Latn-CS"/>
        </w:rPr>
        <w:t xml:space="preserve"> </w:t>
      </w:r>
      <w:r w:rsidRPr="008174C7">
        <w:rPr>
          <w:noProof/>
        </w:rPr>
        <w:t>вредности</w:t>
      </w:r>
      <w:r w:rsidRPr="008174C7">
        <w:rPr>
          <w:noProof/>
          <w:lang w:val="sr-Latn-CS"/>
        </w:rPr>
        <w:t xml:space="preserve"> </w:t>
      </w:r>
      <w:r w:rsidRPr="008174C7">
        <w:rPr>
          <w:noProof/>
        </w:rPr>
        <w:t>понуде</w:t>
      </w:r>
      <w:r w:rsidRPr="008174C7">
        <w:rPr>
          <w:noProof/>
          <w:lang w:val="sr-Latn-CS"/>
        </w:rPr>
        <w:t xml:space="preserve"> </w:t>
      </w:r>
      <w:r w:rsidRPr="008174C7">
        <w:rPr>
          <w:noProof/>
        </w:rPr>
        <w:t>без</w:t>
      </w:r>
      <w:r w:rsidRPr="008174C7">
        <w:rPr>
          <w:noProof/>
          <w:lang w:val="sr-Latn-CS"/>
        </w:rPr>
        <w:t xml:space="preserve"> </w:t>
      </w:r>
      <w:r w:rsidRPr="008174C7">
        <w:rPr>
          <w:noProof/>
        </w:rPr>
        <w:t>ПДВ</w:t>
      </w:r>
      <w:r w:rsidRPr="008174C7">
        <w:rPr>
          <w:noProof/>
          <w:lang w:val="sr-Latn-CS"/>
        </w:rPr>
        <w:t>-</w:t>
      </w:r>
      <w:r w:rsidRPr="008174C7">
        <w:rPr>
          <w:noProof/>
        </w:rPr>
        <w:t>а</w:t>
      </w:r>
      <w:r w:rsidRPr="008174C7">
        <w:rPr>
          <w:noProof/>
          <w:lang w:val="sr-Latn-CS"/>
        </w:rPr>
        <w:t xml:space="preserve"> </w:t>
      </w:r>
      <w:r w:rsidRPr="008174C7">
        <w:rPr>
          <w:noProof/>
        </w:rPr>
        <w:t>из</w:t>
      </w:r>
      <w:r w:rsidRPr="008174C7">
        <w:rPr>
          <w:noProof/>
          <w:lang w:val="sr-Latn-CS"/>
        </w:rPr>
        <w:t xml:space="preserve"> </w:t>
      </w:r>
      <w:r w:rsidRPr="008174C7">
        <w:rPr>
          <w:noProof/>
        </w:rPr>
        <w:t>члана</w:t>
      </w:r>
      <w:r w:rsidRPr="008174C7">
        <w:rPr>
          <w:noProof/>
          <w:lang w:val="sr-Latn-CS"/>
        </w:rPr>
        <w:t xml:space="preserve"> </w:t>
      </w:r>
      <w:r>
        <w:rPr>
          <w:noProof/>
        </w:rPr>
        <w:t>2</w:t>
      </w:r>
      <w:r w:rsidRPr="008174C7">
        <w:rPr>
          <w:noProof/>
          <w:lang w:val="sr-Latn-CS"/>
        </w:rPr>
        <w:t xml:space="preserve">. </w:t>
      </w:r>
      <w:r w:rsidRPr="008174C7">
        <w:rPr>
          <w:noProof/>
        </w:rPr>
        <w:t>овог</w:t>
      </w:r>
      <w:r w:rsidRPr="008174C7">
        <w:rPr>
          <w:noProof/>
          <w:lang w:val="sr-Latn-CS"/>
        </w:rPr>
        <w:t xml:space="preserve"> </w:t>
      </w:r>
      <w:r w:rsidRPr="008174C7">
        <w:rPr>
          <w:noProof/>
        </w:rPr>
        <w:t>уговора</w:t>
      </w:r>
      <w:r w:rsidRPr="008174C7">
        <w:rPr>
          <w:noProof/>
          <w:lang w:val="sr-Latn-CS"/>
        </w:rPr>
        <w:t xml:space="preserve"> </w:t>
      </w:r>
      <w:r w:rsidRPr="008174C7">
        <w:rPr>
          <w:noProof/>
        </w:rPr>
        <w:t>без</w:t>
      </w:r>
      <w:r w:rsidRPr="008174C7">
        <w:rPr>
          <w:noProof/>
          <w:lang w:val="sr-Latn-CS"/>
        </w:rPr>
        <w:t xml:space="preserve"> </w:t>
      </w:r>
      <w:r w:rsidRPr="008174C7">
        <w:rPr>
          <w:noProof/>
        </w:rPr>
        <w:t>пореза</w:t>
      </w:r>
      <w:r w:rsidRPr="008174C7">
        <w:rPr>
          <w:noProof/>
          <w:lang w:val="sr-Latn-CS"/>
        </w:rPr>
        <w:t xml:space="preserve"> </w:t>
      </w:r>
      <w:r w:rsidRPr="008174C7">
        <w:rPr>
          <w:noProof/>
        </w:rPr>
        <w:t>на</w:t>
      </w:r>
      <w:r w:rsidRPr="008174C7">
        <w:rPr>
          <w:noProof/>
          <w:lang w:val="sr-Latn-CS"/>
        </w:rPr>
        <w:t xml:space="preserve"> </w:t>
      </w:r>
      <w:r w:rsidRPr="008174C7">
        <w:rPr>
          <w:noProof/>
        </w:rPr>
        <w:t>додату</w:t>
      </w:r>
      <w:r w:rsidRPr="008174C7">
        <w:rPr>
          <w:noProof/>
          <w:lang w:val="sr-Latn-CS"/>
        </w:rPr>
        <w:t xml:space="preserve"> </w:t>
      </w:r>
      <w:r w:rsidRPr="008174C7">
        <w:rPr>
          <w:noProof/>
        </w:rPr>
        <w:t>вредност</w:t>
      </w:r>
      <w:r w:rsidRPr="00B22681">
        <w:rPr>
          <w:noProof/>
          <w:lang w:val="sr-Latn-CS"/>
        </w:rPr>
        <w:t xml:space="preserve">, </w:t>
      </w:r>
      <w:r>
        <w:rPr>
          <w:noProof/>
        </w:rPr>
        <w:t>са</w:t>
      </w:r>
      <w:r w:rsidRPr="00B22681">
        <w:rPr>
          <w:noProof/>
          <w:lang w:val="sr-Latn-CS"/>
        </w:rPr>
        <w:t xml:space="preserve"> </w:t>
      </w:r>
      <w:r>
        <w:rPr>
          <w:noProof/>
        </w:rPr>
        <w:t>роком</w:t>
      </w:r>
      <w:r w:rsidRPr="00B22681">
        <w:rPr>
          <w:noProof/>
          <w:lang w:val="sr-Latn-CS"/>
        </w:rPr>
        <w:t xml:space="preserve"> </w:t>
      </w:r>
      <w:r>
        <w:rPr>
          <w:noProof/>
        </w:rPr>
        <w:t>важења</w:t>
      </w:r>
      <w:r w:rsidRPr="00B22681">
        <w:rPr>
          <w:noProof/>
          <w:lang w:val="sr-Latn-CS"/>
        </w:rPr>
        <w:t xml:space="preserve"> </w:t>
      </w:r>
      <w:r>
        <w:rPr>
          <w:noProof/>
        </w:rPr>
        <w:t>најмање</w:t>
      </w:r>
      <w:r w:rsidRPr="00B22681">
        <w:rPr>
          <w:noProof/>
          <w:lang w:val="sr-Latn-CS"/>
        </w:rPr>
        <w:t xml:space="preserve"> </w:t>
      </w:r>
      <w:r>
        <w:rPr>
          <w:noProof/>
        </w:rPr>
        <w:t>1</w:t>
      </w:r>
      <w:r w:rsidRPr="00B22681">
        <w:rPr>
          <w:noProof/>
          <w:lang w:val="sr-Latn-CS"/>
        </w:rPr>
        <w:t xml:space="preserve">0 </w:t>
      </w:r>
      <w:r>
        <w:rPr>
          <w:noProof/>
        </w:rPr>
        <w:t>дана</w:t>
      </w:r>
      <w:r w:rsidRPr="00B22681">
        <w:rPr>
          <w:noProof/>
          <w:lang w:val="sr-Latn-CS"/>
        </w:rPr>
        <w:t xml:space="preserve"> </w:t>
      </w:r>
      <w:r>
        <w:rPr>
          <w:noProof/>
        </w:rPr>
        <w:t>дужим</w:t>
      </w:r>
      <w:r w:rsidRPr="00B22681">
        <w:rPr>
          <w:noProof/>
          <w:lang w:val="sr-Latn-CS"/>
        </w:rPr>
        <w:t xml:space="preserve"> </w:t>
      </w:r>
      <w:r>
        <w:rPr>
          <w:noProof/>
        </w:rPr>
        <w:t>од</w:t>
      </w:r>
      <w:r w:rsidRPr="00B22681">
        <w:rPr>
          <w:noProof/>
          <w:lang w:val="sr-Latn-CS"/>
        </w:rPr>
        <w:t xml:space="preserve"> </w:t>
      </w:r>
      <w:r>
        <w:rPr>
          <w:noProof/>
        </w:rPr>
        <w:t>дана</w:t>
      </w:r>
      <w:r w:rsidRPr="00B22681">
        <w:rPr>
          <w:noProof/>
          <w:lang w:val="sr-Latn-CS"/>
        </w:rPr>
        <w:t xml:space="preserve"> </w:t>
      </w:r>
      <w:r>
        <w:rPr>
          <w:noProof/>
        </w:rPr>
        <w:t>до</w:t>
      </w:r>
      <w:r w:rsidRPr="00B22681">
        <w:rPr>
          <w:noProof/>
          <w:lang w:val="sr-Latn-CS"/>
        </w:rPr>
        <w:t xml:space="preserve"> </w:t>
      </w:r>
      <w:r>
        <w:rPr>
          <w:noProof/>
        </w:rPr>
        <w:t>којег</w:t>
      </w:r>
      <w:r w:rsidRPr="00B22681">
        <w:rPr>
          <w:noProof/>
          <w:lang w:val="sr-Latn-CS"/>
        </w:rPr>
        <w:t xml:space="preserve"> </w:t>
      </w:r>
      <w:r>
        <w:rPr>
          <w:noProof/>
        </w:rPr>
        <w:t>се</w:t>
      </w:r>
      <w:r w:rsidRPr="00B22681">
        <w:rPr>
          <w:noProof/>
          <w:lang w:val="sr-Latn-CS"/>
        </w:rPr>
        <w:t xml:space="preserve"> </w:t>
      </w:r>
      <w:r>
        <w:rPr>
          <w:noProof/>
        </w:rPr>
        <w:t>добављач</w:t>
      </w:r>
      <w:r w:rsidRPr="00B22681">
        <w:rPr>
          <w:noProof/>
          <w:lang w:val="sr-Latn-CS"/>
        </w:rPr>
        <w:t xml:space="preserve"> </w:t>
      </w:r>
      <w:r>
        <w:rPr>
          <w:noProof/>
        </w:rPr>
        <w:t>обавезао</w:t>
      </w:r>
      <w:r w:rsidRPr="00B22681">
        <w:rPr>
          <w:noProof/>
          <w:lang w:val="sr-Latn-CS"/>
        </w:rPr>
        <w:t xml:space="preserve"> </w:t>
      </w:r>
      <w:r w:rsidRPr="009A5161">
        <w:rPr>
          <w:noProof/>
        </w:rPr>
        <w:t>да</w:t>
      </w:r>
      <w:r w:rsidRPr="00B22681">
        <w:rPr>
          <w:noProof/>
          <w:lang w:val="sr-Latn-CS"/>
        </w:rPr>
        <w:t xml:space="preserve"> </w:t>
      </w:r>
      <w:r w:rsidRPr="009A5161">
        <w:rPr>
          <w:noProof/>
        </w:rPr>
        <w:t>ће</w:t>
      </w:r>
      <w:r w:rsidRPr="00B22681">
        <w:rPr>
          <w:noProof/>
          <w:lang w:val="sr-Latn-CS"/>
        </w:rPr>
        <w:t xml:space="preserve"> </w:t>
      </w:r>
      <w:r w:rsidRPr="009A5161">
        <w:rPr>
          <w:noProof/>
        </w:rPr>
        <w:t>испоручити</w:t>
      </w:r>
      <w:r>
        <w:rPr>
          <w:noProof/>
        </w:rPr>
        <w:t xml:space="preserve"> </w:t>
      </w:r>
      <w:r w:rsidRPr="009A5161">
        <w:rPr>
          <w:noProof/>
        </w:rPr>
        <w:t>добр</w:t>
      </w:r>
      <w:r>
        <w:rPr>
          <w:noProof/>
        </w:rPr>
        <w:t>о</w:t>
      </w:r>
      <w:r w:rsidRPr="00B22681">
        <w:rPr>
          <w:noProof/>
          <w:lang w:val="sr-Latn-CS"/>
        </w:rPr>
        <w:t xml:space="preserve"> </w:t>
      </w:r>
      <w:r w:rsidRPr="009A5161">
        <w:rPr>
          <w:noProof/>
        </w:rPr>
        <w:t>кој</w:t>
      </w:r>
      <w:r>
        <w:rPr>
          <w:noProof/>
        </w:rPr>
        <w:t>е</w:t>
      </w:r>
      <w:r w:rsidRPr="00B22681">
        <w:rPr>
          <w:noProof/>
          <w:lang w:val="sr-Latn-CS"/>
        </w:rPr>
        <w:t xml:space="preserve"> </w:t>
      </w:r>
      <w:r>
        <w:rPr>
          <w:noProof/>
        </w:rPr>
        <w:t>је</w:t>
      </w:r>
      <w:r w:rsidRPr="00B22681">
        <w:rPr>
          <w:noProof/>
          <w:lang w:val="sr-Latn-CS"/>
        </w:rPr>
        <w:t xml:space="preserve"> </w:t>
      </w:r>
      <w:r w:rsidRPr="009A5161">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која</w:t>
      </w:r>
      <w:r w:rsidRPr="00B22681">
        <w:rPr>
          <w:noProof/>
          <w:lang w:val="sr-Latn-CS"/>
        </w:rPr>
        <w:t xml:space="preserve"> </w:t>
      </w:r>
      <w:r>
        <w:rPr>
          <w:noProof/>
        </w:rPr>
        <w:t>је</w:t>
      </w:r>
      <w:r w:rsidRPr="00B22681">
        <w:rPr>
          <w:noProof/>
          <w:lang w:val="sr-Latn-CS"/>
        </w:rPr>
        <w:t xml:space="preserve"> </w:t>
      </w:r>
      <w:r>
        <w:rPr>
          <w:noProof/>
        </w:rPr>
        <w:t>наплатива</w:t>
      </w:r>
      <w:r w:rsidRPr="00B22681">
        <w:rPr>
          <w:noProof/>
          <w:lang w:val="sr-Latn-CS"/>
        </w:rPr>
        <w:t xml:space="preserve"> </w:t>
      </w:r>
      <w:r>
        <w:rPr>
          <w:noProof/>
        </w:rPr>
        <w:t>у</w:t>
      </w:r>
      <w:r w:rsidRPr="00B22681">
        <w:rPr>
          <w:noProof/>
          <w:lang w:val="sr-Latn-CS"/>
        </w:rPr>
        <w:t xml:space="preserve"> </w:t>
      </w:r>
      <w:r>
        <w:rPr>
          <w:noProof/>
        </w:rPr>
        <w:t>случају</w:t>
      </w:r>
      <w:r w:rsidRPr="00B22681">
        <w:rPr>
          <w:noProof/>
          <w:lang w:val="sr-Latn-CS"/>
        </w:rPr>
        <w:t xml:space="preserve"> </w:t>
      </w:r>
      <w:r>
        <w:rPr>
          <w:noProof/>
        </w:rPr>
        <w:t>да</w:t>
      </w:r>
      <w:r w:rsidRPr="00B22681">
        <w:rPr>
          <w:noProof/>
          <w:lang w:val="sr-Latn-CS"/>
        </w:rPr>
        <w:t xml:space="preserve"> </w:t>
      </w:r>
      <w:r>
        <w:rPr>
          <w:noProof/>
        </w:rPr>
        <w:t>добављач</w:t>
      </w:r>
      <w:r w:rsidRPr="00B22681">
        <w:rPr>
          <w:noProof/>
          <w:lang w:val="sr-Latn-CS"/>
        </w:rPr>
        <w:t xml:space="preserve"> </w:t>
      </w:r>
      <w:r>
        <w:rPr>
          <w:noProof/>
        </w:rPr>
        <w:t>извршава</w:t>
      </w:r>
      <w:r w:rsidRPr="00B22681">
        <w:rPr>
          <w:noProof/>
          <w:lang w:val="sr-Latn-CS"/>
        </w:rPr>
        <w:t xml:space="preserve"> </w:t>
      </w:r>
      <w:r>
        <w:rPr>
          <w:noProof/>
        </w:rPr>
        <w:t>своје</w:t>
      </w:r>
      <w:r w:rsidRPr="00B22681">
        <w:rPr>
          <w:noProof/>
          <w:lang w:val="sr-Latn-CS"/>
        </w:rPr>
        <w:t xml:space="preserve"> </w:t>
      </w:r>
      <w:r>
        <w:rPr>
          <w:noProof/>
        </w:rPr>
        <w:t>обавезе</w:t>
      </w:r>
      <w:r w:rsidRPr="00B22681">
        <w:rPr>
          <w:noProof/>
          <w:lang w:val="sr-Latn-CS"/>
        </w:rPr>
        <w:t xml:space="preserve"> </w:t>
      </w:r>
      <w:r>
        <w:rPr>
          <w:noProof/>
        </w:rPr>
        <w:t>из</w:t>
      </w:r>
      <w:r w:rsidRPr="00B22681">
        <w:rPr>
          <w:noProof/>
          <w:lang w:val="sr-Latn-CS"/>
        </w:rPr>
        <w:t xml:space="preserve"> </w:t>
      </w:r>
      <w:r>
        <w:rPr>
          <w:noProof/>
        </w:rPr>
        <w:t>уговора</w:t>
      </w:r>
      <w:r w:rsidRPr="00B22681">
        <w:rPr>
          <w:noProof/>
          <w:lang w:val="sr-Latn-CS"/>
        </w:rPr>
        <w:t xml:space="preserve">, </w:t>
      </w:r>
      <w:r>
        <w:rPr>
          <w:noProof/>
        </w:rPr>
        <w:t>али</w:t>
      </w:r>
      <w:r w:rsidRPr="00B22681">
        <w:rPr>
          <w:noProof/>
          <w:lang w:val="sr-Latn-CS"/>
        </w:rPr>
        <w:t xml:space="preserve"> </w:t>
      </w:r>
      <w:r>
        <w:rPr>
          <w:noProof/>
        </w:rPr>
        <w:t>не</w:t>
      </w:r>
      <w:r w:rsidRPr="00B22681">
        <w:rPr>
          <w:noProof/>
          <w:lang w:val="sr-Latn-CS"/>
        </w:rPr>
        <w:t xml:space="preserve"> </w:t>
      </w:r>
      <w:r>
        <w:rPr>
          <w:noProof/>
        </w:rPr>
        <w:t>на</w:t>
      </w:r>
      <w:r w:rsidRPr="00B22681">
        <w:rPr>
          <w:noProof/>
          <w:lang w:val="sr-Latn-CS"/>
        </w:rPr>
        <w:t xml:space="preserve"> </w:t>
      </w:r>
      <w:r>
        <w:rPr>
          <w:noProof/>
        </w:rPr>
        <w:t>начин</w:t>
      </w:r>
      <w:r w:rsidRPr="00B22681">
        <w:rPr>
          <w:noProof/>
          <w:lang w:val="sr-Latn-CS"/>
        </w:rPr>
        <w:t xml:space="preserve"> </w:t>
      </w:r>
      <w:r>
        <w:rPr>
          <w:noProof/>
        </w:rPr>
        <w:t>и</w:t>
      </w:r>
      <w:r w:rsidRPr="00B22681">
        <w:rPr>
          <w:noProof/>
          <w:lang w:val="sr-Latn-CS"/>
        </w:rPr>
        <w:t xml:space="preserve"> </w:t>
      </w:r>
      <w:r>
        <w:rPr>
          <w:noProof/>
        </w:rPr>
        <w:t>у</w:t>
      </w:r>
      <w:r w:rsidRPr="00B22681">
        <w:rPr>
          <w:noProof/>
          <w:lang w:val="sr-Latn-CS"/>
        </w:rPr>
        <w:t xml:space="preserve"> </w:t>
      </w:r>
      <w:r>
        <w:rPr>
          <w:noProof/>
        </w:rPr>
        <w:t>роковима</w:t>
      </w:r>
      <w:r w:rsidRPr="00B22681">
        <w:rPr>
          <w:noProof/>
          <w:lang w:val="sr-Latn-CS"/>
        </w:rPr>
        <w:t xml:space="preserve"> </w:t>
      </w:r>
      <w:r>
        <w:rPr>
          <w:noProof/>
        </w:rPr>
        <w:t>предвиђеним</w:t>
      </w:r>
      <w:r w:rsidRPr="00B22681">
        <w:rPr>
          <w:noProof/>
          <w:lang w:val="sr-Latn-CS"/>
        </w:rPr>
        <w:t xml:space="preserve"> </w:t>
      </w:r>
      <w:r>
        <w:rPr>
          <w:noProof/>
        </w:rPr>
        <w:t>уговором</w:t>
      </w:r>
      <w:r w:rsidRPr="00B22681">
        <w:rPr>
          <w:noProof/>
          <w:lang w:val="sr-Latn-CS"/>
        </w:rPr>
        <w:t>.</w:t>
      </w:r>
    </w:p>
    <w:p w:rsidR="001E57C1" w:rsidRPr="00535ED4" w:rsidRDefault="001E57C1" w:rsidP="001E57C1">
      <w:pPr>
        <w:ind w:firstLine="720"/>
        <w:jc w:val="both"/>
        <w:rPr>
          <w:b/>
          <w:noProof/>
        </w:rPr>
      </w:pPr>
      <w:r w:rsidRPr="00B22681">
        <w:rPr>
          <w:noProof/>
          <w:lang w:val="sr-Latn-CS"/>
        </w:rPr>
        <w:t>-</w:t>
      </w:r>
      <w:r w:rsidRPr="00F17F1B">
        <w:rPr>
          <w:b/>
          <w:noProof/>
        </w:rPr>
        <w:t>меницу</w:t>
      </w:r>
      <w:r w:rsidRPr="00B22681">
        <w:rPr>
          <w:b/>
          <w:noProof/>
          <w:lang w:val="sr-Latn-CS"/>
        </w:rPr>
        <w:t xml:space="preserve"> </w:t>
      </w:r>
      <w:r w:rsidRPr="00F17F1B">
        <w:rPr>
          <w:b/>
          <w:noProof/>
        </w:rPr>
        <w:t>за</w:t>
      </w:r>
      <w:r w:rsidRPr="00B22681">
        <w:rPr>
          <w:b/>
          <w:noProof/>
          <w:lang w:val="sr-Latn-CS"/>
        </w:rPr>
        <w:t xml:space="preserve"> </w:t>
      </w:r>
      <w:r w:rsidRPr="00F17F1B">
        <w:rPr>
          <w:b/>
          <w:noProof/>
        </w:rPr>
        <w:t>отклањање</w:t>
      </w:r>
      <w:r w:rsidRPr="00B22681">
        <w:rPr>
          <w:b/>
          <w:noProof/>
          <w:lang w:val="sr-Latn-CS"/>
        </w:rPr>
        <w:t xml:space="preserve"> </w:t>
      </w:r>
      <w:r w:rsidRPr="00F17F1B">
        <w:rPr>
          <w:b/>
          <w:noProof/>
        </w:rPr>
        <w:t>недостатака</w:t>
      </w:r>
      <w:r w:rsidRPr="00B22681">
        <w:rPr>
          <w:b/>
          <w:noProof/>
          <w:lang w:val="sr-Latn-CS"/>
        </w:rPr>
        <w:t xml:space="preserve"> </w:t>
      </w:r>
      <w:r w:rsidRPr="00F17F1B">
        <w:rPr>
          <w:b/>
          <w:noProof/>
        </w:rPr>
        <w:t>у</w:t>
      </w:r>
      <w:r w:rsidRPr="00B22681">
        <w:rPr>
          <w:b/>
          <w:noProof/>
          <w:lang w:val="sr-Latn-CS"/>
        </w:rPr>
        <w:t xml:space="preserve"> </w:t>
      </w:r>
      <w:r w:rsidRPr="00F17F1B">
        <w:rPr>
          <w:b/>
          <w:noProof/>
        </w:rPr>
        <w:t>гарантном</w:t>
      </w:r>
      <w:r w:rsidRPr="00B22681">
        <w:rPr>
          <w:b/>
          <w:noProof/>
          <w:lang w:val="sr-Latn-CS"/>
        </w:rPr>
        <w:t xml:space="preserve"> </w:t>
      </w:r>
      <w:r w:rsidRPr="00F17F1B">
        <w:rPr>
          <w:b/>
          <w:noProof/>
        </w:rPr>
        <w:t>року</w:t>
      </w:r>
      <w:r w:rsidRPr="00B22681">
        <w:rPr>
          <w:noProof/>
          <w:lang w:val="sr-Latn-CS"/>
        </w:rPr>
        <w:t xml:space="preserve"> </w:t>
      </w:r>
      <w:r>
        <w:rPr>
          <w:noProof/>
        </w:rPr>
        <w:t>у</w:t>
      </w:r>
      <w:r w:rsidRPr="00B22681">
        <w:rPr>
          <w:noProof/>
          <w:lang w:val="sr-Latn-CS"/>
        </w:rPr>
        <w:t xml:space="preserve"> </w:t>
      </w:r>
      <w:r>
        <w:rPr>
          <w:noProof/>
        </w:rPr>
        <w:t>висини</w:t>
      </w:r>
      <w:r w:rsidRPr="00B22681">
        <w:rPr>
          <w:noProof/>
          <w:lang w:val="sr-Latn-CS"/>
        </w:rPr>
        <w:t xml:space="preserve"> 10% </w:t>
      </w:r>
      <w:r w:rsidRPr="008174C7">
        <w:rPr>
          <w:noProof/>
        </w:rPr>
        <w:t>од</w:t>
      </w:r>
      <w:r w:rsidRPr="008174C7">
        <w:rPr>
          <w:noProof/>
          <w:lang w:val="sr-Latn-CS"/>
        </w:rPr>
        <w:t xml:space="preserve"> </w:t>
      </w:r>
      <w:r w:rsidRPr="008174C7">
        <w:rPr>
          <w:noProof/>
        </w:rPr>
        <w:t>укупне</w:t>
      </w:r>
      <w:r w:rsidRPr="008174C7">
        <w:rPr>
          <w:noProof/>
          <w:lang w:val="sr-Latn-CS"/>
        </w:rPr>
        <w:t xml:space="preserve"> </w:t>
      </w:r>
      <w:r w:rsidRPr="008174C7">
        <w:rPr>
          <w:noProof/>
        </w:rPr>
        <w:t>вредности</w:t>
      </w:r>
      <w:r w:rsidRPr="008174C7">
        <w:rPr>
          <w:noProof/>
          <w:lang w:val="sr-Latn-CS"/>
        </w:rPr>
        <w:t xml:space="preserve"> </w:t>
      </w:r>
      <w:r w:rsidRPr="008174C7">
        <w:rPr>
          <w:noProof/>
        </w:rPr>
        <w:t>понуде</w:t>
      </w:r>
      <w:r w:rsidRPr="008174C7">
        <w:rPr>
          <w:noProof/>
          <w:lang w:val="sr-Latn-CS"/>
        </w:rPr>
        <w:t xml:space="preserve"> </w:t>
      </w:r>
      <w:r w:rsidRPr="008174C7">
        <w:rPr>
          <w:noProof/>
        </w:rPr>
        <w:t>без</w:t>
      </w:r>
      <w:r w:rsidRPr="008174C7">
        <w:rPr>
          <w:noProof/>
          <w:lang w:val="sr-Latn-CS"/>
        </w:rPr>
        <w:t xml:space="preserve"> </w:t>
      </w:r>
      <w:r w:rsidRPr="008174C7">
        <w:rPr>
          <w:noProof/>
        </w:rPr>
        <w:t>ПДВ</w:t>
      </w:r>
      <w:r w:rsidRPr="008174C7">
        <w:rPr>
          <w:noProof/>
          <w:lang w:val="sr-Latn-CS"/>
        </w:rPr>
        <w:t>-</w:t>
      </w:r>
      <w:r w:rsidRPr="008174C7">
        <w:rPr>
          <w:noProof/>
        </w:rPr>
        <w:t>а</w:t>
      </w:r>
      <w:r w:rsidRPr="008174C7">
        <w:rPr>
          <w:noProof/>
          <w:lang w:val="sr-Latn-CS"/>
        </w:rPr>
        <w:t xml:space="preserve"> </w:t>
      </w:r>
      <w:r w:rsidRPr="008174C7">
        <w:rPr>
          <w:noProof/>
        </w:rPr>
        <w:t>из</w:t>
      </w:r>
      <w:r w:rsidRPr="008174C7">
        <w:rPr>
          <w:noProof/>
          <w:lang w:val="sr-Latn-CS"/>
        </w:rPr>
        <w:t xml:space="preserve"> </w:t>
      </w:r>
      <w:r w:rsidRPr="008174C7">
        <w:rPr>
          <w:noProof/>
        </w:rPr>
        <w:t>члана</w:t>
      </w:r>
      <w:r w:rsidRPr="008174C7">
        <w:rPr>
          <w:noProof/>
          <w:lang w:val="sr-Latn-CS"/>
        </w:rPr>
        <w:t xml:space="preserve"> </w:t>
      </w:r>
      <w:r>
        <w:rPr>
          <w:noProof/>
        </w:rPr>
        <w:t>2</w:t>
      </w:r>
      <w:r w:rsidRPr="008174C7">
        <w:rPr>
          <w:noProof/>
          <w:lang w:val="sr-Latn-CS"/>
        </w:rPr>
        <w:t xml:space="preserve">. </w:t>
      </w:r>
      <w:r w:rsidRPr="008174C7">
        <w:rPr>
          <w:noProof/>
        </w:rPr>
        <w:t>овог</w:t>
      </w:r>
      <w:r w:rsidRPr="008174C7">
        <w:rPr>
          <w:noProof/>
          <w:lang w:val="sr-Latn-CS"/>
        </w:rPr>
        <w:t xml:space="preserve"> </w:t>
      </w:r>
      <w:r w:rsidRPr="008174C7">
        <w:rPr>
          <w:noProof/>
        </w:rPr>
        <w:t>уговора</w:t>
      </w:r>
      <w:r w:rsidRPr="008174C7">
        <w:rPr>
          <w:noProof/>
          <w:lang w:val="sr-Latn-CS"/>
        </w:rPr>
        <w:t xml:space="preserve"> </w:t>
      </w:r>
      <w:r w:rsidRPr="008174C7">
        <w:rPr>
          <w:noProof/>
        </w:rPr>
        <w:t>без</w:t>
      </w:r>
      <w:r w:rsidRPr="008174C7">
        <w:rPr>
          <w:noProof/>
          <w:lang w:val="sr-Latn-CS"/>
        </w:rPr>
        <w:t xml:space="preserve"> </w:t>
      </w:r>
      <w:r w:rsidRPr="008174C7">
        <w:rPr>
          <w:noProof/>
        </w:rPr>
        <w:t>пореза</w:t>
      </w:r>
      <w:r w:rsidRPr="008174C7">
        <w:rPr>
          <w:noProof/>
          <w:lang w:val="sr-Latn-CS"/>
        </w:rPr>
        <w:t xml:space="preserve"> </w:t>
      </w:r>
      <w:r w:rsidRPr="008174C7">
        <w:rPr>
          <w:noProof/>
        </w:rPr>
        <w:t>на</w:t>
      </w:r>
      <w:r w:rsidRPr="008174C7">
        <w:rPr>
          <w:noProof/>
          <w:lang w:val="sr-Latn-CS"/>
        </w:rPr>
        <w:t xml:space="preserve"> </w:t>
      </w:r>
      <w:r w:rsidRPr="008174C7">
        <w:rPr>
          <w:noProof/>
        </w:rPr>
        <w:t>додату</w:t>
      </w:r>
      <w:r w:rsidRPr="008174C7">
        <w:rPr>
          <w:noProof/>
          <w:lang w:val="sr-Latn-CS"/>
        </w:rPr>
        <w:t xml:space="preserve"> </w:t>
      </w:r>
      <w:r w:rsidRPr="008174C7">
        <w:rPr>
          <w:noProof/>
        </w:rPr>
        <w:t>вредност</w:t>
      </w:r>
      <w:r w:rsidRPr="00B22681">
        <w:rPr>
          <w:noProof/>
          <w:lang w:val="sr-Latn-CS"/>
        </w:rPr>
        <w:t xml:space="preserve">, </w:t>
      </w:r>
      <w:r>
        <w:rPr>
          <w:noProof/>
        </w:rPr>
        <w:t>са</w:t>
      </w:r>
      <w:r w:rsidRPr="00B22681">
        <w:rPr>
          <w:noProof/>
          <w:lang w:val="sr-Latn-CS"/>
        </w:rPr>
        <w:t xml:space="preserve"> </w:t>
      </w:r>
      <w:r>
        <w:rPr>
          <w:noProof/>
        </w:rPr>
        <w:t>роком</w:t>
      </w:r>
      <w:r w:rsidRPr="00B22681">
        <w:rPr>
          <w:noProof/>
          <w:lang w:val="sr-Latn-CS"/>
        </w:rPr>
        <w:t xml:space="preserve"> </w:t>
      </w:r>
      <w:r>
        <w:rPr>
          <w:noProof/>
        </w:rPr>
        <w:t>важења</w:t>
      </w:r>
      <w:r w:rsidRPr="00B22681">
        <w:rPr>
          <w:noProof/>
          <w:lang w:val="sr-Latn-CS"/>
        </w:rPr>
        <w:t xml:space="preserve"> </w:t>
      </w:r>
      <w:r>
        <w:rPr>
          <w:noProof/>
        </w:rPr>
        <w:t>најмање</w:t>
      </w:r>
      <w:r w:rsidRPr="00B22681">
        <w:rPr>
          <w:noProof/>
          <w:lang w:val="sr-Latn-CS"/>
        </w:rPr>
        <w:t xml:space="preserve"> 10 </w:t>
      </w:r>
      <w:r>
        <w:rPr>
          <w:noProof/>
        </w:rPr>
        <w:t>дана</w:t>
      </w:r>
      <w:r w:rsidRPr="00B22681">
        <w:rPr>
          <w:noProof/>
          <w:lang w:val="sr-Latn-CS"/>
        </w:rPr>
        <w:t xml:space="preserve"> </w:t>
      </w:r>
      <w:r>
        <w:rPr>
          <w:noProof/>
        </w:rPr>
        <w:t>дужим</w:t>
      </w:r>
      <w:r w:rsidRPr="00B22681">
        <w:rPr>
          <w:noProof/>
          <w:lang w:val="sr-Latn-CS"/>
        </w:rPr>
        <w:t xml:space="preserve"> </w:t>
      </w:r>
      <w:r>
        <w:rPr>
          <w:noProof/>
        </w:rPr>
        <w:t>од</w:t>
      </w:r>
      <w:r w:rsidRPr="00B22681">
        <w:rPr>
          <w:noProof/>
          <w:lang w:val="sr-Latn-CS"/>
        </w:rPr>
        <w:t xml:space="preserve"> </w:t>
      </w:r>
      <w:r>
        <w:rPr>
          <w:noProof/>
        </w:rPr>
        <w:t>дана</w:t>
      </w:r>
      <w:r w:rsidRPr="00B22681">
        <w:rPr>
          <w:noProof/>
          <w:lang w:val="sr-Latn-CS"/>
        </w:rPr>
        <w:t xml:space="preserve"> </w:t>
      </w:r>
      <w:r>
        <w:rPr>
          <w:noProof/>
        </w:rPr>
        <w:t>из</w:t>
      </w:r>
      <w:r w:rsidRPr="00B22681">
        <w:rPr>
          <w:noProof/>
          <w:lang w:val="sr-Latn-CS"/>
        </w:rPr>
        <w:t xml:space="preserve"> </w:t>
      </w:r>
      <w:r>
        <w:rPr>
          <w:noProof/>
        </w:rPr>
        <w:t>члана</w:t>
      </w:r>
      <w:r w:rsidRPr="00B22681">
        <w:rPr>
          <w:noProof/>
          <w:lang w:val="sr-Latn-CS"/>
        </w:rPr>
        <w:t xml:space="preserve"> 3. </w:t>
      </w:r>
      <w:r>
        <w:rPr>
          <w:noProof/>
        </w:rPr>
        <w:t>став</w:t>
      </w:r>
      <w:r w:rsidRPr="00B22681">
        <w:rPr>
          <w:noProof/>
          <w:lang w:val="sr-Latn-CS"/>
        </w:rPr>
        <w:t xml:space="preserve"> </w:t>
      </w:r>
      <w:r>
        <w:rPr>
          <w:noProof/>
        </w:rPr>
        <w:t>4</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до</w:t>
      </w:r>
      <w:r w:rsidRPr="00B22681">
        <w:rPr>
          <w:noProof/>
          <w:lang w:val="sr-Latn-CS"/>
        </w:rPr>
        <w:t xml:space="preserve"> </w:t>
      </w:r>
      <w:r>
        <w:rPr>
          <w:noProof/>
        </w:rPr>
        <w:t>којег</w:t>
      </w:r>
      <w:r w:rsidRPr="00B22681">
        <w:rPr>
          <w:noProof/>
          <w:lang w:val="sr-Latn-CS"/>
        </w:rPr>
        <w:t xml:space="preserve"> </w:t>
      </w:r>
      <w:r>
        <w:rPr>
          <w:noProof/>
        </w:rPr>
        <w:t>се</w:t>
      </w:r>
      <w:r w:rsidRPr="00B22681">
        <w:rPr>
          <w:noProof/>
          <w:lang w:val="sr-Latn-CS"/>
        </w:rPr>
        <w:t xml:space="preserve"> </w:t>
      </w:r>
      <w:r>
        <w:rPr>
          <w:noProof/>
        </w:rPr>
        <w:t>добављач</w:t>
      </w:r>
      <w:r w:rsidRPr="00B22681">
        <w:rPr>
          <w:noProof/>
          <w:lang w:val="sr-Latn-CS"/>
        </w:rPr>
        <w:t xml:space="preserve"> </w:t>
      </w:r>
      <w:r>
        <w:rPr>
          <w:noProof/>
        </w:rPr>
        <w:t>обавезао</w:t>
      </w:r>
      <w:r w:rsidRPr="00B22681">
        <w:rPr>
          <w:noProof/>
          <w:lang w:val="sr-Latn-CS"/>
        </w:rPr>
        <w:t xml:space="preserve"> </w:t>
      </w:r>
      <w:r>
        <w:rPr>
          <w:noProof/>
        </w:rPr>
        <w:t>да</w:t>
      </w:r>
      <w:r w:rsidRPr="00B22681">
        <w:rPr>
          <w:noProof/>
          <w:lang w:val="sr-Latn-CS"/>
        </w:rPr>
        <w:t xml:space="preserve"> </w:t>
      </w:r>
      <w:r>
        <w:rPr>
          <w:noProof/>
        </w:rPr>
        <w:t>отклања</w:t>
      </w:r>
      <w:r w:rsidRPr="00B22681">
        <w:rPr>
          <w:noProof/>
          <w:lang w:val="sr-Latn-CS"/>
        </w:rPr>
        <w:t xml:space="preserve"> </w:t>
      </w:r>
      <w:r>
        <w:rPr>
          <w:noProof/>
        </w:rPr>
        <w:t>све</w:t>
      </w:r>
      <w:r w:rsidRPr="00B22681">
        <w:rPr>
          <w:noProof/>
          <w:lang w:val="sr-Latn-CS"/>
        </w:rPr>
        <w:t xml:space="preserve"> </w:t>
      </w:r>
      <w:r>
        <w:rPr>
          <w:noProof/>
        </w:rPr>
        <w:t>недостатке</w:t>
      </w:r>
      <w:r w:rsidRPr="00B22681">
        <w:rPr>
          <w:noProof/>
          <w:lang w:val="sr-Latn-CS"/>
        </w:rPr>
        <w:t xml:space="preserve"> </w:t>
      </w:r>
      <w:r>
        <w:rPr>
          <w:noProof/>
        </w:rPr>
        <w:t>у</w:t>
      </w:r>
      <w:r w:rsidRPr="00B22681">
        <w:rPr>
          <w:noProof/>
          <w:lang w:val="sr-Latn-CS"/>
        </w:rPr>
        <w:t xml:space="preserve"> </w:t>
      </w:r>
      <w:r>
        <w:rPr>
          <w:noProof/>
        </w:rPr>
        <w:t>вези</w:t>
      </w:r>
      <w:r w:rsidRPr="00B22681">
        <w:rPr>
          <w:noProof/>
          <w:lang w:val="sr-Latn-CS"/>
        </w:rPr>
        <w:t xml:space="preserve"> </w:t>
      </w:r>
      <w:r>
        <w:rPr>
          <w:noProof/>
        </w:rPr>
        <w:t>са</w:t>
      </w:r>
      <w:r w:rsidRPr="00B22681">
        <w:rPr>
          <w:noProof/>
          <w:lang w:val="sr-Latn-CS"/>
        </w:rPr>
        <w:t xml:space="preserve"> </w:t>
      </w:r>
      <w:r>
        <w:rPr>
          <w:noProof/>
        </w:rPr>
        <w:t>добром</w:t>
      </w:r>
      <w:r w:rsidRPr="00B22681">
        <w:rPr>
          <w:noProof/>
          <w:lang w:val="sr-Latn-CS"/>
        </w:rPr>
        <w:t xml:space="preserve"> </w:t>
      </w:r>
      <w:r>
        <w:rPr>
          <w:noProof/>
        </w:rPr>
        <w:t>које</w:t>
      </w:r>
      <w:r w:rsidRPr="00B22681">
        <w:rPr>
          <w:noProof/>
          <w:lang w:val="sr-Latn-CS"/>
        </w:rPr>
        <w:t xml:space="preserve"> </w:t>
      </w:r>
      <w:r>
        <w:rPr>
          <w:noProof/>
        </w:rPr>
        <w:t>је</w:t>
      </w:r>
      <w:r w:rsidRPr="00B22681">
        <w:rPr>
          <w:noProof/>
          <w:lang w:val="sr-Latn-CS"/>
        </w:rPr>
        <w:t xml:space="preserve"> </w:t>
      </w:r>
      <w:r>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која</w:t>
      </w:r>
      <w:r w:rsidRPr="00B22681">
        <w:rPr>
          <w:noProof/>
          <w:lang w:val="sr-Latn-CS"/>
        </w:rPr>
        <w:t xml:space="preserve"> </w:t>
      </w:r>
      <w:r>
        <w:rPr>
          <w:noProof/>
        </w:rPr>
        <w:t>је</w:t>
      </w:r>
      <w:r w:rsidRPr="00B22681">
        <w:rPr>
          <w:noProof/>
          <w:lang w:val="sr-Latn-CS"/>
        </w:rPr>
        <w:t xml:space="preserve"> </w:t>
      </w:r>
      <w:r>
        <w:rPr>
          <w:noProof/>
        </w:rPr>
        <w:t>наплатива</w:t>
      </w:r>
      <w:r w:rsidRPr="00B22681">
        <w:rPr>
          <w:noProof/>
          <w:lang w:val="sr-Latn-CS"/>
        </w:rPr>
        <w:t xml:space="preserve"> </w:t>
      </w:r>
      <w:r>
        <w:rPr>
          <w:noProof/>
        </w:rPr>
        <w:t>у</w:t>
      </w:r>
      <w:r w:rsidRPr="00B22681">
        <w:rPr>
          <w:noProof/>
          <w:lang w:val="sr-Latn-CS"/>
        </w:rPr>
        <w:t xml:space="preserve"> </w:t>
      </w:r>
      <w:r>
        <w:rPr>
          <w:noProof/>
        </w:rPr>
        <w:t>случају</w:t>
      </w:r>
      <w:r w:rsidRPr="00B22681">
        <w:rPr>
          <w:noProof/>
          <w:lang w:val="sr-Latn-CS"/>
        </w:rPr>
        <w:t xml:space="preserve"> </w:t>
      </w:r>
      <w:r>
        <w:rPr>
          <w:noProof/>
        </w:rPr>
        <w:t>да</w:t>
      </w:r>
      <w:r w:rsidRPr="00B22681">
        <w:rPr>
          <w:noProof/>
          <w:lang w:val="sr-Latn-CS"/>
        </w:rPr>
        <w:t xml:space="preserve"> </w:t>
      </w:r>
      <w:r>
        <w:rPr>
          <w:noProof/>
        </w:rPr>
        <w:t>добављач</w:t>
      </w:r>
      <w:r w:rsidRPr="00B22681">
        <w:rPr>
          <w:noProof/>
          <w:lang w:val="sr-Latn-CS"/>
        </w:rPr>
        <w:t xml:space="preserve"> </w:t>
      </w:r>
      <w:r>
        <w:rPr>
          <w:noProof/>
        </w:rPr>
        <w:t>не</w:t>
      </w:r>
      <w:r w:rsidRPr="00B22681">
        <w:rPr>
          <w:noProof/>
          <w:lang w:val="sr-Latn-CS"/>
        </w:rPr>
        <w:t xml:space="preserve"> </w:t>
      </w:r>
      <w:r>
        <w:rPr>
          <w:noProof/>
        </w:rPr>
        <w:t>испуњава</w:t>
      </w:r>
      <w:r w:rsidRPr="00B22681">
        <w:rPr>
          <w:noProof/>
          <w:lang w:val="sr-Latn-CS"/>
        </w:rPr>
        <w:t xml:space="preserve"> </w:t>
      </w:r>
      <w:r>
        <w:rPr>
          <w:noProof/>
        </w:rPr>
        <w:t>своје</w:t>
      </w:r>
      <w:r w:rsidRPr="00B22681">
        <w:rPr>
          <w:noProof/>
          <w:lang w:val="sr-Latn-CS"/>
        </w:rPr>
        <w:t xml:space="preserve"> </w:t>
      </w:r>
      <w:r>
        <w:rPr>
          <w:noProof/>
        </w:rPr>
        <w:lastRenderedPageBreak/>
        <w:t>обавезе</w:t>
      </w:r>
      <w:r w:rsidRPr="00B22681">
        <w:rPr>
          <w:noProof/>
          <w:lang w:val="sr-Latn-CS"/>
        </w:rPr>
        <w:t xml:space="preserve"> </w:t>
      </w:r>
      <w:r>
        <w:rPr>
          <w:noProof/>
        </w:rPr>
        <w:t>из</w:t>
      </w:r>
      <w:r w:rsidRPr="00B22681">
        <w:rPr>
          <w:noProof/>
          <w:lang w:val="sr-Latn-CS"/>
        </w:rPr>
        <w:t xml:space="preserve"> </w:t>
      </w:r>
      <w:r>
        <w:rPr>
          <w:noProof/>
        </w:rPr>
        <w:t>уговора</w:t>
      </w:r>
      <w:r w:rsidRPr="00B22681">
        <w:rPr>
          <w:noProof/>
          <w:lang w:val="sr-Latn-CS"/>
        </w:rPr>
        <w:t xml:space="preserve"> </w:t>
      </w:r>
      <w:r>
        <w:rPr>
          <w:noProof/>
        </w:rPr>
        <w:t>које</w:t>
      </w:r>
      <w:r w:rsidRPr="00B22681">
        <w:rPr>
          <w:noProof/>
          <w:lang w:val="sr-Latn-CS"/>
        </w:rPr>
        <w:t xml:space="preserve"> </w:t>
      </w:r>
      <w:r>
        <w:rPr>
          <w:noProof/>
        </w:rPr>
        <w:t>се</w:t>
      </w:r>
      <w:r w:rsidRPr="00B22681">
        <w:rPr>
          <w:noProof/>
          <w:lang w:val="sr-Latn-CS"/>
        </w:rPr>
        <w:t xml:space="preserve"> </w:t>
      </w:r>
      <w:r>
        <w:rPr>
          <w:noProof/>
        </w:rPr>
        <w:t>односе</w:t>
      </w:r>
      <w:r w:rsidRPr="00B22681">
        <w:rPr>
          <w:noProof/>
          <w:lang w:val="sr-Latn-CS"/>
        </w:rPr>
        <w:t xml:space="preserve"> </w:t>
      </w:r>
      <w:r>
        <w:rPr>
          <w:noProof/>
        </w:rPr>
        <w:t>на</w:t>
      </w:r>
      <w:r w:rsidRPr="00B22681">
        <w:rPr>
          <w:noProof/>
          <w:lang w:val="sr-Latn-CS"/>
        </w:rPr>
        <w:t xml:space="preserve"> </w:t>
      </w:r>
      <w:r>
        <w:rPr>
          <w:noProof/>
        </w:rPr>
        <w:t>отклањање</w:t>
      </w:r>
      <w:r w:rsidRPr="00B22681">
        <w:rPr>
          <w:noProof/>
          <w:lang w:val="sr-Latn-CS"/>
        </w:rPr>
        <w:t xml:space="preserve"> </w:t>
      </w:r>
      <w:r>
        <w:rPr>
          <w:noProof/>
        </w:rPr>
        <w:t>недостатака</w:t>
      </w:r>
      <w:r w:rsidRPr="00B22681">
        <w:rPr>
          <w:noProof/>
          <w:lang w:val="sr-Latn-CS"/>
        </w:rPr>
        <w:t xml:space="preserve"> </w:t>
      </w:r>
      <w:r>
        <w:rPr>
          <w:noProof/>
        </w:rPr>
        <w:t>у</w:t>
      </w:r>
      <w:r w:rsidRPr="00B22681">
        <w:rPr>
          <w:noProof/>
          <w:lang w:val="sr-Latn-CS"/>
        </w:rPr>
        <w:t xml:space="preserve"> </w:t>
      </w:r>
      <w:r>
        <w:rPr>
          <w:noProof/>
        </w:rPr>
        <w:t>вези</w:t>
      </w:r>
      <w:r w:rsidRPr="00B22681">
        <w:rPr>
          <w:noProof/>
          <w:lang w:val="sr-Latn-CS"/>
        </w:rPr>
        <w:t xml:space="preserve"> </w:t>
      </w:r>
      <w:r>
        <w:rPr>
          <w:noProof/>
        </w:rPr>
        <w:t>са</w:t>
      </w:r>
      <w:r w:rsidRPr="00B22681">
        <w:rPr>
          <w:noProof/>
          <w:lang w:val="sr-Latn-CS"/>
        </w:rPr>
        <w:t xml:space="preserve"> </w:t>
      </w:r>
      <w:r>
        <w:rPr>
          <w:noProof/>
        </w:rPr>
        <w:t>добром</w:t>
      </w:r>
      <w:r w:rsidRPr="00B22681">
        <w:rPr>
          <w:noProof/>
          <w:lang w:val="sr-Latn-CS"/>
        </w:rPr>
        <w:t xml:space="preserve"> </w:t>
      </w:r>
      <w:r>
        <w:rPr>
          <w:noProof/>
        </w:rPr>
        <w:t>које</w:t>
      </w:r>
      <w:r w:rsidRPr="00B22681">
        <w:rPr>
          <w:noProof/>
          <w:lang w:val="sr-Latn-CS"/>
        </w:rPr>
        <w:t xml:space="preserve"> </w:t>
      </w:r>
      <w:r>
        <w:rPr>
          <w:noProof/>
        </w:rPr>
        <w:t>је</w:t>
      </w:r>
      <w:r w:rsidRPr="00B22681">
        <w:rPr>
          <w:noProof/>
          <w:lang w:val="sr-Latn-CS"/>
        </w:rPr>
        <w:t xml:space="preserve"> </w:t>
      </w:r>
      <w:r>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у</w:t>
      </w:r>
      <w:r w:rsidRPr="00B22681">
        <w:rPr>
          <w:noProof/>
          <w:lang w:val="sr-Latn-CS"/>
        </w:rPr>
        <w:t xml:space="preserve"> </w:t>
      </w:r>
      <w:r>
        <w:rPr>
          <w:noProof/>
        </w:rPr>
        <w:t>гарантном</w:t>
      </w:r>
      <w:r w:rsidRPr="00B22681">
        <w:rPr>
          <w:noProof/>
          <w:lang w:val="sr-Latn-CS"/>
        </w:rPr>
        <w:t xml:space="preserve"> </w:t>
      </w:r>
      <w:r>
        <w:rPr>
          <w:noProof/>
        </w:rPr>
        <w:t>року</w:t>
      </w:r>
      <w:r w:rsidRPr="00B22681">
        <w:rPr>
          <w:noProof/>
          <w:lang w:val="sr-Latn-CS"/>
        </w:rPr>
        <w:t>.</w:t>
      </w:r>
    </w:p>
    <w:p w:rsidR="001E57C1" w:rsidRPr="00527541" w:rsidRDefault="001E57C1" w:rsidP="001E57C1">
      <w:pPr>
        <w:jc w:val="both"/>
        <w:rPr>
          <w:b/>
          <w:noProof/>
        </w:rPr>
      </w:pPr>
    </w:p>
    <w:p w:rsidR="001E57C1" w:rsidRPr="00527541" w:rsidRDefault="001E57C1" w:rsidP="001E57C1">
      <w:pPr>
        <w:jc w:val="center"/>
        <w:rPr>
          <w:b/>
          <w:noProof/>
        </w:rPr>
      </w:pPr>
      <w:r w:rsidRPr="00527541">
        <w:rPr>
          <w:b/>
          <w:noProof/>
        </w:rPr>
        <w:t>Члан 7.</w:t>
      </w:r>
    </w:p>
    <w:p w:rsidR="001E57C1" w:rsidRPr="00527541" w:rsidRDefault="001E57C1" w:rsidP="001E57C1">
      <w:pPr>
        <w:ind w:firstLine="720"/>
        <w:jc w:val="both"/>
        <w:rPr>
          <w:noProof/>
        </w:rPr>
      </w:pPr>
      <w:r w:rsidRPr="00527541">
        <w:rPr>
          <w:noProof/>
        </w:rPr>
        <w:t xml:space="preserve">Уколико добављач </w:t>
      </w:r>
      <w:r w:rsidRPr="00527541">
        <w:rPr>
          <w:noProof/>
          <w:lang w:val="en-US"/>
        </w:rPr>
        <w:t>не поступа у складу са обавезама које је преузео закључењем овог уговора наручилац има право:</w:t>
      </w:r>
    </w:p>
    <w:p w:rsidR="001E57C1" w:rsidRPr="00527541" w:rsidRDefault="001E57C1" w:rsidP="001E57C1">
      <w:pPr>
        <w:ind w:firstLine="720"/>
        <w:jc w:val="both"/>
        <w:rPr>
          <w:noProof/>
        </w:rPr>
      </w:pPr>
      <w:r w:rsidRPr="00527541">
        <w:rPr>
          <w:noProof/>
        </w:rPr>
        <w:t>- да једнострано раскине овај уговор и да наплати меницу за добро извршење посла из члана 6. овог уговора;</w:t>
      </w:r>
    </w:p>
    <w:p w:rsidR="001E57C1" w:rsidRPr="00527541" w:rsidRDefault="001E57C1" w:rsidP="001E57C1">
      <w:pPr>
        <w:ind w:firstLine="720"/>
        <w:jc w:val="both"/>
        <w:rPr>
          <w:noProof/>
        </w:rPr>
      </w:pPr>
      <w:r w:rsidRPr="00527541">
        <w:rPr>
          <w:noProof/>
        </w:rPr>
        <w:t>- да овај уговор остави на снази и да уговорену цену умањи за 10%.</w:t>
      </w:r>
    </w:p>
    <w:p w:rsidR="001E57C1" w:rsidRPr="00527541" w:rsidRDefault="001E57C1" w:rsidP="001E57C1">
      <w:pPr>
        <w:jc w:val="center"/>
        <w:rPr>
          <w:b/>
          <w:noProof/>
        </w:rPr>
      </w:pPr>
    </w:p>
    <w:p w:rsidR="001E57C1" w:rsidRPr="00527541" w:rsidRDefault="001E57C1" w:rsidP="001E57C1">
      <w:pPr>
        <w:jc w:val="center"/>
        <w:rPr>
          <w:b/>
          <w:noProof/>
        </w:rPr>
      </w:pPr>
      <w:r w:rsidRPr="00527541">
        <w:rPr>
          <w:b/>
          <w:noProof/>
        </w:rPr>
        <w:t>Члан 8.</w:t>
      </w:r>
    </w:p>
    <w:p w:rsidR="001E57C1" w:rsidRPr="00527541" w:rsidRDefault="001E57C1" w:rsidP="001E57C1">
      <w:pPr>
        <w:ind w:firstLine="720"/>
        <w:jc w:val="both"/>
        <w:rPr>
          <w:noProof/>
        </w:rPr>
      </w:pPr>
      <w:r w:rsidRPr="00527541">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E57C1" w:rsidRPr="00AF1B40" w:rsidRDefault="001E57C1" w:rsidP="001E57C1">
      <w:pPr>
        <w:rPr>
          <w:b/>
          <w:noProof/>
        </w:rPr>
      </w:pPr>
    </w:p>
    <w:p w:rsidR="001E57C1" w:rsidRPr="00527541" w:rsidRDefault="001E57C1" w:rsidP="001E57C1">
      <w:pPr>
        <w:jc w:val="center"/>
        <w:rPr>
          <w:b/>
          <w:noProof/>
        </w:rPr>
      </w:pPr>
      <w:r w:rsidRPr="00527541">
        <w:rPr>
          <w:b/>
          <w:noProof/>
        </w:rPr>
        <w:t>Члан 9.</w:t>
      </w:r>
    </w:p>
    <w:p w:rsidR="001E57C1" w:rsidRPr="00527541" w:rsidRDefault="001E57C1" w:rsidP="001E57C1">
      <w:pPr>
        <w:ind w:firstLine="720"/>
        <w:rPr>
          <w:noProof/>
          <w:lang w:val="sr-Cyrl-CS"/>
        </w:rPr>
      </w:pPr>
      <w:r w:rsidRPr="00527541">
        <w:rPr>
          <w:noProof/>
          <w:lang w:val="en-US"/>
        </w:rPr>
        <w:t xml:space="preserve">За праћење </w:t>
      </w:r>
      <w:r w:rsidR="00322AD2" w:rsidRPr="00527541">
        <w:rPr>
          <w:noProof/>
          <w:lang w:val="en-US"/>
        </w:rPr>
        <w:t>извршења уговорних обавеза</w:t>
      </w:r>
      <w:r w:rsidR="00322AD2">
        <w:rPr>
          <w:noProof/>
          <w:lang w:val="sr-Cyrl-RS"/>
        </w:rPr>
        <w:t xml:space="preserve"> и </w:t>
      </w:r>
      <w:r w:rsidRPr="00527541">
        <w:rPr>
          <w:noProof/>
          <w:lang w:val="en-US"/>
        </w:rPr>
        <w:t xml:space="preserve">техничке реализације овог уговора у име наручиоца овлашћује се </w:t>
      </w:r>
      <w:r>
        <w:rPr>
          <w:noProof/>
        </w:rPr>
        <w:t>______________</w:t>
      </w:r>
      <w:r w:rsidR="00322AD2">
        <w:rPr>
          <w:noProof/>
          <w:lang w:val="sr-Cyrl-RS"/>
        </w:rPr>
        <w:t>_____</w:t>
      </w:r>
      <w:r>
        <w:rPr>
          <w:noProof/>
        </w:rPr>
        <w:t>__________</w:t>
      </w:r>
      <w:r w:rsidRPr="00527541">
        <w:rPr>
          <w:noProof/>
          <w:lang w:val="sr-Cyrl-CS"/>
        </w:rPr>
        <w:t>.</w:t>
      </w:r>
    </w:p>
    <w:p w:rsidR="001E57C1" w:rsidRPr="00527541" w:rsidRDefault="001E57C1" w:rsidP="001E57C1">
      <w:pPr>
        <w:ind w:firstLine="720"/>
        <w:rPr>
          <w:noProof/>
          <w:lang w:val="en-US"/>
        </w:rPr>
      </w:pPr>
      <w:r w:rsidRPr="00527541">
        <w:rPr>
          <w:noProof/>
          <w:lang w:val="en-US"/>
        </w:rPr>
        <w:t xml:space="preserve">За праћење финансијске реализације овог уговора у име наручиоца овлашћује се </w:t>
      </w:r>
      <w:r>
        <w:rPr>
          <w:noProof/>
        </w:rPr>
        <w:t>_____________________________</w:t>
      </w:r>
      <w:r w:rsidRPr="00527541">
        <w:rPr>
          <w:noProof/>
          <w:lang w:val="en-US"/>
        </w:rPr>
        <w:t>.</w:t>
      </w:r>
    </w:p>
    <w:p w:rsidR="001E57C1" w:rsidRDefault="001E57C1" w:rsidP="001E57C1">
      <w:pPr>
        <w:jc w:val="center"/>
        <w:rPr>
          <w:b/>
          <w:noProof/>
        </w:rPr>
      </w:pPr>
    </w:p>
    <w:p w:rsidR="001E57C1" w:rsidRPr="00527541" w:rsidRDefault="001E57C1" w:rsidP="001E57C1">
      <w:pPr>
        <w:jc w:val="center"/>
        <w:rPr>
          <w:b/>
          <w:noProof/>
        </w:rPr>
      </w:pPr>
      <w:r w:rsidRPr="00527541">
        <w:rPr>
          <w:b/>
          <w:noProof/>
        </w:rPr>
        <w:t>Члан 10.</w:t>
      </w:r>
    </w:p>
    <w:p w:rsidR="001E57C1" w:rsidRPr="00527541" w:rsidRDefault="001E57C1" w:rsidP="001E57C1">
      <w:pPr>
        <w:ind w:firstLine="720"/>
        <w:jc w:val="both"/>
        <w:rPr>
          <w:noProof/>
        </w:rPr>
      </w:pPr>
      <w:r w:rsidRPr="00527541">
        <w:rPr>
          <w:noProof/>
        </w:rPr>
        <w:t xml:space="preserve">Уговорне стране су сагласне </w:t>
      </w:r>
      <w:r w:rsidRPr="00527541">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E57C1" w:rsidRDefault="001E57C1" w:rsidP="001E57C1">
      <w:pPr>
        <w:jc w:val="center"/>
        <w:rPr>
          <w:b/>
          <w:noProof/>
        </w:rPr>
      </w:pPr>
    </w:p>
    <w:p w:rsidR="001E57C1" w:rsidRPr="00527541" w:rsidRDefault="001E57C1" w:rsidP="001E57C1">
      <w:pPr>
        <w:jc w:val="center"/>
        <w:rPr>
          <w:b/>
          <w:noProof/>
        </w:rPr>
      </w:pPr>
      <w:r w:rsidRPr="00527541">
        <w:rPr>
          <w:b/>
          <w:noProof/>
        </w:rPr>
        <w:t>Члан 11.</w:t>
      </w:r>
    </w:p>
    <w:p w:rsidR="001E57C1" w:rsidRPr="00527541" w:rsidRDefault="001E57C1" w:rsidP="001E57C1">
      <w:pPr>
        <w:ind w:firstLine="720"/>
        <w:jc w:val="both"/>
        <w:rPr>
          <w:noProof/>
        </w:rPr>
      </w:pPr>
      <w:r w:rsidRPr="00527541">
        <w:rPr>
          <w:noProof/>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w:t>
      </w:r>
      <w:r>
        <w:rPr>
          <w:noProof/>
        </w:rPr>
        <w:t>износа из члана 2. овог уговора</w:t>
      </w:r>
      <w:r w:rsidRPr="00527541">
        <w:rPr>
          <w:noProof/>
        </w:rPr>
        <w:t>.</w:t>
      </w:r>
    </w:p>
    <w:p w:rsidR="001E57C1" w:rsidRPr="00527541" w:rsidRDefault="001E57C1" w:rsidP="001E57C1">
      <w:pPr>
        <w:jc w:val="both"/>
        <w:rPr>
          <w:noProof/>
        </w:rPr>
      </w:pPr>
    </w:p>
    <w:p w:rsidR="001E57C1" w:rsidRPr="00527541" w:rsidRDefault="001E57C1" w:rsidP="001E57C1">
      <w:pPr>
        <w:jc w:val="center"/>
        <w:rPr>
          <w:b/>
          <w:noProof/>
        </w:rPr>
      </w:pPr>
      <w:r w:rsidRPr="00527541">
        <w:rPr>
          <w:b/>
          <w:noProof/>
        </w:rPr>
        <w:t>Члан 12.</w:t>
      </w:r>
    </w:p>
    <w:p w:rsidR="001E57C1" w:rsidRPr="00527541" w:rsidRDefault="001E57C1" w:rsidP="001E57C1">
      <w:pPr>
        <w:ind w:firstLine="741"/>
        <w:jc w:val="both"/>
        <w:rPr>
          <w:noProof/>
        </w:rPr>
      </w:pPr>
      <w:r w:rsidRPr="00527541">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E57C1" w:rsidRPr="00527541" w:rsidRDefault="001E57C1" w:rsidP="001E57C1">
      <w:pPr>
        <w:ind w:firstLine="720"/>
        <w:jc w:val="both"/>
        <w:rPr>
          <w:noProof/>
        </w:rPr>
      </w:pPr>
    </w:p>
    <w:p w:rsidR="001E57C1" w:rsidRPr="00527541" w:rsidRDefault="001E57C1" w:rsidP="001E57C1">
      <w:pPr>
        <w:jc w:val="center"/>
        <w:rPr>
          <w:b/>
          <w:noProof/>
        </w:rPr>
      </w:pPr>
      <w:r w:rsidRPr="00527541">
        <w:rPr>
          <w:b/>
          <w:noProof/>
        </w:rPr>
        <w:t>Члан 13.</w:t>
      </w:r>
    </w:p>
    <w:p w:rsidR="001E57C1" w:rsidRPr="00527541" w:rsidRDefault="001E57C1" w:rsidP="001E57C1">
      <w:pPr>
        <w:ind w:firstLine="741"/>
        <w:rPr>
          <w:noProof/>
        </w:rPr>
      </w:pPr>
      <w:r w:rsidRPr="00527541">
        <w:rPr>
          <w:noProof/>
        </w:rPr>
        <w:t>Овај уговор је сачињен у шест истоветних примерака од којих наручилац задржава четири, а добављач два примерка.</w:t>
      </w:r>
    </w:p>
    <w:p w:rsidR="001E57C1" w:rsidRPr="00527541" w:rsidRDefault="001E57C1" w:rsidP="001E57C1">
      <w:pPr>
        <w:ind w:firstLine="720"/>
        <w:rPr>
          <w:noProof/>
        </w:rPr>
      </w:pPr>
    </w:p>
    <w:p w:rsidR="001E57C1" w:rsidRDefault="001E57C1" w:rsidP="001E57C1">
      <w:pPr>
        <w:ind w:firstLine="720"/>
        <w:rPr>
          <w:noProof/>
          <w:lang w:val="sr-Cyrl-RS"/>
        </w:rPr>
      </w:pPr>
    </w:p>
    <w:p w:rsidR="00322AD2" w:rsidRPr="00322AD2" w:rsidRDefault="00322AD2" w:rsidP="001E57C1">
      <w:pPr>
        <w:ind w:firstLine="720"/>
        <w:rPr>
          <w:noProof/>
          <w:lang w:val="sr-Cyrl-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E57C1" w:rsidRPr="00527541" w:rsidTr="00023852">
        <w:trPr>
          <w:trHeight w:val="347"/>
        </w:trPr>
        <w:tc>
          <w:tcPr>
            <w:tcW w:w="3168" w:type="dxa"/>
            <w:vAlign w:val="center"/>
          </w:tcPr>
          <w:p w:rsidR="001E57C1" w:rsidRPr="00527541" w:rsidRDefault="001E57C1" w:rsidP="001E57C1">
            <w:pPr>
              <w:jc w:val="center"/>
              <w:rPr>
                <w:noProof/>
              </w:rPr>
            </w:pPr>
            <w:r w:rsidRPr="00527541">
              <w:rPr>
                <w:noProof/>
              </w:rPr>
              <w:t>ЗА ДОБАВЉАЧА:</w:t>
            </w:r>
          </w:p>
        </w:tc>
        <w:tc>
          <w:tcPr>
            <w:tcW w:w="1992" w:type="dxa"/>
          </w:tcPr>
          <w:p w:rsidR="001E57C1" w:rsidRPr="00527541" w:rsidRDefault="001E57C1" w:rsidP="001E57C1">
            <w:pPr>
              <w:jc w:val="center"/>
              <w:rPr>
                <w:noProof/>
              </w:rPr>
            </w:pPr>
          </w:p>
        </w:tc>
        <w:tc>
          <w:tcPr>
            <w:tcW w:w="3958" w:type="dxa"/>
            <w:vAlign w:val="center"/>
          </w:tcPr>
          <w:p w:rsidR="001E57C1" w:rsidRPr="00527541" w:rsidRDefault="00322AD2" w:rsidP="001E57C1">
            <w:pPr>
              <w:jc w:val="center"/>
              <w:rPr>
                <w:noProof/>
              </w:rPr>
            </w:pPr>
            <w:r>
              <w:rPr>
                <w:noProof/>
                <w:lang w:val="sr-Cyrl-RS"/>
              </w:rPr>
              <w:t xml:space="preserve">   </w:t>
            </w:r>
            <w:r w:rsidR="001E57C1" w:rsidRPr="00527541">
              <w:rPr>
                <w:noProof/>
              </w:rPr>
              <w:t>ЗА НАРУЧИОЦА:</w:t>
            </w:r>
          </w:p>
        </w:tc>
      </w:tr>
      <w:tr w:rsidR="001E57C1" w:rsidRPr="00527541" w:rsidTr="00023852">
        <w:trPr>
          <w:trHeight w:val="359"/>
        </w:trPr>
        <w:tc>
          <w:tcPr>
            <w:tcW w:w="3168" w:type="dxa"/>
            <w:vAlign w:val="center"/>
          </w:tcPr>
          <w:p w:rsidR="001E57C1" w:rsidRPr="00527541" w:rsidRDefault="001E57C1" w:rsidP="001E57C1">
            <w:pPr>
              <w:jc w:val="center"/>
              <w:rPr>
                <w:noProof/>
              </w:rPr>
            </w:pPr>
            <w:r w:rsidRPr="00527541">
              <w:rPr>
                <w:noProof/>
              </w:rPr>
              <w:t>ДИРЕКТОР</w:t>
            </w:r>
          </w:p>
        </w:tc>
        <w:tc>
          <w:tcPr>
            <w:tcW w:w="1992" w:type="dxa"/>
          </w:tcPr>
          <w:p w:rsidR="001E57C1" w:rsidRPr="00527541" w:rsidRDefault="001E57C1" w:rsidP="001E57C1">
            <w:pPr>
              <w:jc w:val="center"/>
              <w:rPr>
                <w:noProof/>
              </w:rPr>
            </w:pPr>
          </w:p>
        </w:tc>
        <w:tc>
          <w:tcPr>
            <w:tcW w:w="3958" w:type="dxa"/>
            <w:vAlign w:val="center"/>
          </w:tcPr>
          <w:p w:rsidR="001E57C1" w:rsidRPr="00527541" w:rsidRDefault="00322AD2" w:rsidP="001E57C1">
            <w:pPr>
              <w:jc w:val="center"/>
              <w:rPr>
                <w:noProof/>
              </w:rPr>
            </w:pPr>
            <w:r>
              <w:rPr>
                <w:noProof/>
                <w:lang w:val="sr-Cyrl-RS"/>
              </w:rPr>
              <w:t xml:space="preserve">   </w:t>
            </w:r>
            <w:r w:rsidR="001E57C1" w:rsidRPr="00527541">
              <w:rPr>
                <w:noProof/>
              </w:rPr>
              <w:t>ДИРЕКТОР</w:t>
            </w:r>
          </w:p>
        </w:tc>
      </w:tr>
      <w:tr w:rsidR="001E57C1" w:rsidRPr="002D5B2C" w:rsidTr="00023852">
        <w:trPr>
          <w:trHeight w:val="347"/>
        </w:trPr>
        <w:tc>
          <w:tcPr>
            <w:tcW w:w="3168" w:type="dxa"/>
            <w:vAlign w:val="bottom"/>
          </w:tcPr>
          <w:p w:rsidR="001E57C1" w:rsidRPr="00527541" w:rsidRDefault="001E57C1" w:rsidP="001E57C1">
            <w:pPr>
              <w:rPr>
                <w:noProof/>
              </w:rPr>
            </w:pPr>
            <w:r w:rsidRPr="00527541">
              <w:rPr>
                <w:noProof/>
              </w:rPr>
              <w:t xml:space="preserve">   ____</w:t>
            </w:r>
            <w:r w:rsidR="00322AD2">
              <w:rPr>
                <w:noProof/>
                <w:lang w:val="sr-Cyrl-RS"/>
              </w:rPr>
              <w:t>_</w:t>
            </w:r>
            <w:r w:rsidRPr="00527541">
              <w:rPr>
                <w:noProof/>
              </w:rPr>
              <w:t>_________________</w:t>
            </w:r>
          </w:p>
        </w:tc>
        <w:tc>
          <w:tcPr>
            <w:tcW w:w="1992" w:type="dxa"/>
            <w:vAlign w:val="bottom"/>
          </w:tcPr>
          <w:p w:rsidR="001E57C1" w:rsidRPr="00527541" w:rsidRDefault="001E57C1" w:rsidP="001E57C1">
            <w:pPr>
              <w:rPr>
                <w:noProof/>
              </w:rPr>
            </w:pPr>
          </w:p>
        </w:tc>
        <w:tc>
          <w:tcPr>
            <w:tcW w:w="3958" w:type="dxa"/>
            <w:vAlign w:val="bottom"/>
          </w:tcPr>
          <w:p w:rsidR="001E57C1" w:rsidRPr="002D5B2C" w:rsidRDefault="001E57C1" w:rsidP="00322AD2">
            <w:pPr>
              <w:rPr>
                <w:noProof/>
              </w:rPr>
            </w:pPr>
            <w:r w:rsidRPr="00527541">
              <w:rPr>
                <w:noProof/>
              </w:rPr>
              <w:t xml:space="preserve">     </w:t>
            </w:r>
            <w:r w:rsidR="00322AD2">
              <w:rPr>
                <w:noProof/>
                <w:lang w:val="sr-Cyrl-RS"/>
              </w:rPr>
              <w:t xml:space="preserve">    </w:t>
            </w:r>
            <w:r w:rsidRPr="00527541">
              <w:rPr>
                <w:noProof/>
              </w:rPr>
              <w:t xml:space="preserve"> ______________________</w:t>
            </w:r>
          </w:p>
        </w:tc>
      </w:tr>
      <w:tr w:rsidR="001E57C1" w:rsidRPr="002D5B2C" w:rsidTr="00023852">
        <w:trPr>
          <w:trHeight w:val="359"/>
        </w:trPr>
        <w:tc>
          <w:tcPr>
            <w:tcW w:w="3168" w:type="dxa"/>
            <w:vAlign w:val="center"/>
          </w:tcPr>
          <w:p w:rsidR="001E57C1" w:rsidRPr="002D5B2C" w:rsidRDefault="001E57C1" w:rsidP="00023852">
            <w:pPr>
              <w:rPr>
                <w:i/>
                <w:noProof/>
              </w:rPr>
            </w:pPr>
          </w:p>
        </w:tc>
        <w:tc>
          <w:tcPr>
            <w:tcW w:w="1992" w:type="dxa"/>
          </w:tcPr>
          <w:p w:rsidR="001E57C1" w:rsidRPr="002D5B2C" w:rsidRDefault="001E57C1" w:rsidP="00023852">
            <w:pPr>
              <w:rPr>
                <w:i/>
                <w:noProof/>
              </w:rPr>
            </w:pPr>
          </w:p>
        </w:tc>
        <w:tc>
          <w:tcPr>
            <w:tcW w:w="3958" w:type="dxa"/>
            <w:vAlign w:val="center"/>
          </w:tcPr>
          <w:p w:rsidR="001E57C1" w:rsidRPr="002D5B2C" w:rsidRDefault="001E57C1" w:rsidP="00023852">
            <w:pPr>
              <w:rPr>
                <w:i/>
                <w:noProof/>
              </w:rPr>
            </w:pPr>
            <w:r w:rsidRPr="002D5B2C">
              <w:rPr>
                <w:i/>
                <w:noProof/>
              </w:rPr>
              <w:t xml:space="preserve">      </w:t>
            </w:r>
          </w:p>
        </w:tc>
      </w:tr>
    </w:tbl>
    <w:p w:rsidR="002D5B2C" w:rsidRPr="00AE1407" w:rsidRDefault="002D5B2C" w:rsidP="00CA2E97">
      <w:pPr>
        <w:pStyle w:val="Heading2"/>
        <w:numPr>
          <w:ilvl w:val="0"/>
          <w:numId w:val="30"/>
        </w:numPr>
        <w:rPr>
          <w:noProof/>
        </w:rPr>
      </w:pPr>
      <w:bookmarkStart w:id="16" w:name="_Toc364326364"/>
      <w:r w:rsidRPr="00AE1407">
        <w:rPr>
          <w:noProof/>
        </w:rPr>
        <w:lastRenderedPageBreak/>
        <w:t>ИЗЈАВА О НЕЗАВИСНОЈ ПОНУДИ</w:t>
      </w:r>
      <w:bookmarkEnd w:id="16"/>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У 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F66B00">
        <w:t xml:space="preserve">у поступку јавне набавке – Алат за техничку службу, за потребе Клиничког центра Војводине, </w:t>
      </w:r>
      <w:r w:rsidR="00A23F31" w:rsidRPr="00AE1407">
        <w:rPr>
          <w:lang w:val="sr-Cyrl-CS"/>
        </w:rPr>
        <w:t>б</w:t>
      </w:r>
      <w:r w:rsidR="00A23F31" w:rsidRPr="00AE1407">
        <w:t xml:space="preserve">р. </w:t>
      </w:r>
      <w:proofErr w:type="gramStart"/>
      <w:r w:rsidR="00F66B00">
        <w:t>257-13-М</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roofErr w:type="gramEnd"/>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D36F4A" w:rsidP="00A23F31">
      <w:pPr>
        <w:jc w:val="both"/>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E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C9McQMlAgAASgQAAA4AAAAAAAAAAAAAAAAALgIAAGRycy9lMm9Eb2Mu&#10;eG1sUEsBAi0AFAAGAAgAAAAhAG++K8vdAAAACQEAAA8AAAAAAAAAAAAAAAAAfwQAAGRycy9kb3du&#10;cmV2LnhtbFBLBQYAAAAABAAEAPMAAACJBQAAAAA=&#10;"/>
        </w:pict>
      </w:r>
      <w:r>
        <w:rPr>
          <w:noProof/>
        </w:rPr>
        <w:pict>
          <v:shape id="_x0000_s1030" type="#_x0000_t32" style="position:absolute;left:0;text-align:left;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cM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jEO3euNyDCr1xoZ6+UlvzQvw745oKBum9zKyfj0bhEpDRPImJGyc&#10;wZy7/jMIPMMOHmLrTrXtAiQ2hZzihM73CcmTJxw/ptl0Op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SpY3D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AE1407" w:rsidRDefault="0072089F" w:rsidP="00CA2E97">
      <w:pPr>
        <w:pStyle w:val="Heading2"/>
        <w:numPr>
          <w:ilvl w:val="0"/>
          <w:numId w:val="30"/>
        </w:numPr>
      </w:pPr>
      <w:bookmarkStart w:id="17" w:name="_Toc364326365"/>
      <w:r w:rsidRPr="00AE1407">
        <w:lastRenderedPageBreak/>
        <w:t>ОБРАЗАЦ ИЗЈАВЕ О ПОШТОВАЊУ ОБАВЕЗА</w:t>
      </w:r>
      <w:bookmarkEnd w:id="17"/>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F66B00">
        <w:t xml:space="preserve"> -</w:t>
      </w:r>
      <w:r w:rsidR="00EA647C" w:rsidRPr="00AE1407">
        <w:t xml:space="preserve"> </w:t>
      </w:r>
      <w:r w:rsidR="00F66B00">
        <w:t xml:space="preserve">Алат за техничку службу, за потребе Клиничког центра Војводине, </w:t>
      </w:r>
      <w:r w:rsidR="00F66B00" w:rsidRPr="00AE1407">
        <w:rPr>
          <w:lang w:val="sr-Cyrl-CS"/>
        </w:rPr>
        <w:t>б</w:t>
      </w:r>
      <w:r w:rsidR="00F66B00" w:rsidRPr="00AE1407">
        <w:t xml:space="preserve">р. </w:t>
      </w:r>
      <w:proofErr w:type="gramStart"/>
      <w:r w:rsidR="00F66B00">
        <w:t>257-13-М</w:t>
      </w:r>
      <w:r w:rsidR="00F66B00" w:rsidRPr="00AE1407">
        <w:t>,</w:t>
      </w:r>
      <w:r w:rsidR="00F66B00">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roofErr w:type="gramEnd"/>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D36F4A" w:rsidP="00A23F31">
      <w:pPr>
        <w:jc w:val="both"/>
        <w:rPr>
          <w:noProof/>
        </w:rPr>
      </w:pPr>
      <w:r>
        <w:rPr>
          <w:noProof/>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AD6B68" w:rsidRPr="00520CD8" w:rsidRDefault="00AD6B68" w:rsidP="00AD6B68">
      <w:pPr>
        <w:rPr>
          <w:noProof/>
          <w:lang w:val="sr-Cyrl-CS"/>
        </w:rPr>
      </w:pPr>
      <w:bookmarkStart w:id="18" w:name="_Toc364326366"/>
      <w:r w:rsidRPr="00520CD8">
        <w:rPr>
          <w:noProof/>
          <w:lang w:val="sr-Cyrl-CS"/>
        </w:rPr>
        <w:lastRenderedPageBreak/>
        <w:t>(Тачан назив понуђача)</w:t>
      </w:r>
    </w:p>
    <w:p w:rsidR="00AD6B68" w:rsidRPr="00520CD8" w:rsidRDefault="00AD6B68" w:rsidP="00AD6B68">
      <w:pPr>
        <w:rPr>
          <w:noProof/>
          <w:lang w:val="sr-Cyrl-CS"/>
        </w:rPr>
      </w:pPr>
      <w:r w:rsidRPr="00520CD8">
        <w:rPr>
          <w:noProof/>
          <w:lang w:val="sr-Cyrl-CS"/>
        </w:rPr>
        <w:t>______________________________</w:t>
      </w:r>
    </w:p>
    <w:p w:rsidR="00AD6B68" w:rsidRPr="00520CD8" w:rsidRDefault="00AD6B68" w:rsidP="00AD6B68">
      <w:pPr>
        <w:rPr>
          <w:noProof/>
          <w:lang w:val="sr-Cyrl-CS"/>
        </w:rPr>
      </w:pPr>
      <w:r w:rsidRPr="00520CD8">
        <w:rPr>
          <w:noProof/>
          <w:lang w:val="sr-Cyrl-CS"/>
        </w:rPr>
        <w:t>(Адреса понуђача)</w:t>
      </w:r>
    </w:p>
    <w:p w:rsidR="00AD6B68" w:rsidRPr="00520CD8" w:rsidRDefault="00AD6B68" w:rsidP="00AD6B68">
      <w:pPr>
        <w:rPr>
          <w:noProof/>
          <w:lang w:val="sr-Cyrl-CS"/>
        </w:rPr>
      </w:pPr>
      <w:r w:rsidRPr="00520CD8">
        <w:rPr>
          <w:noProof/>
          <w:lang w:val="sr-Cyrl-CS"/>
        </w:rPr>
        <w:t>_____________________________</w:t>
      </w:r>
    </w:p>
    <w:p w:rsidR="00AD6B68" w:rsidRPr="00520CD8" w:rsidRDefault="00AD6B68" w:rsidP="00AD6B68">
      <w:pPr>
        <w:rPr>
          <w:noProof/>
          <w:lang w:val="sr-Cyrl-CS"/>
        </w:rPr>
      </w:pPr>
    </w:p>
    <w:p w:rsidR="00AD6B68" w:rsidRPr="00520CD8" w:rsidRDefault="00812BDE" w:rsidP="00AD6B68">
      <w:pPr>
        <w:pStyle w:val="ListParagraph"/>
        <w:jc w:val="center"/>
        <w:rPr>
          <w:lang w:val="sr-Cyrl-CS"/>
        </w:rPr>
      </w:pPr>
      <w:r>
        <w:rPr>
          <w:b/>
          <w:noProof/>
          <w:lang w:val="sr-Cyrl-RS"/>
        </w:rPr>
        <w:t>9</w:t>
      </w:r>
      <w:r w:rsidR="00AD6B68" w:rsidRPr="00520CD8">
        <w:rPr>
          <w:b/>
          <w:noProof/>
          <w:lang w:val="sr-Cyrl-CS"/>
        </w:rPr>
        <w:t>. ОБРАЗАЦ СТРУКТУРЕ ПОНУЂЕНЕ ЦЕНЕ</w:t>
      </w:r>
    </w:p>
    <w:p w:rsidR="00AD6B68" w:rsidRPr="00520CD8" w:rsidRDefault="00AD6B68" w:rsidP="00AD6B68">
      <w:pPr>
        <w:pStyle w:val="ListParagraph"/>
        <w:ind w:left="3229"/>
        <w:rPr>
          <w:lang w:val="sr-Cyrl-CS"/>
        </w:rPr>
      </w:pPr>
      <w:r w:rsidRPr="00520CD8">
        <w:rPr>
          <w:b/>
          <w:noProof/>
          <w:lang w:val="sr-Cyrl-CS"/>
        </w:rPr>
        <w:t>(са упутством о попуњавању)</w:t>
      </w:r>
    </w:p>
    <w:p w:rsidR="00AD6B68" w:rsidRPr="00520CD8" w:rsidRDefault="00AD6B68" w:rsidP="00AD6B68">
      <w:pPr>
        <w:rPr>
          <w:noProof/>
          <w:lang w:val="sr-Cyrl-CS"/>
        </w:rPr>
      </w:pPr>
      <w:r w:rsidRPr="00520CD8">
        <w:rPr>
          <w:noProof/>
          <w:lang w:val="sr-Cyrl-CS"/>
        </w:rPr>
        <w:t xml:space="preserve">     </w:t>
      </w:r>
      <w:r w:rsidRPr="00520CD8">
        <w:rPr>
          <w:noProof/>
          <w:lang w:val="sr-Cyrl-CS"/>
        </w:rPr>
        <w:tab/>
      </w:r>
      <w:r w:rsidRPr="00520CD8">
        <w:rPr>
          <w:noProof/>
          <w:lang w:val="sr-Cyrl-CS"/>
        </w:rPr>
        <w:tab/>
      </w:r>
      <w:r w:rsidRPr="00520CD8">
        <w:rPr>
          <w:noProof/>
          <w:lang w:val="sr-Cyrl-CS"/>
        </w:rPr>
        <w:tab/>
      </w:r>
      <w:r w:rsidRPr="00520CD8">
        <w:rPr>
          <w:noProof/>
          <w:lang w:val="sr-Cyrl-CS"/>
        </w:rPr>
        <w:tab/>
        <w:t xml:space="preserve">   ( за сваку ставку  појединачно исказати)</w:t>
      </w:r>
    </w:p>
    <w:p w:rsidR="00AD6B68" w:rsidRPr="00520CD8" w:rsidRDefault="00AD6B68" w:rsidP="00AD6B68">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AD6B68" w:rsidRPr="00520CD8" w:rsidTr="00AD6B68">
        <w:trPr>
          <w:trHeight w:val="822"/>
        </w:trPr>
        <w:tc>
          <w:tcPr>
            <w:tcW w:w="1314" w:type="dxa"/>
            <w:vMerge w:val="restart"/>
            <w:shd w:val="clear" w:color="auto" w:fill="auto"/>
          </w:tcPr>
          <w:p w:rsidR="00AD6B68" w:rsidRPr="00520CD8" w:rsidRDefault="00AD6B68" w:rsidP="00AD6B68">
            <w:pPr>
              <w:jc w:val="center"/>
              <w:rPr>
                <w:noProof/>
                <w:sz w:val="22"/>
                <w:szCs w:val="22"/>
                <w:lang w:val="sr-Cyrl-CS"/>
              </w:rPr>
            </w:pPr>
            <w:r w:rsidRPr="00520CD8">
              <w:rPr>
                <w:noProof/>
                <w:sz w:val="22"/>
                <w:szCs w:val="22"/>
                <w:lang w:val="sr-Cyrl-CS"/>
              </w:rPr>
              <w:t>Редни бр ставке</w:t>
            </w:r>
          </w:p>
          <w:p w:rsidR="00AD6B68" w:rsidRPr="00520CD8" w:rsidRDefault="00AD6B68" w:rsidP="00AD6B68">
            <w:pPr>
              <w:rPr>
                <w:b/>
                <w:noProof/>
                <w:lang w:val="sr-Cyrl-CS"/>
              </w:rPr>
            </w:pPr>
            <w:r w:rsidRPr="00520CD8">
              <w:rPr>
                <w:noProof/>
                <w:sz w:val="22"/>
                <w:szCs w:val="22"/>
                <w:lang w:val="sr-Cyrl-CS"/>
              </w:rPr>
              <w:t>из Обрасца понуде</w:t>
            </w:r>
          </w:p>
        </w:tc>
        <w:tc>
          <w:tcPr>
            <w:tcW w:w="1134" w:type="dxa"/>
            <w:vMerge w:val="restart"/>
            <w:shd w:val="clear" w:color="auto" w:fill="auto"/>
          </w:tcPr>
          <w:p w:rsidR="00AD6B68" w:rsidRPr="00520CD8" w:rsidRDefault="00AD6B68" w:rsidP="00AD6B68">
            <w:pPr>
              <w:rPr>
                <w:b/>
                <w:noProof/>
                <w:lang w:val="sr-Cyrl-CS"/>
              </w:rPr>
            </w:pPr>
            <w:r w:rsidRPr="00520CD8">
              <w:rPr>
                <w:b/>
                <w:noProof/>
                <w:lang w:val="sr-Cyrl-CS"/>
              </w:rPr>
              <w:t>Јединична цена без ПДВ-а</w:t>
            </w:r>
          </w:p>
        </w:tc>
        <w:tc>
          <w:tcPr>
            <w:tcW w:w="1276" w:type="dxa"/>
            <w:vMerge w:val="restart"/>
            <w:shd w:val="clear" w:color="auto" w:fill="auto"/>
          </w:tcPr>
          <w:p w:rsidR="00AD6B68" w:rsidRPr="00520CD8" w:rsidRDefault="00AD6B68" w:rsidP="00AD6B68">
            <w:r w:rsidRPr="00520CD8">
              <w:rPr>
                <w:b/>
                <w:noProof/>
              </w:rPr>
              <w:t>Јединична цена са ПДВ-ом</w:t>
            </w:r>
          </w:p>
          <w:p w:rsidR="00AD6B68" w:rsidRPr="00520CD8" w:rsidRDefault="00AD6B68" w:rsidP="00AD6B68">
            <w:pPr>
              <w:pStyle w:val="ListParagraph"/>
              <w:spacing w:before="100" w:beforeAutospacing="1" w:line="210" w:lineRule="atLeast"/>
              <w:ind w:left="0"/>
              <w:jc w:val="center"/>
              <w:rPr>
                <w:b/>
                <w:noProof/>
              </w:rPr>
            </w:pPr>
          </w:p>
        </w:tc>
        <w:tc>
          <w:tcPr>
            <w:tcW w:w="1134" w:type="dxa"/>
            <w:vMerge w:val="restart"/>
            <w:shd w:val="clear" w:color="auto" w:fill="auto"/>
          </w:tcPr>
          <w:p w:rsidR="00AD6B68" w:rsidRPr="00520CD8" w:rsidRDefault="00AD6B68" w:rsidP="00AD6B68">
            <w:r w:rsidRPr="00520CD8">
              <w:rPr>
                <w:b/>
                <w:noProof/>
              </w:rPr>
              <w:t>Укупна цена без ПДВ-а</w:t>
            </w:r>
          </w:p>
          <w:p w:rsidR="00AD6B68" w:rsidRPr="00520CD8" w:rsidRDefault="00AD6B68" w:rsidP="00AD6B68">
            <w:pPr>
              <w:pStyle w:val="ListParagraph"/>
              <w:spacing w:before="100" w:beforeAutospacing="1" w:line="210" w:lineRule="atLeast"/>
              <w:ind w:left="0"/>
              <w:jc w:val="center"/>
              <w:rPr>
                <w:b/>
                <w:noProof/>
              </w:rPr>
            </w:pPr>
          </w:p>
        </w:tc>
        <w:tc>
          <w:tcPr>
            <w:tcW w:w="1134" w:type="dxa"/>
            <w:vMerge w:val="restart"/>
            <w:shd w:val="clear" w:color="auto" w:fill="auto"/>
          </w:tcPr>
          <w:p w:rsidR="00AD6B68" w:rsidRPr="00520CD8" w:rsidRDefault="00AD6B68" w:rsidP="00AD6B68">
            <w:r w:rsidRPr="00520CD8">
              <w:rPr>
                <w:b/>
                <w:noProof/>
              </w:rPr>
              <w:t>Укупна цена са ПДВ-ом</w:t>
            </w:r>
          </w:p>
          <w:p w:rsidR="00AD6B68" w:rsidRPr="00520CD8" w:rsidRDefault="00AD6B68" w:rsidP="00AD6B68">
            <w:pPr>
              <w:pStyle w:val="ListParagraph"/>
              <w:spacing w:before="100" w:beforeAutospacing="1" w:line="210" w:lineRule="atLeast"/>
              <w:ind w:left="0"/>
              <w:jc w:val="center"/>
              <w:rPr>
                <w:b/>
                <w:noProof/>
              </w:rPr>
            </w:pPr>
          </w:p>
        </w:tc>
        <w:tc>
          <w:tcPr>
            <w:tcW w:w="3368" w:type="dxa"/>
            <w:gridSpan w:val="6"/>
            <w:shd w:val="clear" w:color="auto" w:fill="auto"/>
          </w:tcPr>
          <w:p w:rsidR="00AD6B68" w:rsidRPr="00520CD8" w:rsidRDefault="00AD6B68" w:rsidP="00AD6B68">
            <w:r w:rsidRPr="00520CD8">
              <w:rPr>
                <w:b/>
                <w:noProof/>
              </w:rPr>
              <w:t>Процентуално учешће (одређене врсте) трошкова</w:t>
            </w:r>
          </w:p>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rPr>
          <w:trHeight w:val="444"/>
        </w:trPr>
        <w:tc>
          <w:tcPr>
            <w:tcW w:w="1314" w:type="dxa"/>
            <w:vMerge/>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vMerge/>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vMerge/>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vMerge/>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vMerge/>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028" w:type="dxa"/>
            <w:gridSpan w:val="2"/>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60" w:type="dxa"/>
            <w:gridSpan w:val="2"/>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080" w:type="dxa"/>
            <w:gridSpan w:val="2"/>
            <w:shd w:val="clear" w:color="auto" w:fill="auto"/>
          </w:tcPr>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1</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2</w:t>
            </w: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3</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4</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5</w:t>
            </w: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6</w:t>
            </w: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w:t>
            </w: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7</w:t>
            </w: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w:t>
            </w: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8</w:t>
            </w: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sz w:val="20"/>
                <w:szCs w:val="20"/>
              </w:rPr>
            </w:pPr>
            <w:r w:rsidRPr="00520CD8">
              <w:rPr>
                <w:b/>
                <w:noProof/>
                <w:sz w:val="20"/>
                <w:szCs w:val="20"/>
              </w:rPr>
              <w:t>%</w:t>
            </w: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rPr>
            </w:pPr>
            <w:r w:rsidRPr="00520CD8">
              <w:rPr>
                <w:b/>
                <w:noProof/>
              </w:rPr>
              <w:t>1</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rPr>
            </w:pPr>
            <w:r w:rsidRPr="00520CD8">
              <w:rPr>
                <w:b/>
                <w:noProof/>
              </w:rPr>
              <w:t>2</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rPr>
            </w:pPr>
            <w:r w:rsidRPr="00520CD8">
              <w:rPr>
                <w:b/>
                <w:noProof/>
              </w:rPr>
              <w:t>3</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rPr>
            </w:pPr>
            <w:r w:rsidRPr="00520CD8">
              <w:rPr>
                <w:b/>
                <w:noProof/>
              </w:rPr>
              <w:t>4</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rPr>
            </w:pPr>
            <w:r w:rsidRPr="00520CD8">
              <w:rPr>
                <w:b/>
                <w:noProof/>
              </w:rPr>
              <w:t>5</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rPr>
            </w:pPr>
            <w:r w:rsidRPr="00520CD8">
              <w:rPr>
                <w:b/>
                <w:noProof/>
              </w:rPr>
              <w:t>6</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rPr>
            </w:pPr>
            <w:r w:rsidRPr="00520CD8">
              <w:rPr>
                <w:b/>
                <w:noProof/>
              </w:rPr>
              <w:t>7</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rPr>
            </w:pPr>
            <w:r w:rsidRPr="00520CD8">
              <w:rPr>
                <w:b/>
                <w:noProof/>
              </w:rPr>
              <w:t>8</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rPr>
            </w:pPr>
            <w:r w:rsidRPr="00520CD8">
              <w:rPr>
                <w:b/>
                <w:noProof/>
              </w:rPr>
              <w:t>9</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r>
      <w:tr w:rsidR="00AD6B68" w:rsidRPr="00520CD8" w:rsidTr="00AD6B68">
        <w:tc>
          <w:tcPr>
            <w:tcW w:w="1314" w:type="dxa"/>
            <w:shd w:val="clear" w:color="auto" w:fill="auto"/>
          </w:tcPr>
          <w:p w:rsidR="00AD6B68" w:rsidRPr="00520CD8" w:rsidRDefault="00AD6B68" w:rsidP="00AD6B68">
            <w:pPr>
              <w:pStyle w:val="ListParagraph"/>
              <w:spacing w:before="100" w:beforeAutospacing="1" w:line="210" w:lineRule="atLeast"/>
              <w:ind w:left="0"/>
              <w:jc w:val="center"/>
              <w:rPr>
                <w:b/>
                <w:noProof/>
              </w:rPr>
            </w:pPr>
            <w:r w:rsidRPr="00520CD8">
              <w:rPr>
                <w:b/>
                <w:noProof/>
              </w:rPr>
              <w:t>10</w:t>
            </w: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276"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1134"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668"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90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72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c>
          <w:tcPr>
            <w:tcW w:w="360" w:type="dxa"/>
            <w:shd w:val="clear" w:color="auto" w:fill="auto"/>
          </w:tcPr>
          <w:p w:rsidR="00AD6B68" w:rsidRPr="00520CD8" w:rsidRDefault="00AD6B68" w:rsidP="00AD6B68">
            <w:pPr>
              <w:pStyle w:val="ListParagraph"/>
              <w:spacing w:before="100" w:beforeAutospacing="1" w:line="210" w:lineRule="atLeast"/>
              <w:ind w:left="0"/>
              <w:jc w:val="center"/>
              <w:rPr>
                <w:b/>
                <w:noProof/>
              </w:rPr>
            </w:pPr>
          </w:p>
        </w:tc>
      </w:tr>
    </w:tbl>
    <w:p w:rsidR="00AD6B68" w:rsidRPr="00520CD8" w:rsidRDefault="00AD6B68" w:rsidP="00AD6B68">
      <w:pPr>
        <w:rPr>
          <w:b/>
          <w:noProof/>
        </w:rPr>
      </w:pPr>
    </w:p>
    <w:p w:rsidR="00AD6B68" w:rsidRPr="00520CD8" w:rsidRDefault="00AD6B68" w:rsidP="00AD6B68">
      <w:pPr>
        <w:rPr>
          <w:b/>
          <w:noProof/>
        </w:rPr>
      </w:pPr>
      <w:r w:rsidRPr="00520CD8">
        <w:rPr>
          <w:b/>
          <w:noProof/>
        </w:rPr>
        <w:t>Упутство о попуњавању:</w:t>
      </w:r>
    </w:p>
    <w:p w:rsidR="00AD6B68" w:rsidRPr="00520CD8" w:rsidRDefault="00AD6B68" w:rsidP="00AD6B68">
      <w:pPr>
        <w:pStyle w:val="ListParagraph"/>
        <w:numPr>
          <w:ilvl w:val="0"/>
          <w:numId w:val="45"/>
        </w:numPr>
        <w:rPr>
          <w:noProof/>
        </w:rPr>
      </w:pPr>
      <w:r w:rsidRPr="00520CD8">
        <w:rPr>
          <w:noProof/>
        </w:rPr>
        <w:t>У колони 2</w:t>
      </w:r>
      <w:r w:rsidRPr="00520CD8">
        <w:rPr>
          <w:noProof/>
          <w:lang w:val="sr-Cyrl-CS"/>
        </w:rPr>
        <w:t>(обрасца структуре понуђене цене)</w:t>
      </w:r>
      <w:r w:rsidRPr="00520CD8">
        <w:rPr>
          <w:noProof/>
        </w:rPr>
        <w:t xml:space="preserve">- уписати јединичну цену без ПДВ-а која је идентична јединичној цени из обрасца понуде (колона </w:t>
      </w:r>
      <w:r w:rsidRPr="00520CD8">
        <w:rPr>
          <w:noProof/>
          <w:lang w:val="sr-Cyrl-CS"/>
        </w:rPr>
        <w:t>5</w:t>
      </w:r>
      <w:r w:rsidRPr="00520CD8">
        <w:rPr>
          <w:noProof/>
        </w:rPr>
        <w:t>) ( уписати за сваку ставку из обрасца понуде)</w:t>
      </w:r>
    </w:p>
    <w:p w:rsidR="00AD6B68" w:rsidRPr="00520CD8" w:rsidRDefault="00AD6B68" w:rsidP="00AD6B68">
      <w:pPr>
        <w:pStyle w:val="ListParagraph"/>
        <w:numPr>
          <w:ilvl w:val="0"/>
          <w:numId w:val="45"/>
        </w:numPr>
        <w:rPr>
          <w:noProof/>
        </w:rPr>
      </w:pPr>
      <w:r w:rsidRPr="00520CD8">
        <w:rPr>
          <w:noProof/>
        </w:rPr>
        <w:t>У колони 3</w:t>
      </w:r>
      <w:r w:rsidRPr="00520CD8">
        <w:rPr>
          <w:noProof/>
          <w:lang w:val="sr-Cyrl-CS"/>
        </w:rPr>
        <w:t>(обрасца структуре понуђене цене)</w:t>
      </w:r>
      <w:r w:rsidRPr="00520CD8">
        <w:rPr>
          <w:noProof/>
        </w:rPr>
        <w:t>- уписти јединичну цену са ПДВ-ом – добија се сабирањем јединичне цене без ПДВ-а ( колона 2) и обрачунатим ПДВ на јединичну цену</w:t>
      </w:r>
    </w:p>
    <w:p w:rsidR="00AD6B68" w:rsidRPr="00520CD8" w:rsidRDefault="00AD6B68" w:rsidP="00AD6B68">
      <w:pPr>
        <w:pStyle w:val="ListParagraph"/>
        <w:numPr>
          <w:ilvl w:val="0"/>
          <w:numId w:val="45"/>
        </w:numPr>
        <w:rPr>
          <w:noProof/>
        </w:rPr>
      </w:pPr>
      <w:r w:rsidRPr="00520CD8">
        <w:rPr>
          <w:noProof/>
        </w:rPr>
        <w:t>У колони 4</w:t>
      </w:r>
      <w:r w:rsidRPr="00520CD8">
        <w:rPr>
          <w:noProof/>
          <w:lang w:val="sr-Cyrl-CS"/>
        </w:rPr>
        <w:t>(обрасца структуре понуђене цене)</w:t>
      </w:r>
      <w:r w:rsidRPr="00520CD8">
        <w:rPr>
          <w:noProof/>
        </w:rPr>
        <w:t xml:space="preserve">- уписати укупну цену без ПДВ-а добија се множењем јединичине цене без ПДВ-а и количине (колона </w:t>
      </w:r>
      <w:r w:rsidRPr="00520CD8">
        <w:rPr>
          <w:noProof/>
          <w:lang w:val="sr-Cyrl-CS"/>
        </w:rPr>
        <w:t>7</w:t>
      </w:r>
      <w:r w:rsidRPr="00520CD8">
        <w:rPr>
          <w:noProof/>
        </w:rPr>
        <w:t xml:space="preserve">) из обрасца понуде. </w:t>
      </w:r>
    </w:p>
    <w:p w:rsidR="00AD6B68" w:rsidRPr="00520CD8" w:rsidRDefault="00AD6B68" w:rsidP="00AD6B68">
      <w:pPr>
        <w:rPr>
          <w:b/>
          <w:noProof/>
        </w:rPr>
      </w:pPr>
      <w:r w:rsidRPr="00520CD8">
        <w:rPr>
          <w:b/>
          <w:noProof/>
        </w:rPr>
        <w:t>Напомена:</w:t>
      </w:r>
    </w:p>
    <w:p w:rsidR="00AD6B68" w:rsidRPr="00520CD8" w:rsidRDefault="00AD6B68" w:rsidP="00AD6B68">
      <w:pPr>
        <w:pStyle w:val="ListParagraph"/>
        <w:numPr>
          <w:ilvl w:val="0"/>
          <w:numId w:val="3"/>
        </w:numPr>
        <w:jc w:val="both"/>
        <w:rPr>
          <w:noProof/>
        </w:rPr>
      </w:pPr>
      <w:r w:rsidRPr="00520CD8">
        <w:rPr>
          <w:b/>
          <w:noProof/>
        </w:rPr>
        <w:t>Процентуално учешће (одређене врсте) трошкова</w:t>
      </w:r>
      <w:r w:rsidRPr="00520CD8">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AD6B68" w:rsidRPr="00520CD8" w:rsidRDefault="00AD6B68" w:rsidP="00AD6B68">
      <w:pPr>
        <w:pStyle w:val="ListParagraph"/>
        <w:numPr>
          <w:ilvl w:val="0"/>
          <w:numId w:val="3"/>
        </w:numPr>
        <w:jc w:val="both"/>
        <w:rPr>
          <w:b/>
          <w:noProof/>
        </w:rPr>
      </w:pPr>
      <w:r w:rsidRPr="00520CD8">
        <w:rPr>
          <w:b/>
          <w:noProof/>
        </w:rPr>
        <w:t>Сматраће се да је сачињен образац структуре цене, уколико су основни елементи понуђене цене садржани у обрасцу понуде.</w:t>
      </w:r>
    </w:p>
    <w:p w:rsidR="00AD6B68" w:rsidRPr="00520CD8" w:rsidRDefault="00AD6B68" w:rsidP="00AD6B68">
      <w:pPr>
        <w:pStyle w:val="ListParagraph"/>
        <w:numPr>
          <w:ilvl w:val="0"/>
          <w:numId w:val="3"/>
        </w:numPr>
        <w:rPr>
          <w:noProof/>
        </w:rPr>
      </w:pPr>
      <w:r w:rsidRPr="00520CD8">
        <w:rPr>
          <w:noProof/>
        </w:rPr>
        <w:t xml:space="preserve">Уколико има више ставки, које су дате у </w:t>
      </w:r>
      <w:r w:rsidRPr="00520CD8">
        <w:rPr>
          <w:noProof/>
          <w:lang w:val="sr-Cyrl-CS"/>
        </w:rPr>
        <w:t>обрасцу понуде</w:t>
      </w:r>
      <w:r w:rsidRPr="00520CD8">
        <w:rPr>
          <w:noProof/>
        </w:rPr>
        <w:t xml:space="preserve">; понуђач ће образац  </w:t>
      </w:r>
      <w:r w:rsidRPr="00520CD8">
        <w:rPr>
          <w:noProof/>
          <w:lang w:val="sr-Cyrl-CS"/>
        </w:rPr>
        <w:t xml:space="preserve">структуре понуђене цене </w:t>
      </w:r>
      <w:r w:rsidRPr="00520CD8">
        <w:rPr>
          <w:noProof/>
        </w:rPr>
        <w:t>увећати за број ставки које недостају из обрасца понуде.</w:t>
      </w:r>
    </w:p>
    <w:p w:rsidR="00AD6B68" w:rsidRPr="00520CD8" w:rsidRDefault="00AD6B68" w:rsidP="00AD6B68">
      <w:pPr>
        <w:rPr>
          <w:noProof/>
        </w:rPr>
      </w:pPr>
    </w:p>
    <w:p w:rsidR="00AD6B68" w:rsidRPr="00520CD8" w:rsidRDefault="00AD6B68" w:rsidP="00AD6B68">
      <w:pPr>
        <w:jc w:val="center"/>
        <w:rPr>
          <w:noProof/>
        </w:rPr>
      </w:pPr>
      <w:r w:rsidRPr="00520CD8">
        <w:rPr>
          <w:noProof/>
        </w:rPr>
        <w:t>М.П.</w:t>
      </w:r>
    </w:p>
    <w:p w:rsidR="00AD6B68" w:rsidRPr="00520CD8" w:rsidRDefault="00AD6B68" w:rsidP="00AD6B68">
      <w:pPr>
        <w:ind w:left="5760"/>
        <w:rPr>
          <w:noProof/>
        </w:rPr>
      </w:pPr>
      <w:r w:rsidRPr="00520CD8">
        <w:rPr>
          <w:noProof/>
        </w:rPr>
        <w:t>ПОТПИС ПОНУЂАЧА</w:t>
      </w:r>
      <w:r w:rsidR="00D36F4A">
        <w:rPr>
          <w:noProof/>
        </w:rPr>
        <w:pict>
          <v:shape id="AutoShape 17" o:spid="_x0000_s1027" type="#_x0000_t32" style="position:absolute;left:0;text-align:left;margin-left:263.6pt;margin-top:0;width:190.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Kb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lj2M9gXAFhldraMCE9qlfzoul3h5SuOqJaHqPfTgaSs5CRvEsJF2egym74rBnEECgQ&#10;l3VsbB8gYQ3oGDk53TjhR48ofJzk2eJh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"/>
        </w:pict>
      </w:r>
    </w:p>
    <w:p w:rsidR="00B819C7" w:rsidRPr="00AE1407" w:rsidRDefault="00B819C7" w:rsidP="00812BDE">
      <w:pPr>
        <w:pStyle w:val="Heading2"/>
        <w:numPr>
          <w:ilvl w:val="0"/>
          <w:numId w:val="47"/>
        </w:numPr>
        <w:rPr>
          <w:noProof/>
        </w:rPr>
      </w:pPr>
      <w:bookmarkStart w:id="19" w:name="_Toc364326367"/>
      <w:bookmarkEnd w:id="18"/>
      <w:r w:rsidRPr="00AE1407">
        <w:rPr>
          <w:noProof/>
        </w:rPr>
        <w:lastRenderedPageBreak/>
        <w:t>ОБРАЗАЦ ТРОШКОВА ПРИПРЕМЕ ПОНУДЕ</w:t>
      </w:r>
      <w:bookmarkEnd w:id="19"/>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A2E97">
      <w:pPr>
        <w:pStyle w:val="Heading2"/>
        <w:numPr>
          <w:ilvl w:val="0"/>
          <w:numId w:val="30"/>
        </w:numPr>
        <w:rPr>
          <w:noProof/>
        </w:rPr>
        <w:sectPr w:rsidR="0006401C" w:rsidRPr="00AE1407" w:rsidSect="0006401C">
          <w:headerReference w:type="default" r:id="rId12"/>
          <w:footerReference w:type="even" r:id="rId13"/>
          <w:footerReference w:type="default" r:id="rId14"/>
          <w:pgSz w:w="11906" w:h="16838"/>
          <w:pgMar w:top="1418" w:right="1418" w:bottom="1418" w:left="1418" w:header="709" w:footer="709" w:gutter="0"/>
          <w:cols w:space="708"/>
          <w:docGrid w:linePitch="360"/>
        </w:sectPr>
      </w:pPr>
      <w:bookmarkStart w:id="20" w:name="_Toc364326368"/>
    </w:p>
    <w:p w:rsidR="002D5B2C" w:rsidRPr="00AE1407" w:rsidRDefault="002D5B2C" w:rsidP="00812BDE">
      <w:pPr>
        <w:pStyle w:val="Heading2"/>
        <w:numPr>
          <w:ilvl w:val="0"/>
          <w:numId w:val="47"/>
        </w:numPr>
        <w:rPr>
          <w:noProof/>
        </w:rPr>
      </w:pPr>
      <w:r w:rsidRPr="00AE1407">
        <w:rPr>
          <w:noProof/>
        </w:rPr>
        <w:lastRenderedPageBreak/>
        <w:t>ОБРАЗАЦ ПОНУДЕ</w:t>
      </w:r>
      <w:bookmarkEnd w:id="20"/>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AE1407" w:rsidRDefault="005E2923" w:rsidP="005E2923">
            <w:pPr>
              <w:jc w:val="right"/>
              <w:rPr>
                <w:noProof/>
              </w:rPr>
            </w:pPr>
            <w:r w:rsidRPr="00F66B00">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F66B00" w:rsidRDefault="00F66B00" w:rsidP="00AD6B68">
            <w:pPr>
              <w:rPr>
                <w:b/>
                <w:noProof/>
              </w:rPr>
            </w:pPr>
            <w:r w:rsidRPr="00F66B00">
              <w:rPr>
                <w:noProof/>
              </w:rPr>
              <w:t>Набавка алата за техничку службу,</w:t>
            </w:r>
            <w:r w:rsidR="00AD6B68">
              <w:rPr>
                <w:noProof/>
              </w:rPr>
              <w:t xml:space="preserve"> </w:t>
            </w:r>
            <w:r w:rsidRPr="00F66B00">
              <w:rPr>
                <w:noProof/>
              </w:rPr>
              <w:t>за потребе Клиничког центра Војводине,</w:t>
            </w:r>
            <w:r w:rsidR="00AD6B68">
              <w:rPr>
                <w:noProof/>
              </w:rPr>
              <w:t xml:space="preserve"> </w:t>
            </w:r>
            <w:r w:rsidRPr="00F66B00">
              <w:rPr>
                <w:noProof/>
              </w:rPr>
              <w:t>број 257-13-М</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1951DA">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1951DA">
              <w:rPr>
                <w:noProof/>
              </w:rPr>
              <w:t xml:space="preserve">не може бити краћи од </w:t>
            </w:r>
            <w:r w:rsidR="001951DA" w:rsidRPr="001951DA">
              <w:rPr>
                <w:noProof/>
              </w:rPr>
              <w:t>6</w:t>
            </w:r>
            <w:r w:rsidRPr="001951DA">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68088D">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68088D" w:rsidRDefault="005E2923" w:rsidP="0068088D">
            <w:pPr>
              <w:rPr>
                <w:noProof/>
              </w:rPr>
            </w:pPr>
            <w:r w:rsidRPr="0068088D">
              <w:rPr>
                <w:noProof/>
              </w:rPr>
              <w:t>Гаран</w:t>
            </w:r>
            <w:r w:rsidR="0068088D" w:rsidRPr="0068088D">
              <w:rPr>
                <w:noProof/>
              </w:rPr>
              <w:t xml:space="preserve">тни рок </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68088D" w:rsidRDefault="005E2923" w:rsidP="001951DA">
            <w:pPr>
              <w:rPr>
                <w:noProof/>
              </w:rPr>
            </w:pPr>
            <w:r w:rsidRPr="0068088D">
              <w:rPr>
                <w:noProof/>
              </w:rPr>
              <w:t>Рок и</w:t>
            </w:r>
            <w:r w:rsidR="001951DA" w:rsidRPr="0068088D">
              <w:rPr>
                <w:noProof/>
              </w:rPr>
              <w:t>споруке</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AE1407" w:rsidRDefault="005E2923" w:rsidP="005E2923">
            <w:pPr>
              <w:rPr>
                <w:noProof/>
              </w:rPr>
            </w:pPr>
            <w:r w:rsidRPr="0068088D">
              <w:rPr>
                <w:noProof/>
              </w:rPr>
              <w:t>Друго</w:t>
            </w:r>
          </w:p>
        </w:tc>
        <w:tc>
          <w:tcPr>
            <w:tcW w:w="10065" w:type="dxa"/>
            <w:gridSpan w:val="5"/>
          </w:tcPr>
          <w:p w:rsidR="005E2923" w:rsidRPr="00AE1407" w:rsidRDefault="005E2923"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495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8"/>
        <w:gridCol w:w="1248"/>
        <w:gridCol w:w="1778"/>
        <w:gridCol w:w="896"/>
        <w:gridCol w:w="1080"/>
        <w:gridCol w:w="1170"/>
        <w:gridCol w:w="1800"/>
        <w:gridCol w:w="817"/>
        <w:gridCol w:w="1418"/>
        <w:gridCol w:w="1559"/>
        <w:gridCol w:w="2637"/>
      </w:tblGrid>
      <w:tr w:rsidR="001E625A" w:rsidRPr="00AE1407" w:rsidTr="001E625A">
        <w:trPr>
          <w:trHeight w:val="262"/>
        </w:trPr>
        <w:tc>
          <w:tcPr>
            <w:tcW w:w="548" w:type="dxa"/>
            <w:vAlign w:val="center"/>
          </w:tcPr>
          <w:p w:rsidR="001E625A" w:rsidRPr="00AE1407" w:rsidRDefault="001E625A" w:rsidP="005E2923">
            <w:pPr>
              <w:autoSpaceDE w:val="0"/>
              <w:autoSpaceDN w:val="0"/>
              <w:adjustRightInd w:val="0"/>
              <w:jc w:val="center"/>
              <w:rPr>
                <w:noProof/>
                <w:sz w:val="22"/>
                <w:szCs w:val="22"/>
                <w:lang w:val="en-US"/>
              </w:rPr>
            </w:pPr>
            <w:r w:rsidRPr="00AE1407">
              <w:rPr>
                <w:noProof/>
                <w:sz w:val="22"/>
                <w:szCs w:val="22"/>
              </w:rPr>
              <w:t>Р.БР</w:t>
            </w:r>
          </w:p>
        </w:tc>
        <w:tc>
          <w:tcPr>
            <w:tcW w:w="3026" w:type="dxa"/>
            <w:gridSpan w:val="2"/>
            <w:vAlign w:val="center"/>
          </w:tcPr>
          <w:p w:rsidR="001E625A" w:rsidRPr="00AE1407" w:rsidRDefault="001E625A" w:rsidP="005E2923">
            <w:pPr>
              <w:autoSpaceDE w:val="0"/>
              <w:autoSpaceDN w:val="0"/>
              <w:adjustRightInd w:val="0"/>
              <w:jc w:val="center"/>
              <w:rPr>
                <w:noProof/>
                <w:sz w:val="22"/>
                <w:szCs w:val="22"/>
                <w:lang w:val="en-US"/>
              </w:rPr>
            </w:pPr>
            <w:r w:rsidRPr="00AE1407">
              <w:rPr>
                <w:noProof/>
                <w:sz w:val="22"/>
                <w:szCs w:val="22"/>
                <w:lang w:val="en-US"/>
              </w:rPr>
              <w:t>Назив</w:t>
            </w:r>
          </w:p>
        </w:tc>
        <w:tc>
          <w:tcPr>
            <w:tcW w:w="896" w:type="dxa"/>
            <w:vAlign w:val="center"/>
          </w:tcPr>
          <w:p w:rsidR="001E625A" w:rsidRPr="0005305B" w:rsidRDefault="001E625A" w:rsidP="005E2923">
            <w:pPr>
              <w:autoSpaceDE w:val="0"/>
              <w:autoSpaceDN w:val="0"/>
              <w:adjustRightInd w:val="0"/>
              <w:jc w:val="center"/>
              <w:rPr>
                <w:noProof/>
                <w:sz w:val="22"/>
                <w:szCs w:val="22"/>
              </w:rPr>
            </w:pPr>
            <w:r>
              <w:rPr>
                <w:noProof/>
                <w:sz w:val="22"/>
                <w:szCs w:val="22"/>
              </w:rPr>
              <w:t xml:space="preserve">Ознака </w:t>
            </w:r>
          </w:p>
        </w:tc>
        <w:tc>
          <w:tcPr>
            <w:tcW w:w="1080" w:type="dxa"/>
          </w:tcPr>
          <w:p w:rsidR="001E625A" w:rsidRDefault="001E625A" w:rsidP="005E2923">
            <w:pPr>
              <w:autoSpaceDE w:val="0"/>
              <w:autoSpaceDN w:val="0"/>
              <w:adjustRightInd w:val="0"/>
              <w:jc w:val="center"/>
              <w:rPr>
                <w:noProof/>
                <w:sz w:val="22"/>
                <w:szCs w:val="22"/>
              </w:rPr>
            </w:pPr>
            <w:r>
              <w:rPr>
                <w:noProof/>
                <w:sz w:val="22"/>
                <w:szCs w:val="22"/>
              </w:rPr>
              <w:t xml:space="preserve">Јединица </w:t>
            </w:r>
          </w:p>
          <w:p w:rsidR="001E625A" w:rsidRPr="0005305B" w:rsidRDefault="001E625A" w:rsidP="005E2923">
            <w:pPr>
              <w:autoSpaceDE w:val="0"/>
              <w:autoSpaceDN w:val="0"/>
              <w:adjustRightInd w:val="0"/>
              <w:jc w:val="center"/>
              <w:rPr>
                <w:noProof/>
                <w:sz w:val="22"/>
                <w:szCs w:val="22"/>
              </w:rPr>
            </w:pPr>
            <w:r>
              <w:rPr>
                <w:noProof/>
                <w:sz w:val="22"/>
                <w:szCs w:val="22"/>
              </w:rPr>
              <w:t>мере</w:t>
            </w:r>
          </w:p>
        </w:tc>
        <w:tc>
          <w:tcPr>
            <w:tcW w:w="1170" w:type="dxa"/>
            <w:vAlign w:val="center"/>
          </w:tcPr>
          <w:p w:rsidR="001E625A" w:rsidRPr="00AE1407" w:rsidRDefault="001E625A"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800" w:type="dxa"/>
            <w:vAlign w:val="center"/>
          </w:tcPr>
          <w:p w:rsidR="001E625A" w:rsidRPr="00AE1407" w:rsidRDefault="001E625A"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817" w:type="dxa"/>
          </w:tcPr>
          <w:p w:rsidR="001E625A" w:rsidRPr="001E625A" w:rsidRDefault="001E625A" w:rsidP="005E2923">
            <w:pPr>
              <w:autoSpaceDE w:val="0"/>
              <w:autoSpaceDN w:val="0"/>
              <w:adjustRightInd w:val="0"/>
              <w:jc w:val="center"/>
              <w:rPr>
                <w:noProof/>
              </w:rPr>
            </w:pPr>
            <w:r>
              <w:rPr>
                <w:noProof/>
              </w:rPr>
              <w:t>Износ ПДВ-а</w:t>
            </w:r>
          </w:p>
        </w:tc>
        <w:tc>
          <w:tcPr>
            <w:tcW w:w="1418" w:type="dxa"/>
            <w:vAlign w:val="center"/>
          </w:tcPr>
          <w:p w:rsidR="001E625A" w:rsidRPr="00AE1407" w:rsidRDefault="001E625A" w:rsidP="005E2923">
            <w:pPr>
              <w:autoSpaceDE w:val="0"/>
              <w:autoSpaceDN w:val="0"/>
              <w:adjustRightInd w:val="0"/>
              <w:jc w:val="center"/>
              <w:rPr>
                <w:noProof/>
                <w:lang w:val="en-US"/>
              </w:rPr>
            </w:pPr>
            <w:r w:rsidRPr="00AE1407">
              <w:rPr>
                <w:noProof/>
                <w:lang w:val="en-US"/>
              </w:rPr>
              <w:t>Укупна цена без ПДВ-а</w:t>
            </w:r>
          </w:p>
        </w:tc>
        <w:tc>
          <w:tcPr>
            <w:tcW w:w="1559" w:type="dxa"/>
            <w:vAlign w:val="center"/>
          </w:tcPr>
          <w:p w:rsidR="001E625A" w:rsidRPr="0068088D" w:rsidRDefault="001E625A">
            <w:pPr>
              <w:autoSpaceDE w:val="0"/>
              <w:autoSpaceDN w:val="0"/>
              <w:adjustRightInd w:val="0"/>
              <w:jc w:val="center"/>
              <w:rPr>
                <w:noProof/>
              </w:rPr>
            </w:pPr>
            <w:r w:rsidRPr="0068088D">
              <w:rPr>
                <w:noProof/>
              </w:rPr>
              <w:t>Произвођач</w:t>
            </w:r>
          </w:p>
          <w:p w:rsidR="001E625A" w:rsidRPr="0068088D" w:rsidRDefault="001E625A">
            <w:pPr>
              <w:autoSpaceDE w:val="0"/>
              <w:autoSpaceDN w:val="0"/>
              <w:adjustRightInd w:val="0"/>
              <w:jc w:val="center"/>
              <w:rPr>
                <w:noProof/>
              </w:rPr>
            </w:pPr>
            <w:r w:rsidRPr="0068088D">
              <w:rPr>
                <w:noProof/>
              </w:rPr>
              <w:t>(за ставке за које је то могуће попунити)</w:t>
            </w:r>
          </w:p>
        </w:tc>
        <w:tc>
          <w:tcPr>
            <w:tcW w:w="2637" w:type="dxa"/>
            <w:vAlign w:val="center"/>
          </w:tcPr>
          <w:p w:rsidR="001E625A" w:rsidRPr="0068088D" w:rsidRDefault="001E625A">
            <w:pPr>
              <w:autoSpaceDE w:val="0"/>
              <w:autoSpaceDN w:val="0"/>
              <w:adjustRightInd w:val="0"/>
              <w:jc w:val="center"/>
              <w:rPr>
                <w:noProof/>
              </w:rPr>
            </w:pPr>
            <w:r w:rsidRPr="0068088D">
              <w:rPr>
                <w:noProof/>
              </w:rPr>
              <w:t>Напомена</w:t>
            </w:r>
          </w:p>
          <w:p w:rsidR="001E625A" w:rsidRPr="0068088D" w:rsidRDefault="001E625A">
            <w:pPr>
              <w:autoSpaceDE w:val="0"/>
              <w:autoSpaceDN w:val="0"/>
              <w:adjustRightInd w:val="0"/>
              <w:jc w:val="center"/>
              <w:rPr>
                <w:noProof/>
              </w:rPr>
            </w:pPr>
            <w:r w:rsidRPr="0068088D">
              <w:rPr>
                <w:noProof/>
              </w:rPr>
              <w:t>(уколико их понуђач има за одређене ставке)</w:t>
            </w:r>
          </w:p>
        </w:tc>
      </w:tr>
      <w:tr w:rsidR="001E625A" w:rsidRPr="00AE1407" w:rsidTr="001E625A">
        <w:trPr>
          <w:trHeight w:val="288"/>
        </w:trPr>
        <w:tc>
          <w:tcPr>
            <w:tcW w:w="548" w:type="dxa"/>
          </w:tcPr>
          <w:p w:rsidR="001E625A" w:rsidRPr="00AE1407" w:rsidRDefault="001E625A" w:rsidP="005E2923">
            <w:pPr>
              <w:autoSpaceDE w:val="0"/>
              <w:autoSpaceDN w:val="0"/>
              <w:adjustRightInd w:val="0"/>
              <w:jc w:val="center"/>
              <w:rPr>
                <w:b/>
                <w:noProof/>
              </w:rPr>
            </w:pPr>
            <w:r w:rsidRPr="00AE1407">
              <w:rPr>
                <w:b/>
                <w:noProof/>
              </w:rPr>
              <w:t>I</w:t>
            </w:r>
          </w:p>
        </w:tc>
        <w:tc>
          <w:tcPr>
            <w:tcW w:w="3026" w:type="dxa"/>
            <w:gridSpan w:val="2"/>
          </w:tcPr>
          <w:p w:rsidR="001E625A" w:rsidRPr="00AE1407" w:rsidRDefault="001E625A" w:rsidP="005E2923">
            <w:pPr>
              <w:autoSpaceDE w:val="0"/>
              <w:autoSpaceDN w:val="0"/>
              <w:adjustRightInd w:val="0"/>
              <w:jc w:val="center"/>
              <w:rPr>
                <w:noProof/>
                <w:lang w:val="en-US"/>
              </w:rPr>
            </w:pPr>
            <w:r w:rsidRPr="00AE1407">
              <w:rPr>
                <w:noProof/>
                <w:lang w:val="en-US"/>
              </w:rPr>
              <w:t>2</w:t>
            </w:r>
          </w:p>
        </w:tc>
        <w:tc>
          <w:tcPr>
            <w:tcW w:w="896" w:type="dxa"/>
          </w:tcPr>
          <w:p w:rsidR="001E625A" w:rsidRPr="00AE1407" w:rsidRDefault="001E625A" w:rsidP="005E2923">
            <w:pPr>
              <w:autoSpaceDE w:val="0"/>
              <w:autoSpaceDN w:val="0"/>
              <w:adjustRightInd w:val="0"/>
              <w:jc w:val="center"/>
              <w:rPr>
                <w:noProof/>
                <w:lang w:val="en-US"/>
              </w:rPr>
            </w:pPr>
            <w:r w:rsidRPr="00AE1407">
              <w:rPr>
                <w:noProof/>
                <w:lang w:val="en-US"/>
              </w:rPr>
              <w:t>3</w:t>
            </w:r>
          </w:p>
        </w:tc>
        <w:tc>
          <w:tcPr>
            <w:tcW w:w="1080" w:type="dxa"/>
          </w:tcPr>
          <w:p w:rsidR="001E625A" w:rsidRPr="00AE1407" w:rsidRDefault="001E625A" w:rsidP="005E2923">
            <w:pPr>
              <w:autoSpaceDE w:val="0"/>
              <w:autoSpaceDN w:val="0"/>
              <w:adjustRightInd w:val="0"/>
              <w:jc w:val="center"/>
              <w:rPr>
                <w:noProof/>
                <w:lang w:val="en-US"/>
              </w:rPr>
            </w:pPr>
          </w:p>
        </w:tc>
        <w:tc>
          <w:tcPr>
            <w:tcW w:w="1170" w:type="dxa"/>
          </w:tcPr>
          <w:p w:rsidR="001E625A" w:rsidRPr="00AE1407" w:rsidRDefault="001E625A" w:rsidP="005E2923">
            <w:pPr>
              <w:autoSpaceDE w:val="0"/>
              <w:autoSpaceDN w:val="0"/>
              <w:adjustRightInd w:val="0"/>
              <w:jc w:val="center"/>
              <w:rPr>
                <w:noProof/>
                <w:lang w:val="en-US"/>
              </w:rPr>
            </w:pPr>
            <w:r w:rsidRPr="00AE1407">
              <w:rPr>
                <w:noProof/>
                <w:lang w:val="en-US"/>
              </w:rPr>
              <w:t>4</w:t>
            </w:r>
          </w:p>
        </w:tc>
        <w:tc>
          <w:tcPr>
            <w:tcW w:w="1800" w:type="dxa"/>
          </w:tcPr>
          <w:p w:rsidR="001E625A" w:rsidRPr="00AE1407" w:rsidRDefault="001E625A" w:rsidP="005E2923">
            <w:pPr>
              <w:autoSpaceDE w:val="0"/>
              <w:autoSpaceDN w:val="0"/>
              <w:adjustRightInd w:val="0"/>
              <w:jc w:val="center"/>
              <w:rPr>
                <w:noProof/>
                <w:lang w:val="en-US"/>
              </w:rPr>
            </w:pPr>
            <w:r w:rsidRPr="00AE1407">
              <w:rPr>
                <w:noProof/>
                <w:lang w:val="en-US"/>
              </w:rPr>
              <w:t>5</w:t>
            </w:r>
          </w:p>
        </w:tc>
        <w:tc>
          <w:tcPr>
            <w:tcW w:w="817" w:type="dxa"/>
          </w:tcPr>
          <w:p w:rsidR="001E625A" w:rsidRPr="001E625A" w:rsidRDefault="001E625A" w:rsidP="005E2923">
            <w:pPr>
              <w:autoSpaceDE w:val="0"/>
              <w:autoSpaceDN w:val="0"/>
              <w:adjustRightInd w:val="0"/>
              <w:jc w:val="center"/>
              <w:rPr>
                <w:noProof/>
              </w:rPr>
            </w:pPr>
            <w:r>
              <w:rPr>
                <w:noProof/>
              </w:rPr>
              <w:t>6</w:t>
            </w:r>
          </w:p>
        </w:tc>
        <w:tc>
          <w:tcPr>
            <w:tcW w:w="1418" w:type="dxa"/>
          </w:tcPr>
          <w:p w:rsidR="001E625A" w:rsidRPr="00AE1407" w:rsidRDefault="001E625A" w:rsidP="005E2923">
            <w:pPr>
              <w:autoSpaceDE w:val="0"/>
              <w:autoSpaceDN w:val="0"/>
              <w:adjustRightInd w:val="0"/>
              <w:jc w:val="center"/>
              <w:rPr>
                <w:noProof/>
                <w:lang w:val="en-US"/>
              </w:rPr>
            </w:pPr>
            <w:r w:rsidRPr="00AE1407">
              <w:rPr>
                <w:noProof/>
                <w:lang w:val="en-US"/>
              </w:rPr>
              <w:t>7</w:t>
            </w:r>
          </w:p>
        </w:tc>
        <w:tc>
          <w:tcPr>
            <w:tcW w:w="1559" w:type="dxa"/>
          </w:tcPr>
          <w:p w:rsidR="001E625A" w:rsidRPr="00AE1407" w:rsidRDefault="001E625A" w:rsidP="005E2923">
            <w:pPr>
              <w:autoSpaceDE w:val="0"/>
              <w:autoSpaceDN w:val="0"/>
              <w:adjustRightInd w:val="0"/>
              <w:jc w:val="center"/>
              <w:rPr>
                <w:noProof/>
              </w:rPr>
            </w:pPr>
            <w:r w:rsidRPr="00AE1407">
              <w:rPr>
                <w:noProof/>
              </w:rPr>
              <w:t>8</w:t>
            </w:r>
          </w:p>
        </w:tc>
        <w:tc>
          <w:tcPr>
            <w:tcW w:w="2637" w:type="dxa"/>
          </w:tcPr>
          <w:p w:rsidR="001E625A" w:rsidRPr="00AE1407" w:rsidRDefault="001E625A" w:rsidP="005E2923">
            <w:pPr>
              <w:autoSpaceDE w:val="0"/>
              <w:autoSpaceDN w:val="0"/>
              <w:adjustRightInd w:val="0"/>
              <w:jc w:val="center"/>
              <w:rPr>
                <w:noProof/>
              </w:rPr>
            </w:pPr>
            <w:r w:rsidRPr="00AE1407">
              <w:rPr>
                <w:noProof/>
              </w:rPr>
              <w:t>9</w:t>
            </w:r>
          </w:p>
        </w:tc>
      </w:tr>
      <w:tr w:rsidR="001E625A" w:rsidRPr="00AE1407" w:rsidTr="001E625A">
        <w:trPr>
          <w:trHeight w:val="420"/>
        </w:trPr>
        <w:tc>
          <w:tcPr>
            <w:tcW w:w="548" w:type="dxa"/>
          </w:tcPr>
          <w:p w:rsidR="001E625A" w:rsidRPr="004458D7" w:rsidRDefault="001E625A" w:rsidP="005E2923">
            <w:pPr>
              <w:autoSpaceDE w:val="0"/>
              <w:autoSpaceDN w:val="0"/>
              <w:adjustRightInd w:val="0"/>
              <w:jc w:val="center"/>
              <w:rPr>
                <w:noProof/>
                <w:sz w:val="22"/>
                <w:szCs w:val="22"/>
                <w:lang w:val="en-US"/>
              </w:rPr>
            </w:pPr>
          </w:p>
        </w:tc>
        <w:tc>
          <w:tcPr>
            <w:tcW w:w="3026" w:type="dxa"/>
            <w:gridSpan w:val="2"/>
            <w:vAlign w:val="bottom"/>
          </w:tcPr>
          <w:p w:rsidR="001E625A" w:rsidRDefault="001E625A" w:rsidP="0005305B">
            <w:pPr>
              <w:rPr>
                <w:color w:val="000000"/>
              </w:rPr>
            </w:pPr>
            <w:r w:rsidRPr="0005305B">
              <w:rPr>
                <w:b/>
                <w:bCs/>
                <w:color w:val="000000"/>
                <w:sz w:val="22"/>
                <w:szCs w:val="22"/>
              </w:rPr>
              <w:t xml:space="preserve"> </w:t>
            </w:r>
            <w:r>
              <w:rPr>
                <w:b/>
                <w:bCs/>
                <w:color w:val="000000"/>
                <w:sz w:val="22"/>
                <w:szCs w:val="22"/>
              </w:rPr>
              <w:t>IТ</w:t>
            </w:r>
            <w:r w:rsidRPr="0005305B">
              <w:rPr>
                <w:b/>
                <w:bCs/>
                <w:color w:val="000000"/>
                <w:sz w:val="22"/>
                <w:szCs w:val="22"/>
              </w:rPr>
              <w:t xml:space="preserve"> </w:t>
            </w:r>
            <w:r>
              <w:rPr>
                <w:b/>
                <w:bCs/>
                <w:color w:val="000000"/>
                <w:sz w:val="22"/>
                <w:szCs w:val="22"/>
              </w:rPr>
              <w:t>ОДЕЉЕЊЕ</w:t>
            </w:r>
            <w:r w:rsidRPr="0005305B">
              <w:rPr>
                <w:b/>
                <w:bCs/>
                <w:color w:val="000000"/>
                <w:sz w:val="22"/>
                <w:szCs w:val="22"/>
              </w:rPr>
              <w:t xml:space="preserve">  </w:t>
            </w:r>
            <w:r>
              <w:rPr>
                <w:b/>
                <w:bCs/>
                <w:color w:val="000000"/>
                <w:sz w:val="22"/>
                <w:szCs w:val="22"/>
              </w:rPr>
              <w:t>И</w:t>
            </w:r>
            <w:r w:rsidRPr="0005305B">
              <w:rPr>
                <w:b/>
                <w:bCs/>
                <w:color w:val="000000"/>
                <w:sz w:val="22"/>
                <w:szCs w:val="22"/>
              </w:rPr>
              <w:t xml:space="preserve"> </w:t>
            </w:r>
            <w:r>
              <w:rPr>
                <w:b/>
                <w:bCs/>
                <w:color w:val="000000"/>
                <w:sz w:val="22"/>
                <w:szCs w:val="22"/>
              </w:rPr>
              <w:t>ТЕЛЕКОМУНИКАЦИЈЕ</w:t>
            </w:r>
          </w:p>
        </w:tc>
        <w:tc>
          <w:tcPr>
            <w:tcW w:w="896" w:type="dxa"/>
            <w:vAlign w:val="bottom"/>
          </w:tcPr>
          <w:p w:rsidR="001E625A" w:rsidRDefault="001E625A" w:rsidP="0005305B">
            <w:pPr>
              <w:jc w:val="center"/>
              <w:rPr>
                <w:rFonts w:ascii="Calibri" w:hAnsi="Calibri" w:cs="Calibri"/>
                <w:color w:val="000000"/>
              </w:rPr>
            </w:pPr>
          </w:p>
        </w:tc>
        <w:tc>
          <w:tcPr>
            <w:tcW w:w="1080" w:type="dxa"/>
          </w:tcPr>
          <w:p w:rsidR="001E625A" w:rsidRDefault="001E625A">
            <w:pPr>
              <w:rPr>
                <w:color w:val="000000"/>
              </w:rPr>
            </w:pPr>
          </w:p>
        </w:tc>
        <w:tc>
          <w:tcPr>
            <w:tcW w:w="1170" w:type="dxa"/>
            <w:vAlign w:val="bottom"/>
          </w:tcPr>
          <w:p w:rsidR="001E625A" w:rsidRDefault="001E625A" w:rsidP="0005305B">
            <w:pPr>
              <w:jc w:val="center"/>
              <w:rPr>
                <w:color w:val="000000"/>
              </w:rPr>
            </w:pPr>
          </w:p>
        </w:tc>
        <w:tc>
          <w:tcPr>
            <w:tcW w:w="1800" w:type="dxa"/>
          </w:tcPr>
          <w:p w:rsidR="001E625A" w:rsidRPr="00AE1407" w:rsidRDefault="001E625A" w:rsidP="005E2923">
            <w:pPr>
              <w:autoSpaceDE w:val="0"/>
              <w:autoSpaceDN w:val="0"/>
              <w:adjustRightInd w:val="0"/>
              <w:jc w:val="center"/>
              <w:rPr>
                <w:noProof/>
                <w:lang w:val="en-US"/>
              </w:rPr>
            </w:pPr>
          </w:p>
        </w:tc>
        <w:tc>
          <w:tcPr>
            <w:tcW w:w="817" w:type="dxa"/>
          </w:tcPr>
          <w:p w:rsidR="001E625A" w:rsidRPr="00AE1407" w:rsidRDefault="001E625A" w:rsidP="005E2923">
            <w:pPr>
              <w:autoSpaceDE w:val="0"/>
              <w:autoSpaceDN w:val="0"/>
              <w:adjustRightInd w:val="0"/>
              <w:jc w:val="right"/>
              <w:rPr>
                <w:noProof/>
                <w:lang w:val="en-US"/>
              </w:rPr>
            </w:pPr>
          </w:p>
        </w:tc>
        <w:tc>
          <w:tcPr>
            <w:tcW w:w="1418" w:type="dxa"/>
          </w:tcPr>
          <w:p w:rsidR="001E625A" w:rsidRPr="00AE1407" w:rsidRDefault="001E625A" w:rsidP="005E2923">
            <w:pPr>
              <w:autoSpaceDE w:val="0"/>
              <w:autoSpaceDN w:val="0"/>
              <w:adjustRightInd w:val="0"/>
              <w:jc w:val="right"/>
              <w:rPr>
                <w:noProof/>
                <w:lang w:val="en-US"/>
              </w:rPr>
            </w:pPr>
          </w:p>
        </w:tc>
        <w:tc>
          <w:tcPr>
            <w:tcW w:w="1559" w:type="dxa"/>
          </w:tcPr>
          <w:p w:rsidR="001E625A" w:rsidRPr="00AE1407" w:rsidRDefault="001E625A" w:rsidP="005E2923">
            <w:pPr>
              <w:autoSpaceDE w:val="0"/>
              <w:autoSpaceDN w:val="0"/>
              <w:adjustRightInd w:val="0"/>
              <w:jc w:val="right"/>
              <w:rPr>
                <w:noProof/>
                <w:lang w:val="en-US"/>
              </w:rPr>
            </w:pPr>
          </w:p>
        </w:tc>
        <w:tc>
          <w:tcPr>
            <w:tcW w:w="2637" w:type="dxa"/>
          </w:tcPr>
          <w:p w:rsidR="001E625A" w:rsidRPr="00AE1407" w:rsidRDefault="001E625A" w:rsidP="005E2923">
            <w:pPr>
              <w:autoSpaceDE w:val="0"/>
              <w:autoSpaceDN w:val="0"/>
              <w:adjustRightInd w:val="0"/>
              <w:jc w:val="right"/>
              <w:rPr>
                <w:noProof/>
                <w:lang w:val="en-US"/>
              </w:rPr>
            </w:pPr>
          </w:p>
        </w:tc>
      </w:tr>
      <w:tr w:rsidR="001E625A" w:rsidRPr="00AE1407" w:rsidTr="001E625A">
        <w:trPr>
          <w:trHeight w:val="420"/>
        </w:trPr>
        <w:tc>
          <w:tcPr>
            <w:tcW w:w="548" w:type="dxa"/>
          </w:tcPr>
          <w:p w:rsidR="001E625A" w:rsidRPr="0005305B" w:rsidRDefault="001E625A" w:rsidP="005E2923">
            <w:pPr>
              <w:autoSpaceDE w:val="0"/>
              <w:autoSpaceDN w:val="0"/>
              <w:adjustRightInd w:val="0"/>
              <w:jc w:val="center"/>
              <w:rPr>
                <w:noProof/>
                <w:sz w:val="22"/>
                <w:szCs w:val="22"/>
              </w:rPr>
            </w:pPr>
            <w:r>
              <w:rPr>
                <w:noProof/>
                <w:sz w:val="22"/>
                <w:szCs w:val="22"/>
              </w:rPr>
              <w:t>1</w:t>
            </w:r>
          </w:p>
        </w:tc>
        <w:tc>
          <w:tcPr>
            <w:tcW w:w="3026" w:type="dxa"/>
            <w:gridSpan w:val="2"/>
            <w:vAlign w:val="bottom"/>
          </w:tcPr>
          <w:p w:rsidR="001E625A" w:rsidRDefault="001E625A">
            <w:r>
              <w:rPr>
                <w:noProof/>
                <w:color w:val="000000"/>
              </w:rPr>
              <w:t>Универзална супер-кримп кљешта - оквир без модула</w:t>
            </w:r>
          </w:p>
          <w:p w:rsidR="001E625A" w:rsidRDefault="001E625A">
            <w:pPr>
              <w:rPr>
                <w:color w:val="000000"/>
              </w:rPr>
            </w:pPr>
            <w:r>
              <w:rPr>
                <w:color w:val="000000"/>
              </w:rPr>
              <w:t>1PK-3003F</w:t>
            </w:r>
          </w:p>
        </w:tc>
        <w:tc>
          <w:tcPr>
            <w:tcW w:w="896" w:type="dxa"/>
            <w:vAlign w:val="bottom"/>
          </w:tcPr>
          <w:p w:rsidR="001E625A" w:rsidRPr="00EF333B" w:rsidRDefault="00A54240" w:rsidP="0005305B">
            <w:pPr>
              <w:jc w:val="center"/>
              <w:rPr>
                <w:rFonts w:ascii="Calibri" w:hAnsi="Calibri" w:cs="Calibri"/>
              </w:rPr>
            </w:pPr>
            <w:r w:rsidRPr="00EF333B">
              <w:rPr>
                <w:rFonts w:ascii="Calibri" w:hAnsi="Calibri" w:cs="Calibri"/>
              </w:rPr>
              <w:t>Х</w:t>
            </w:r>
          </w:p>
        </w:tc>
        <w:tc>
          <w:tcPr>
            <w:tcW w:w="1080" w:type="dxa"/>
          </w:tcPr>
          <w:p w:rsidR="001E625A" w:rsidRPr="00E33983" w:rsidRDefault="001E625A" w:rsidP="00E33983">
            <w:pPr>
              <w:jc w:val="center"/>
              <w:rPr>
                <w:color w:val="000000"/>
              </w:rPr>
            </w:pPr>
            <w:r>
              <w:rPr>
                <w:color w:val="000000"/>
              </w:rPr>
              <w:t>ком</w:t>
            </w:r>
          </w:p>
        </w:tc>
        <w:tc>
          <w:tcPr>
            <w:tcW w:w="1170" w:type="dxa"/>
            <w:vAlign w:val="bottom"/>
          </w:tcPr>
          <w:p w:rsidR="001E625A" w:rsidRDefault="001E625A" w:rsidP="0005305B">
            <w:pPr>
              <w:jc w:val="center"/>
              <w:rPr>
                <w:color w:val="000000"/>
              </w:rPr>
            </w:pPr>
            <w:r>
              <w:rPr>
                <w:color w:val="000000"/>
              </w:rPr>
              <w:t>3</w:t>
            </w:r>
          </w:p>
        </w:tc>
        <w:tc>
          <w:tcPr>
            <w:tcW w:w="1800" w:type="dxa"/>
          </w:tcPr>
          <w:p w:rsidR="001E625A" w:rsidRPr="00AE1407" w:rsidRDefault="001E625A" w:rsidP="005E2923">
            <w:pPr>
              <w:autoSpaceDE w:val="0"/>
              <w:autoSpaceDN w:val="0"/>
              <w:adjustRightInd w:val="0"/>
              <w:jc w:val="center"/>
              <w:rPr>
                <w:noProof/>
                <w:lang w:val="en-US"/>
              </w:rPr>
            </w:pPr>
          </w:p>
        </w:tc>
        <w:tc>
          <w:tcPr>
            <w:tcW w:w="817" w:type="dxa"/>
          </w:tcPr>
          <w:p w:rsidR="001E625A" w:rsidRPr="00AE1407" w:rsidRDefault="001E625A" w:rsidP="005E2923">
            <w:pPr>
              <w:autoSpaceDE w:val="0"/>
              <w:autoSpaceDN w:val="0"/>
              <w:adjustRightInd w:val="0"/>
              <w:jc w:val="right"/>
              <w:rPr>
                <w:noProof/>
                <w:lang w:val="en-US"/>
              </w:rPr>
            </w:pPr>
          </w:p>
        </w:tc>
        <w:tc>
          <w:tcPr>
            <w:tcW w:w="1418" w:type="dxa"/>
          </w:tcPr>
          <w:p w:rsidR="001E625A" w:rsidRPr="00AE1407" w:rsidRDefault="001E625A" w:rsidP="005E2923">
            <w:pPr>
              <w:autoSpaceDE w:val="0"/>
              <w:autoSpaceDN w:val="0"/>
              <w:adjustRightInd w:val="0"/>
              <w:jc w:val="right"/>
              <w:rPr>
                <w:noProof/>
                <w:lang w:val="en-US"/>
              </w:rPr>
            </w:pPr>
          </w:p>
        </w:tc>
        <w:tc>
          <w:tcPr>
            <w:tcW w:w="1559" w:type="dxa"/>
          </w:tcPr>
          <w:p w:rsidR="001E625A" w:rsidRPr="00AE1407" w:rsidRDefault="001E625A" w:rsidP="005E2923">
            <w:pPr>
              <w:autoSpaceDE w:val="0"/>
              <w:autoSpaceDN w:val="0"/>
              <w:adjustRightInd w:val="0"/>
              <w:jc w:val="right"/>
              <w:rPr>
                <w:noProof/>
                <w:lang w:val="en-US"/>
              </w:rPr>
            </w:pPr>
          </w:p>
        </w:tc>
        <w:tc>
          <w:tcPr>
            <w:tcW w:w="2637" w:type="dxa"/>
          </w:tcPr>
          <w:p w:rsidR="001E625A" w:rsidRPr="00AE1407" w:rsidRDefault="001E625A"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05305B" w:rsidRDefault="00A54240" w:rsidP="005E2923">
            <w:pPr>
              <w:autoSpaceDE w:val="0"/>
              <w:autoSpaceDN w:val="0"/>
              <w:adjustRightInd w:val="0"/>
              <w:jc w:val="center"/>
              <w:rPr>
                <w:noProof/>
                <w:sz w:val="22"/>
                <w:szCs w:val="22"/>
              </w:rPr>
            </w:pPr>
            <w:r>
              <w:rPr>
                <w:noProof/>
                <w:sz w:val="22"/>
                <w:szCs w:val="22"/>
              </w:rPr>
              <w:t>2</w:t>
            </w:r>
          </w:p>
        </w:tc>
        <w:tc>
          <w:tcPr>
            <w:tcW w:w="3026" w:type="dxa"/>
            <w:gridSpan w:val="2"/>
            <w:vAlign w:val="bottom"/>
          </w:tcPr>
          <w:p w:rsidR="00A54240" w:rsidRDefault="00A54240" w:rsidP="00AD6B68">
            <w:pPr>
              <w:rPr>
                <w:color w:val="000000"/>
              </w:rPr>
            </w:pPr>
            <w:r>
              <w:rPr>
                <w:noProof/>
                <w:color w:val="000000"/>
              </w:rPr>
              <w:t xml:space="preserve">Модул за универзална кљешта за </w:t>
            </w:r>
            <w:r>
              <w:rPr>
                <w:color w:val="000000"/>
              </w:rPr>
              <w:t>RJ-11 / 4-</w:t>
            </w:r>
            <w:r>
              <w:rPr>
                <w:noProof/>
                <w:color w:val="000000"/>
              </w:rPr>
              <w:t>пинске конекторе</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05305B" w:rsidRDefault="00A54240" w:rsidP="005E2923">
            <w:pPr>
              <w:autoSpaceDE w:val="0"/>
              <w:autoSpaceDN w:val="0"/>
              <w:adjustRightInd w:val="0"/>
              <w:jc w:val="center"/>
              <w:rPr>
                <w:noProof/>
                <w:sz w:val="22"/>
                <w:szCs w:val="22"/>
              </w:rPr>
            </w:pPr>
            <w:r>
              <w:rPr>
                <w:noProof/>
                <w:sz w:val="22"/>
                <w:szCs w:val="22"/>
              </w:rPr>
              <w:t>3</w:t>
            </w:r>
          </w:p>
        </w:tc>
        <w:tc>
          <w:tcPr>
            <w:tcW w:w="3026" w:type="dxa"/>
            <w:gridSpan w:val="2"/>
            <w:vAlign w:val="bottom"/>
          </w:tcPr>
          <w:p w:rsidR="00A54240" w:rsidRDefault="00A54240" w:rsidP="00AD6B68">
            <w:pPr>
              <w:rPr>
                <w:color w:val="000000"/>
              </w:rPr>
            </w:pPr>
            <w:r>
              <w:rPr>
                <w:noProof/>
                <w:color w:val="000000"/>
              </w:rPr>
              <w:t xml:space="preserve">Модул за универзална кљешта за </w:t>
            </w:r>
            <w:r>
              <w:rPr>
                <w:color w:val="000000"/>
              </w:rPr>
              <w:t xml:space="preserve"> RJ-12 / 6-</w:t>
            </w:r>
            <w:r>
              <w:rPr>
                <w:noProof/>
                <w:color w:val="000000"/>
              </w:rPr>
              <w:t>пинске конекторе</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05305B" w:rsidRDefault="00A54240" w:rsidP="005E2923">
            <w:pPr>
              <w:autoSpaceDE w:val="0"/>
              <w:autoSpaceDN w:val="0"/>
              <w:adjustRightInd w:val="0"/>
              <w:jc w:val="center"/>
              <w:rPr>
                <w:noProof/>
                <w:sz w:val="22"/>
                <w:szCs w:val="22"/>
              </w:rPr>
            </w:pPr>
            <w:r>
              <w:rPr>
                <w:noProof/>
                <w:sz w:val="22"/>
                <w:szCs w:val="22"/>
              </w:rPr>
              <w:t>4</w:t>
            </w:r>
          </w:p>
        </w:tc>
        <w:tc>
          <w:tcPr>
            <w:tcW w:w="3026" w:type="dxa"/>
            <w:gridSpan w:val="2"/>
            <w:vAlign w:val="bottom"/>
          </w:tcPr>
          <w:p w:rsidR="00A54240" w:rsidRDefault="00A54240" w:rsidP="00AD6B68">
            <w:r>
              <w:rPr>
                <w:noProof/>
                <w:color w:val="000000"/>
              </w:rPr>
              <w:t>Модул за универзална кљешта за РЈ-45 / 8-</w:t>
            </w:r>
          </w:p>
          <w:p w:rsidR="00A54240" w:rsidRDefault="00A54240">
            <w:pPr>
              <w:rPr>
                <w:color w:val="000000"/>
              </w:rPr>
            </w:pPr>
            <w:r>
              <w:rPr>
                <w:color w:val="000000"/>
              </w:rPr>
              <w:t>pinske konektore</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05305B" w:rsidRDefault="00A54240" w:rsidP="005E2923">
            <w:pPr>
              <w:autoSpaceDE w:val="0"/>
              <w:autoSpaceDN w:val="0"/>
              <w:adjustRightInd w:val="0"/>
              <w:jc w:val="center"/>
              <w:rPr>
                <w:noProof/>
                <w:sz w:val="22"/>
                <w:szCs w:val="22"/>
              </w:rPr>
            </w:pPr>
            <w:r>
              <w:rPr>
                <w:noProof/>
                <w:sz w:val="22"/>
                <w:szCs w:val="22"/>
              </w:rPr>
              <w:t>5</w:t>
            </w:r>
          </w:p>
        </w:tc>
        <w:tc>
          <w:tcPr>
            <w:tcW w:w="3026" w:type="dxa"/>
            <w:gridSpan w:val="2"/>
            <w:vAlign w:val="bottom"/>
          </w:tcPr>
          <w:p w:rsidR="00A54240" w:rsidRDefault="00A54240">
            <w:r>
              <w:rPr>
                <w:noProof/>
                <w:color w:val="000000"/>
              </w:rPr>
              <w:t>Лине тестер универзални за</w:t>
            </w:r>
          </w:p>
          <w:p w:rsidR="00A54240" w:rsidRDefault="00A54240" w:rsidP="00AD6B68">
            <w:pPr>
              <w:rPr>
                <w:color w:val="000000"/>
              </w:rPr>
            </w:pPr>
            <w:r>
              <w:rPr>
                <w:color w:val="000000"/>
              </w:rPr>
              <w:t xml:space="preserve">UTP/STP (RJ-45), </w:t>
            </w:r>
            <w:r>
              <w:rPr>
                <w:noProof/>
                <w:color w:val="000000"/>
              </w:rPr>
              <w:t xml:space="preserve">телефонске </w:t>
            </w:r>
            <w:r>
              <w:rPr>
                <w:color w:val="000000"/>
              </w:rPr>
              <w:t xml:space="preserve"> (RJ-11 i RJ-12), </w:t>
            </w:r>
            <w:r>
              <w:rPr>
                <w:noProof/>
                <w:color w:val="000000"/>
              </w:rPr>
              <w:t>УСБ и коаксијалне</w:t>
            </w:r>
            <w:r>
              <w:rPr>
                <w:color w:val="000000"/>
              </w:rPr>
              <w:t xml:space="preserve"> (BNC) </w:t>
            </w:r>
            <w:r>
              <w:rPr>
                <w:noProof/>
                <w:color w:val="000000"/>
              </w:rPr>
              <w:t>линије</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05305B" w:rsidRDefault="00A54240" w:rsidP="005E2923">
            <w:pPr>
              <w:autoSpaceDE w:val="0"/>
              <w:autoSpaceDN w:val="0"/>
              <w:adjustRightInd w:val="0"/>
              <w:jc w:val="center"/>
              <w:rPr>
                <w:noProof/>
                <w:sz w:val="22"/>
                <w:szCs w:val="22"/>
              </w:rPr>
            </w:pPr>
            <w:r>
              <w:rPr>
                <w:noProof/>
                <w:sz w:val="22"/>
                <w:szCs w:val="22"/>
              </w:rPr>
              <w:t>6</w:t>
            </w:r>
          </w:p>
        </w:tc>
        <w:tc>
          <w:tcPr>
            <w:tcW w:w="3026" w:type="dxa"/>
            <w:gridSpan w:val="2"/>
            <w:vAlign w:val="bottom"/>
          </w:tcPr>
          <w:p w:rsidR="00A54240" w:rsidRDefault="00A54240">
            <w:r>
              <w:rPr>
                <w:noProof/>
                <w:color w:val="000000"/>
              </w:rPr>
              <w:t>Универзални алат за</w:t>
            </w:r>
          </w:p>
          <w:p w:rsidR="00A54240" w:rsidRDefault="00A54240">
            <w:r>
              <w:rPr>
                <w:noProof/>
                <w:color w:val="000000"/>
              </w:rPr>
              <w:t>бланкирање каблова</w:t>
            </w:r>
          </w:p>
          <w:p w:rsidR="00A54240" w:rsidRDefault="00A54240">
            <w:pPr>
              <w:rPr>
                <w:color w:val="000000"/>
              </w:rPr>
            </w:pPr>
            <w:r>
              <w:rPr>
                <w:color w:val="000000"/>
              </w:rPr>
              <w:t>- UTP/STP, RG-59/6/7/11</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05305B" w:rsidRDefault="00A54240" w:rsidP="005E2923">
            <w:pPr>
              <w:autoSpaceDE w:val="0"/>
              <w:autoSpaceDN w:val="0"/>
              <w:adjustRightInd w:val="0"/>
              <w:jc w:val="center"/>
              <w:rPr>
                <w:noProof/>
                <w:sz w:val="22"/>
                <w:szCs w:val="22"/>
              </w:rPr>
            </w:pPr>
            <w:r>
              <w:rPr>
                <w:noProof/>
                <w:sz w:val="22"/>
                <w:szCs w:val="22"/>
              </w:rPr>
              <w:t>7</w:t>
            </w:r>
          </w:p>
        </w:tc>
        <w:tc>
          <w:tcPr>
            <w:tcW w:w="3026" w:type="dxa"/>
            <w:gridSpan w:val="2"/>
            <w:vAlign w:val="bottom"/>
          </w:tcPr>
          <w:p w:rsidR="00A54240" w:rsidRDefault="00A54240" w:rsidP="00AD6B68">
            <w:pPr>
              <w:rPr>
                <w:color w:val="000000"/>
              </w:rPr>
            </w:pPr>
            <w:r>
              <w:rPr>
                <w:noProof/>
                <w:color w:val="000000"/>
              </w:rPr>
              <w:t xml:space="preserve">Комплет извијача звездасти од </w:t>
            </w:r>
            <w:r>
              <w:rPr>
                <w:color w:val="000000"/>
              </w:rPr>
              <w:t xml:space="preserve">2,5 do 8mm </w:t>
            </w:r>
            <w:r>
              <w:rPr>
                <w:noProof/>
                <w:color w:val="000000"/>
              </w:rPr>
              <w:t xml:space="preserve">и пљоснатих од </w:t>
            </w:r>
            <w:r>
              <w:rPr>
                <w:color w:val="000000"/>
              </w:rPr>
              <w:t>2,5 do 8mm</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05305B" w:rsidRDefault="00A54240" w:rsidP="005E2923">
            <w:pPr>
              <w:autoSpaceDE w:val="0"/>
              <w:autoSpaceDN w:val="0"/>
              <w:adjustRightInd w:val="0"/>
              <w:jc w:val="center"/>
              <w:rPr>
                <w:noProof/>
              </w:rPr>
            </w:pPr>
            <w:r>
              <w:rPr>
                <w:noProof/>
              </w:rPr>
              <w:lastRenderedPageBreak/>
              <w:t>8</w:t>
            </w:r>
          </w:p>
        </w:tc>
        <w:tc>
          <w:tcPr>
            <w:tcW w:w="3026" w:type="dxa"/>
            <w:gridSpan w:val="2"/>
            <w:vAlign w:val="bottom"/>
          </w:tcPr>
          <w:p w:rsidR="00A54240" w:rsidRDefault="00A54240">
            <w:r>
              <w:rPr>
                <w:noProof/>
                <w:color w:val="000000"/>
              </w:rPr>
              <w:t>Лемилица са постољем</w:t>
            </w:r>
          </w:p>
          <w:p w:rsidR="00A54240" w:rsidRDefault="00A54240">
            <w:pPr>
              <w:rPr>
                <w:color w:val="000000"/>
              </w:rPr>
            </w:pPr>
            <w:r>
              <w:rPr>
                <w:color w:val="000000"/>
              </w:rPr>
              <w:t>90W</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1</w:t>
            </w:r>
          </w:p>
        </w:tc>
        <w:tc>
          <w:tcPr>
            <w:tcW w:w="1800" w:type="dxa"/>
          </w:tcPr>
          <w:p w:rsidR="00A54240" w:rsidRPr="004458D7" w:rsidRDefault="00A54240" w:rsidP="005E2923">
            <w:pPr>
              <w:autoSpaceDE w:val="0"/>
              <w:autoSpaceDN w:val="0"/>
              <w:adjustRightInd w:val="0"/>
              <w:jc w:val="center"/>
              <w:rPr>
                <w:noProof/>
                <w:sz w:val="22"/>
                <w:szCs w:val="22"/>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05305B" w:rsidRDefault="00A54240" w:rsidP="005E2923">
            <w:pPr>
              <w:autoSpaceDE w:val="0"/>
              <w:autoSpaceDN w:val="0"/>
              <w:adjustRightInd w:val="0"/>
              <w:jc w:val="center"/>
              <w:rPr>
                <w:noProof/>
              </w:rPr>
            </w:pPr>
            <w:r>
              <w:rPr>
                <w:noProof/>
              </w:rPr>
              <w:t>9</w:t>
            </w:r>
          </w:p>
        </w:tc>
        <w:tc>
          <w:tcPr>
            <w:tcW w:w="3026" w:type="dxa"/>
            <w:gridSpan w:val="2"/>
            <w:vAlign w:val="bottom"/>
          </w:tcPr>
          <w:p w:rsidR="00A54240" w:rsidRDefault="00A54240" w:rsidP="00AD6B68">
            <w:pPr>
              <w:rPr>
                <w:color w:val="000000"/>
              </w:rPr>
            </w:pPr>
            <w:r>
              <w:rPr>
                <w:noProof/>
                <w:color w:val="000000"/>
              </w:rPr>
              <w:t>Пумпица за лемљење метална</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2</w:t>
            </w:r>
          </w:p>
        </w:tc>
        <w:tc>
          <w:tcPr>
            <w:tcW w:w="1800" w:type="dxa"/>
          </w:tcPr>
          <w:p w:rsidR="00A54240" w:rsidRPr="004458D7" w:rsidRDefault="00A54240" w:rsidP="005E2923">
            <w:pPr>
              <w:autoSpaceDE w:val="0"/>
              <w:autoSpaceDN w:val="0"/>
              <w:adjustRightInd w:val="0"/>
              <w:jc w:val="center"/>
              <w:rPr>
                <w:noProof/>
                <w:sz w:val="22"/>
                <w:szCs w:val="22"/>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05305B" w:rsidRDefault="00A54240" w:rsidP="005E2923">
            <w:pPr>
              <w:autoSpaceDE w:val="0"/>
              <w:autoSpaceDN w:val="0"/>
              <w:adjustRightInd w:val="0"/>
              <w:jc w:val="center"/>
              <w:rPr>
                <w:noProof/>
              </w:rPr>
            </w:pPr>
            <w:r>
              <w:rPr>
                <w:noProof/>
              </w:rPr>
              <w:t>10</w:t>
            </w:r>
          </w:p>
        </w:tc>
        <w:tc>
          <w:tcPr>
            <w:tcW w:w="3026" w:type="dxa"/>
            <w:gridSpan w:val="2"/>
            <w:vAlign w:val="bottom"/>
          </w:tcPr>
          <w:p w:rsidR="00A54240" w:rsidRDefault="00A54240" w:rsidP="00AD6B68">
            <w:pPr>
              <w:rPr>
                <w:noProof/>
              </w:rPr>
            </w:pPr>
            <w:r>
              <w:rPr>
                <w:noProof/>
                <w:color w:val="000000"/>
              </w:rPr>
              <w:t>Тинол зица за лемљење</w:t>
            </w:r>
          </w:p>
          <w:p w:rsidR="00A54240" w:rsidRDefault="00A54240" w:rsidP="00650770">
            <w:pPr>
              <w:rPr>
                <w:color w:val="000000"/>
              </w:rPr>
            </w:pPr>
            <w:r>
              <w:rPr>
                <w:noProof/>
                <w:color w:val="000000"/>
              </w:rPr>
              <w:t>0.5мм 250г са пастом</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1</w:t>
            </w:r>
          </w:p>
        </w:tc>
        <w:tc>
          <w:tcPr>
            <w:tcW w:w="1800" w:type="dxa"/>
          </w:tcPr>
          <w:p w:rsidR="00A54240" w:rsidRPr="004458D7" w:rsidRDefault="00A54240" w:rsidP="005E2923">
            <w:pPr>
              <w:autoSpaceDE w:val="0"/>
              <w:autoSpaceDN w:val="0"/>
              <w:adjustRightInd w:val="0"/>
              <w:jc w:val="center"/>
              <w:rPr>
                <w:noProof/>
                <w:sz w:val="22"/>
                <w:szCs w:val="22"/>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11</w:t>
            </w:r>
          </w:p>
        </w:tc>
        <w:tc>
          <w:tcPr>
            <w:tcW w:w="3026" w:type="dxa"/>
            <w:gridSpan w:val="2"/>
            <w:vAlign w:val="bottom"/>
          </w:tcPr>
          <w:p w:rsidR="00A54240" w:rsidRDefault="00A54240" w:rsidP="00AD6B68">
            <w:pPr>
              <w:rPr>
                <w:color w:val="000000"/>
              </w:rPr>
            </w:pPr>
            <w:r>
              <w:rPr>
                <w:noProof/>
                <w:color w:val="000000"/>
              </w:rPr>
              <w:t xml:space="preserve">Пинцета равна </w:t>
            </w:r>
            <w:r>
              <w:rPr>
                <w:color w:val="000000"/>
              </w:rPr>
              <w:t xml:space="preserve">I </w:t>
            </w:r>
            <w:r>
              <w:rPr>
                <w:noProof/>
                <w:color w:val="000000"/>
              </w:rPr>
              <w:t xml:space="preserve">савијена дужине </w:t>
            </w:r>
            <w:r>
              <w:rPr>
                <w:color w:val="000000"/>
              </w:rPr>
              <w:t>15 do 20 cm</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2</w:t>
            </w:r>
          </w:p>
        </w:tc>
        <w:tc>
          <w:tcPr>
            <w:tcW w:w="1800" w:type="dxa"/>
          </w:tcPr>
          <w:p w:rsidR="00A54240" w:rsidRPr="004458D7" w:rsidRDefault="00A54240" w:rsidP="005E2923">
            <w:pPr>
              <w:autoSpaceDE w:val="0"/>
              <w:autoSpaceDN w:val="0"/>
              <w:adjustRightInd w:val="0"/>
              <w:jc w:val="center"/>
              <w:rPr>
                <w:noProof/>
                <w:sz w:val="22"/>
                <w:szCs w:val="22"/>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12</w:t>
            </w:r>
          </w:p>
        </w:tc>
        <w:tc>
          <w:tcPr>
            <w:tcW w:w="3026" w:type="dxa"/>
            <w:gridSpan w:val="2"/>
            <w:vAlign w:val="bottom"/>
          </w:tcPr>
          <w:p w:rsidR="00A54240" w:rsidRDefault="00A54240" w:rsidP="00AD6B68">
            <w:pPr>
              <w:rPr>
                <w:color w:val="000000"/>
              </w:rPr>
            </w:pPr>
            <w:r>
              <w:rPr>
                <w:noProof/>
                <w:color w:val="000000"/>
              </w:rPr>
              <w:t>Скалпер са резервним ножевима</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4</w:t>
            </w:r>
          </w:p>
        </w:tc>
        <w:tc>
          <w:tcPr>
            <w:tcW w:w="1800" w:type="dxa"/>
          </w:tcPr>
          <w:p w:rsidR="00A54240" w:rsidRPr="004458D7" w:rsidRDefault="00A54240" w:rsidP="005E2923">
            <w:pPr>
              <w:autoSpaceDE w:val="0"/>
              <w:autoSpaceDN w:val="0"/>
              <w:adjustRightInd w:val="0"/>
              <w:jc w:val="center"/>
              <w:rPr>
                <w:noProof/>
                <w:sz w:val="22"/>
                <w:szCs w:val="22"/>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13</w:t>
            </w:r>
          </w:p>
        </w:tc>
        <w:tc>
          <w:tcPr>
            <w:tcW w:w="3026" w:type="dxa"/>
            <w:gridSpan w:val="2"/>
            <w:vAlign w:val="bottom"/>
          </w:tcPr>
          <w:p w:rsidR="00A54240" w:rsidRDefault="00A54240" w:rsidP="00AD6B68">
            <w:pPr>
              <w:rPr>
                <w:color w:val="000000"/>
              </w:rPr>
            </w:pPr>
            <w:r>
              <w:rPr>
                <w:noProof/>
                <w:color w:val="000000"/>
              </w:rPr>
              <w:t>Електрични пиштољл за лепљење са резервним улосцима</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3</w:t>
            </w:r>
          </w:p>
        </w:tc>
        <w:tc>
          <w:tcPr>
            <w:tcW w:w="1800" w:type="dxa"/>
          </w:tcPr>
          <w:p w:rsidR="00A54240" w:rsidRPr="004458D7" w:rsidRDefault="00A54240" w:rsidP="005E2923">
            <w:pPr>
              <w:autoSpaceDE w:val="0"/>
              <w:autoSpaceDN w:val="0"/>
              <w:adjustRightInd w:val="0"/>
              <w:jc w:val="center"/>
              <w:rPr>
                <w:noProof/>
                <w:sz w:val="22"/>
                <w:szCs w:val="22"/>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14</w:t>
            </w:r>
          </w:p>
        </w:tc>
        <w:tc>
          <w:tcPr>
            <w:tcW w:w="3026" w:type="dxa"/>
            <w:gridSpan w:val="2"/>
            <w:vAlign w:val="bottom"/>
          </w:tcPr>
          <w:p w:rsidR="00A54240" w:rsidRDefault="00A54240" w:rsidP="00F8744E">
            <w:pPr>
              <w:rPr>
                <w:color w:val="000000"/>
              </w:rPr>
            </w:pPr>
            <w:r>
              <w:rPr>
                <w:noProof/>
                <w:color w:val="000000"/>
              </w:rPr>
              <w:t xml:space="preserve">Унимер за мерење струје и напона </w:t>
            </w:r>
            <w:r>
              <w:rPr>
                <w:color w:val="000000"/>
              </w:rPr>
              <w:t xml:space="preserve">AC </w:t>
            </w:r>
            <w:r>
              <w:rPr>
                <w:noProof/>
                <w:color w:val="000000"/>
              </w:rPr>
              <w:t>и D</w:t>
            </w:r>
            <w:r>
              <w:rPr>
                <w:color w:val="000000"/>
              </w:rPr>
              <w:t xml:space="preserve">C, </w:t>
            </w:r>
            <w:r>
              <w:rPr>
                <w:noProof/>
                <w:color w:val="000000"/>
              </w:rPr>
              <w:t>капацитивности, отпора и испитивање</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1</w:t>
            </w:r>
          </w:p>
        </w:tc>
        <w:tc>
          <w:tcPr>
            <w:tcW w:w="1800" w:type="dxa"/>
          </w:tcPr>
          <w:p w:rsidR="00A54240" w:rsidRPr="004458D7" w:rsidRDefault="00A54240" w:rsidP="005E2923">
            <w:pPr>
              <w:autoSpaceDE w:val="0"/>
              <w:autoSpaceDN w:val="0"/>
              <w:adjustRightInd w:val="0"/>
              <w:jc w:val="center"/>
              <w:rPr>
                <w:noProof/>
                <w:sz w:val="22"/>
                <w:szCs w:val="22"/>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15</w:t>
            </w:r>
          </w:p>
        </w:tc>
        <w:tc>
          <w:tcPr>
            <w:tcW w:w="3026" w:type="dxa"/>
            <w:gridSpan w:val="2"/>
            <w:vAlign w:val="bottom"/>
          </w:tcPr>
          <w:p w:rsidR="00A54240" w:rsidRDefault="00A54240" w:rsidP="00F8744E">
            <w:pPr>
              <w:rPr>
                <w:color w:val="000000"/>
              </w:rPr>
            </w:pPr>
            <w:r>
              <w:rPr>
                <w:noProof/>
                <w:color w:val="000000"/>
              </w:rPr>
              <w:t xml:space="preserve">Сечице за прецизно сечење жице пречника </w:t>
            </w:r>
            <w:r>
              <w:rPr>
                <w:color w:val="000000"/>
              </w:rPr>
              <w:t>do 2.0 mm</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16</w:t>
            </w:r>
          </w:p>
        </w:tc>
        <w:tc>
          <w:tcPr>
            <w:tcW w:w="3026" w:type="dxa"/>
            <w:gridSpan w:val="2"/>
            <w:vAlign w:val="bottom"/>
          </w:tcPr>
          <w:p w:rsidR="00A54240" w:rsidRDefault="00A54240">
            <w:r>
              <w:rPr>
                <w:noProof/>
                <w:color w:val="000000"/>
              </w:rPr>
              <w:t>Кофер кутија за алат димензије кутије за алат</w:t>
            </w:r>
          </w:p>
          <w:p w:rsidR="00A54240" w:rsidRDefault="00A54240">
            <w:pPr>
              <w:rPr>
                <w:color w:val="000000"/>
              </w:rPr>
            </w:pPr>
            <w:r>
              <w:rPr>
                <w:color w:val="000000"/>
              </w:rPr>
              <w:t>(d/š/v): 406 x 204 x 181 mm</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4</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17</w:t>
            </w:r>
          </w:p>
        </w:tc>
        <w:tc>
          <w:tcPr>
            <w:tcW w:w="3026" w:type="dxa"/>
            <w:gridSpan w:val="2"/>
            <w:vAlign w:val="bottom"/>
          </w:tcPr>
          <w:p w:rsidR="00A54240" w:rsidRDefault="00A54240">
            <w:r>
              <w:rPr>
                <w:noProof/>
                <w:color w:val="000000"/>
              </w:rPr>
              <w:t>Комбинована клешта</w:t>
            </w:r>
          </w:p>
          <w:p w:rsidR="00A54240" w:rsidRDefault="00A54240">
            <w:pPr>
              <w:rPr>
                <w:color w:val="000000"/>
              </w:rPr>
            </w:pPr>
            <w:r>
              <w:rPr>
                <w:color w:val="000000"/>
              </w:rPr>
              <w:t>165mm</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18</w:t>
            </w:r>
          </w:p>
        </w:tc>
        <w:tc>
          <w:tcPr>
            <w:tcW w:w="3026" w:type="dxa"/>
            <w:gridSpan w:val="2"/>
            <w:vAlign w:val="bottom"/>
          </w:tcPr>
          <w:p w:rsidR="00A54240" w:rsidRDefault="00A54240">
            <w:r>
              <w:rPr>
                <w:noProof/>
                <w:color w:val="000000"/>
              </w:rPr>
              <w:t>Комплет извијача тореx од</w:t>
            </w:r>
          </w:p>
          <w:p w:rsidR="00A54240" w:rsidRDefault="00A54240">
            <w:pPr>
              <w:rPr>
                <w:color w:val="000000"/>
              </w:rPr>
            </w:pPr>
            <w:r>
              <w:rPr>
                <w:color w:val="000000"/>
              </w:rPr>
              <w:t>6,7,8,10,12,14,17</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05305B">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19</w:t>
            </w:r>
          </w:p>
        </w:tc>
        <w:tc>
          <w:tcPr>
            <w:tcW w:w="3026" w:type="dxa"/>
            <w:gridSpan w:val="2"/>
            <w:vAlign w:val="bottom"/>
          </w:tcPr>
          <w:p w:rsidR="00A54240" w:rsidRDefault="00A54240">
            <w:r>
              <w:rPr>
                <w:noProof/>
                <w:color w:val="000000"/>
              </w:rPr>
              <w:t>Комплет извијача имбус од</w:t>
            </w:r>
          </w:p>
          <w:p w:rsidR="00A54240" w:rsidRDefault="00A54240">
            <w:pPr>
              <w:rPr>
                <w:color w:val="000000"/>
              </w:rPr>
            </w:pPr>
            <w:r>
              <w:rPr>
                <w:color w:val="000000"/>
              </w:rPr>
              <w:t>6,7,8,10,12,14,17</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20</w:t>
            </w:r>
          </w:p>
        </w:tc>
        <w:tc>
          <w:tcPr>
            <w:tcW w:w="3026" w:type="dxa"/>
            <w:gridSpan w:val="2"/>
            <w:vAlign w:val="bottom"/>
          </w:tcPr>
          <w:p w:rsidR="00A54240" w:rsidRDefault="00A54240">
            <w:r>
              <w:rPr>
                <w:noProof/>
                <w:color w:val="000000"/>
              </w:rPr>
              <w:t>Мали крстак</w:t>
            </w:r>
          </w:p>
          <w:p w:rsidR="00A54240" w:rsidRDefault="00A54240">
            <w:pPr>
              <w:rPr>
                <w:color w:val="000000"/>
              </w:rPr>
            </w:pPr>
            <w:r>
              <w:rPr>
                <w:color w:val="000000"/>
              </w:rPr>
              <w:t>VDA PH 1x80</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21</w:t>
            </w:r>
          </w:p>
        </w:tc>
        <w:tc>
          <w:tcPr>
            <w:tcW w:w="3026" w:type="dxa"/>
            <w:gridSpan w:val="2"/>
            <w:vAlign w:val="bottom"/>
          </w:tcPr>
          <w:p w:rsidR="00A54240" w:rsidRDefault="00A54240" w:rsidP="00EF333B">
            <w:pPr>
              <w:rPr>
                <w:color w:val="000000"/>
              </w:rPr>
            </w:pPr>
            <w:r>
              <w:rPr>
                <w:noProof/>
                <w:color w:val="000000"/>
              </w:rPr>
              <w:t>Мали равни</w:t>
            </w:r>
            <w:r w:rsidR="00EF333B">
              <w:rPr>
                <w:noProof/>
                <w:color w:val="000000"/>
              </w:rPr>
              <w:t xml:space="preserve"> </w:t>
            </w:r>
            <w:r>
              <w:rPr>
                <w:color w:val="000000"/>
              </w:rPr>
              <w:t xml:space="preserve">603VDA </w:t>
            </w:r>
            <w:r>
              <w:rPr>
                <w:color w:val="000000"/>
              </w:rPr>
              <w:lastRenderedPageBreak/>
              <w:t>0.4*2.5*75</w:t>
            </w:r>
          </w:p>
        </w:tc>
        <w:tc>
          <w:tcPr>
            <w:tcW w:w="896" w:type="dxa"/>
          </w:tcPr>
          <w:p w:rsidR="00A54240" w:rsidRPr="00EF333B" w:rsidRDefault="00A54240" w:rsidP="00A54240">
            <w:pPr>
              <w:jc w:val="center"/>
            </w:pPr>
            <w:r w:rsidRPr="00EF333B">
              <w:rPr>
                <w:rFonts w:ascii="Calibri" w:hAnsi="Calibri" w:cs="Calibri"/>
              </w:rPr>
              <w:lastRenderedPageBreak/>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lastRenderedPageBreak/>
              <w:t>22</w:t>
            </w:r>
          </w:p>
        </w:tc>
        <w:tc>
          <w:tcPr>
            <w:tcW w:w="3026" w:type="dxa"/>
            <w:gridSpan w:val="2"/>
            <w:vAlign w:val="bottom"/>
          </w:tcPr>
          <w:p w:rsidR="00A54240" w:rsidRDefault="00A54240" w:rsidP="00650770">
            <w:pPr>
              <w:rPr>
                <w:color w:val="000000"/>
              </w:rPr>
            </w:pPr>
            <w:r>
              <w:rPr>
                <w:noProof/>
                <w:color w:val="000000"/>
              </w:rPr>
              <w:t xml:space="preserve">Усисивач </w:t>
            </w:r>
            <w:r>
              <w:rPr>
                <w:color w:val="000000"/>
              </w:rPr>
              <w:t>1500W</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23</w:t>
            </w:r>
          </w:p>
        </w:tc>
        <w:tc>
          <w:tcPr>
            <w:tcW w:w="3026" w:type="dxa"/>
            <w:gridSpan w:val="2"/>
            <w:vAlign w:val="bottom"/>
          </w:tcPr>
          <w:p w:rsidR="00A54240" w:rsidRDefault="00A54240" w:rsidP="00F8744E">
            <w:pPr>
              <w:rPr>
                <w:color w:val="000000"/>
              </w:rPr>
            </w:pPr>
            <w:r>
              <w:rPr>
                <w:noProof/>
                <w:color w:val="000000"/>
              </w:rPr>
              <w:t>Компресор мали ручни са пиштољем за издувавање</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24</w:t>
            </w:r>
          </w:p>
        </w:tc>
        <w:tc>
          <w:tcPr>
            <w:tcW w:w="3026" w:type="dxa"/>
            <w:gridSpan w:val="2"/>
            <w:vAlign w:val="bottom"/>
          </w:tcPr>
          <w:p w:rsidR="00A54240" w:rsidRDefault="00A54240" w:rsidP="00F8744E">
            <w:pPr>
              <w:rPr>
                <w:color w:val="000000"/>
              </w:rPr>
            </w:pPr>
            <w:r>
              <w:rPr>
                <w:noProof/>
                <w:color w:val="000000"/>
              </w:rPr>
              <w:t>Гарнитура битова за аку одвртач</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25</w:t>
            </w:r>
          </w:p>
        </w:tc>
        <w:tc>
          <w:tcPr>
            <w:tcW w:w="3026" w:type="dxa"/>
            <w:gridSpan w:val="2"/>
            <w:vAlign w:val="bottom"/>
          </w:tcPr>
          <w:p w:rsidR="00A54240" w:rsidRDefault="00A54240">
            <w:r>
              <w:rPr>
                <w:noProof/>
                <w:color w:val="000000"/>
              </w:rPr>
              <w:t>Стона лупа са осветљењем</w:t>
            </w:r>
          </w:p>
          <w:p w:rsidR="00A54240" w:rsidRDefault="00A54240">
            <w:pPr>
              <w:rPr>
                <w:color w:val="000000"/>
              </w:rPr>
            </w:pP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26</w:t>
            </w:r>
          </w:p>
        </w:tc>
        <w:tc>
          <w:tcPr>
            <w:tcW w:w="3026" w:type="dxa"/>
            <w:gridSpan w:val="2"/>
            <w:vAlign w:val="bottom"/>
          </w:tcPr>
          <w:p w:rsidR="00A54240" w:rsidRDefault="00A54240">
            <w:r>
              <w:rPr>
                <w:noProof/>
                <w:color w:val="000000"/>
              </w:rPr>
              <w:t>Плетеница за одлемљавање</w:t>
            </w:r>
          </w:p>
          <w:p w:rsidR="00A54240" w:rsidRDefault="00A54240">
            <w:pPr>
              <w:rPr>
                <w:color w:val="000000"/>
              </w:rPr>
            </w:pP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4458D7" w:rsidRDefault="00A54240" w:rsidP="005E2923">
            <w:pPr>
              <w:autoSpaceDE w:val="0"/>
              <w:autoSpaceDN w:val="0"/>
              <w:adjustRightInd w:val="0"/>
              <w:jc w:val="center"/>
              <w:rPr>
                <w:noProof/>
              </w:rPr>
            </w:pPr>
            <w:r>
              <w:rPr>
                <w:noProof/>
              </w:rPr>
              <w:t>27</w:t>
            </w:r>
          </w:p>
        </w:tc>
        <w:tc>
          <w:tcPr>
            <w:tcW w:w="3026" w:type="dxa"/>
            <w:gridSpan w:val="2"/>
            <w:vAlign w:val="bottom"/>
          </w:tcPr>
          <w:p w:rsidR="00A54240" w:rsidRDefault="00A54240" w:rsidP="00F8744E">
            <w:pPr>
              <w:rPr>
                <w:color w:val="000000"/>
              </w:rPr>
            </w:pPr>
            <w:r>
              <w:rPr>
                <w:noProof/>
                <w:color w:val="000000"/>
              </w:rPr>
              <w:t>Комплет прецизних шрафцигера</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E33983">
            <w:pPr>
              <w:jc w:val="center"/>
            </w:pPr>
            <w: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28</w:t>
            </w:r>
          </w:p>
        </w:tc>
        <w:tc>
          <w:tcPr>
            <w:tcW w:w="3026" w:type="dxa"/>
            <w:gridSpan w:val="2"/>
            <w:vAlign w:val="bottom"/>
          </w:tcPr>
          <w:p w:rsidR="00A54240" w:rsidRDefault="00A54240">
            <w:r>
              <w:rPr>
                <w:noProof/>
                <w:color w:val="000000"/>
              </w:rPr>
              <w:t>Сонде за осцилоскоп</w:t>
            </w:r>
          </w:p>
          <w:p w:rsidR="00A54240" w:rsidRDefault="00A54240">
            <w:pPr>
              <w:rPr>
                <w:color w:val="000000"/>
              </w:rPr>
            </w:pPr>
            <w:r>
              <w:rPr>
                <w:color w:val="000000"/>
              </w:rPr>
              <w:t>1:1,1:10</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29</w:t>
            </w:r>
          </w:p>
        </w:tc>
        <w:tc>
          <w:tcPr>
            <w:tcW w:w="3026" w:type="dxa"/>
            <w:gridSpan w:val="2"/>
            <w:vAlign w:val="bottom"/>
          </w:tcPr>
          <w:p w:rsidR="00A54240" w:rsidRDefault="00A54240">
            <w:r>
              <w:rPr>
                <w:noProof/>
                <w:color w:val="000000"/>
              </w:rPr>
              <w:t>Шпиц клешта равна</w:t>
            </w:r>
          </w:p>
          <w:p w:rsidR="00A54240" w:rsidRDefault="00A54240">
            <w:pPr>
              <w:rPr>
                <w:color w:val="000000"/>
              </w:rPr>
            </w:pP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30</w:t>
            </w:r>
          </w:p>
        </w:tc>
        <w:tc>
          <w:tcPr>
            <w:tcW w:w="3026" w:type="dxa"/>
            <w:gridSpan w:val="2"/>
            <w:vAlign w:val="bottom"/>
          </w:tcPr>
          <w:p w:rsidR="00A54240" w:rsidRDefault="00A54240">
            <w:r>
              <w:rPr>
                <w:noProof/>
                <w:color w:val="000000"/>
              </w:rPr>
              <w:t>Пинцете</w:t>
            </w:r>
          </w:p>
          <w:p w:rsidR="00A54240" w:rsidRDefault="00A54240">
            <w:pPr>
              <w:rPr>
                <w:color w:val="000000"/>
              </w:rPr>
            </w:pP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31</w:t>
            </w:r>
          </w:p>
        </w:tc>
        <w:tc>
          <w:tcPr>
            <w:tcW w:w="3026" w:type="dxa"/>
            <w:gridSpan w:val="2"/>
            <w:vAlign w:val="bottom"/>
          </w:tcPr>
          <w:p w:rsidR="00A54240" w:rsidRDefault="00A54240" w:rsidP="00650770">
            <w:pPr>
              <w:rPr>
                <w:color w:val="000000"/>
              </w:rPr>
            </w:pPr>
            <w:r>
              <w:rPr>
                <w:noProof/>
                <w:color w:val="000000"/>
              </w:rPr>
              <w:t xml:space="preserve">Челична сајла </w:t>
            </w:r>
            <w:r>
              <w:rPr>
                <w:color w:val="000000"/>
              </w:rPr>
              <w:t xml:space="preserve">20m </w:t>
            </w:r>
            <w:r>
              <w:rPr>
                <w:noProof/>
                <w:color w:val="000000"/>
              </w:rPr>
              <w:t>са куглицом (провлачење кабла кроз бужире</w:t>
            </w:r>
            <w:r>
              <w:rPr>
                <w:color w:val="000000"/>
              </w:rPr>
              <w:t>)</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E33983">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1E625A" w:rsidRPr="00AE1407" w:rsidTr="001E625A">
        <w:trPr>
          <w:trHeight w:val="420"/>
        </w:trPr>
        <w:tc>
          <w:tcPr>
            <w:tcW w:w="548" w:type="dxa"/>
          </w:tcPr>
          <w:p w:rsidR="001E625A" w:rsidRPr="00C361F4" w:rsidRDefault="001E625A" w:rsidP="005E2923">
            <w:pPr>
              <w:autoSpaceDE w:val="0"/>
              <w:autoSpaceDN w:val="0"/>
              <w:adjustRightInd w:val="0"/>
              <w:jc w:val="center"/>
              <w:rPr>
                <w:noProof/>
              </w:rPr>
            </w:pPr>
          </w:p>
        </w:tc>
        <w:tc>
          <w:tcPr>
            <w:tcW w:w="3026" w:type="dxa"/>
            <w:gridSpan w:val="2"/>
            <w:vAlign w:val="bottom"/>
          </w:tcPr>
          <w:p w:rsidR="001E625A" w:rsidRDefault="001E625A" w:rsidP="0005305B">
            <w:pPr>
              <w:rPr>
                <w:color w:val="000000"/>
              </w:rPr>
            </w:pPr>
            <w:r>
              <w:rPr>
                <w:b/>
                <w:bCs/>
                <w:color w:val="000000"/>
                <w:sz w:val="22"/>
                <w:szCs w:val="22"/>
              </w:rPr>
              <w:t>АЛАТ</w:t>
            </w:r>
            <w:r w:rsidRPr="0005305B">
              <w:rPr>
                <w:b/>
                <w:bCs/>
                <w:color w:val="000000"/>
                <w:sz w:val="22"/>
                <w:szCs w:val="22"/>
              </w:rPr>
              <w:t xml:space="preserve"> </w:t>
            </w:r>
            <w:r>
              <w:rPr>
                <w:b/>
                <w:bCs/>
                <w:color w:val="000000"/>
                <w:sz w:val="22"/>
                <w:szCs w:val="22"/>
              </w:rPr>
              <w:t>ЗА</w:t>
            </w:r>
            <w:r w:rsidRPr="0005305B">
              <w:rPr>
                <w:b/>
                <w:bCs/>
                <w:color w:val="000000"/>
                <w:sz w:val="22"/>
                <w:szCs w:val="22"/>
              </w:rPr>
              <w:t xml:space="preserve"> </w:t>
            </w:r>
            <w:r>
              <w:rPr>
                <w:b/>
                <w:bCs/>
                <w:color w:val="000000"/>
                <w:sz w:val="22"/>
                <w:szCs w:val="22"/>
              </w:rPr>
              <w:t>ЕЛЕКТРО</w:t>
            </w:r>
            <w:r w:rsidRPr="0005305B">
              <w:rPr>
                <w:b/>
                <w:bCs/>
                <w:color w:val="000000"/>
                <w:sz w:val="22"/>
                <w:szCs w:val="22"/>
              </w:rPr>
              <w:t xml:space="preserve"> </w:t>
            </w:r>
            <w:r>
              <w:rPr>
                <w:b/>
                <w:bCs/>
                <w:color w:val="000000"/>
                <w:sz w:val="22"/>
                <w:szCs w:val="22"/>
              </w:rPr>
              <w:t>СЛУЖБУ</w:t>
            </w:r>
            <w:r w:rsidRPr="0005305B">
              <w:rPr>
                <w:b/>
                <w:bCs/>
                <w:color w:val="000000"/>
                <w:sz w:val="22"/>
                <w:szCs w:val="22"/>
              </w:rPr>
              <w:t xml:space="preserve"> </w:t>
            </w:r>
            <w:r>
              <w:rPr>
                <w:b/>
                <w:bCs/>
                <w:color w:val="000000"/>
                <w:sz w:val="22"/>
                <w:szCs w:val="22"/>
              </w:rPr>
              <w:t>КЦВ</w:t>
            </w:r>
          </w:p>
        </w:tc>
        <w:tc>
          <w:tcPr>
            <w:tcW w:w="896" w:type="dxa"/>
            <w:vAlign w:val="bottom"/>
          </w:tcPr>
          <w:p w:rsidR="001E625A" w:rsidRPr="00EF333B" w:rsidRDefault="001E625A" w:rsidP="00E33983">
            <w:pPr>
              <w:jc w:val="center"/>
              <w:rPr>
                <w:rFonts w:ascii="Calibri" w:hAnsi="Calibri" w:cs="Calibri"/>
              </w:rPr>
            </w:pPr>
          </w:p>
        </w:tc>
        <w:tc>
          <w:tcPr>
            <w:tcW w:w="1080" w:type="dxa"/>
          </w:tcPr>
          <w:p w:rsidR="001E625A" w:rsidRDefault="001E625A" w:rsidP="00E33983">
            <w:pPr>
              <w:jc w:val="center"/>
              <w:rPr>
                <w:color w:val="000000"/>
              </w:rPr>
            </w:pPr>
          </w:p>
        </w:tc>
        <w:tc>
          <w:tcPr>
            <w:tcW w:w="1170" w:type="dxa"/>
            <w:vAlign w:val="bottom"/>
          </w:tcPr>
          <w:p w:rsidR="001E625A" w:rsidRDefault="001E625A" w:rsidP="00E33983">
            <w:pPr>
              <w:jc w:val="center"/>
              <w:rPr>
                <w:color w:val="000000"/>
              </w:rPr>
            </w:pPr>
          </w:p>
        </w:tc>
        <w:tc>
          <w:tcPr>
            <w:tcW w:w="1800" w:type="dxa"/>
          </w:tcPr>
          <w:p w:rsidR="001E625A" w:rsidRPr="00AE1407" w:rsidRDefault="001E625A" w:rsidP="005E2923">
            <w:pPr>
              <w:autoSpaceDE w:val="0"/>
              <w:autoSpaceDN w:val="0"/>
              <w:adjustRightInd w:val="0"/>
              <w:jc w:val="center"/>
              <w:rPr>
                <w:noProof/>
                <w:lang w:val="en-US"/>
              </w:rPr>
            </w:pPr>
          </w:p>
        </w:tc>
        <w:tc>
          <w:tcPr>
            <w:tcW w:w="817" w:type="dxa"/>
          </w:tcPr>
          <w:p w:rsidR="001E625A" w:rsidRPr="00AE1407" w:rsidRDefault="001E625A" w:rsidP="005E2923">
            <w:pPr>
              <w:autoSpaceDE w:val="0"/>
              <w:autoSpaceDN w:val="0"/>
              <w:adjustRightInd w:val="0"/>
              <w:jc w:val="right"/>
              <w:rPr>
                <w:noProof/>
                <w:lang w:val="en-US"/>
              </w:rPr>
            </w:pPr>
          </w:p>
        </w:tc>
        <w:tc>
          <w:tcPr>
            <w:tcW w:w="1418" w:type="dxa"/>
          </w:tcPr>
          <w:p w:rsidR="001E625A" w:rsidRPr="00AE1407" w:rsidRDefault="001E625A" w:rsidP="005E2923">
            <w:pPr>
              <w:autoSpaceDE w:val="0"/>
              <w:autoSpaceDN w:val="0"/>
              <w:adjustRightInd w:val="0"/>
              <w:jc w:val="right"/>
              <w:rPr>
                <w:noProof/>
                <w:lang w:val="en-US"/>
              </w:rPr>
            </w:pPr>
          </w:p>
        </w:tc>
        <w:tc>
          <w:tcPr>
            <w:tcW w:w="1559" w:type="dxa"/>
          </w:tcPr>
          <w:p w:rsidR="001E625A" w:rsidRPr="00AE1407" w:rsidRDefault="001E625A" w:rsidP="005E2923">
            <w:pPr>
              <w:autoSpaceDE w:val="0"/>
              <w:autoSpaceDN w:val="0"/>
              <w:adjustRightInd w:val="0"/>
              <w:jc w:val="right"/>
              <w:rPr>
                <w:noProof/>
                <w:lang w:val="en-US"/>
              </w:rPr>
            </w:pPr>
          </w:p>
        </w:tc>
        <w:tc>
          <w:tcPr>
            <w:tcW w:w="2637" w:type="dxa"/>
          </w:tcPr>
          <w:p w:rsidR="001E625A" w:rsidRPr="00AE1407" w:rsidRDefault="001E625A" w:rsidP="005E2923">
            <w:pPr>
              <w:autoSpaceDE w:val="0"/>
              <w:autoSpaceDN w:val="0"/>
              <w:adjustRightInd w:val="0"/>
              <w:jc w:val="right"/>
              <w:rPr>
                <w:noProof/>
                <w:lang w:val="en-US"/>
              </w:rPr>
            </w:pPr>
          </w:p>
        </w:tc>
      </w:tr>
      <w:tr w:rsidR="001E625A" w:rsidRPr="00AE1407" w:rsidTr="001E625A">
        <w:trPr>
          <w:trHeight w:val="420"/>
        </w:trPr>
        <w:tc>
          <w:tcPr>
            <w:tcW w:w="548" w:type="dxa"/>
          </w:tcPr>
          <w:p w:rsidR="001E625A" w:rsidRPr="00C361F4" w:rsidRDefault="001E625A" w:rsidP="005E2923">
            <w:pPr>
              <w:autoSpaceDE w:val="0"/>
              <w:autoSpaceDN w:val="0"/>
              <w:adjustRightInd w:val="0"/>
              <w:jc w:val="center"/>
              <w:rPr>
                <w:noProof/>
              </w:rPr>
            </w:pPr>
            <w:r>
              <w:rPr>
                <w:noProof/>
              </w:rPr>
              <w:t>32</w:t>
            </w:r>
          </w:p>
        </w:tc>
        <w:tc>
          <w:tcPr>
            <w:tcW w:w="3026" w:type="dxa"/>
            <w:gridSpan w:val="2"/>
            <w:vAlign w:val="bottom"/>
          </w:tcPr>
          <w:p w:rsidR="001E625A" w:rsidRDefault="001E625A">
            <w:r>
              <w:rPr>
                <w:color w:val="000000"/>
              </w:rPr>
              <w:t xml:space="preserve">VDE – </w:t>
            </w:r>
            <w:r>
              <w:rPr>
                <w:noProof/>
                <w:color w:val="000000"/>
              </w:rPr>
              <w:t>конбинована клешта</w:t>
            </w:r>
          </w:p>
          <w:p w:rsidR="001E625A" w:rsidRDefault="001E625A">
            <w:pPr>
              <w:rPr>
                <w:color w:val="000000"/>
              </w:rPr>
            </w:pPr>
            <w:r>
              <w:rPr>
                <w:color w:val="000000"/>
              </w:rPr>
              <w:t>07150183</w:t>
            </w:r>
          </w:p>
        </w:tc>
        <w:tc>
          <w:tcPr>
            <w:tcW w:w="896" w:type="dxa"/>
            <w:vAlign w:val="bottom"/>
          </w:tcPr>
          <w:p w:rsidR="001E625A" w:rsidRPr="00EF333B" w:rsidRDefault="008C5E4B" w:rsidP="00E33983">
            <w:pPr>
              <w:jc w:val="center"/>
              <w:rPr>
                <w:rFonts w:ascii="Calibri" w:hAnsi="Calibri" w:cs="Calibri"/>
              </w:rPr>
            </w:pPr>
            <w:r w:rsidRPr="00EF333B">
              <w:rPr>
                <w:rFonts w:ascii="Calibri" w:hAnsi="Calibri" w:cs="Calibri"/>
              </w:rPr>
              <w:t>П</w:t>
            </w:r>
          </w:p>
        </w:tc>
        <w:tc>
          <w:tcPr>
            <w:tcW w:w="1080" w:type="dxa"/>
          </w:tcPr>
          <w:p w:rsidR="001E625A" w:rsidRDefault="001E625A" w:rsidP="00B01F38">
            <w:pPr>
              <w:jc w:val="center"/>
              <w:rPr>
                <w:color w:val="000000"/>
              </w:rPr>
            </w:pPr>
            <w:r>
              <w:rPr>
                <w:color w:val="000000"/>
              </w:rPr>
              <w:t>ком</w:t>
            </w:r>
          </w:p>
        </w:tc>
        <w:tc>
          <w:tcPr>
            <w:tcW w:w="1170" w:type="dxa"/>
            <w:vAlign w:val="bottom"/>
          </w:tcPr>
          <w:p w:rsidR="001E625A" w:rsidRDefault="001E625A" w:rsidP="00E33983">
            <w:pPr>
              <w:jc w:val="center"/>
              <w:rPr>
                <w:color w:val="000000"/>
              </w:rPr>
            </w:pPr>
            <w:r>
              <w:rPr>
                <w:color w:val="000000"/>
              </w:rPr>
              <w:t>3</w:t>
            </w:r>
          </w:p>
        </w:tc>
        <w:tc>
          <w:tcPr>
            <w:tcW w:w="1800" w:type="dxa"/>
          </w:tcPr>
          <w:p w:rsidR="001E625A" w:rsidRPr="00AE1407" w:rsidRDefault="001E625A" w:rsidP="005E2923">
            <w:pPr>
              <w:autoSpaceDE w:val="0"/>
              <w:autoSpaceDN w:val="0"/>
              <w:adjustRightInd w:val="0"/>
              <w:jc w:val="center"/>
              <w:rPr>
                <w:noProof/>
                <w:lang w:val="en-US"/>
              </w:rPr>
            </w:pPr>
          </w:p>
        </w:tc>
        <w:tc>
          <w:tcPr>
            <w:tcW w:w="817" w:type="dxa"/>
          </w:tcPr>
          <w:p w:rsidR="001E625A" w:rsidRPr="00AE1407" w:rsidRDefault="001E625A" w:rsidP="005E2923">
            <w:pPr>
              <w:autoSpaceDE w:val="0"/>
              <w:autoSpaceDN w:val="0"/>
              <w:adjustRightInd w:val="0"/>
              <w:jc w:val="right"/>
              <w:rPr>
                <w:noProof/>
                <w:lang w:val="en-US"/>
              </w:rPr>
            </w:pPr>
          </w:p>
        </w:tc>
        <w:tc>
          <w:tcPr>
            <w:tcW w:w="1418" w:type="dxa"/>
          </w:tcPr>
          <w:p w:rsidR="001E625A" w:rsidRPr="00AE1407" w:rsidRDefault="001E625A" w:rsidP="005E2923">
            <w:pPr>
              <w:autoSpaceDE w:val="0"/>
              <w:autoSpaceDN w:val="0"/>
              <w:adjustRightInd w:val="0"/>
              <w:jc w:val="right"/>
              <w:rPr>
                <w:noProof/>
                <w:lang w:val="en-US"/>
              </w:rPr>
            </w:pPr>
          </w:p>
        </w:tc>
        <w:tc>
          <w:tcPr>
            <w:tcW w:w="1559" w:type="dxa"/>
          </w:tcPr>
          <w:p w:rsidR="001E625A" w:rsidRPr="00AE1407" w:rsidRDefault="001E625A" w:rsidP="005E2923">
            <w:pPr>
              <w:autoSpaceDE w:val="0"/>
              <w:autoSpaceDN w:val="0"/>
              <w:adjustRightInd w:val="0"/>
              <w:jc w:val="right"/>
              <w:rPr>
                <w:noProof/>
                <w:lang w:val="en-US"/>
              </w:rPr>
            </w:pPr>
          </w:p>
        </w:tc>
        <w:tc>
          <w:tcPr>
            <w:tcW w:w="2637" w:type="dxa"/>
          </w:tcPr>
          <w:p w:rsidR="001E625A" w:rsidRPr="00AE1407" w:rsidRDefault="001E625A"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33</w:t>
            </w:r>
          </w:p>
        </w:tc>
        <w:tc>
          <w:tcPr>
            <w:tcW w:w="3026" w:type="dxa"/>
            <w:gridSpan w:val="2"/>
            <w:vAlign w:val="bottom"/>
          </w:tcPr>
          <w:p w:rsidR="008C5E4B" w:rsidRDefault="008C5E4B" w:rsidP="00F8744E">
            <w:pPr>
              <w:rPr>
                <w:color w:val="000000"/>
              </w:rPr>
            </w:pPr>
            <w:r>
              <w:rPr>
                <w:color w:val="000000"/>
              </w:rPr>
              <w:t xml:space="preserve">VDE – </w:t>
            </w:r>
            <w:r>
              <w:rPr>
                <w:noProof/>
                <w:color w:val="000000"/>
              </w:rPr>
              <w:t xml:space="preserve">клешта  сечице, снажне </w:t>
            </w:r>
            <w:r>
              <w:rPr>
                <w:color w:val="000000"/>
              </w:rPr>
              <w:t>07150189</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Pr="00E33983"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34</w:t>
            </w:r>
          </w:p>
        </w:tc>
        <w:tc>
          <w:tcPr>
            <w:tcW w:w="3026" w:type="dxa"/>
            <w:gridSpan w:val="2"/>
            <w:vAlign w:val="bottom"/>
          </w:tcPr>
          <w:p w:rsidR="008C5E4B" w:rsidRDefault="008C5E4B">
            <w:r>
              <w:rPr>
                <w:color w:val="000000"/>
              </w:rPr>
              <w:t xml:space="preserve">VDE – </w:t>
            </w:r>
            <w:r>
              <w:rPr>
                <w:noProof/>
                <w:color w:val="000000"/>
              </w:rPr>
              <w:t>шпиц клешт</w:t>
            </w:r>
          </w:p>
          <w:p w:rsidR="008C5E4B" w:rsidRDefault="008C5E4B">
            <w:pPr>
              <w:rPr>
                <w:color w:val="000000"/>
              </w:rPr>
            </w:pPr>
            <w:r>
              <w:rPr>
                <w:color w:val="000000"/>
              </w:rPr>
              <w:t>a 07150185</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35</w:t>
            </w:r>
          </w:p>
        </w:tc>
        <w:tc>
          <w:tcPr>
            <w:tcW w:w="3026" w:type="dxa"/>
            <w:gridSpan w:val="2"/>
            <w:vAlign w:val="bottom"/>
          </w:tcPr>
          <w:p w:rsidR="008C5E4B" w:rsidRDefault="008C5E4B" w:rsidP="00F8744E">
            <w:pPr>
              <w:rPr>
                <w:color w:val="000000"/>
              </w:rPr>
            </w:pPr>
            <w:r>
              <w:rPr>
                <w:color w:val="000000"/>
              </w:rPr>
              <w:t xml:space="preserve">VDE </w:t>
            </w:r>
            <w:r>
              <w:rPr>
                <w:noProof/>
                <w:color w:val="000000"/>
              </w:rPr>
              <w:t xml:space="preserve">– клешта за скидање </w:t>
            </w:r>
            <w:r>
              <w:rPr>
                <w:noProof/>
                <w:color w:val="000000"/>
              </w:rPr>
              <w:lastRenderedPageBreak/>
              <w:t xml:space="preserve">изолације </w:t>
            </w:r>
            <w:r>
              <w:rPr>
                <w:color w:val="000000"/>
              </w:rPr>
              <w:t>07150195</w:t>
            </w:r>
          </w:p>
        </w:tc>
        <w:tc>
          <w:tcPr>
            <w:tcW w:w="896" w:type="dxa"/>
          </w:tcPr>
          <w:p w:rsidR="008C5E4B" w:rsidRPr="00EF333B" w:rsidRDefault="008C5E4B" w:rsidP="008C5E4B">
            <w:pPr>
              <w:jc w:val="center"/>
            </w:pPr>
            <w:r w:rsidRPr="00EF333B">
              <w:rPr>
                <w:rFonts w:ascii="Calibri" w:hAnsi="Calibri" w:cs="Calibri"/>
              </w:rPr>
              <w:lastRenderedPageBreak/>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lastRenderedPageBreak/>
              <w:t>36</w:t>
            </w:r>
          </w:p>
        </w:tc>
        <w:tc>
          <w:tcPr>
            <w:tcW w:w="3026" w:type="dxa"/>
            <w:gridSpan w:val="2"/>
            <w:vAlign w:val="bottom"/>
          </w:tcPr>
          <w:p w:rsidR="008C5E4B" w:rsidRDefault="008C5E4B" w:rsidP="00F8744E">
            <w:pPr>
              <w:rPr>
                <w:color w:val="000000"/>
              </w:rPr>
            </w:pPr>
            <w:r>
              <w:rPr>
                <w:color w:val="000000"/>
              </w:rPr>
              <w:t xml:space="preserve">VDE – </w:t>
            </w:r>
            <w:r>
              <w:rPr>
                <w:noProof/>
                <w:color w:val="000000"/>
              </w:rPr>
              <w:t xml:space="preserve">одвијач са шлиц прихватом </w:t>
            </w:r>
            <w:r>
              <w:rPr>
                <w:color w:val="000000"/>
              </w:rPr>
              <w:t>061363103</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Pr="00E33983"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37</w:t>
            </w:r>
          </w:p>
        </w:tc>
        <w:tc>
          <w:tcPr>
            <w:tcW w:w="3026" w:type="dxa"/>
            <w:gridSpan w:val="2"/>
            <w:vAlign w:val="bottom"/>
          </w:tcPr>
          <w:p w:rsidR="008C5E4B" w:rsidRDefault="008C5E4B" w:rsidP="00F8744E">
            <w:pPr>
              <w:rPr>
                <w:color w:val="000000"/>
              </w:rPr>
            </w:pPr>
            <w:r>
              <w:rPr>
                <w:color w:val="000000"/>
              </w:rPr>
              <w:t xml:space="preserve">VDE – </w:t>
            </w:r>
            <w:r>
              <w:rPr>
                <w:noProof/>
                <w:color w:val="000000"/>
              </w:rPr>
              <w:t xml:space="preserve">одвијач са шлиц прихватом </w:t>
            </w:r>
            <w:r>
              <w:rPr>
                <w:color w:val="000000"/>
              </w:rPr>
              <w:t xml:space="preserve"> 0613631035</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38</w:t>
            </w:r>
          </w:p>
        </w:tc>
        <w:tc>
          <w:tcPr>
            <w:tcW w:w="3026" w:type="dxa"/>
            <w:gridSpan w:val="2"/>
            <w:vAlign w:val="bottom"/>
          </w:tcPr>
          <w:p w:rsidR="008C5E4B" w:rsidRDefault="008C5E4B" w:rsidP="00F8744E">
            <w:pPr>
              <w:rPr>
                <w:color w:val="000000"/>
              </w:rPr>
            </w:pPr>
            <w:r>
              <w:rPr>
                <w:color w:val="000000"/>
              </w:rPr>
              <w:t xml:space="preserve">VDE – </w:t>
            </w:r>
            <w:r>
              <w:rPr>
                <w:noProof/>
                <w:color w:val="000000"/>
              </w:rPr>
              <w:t xml:space="preserve">одвијач са шлиц прихватом </w:t>
            </w:r>
            <w:r>
              <w:rPr>
                <w:color w:val="000000"/>
              </w:rPr>
              <w:t>061363104</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39</w:t>
            </w:r>
          </w:p>
        </w:tc>
        <w:tc>
          <w:tcPr>
            <w:tcW w:w="3026" w:type="dxa"/>
            <w:gridSpan w:val="2"/>
            <w:vAlign w:val="bottom"/>
          </w:tcPr>
          <w:p w:rsidR="008C5E4B" w:rsidRDefault="008C5E4B" w:rsidP="00F8744E">
            <w:pPr>
              <w:rPr>
                <w:color w:val="000000"/>
              </w:rPr>
            </w:pPr>
            <w:r>
              <w:rPr>
                <w:color w:val="000000"/>
              </w:rPr>
              <w:t xml:space="preserve">VDE – </w:t>
            </w:r>
            <w:r>
              <w:rPr>
                <w:noProof/>
                <w:color w:val="000000"/>
              </w:rPr>
              <w:t xml:space="preserve">одвијач са шлиц прихватом </w:t>
            </w:r>
            <w:r>
              <w:rPr>
                <w:color w:val="000000"/>
              </w:rPr>
              <w:t>061363055</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40</w:t>
            </w:r>
          </w:p>
        </w:tc>
        <w:tc>
          <w:tcPr>
            <w:tcW w:w="3026" w:type="dxa"/>
            <w:gridSpan w:val="2"/>
            <w:vAlign w:val="bottom"/>
          </w:tcPr>
          <w:p w:rsidR="008C5E4B" w:rsidRPr="00650770" w:rsidRDefault="008C5E4B" w:rsidP="00F8744E">
            <w:pPr>
              <w:rPr>
                <w:color w:val="000000"/>
              </w:rPr>
            </w:pPr>
            <w:r>
              <w:rPr>
                <w:color w:val="000000"/>
              </w:rPr>
              <w:t>VDE -</w:t>
            </w:r>
            <w:r>
              <w:rPr>
                <w:noProof/>
                <w:color w:val="000000"/>
              </w:rPr>
              <w:t>одвијач с</w:t>
            </w:r>
            <w:r>
              <w:rPr>
                <w:color w:val="000000"/>
              </w:rPr>
              <w:t xml:space="preserve">a PHILLIPS </w:t>
            </w:r>
            <w:r>
              <w:rPr>
                <w:noProof/>
                <w:color w:val="000000"/>
              </w:rPr>
              <w:t xml:space="preserve">прихватом </w:t>
            </w:r>
            <w:r>
              <w:rPr>
                <w:color w:val="000000"/>
              </w:rPr>
              <w:t xml:space="preserve"> 06136321 или „одговарајуће“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Pr="00E33983"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41</w:t>
            </w:r>
          </w:p>
        </w:tc>
        <w:tc>
          <w:tcPr>
            <w:tcW w:w="3026" w:type="dxa"/>
            <w:gridSpan w:val="2"/>
            <w:vAlign w:val="bottom"/>
          </w:tcPr>
          <w:p w:rsidR="008C5E4B" w:rsidRPr="00650770" w:rsidRDefault="008C5E4B" w:rsidP="00F8744E">
            <w:pPr>
              <w:rPr>
                <w:color w:val="000000"/>
              </w:rPr>
            </w:pPr>
            <w:r>
              <w:rPr>
                <w:noProof/>
                <w:color w:val="000000"/>
              </w:rPr>
              <w:t xml:space="preserve">Одвијач са </w:t>
            </w:r>
            <w:r>
              <w:rPr>
                <w:color w:val="000000"/>
              </w:rPr>
              <w:t xml:space="preserve">PHILLIPS </w:t>
            </w:r>
            <w:r>
              <w:rPr>
                <w:noProof/>
                <w:color w:val="000000"/>
              </w:rPr>
              <w:t xml:space="preserve">прихватом </w:t>
            </w:r>
            <w:r>
              <w:rPr>
                <w:color w:val="000000"/>
              </w:rPr>
              <w:t>06136322 06136321 или „одговарајуће“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42</w:t>
            </w:r>
          </w:p>
        </w:tc>
        <w:tc>
          <w:tcPr>
            <w:tcW w:w="3026" w:type="dxa"/>
            <w:gridSpan w:val="2"/>
            <w:vAlign w:val="bottom"/>
          </w:tcPr>
          <w:p w:rsidR="008C5E4B" w:rsidRPr="00650770" w:rsidRDefault="008C5E4B" w:rsidP="00F8744E">
            <w:pPr>
              <w:rPr>
                <w:color w:val="000000"/>
              </w:rPr>
            </w:pPr>
            <w:r>
              <w:rPr>
                <w:noProof/>
                <w:color w:val="000000"/>
              </w:rPr>
              <w:t xml:space="preserve">Одвијач са </w:t>
            </w:r>
            <w:r>
              <w:rPr>
                <w:color w:val="000000"/>
              </w:rPr>
              <w:t xml:space="preserve">PHILLIPS </w:t>
            </w:r>
            <w:r>
              <w:rPr>
                <w:noProof/>
                <w:color w:val="000000"/>
              </w:rPr>
              <w:t xml:space="preserve">прихватом </w:t>
            </w:r>
            <w:r>
              <w:rPr>
                <w:color w:val="000000"/>
              </w:rPr>
              <w:t xml:space="preserve"> 06136323 06136321 или „одговарајуће“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43</w:t>
            </w:r>
          </w:p>
        </w:tc>
        <w:tc>
          <w:tcPr>
            <w:tcW w:w="3026" w:type="dxa"/>
            <w:gridSpan w:val="2"/>
            <w:vAlign w:val="bottom"/>
          </w:tcPr>
          <w:p w:rsidR="008C5E4B" w:rsidRDefault="008C5E4B">
            <w:r>
              <w:rPr>
                <w:noProof/>
                <w:color w:val="000000"/>
              </w:rPr>
              <w:t xml:space="preserve">Одвијач са </w:t>
            </w:r>
            <w:r>
              <w:rPr>
                <w:color w:val="000000"/>
              </w:rPr>
              <w:t xml:space="preserve"> P3 </w:t>
            </w:r>
            <w:r>
              <w:rPr>
                <w:noProof/>
                <w:color w:val="000000"/>
              </w:rPr>
              <w:t>прихватом</w:t>
            </w:r>
          </w:p>
          <w:p w:rsidR="008C5E4B" w:rsidRDefault="008C5E4B">
            <w:pPr>
              <w:rPr>
                <w:color w:val="000000"/>
              </w:rPr>
            </w:pPr>
            <w:r>
              <w:rPr>
                <w:color w:val="000000"/>
              </w:rPr>
              <w:t xml:space="preserve"> (3) 06136331</w:t>
            </w:r>
            <w:r w:rsidR="00FD3A78">
              <w:rPr>
                <w:color w:val="000000"/>
              </w:rPr>
              <w:t xml:space="preserve"> или </w:t>
            </w:r>
            <w:r>
              <w:rPr>
                <w:color w:val="000000"/>
              </w:rPr>
              <w:t>„одговарајуће“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Pr="00E33983"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44</w:t>
            </w:r>
          </w:p>
        </w:tc>
        <w:tc>
          <w:tcPr>
            <w:tcW w:w="3026" w:type="dxa"/>
            <w:gridSpan w:val="2"/>
            <w:vAlign w:val="bottom"/>
          </w:tcPr>
          <w:p w:rsidR="008C5E4B" w:rsidRDefault="008C5E4B">
            <w:r>
              <w:rPr>
                <w:noProof/>
                <w:color w:val="000000"/>
              </w:rPr>
              <w:t xml:space="preserve">Одвијач са </w:t>
            </w:r>
            <w:r>
              <w:rPr>
                <w:color w:val="000000"/>
              </w:rPr>
              <w:t xml:space="preserve">P3 </w:t>
            </w:r>
            <w:r>
              <w:rPr>
                <w:noProof/>
                <w:color w:val="000000"/>
              </w:rPr>
              <w:t>прихватом</w:t>
            </w:r>
          </w:p>
          <w:p w:rsidR="008C5E4B" w:rsidRDefault="008C5E4B">
            <w:pPr>
              <w:rPr>
                <w:color w:val="000000"/>
              </w:rPr>
            </w:pPr>
            <w:r>
              <w:rPr>
                <w:color w:val="000000"/>
              </w:rPr>
              <w:t xml:space="preserve"> (3) 06136332</w:t>
            </w:r>
            <w:r w:rsidR="00FD3A78">
              <w:rPr>
                <w:color w:val="000000"/>
              </w:rPr>
              <w:t xml:space="preserve"> или </w:t>
            </w:r>
            <w:r>
              <w:rPr>
                <w:color w:val="000000"/>
              </w:rPr>
              <w:t>„одговарајуће“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45</w:t>
            </w:r>
          </w:p>
        </w:tc>
        <w:tc>
          <w:tcPr>
            <w:tcW w:w="3026" w:type="dxa"/>
            <w:gridSpan w:val="2"/>
            <w:vAlign w:val="bottom"/>
          </w:tcPr>
          <w:p w:rsidR="008C5E4B" w:rsidRDefault="008C5E4B" w:rsidP="00F8744E">
            <w:pPr>
              <w:rPr>
                <w:color w:val="000000"/>
              </w:rPr>
            </w:pPr>
            <w:r>
              <w:rPr>
                <w:color w:val="000000"/>
              </w:rPr>
              <w:t xml:space="preserve">VDE </w:t>
            </w:r>
            <w:r>
              <w:rPr>
                <w:noProof/>
                <w:color w:val="000000"/>
              </w:rPr>
              <w:t xml:space="preserve">– клешта за сечење каблова </w:t>
            </w:r>
            <w:r>
              <w:rPr>
                <w:color w:val="000000"/>
              </w:rPr>
              <w:t>07140185</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46</w:t>
            </w:r>
          </w:p>
        </w:tc>
        <w:tc>
          <w:tcPr>
            <w:tcW w:w="3026" w:type="dxa"/>
            <w:gridSpan w:val="2"/>
            <w:vAlign w:val="bottom"/>
          </w:tcPr>
          <w:p w:rsidR="008C5E4B" w:rsidRPr="00FD3A78" w:rsidRDefault="008C5E4B" w:rsidP="00F8744E">
            <w:pPr>
              <w:rPr>
                <w:color w:val="000000"/>
              </w:rPr>
            </w:pPr>
            <w:r>
              <w:rPr>
                <w:noProof/>
                <w:color w:val="000000"/>
              </w:rPr>
              <w:t>Одвијач са шлиц прихватом  (кратки)</w:t>
            </w:r>
            <w:r>
              <w:rPr>
                <w:color w:val="000000"/>
              </w:rPr>
              <w:t xml:space="preserve">  061325105</w:t>
            </w:r>
            <w:r w:rsidR="00FD3A78">
              <w:rPr>
                <w:color w:val="000000"/>
              </w:rPr>
              <w:t xml:space="preserve"> или „одговарајуће“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lastRenderedPageBreak/>
              <w:t>47</w:t>
            </w:r>
          </w:p>
        </w:tc>
        <w:tc>
          <w:tcPr>
            <w:tcW w:w="3026" w:type="dxa"/>
            <w:gridSpan w:val="2"/>
            <w:vAlign w:val="bottom"/>
          </w:tcPr>
          <w:p w:rsidR="008C5E4B" w:rsidRPr="00650770" w:rsidRDefault="008C5E4B" w:rsidP="00F8744E">
            <w:pPr>
              <w:rPr>
                <w:color w:val="000000"/>
              </w:rPr>
            </w:pPr>
            <w:r>
              <w:rPr>
                <w:noProof/>
                <w:color w:val="000000"/>
              </w:rPr>
              <w:t xml:space="preserve">Одвијач са </w:t>
            </w:r>
            <w:r>
              <w:rPr>
                <w:color w:val="000000"/>
              </w:rPr>
              <w:t xml:space="preserve">PHILLIPS </w:t>
            </w:r>
            <w:r>
              <w:rPr>
                <w:noProof/>
                <w:color w:val="000000"/>
              </w:rPr>
              <w:t xml:space="preserve">прихватом </w:t>
            </w:r>
            <w:r>
              <w:rPr>
                <w:color w:val="000000"/>
              </w:rPr>
              <w:t xml:space="preserve"> N </w:t>
            </w:r>
            <w:r>
              <w:rPr>
                <w:noProof/>
                <w:color w:val="000000"/>
              </w:rPr>
              <w:t>(кратки</w:t>
            </w:r>
            <w:r>
              <w:rPr>
                <w:color w:val="000000"/>
              </w:rPr>
              <w:t>) 06132522 06136321 или „одговарајуће“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Pr="00E33983"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48</w:t>
            </w:r>
          </w:p>
        </w:tc>
        <w:tc>
          <w:tcPr>
            <w:tcW w:w="3026" w:type="dxa"/>
            <w:gridSpan w:val="2"/>
            <w:vAlign w:val="bottom"/>
          </w:tcPr>
          <w:p w:rsidR="008C5E4B" w:rsidRDefault="008C5E4B">
            <w:r>
              <w:rPr>
                <w:color w:val="000000"/>
              </w:rPr>
              <w:t xml:space="preserve">VDE – </w:t>
            </w:r>
            <w:r>
              <w:rPr>
                <w:noProof/>
                <w:color w:val="000000"/>
              </w:rPr>
              <w:t xml:space="preserve">одвијач са држачем вијка шлиц прихват  </w:t>
            </w:r>
          </w:p>
          <w:p w:rsidR="008C5E4B" w:rsidRDefault="008C5E4B">
            <w:pPr>
              <w:rPr>
                <w:color w:val="000000"/>
              </w:rPr>
            </w:pPr>
            <w:r>
              <w:rPr>
                <w:color w:val="000000"/>
              </w:rPr>
              <w:t>061353163</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49</w:t>
            </w:r>
          </w:p>
        </w:tc>
        <w:tc>
          <w:tcPr>
            <w:tcW w:w="3026" w:type="dxa"/>
            <w:gridSpan w:val="2"/>
            <w:vAlign w:val="bottom"/>
          </w:tcPr>
          <w:p w:rsidR="008C5E4B" w:rsidRDefault="008C5E4B">
            <w:r>
              <w:rPr>
                <w:color w:val="000000"/>
              </w:rPr>
              <w:t xml:space="preserve">VDE </w:t>
            </w:r>
            <w:r>
              <w:rPr>
                <w:noProof/>
                <w:color w:val="000000"/>
              </w:rPr>
              <w:t xml:space="preserve">– одвијач са држачем вијка </w:t>
            </w:r>
            <w:r>
              <w:rPr>
                <w:color w:val="000000"/>
              </w:rPr>
              <w:t xml:space="preserve"> PX </w:t>
            </w:r>
            <w:r>
              <w:rPr>
                <w:noProof/>
                <w:color w:val="000000"/>
              </w:rPr>
              <w:t>прихват</w:t>
            </w:r>
          </w:p>
          <w:p w:rsidR="008C5E4B" w:rsidRPr="00FD3A78" w:rsidRDefault="008C5E4B">
            <w:pPr>
              <w:rPr>
                <w:color w:val="000000"/>
              </w:rPr>
            </w:pPr>
            <w:r>
              <w:rPr>
                <w:color w:val="000000"/>
              </w:rPr>
              <w:t xml:space="preserve">  0631353261</w:t>
            </w:r>
            <w:r w:rsidR="00FD3A78">
              <w:rPr>
                <w:color w:val="000000"/>
              </w:rPr>
              <w:t xml:space="preserve"> или „одговарајуће“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50</w:t>
            </w:r>
          </w:p>
        </w:tc>
        <w:tc>
          <w:tcPr>
            <w:tcW w:w="3026" w:type="dxa"/>
            <w:gridSpan w:val="2"/>
            <w:vAlign w:val="bottom"/>
          </w:tcPr>
          <w:p w:rsidR="00A54240" w:rsidRDefault="00A54240">
            <w:r>
              <w:rPr>
                <w:noProof/>
                <w:color w:val="000000"/>
              </w:rPr>
              <w:t xml:space="preserve">Водоинсталатерска  клешта </w:t>
            </w:r>
          </w:p>
          <w:p w:rsidR="00A54240" w:rsidRDefault="00A54240">
            <w:pPr>
              <w:rPr>
                <w:color w:val="000000"/>
              </w:rPr>
            </w:pP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51</w:t>
            </w:r>
          </w:p>
        </w:tc>
        <w:tc>
          <w:tcPr>
            <w:tcW w:w="3026" w:type="dxa"/>
            <w:gridSpan w:val="2"/>
            <w:vAlign w:val="bottom"/>
          </w:tcPr>
          <w:p w:rsidR="00A54240" w:rsidRDefault="00A54240" w:rsidP="008C5E4B">
            <w:pPr>
              <w:rPr>
                <w:color w:val="000000"/>
              </w:rPr>
            </w:pPr>
            <w:r>
              <w:rPr>
                <w:noProof/>
                <w:color w:val="000000"/>
              </w:rPr>
              <w:t xml:space="preserve">Имбус кључеви </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52</w:t>
            </w:r>
          </w:p>
        </w:tc>
        <w:tc>
          <w:tcPr>
            <w:tcW w:w="3026" w:type="dxa"/>
            <w:gridSpan w:val="2"/>
            <w:vAlign w:val="bottom"/>
          </w:tcPr>
          <w:p w:rsidR="00A54240" w:rsidRDefault="00A54240" w:rsidP="00650770">
            <w:pPr>
              <w:rPr>
                <w:color w:val="000000"/>
              </w:rPr>
            </w:pPr>
            <w:r>
              <w:rPr>
                <w:noProof/>
                <w:color w:val="000000"/>
              </w:rPr>
              <w:t xml:space="preserve">Степенаста бургија  </w:t>
            </w:r>
            <w:r>
              <w:rPr>
                <w:color w:val="000000"/>
              </w:rPr>
              <w:t>4 – 20</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E3398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53</w:t>
            </w:r>
          </w:p>
        </w:tc>
        <w:tc>
          <w:tcPr>
            <w:tcW w:w="3026" w:type="dxa"/>
            <w:gridSpan w:val="2"/>
            <w:vAlign w:val="bottom"/>
          </w:tcPr>
          <w:p w:rsidR="008C5E4B" w:rsidRDefault="008C5E4B" w:rsidP="00F8744E">
            <w:pPr>
              <w:rPr>
                <w:color w:val="000000"/>
              </w:rPr>
            </w:pPr>
            <w:r>
              <w:rPr>
                <w:noProof/>
                <w:color w:val="000000"/>
              </w:rPr>
              <w:t xml:space="preserve">Кљешта за скидање изолације  </w:t>
            </w:r>
            <w:r>
              <w:rPr>
                <w:color w:val="000000"/>
              </w:rPr>
              <w:t>07140170</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54</w:t>
            </w:r>
          </w:p>
        </w:tc>
        <w:tc>
          <w:tcPr>
            <w:tcW w:w="3026" w:type="dxa"/>
            <w:gridSpan w:val="2"/>
            <w:vAlign w:val="bottom"/>
          </w:tcPr>
          <w:p w:rsidR="008C5E4B" w:rsidRDefault="008C5E4B" w:rsidP="00F8744E">
            <w:pPr>
              <w:rPr>
                <w:color w:val="000000"/>
              </w:rPr>
            </w:pPr>
            <w:r>
              <w:rPr>
                <w:noProof/>
                <w:color w:val="000000"/>
              </w:rPr>
              <w:t xml:space="preserve">Сет одвијача са шестоугаоним Насадним прихватом </w:t>
            </w:r>
            <w:r>
              <w:rPr>
                <w:color w:val="000000"/>
              </w:rPr>
              <w:t>0613 93 66</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Pr="00E33983"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55</w:t>
            </w:r>
          </w:p>
        </w:tc>
        <w:tc>
          <w:tcPr>
            <w:tcW w:w="3026" w:type="dxa"/>
            <w:gridSpan w:val="2"/>
            <w:vAlign w:val="bottom"/>
          </w:tcPr>
          <w:p w:rsidR="008C5E4B" w:rsidRDefault="008C5E4B" w:rsidP="00F8744E">
            <w:pPr>
              <w:rPr>
                <w:color w:val="000000"/>
              </w:rPr>
            </w:pPr>
            <w:r>
              <w:rPr>
                <w:color w:val="000000"/>
              </w:rPr>
              <w:t xml:space="preserve">VDE – </w:t>
            </w:r>
            <w:r>
              <w:rPr>
                <w:noProof/>
                <w:color w:val="000000"/>
              </w:rPr>
              <w:t xml:space="preserve">одвијач са шлиц прихватом </w:t>
            </w:r>
            <w:r>
              <w:rPr>
                <w:color w:val="000000"/>
              </w:rPr>
              <w:t xml:space="preserve"> 0613 631 04</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E33983">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56</w:t>
            </w:r>
          </w:p>
        </w:tc>
        <w:tc>
          <w:tcPr>
            <w:tcW w:w="3026" w:type="dxa"/>
            <w:gridSpan w:val="2"/>
            <w:vAlign w:val="bottom"/>
          </w:tcPr>
          <w:p w:rsidR="008C5E4B" w:rsidRDefault="008C5E4B" w:rsidP="00F8744E">
            <w:pPr>
              <w:rPr>
                <w:color w:val="000000"/>
              </w:rPr>
            </w:pPr>
            <w:r>
              <w:rPr>
                <w:color w:val="000000"/>
              </w:rPr>
              <w:t xml:space="preserve">VDE – </w:t>
            </w:r>
            <w:r>
              <w:rPr>
                <w:noProof/>
                <w:color w:val="000000"/>
              </w:rPr>
              <w:t xml:space="preserve">одвијач са шлиц прихватом </w:t>
            </w:r>
            <w:r>
              <w:rPr>
                <w:color w:val="000000"/>
              </w:rPr>
              <w:t xml:space="preserve"> 0613 631 025</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B01F38">
            <w:pPr>
              <w:jc w:val="center"/>
              <w:rPr>
                <w:color w:val="000000"/>
              </w:rPr>
            </w:pPr>
            <w:r>
              <w:rPr>
                <w:color w:val="000000"/>
              </w:rPr>
              <w:t>3</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57</w:t>
            </w:r>
          </w:p>
        </w:tc>
        <w:tc>
          <w:tcPr>
            <w:tcW w:w="3026" w:type="dxa"/>
            <w:gridSpan w:val="2"/>
            <w:vAlign w:val="bottom"/>
          </w:tcPr>
          <w:p w:rsidR="00A54240" w:rsidRDefault="00A54240">
            <w:r w:rsidRPr="00EF333B">
              <w:rPr>
                <w:noProof/>
                <w:color w:val="000000"/>
              </w:rPr>
              <w:t xml:space="preserve">Метални </w:t>
            </w:r>
            <w:r w:rsidRPr="00EF333B">
              <w:rPr>
                <w:color w:val="000000"/>
              </w:rPr>
              <w:t xml:space="preserve"> Al </w:t>
            </w:r>
            <w:r w:rsidRPr="00EF333B">
              <w:rPr>
                <w:noProof/>
                <w:color w:val="000000"/>
              </w:rPr>
              <w:t>кофер за алат</w:t>
            </w:r>
          </w:p>
          <w:p w:rsidR="00A54240" w:rsidRDefault="00A54240">
            <w:pPr>
              <w:rPr>
                <w:color w:val="000000"/>
              </w:rPr>
            </w:pP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5</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58</w:t>
            </w:r>
          </w:p>
        </w:tc>
        <w:tc>
          <w:tcPr>
            <w:tcW w:w="3026" w:type="dxa"/>
            <w:gridSpan w:val="2"/>
            <w:vAlign w:val="bottom"/>
          </w:tcPr>
          <w:p w:rsidR="00A54240" w:rsidRDefault="00A54240" w:rsidP="008C5E4B">
            <w:pPr>
              <w:rPr>
                <w:color w:val="000000"/>
              </w:rPr>
            </w:pPr>
            <w:r>
              <w:rPr>
                <w:noProof/>
                <w:color w:val="000000"/>
              </w:rPr>
              <w:t xml:space="preserve">Гаринтура кључева насадних </w:t>
            </w:r>
            <w:r>
              <w:rPr>
                <w:color w:val="000000"/>
              </w:rPr>
              <w:t xml:space="preserve">1/h" 4 – 14 mm </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59</w:t>
            </w:r>
          </w:p>
        </w:tc>
        <w:tc>
          <w:tcPr>
            <w:tcW w:w="3026" w:type="dxa"/>
            <w:gridSpan w:val="2"/>
            <w:vAlign w:val="bottom"/>
          </w:tcPr>
          <w:p w:rsidR="00A54240" w:rsidRDefault="00A54240" w:rsidP="008C5E4B">
            <w:pPr>
              <w:rPr>
                <w:color w:val="000000"/>
              </w:rPr>
            </w:pPr>
            <w:r>
              <w:rPr>
                <w:noProof/>
                <w:color w:val="000000"/>
              </w:rPr>
              <w:t>Папагајк</w:t>
            </w:r>
            <w:r>
              <w:rPr>
                <w:color w:val="000000"/>
              </w:rPr>
              <w:t xml:space="preserve">e </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lastRenderedPageBreak/>
              <w:t>60</w:t>
            </w:r>
          </w:p>
        </w:tc>
        <w:tc>
          <w:tcPr>
            <w:tcW w:w="3026" w:type="dxa"/>
            <w:gridSpan w:val="2"/>
            <w:vAlign w:val="bottom"/>
          </w:tcPr>
          <w:p w:rsidR="00A54240" w:rsidRPr="008C5E4B" w:rsidRDefault="00A54240" w:rsidP="008C5E4B">
            <w:pPr>
              <w:rPr>
                <w:color w:val="000000"/>
              </w:rPr>
            </w:pPr>
            <w:r>
              <w:rPr>
                <w:noProof/>
                <w:color w:val="000000"/>
              </w:rPr>
              <w:t xml:space="preserve">Мацола чекић  </w:t>
            </w:r>
            <w:r>
              <w:rPr>
                <w:color w:val="000000"/>
              </w:rPr>
              <w:t xml:space="preserve">1 kg  </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61</w:t>
            </w:r>
          </w:p>
        </w:tc>
        <w:tc>
          <w:tcPr>
            <w:tcW w:w="3026" w:type="dxa"/>
            <w:gridSpan w:val="2"/>
            <w:vAlign w:val="bottom"/>
          </w:tcPr>
          <w:p w:rsidR="00A54240" w:rsidRDefault="00A54240" w:rsidP="008C5E4B">
            <w:pPr>
              <w:rPr>
                <w:color w:val="000000"/>
              </w:rPr>
            </w:pPr>
            <w:r>
              <w:rPr>
                <w:noProof/>
                <w:color w:val="000000"/>
              </w:rPr>
              <w:t xml:space="preserve">Мацола чекић   </w:t>
            </w:r>
            <w:r>
              <w:rPr>
                <w:color w:val="000000"/>
              </w:rPr>
              <w:t xml:space="preserve">300 g  </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62</w:t>
            </w:r>
          </w:p>
        </w:tc>
        <w:tc>
          <w:tcPr>
            <w:tcW w:w="3026" w:type="dxa"/>
            <w:gridSpan w:val="2"/>
            <w:vAlign w:val="bottom"/>
          </w:tcPr>
          <w:p w:rsidR="00A54240" w:rsidRDefault="00A54240" w:rsidP="00F8744E">
            <w:pPr>
              <w:rPr>
                <w:color w:val="000000"/>
              </w:rPr>
            </w:pPr>
            <w:r>
              <w:rPr>
                <w:noProof/>
                <w:color w:val="000000"/>
              </w:rPr>
              <w:t xml:space="preserve">Сет секача </w:t>
            </w:r>
            <w:r>
              <w:rPr>
                <w:color w:val="000000"/>
              </w:rPr>
              <w:t>07146340</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63</w:t>
            </w:r>
          </w:p>
        </w:tc>
        <w:tc>
          <w:tcPr>
            <w:tcW w:w="3026" w:type="dxa"/>
            <w:gridSpan w:val="2"/>
            <w:vAlign w:val="bottom"/>
          </w:tcPr>
          <w:p w:rsidR="00A54240" w:rsidRDefault="00A54240" w:rsidP="00862093">
            <w:pPr>
              <w:rPr>
                <w:color w:val="000000"/>
              </w:rPr>
            </w:pPr>
            <w:r>
              <w:rPr>
                <w:noProof/>
                <w:color w:val="000000"/>
              </w:rPr>
              <w:t>Сет радионички турпија</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64</w:t>
            </w:r>
          </w:p>
        </w:tc>
        <w:tc>
          <w:tcPr>
            <w:tcW w:w="3026" w:type="dxa"/>
            <w:gridSpan w:val="2"/>
            <w:vAlign w:val="bottom"/>
          </w:tcPr>
          <w:p w:rsidR="00A54240" w:rsidRPr="008C5E4B" w:rsidRDefault="00A54240" w:rsidP="008C5E4B">
            <w:pPr>
              <w:rPr>
                <w:color w:val="000000"/>
              </w:rPr>
            </w:pPr>
            <w:r>
              <w:rPr>
                <w:noProof/>
                <w:color w:val="000000"/>
              </w:rPr>
              <w:t xml:space="preserve">Сет клешта </w:t>
            </w:r>
            <w:r>
              <w:rPr>
                <w:color w:val="000000"/>
              </w:rPr>
              <w:t xml:space="preserve">br 2     </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65</w:t>
            </w:r>
          </w:p>
        </w:tc>
        <w:tc>
          <w:tcPr>
            <w:tcW w:w="3026" w:type="dxa"/>
            <w:gridSpan w:val="2"/>
            <w:vAlign w:val="bottom"/>
          </w:tcPr>
          <w:p w:rsidR="008C5E4B" w:rsidRDefault="008C5E4B" w:rsidP="00F8744E">
            <w:pPr>
              <w:rPr>
                <w:color w:val="000000"/>
              </w:rPr>
            </w:pPr>
            <w:r>
              <w:rPr>
                <w:noProof/>
                <w:color w:val="000000"/>
              </w:rPr>
              <w:t xml:space="preserve">Сет универзални  грип клешта  </w:t>
            </w:r>
            <w:r>
              <w:rPr>
                <w:color w:val="000000"/>
              </w:rPr>
              <w:t>07130928</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B01F38">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66</w:t>
            </w:r>
          </w:p>
        </w:tc>
        <w:tc>
          <w:tcPr>
            <w:tcW w:w="3026" w:type="dxa"/>
            <w:gridSpan w:val="2"/>
            <w:vAlign w:val="bottom"/>
          </w:tcPr>
          <w:p w:rsidR="008C5E4B" w:rsidRDefault="008C5E4B">
            <w:r>
              <w:rPr>
                <w:noProof/>
                <w:color w:val="000000"/>
              </w:rPr>
              <w:t xml:space="preserve">Одвијач са шлиц прихватом  </w:t>
            </w:r>
          </w:p>
          <w:p w:rsidR="008C5E4B" w:rsidRPr="00FD3A78" w:rsidRDefault="008C5E4B">
            <w:pPr>
              <w:rPr>
                <w:color w:val="000000"/>
              </w:rPr>
            </w:pPr>
            <w:r>
              <w:rPr>
                <w:color w:val="000000"/>
              </w:rPr>
              <w:t>0613231755</w:t>
            </w:r>
            <w:r w:rsidR="00FD3A78">
              <w:rPr>
                <w:color w:val="000000"/>
              </w:rPr>
              <w:t xml:space="preserve"> или „одговарајуће“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B01F38">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67</w:t>
            </w:r>
          </w:p>
        </w:tc>
        <w:tc>
          <w:tcPr>
            <w:tcW w:w="3026" w:type="dxa"/>
            <w:gridSpan w:val="2"/>
            <w:vAlign w:val="bottom"/>
          </w:tcPr>
          <w:p w:rsidR="008C5E4B" w:rsidRPr="00650770" w:rsidRDefault="008C5E4B" w:rsidP="00207512">
            <w:pPr>
              <w:rPr>
                <w:color w:val="000000"/>
              </w:rPr>
            </w:pPr>
            <w:r>
              <w:rPr>
                <w:noProof/>
                <w:color w:val="000000"/>
              </w:rPr>
              <w:t xml:space="preserve">Одвијач са </w:t>
            </w:r>
            <w:r>
              <w:rPr>
                <w:color w:val="000000"/>
              </w:rPr>
              <w:t xml:space="preserve">PHILIPS </w:t>
            </w:r>
            <w:r>
              <w:rPr>
                <w:noProof/>
                <w:color w:val="000000"/>
              </w:rPr>
              <w:t xml:space="preserve">прихватом </w:t>
            </w:r>
            <w:r>
              <w:rPr>
                <w:color w:val="000000"/>
              </w:rPr>
              <w:t xml:space="preserve"> H 061323203 или „одговарајуће“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B01F38">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68</w:t>
            </w:r>
          </w:p>
        </w:tc>
        <w:tc>
          <w:tcPr>
            <w:tcW w:w="3026" w:type="dxa"/>
            <w:gridSpan w:val="2"/>
            <w:vAlign w:val="bottom"/>
          </w:tcPr>
          <w:p w:rsidR="00A54240" w:rsidRDefault="00A54240">
            <w:r w:rsidRPr="00EF333B">
              <w:rPr>
                <w:noProof/>
              </w:rPr>
              <w:t>Часов</w:t>
            </w:r>
            <w:r w:rsidR="008C5E4B" w:rsidRPr="00EF333B">
              <w:rPr>
                <w:noProof/>
              </w:rPr>
              <w:t>н</w:t>
            </w:r>
            <w:r w:rsidRPr="00EF333B">
              <w:rPr>
                <w:noProof/>
              </w:rPr>
              <w:t>ичарски одвијачи</w:t>
            </w:r>
          </w:p>
          <w:p w:rsidR="00A54240" w:rsidRPr="00650770" w:rsidRDefault="00A54240">
            <w:pPr>
              <w:rPr>
                <w:color w:val="000000"/>
              </w:rPr>
            </w:pPr>
            <w:r>
              <w:rPr>
                <w:color w:val="000000"/>
              </w:rPr>
              <w:t xml:space="preserve"> 07153446 </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69</w:t>
            </w:r>
          </w:p>
        </w:tc>
        <w:tc>
          <w:tcPr>
            <w:tcW w:w="3026" w:type="dxa"/>
            <w:gridSpan w:val="2"/>
            <w:vAlign w:val="bottom"/>
          </w:tcPr>
          <w:p w:rsidR="00A54240" w:rsidRDefault="00A54240">
            <w:r>
              <w:rPr>
                <w:noProof/>
                <w:color w:val="000000"/>
              </w:rPr>
              <w:t>Умеци за сигурносне вијке</w:t>
            </w:r>
          </w:p>
          <w:p w:rsidR="00A54240" w:rsidRPr="00FD3A78" w:rsidRDefault="00A54240">
            <w:pPr>
              <w:rPr>
                <w:color w:val="000000"/>
              </w:rPr>
            </w:pPr>
            <w:r>
              <w:rPr>
                <w:color w:val="000000"/>
              </w:rPr>
              <w:t>061425030</w:t>
            </w:r>
            <w:r w:rsidR="00FD3A78">
              <w:rPr>
                <w:color w:val="000000"/>
              </w:rPr>
              <w:t xml:space="preserve"> или „одговарајуће“</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70</w:t>
            </w:r>
          </w:p>
        </w:tc>
        <w:tc>
          <w:tcPr>
            <w:tcW w:w="3026" w:type="dxa"/>
            <w:gridSpan w:val="2"/>
            <w:vAlign w:val="bottom"/>
          </w:tcPr>
          <w:p w:rsidR="00A54240" w:rsidRDefault="00A54240" w:rsidP="00207512">
            <w:pPr>
              <w:rPr>
                <w:color w:val="000000"/>
              </w:rPr>
            </w:pPr>
            <w:r>
              <w:rPr>
                <w:noProof/>
                <w:color w:val="000000"/>
              </w:rPr>
              <w:t xml:space="preserve">Комплет игличарских турпија </w:t>
            </w:r>
            <w:r>
              <w:rPr>
                <w:color w:val="000000"/>
              </w:rPr>
              <w:t>07146187</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71</w:t>
            </w:r>
          </w:p>
        </w:tc>
        <w:tc>
          <w:tcPr>
            <w:tcW w:w="3026" w:type="dxa"/>
            <w:gridSpan w:val="2"/>
            <w:vAlign w:val="bottom"/>
          </w:tcPr>
          <w:p w:rsidR="00A54240" w:rsidRPr="00FD3A78" w:rsidRDefault="00A54240" w:rsidP="00650770">
            <w:pPr>
              <w:rPr>
                <w:color w:val="000000"/>
              </w:rPr>
            </w:pPr>
            <w:r>
              <w:rPr>
                <w:noProof/>
                <w:color w:val="000000"/>
              </w:rPr>
              <w:t xml:space="preserve">Подесиви кључ </w:t>
            </w:r>
            <w:r>
              <w:rPr>
                <w:color w:val="000000"/>
              </w:rPr>
              <w:t>071522108</w:t>
            </w:r>
            <w:r w:rsidR="00FD3A78">
              <w:rPr>
                <w:color w:val="000000"/>
              </w:rPr>
              <w:t xml:space="preserve"> или „одговарајуће“</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72</w:t>
            </w:r>
          </w:p>
        </w:tc>
        <w:tc>
          <w:tcPr>
            <w:tcW w:w="3026" w:type="dxa"/>
            <w:gridSpan w:val="2"/>
            <w:vAlign w:val="bottom"/>
          </w:tcPr>
          <w:p w:rsidR="008C5E4B" w:rsidRPr="00650770" w:rsidRDefault="008C5E4B" w:rsidP="00862093">
            <w:pPr>
              <w:rPr>
                <w:color w:val="000000"/>
              </w:rPr>
            </w:pPr>
            <w:r>
              <w:rPr>
                <w:noProof/>
                <w:color w:val="000000"/>
              </w:rPr>
              <w:t xml:space="preserve">Одвијач са </w:t>
            </w:r>
            <w:r w:rsidRPr="00862093">
              <w:rPr>
                <w:color w:val="000000"/>
              </w:rPr>
              <w:t>P</w:t>
            </w:r>
            <w:r w:rsidR="00862093">
              <w:rPr>
                <w:color w:val="000000"/>
              </w:rPr>
              <w:t>HILIPS</w:t>
            </w:r>
            <w:r>
              <w:rPr>
                <w:color w:val="000000"/>
              </w:rPr>
              <w:t xml:space="preserve"> </w:t>
            </w:r>
            <w:r>
              <w:rPr>
                <w:noProof/>
                <w:color w:val="000000"/>
              </w:rPr>
              <w:t>прихвтом</w:t>
            </w:r>
            <w:r w:rsidR="00862093">
              <w:rPr>
                <w:noProof/>
                <w:color w:val="000000"/>
              </w:rPr>
              <w:t xml:space="preserve"> </w:t>
            </w:r>
            <w:r>
              <w:rPr>
                <w:color w:val="000000"/>
              </w:rPr>
              <w:t xml:space="preserve"> H </w:t>
            </w:r>
            <w:r>
              <w:rPr>
                <w:noProof/>
                <w:color w:val="000000"/>
              </w:rPr>
              <w:t>продужени</w:t>
            </w:r>
            <w:r>
              <w:rPr>
                <w:color w:val="000000"/>
              </w:rPr>
              <w:t xml:space="preserve"> 06132622 или </w:t>
            </w:r>
            <w:r w:rsidR="00862093">
              <w:rPr>
                <w:color w:val="000000"/>
              </w:rPr>
              <w:t>„</w:t>
            </w:r>
            <w:r>
              <w:rPr>
                <w:color w:val="000000"/>
              </w:rPr>
              <w:t>одговарајуће“</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B01F38">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t>73</w:t>
            </w:r>
          </w:p>
        </w:tc>
        <w:tc>
          <w:tcPr>
            <w:tcW w:w="3026" w:type="dxa"/>
            <w:gridSpan w:val="2"/>
            <w:vAlign w:val="bottom"/>
          </w:tcPr>
          <w:p w:rsidR="008C5E4B" w:rsidRDefault="008C5E4B">
            <w:r>
              <w:rPr>
                <w:color w:val="000000"/>
              </w:rPr>
              <w:t xml:space="preserve">VDE </w:t>
            </w:r>
            <w:r>
              <w:rPr>
                <w:noProof/>
                <w:color w:val="000000"/>
              </w:rPr>
              <w:t xml:space="preserve">одвијач са држачем вијка </w:t>
            </w:r>
            <w:r>
              <w:rPr>
                <w:color w:val="000000"/>
              </w:rPr>
              <w:t xml:space="preserve">PH </w:t>
            </w:r>
            <w:r>
              <w:rPr>
                <w:noProof/>
                <w:color w:val="000000"/>
              </w:rPr>
              <w:t>прихват</w:t>
            </w:r>
          </w:p>
          <w:p w:rsidR="008C5E4B" w:rsidRDefault="008C5E4B">
            <w:pPr>
              <w:rPr>
                <w:color w:val="000000"/>
              </w:rPr>
            </w:pPr>
            <w:r>
              <w:rPr>
                <w:color w:val="000000"/>
              </w:rPr>
              <w:t>061353262</w:t>
            </w:r>
          </w:p>
        </w:tc>
        <w:tc>
          <w:tcPr>
            <w:tcW w:w="896" w:type="dxa"/>
          </w:tcPr>
          <w:p w:rsidR="008C5E4B" w:rsidRPr="008C5E4B" w:rsidRDefault="008C5E4B" w:rsidP="008C5E4B">
            <w:pPr>
              <w:jc w:val="center"/>
              <w:rPr>
                <w:color w:val="FF0000"/>
              </w:rP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B01F38">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Pr="00C361F4" w:rsidRDefault="008C5E4B" w:rsidP="005E2923">
            <w:pPr>
              <w:autoSpaceDE w:val="0"/>
              <w:autoSpaceDN w:val="0"/>
              <w:adjustRightInd w:val="0"/>
              <w:jc w:val="center"/>
              <w:rPr>
                <w:noProof/>
              </w:rPr>
            </w:pPr>
            <w:r>
              <w:rPr>
                <w:noProof/>
              </w:rPr>
              <w:lastRenderedPageBreak/>
              <w:t>74</w:t>
            </w:r>
          </w:p>
        </w:tc>
        <w:tc>
          <w:tcPr>
            <w:tcW w:w="3026" w:type="dxa"/>
            <w:gridSpan w:val="2"/>
            <w:vAlign w:val="bottom"/>
          </w:tcPr>
          <w:p w:rsidR="008C5E4B" w:rsidRDefault="008C5E4B">
            <w:r>
              <w:rPr>
                <w:color w:val="000000"/>
              </w:rPr>
              <w:t xml:space="preserve">VDE </w:t>
            </w:r>
            <w:r>
              <w:rPr>
                <w:noProof/>
                <w:color w:val="000000"/>
              </w:rPr>
              <w:t>одвијач са држачем вијка шлиц прихват</w:t>
            </w:r>
          </w:p>
          <w:p w:rsidR="008C5E4B" w:rsidRDefault="008C5E4B">
            <w:pPr>
              <w:rPr>
                <w:color w:val="000000"/>
              </w:rPr>
            </w:pPr>
            <w:r>
              <w:rPr>
                <w:color w:val="000000"/>
              </w:rPr>
              <w:t xml:space="preserve"> 061353166</w:t>
            </w:r>
          </w:p>
        </w:tc>
        <w:tc>
          <w:tcPr>
            <w:tcW w:w="896" w:type="dxa"/>
          </w:tcPr>
          <w:p w:rsidR="008C5E4B" w:rsidRPr="00EF333B" w:rsidRDefault="008C5E4B" w:rsidP="008C5E4B">
            <w:pPr>
              <w:jc w:val="center"/>
            </w:pPr>
            <w:r w:rsidRPr="00EF333B">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B01F38">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1E625A" w:rsidRPr="00AE1407" w:rsidTr="001E625A">
        <w:trPr>
          <w:trHeight w:val="420"/>
        </w:trPr>
        <w:tc>
          <w:tcPr>
            <w:tcW w:w="548" w:type="dxa"/>
          </w:tcPr>
          <w:p w:rsidR="001E625A" w:rsidRPr="00C361F4" w:rsidRDefault="001E625A" w:rsidP="005E2923">
            <w:pPr>
              <w:autoSpaceDE w:val="0"/>
              <w:autoSpaceDN w:val="0"/>
              <w:adjustRightInd w:val="0"/>
              <w:jc w:val="center"/>
              <w:rPr>
                <w:noProof/>
              </w:rPr>
            </w:pPr>
          </w:p>
        </w:tc>
        <w:tc>
          <w:tcPr>
            <w:tcW w:w="3026" w:type="dxa"/>
            <w:gridSpan w:val="2"/>
          </w:tcPr>
          <w:p w:rsidR="001E625A" w:rsidRPr="00C361F4" w:rsidRDefault="001E625A" w:rsidP="00E33983">
            <w:pPr>
              <w:rPr>
                <w:noProof/>
                <w:sz w:val="22"/>
                <w:szCs w:val="22"/>
                <w:lang w:val="en-US"/>
              </w:rPr>
            </w:pPr>
            <w:r>
              <w:rPr>
                <w:b/>
                <w:bCs/>
                <w:color w:val="000000"/>
              </w:rPr>
              <w:t>УРГЕНТНИ ЦЕНТАР</w:t>
            </w:r>
          </w:p>
        </w:tc>
        <w:tc>
          <w:tcPr>
            <w:tcW w:w="896" w:type="dxa"/>
          </w:tcPr>
          <w:p w:rsidR="001E625A" w:rsidRPr="00EF333B" w:rsidRDefault="001E625A" w:rsidP="00B01F38">
            <w:pPr>
              <w:autoSpaceDE w:val="0"/>
              <w:autoSpaceDN w:val="0"/>
              <w:adjustRightInd w:val="0"/>
              <w:jc w:val="center"/>
              <w:rPr>
                <w:noProof/>
                <w:sz w:val="22"/>
                <w:szCs w:val="22"/>
              </w:rPr>
            </w:pPr>
          </w:p>
        </w:tc>
        <w:tc>
          <w:tcPr>
            <w:tcW w:w="1080" w:type="dxa"/>
          </w:tcPr>
          <w:p w:rsidR="001E625A" w:rsidRPr="00E33983" w:rsidRDefault="001E625A" w:rsidP="00B01F38">
            <w:pPr>
              <w:jc w:val="center"/>
              <w:rPr>
                <w:color w:val="000000"/>
              </w:rPr>
            </w:pPr>
            <w:r>
              <w:rPr>
                <w:color w:val="000000"/>
              </w:rPr>
              <w:t>ком</w:t>
            </w:r>
          </w:p>
        </w:tc>
        <w:tc>
          <w:tcPr>
            <w:tcW w:w="1170" w:type="dxa"/>
          </w:tcPr>
          <w:p w:rsidR="001E625A" w:rsidRPr="00C361F4" w:rsidRDefault="001E625A" w:rsidP="00B01F38">
            <w:pPr>
              <w:autoSpaceDE w:val="0"/>
              <w:autoSpaceDN w:val="0"/>
              <w:adjustRightInd w:val="0"/>
              <w:jc w:val="center"/>
              <w:rPr>
                <w:noProof/>
                <w:sz w:val="22"/>
                <w:szCs w:val="22"/>
                <w:lang w:val="en-US"/>
              </w:rPr>
            </w:pPr>
          </w:p>
        </w:tc>
        <w:tc>
          <w:tcPr>
            <w:tcW w:w="1800" w:type="dxa"/>
          </w:tcPr>
          <w:p w:rsidR="001E625A" w:rsidRPr="00AE1407" w:rsidRDefault="001E625A" w:rsidP="005E2923">
            <w:pPr>
              <w:autoSpaceDE w:val="0"/>
              <w:autoSpaceDN w:val="0"/>
              <w:adjustRightInd w:val="0"/>
              <w:jc w:val="center"/>
              <w:rPr>
                <w:noProof/>
                <w:lang w:val="en-US"/>
              </w:rPr>
            </w:pPr>
          </w:p>
        </w:tc>
        <w:tc>
          <w:tcPr>
            <w:tcW w:w="817" w:type="dxa"/>
          </w:tcPr>
          <w:p w:rsidR="001E625A" w:rsidRPr="00AE1407" w:rsidRDefault="001E625A" w:rsidP="005E2923">
            <w:pPr>
              <w:autoSpaceDE w:val="0"/>
              <w:autoSpaceDN w:val="0"/>
              <w:adjustRightInd w:val="0"/>
              <w:jc w:val="right"/>
              <w:rPr>
                <w:noProof/>
                <w:lang w:val="en-US"/>
              </w:rPr>
            </w:pPr>
          </w:p>
        </w:tc>
        <w:tc>
          <w:tcPr>
            <w:tcW w:w="1418" w:type="dxa"/>
          </w:tcPr>
          <w:p w:rsidR="001E625A" w:rsidRPr="00AE1407" w:rsidRDefault="001E625A" w:rsidP="005E2923">
            <w:pPr>
              <w:autoSpaceDE w:val="0"/>
              <w:autoSpaceDN w:val="0"/>
              <w:adjustRightInd w:val="0"/>
              <w:jc w:val="right"/>
              <w:rPr>
                <w:noProof/>
                <w:lang w:val="en-US"/>
              </w:rPr>
            </w:pPr>
          </w:p>
        </w:tc>
        <w:tc>
          <w:tcPr>
            <w:tcW w:w="1559" w:type="dxa"/>
          </w:tcPr>
          <w:p w:rsidR="001E625A" w:rsidRPr="00AE1407" w:rsidRDefault="001E625A" w:rsidP="005E2923">
            <w:pPr>
              <w:autoSpaceDE w:val="0"/>
              <w:autoSpaceDN w:val="0"/>
              <w:adjustRightInd w:val="0"/>
              <w:jc w:val="right"/>
              <w:rPr>
                <w:noProof/>
                <w:lang w:val="en-US"/>
              </w:rPr>
            </w:pPr>
          </w:p>
        </w:tc>
        <w:tc>
          <w:tcPr>
            <w:tcW w:w="2637" w:type="dxa"/>
          </w:tcPr>
          <w:p w:rsidR="001E625A" w:rsidRPr="00AE1407" w:rsidRDefault="001E625A"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75</w:t>
            </w:r>
          </w:p>
        </w:tc>
        <w:tc>
          <w:tcPr>
            <w:tcW w:w="3026" w:type="dxa"/>
            <w:gridSpan w:val="2"/>
            <w:vAlign w:val="bottom"/>
          </w:tcPr>
          <w:p w:rsidR="00A54240" w:rsidRDefault="00A54240">
            <w:r>
              <w:rPr>
                <w:color w:val="000000"/>
              </w:rPr>
              <w:t xml:space="preserve"> </w:t>
            </w:r>
            <w:r>
              <w:rPr>
                <w:noProof/>
                <w:color w:val="000000"/>
              </w:rPr>
              <w:t>Одвијачи за електронику</w:t>
            </w:r>
          </w:p>
          <w:p w:rsidR="00A54240" w:rsidRDefault="00A54240">
            <w:pPr>
              <w:rPr>
                <w:color w:val="000000"/>
              </w:rPr>
            </w:pP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76</w:t>
            </w:r>
          </w:p>
        </w:tc>
        <w:tc>
          <w:tcPr>
            <w:tcW w:w="3026" w:type="dxa"/>
            <w:gridSpan w:val="2"/>
            <w:vAlign w:val="bottom"/>
          </w:tcPr>
          <w:p w:rsidR="00A54240" w:rsidRDefault="00A54240" w:rsidP="00207512">
            <w:pPr>
              <w:rPr>
                <w:color w:val="000000"/>
              </w:rPr>
            </w:pPr>
            <w:r>
              <w:rPr>
                <w:color w:val="000000"/>
              </w:rPr>
              <w:t xml:space="preserve"> </w:t>
            </w:r>
            <w:r>
              <w:rPr>
                <w:noProof/>
                <w:color w:val="000000"/>
              </w:rPr>
              <w:t>Безконтактни детектор напона</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77</w:t>
            </w:r>
          </w:p>
        </w:tc>
        <w:tc>
          <w:tcPr>
            <w:tcW w:w="3026" w:type="dxa"/>
            <w:gridSpan w:val="2"/>
            <w:vAlign w:val="bottom"/>
          </w:tcPr>
          <w:p w:rsidR="00A54240" w:rsidRDefault="00A54240" w:rsidP="00FC413B">
            <w:pPr>
              <w:rPr>
                <w:color w:val="000000"/>
              </w:rPr>
            </w:pPr>
            <w:r>
              <w:rPr>
                <w:color w:val="000000"/>
              </w:rPr>
              <w:t xml:space="preserve"> </w:t>
            </w:r>
            <w:r>
              <w:rPr>
                <w:noProof/>
                <w:color w:val="000000"/>
              </w:rPr>
              <w:t>Ласерски термометар</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78</w:t>
            </w:r>
          </w:p>
        </w:tc>
        <w:tc>
          <w:tcPr>
            <w:tcW w:w="3026" w:type="dxa"/>
            <w:gridSpan w:val="2"/>
            <w:vAlign w:val="bottom"/>
          </w:tcPr>
          <w:p w:rsidR="00A54240" w:rsidRPr="00EF333B" w:rsidRDefault="00A54240">
            <w:r w:rsidRPr="00EF333B">
              <w:t xml:space="preserve"> </w:t>
            </w:r>
            <w:r w:rsidRPr="00EF333B">
              <w:rPr>
                <w:noProof/>
              </w:rPr>
              <w:t>Степенаста бургија</w:t>
            </w:r>
          </w:p>
          <w:p w:rsidR="00A54240" w:rsidRPr="00EF333B" w:rsidRDefault="00917529">
            <w:r w:rsidRPr="00EF333B">
              <w:t>Ø</w:t>
            </w:r>
            <w:r w:rsidR="00A54240" w:rsidRPr="00EF333B">
              <w:t xml:space="preserve"> 5 - </w:t>
            </w:r>
            <w:r w:rsidRPr="00EF333B">
              <w:t>Ø</w:t>
            </w:r>
            <w:r w:rsidR="00A54240" w:rsidRPr="00EF333B">
              <w:t xml:space="preserve"> 20</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C361F4" w:rsidRDefault="00A54240" w:rsidP="005E2923">
            <w:pPr>
              <w:autoSpaceDE w:val="0"/>
              <w:autoSpaceDN w:val="0"/>
              <w:adjustRightInd w:val="0"/>
              <w:jc w:val="center"/>
              <w:rPr>
                <w:noProof/>
              </w:rPr>
            </w:pPr>
            <w:r>
              <w:rPr>
                <w:noProof/>
              </w:rPr>
              <w:t>79</w:t>
            </w:r>
          </w:p>
        </w:tc>
        <w:tc>
          <w:tcPr>
            <w:tcW w:w="3026" w:type="dxa"/>
            <w:gridSpan w:val="2"/>
            <w:vAlign w:val="bottom"/>
          </w:tcPr>
          <w:p w:rsidR="00A54240" w:rsidRPr="00EF333B" w:rsidRDefault="00A54240">
            <w:r w:rsidRPr="00EF333B">
              <w:t xml:space="preserve"> </w:t>
            </w:r>
            <w:r w:rsidRPr="00EF333B">
              <w:rPr>
                <w:noProof/>
              </w:rPr>
              <w:t>Степенаста бургија</w:t>
            </w:r>
          </w:p>
          <w:p w:rsidR="00A54240" w:rsidRPr="00EF333B" w:rsidRDefault="00917529">
            <w:r w:rsidRPr="00EF333B">
              <w:t>Ø</w:t>
            </w:r>
            <w:r w:rsidR="00A54240" w:rsidRPr="00EF333B">
              <w:t xml:space="preserve"> 16 - </w:t>
            </w:r>
            <w:r w:rsidRPr="00EF333B">
              <w:t>Ø</w:t>
            </w:r>
            <w:r w:rsidR="00A54240" w:rsidRPr="00EF333B">
              <w:t xml:space="preserve"> 30</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80</w:t>
            </w:r>
          </w:p>
        </w:tc>
        <w:tc>
          <w:tcPr>
            <w:tcW w:w="3026" w:type="dxa"/>
            <w:gridSpan w:val="2"/>
            <w:vAlign w:val="bottom"/>
          </w:tcPr>
          <w:p w:rsidR="00A54240" w:rsidRDefault="00A54240" w:rsidP="00FC413B">
            <w:pPr>
              <w:rPr>
                <w:color w:val="000000"/>
              </w:rPr>
            </w:pPr>
            <w:r>
              <w:rPr>
                <w:color w:val="000000"/>
              </w:rPr>
              <w:t xml:space="preserve"> </w:t>
            </w:r>
            <w:r>
              <w:rPr>
                <w:noProof/>
                <w:color w:val="000000"/>
              </w:rPr>
              <w:t>Увртач ауто вентила</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81</w:t>
            </w:r>
          </w:p>
        </w:tc>
        <w:tc>
          <w:tcPr>
            <w:tcW w:w="3026" w:type="dxa"/>
            <w:gridSpan w:val="2"/>
            <w:vAlign w:val="bottom"/>
          </w:tcPr>
          <w:p w:rsidR="00A54240" w:rsidRDefault="00A54240" w:rsidP="00FC413B">
            <w:pPr>
              <w:rPr>
                <w:color w:val="000000"/>
              </w:rPr>
            </w:pPr>
            <w:r>
              <w:rPr>
                <w:color w:val="000000"/>
              </w:rPr>
              <w:t xml:space="preserve"> </w:t>
            </w:r>
            <w:r>
              <w:rPr>
                <w:noProof/>
                <w:color w:val="000000"/>
              </w:rPr>
              <w:t>Монтирач гуме</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1E625A" w:rsidRPr="00AE1407" w:rsidTr="001E625A">
        <w:trPr>
          <w:trHeight w:val="420"/>
        </w:trPr>
        <w:tc>
          <w:tcPr>
            <w:tcW w:w="548" w:type="dxa"/>
          </w:tcPr>
          <w:p w:rsidR="001E625A" w:rsidRPr="00582515" w:rsidRDefault="001E625A" w:rsidP="005E2923">
            <w:pPr>
              <w:autoSpaceDE w:val="0"/>
              <w:autoSpaceDN w:val="0"/>
              <w:adjustRightInd w:val="0"/>
              <w:jc w:val="center"/>
              <w:rPr>
                <w:noProof/>
              </w:rPr>
            </w:pPr>
            <w:r>
              <w:rPr>
                <w:noProof/>
              </w:rPr>
              <w:t>82</w:t>
            </w:r>
          </w:p>
        </w:tc>
        <w:tc>
          <w:tcPr>
            <w:tcW w:w="3026" w:type="dxa"/>
            <w:gridSpan w:val="2"/>
            <w:vAlign w:val="bottom"/>
          </w:tcPr>
          <w:p w:rsidR="001E625A" w:rsidRDefault="001E625A" w:rsidP="00207512">
            <w:pPr>
              <w:rPr>
                <w:color w:val="000000"/>
              </w:rPr>
            </w:pPr>
            <w:r>
              <w:rPr>
                <w:color w:val="000000"/>
              </w:rPr>
              <w:t xml:space="preserve"> </w:t>
            </w:r>
            <w:r>
              <w:rPr>
                <w:noProof/>
                <w:color w:val="000000"/>
              </w:rPr>
              <w:t>Унимер за мерење струје и напона АЦ и</w:t>
            </w:r>
            <w:r>
              <w:rPr>
                <w:color w:val="000000"/>
              </w:rPr>
              <w:t xml:space="preserve"> DC, </w:t>
            </w:r>
            <w:r>
              <w:rPr>
                <w:noProof/>
                <w:color w:val="000000"/>
              </w:rPr>
              <w:t>капацитивности, отпора и испитивање транзистора</w:t>
            </w:r>
          </w:p>
        </w:tc>
        <w:tc>
          <w:tcPr>
            <w:tcW w:w="896" w:type="dxa"/>
            <w:vAlign w:val="bottom"/>
          </w:tcPr>
          <w:p w:rsidR="001E625A" w:rsidRPr="00EF333B" w:rsidRDefault="008C5E4B" w:rsidP="00B01F38">
            <w:pPr>
              <w:jc w:val="center"/>
              <w:rPr>
                <w:rFonts w:ascii="Calibri" w:hAnsi="Calibri" w:cs="Calibri"/>
              </w:rPr>
            </w:pPr>
            <w:r w:rsidRPr="00EF333B">
              <w:rPr>
                <w:rFonts w:ascii="Calibri" w:hAnsi="Calibri" w:cs="Calibri"/>
              </w:rPr>
              <w:t>П</w:t>
            </w:r>
          </w:p>
        </w:tc>
        <w:tc>
          <w:tcPr>
            <w:tcW w:w="1080" w:type="dxa"/>
          </w:tcPr>
          <w:p w:rsidR="001E625A" w:rsidRDefault="001E625A" w:rsidP="00B01F38">
            <w:pPr>
              <w:jc w:val="center"/>
              <w:rPr>
                <w:color w:val="000000"/>
              </w:rPr>
            </w:pPr>
            <w:r>
              <w:rPr>
                <w:color w:val="000000"/>
              </w:rPr>
              <w:t>ком</w:t>
            </w:r>
          </w:p>
        </w:tc>
        <w:tc>
          <w:tcPr>
            <w:tcW w:w="1170" w:type="dxa"/>
            <w:vAlign w:val="bottom"/>
          </w:tcPr>
          <w:p w:rsidR="001E625A" w:rsidRDefault="001E625A" w:rsidP="00B01F38">
            <w:pPr>
              <w:jc w:val="center"/>
              <w:rPr>
                <w:color w:val="000000"/>
              </w:rPr>
            </w:pPr>
            <w:r>
              <w:rPr>
                <w:color w:val="000000"/>
              </w:rPr>
              <w:t>1</w:t>
            </w:r>
          </w:p>
        </w:tc>
        <w:tc>
          <w:tcPr>
            <w:tcW w:w="1800" w:type="dxa"/>
          </w:tcPr>
          <w:p w:rsidR="001E625A" w:rsidRPr="00AE1407" w:rsidRDefault="001E625A" w:rsidP="005E2923">
            <w:pPr>
              <w:autoSpaceDE w:val="0"/>
              <w:autoSpaceDN w:val="0"/>
              <w:adjustRightInd w:val="0"/>
              <w:jc w:val="center"/>
              <w:rPr>
                <w:noProof/>
                <w:lang w:val="en-US"/>
              </w:rPr>
            </w:pPr>
          </w:p>
        </w:tc>
        <w:tc>
          <w:tcPr>
            <w:tcW w:w="817" w:type="dxa"/>
          </w:tcPr>
          <w:p w:rsidR="001E625A" w:rsidRPr="00AE1407" w:rsidRDefault="001E625A" w:rsidP="005E2923">
            <w:pPr>
              <w:autoSpaceDE w:val="0"/>
              <w:autoSpaceDN w:val="0"/>
              <w:adjustRightInd w:val="0"/>
              <w:jc w:val="right"/>
              <w:rPr>
                <w:noProof/>
                <w:lang w:val="en-US"/>
              </w:rPr>
            </w:pPr>
          </w:p>
        </w:tc>
        <w:tc>
          <w:tcPr>
            <w:tcW w:w="1418" w:type="dxa"/>
          </w:tcPr>
          <w:p w:rsidR="001E625A" w:rsidRPr="00AE1407" w:rsidRDefault="001E625A" w:rsidP="005E2923">
            <w:pPr>
              <w:autoSpaceDE w:val="0"/>
              <w:autoSpaceDN w:val="0"/>
              <w:adjustRightInd w:val="0"/>
              <w:jc w:val="right"/>
              <w:rPr>
                <w:noProof/>
                <w:lang w:val="en-US"/>
              </w:rPr>
            </w:pPr>
          </w:p>
        </w:tc>
        <w:tc>
          <w:tcPr>
            <w:tcW w:w="1559" w:type="dxa"/>
          </w:tcPr>
          <w:p w:rsidR="001E625A" w:rsidRPr="00AE1407" w:rsidRDefault="001E625A" w:rsidP="005E2923">
            <w:pPr>
              <w:autoSpaceDE w:val="0"/>
              <w:autoSpaceDN w:val="0"/>
              <w:adjustRightInd w:val="0"/>
              <w:jc w:val="right"/>
              <w:rPr>
                <w:noProof/>
                <w:lang w:val="en-US"/>
              </w:rPr>
            </w:pPr>
          </w:p>
        </w:tc>
        <w:tc>
          <w:tcPr>
            <w:tcW w:w="2637" w:type="dxa"/>
          </w:tcPr>
          <w:p w:rsidR="001E625A" w:rsidRPr="00AE1407" w:rsidRDefault="001E625A"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83</w:t>
            </w:r>
          </w:p>
        </w:tc>
        <w:tc>
          <w:tcPr>
            <w:tcW w:w="3026" w:type="dxa"/>
            <w:gridSpan w:val="2"/>
            <w:vAlign w:val="bottom"/>
          </w:tcPr>
          <w:p w:rsidR="00A54240" w:rsidRDefault="00A54240" w:rsidP="00FC413B">
            <w:pPr>
              <w:rPr>
                <w:color w:val="000000"/>
              </w:rPr>
            </w:pPr>
            <w:r>
              <w:rPr>
                <w:color w:val="000000"/>
              </w:rPr>
              <w:t xml:space="preserve"> </w:t>
            </w:r>
            <w:r>
              <w:rPr>
                <w:noProof/>
                <w:color w:val="000000"/>
              </w:rPr>
              <w:t>Скалпер</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84</w:t>
            </w:r>
          </w:p>
        </w:tc>
        <w:tc>
          <w:tcPr>
            <w:tcW w:w="3026" w:type="dxa"/>
            <w:gridSpan w:val="2"/>
            <w:vAlign w:val="bottom"/>
          </w:tcPr>
          <w:p w:rsidR="00A54240" w:rsidRDefault="00A54240">
            <w:r>
              <w:rPr>
                <w:color w:val="000000"/>
              </w:rPr>
              <w:t xml:space="preserve"> </w:t>
            </w:r>
            <w:r>
              <w:rPr>
                <w:noProof/>
                <w:color w:val="000000"/>
              </w:rPr>
              <w:t>Кључеви имбус у пластичној футроли</w:t>
            </w:r>
          </w:p>
          <w:p w:rsidR="00A54240" w:rsidRDefault="00A54240" w:rsidP="00FC413B">
            <w:pPr>
              <w:rPr>
                <w:color w:val="000000"/>
              </w:rPr>
            </w:pPr>
            <w:r>
              <w:rPr>
                <w:color w:val="000000"/>
              </w:rPr>
              <w:t>- 220/3PB (</w:t>
            </w:r>
            <w:r>
              <w:rPr>
                <w:noProof/>
                <w:color w:val="000000"/>
              </w:rPr>
              <w:t xml:space="preserve">већи </w:t>
            </w:r>
            <w:r>
              <w:rPr>
                <w:color w:val="000000"/>
              </w:rPr>
              <w:t>10-20)</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85</w:t>
            </w:r>
          </w:p>
        </w:tc>
        <w:tc>
          <w:tcPr>
            <w:tcW w:w="3026" w:type="dxa"/>
            <w:gridSpan w:val="2"/>
            <w:vAlign w:val="bottom"/>
          </w:tcPr>
          <w:p w:rsidR="00A54240" w:rsidRDefault="00A54240" w:rsidP="00FC413B">
            <w:pPr>
              <w:rPr>
                <w:color w:val="000000"/>
              </w:rPr>
            </w:pPr>
            <w:r>
              <w:rPr>
                <w:color w:val="000000"/>
              </w:rPr>
              <w:t xml:space="preserve"> </w:t>
            </w:r>
            <w:r>
              <w:rPr>
                <w:noProof/>
                <w:color w:val="000000"/>
              </w:rPr>
              <w:t>Клешта пљосната електроничарска</w:t>
            </w:r>
            <w:r>
              <w:rPr>
                <w:color w:val="000000"/>
              </w:rPr>
              <w:t>- 472/4E1</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86</w:t>
            </w:r>
          </w:p>
        </w:tc>
        <w:tc>
          <w:tcPr>
            <w:tcW w:w="3026" w:type="dxa"/>
            <w:gridSpan w:val="2"/>
            <w:vAlign w:val="bottom"/>
          </w:tcPr>
          <w:p w:rsidR="00A54240" w:rsidRDefault="00A54240">
            <w:r>
              <w:rPr>
                <w:color w:val="000000"/>
              </w:rPr>
              <w:t xml:space="preserve"> </w:t>
            </w:r>
            <w:r>
              <w:rPr>
                <w:noProof/>
                <w:color w:val="000000"/>
              </w:rPr>
              <w:t>Клешта шпицаста права електроничарска</w:t>
            </w:r>
          </w:p>
          <w:p w:rsidR="00A54240" w:rsidRDefault="00A54240">
            <w:pPr>
              <w:rPr>
                <w:color w:val="000000"/>
              </w:rPr>
            </w:pPr>
            <w:r>
              <w:rPr>
                <w:color w:val="000000"/>
              </w:rPr>
              <w:t xml:space="preserve"> - 508/4E</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lastRenderedPageBreak/>
              <w:t>87</w:t>
            </w:r>
          </w:p>
        </w:tc>
        <w:tc>
          <w:tcPr>
            <w:tcW w:w="3026" w:type="dxa"/>
            <w:gridSpan w:val="2"/>
            <w:vAlign w:val="bottom"/>
          </w:tcPr>
          <w:p w:rsidR="00A54240" w:rsidRDefault="00A54240" w:rsidP="00FC413B">
            <w:pPr>
              <w:rPr>
                <w:color w:val="000000"/>
              </w:rPr>
            </w:pPr>
            <w:r>
              <w:rPr>
                <w:color w:val="000000"/>
              </w:rPr>
              <w:t xml:space="preserve"> </w:t>
            </w:r>
            <w:r>
              <w:rPr>
                <w:noProof/>
                <w:color w:val="000000"/>
              </w:rPr>
              <w:t xml:space="preserve">Сечице косе електроничарске </w:t>
            </w:r>
            <w:r>
              <w:rPr>
                <w:color w:val="000000"/>
              </w:rPr>
              <w:t>- 461/4E</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88</w:t>
            </w:r>
          </w:p>
        </w:tc>
        <w:tc>
          <w:tcPr>
            <w:tcW w:w="3026" w:type="dxa"/>
            <w:gridSpan w:val="2"/>
            <w:vAlign w:val="bottom"/>
          </w:tcPr>
          <w:p w:rsidR="00A54240" w:rsidRDefault="00A54240">
            <w:r>
              <w:rPr>
                <w:noProof/>
                <w:color w:val="000000"/>
              </w:rPr>
              <w:t xml:space="preserve">Клешта </w:t>
            </w:r>
            <w:r>
              <w:rPr>
                <w:color w:val="000000"/>
              </w:rPr>
              <w:t xml:space="preserve">PLUS </w:t>
            </w:r>
            <w:r>
              <w:rPr>
                <w:noProof/>
                <w:color w:val="000000"/>
              </w:rPr>
              <w:t>за сегер прстенове у торбици -</w:t>
            </w:r>
          </w:p>
          <w:p w:rsidR="00A54240" w:rsidRDefault="00A54240" w:rsidP="00FC413B">
            <w:pPr>
              <w:rPr>
                <w:color w:val="000000"/>
              </w:rPr>
            </w:pPr>
            <w:r>
              <w:rPr>
                <w:color w:val="000000"/>
              </w:rPr>
              <w:t>539PLUS/1DPCT</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89</w:t>
            </w:r>
          </w:p>
        </w:tc>
        <w:tc>
          <w:tcPr>
            <w:tcW w:w="3026" w:type="dxa"/>
            <w:gridSpan w:val="2"/>
            <w:vAlign w:val="bottom"/>
          </w:tcPr>
          <w:p w:rsidR="00A54240" w:rsidRDefault="00A54240" w:rsidP="00FC413B">
            <w:pPr>
              <w:rPr>
                <w:color w:val="000000"/>
              </w:rPr>
            </w:pPr>
            <w:r>
              <w:rPr>
                <w:color w:val="000000"/>
              </w:rPr>
              <w:t xml:space="preserve"> </w:t>
            </w:r>
            <w:r>
              <w:rPr>
                <w:noProof/>
                <w:color w:val="000000"/>
              </w:rPr>
              <w:t>Клешта за сегер осигураче унутрашње (велика)</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90</w:t>
            </w:r>
          </w:p>
        </w:tc>
        <w:tc>
          <w:tcPr>
            <w:tcW w:w="3026" w:type="dxa"/>
            <w:gridSpan w:val="2"/>
            <w:vAlign w:val="bottom"/>
          </w:tcPr>
          <w:p w:rsidR="00A54240" w:rsidRDefault="00A54240" w:rsidP="00FC413B">
            <w:pPr>
              <w:rPr>
                <w:color w:val="000000"/>
              </w:rPr>
            </w:pPr>
            <w:r>
              <w:rPr>
                <w:noProof/>
                <w:color w:val="000000"/>
              </w:rPr>
              <w:t>Клешта за сегер осигураче спољашње (велика</w:t>
            </w:r>
            <w:r>
              <w:rPr>
                <w:color w:val="000000"/>
              </w:rPr>
              <w:t>)</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91</w:t>
            </w:r>
          </w:p>
        </w:tc>
        <w:tc>
          <w:tcPr>
            <w:tcW w:w="3026" w:type="dxa"/>
            <w:gridSpan w:val="2"/>
            <w:vAlign w:val="bottom"/>
          </w:tcPr>
          <w:p w:rsidR="00A54240" w:rsidRDefault="00A54240" w:rsidP="00FC413B">
            <w:pPr>
              <w:rPr>
                <w:color w:val="000000"/>
              </w:rPr>
            </w:pPr>
            <w:r>
              <w:rPr>
                <w:color w:val="000000"/>
              </w:rPr>
              <w:t xml:space="preserve"> </w:t>
            </w:r>
            <w:r>
              <w:rPr>
                <w:noProof/>
                <w:color w:val="000000"/>
              </w:rPr>
              <w:t>Клешта грип</w:t>
            </w:r>
            <w:r>
              <w:rPr>
                <w:color w:val="000000"/>
              </w:rPr>
              <w:t>- 430/3</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92</w:t>
            </w:r>
          </w:p>
        </w:tc>
        <w:tc>
          <w:tcPr>
            <w:tcW w:w="3026" w:type="dxa"/>
            <w:gridSpan w:val="2"/>
            <w:vAlign w:val="bottom"/>
          </w:tcPr>
          <w:p w:rsidR="00A54240" w:rsidRDefault="00A54240" w:rsidP="00FC413B">
            <w:pPr>
              <w:rPr>
                <w:color w:val="000000"/>
              </w:rPr>
            </w:pPr>
            <w:r>
              <w:rPr>
                <w:noProof/>
                <w:color w:val="000000"/>
              </w:rPr>
              <w:t xml:space="preserve">Радапциге  </w:t>
            </w:r>
            <w:r>
              <w:rPr>
                <w:color w:val="000000"/>
              </w:rPr>
              <w:t xml:space="preserve">r 75 mm 3 </w:t>
            </w:r>
            <w:r>
              <w:rPr>
                <w:noProof/>
                <w:color w:val="000000"/>
              </w:rPr>
              <w:t xml:space="preserve">крака </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1E625A">
        <w:trPr>
          <w:trHeight w:val="420"/>
        </w:trPr>
        <w:tc>
          <w:tcPr>
            <w:tcW w:w="548" w:type="dxa"/>
          </w:tcPr>
          <w:p w:rsidR="00A54240" w:rsidRPr="00582515" w:rsidRDefault="00A54240" w:rsidP="005E2923">
            <w:pPr>
              <w:autoSpaceDE w:val="0"/>
              <w:autoSpaceDN w:val="0"/>
              <w:adjustRightInd w:val="0"/>
              <w:jc w:val="center"/>
              <w:rPr>
                <w:noProof/>
              </w:rPr>
            </w:pPr>
          </w:p>
        </w:tc>
        <w:tc>
          <w:tcPr>
            <w:tcW w:w="3026" w:type="dxa"/>
            <w:gridSpan w:val="2"/>
          </w:tcPr>
          <w:p w:rsidR="00A54240" w:rsidRPr="00C361F4" w:rsidRDefault="00A54240" w:rsidP="00B01F38">
            <w:pPr>
              <w:rPr>
                <w:noProof/>
                <w:sz w:val="22"/>
                <w:szCs w:val="22"/>
                <w:lang w:val="en-US"/>
              </w:rPr>
            </w:pPr>
            <w:r>
              <w:rPr>
                <w:b/>
                <w:bCs/>
                <w:color w:val="000000"/>
              </w:rPr>
              <w:t>АЛАТ ЗА СТОЛАРЕ</w:t>
            </w:r>
          </w:p>
        </w:tc>
        <w:tc>
          <w:tcPr>
            <w:tcW w:w="896" w:type="dxa"/>
          </w:tcPr>
          <w:p w:rsidR="00A54240" w:rsidRPr="00EF333B" w:rsidRDefault="00A54240" w:rsidP="00A54240">
            <w:pPr>
              <w:jc w:val="center"/>
            </w:pPr>
          </w:p>
        </w:tc>
        <w:tc>
          <w:tcPr>
            <w:tcW w:w="1080" w:type="dxa"/>
          </w:tcPr>
          <w:p w:rsidR="00A54240" w:rsidRDefault="00A54240" w:rsidP="00B01F38">
            <w:pPr>
              <w:jc w:val="center"/>
              <w:rPr>
                <w:color w:val="000000"/>
              </w:rPr>
            </w:pPr>
          </w:p>
        </w:tc>
        <w:tc>
          <w:tcPr>
            <w:tcW w:w="1170" w:type="dxa"/>
          </w:tcPr>
          <w:p w:rsidR="00A54240" w:rsidRPr="00C361F4" w:rsidRDefault="00A54240" w:rsidP="005E2923">
            <w:pPr>
              <w:autoSpaceDE w:val="0"/>
              <w:autoSpaceDN w:val="0"/>
              <w:adjustRightInd w:val="0"/>
              <w:jc w:val="center"/>
              <w:rPr>
                <w:noProof/>
                <w:sz w:val="22"/>
                <w:szCs w:val="22"/>
                <w:lang w:val="en-US"/>
              </w:rPr>
            </w:pP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93</w:t>
            </w:r>
          </w:p>
        </w:tc>
        <w:tc>
          <w:tcPr>
            <w:tcW w:w="3026" w:type="dxa"/>
            <w:gridSpan w:val="2"/>
            <w:vAlign w:val="bottom"/>
          </w:tcPr>
          <w:p w:rsidR="00A54240" w:rsidRDefault="00A54240">
            <w:r>
              <w:rPr>
                <w:color w:val="000000"/>
              </w:rPr>
              <w:t xml:space="preserve"> </w:t>
            </w:r>
            <w:r>
              <w:rPr>
                <w:noProof/>
                <w:color w:val="000000"/>
              </w:rPr>
              <w:t>Нож за резање стакла</w:t>
            </w:r>
          </w:p>
          <w:p w:rsidR="00A54240" w:rsidRDefault="00A54240">
            <w:pPr>
              <w:rPr>
                <w:color w:val="000000"/>
              </w:rPr>
            </w:pPr>
            <w:r>
              <w:rPr>
                <w:color w:val="000000"/>
              </w:rPr>
              <w:t>(PROFI)</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94</w:t>
            </w:r>
          </w:p>
        </w:tc>
        <w:tc>
          <w:tcPr>
            <w:tcW w:w="3026" w:type="dxa"/>
            <w:gridSpan w:val="2"/>
            <w:vAlign w:val="bottom"/>
          </w:tcPr>
          <w:p w:rsidR="00A54240" w:rsidRDefault="00A54240" w:rsidP="00FC413B">
            <w:pPr>
              <w:rPr>
                <w:color w:val="000000"/>
              </w:rPr>
            </w:pPr>
            <w:r>
              <w:rPr>
                <w:noProof/>
                <w:color w:val="000000"/>
              </w:rPr>
              <w:t xml:space="preserve">Имбус кључеви </w:t>
            </w:r>
            <w:r>
              <w:rPr>
                <w:color w:val="000000"/>
              </w:rPr>
              <w:t>1-10</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95</w:t>
            </w:r>
          </w:p>
        </w:tc>
        <w:tc>
          <w:tcPr>
            <w:tcW w:w="3026" w:type="dxa"/>
            <w:gridSpan w:val="2"/>
            <w:vAlign w:val="bottom"/>
          </w:tcPr>
          <w:p w:rsidR="00A54240" w:rsidRDefault="00A54240" w:rsidP="00FC413B">
            <w:pPr>
              <w:rPr>
                <w:color w:val="000000"/>
              </w:rPr>
            </w:pPr>
            <w:r>
              <w:rPr>
                <w:noProof/>
                <w:color w:val="000000"/>
              </w:rPr>
              <w:t>Шрафцигери (обични + крстасти</w:t>
            </w:r>
            <w:r>
              <w:rPr>
                <w:color w:val="000000"/>
              </w:rPr>
              <w:t>)</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96</w:t>
            </w:r>
          </w:p>
        </w:tc>
        <w:tc>
          <w:tcPr>
            <w:tcW w:w="3026" w:type="dxa"/>
            <w:gridSpan w:val="2"/>
            <w:vAlign w:val="bottom"/>
          </w:tcPr>
          <w:p w:rsidR="00A54240" w:rsidRDefault="00A54240">
            <w:r>
              <w:rPr>
                <w:noProof/>
                <w:color w:val="000000"/>
              </w:rPr>
              <w:t>Шрафцигер (одвијач) кратки</w:t>
            </w:r>
          </w:p>
          <w:p w:rsidR="00A54240" w:rsidRDefault="00A54240">
            <w:pPr>
              <w:rPr>
                <w:color w:val="000000"/>
              </w:rPr>
            </w:pP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97</w:t>
            </w:r>
          </w:p>
        </w:tc>
        <w:tc>
          <w:tcPr>
            <w:tcW w:w="3026" w:type="dxa"/>
            <w:gridSpan w:val="2"/>
            <w:vAlign w:val="bottom"/>
          </w:tcPr>
          <w:p w:rsidR="00A54240" w:rsidRDefault="00A54240">
            <w:r>
              <w:rPr>
                <w:noProof/>
                <w:color w:val="000000"/>
              </w:rPr>
              <w:t>Виласто-окасти кључеви од</w:t>
            </w:r>
          </w:p>
          <w:p w:rsidR="00A54240" w:rsidRDefault="00A54240">
            <w:pPr>
              <w:rPr>
                <w:color w:val="000000"/>
              </w:rPr>
            </w:pPr>
            <w:r>
              <w:rPr>
                <w:color w:val="000000"/>
              </w:rPr>
              <w:t xml:space="preserve"> Ø6 do 22mm</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98</w:t>
            </w:r>
          </w:p>
        </w:tc>
        <w:tc>
          <w:tcPr>
            <w:tcW w:w="3026" w:type="dxa"/>
            <w:gridSpan w:val="2"/>
            <w:vAlign w:val="bottom"/>
          </w:tcPr>
          <w:p w:rsidR="00A54240" w:rsidRDefault="00A54240" w:rsidP="00EF333B">
            <w:pPr>
              <w:rPr>
                <w:color w:val="000000"/>
              </w:rPr>
            </w:pPr>
            <w:r>
              <w:rPr>
                <w:noProof/>
                <w:color w:val="000000"/>
              </w:rPr>
              <w:t>Столарска клешта</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99</w:t>
            </w:r>
          </w:p>
        </w:tc>
        <w:tc>
          <w:tcPr>
            <w:tcW w:w="3026" w:type="dxa"/>
            <w:gridSpan w:val="2"/>
            <w:vAlign w:val="bottom"/>
          </w:tcPr>
          <w:p w:rsidR="00A54240" w:rsidRDefault="00A54240" w:rsidP="00EF333B">
            <w:pPr>
              <w:rPr>
                <w:color w:val="000000"/>
              </w:rPr>
            </w:pPr>
            <w:r>
              <w:rPr>
                <w:color w:val="000000"/>
              </w:rPr>
              <w:t xml:space="preserve"> </w:t>
            </w:r>
            <w:r>
              <w:rPr>
                <w:noProof/>
                <w:color w:val="000000"/>
              </w:rPr>
              <w:t>Комбинирке</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100</w:t>
            </w:r>
          </w:p>
        </w:tc>
        <w:tc>
          <w:tcPr>
            <w:tcW w:w="3026" w:type="dxa"/>
            <w:gridSpan w:val="2"/>
            <w:vAlign w:val="bottom"/>
          </w:tcPr>
          <w:p w:rsidR="00A54240" w:rsidRPr="00EF333B" w:rsidRDefault="00A54240" w:rsidP="00FC413B">
            <w:pPr>
              <w:rPr>
                <w:color w:val="000000"/>
              </w:rPr>
            </w:pPr>
            <w:r w:rsidRPr="00EF333B">
              <w:rPr>
                <w:noProof/>
                <w:color w:val="000000"/>
              </w:rPr>
              <w:t xml:space="preserve">Чекић </w:t>
            </w:r>
            <w:r w:rsidRPr="00EF333B">
              <w:rPr>
                <w:color w:val="000000"/>
              </w:rPr>
              <w:t xml:space="preserve"> 500 gr</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F333B" w:rsidRDefault="00A54240" w:rsidP="00B01F38">
            <w:pPr>
              <w:jc w:val="center"/>
              <w:rPr>
                <w:color w:val="000000"/>
              </w:rPr>
            </w:pPr>
            <w:r w:rsidRPr="00EF333B">
              <w:rPr>
                <w:color w:val="000000"/>
              </w:rPr>
              <w:t>ком</w:t>
            </w:r>
          </w:p>
        </w:tc>
        <w:tc>
          <w:tcPr>
            <w:tcW w:w="1170" w:type="dxa"/>
            <w:vAlign w:val="bottom"/>
          </w:tcPr>
          <w:p w:rsidR="00A54240" w:rsidRPr="00EF333B" w:rsidRDefault="00A54240" w:rsidP="00B01F38">
            <w:pPr>
              <w:jc w:val="center"/>
              <w:rPr>
                <w:color w:val="000000"/>
              </w:rPr>
            </w:pPr>
            <w:r w:rsidRPr="00EF333B">
              <w:rPr>
                <w:color w:val="000000"/>
              </w:rPr>
              <w:t>4</w:t>
            </w:r>
          </w:p>
        </w:tc>
        <w:tc>
          <w:tcPr>
            <w:tcW w:w="1800" w:type="dxa"/>
          </w:tcPr>
          <w:p w:rsidR="00A54240" w:rsidRPr="00EF333B"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101</w:t>
            </w:r>
          </w:p>
        </w:tc>
        <w:tc>
          <w:tcPr>
            <w:tcW w:w="3026" w:type="dxa"/>
            <w:gridSpan w:val="2"/>
            <w:vAlign w:val="bottom"/>
          </w:tcPr>
          <w:p w:rsidR="00A54240" w:rsidRDefault="00A54240" w:rsidP="00650770">
            <w:pPr>
              <w:rPr>
                <w:color w:val="000000"/>
              </w:rPr>
            </w:pPr>
            <w:r>
              <w:rPr>
                <w:noProof/>
                <w:color w:val="000000"/>
              </w:rPr>
              <w:t>Васер вага</w:t>
            </w:r>
          </w:p>
        </w:tc>
        <w:tc>
          <w:tcPr>
            <w:tcW w:w="896" w:type="dxa"/>
          </w:tcPr>
          <w:p w:rsidR="00A54240" w:rsidRPr="00EF333B" w:rsidRDefault="00A54240" w:rsidP="00A54240">
            <w:pPr>
              <w:jc w:val="center"/>
            </w:pPr>
            <w:r w:rsidRPr="00EF333B">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102</w:t>
            </w:r>
          </w:p>
        </w:tc>
        <w:tc>
          <w:tcPr>
            <w:tcW w:w="3026" w:type="dxa"/>
            <w:gridSpan w:val="2"/>
            <w:vAlign w:val="bottom"/>
          </w:tcPr>
          <w:p w:rsidR="00A54240" w:rsidRDefault="00A54240" w:rsidP="00650770">
            <w:pPr>
              <w:rPr>
                <w:color w:val="000000"/>
              </w:rPr>
            </w:pPr>
            <w:r>
              <w:rPr>
                <w:noProof/>
                <w:color w:val="000000"/>
              </w:rPr>
              <w:t>Рам за тестеру за метал (бонсек)</w:t>
            </w:r>
          </w:p>
        </w:tc>
        <w:tc>
          <w:tcPr>
            <w:tcW w:w="896" w:type="dxa"/>
          </w:tcPr>
          <w:p w:rsidR="00A54240" w:rsidRPr="00A54240" w:rsidRDefault="00A54240" w:rsidP="00A54240">
            <w:pPr>
              <w:jc w:val="center"/>
              <w:rPr>
                <w:color w:val="FF0000"/>
              </w:rP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lastRenderedPageBreak/>
              <w:t>103</w:t>
            </w:r>
          </w:p>
        </w:tc>
        <w:tc>
          <w:tcPr>
            <w:tcW w:w="3026" w:type="dxa"/>
            <w:gridSpan w:val="2"/>
            <w:vAlign w:val="bottom"/>
          </w:tcPr>
          <w:p w:rsidR="00A54240" w:rsidRDefault="00A54240" w:rsidP="00650770">
            <w:pPr>
              <w:rPr>
                <w:color w:val="000000"/>
              </w:rPr>
            </w:pPr>
            <w:r>
              <w:rPr>
                <w:noProof/>
                <w:color w:val="000000"/>
              </w:rPr>
              <w:t>Гарнитура турпија (полуфине) 5 ком у гарнитури</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104</w:t>
            </w:r>
          </w:p>
        </w:tc>
        <w:tc>
          <w:tcPr>
            <w:tcW w:w="3026" w:type="dxa"/>
            <w:gridSpan w:val="2"/>
            <w:vAlign w:val="bottom"/>
          </w:tcPr>
          <w:p w:rsidR="00A54240" w:rsidRDefault="00A54240" w:rsidP="00FC413B">
            <w:pPr>
              <w:rPr>
                <w:color w:val="000000"/>
              </w:rPr>
            </w:pPr>
            <w:r>
              <w:rPr>
                <w:noProof/>
                <w:color w:val="000000"/>
              </w:rPr>
              <w:t>Ручна тестера (лисичији реп)</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1E625A">
        <w:trPr>
          <w:trHeight w:val="420"/>
        </w:trPr>
        <w:tc>
          <w:tcPr>
            <w:tcW w:w="548" w:type="dxa"/>
          </w:tcPr>
          <w:p w:rsidR="00A54240" w:rsidRPr="00582515" w:rsidRDefault="00A54240" w:rsidP="005E2923">
            <w:pPr>
              <w:autoSpaceDE w:val="0"/>
              <w:autoSpaceDN w:val="0"/>
              <w:adjustRightInd w:val="0"/>
              <w:jc w:val="center"/>
              <w:rPr>
                <w:noProof/>
              </w:rPr>
            </w:pPr>
          </w:p>
        </w:tc>
        <w:tc>
          <w:tcPr>
            <w:tcW w:w="3026" w:type="dxa"/>
            <w:gridSpan w:val="2"/>
          </w:tcPr>
          <w:p w:rsidR="00A54240" w:rsidRPr="00582515" w:rsidRDefault="00A54240" w:rsidP="00B01F38">
            <w:pPr>
              <w:rPr>
                <w:noProof/>
                <w:sz w:val="22"/>
                <w:szCs w:val="22"/>
                <w:lang w:val="en-US"/>
              </w:rPr>
            </w:pPr>
            <w:r>
              <w:rPr>
                <w:b/>
                <w:bCs/>
                <w:color w:val="000000"/>
              </w:rPr>
              <w:t>АЛАТ ЗА ЗИДАРЕ</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p>
        </w:tc>
        <w:tc>
          <w:tcPr>
            <w:tcW w:w="1170" w:type="dxa"/>
          </w:tcPr>
          <w:p w:rsidR="00A54240" w:rsidRPr="00582515" w:rsidRDefault="00A54240" w:rsidP="00B01F38">
            <w:pPr>
              <w:autoSpaceDE w:val="0"/>
              <w:autoSpaceDN w:val="0"/>
              <w:adjustRightInd w:val="0"/>
              <w:jc w:val="center"/>
              <w:rPr>
                <w:noProof/>
                <w:sz w:val="22"/>
                <w:szCs w:val="22"/>
                <w:lang w:val="en-US"/>
              </w:rPr>
            </w:pP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105</w:t>
            </w:r>
          </w:p>
        </w:tc>
        <w:tc>
          <w:tcPr>
            <w:tcW w:w="3026" w:type="dxa"/>
            <w:gridSpan w:val="2"/>
            <w:vAlign w:val="bottom"/>
          </w:tcPr>
          <w:p w:rsidR="00A54240" w:rsidRDefault="00A54240">
            <w:r>
              <w:rPr>
                <w:noProof/>
                <w:color w:val="000000"/>
              </w:rPr>
              <w:t>Алат за бусење рупа у керамицким плочицама од</w:t>
            </w:r>
          </w:p>
          <w:p w:rsidR="00A54240" w:rsidRDefault="00A54240" w:rsidP="00FC413B">
            <w:pPr>
              <w:rPr>
                <w:color w:val="000000"/>
              </w:rPr>
            </w:pPr>
            <w:r>
              <w:rPr>
                <w:color w:val="000000"/>
              </w:rPr>
              <w:t xml:space="preserve">Ø30 </w:t>
            </w:r>
            <w:r>
              <w:rPr>
                <w:noProof/>
                <w:color w:val="000000"/>
              </w:rPr>
              <w:t xml:space="preserve">до </w:t>
            </w:r>
            <w:r>
              <w:rPr>
                <w:color w:val="000000"/>
              </w:rPr>
              <w:t xml:space="preserve"> Ø60</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582515" w:rsidRDefault="00A54240" w:rsidP="005E2923">
            <w:pPr>
              <w:autoSpaceDE w:val="0"/>
              <w:autoSpaceDN w:val="0"/>
              <w:adjustRightInd w:val="0"/>
              <w:jc w:val="center"/>
              <w:rPr>
                <w:noProof/>
              </w:rPr>
            </w:pPr>
            <w:r>
              <w:rPr>
                <w:noProof/>
              </w:rPr>
              <w:t>106</w:t>
            </w:r>
          </w:p>
        </w:tc>
        <w:tc>
          <w:tcPr>
            <w:tcW w:w="3026" w:type="dxa"/>
            <w:gridSpan w:val="2"/>
            <w:vAlign w:val="bottom"/>
          </w:tcPr>
          <w:p w:rsidR="00A54240" w:rsidRDefault="00A54240" w:rsidP="00FC413B">
            <w:pPr>
              <w:rPr>
                <w:color w:val="000000"/>
              </w:rPr>
            </w:pPr>
            <w:r>
              <w:rPr>
                <w:noProof/>
                <w:color w:val="000000"/>
              </w:rPr>
              <w:t xml:space="preserve">Васер вага </w:t>
            </w:r>
            <w:r>
              <w:rPr>
                <w:color w:val="000000"/>
              </w:rPr>
              <w:t>80cm</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r>
              <w:rPr>
                <w:noProof/>
              </w:rPr>
              <w:t>107</w:t>
            </w:r>
          </w:p>
        </w:tc>
        <w:tc>
          <w:tcPr>
            <w:tcW w:w="3026" w:type="dxa"/>
            <w:gridSpan w:val="2"/>
            <w:vAlign w:val="bottom"/>
          </w:tcPr>
          <w:p w:rsidR="00A54240" w:rsidRDefault="00A54240" w:rsidP="00FC413B">
            <w:pPr>
              <w:rPr>
                <w:color w:val="000000"/>
              </w:rPr>
            </w:pPr>
            <w:r>
              <w:rPr>
                <w:color w:val="000000"/>
              </w:rPr>
              <w:t xml:space="preserve"> </w:t>
            </w:r>
            <w:r>
              <w:rPr>
                <w:noProof/>
                <w:color w:val="000000"/>
              </w:rPr>
              <w:t xml:space="preserve">Шрафцигери обични+крстасти </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r>
              <w:rPr>
                <w:noProof/>
              </w:rPr>
              <w:t>108</w:t>
            </w:r>
          </w:p>
        </w:tc>
        <w:tc>
          <w:tcPr>
            <w:tcW w:w="3026" w:type="dxa"/>
            <w:gridSpan w:val="2"/>
            <w:vAlign w:val="bottom"/>
          </w:tcPr>
          <w:p w:rsidR="00A54240" w:rsidRDefault="00A54240" w:rsidP="00FC413B">
            <w:pPr>
              <w:rPr>
                <w:color w:val="000000"/>
              </w:rPr>
            </w:pPr>
            <w:r>
              <w:rPr>
                <w:noProof/>
                <w:color w:val="000000"/>
              </w:rPr>
              <w:t>Чекић зидарски</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B01F3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r>
              <w:rPr>
                <w:noProof/>
              </w:rPr>
              <w:t>109</w:t>
            </w:r>
          </w:p>
        </w:tc>
        <w:tc>
          <w:tcPr>
            <w:tcW w:w="3026" w:type="dxa"/>
            <w:gridSpan w:val="2"/>
            <w:vAlign w:val="bottom"/>
          </w:tcPr>
          <w:p w:rsidR="00A54240" w:rsidRDefault="00A54240" w:rsidP="00FC413B">
            <w:pPr>
              <w:rPr>
                <w:color w:val="000000"/>
              </w:rPr>
            </w:pPr>
            <w:r>
              <w:rPr>
                <w:color w:val="000000"/>
              </w:rPr>
              <w:t xml:space="preserve"> </w:t>
            </w:r>
            <w:r w:rsidRPr="00862093">
              <w:rPr>
                <w:noProof/>
                <w:color w:val="000000"/>
              </w:rPr>
              <w:t>Трометар</w:t>
            </w:r>
            <w:r>
              <w:rPr>
                <w:noProof/>
                <w:color w:val="000000"/>
              </w:rPr>
              <w:t xml:space="preserve"> </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Pr="00361CBA" w:rsidRDefault="00A54240" w:rsidP="00B01F38">
            <w:pPr>
              <w:jc w:val="center"/>
              <w:rPr>
                <w:color w:val="000000"/>
              </w:rPr>
            </w:pPr>
            <w:r>
              <w:rPr>
                <w:color w:val="000000"/>
              </w:rPr>
              <w:t>8</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1E625A" w:rsidRPr="00AE1407" w:rsidTr="001E625A">
        <w:trPr>
          <w:trHeight w:val="420"/>
        </w:trPr>
        <w:tc>
          <w:tcPr>
            <w:tcW w:w="548" w:type="dxa"/>
          </w:tcPr>
          <w:p w:rsidR="001E625A" w:rsidRDefault="001E625A" w:rsidP="005E2923">
            <w:pPr>
              <w:autoSpaceDE w:val="0"/>
              <w:autoSpaceDN w:val="0"/>
              <w:adjustRightInd w:val="0"/>
              <w:jc w:val="center"/>
              <w:rPr>
                <w:noProof/>
              </w:rPr>
            </w:pPr>
          </w:p>
        </w:tc>
        <w:tc>
          <w:tcPr>
            <w:tcW w:w="3026" w:type="dxa"/>
            <w:gridSpan w:val="2"/>
          </w:tcPr>
          <w:p w:rsidR="001E625A" w:rsidRPr="007B50E3" w:rsidRDefault="001E625A" w:rsidP="00B01F38">
            <w:pPr>
              <w:rPr>
                <w:noProof/>
                <w:sz w:val="22"/>
                <w:szCs w:val="22"/>
                <w:lang w:val="en-US"/>
              </w:rPr>
            </w:pPr>
            <w:r>
              <w:rPr>
                <w:b/>
                <w:bCs/>
                <w:color w:val="000000"/>
                <w:sz w:val="22"/>
                <w:szCs w:val="22"/>
              </w:rPr>
              <w:t>АЛАТ</w:t>
            </w:r>
            <w:r w:rsidRPr="007B50E3">
              <w:rPr>
                <w:b/>
                <w:bCs/>
                <w:color w:val="000000"/>
                <w:sz w:val="22"/>
                <w:szCs w:val="22"/>
              </w:rPr>
              <w:t xml:space="preserve"> </w:t>
            </w:r>
            <w:r>
              <w:rPr>
                <w:b/>
                <w:bCs/>
                <w:color w:val="000000"/>
                <w:sz w:val="22"/>
                <w:szCs w:val="22"/>
              </w:rPr>
              <w:t>ЗА</w:t>
            </w:r>
            <w:r w:rsidRPr="007B50E3">
              <w:rPr>
                <w:b/>
                <w:bCs/>
                <w:color w:val="000000"/>
                <w:sz w:val="22"/>
                <w:szCs w:val="22"/>
              </w:rPr>
              <w:t xml:space="preserve"> </w:t>
            </w:r>
            <w:r>
              <w:rPr>
                <w:b/>
                <w:bCs/>
                <w:color w:val="000000"/>
                <w:sz w:val="22"/>
                <w:szCs w:val="22"/>
              </w:rPr>
              <w:t>ХОРТИКУЛТУРУ</w:t>
            </w:r>
          </w:p>
        </w:tc>
        <w:tc>
          <w:tcPr>
            <w:tcW w:w="896" w:type="dxa"/>
          </w:tcPr>
          <w:p w:rsidR="001E625A" w:rsidRPr="00862093" w:rsidRDefault="001E625A" w:rsidP="00765535">
            <w:pPr>
              <w:autoSpaceDE w:val="0"/>
              <w:autoSpaceDN w:val="0"/>
              <w:adjustRightInd w:val="0"/>
              <w:jc w:val="center"/>
              <w:rPr>
                <w:noProof/>
                <w:sz w:val="22"/>
                <w:szCs w:val="22"/>
              </w:rPr>
            </w:pPr>
          </w:p>
        </w:tc>
        <w:tc>
          <w:tcPr>
            <w:tcW w:w="1080" w:type="dxa"/>
          </w:tcPr>
          <w:p w:rsidR="001E625A" w:rsidRPr="00E33983" w:rsidRDefault="001E625A" w:rsidP="00B01F38">
            <w:pPr>
              <w:jc w:val="center"/>
              <w:rPr>
                <w:color w:val="000000"/>
              </w:rPr>
            </w:pPr>
          </w:p>
        </w:tc>
        <w:tc>
          <w:tcPr>
            <w:tcW w:w="1170" w:type="dxa"/>
          </w:tcPr>
          <w:p w:rsidR="001E625A" w:rsidRPr="00582515" w:rsidRDefault="001E625A" w:rsidP="005E2923">
            <w:pPr>
              <w:autoSpaceDE w:val="0"/>
              <w:autoSpaceDN w:val="0"/>
              <w:adjustRightInd w:val="0"/>
              <w:jc w:val="center"/>
              <w:rPr>
                <w:noProof/>
                <w:sz w:val="22"/>
                <w:szCs w:val="22"/>
                <w:lang w:val="en-US"/>
              </w:rPr>
            </w:pPr>
          </w:p>
        </w:tc>
        <w:tc>
          <w:tcPr>
            <w:tcW w:w="1800" w:type="dxa"/>
          </w:tcPr>
          <w:p w:rsidR="001E625A" w:rsidRPr="00AE1407" w:rsidRDefault="001E625A" w:rsidP="005E2923">
            <w:pPr>
              <w:autoSpaceDE w:val="0"/>
              <w:autoSpaceDN w:val="0"/>
              <w:adjustRightInd w:val="0"/>
              <w:jc w:val="center"/>
              <w:rPr>
                <w:noProof/>
                <w:lang w:val="en-US"/>
              </w:rPr>
            </w:pPr>
          </w:p>
        </w:tc>
        <w:tc>
          <w:tcPr>
            <w:tcW w:w="817" w:type="dxa"/>
          </w:tcPr>
          <w:p w:rsidR="001E625A" w:rsidRPr="00AE1407" w:rsidRDefault="001E625A" w:rsidP="005E2923">
            <w:pPr>
              <w:autoSpaceDE w:val="0"/>
              <w:autoSpaceDN w:val="0"/>
              <w:adjustRightInd w:val="0"/>
              <w:jc w:val="right"/>
              <w:rPr>
                <w:noProof/>
                <w:lang w:val="en-US"/>
              </w:rPr>
            </w:pPr>
          </w:p>
        </w:tc>
        <w:tc>
          <w:tcPr>
            <w:tcW w:w="1418" w:type="dxa"/>
          </w:tcPr>
          <w:p w:rsidR="001E625A" w:rsidRPr="00AE1407" w:rsidRDefault="001E625A" w:rsidP="005E2923">
            <w:pPr>
              <w:autoSpaceDE w:val="0"/>
              <w:autoSpaceDN w:val="0"/>
              <w:adjustRightInd w:val="0"/>
              <w:jc w:val="right"/>
              <w:rPr>
                <w:noProof/>
                <w:lang w:val="en-US"/>
              </w:rPr>
            </w:pPr>
          </w:p>
        </w:tc>
        <w:tc>
          <w:tcPr>
            <w:tcW w:w="1559" w:type="dxa"/>
          </w:tcPr>
          <w:p w:rsidR="001E625A" w:rsidRPr="00AE1407" w:rsidRDefault="001E625A" w:rsidP="005E2923">
            <w:pPr>
              <w:autoSpaceDE w:val="0"/>
              <w:autoSpaceDN w:val="0"/>
              <w:adjustRightInd w:val="0"/>
              <w:jc w:val="right"/>
              <w:rPr>
                <w:noProof/>
                <w:lang w:val="en-US"/>
              </w:rPr>
            </w:pPr>
          </w:p>
        </w:tc>
        <w:tc>
          <w:tcPr>
            <w:tcW w:w="2637" w:type="dxa"/>
          </w:tcPr>
          <w:p w:rsidR="001E625A" w:rsidRPr="00AE1407" w:rsidRDefault="001E625A"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r>
              <w:rPr>
                <w:noProof/>
              </w:rPr>
              <w:t>110</w:t>
            </w:r>
          </w:p>
        </w:tc>
        <w:tc>
          <w:tcPr>
            <w:tcW w:w="3026" w:type="dxa"/>
            <w:gridSpan w:val="2"/>
            <w:vAlign w:val="bottom"/>
          </w:tcPr>
          <w:p w:rsidR="00A54240" w:rsidRDefault="00A54240" w:rsidP="007B0593">
            <w:pPr>
              <w:rPr>
                <w:color w:val="000000"/>
              </w:rPr>
            </w:pPr>
            <w:r>
              <w:rPr>
                <w:noProof/>
                <w:color w:val="000000"/>
              </w:rPr>
              <w:t>Колица зидарска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B50E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r>
              <w:rPr>
                <w:noProof/>
              </w:rPr>
              <w:t>111</w:t>
            </w:r>
          </w:p>
        </w:tc>
        <w:tc>
          <w:tcPr>
            <w:tcW w:w="3026" w:type="dxa"/>
            <w:gridSpan w:val="2"/>
            <w:vAlign w:val="bottom"/>
          </w:tcPr>
          <w:p w:rsidR="00A54240" w:rsidRDefault="00A54240" w:rsidP="00862093">
            <w:pPr>
              <w:rPr>
                <w:color w:val="000000"/>
              </w:rPr>
            </w:pPr>
            <w:r>
              <w:rPr>
                <w:color w:val="000000"/>
              </w:rPr>
              <w:t xml:space="preserve"> </w:t>
            </w:r>
            <w:r>
              <w:rPr>
                <w:noProof/>
                <w:color w:val="000000"/>
              </w:rPr>
              <w:t>Маказе за орезивање ружа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B50E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r>
              <w:rPr>
                <w:noProof/>
              </w:rPr>
              <w:t>112</w:t>
            </w:r>
          </w:p>
        </w:tc>
        <w:tc>
          <w:tcPr>
            <w:tcW w:w="3026" w:type="dxa"/>
            <w:gridSpan w:val="2"/>
            <w:vAlign w:val="bottom"/>
          </w:tcPr>
          <w:p w:rsidR="00A54240" w:rsidRDefault="00A54240" w:rsidP="00FC413B">
            <w:pPr>
              <w:rPr>
                <w:color w:val="000000"/>
              </w:rPr>
            </w:pPr>
            <w:r>
              <w:rPr>
                <w:noProof/>
                <w:color w:val="000000"/>
              </w:rPr>
              <w:t xml:space="preserve">Маказе за шишање живе ограде </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B50E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r>
              <w:rPr>
                <w:noProof/>
              </w:rPr>
              <w:t>113</w:t>
            </w:r>
          </w:p>
        </w:tc>
        <w:tc>
          <w:tcPr>
            <w:tcW w:w="3026" w:type="dxa"/>
            <w:gridSpan w:val="2"/>
            <w:vAlign w:val="bottom"/>
          </w:tcPr>
          <w:p w:rsidR="00A54240" w:rsidRDefault="00A54240" w:rsidP="007B0593">
            <w:pPr>
              <w:rPr>
                <w:color w:val="000000"/>
              </w:rPr>
            </w:pPr>
            <w:r>
              <w:rPr>
                <w:color w:val="000000"/>
              </w:rPr>
              <w:t xml:space="preserve"> </w:t>
            </w:r>
            <w:r>
              <w:rPr>
                <w:noProof/>
                <w:color w:val="000000"/>
              </w:rPr>
              <w:t>Секира велика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7B50E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r>
              <w:rPr>
                <w:noProof/>
              </w:rPr>
              <w:t>114</w:t>
            </w:r>
          </w:p>
        </w:tc>
        <w:tc>
          <w:tcPr>
            <w:tcW w:w="3026" w:type="dxa"/>
            <w:gridSpan w:val="2"/>
            <w:vAlign w:val="bottom"/>
          </w:tcPr>
          <w:p w:rsidR="00A54240" w:rsidRDefault="00A54240" w:rsidP="007B0593">
            <w:pPr>
              <w:rPr>
                <w:color w:val="000000"/>
              </w:rPr>
            </w:pPr>
            <w:r>
              <w:rPr>
                <w:noProof/>
                <w:color w:val="000000"/>
              </w:rPr>
              <w:t>Секира мала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B50E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r>
              <w:rPr>
                <w:noProof/>
              </w:rPr>
              <w:t>115</w:t>
            </w:r>
          </w:p>
        </w:tc>
        <w:tc>
          <w:tcPr>
            <w:tcW w:w="3026" w:type="dxa"/>
            <w:gridSpan w:val="2"/>
            <w:vAlign w:val="bottom"/>
          </w:tcPr>
          <w:p w:rsidR="00A54240" w:rsidRDefault="00A54240" w:rsidP="007B0593">
            <w:pPr>
              <w:rPr>
                <w:color w:val="000000"/>
              </w:rPr>
            </w:pPr>
            <w:r>
              <w:rPr>
                <w:noProof/>
                <w:color w:val="000000"/>
              </w:rPr>
              <w:t>Ручна тестера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B50E3">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116</w:t>
            </w:r>
          </w:p>
        </w:tc>
        <w:tc>
          <w:tcPr>
            <w:tcW w:w="3026" w:type="dxa"/>
            <w:gridSpan w:val="2"/>
            <w:vAlign w:val="bottom"/>
          </w:tcPr>
          <w:p w:rsidR="00A54240" w:rsidRDefault="00A54240" w:rsidP="007B0593">
            <w:pPr>
              <w:rPr>
                <w:color w:val="000000"/>
              </w:rPr>
            </w:pPr>
            <w:r>
              <w:rPr>
                <w:noProof/>
                <w:color w:val="000000"/>
              </w:rPr>
              <w:t>Петометар</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B50E3">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1E625A">
        <w:trPr>
          <w:trHeight w:val="420"/>
        </w:trPr>
        <w:tc>
          <w:tcPr>
            <w:tcW w:w="548" w:type="dxa"/>
          </w:tcPr>
          <w:p w:rsidR="00A54240" w:rsidRDefault="00A54240" w:rsidP="005E2923">
            <w:pPr>
              <w:autoSpaceDE w:val="0"/>
              <w:autoSpaceDN w:val="0"/>
              <w:adjustRightInd w:val="0"/>
              <w:jc w:val="center"/>
              <w:rPr>
                <w:noProof/>
              </w:rPr>
            </w:pPr>
          </w:p>
        </w:tc>
        <w:tc>
          <w:tcPr>
            <w:tcW w:w="3026" w:type="dxa"/>
            <w:gridSpan w:val="2"/>
          </w:tcPr>
          <w:p w:rsidR="00A54240" w:rsidRPr="00582515" w:rsidRDefault="00A54240" w:rsidP="00725D50">
            <w:pPr>
              <w:rPr>
                <w:noProof/>
                <w:sz w:val="22"/>
                <w:szCs w:val="22"/>
                <w:lang w:val="en-US"/>
              </w:rPr>
            </w:pPr>
            <w:r>
              <w:rPr>
                <w:b/>
                <w:bCs/>
                <w:color w:val="000000"/>
              </w:rPr>
              <w:t>АЛАТ ЗА ВОДОИНСТАЛАТЕРЕ</w:t>
            </w:r>
          </w:p>
        </w:tc>
        <w:tc>
          <w:tcPr>
            <w:tcW w:w="896" w:type="dxa"/>
          </w:tcPr>
          <w:p w:rsidR="00A54240" w:rsidRPr="00A54240" w:rsidRDefault="00A54240" w:rsidP="00A54240">
            <w:pPr>
              <w:jc w:val="center"/>
              <w:rPr>
                <w:color w:val="FF0000"/>
              </w:rPr>
            </w:pPr>
          </w:p>
        </w:tc>
        <w:tc>
          <w:tcPr>
            <w:tcW w:w="1080" w:type="dxa"/>
          </w:tcPr>
          <w:p w:rsidR="00A54240" w:rsidRDefault="00A54240" w:rsidP="00B01F38">
            <w:pPr>
              <w:jc w:val="center"/>
              <w:rPr>
                <w:color w:val="000000"/>
              </w:rPr>
            </w:pPr>
          </w:p>
        </w:tc>
        <w:tc>
          <w:tcPr>
            <w:tcW w:w="1170" w:type="dxa"/>
          </w:tcPr>
          <w:p w:rsidR="00A54240" w:rsidRPr="00582515" w:rsidRDefault="00A54240" w:rsidP="005E2923">
            <w:pPr>
              <w:autoSpaceDE w:val="0"/>
              <w:autoSpaceDN w:val="0"/>
              <w:adjustRightInd w:val="0"/>
              <w:jc w:val="center"/>
              <w:rPr>
                <w:noProof/>
                <w:sz w:val="22"/>
                <w:szCs w:val="22"/>
                <w:lang w:val="en-US"/>
              </w:rPr>
            </w:pP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lastRenderedPageBreak/>
              <w:t>117</w:t>
            </w:r>
          </w:p>
        </w:tc>
        <w:tc>
          <w:tcPr>
            <w:tcW w:w="3026" w:type="dxa"/>
            <w:gridSpan w:val="2"/>
            <w:vAlign w:val="bottom"/>
          </w:tcPr>
          <w:p w:rsidR="00A54240" w:rsidRDefault="00A54240">
            <w:r>
              <w:rPr>
                <w:noProof/>
                <w:color w:val="000000"/>
              </w:rPr>
              <w:t>Шведска клешта коса+равна</w:t>
            </w:r>
          </w:p>
          <w:p w:rsidR="00A54240" w:rsidRDefault="00A54240">
            <w:pPr>
              <w:jc w:val="both"/>
              <w:rPr>
                <w:color w:val="000000"/>
              </w:rPr>
            </w:pPr>
            <w:r>
              <w:rPr>
                <w:color w:val="000000"/>
              </w:rPr>
              <w:t>Ø2"</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118</w:t>
            </w:r>
          </w:p>
        </w:tc>
        <w:tc>
          <w:tcPr>
            <w:tcW w:w="3026" w:type="dxa"/>
            <w:gridSpan w:val="2"/>
            <w:vAlign w:val="bottom"/>
          </w:tcPr>
          <w:p w:rsidR="00A54240" w:rsidRDefault="00A54240" w:rsidP="000F6AF4">
            <w:pPr>
              <w:rPr>
                <w:color w:val="000000"/>
              </w:rPr>
            </w:pPr>
            <w:r>
              <w:rPr>
                <w:noProof/>
                <w:color w:val="000000"/>
              </w:rPr>
              <w:t xml:space="preserve">Шведска клешта равна </w:t>
            </w:r>
            <w:r>
              <w:rPr>
                <w:color w:val="000000"/>
              </w:rPr>
              <w:t>Ø1"</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119</w:t>
            </w:r>
          </w:p>
        </w:tc>
        <w:tc>
          <w:tcPr>
            <w:tcW w:w="3026" w:type="dxa"/>
            <w:gridSpan w:val="2"/>
            <w:shd w:val="clear" w:color="auto" w:fill="auto"/>
            <w:vAlign w:val="bottom"/>
          </w:tcPr>
          <w:p w:rsidR="00A54240" w:rsidRPr="000F6AF4" w:rsidRDefault="00A54240">
            <w:r w:rsidRPr="000F6AF4">
              <w:rPr>
                <w:noProof/>
                <w:color w:val="000000"/>
              </w:rPr>
              <w:t>Комбинована клешта</w:t>
            </w:r>
          </w:p>
          <w:p w:rsidR="00A54240" w:rsidRPr="000F6AF4" w:rsidRDefault="00A54240">
            <w:pPr>
              <w:jc w:val="both"/>
              <w:rPr>
                <w:color w:val="000000"/>
              </w:rPr>
            </w:pPr>
            <w:r w:rsidRPr="000F6AF4">
              <w:rPr>
                <w:color w:val="000000"/>
              </w:rPr>
              <w:t xml:space="preserve">UNIOR или </w:t>
            </w:r>
            <w:r>
              <w:rPr>
                <w:color w:val="000000"/>
              </w:rPr>
              <w:t>„</w:t>
            </w:r>
            <w:r w:rsidRPr="000F6AF4">
              <w:rPr>
                <w:color w:val="000000"/>
              </w:rPr>
              <w:t>одговарајуће</w:t>
            </w:r>
            <w:r>
              <w:rPr>
                <w:color w:val="000000"/>
              </w:rPr>
              <w:t>“</w:t>
            </w:r>
          </w:p>
        </w:tc>
        <w:tc>
          <w:tcPr>
            <w:tcW w:w="896" w:type="dxa"/>
            <w:shd w:val="clear" w:color="auto" w:fill="auto"/>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120</w:t>
            </w:r>
          </w:p>
        </w:tc>
        <w:tc>
          <w:tcPr>
            <w:tcW w:w="3026" w:type="dxa"/>
            <w:gridSpan w:val="2"/>
            <w:vAlign w:val="bottom"/>
          </w:tcPr>
          <w:p w:rsidR="00A54240" w:rsidRDefault="00A54240">
            <w:r>
              <w:rPr>
                <w:noProof/>
                <w:color w:val="000000"/>
              </w:rPr>
              <w:t>Шрфцигер обични+крстасти</w:t>
            </w:r>
          </w:p>
          <w:p w:rsidR="00A54240" w:rsidRDefault="00A54240">
            <w:pPr>
              <w:jc w:val="both"/>
              <w:rPr>
                <w:color w:val="000000"/>
              </w:rPr>
            </w:pP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121</w:t>
            </w:r>
          </w:p>
        </w:tc>
        <w:tc>
          <w:tcPr>
            <w:tcW w:w="3026" w:type="dxa"/>
            <w:gridSpan w:val="2"/>
            <w:vAlign w:val="bottom"/>
          </w:tcPr>
          <w:p w:rsidR="00A54240" w:rsidRDefault="00A54240" w:rsidP="000F6AF4">
            <w:pPr>
              <w:rPr>
                <w:color w:val="000000"/>
              </w:rPr>
            </w:pPr>
            <w:r>
              <w:rPr>
                <w:noProof/>
                <w:color w:val="000000"/>
              </w:rPr>
              <w:t xml:space="preserve">Имбус кључеви од </w:t>
            </w:r>
            <w:r>
              <w:rPr>
                <w:color w:val="000000"/>
              </w:rPr>
              <w:t>4-14</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122</w:t>
            </w:r>
          </w:p>
        </w:tc>
        <w:tc>
          <w:tcPr>
            <w:tcW w:w="3026" w:type="dxa"/>
            <w:gridSpan w:val="2"/>
            <w:vAlign w:val="bottom"/>
          </w:tcPr>
          <w:p w:rsidR="00A54240" w:rsidRDefault="00A54240" w:rsidP="000F6AF4">
            <w:pPr>
              <w:rPr>
                <w:color w:val="000000"/>
              </w:rPr>
            </w:pPr>
            <w:r w:rsidRPr="00862093">
              <w:rPr>
                <w:noProof/>
                <w:color w:val="000000"/>
              </w:rPr>
              <w:t xml:space="preserve">Чекић од </w:t>
            </w:r>
            <w:r w:rsidRPr="00862093">
              <w:rPr>
                <w:color w:val="000000"/>
              </w:rPr>
              <w:t>1 kg</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Pr="00361CBA" w:rsidRDefault="00A54240" w:rsidP="00725D50">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123</w:t>
            </w:r>
          </w:p>
        </w:tc>
        <w:tc>
          <w:tcPr>
            <w:tcW w:w="3026" w:type="dxa"/>
            <w:gridSpan w:val="2"/>
            <w:vAlign w:val="bottom"/>
          </w:tcPr>
          <w:p w:rsidR="00A54240" w:rsidRDefault="00A54240" w:rsidP="000F6AF4">
            <w:pPr>
              <w:rPr>
                <w:color w:val="000000"/>
              </w:rPr>
            </w:pPr>
            <w:r>
              <w:rPr>
                <w:noProof/>
                <w:color w:val="000000"/>
              </w:rPr>
              <w:t>Васер вага  метална , алуминијумска</w:t>
            </w:r>
            <w:r>
              <w:rPr>
                <w:color w:val="000000"/>
              </w:rPr>
              <w:t xml:space="preserve"> 50 cm</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125</w:t>
            </w:r>
          </w:p>
        </w:tc>
        <w:tc>
          <w:tcPr>
            <w:tcW w:w="3026" w:type="dxa"/>
            <w:gridSpan w:val="2"/>
            <w:vAlign w:val="bottom"/>
          </w:tcPr>
          <w:p w:rsidR="00A54240" w:rsidRDefault="00A54240">
            <w:r>
              <w:rPr>
                <w:noProof/>
                <w:color w:val="000000"/>
              </w:rPr>
              <w:t>Пегла за пластичне цеви од</w:t>
            </w:r>
          </w:p>
          <w:p w:rsidR="00A54240" w:rsidRDefault="00A54240" w:rsidP="000F6AF4">
            <w:pPr>
              <w:rPr>
                <w:color w:val="000000"/>
              </w:rPr>
            </w:pPr>
            <w:r>
              <w:rPr>
                <w:color w:val="000000"/>
              </w:rPr>
              <w:t xml:space="preserve">Ø20 </w:t>
            </w:r>
            <w:r>
              <w:rPr>
                <w:noProof/>
                <w:color w:val="000000"/>
              </w:rPr>
              <w:t xml:space="preserve">до </w:t>
            </w:r>
            <w:r>
              <w:rPr>
                <w:color w:val="000000"/>
              </w:rPr>
              <w:t xml:space="preserve"> Ø60</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126</w:t>
            </w:r>
          </w:p>
        </w:tc>
        <w:tc>
          <w:tcPr>
            <w:tcW w:w="3026" w:type="dxa"/>
            <w:gridSpan w:val="2"/>
            <w:vAlign w:val="bottom"/>
          </w:tcPr>
          <w:p w:rsidR="00A54240" w:rsidRDefault="00A54240">
            <w:r>
              <w:rPr>
                <w:noProof/>
                <w:color w:val="000000"/>
              </w:rPr>
              <w:t>Маказе за пластичне цеви до</w:t>
            </w:r>
          </w:p>
          <w:p w:rsidR="00A54240" w:rsidRDefault="00917529">
            <w:pPr>
              <w:rPr>
                <w:color w:val="000000"/>
              </w:rPr>
            </w:pPr>
            <w:r w:rsidRPr="00862093">
              <w:t>Ø</w:t>
            </w:r>
            <w:r>
              <w:rPr>
                <w:color w:val="000000"/>
              </w:rPr>
              <w:t xml:space="preserve"> </w:t>
            </w:r>
            <w:r w:rsidR="00A54240">
              <w:rPr>
                <w:color w:val="000000"/>
              </w:rPr>
              <w:t>63</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127</w:t>
            </w:r>
          </w:p>
        </w:tc>
        <w:tc>
          <w:tcPr>
            <w:tcW w:w="3026" w:type="dxa"/>
            <w:gridSpan w:val="2"/>
            <w:vAlign w:val="bottom"/>
          </w:tcPr>
          <w:p w:rsidR="00A54240" w:rsidRDefault="00A54240" w:rsidP="000F6AF4">
            <w:pPr>
              <w:rPr>
                <w:color w:val="000000"/>
              </w:rPr>
            </w:pPr>
            <w:r>
              <w:rPr>
                <w:noProof/>
                <w:color w:val="000000"/>
              </w:rPr>
              <w:t xml:space="preserve">Рам за тестеру за метал </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128</w:t>
            </w:r>
          </w:p>
        </w:tc>
        <w:tc>
          <w:tcPr>
            <w:tcW w:w="3026" w:type="dxa"/>
            <w:gridSpan w:val="2"/>
            <w:vAlign w:val="bottom"/>
          </w:tcPr>
          <w:p w:rsidR="00A54240" w:rsidRDefault="00A54240">
            <w:r>
              <w:rPr>
                <w:noProof/>
                <w:color w:val="000000"/>
              </w:rPr>
              <w:t>Цевасти кључеви од</w:t>
            </w:r>
          </w:p>
          <w:p w:rsidR="00A54240" w:rsidRDefault="00A54240" w:rsidP="000F6AF4">
            <w:pPr>
              <w:rPr>
                <w:color w:val="000000"/>
              </w:rPr>
            </w:pPr>
            <w:r>
              <w:rPr>
                <w:color w:val="000000"/>
              </w:rPr>
              <w:t xml:space="preserve">Ø6 mm </w:t>
            </w:r>
            <w:r>
              <w:rPr>
                <w:noProof/>
                <w:color w:val="000000"/>
              </w:rPr>
              <w:t xml:space="preserve">до </w:t>
            </w:r>
            <w:r>
              <w:rPr>
                <w:color w:val="000000"/>
              </w:rPr>
              <w:t>Ø32mm</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129</w:t>
            </w:r>
          </w:p>
        </w:tc>
        <w:tc>
          <w:tcPr>
            <w:tcW w:w="3026" w:type="dxa"/>
            <w:gridSpan w:val="2"/>
            <w:vAlign w:val="bottom"/>
          </w:tcPr>
          <w:p w:rsidR="00A54240" w:rsidRDefault="00A54240">
            <w:r>
              <w:rPr>
                <w:noProof/>
                <w:color w:val="000000"/>
              </w:rPr>
              <w:t>Сајла за одгушење канализације од</w:t>
            </w:r>
          </w:p>
          <w:p w:rsidR="00A54240" w:rsidRDefault="00A54240" w:rsidP="000F6AF4">
            <w:pPr>
              <w:rPr>
                <w:color w:val="000000"/>
              </w:rPr>
            </w:pPr>
            <w:r>
              <w:rPr>
                <w:color w:val="000000"/>
              </w:rPr>
              <w:t xml:space="preserve">Ø6 </w:t>
            </w:r>
            <w:r>
              <w:rPr>
                <w:noProof/>
                <w:color w:val="000000"/>
              </w:rPr>
              <w:t xml:space="preserve">до </w:t>
            </w:r>
            <w:r>
              <w:rPr>
                <w:color w:val="000000"/>
              </w:rPr>
              <w:t xml:space="preserve"> Ø12 </w:t>
            </w:r>
            <w:r>
              <w:rPr>
                <w:noProof/>
                <w:color w:val="000000"/>
              </w:rPr>
              <w:t xml:space="preserve">од </w:t>
            </w:r>
            <w:r>
              <w:rPr>
                <w:color w:val="000000"/>
              </w:rPr>
              <w:t xml:space="preserve"> 10m</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130</w:t>
            </w:r>
          </w:p>
        </w:tc>
        <w:tc>
          <w:tcPr>
            <w:tcW w:w="3026" w:type="dxa"/>
            <w:gridSpan w:val="2"/>
            <w:vAlign w:val="bottom"/>
          </w:tcPr>
          <w:p w:rsidR="00A54240" w:rsidRDefault="00A54240" w:rsidP="000F6AF4">
            <w:pPr>
              <w:rPr>
                <w:color w:val="000000"/>
              </w:rPr>
            </w:pPr>
            <w:r>
              <w:rPr>
                <w:noProof/>
                <w:color w:val="000000"/>
              </w:rPr>
              <w:t>Акумулаторска батеријска лампа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131</w:t>
            </w:r>
          </w:p>
        </w:tc>
        <w:tc>
          <w:tcPr>
            <w:tcW w:w="3026" w:type="dxa"/>
            <w:gridSpan w:val="2"/>
            <w:vAlign w:val="bottom"/>
          </w:tcPr>
          <w:p w:rsidR="00A54240" w:rsidRDefault="00A54240" w:rsidP="000F6AF4">
            <w:pPr>
              <w:rPr>
                <w:noProof/>
                <w:color w:val="000000"/>
              </w:rPr>
            </w:pPr>
            <w:r>
              <w:rPr>
                <w:noProof/>
                <w:color w:val="000000"/>
              </w:rPr>
              <w:t>Шпиц + секач</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noProof/>
                <w:color w:val="000000"/>
              </w:rPr>
            </w:pPr>
            <w:r>
              <w:rPr>
                <w:noProof/>
                <w:color w:val="000000"/>
              </w:rPr>
              <w:t>ком</w:t>
            </w:r>
          </w:p>
        </w:tc>
        <w:tc>
          <w:tcPr>
            <w:tcW w:w="1170" w:type="dxa"/>
            <w:vAlign w:val="bottom"/>
          </w:tcPr>
          <w:p w:rsidR="00A54240" w:rsidRDefault="00A54240" w:rsidP="00725D50">
            <w:pPr>
              <w:jc w:val="center"/>
              <w:rPr>
                <w:noProof/>
                <w:color w:val="000000"/>
              </w:rPr>
            </w:pPr>
            <w:r>
              <w:rPr>
                <w:noProof/>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C31F22">
            <w:pPr>
              <w:autoSpaceDE w:val="0"/>
              <w:autoSpaceDN w:val="0"/>
              <w:adjustRightInd w:val="0"/>
              <w:jc w:val="center"/>
              <w:rPr>
                <w:noProof/>
              </w:rPr>
            </w:pPr>
            <w:r>
              <w:rPr>
                <w:noProof/>
              </w:rPr>
              <w:t>132</w:t>
            </w:r>
          </w:p>
        </w:tc>
        <w:tc>
          <w:tcPr>
            <w:tcW w:w="3026" w:type="dxa"/>
            <w:gridSpan w:val="2"/>
            <w:vAlign w:val="bottom"/>
          </w:tcPr>
          <w:p w:rsidR="00A54240" w:rsidRDefault="00A54240" w:rsidP="000F6AF4">
            <w:pPr>
              <w:rPr>
                <w:noProof/>
                <w:color w:val="000000"/>
              </w:rPr>
            </w:pPr>
            <w:r>
              <w:rPr>
                <w:noProof/>
                <w:color w:val="000000"/>
              </w:rPr>
              <w:t>Торбе за водоинсталатерски алат</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1E625A" w:rsidRPr="00AE1407" w:rsidTr="001E625A">
        <w:trPr>
          <w:trHeight w:val="420"/>
        </w:trPr>
        <w:tc>
          <w:tcPr>
            <w:tcW w:w="548" w:type="dxa"/>
          </w:tcPr>
          <w:p w:rsidR="001E625A" w:rsidRDefault="001E625A" w:rsidP="005E2923">
            <w:pPr>
              <w:autoSpaceDE w:val="0"/>
              <w:autoSpaceDN w:val="0"/>
              <w:adjustRightInd w:val="0"/>
              <w:jc w:val="center"/>
              <w:rPr>
                <w:noProof/>
              </w:rPr>
            </w:pPr>
          </w:p>
        </w:tc>
        <w:tc>
          <w:tcPr>
            <w:tcW w:w="3026" w:type="dxa"/>
            <w:gridSpan w:val="2"/>
          </w:tcPr>
          <w:p w:rsidR="001E625A" w:rsidRPr="00582515" w:rsidRDefault="001E625A" w:rsidP="00725D50">
            <w:pPr>
              <w:rPr>
                <w:noProof/>
                <w:sz w:val="22"/>
                <w:szCs w:val="22"/>
                <w:lang w:val="en-US"/>
              </w:rPr>
            </w:pPr>
            <w:r>
              <w:rPr>
                <w:b/>
                <w:bCs/>
                <w:color w:val="000000"/>
              </w:rPr>
              <w:t>АЛАТ ЗА ТАПЕТАРА</w:t>
            </w:r>
          </w:p>
        </w:tc>
        <w:tc>
          <w:tcPr>
            <w:tcW w:w="896" w:type="dxa"/>
          </w:tcPr>
          <w:p w:rsidR="001E625A" w:rsidRPr="00582515" w:rsidRDefault="001E625A" w:rsidP="00765535">
            <w:pPr>
              <w:autoSpaceDE w:val="0"/>
              <w:autoSpaceDN w:val="0"/>
              <w:adjustRightInd w:val="0"/>
              <w:jc w:val="center"/>
              <w:rPr>
                <w:noProof/>
                <w:sz w:val="22"/>
                <w:szCs w:val="22"/>
              </w:rPr>
            </w:pPr>
          </w:p>
        </w:tc>
        <w:tc>
          <w:tcPr>
            <w:tcW w:w="1080" w:type="dxa"/>
          </w:tcPr>
          <w:p w:rsidR="001E625A" w:rsidRDefault="001E625A" w:rsidP="00B01F38">
            <w:pPr>
              <w:jc w:val="center"/>
              <w:rPr>
                <w:color w:val="000000"/>
              </w:rPr>
            </w:pPr>
          </w:p>
        </w:tc>
        <w:tc>
          <w:tcPr>
            <w:tcW w:w="1170" w:type="dxa"/>
          </w:tcPr>
          <w:p w:rsidR="001E625A" w:rsidRPr="00582515" w:rsidRDefault="001E625A" w:rsidP="005E2923">
            <w:pPr>
              <w:autoSpaceDE w:val="0"/>
              <w:autoSpaceDN w:val="0"/>
              <w:adjustRightInd w:val="0"/>
              <w:jc w:val="center"/>
              <w:rPr>
                <w:noProof/>
                <w:sz w:val="22"/>
                <w:szCs w:val="22"/>
                <w:lang w:val="en-US"/>
              </w:rPr>
            </w:pPr>
          </w:p>
        </w:tc>
        <w:tc>
          <w:tcPr>
            <w:tcW w:w="1800" w:type="dxa"/>
          </w:tcPr>
          <w:p w:rsidR="001E625A" w:rsidRPr="00AE1407" w:rsidRDefault="001E625A" w:rsidP="005E2923">
            <w:pPr>
              <w:autoSpaceDE w:val="0"/>
              <w:autoSpaceDN w:val="0"/>
              <w:adjustRightInd w:val="0"/>
              <w:jc w:val="center"/>
              <w:rPr>
                <w:noProof/>
                <w:lang w:val="en-US"/>
              </w:rPr>
            </w:pPr>
          </w:p>
        </w:tc>
        <w:tc>
          <w:tcPr>
            <w:tcW w:w="817" w:type="dxa"/>
          </w:tcPr>
          <w:p w:rsidR="001E625A" w:rsidRPr="00AE1407" w:rsidRDefault="001E625A" w:rsidP="005E2923">
            <w:pPr>
              <w:autoSpaceDE w:val="0"/>
              <w:autoSpaceDN w:val="0"/>
              <w:adjustRightInd w:val="0"/>
              <w:jc w:val="right"/>
              <w:rPr>
                <w:noProof/>
                <w:lang w:val="en-US"/>
              </w:rPr>
            </w:pPr>
          </w:p>
        </w:tc>
        <w:tc>
          <w:tcPr>
            <w:tcW w:w="1418" w:type="dxa"/>
          </w:tcPr>
          <w:p w:rsidR="001E625A" w:rsidRPr="00AE1407" w:rsidRDefault="001E625A" w:rsidP="005E2923">
            <w:pPr>
              <w:autoSpaceDE w:val="0"/>
              <w:autoSpaceDN w:val="0"/>
              <w:adjustRightInd w:val="0"/>
              <w:jc w:val="right"/>
              <w:rPr>
                <w:noProof/>
                <w:lang w:val="en-US"/>
              </w:rPr>
            </w:pPr>
          </w:p>
        </w:tc>
        <w:tc>
          <w:tcPr>
            <w:tcW w:w="1559" w:type="dxa"/>
          </w:tcPr>
          <w:p w:rsidR="001E625A" w:rsidRPr="00AE1407" w:rsidRDefault="001E625A" w:rsidP="005E2923">
            <w:pPr>
              <w:autoSpaceDE w:val="0"/>
              <w:autoSpaceDN w:val="0"/>
              <w:adjustRightInd w:val="0"/>
              <w:jc w:val="right"/>
              <w:rPr>
                <w:noProof/>
                <w:lang w:val="en-US"/>
              </w:rPr>
            </w:pPr>
          </w:p>
        </w:tc>
        <w:tc>
          <w:tcPr>
            <w:tcW w:w="2637" w:type="dxa"/>
          </w:tcPr>
          <w:p w:rsidR="001E625A" w:rsidRPr="00AE1407" w:rsidRDefault="001E625A"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lastRenderedPageBreak/>
              <w:t>133</w:t>
            </w:r>
          </w:p>
        </w:tc>
        <w:tc>
          <w:tcPr>
            <w:tcW w:w="3026" w:type="dxa"/>
            <w:gridSpan w:val="2"/>
            <w:vAlign w:val="bottom"/>
          </w:tcPr>
          <w:p w:rsidR="00A54240" w:rsidRDefault="00A54240" w:rsidP="000F6AF4">
            <w:pPr>
              <w:rPr>
                <w:color w:val="000000"/>
              </w:rPr>
            </w:pPr>
            <w:r>
              <w:rPr>
                <w:noProof/>
                <w:color w:val="000000"/>
              </w:rPr>
              <w:t>Шрафцигери обични+крстасти</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134</w:t>
            </w:r>
          </w:p>
        </w:tc>
        <w:tc>
          <w:tcPr>
            <w:tcW w:w="3026" w:type="dxa"/>
            <w:gridSpan w:val="2"/>
            <w:vAlign w:val="bottom"/>
          </w:tcPr>
          <w:p w:rsidR="00A54240" w:rsidRDefault="00A54240" w:rsidP="00862093">
            <w:pPr>
              <w:rPr>
                <w:color w:val="000000"/>
              </w:rPr>
            </w:pPr>
            <w:r>
              <w:rPr>
                <w:noProof/>
                <w:color w:val="000000"/>
              </w:rPr>
              <w:t>Комбинирке (клешта)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135</w:t>
            </w:r>
          </w:p>
        </w:tc>
        <w:tc>
          <w:tcPr>
            <w:tcW w:w="3026" w:type="dxa"/>
            <w:gridSpan w:val="2"/>
            <w:vAlign w:val="bottom"/>
          </w:tcPr>
          <w:p w:rsidR="00A54240" w:rsidRDefault="00A54240" w:rsidP="007B0593">
            <w:pPr>
              <w:rPr>
                <w:color w:val="000000"/>
              </w:rPr>
            </w:pPr>
            <w:r>
              <w:rPr>
                <w:noProof/>
                <w:color w:val="000000"/>
              </w:rPr>
              <w:t xml:space="preserve">Чекић </w:t>
            </w:r>
            <w:r>
              <w:rPr>
                <w:color w:val="000000"/>
              </w:rPr>
              <w:t xml:space="preserve"> 200 gr</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136</w:t>
            </w:r>
          </w:p>
        </w:tc>
        <w:tc>
          <w:tcPr>
            <w:tcW w:w="3026" w:type="dxa"/>
            <w:gridSpan w:val="2"/>
            <w:vAlign w:val="bottom"/>
          </w:tcPr>
          <w:p w:rsidR="00A54240" w:rsidRDefault="00A54240" w:rsidP="00862093">
            <w:pPr>
              <w:rPr>
                <w:color w:val="000000"/>
              </w:rPr>
            </w:pPr>
            <w:r>
              <w:rPr>
                <w:noProof/>
                <w:color w:val="000000"/>
              </w:rPr>
              <w:t>Имбус кључеви</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725D50">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1E625A" w:rsidRPr="00AE1407" w:rsidTr="001E625A">
        <w:trPr>
          <w:trHeight w:val="420"/>
        </w:trPr>
        <w:tc>
          <w:tcPr>
            <w:tcW w:w="548" w:type="dxa"/>
          </w:tcPr>
          <w:p w:rsidR="001E625A" w:rsidRDefault="001E625A" w:rsidP="005E2923">
            <w:pPr>
              <w:autoSpaceDE w:val="0"/>
              <w:autoSpaceDN w:val="0"/>
              <w:adjustRightInd w:val="0"/>
              <w:jc w:val="center"/>
              <w:rPr>
                <w:noProof/>
              </w:rPr>
            </w:pPr>
          </w:p>
        </w:tc>
        <w:tc>
          <w:tcPr>
            <w:tcW w:w="3026" w:type="dxa"/>
            <w:gridSpan w:val="2"/>
          </w:tcPr>
          <w:p w:rsidR="001E625A" w:rsidRPr="00582515" w:rsidRDefault="001E625A" w:rsidP="000A02D7">
            <w:pPr>
              <w:rPr>
                <w:noProof/>
                <w:sz w:val="22"/>
                <w:szCs w:val="22"/>
                <w:lang w:val="en-US"/>
              </w:rPr>
            </w:pPr>
            <w:r>
              <w:rPr>
                <w:b/>
                <w:bCs/>
                <w:color w:val="000000"/>
              </w:rPr>
              <w:t>ВЕШЕРАЈ</w:t>
            </w:r>
          </w:p>
        </w:tc>
        <w:tc>
          <w:tcPr>
            <w:tcW w:w="896" w:type="dxa"/>
          </w:tcPr>
          <w:p w:rsidR="001E625A" w:rsidRPr="00862093" w:rsidRDefault="001E625A" w:rsidP="00765535">
            <w:pPr>
              <w:autoSpaceDE w:val="0"/>
              <w:autoSpaceDN w:val="0"/>
              <w:adjustRightInd w:val="0"/>
              <w:jc w:val="center"/>
              <w:rPr>
                <w:noProof/>
                <w:sz w:val="22"/>
                <w:szCs w:val="22"/>
              </w:rPr>
            </w:pPr>
          </w:p>
        </w:tc>
        <w:tc>
          <w:tcPr>
            <w:tcW w:w="1080" w:type="dxa"/>
          </w:tcPr>
          <w:p w:rsidR="001E625A" w:rsidRPr="00E33983" w:rsidRDefault="001E625A" w:rsidP="00B01F38">
            <w:pPr>
              <w:jc w:val="center"/>
              <w:rPr>
                <w:color w:val="000000"/>
              </w:rPr>
            </w:pPr>
          </w:p>
        </w:tc>
        <w:tc>
          <w:tcPr>
            <w:tcW w:w="1170" w:type="dxa"/>
          </w:tcPr>
          <w:p w:rsidR="001E625A" w:rsidRPr="00582515" w:rsidRDefault="001E625A" w:rsidP="005E2923">
            <w:pPr>
              <w:autoSpaceDE w:val="0"/>
              <w:autoSpaceDN w:val="0"/>
              <w:adjustRightInd w:val="0"/>
              <w:jc w:val="center"/>
              <w:rPr>
                <w:noProof/>
                <w:sz w:val="22"/>
                <w:szCs w:val="22"/>
                <w:lang w:val="en-US"/>
              </w:rPr>
            </w:pPr>
          </w:p>
        </w:tc>
        <w:tc>
          <w:tcPr>
            <w:tcW w:w="1800" w:type="dxa"/>
          </w:tcPr>
          <w:p w:rsidR="001E625A" w:rsidRPr="00AE1407" w:rsidRDefault="001E625A" w:rsidP="005E2923">
            <w:pPr>
              <w:autoSpaceDE w:val="0"/>
              <w:autoSpaceDN w:val="0"/>
              <w:adjustRightInd w:val="0"/>
              <w:jc w:val="center"/>
              <w:rPr>
                <w:noProof/>
                <w:lang w:val="en-US"/>
              </w:rPr>
            </w:pPr>
          </w:p>
        </w:tc>
        <w:tc>
          <w:tcPr>
            <w:tcW w:w="817" w:type="dxa"/>
          </w:tcPr>
          <w:p w:rsidR="001E625A" w:rsidRPr="00AE1407" w:rsidRDefault="001E625A" w:rsidP="005E2923">
            <w:pPr>
              <w:autoSpaceDE w:val="0"/>
              <w:autoSpaceDN w:val="0"/>
              <w:adjustRightInd w:val="0"/>
              <w:jc w:val="right"/>
              <w:rPr>
                <w:noProof/>
                <w:lang w:val="en-US"/>
              </w:rPr>
            </w:pPr>
          </w:p>
        </w:tc>
        <w:tc>
          <w:tcPr>
            <w:tcW w:w="1418" w:type="dxa"/>
          </w:tcPr>
          <w:p w:rsidR="001E625A" w:rsidRPr="00AE1407" w:rsidRDefault="001E625A" w:rsidP="005E2923">
            <w:pPr>
              <w:autoSpaceDE w:val="0"/>
              <w:autoSpaceDN w:val="0"/>
              <w:adjustRightInd w:val="0"/>
              <w:jc w:val="right"/>
              <w:rPr>
                <w:noProof/>
                <w:lang w:val="en-US"/>
              </w:rPr>
            </w:pPr>
          </w:p>
        </w:tc>
        <w:tc>
          <w:tcPr>
            <w:tcW w:w="1559" w:type="dxa"/>
          </w:tcPr>
          <w:p w:rsidR="001E625A" w:rsidRPr="00AE1407" w:rsidRDefault="001E625A" w:rsidP="005E2923">
            <w:pPr>
              <w:autoSpaceDE w:val="0"/>
              <w:autoSpaceDN w:val="0"/>
              <w:adjustRightInd w:val="0"/>
              <w:jc w:val="right"/>
              <w:rPr>
                <w:noProof/>
                <w:lang w:val="en-US"/>
              </w:rPr>
            </w:pPr>
          </w:p>
        </w:tc>
        <w:tc>
          <w:tcPr>
            <w:tcW w:w="2637" w:type="dxa"/>
          </w:tcPr>
          <w:p w:rsidR="001E625A" w:rsidRPr="00AE1407" w:rsidRDefault="001E625A"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Default="008C5E4B" w:rsidP="007B0593">
            <w:pPr>
              <w:autoSpaceDE w:val="0"/>
              <w:autoSpaceDN w:val="0"/>
              <w:adjustRightInd w:val="0"/>
              <w:jc w:val="center"/>
              <w:rPr>
                <w:noProof/>
              </w:rPr>
            </w:pPr>
            <w:r>
              <w:rPr>
                <w:noProof/>
              </w:rPr>
              <w:t>137</w:t>
            </w:r>
          </w:p>
        </w:tc>
        <w:tc>
          <w:tcPr>
            <w:tcW w:w="3026" w:type="dxa"/>
            <w:gridSpan w:val="2"/>
            <w:vAlign w:val="bottom"/>
          </w:tcPr>
          <w:p w:rsidR="008C5E4B" w:rsidRDefault="008C5E4B" w:rsidP="000F6AF4">
            <w:pPr>
              <w:rPr>
                <w:color w:val="000000"/>
              </w:rPr>
            </w:pPr>
            <w:r>
              <w:rPr>
                <w:noProof/>
                <w:color w:val="000000"/>
              </w:rPr>
              <w:t>Гарнитура равних одвијача</w:t>
            </w:r>
          </w:p>
        </w:tc>
        <w:tc>
          <w:tcPr>
            <w:tcW w:w="896" w:type="dxa"/>
          </w:tcPr>
          <w:p w:rsidR="008C5E4B" w:rsidRPr="00862093" w:rsidRDefault="008C5E4B" w:rsidP="008C5E4B">
            <w:pPr>
              <w:jc w:val="center"/>
            </w:pPr>
            <w:r w:rsidRPr="00862093">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0A02D7">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Default="008C5E4B" w:rsidP="007B0593">
            <w:pPr>
              <w:autoSpaceDE w:val="0"/>
              <w:autoSpaceDN w:val="0"/>
              <w:adjustRightInd w:val="0"/>
              <w:jc w:val="center"/>
              <w:rPr>
                <w:noProof/>
              </w:rPr>
            </w:pPr>
            <w:r>
              <w:rPr>
                <w:noProof/>
              </w:rPr>
              <w:t>138</w:t>
            </w:r>
          </w:p>
        </w:tc>
        <w:tc>
          <w:tcPr>
            <w:tcW w:w="3026" w:type="dxa"/>
            <w:gridSpan w:val="2"/>
            <w:vAlign w:val="bottom"/>
          </w:tcPr>
          <w:p w:rsidR="008C5E4B" w:rsidRDefault="008C5E4B" w:rsidP="000F6AF4">
            <w:pPr>
              <w:rPr>
                <w:color w:val="000000"/>
              </w:rPr>
            </w:pPr>
            <w:r>
              <w:rPr>
                <w:noProof/>
                <w:color w:val="000000"/>
              </w:rPr>
              <w:t>Гарнитура крстастих одвијача</w:t>
            </w:r>
          </w:p>
        </w:tc>
        <w:tc>
          <w:tcPr>
            <w:tcW w:w="896" w:type="dxa"/>
          </w:tcPr>
          <w:p w:rsidR="008C5E4B" w:rsidRPr="00862093" w:rsidRDefault="008C5E4B" w:rsidP="008C5E4B">
            <w:pPr>
              <w:jc w:val="center"/>
            </w:pPr>
            <w:r w:rsidRPr="00862093">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0A02D7">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139</w:t>
            </w:r>
          </w:p>
        </w:tc>
        <w:tc>
          <w:tcPr>
            <w:tcW w:w="3026" w:type="dxa"/>
            <w:gridSpan w:val="2"/>
            <w:vAlign w:val="bottom"/>
          </w:tcPr>
          <w:p w:rsidR="00A54240" w:rsidRDefault="00A54240" w:rsidP="000F6AF4">
            <w:pPr>
              <w:rPr>
                <w:color w:val="000000"/>
              </w:rPr>
            </w:pPr>
            <w:r>
              <w:rPr>
                <w:color w:val="000000"/>
              </w:rPr>
              <w:t xml:space="preserve"> </w:t>
            </w:r>
            <w:r>
              <w:rPr>
                <w:noProof/>
                <w:color w:val="000000"/>
              </w:rPr>
              <w:t>Хидраулични радапцигер (средње величине)</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140</w:t>
            </w:r>
          </w:p>
        </w:tc>
        <w:tc>
          <w:tcPr>
            <w:tcW w:w="3026" w:type="dxa"/>
            <w:gridSpan w:val="2"/>
            <w:vAlign w:val="bottom"/>
          </w:tcPr>
          <w:p w:rsidR="00A54240" w:rsidRDefault="00A54240">
            <w:r>
              <w:rPr>
                <w:noProof/>
                <w:color w:val="000000"/>
              </w:rPr>
              <w:t xml:space="preserve">Сечице – кљешта  </w:t>
            </w:r>
          </w:p>
          <w:p w:rsidR="00A54240" w:rsidRDefault="00A54240">
            <w:pPr>
              <w:rPr>
                <w:color w:val="000000"/>
              </w:rPr>
            </w:pPr>
            <w:r>
              <w:rPr>
                <w:color w:val="000000"/>
              </w:rPr>
              <w:t>(160 (mm))</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1E625A">
        <w:trPr>
          <w:trHeight w:val="420"/>
        </w:trPr>
        <w:tc>
          <w:tcPr>
            <w:tcW w:w="548" w:type="dxa"/>
          </w:tcPr>
          <w:p w:rsidR="00A54240" w:rsidRDefault="00A54240" w:rsidP="005E2923">
            <w:pPr>
              <w:autoSpaceDE w:val="0"/>
              <w:autoSpaceDN w:val="0"/>
              <w:adjustRightInd w:val="0"/>
              <w:jc w:val="center"/>
              <w:rPr>
                <w:noProof/>
              </w:rPr>
            </w:pPr>
          </w:p>
        </w:tc>
        <w:tc>
          <w:tcPr>
            <w:tcW w:w="3026" w:type="dxa"/>
            <w:gridSpan w:val="2"/>
          </w:tcPr>
          <w:p w:rsidR="00A54240" w:rsidRPr="000A02D7" w:rsidRDefault="00A54240" w:rsidP="000A02D7">
            <w:pPr>
              <w:rPr>
                <w:noProof/>
                <w:sz w:val="22"/>
                <w:szCs w:val="22"/>
                <w:lang w:val="en-US"/>
              </w:rPr>
            </w:pPr>
            <w:r>
              <w:rPr>
                <w:b/>
                <w:bCs/>
                <w:color w:val="000000"/>
                <w:sz w:val="22"/>
                <w:szCs w:val="22"/>
              </w:rPr>
              <w:t>ИЗДАВАЧНИЦА</w:t>
            </w:r>
            <w:r w:rsidRPr="000A02D7">
              <w:rPr>
                <w:b/>
                <w:bCs/>
                <w:color w:val="000000"/>
                <w:sz w:val="22"/>
                <w:szCs w:val="22"/>
              </w:rPr>
              <w:t xml:space="preserve"> </w:t>
            </w:r>
            <w:r>
              <w:rPr>
                <w:b/>
                <w:bCs/>
                <w:color w:val="000000"/>
                <w:sz w:val="22"/>
                <w:szCs w:val="22"/>
              </w:rPr>
              <w:t>АЛАТА</w:t>
            </w:r>
          </w:p>
        </w:tc>
        <w:tc>
          <w:tcPr>
            <w:tcW w:w="896" w:type="dxa"/>
          </w:tcPr>
          <w:p w:rsidR="00A54240" w:rsidRPr="00862093" w:rsidRDefault="00A54240" w:rsidP="00A54240">
            <w:pPr>
              <w:jc w:val="center"/>
            </w:pPr>
          </w:p>
        </w:tc>
        <w:tc>
          <w:tcPr>
            <w:tcW w:w="1080" w:type="dxa"/>
          </w:tcPr>
          <w:p w:rsidR="00A54240" w:rsidRDefault="00A54240" w:rsidP="00B01F38">
            <w:pPr>
              <w:jc w:val="center"/>
              <w:rPr>
                <w:color w:val="000000"/>
              </w:rPr>
            </w:pPr>
          </w:p>
        </w:tc>
        <w:tc>
          <w:tcPr>
            <w:tcW w:w="1170" w:type="dxa"/>
          </w:tcPr>
          <w:p w:rsidR="00A54240" w:rsidRPr="00582515" w:rsidRDefault="00A54240" w:rsidP="000A02D7">
            <w:pPr>
              <w:autoSpaceDE w:val="0"/>
              <w:autoSpaceDN w:val="0"/>
              <w:adjustRightInd w:val="0"/>
              <w:jc w:val="center"/>
              <w:rPr>
                <w:noProof/>
                <w:sz w:val="22"/>
                <w:szCs w:val="22"/>
                <w:lang w:val="en-US"/>
              </w:rPr>
            </w:pP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141</w:t>
            </w:r>
          </w:p>
        </w:tc>
        <w:tc>
          <w:tcPr>
            <w:tcW w:w="3026" w:type="dxa"/>
            <w:gridSpan w:val="2"/>
            <w:vAlign w:val="bottom"/>
          </w:tcPr>
          <w:p w:rsidR="00A54240" w:rsidRDefault="00A54240">
            <w:r>
              <w:rPr>
                <w:noProof/>
                <w:color w:val="000000"/>
              </w:rPr>
              <w:t>Буригија</w:t>
            </w:r>
          </w:p>
          <w:p w:rsidR="00A54240" w:rsidRDefault="00A54240" w:rsidP="000F6AF4">
            <w:pPr>
              <w:rPr>
                <w:color w:val="000000"/>
              </w:rPr>
            </w:pPr>
            <w:r>
              <w:rPr>
                <w:color w:val="000000"/>
              </w:rPr>
              <w:t xml:space="preserve"> Ø10x450 (mm) (SDS </w:t>
            </w:r>
            <w:r>
              <w:rPr>
                <w:noProof/>
                <w:color w:val="000000"/>
              </w:rPr>
              <w:t>плус</w:t>
            </w:r>
            <w:r>
              <w:rPr>
                <w:color w:val="000000"/>
              </w:rPr>
              <w:t>)</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142</w:t>
            </w:r>
          </w:p>
        </w:tc>
        <w:tc>
          <w:tcPr>
            <w:tcW w:w="3026" w:type="dxa"/>
            <w:gridSpan w:val="2"/>
            <w:vAlign w:val="bottom"/>
          </w:tcPr>
          <w:p w:rsidR="00A54240" w:rsidRDefault="00A54240">
            <w:r>
              <w:rPr>
                <w:noProof/>
                <w:color w:val="000000"/>
              </w:rPr>
              <w:t>Буригија</w:t>
            </w:r>
          </w:p>
          <w:p w:rsidR="00A54240" w:rsidRDefault="00A54240" w:rsidP="0046413D">
            <w:pPr>
              <w:rPr>
                <w:color w:val="000000"/>
              </w:rPr>
            </w:pPr>
            <w:r>
              <w:rPr>
                <w:color w:val="000000"/>
              </w:rPr>
              <w:t xml:space="preserve"> Ø12x450 (mm) (SDS </w:t>
            </w:r>
            <w:r>
              <w:rPr>
                <w:noProof/>
                <w:color w:val="000000"/>
              </w:rPr>
              <w:t>плус</w:t>
            </w:r>
            <w:r>
              <w:rPr>
                <w:color w:val="000000"/>
              </w:rPr>
              <w:t>)</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143</w:t>
            </w:r>
          </w:p>
        </w:tc>
        <w:tc>
          <w:tcPr>
            <w:tcW w:w="3026" w:type="dxa"/>
            <w:gridSpan w:val="2"/>
            <w:vAlign w:val="bottom"/>
          </w:tcPr>
          <w:p w:rsidR="00A54240" w:rsidRDefault="00A54240">
            <w:r>
              <w:rPr>
                <w:noProof/>
                <w:color w:val="000000"/>
              </w:rPr>
              <w:t>Буригија</w:t>
            </w:r>
          </w:p>
          <w:p w:rsidR="00A54240" w:rsidRDefault="00A54240" w:rsidP="0046413D">
            <w:pPr>
              <w:rPr>
                <w:color w:val="000000"/>
              </w:rPr>
            </w:pPr>
            <w:r>
              <w:rPr>
                <w:color w:val="000000"/>
              </w:rPr>
              <w:t xml:space="preserve"> Ø16x450 (mm) (SDS </w:t>
            </w:r>
            <w:r>
              <w:rPr>
                <w:noProof/>
                <w:color w:val="000000"/>
              </w:rPr>
              <w:t>плус)</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144</w:t>
            </w:r>
          </w:p>
        </w:tc>
        <w:tc>
          <w:tcPr>
            <w:tcW w:w="3026" w:type="dxa"/>
            <w:gridSpan w:val="2"/>
            <w:vAlign w:val="bottom"/>
          </w:tcPr>
          <w:p w:rsidR="00A54240" w:rsidRDefault="00A54240">
            <w:r>
              <w:rPr>
                <w:noProof/>
                <w:color w:val="000000"/>
              </w:rPr>
              <w:t>Буригија</w:t>
            </w:r>
          </w:p>
          <w:p w:rsidR="00A54240" w:rsidRDefault="00A54240" w:rsidP="0046413D">
            <w:pPr>
              <w:rPr>
                <w:color w:val="000000"/>
              </w:rPr>
            </w:pPr>
            <w:r>
              <w:rPr>
                <w:color w:val="000000"/>
              </w:rPr>
              <w:t xml:space="preserve"> Ø20x800 (mm) (SDS </w:t>
            </w:r>
            <w:r>
              <w:rPr>
                <w:noProof/>
                <w:color w:val="000000"/>
              </w:rPr>
              <w:t>плус</w:t>
            </w:r>
            <w:r>
              <w:rPr>
                <w:color w:val="000000"/>
              </w:rPr>
              <w:t>)</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2</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145</w:t>
            </w:r>
          </w:p>
        </w:tc>
        <w:tc>
          <w:tcPr>
            <w:tcW w:w="3026" w:type="dxa"/>
            <w:gridSpan w:val="2"/>
            <w:vAlign w:val="bottom"/>
          </w:tcPr>
          <w:p w:rsidR="00A54240" w:rsidRDefault="00A54240" w:rsidP="0046413D">
            <w:pPr>
              <w:rPr>
                <w:color w:val="000000"/>
              </w:rPr>
            </w:pPr>
            <w:r>
              <w:rPr>
                <w:noProof/>
                <w:color w:val="000000"/>
              </w:rPr>
              <w:t xml:space="preserve">Буригија </w:t>
            </w:r>
            <w:r>
              <w:rPr>
                <w:color w:val="000000"/>
              </w:rPr>
              <w:t xml:space="preserve"> Ø50x450 (mm) (SDS </w:t>
            </w:r>
            <w:r>
              <w:rPr>
                <w:noProof/>
                <w:color w:val="000000"/>
              </w:rPr>
              <w:t>плус</w:t>
            </w:r>
            <w:r>
              <w:rPr>
                <w:color w:val="000000"/>
              </w:rPr>
              <w:t>)</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146</w:t>
            </w:r>
          </w:p>
        </w:tc>
        <w:tc>
          <w:tcPr>
            <w:tcW w:w="3026" w:type="dxa"/>
            <w:gridSpan w:val="2"/>
            <w:vAlign w:val="bottom"/>
          </w:tcPr>
          <w:p w:rsidR="00A54240" w:rsidRDefault="00A54240" w:rsidP="0046413D">
            <w:pPr>
              <w:rPr>
                <w:color w:val="000000"/>
              </w:rPr>
            </w:pPr>
            <w:r>
              <w:rPr>
                <w:noProof/>
                <w:color w:val="000000"/>
              </w:rPr>
              <w:t xml:space="preserve">Гарнитура бургија за метал од </w:t>
            </w:r>
            <w:r>
              <w:rPr>
                <w:color w:val="000000"/>
              </w:rPr>
              <w:t>Ø1÷Ø12 (mm)</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147</w:t>
            </w:r>
          </w:p>
        </w:tc>
        <w:tc>
          <w:tcPr>
            <w:tcW w:w="3026" w:type="dxa"/>
            <w:gridSpan w:val="2"/>
            <w:vAlign w:val="bottom"/>
          </w:tcPr>
          <w:p w:rsidR="00A54240" w:rsidRDefault="00A54240">
            <w:r>
              <w:rPr>
                <w:noProof/>
                <w:color w:val="000000"/>
              </w:rPr>
              <w:t>Гарнитура бургија за бетон</w:t>
            </w:r>
          </w:p>
          <w:p w:rsidR="00A54240" w:rsidRDefault="00A54240" w:rsidP="0046413D">
            <w:pPr>
              <w:rPr>
                <w:color w:val="000000"/>
              </w:rPr>
            </w:pPr>
            <w:r>
              <w:rPr>
                <w:noProof/>
                <w:color w:val="000000"/>
              </w:rPr>
              <w:t>(видија</w:t>
            </w:r>
            <w:r>
              <w:rPr>
                <w:color w:val="000000"/>
              </w:rPr>
              <w:t>) od Ø5÷Ø12 (mm)</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lastRenderedPageBreak/>
              <w:t>148</w:t>
            </w:r>
          </w:p>
        </w:tc>
        <w:tc>
          <w:tcPr>
            <w:tcW w:w="3026" w:type="dxa"/>
            <w:gridSpan w:val="2"/>
            <w:vAlign w:val="bottom"/>
          </w:tcPr>
          <w:p w:rsidR="00A54240" w:rsidRDefault="00A54240" w:rsidP="0046413D">
            <w:pPr>
              <w:rPr>
                <w:color w:val="000000"/>
              </w:rPr>
            </w:pPr>
            <w:r>
              <w:rPr>
                <w:noProof/>
                <w:color w:val="000000"/>
              </w:rPr>
              <w:t>Гарнитура (круна) бургија за дрво за вађење чепова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149</w:t>
            </w:r>
          </w:p>
        </w:tc>
        <w:tc>
          <w:tcPr>
            <w:tcW w:w="3026" w:type="dxa"/>
            <w:gridSpan w:val="2"/>
            <w:vAlign w:val="bottom"/>
          </w:tcPr>
          <w:p w:rsidR="00A54240" w:rsidRDefault="00A54240" w:rsidP="0046413D">
            <w:pPr>
              <w:rPr>
                <w:color w:val="000000"/>
              </w:rPr>
            </w:pPr>
            <w:r>
              <w:rPr>
                <w:noProof/>
                <w:color w:val="000000"/>
              </w:rPr>
              <w:t xml:space="preserve">Дијамантска (карбидна) бургија за бушење отвора укерамици </w:t>
            </w:r>
            <w:r>
              <w:rPr>
                <w:color w:val="000000"/>
              </w:rPr>
              <w:t xml:space="preserve"> fi 33mm</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150</w:t>
            </w:r>
          </w:p>
        </w:tc>
        <w:tc>
          <w:tcPr>
            <w:tcW w:w="3026" w:type="dxa"/>
            <w:gridSpan w:val="2"/>
            <w:vAlign w:val="bottom"/>
          </w:tcPr>
          <w:p w:rsidR="00A54240" w:rsidRDefault="00A54240" w:rsidP="0046413D">
            <w:pPr>
              <w:rPr>
                <w:color w:val="000000"/>
              </w:rPr>
            </w:pPr>
            <w:r>
              <w:rPr>
                <w:noProof/>
                <w:color w:val="000000"/>
              </w:rPr>
              <w:t xml:space="preserve">Дијамантска (карбидна) бургија за бушење отвора укерамици </w:t>
            </w:r>
            <w:r>
              <w:rPr>
                <w:color w:val="000000"/>
              </w:rPr>
              <w:t>fi 43mm</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1E625A">
        <w:trPr>
          <w:trHeight w:val="420"/>
        </w:trPr>
        <w:tc>
          <w:tcPr>
            <w:tcW w:w="548" w:type="dxa"/>
          </w:tcPr>
          <w:p w:rsidR="00A54240" w:rsidRDefault="00A54240" w:rsidP="005E2923">
            <w:pPr>
              <w:autoSpaceDE w:val="0"/>
              <w:autoSpaceDN w:val="0"/>
              <w:adjustRightInd w:val="0"/>
              <w:jc w:val="center"/>
              <w:rPr>
                <w:noProof/>
              </w:rPr>
            </w:pPr>
          </w:p>
        </w:tc>
        <w:tc>
          <w:tcPr>
            <w:tcW w:w="3026" w:type="dxa"/>
            <w:gridSpan w:val="2"/>
          </w:tcPr>
          <w:p w:rsidR="00A54240" w:rsidRPr="000A02D7" w:rsidRDefault="00A54240" w:rsidP="005F3218">
            <w:pPr>
              <w:rPr>
                <w:noProof/>
                <w:sz w:val="22"/>
                <w:szCs w:val="22"/>
              </w:rPr>
            </w:pPr>
            <w:r>
              <w:rPr>
                <w:b/>
                <w:bCs/>
                <w:color w:val="000000"/>
              </w:rPr>
              <w:t>КОТЛАРНИЦА</w:t>
            </w:r>
          </w:p>
        </w:tc>
        <w:tc>
          <w:tcPr>
            <w:tcW w:w="896" w:type="dxa"/>
          </w:tcPr>
          <w:p w:rsidR="00A54240" w:rsidRPr="00862093" w:rsidRDefault="00A54240" w:rsidP="00A54240">
            <w:pPr>
              <w:jc w:val="center"/>
            </w:pPr>
          </w:p>
        </w:tc>
        <w:tc>
          <w:tcPr>
            <w:tcW w:w="1080" w:type="dxa"/>
          </w:tcPr>
          <w:p w:rsidR="00A54240" w:rsidRDefault="00A54240" w:rsidP="00B01F38">
            <w:pPr>
              <w:jc w:val="center"/>
              <w:rPr>
                <w:color w:val="000000"/>
              </w:rPr>
            </w:pPr>
          </w:p>
        </w:tc>
        <w:tc>
          <w:tcPr>
            <w:tcW w:w="1170" w:type="dxa"/>
          </w:tcPr>
          <w:p w:rsidR="00A54240" w:rsidRPr="00582515" w:rsidRDefault="00A54240" w:rsidP="000A02D7">
            <w:pPr>
              <w:autoSpaceDE w:val="0"/>
              <w:autoSpaceDN w:val="0"/>
              <w:adjustRightInd w:val="0"/>
              <w:jc w:val="center"/>
              <w:rPr>
                <w:noProof/>
                <w:sz w:val="22"/>
                <w:szCs w:val="22"/>
                <w:lang w:val="en-US"/>
              </w:rPr>
            </w:pP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151</w:t>
            </w:r>
          </w:p>
        </w:tc>
        <w:tc>
          <w:tcPr>
            <w:tcW w:w="3026" w:type="dxa"/>
            <w:gridSpan w:val="2"/>
            <w:vAlign w:val="bottom"/>
          </w:tcPr>
          <w:p w:rsidR="00A54240" w:rsidRDefault="00A54240" w:rsidP="00862093">
            <w:pPr>
              <w:rPr>
                <w:color w:val="000000"/>
              </w:rPr>
            </w:pPr>
            <w:r>
              <w:rPr>
                <w:noProof/>
                <w:color w:val="000000"/>
              </w:rPr>
              <w:t>Гарнитура равних одвијача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152</w:t>
            </w:r>
          </w:p>
        </w:tc>
        <w:tc>
          <w:tcPr>
            <w:tcW w:w="3026" w:type="dxa"/>
            <w:gridSpan w:val="2"/>
            <w:vAlign w:val="bottom"/>
          </w:tcPr>
          <w:p w:rsidR="00A54240" w:rsidRDefault="00A54240" w:rsidP="00CC7AA9">
            <w:pPr>
              <w:rPr>
                <w:color w:val="000000"/>
              </w:rPr>
            </w:pPr>
            <w:r>
              <w:rPr>
                <w:noProof/>
                <w:color w:val="000000"/>
              </w:rPr>
              <w:t xml:space="preserve">Гарнитура крстастих одвијача </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153</w:t>
            </w:r>
          </w:p>
        </w:tc>
        <w:tc>
          <w:tcPr>
            <w:tcW w:w="3026" w:type="dxa"/>
            <w:gridSpan w:val="2"/>
            <w:vAlign w:val="bottom"/>
          </w:tcPr>
          <w:p w:rsidR="00A54240" w:rsidRDefault="00A54240" w:rsidP="0046413D">
            <w:pPr>
              <w:rPr>
                <w:color w:val="000000"/>
              </w:rPr>
            </w:pPr>
            <w:r>
              <w:rPr>
                <w:noProof/>
                <w:color w:val="000000"/>
              </w:rPr>
              <w:t xml:space="preserve">Бренер </w:t>
            </w:r>
            <w:r>
              <w:rPr>
                <w:color w:val="000000"/>
              </w:rPr>
              <w:t xml:space="preserve"> (br.2)</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0A02D7">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1E625A">
        <w:trPr>
          <w:trHeight w:val="420"/>
        </w:trPr>
        <w:tc>
          <w:tcPr>
            <w:tcW w:w="548" w:type="dxa"/>
          </w:tcPr>
          <w:p w:rsidR="00A54240" w:rsidRDefault="00A54240" w:rsidP="005E2923">
            <w:pPr>
              <w:autoSpaceDE w:val="0"/>
              <w:autoSpaceDN w:val="0"/>
              <w:adjustRightInd w:val="0"/>
              <w:jc w:val="center"/>
              <w:rPr>
                <w:noProof/>
              </w:rPr>
            </w:pPr>
          </w:p>
        </w:tc>
        <w:tc>
          <w:tcPr>
            <w:tcW w:w="3026" w:type="dxa"/>
            <w:gridSpan w:val="2"/>
          </w:tcPr>
          <w:p w:rsidR="00A54240" w:rsidRPr="00582515" w:rsidRDefault="00A54240" w:rsidP="005F3218">
            <w:pPr>
              <w:rPr>
                <w:noProof/>
                <w:sz w:val="22"/>
                <w:szCs w:val="22"/>
                <w:lang w:val="en-US"/>
              </w:rPr>
            </w:pPr>
            <w:r>
              <w:rPr>
                <w:b/>
                <w:bCs/>
                <w:color w:val="000000"/>
              </w:rPr>
              <w:t>ПАРОИНСТАЛАТЕРИ</w:t>
            </w:r>
          </w:p>
        </w:tc>
        <w:tc>
          <w:tcPr>
            <w:tcW w:w="896" w:type="dxa"/>
          </w:tcPr>
          <w:p w:rsidR="00A54240" w:rsidRPr="00862093" w:rsidRDefault="00A54240" w:rsidP="00A54240">
            <w:pPr>
              <w:jc w:val="center"/>
            </w:pPr>
          </w:p>
        </w:tc>
        <w:tc>
          <w:tcPr>
            <w:tcW w:w="1080" w:type="dxa"/>
          </w:tcPr>
          <w:p w:rsidR="00A54240" w:rsidRPr="00E33983" w:rsidRDefault="00A54240" w:rsidP="00B01F38">
            <w:pPr>
              <w:jc w:val="center"/>
              <w:rPr>
                <w:color w:val="000000"/>
              </w:rPr>
            </w:pPr>
          </w:p>
        </w:tc>
        <w:tc>
          <w:tcPr>
            <w:tcW w:w="1170" w:type="dxa"/>
          </w:tcPr>
          <w:p w:rsidR="00A54240" w:rsidRPr="00582515" w:rsidRDefault="00A54240" w:rsidP="005E2923">
            <w:pPr>
              <w:autoSpaceDE w:val="0"/>
              <w:autoSpaceDN w:val="0"/>
              <w:adjustRightInd w:val="0"/>
              <w:jc w:val="center"/>
              <w:rPr>
                <w:noProof/>
                <w:sz w:val="22"/>
                <w:szCs w:val="22"/>
                <w:lang w:val="en-US"/>
              </w:rPr>
            </w:pP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154</w:t>
            </w:r>
          </w:p>
        </w:tc>
        <w:tc>
          <w:tcPr>
            <w:tcW w:w="3026" w:type="dxa"/>
            <w:gridSpan w:val="2"/>
            <w:vAlign w:val="bottom"/>
          </w:tcPr>
          <w:p w:rsidR="00A54240" w:rsidRDefault="00A54240">
            <w:r>
              <w:rPr>
                <w:noProof/>
                <w:color w:val="000000"/>
              </w:rPr>
              <w:t>Гарнитура насадних кључева гедоре (веће) од</w:t>
            </w:r>
          </w:p>
          <w:p w:rsidR="00A54240" w:rsidRDefault="00A54240">
            <w:pPr>
              <w:rPr>
                <w:color w:val="000000"/>
              </w:rPr>
            </w:pPr>
            <w:r>
              <w:rPr>
                <w:color w:val="000000"/>
              </w:rPr>
              <w:t xml:space="preserve">10÷32 (mm) </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155</w:t>
            </w:r>
          </w:p>
        </w:tc>
        <w:tc>
          <w:tcPr>
            <w:tcW w:w="3026" w:type="dxa"/>
            <w:gridSpan w:val="2"/>
            <w:vAlign w:val="bottom"/>
          </w:tcPr>
          <w:p w:rsidR="00A54240" w:rsidRDefault="00A54240" w:rsidP="00862093">
            <w:pPr>
              <w:rPr>
                <w:color w:val="000000"/>
              </w:rPr>
            </w:pPr>
            <w:r>
              <w:rPr>
                <w:noProof/>
                <w:color w:val="000000"/>
              </w:rPr>
              <w:t>Гарнитура равних одвијача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156</w:t>
            </w:r>
          </w:p>
        </w:tc>
        <w:tc>
          <w:tcPr>
            <w:tcW w:w="3026" w:type="dxa"/>
            <w:gridSpan w:val="2"/>
            <w:vAlign w:val="bottom"/>
          </w:tcPr>
          <w:p w:rsidR="00A54240" w:rsidRDefault="00A54240" w:rsidP="00862093">
            <w:pPr>
              <w:rPr>
                <w:color w:val="000000"/>
              </w:rPr>
            </w:pPr>
            <w:r>
              <w:rPr>
                <w:noProof/>
                <w:color w:val="000000"/>
              </w:rPr>
              <w:t>Гарнитура крстастих одвијача</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Default="008C5E4B" w:rsidP="007B0593">
            <w:pPr>
              <w:autoSpaceDE w:val="0"/>
              <w:autoSpaceDN w:val="0"/>
              <w:adjustRightInd w:val="0"/>
              <w:jc w:val="center"/>
              <w:rPr>
                <w:noProof/>
              </w:rPr>
            </w:pPr>
            <w:r>
              <w:rPr>
                <w:noProof/>
              </w:rPr>
              <w:t>157</w:t>
            </w:r>
          </w:p>
        </w:tc>
        <w:tc>
          <w:tcPr>
            <w:tcW w:w="3026" w:type="dxa"/>
            <w:gridSpan w:val="2"/>
            <w:vAlign w:val="bottom"/>
          </w:tcPr>
          <w:p w:rsidR="008C5E4B" w:rsidRDefault="008C5E4B" w:rsidP="00862093">
            <w:pPr>
              <w:rPr>
                <w:color w:val="000000"/>
              </w:rPr>
            </w:pPr>
            <w:r>
              <w:rPr>
                <w:noProof/>
                <w:color w:val="000000"/>
              </w:rPr>
              <w:t>Манометар за ацетилен</w:t>
            </w:r>
          </w:p>
        </w:tc>
        <w:tc>
          <w:tcPr>
            <w:tcW w:w="896" w:type="dxa"/>
          </w:tcPr>
          <w:p w:rsidR="008C5E4B" w:rsidRPr="00862093" w:rsidRDefault="008C5E4B" w:rsidP="008C5E4B">
            <w:pPr>
              <w:jc w:val="center"/>
            </w:pPr>
            <w:r w:rsidRPr="00862093">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5F3218">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Default="008C5E4B" w:rsidP="007B0593">
            <w:pPr>
              <w:autoSpaceDE w:val="0"/>
              <w:autoSpaceDN w:val="0"/>
              <w:adjustRightInd w:val="0"/>
              <w:jc w:val="center"/>
              <w:rPr>
                <w:noProof/>
              </w:rPr>
            </w:pPr>
            <w:r>
              <w:rPr>
                <w:noProof/>
              </w:rPr>
              <w:t>158</w:t>
            </w:r>
          </w:p>
        </w:tc>
        <w:tc>
          <w:tcPr>
            <w:tcW w:w="3026" w:type="dxa"/>
            <w:gridSpan w:val="2"/>
            <w:vAlign w:val="bottom"/>
          </w:tcPr>
          <w:p w:rsidR="008C5E4B" w:rsidRDefault="008C5E4B" w:rsidP="00862093">
            <w:pPr>
              <w:rPr>
                <w:color w:val="000000"/>
              </w:rPr>
            </w:pPr>
            <w:r>
              <w:rPr>
                <w:noProof/>
                <w:color w:val="000000"/>
              </w:rPr>
              <w:t>Манометар за кисеоник</w:t>
            </w:r>
          </w:p>
        </w:tc>
        <w:tc>
          <w:tcPr>
            <w:tcW w:w="896" w:type="dxa"/>
          </w:tcPr>
          <w:p w:rsidR="008C5E4B" w:rsidRPr="00862093" w:rsidRDefault="008C5E4B" w:rsidP="008C5E4B">
            <w:pPr>
              <w:jc w:val="center"/>
            </w:pPr>
            <w:r w:rsidRPr="00862093">
              <w:rPr>
                <w:rFonts w:ascii="Calibri" w:hAnsi="Calibri" w:cs="Calibri"/>
              </w:rPr>
              <w:t>П</w:t>
            </w:r>
          </w:p>
        </w:tc>
        <w:tc>
          <w:tcPr>
            <w:tcW w:w="1080" w:type="dxa"/>
          </w:tcPr>
          <w:p w:rsidR="008C5E4B" w:rsidRDefault="008C5E4B" w:rsidP="00B01F38">
            <w:pPr>
              <w:jc w:val="center"/>
              <w:rPr>
                <w:color w:val="000000"/>
              </w:rPr>
            </w:pPr>
            <w:r>
              <w:rPr>
                <w:color w:val="000000"/>
              </w:rPr>
              <w:t>ком</w:t>
            </w:r>
          </w:p>
        </w:tc>
        <w:tc>
          <w:tcPr>
            <w:tcW w:w="1170" w:type="dxa"/>
            <w:vAlign w:val="bottom"/>
          </w:tcPr>
          <w:p w:rsidR="008C5E4B" w:rsidRDefault="008C5E4B" w:rsidP="005F3218">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159</w:t>
            </w:r>
          </w:p>
        </w:tc>
        <w:tc>
          <w:tcPr>
            <w:tcW w:w="3026" w:type="dxa"/>
            <w:gridSpan w:val="2"/>
            <w:vAlign w:val="bottom"/>
          </w:tcPr>
          <w:p w:rsidR="00A54240" w:rsidRDefault="00A54240">
            <w:r>
              <w:rPr>
                <w:noProof/>
                <w:color w:val="000000"/>
              </w:rPr>
              <w:t xml:space="preserve">Комбинована кљешта  </w:t>
            </w:r>
          </w:p>
          <w:p w:rsidR="00A54240" w:rsidRDefault="00A54240">
            <w:pPr>
              <w:rPr>
                <w:color w:val="000000"/>
              </w:rPr>
            </w:pPr>
            <w:r>
              <w:rPr>
                <w:color w:val="000000"/>
              </w:rPr>
              <w:t>(200 (mm))</w:t>
            </w:r>
          </w:p>
        </w:tc>
        <w:tc>
          <w:tcPr>
            <w:tcW w:w="896" w:type="dxa"/>
          </w:tcPr>
          <w:p w:rsidR="00A54240" w:rsidRPr="00862093" w:rsidRDefault="00A54240" w:rsidP="00A54240">
            <w:pPr>
              <w:jc w:val="center"/>
            </w:pPr>
            <w:r w:rsidRPr="00862093">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1E625A">
        <w:trPr>
          <w:trHeight w:val="420"/>
        </w:trPr>
        <w:tc>
          <w:tcPr>
            <w:tcW w:w="548" w:type="dxa"/>
          </w:tcPr>
          <w:p w:rsidR="00A54240" w:rsidRDefault="00A54240" w:rsidP="005E2923">
            <w:pPr>
              <w:autoSpaceDE w:val="0"/>
              <w:autoSpaceDN w:val="0"/>
              <w:adjustRightInd w:val="0"/>
              <w:jc w:val="center"/>
              <w:rPr>
                <w:noProof/>
              </w:rPr>
            </w:pPr>
          </w:p>
        </w:tc>
        <w:tc>
          <w:tcPr>
            <w:tcW w:w="3026" w:type="dxa"/>
            <w:gridSpan w:val="2"/>
          </w:tcPr>
          <w:p w:rsidR="00A54240" w:rsidRPr="00582515" w:rsidRDefault="00A54240" w:rsidP="005F3218">
            <w:pPr>
              <w:rPr>
                <w:noProof/>
                <w:sz w:val="22"/>
                <w:szCs w:val="22"/>
                <w:lang w:val="en-US"/>
              </w:rPr>
            </w:pPr>
            <w:r>
              <w:rPr>
                <w:b/>
                <w:bCs/>
                <w:color w:val="000000"/>
                <w:sz w:val="22"/>
                <w:szCs w:val="22"/>
              </w:rPr>
              <w:t>МАШИНСКО</w:t>
            </w:r>
            <w:r w:rsidRPr="005F3218">
              <w:rPr>
                <w:b/>
                <w:bCs/>
                <w:color w:val="000000"/>
                <w:sz w:val="22"/>
                <w:szCs w:val="22"/>
              </w:rPr>
              <w:t xml:space="preserve"> </w:t>
            </w:r>
            <w:r>
              <w:rPr>
                <w:b/>
                <w:bCs/>
                <w:color w:val="000000"/>
                <w:sz w:val="22"/>
                <w:szCs w:val="22"/>
              </w:rPr>
              <w:t>ОДРЖАВАЊЕ</w:t>
            </w:r>
            <w:r w:rsidRPr="005F3218">
              <w:rPr>
                <w:b/>
                <w:bCs/>
                <w:color w:val="000000"/>
                <w:sz w:val="22"/>
                <w:szCs w:val="22"/>
              </w:rPr>
              <w:t xml:space="preserve"> </w:t>
            </w:r>
            <w:r>
              <w:rPr>
                <w:b/>
                <w:bCs/>
                <w:color w:val="000000"/>
                <w:sz w:val="22"/>
                <w:szCs w:val="22"/>
              </w:rPr>
              <w:t>И</w:t>
            </w:r>
            <w:r w:rsidRPr="005F3218">
              <w:rPr>
                <w:b/>
                <w:bCs/>
                <w:color w:val="000000"/>
                <w:sz w:val="22"/>
                <w:szCs w:val="22"/>
              </w:rPr>
              <w:t xml:space="preserve"> </w:t>
            </w:r>
            <w:r>
              <w:rPr>
                <w:b/>
                <w:bCs/>
                <w:color w:val="000000"/>
                <w:sz w:val="22"/>
                <w:szCs w:val="22"/>
              </w:rPr>
              <w:t>ТРАНСПОРТ</w:t>
            </w:r>
          </w:p>
        </w:tc>
        <w:tc>
          <w:tcPr>
            <w:tcW w:w="896" w:type="dxa"/>
          </w:tcPr>
          <w:p w:rsidR="00A54240" w:rsidRPr="00A54240" w:rsidRDefault="00A54240" w:rsidP="00A54240">
            <w:pPr>
              <w:jc w:val="center"/>
              <w:rPr>
                <w:color w:val="FF0000"/>
              </w:rPr>
            </w:pPr>
          </w:p>
        </w:tc>
        <w:tc>
          <w:tcPr>
            <w:tcW w:w="1080" w:type="dxa"/>
          </w:tcPr>
          <w:p w:rsidR="00A54240" w:rsidRDefault="00A54240" w:rsidP="00B01F38">
            <w:pPr>
              <w:jc w:val="center"/>
              <w:rPr>
                <w:color w:val="000000"/>
              </w:rPr>
            </w:pPr>
          </w:p>
        </w:tc>
        <w:tc>
          <w:tcPr>
            <w:tcW w:w="1170" w:type="dxa"/>
          </w:tcPr>
          <w:p w:rsidR="00A54240" w:rsidRPr="00582515" w:rsidRDefault="00A54240" w:rsidP="005E2923">
            <w:pPr>
              <w:autoSpaceDE w:val="0"/>
              <w:autoSpaceDN w:val="0"/>
              <w:adjustRightInd w:val="0"/>
              <w:jc w:val="center"/>
              <w:rPr>
                <w:noProof/>
                <w:sz w:val="22"/>
                <w:szCs w:val="22"/>
                <w:lang w:val="en-US"/>
              </w:rPr>
            </w:pP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lastRenderedPageBreak/>
              <w:t>160</w:t>
            </w:r>
          </w:p>
        </w:tc>
        <w:tc>
          <w:tcPr>
            <w:tcW w:w="3026" w:type="dxa"/>
            <w:gridSpan w:val="2"/>
            <w:vAlign w:val="bottom"/>
          </w:tcPr>
          <w:p w:rsidR="00A54240" w:rsidRPr="00014520" w:rsidRDefault="00A54240" w:rsidP="0046413D">
            <w:pPr>
              <w:rPr>
                <w:color w:val="000000"/>
              </w:rPr>
            </w:pPr>
            <w:r>
              <w:rPr>
                <w:noProof/>
                <w:color w:val="000000"/>
              </w:rPr>
              <w:t xml:space="preserve">Гарнитура виласто-окастих кључева од 06÷22 (мм)  у квалитету  </w:t>
            </w:r>
            <w:r>
              <w:rPr>
                <w:color w:val="000000"/>
              </w:rPr>
              <w:t>HOBI или „одговарајуће“</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161</w:t>
            </w:r>
          </w:p>
        </w:tc>
        <w:tc>
          <w:tcPr>
            <w:tcW w:w="3026" w:type="dxa"/>
            <w:gridSpan w:val="2"/>
            <w:vAlign w:val="bottom"/>
          </w:tcPr>
          <w:p w:rsidR="00A54240" w:rsidRDefault="00A54240">
            <w:r>
              <w:rPr>
                <w:noProof/>
                <w:color w:val="000000"/>
              </w:rPr>
              <w:t>Гарнитура насадних кључева – гедора (велика</w:t>
            </w:r>
          </w:p>
          <w:p w:rsidR="00A54240" w:rsidRPr="00014520" w:rsidRDefault="00A54240" w:rsidP="00CC7AA9">
            <w:pPr>
              <w:rPr>
                <w:color w:val="000000"/>
              </w:rPr>
            </w:pPr>
            <w:r>
              <w:rPr>
                <w:color w:val="000000"/>
              </w:rPr>
              <w:t xml:space="preserve">) Ø1/2" Od 10÷32 (mm) u </w:t>
            </w:r>
            <w:r>
              <w:rPr>
                <w:noProof/>
                <w:color w:val="000000"/>
              </w:rPr>
              <w:t>квалитету</w:t>
            </w:r>
            <w:r w:rsidR="00CC7AA9">
              <w:rPr>
                <w:color w:val="000000"/>
              </w:rPr>
              <w:t xml:space="preserve"> </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162</w:t>
            </w:r>
          </w:p>
        </w:tc>
        <w:tc>
          <w:tcPr>
            <w:tcW w:w="3026" w:type="dxa"/>
            <w:gridSpan w:val="2"/>
            <w:vAlign w:val="bottom"/>
          </w:tcPr>
          <w:p w:rsidR="00A54240" w:rsidRDefault="00A54240" w:rsidP="00C22909">
            <w:pPr>
              <w:rPr>
                <w:color w:val="000000"/>
              </w:rPr>
            </w:pPr>
            <w:r>
              <w:rPr>
                <w:noProof/>
                <w:color w:val="000000"/>
              </w:rPr>
              <w:t>Гарнитура турпија (полуфине) 5 ком у гарнитури (пљосната, четвртаста, троугласта, полуокругла и округла)</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163</w:t>
            </w:r>
          </w:p>
        </w:tc>
        <w:tc>
          <w:tcPr>
            <w:tcW w:w="3026" w:type="dxa"/>
            <w:gridSpan w:val="2"/>
            <w:vAlign w:val="bottom"/>
          </w:tcPr>
          <w:p w:rsidR="00A54240" w:rsidRPr="00014520" w:rsidRDefault="00A54240" w:rsidP="00CC7AA9">
            <w:pPr>
              <w:rPr>
                <w:color w:val="000000"/>
              </w:rPr>
            </w:pPr>
            <w:r>
              <w:rPr>
                <w:noProof/>
                <w:color w:val="000000"/>
              </w:rPr>
              <w:t>Гарнитура одвијача (пљоснати-равни)</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164</w:t>
            </w:r>
          </w:p>
        </w:tc>
        <w:tc>
          <w:tcPr>
            <w:tcW w:w="3026" w:type="dxa"/>
            <w:gridSpan w:val="2"/>
            <w:vAlign w:val="bottom"/>
          </w:tcPr>
          <w:p w:rsidR="00A54240" w:rsidRPr="00014520" w:rsidRDefault="00A54240" w:rsidP="006077A7">
            <w:pPr>
              <w:rPr>
                <w:color w:val="000000"/>
              </w:rPr>
            </w:pPr>
            <w:r>
              <w:rPr>
                <w:noProof/>
                <w:color w:val="000000"/>
              </w:rPr>
              <w:t xml:space="preserve">Гарнитура одвијача (крстасти) </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165</w:t>
            </w:r>
          </w:p>
        </w:tc>
        <w:tc>
          <w:tcPr>
            <w:tcW w:w="3026" w:type="dxa"/>
            <w:gridSpan w:val="2"/>
            <w:vAlign w:val="bottom"/>
          </w:tcPr>
          <w:p w:rsidR="00A54240" w:rsidRDefault="00A54240">
            <w:r>
              <w:rPr>
                <w:noProof/>
                <w:color w:val="000000"/>
              </w:rPr>
              <w:t>Папагај кљешта (средња)</w:t>
            </w:r>
          </w:p>
          <w:p w:rsidR="00A54240" w:rsidRPr="00014520" w:rsidRDefault="00A54240" w:rsidP="006077A7">
            <w:pPr>
              <w:rPr>
                <w:color w:val="000000"/>
              </w:rPr>
            </w:pPr>
            <w:r>
              <w:rPr>
                <w:color w:val="000000"/>
              </w:rPr>
              <w:t>(240 (mm))</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166</w:t>
            </w:r>
          </w:p>
        </w:tc>
        <w:tc>
          <w:tcPr>
            <w:tcW w:w="3026" w:type="dxa"/>
            <w:gridSpan w:val="2"/>
            <w:vAlign w:val="bottom"/>
          </w:tcPr>
          <w:p w:rsidR="00A54240" w:rsidRDefault="00A54240">
            <w:r>
              <w:rPr>
                <w:noProof/>
                <w:color w:val="000000"/>
              </w:rPr>
              <w:t>Комбинована кљешта</w:t>
            </w:r>
          </w:p>
          <w:p w:rsidR="00A54240" w:rsidRPr="00014520" w:rsidRDefault="00A54240" w:rsidP="006077A7">
            <w:pPr>
              <w:rPr>
                <w:color w:val="000000"/>
              </w:rPr>
            </w:pPr>
            <w:r>
              <w:rPr>
                <w:color w:val="000000"/>
              </w:rPr>
              <w:t>(200 (mm))</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167</w:t>
            </w:r>
          </w:p>
        </w:tc>
        <w:tc>
          <w:tcPr>
            <w:tcW w:w="3026" w:type="dxa"/>
            <w:gridSpan w:val="2"/>
            <w:vAlign w:val="bottom"/>
          </w:tcPr>
          <w:p w:rsidR="00A54240" w:rsidRDefault="00A54240">
            <w:r>
              <w:rPr>
                <w:color w:val="000000"/>
              </w:rPr>
              <w:t xml:space="preserve"> </w:t>
            </w:r>
            <w:r>
              <w:rPr>
                <w:noProof/>
                <w:color w:val="000000"/>
              </w:rPr>
              <w:t>Шпиц кљешта у квалитету</w:t>
            </w:r>
          </w:p>
          <w:p w:rsidR="00A54240" w:rsidRDefault="00A54240">
            <w:pPr>
              <w:rPr>
                <w:color w:val="000000"/>
              </w:rPr>
            </w:pPr>
            <w:r>
              <w:rPr>
                <w:color w:val="000000"/>
              </w:rPr>
              <w:t>(160 (mm))</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168</w:t>
            </w:r>
          </w:p>
        </w:tc>
        <w:tc>
          <w:tcPr>
            <w:tcW w:w="3026" w:type="dxa"/>
            <w:gridSpan w:val="2"/>
            <w:vAlign w:val="bottom"/>
          </w:tcPr>
          <w:p w:rsidR="00A54240" w:rsidRPr="00014520" w:rsidRDefault="00A54240" w:rsidP="006077A7">
            <w:pPr>
              <w:rPr>
                <w:color w:val="000000"/>
              </w:rPr>
            </w:pPr>
            <w:r>
              <w:rPr>
                <w:noProof/>
                <w:color w:val="000000"/>
              </w:rPr>
              <w:t xml:space="preserve">Кљешта сечице </w:t>
            </w:r>
            <w:r>
              <w:rPr>
                <w:color w:val="000000"/>
              </w:rPr>
              <w:t xml:space="preserve">(160 (mm)) </w:t>
            </w:r>
            <w:r>
              <w:rPr>
                <w:noProof/>
                <w:color w:val="000000"/>
              </w:rPr>
              <w:t>у квалитету</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6077A7">
        <w:trPr>
          <w:trHeight w:val="556"/>
        </w:trPr>
        <w:tc>
          <w:tcPr>
            <w:tcW w:w="548" w:type="dxa"/>
          </w:tcPr>
          <w:p w:rsidR="00A54240" w:rsidRDefault="00A54240" w:rsidP="007B0593">
            <w:pPr>
              <w:autoSpaceDE w:val="0"/>
              <w:autoSpaceDN w:val="0"/>
              <w:adjustRightInd w:val="0"/>
              <w:jc w:val="center"/>
              <w:rPr>
                <w:noProof/>
              </w:rPr>
            </w:pPr>
            <w:r>
              <w:rPr>
                <w:noProof/>
              </w:rPr>
              <w:t>169</w:t>
            </w:r>
          </w:p>
        </w:tc>
        <w:tc>
          <w:tcPr>
            <w:tcW w:w="3026" w:type="dxa"/>
            <w:gridSpan w:val="2"/>
            <w:vAlign w:val="bottom"/>
          </w:tcPr>
          <w:p w:rsidR="00A54240" w:rsidRPr="00014520" w:rsidRDefault="006077A7" w:rsidP="00CC7AA9">
            <w:pPr>
              <w:rPr>
                <w:color w:val="000000"/>
              </w:rPr>
            </w:pPr>
            <w:r>
              <w:rPr>
                <w:noProof/>
                <w:color w:val="000000"/>
              </w:rPr>
              <w:t>С</w:t>
            </w:r>
            <w:r w:rsidR="00A54240">
              <w:rPr>
                <w:noProof/>
                <w:color w:val="000000"/>
              </w:rPr>
              <w:t>толарска кљешта са изолацијом (225 (мм))</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3</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170</w:t>
            </w:r>
          </w:p>
        </w:tc>
        <w:tc>
          <w:tcPr>
            <w:tcW w:w="3026" w:type="dxa"/>
            <w:gridSpan w:val="2"/>
            <w:vAlign w:val="bottom"/>
          </w:tcPr>
          <w:p w:rsidR="00A54240" w:rsidRDefault="00A54240" w:rsidP="00C22909">
            <w:pPr>
              <w:rPr>
                <w:color w:val="000000"/>
              </w:rPr>
            </w:pPr>
            <w:r>
              <w:rPr>
                <w:noProof/>
                <w:color w:val="000000"/>
              </w:rPr>
              <w:t>Гарнитура кљешта за сегер прстенове</w:t>
            </w:r>
            <w:r>
              <w:rPr>
                <w:color w:val="000000"/>
              </w:rPr>
              <w:t>(180 (mm))</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171</w:t>
            </w:r>
          </w:p>
        </w:tc>
        <w:tc>
          <w:tcPr>
            <w:tcW w:w="3026" w:type="dxa"/>
            <w:gridSpan w:val="2"/>
            <w:vAlign w:val="bottom"/>
          </w:tcPr>
          <w:p w:rsidR="00A54240" w:rsidRPr="00014520" w:rsidRDefault="00A54240" w:rsidP="006077A7">
            <w:pPr>
              <w:rPr>
                <w:color w:val="000000"/>
              </w:rPr>
            </w:pPr>
            <w:r>
              <w:rPr>
                <w:noProof/>
                <w:color w:val="000000"/>
              </w:rPr>
              <w:t>Кљешта за поп нитне (угаоне</w:t>
            </w:r>
            <w:r>
              <w:rPr>
                <w:color w:val="000000"/>
              </w:rPr>
              <w:t xml:space="preserve">90˚) </w:t>
            </w:r>
            <w:r>
              <w:rPr>
                <w:noProof/>
                <w:color w:val="000000"/>
              </w:rPr>
              <w:t xml:space="preserve">за једну руку </w:t>
            </w:r>
            <w:r>
              <w:rPr>
                <w:noProof/>
                <w:color w:val="000000"/>
              </w:rPr>
              <w:lastRenderedPageBreak/>
              <w:t xml:space="preserve">(веће) </w:t>
            </w:r>
          </w:p>
        </w:tc>
        <w:tc>
          <w:tcPr>
            <w:tcW w:w="896" w:type="dxa"/>
          </w:tcPr>
          <w:p w:rsidR="00A54240" w:rsidRPr="006077A7" w:rsidRDefault="00A54240" w:rsidP="00A54240">
            <w:pPr>
              <w:jc w:val="center"/>
            </w:pPr>
            <w:r w:rsidRPr="006077A7">
              <w:rPr>
                <w:rFonts w:ascii="Calibri" w:hAnsi="Calibri" w:cs="Calibri"/>
              </w:rPr>
              <w:lastRenderedPageBreak/>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lastRenderedPageBreak/>
              <w:t>172</w:t>
            </w:r>
          </w:p>
        </w:tc>
        <w:tc>
          <w:tcPr>
            <w:tcW w:w="3026" w:type="dxa"/>
            <w:gridSpan w:val="2"/>
            <w:vAlign w:val="bottom"/>
          </w:tcPr>
          <w:p w:rsidR="00A54240" w:rsidRDefault="00A54240">
            <w:r>
              <w:rPr>
                <w:color w:val="000000"/>
              </w:rPr>
              <w:t xml:space="preserve"> </w:t>
            </w:r>
            <w:r>
              <w:rPr>
                <w:noProof/>
                <w:color w:val="000000"/>
              </w:rPr>
              <w:t>Кљешта за цеви – шведска</w:t>
            </w:r>
          </w:p>
          <w:p w:rsidR="00A54240" w:rsidRPr="00014520" w:rsidRDefault="00A54240" w:rsidP="006077A7">
            <w:pPr>
              <w:rPr>
                <w:color w:val="000000"/>
              </w:rPr>
            </w:pPr>
            <w:r>
              <w:rPr>
                <w:color w:val="000000"/>
              </w:rPr>
              <w:t xml:space="preserve"> 90˚ za Ø1" </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173</w:t>
            </w:r>
          </w:p>
        </w:tc>
        <w:tc>
          <w:tcPr>
            <w:tcW w:w="3026" w:type="dxa"/>
            <w:gridSpan w:val="2"/>
            <w:vAlign w:val="bottom"/>
          </w:tcPr>
          <w:p w:rsidR="00A54240" w:rsidRPr="006077A7" w:rsidRDefault="00A54240" w:rsidP="006077A7">
            <w:pPr>
              <w:rPr>
                <w:color w:val="000000"/>
              </w:rPr>
            </w:pPr>
            <w:r>
              <w:rPr>
                <w:color w:val="000000"/>
              </w:rPr>
              <w:t xml:space="preserve"> </w:t>
            </w:r>
            <w:r>
              <w:rPr>
                <w:noProof/>
                <w:color w:val="000000"/>
              </w:rPr>
              <w:t>Кљешта грип (симетрични кљунови)</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174</w:t>
            </w:r>
          </w:p>
        </w:tc>
        <w:tc>
          <w:tcPr>
            <w:tcW w:w="3026" w:type="dxa"/>
            <w:gridSpan w:val="2"/>
            <w:vAlign w:val="bottom"/>
          </w:tcPr>
          <w:p w:rsidR="00A54240" w:rsidRPr="00B530BC" w:rsidRDefault="00A54240" w:rsidP="00CC7AA9">
            <w:pPr>
              <w:rPr>
                <w:color w:val="000000"/>
              </w:rPr>
            </w:pPr>
            <w:r>
              <w:rPr>
                <w:noProof/>
                <w:color w:val="000000"/>
              </w:rPr>
              <w:t xml:space="preserve">Маказе за лим (облик пеликан) (280 (мм)-десна) </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Pr="00E33983"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175</w:t>
            </w:r>
          </w:p>
        </w:tc>
        <w:tc>
          <w:tcPr>
            <w:tcW w:w="3026" w:type="dxa"/>
            <w:gridSpan w:val="2"/>
            <w:vAlign w:val="bottom"/>
          </w:tcPr>
          <w:p w:rsidR="00A54240" w:rsidRPr="00B530BC" w:rsidRDefault="00A54240" w:rsidP="00CC7AA9">
            <w:pPr>
              <w:rPr>
                <w:color w:val="000000"/>
              </w:rPr>
            </w:pPr>
            <w:r>
              <w:rPr>
                <w:noProof/>
                <w:color w:val="000000"/>
              </w:rPr>
              <w:t xml:space="preserve">Маказе за лим (облик пеликан) (280 (мм)-лева) </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176</w:t>
            </w:r>
          </w:p>
        </w:tc>
        <w:tc>
          <w:tcPr>
            <w:tcW w:w="3026" w:type="dxa"/>
            <w:gridSpan w:val="2"/>
            <w:vAlign w:val="bottom"/>
          </w:tcPr>
          <w:p w:rsidR="00A54240" w:rsidRDefault="00A54240">
            <w:r>
              <w:rPr>
                <w:color w:val="000000"/>
              </w:rPr>
              <w:t xml:space="preserve"> </w:t>
            </w:r>
            <w:r>
              <w:rPr>
                <w:noProof/>
                <w:color w:val="000000"/>
              </w:rPr>
              <w:t>Маказе за лим – равне</w:t>
            </w:r>
          </w:p>
          <w:p w:rsidR="00A54240" w:rsidRPr="00B530BC" w:rsidRDefault="00A54240" w:rsidP="006077A7">
            <w:pPr>
              <w:rPr>
                <w:color w:val="000000"/>
              </w:rPr>
            </w:pPr>
            <w:r>
              <w:rPr>
                <w:color w:val="000000"/>
              </w:rPr>
              <w:t xml:space="preserve">(250 mm)) </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177</w:t>
            </w:r>
          </w:p>
        </w:tc>
        <w:tc>
          <w:tcPr>
            <w:tcW w:w="3026" w:type="dxa"/>
            <w:gridSpan w:val="2"/>
            <w:vAlign w:val="bottom"/>
          </w:tcPr>
          <w:p w:rsidR="00A54240" w:rsidRDefault="00A54240">
            <w:r>
              <w:rPr>
                <w:noProof/>
                <w:color w:val="000000"/>
              </w:rPr>
              <w:t>Васер вага – метална</w:t>
            </w:r>
          </w:p>
          <w:p w:rsidR="00A54240" w:rsidRDefault="00A54240">
            <w:pPr>
              <w:rPr>
                <w:color w:val="000000"/>
              </w:rPr>
            </w:pPr>
            <w:r>
              <w:rPr>
                <w:color w:val="000000"/>
              </w:rPr>
              <w:t>Al – (800 (mm))</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01F38">
            <w:pPr>
              <w:jc w:val="center"/>
              <w:rPr>
                <w:color w:val="000000"/>
              </w:rPr>
            </w:pPr>
            <w:r>
              <w:rPr>
                <w:color w:val="000000"/>
              </w:rPr>
              <w:t>ком</w:t>
            </w:r>
          </w:p>
        </w:tc>
        <w:tc>
          <w:tcPr>
            <w:tcW w:w="1170" w:type="dxa"/>
            <w:vAlign w:val="bottom"/>
          </w:tcPr>
          <w:p w:rsidR="00A54240" w:rsidRDefault="00A54240" w:rsidP="005F3218">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1E625A" w:rsidRPr="00AE1407" w:rsidTr="001E625A">
        <w:trPr>
          <w:trHeight w:val="420"/>
        </w:trPr>
        <w:tc>
          <w:tcPr>
            <w:tcW w:w="548" w:type="dxa"/>
          </w:tcPr>
          <w:p w:rsidR="001E625A" w:rsidRDefault="001E625A" w:rsidP="007B0593">
            <w:pPr>
              <w:autoSpaceDE w:val="0"/>
              <w:autoSpaceDN w:val="0"/>
              <w:adjustRightInd w:val="0"/>
              <w:jc w:val="center"/>
              <w:rPr>
                <w:noProof/>
              </w:rPr>
            </w:pPr>
            <w:r>
              <w:rPr>
                <w:noProof/>
              </w:rPr>
              <w:t>178</w:t>
            </w:r>
          </w:p>
        </w:tc>
        <w:tc>
          <w:tcPr>
            <w:tcW w:w="3026" w:type="dxa"/>
            <w:gridSpan w:val="2"/>
            <w:vAlign w:val="bottom"/>
          </w:tcPr>
          <w:p w:rsidR="001E625A" w:rsidRDefault="001E625A" w:rsidP="00C22909">
            <w:pPr>
              <w:rPr>
                <w:color w:val="000000"/>
              </w:rPr>
            </w:pPr>
            <w:r>
              <w:rPr>
                <w:noProof/>
                <w:color w:val="000000"/>
              </w:rPr>
              <w:t xml:space="preserve">Угаоник  - винкла – са постољем </w:t>
            </w:r>
            <w:r>
              <w:rPr>
                <w:color w:val="000000"/>
              </w:rPr>
              <w:t>(300 (mm))</w:t>
            </w:r>
          </w:p>
        </w:tc>
        <w:tc>
          <w:tcPr>
            <w:tcW w:w="896" w:type="dxa"/>
            <w:vAlign w:val="bottom"/>
          </w:tcPr>
          <w:p w:rsidR="001E625A" w:rsidRPr="006077A7" w:rsidRDefault="00A54240" w:rsidP="005F3218">
            <w:pPr>
              <w:jc w:val="center"/>
              <w:rPr>
                <w:rFonts w:ascii="Calibri" w:hAnsi="Calibri" w:cs="Calibri"/>
              </w:rPr>
            </w:pPr>
            <w:r w:rsidRPr="006077A7">
              <w:rPr>
                <w:rFonts w:ascii="Calibri" w:hAnsi="Calibri" w:cs="Calibri"/>
              </w:rPr>
              <w:t>Х</w:t>
            </w:r>
          </w:p>
        </w:tc>
        <w:tc>
          <w:tcPr>
            <w:tcW w:w="1080" w:type="dxa"/>
          </w:tcPr>
          <w:p w:rsidR="001E625A" w:rsidRPr="00E33983" w:rsidRDefault="001E625A" w:rsidP="00B01F38">
            <w:pPr>
              <w:jc w:val="center"/>
              <w:rPr>
                <w:color w:val="000000"/>
              </w:rPr>
            </w:pPr>
            <w:r>
              <w:rPr>
                <w:color w:val="000000"/>
              </w:rPr>
              <w:t>ком</w:t>
            </w:r>
          </w:p>
        </w:tc>
        <w:tc>
          <w:tcPr>
            <w:tcW w:w="1170" w:type="dxa"/>
            <w:vAlign w:val="bottom"/>
          </w:tcPr>
          <w:p w:rsidR="001E625A" w:rsidRDefault="001E625A" w:rsidP="005F3218">
            <w:pPr>
              <w:jc w:val="center"/>
              <w:rPr>
                <w:color w:val="000000"/>
              </w:rPr>
            </w:pPr>
            <w:r>
              <w:rPr>
                <w:color w:val="000000"/>
              </w:rPr>
              <w:t>2</w:t>
            </w:r>
          </w:p>
        </w:tc>
        <w:tc>
          <w:tcPr>
            <w:tcW w:w="1800" w:type="dxa"/>
          </w:tcPr>
          <w:p w:rsidR="001E625A" w:rsidRPr="00AE1407" w:rsidRDefault="001E625A" w:rsidP="005E2923">
            <w:pPr>
              <w:autoSpaceDE w:val="0"/>
              <w:autoSpaceDN w:val="0"/>
              <w:adjustRightInd w:val="0"/>
              <w:jc w:val="center"/>
              <w:rPr>
                <w:noProof/>
                <w:lang w:val="en-US"/>
              </w:rPr>
            </w:pPr>
          </w:p>
        </w:tc>
        <w:tc>
          <w:tcPr>
            <w:tcW w:w="817" w:type="dxa"/>
          </w:tcPr>
          <w:p w:rsidR="001E625A" w:rsidRPr="00AE1407" w:rsidRDefault="001E625A" w:rsidP="005E2923">
            <w:pPr>
              <w:autoSpaceDE w:val="0"/>
              <w:autoSpaceDN w:val="0"/>
              <w:adjustRightInd w:val="0"/>
              <w:jc w:val="right"/>
              <w:rPr>
                <w:noProof/>
                <w:lang w:val="en-US"/>
              </w:rPr>
            </w:pPr>
          </w:p>
        </w:tc>
        <w:tc>
          <w:tcPr>
            <w:tcW w:w="1418" w:type="dxa"/>
          </w:tcPr>
          <w:p w:rsidR="001E625A" w:rsidRPr="00AE1407" w:rsidRDefault="001E625A" w:rsidP="005E2923">
            <w:pPr>
              <w:autoSpaceDE w:val="0"/>
              <w:autoSpaceDN w:val="0"/>
              <w:adjustRightInd w:val="0"/>
              <w:jc w:val="right"/>
              <w:rPr>
                <w:noProof/>
                <w:lang w:val="en-US"/>
              </w:rPr>
            </w:pPr>
          </w:p>
        </w:tc>
        <w:tc>
          <w:tcPr>
            <w:tcW w:w="1559" w:type="dxa"/>
          </w:tcPr>
          <w:p w:rsidR="001E625A" w:rsidRPr="00AE1407" w:rsidRDefault="001E625A" w:rsidP="005E2923">
            <w:pPr>
              <w:autoSpaceDE w:val="0"/>
              <w:autoSpaceDN w:val="0"/>
              <w:adjustRightInd w:val="0"/>
              <w:jc w:val="right"/>
              <w:rPr>
                <w:noProof/>
                <w:lang w:val="en-US"/>
              </w:rPr>
            </w:pPr>
          </w:p>
        </w:tc>
        <w:tc>
          <w:tcPr>
            <w:tcW w:w="2637" w:type="dxa"/>
          </w:tcPr>
          <w:p w:rsidR="001E625A" w:rsidRPr="00AE1407" w:rsidRDefault="001E625A"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Default="008C5E4B" w:rsidP="007B0593">
            <w:pPr>
              <w:autoSpaceDE w:val="0"/>
              <w:autoSpaceDN w:val="0"/>
              <w:adjustRightInd w:val="0"/>
              <w:jc w:val="center"/>
              <w:rPr>
                <w:noProof/>
              </w:rPr>
            </w:pPr>
            <w:r>
              <w:rPr>
                <w:noProof/>
              </w:rPr>
              <w:t>179</w:t>
            </w:r>
          </w:p>
        </w:tc>
        <w:tc>
          <w:tcPr>
            <w:tcW w:w="3026" w:type="dxa"/>
            <w:gridSpan w:val="2"/>
            <w:vAlign w:val="bottom"/>
          </w:tcPr>
          <w:p w:rsidR="008C5E4B" w:rsidRDefault="008C5E4B">
            <w:r>
              <w:rPr>
                <w:noProof/>
                <w:color w:val="000000"/>
              </w:rPr>
              <w:t>Угаона брусилица (мала) до</w:t>
            </w:r>
          </w:p>
          <w:p w:rsidR="008C5E4B" w:rsidRPr="00C22909" w:rsidRDefault="008C5E4B">
            <w:pPr>
              <w:rPr>
                <w:color w:val="000000"/>
              </w:rPr>
            </w:pPr>
            <w:r>
              <w:rPr>
                <w:color w:val="000000"/>
              </w:rPr>
              <w:t>Ø115 (mm) BOSS или „одговарајуће“</w:t>
            </w:r>
          </w:p>
        </w:tc>
        <w:tc>
          <w:tcPr>
            <w:tcW w:w="896" w:type="dxa"/>
          </w:tcPr>
          <w:p w:rsidR="008C5E4B" w:rsidRPr="006077A7" w:rsidRDefault="008C5E4B" w:rsidP="008C5E4B">
            <w:pPr>
              <w:jc w:val="center"/>
            </w:pPr>
            <w:r w:rsidRPr="006077A7">
              <w:rPr>
                <w:rFonts w:ascii="Calibri" w:hAnsi="Calibri" w:cs="Calibri"/>
              </w:rPr>
              <w:t>П</w:t>
            </w:r>
          </w:p>
        </w:tc>
        <w:tc>
          <w:tcPr>
            <w:tcW w:w="1080" w:type="dxa"/>
          </w:tcPr>
          <w:p w:rsidR="008C5E4B" w:rsidRPr="00E33983" w:rsidRDefault="008C5E4B" w:rsidP="00B01F38">
            <w:pPr>
              <w:jc w:val="center"/>
              <w:rPr>
                <w:color w:val="000000"/>
              </w:rPr>
            </w:pPr>
            <w:r>
              <w:rPr>
                <w:color w:val="000000"/>
              </w:rPr>
              <w:t>ком</w:t>
            </w:r>
          </w:p>
        </w:tc>
        <w:tc>
          <w:tcPr>
            <w:tcW w:w="1170" w:type="dxa"/>
            <w:vAlign w:val="bottom"/>
          </w:tcPr>
          <w:p w:rsidR="008C5E4B" w:rsidRDefault="008C5E4B" w:rsidP="005F3218">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Default="008C5E4B" w:rsidP="007B0593">
            <w:pPr>
              <w:autoSpaceDE w:val="0"/>
              <w:autoSpaceDN w:val="0"/>
              <w:adjustRightInd w:val="0"/>
              <w:jc w:val="center"/>
              <w:rPr>
                <w:noProof/>
              </w:rPr>
            </w:pPr>
            <w:r>
              <w:rPr>
                <w:noProof/>
              </w:rPr>
              <w:t>180</w:t>
            </w:r>
          </w:p>
        </w:tc>
        <w:tc>
          <w:tcPr>
            <w:tcW w:w="3026" w:type="dxa"/>
            <w:gridSpan w:val="2"/>
            <w:vAlign w:val="bottom"/>
          </w:tcPr>
          <w:p w:rsidR="008C5E4B" w:rsidRDefault="008C5E4B">
            <w:r>
              <w:rPr>
                <w:noProof/>
                <w:color w:val="000000"/>
              </w:rPr>
              <w:t xml:space="preserve">Батеријска </w:t>
            </w:r>
            <w:r>
              <w:rPr>
                <w:color w:val="000000"/>
              </w:rPr>
              <w:t xml:space="preserve">(AKU) </w:t>
            </w:r>
            <w:r>
              <w:rPr>
                <w:noProof/>
                <w:color w:val="000000"/>
              </w:rPr>
              <w:t>бушилица</w:t>
            </w:r>
          </w:p>
          <w:p w:rsidR="008C5E4B" w:rsidRDefault="008C5E4B" w:rsidP="00C22909">
            <w:pPr>
              <w:rPr>
                <w:color w:val="000000"/>
              </w:rPr>
            </w:pPr>
            <w:r>
              <w:rPr>
                <w:color w:val="000000"/>
              </w:rPr>
              <w:t xml:space="preserve"> 12 (V) ili 14 (V) BOSS или „одговарајуће“</w:t>
            </w:r>
            <w:r w:rsidRPr="00B530BC">
              <w:rPr>
                <w:color w:val="000000"/>
                <w:highlight w:val="yellow"/>
              </w:rPr>
              <w:t xml:space="preserve"> </w:t>
            </w:r>
          </w:p>
        </w:tc>
        <w:tc>
          <w:tcPr>
            <w:tcW w:w="896" w:type="dxa"/>
          </w:tcPr>
          <w:p w:rsidR="008C5E4B" w:rsidRPr="006077A7" w:rsidRDefault="008C5E4B" w:rsidP="008C5E4B">
            <w:pPr>
              <w:jc w:val="center"/>
            </w:pPr>
            <w:r w:rsidRPr="006077A7">
              <w:rPr>
                <w:rFonts w:ascii="Calibri" w:hAnsi="Calibri" w:cs="Calibri"/>
              </w:rPr>
              <w:t>П</w:t>
            </w:r>
          </w:p>
        </w:tc>
        <w:tc>
          <w:tcPr>
            <w:tcW w:w="1080" w:type="dxa"/>
          </w:tcPr>
          <w:p w:rsidR="008C5E4B" w:rsidRDefault="008C5E4B" w:rsidP="00B530BC">
            <w:pPr>
              <w:jc w:val="center"/>
              <w:rPr>
                <w:color w:val="000000"/>
              </w:rPr>
            </w:pPr>
            <w:r>
              <w:rPr>
                <w:color w:val="000000"/>
              </w:rPr>
              <w:t>ком</w:t>
            </w:r>
          </w:p>
        </w:tc>
        <w:tc>
          <w:tcPr>
            <w:tcW w:w="1170" w:type="dxa"/>
            <w:vAlign w:val="bottom"/>
          </w:tcPr>
          <w:p w:rsidR="008C5E4B" w:rsidRDefault="008C5E4B" w:rsidP="00B530BC">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1E625A">
        <w:trPr>
          <w:trHeight w:val="420"/>
        </w:trPr>
        <w:tc>
          <w:tcPr>
            <w:tcW w:w="548" w:type="dxa"/>
          </w:tcPr>
          <w:p w:rsidR="008C5E4B" w:rsidRDefault="008C5E4B" w:rsidP="005E2923">
            <w:pPr>
              <w:autoSpaceDE w:val="0"/>
              <w:autoSpaceDN w:val="0"/>
              <w:adjustRightInd w:val="0"/>
              <w:jc w:val="center"/>
              <w:rPr>
                <w:noProof/>
              </w:rPr>
            </w:pPr>
          </w:p>
        </w:tc>
        <w:tc>
          <w:tcPr>
            <w:tcW w:w="3026" w:type="dxa"/>
            <w:gridSpan w:val="2"/>
          </w:tcPr>
          <w:p w:rsidR="008C5E4B" w:rsidRPr="00B530BC" w:rsidRDefault="008C5E4B" w:rsidP="00B530BC">
            <w:pPr>
              <w:rPr>
                <w:noProof/>
                <w:sz w:val="22"/>
                <w:szCs w:val="22"/>
                <w:lang w:val="en-US"/>
              </w:rPr>
            </w:pPr>
            <w:r>
              <w:rPr>
                <w:b/>
                <w:bCs/>
                <w:color w:val="000000"/>
                <w:sz w:val="22"/>
                <w:szCs w:val="22"/>
              </w:rPr>
              <w:t>АЛАТ</w:t>
            </w:r>
            <w:r w:rsidRPr="00B530BC">
              <w:rPr>
                <w:b/>
                <w:bCs/>
                <w:color w:val="000000"/>
                <w:sz w:val="22"/>
                <w:szCs w:val="22"/>
              </w:rPr>
              <w:t xml:space="preserve"> </w:t>
            </w:r>
            <w:r>
              <w:rPr>
                <w:b/>
                <w:bCs/>
                <w:color w:val="000000"/>
                <w:sz w:val="22"/>
                <w:szCs w:val="22"/>
              </w:rPr>
              <w:t>ЗА</w:t>
            </w:r>
            <w:r w:rsidRPr="00B530BC">
              <w:rPr>
                <w:b/>
                <w:bCs/>
                <w:color w:val="000000"/>
                <w:sz w:val="22"/>
                <w:szCs w:val="22"/>
              </w:rPr>
              <w:t xml:space="preserve"> </w:t>
            </w:r>
            <w:r>
              <w:rPr>
                <w:b/>
                <w:bCs/>
                <w:color w:val="000000"/>
                <w:sz w:val="22"/>
                <w:szCs w:val="22"/>
              </w:rPr>
              <w:t>КЛИМАТИЗЕРЕ</w:t>
            </w:r>
          </w:p>
        </w:tc>
        <w:tc>
          <w:tcPr>
            <w:tcW w:w="896" w:type="dxa"/>
          </w:tcPr>
          <w:p w:rsidR="008C5E4B" w:rsidRPr="006077A7" w:rsidRDefault="008C5E4B" w:rsidP="008C5E4B">
            <w:pPr>
              <w:jc w:val="center"/>
            </w:pPr>
            <w:r w:rsidRPr="006077A7">
              <w:rPr>
                <w:rFonts w:ascii="Calibri" w:hAnsi="Calibri" w:cs="Calibri"/>
              </w:rPr>
              <w:t>П</w:t>
            </w:r>
          </w:p>
        </w:tc>
        <w:tc>
          <w:tcPr>
            <w:tcW w:w="1080" w:type="dxa"/>
          </w:tcPr>
          <w:p w:rsidR="008C5E4B" w:rsidRDefault="008C5E4B" w:rsidP="00B01F38">
            <w:pPr>
              <w:jc w:val="center"/>
              <w:rPr>
                <w:color w:val="000000"/>
              </w:rPr>
            </w:pPr>
          </w:p>
        </w:tc>
        <w:tc>
          <w:tcPr>
            <w:tcW w:w="1170" w:type="dxa"/>
          </w:tcPr>
          <w:p w:rsidR="008C5E4B" w:rsidRPr="00582515" w:rsidRDefault="008C5E4B" w:rsidP="005E2923">
            <w:pPr>
              <w:autoSpaceDE w:val="0"/>
              <w:autoSpaceDN w:val="0"/>
              <w:adjustRightInd w:val="0"/>
              <w:jc w:val="center"/>
              <w:rPr>
                <w:noProof/>
                <w:sz w:val="22"/>
                <w:szCs w:val="22"/>
                <w:lang w:val="en-US"/>
              </w:rPr>
            </w:pP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Default="008C5E4B" w:rsidP="007B0593">
            <w:pPr>
              <w:autoSpaceDE w:val="0"/>
              <w:autoSpaceDN w:val="0"/>
              <w:adjustRightInd w:val="0"/>
              <w:jc w:val="center"/>
              <w:rPr>
                <w:noProof/>
              </w:rPr>
            </w:pPr>
            <w:r>
              <w:rPr>
                <w:noProof/>
              </w:rPr>
              <w:t>181</w:t>
            </w:r>
          </w:p>
        </w:tc>
        <w:tc>
          <w:tcPr>
            <w:tcW w:w="3026" w:type="dxa"/>
            <w:gridSpan w:val="2"/>
            <w:vAlign w:val="bottom"/>
          </w:tcPr>
          <w:p w:rsidR="008C5E4B" w:rsidRDefault="008C5E4B" w:rsidP="00C22909">
            <w:pPr>
              <w:rPr>
                <w:color w:val="000000"/>
              </w:rPr>
            </w:pPr>
            <w:r>
              <w:rPr>
                <w:noProof/>
                <w:color w:val="000000"/>
              </w:rPr>
              <w:t xml:space="preserve">Комбинована клешта </w:t>
            </w:r>
            <w:r>
              <w:rPr>
                <w:color w:val="000000"/>
              </w:rPr>
              <w:t>180 mm</w:t>
            </w:r>
          </w:p>
        </w:tc>
        <w:tc>
          <w:tcPr>
            <w:tcW w:w="896" w:type="dxa"/>
          </w:tcPr>
          <w:p w:rsidR="008C5E4B" w:rsidRPr="006077A7" w:rsidRDefault="008C5E4B" w:rsidP="008C5E4B">
            <w:pPr>
              <w:jc w:val="center"/>
            </w:pPr>
            <w:r w:rsidRPr="006077A7">
              <w:rPr>
                <w:rFonts w:ascii="Calibri" w:hAnsi="Calibri" w:cs="Calibri"/>
              </w:rPr>
              <w:t>П</w:t>
            </w:r>
          </w:p>
        </w:tc>
        <w:tc>
          <w:tcPr>
            <w:tcW w:w="1080" w:type="dxa"/>
          </w:tcPr>
          <w:p w:rsidR="008C5E4B" w:rsidRDefault="008C5E4B" w:rsidP="00B530BC">
            <w:pPr>
              <w:jc w:val="center"/>
              <w:rPr>
                <w:color w:val="000000"/>
              </w:rPr>
            </w:pPr>
            <w:r>
              <w:rPr>
                <w:color w:val="000000"/>
              </w:rPr>
              <w:t>ком</w:t>
            </w:r>
          </w:p>
        </w:tc>
        <w:tc>
          <w:tcPr>
            <w:tcW w:w="1170" w:type="dxa"/>
            <w:vAlign w:val="bottom"/>
          </w:tcPr>
          <w:p w:rsidR="008C5E4B" w:rsidRDefault="008C5E4B" w:rsidP="00B530BC">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Default="008C5E4B" w:rsidP="007B0593">
            <w:pPr>
              <w:autoSpaceDE w:val="0"/>
              <w:autoSpaceDN w:val="0"/>
              <w:adjustRightInd w:val="0"/>
              <w:jc w:val="center"/>
              <w:rPr>
                <w:noProof/>
              </w:rPr>
            </w:pPr>
            <w:r>
              <w:rPr>
                <w:noProof/>
              </w:rPr>
              <w:t>182</w:t>
            </w:r>
          </w:p>
        </w:tc>
        <w:tc>
          <w:tcPr>
            <w:tcW w:w="3026" w:type="dxa"/>
            <w:gridSpan w:val="2"/>
            <w:vAlign w:val="bottom"/>
          </w:tcPr>
          <w:p w:rsidR="008C5E4B" w:rsidRDefault="008C5E4B">
            <w:r>
              <w:rPr>
                <w:noProof/>
                <w:color w:val="000000"/>
              </w:rPr>
              <w:t>Шпиц клешта права</w:t>
            </w:r>
          </w:p>
          <w:p w:rsidR="008C5E4B" w:rsidRDefault="008C5E4B">
            <w:pPr>
              <w:rPr>
                <w:color w:val="000000"/>
              </w:rPr>
            </w:pPr>
            <w:r>
              <w:rPr>
                <w:color w:val="000000"/>
              </w:rPr>
              <w:t>180 mm</w:t>
            </w:r>
          </w:p>
        </w:tc>
        <w:tc>
          <w:tcPr>
            <w:tcW w:w="896" w:type="dxa"/>
          </w:tcPr>
          <w:p w:rsidR="008C5E4B" w:rsidRPr="006077A7" w:rsidRDefault="008C5E4B" w:rsidP="008C5E4B">
            <w:pPr>
              <w:jc w:val="center"/>
            </w:pPr>
            <w:r w:rsidRPr="006077A7">
              <w:rPr>
                <w:rFonts w:ascii="Calibri" w:hAnsi="Calibri" w:cs="Calibri"/>
              </w:rPr>
              <w:t>П</w:t>
            </w:r>
          </w:p>
        </w:tc>
        <w:tc>
          <w:tcPr>
            <w:tcW w:w="1080" w:type="dxa"/>
          </w:tcPr>
          <w:p w:rsidR="008C5E4B" w:rsidRPr="00E33983" w:rsidRDefault="008C5E4B" w:rsidP="00B530BC">
            <w:pPr>
              <w:jc w:val="center"/>
              <w:rPr>
                <w:color w:val="000000"/>
              </w:rPr>
            </w:pPr>
            <w:r>
              <w:rPr>
                <w:color w:val="000000"/>
              </w:rPr>
              <w:t>ком</w:t>
            </w:r>
          </w:p>
        </w:tc>
        <w:tc>
          <w:tcPr>
            <w:tcW w:w="1170" w:type="dxa"/>
            <w:vAlign w:val="bottom"/>
          </w:tcPr>
          <w:p w:rsidR="008C5E4B" w:rsidRDefault="008C5E4B" w:rsidP="00B530BC">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Default="008C5E4B" w:rsidP="007B0593">
            <w:pPr>
              <w:autoSpaceDE w:val="0"/>
              <w:autoSpaceDN w:val="0"/>
              <w:adjustRightInd w:val="0"/>
              <w:jc w:val="center"/>
              <w:rPr>
                <w:noProof/>
              </w:rPr>
            </w:pPr>
            <w:r>
              <w:rPr>
                <w:noProof/>
              </w:rPr>
              <w:t>183</w:t>
            </w:r>
          </w:p>
        </w:tc>
        <w:tc>
          <w:tcPr>
            <w:tcW w:w="3026" w:type="dxa"/>
            <w:gridSpan w:val="2"/>
            <w:vAlign w:val="bottom"/>
          </w:tcPr>
          <w:p w:rsidR="008C5E4B" w:rsidRDefault="008C5E4B">
            <w:r>
              <w:rPr>
                <w:noProof/>
                <w:color w:val="000000"/>
              </w:rPr>
              <w:t>клешта папагај изолована</w:t>
            </w:r>
          </w:p>
          <w:p w:rsidR="008C5E4B" w:rsidRDefault="008C5E4B">
            <w:pPr>
              <w:rPr>
                <w:color w:val="000000"/>
              </w:rPr>
            </w:pPr>
            <w:r>
              <w:rPr>
                <w:color w:val="000000"/>
              </w:rPr>
              <w:t>240 mm</w:t>
            </w:r>
          </w:p>
        </w:tc>
        <w:tc>
          <w:tcPr>
            <w:tcW w:w="896" w:type="dxa"/>
          </w:tcPr>
          <w:p w:rsidR="008C5E4B" w:rsidRPr="006077A7" w:rsidRDefault="008C5E4B" w:rsidP="008C5E4B">
            <w:pPr>
              <w:jc w:val="center"/>
            </w:pPr>
            <w:r w:rsidRPr="006077A7">
              <w:rPr>
                <w:rFonts w:ascii="Calibri" w:hAnsi="Calibri" w:cs="Calibri"/>
              </w:rPr>
              <w:t>П</w:t>
            </w:r>
          </w:p>
        </w:tc>
        <w:tc>
          <w:tcPr>
            <w:tcW w:w="1080" w:type="dxa"/>
          </w:tcPr>
          <w:p w:rsidR="008C5E4B" w:rsidRDefault="008C5E4B" w:rsidP="00B530BC">
            <w:pPr>
              <w:jc w:val="center"/>
              <w:rPr>
                <w:color w:val="000000"/>
              </w:rPr>
            </w:pPr>
            <w:r>
              <w:rPr>
                <w:color w:val="000000"/>
              </w:rPr>
              <w:t>ком</w:t>
            </w:r>
          </w:p>
        </w:tc>
        <w:tc>
          <w:tcPr>
            <w:tcW w:w="1170" w:type="dxa"/>
            <w:vAlign w:val="bottom"/>
          </w:tcPr>
          <w:p w:rsidR="008C5E4B" w:rsidRDefault="008C5E4B" w:rsidP="00B530BC">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8C5E4B" w:rsidRPr="00AE1407" w:rsidTr="00EF333B">
        <w:trPr>
          <w:trHeight w:val="420"/>
        </w:trPr>
        <w:tc>
          <w:tcPr>
            <w:tcW w:w="548" w:type="dxa"/>
          </w:tcPr>
          <w:p w:rsidR="008C5E4B" w:rsidRDefault="008C5E4B" w:rsidP="007B0593">
            <w:pPr>
              <w:autoSpaceDE w:val="0"/>
              <w:autoSpaceDN w:val="0"/>
              <w:adjustRightInd w:val="0"/>
              <w:jc w:val="center"/>
              <w:rPr>
                <w:noProof/>
              </w:rPr>
            </w:pPr>
            <w:r>
              <w:rPr>
                <w:noProof/>
              </w:rPr>
              <w:t>184</w:t>
            </w:r>
          </w:p>
        </w:tc>
        <w:tc>
          <w:tcPr>
            <w:tcW w:w="3026" w:type="dxa"/>
            <w:gridSpan w:val="2"/>
            <w:vAlign w:val="bottom"/>
          </w:tcPr>
          <w:p w:rsidR="008C5E4B" w:rsidRDefault="008C5E4B">
            <w:r>
              <w:rPr>
                <w:noProof/>
                <w:color w:val="000000"/>
              </w:rPr>
              <w:t>Гарнитура одвијача</w:t>
            </w:r>
          </w:p>
          <w:p w:rsidR="008C5E4B" w:rsidRDefault="008C5E4B" w:rsidP="00C22909">
            <w:pPr>
              <w:rPr>
                <w:color w:val="000000"/>
              </w:rPr>
            </w:pPr>
            <w:r>
              <w:rPr>
                <w:color w:val="000000"/>
              </w:rPr>
              <w:t xml:space="preserve">( 4 </w:t>
            </w:r>
            <w:r>
              <w:rPr>
                <w:noProof/>
                <w:color w:val="000000"/>
              </w:rPr>
              <w:t>пљосната + 2 крстаста</w:t>
            </w:r>
            <w:r>
              <w:rPr>
                <w:color w:val="000000"/>
              </w:rPr>
              <w:t>)</w:t>
            </w:r>
          </w:p>
        </w:tc>
        <w:tc>
          <w:tcPr>
            <w:tcW w:w="896" w:type="dxa"/>
          </w:tcPr>
          <w:p w:rsidR="008C5E4B" w:rsidRPr="006077A7" w:rsidRDefault="008C5E4B" w:rsidP="008C5E4B">
            <w:pPr>
              <w:jc w:val="center"/>
            </w:pPr>
            <w:r w:rsidRPr="006077A7">
              <w:rPr>
                <w:rFonts w:ascii="Calibri" w:hAnsi="Calibri" w:cs="Calibri"/>
              </w:rPr>
              <w:t>П</w:t>
            </w:r>
          </w:p>
        </w:tc>
        <w:tc>
          <w:tcPr>
            <w:tcW w:w="1080" w:type="dxa"/>
          </w:tcPr>
          <w:p w:rsidR="008C5E4B" w:rsidRDefault="008C5E4B" w:rsidP="00B530BC">
            <w:pPr>
              <w:jc w:val="center"/>
              <w:rPr>
                <w:color w:val="000000"/>
              </w:rPr>
            </w:pPr>
            <w:r>
              <w:rPr>
                <w:color w:val="000000"/>
              </w:rPr>
              <w:t>ком</w:t>
            </w:r>
          </w:p>
        </w:tc>
        <w:tc>
          <w:tcPr>
            <w:tcW w:w="1170" w:type="dxa"/>
            <w:vAlign w:val="bottom"/>
          </w:tcPr>
          <w:p w:rsidR="008C5E4B" w:rsidRDefault="008C5E4B" w:rsidP="00B530BC">
            <w:pPr>
              <w:jc w:val="center"/>
              <w:rPr>
                <w:color w:val="000000"/>
              </w:rPr>
            </w:pPr>
            <w:r>
              <w:rPr>
                <w:color w:val="000000"/>
              </w:rPr>
              <w:t>1</w:t>
            </w:r>
          </w:p>
        </w:tc>
        <w:tc>
          <w:tcPr>
            <w:tcW w:w="1800" w:type="dxa"/>
          </w:tcPr>
          <w:p w:rsidR="008C5E4B" w:rsidRPr="00AE1407" w:rsidRDefault="008C5E4B" w:rsidP="005E2923">
            <w:pPr>
              <w:autoSpaceDE w:val="0"/>
              <w:autoSpaceDN w:val="0"/>
              <w:adjustRightInd w:val="0"/>
              <w:jc w:val="center"/>
              <w:rPr>
                <w:noProof/>
                <w:lang w:val="en-US"/>
              </w:rPr>
            </w:pPr>
          </w:p>
        </w:tc>
        <w:tc>
          <w:tcPr>
            <w:tcW w:w="817" w:type="dxa"/>
          </w:tcPr>
          <w:p w:rsidR="008C5E4B" w:rsidRPr="00AE1407" w:rsidRDefault="008C5E4B" w:rsidP="005E2923">
            <w:pPr>
              <w:autoSpaceDE w:val="0"/>
              <w:autoSpaceDN w:val="0"/>
              <w:adjustRightInd w:val="0"/>
              <w:jc w:val="right"/>
              <w:rPr>
                <w:noProof/>
                <w:lang w:val="en-US"/>
              </w:rPr>
            </w:pPr>
          </w:p>
        </w:tc>
        <w:tc>
          <w:tcPr>
            <w:tcW w:w="1418" w:type="dxa"/>
          </w:tcPr>
          <w:p w:rsidR="008C5E4B" w:rsidRPr="00AE1407" w:rsidRDefault="008C5E4B" w:rsidP="005E2923">
            <w:pPr>
              <w:autoSpaceDE w:val="0"/>
              <w:autoSpaceDN w:val="0"/>
              <w:adjustRightInd w:val="0"/>
              <w:jc w:val="right"/>
              <w:rPr>
                <w:noProof/>
                <w:lang w:val="en-US"/>
              </w:rPr>
            </w:pPr>
          </w:p>
        </w:tc>
        <w:tc>
          <w:tcPr>
            <w:tcW w:w="1559" w:type="dxa"/>
          </w:tcPr>
          <w:p w:rsidR="008C5E4B" w:rsidRPr="00AE1407" w:rsidRDefault="008C5E4B" w:rsidP="005E2923">
            <w:pPr>
              <w:autoSpaceDE w:val="0"/>
              <w:autoSpaceDN w:val="0"/>
              <w:adjustRightInd w:val="0"/>
              <w:jc w:val="right"/>
              <w:rPr>
                <w:noProof/>
                <w:lang w:val="en-US"/>
              </w:rPr>
            </w:pPr>
          </w:p>
        </w:tc>
        <w:tc>
          <w:tcPr>
            <w:tcW w:w="2637" w:type="dxa"/>
          </w:tcPr>
          <w:p w:rsidR="008C5E4B" w:rsidRPr="00AE1407" w:rsidRDefault="008C5E4B"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lastRenderedPageBreak/>
              <w:t>185</w:t>
            </w:r>
          </w:p>
        </w:tc>
        <w:tc>
          <w:tcPr>
            <w:tcW w:w="3026" w:type="dxa"/>
            <w:gridSpan w:val="2"/>
            <w:vAlign w:val="bottom"/>
          </w:tcPr>
          <w:p w:rsidR="00A54240" w:rsidRDefault="00A54240" w:rsidP="00C22909">
            <w:pPr>
              <w:rPr>
                <w:color w:val="000000"/>
              </w:rPr>
            </w:pPr>
            <w:r>
              <w:rPr>
                <w:noProof/>
                <w:color w:val="000000"/>
              </w:rPr>
              <w:t>Гарнитура виласто окастих кључева</w:t>
            </w:r>
            <w:r>
              <w:rPr>
                <w:color w:val="000000"/>
              </w:rPr>
              <w:t>(6-32)mm</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Pr="00E33983" w:rsidRDefault="00A54240" w:rsidP="00B530BC">
            <w:pPr>
              <w:jc w:val="center"/>
              <w:rPr>
                <w:color w:val="000000"/>
              </w:rPr>
            </w:pPr>
            <w:r>
              <w:rPr>
                <w:color w:val="000000"/>
              </w:rPr>
              <w:t>ком</w:t>
            </w:r>
          </w:p>
        </w:tc>
        <w:tc>
          <w:tcPr>
            <w:tcW w:w="1170" w:type="dxa"/>
            <w:vAlign w:val="bottom"/>
          </w:tcPr>
          <w:p w:rsidR="00A54240" w:rsidRDefault="00A54240" w:rsidP="00B530BC">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186</w:t>
            </w:r>
          </w:p>
        </w:tc>
        <w:tc>
          <w:tcPr>
            <w:tcW w:w="3026" w:type="dxa"/>
            <w:gridSpan w:val="2"/>
            <w:vAlign w:val="bottom"/>
          </w:tcPr>
          <w:p w:rsidR="00A54240" w:rsidRDefault="00A54240">
            <w:r>
              <w:rPr>
                <w:noProof/>
                <w:color w:val="000000"/>
              </w:rPr>
              <w:t>Гарнитура имбус кључева</w:t>
            </w:r>
          </w:p>
          <w:p w:rsidR="00A54240" w:rsidRDefault="00A54240">
            <w:pPr>
              <w:rPr>
                <w:color w:val="000000"/>
              </w:rPr>
            </w:pPr>
            <w:r>
              <w:rPr>
                <w:color w:val="000000"/>
              </w:rPr>
              <w:t>(3-14)mm</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530BC">
            <w:pPr>
              <w:jc w:val="center"/>
              <w:rPr>
                <w:color w:val="000000"/>
              </w:rPr>
            </w:pPr>
            <w:r>
              <w:rPr>
                <w:color w:val="000000"/>
              </w:rPr>
              <w:t>ком</w:t>
            </w:r>
          </w:p>
        </w:tc>
        <w:tc>
          <w:tcPr>
            <w:tcW w:w="1170" w:type="dxa"/>
            <w:vAlign w:val="bottom"/>
          </w:tcPr>
          <w:p w:rsidR="00A54240" w:rsidRDefault="00A54240" w:rsidP="00B530BC">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187</w:t>
            </w:r>
          </w:p>
        </w:tc>
        <w:tc>
          <w:tcPr>
            <w:tcW w:w="3026" w:type="dxa"/>
            <w:gridSpan w:val="2"/>
            <w:vAlign w:val="bottom"/>
          </w:tcPr>
          <w:p w:rsidR="00A54240" w:rsidRPr="00C22909" w:rsidRDefault="00A54240" w:rsidP="006077A7">
            <w:pPr>
              <w:rPr>
                <w:color w:val="000000"/>
                <w:sz w:val="22"/>
              </w:rPr>
            </w:pPr>
            <w:r w:rsidRPr="00C22909">
              <w:rPr>
                <w:noProof/>
                <w:color w:val="000000"/>
                <w:sz w:val="22"/>
              </w:rPr>
              <w:t>Клешта за поп нитне</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Pr="00E33983" w:rsidRDefault="00A54240" w:rsidP="00B530BC">
            <w:pPr>
              <w:jc w:val="center"/>
              <w:rPr>
                <w:color w:val="000000"/>
              </w:rPr>
            </w:pPr>
            <w:r>
              <w:rPr>
                <w:color w:val="000000"/>
              </w:rPr>
              <w:t>ком</w:t>
            </w:r>
          </w:p>
        </w:tc>
        <w:tc>
          <w:tcPr>
            <w:tcW w:w="1170" w:type="dxa"/>
            <w:vAlign w:val="bottom"/>
          </w:tcPr>
          <w:p w:rsidR="00A54240" w:rsidRDefault="00A54240" w:rsidP="00B530BC">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Pr="006077A7" w:rsidRDefault="00A54240" w:rsidP="007B0593">
            <w:pPr>
              <w:autoSpaceDE w:val="0"/>
              <w:autoSpaceDN w:val="0"/>
              <w:adjustRightInd w:val="0"/>
              <w:jc w:val="center"/>
              <w:rPr>
                <w:noProof/>
              </w:rPr>
            </w:pPr>
            <w:r w:rsidRPr="006077A7">
              <w:rPr>
                <w:noProof/>
              </w:rPr>
              <w:t>188</w:t>
            </w:r>
          </w:p>
        </w:tc>
        <w:tc>
          <w:tcPr>
            <w:tcW w:w="3026" w:type="dxa"/>
            <w:gridSpan w:val="2"/>
            <w:vAlign w:val="bottom"/>
          </w:tcPr>
          <w:p w:rsidR="00A54240" w:rsidRPr="006077A7" w:rsidRDefault="00A54240">
            <w:r w:rsidRPr="006077A7">
              <w:rPr>
                <w:noProof/>
              </w:rPr>
              <w:t>Компресор сличан типу</w:t>
            </w:r>
          </w:p>
          <w:p w:rsidR="00A54240" w:rsidRPr="006077A7" w:rsidRDefault="00A54240" w:rsidP="00917529">
            <w:r w:rsidRPr="006077A7">
              <w:t>BT-AC 180  "KITEINHELL")</w:t>
            </w:r>
            <w:r w:rsidR="00917529" w:rsidRPr="006077A7">
              <w:t xml:space="preserve"> или одговарајући</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530BC">
            <w:pPr>
              <w:jc w:val="center"/>
              <w:rPr>
                <w:color w:val="000000"/>
              </w:rPr>
            </w:pPr>
            <w:r>
              <w:rPr>
                <w:color w:val="000000"/>
              </w:rPr>
              <w:t>ком</w:t>
            </w:r>
          </w:p>
        </w:tc>
        <w:tc>
          <w:tcPr>
            <w:tcW w:w="1170" w:type="dxa"/>
            <w:vAlign w:val="bottom"/>
          </w:tcPr>
          <w:p w:rsidR="00A54240" w:rsidRDefault="00A54240" w:rsidP="00B530BC">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p>
        </w:tc>
        <w:tc>
          <w:tcPr>
            <w:tcW w:w="3026" w:type="dxa"/>
            <w:gridSpan w:val="2"/>
            <w:vAlign w:val="bottom"/>
          </w:tcPr>
          <w:p w:rsidR="00A54240" w:rsidRDefault="00A54240" w:rsidP="00B530BC">
            <w:pPr>
              <w:rPr>
                <w:color w:val="000000"/>
              </w:rPr>
            </w:pPr>
            <w:r>
              <w:rPr>
                <w:b/>
                <w:bCs/>
                <w:color w:val="000000"/>
                <w:sz w:val="22"/>
                <w:szCs w:val="22"/>
              </w:rPr>
              <w:t>ПОЛИКЛИНИКА</w:t>
            </w:r>
          </w:p>
        </w:tc>
        <w:tc>
          <w:tcPr>
            <w:tcW w:w="896" w:type="dxa"/>
          </w:tcPr>
          <w:p w:rsidR="00A54240" w:rsidRPr="00A54240" w:rsidRDefault="00A54240" w:rsidP="00A54240">
            <w:pPr>
              <w:jc w:val="center"/>
              <w:rPr>
                <w:color w:val="FF0000"/>
              </w:rPr>
            </w:pPr>
          </w:p>
        </w:tc>
        <w:tc>
          <w:tcPr>
            <w:tcW w:w="1080" w:type="dxa"/>
          </w:tcPr>
          <w:p w:rsidR="00A54240" w:rsidRDefault="00A54240" w:rsidP="00B530BC">
            <w:pPr>
              <w:jc w:val="center"/>
              <w:rPr>
                <w:color w:val="000000"/>
              </w:rPr>
            </w:pPr>
          </w:p>
        </w:tc>
        <w:tc>
          <w:tcPr>
            <w:tcW w:w="1170" w:type="dxa"/>
            <w:vAlign w:val="bottom"/>
          </w:tcPr>
          <w:p w:rsidR="00A54240" w:rsidRDefault="00A54240" w:rsidP="00B530BC">
            <w:pPr>
              <w:jc w:val="center"/>
              <w:rPr>
                <w:color w:val="000000"/>
              </w:rPr>
            </w:pP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189</w:t>
            </w:r>
          </w:p>
        </w:tc>
        <w:tc>
          <w:tcPr>
            <w:tcW w:w="3026" w:type="dxa"/>
            <w:gridSpan w:val="2"/>
            <w:vAlign w:val="bottom"/>
          </w:tcPr>
          <w:p w:rsidR="00A54240" w:rsidRDefault="00A54240" w:rsidP="006077A7">
            <w:pPr>
              <w:rPr>
                <w:color w:val="000000"/>
              </w:rPr>
            </w:pPr>
            <w:r>
              <w:rPr>
                <w:noProof/>
                <w:color w:val="000000"/>
              </w:rPr>
              <w:t>Папагај клешта</w:t>
            </w:r>
            <w:r w:rsidR="006077A7">
              <w:rPr>
                <w:noProof/>
                <w:color w:val="000000"/>
              </w:rPr>
              <w:t xml:space="preserve"> </w:t>
            </w:r>
            <w:r>
              <w:rPr>
                <w:color w:val="000000"/>
              </w:rPr>
              <w:t>240 mm</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Pr="00E33983" w:rsidRDefault="00A54240" w:rsidP="00B530BC">
            <w:pPr>
              <w:jc w:val="center"/>
              <w:rPr>
                <w:color w:val="000000"/>
              </w:rPr>
            </w:pPr>
            <w:r>
              <w:rPr>
                <w:color w:val="000000"/>
              </w:rPr>
              <w:t>ком</w:t>
            </w:r>
          </w:p>
        </w:tc>
        <w:tc>
          <w:tcPr>
            <w:tcW w:w="1170" w:type="dxa"/>
            <w:vAlign w:val="bottom"/>
          </w:tcPr>
          <w:p w:rsidR="00A54240" w:rsidRDefault="00A54240" w:rsidP="00B530BC">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190</w:t>
            </w:r>
          </w:p>
        </w:tc>
        <w:tc>
          <w:tcPr>
            <w:tcW w:w="3026" w:type="dxa"/>
            <w:gridSpan w:val="2"/>
            <w:vAlign w:val="bottom"/>
          </w:tcPr>
          <w:p w:rsidR="00A54240" w:rsidRDefault="00A54240" w:rsidP="00C22909">
            <w:pPr>
              <w:rPr>
                <w:color w:val="000000"/>
              </w:rPr>
            </w:pPr>
            <w:r>
              <w:rPr>
                <w:noProof/>
                <w:color w:val="000000"/>
              </w:rPr>
              <w:t>Гарнитура одвијача (крстасти</w:t>
            </w:r>
            <w:r>
              <w:rPr>
                <w:color w:val="000000"/>
              </w:rPr>
              <w:t>)</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530BC">
            <w:pPr>
              <w:jc w:val="center"/>
              <w:rPr>
                <w:color w:val="000000"/>
              </w:rPr>
            </w:pPr>
            <w:r>
              <w:rPr>
                <w:color w:val="000000"/>
              </w:rPr>
              <w:t>ком</w:t>
            </w:r>
          </w:p>
        </w:tc>
        <w:tc>
          <w:tcPr>
            <w:tcW w:w="1170" w:type="dxa"/>
            <w:vAlign w:val="bottom"/>
          </w:tcPr>
          <w:p w:rsidR="00A54240" w:rsidRDefault="00A54240" w:rsidP="00B530BC">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191</w:t>
            </w:r>
          </w:p>
        </w:tc>
        <w:tc>
          <w:tcPr>
            <w:tcW w:w="3026" w:type="dxa"/>
            <w:gridSpan w:val="2"/>
            <w:vAlign w:val="bottom"/>
          </w:tcPr>
          <w:p w:rsidR="00A54240" w:rsidRDefault="00A54240" w:rsidP="00C22909">
            <w:pPr>
              <w:rPr>
                <w:color w:val="000000"/>
              </w:rPr>
            </w:pPr>
            <w:r>
              <w:rPr>
                <w:noProof/>
                <w:color w:val="000000"/>
              </w:rPr>
              <w:t>Гарнитура одвијача (пљоснати</w:t>
            </w:r>
            <w:r>
              <w:rPr>
                <w:color w:val="000000"/>
              </w:rPr>
              <w:t>)</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530BC">
            <w:pPr>
              <w:jc w:val="center"/>
              <w:rPr>
                <w:color w:val="000000"/>
              </w:rPr>
            </w:pPr>
            <w:r>
              <w:rPr>
                <w:color w:val="000000"/>
              </w:rPr>
              <w:t>ком</w:t>
            </w:r>
          </w:p>
        </w:tc>
        <w:tc>
          <w:tcPr>
            <w:tcW w:w="1170" w:type="dxa"/>
            <w:vAlign w:val="bottom"/>
          </w:tcPr>
          <w:p w:rsidR="00A54240" w:rsidRDefault="00A54240" w:rsidP="00B530BC">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7B0593">
            <w:pPr>
              <w:autoSpaceDE w:val="0"/>
              <w:autoSpaceDN w:val="0"/>
              <w:adjustRightInd w:val="0"/>
              <w:jc w:val="center"/>
              <w:rPr>
                <w:noProof/>
              </w:rPr>
            </w:pPr>
            <w:r>
              <w:rPr>
                <w:noProof/>
              </w:rPr>
              <w:t>192</w:t>
            </w:r>
          </w:p>
        </w:tc>
        <w:tc>
          <w:tcPr>
            <w:tcW w:w="3026" w:type="dxa"/>
            <w:gridSpan w:val="2"/>
            <w:vAlign w:val="bottom"/>
          </w:tcPr>
          <w:p w:rsidR="00A54240" w:rsidRDefault="00A54240" w:rsidP="00C22909">
            <w:pPr>
              <w:rPr>
                <w:color w:val="000000"/>
              </w:rPr>
            </w:pPr>
            <w:r>
              <w:rPr>
                <w:noProof/>
                <w:color w:val="000000"/>
              </w:rPr>
              <w:t>Гарнитура кључева (виласто окасти)</w:t>
            </w:r>
          </w:p>
        </w:tc>
        <w:tc>
          <w:tcPr>
            <w:tcW w:w="896" w:type="dxa"/>
          </w:tcPr>
          <w:p w:rsidR="00A54240" w:rsidRPr="006077A7" w:rsidRDefault="00A54240" w:rsidP="00A54240">
            <w:pPr>
              <w:jc w:val="center"/>
            </w:pPr>
            <w:r w:rsidRPr="006077A7">
              <w:rPr>
                <w:rFonts w:ascii="Calibri" w:hAnsi="Calibri" w:cs="Calibri"/>
              </w:rPr>
              <w:t>Х</w:t>
            </w:r>
          </w:p>
        </w:tc>
        <w:tc>
          <w:tcPr>
            <w:tcW w:w="1080" w:type="dxa"/>
          </w:tcPr>
          <w:p w:rsidR="00A54240" w:rsidRDefault="00A54240" w:rsidP="00B530BC">
            <w:pPr>
              <w:jc w:val="center"/>
              <w:rPr>
                <w:color w:val="000000"/>
              </w:rPr>
            </w:pPr>
            <w:r>
              <w:rPr>
                <w:color w:val="000000"/>
              </w:rPr>
              <w:t>ком</w:t>
            </w:r>
          </w:p>
        </w:tc>
        <w:tc>
          <w:tcPr>
            <w:tcW w:w="1170" w:type="dxa"/>
            <w:vAlign w:val="bottom"/>
          </w:tcPr>
          <w:p w:rsidR="00A54240" w:rsidRDefault="00A54240" w:rsidP="00B530BC">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A54240" w:rsidRPr="00AE1407" w:rsidTr="00A54240">
        <w:trPr>
          <w:trHeight w:val="420"/>
        </w:trPr>
        <w:tc>
          <w:tcPr>
            <w:tcW w:w="548" w:type="dxa"/>
          </w:tcPr>
          <w:p w:rsidR="00A54240" w:rsidRDefault="00A54240" w:rsidP="005E2923">
            <w:pPr>
              <w:autoSpaceDE w:val="0"/>
              <w:autoSpaceDN w:val="0"/>
              <w:adjustRightInd w:val="0"/>
              <w:jc w:val="center"/>
              <w:rPr>
                <w:noProof/>
              </w:rPr>
            </w:pPr>
            <w:r>
              <w:rPr>
                <w:noProof/>
              </w:rPr>
              <w:t>193</w:t>
            </w:r>
          </w:p>
        </w:tc>
        <w:tc>
          <w:tcPr>
            <w:tcW w:w="3026" w:type="dxa"/>
            <w:gridSpan w:val="2"/>
            <w:vAlign w:val="bottom"/>
          </w:tcPr>
          <w:p w:rsidR="00A54240" w:rsidRDefault="00A54240" w:rsidP="00C22909">
            <w:pPr>
              <w:rPr>
                <w:color w:val="000000"/>
              </w:rPr>
            </w:pPr>
            <w:r>
              <w:rPr>
                <w:noProof/>
                <w:color w:val="000000"/>
              </w:rPr>
              <w:t>Унимер за мерење струје, напона</w:t>
            </w:r>
          </w:p>
        </w:tc>
        <w:tc>
          <w:tcPr>
            <w:tcW w:w="896" w:type="dxa"/>
          </w:tcPr>
          <w:p w:rsidR="00A54240" w:rsidRPr="006077A7" w:rsidRDefault="008C5E4B" w:rsidP="00A54240">
            <w:pPr>
              <w:jc w:val="center"/>
            </w:pPr>
            <w:r w:rsidRPr="006077A7">
              <w:rPr>
                <w:rFonts w:ascii="Calibri" w:hAnsi="Calibri" w:cs="Calibri"/>
              </w:rPr>
              <w:t>П</w:t>
            </w:r>
          </w:p>
        </w:tc>
        <w:tc>
          <w:tcPr>
            <w:tcW w:w="1080" w:type="dxa"/>
          </w:tcPr>
          <w:p w:rsidR="00A54240" w:rsidRDefault="00A54240" w:rsidP="00B530BC">
            <w:pPr>
              <w:jc w:val="center"/>
              <w:rPr>
                <w:color w:val="000000"/>
              </w:rPr>
            </w:pPr>
            <w:r>
              <w:rPr>
                <w:color w:val="000000"/>
              </w:rPr>
              <w:t>ком</w:t>
            </w:r>
          </w:p>
        </w:tc>
        <w:tc>
          <w:tcPr>
            <w:tcW w:w="1170" w:type="dxa"/>
            <w:vAlign w:val="bottom"/>
          </w:tcPr>
          <w:p w:rsidR="00A54240" w:rsidRDefault="00A54240" w:rsidP="00B530BC">
            <w:pPr>
              <w:jc w:val="center"/>
              <w:rPr>
                <w:color w:val="000000"/>
              </w:rPr>
            </w:pPr>
            <w:r>
              <w:rPr>
                <w:color w:val="000000"/>
              </w:rPr>
              <w:t>1</w:t>
            </w:r>
          </w:p>
        </w:tc>
        <w:tc>
          <w:tcPr>
            <w:tcW w:w="1800" w:type="dxa"/>
          </w:tcPr>
          <w:p w:rsidR="00A54240" w:rsidRPr="00AE1407" w:rsidRDefault="00A54240" w:rsidP="005E2923">
            <w:pPr>
              <w:autoSpaceDE w:val="0"/>
              <w:autoSpaceDN w:val="0"/>
              <w:adjustRightInd w:val="0"/>
              <w:jc w:val="center"/>
              <w:rPr>
                <w:noProof/>
                <w:lang w:val="en-US"/>
              </w:rPr>
            </w:pPr>
          </w:p>
        </w:tc>
        <w:tc>
          <w:tcPr>
            <w:tcW w:w="817" w:type="dxa"/>
          </w:tcPr>
          <w:p w:rsidR="00A54240" w:rsidRPr="00AE1407" w:rsidRDefault="00A54240" w:rsidP="005E2923">
            <w:pPr>
              <w:autoSpaceDE w:val="0"/>
              <w:autoSpaceDN w:val="0"/>
              <w:adjustRightInd w:val="0"/>
              <w:jc w:val="right"/>
              <w:rPr>
                <w:noProof/>
                <w:lang w:val="en-US"/>
              </w:rPr>
            </w:pPr>
          </w:p>
        </w:tc>
        <w:tc>
          <w:tcPr>
            <w:tcW w:w="1418" w:type="dxa"/>
          </w:tcPr>
          <w:p w:rsidR="00A54240" w:rsidRPr="00AE1407" w:rsidRDefault="00A54240" w:rsidP="005E2923">
            <w:pPr>
              <w:autoSpaceDE w:val="0"/>
              <w:autoSpaceDN w:val="0"/>
              <w:adjustRightInd w:val="0"/>
              <w:jc w:val="right"/>
              <w:rPr>
                <w:noProof/>
                <w:lang w:val="en-US"/>
              </w:rPr>
            </w:pPr>
          </w:p>
        </w:tc>
        <w:tc>
          <w:tcPr>
            <w:tcW w:w="1559" w:type="dxa"/>
          </w:tcPr>
          <w:p w:rsidR="00A54240" w:rsidRPr="00AE1407" w:rsidRDefault="00A54240" w:rsidP="005E2923">
            <w:pPr>
              <w:autoSpaceDE w:val="0"/>
              <w:autoSpaceDN w:val="0"/>
              <w:adjustRightInd w:val="0"/>
              <w:jc w:val="right"/>
              <w:rPr>
                <w:noProof/>
                <w:lang w:val="en-US"/>
              </w:rPr>
            </w:pPr>
          </w:p>
        </w:tc>
        <w:tc>
          <w:tcPr>
            <w:tcW w:w="2637" w:type="dxa"/>
          </w:tcPr>
          <w:p w:rsidR="00A54240" w:rsidRPr="00AE1407" w:rsidRDefault="00A54240" w:rsidP="005E2923">
            <w:pPr>
              <w:autoSpaceDE w:val="0"/>
              <w:autoSpaceDN w:val="0"/>
              <w:adjustRightInd w:val="0"/>
              <w:jc w:val="right"/>
              <w:rPr>
                <w:noProof/>
                <w:lang w:val="en-US"/>
              </w:rPr>
            </w:pPr>
          </w:p>
        </w:tc>
      </w:tr>
      <w:tr w:rsidR="001E625A" w:rsidRPr="00AE1407" w:rsidTr="001E625A">
        <w:trPr>
          <w:gridAfter w:val="3"/>
          <w:wAfter w:w="5614" w:type="dxa"/>
          <w:trHeight w:val="274"/>
        </w:trPr>
        <w:tc>
          <w:tcPr>
            <w:tcW w:w="548" w:type="dxa"/>
          </w:tcPr>
          <w:p w:rsidR="001E625A" w:rsidRPr="00AE1407" w:rsidRDefault="001E625A" w:rsidP="005E2923">
            <w:pPr>
              <w:autoSpaceDE w:val="0"/>
              <w:autoSpaceDN w:val="0"/>
              <w:adjustRightInd w:val="0"/>
              <w:jc w:val="center"/>
              <w:rPr>
                <w:b/>
                <w:bCs/>
                <w:noProof/>
              </w:rPr>
            </w:pPr>
            <w:r w:rsidRPr="00AE1407">
              <w:rPr>
                <w:b/>
                <w:bCs/>
                <w:noProof/>
              </w:rPr>
              <w:t>II</w:t>
            </w:r>
          </w:p>
        </w:tc>
        <w:tc>
          <w:tcPr>
            <w:tcW w:w="1248" w:type="dxa"/>
          </w:tcPr>
          <w:p w:rsidR="001E625A" w:rsidRPr="00AE1407" w:rsidRDefault="001E625A" w:rsidP="005E2923">
            <w:pPr>
              <w:autoSpaceDE w:val="0"/>
              <w:autoSpaceDN w:val="0"/>
              <w:adjustRightInd w:val="0"/>
              <w:jc w:val="right"/>
              <w:rPr>
                <w:b/>
                <w:bCs/>
                <w:noProof/>
                <w:lang w:val="en-US"/>
              </w:rPr>
            </w:pPr>
          </w:p>
        </w:tc>
        <w:tc>
          <w:tcPr>
            <w:tcW w:w="6724" w:type="dxa"/>
            <w:gridSpan w:val="5"/>
          </w:tcPr>
          <w:p w:rsidR="001E625A" w:rsidRPr="00AE1407" w:rsidRDefault="001E625A" w:rsidP="005E2923">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817" w:type="dxa"/>
          </w:tcPr>
          <w:p w:rsidR="001E625A" w:rsidRPr="00AE1407" w:rsidRDefault="001E625A" w:rsidP="005E2923">
            <w:pPr>
              <w:autoSpaceDE w:val="0"/>
              <w:autoSpaceDN w:val="0"/>
              <w:adjustRightInd w:val="0"/>
              <w:jc w:val="right"/>
              <w:rPr>
                <w:b/>
                <w:bCs/>
                <w:noProof/>
                <w:lang w:val="en-US"/>
              </w:rPr>
            </w:pPr>
          </w:p>
        </w:tc>
      </w:tr>
      <w:tr w:rsidR="001E625A" w:rsidRPr="00AE1407" w:rsidTr="001E625A">
        <w:trPr>
          <w:gridAfter w:val="3"/>
          <w:wAfter w:w="5614" w:type="dxa"/>
          <w:trHeight w:val="274"/>
        </w:trPr>
        <w:tc>
          <w:tcPr>
            <w:tcW w:w="548" w:type="dxa"/>
          </w:tcPr>
          <w:p w:rsidR="001E625A" w:rsidRPr="00AE1407" w:rsidRDefault="001E625A" w:rsidP="005E2923">
            <w:pPr>
              <w:autoSpaceDE w:val="0"/>
              <w:autoSpaceDN w:val="0"/>
              <w:adjustRightInd w:val="0"/>
              <w:jc w:val="center"/>
              <w:rPr>
                <w:b/>
                <w:bCs/>
                <w:noProof/>
                <w:lang w:val="en-US"/>
              </w:rPr>
            </w:pPr>
            <w:r w:rsidRPr="00AE1407">
              <w:rPr>
                <w:b/>
                <w:bCs/>
                <w:noProof/>
                <w:lang w:val="en-US"/>
              </w:rPr>
              <w:t>III</w:t>
            </w:r>
          </w:p>
        </w:tc>
        <w:tc>
          <w:tcPr>
            <w:tcW w:w="1248" w:type="dxa"/>
          </w:tcPr>
          <w:p w:rsidR="001E625A" w:rsidRPr="00AE1407" w:rsidRDefault="001E625A" w:rsidP="005E2923">
            <w:pPr>
              <w:autoSpaceDE w:val="0"/>
              <w:autoSpaceDN w:val="0"/>
              <w:adjustRightInd w:val="0"/>
              <w:jc w:val="right"/>
              <w:rPr>
                <w:b/>
                <w:bCs/>
                <w:noProof/>
              </w:rPr>
            </w:pPr>
          </w:p>
        </w:tc>
        <w:tc>
          <w:tcPr>
            <w:tcW w:w="6724" w:type="dxa"/>
            <w:gridSpan w:val="5"/>
          </w:tcPr>
          <w:p w:rsidR="001E625A" w:rsidRPr="00AE1407" w:rsidRDefault="001E625A"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817" w:type="dxa"/>
          </w:tcPr>
          <w:p w:rsidR="001E625A" w:rsidRPr="00AE1407" w:rsidRDefault="001E625A" w:rsidP="005E2923">
            <w:pPr>
              <w:autoSpaceDE w:val="0"/>
              <w:autoSpaceDN w:val="0"/>
              <w:adjustRightInd w:val="0"/>
              <w:jc w:val="right"/>
              <w:rPr>
                <w:b/>
                <w:bCs/>
                <w:noProof/>
              </w:rPr>
            </w:pPr>
          </w:p>
        </w:tc>
      </w:tr>
      <w:tr w:rsidR="001E625A" w:rsidRPr="00AE1407" w:rsidTr="001E625A">
        <w:trPr>
          <w:gridAfter w:val="3"/>
          <w:wAfter w:w="5614" w:type="dxa"/>
          <w:trHeight w:val="274"/>
        </w:trPr>
        <w:tc>
          <w:tcPr>
            <w:tcW w:w="548" w:type="dxa"/>
          </w:tcPr>
          <w:p w:rsidR="001E625A" w:rsidRPr="00AE1407" w:rsidRDefault="001E625A" w:rsidP="005E2923">
            <w:pPr>
              <w:autoSpaceDE w:val="0"/>
              <w:autoSpaceDN w:val="0"/>
              <w:adjustRightInd w:val="0"/>
              <w:jc w:val="center"/>
              <w:rPr>
                <w:b/>
                <w:bCs/>
                <w:noProof/>
                <w:lang w:val="en-US"/>
              </w:rPr>
            </w:pPr>
            <w:r w:rsidRPr="00AE1407">
              <w:rPr>
                <w:b/>
                <w:bCs/>
                <w:noProof/>
                <w:lang w:val="en-US"/>
              </w:rPr>
              <w:t>IV</w:t>
            </w:r>
          </w:p>
        </w:tc>
        <w:tc>
          <w:tcPr>
            <w:tcW w:w="1248" w:type="dxa"/>
          </w:tcPr>
          <w:p w:rsidR="001E625A" w:rsidRPr="00AE1407" w:rsidRDefault="001E625A" w:rsidP="005E2923">
            <w:pPr>
              <w:autoSpaceDE w:val="0"/>
              <w:autoSpaceDN w:val="0"/>
              <w:adjustRightInd w:val="0"/>
              <w:jc w:val="right"/>
              <w:rPr>
                <w:b/>
                <w:bCs/>
                <w:noProof/>
                <w:lang w:val="en-US"/>
              </w:rPr>
            </w:pPr>
          </w:p>
        </w:tc>
        <w:tc>
          <w:tcPr>
            <w:tcW w:w="6724" w:type="dxa"/>
            <w:gridSpan w:val="5"/>
          </w:tcPr>
          <w:p w:rsidR="001E625A" w:rsidRPr="00AE1407" w:rsidRDefault="001E625A"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817" w:type="dxa"/>
          </w:tcPr>
          <w:p w:rsidR="001E625A" w:rsidRPr="00AE1407" w:rsidRDefault="001E625A" w:rsidP="005E2923">
            <w:pPr>
              <w:autoSpaceDE w:val="0"/>
              <w:autoSpaceDN w:val="0"/>
              <w:adjustRightInd w:val="0"/>
              <w:jc w:val="right"/>
              <w:rPr>
                <w:b/>
                <w:bCs/>
                <w:noProof/>
                <w:lang w:val="en-US"/>
              </w:rPr>
            </w:pPr>
          </w:p>
        </w:tc>
      </w:tr>
    </w:tbl>
    <w:p w:rsidR="009727CA" w:rsidRDefault="009727CA" w:rsidP="00531A8A">
      <w:pPr>
        <w:pStyle w:val="BodyText"/>
        <w:ind w:left="6480"/>
        <w:rPr>
          <w:noProof/>
          <w:szCs w:val="24"/>
        </w:rPr>
      </w:pPr>
    </w:p>
    <w:p w:rsidR="009727CA" w:rsidRDefault="009727CA" w:rsidP="00531A8A">
      <w:pPr>
        <w:pStyle w:val="BodyText"/>
        <w:ind w:left="6480"/>
        <w:rPr>
          <w:noProof/>
          <w:szCs w:val="24"/>
        </w:rPr>
      </w:pPr>
    </w:p>
    <w:p w:rsidR="009727CA" w:rsidRPr="009727CA" w:rsidRDefault="009727CA" w:rsidP="00531A8A">
      <w:pPr>
        <w:pStyle w:val="BodyText"/>
        <w:ind w:left="6480"/>
        <w:rPr>
          <w:noProof/>
          <w:szCs w:val="24"/>
        </w:rPr>
      </w:pPr>
    </w:p>
    <w:p w:rsidR="00531A8A" w:rsidRPr="00AE1407" w:rsidRDefault="00531A8A" w:rsidP="003C3328">
      <w:pPr>
        <w:pStyle w:val="BodyText"/>
        <w:ind w:left="6480"/>
        <w:rPr>
          <w:noProof/>
          <w:szCs w:val="24"/>
        </w:rPr>
      </w:pPr>
      <w:r w:rsidRPr="00AE1407">
        <w:rPr>
          <w:noProof/>
          <w:szCs w:val="24"/>
        </w:rPr>
        <w:t xml:space="preserve">М.П.  </w:t>
      </w:r>
      <w:r w:rsidRPr="00AE1407">
        <w:rPr>
          <w:noProof/>
          <w:szCs w:val="24"/>
        </w:rPr>
        <w:tab/>
      </w:r>
    </w:p>
    <w:p w:rsidR="003C3328" w:rsidRDefault="00531A8A" w:rsidP="00531A8A">
      <w:pPr>
        <w:pStyle w:val="BodyText"/>
        <w:rPr>
          <w:noProof/>
          <w:szCs w:val="24"/>
        </w:rPr>
      </w:pPr>
      <w:r w:rsidRPr="00AE1407">
        <w:rPr>
          <w:noProof/>
          <w:szCs w:val="24"/>
        </w:rPr>
        <w:tab/>
      </w:r>
    </w:p>
    <w:p w:rsidR="00531A8A"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3C3328" w:rsidRPr="003C3328" w:rsidRDefault="003C3328" w:rsidP="00531A8A">
      <w:pPr>
        <w:pStyle w:val="BodyText"/>
        <w:rPr>
          <w:noProof/>
          <w:szCs w:val="24"/>
        </w:rPr>
      </w:pPr>
    </w:p>
    <w:p w:rsidR="009727CA" w:rsidRPr="009727CA" w:rsidRDefault="009727CA">
      <w:pPr>
        <w:rPr>
          <w:noProof/>
        </w:rPr>
      </w:pPr>
    </w:p>
    <w:p w:rsidR="00D574CB" w:rsidRPr="00AE1407" w:rsidRDefault="00D574CB">
      <w:pPr>
        <w:rPr>
          <w:noProof/>
        </w:rPr>
      </w:pPr>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12312" w:type="dxa"/>
            <w:gridSpan w:val="6"/>
          </w:tcPr>
          <w:p w:rsidR="00AB39E7" w:rsidRPr="00AE1407" w:rsidRDefault="00AB39E7" w:rsidP="00812BDE">
            <w:pPr>
              <w:pStyle w:val="Heading2"/>
              <w:numPr>
                <w:ilvl w:val="0"/>
                <w:numId w:val="47"/>
              </w:numPr>
              <w:rPr>
                <w:noProof/>
              </w:rPr>
            </w:pPr>
            <w:r w:rsidRPr="00AE1407">
              <w:rPr>
                <w:noProof/>
              </w:rPr>
              <w:br w:type="page"/>
            </w:r>
            <w:bookmarkStart w:id="21" w:name="_Toc364326369"/>
            <w:r w:rsidRPr="00AE1407">
              <w:rPr>
                <w:noProof/>
              </w:rPr>
              <w:t>ОПШТИ ПОДАЦИ О ПОНУЂАЧУ ИЗ ГРУПЕ ПОНУЂАЧА</w:t>
            </w:r>
            <w:bookmarkEnd w:id="21"/>
          </w:p>
        </w:tc>
      </w:tr>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w:t>
      </w:r>
      <w:r w:rsidR="009727CA" w:rsidRPr="009727CA">
        <w:rPr>
          <w:noProof/>
          <w:color w:val="FF0000"/>
        </w:rPr>
        <w:t>?</w:t>
      </w:r>
      <w:r w:rsidR="009727CA">
        <w:rPr>
          <w:noProof/>
        </w:rPr>
        <w:t xml:space="preserve"> </w:t>
      </w:r>
      <w:r w:rsidRPr="00AE1407">
        <w:rPr>
          <w:noProof/>
        </w:rPr>
        <w:t xml:space="preserve">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Pr="00AE1407" w:rsidRDefault="00AB39E7" w:rsidP="00AB39E7">
      <w:pPr>
        <w:rPr>
          <w:b/>
          <w:noProof/>
        </w:rPr>
      </w:pPr>
      <w:r w:rsidRPr="00AE1407">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12312" w:type="dxa"/>
            <w:gridSpan w:val="6"/>
          </w:tcPr>
          <w:p w:rsidR="00AB39E7" w:rsidRPr="00AE1407" w:rsidRDefault="00AB39E7" w:rsidP="00812BDE">
            <w:pPr>
              <w:pStyle w:val="Heading2"/>
              <w:numPr>
                <w:ilvl w:val="0"/>
                <w:numId w:val="47"/>
              </w:numPr>
              <w:rPr>
                <w:noProof/>
              </w:rPr>
            </w:pPr>
            <w:r w:rsidRPr="00AE1407">
              <w:rPr>
                <w:noProof/>
              </w:rPr>
              <w:lastRenderedPageBreak/>
              <w:br w:type="page"/>
            </w:r>
            <w:bookmarkStart w:id="22" w:name="_Toc364326370"/>
            <w:r w:rsidRPr="00AE1407">
              <w:rPr>
                <w:noProof/>
              </w:rPr>
              <w:t>ОПШТИ ПОДАЦИ О ПОДИЗВОЂАЧИМА</w:t>
            </w:r>
            <w:bookmarkEnd w:id="22"/>
          </w:p>
        </w:tc>
      </w:tr>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w:t>
      </w:r>
      <w:r w:rsidR="009727CA" w:rsidRPr="009727CA">
        <w:rPr>
          <w:noProof/>
          <w:color w:val="FF0000"/>
        </w:rPr>
        <w:t>?</w:t>
      </w:r>
      <w:r w:rsidR="009727CA">
        <w:rPr>
          <w:noProof/>
        </w:rPr>
        <w:t xml:space="preserve"> </w:t>
      </w:r>
      <w:r w:rsidRPr="00AE1407">
        <w:rPr>
          <w:noProof/>
        </w:rPr>
        <w:t xml:space="preserve">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86" w:rsidRDefault="00656286">
      <w:r>
        <w:separator/>
      </w:r>
    </w:p>
  </w:endnote>
  <w:endnote w:type="continuationSeparator" w:id="0">
    <w:p w:rsidR="00656286" w:rsidRDefault="0065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86" w:rsidRDefault="0065628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286" w:rsidRDefault="0065628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656286" w:rsidRDefault="00656286">
            <w:pPr>
              <w:pStyle w:val="Footer"/>
              <w:jc w:val="center"/>
            </w:pPr>
            <w:r>
              <w:t xml:space="preserve">Страна </w:t>
            </w:r>
            <w:r>
              <w:rPr>
                <w:b/>
              </w:rPr>
              <w:fldChar w:fldCharType="begin"/>
            </w:r>
            <w:r>
              <w:rPr>
                <w:b/>
              </w:rPr>
              <w:instrText xml:space="preserve"> PAGE </w:instrText>
            </w:r>
            <w:r>
              <w:rPr>
                <w:b/>
              </w:rPr>
              <w:fldChar w:fldCharType="separate"/>
            </w:r>
            <w:r w:rsidR="00D36F4A">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D36F4A">
              <w:rPr>
                <w:b/>
                <w:noProof/>
              </w:rPr>
              <w:t>42</w:t>
            </w:r>
            <w:r>
              <w:rPr>
                <w:b/>
              </w:rPr>
              <w:fldChar w:fldCharType="end"/>
            </w:r>
          </w:p>
        </w:sdtContent>
      </w:sdt>
    </w:sdtContent>
  </w:sdt>
  <w:p w:rsidR="00656286" w:rsidRPr="00CF2211" w:rsidRDefault="0065628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86" w:rsidRDefault="00656286">
      <w:r>
        <w:separator/>
      </w:r>
    </w:p>
  </w:footnote>
  <w:footnote w:type="continuationSeparator" w:id="0">
    <w:p w:rsidR="00656286" w:rsidRDefault="00656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86" w:rsidRPr="00884492" w:rsidRDefault="0065628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8">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9497771"/>
    <w:multiLevelType w:val="hybridMultilevel"/>
    <w:tmpl w:val="C3FC1278"/>
    <w:lvl w:ilvl="0" w:tplc="DDEA185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F771AA5"/>
    <w:multiLevelType w:val="hybridMultilevel"/>
    <w:tmpl w:val="5884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C1590"/>
    <w:multiLevelType w:val="hybridMultilevel"/>
    <w:tmpl w:val="2DBAC36E"/>
    <w:lvl w:ilvl="0" w:tplc="FEC46D80">
      <w:start w:val="10"/>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BD6CF3"/>
    <w:multiLevelType w:val="hybridMultilevel"/>
    <w:tmpl w:val="C8B41B38"/>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7">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4"/>
  </w:num>
  <w:num w:numId="3">
    <w:abstractNumId w:val="35"/>
  </w:num>
  <w:num w:numId="4">
    <w:abstractNumId w:val="20"/>
  </w:num>
  <w:num w:numId="5">
    <w:abstractNumId w:val="17"/>
  </w:num>
  <w:num w:numId="6">
    <w:abstractNumId w:val="37"/>
  </w:num>
  <w:num w:numId="7">
    <w:abstractNumId w:val="18"/>
  </w:num>
  <w:num w:numId="8">
    <w:abstractNumId w:val="14"/>
  </w:num>
  <w:num w:numId="9">
    <w:abstractNumId w:val="24"/>
  </w:num>
  <w:num w:numId="10">
    <w:abstractNumId w:val="29"/>
  </w:num>
  <w:num w:numId="11">
    <w:abstractNumId w:val="39"/>
  </w:num>
  <w:num w:numId="12">
    <w:abstractNumId w:val="42"/>
  </w:num>
  <w:num w:numId="13">
    <w:abstractNumId w:val="12"/>
  </w:num>
  <w:num w:numId="14">
    <w:abstractNumId w:val="30"/>
  </w:num>
  <w:num w:numId="15">
    <w:abstractNumId w:val="40"/>
  </w:num>
  <w:num w:numId="16">
    <w:abstractNumId w:val="25"/>
  </w:num>
  <w:num w:numId="17">
    <w:abstractNumId w:val="5"/>
  </w:num>
  <w:num w:numId="18">
    <w:abstractNumId w:val="4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3"/>
  </w:num>
  <w:num w:numId="22">
    <w:abstractNumId w:val="28"/>
  </w:num>
  <w:num w:numId="23">
    <w:abstractNumId w:val="23"/>
  </w:num>
  <w:num w:numId="24">
    <w:abstractNumId w:val="6"/>
  </w:num>
  <w:num w:numId="25">
    <w:abstractNumId w:val="8"/>
  </w:num>
  <w:num w:numId="26">
    <w:abstractNumId w:val="9"/>
  </w:num>
  <w:num w:numId="27">
    <w:abstractNumId w:val="34"/>
  </w:num>
  <w:num w:numId="28">
    <w:abstractNumId w:val="11"/>
  </w:num>
  <w:num w:numId="29">
    <w:abstractNumId w:val="27"/>
  </w:num>
  <w:num w:numId="30">
    <w:abstractNumId w:val="31"/>
  </w:num>
  <w:num w:numId="31">
    <w:abstractNumId w:val="13"/>
  </w:num>
  <w:num w:numId="32">
    <w:abstractNumId w:val="1"/>
  </w:num>
  <w:num w:numId="33">
    <w:abstractNumId w:val="2"/>
  </w:num>
  <w:num w:numId="34">
    <w:abstractNumId w:val="3"/>
  </w:num>
  <w:num w:numId="35">
    <w:abstractNumId w:val="10"/>
  </w:num>
  <w:num w:numId="36">
    <w:abstractNumId w:val="22"/>
  </w:num>
  <w:num w:numId="37">
    <w:abstractNumId w:val="38"/>
  </w:num>
  <w:num w:numId="38">
    <w:abstractNumId w:val="0"/>
  </w:num>
  <w:num w:numId="39">
    <w:abstractNumId w:val="19"/>
  </w:num>
  <w:num w:numId="40">
    <w:abstractNumId w:val="26"/>
  </w:num>
  <w:num w:numId="41">
    <w:abstractNumId w:val="10"/>
  </w:num>
  <w:num w:numId="42">
    <w:abstractNumId w:val="10"/>
  </w:num>
  <w:num w:numId="43">
    <w:abstractNumId w:val="16"/>
  </w:num>
  <w:num w:numId="44">
    <w:abstractNumId w:val="21"/>
  </w:num>
  <w:num w:numId="45">
    <w:abstractNumId w:val="15"/>
  </w:num>
  <w:num w:numId="46">
    <w:abstractNumId w:val="36"/>
  </w:num>
  <w:num w:numId="4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520"/>
    <w:rsid w:val="000146CB"/>
    <w:rsid w:val="00016094"/>
    <w:rsid w:val="000209CB"/>
    <w:rsid w:val="00021588"/>
    <w:rsid w:val="00022193"/>
    <w:rsid w:val="00023852"/>
    <w:rsid w:val="00023F04"/>
    <w:rsid w:val="00024A8D"/>
    <w:rsid w:val="00026332"/>
    <w:rsid w:val="00032804"/>
    <w:rsid w:val="00034280"/>
    <w:rsid w:val="00035680"/>
    <w:rsid w:val="00036A3E"/>
    <w:rsid w:val="0004035E"/>
    <w:rsid w:val="000459ED"/>
    <w:rsid w:val="00047CF4"/>
    <w:rsid w:val="00047DDD"/>
    <w:rsid w:val="00050E3E"/>
    <w:rsid w:val="000518CF"/>
    <w:rsid w:val="00051AF8"/>
    <w:rsid w:val="00052043"/>
    <w:rsid w:val="00052B0E"/>
    <w:rsid w:val="0005305B"/>
    <w:rsid w:val="00057C4E"/>
    <w:rsid w:val="000629F2"/>
    <w:rsid w:val="0006310B"/>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5B6A"/>
    <w:rsid w:val="00097582"/>
    <w:rsid w:val="000A02D7"/>
    <w:rsid w:val="000A27D8"/>
    <w:rsid w:val="000A517E"/>
    <w:rsid w:val="000A5764"/>
    <w:rsid w:val="000A5B4B"/>
    <w:rsid w:val="000B2B16"/>
    <w:rsid w:val="000B2D0E"/>
    <w:rsid w:val="000B4E1C"/>
    <w:rsid w:val="000B4FA1"/>
    <w:rsid w:val="000B735A"/>
    <w:rsid w:val="000C03AC"/>
    <w:rsid w:val="000C2296"/>
    <w:rsid w:val="000C2AAF"/>
    <w:rsid w:val="000C3B23"/>
    <w:rsid w:val="000C484F"/>
    <w:rsid w:val="000C53A4"/>
    <w:rsid w:val="000D1A2B"/>
    <w:rsid w:val="000D205E"/>
    <w:rsid w:val="000D27A5"/>
    <w:rsid w:val="000D7B22"/>
    <w:rsid w:val="000E0BC4"/>
    <w:rsid w:val="000E2592"/>
    <w:rsid w:val="000E264B"/>
    <w:rsid w:val="000E3627"/>
    <w:rsid w:val="000E7B46"/>
    <w:rsid w:val="000F0736"/>
    <w:rsid w:val="000F0E13"/>
    <w:rsid w:val="000F10D6"/>
    <w:rsid w:val="000F1172"/>
    <w:rsid w:val="000F68C7"/>
    <w:rsid w:val="000F6AF4"/>
    <w:rsid w:val="000F6F0C"/>
    <w:rsid w:val="000F768C"/>
    <w:rsid w:val="00100553"/>
    <w:rsid w:val="001007FF"/>
    <w:rsid w:val="00102920"/>
    <w:rsid w:val="00103B3A"/>
    <w:rsid w:val="001110B0"/>
    <w:rsid w:val="001114FD"/>
    <w:rsid w:val="0011312E"/>
    <w:rsid w:val="00120CB5"/>
    <w:rsid w:val="00124AC5"/>
    <w:rsid w:val="00126017"/>
    <w:rsid w:val="001265B2"/>
    <w:rsid w:val="001267E2"/>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5FBE"/>
    <w:rsid w:val="00156973"/>
    <w:rsid w:val="00157997"/>
    <w:rsid w:val="00161469"/>
    <w:rsid w:val="00161D95"/>
    <w:rsid w:val="00163A12"/>
    <w:rsid w:val="00164FEC"/>
    <w:rsid w:val="00166299"/>
    <w:rsid w:val="001703F2"/>
    <w:rsid w:val="0017054C"/>
    <w:rsid w:val="00172671"/>
    <w:rsid w:val="00172739"/>
    <w:rsid w:val="001734EB"/>
    <w:rsid w:val="001749F5"/>
    <w:rsid w:val="00180D5E"/>
    <w:rsid w:val="00182F69"/>
    <w:rsid w:val="0018368C"/>
    <w:rsid w:val="00184B3F"/>
    <w:rsid w:val="00184FE2"/>
    <w:rsid w:val="001852F0"/>
    <w:rsid w:val="00187434"/>
    <w:rsid w:val="00187DFD"/>
    <w:rsid w:val="0019170F"/>
    <w:rsid w:val="00191EBE"/>
    <w:rsid w:val="00193C2F"/>
    <w:rsid w:val="0019503C"/>
    <w:rsid w:val="001951DA"/>
    <w:rsid w:val="0019579C"/>
    <w:rsid w:val="00197B6D"/>
    <w:rsid w:val="001A553D"/>
    <w:rsid w:val="001A6417"/>
    <w:rsid w:val="001A70E5"/>
    <w:rsid w:val="001A73E6"/>
    <w:rsid w:val="001B0651"/>
    <w:rsid w:val="001B0902"/>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E57C1"/>
    <w:rsid w:val="001E625A"/>
    <w:rsid w:val="001F3061"/>
    <w:rsid w:val="001F30AB"/>
    <w:rsid w:val="001F4F3B"/>
    <w:rsid w:val="00201028"/>
    <w:rsid w:val="002016CB"/>
    <w:rsid w:val="00201D1B"/>
    <w:rsid w:val="00202B65"/>
    <w:rsid w:val="00202BB7"/>
    <w:rsid w:val="002032A3"/>
    <w:rsid w:val="00203319"/>
    <w:rsid w:val="00203E02"/>
    <w:rsid w:val="00207512"/>
    <w:rsid w:val="00210316"/>
    <w:rsid w:val="002103DD"/>
    <w:rsid w:val="0021409A"/>
    <w:rsid w:val="00217D3C"/>
    <w:rsid w:val="002259B4"/>
    <w:rsid w:val="0022681C"/>
    <w:rsid w:val="00226E2B"/>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C1CB0"/>
    <w:rsid w:val="002C1EAE"/>
    <w:rsid w:val="002C270D"/>
    <w:rsid w:val="002C3803"/>
    <w:rsid w:val="002C46D4"/>
    <w:rsid w:val="002C61E2"/>
    <w:rsid w:val="002D0499"/>
    <w:rsid w:val="002D0B13"/>
    <w:rsid w:val="002D1160"/>
    <w:rsid w:val="002D1A2A"/>
    <w:rsid w:val="002D2FF0"/>
    <w:rsid w:val="002D3DD5"/>
    <w:rsid w:val="002D43F1"/>
    <w:rsid w:val="002D44CE"/>
    <w:rsid w:val="002D4DE9"/>
    <w:rsid w:val="002D512F"/>
    <w:rsid w:val="002D5B2C"/>
    <w:rsid w:val="002D7AEC"/>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2AD2"/>
    <w:rsid w:val="00322BD9"/>
    <w:rsid w:val="003232AD"/>
    <w:rsid w:val="00325999"/>
    <w:rsid w:val="0032705B"/>
    <w:rsid w:val="0033133B"/>
    <w:rsid w:val="00335232"/>
    <w:rsid w:val="003354D7"/>
    <w:rsid w:val="00343F79"/>
    <w:rsid w:val="00344FFC"/>
    <w:rsid w:val="00345F39"/>
    <w:rsid w:val="00346AD8"/>
    <w:rsid w:val="00361A55"/>
    <w:rsid w:val="00361CBA"/>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1C36"/>
    <w:rsid w:val="003A2832"/>
    <w:rsid w:val="003A4D18"/>
    <w:rsid w:val="003A5A82"/>
    <w:rsid w:val="003B04D0"/>
    <w:rsid w:val="003B2201"/>
    <w:rsid w:val="003B5315"/>
    <w:rsid w:val="003B5E0B"/>
    <w:rsid w:val="003B753F"/>
    <w:rsid w:val="003C1C11"/>
    <w:rsid w:val="003C3328"/>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4727"/>
    <w:rsid w:val="00404E7D"/>
    <w:rsid w:val="00405755"/>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30EA8"/>
    <w:rsid w:val="00434E1C"/>
    <w:rsid w:val="004355E0"/>
    <w:rsid w:val="00436BF7"/>
    <w:rsid w:val="00440B08"/>
    <w:rsid w:val="00444D7B"/>
    <w:rsid w:val="004458D7"/>
    <w:rsid w:val="004477D9"/>
    <w:rsid w:val="00450705"/>
    <w:rsid w:val="00450CB5"/>
    <w:rsid w:val="0045110F"/>
    <w:rsid w:val="00454C6D"/>
    <w:rsid w:val="00457FF5"/>
    <w:rsid w:val="004605A5"/>
    <w:rsid w:val="004635BA"/>
    <w:rsid w:val="0046413D"/>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24C"/>
    <w:rsid w:val="004956F9"/>
    <w:rsid w:val="0049574F"/>
    <w:rsid w:val="00496129"/>
    <w:rsid w:val="00497B2B"/>
    <w:rsid w:val="00497D80"/>
    <w:rsid w:val="004A3E03"/>
    <w:rsid w:val="004A3F8B"/>
    <w:rsid w:val="004B0F43"/>
    <w:rsid w:val="004B3376"/>
    <w:rsid w:val="004B4CC7"/>
    <w:rsid w:val="004B5745"/>
    <w:rsid w:val="004B5F4E"/>
    <w:rsid w:val="004B6792"/>
    <w:rsid w:val="004B75D4"/>
    <w:rsid w:val="004B7E01"/>
    <w:rsid w:val="004C1CBB"/>
    <w:rsid w:val="004C1DE3"/>
    <w:rsid w:val="004C2CAE"/>
    <w:rsid w:val="004C2EFF"/>
    <w:rsid w:val="004D15BB"/>
    <w:rsid w:val="004D2E66"/>
    <w:rsid w:val="004E6C40"/>
    <w:rsid w:val="004F1942"/>
    <w:rsid w:val="004F2BAB"/>
    <w:rsid w:val="005036B2"/>
    <w:rsid w:val="00507218"/>
    <w:rsid w:val="00513460"/>
    <w:rsid w:val="005145FA"/>
    <w:rsid w:val="00516496"/>
    <w:rsid w:val="0051665F"/>
    <w:rsid w:val="00526771"/>
    <w:rsid w:val="00531A8A"/>
    <w:rsid w:val="0053310E"/>
    <w:rsid w:val="0053521B"/>
    <w:rsid w:val="00536884"/>
    <w:rsid w:val="0054043F"/>
    <w:rsid w:val="00541692"/>
    <w:rsid w:val="00544298"/>
    <w:rsid w:val="00551960"/>
    <w:rsid w:val="00552692"/>
    <w:rsid w:val="00553184"/>
    <w:rsid w:val="0055462C"/>
    <w:rsid w:val="005559C2"/>
    <w:rsid w:val="00556887"/>
    <w:rsid w:val="005622BE"/>
    <w:rsid w:val="00563D66"/>
    <w:rsid w:val="0056435C"/>
    <w:rsid w:val="00565C37"/>
    <w:rsid w:val="005666A8"/>
    <w:rsid w:val="005721A9"/>
    <w:rsid w:val="00572E76"/>
    <w:rsid w:val="00573740"/>
    <w:rsid w:val="0057460C"/>
    <w:rsid w:val="00575ECC"/>
    <w:rsid w:val="0057626C"/>
    <w:rsid w:val="00580E66"/>
    <w:rsid w:val="00582515"/>
    <w:rsid w:val="00584D75"/>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A7A5A"/>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E0BE7"/>
    <w:rsid w:val="005E1222"/>
    <w:rsid w:val="005E24ED"/>
    <w:rsid w:val="005E2923"/>
    <w:rsid w:val="005E5D19"/>
    <w:rsid w:val="005E60D9"/>
    <w:rsid w:val="005E71EF"/>
    <w:rsid w:val="005E7D69"/>
    <w:rsid w:val="005F247C"/>
    <w:rsid w:val="005F3218"/>
    <w:rsid w:val="005F4B5A"/>
    <w:rsid w:val="005F53E4"/>
    <w:rsid w:val="005F76D6"/>
    <w:rsid w:val="00602144"/>
    <w:rsid w:val="0060347B"/>
    <w:rsid w:val="00606507"/>
    <w:rsid w:val="0060752B"/>
    <w:rsid w:val="006077A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0770"/>
    <w:rsid w:val="00654440"/>
    <w:rsid w:val="00654500"/>
    <w:rsid w:val="0065471E"/>
    <w:rsid w:val="006559D3"/>
    <w:rsid w:val="00656286"/>
    <w:rsid w:val="0065758C"/>
    <w:rsid w:val="00657D54"/>
    <w:rsid w:val="0066183C"/>
    <w:rsid w:val="00662891"/>
    <w:rsid w:val="00662999"/>
    <w:rsid w:val="00662C02"/>
    <w:rsid w:val="00666DD8"/>
    <w:rsid w:val="00671ED8"/>
    <w:rsid w:val="00672DE3"/>
    <w:rsid w:val="00675FAD"/>
    <w:rsid w:val="0068088D"/>
    <w:rsid w:val="0068219F"/>
    <w:rsid w:val="00684C6E"/>
    <w:rsid w:val="00691960"/>
    <w:rsid w:val="00694E7F"/>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646F"/>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5D50"/>
    <w:rsid w:val="007272E9"/>
    <w:rsid w:val="007306B1"/>
    <w:rsid w:val="00731775"/>
    <w:rsid w:val="00731F60"/>
    <w:rsid w:val="00731FF0"/>
    <w:rsid w:val="00734A18"/>
    <w:rsid w:val="00735078"/>
    <w:rsid w:val="00736C5A"/>
    <w:rsid w:val="00742528"/>
    <w:rsid w:val="00744253"/>
    <w:rsid w:val="007442CB"/>
    <w:rsid w:val="007564D0"/>
    <w:rsid w:val="007606F1"/>
    <w:rsid w:val="0076122F"/>
    <w:rsid w:val="00761EB2"/>
    <w:rsid w:val="00762DD5"/>
    <w:rsid w:val="00762EFC"/>
    <w:rsid w:val="0076337F"/>
    <w:rsid w:val="00765535"/>
    <w:rsid w:val="00765E76"/>
    <w:rsid w:val="00766385"/>
    <w:rsid w:val="00767449"/>
    <w:rsid w:val="00767F7F"/>
    <w:rsid w:val="007706B5"/>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529"/>
    <w:rsid w:val="007B0593"/>
    <w:rsid w:val="007B247F"/>
    <w:rsid w:val="007B286E"/>
    <w:rsid w:val="007B3C20"/>
    <w:rsid w:val="007B50E3"/>
    <w:rsid w:val="007B61A3"/>
    <w:rsid w:val="007C044D"/>
    <w:rsid w:val="007C049E"/>
    <w:rsid w:val="007C0D7F"/>
    <w:rsid w:val="007C1080"/>
    <w:rsid w:val="007C1157"/>
    <w:rsid w:val="007C2906"/>
    <w:rsid w:val="007C298F"/>
    <w:rsid w:val="007C4820"/>
    <w:rsid w:val="007C4E8F"/>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2BDE"/>
    <w:rsid w:val="0081571D"/>
    <w:rsid w:val="00817C42"/>
    <w:rsid w:val="008239A0"/>
    <w:rsid w:val="0083132F"/>
    <w:rsid w:val="00831672"/>
    <w:rsid w:val="008328A8"/>
    <w:rsid w:val="008340F3"/>
    <w:rsid w:val="00835652"/>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093"/>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5B5"/>
    <w:rsid w:val="008B56E7"/>
    <w:rsid w:val="008B7475"/>
    <w:rsid w:val="008B7E0F"/>
    <w:rsid w:val="008C2139"/>
    <w:rsid w:val="008C27F4"/>
    <w:rsid w:val="008C32BF"/>
    <w:rsid w:val="008C4398"/>
    <w:rsid w:val="008C5E4B"/>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17529"/>
    <w:rsid w:val="0092077B"/>
    <w:rsid w:val="00920823"/>
    <w:rsid w:val="00923F12"/>
    <w:rsid w:val="00924D5F"/>
    <w:rsid w:val="00925657"/>
    <w:rsid w:val="00925CBB"/>
    <w:rsid w:val="009260F7"/>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27CA"/>
    <w:rsid w:val="00973789"/>
    <w:rsid w:val="00977B14"/>
    <w:rsid w:val="009806A0"/>
    <w:rsid w:val="009821B1"/>
    <w:rsid w:val="009834A1"/>
    <w:rsid w:val="00992FA8"/>
    <w:rsid w:val="0099416B"/>
    <w:rsid w:val="00994A31"/>
    <w:rsid w:val="009954CE"/>
    <w:rsid w:val="00995909"/>
    <w:rsid w:val="009959D0"/>
    <w:rsid w:val="0099644D"/>
    <w:rsid w:val="009965B3"/>
    <w:rsid w:val="00997DDB"/>
    <w:rsid w:val="00997F3D"/>
    <w:rsid w:val="009A5352"/>
    <w:rsid w:val="009A688E"/>
    <w:rsid w:val="009A7057"/>
    <w:rsid w:val="009B0AB8"/>
    <w:rsid w:val="009B2375"/>
    <w:rsid w:val="009B29BE"/>
    <w:rsid w:val="009B3A37"/>
    <w:rsid w:val="009B4CA0"/>
    <w:rsid w:val="009B7102"/>
    <w:rsid w:val="009C079B"/>
    <w:rsid w:val="009C0820"/>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54240"/>
    <w:rsid w:val="00A55F46"/>
    <w:rsid w:val="00A57148"/>
    <w:rsid w:val="00A60C3F"/>
    <w:rsid w:val="00A60C65"/>
    <w:rsid w:val="00A62AED"/>
    <w:rsid w:val="00A64FE4"/>
    <w:rsid w:val="00A66BD9"/>
    <w:rsid w:val="00A674BF"/>
    <w:rsid w:val="00A71AAE"/>
    <w:rsid w:val="00A74612"/>
    <w:rsid w:val="00A76C12"/>
    <w:rsid w:val="00A76D82"/>
    <w:rsid w:val="00A80D66"/>
    <w:rsid w:val="00A83ACC"/>
    <w:rsid w:val="00A878F3"/>
    <w:rsid w:val="00A91757"/>
    <w:rsid w:val="00A946B0"/>
    <w:rsid w:val="00A9587C"/>
    <w:rsid w:val="00A97095"/>
    <w:rsid w:val="00A9751C"/>
    <w:rsid w:val="00AA147A"/>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863"/>
    <w:rsid w:val="00AD6B68"/>
    <w:rsid w:val="00AD6D93"/>
    <w:rsid w:val="00AE12A3"/>
    <w:rsid w:val="00AE1407"/>
    <w:rsid w:val="00AE6E0A"/>
    <w:rsid w:val="00AE6EFF"/>
    <w:rsid w:val="00AF121F"/>
    <w:rsid w:val="00AF135E"/>
    <w:rsid w:val="00AF3F7E"/>
    <w:rsid w:val="00AF401A"/>
    <w:rsid w:val="00AF56EB"/>
    <w:rsid w:val="00AF5C0B"/>
    <w:rsid w:val="00AF739E"/>
    <w:rsid w:val="00AF74F0"/>
    <w:rsid w:val="00AF7E70"/>
    <w:rsid w:val="00B01F38"/>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5A30"/>
    <w:rsid w:val="00B36ABA"/>
    <w:rsid w:val="00B4168E"/>
    <w:rsid w:val="00B4252C"/>
    <w:rsid w:val="00B43707"/>
    <w:rsid w:val="00B438CF"/>
    <w:rsid w:val="00B46AE7"/>
    <w:rsid w:val="00B46F5B"/>
    <w:rsid w:val="00B50AB6"/>
    <w:rsid w:val="00B5300C"/>
    <w:rsid w:val="00B530BC"/>
    <w:rsid w:val="00B5393A"/>
    <w:rsid w:val="00B53BCA"/>
    <w:rsid w:val="00B54601"/>
    <w:rsid w:val="00B56791"/>
    <w:rsid w:val="00B56EDC"/>
    <w:rsid w:val="00B5755D"/>
    <w:rsid w:val="00B579EA"/>
    <w:rsid w:val="00B57D85"/>
    <w:rsid w:val="00B57E41"/>
    <w:rsid w:val="00B60424"/>
    <w:rsid w:val="00B60BCA"/>
    <w:rsid w:val="00B62605"/>
    <w:rsid w:val="00B64933"/>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2909"/>
    <w:rsid w:val="00C24A98"/>
    <w:rsid w:val="00C25410"/>
    <w:rsid w:val="00C26EAC"/>
    <w:rsid w:val="00C31E0B"/>
    <w:rsid w:val="00C31F22"/>
    <w:rsid w:val="00C33671"/>
    <w:rsid w:val="00C33D64"/>
    <w:rsid w:val="00C34E07"/>
    <w:rsid w:val="00C361F4"/>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C7AA9"/>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D0292B"/>
    <w:rsid w:val="00D038A4"/>
    <w:rsid w:val="00D05D26"/>
    <w:rsid w:val="00D13883"/>
    <w:rsid w:val="00D14548"/>
    <w:rsid w:val="00D1637C"/>
    <w:rsid w:val="00D2186E"/>
    <w:rsid w:val="00D2336B"/>
    <w:rsid w:val="00D24D31"/>
    <w:rsid w:val="00D2510E"/>
    <w:rsid w:val="00D273B0"/>
    <w:rsid w:val="00D27E53"/>
    <w:rsid w:val="00D31DCE"/>
    <w:rsid w:val="00D33099"/>
    <w:rsid w:val="00D33674"/>
    <w:rsid w:val="00D33B5F"/>
    <w:rsid w:val="00D34530"/>
    <w:rsid w:val="00D34EF0"/>
    <w:rsid w:val="00D36F4A"/>
    <w:rsid w:val="00D4174B"/>
    <w:rsid w:val="00D42217"/>
    <w:rsid w:val="00D43274"/>
    <w:rsid w:val="00D437C0"/>
    <w:rsid w:val="00D43809"/>
    <w:rsid w:val="00D45C42"/>
    <w:rsid w:val="00D514D0"/>
    <w:rsid w:val="00D51945"/>
    <w:rsid w:val="00D51E52"/>
    <w:rsid w:val="00D52298"/>
    <w:rsid w:val="00D52A97"/>
    <w:rsid w:val="00D54E90"/>
    <w:rsid w:val="00D574CB"/>
    <w:rsid w:val="00D577F8"/>
    <w:rsid w:val="00D63BB9"/>
    <w:rsid w:val="00D63D21"/>
    <w:rsid w:val="00D70543"/>
    <w:rsid w:val="00D71D1F"/>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D52"/>
    <w:rsid w:val="00DA6DE2"/>
    <w:rsid w:val="00DA7692"/>
    <w:rsid w:val="00DA7FC8"/>
    <w:rsid w:val="00DB0D79"/>
    <w:rsid w:val="00DB0E6E"/>
    <w:rsid w:val="00DB4412"/>
    <w:rsid w:val="00DB78F7"/>
    <w:rsid w:val="00DC08D6"/>
    <w:rsid w:val="00DC3C88"/>
    <w:rsid w:val="00DC400F"/>
    <w:rsid w:val="00DD009C"/>
    <w:rsid w:val="00DD15F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229F"/>
    <w:rsid w:val="00E127E8"/>
    <w:rsid w:val="00E12D79"/>
    <w:rsid w:val="00E14877"/>
    <w:rsid w:val="00E1616F"/>
    <w:rsid w:val="00E161CE"/>
    <w:rsid w:val="00E20CCB"/>
    <w:rsid w:val="00E22841"/>
    <w:rsid w:val="00E23933"/>
    <w:rsid w:val="00E23EAC"/>
    <w:rsid w:val="00E2620F"/>
    <w:rsid w:val="00E31C1C"/>
    <w:rsid w:val="00E32646"/>
    <w:rsid w:val="00E33983"/>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1BEB"/>
    <w:rsid w:val="00E7208D"/>
    <w:rsid w:val="00E729D3"/>
    <w:rsid w:val="00E74807"/>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B03EC"/>
    <w:rsid w:val="00EB1FD4"/>
    <w:rsid w:val="00EB31F4"/>
    <w:rsid w:val="00EB33A1"/>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333B"/>
    <w:rsid w:val="00EF5517"/>
    <w:rsid w:val="00EF6B58"/>
    <w:rsid w:val="00EF6B5E"/>
    <w:rsid w:val="00EF7FE9"/>
    <w:rsid w:val="00F00EAD"/>
    <w:rsid w:val="00F0178C"/>
    <w:rsid w:val="00F0595D"/>
    <w:rsid w:val="00F07A15"/>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7B9"/>
    <w:rsid w:val="00F6082C"/>
    <w:rsid w:val="00F6167C"/>
    <w:rsid w:val="00F63ECB"/>
    <w:rsid w:val="00F650D4"/>
    <w:rsid w:val="00F66B00"/>
    <w:rsid w:val="00F67BDA"/>
    <w:rsid w:val="00F733FB"/>
    <w:rsid w:val="00F80EF4"/>
    <w:rsid w:val="00F831A0"/>
    <w:rsid w:val="00F83E2A"/>
    <w:rsid w:val="00F85070"/>
    <w:rsid w:val="00F857A8"/>
    <w:rsid w:val="00F87167"/>
    <w:rsid w:val="00F8744E"/>
    <w:rsid w:val="00F9313D"/>
    <w:rsid w:val="00F9482B"/>
    <w:rsid w:val="00F96112"/>
    <w:rsid w:val="00F97E65"/>
    <w:rsid w:val="00FA08AD"/>
    <w:rsid w:val="00FA4F9C"/>
    <w:rsid w:val="00FA5008"/>
    <w:rsid w:val="00FA71C9"/>
    <w:rsid w:val="00FB040D"/>
    <w:rsid w:val="00FB0BC7"/>
    <w:rsid w:val="00FB2CDF"/>
    <w:rsid w:val="00FB72A3"/>
    <w:rsid w:val="00FC15C6"/>
    <w:rsid w:val="00FC1FED"/>
    <w:rsid w:val="00FC4113"/>
    <w:rsid w:val="00FC413B"/>
    <w:rsid w:val="00FC59C7"/>
    <w:rsid w:val="00FC5FB6"/>
    <w:rsid w:val="00FC761E"/>
    <w:rsid w:val="00FD0DC1"/>
    <w:rsid w:val="00FD2EEA"/>
    <w:rsid w:val="00FD33C2"/>
    <w:rsid w:val="00FD3521"/>
    <w:rsid w:val="00FD3A78"/>
    <w:rsid w:val="00FE0238"/>
    <w:rsid w:val="00FE037C"/>
    <w:rsid w:val="00FE0B83"/>
    <w:rsid w:val="00FE1A6D"/>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6" type="connector" idref="#_x0000_s1026"/>
        <o:r id="V:Rule7" type="connector" idref="#Straight Arrow Connector 3"/>
        <o:r id="V:Rule8" type="connector" idref="#Straight Arrow Connector 2"/>
        <o:r id="V:Rule9" type="connector" idref="#AutoShape 17"/>
        <o:r id="V:Rule10"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53">
      <w:bodyDiv w:val="1"/>
      <w:marLeft w:val="0"/>
      <w:marRight w:val="0"/>
      <w:marTop w:val="0"/>
      <w:marBottom w:val="0"/>
      <w:divBdr>
        <w:top w:val="none" w:sz="0" w:space="0" w:color="auto"/>
        <w:left w:val="none" w:sz="0" w:space="0" w:color="auto"/>
        <w:bottom w:val="none" w:sz="0" w:space="0" w:color="auto"/>
        <w:right w:val="none" w:sz="0" w:space="0" w:color="auto"/>
      </w:divBdr>
    </w:div>
    <w:div w:id="5056707">
      <w:bodyDiv w:val="1"/>
      <w:marLeft w:val="0"/>
      <w:marRight w:val="0"/>
      <w:marTop w:val="0"/>
      <w:marBottom w:val="0"/>
      <w:divBdr>
        <w:top w:val="none" w:sz="0" w:space="0" w:color="auto"/>
        <w:left w:val="none" w:sz="0" w:space="0" w:color="auto"/>
        <w:bottom w:val="none" w:sz="0" w:space="0" w:color="auto"/>
        <w:right w:val="none" w:sz="0" w:space="0" w:color="auto"/>
      </w:divBdr>
    </w:div>
    <w:div w:id="16859642">
      <w:bodyDiv w:val="1"/>
      <w:marLeft w:val="0"/>
      <w:marRight w:val="0"/>
      <w:marTop w:val="0"/>
      <w:marBottom w:val="0"/>
      <w:divBdr>
        <w:top w:val="none" w:sz="0" w:space="0" w:color="auto"/>
        <w:left w:val="none" w:sz="0" w:space="0" w:color="auto"/>
        <w:bottom w:val="none" w:sz="0" w:space="0" w:color="auto"/>
        <w:right w:val="none" w:sz="0" w:space="0" w:color="auto"/>
      </w:divBdr>
    </w:div>
    <w:div w:id="19162793">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35934915">
      <w:bodyDiv w:val="1"/>
      <w:marLeft w:val="0"/>
      <w:marRight w:val="0"/>
      <w:marTop w:val="0"/>
      <w:marBottom w:val="0"/>
      <w:divBdr>
        <w:top w:val="none" w:sz="0" w:space="0" w:color="auto"/>
        <w:left w:val="none" w:sz="0" w:space="0" w:color="auto"/>
        <w:bottom w:val="none" w:sz="0" w:space="0" w:color="auto"/>
        <w:right w:val="none" w:sz="0" w:space="0" w:color="auto"/>
      </w:divBdr>
    </w:div>
    <w:div w:id="41953073">
      <w:bodyDiv w:val="1"/>
      <w:marLeft w:val="0"/>
      <w:marRight w:val="0"/>
      <w:marTop w:val="0"/>
      <w:marBottom w:val="0"/>
      <w:divBdr>
        <w:top w:val="none" w:sz="0" w:space="0" w:color="auto"/>
        <w:left w:val="none" w:sz="0" w:space="0" w:color="auto"/>
        <w:bottom w:val="none" w:sz="0" w:space="0" w:color="auto"/>
        <w:right w:val="none" w:sz="0" w:space="0" w:color="auto"/>
      </w:divBdr>
    </w:div>
    <w:div w:id="42797078">
      <w:bodyDiv w:val="1"/>
      <w:marLeft w:val="0"/>
      <w:marRight w:val="0"/>
      <w:marTop w:val="0"/>
      <w:marBottom w:val="0"/>
      <w:divBdr>
        <w:top w:val="none" w:sz="0" w:space="0" w:color="auto"/>
        <w:left w:val="none" w:sz="0" w:space="0" w:color="auto"/>
        <w:bottom w:val="none" w:sz="0" w:space="0" w:color="auto"/>
        <w:right w:val="none" w:sz="0" w:space="0" w:color="auto"/>
      </w:divBdr>
    </w:div>
    <w:div w:id="46299324">
      <w:bodyDiv w:val="1"/>
      <w:marLeft w:val="0"/>
      <w:marRight w:val="0"/>
      <w:marTop w:val="0"/>
      <w:marBottom w:val="0"/>
      <w:divBdr>
        <w:top w:val="none" w:sz="0" w:space="0" w:color="auto"/>
        <w:left w:val="none" w:sz="0" w:space="0" w:color="auto"/>
        <w:bottom w:val="none" w:sz="0" w:space="0" w:color="auto"/>
        <w:right w:val="none" w:sz="0" w:space="0" w:color="auto"/>
      </w:divBdr>
    </w:div>
    <w:div w:id="80881078">
      <w:bodyDiv w:val="1"/>
      <w:marLeft w:val="0"/>
      <w:marRight w:val="0"/>
      <w:marTop w:val="0"/>
      <w:marBottom w:val="0"/>
      <w:divBdr>
        <w:top w:val="none" w:sz="0" w:space="0" w:color="auto"/>
        <w:left w:val="none" w:sz="0" w:space="0" w:color="auto"/>
        <w:bottom w:val="none" w:sz="0" w:space="0" w:color="auto"/>
        <w:right w:val="none" w:sz="0" w:space="0" w:color="auto"/>
      </w:divBdr>
    </w:div>
    <w:div w:id="81803993">
      <w:bodyDiv w:val="1"/>
      <w:marLeft w:val="0"/>
      <w:marRight w:val="0"/>
      <w:marTop w:val="0"/>
      <w:marBottom w:val="0"/>
      <w:divBdr>
        <w:top w:val="none" w:sz="0" w:space="0" w:color="auto"/>
        <w:left w:val="none" w:sz="0" w:space="0" w:color="auto"/>
        <w:bottom w:val="none" w:sz="0" w:space="0" w:color="auto"/>
        <w:right w:val="none" w:sz="0" w:space="0" w:color="auto"/>
      </w:divBdr>
    </w:div>
    <w:div w:id="8292464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0994797">
      <w:bodyDiv w:val="1"/>
      <w:marLeft w:val="0"/>
      <w:marRight w:val="0"/>
      <w:marTop w:val="0"/>
      <w:marBottom w:val="0"/>
      <w:divBdr>
        <w:top w:val="none" w:sz="0" w:space="0" w:color="auto"/>
        <w:left w:val="none" w:sz="0" w:space="0" w:color="auto"/>
        <w:bottom w:val="none" w:sz="0" w:space="0" w:color="auto"/>
        <w:right w:val="none" w:sz="0" w:space="0" w:color="auto"/>
      </w:divBdr>
    </w:div>
    <w:div w:id="105736992">
      <w:bodyDiv w:val="1"/>
      <w:marLeft w:val="0"/>
      <w:marRight w:val="0"/>
      <w:marTop w:val="0"/>
      <w:marBottom w:val="0"/>
      <w:divBdr>
        <w:top w:val="none" w:sz="0" w:space="0" w:color="auto"/>
        <w:left w:val="none" w:sz="0" w:space="0" w:color="auto"/>
        <w:bottom w:val="none" w:sz="0" w:space="0" w:color="auto"/>
        <w:right w:val="none" w:sz="0" w:space="0" w:color="auto"/>
      </w:divBdr>
    </w:div>
    <w:div w:id="108740601">
      <w:bodyDiv w:val="1"/>
      <w:marLeft w:val="0"/>
      <w:marRight w:val="0"/>
      <w:marTop w:val="0"/>
      <w:marBottom w:val="0"/>
      <w:divBdr>
        <w:top w:val="none" w:sz="0" w:space="0" w:color="auto"/>
        <w:left w:val="none" w:sz="0" w:space="0" w:color="auto"/>
        <w:bottom w:val="none" w:sz="0" w:space="0" w:color="auto"/>
        <w:right w:val="none" w:sz="0" w:space="0" w:color="auto"/>
      </w:divBdr>
    </w:div>
    <w:div w:id="118033327">
      <w:bodyDiv w:val="1"/>
      <w:marLeft w:val="0"/>
      <w:marRight w:val="0"/>
      <w:marTop w:val="0"/>
      <w:marBottom w:val="0"/>
      <w:divBdr>
        <w:top w:val="none" w:sz="0" w:space="0" w:color="auto"/>
        <w:left w:val="none" w:sz="0" w:space="0" w:color="auto"/>
        <w:bottom w:val="none" w:sz="0" w:space="0" w:color="auto"/>
        <w:right w:val="none" w:sz="0" w:space="0" w:color="auto"/>
      </w:divBdr>
    </w:div>
    <w:div w:id="120149416">
      <w:bodyDiv w:val="1"/>
      <w:marLeft w:val="0"/>
      <w:marRight w:val="0"/>
      <w:marTop w:val="0"/>
      <w:marBottom w:val="0"/>
      <w:divBdr>
        <w:top w:val="none" w:sz="0" w:space="0" w:color="auto"/>
        <w:left w:val="none" w:sz="0" w:space="0" w:color="auto"/>
        <w:bottom w:val="none" w:sz="0" w:space="0" w:color="auto"/>
        <w:right w:val="none" w:sz="0" w:space="0" w:color="auto"/>
      </w:divBdr>
    </w:div>
    <w:div w:id="123818143">
      <w:bodyDiv w:val="1"/>
      <w:marLeft w:val="0"/>
      <w:marRight w:val="0"/>
      <w:marTop w:val="0"/>
      <w:marBottom w:val="0"/>
      <w:divBdr>
        <w:top w:val="none" w:sz="0" w:space="0" w:color="auto"/>
        <w:left w:val="none" w:sz="0" w:space="0" w:color="auto"/>
        <w:bottom w:val="none" w:sz="0" w:space="0" w:color="auto"/>
        <w:right w:val="none" w:sz="0" w:space="0" w:color="auto"/>
      </w:divBdr>
    </w:div>
    <w:div w:id="159589721">
      <w:bodyDiv w:val="1"/>
      <w:marLeft w:val="0"/>
      <w:marRight w:val="0"/>
      <w:marTop w:val="0"/>
      <w:marBottom w:val="0"/>
      <w:divBdr>
        <w:top w:val="none" w:sz="0" w:space="0" w:color="auto"/>
        <w:left w:val="none" w:sz="0" w:space="0" w:color="auto"/>
        <w:bottom w:val="none" w:sz="0" w:space="0" w:color="auto"/>
        <w:right w:val="none" w:sz="0" w:space="0" w:color="auto"/>
      </w:divBdr>
    </w:div>
    <w:div w:id="170264636">
      <w:bodyDiv w:val="1"/>
      <w:marLeft w:val="0"/>
      <w:marRight w:val="0"/>
      <w:marTop w:val="0"/>
      <w:marBottom w:val="0"/>
      <w:divBdr>
        <w:top w:val="none" w:sz="0" w:space="0" w:color="auto"/>
        <w:left w:val="none" w:sz="0" w:space="0" w:color="auto"/>
        <w:bottom w:val="none" w:sz="0" w:space="0" w:color="auto"/>
        <w:right w:val="none" w:sz="0" w:space="0" w:color="auto"/>
      </w:divBdr>
    </w:div>
    <w:div w:id="180776226">
      <w:bodyDiv w:val="1"/>
      <w:marLeft w:val="0"/>
      <w:marRight w:val="0"/>
      <w:marTop w:val="0"/>
      <w:marBottom w:val="0"/>
      <w:divBdr>
        <w:top w:val="none" w:sz="0" w:space="0" w:color="auto"/>
        <w:left w:val="none" w:sz="0" w:space="0" w:color="auto"/>
        <w:bottom w:val="none" w:sz="0" w:space="0" w:color="auto"/>
        <w:right w:val="none" w:sz="0" w:space="0" w:color="auto"/>
      </w:divBdr>
    </w:div>
    <w:div w:id="187137181">
      <w:bodyDiv w:val="1"/>
      <w:marLeft w:val="0"/>
      <w:marRight w:val="0"/>
      <w:marTop w:val="0"/>
      <w:marBottom w:val="0"/>
      <w:divBdr>
        <w:top w:val="none" w:sz="0" w:space="0" w:color="auto"/>
        <w:left w:val="none" w:sz="0" w:space="0" w:color="auto"/>
        <w:bottom w:val="none" w:sz="0" w:space="0" w:color="auto"/>
        <w:right w:val="none" w:sz="0" w:space="0" w:color="auto"/>
      </w:divBdr>
    </w:div>
    <w:div w:id="187569474">
      <w:bodyDiv w:val="1"/>
      <w:marLeft w:val="0"/>
      <w:marRight w:val="0"/>
      <w:marTop w:val="0"/>
      <w:marBottom w:val="0"/>
      <w:divBdr>
        <w:top w:val="none" w:sz="0" w:space="0" w:color="auto"/>
        <w:left w:val="none" w:sz="0" w:space="0" w:color="auto"/>
        <w:bottom w:val="none" w:sz="0" w:space="0" w:color="auto"/>
        <w:right w:val="none" w:sz="0" w:space="0" w:color="auto"/>
      </w:divBdr>
    </w:div>
    <w:div w:id="193269224">
      <w:bodyDiv w:val="1"/>
      <w:marLeft w:val="0"/>
      <w:marRight w:val="0"/>
      <w:marTop w:val="0"/>
      <w:marBottom w:val="0"/>
      <w:divBdr>
        <w:top w:val="none" w:sz="0" w:space="0" w:color="auto"/>
        <w:left w:val="none" w:sz="0" w:space="0" w:color="auto"/>
        <w:bottom w:val="none" w:sz="0" w:space="0" w:color="auto"/>
        <w:right w:val="none" w:sz="0" w:space="0" w:color="auto"/>
      </w:divBdr>
    </w:div>
    <w:div w:id="199247334">
      <w:bodyDiv w:val="1"/>
      <w:marLeft w:val="0"/>
      <w:marRight w:val="0"/>
      <w:marTop w:val="0"/>
      <w:marBottom w:val="0"/>
      <w:divBdr>
        <w:top w:val="none" w:sz="0" w:space="0" w:color="auto"/>
        <w:left w:val="none" w:sz="0" w:space="0" w:color="auto"/>
        <w:bottom w:val="none" w:sz="0" w:space="0" w:color="auto"/>
        <w:right w:val="none" w:sz="0" w:space="0" w:color="auto"/>
      </w:divBdr>
    </w:div>
    <w:div w:id="207185016">
      <w:bodyDiv w:val="1"/>
      <w:marLeft w:val="0"/>
      <w:marRight w:val="0"/>
      <w:marTop w:val="0"/>
      <w:marBottom w:val="0"/>
      <w:divBdr>
        <w:top w:val="none" w:sz="0" w:space="0" w:color="auto"/>
        <w:left w:val="none" w:sz="0" w:space="0" w:color="auto"/>
        <w:bottom w:val="none" w:sz="0" w:space="0" w:color="auto"/>
        <w:right w:val="none" w:sz="0" w:space="0" w:color="auto"/>
      </w:divBdr>
    </w:div>
    <w:div w:id="209542042">
      <w:bodyDiv w:val="1"/>
      <w:marLeft w:val="0"/>
      <w:marRight w:val="0"/>
      <w:marTop w:val="0"/>
      <w:marBottom w:val="0"/>
      <w:divBdr>
        <w:top w:val="none" w:sz="0" w:space="0" w:color="auto"/>
        <w:left w:val="none" w:sz="0" w:space="0" w:color="auto"/>
        <w:bottom w:val="none" w:sz="0" w:space="0" w:color="auto"/>
        <w:right w:val="none" w:sz="0" w:space="0" w:color="auto"/>
      </w:divBdr>
    </w:div>
    <w:div w:id="221134110">
      <w:bodyDiv w:val="1"/>
      <w:marLeft w:val="0"/>
      <w:marRight w:val="0"/>
      <w:marTop w:val="0"/>
      <w:marBottom w:val="0"/>
      <w:divBdr>
        <w:top w:val="none" w:sz="0" w:space="0" w:color="auto"/>
        <w:left w:val="none" w:sz="0" w:space="0" w:color="auto"/>
        <w:bottom w:val="none" w:sz="0" w:space="0" w:color="auto"/>
        <w:right w:val="none" w:sz="0" w:space="0" w:color="auto"/>
      </w:divBdr>
    </w:div>
    <w:div w:id="226378489">
      <w:bodyDiv w:val="1"/>
      <w:marLeft w:val="0"/>
      <w:marRight w:val="0"/>
      <w:marTop w:val="0"/>
      <w:marBottom w:val="0"/>
      <w:divBdr>
        <w:top w:val="none" w:sz="0" w:space="0" w:color="auto"/>
        <w:left w:val="none" w:sz="0" w:space="0" w:color="auto"/>
        <w:bottom w:val="none" w:sz="0" w:space="0" w:color="auto"/>
        <w:right w:val="none" w:sz="0" w:space="0" w:color="auto"/>
      </w:divBdr>
    </w:div>
    <w:div w:id="235171000">
      <w:bodyDiv w:val="1"/>
      <w:marLeft w:val="0"/>
      <w:marRight w:val="0"/>
      <w:marTop w:val="0"/>
      <w:marBottom w:val="0"/>
      <w:divBdr>
        <w:top w:val="none" w:sz="0" w:space="0" w:color="auto"/>
        <w:left w:val="none" w:sz="0" w:space="0" w:color="auto"/>
        <w:bottom w:val="none" w:sz="0" w:space="0" w:color="auto"/>
        <w:right w:val="none" w:sz="0" w:space="0" w:color="auto"/>
      </w:divBdr>
    </w:div>
    <w:div w:id="2389512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58224439">
      <w:bodyDiv w:val="1"/>
      <w:marLeft w:val="0"/>
      <w:marRight w:val="0"/>
      <w:marTop w:val="0"/>
      <w:marBottom w:val="0"/>
      <w:divBdr>
        <w:top w:val="none" w:sz="0" w:space="0" w:color="auto"/>
        <w:left w:val="none" w:sz="0" w:space="0" w:color="auto"/>
        <w:bottom w:val="none" w:sz="0" w:space="0" w:color="auto"/>
        <w:right w:val="none" w:sz="0" w:space="0" w:color="auto"/>
      </w:divBdr>
    </w:div>
    <w:div w:id="268439794">
      <w:bodyDiv w:val="1"/>
      <w:marLeft w:val="0"/>
      <w:marRight w:val="0"/>
      <w:marTop w:val="0"/>
      <w:marBottom w:val="0"/>
      <w:divBdr>
        <w:top w:val="none" w:sz="0" w:space="0" w:color="auto"/>
        <w:left w:val="none" w:sz="0" w:space="0" w:color="auto"/>
        <w:bottom w:val="none" w:sz="0" w:space="0" w:color="auto"/>
        <w:right w:val="none" w:sz="0" w:space="0" w:color="auto"/>
      </w:divBdr>
    </w:div>
    <w:div w:id="269902253">
      <w:bodyDiv w:val="1"/>
      <w:marLeft w:val="0"/>
      <w:marRight w:val="0"/>
      <w:marTop w:val="0"/>
      <w:marBottom w:val="0"/>
      <w:divBdr>
        <w:top w:val="none" w:sz="0" w:space="0" w:color="auto"/>
        <w:left w:val="none" w:sz="0" w:space="0" w:color="auto"/>
        <w:bottom w:val="none" w:sz="0" w:space="0" w:color="auto"/>
        <w:right w:val="none" w:sz="0" w:space="0" w:color="auto"/>
      </w:divBdr>
    </w:div>
    <w:div w:id="276259290">
      <w:bodyDiv w:val="1"/>
      <w:marLeft w:val="0"/>
      <w:marRight w:val="0"/>
      <w:marTop w:val="0"/>
      <w:marBottom w:val="0"/>
      <w:divBdr>
        <w:top w:val="none" w:sz="0" w:space="0" w:color="auto"/>
        <w:left w:val="none" w:sz="0" w:space="0" w:color="auto"/>
        <w:bottom w:val="none" w:sz="0" w:space="0" w:color="auto"/>
        <w:right w:val="none" w:sz="0" w:space="0" w:color="auto"/>
      </w:divBdr>
    </w:div>
    <w:div w:id="279262503">
      <w:bodyDiv w:val="1"/>
      <w:marLeft w:val="0"/>
      <w:marRight w:val="0"/>
      <w:marTop w:val="0"/>
      <w:marBottom w:val="0"/>
      <w:divBdr>
        <w:top w:val="none" w:sz="0" w:space="0" w:color="auto"/>
        <w:left w:val="none" w:sz="0" w:space="0" w:color="auto"/>
        <w:bottom w:val="none" w:sz="0" w:space="0" w:color="auto"/>
        <w:right w:val="none" w:sz="0" w:space="0" w:color="auto"/>
      </w:divBdr>
    </w:div>
    <w:div w:id="292253546">
      <w:bodyDiv w:val="1"/>
      <w:marLeft w:val="0"/>
      <w:marRight w:val="0"/>
      <w:marTop w:val="0"/>
      <w:marBottom w:val="0"/>
      <w:divBdr>
        <w:top w:val="none" w:sz="0" w:space="0" w:color="auto"/>
        <w:left w:val="none" w:sz="0" w:space="0" w:color="auto"/>
        <w:bottom w:val="none" w:sz="0" w:space="0" w:color="auto"/>
        <w:right w:val="none" w:sz="0" w:space="0" w:color="auto"/>
      </w:divBdr>
    </w:div>
    <w:div w:id="304509389">
      <w:bodyDiv w:val="1"/>
      <w:marLeft w:val="0"/>
      <w:marRight w:val="0"/>
      <w:marTop w:val="0"/>
      <w:marBottom w:val="0"/>
      <w:divBdr>
        <w:top w:val="none" w:sz="0" w:space="0" w:color="auto"/>
        <w:left w:val="none" w:sz="0" w:space="0" w:color="auto"/>
        <w:bottom w:val="none" w:sz="0" w:space="0" w:color="auto"/>
        <w:right w:val="none" w:sz="0" w:space="0" w:color="auto"/>
      </w:divBdr>
    </w:div>
    <w:div w:id="320348819">
      <w:bodyDiv w:val="1"/>
      <w:marLeft w:val="0"/>
      <w:marRight w:val="0"/>
      <w:marTop w:val="0"/>
      <w:marBottom w:val="0"/>
      <w:divBdr>
        <w:top w:val="none" w:sz="0" w:space="0" w:color="auto"/>
        <w:left w:val="none" w:sz="0" w:space="0" w:color="auto"/>
        <w:bottom w:val="none" w:sz="0" w:space="0" w:color="auto"/>
        <w:right w:val="none" w:sz="0" w:space="0" w:color="auto"/>
      </w:divBdr>
    </w:div>
    <w:div w:id="320738739">
      <w:bodyDiv w:val="1"/>
      <w:marLeft w:val="0"/>
      <w:marRight w:val="0"/>
      <w:marTop w:val="0"/>
      <w:marBottom w:val="0"/>
      <w:divBdr>
        <w:top w:val="none" w:sz="0" w:space="0" w:color="auto"/>
        <w:left w:val="none" w:sz="0" w:space="0" w:color="auto"/>
        <w:bottom w:val="none" w:sz="0" w:space="0" w:color="auto"/>
        <w:right w:val="none" w:sz="0" w:space="0" w:color="auto"/>
      </w:divBdr>
    </w:div>
    <w:div w:id="327950999">
      <w:bodyDiv w:val="1"/>
      <w:marLeft w:val="0"/>
      <w:marRight w:val="0"/>
      <w:marTop w:val="0"/>
      <w:marBottom w:val="0"/>
      <w:divBdr>
        <w:top w:val="none" w:sz="0" w:space="0" w:color="auto"/>
        <w:left w:val="none" w:sz="0" w:space="0" w:color="auto"/>
        <w:bottom w:val="none" w:sz="0" w:space="0" w:color="auto"/>
        <w:right w:val="none" w:sz="0" w:space="0" w:color="auto"/>
      </w:divBdr>
    </w:div>
    <w:div w:id="332606397">
      <w:bodyDiv w:val="1"/>
      <w:marLeft w:val="0"/>
      <w:marRight w:val="0"/>
      <w:marTop w:val="0"/>
      <w:marBottom w:val="0"/>
      <w:divBdr>
        <w:top w:val="none" w:sz="0" w:space="0" w:color="auto"/>
        <w:left w:val="none" w:sz="0" w:space="0" w:color="auto"/>
        <w:bottom w:val="none" w:sz="0" w:space="0" w:color="auto"/>
        <w:right w:val="none" w:sz="0" w:space="0" w:color="auto"/>
      </w:divBdr>
    </w:div>
    <w:div w:id="353846098">
      <w:bodyDiv w:val="1"/>
      <w:marLeft w:val="0"/>
      <w:marRight w:val="0"/>
      <w:marTop w:val="0"/>
      <w:marBottom w:val="0"/>
      <w:divBdr>
        <w:top w:val="none" w:sz="0" w:space="0" w:color="auto"/>
        <w:left w:val="none" w:sz="0" w:space="0" w:color="auto"/>
        <w:bottom w:val="none" w:sz="0" w:space="0" w:color="auto"/>
        <w:right w:val="none" w:sz="0" w:space="0" w:color="auto"/>
      </w:divBdr>
    </w:div>
    <w:div w:id="36360275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02290170">
      <w:bodyDiv w:val="1"/>
      <w:marLeft w:val="0"/>
      <w:marRight w:val="0"/>
      <w:marTop w:val="0"/>
      <w:marBottom w:val="0"/>
      <w:divBdr>
        <w:top w:val="none" w:sz="0" w:space="0" w:color="auto"/>
        <w:left w:val="none" w:sz="0" w:space="0" w:color="auto"/>
        <w:bottom w:val="none" w:sz="0" w:space="0" w:color="auto"/>
        <w:right w:val="none" w:sz="0" w:space="0" w:color="auto"/>
      </w:divBdr>
    </w:div>
    <w:div w:id="42141923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54072">
      <w:bodyDiv w:val="1"/>
      <w:marLeft w:val="0"/>
      <w:marRight w:val="0"/>
      <w:marTop w:val="0"/>
      <w:marBottom w:val="0"/>
      <w:divBdr>
        <w:top w:val="none" w:sz="0" w:space="0" w:color="auto"/>
        <w:left w:val="none" w:sz="0" w:space="0" w:color="auto"/>
        <w:bottom w:val="none" w:sz="0" w:space="0" w:color="auto"/>
        <w:right w:val="none" w:sz="0" w:space="0" w:color="auto"/>
      </w:divBdr>
    </w:div>
    <w:div w:id="435447346">
      <w:bodyDiv w:val="1"/>
      <w:marLeft w:val="0"/>
      <w:marRight w:val="0"/>
      <w:marTop w:val="0"/>
      <w:marBottom w:val="0"/>
      <w:divBdr>
        <w:top w:val="none" w:sz="0" w:space="0" w:color="auto"/>
        <w:left w:val="none" w:sz="0" w:space="0" w:color="auto"/>
        <w:bottom w:val="none" w:sz="0" w:space="0" w:color="auto"/>
        <w:right w:val="none" w:sz="0" w:space="0" w:color="auto"/>
      </w:divBdr>
    </w:div>
    <w:div w:id="435953323">
      <w:bodyDiv w:val="1"/>
      <w:marLeft w:val="0"/>
      <w:marRight w:val="0"/>
      <w:marTop w:val="0"/>
      <w:marBottom w:val="0"/>
      <w:divBdr>
        <w:top w:val="none" w:sz="0" w:space="0" w:color="auto"/>
        <w:left w:val="none" w:sz="0" w:space="0" w:color="auto"/>
        <w:bottom w:val="none" w:sz="0" w:space="0" w:color="auto"/>
        <w:right w:val="none" w:sz="0" w:space="0" w:color="auto"/>
      </w:divBdr>
    </w:div>
    <w:div w:id="440144756">
      <w:bodyDiv w:val="1"/>
      <w:marLeft w:val="0"/>
      <w:marRight w:val="0"/>
      <w:marTop w:val="0"/>
      <w:marBottom w:val="0"/>
      <w:divBdr>
        <w:top w:val="none" w:sz="0" w:space="0" w:color="auto"/>
        <w:left w:val="none" w:sz="0" w:space="0" w:color="auto"/>
        <w:bottom w:val="none" w:sz="0" w:space="0" w:color="auto"/>
        <w:right w:val="none" w:sz="0" w:space="0" w:color="auto"/>
      </w:divBdr>
    </w:div>
    <w:div w:id="441607630">
      <w:bodyDiv w:val="1"/>
      <w:marLeft w:val="0"/>
      <w:marRight w:val="0"/>
      <w:marTop w:val="0"/>
      <w:marBottom w:val="0"/>
      <w:divBdr>
        <w:top w:val="none" w:sz="0" w:space="0" w:color="auto"/>
        <w:left w:val="none" w:sz="0" w:space="0" w:color="auto"/>
        <w:bottom w:val="none" w:sz="0" w:space="0" w:color="auto"/>
        <w:right w:val="none" w:sz="0" w:space="0" w:color="auto"/>
      </w:divBdr>
    </w:div>
    <w:div w:id="44473921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56607065">
      <w:bodyDiv w:val="1"/>
      <w:marLeft w:val="0"/>
      <w:marRight w:val="0"/>
      <w:marTop w:val="0"/>
      <w:marBottom w:val="0"/>
      <w:divBdr>
        <w:top w:val="none" w:sz="0" w:space="0" w:color="auto"/>
        <w:left w:val="none" w:sz="0" w:space="0" w:color="auto"/>
        <w:bottom w:val="none" w:sz="0" w:space="0" w:color="auto"/>
        <w:right w:val="none" w:sz="0" w:space="0" w:color="auto"/>
      </w:divBdr>
    </w:div>
    <w:div w:id="469395946">
      <w:bodyDiv w:val="1"/>
      <w:marLeft w:val="0"/>
      <w:marRight w:val="0"/>
      <w:marTop w:val="0"/>
      <w:marBottom w:val="0"/>
      <w:divBdr>
        <w:top w:val="none" w:sz="0" w:space="0" w:color="auto"/>
        <w:left w:val="none" w:sz="0" w:space="0" w:color="auto"/>
        <w:bottom w:val="none" w:sz="0" w:space="0" w:color="auto"/>
        <w:right w:val="none" w:sz="0" w:space="0" w:color="auto"/>
      </w:divBdr>
    </w:div>
    <w:div w:id="471169174">
      <w:bodyDiv w:val="1"/>
      <w:marLeft w:val="0"/>
      <w:marRight w:val="0"/>
      <w:marTop w:val="0"/>
      <w:marBottom w:val="0"/>
      <w:divBdr>
        <w:top w:val="none" w:sz="0" w:space="0" w:color="auto"/>
        <w:left w:val="none" w:sz="0" w:space="0" w:color="auto"/>
        <w:bottom w:val="none" w:sz="0" w:space="0" w:color="auto"/>
        <w:right w:val="none" w:sz="0" w:space="0" w:color="auto"/>
      </w:divBdr>
    </w:div>
    <w:div w:id="489178583">
      <w:bodyDiv w:val="1"/>
      <w:marLeft w:val="0"/>
      <w:marRight w:val="0"/>
      <w:marTop w:val="0"/>
      <w:marBottom w:val="0"/>
      <w:divBdr>
        <w:top w:val="none" w:sz="0" w:space="0" w:color="auto"/>
        <w:left w:val="none" w:sz="0" w:space="0" w:color="auto"/>
        <w:bottom w:val="none" w:sz="0" w:space="0" w:color="auto"/>
        <w:right w:val="none" w:sz="0" w:space="0" w:color="auto"/>
      </w:divBdr>
    </w:div>
    <w:div w:id="500657341">
      <w:bodyDiv w:val="1"/>
      <w:marLeft w:val="0"/>
      <w:marRight w:val="0"/>
      <w:marTop w:val="0"/>
      <w:marBottom w:val="0"/>
      <w:divBdr>
        <w:top w:val="none" w:sz="0" w:space="0" w:color="auto"/>
        <w:left w:val="none" w:sz="0" w:space="0" w:color="auto"/>
        <w:bottom w:val="none" w:sz="0" w:space="0" w:color="auto"/>
        <w:right w:val="none" w:sz="0" w:space="0" w:color="auto"/>
      </w:divBdr>
    </w:div>
    <w:div w:id="501508392">
      <w:bodyDiv w:val="1"/>
      <w:marLeft w:val="0"/>
      <w:marRight w:val="0"/>
      <w:marTop w:val="0"/>
      <w:marBottom w:val="0"/>
      <w:divBdr>
        <w:top w:val="none" w:sz="0" w:space="0" w:color="auto"/>
        <w:left w:val="none" w:sz="0" w:space="0" w:color="auto"/>
        <w:bottom w:val="none" w:sz="0" w:space="0" w:color="auto"/>
        <w:right w:val="none" w:sz="0" w:space="0" w:color="auto"/>
      </w:divBdr>
    </w:div>
    <w:div w:id="507598116">
      <w:bodyDiv w:val="1"/>
      <w:marLeft w:val="0"/>
      <w:marRight w:val="0"/>
      <w:marTop w:val="0"/>
      <w:marBottom w:val="0"/>
      <w:divBdr>
        <w:top w:val="none" w:sz="0" w:space="0" w:color="auto"/>
        <w:left w:val="none" w:sz="0" w:space="0" w:color="auto"/>
        <w:bottom w:val="none" w:sz="0" w:space="0" w:color="auto"/>
        <w:right w:val="none" w:sz="0" w:space="0" w:color="auto"/>
      </w:divBdr>
    </w:div>
    <w:div w:id="510141409">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18010533">
      <w:bodyDiv w:val="1"/>
      <w:marLeft w:val="0"/>
      <w:marRight w:val="0"/>
      <w:marTop w:val="0"/>
      <w:marBottom w:val="0"/>
      <w:divBdr>
        <w:top w:val="none" w:sz="0" w:space="0" w:color="auto"/>
        <w:left w:val="none" w:sz="0" w:space="0" w:color="auto"/>
        <w:bottom w:val="none" w:sz="0" w:space="0" w:color="auto"/>
        <w:right w:val="none" w:sz="0" w:space="0" w:color="auto"/>
      </w:divBdr>
    </w:div>
    <w:div w:id="524752711">
      <w:bodyDiv w:val="1"/>
      <w:marLeft w:val="0"/>
      <w:marRight w:val="0"/>
      <w:marTop w:val="0"/>
      <w:marBottom w:val="0"/>
      <w:divBdr>
        <w:top w:val="none" w:sz="0" w:space="0" w:color="auto"/>
        <w:left w:val="none" w:sz="0" w:space="0" w:color="auto"/>
        <w:bottom w:val="none" w:sz="0" w:space="0" w:color="auto"/>
        <w:right w:val="none" w:sz="0" w:space="0" w:color="auto"/>
      </w:divBdr>
    </w:div>
    <w:div w:id="544028837">
      <w:bodyDiv w:val="1"/>
      <w:marLeft w:val="0"/>
      <w:marRight w:val="0"/>
      <w:marTop w:val="0"/>
      <w:marBottom w:val="0"/>
      <w:divBdr>
        <w:top w:val="none" w:sz="0" w:space="0" w:color="auto"/>
        <w:left w:val="none" w:sz="0" w:space="0" w:color="auto"/>
        <w:bottom w:val="none" w:sz="0" w:space="0" w:color="auto"/>
        <w:right w:val="none" w:sz="0" w:space="0" w:color="auto"/>
      </w:divBdr>
    </w:div>
    <w:div w:id="547302704">
      <w:bodyDiv w:val="1"/>
      <w:marLeft w:val="0"/>
      <w:marRight w:val="0"/>
      <w:marTop w:val="0"/>
      <w:marBottom w:val="0"/>
      <w:divBdr>
        <w:top w:val="none" w:sz="0" w:space="0" w:color="auto"/>
        <w:left w:val="none" w:sz="0" w:space="0" w:color="auto"/>
        <w:bottom w:val="none" w:sz="0" w:space="0" w:color="auto"/>
        <w:right w:val="none" w:sz="0" w:space="0" w:color="auto"/>
      </w:divBdr>
    </w:div>
    <w:div w:id="548762710">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5896967">
      <w:bodyDiv w:val="1"/>
      <w:marLeft w:val="0"/>
      <w:marRight w:val="0"/>
      <w:marTop w:val="0"/>
      <w:marBottom w:val="0"/>
      <w:divBdr>
        <w:top w:val="none" w:sz="0" w:space="0" w:color="auto"/>
        <w:left w:val="none" w:sz="0" w:space="0" w:color="auto"/>
        <w:bottom w:val="none" w:sz="0" w:space="0" w:color="auto"/>
        <w:right w:val="none" w:sz="0" w:space="0" w:color="auto"/>
      </w:divBdr>
    </w:div>
    <w:div w:id="576784608">
      <w:bodyDiv w:val="1"/>
      <w:marLeft w:val="0"/>
      <w:marRight w:val="0"/>
      <w:marTop w:val="0"/>
      <w:marBottom w:val="0"/>
      <w:divBdr>
        <w:top w:val="none" w:sz="0" w:space="0" w:color="auto"/>
        <w:left w:val="none" w:sz="0" w:space="0" w:color="auto"/>
        <w:bottom w:val="none" w:sz="0" w:space="0" w:color="auto"/>
        <w:right w:val="none" w:sz="0" w:space="0" w:color="auto"/>
      </w:divBdr>
    </w:div>
    <w:div w:id="589199918">
      <w:bodyDiv w:val="1"/>
      <w:marLeft w:val="0"/>
      <w:marRight w:val="0"/>
      <w:marTop w:val="0"/>
      <w:marBottom w:val="0"/>
      <w:divBdr>
        <w:top w:val="none" w:sz="0" w:space="0" w:color="auto"/>
        <w:left w:val="none" w:sz="0" w:space="0" w:color="auto"/>
        <w:bottom w:val="none" w:sz="0" w:space="0" w:color="auto"/>
        <w:right w:val="none" w:sz="0" w:space="0" w:color="auto"/>
      </w:divBdr>
    </w:div>
    <w:div w:id="591087454">
      <w:bodyDiv w:val="1"/>
      <w:marLeft w:val="0"/>
      <w:marRight w:val="0"/>
      <w:marTop w:val="0"/>
      <w:marBottom w:val="0"/>
      <w:divBdr>
        <w:top w:val="none" w:sz="0" w:space="0" w:color="auto"/>
        <w:left w:val="none" w:sz="0" w:space="0" w:color="auto"/>
        <w:bottom w:val="none" w:sz="0" w:space="0" w:color="auto"/>
        <w:right w:val="none" w:sz="0" w:space="0" w:color="auto"/>
      </w:divBdr>
    </w:div>
    <w:div w:id="608127641">
      <w:bodyDiv w:val="1"/>
      <w:marLeft w:val="0"/>
      <w:marRight w:val="0"/>
      <w:marTop w:val="0"/>
      <w:marBottom w:val="0"/>
      <w:divBdr>
        <w:top w:val="none" w:sz="0" w:space="0" w:color="auto"/>
        <w:left w:val="none" w:sz="0" w:space="0" w:color="auto"/>
        <w:bottom w:val="none" w:sz="0" w:space="0" w:color="auto"/>
        <w:right w:val="none" w:sz="0" w:space="0" w:color="auto"/>
      </w:divBdr>
    </w:div>
    <w:div w:id="610891887">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18684218">
      <w:bodyDiv w:val="1"/>
      <w:marLeft w:val="0"/>
      <w:marRight w:val="0"/>
      <w:marTop w:val="0"/>
      <w:marBottom w:val="0"/>
      <w:divBdr>
        <w:top w:val="none" w:sz="0" w:space="0" w:color="auto"/>
        <w:left w:val="none" w:sz="0" w:space="0" w:color="auto"/>
        <w:bottom w:val="none" w:sz="0" w:space="0" w:color="auto"/>
        <w:right w:val="none" w:sz="0" w:space="0" w:color="auto"/>
      </w:divBdr>
    </w:div>
    <w:div w:id="626933530">
      <w:bodyDiv w:val="1"/>
      <w:marLeft w:val="0"/>
      <w:marRight w:val="0"/>
      <w:marTop w:val="0"/>
      <w:marBottom w:val="0"/>
      <w:divBdr>
        <w:top w:val="none" w:sz="0" w:space="0" w:color="auto"/>
        <w:left w:val="none" w:sz="0" w:space="0" w:color="auto"/>
        <w:bottom w:val="none" w:sz="0" w:space="0" w:color="auto"/>
        <w:right w:val="none" w:sz="0" w:space="0" w:color="auto"/>
      </w:divBdr>
    </w:div>
    <w:div w:id="632754981">
      <w:bodyDiv w:val="1"/>
      <w:marLeft w:val="0"/>
      <w:marRight w:val="0"/>
      <w:marTop w:val="0"/>
      <w:marBottom w:val="0"/>
      <w:divBdr>
        <w:top w:val="none" w:sz="0" w:space="0" w:color="auto"/>
        <w:left w:val="none" w:sz="0" w:space="0" w:color="auto"/>
        <w:bottom w:val="none" w:sz="0" w:space="0" w:color="auto"/>
        <w:right w:val="none" w:sz="0" w:space="0" w:color="auto"/>
      </w:divBdr>
    </w:div>
    <w:div w:id="638926139">
      <w:bodyDiv w:val="1"/>
      <w:marLeft w:val="0"/>
      <w:marRight w:val="0"/>
      <w:marTop w:val="0"/>
      <w:marBottom w:val="0"/>
      <w:divBdr>
        <w:top w:val="none" w:sz="0" w:space="0" w:color="auto"/>
        <w:left w:val="none" w:sz="0" w:space="0" w:color="auto"/>
        <w:bottom w:val="none" w:sz="0" w:space="0" w:color="auto"/>
        <w:right w:val="none" w:sz="0" w:space="0" w:color="auto"/>
      </w:divBdr>
    </w:div>
    <w:div w:id="646906791">
      <w:bodyDiv w:val="1"/>
      <w:marLeft w:val="0"/>
      <w:marRight w:val="0"/>
      <w:marTop w:val="0"/>
      <w:marBottom w:val="0"/>
      <w:divBdr>
        <w:top w:val="none" w:sz="0" w:space="0" w:color="auto"/>
        <w:left w:val="none" w:sz="0" w:space="0" w:color="auto"/>
        <w:bottom w:val="none" w:sz="0" w:space="0" w:color="auto"/>
        <w:right w:val="none" w:sz="0" w:space="0" w:color="auto"/>
      </w:divBdr>
    </w:div>
    <w:div w:id="650215011">
      <w:bodyDiv w:val="1"/>
      <w:marLeft w:val="0"/>
      <w:marRight w:val="0"/>
      <w:marTop w:val="0"/>
      <w:marBottom w:val="0"/>
      <w:divBdr>
        <w:top w:val="none" w:sz="0" w:space="0" w:color="auto"/>
        <w:left w:val="none" w:sz="0" w:space="0" w:color="auto"/>
        <w:bottom w:val="none" w:sz="0" w:space="0" w:color="auto"/>
        <w:right w:val="none" w:sz="0" w:space="0" w:color="auto"/>
      </w:divBdr>
    </w:div>
    <w:div w:id="663165416">
      <w:bodyDiv w:val="1"/>
      <w:marLeft w:val="0"/>
      <w:marRight w:val="0"/>
      <w:marTop w:val="0"/>
      <w:marBottom w:val="0"/>
      <w:divBdr>
        <w:top w:val="none" w:sz="0" w:space="0" w:color="auto"/>
        <w:left w:val="none" w:sz="0" w:space="0" w:color="auto"/>
        <w:bottom w:val="none" w:sz="0" w:space="0" w:color="auto"/>
        <w:right w:val="none" w:sz="0" w:space="0" w:color="auto"/>
      </w:divBdr>
    </w:div>
    <w:div w:id="663971259">
      <w:bodyDiv w:val="1"/>
      <w:marLeft w:val="0"/>
      <w:marRight w:val="0"/>
      <w:marTop w:val="0"/>
      <w:marBottom w:val="0"/>
      <w:divBdr>
        <w:top w:val="none" w:sz="0" w:space="0" w:color="auto"/>
        <w:left w:val="none" w:sz="0" w:space="0" w:color="auto"/>
        <w:bottom w:val="none" w:sz="0" w:space="0" w:color="auto"/>
        <w:right w:val="none" w:sz="0" w:space="0" w:color="auto"/>
      </w:divBdr>
    </w:div>
    <w:div w:id="665090241">
      <w:bodyDiv w:val="1"/>
      <w:marLeft w:val="0"/>
      <w:marRight w:val="0"/>
      <w:marTop w:val="0"/>
      <w:marBottom w:val="0"/>
      <w:divBdr>
        <w:top w:val="none" w:sz="0" w:space="0" w:color="auto"/>
        <w:left w:val="none" w:sz="0" w:space="0" w:color="auto"/>
        <w:bottom w:val="none" w:sz="0" w:space="0" w:color="auto"/>
        <w:right w:val="none" w:sz="0" w:space="0" w:color="auto"/>
      </w:divBdr>
    </w:div>
    <w:div w:id="671832846">
      <w:bodyDiv w:val="1"/>
      <w:marLeft w:val="0"/>
      <w:marRight w:val="0"/>
      <w:marTop w:val="0"/>
      <w:marBottom w:val="0"/>
      <w:divBdr>
        <w:top w:val="none" w:sz="0" w:space="0" w:color="auto"/>
        <w:left w:val="none" w:sz="0" w:space="0" w:color="auto"/>
        <w:bottom w:val="none" w:sz="0" w:space="0" w:color="auto"/>
        <w:right w:val="none" w:sz="0" w:space="0" w:color="auto"/>
      </w:divBdr>
    </w:div>
    <w:div w:id="68651988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05133999">
      <w:bodyDiv w:val="1"/>
      <w:marLeft w:val="0"/>
      <w:marRight w:val="0"/>
      <w:marTop w:val="0"/>
      <w:marBottom w:val="0"/>
      <w:divBdr>
        <w:top w:val="none" w:sz="0" w:space="0" w:color="auto"/>
        <w:left w:val="none" w:sz="0" w:space="0" w:color="auto"/>
        <w:bottom w:val="none" w:sz="0" w:space="0" w:color="auto"/>
        <w:right w:val="none" w:sz="0" w:space="0" w:color="auto"/>
      </w:divBdr>
    </w:div>
    <w:div w:id="712273488">
      <w:bodyDiv w:val="1"/>
      <w:marLeft w:val="0"/>
      <w:marRight w:val="0"/>
      <w:marTop w:val="0"/>
      <w:marBottom w:val="0"/>
      <w:divBdr>
        <w:top w:val="none" w:sz="0" w:space="0" w:color="auto"/>
        <w:left w:val="none" w:sz="0" w:space="0" w:color="auto"/>
        <w:bottom w:val="none" w:sz="0" w:space="0" w:color="auto"/>
        <w:right w:val="none" w:sz="0" w:space="0" w:color="auto"/>
      </w:divBdr>
    </w:div>
    <w:div w:id="721711362">
      <w:bodyDiv w:val="1"/>
      <w:marLeft w:val="0"/>
      <w:marRight w:val="0"/>
      <w:marTop w:val="0"/>
      <w:marBottom w:val="0"/>
      <w:divBdr>
        <w:top w:val="none" w:sz="0" w:space="0" w:color="auto"/>
        <w:left w:val="none" w:sz="0" w:space="0" w:color="auto"/>
        <w:bottom w:val="none" w:sz="0" w:space="0" w:color="auto"/>
        <w:right w:val="none" w:sz="0" w:space="0" w:color="auto"/>
      </w:divBdr>
    </w:div>
    <w:div w:id="745226336">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48843278">
      <w:bodyDiv w:val="1"/>
      <w:marLeft w:val="0"/>
      <w:marRight w:val="0"/>
      <w:marTop w:val="0"/>
      <w:marBottom w:val="0"/>
      <w:divBdr>
        <w:top w:val="none" w:sz="0" w:space="0" w:color="auto"/>
        <w:left w:val="none" w:sz="0" w:space="0" w:color="auto"/>
        <w:bottom w:val="none" w:sz="0" w:space="0" w:color="auto"/>
        <w:right w:val="none" w:sz="0" w:space="0" w:color="auto"/>
      </w:divBdr>
    </w:div>
    <w:div w:id="754664245">
      <w:bodyDiv w:val="1"/>
      <w:marLeft w:val="0"/>
      <w:marRight w:val="0"/>
      <w:marTop w:val="0"/>
      <w:marBottom w:val="0"/>
      <w:divBdr>
        <w:top w:val="none" w:sz="0" w:space="0" w:color="auto"/>
        <w:left w:val="none" w:sz="0" w:space="0" w:color="auto"/>
        <w:bottom w:val="none" w:sz="0" w:space="0" w:color="auto"/>
        <w:right w:val="none" w:sz="0" w:space="0" w:color="auto"/>
      </w:divBdr>
    </w:div>
    <w:div w:id="758866399">
      <w:bodyDiv w:val="1"/>
      <w:marLeft w:val="0"/>
      <w:marRight w:val="0"/>
      <w:marTop w:val="0"/>
      <w:marBottom w:val="0"/>
      <w:divBdr>
        <w:top w:val="none" w:sz="0" w:space="0" w:color="auto"/>
        <w:left w:val="none" w:sz="0" w:space="0" w:color="auto"/>
        <w:bottom w:val="none" w:sz="0" w:space="0" w:color="auto"/>
        <w:right w:val="none" w:sz="0" w:space="0" w:color="auto"/>
      </w:divBdr>
    </w:div>
    <w:div w:id="77274628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92821436">
      <w:bodyDiv w:val="1"/>
      <w:marLeft w:val="0"/>
      <w:marRight w:val="0"/>
      <w:marTop w:val="0"/>
      <w:marBottom w:val="0"/>
      <w:divBdr>
        <w:top w:val="none" w:sz="0" w:space="0" w:color="auto"/>
        <w:left w:val="none" w:sz="0" w:space="0" w:color="auto"/>
        <w:bottom w:val="none" w:sz="0" w:space="0" w:color="auto"/>
        <w:right w:val="none" w:sz="0" w:space="0" w:color="auto"/>
      </w:divBdr>
    </w:div>
    <w:div w:id="793793073">
      <w:bodyDiv w:val="1"/>
      <w:marLeft w:val="0"/>
      <w:marRight w:val="0"/>
      <w:marTop w:val="0"/>
      <w:marBottom w:val="0"/>
      <w:divBdr>
        <w:top w:val="none" w:sz="0" w:space="0" w:color="auto"/>
        <w:left w:val="none" w:sz="0" w:space="0" w:color="auto"/>
        <w:bottom w:val="none" w:sz="0" w:space="0" w:color="auto"/>
        <w:right w:val="none" w:sz="0" w:space="0" w:color="auto"/>
      </w:divBdr>
    </w:div>
    <w:div w:id="802116885">
      <w:bodyDiv w:val="1"/>
      <w:marLeft w:val="0"/>
      <w:marRight w:val="0"/>
      <w:marTop w:val="0"/>
      <w:marBottom w:val="0"/>
      <w:divBdr>
        <w:top w:val="none" w:sz="0" w:space="0" w:color="auto"/>
        <w:left w:val="none" w:sz="0" w:space="0" w:color="auto"/>
        <w:bottom w:val="none" w:sz="0" w:space="0" w:color="auto"/>
        <w:right w:val="none" w:sz="0" w:space="0" w:color="auto"/>
      </w:divBdr>
    </w:div>
    <w:div w:id="803159622">
      <w:bodyDiv w:val="1"/>
      <w:marLeft w:val="0"/>
      <w:marRight w:val="0"/>
      <w:marTop w:val="0"/>
      <w:marBottom w:val="0"/>
      <w:divBdr>
        <w:top w:val="none" w:sz="0" w:space="0" w:color="auto"/>
        <w:left w:val="none" w:sz="0" w:space="0" w:color="auto"/>
        <w:bottom w:val="none" w:sz="0" w:space="0" w:color="auto"/>
        <w:right w:val="none" w:sz="0" w:space="0" w:color="auto"/>
      </w:divBdr>
    </w:div>
    <w:div w:id="811799912">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2240987">
      <w:bodyDiv w:val="1"/>
      <w:marLeft w:val="0"/>
      <w:marRight w:val="0"/>
      <w:marTop w:val="0"/>
      <w:marBottom w:val="0"/>
      <w:divBdr>
        <w:top w:val="none" w:sz="0" w:space="0" w:color="auto"/>
        <w:left w:val="none" w:sz="0" w:space="0" w:color="auto"/>
        <w:bottom w:val="none" w:sz="0" w:space="0" w:color="auto"/>
        <w:right w:val="none" w:sz="0" w:space="0" w:color="auto"/>
      </w:divBdr>
    </w:div>
    <w:div w:id="840118550">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8008170">
      <w:bodyDiv w:val="1"/>
      <w:marLeft w:val="0"/>
      <w:marRight w:val="0"/>
      <w:marTop w:val="0"/>
      <w:marBottom w:val="0"/>
      <w:divBdr>
        <w:top w:val="none" w:sz="0" w:space="0" w:color="auto"/>
        <w:left w:val="none" w:sz="0" w:space="0" w:color="auto"/>
        <w:bottom w:val="none" w:sz="0" w:space="0" w:color="auto"/>
        <w:right w:val="none" w:sz="0" w:space="0" w:color="auto"/>
      </w:divBdr>
    </w:div>
    <w:div w:id="859078595">
      <w:bodyDiv w:val="1"/>
      <w:marLeft w:val="0"/>
      <w:marRight w:val="0"/>
      <w:marTop w:val="0"/>
      <w:marBottom w:val="0"/>
      <w:divBdr>
        <w:top w:val="none" w:sz="0" w:space="0" w:color="auto"/>
        <w:left w:val="none" w:sz="0" w:space="0" w:color="auto"/>
        <w:bottom w:val="none" w:sz="0" w:space="0" w:color="auto"/>
        <w:right w:val="none" w:sz="0" w:space="0" w:color="auto"/>
      </w:divBdr>
    </w:div>
    <w:div w:id="869104163">
      <w:bodyDiv w:val="1"/>
      <w:marLeft w:val="0"/>
      <w:marRight w:val="0"/>
      <w:marTop w:val="0"/>
      <w:marBottom w:val="0"/>
      <w:divBdr>
        <w:top w:val="none" w:sz="0" w:space="0" w:color="auto"/>
        <w:left w:val="none" w:sz="0" w:space="0" w:color="auto"/>
        <w:bottom w:val="none" w:sz="0" w:space="0" w:color="auto"/>
        <w:right w:val="none" w:sz="0" w:space="0" w:color="auto"/>
      </w:divBdr>
    </w:div>
    <w:div w:id="870993977">
      <w:bodyDiv w:val="1"/>
      <w:marLeft w:val="0"/>
      <w:marRight w:val="0"/>
      <w:marTop w:val="0"/>
      <w:marBottom w:val="0"/>
      <w:divBdr>
        <w:top w:val="none" w:sz="0" w:space="0" w:color="auto"/>
        <w:left w:val="none" w:sz="0" w:space="0" w:color="auto"/>
        <w:bottom w:val="none" w:sz="0" w:space="0" w:color="auto"/>
        <w:right w:val="none" w:sz="0" w:space="0" w:color="auto"/>
      </w:divBdr>
    </w:div>
    <w:div w:id="887573828">
      <w:bodyDiv w:val="1"/>
      <w:marLeft w:val="0"/>
      <w:marRight w:val="0"/>
      <w:marTop w:val="0"/>
      <w:marBottom w:val="0"/>
      <w:divBdr>
        <w:top w:val="none" w:sz="0" w:space="0" w:color="auto"/>
        <w:left w:val="none" w:sz="0" w:space="0" w:color="auto"/>
        <w:bottom w:val="none" w:sz="0" w:space="0" w:color="auto"/>
        <w:right w:val="none" w:sz="0" w:space="0" w:color="auto"/>
      </w:divBdr>
    </w:div>
    <w:div w:id="888147448">
      <w:bodyDiv w:val="1"/>
      <w:marLeft w:val="0"/>
      <w:marRight w:val="0"/>
      <w:marTop w:val="0"/>
      <w:marBottom w:val="0"/>
      <w:divBdr>
        <w:top w:val="none" w:sz="0" w:space="0" w:color="auto"/>
        <w:left w:val="none" w:sz="0" w:space="0" w:color="auto"/>
        <w:bottom w:val="none" w:sz="0" w:space="0" w:color="auto"/>
        <w:right w:val="none" w:sz="0" w:space="0" w:color="auto"/>
      </w:divBdr>
    </w:div>
    <w:div w:id="897671006">
      <w:bodyDiv w:val="1"/>
      <w:marLeft w:val="0"/>
      <w:marRight w:val="0"/>
      <w:marTop w:val="0"/>
      <w:marBottom w:val="0"/>
      <w:divBdr>
        <w:top w:val="none" w:sz="0" w:space="0" w:color="auto"/>
        <w:left w:val="none" w:sz="0" w:space="0" w:color="auto"/>
        <w:bottom w:val="none" w:sz="0" w:space="0" w:color="auto"/>
        <w:right w:val="none" w:sz="0" w:space="0" w:color="auto"/>
      </w:divBdr>
    </w:div>
    <w:div w:id="905381996">
      <w:bodyDiv w:val="1"/>
      <w:marLeft w:val="0"/>
      <w:marRight w:val="0"/>
      <w:marTop w:val="0"/>
      <w:marBottom w:val="0"/>
      <w:divBdr>
        <w:top w:val="none" w:sz="0" w:space="0" w:color="auto"/>
        <w:left w:val="none" w:sz="0" w:space="0" w:color="auto"/>
        <w:bottom w:val="none" w:sz="0" w:space="0" w:color="auto"/>
        <w:right w:val="none" w:sz="0" w:space="0" w:color="auto"/>
      </w:divBdr>
    </w:div>
    <w:div w:id="908928559">
      <w:bodyDiv w:val="1"/>
      <w:marLeft w:val="0"/>
      <w:marRight w:val="0"/>
      <w:marTop w:val="0"/>
      <w:marBottom w:val="0"/>
      <w:divBdr>
        <w:top w:val="none" w:sz="0" w:space="0" w:color="auto"/>
        <w:left w:val="none" w:sz="0" w:space="0" w:color="auto"/>
        <w:bottom w:val="none" w:sz="0" w:space="0" w:color="auto"/>
        <w:right w:val="none" w:sz="0" w:space="0" w:color="auto"/>
      </w:divBdr>
    </w:div>
    <w:div w:id="91674270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4070630">
      <w:bodyDiv w:val="1"/>
      <w:marLeft w:val="0"/>
      <w:marRight w:val="0"/>
      <w:marTop w:val="0"/>
      <w:marBottom w:val="0"/>
      <w:divBdr>
        <w:top w:val="none" w:sz="0" w:space="0" w:color="auto"/>
        <w:left w:val="none" w:sz="0" w:space="0" w:color="auto"/>
        <w:bottom w:val="none" w:sz="0" w:space="0" w:color="auto"/>
        <w:right w:val="none" w:sz="0" w:space="0" w:color="auto"/>
      </w:divBdr>
    </w:div>
    <w:div w:id="947808690">
      <w:bodyDiv w:val="1"/>
      <w:marLeft w:val="0"/>
      <w:marRight w:val="0"/>
      <w:marTop w:val="0"/>
      <w:marBottom w:val="0"/>
      <w:divBdr>
        <w:top w:val="none" w:sz="0" w:space="0" w:color="auto"/>
        <w:left w:val="none" w:sz="0" w:space="0" w:color="auto"/>
        <w:bottom w:val="none" w:sz="0" w:space="0" w:color="auto"/>
        <w:right w:val="none" w:sz="0" w:space="0" w:color="auto"/>
      </w:divBdr>
    </w:div>
    <w:div w:id="95644416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66131806">
      <w:bodyDiv w:val="1"/>
      <w:marLeft w:val="0"/>
      <w:marRight w:val="0"/>
      <w:marTop w:val="0"/>
      <w:marBottom w:val="0"/>
      <w:divBdr>
        <w:top w:val="none" w:sz="0" w:space="0" w:color="auto"/>
        <w:left w:val="none" w:sz="0" w:space="0" w:color="auto"/>
        <w:bottom w:val="none" w:sz="0" w:space="0" w:color="auto"/>
        <w:right w:val="none" w:sz="0" w:space="0" w:color="auto"/>
      </w:divBdr>
    </w:div>
    <w:div w:id="972908052">
      <w:bodyDiv w:val="1"/>
      <w:marLeft w:val="0"/>
      <w:marRight w:val="0"/>
      <w:marTop w:val="0"/>
      <w:marBottom w:val="0"/>
      <w:divBdr>
        <w:top w:val="none" w:sz="0" w:space="0" w:color="auto"/>
        <w:left w:val="none" w:sz="0" w:space="0" w:color="auto"/>
        <w:bottom w:val="none" w:sz="0" w:space="0" w:color="auto"/>
        <w:right w:val="none" w:sz="0" w:space="0" w:color="auto"/>
      </w:divBdr>
    </w:div>
    <w:div w:id="977805351">
      <w:bodyDiv w:val="1"/>
      <w:marLeft w:val="0"/>
      <w:marRight w:val="0"/>
      <w:marTop w:val="0"/>
      <w:marBottom w:val="0"/>
      <w:divBdr>
        <w:top w:val="none" w:sz="0" w:space="0" w:color="auto"/>
        <w:left w:val="none" w:sz="0" w:space="0" w:color="auto"/>
        <w:bottom w:val="none" w:sz="0" w:space="0" w:color="auto"/>
        <w:right w:val="none" w:sz="0" w:space="0" w:color="auto"/>
      </w:divBdr>
    </w:div>
    <w:div w:id="983198790">
      <w:bodyDiv w:val="1"/>
      <w:marLeft w:val="0"/>
      <w:marRight w:val="0"/>
      <w:marTop w:val="0"/>
      <w:marBottom w:val="0"/>
      <w:divBdr>
        <w:top w:val="none" w:sz="0" w:space="0" w:color="auto"/>
        <w:left w:val="none" w:sz="0" w:space="0" w:color="auto"/>
        <w:bottom w:val="none" w:sz="0" w:space="0" w:color="auto"/>
        <w:right w:val="none" w:sz="0" w:space="0" w:color="auto"/>
      </w:divBdr>
    </w:div>
    <w:div w:id="983656141">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02589686">
      <w:bodyDiv w:val="1"/>
      <w:marLeft w:val="0"/>
      <w:marRight w:val="0"/>
      <w:marTop w:val="0"/>
      <w:marBottom w:val="0"/>
      <w:divBdr>
        <w:top w:val="none" w:sz="0" w:space="0" w:color="auto"/>
        <w:left w:val="none" w:sz="0" w:space="0" w:color="auto"/>
        <w:bottom w:val="none" w:sz="0" w:space="0" w:color="auto"/>
        <w:right w:val="none" w:sz="0" w:space="0" w:color="auto"/>
      </w:divBdr>
    </w:div>
    <w:div w:id="1003509761">
      <w:bodyDiv w:val="1"/>
      <w:marLeft w:val="0"/>
      <w:marRight w:val="0"/>
      <w:marTop w:val="0"/>
      <w:marBottom w:val="0"/>
      <w:divBdr>
        <w:top w:val="none" w:sz="0" w:space="0" w:color="auto"/>
        <w:left w:val="none" w:sz="0" w:space="0" w:color="auto"/>
        <w:bottom w:val="none" w:sz="0" w:space="0" w:color="auto"/>
        <w:right w:val="none" w:sz="0" w:space="0" w:color="auto"/>
      </w:divBdr>
    </w:div>
    <w:div w:id="105427858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6610547">
      <w:bodyDiv w:val="1"/>
      <w:marLeft w:val="0"/>
      <w:marRight w:val="0"/>
      <w:marTop w:val="0"/>
      <w:marBottom w:val="0"/>
      <w:divBdr>
        <w:top w:val="none" w:sz="0" w:space="0" w:color="auto"/>
        <w:left w:val="none" w:sz="0" w:space="0" w:color="auto"/>
        <w:bottom w:val="none" w:sz="0" w:space="0" w:color="auto"/>
        <w:right w:val="none" w:sz="0" w:space="0" w:color="auto"/>
      </w:divBdr>
    </w:div>
    <w:div w:id="1090585313">
      <w:bodyDiv w:val="1"/>
      <w:marLeft w:val="0"/>
      <w:marRight w:val="0"/>
      <w:marTop w:val="0"/>
      <w:marBottom w:val="0"/>
      <w:divBdr>
        <w:top w:val="none" w:sz="0" w:space="0" w:color="auto"/>
        <w:left w:val="none" w:sz="0" w:space="0" w:color="auto"/>
        <w:bottom w:val="none" w:sz="0" w:space="0" w:color="auto"/>
        <w:right w:val="none" w:sz="0" w:space="0" w:color="auto"/>
      </w:divBdr>
    </w:div>
    <w:div w:id="1096826390">
      <w:bodyDiv w:val="1"/>
      <w:marLeft w:val="0"/>
      <w:marRight w:val="0"/>
      <w:marTop w:val="0"/>
      <w:marBottom w:val="0"/>
      <w:divBdr>
        <w:top w:val="none" w:sz="0" w:space="0" w:color="auto"/>
        <w:left w:val="none" w:sz="0" w:space="0" w:color="auto"/>
        <w:bottom w:val="none" w:sz="0" w:space="0" w:color="auto"/>
        <w:right w:val="none" w:sz="0" w:space="0" w:color="auto"/>
      </w:divBdr>
    </w:div>
    <w:div w:id="1110203731">
      <w:bodyDiv w:val="1"/>
      <w:marLeft w:val="0"/>
      <w:marRight w:val="0"/>
      <w:marTop w:val="0"/>
      <w:marBottom w:val="0"/>
      <w:divBdr>
        <w:top w:val="none" w:sz="0" w:space="0" w:color="auto"/>
        <w:left w:val="none" w:sz="0" w:space="0" w:color="auto"/>
        <w:bottom w:val="none" w:sz="0" w:space="0" w:color="auto"/>
        <w:right w:val="none" w:sz="0" w:space="0" w:color="auto"/>
      </w:divBdr>
    </w:div>
    <w:div w:id="1119765920">
      <w:bodyDiv w:val="1"/>
      <w:marLeft w:val="0"/>
      <w:marRight w:val="0"/>
      <w:marTop w:val="0"/>
      <w:marBottom w:val="0"/>
      <w:divBdr>
        <w:top w:val="none" w:sz="0" w:space="0" w:color="auto"/>
        <w:left w:val="none" w:sz="0" w:space="0" w:color="auto"/>
        <w:bottom w:val="none" w:sz="0" w:space="0" w:color="auto"/>
        <w:right w:val="none" w:sz="0" w:space="0" w:color="auto"/>
      </w:divBdr>
    </w:div>
    <w:div w:id="1130829020">
      <w:bodyDiv w:val="1"/>
      <w:marLeft w:val="0"/>
      <w:marRight w:val="0"/>
      <w:marTop w:val="0"/>
      <w:marBottom w:val="0"/>
      <w:divBdr>
        <w:top w:val="none" w:sz="0" w:space="0" w:color="auto"/>
        <w:left w:val="none" w:sz="0" w:space="0" w:color="auto"/>
        <w:bottom w:val="none" w:sz="0" w:space="0" w:color="auto"/>
        <w:right w:val="none" w:sz="0" w:space="0" w:color="auto"/>
      </w:divBdr>
    </w:div>
    <w:div w:id="1147354537">
      <w:bodyDiv w:val="1"/>
      <w:marLeft w:val="0"/>
      <w:marRight w:val="0"/>
      <w:marTop w:val="0"/>
      <w:marBottom w:val="0"/>
      <w:divBdr>
        <w:top w:val="none" w:sz="0" w:space="0" w:color="auto"/>
        <w:left w:val="none" w:sz="0" w:space="0" w:color="auto"/>
        <w:bottom w:val="none" w:sz="0" w:space="0" w:color="auto"/>
        <w:right w:val="none" w:sz="0" w:space="0" w:color="auto"/>
      </w:divBdr>
    </w:div>
    <w:div w:id="1147747678">
      <w:bodyDiv w:val="1"/>
      <w:marLeft w:val="0"/>
      <w:marRight w:val="0"/>
      <w:marTop w:val="0"/>
      <w:marBottom w:val="0"/>
      <w:divBdr>
        <w:top w:val="none" w:sz="0" w:space="0" w:color="auto"/>
        <w:left w:val="none" w:sz="0" w:space="0" w:color="auto"/>
        <w:bottom w:val="none" w:sz="0" w:space="0" w:color="auto"/>
        <w:right w:val="none" w:sz="0" w:space="0" w:color="auto"/>
      </w:divBdr>
    </w:div>
    <w:div w:id="1153177807">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6743483">
      <w:bodyDiv w:val="1"/>
      <w:marLeft w:val="0"/>
      <w:marRight w:val="0"/>
      <w:marTop w:val="0"/>
      <w:marBottom w:val="0"/>
      <w:divBdr>
        <w:top w:val="none" w:sz="0" w:space="0" w:color="auto"/>
        <w:left w:val="none" w:sz="0" w:space="0" w:color="auto"/>
        <w:bottom w:val="none" w:sz="0" w:space="0" w:color="auto"/>
        <w:right w:val="none" w:sz="0" w:space="0" w:color="auto"/>
      </w:divBdr>
    </w:div>
    <w:div w:id="1193570933">
      <w:bodyDiv w:val="1"/>
      <w:marLeft w:val="0"/>
      <w:marRight w:val="0"/>
      <w:marTop w:val="0"/>
      <w:marBottom w:val="0"/>
      <w:divBdr>
        <w:top w:val="none" w:sz="0" w:space="0" w:color="auto"/>
        <w:left w:val="none" w:sz="0" w:space="0" w:color="auto"/>
        <w:bottom w:val="none" w:sz="0" w:space="0" w:color="auto"/>
        <w:right w:val="none" w:sz="0" w:space="0" w:color="auto"/>
      </w:divBdr>
    </w:div>
    <w:div w:id="1199784552">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6524491">
      <w:bodyDiv w:val="1"/>
      <w:marLeft w:val="0"/>
      <w:marRight w:val="0"/>
      <w:marTop w:val="0"/>
      <w:marBottom w:val="0"/>
      <w:divBdr>
        <w:top w:val="none" w:sz="0" w:space="0" w:color="auto"/>
        <w:left w:val="none" w:sz="0" w:space="0" w:color="auto"/>
        <w:bottom w:val="none" w:sz="0" w:space="0" w:color="auto"/>
        <w:right w:val="none" w:sz="0" w:space="0" w:color="auto"/>
      </w:divBdr>
    </w:div>
    <w:div w:id="1250851745">
      <w:bodyDiv w:val="1"/>
      <w:marLeft w:val="0"/>
      <w:marRight w:val="0"/>
      <w:marTop w:val="0"/>
      <w:marBottom w:val="0"/>
      <w:divBdr>
        <w:top w:val="none" w:sz="0" w:space="0" w:color="auto"/>
        <w:left w:val="none" w:sz="0" w:space="0" w:color="auto"/>
        <w:bottom w:val="none" w:sz="0" w:space="0" w:color="auto"/>
        <w:right w:val="none" w:sz="0" w:space="0" w:color="auto"/>
      </w:divBdr>
    </w:div>
    <w:div w:id="1283683935">
      <w:bodyDiv w:val="1"/>
      <w:marLeft w:val="0"/>
      <w:marRight w:val="0"/>
      <w:marTop w:val="0"/>
      <w:marBottom w:val="0"/>
      <w:divBdr>
        <w:top w:val="none" w:sz="0" w:space="0" w:color="auto"/>
        <w:left w:val="none" w:sz="0" w:space="0" w:color="auto"/>
        <w:bottom w:val="none" w:sz="0" w:space="0" w:color="auto"/>
        <w:right w:val="none" w:sz="0" w:space="0" w:color="auto"/>
      </w:divBdr>
    </w:div>
    <w:div w:id="1298225180">
      <w:bodyDiv w:val="1"/>
      <w:marLeft w:val="0"/>
      <w:marRight w:val="0"/>
      <w:marTop w:val="0"/>
      <w:marBottom w:val="0"/>
      <w:divBdr>
        <w:top w:val="none" w:sz="0" w:space="0" w:color="auto"/>
        <w:left w:val="none" w:sz="0" w:space="0" w:color="auto"/>
        <w:bottom w:val="none" w:sz="0" w:space="0" w:color="auto"/>
        <w:right w:val="none" w:sz="0" w:space="0" w:color="auto"/>
      </w:divBdr>
    </w:div>
    <w:div w:id="1301300258">
      <w:bodyDiv w:val="1"/>
      <w:marLeft w:val="0"/>
      <w:marRight w:val="0"/>
      <w:marTop w:val="0"/>
      <w:marBottom w:val="0"/>
      <w:divBdr>
        <w:top w:val="none" w:sz="0" w:space="0" w:color="auto"/>
        <w:left w:val="none" w:sz="0" w:space="0" w:color="auto"/>
        <w:bottom w:val="none" w:sz="0" w:space="0" w:color="auto"/>
        <w:right w:val="none" w:sz="0" w:space="0" w:color="auto"/>
      </w:divBdr>
    </w:div>
    <w:div w:id="1313633812">
      <w:bodyDiv w:val="1"/>
      <w:marLeft w:val="0"/>
      <w:marRight w:val="0"/>
      <w:marTop w:val="0"/>
      <w:marBottom w:val="0"/>
      <w:divBdr>
        <w:top w:val="none" w:sz="0" w:space="0" w:color="auto"/>
        <w:left w:val="none" w:sz="0" w:space="0" w:color="auto"/>
        <w:bottom w:val="none" w:sz="0" w:space="0" w:color="auto"/>
        <w:right w:val="none" w:sz="0" w:space="0" w:color="auto"/>
      </w:divBdr>
    </w:div>
    <w:div w:id="1317764415">
      <w:bodyDiv w:val="1"/>
      <w:marLeft w:val="0"/>
      <w:marRight w:val="0"/>
      <w:marTop w:val="0"/>
      <w:marBottom w:val="0"/>
      <w:divBdr>
        <w:top w:val="none" w:sz="0" w:space="0" w:color="auto"/>
        <w:left w:val="none" w:sz="0" w:space="0" w:color="auto"/>
        <w:bottom w:val="none" w:sz="0" w:space="0" w:color="auto"/>
        <w:right w:val="none" w:sz="0" w:space="0" w:color="auto"/>
      </w:divBdr>
    </w:div>
    <w:div w:id="1332178845">
      <w:bodyDiv w:val="1"/>
      <w:marLeft w:val="0"/>
      <w:marRight w:val="0"/>
      <w:marTop w:val="0"/>
      <w:marBottom w:val="0"/>
      <w:divBdr>
        <w:top w:val="none" w:sz="0" w:space="0" w:color="auto"/>
        <w:left w:val="none" w:sz="0" w:space="0" w:color="auto"/>
        <w:bottom w:val="none" w:sz="0" w:space="0" w:color="auto"/>
        <w:right w:val="none" w:sz="0" w:space="0" w:color="auto"/>
      </w:divBdr>
    </w:div>
    <w:div w:id="1339389595">
      <w:bodyDiv w:val="1"/>
      <w:marLeft w:val="0"/>
      <w:marRight w:val="0"/>
      <w:marTop w:val="0"/>
      <w:marBottom w:val="0"/>
      <w:divBdr>
        <w:top w:val="none" w:sz="0" w:space="0" w:color="auto"/>
        <w:left w:val="none" w:sz="0" w:space="0" w:color="auto"/>
        <w:bottom w:val="none" w:sz="0" w:space="0" w:color="auto"/>
        <w:right w:val="none" w:sz="0" w:space="0" w:color="auto"/>
      </w:divBdr>
    </w:div>
    <w:div w:id="1340547889">
      <w:bodyDiv w:val="1"/>
      <w:marLeft w:val="0"/>
      <w:marRight w:val="0"/>
      <w:marTop w:val="0"/>
      <w:marBottom w:val="0"/>
      <w:divBdr>
        <w:top w:val="none" w:sz="0" w:space="0" w:color="auto"/>
        <w:left w:val="none" w:sz="0" w:space="0" w:color="auto"/>
        <w:bottom w:val="none" w:sz="0" w:space="0" w:color="auto"/>
        <w:right w:val="none" w:sz="0" w:space="0" w:color="auto"/>
      </w:divBdr>
    </w:div>
    <w:div w:id="1344354315">
      <w:bodyDiv w:val="1"/>
      <w:marLeft w:val="0"/>
      <w:marRight w:val="0"/>
      <w:marTop w:val="0"/>
      <w:marBottom w:val="0"/>
      <w:divBdr>
        <w:top w:val="none" w:sz="0" w:space="0" w:color="auto"/>
        <w:left w:val="none" w:sz="0" w:space="0" w:color="auto"/>
        <w:bottom w:val="none" w:sz="0" w:space="0" w:color="auto"/>
        <w:right w:val="none" w:sz="0" w:space="0" w:color="auto"/>
      </w:divBdr>
    </w:div>
    <w:div w:id="1346514007">
      <w:bodyDiv w:val="1"/>
      <w:marLeft w:val="0"/>
      <w:marRight w:val="0"/>
      <w:marTop w:val="0"/>
      <w:marBottom w:val="0"/>
      <w:divBdr>
        <w:top w:val="none" w:sz="0" w:space="0" w:color="auto"/>
        <w:left w:val="none" w:sz="0" w:space="0" w:color="auto"/>
        <w:bottom w:val="none" w:sz="0" w:space="0" w:color="auto"/>
        <w:right w:val="none" w:sz="0" w:space="0" w:color="auto"/>
      </w:divBdr>
    </w:div>
    <w:div w:id="1351030629">
      <w:bodyDiv w:val="1"/>
      <w:marLeft w:val="0"/>
      <w:marRight w:val="0"/>
      <w:marTop w:val="0"/>
      <w:marBottom w:val="0"/>
      <w:divBdr>
        <w:top w:val="none" w:sz="0" w:space="0" w:color="auto"/>
        <w:left w:val="none" w:sz="0" w:space="0" w:color="auto"/>
        <w:bottom w:val="none" w:sz="0" w:space="0" w:color="auto"/>
        <w:right w:val="none" w:sz="0" w:space="0" w:color="auto"/>
      </w:divBdr>
    </w:div>
    <w:div w:id="1370379237">
      <w:bodyDiv w:val="1"/>
      <w:marLeft w:val="0"/>
      <w:marRight w:val="0"/>
      <w:marTop w:val="0"/>
      <w:marBottom w:val="0"/>
      <w:divBdr>
        <w:top w:val="none" w:sz="0" w:space="0" w:color="auto"/>
        <w:left w:val="none" w:sz="0" w:space="0" w:color="auto"/>
        <w:bottom w:val="none" w:sz="0" w:space="0" w:color="auto"/>
        <w:right w:val="none" w:sz="0" w:space="0" w:color="auto"/>
      </w:divBdr>
    </w:div>
    <w:div w:id="1380203596">
      <w:bodyDiv w:val="1"/>
      <w:marLeft w:val="0"/>
      <w:marRight w:val="0"/>
      <w:marTop w:val="0"/>
      <w:marBottom w:val="0"/>
      <w:divBdr>
        <w:top w:val="none" w:sz="0" w:space="0" w:color="auto"/>
        <w:left w:val="none" w:sz="0" w:space="0" w:color="auto"/>
        <w:bottom w:val="none" w:sz="0" w:space="0" w:color="auto"/>
        <w:right w:val="none" w:sz="0" w:space="0" w:color="auto"/>
      </w:divBdr>
    </w:div>
    <w:div w:id="138969339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6297179">
      <w:bodyDiv w:val="1"/>
      <w:marLeft w:val="0"/>
      <w:marRight w:val="0"/>
      <w:marTop w:val="0"/>
      <w:marBottom w:val="0"/>
      <w:divBdr>
        <w:top w:val="none" w:sz="0" w:space="0" w:color="auto"/>
        <w:left w:val="none" w:sz="0" w:space="0" w:color="auto"/>
        <w:bottom w:val="none" w:sz="0" w:space="0" w:color="auto"/>
        <w:right w:val="none" w:sz="0" w:space="0" w:color="auto"/>
      </w:divBdr>
    </w:div>
    <w:div w:id="1416515694">
      <w:bodyDiv w:val="1"/>
      <w:marLeft w:val="0"/>
      <w:marRight w:val="0"/>
      <w:marTop w:val="0"/>
      <w:marBottom w:val="0"/>
      <w:divBdr>
        <w:top w:val="none" w:sz="0" w:space="0" w:color="auto"/>
        <w:left w:val="none" w:sz="0" w:space="0" w:color="auto"/>
        <w:bottom w:val="none" w:sz="0" w:space="0" w:color="auto"/>
        <w:right w:val="none" w:sz="0" w:space="0" w:color="auto"/>
      </w:divBdr>
    </w:div>
    <w:div w:id="1436554137">
      <w:bodyDiv w:val="1"/>
      <w:marLeft w:val="0"/>
      <w:marRight w:val="0"/>
      <w:marTop w:val="0"/>
      <w:marBottom w:val="0"/>
      <w:divBdr>
        <w:top w:val="none" w:sz="0" w:space="0" w:color="auto"/>
        <w:left w:val="none" w:sz="0" w:space="0" w:color="auto"/>
        <w:bottom w:val="none" w:sz="0" w:space="0" w:color="auto"/>
        <w:right w:val="none" w:sz="0" w:space="0" w:color="auto"/>
      </w:divBdr>
    </w:div>
    <w:div w:id="1450778081">
      <w:bodyDiv w:val="1"/>
      <w:marLeft w:val="0"/>
      <w:marRight w:val="0"/>
      <w:marTop w:val="0"/>
      <w:marBottom w:val="0"/>
      <w:divBdr>
        <w:top w:val="none" w:sz="0" w:space="0" w:color="auto"/>
        <w:left w:val="none" w:sz="0" w:space="0" w:color="auto"/>
        <w:bottom w:val="none" w:sz="0" w:space="0" w:color="auto"/>
        <w:right w:val="none" w:sz="0" w:space="0" w:color="auto"/>
      </w:divBdr>
    </w:div>
    <w:div w:id="1468161791">
      <w:bodyDiv w:val="1"/>
      <w:marLeft w:val="0"/>
      <w:marRight w:val="0"/>
      <w:marTop w:val="0"/>
      <w:marBottom w:val="0"/>
      <w:divBdr>
        <w:top w:val="none" w:sz="0" w:space="0" w:color="auto"/>
        <w:left w:val="none" w:sz="0" w:space="0" w:color="auto"/>
        <w:bottom w:val="none" w:sz="0" w:space="0" w:color="auto"/>
        <w:right w:val="none" w:sz="0" w:space="0" w:color="auto"/>
      </w:divBdr>
    </w:div>
    <w:div w:id="1471021565">
      <w:bodyDiv w:val="1"/>
      <w:marLeft w:val="0"/>
      <w:marRight w:val="0"/>
      <w:marTop w:val="0"/>
      <w:marBottom w:val="0"/>
      <w:divBdr>
        <w:top w:val="none" w:sz="0" w:space="0" w:color="auto"/>
        <w:left w:val="none" w:sz="0" w:space="0" w:color="auto"/>
        <w:bottom w:val="none" w:sz="0" w:space="0" w:color="auto"/>
        <w:right w:val="none" w:sz="0" w:space="0" w:color="auto"/>
      </w:divBdr>
    </w:div>
    <w:div w:id="1471481614">
      <w:bodyDiv w:val="1"/>
      <w:marLeft w:val="0"/>
      <w:marRight w:val="0"/>
      <w:marTop w:val="0"/>
      <w:marBottom w:val="0"/>
      <w:divBdr>
        <w:top w:val="none" w:sz="0" w:space="0" w:color="auto"/>
        <w:left w:val="none" w:sz="0" w:space="0" w:color="auto"/>
        <w:bottom w:val="none" w:sz="0" w:space="0" w:color="auto"/>
        <w:right w:val="none" w:sz="0" w:space="0" w:color="auto"/>
      </w:divBdr>
    </w:div>
    <w:div w:id="1472357578">
      <w:bodyDiv w:val="1"/>
      <w:marLeft w:val="0"/>
      <w:marRight w:val="0"/>
      <w:marTop w:val="0"/>
      <w:marBottom w:val="0"/>
      <w:divBdr>
        <w:top w:val="none" w:sz="0" w:space="0" w:color="auto"/>
        <w:left w:val="none" w:sz="0" w:space="0" w:color="auto"/>
        <w:bottom w:val="none" w:sz="0" w:space="0" w:color="auto"/>
        <w:right w:val="none" w:sz="0" w:space="0" w:color="auto"/>
      </w:divBdr>
    </w:div>
    <w:div w:id="1472792215">
      <w:bodyDiv w:val="1"/>
      <w:marLeft w:val="0"/>
      <w:marRight w:val="0"/>
      <w:marTop w:val="0"/>
      <w:marBottom w:val="0"/>
      <w:divBdr>
        <w:top w:val="none" w:sz="0" w:space="0" w:color="auto"/>
        <w:left w:val="none" w:sz="0" w:space="0" w:color="auto"/>
        <w:bottom w:val="none" w:sz="0" w:space="0" w:color="auto"/>
        <w:right w:val="none" w:sz="0" w:space="0" w:color="auto"/>
      </w:divBdr>
    </w:div>
    <w:div w:id="1476796003">
      <w:bodyDiv w:val="1"/>
      <w:marLeft w:val="0"/>
      <w:marRight w:val="0"/>
      <w:marTop w:val="0"/>
      <w:marBottom w:val="0"/>
      <w:divBdr>
        <w:top w:val="none" w:sz="0" w:space="0" w:color="auto"/>
        <w:left w:val="none" w:sz="0" w:space="0" w:color="auto"/>
        <w:bottom w:val="none" w:sz="0" w:space="0" w:color="auto"/>
        <w:right w:val="none" w:sz="0" w:space="0" w:color="auto"/>
      </w:divBdr>
    </w:div>
    <w:div w:id="1479033683">
      <w:bodyDiv w:val="1"/>
      <w:marLeft w:val="0"/>
      <w:marRight w:val="0"/>
      <w:marTop w:val="0"/>
      <w:marBottom w:val="0"/>
      <w:divBdr>
        <w:top w:val="none" w:sz="0" w:space="0" w:color="auto"/>
        <w:left w:val="none" w:sz="0" w:space="0" w:color="auto"/>
        <w:bottom w:val="none" w:sz="0" w:space="0" w:color="auto"/>
        <w:right w:val="none" w:sz="0" w:space="0" w:color="auto"/>
      </w:divBdr>
    </w:div>
    <w:div w:id="1490948270">
      <w:bodyDiv w:val="1"/>
      <w:marLeft w:val="0"/>
      <w:marRight w:val="0"/>
      <w:marTop w:val="0"/>
      <w:marBottom w:val="0"/>
      <w:divBdr>
        <w:top w:val="none" w:sz="0" w:space="0" w:color="auto"/>
        <w:left w:val="none" w:sz="0" w:space="0" w:color="auto"/>
        <w:bottom w:val="none" w:sz="0" w:space="0" w:color="auto"/>
        <w:right w:val="none" w:sz="0" w:space="0" w:color="auto"/>
      </w:divBdr>
    </w:div>
    <w:div w:id="1506744160">
      <w:bodyDiv w:val="1"/>
      <w:marLeft w:val="0"/>
      <w:marRight w:val="0"/>
      <w:marTop w:val="0"/>
      <w:marBottom w:val="0"/>
      <w:divBdr>
        <w:top w:val="none" w:sz="0" w:space="0" w:color="auto"/>
        <w:left w:val="none" w:sz="0" w:space="0" w:color="auto"/>
        <w:bottom w:val="none" w:sz="0" w:space="0" w:color="auto"/>
        <w:right w:val="none" w:sz="0" w:space="0" w:color="auto"/>
      </w:divBdr>
    </w:div>
    <w:div w:id="1515073752">
      <w:bodyDiv w:val="1"/>
      <w:marLeft w:val="0"/>
      <w:marRight w:val="0"/>
      <w:marTop w:val="0"/>
      <w:marBottom w:val="0"/>
      <w:divBdr>
        <w:top w:val="none" w:sz="0" w:space="0" w:color="auto"/>
        <w:left w:val="none" w:sz="0" w:space="0" w:color="auto"/>
        <w:bottom w:val="none" w:sz="0" w:space="0" w:color="auto"/>
        <w:right w:val="none" w:sz="0" w:space="0" w:color="auto"/>
      </w:divBdr>
    </w:div>
    <w:div w:id="1516991458">
      <w:bodyDiv w:val="1"/>
      <w:marLeft w:val="0"/>
      <w:marRight w:val="0"/>
      <w:marTop w:val="0"/>
      <w:marBottom w:val="0"/>
      <w:divBdr>
        <w:top w:val="none" w:sz="0" w:space="0" w:color="auto"/>
        <w:left w:val="none" w:sz="0" w:space="0" w:color="auto"/>
        <w:bottom w:val="none" w:sz="0" w:space="0" w:color="auto"/>
        <w:right w:val="none" w:sz="0" w:space="0" w:color="auto"/>
      </w:divBdr>
    </w:div>
    <w:div w:id="1532959855">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40170096">
      <w:bodyDiv w:val="1"/>
      <w:marLeft w:val="0"/>
      <w:marRight w:val="0"/>
      <w:marTop w:val="0"/>
      <w:marBottom w:val="0"/>
      <w:divBdr>
        <w:top w:val="none" w:sz="0" w:space="0" w:color="auto"/>
        <w:left w:val="none" w:sz="0" w:space="0" w:color="auto"/>
        <w:bottom w:val="none" w:sz="0" w:space="0" w:color="auto"/>
        <w:right w:val="none" w:sz="0" w:space="0" w:color="auto"/>
      </w:divBdr>
    </w:div>
    <w:div w:id="1542740966">
      <w:bodyDiv w:val="1"/>
      <w:marLeft w:val="0"/>
      <w:marRight w:val="0"/>
      <w:marTop w:val="0"/>
      <w:marBottom w:val="0"/>
      <w:divBdr>
        <w:top w:val="none" w:sz="0" w:space="0" w:color="auto"/>
        <w:left w:val="none" w:sz="0" w:space="0" w:color="auto"/>
        <w:bottom w:val="none" w:sz="0" w:space="0" w:color="auto"/>
        <w:right w:val="none" w:sz="0" w:space="0" w:color="auto"/>
      </w:divBdr>
    </w:div>
    <w:div w:id="1543666835">
      <w:bodyDiv w:val="1"/>
      <w:marLeft w:val="0"/>
      <w:marRight w:val="0"/>
      <w:marTop w:val="0"/>
      <w:marBottom w:val="0"/>
      <w:divBdr>
        <w:top w:val="none" w:sz="0" w:space="0" w:color="auto"/>
        <w:left w:val="none" w:sz="0" w:space="0" w:color="auto"/>
        <w:bottom w:val="none" w:sz="0" w:space="0" w:color="auto"/>
        <w:right w:val="none" w:sz="0" w:space="0" w:color="auto"/>
      </w:divBdr>
    </w:div>
    <w:div w:id="1551768844">
      <w:bodyDiv w:val="1"/>
      <w:marLeft w:val="0"/>
      <w:marRight w:val="0"/>
      <w:marTop w:val="0"/>
      <w:marBottom w:val="0"/>
      <w:divBdr>
        <w:top w:val="none" w:sz="0" w:space="0" w:color="auto"/>
        <w:left w:val="none" w:sz="0" w:space="0" w:color="auto"/>
        <w:bottom w:val="none" w:sz="0" w:space="0" w:color="auto"/>
        <w:right w:val="none" w:sz="0" w:space="0" w:color="auto"/>
      </w:divBdr>
    </w:div>
    <w:div w:id="1553079916">
      <w:bodyDiv w:val="1"/>
      <w:marLeft w:val="0"/>
      <w:marRight w:val="0"/>
      <w:marTop w:val="0"/>
      <w:marBottom w:val="0"/>
      <w:divBdr>
        <w:top w:val="none" w:sz="0" w:space="0" w:color="auto"/>
        <w:left w:val="none" w:sz="0" w:space="0" w:color="auto"/>
        <w:bottom w:val="none" w:sz="0" w:space="0" w:color="auto"/>
        <w:right w:val="none" w:sz="0" w:space="0" w:color="auto"/>
      </w:divBdr>
    </w:div>
    <w:div w:id="1558469246">
      <w:bodyDiv w:val="1"/>
      <w:marLeft w:val="0"/>
      <w:marRight w:val="0"/>
      <w:marTop w:val="0"/>
      <w:marBottom w:val="0"/>
      <w:divBdr>
        <w:top w:val="none" w:sz="0" w:space="0" w:color="auto"/>
        <w:left w:val="none" w:sz="0" w:space="0" w:color="auto"/>
        <w:bottom w:val="none" w:sz="0" w:space="0" w:color="auto"/>
        <w:right w:val="none" w:sz="0" w:space="0" w:color="auto"/>
      </w:divBdr>
    </w:div>
    <w:div w:id="1571115744">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83250764">
      <w:bodyDiv w:val="1"/>
      <w:marLeft w:val="0"/>
      <w:marRight w:val="0"/>
      <w:marTop w:val="0"/>
      <w:marBottom w:val="0"/>
      <w:divBdr>
        <w:top w:val="none" w:sz="0" w:space="0" w:color="auto"/>
        <w:left w:val="none" w:sz="0" w:space="0" w:color="auto"/>
        <w:bottom w:val="none" w:sz="0" w:space="0" w:color="auto"/>
        <w:right w:val="none" w:sz="0" w:space="0" w:color="auto"/>
      </w:divBdr>
    </w:div>
    <w:div w:id="1588880426">
      <w:bodyDiv w:val="1"/>
      <w:marLeft w:val="0"/>
      <w:marRight w:val="0"/>
      <w:marTop w:val="0"/>
      <w:marBottom w:val="0"/>
      <w:divBdr>
        <w:top w:val="none" w:sz="0" w:space="0" w:color="auto"/>
        <w:left w:val="none" w:sz="0" w:space="0" w:color="auto"/>
        <w:bottom w:val="none" w:sz="0" w:space="0" w:color="auto"/>
        <w:right w:val="none" w:sz="0" w:space="0" w:color="auto"/>
      </w:divBdr>
    </w:div>
    <w:div w:id="1594126948">
      <w:bodyDiv w:val="1"/>
      <w:marLeft w:val="0"/>
      <w:marRight w:val="0"/>
      <w:marTop w:val="0"/>
      <w:marBottom w:val="0"/>
      <w:divBdr>
        <w:top w:val="none" w:sz="0" w:space="0" w:color="auto"/>
        <w:left w:val="none" w:sz="0" w:space="0" w:color="auto"/>
        <w:bottom w:val="none" w:sz="0" w:space="0" w:color="auto"/>
        <w:right w:val="none" w:sz="0" w:space="0" w:color="auto"/>
      </w:divBdr>
    </w:div>
    <w:div w:id="1594431254">
      <w:bodyDiv w:val="1"/>
      <w:marLeft w:val="0"/>
      <w:marRight w:val="0"/>
      <w:marTop w:val="0"/>
      <w:marBottom w:val="0"/>
      <w:divBdr>
        <w:top w:val="none" w:sz="0" w:space="0" w:color="auto"/>
        <w:left w:val="none" w:sz="0" w:space="0" w:color="auto"/>
        <w:bottom w:val="none" w:sz="0" w:space="0" w:color="auto"/>
        <w:right w:val="none" w:sz="0" w:space="0" w:color="auto"/>
      </w:divBdr>
    </w:div>
    <w:div w:id="1604654309">
      <w:bodyDiv w:val="1"/>
      <w:marLeft w:val="0"/>
      <w:marRight w:val="0"/>
      <w:marTop w:val="0"/>
      <w:marBottom w:val="0"/>
      <w:divBdr>
        <w:top w:val="none" w:sz="0" w:space="0" w:color="auto"/>
        <w:left w:val="none" w:sz="0" w:space="0" w:color="auto"/>
        <w:bottom w:val="none" w:sz="0" w:space="0" w:color="auto"/>
        <w:right w:val="none" w:sz="0" w:space="0" w:color="auto"/>
      </w:divBdr>
    </w:div>
    <w:div w:id="1608732083">
      <w:bodyDiv w:val="1"/>
      <w:marLeft w:val="0"/>
      <w:marRight w:val="0"/>
      <w:marTop w:val="0"/>
      <w:marBottom w:val="0"/>
      <w:divBdr>
        <w:top w:val="none" w:sz="0" w:space="0" w:color="auto"/>
        <w:left w:val="none" w:sz="0" w:space="0" w:color="auto"/>
        <w:bottom w:val="none" w:sz="0" w:space="0" w:color="auto"/>
        <w:right w:val="none" w:sz="0" w:space="0" w:color="auto"/>
      </w:divBdr>
    </w:div>
    <w:div w:id="1609777229">
      <w:bodyDiv w:val="1"/>
      <w:marLeft w:val="0"/>
      <w:marRight w:val="0"/>
      <w:marTop w:val="0"/>
      <w:marBottom w:val="0"/>
      <w:divBdr>
        <w:top w:val="none" w:sz="0" w:space="0" w:color="auto"/>
        <w:left w:val="none" w:sz="0" w:space="0" w:color="auto"/>
        <w:bottom w:val="none" w:sz="0" w:space="0" w:color="auto"/>
        <w:right w:val="none" w:sz="0" w:space="0" w:color="auto"/>
      </w:divBdr>
    </w:div>
    <w:div w:id="1612932852">
      <w:bodyDiv w:val="1"/>
      <w:marLeft w:val="0"/>
      <w:marRight w:val="0"/>
      <w:marTop w:val="0"/>
      <w:marBottom w:val="0"/>
      <w:divBdr>
        <w:top w:val="none" w:sz="0" w:space="0" w:color="auto"/>
        <w:left w:val="none" w:sz="0" w:space="0" w:color="auto"/>
        <w:bottom w:val="none" w:sz="0" w:space="0" w:color="auto"/>
        <w:right w:val="none" w:sz="0" w:space="0" w:color="auto"/>
      </w:divBdr>
    </w:div>
    <w:div w:id="1616448883">
      <w:bodyDiv w:val="1"/>
      <w:marLeft w:val="0"/>
      <w:marRight w:val="0"/>
      <w:marTop w:val="0"/>
      <w:marBottom w:val="0"/>
      <w:divBdr>
        <w:top w:val="none" w:sz="0" w:space="0" w:color="auto"/>
        <w:left w:val="none" w:sz="0" w:space="0" w:color="auto"/>
        <w:bottom w:val="none" w:sz="0" w:space="0" w:color="auto"/>
        <w:right w:val="none" w:sz="0" w:space="0" w:color="auto"/>
      </w:divBdr>
    </w:div>
    <w:div w:id="1623028699">
      <w:bodyDiv w:val="1"/>
      <w:marLeft w:val="0"/>
      <w:marRight w:val="0"/>
      <w:marTop w:val="0"/>
      <w:marBottom w:val="0"/>
      <w:divBdr>
        <w:top w:val="none" w:sz="0" w:space="0" w:color="auto"/>
        <w:left w:val="none" w:sz="0" w:space="0" w:color="auto"/>
        <w:bottom w:val="none" w:sz="0" w:space="0" w:color="auto"/>
        <w:right w:val="none" w:sz="0" w:space="0" w:color="auto"/>
      </w:divBdr>
    </w:div>
    <w:div w:id="1627734661">
      <w:bodyDiv w:val="1"/>
      <w:marLeft w:val="0"/>
      <w:marRight w:val="0"/>
      <w:marTop w:val="0"/>
      <w:marBottom w:val="0"/>
      <w:divBdr>
        <w:top w:val="none" w:sz="0" w:space="0" w:color="auto"/>
        <w:left w:val="none" w:sz="0" w:space="0" w:color="auto"/>
        <w:bottom w:val="none" w:sz="0" w:space="0" w:color="auto"/>
        <w:right w:val="none" w:sz="0" w:space="0" w:color="auto"/>
      </w:divBdr>
    </w:div>
    <w:div w:id="1629555410">
      <w:bodyDiv w:val="1"/>
      <w:marLeft w:val="0"/>
      <w:marRight w:val="0"/>
      <w:marTop w:val="0"/>
      <w:marBottom w:val="0"/>
      <w:divBdr>
        <w:top w:val="none" w:sz="0" w:space="0" w:color="auto"/>
        <w:left w:val="none" w:sz="0" w:space="0" w:color="auto"/>
        <w:bottom w:val="none" w:sz="0" w:space="0" w:color="auto"/>
        <w:right w:val="none" w:sz="0" w:space="0" w:color="auto"/>
      </w:divBdr>
    </w:div>
    <w:div w:id="1638339070">
      <w:bodyDiv w:val="1"/>
      <w:marLeft w:val="0"/>
      <w:marRight w:val="0"/>
      <w:marTop w:val="0"/>
      <w:marBottom w:val="0"/>
      <w:divBdr>
        <w:top w:val="none" w:sz="0" w:space="0" w:color="auto"/>
        <w:left w:val="none" w:sz="0" w:space="0" w:color="auto"/>
        <w:bottom w:val="none" w:sz="0" w:space="0" w:color="auto"/>
        <w:right w:val="none" w:sz="0" w:space="0" w:color="auto"/>
      </w:divBdr>
    </w:div>
    <w:div w:id="1648627499">
      <w:bodyDiv w:val="1"/>
      <w:marLeft w:val="0"/>
      <w:marRight w:val="0"/>
      <w:marTop w:val="0"/>
      <w:marBottom w:val="0"/>
      <w:divBdr>
        <w:top w:val="none" w:sz="0" w:space="0" w:color="auto"/>
        <w:left w:val="none" w:sz="0" w:space="0" w:color="auto"/>
        <w:bottom w:val="none" w:sz="0" w:space="0" w:color="auto"/>
        <w:right w:val="none" w:sz="0" w:space="0" w:color="auto"/>
      </w:divBdr>
    </w:div>
    <w:div w:id="1667707349">
      <w:bodyDiv w:val="1"/>
      <w:marLeft w:val="0"/>
      <w:marRight w:val="0"/>
      <w:marTop w:val="0"/>
      <w:marBottom w:val="0"/>
      <w:divBdr>
        <w:top w:val="none" w:sz="0" w:space="0" w:color="auto"/>
        <w:left w:val="none" w:sz="0" w:space="0" w:color="auto"/>
        <w:bottom w:val="none" w:sz="0" w:space="0" w:color="auto"/>
        <w:right w:val="none" w:sz="0" w:space="0" w:color="auto"/>
      </w:divBdr>
    </w:div>
    <w:div w:id="1681734324">
      <w:bodyDiv w:val="1"/>
      <w:marLeft w:val="0"/>
      <w:marRight w:val="0"/>
      <w:marTop w:val="0"/>
      <w:marBottom w:val="0"/>
      <w:divBdr>
        <w:top w:val="none" w:sz="0" w:space="0" w:color="auto"/>
        <w:left w:val="none" w:sz="0" w:space="0" w:color="auto"/>
        <w:bottom w:val="none" w:sz="0" w:space="0" w:color="auto"/>
        <w:right w:val="none" w:sz="0" w:space="0" w:color="auto"/>
      </w:divBdr>
    </w:div>
    <w:div w:id="1689986450">
      <w:bodyDiv w:val="1"/>
      <w:marLeft w:val="0"/>
      <w:marRight w:val="0"/>
      <w:marTop w:val="0"/>
      <w:marBottom w:val="0"/>
      <w:divBdr>
        <w:top w:val="none" w:sz="0" w:space="0" w:color="auto"/>
        <w:left w:val="none" w:sz="0" w:space="0" w:color="auto"/>
        <w:bottom w:val="none" w:sz="0" w:space="0" w:color="auto"/>
        <w:right w:val="none" w:sz="0" w:space="0" w:color="auto"/>
      </w:divBdr>
    </w:div>
    <w:div w:id="1714382807">
      <w:bodyDiv w:val="1"/>
      <w:marLeft w:val="0"/>
      <w:marRight w:val="0"/>
      <w:marTop w:val="0"/>
      <w:marBottom w:val="0"/>
      <w:divBdr>
        <w:top w:val="none" w:sz="0" w:space="0" w:color="auto"/>
        <w:left w:val="none" w:sz="0" w:space="0" w:color="auto"/>
        <w:bottom w:val="none" w:sz="0" w:space="0" w:color="auto"/>
        <w:right w:val="none" w:sz="0" w:space="0" w:color="auto"/>
      </w:divBdr>
    </w:div>
    <w:div w:id="1716854055">
      <w:bodyDiv w:val="1"/>
      <w:marLeft w:val="0"/>
      <w:marRight w:val="0"/>
      <w:marTop w:val="0"/>
      <w:marBottom w:val="0"/>
      <w:divBdr>
        <w:top w:val="none" w:sz="0" w:space="0" w:color="auto"/>
        <w:left w:val="none" w:sz="0" w:space="0" w:color="auto"/>
        <w:bottom w:val="none" w:sz="0" w:space="0" w:color="auto"/>
        <w:right w:val="none" w:sz="0" w:space="0" w:color="auto"/>
      </w:divBdr>
    </w:div>
    <w:div w:id="1725524079">
      <w:bodyDiv w:val="1"/>
      <w:marLeft w:val="0"/>
      <w:marRight w:val="0"/>
      <w:marTop w:val="0"/>
      <w:marBottom w:val="0"/>
      <w:divBdr>
        <w:top w:val="none" w:sz="0" w:space="0" w:color="auto"/>
        <w:left w:val="none" w:sz="0" w:space="0" w:color="auto"/>
        <w:bottom w:val="none" w:sz="0" w:space="0" w:color="auto"/>
        <w:right w:val="none" w:sz="0" w:space="0" w:color="auto"/>
      </w:divBdr>
    </w:div>
    <w:div w:id="1730768348">
      <w:bodyDiv w:val="1"/>
      <w:marLeft w:val="0"/>
      <w:marRight w:val="0"/>
      <w:marTop w:val="0"/>
      <w:marBottom w:val="0"/>
      <w:divBdr>
        <w:top w:val="none" w:sz="0" w:space="0" w:color="auto"/>
        <w:left w:val="none" w:sz="0" w:space="0" w:color="auto"/>
        <w:bottom w:val="none" w:sz="0" w:space="0" w:color="auto"/>
        <w:right w:val="none" w:sz="0" w:space="0" w:color="auto"/>
      </w:divBdr>
    </w:div>
    <w:div w:id="1743404183">
      <w:bodyDiv w:val="1"/>
      <w:marLeft w:val="0"/>
      <w:marRight w:val="0"/>
      <w:marTop w:val="0"/>
      <w:marBottom w:val="0"/>
      <w:divBdr>
        <w:top w:val="none" w:sz="0" w:space="0" w:color="auto"/>
        <w:left w:val="none" w:sz="0" w:space="0" w:color="auto"/>
        <w:bottom w:val="none" w:sz="0" w:space="0" w:color="auto"/>
        <w:right w:val="none" w:sz="0" w:space="0" w:color="auto"/>
      </w:divBdr>
    </w:div>
    <w:div w:id="1757051009">
      <w:bodyDiv w:val="1"/>
      <w:marLeft w:val="0"/>
      <w:marRight w:val="0"/>
      <w:marTop w:val="0"/>
      <w:marBottom w:val="0"/>
      <w:divBdr>
        <w:top w:val="none" w:sz="0" w:space="0" w:color="auto"/>
        <w:left w:val="none" w:sz="0" w:space="0" w:color="auto"/>
        <w:bottom w:val="none" w:sz="0" w:space="0" w:color="auto"/>
        <w:right w:val="none" w:sz="0" w:space="0" w:color="auto"/>
      </w:divBdr>
    </w:div>
    <w:div w:id="1760640980">
      <w:bodyDiv w:val="1"/>
      <w:marLeft w:val="0"/>
      <w:marRight w:val="0"/>
      <w:marTop w:val="0"/>
      <w:marBottom w:val="0"/>
      <w:divBdr>
        <w:top w:val="none" w:sz="0" w:space="0" w:color="auto"/>
        <w:left w:val="none" w:sz="0" w:space="0" w:color="auto"/>
        <w:bottom w:val="none" w:sz="0" w:space="0" w:color="auto"/>
        <w:right w:val="none" w:sz="0" w:space="0" w:color="auto"/>
      </w:divBdr>
    </w:div>
    <w:div w:id="1780292624">
      <w:bodyDiv w:val="1"/>
      <w:marLeft w:val="0"/>
      <w:marRight w:val="0"/>
      <w:marTop w:val="0"/>
      <w:marBottom w:val="0"/>
      <w:divBdr>
        <w:top w:val="none" w:sz="0" w:space="0" w:color="auto"/>
        <w:left w:val="none" w:sz="0" w:space="0" w:color="auto"/>
        <w:bottom w:val="none" w:sz="0" w:space="0" w:color="auto"/>
        <w:right w:val="none" w:sz="0" w:space="0" w:color="auto"/>
      </w:divBdr>
    </w:div>
    <w:div w:id="1804695203">
      <w:bodyDiv w:val="1"/>
      <w:marLeft w:val="0"/>
      <w:marRight w:val="0"/>
      <w:marTop w:val="0"/>
      <w:marBottom w:val="0"/>
      <w:divBdr>
        <w:top w:val="none" w:sz="0" w:space="0" w:color="auto"/>
        <w:left w:val="none" w:sz="0" w:space="0" w:color="auto"/>
        <w:bottom w:val="none" w:sz="0" w:space="0" w:color="auto"/>
        <w:right w:val="none" w:sz="0" w:space="0" w:color="auto"/>
      </w:divBdr>
    </w:div>
    <w:div w:id="1807551498">
      <w:bodyDiv w:val="1"/>
      <w:marLeft w:val="0"/>
      <w:marRight w:val="0"/>
      <w:marTop w:val="0"/>
      <w:marBottom w:val="0"/>
      <w:divBdr>
        <w:top w:val="none" w:sz="0" w:space="0" w:color="auto"/>
        <w:left w:val="none" w:sz="0" w:space="0" w:color="auto"/>
        <w:bottom w:val="none" w:sz="0" w:space="0" w:color="auto"/>
        <w:right w:val="none" w:sz="0" w:space="0" w:color="auto"/>
      </w:divBdr>
    </w:div>
    <w:div w:id="1807694600">
      <w:bodyDiv w:val="1"/>
      <w:marLeft w:val="0"/>
      <w:marRight w:val="0"/>
      <w:marTop w:val="0"/>
      <w:marBottom w:val="0"/>
      <w:divBdr>
        <w:top w:val="none" w:sz="0" w:space="0" w:color="auto"/>
        <w:left w:val="none" w:sz="0" w:space="0" w:color="auto"/>
        <w:bottom w:val="none" w:sz="0" w:space="0" w:color="auto"/>
        <w:right w:val="none" w:sz="0" w:space="0" w:color="auto"/>
      </w:divBdr>
    </w:div>
    <w:div w:id="1808693797">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5871658">
      <w:bodyDiv w:val="1"/>
      <w:marLeft w:val="0"/>
      <w:marRight w:val="0"/>
      <w:marTop w:val="0"/>
      <w:marBottom w:val="0"/>
      <w:divBdr>
        <w:top w:val="none" w:sz="0" w:space="0" w:color="auto"/>
        <w:left w:val="none" w:sz="0" w:space="0" w:color="auto"/>
        <w:bottom w:val="none" w:sz="0" w:space="0" w:color="auto"/>
        <w:right w:val="none" w:sz="0" w:space="0" w:color="auto"/>
      </w:divBdr>
    </w:div>
    <w:div w:id="1827622343">
      <w:bodyDiv w:val="1"/>
      <w:marLeft w:val="0"/>
      <w:marRight w:val="0"/>
      <w:marTop w:val="0"/>
      <w:marBottom w:val="0"/>
      <w:divBdr>
        <w:top w:val="none" w:sz="0" w:space="0" w:color="auto"/>
        <w:left w:val="none" w:sz="0" w:space="0" w:color="auto"/>
        <w:bottom w:val="none" w:sz="0" w:space="0" w:color="auto"/>
        <w:right w:val="none" w:sz="0" w:space="0" w:color="auto"/>
      </w:divBdr>
    </w:div>
    <w:div w:id="1832214009">
      <w:bodyDiv w:val="1"/>
      <w:marLeft w:val="0"/>
      <w:marRight w:val="0"/>
      <w:marTop w:val="0"/>
      <w:marBottom w:val="0"/>
      <w:divBdr>
        <w:top w:val="none" w:sz="0" w:space="0" w:color="auto"/>
        <w:left w:val="none" w:sz="0" w:space="0" w:color="auto"/>
        <w:bottom w:val="none" w:sz="0" w:space="0" w:color="auto"/>
        <w:right w:val="none" w:sz="0" w:space="0" w:color="auto"/>
      </w:divBdr>
    </w:div>
    <w:div w:id="1839149121">
      <w:bodyDiv w:val="1"/>
      <w:marLeft w:val="0"/>
      <w:marRight w:val="0"/>
      <w:marTop w:val="0"/>
      <w:marBottom w:val="0"/>
      <w:divBdr>
        <w:top w:val="none" w:sz="0" w:space="0" w:color="auto"/>
        <w:left w:val="none" w:sz="0" w:space="0" w:color="auto"/>
        <w:bottom w:val="none" w:sz="0" w:space="0" w:color="auto"/>
        <w:right w:val="none" w:sz="0" w:space="0" w:color="auto"/>
      </w:divBdr>
    </w:div>
    <w:div w:id="1842696907">
      <w:bodyDiv w:val="1"/>
      <w:marLeft w:val="0"/>
      <w:marRight w:val="0"/>
      <w:marTop w:val="0"/>
      <w:marBottom w:val="0"/>
      <w:divBdr>
        <w:top w:val="none" w:sz="0" w:space="0" w:color="auto"/>
        <w:left w:val="none" w:sz="0" w:space="0" w:color="auto"/>
        <w:bottom w:val="none" w:sz="0" w:space="0" w:color="auto"/>
        <w:right w:val="none" w:sz="0" w:space="0" w:color="auto"/>
      </w:divBdr>
    </w:div>
    <w:div w:id="1846628214">
      <w:bodyDiv w:val="1"/>
      <w:marLeft w:val="0"/>
      <w:marRight w:val="0"/>
      <w:marTop w:val="0"/>
      <w:marBottom w:val="0"/>
      <w:divBdr>
        <w:top w:val="none" w:sz="0" w:space="0" w:color="auto"/>
        <w:left w:val="none" w:sz="0" w:space="0" w:color="auto"/>
        <w:bottom w:val="none" w:sz="0" w:space="0" w:color="auto"/>
        <w:right w:val="none" w:sz="0" w:space="0" w:color="auto"/>
      </w:divBdr>
    </w:div>
    <w:div w:id="1852405598">
      <w:bodyDiv w:val="1"/>
      <w:marLeft w:val="0"/>
      <w:marRight w:val="0"/>
      <w:marTop w:val="0"/>
      <w:marBottom w:val="0"/>
      <w:divBdr>
        <w:top w:val="none" w:sz="0" w:space="0" w:color="auto"/>
        <w:left w:val="none" w:sz="0" w:space="0" w:color="auto"/>
        <w:bottom w:val="none" w:sz="0" w:space="0" w:color="auto"/>
        <w:right w:val="none" w:sz="0" w:space="0" w:color="auto"/>
      </w:divBdr>
    </w:div>
    <w:div w:id="1854494700">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2062849">
      <w:bodyDiv w:val="1"/>
      <w:marLeft w:val="0"/>
      <w:marRight w:val="0"/>
      <w:marTop w:val="0"/>
      <w:marBottom w:val="0"/>
      <w:divBdr>
        <w:top w:val="none" w:sz="0" w:space="0" w:color="auto"/>
        <w:left w:val="none" w:sz="0" w:space="0" w:color="auto"/>
        <w:bottom w:val="none" w:sz="0" w:space="0" w:color="auto"/>
        <w:right w:val="none" w:sz="0" w:space="0" w:color="auto"/>
      </w:divBdr>
    </w:div>
    <w:div w:id="1873299344">
      <w:bodyDiv w:val="1"/>
      <w:marLeft w:val="0"/>
      <w:marRight w:val="0"/>
      <w:marTop w:val="0"/>
      <w:marBottom w:val="0"/>
      <w:divBdr>
        <w:top w:val="none" w:sz="0" w:space="0" w:color="auto"/>
        <w:left w:val="none" w:sz="0" w:space="0" w:color="auto"/>
        <w:bottom w:val="none" w:sz="0" w:space="0" w:color="auto"/>
        <w:right w:val="none" w:sz="0" w:space="0" w:color="auto"/>
      </w:divBdr>
    </w:div>
    <w:div w:id="1885752774">
      <w:bodyDiv w:val="1"/>
      <w:marLeft w:val="0"/>
      <w:marRight w:val="0"/>
      <w:marTop w:val="0"/>
      <w:marBottom w:val="0"/>
      <w:divBdr>
        <w:top w:val="none" w:sz="0" w:space="0" w:color="auto"/>
        <w:left w:val="none" w:sz="0" w:space="0" w:color="auto"/>
        <w:bottom w:val="none" w:sz="0" w:space="0" w:color="auto"/>
        <w:right w:val="none" w:sz="0" w:space="0" w:color="auto"/>
      </w:divBdr>
    </w:div>
    <w:div w:id="1886214710">
      <w:bodyDiv w:val="1"/>
      <w:marLeft w:val="0"/>
      <w:marRight w:val="0"/>
      <w:marTop w:val="0"/>
      <w:marBottom w:val="0"/>
      <w:divBdr>
        <w:top w:val="none" w:sz="0" w:space="0" w:color="auto"/>
        <w:left w:val="none" w:sz="0" w:space="0" w:color="auto"/>
        <w:bottom w:val="none" w:sz="0" w:space="0" w:color="auto"/>
        <w:right w:val="none" w:sz="0" w:space="0" w:color="auto"/>
      </w:divBdr>
    </w:div>
    <w:div w:id="1909264755">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5410024">
      <w:bodyDiv w:val="1"/>
      <w:marLeft w:val="0"/>
      <w:marRight w:val="0"/>
      <w:marTop w:val="0"/>
      <w:marBottom w:val="0"/>
      <w:divBdr>
        <w:top w:val="none" w:sz="0" w:space="0" w:color="auto"/>
        <w:left w:val="none" w:sz="0" w:space="0" w:color="auto"/>
        <w:bottom w:val="none" w:sz="0" w:space="0" w:color="auto"/>
        <w:right w:val="none" w:sz="0" w:space="0" w:color="auto"/>
      </w:divBdr>
    </w:div>
    <w:div w:id="1943217627">
      <w:bodyDiv w:val="1"/>
      <w:marLeft w:val="0"/>
      <w:marRight w:val="0"/>
      <w:marTop w:val="0"/>
      <w:marBottom w:val="0"/>
      <w:divBdr>
        <w:top w:val="none" w:sz="0" w:space="0" w:color="auto"/>
        <w:left w:val="none" w:sz="0" w:space="0" w:color="auto"/>
        <w:bottom w:val="none" w:sz="0" w:space="0" w:color="auto"/>
        <w:right w:val="none" w:sz="0" w:space="0" w:color="auto"/>
      </w:divBdr>
    </w:div>
    <w:div w:id="194853625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9679610">
      <w:bodyDiv w:val="1"/>
      <w:marLeft w:val="0"/>
      <w:marRight w:val="0"/>
      <w:marTop w:val="0"/>
      <w:marBottom w:val="0"/>
      <w:divBdr>
        <w:top w:val="none" w:sz="0" w:space="0" w:color="auto"/>
        <w:left w:val="none" w:sz="0" w:space="0" w:color="auto"/>
        <w:bottom w:val="none" w:sz="0" w:space="0" w:color="auto"/>
        <w:right w:val="none" w:sz="0" w:space="0" w:color="auto"/>
      </w:divBdr>
    </w:div>
    <w:div w:id="1961372951">
      <w:bodyDiv w:val="1"/>
      <w:marLeft w:val="0"/>
      <w:marRight w:val="0"/>
      <w:marTop w:val="0"/>
      <w:marBottom w:val="0"/>
      <w:divBdr>
        <w:top w:val="none" w:sz="0" w:space="0" w:color="auto"/>
        <w:left w:val="none" w:sz="0" w:space="0" w:color="auto"/>
        <w:bottom w:val="none" w:sz="0" w:space="0" w:color="auto"/>
        <w:right w:val="none" w:sz="0" w:space="0" w:color="auto"/>
      </w:divBdr>
    </w:div>
    <w:div w:id="1966429644">
      <w:bodyDiv w:val="1"/>
      <w:marLeft w:val="0"/>
      <w:marRight w:val="0"/>
      <w:marTop w:val="0"/>
      <w:marBottom w:val="0"/>
      <w:divBdr>
        <w:top w:val="none" w:sz="0" w:space="0" w:color="auto"/>
        <w:left w:val="none" w:sz="0" w:space="0" w:color="auto"/>
        <w:bottom w:val="none" w:sz="0" w:space="0" w:color="auto"/>
        <w:right w:val="none" w:sz="0" w:space="0" w:color="auto"/>
      </w:divBdr>
    </w:div>
    <w:div w:id="1971011421">
      <w:bodyDiv w:val="1"/>
      <w:marLeft w:val="0"/>
      <w:marRight w:val="0"/>
      <w:marTop w:val="0"/>
      <w:marBottom w:val="0"/>
      <w:divBdr>
        <w:top w:val="none" w:sz="0" w:space="0" w:color="auto"/>
        <w:left w:val="none" w:sz="0" w:space="0" w:color="auto"/>
        <w:bottom w:val="none" w:sz="0" w:space="0" w:color="auto"/>
        <w:right w:val="none" w:sz="0" w:space="0" w:color="auto"/>
      </w:divBdr>
    </w:div>
    <w:div w:id="198361048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1993024028">
      <w:bodyDiv w:val="1"/>
      <w:marLeft w:val="0"/>
      <w:marRight w:val="0"/>
      <w:marTop w:val="0"/>
      <w:marBottom w:val="0"/>
      <w:divBdr>
        <w:top w:val="none" w:sz="0" w:space="0" w:color="auto"/>
        <w:left w:val="none" w:sz="0" w:space="0" w:color="auto"/>
        <w:bottom w:val="none" w:sz="0" w:space="0" w:color="auto"/>
        <w:right w:val="none" w:sz="0" w:space="0" w:color="auto"/>
      </w:divBdr>
    </w:div>
    <w:div w:id="2005474380">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30446723">
      <w:bodyDiv w:val="1"/>
      <w:marLeft w:val="0"/>
      <w:marRight w:val="0"/>
      <w:marTop w:val="0"/>
      <w:marBottom w:val="0"/>
      <w:divBdr>
        <w:top w:val="none" w:sz="0" w:space="0" w:color="auto"/>
        <w:left w:val="none" w:sz="0" w:space="0" w:color="auto"/>
        <w:bottom w:val="none" w:sz="0" w:space="0" w:color="auto"/>
        <w:right w:val="none" w:sz="0" w:space="0" w:color="auto"/>
      </w:divBdr>
    </w:div>
    <w:div w:id="2056008385">
      <w:bodyDiv w:val="1"/>
      <w:marLeft w:val="0"/>
      <w:marRight w:val="0"/>
      <w:marTop w:val="0"/>
      <w:marBottom w:val="0"/>
      <w:divBdr>
        <w:top w:val="none" w:sz="0" w:space="0" w:color="auto"/>
        <w:left w:val="none" w:sz="0" w:space="0" w:color="auto"/>
        <w:bottom w:val="none" w:sz="0" w:space="0" w:color="auto"/>
        <w:right w:val="none" w:sz="0" w:space="0" w:color="auto"/>
      </w:divBdr>
    </w:div>
    <w:div w:id="2063868930">
      <w:bodyDiv w:val="1"/>
      <w:marLeft w:val="0"/>
      <w:marRight w:val="0"/>
      <w:marTop w:val="0"/>
      <w:marBottom w:val="0"/>
      <w:divBdr>
        <w:top w:val="none" w:sz="0" w:space="0" w:color="auto"/>
        <w:left w:val="none" w:sz="0" w:space="0" w:color="auto"/>
        <w:bottom w:val="none" w:sz="0" w:space="0" w:color="auto"/>
        <w:right w:val="none" w:sz="0" w:space="0" w:color="auto"/>
      </w:divBdr>
    </w:div>
    <w:div w:id="2064861973">
      <w:bodyDiv w:val="1"/>
      <w:marLeft w:val="0"/>
      <w:marRight w:val="0"/>
      <w:marTop w:val="0"/>
      <w:marBottom w:val="0"/>
      <w:divBdr>
        <w:top w:val="none" w:sz="0" w:space="0" w:color="auto"/>
        <w:left w:val="none" w:sz="0" w:space="0" w:color="auto"/>
        <w:bottom w:val="none" w:sz="0" w:space="0" w:color="auto"/>
        <w:right w:val="none" w:sz="0" w:space="0" w:color="auto"/>
      </w:divBdr>
    </w:div>
    <w:div w:id="206775269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88456900">
      <w:bodyDiv w:val="1"/>
      <w:marLeft w:val="0"/>
      <w:marRight w:val="0"/>
      <w:marTop w:val="0"/>
      <w:marBottom w:val="0"/>
      <w:divBdr>
        <w:top w:val="none" w:sz="0" w:space="0" w:color="auto"/>
        <w:left w:val="none" w:sz="0" w:space="0" w:color="auto"/>
        <w:bottom w:val="none" w:sz="0" w:space="0" w:color="auto"/>
        <w:right w:val="none" w:sz="0" w:space="0" w:color="auto"/>
      </w:divBdr>
    </w:div>
    <w:div w:id="2090495270">
      <w:bodyDiv w:val="1"/>
      <w:marLeft w:val="0"/>
      <w:marRight w:val="0"/>
      <w:marTop w:val="0"/>
      <w:marBottom w:val="0"/>
      <w:divBdr>
        <w:top w:val="none" w:sz="0" w:space="0" w:color="auto"/>
        <w:left w:val="none" w:sz="0" w:space="0" w:color="auto"/>
        <w:bottom w:val="none" w:sz="0" w:space="0" w:color="auto"/>
        <w:right w:val="none" w:sz="0" w:space="0" w:color="auto"/>
      </w:divBdr>
    </w:div>
    <w:div w:id="2093352980">
      <w:bodyDiv w:val="1"/>
      <w:marLeft w:val="0"/>
      <w:marRight w:val="0"/>
      <w:marTop w:val="0"/>
      <w:marBottom w:val="0"/>
      <w:divBdr>
        <w:top w:val="none" w:sz="0" w:space="0" w:color="auto"/>
        <w:left w:val="none" w:sz="0" w:space="0" w:color="auto"/>
        <w:bottom w:val="none" w:sz="0" w:space="0" w:color="auto"/>
        <w:right w:val="none" w:sz="0" w:space="0" w:color="auto"/>
      </w:divBdr>
    </w:div>
    <w:div w:id="2093819553">
      <w:bodyDiv w:val="1"/>
      <w:marLeft w:val="0"/>
      <w:marRight w:val="0"/>
      <w:marTop w:val="0"/>
      <w:marBottom w:val="0"/>
      <w:divBdr>
        <w:top w:val="none" w:sz="0" w:space="0" w:color="auto"/>
        <w:left w:val="none" w:sz="0" w:space="0" w:color="auto"/>
        <w:bottom w:val="none" w:sz="0" w:space="0" w:color="auto"/>
        <w:right w:val="none" w:sz="0" w:space="0" w:color="auto"/>
      </w:divBdr>
    </w:div>
    <w:div w:id="2109345049">
      <w:bodyDiv w:val="1"/>
      <w:marLeft w:val="0"/>
      <w:marRight w:val="0"/>
      <w:marTop w:val="0"/>
      <w:marBottom w:val="0"/>
      <w:divBdr>
        <w:top w:val="none" w:sz="0" w:space="0" w:color="auto"/>
        <w:left w:val="none" w:sz="0" w:space="0" w:color="auto"/>
        <w:bottom w:val="none" w:sz="0" w:space="0" w:color="auto"/>
        <w:right w:val="none" w:sz="0" w:space="0" w:color="auto"/>
      </w:divBdr>
    </w:div>
    <w:div w:id="21164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85;&#1072;&#1073;&#1072;&#1074;&#1082;&#1077;@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142"/>
    <w:rsid w:val="0001674E"/>
    <w:rsid w:val="0007105B"/>
    <w:rsid w:val="00095614"/>
    <w:rsid w:val="00122B92"/>
    <w:rsid w:val="001945BC"/>
    <w:rsid w:val="0020106B"/>
    <w:rsid w:val="002C02DE"/>
    <w:rsid w:val="00342777"/>
    <w:rsid w:val="003B29A3"/>
    <w:rsid w:val="004A53FB"/>
    <w:rsid w:val="004B2731"/>
    <w:rsid w:val="005334D0"/>
    <w:rsid w:val="00536B77"/>
    <w:rsid w:val="0058462F"/>
    <w:rsid w:val="005E3D3E"/>
    <w:rsid w:val="00613D6B"/>
    <w:rsid w:val="00670498"/>
    <w:rsid w:val="006D3C7F"/>
    <w:rsid w:val="00761A1B"/>
    <w:rsid w:val="008F5780"/>
    <w:rsid w:val="009238F5"/>
    <w:rsid w:val="00925BD3"/>
    <w:rsid w:val="009660B1"/>
    <w:rsid w:val="009F0AFF"/>
    <w:rsid w:val="00A84D05"/>
    <w:rsid w:val="00A93C93"/>
    <w:rsid w:val="00AC2F13"/>
    <w:rsid w:val="00B13A13"/>
    <w:rsid w:val="00B61906"/>
    <w:rsid w:val="00BC266C"/>
    <w:rsid w:val="00C45E0B"/>
    <w:rsid w:val="00C4766B"/>
    <w:rsid w:val="00E7225A"/>
    <w:rsid w:val="00E868D7"/>
    <w:rsid w:val="00ED7DDE"/>
    <w:rsid w:val="00FA067A"/>
    <w:rsid w:val="00FC36B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25E1-E129-4FCE-89E6-34A4DD92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42</Pages>
  <Words>8600</Words>
  <Characters>49024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57509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13</cp:revision>
  <cp:lastPrinted>2013-12-04T12:49:00Z</cp:lastPrinted>
  <dcterms:created xsi:type="dcterms:W3CDTF">2013-12-06T08:39:00Z</dcterms:created>
  <dcterms:modified xsi:type="dcterms:W3CDTF">2013-12-10T07:58:00Z</dcterms:modified>
</cp:coreProperties>
</file>