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000" w:firstRow="0" w:lastRow="0" w:firstColumn="0" w:lastColumn="0" w:noHBand="0" w:noVBand="0"/>
      </w:tblPr>
      <w:tblGrid>
        <w:gridCol w:w="1475"/>
        <w:gridCol w:w="8063"/>
      </w:tblGrid>
      <w:tr w:rsidR="009C505A" w:rsidRPr="00AE1407" w:rsidTr="00BB65CA">
        <w:trPr>
          <w:trHeight w:val="1110"/>
          <w:jc w:val="center"/>
        </w:trPr>
        <w:tc>
          <w:tcPr>
            <w:tcW w:w="1475" w:type="dxa"/>
          </w:tcPr>
          <w:p w:rsidR="009C505A" w:rsidRPr="00AE1407" w:rsidRDefault="009C505A" w:rsidP="00BB65CA">
            <w:r w:rsidRPr="00AE1407">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75pt;height:71.35pt" o:ole="">
                  <v:imagedata r:id="rId9" o:title=""/>
                </v:shape>
                <o:OLEObject Type="Embed" ProgID="PBrush" ShapeID="_x0000_i1025" DrawAspect="Content" ObjectID="_1447759005" r:id="rId10"/>
              </w:object>
            </w:r>
          </w:p>
        </w:tc>
        <w:tc>
          <w:tcPr>
            <w:tcW w:w="8063" w:type="dxa"/>
          </w:tcPr>
          <w:p w:rsidR="009C505A" w:rsidRPr="00AE1407" w:rsidRDefault="009C505A" w:rsidP="009C505A">
            <w:pPr>
              <w:pStyle w:val="Heading1"/>
              <w:jc w:val="center"/>
              <w:rPr>
                <w:sz w:val="32"/>
              </w:rPr>
            </w:pPr>
            <w:bookmarkStart w:id="0" w:name="_Toc364326355"/>
            <w:r w:rsidRPr="00AE1407">
              <w:rPr>
                <w:sz w:val="32"/>
                <w:lang w:val="sr-Cyrl-CS"/>
              </w:rPr>
              <w:t>КЛИНИЧКИ ЦЕНТАР ВОЈВОДИНЕ</w:t>
            </w:r>
            <w:bookmarkEnd w:id="0"/>
          </w:p>
          <w:p w:rsidR="009C505A" w:rsidRPr="00AE1407" w:rsidRDefault="009C505A" w:rsidP="00BB65CA">
            <w:pPr>
              <w:jc w:val="center"/>
              <w:rPr>
                <w:sz w:val="32"/>
                <w:lang w:val="hr-HR"/>
              </w:rPr>
            </w:pPr>
            <w:r w:rsidRPr="00AE1407">
              <w:rPr>
                <w:b/>
                <w:sz w:val="32"/>
                <w:lang w:val="hr-HR"/>
              </w:rPr>
              <w:t>KLINIČKI CENTAR VOJVODIN</w:t>
            </w:r>
            <w:r w:rsidRPr="00AE1407">
              <w:rPr>
                <w:sz w:val="32"/>
                <w:lang w:val="hr-HR"/>
              </w:rPr>
              <w:t>E</w:t>
            </w:r>
          </w:p>
          <w:p w:rsidR="009C505A" w:rsidRPr="00AE1407" w:rsidRDefault="009C505A" w:rsidP="00BB65CA">
            <w:pPr>
              <w:jc w:val="center"/>
              <w:rPr>
                <w:sz w:val="8"/>
                <w:lang w:val="hr-HR"/>
              </w:rPr>
            </w:pPr>
          </w:p>
          <w:p w:rsidR="009C505A" w:rsidRPr="00AE1407" w:rsidRDefault="009C505A" w:rsidP="009C505A">
            <w:pPr>
              <w:jc w:val="center"/>
              <w:rPr>
                <w:rFonts w:ascii="Lucida Sans Unicode" w:hAnsi="Lucida Sans Unicode" w:cs="Lucida Sans Unicode"/>
                <w:sz w:val="10"/>
                <w:szCs w:val="20"/>
                <w:lang w:val="sl-SI"/>
              </w:rPr>
            </w:pPr>
          </w:p>
        </w:tc>
      </w:tr>
    </w:tbl>
    <w:p w:rsidR="002D5B2C" w:rsidRPr="00AE1407" w:rsidRDefault="002D5B2C" w:rsidP="009C505A">
      <w:pPr>
        <w:pStyle w:val="Footer"/>
        <w:tabs>
          <w:tab w:val="left" w:pos="720"/>
        </w:tabs>
        <w:jc w:val="both"/>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jc w:val="center"/>
        <w:rPr>
          <w:b/>
          <w:noProof/>
          <w:sz w:val="36"/>
          <w:szCs w:val="36"/>
        </w:rPr>
      </w:pPr>
      <w:r w:rsidRPr="00AE1407">
        <w:rPr>
          <w:b/>
          <w:noProof/>
          <w:sz w:val="36"/>
          <w:szCs w:val="36"/>
        </w:rPr>
        <w:t>КОНКУРСНА ДОКУМЕНТАЦИЈА</w:t>
      </w:r>
    </w:p>
    <w:p w:rsidR="005B4BDC" w:rsidRPr="00AE1407" w:rsidRDefault="005B4BDC" w:rsidP="002D5B2C">
      <w:pPr>
        <w:pStyle w:val="Footer"/>
        <w:jc w:val="center"/>
        <w:rPr>
          <w:b/>
          <w:noProof/>
        </w:rPr>
      </w:pPr>
    </w:p>
    <w:p w:rsidR="001E0761" w:rsidRDefault="001E0761" w:rsidP="002D5B2C">
      <w:pPr>
        <w:pStyle w:val="Footer"/>
        <w:jc w:val="center"/>
        <w:rPr>
          <w:b/>
          <w:noProof/>
        </w:rPr>
      </w:pPr>
      <w:r>
        <w:rPr>
          <w:b/>
          <w:noProof/>
        </w:rPr>
        <w:t>Н</w:t>
      </w:r>
      <w:r w:rsidRPr="001E0761">
        <w:rPr>
          <w:b/>
          <w:noProof/>
        </w:rPr>
        <w:t xml:space="preserve">абавка радних униформи за техничку службу, </w:t>
      </w:r>
    </w:p>
    <w:p w:rsidR="005B4BDC" w:rsidRPr="001E0761" w:rsidRDefault="001E0761" w:rsidP="002D5B2C">
      <w:pPr>
        <w:pStyle w:val="Footer"/>
        <w:jc w:val="center"/>
        <w:rPr>
          <w:b/>
          <w:highlight w:val="yellow"/>
          <w:lang w:val="sr-Cyrl-BA"/>
        </w:rPr>
      </w:pPr>
      <w:r w:rsidRPr="001E0761">
        <w:rPr>
          <w:b/>
          <w:noProof/>
        </w:rPr>
        <w:t xml:space="preserve">за потребе Клиничког центра Војводине  </w:t>
      </w:r>
    </w:p>
    <w:p w:rsidR="00C74F94" w:rsidRPr="00AE1407" w:rsidRDefault="00C74F94" w:rsidP="002D5B2C">
      <w:pPr>
        <w:pStyle w:val="Footer"/>
        <w:jc w:val="center"/>
        <w:rPr>
          <w:b/>
          <w:noProof/>
          <w:highlight w:val="yellow"/>
        </w:rPr>
      </w:pPr>
    </w:p>
    <w:p w:rsidR="00406B71" w:rsidRPr="00AE1407" w:rsidRDefault="00AC369E" w:rsidP="00406B71">
      <w:pPr>
        <w:pStyle w:val="Footer"/>
        <w:tabs>
          <w:tab w:val="left" w:pos="720"/>
        </w:tabs>
        <w:jc w:val="center"/>
        <w:rPr>
          <w:b/>
          <w:noProof/>
        </w:rPr>
      </w:pPr>
      <w:sdt>
        <w:sdtPr>
          <w:rPr>
            <w:b/>
            <w:highlight w:val="yellow"/>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C20E93" w:rsidRPr="00AE1407">
            <w:rPr>
              <w:b/>
            </w:rPr>
            <w:t>Поступак јавне набавке мале вредности</w:t>
          </w:r>
        </w:sdtContent>
      </w:sdt>
      <w:r w:rsidR="00406B71" w:rsidRPr="00AE1407">
        <w:rPr>
          <w:b/>
          <w:noProof/>
        </w:rPr>
        <w:t xml:space="preserve"> </w:t>
      </w:r>
    </w:p>
    <w:p w:rsidR="002D5B2C" w:rsidRPr="001E0761" w:rsidRDefault="002D5B2C" w:rsidP="002D5B2C">
      <w:pPr>
        <w:pStyle w:val="Footer"/>
        <w:tabs>
          <w:tab w:val="left" w:pos="720"/>
        </w:tabs>
        <w:jc w:val="center"/>
        <w:rPr>
          <w:b/>
          <w:noProof/>
        </w:rPr>
      </w:pPr>
      <w:r w:rsidRPr="001E0761">
        <w:rPr>
          <w:b/>
          <w:noProof/>
        </w:rPr>
        <w:t xml:space="preserve">БРОЈ </w:t>
      </w:r>
      <w:r w:rsidR="001E0761">
        <w:rPr>
          <w:b/>
          <w:noProof/>
        </w:rPr>
        <w:t>258-13-М</w:t>
      </w: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F55E0C"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jc w:val="center"/>
        <w:rPr>
          <w:b/>
          <w:noProof/>
        </w:rPr>
      </w:pPr>
      <w:r w:rsidRPr="001E0761">
        <w:rPr>
          <w:b/>
          <w:noProof/>
        </w:rPr>
        <w:t>Нови Сад</w:t>
      </w:r>
      <w:r w:rsidR="005B4BDC" w:rsidRPr="001E0761">
        <w:rPr>
          <w:b/>
          <w:noProof/>
        </w:rPr>
        <w:t xml:space="preserve">, </w:t>
      </w:r>
      <w:r w:rsidR="00E23EAC" w:rsidRPr="001E0761">
        <w:rPr>
          <w:b/>
          <w:noProof/>
        </w:rPr>
        <w:t>2013. година</w:t>
      </w:r>
    </w:p>
    <w:p w:rsidR="00B60424" w:rsidRPr="00AE1407" w:rsidRDefault="00B60424">
      <w:pPr>
        <w:rPr>
          <w:b/>
          <w:noProof/>
        </w:rPr>
      </w:pPr>
      <w:r w:rsidRPr="00AE1407">
        <w:rPr>
          <w:b/>
          <w:noProof/>
        </w:rPr>
        <w:br w:type="page"/>
      </w:r>
    </w:p>
    <w:p w:rsidR="005B4BDC" w:rsidRPr="00AE1407" w:rsidRDefault="005B4BDC" w:rsidP="001366BB">
      <w:pPr>
        <w:ind w:firstLine="720"/>
        <w:jc w:val="both"/>
        <w:rPr>
          <w:rFonts w:eastAsia="TimesNewRomanPSMT"/>
        </w:rPr>
      </w:pPr>
      <w:bookmarkStart w:id="1" w:name="_Toc354658137"/>
      <w:bookmarkStart w:id="2" w:name="_Toc354658270"/>
      <w:bookmarkStart w:id="3" w:name="_Toc354658304"/>
      <w:bookmarkStart w:id="4" w:name="_Toc354658398"/>
      <w:r w:rsidRPr="00AE1407">
        <w:rPr>
          <w:rFonts w:eastAsia="TimesNewRomanPSMT"/>
        </w:rPr>
        <w:lastRenderedPageBreak/>
        <w:t xml:space="preserve">На основу Закона о јавним набавкама („Сл. гласник РС” бр. 124/2012, у даљем тексту: Закон), </w:t>
      </w:r>
      <w:r w:rsidR="00150683" w:rsidRPr="00AE1407">
        <w:rPr>
          <w:rFonts w:eastAsia="TimesNewRomanPSMT"/>
        </w:rPr>
        <w:t xml:space="preserve">и </w:t>
      </w:r>
      <w:r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AE1407">
        <w:t>Одлуке о п</w:t>
      </w:r>
      <w:r w:rsidR="00C74F94" w:rsidRPr="00AE1407">
        <w:t xml:space="preserve">окретању поступка предметне јавне набавке </w:t>
      </w:r>
      <w:r w:rsidRPr="00AE1407">
        <w:t xml:space="preserve">и Решења о образовању комисије за </w:t>
      </w:r>
      <w:r w:rsidR="00C74F94" w:rsidRPr="00AE1407">
        <w:t xml:space="preserve">предметну </w:t>
      </w:r>
      <w:r w:rsidRPr="00AE1407">
        <w:t>јавну набавку</w:t>
      </w:r>
      <w:r w:rsidR="00C74F94" w:rsidRPr="00AE1407">
        <w:t>,</w:t>
      </w:r>
      <w:r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1E0761" w:rsidRDefault="00AC369E" w:rsidP="001E0761">
      <w:pPr>
        <w:pStyle w:val="Footer"/>
        <w:rPr>
          <w:b/>
          <w:noProof/>
        </w:rPr>
      </w:pPr>
      <w:sdt>
        <w:sdtPr>
          <w:rPr>
            <w:b/>
            <w:noProof/>
          </w:rPr>
          <w:id w:val="3440285"/>
          <w:placeholder>
            <w:docPart w:val="DefaultPlaceholder_2267570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761" w:rsidRPr="001E0761">
            <w:rPr>
              <w:b/>
              <w:noProof/>
            </w:rPr>
            <w:t>у поступку јавне набавке мале вредности</w:t>
          </w:r>
        </w:sdtContent>
      </w:sdt>
      <w:r w:rsidR="000C3B23" w:rsidRPr="001E0761">
        <w:rPr>
          <w:b/>
          <w:noProof/>
        </w:rPr>
        <w:t xml:space="preserve"> </w:t>
      </w:r>
      <w:sdt>
        <w:sdtPr>
          <w:rPr>
            <w:b/>
            <w:noProof/>
          </w:rPr>
          <w:alias w:val="предмет"/>
          <w:tag w:val="предмет"/>
          <w:id w:val="3440277"/>
          <w:placeholder>
            <w:docPart w:val="2A11327D791E47939A5B784A8E0B5319"/>
          </w:placeholder>
          <w:dropDownList>
            <w:listItem w:displayText="услуга" w:value="услуга"/>
            <w:listItem w:displayText="добара" w:value="добара"/>
            <w:listItem w:displayText="радова" w:value="радова"/>
          </w:dropDownList>
        </w:sdtPr>
        <w:sdtEndPr/>
        <w:sdtContent>
          <w:r w:rsidR="001E0761" w:rsidRPr="001E0761">
            <w:rPr>
              <w:b/>
              <w:noProof/>
            </w:rPr>
            <w:t>добара</w:t>
          </w:r>
        </w:sdtContent>
      </w:sdt>
      <w:r w:rsidR="00F9313D" w:rsidRPr="001E0761">
        <w:rPr>
          <w:b/>
          <w:noProof/>
        </w:rPr>
        <w:t xml:space="preserve"> бр </w:t>
      </w:r>
      <w:r w:rsidR="001E0761" w:rsidRPr="001E0761">
        <w:rPr>
          <w:b/>
          <w:noProof/>
        </w:rPr>
        <w:t>258-13-М</w:t>
      </w:r>
      <w:r w:rsidR="00150683" w:rsidRPr="001E0761">
        <w:rPr>
          <w:b/>
          <w:noProof/>
        </w:rPr>
        <w:t xml:space="preserve"> - </w:t>
      </w:r>
      <w:r w:rsidR="001E0761" w:rsidRPr="001E0761">
        <w:rPr>
          <w:b/>
          <w:noProof/>
        </w:rPr>
        <w:t>Набавка радних униформи за техничку службу, за потребе Клиничког центра Војводине</w:t>
      </w:r>
      <w:r w:rsidR="001E0761">
        <w:rPr>
          <w:b/>
          <w:noProof/>
        </w:rPr>
        <w:t>.</w:t>
      </w:r>
    </w:p>
    <w:p w:rsidR="001E0761" w:rsidRPr="001E0761" w:rsidRDefault="001E0761" w:rsidP="001E0761">
      <w:pPr>
        <w:pStyle w:val="Footer"/>
        <w:rPr>
          <w:b/>
          <w:noProof/>
        </w:rPr>
      </w:pPr>
      <w:r w:rsidRPr="001E0761">
        <w:rPr>
          <w:b/>
          <w:noProof/>
        </w:rPr>
        <w:t xml:space="preserve">  </w:t>
      </w:r>
    </w:p>
    <w:bookmarkEnd w:id="1"/>
    <w:bookmarkEnd w:id="2"/>
    <w:bookmarkEnd w:id="3"/>
    <w:bookmarkEnd w:id="4"/>
    <w:p w:rsidR="009651F9" w:rsidRPr="00AE1407" w:rsidRDefault="001366BB" w:rsidP="009C505A">
      <w:pPr>
        <w:jc w:val="both"/>
        <w:rPr>
          <w:rFonts w:eastAsia="TimesNewRomanPSMT"/>
        </w:rPr>
      </w:pPr>
      <w:r w:rsidRPr="00AE1407">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659585"/>
        <w:docPartObj>
          <w:docPartGallery w:val="Table of Contents"/>
          <w:docPartUnique/>
        </w:docPartObj>
      </w:sdtPr>
      <w:sdtEndPr/>
      <w:sdtContent>
        <w:p w:rsidR="00DD3983" w:rsidRPr="00AE1407" w:rsidRDefault="00DD3983">
          <w:pPr>
            <w:pStyle w:val="TOCHeading"/>
            <w:rPr>
              <w:rFonts w:ascii="Times New Roman" w:hAnsi="Times New Roman" w:cs="Times New Roman"/>
              <w:color w:val="auto"/>
              <w:sz w:val="24"/>
              <w:szCs w:val="24"/>
            </w:rPr>
          </w:pPr>
        </w:p>
        <w:p w:rsidR="00CA2E97" w:rsidRPr="00AE1407" w:rsidRDefault="00D05B3C">
          <w:pPr>
            <w:pStyle w:val="TOC1"/>
            <w:rPr>
              <w:rFonts w:asciiTheme="minorHAnsi" w:eastAsiaTheme="minorEastAsia" w:hAnsiTheme="minorHAnsi" w:cstheme="minorBidi"/>
              <w:sz w:val="22"/>
              <w:szCs w:val="22"/>
              <w:lang w:val="en-US"/>
            </w:rPr>
          </w:pPr>
          <w:r w:rsidRPr="00AE1407">
            <w:fldChar w:fldCharType="begin"/>
          </w:r>
          <w:r w:rsidR="00DD3983" w:rsidRPr="00AE1407">
            <w:instrText xml:space="preserve"> TOC \o "1-3" \h \z \u </w:instrText>
          </w:r>
          <w:r w:rsidRPr="00AE1407">
            <w:fldChar w:fldCharType="separate"/>
          </w:r>
          <w:hyperlink w:anchor="_Toc364326355" w:history="1">
            <w:r w:rsidR="00CA2E97" w:rsidRPr="00AE1407">
              <w:rPr>
                <w:rStyle w:val="Hyperlink"/>
                <w:color w:val="auto"/>
              </w:rPr>
              <w:t>КЛИНИЧКИ ЦЕНТАР ВОЈВОДИНЕ</w:t>
            </w:r>
            <w:r w:rsidR="00CA2E97" w:rsidRPr="00AE1407">
              <w:rPr>
                <w:webHidden/>
              </w:rPr>
              <w:tab/>
            </w:r>
            <w:r w:rsidRPr="00AE1407">
              <w:rPr>
                <w:webHidden/>
              </w:rPr>
              <w:fldChar w:fldCharType="begin"/>
            </w:r>
            <w:r w:rsidR="00CA2E97" w:rsidRPr="00AE1407">
              <w:rPr>
                <w:webHidden/>
              </w:rPr>
              <w:instrText xml:space="preserve"> PAGEREF _Toc364326355 \h </w:instrText>
            </w:r>
            <w:r w:rsidRPr="00AE1407">
              <w:rPr>
                <w:webHidden/>
              </w:rPr>
            </w:r>
            <w:r w:rsidRPr="00AE1407">
              <w:rPr>
                <w:webHidden/>
              </w:rPr>
              <w:fldChar w:fldCharType="separate"/>
            </w:r>
            <w:r w:rsidR="003B72B3">
              <w:rPr>
                <w:webHidden/>
              </w:rPr>
              <w:t>1</w:t>
            </w:r>
            <w:r w:rsidRPr="00AE1407">
              <w:rPr>
                <w:webHidden/>
              </w:rPr>
              <w:fldChar w:fldCharType="end"/>
            </w:r>
          </w:hyperlink>
        </w:p>
        <w:p w:rsidR="00CA2E97" w:rsidRPr="00AE1407" w:rsidRDefault="00AC369E">
          <w:pPr>
            <w:pStyle w:val="TOC2"/>
            <w:tabs>
              <w:tab w:val="left" w:pos="660"/>
              <w:tab w:val="right" w:leader="dot" w:pos="9060"/>
            </w:tabs>
            <w:rPr>
              <w:rFonts w:asciiTheme="minorHAnsi" w:eastAsiaTheme="minorEastAsia" w:hAnsiTheme="minorHAnsi" w:cstheme="minorBidi"/>
              <w:noProof/>
              <w:sz w:val="22"/>
              <w:szCs w:val="22"/>
              <w:lang w:val="en-US"/>
            </w:rPr>
          </w:pPr>
          <w:hyperlink w:anchor="_Toc364326356" w:history="1">
            <w:r w:rsidR="00CA2E97" w:rsidRPr="00AE1407">
              <w:rPr>
                <w:rStyle w:val="Hyperlink"/>
                <w:noProof/>
                <w:color w:val="auto"/>
              </w:rPr>
              <w:t>1.</w:t>
            </w:r>
            <w:r w:rsidR="00CA2E97" w:rsidRPr="00AE1407">
              <w:rPr>
                <w:rFonts w:asciiTheme="minorHAnsi" w:eastAsiaTheme="minorEastAsia" w:hAnsiTheme="minorHAnsi" w:cstheme="minorBidi"/>
                <w:noProof/>
                <w:sz w:val="22"/>
                <w:szCs w:val="22"/>
                <w:lang w:val="en-US"/>
              </w:rPr>
              <w:tab/>
            </w:r>
            <w:r w:rsidR="00CA2E97" w:rsidRPr="00AE1407">
              <w:rPr>
                <w:rStyle w:val="Hyperlink"/>
                <w:noProof/>
                <w:color w:val="auto"/>
              </w:rPr>
              <w:t>ОПШТИ ПОДАЦИ О НАБАВЦИ</w:t>
            </w:r>
            <w:r w:rsidR="00CA2E97" w:rsidRPr="00AE1407">
              <w:rPr>
                <w:noProof/>
                <w:webHidden/>
              </w:rPr>
              <w:tab/>
            </w:r>
            <w:r w:rsidR="00D05B3C" w:rsidRPr="00AE1407">
              <w:rPr>
                <w:noProof/>
                <w:webHidden/>
              </w:rPr>
              <w:fldChar w:fldCharType="begin"/>
            </w:r>
            <w:r w:rsidR="00CA2E97" w:rsidRPr="00AE1407">
              <w:rPr>
                <w:noProof/>
                <w:webHidden/>
              </w:rPr>
              <w:instrText xml:space="preserve"> PAGEREF _Toc364326356 \h </w:instrText>
            </w:r>
            <w:r w:rsidR="00D05B3C" w:rsidRPr="00AE1407">
              <w:rPr>
                <w:noProof/>
                <w:webHidden/>
              </w:rPr>
            </w:r>
            <w:r w:rsidR="00D05B3C" w:rsidRPr="00AE1407">
              <w:rPr>
                <w:noProof/>
                <w:webHidden/>
              </w:rPr>
              <w:fldChar w:fldCharType="separate"/>
            </w:r>
            <w:r w:rsidR="003B72B3">
              <w:rPr>
                <w:noProof/>
                <w:webHidden/>
              </w:rPr>
              <w:t>3</w:t>
            </w:r>
            <w:r w:rsidR="00D05B3C" w:rsidRPr="00AE1407">
              <w:rPr>
                <w:noProof/>
                <w:webHidden/>
              </w:rPr>
              <w:fldChar w:fldCharType="end"/>
            </w:r>
          </w:hyperlink>
        </w:p>
        <w:p w:rsidR="00CA2E97" w:rsidRPr="00AE1407" w:rsidRDefault="00AC369E">
          <w:pPr>
            <w:pStyle w:val="TOC2"/>
            <w:tabs>
              <w:tab w:val="left" w:pos="660"/>
              <w:tab w:val="right" w:leader="dot" w:pos="9060"/>
            </w:tabs>
            <w:rPr>
              <w:rFonts w:asciiTheme="minorHAnsi" w:eastAsiaTheme="minorEastAsia" w:hAnsiTheme="minorHAnsi" w:cstheme="minorBidi"/>
              <w:noProof/>
              <w:sz w:val="22"/>
              <w:szCs w:val="22"/>
              <w:lang w:val="en-US"/>
            </w:rPr>
          </w:pPr>
          <w:hyperlink w:anchor="_Toc364326357" w:history="1">
            <w:r w:rsidR="00CA2E97" w:rsidRPr="00AE1407">
              <w:rPr>
                <w:rStyle w:val="Hyperlink"/>
                <w:noProof/>
                <w:color w:val="auto"/>
                <w:lang w:val="sl-SI"/>
              </w:rPr>
              <w:t>2.</w:t>
            </w:r>
            <w:r w:rsidR="00CA2E97" w:rsidRPr="00AE1407">
              <w:rPr>
                <w:rFonts w:asciiTheme="minorHAnsi" w:eastAsiaTheme="minorEastAsia" w:hAnsiTheme="minorHAnsi" w:cstheme="minorBidi"/>
                <w:noProof/>
                <w:sz w:val="22"/>
                <w:szCs w:val="22"/>
                <w:lang w:val="en-US"/>
              </w:rPr>
              <w:tab/>
            </w:r>
            <w:r w:rsidR="00CA2E97" w:rsidRPr="00AE1407">
              <w:rPr>
                <w:rStyle w:val="Hyperlink"/>
                <w:noProof/>
                <w:color w:val="auto"/>
              </w:rPr>
              <w:t>ПОДАЦИ О ПРЕДМЕТУ ЈАВНЕ НАБАВКЕ</w:t>
            </w:r>
            <w:r w:rsidR="00CA2E97" w:rsidRPr="00AE1407">
              <w:rPr>
                <w:noProof/>
                <w:webHidden/>
              </w:rPr>
              <w:tab/>
            </w:r>
            <w:r w:rsidR="00D05B3C" w:rsidRPr="00AE1407">
              <w:rPr>
                <w:noProof/>
                <w:webHidden/>
              </w:rPr>
              <w:fldChar w:fldCharType="begin"/>
            </w:r>
            <w:r w:rsidR="00CA2E97" w:rsidRPr="00AE1407">
              <w:rPr>
                <w:noProof/>
                <w:webHidden/>
              </w:rPr>
              <w:instrText xml:space="preserve"> PAGEREF _Toc364326357 \h </w:instrText>
            </w:r>
            <w:r w:rsidR="00D05B3C" w:rsidRPr="00AE1407">
              <w:rPr>
                <w:noProof/>
                <w:webHidden/>
              </w:rPr>
            </w:r>
            <w:r w:rsidR="00D05B3C" w:rsidRPr="00AE1407">
              <w:rPr>
                <w:noProof/>
                <w:webHidden/>
              </w:rPr>
              <w:fldChar w:fldCharType="separate"/>
            </w:r>
            <w:r w:rsidR="003B72B3">
              <w:rPr>
                <w:noProof/>
                <w:webHidden/>
              </w:rPr>
              <w:t>4</w:t>
            </w:r>
            <w:r w:rsidR="00D05B3C" w:rsidRPr="00AE1407">
              <w:rPr>
                <w:noProof/>
                <w:webHidden/>
              </w:rPr>
              <w:fldChar w:fldCharType="end"/>
            </w:r>
          </w:hyperlink>
        </w:p>
        <w:p w:rsidR="00CA2E97" w:rsidRPr="00AE1407" w:rsidRDefault="00AC369E">
          <w:pPr>
            <w:pStyle w:val="TOC2"/>
            <w:tabs>
              <w:tab w:val="left" w:pos="660"/>
              <w:tab w:val="right" w:leader="dot" w:pos="9060"/>
            </w:tabs>
            <w:rPr>
              <w:rFonts w:asciiTheme="minorHAnsi" w:eastAsiaTheme="minorEastAsia" w:hAnsiTheme="minorHAnsi" w:cstheme="minorBidi"/>
              <w:noProof/>
              <w:sz w:val="22"/>
              <w:szCs w:val="22"/>
              <w:lang w:val="en-US"/>
            </w:rPr>
          </w:pPr>
          <w:hyperlink w:anchor="_Toc364326358" w:history="1">
            <w:r w:rsidR="00CA2E97" w:rsidRPr="00AE1407">
              <w:rPr>
                <w:rStyle w:val="Hyperlink"/>
                <w:noProof/>
                <w:color w:val="auto"/>
              </w:rPr>
              <w:t>3.</w:t>
            </w:r>
            <w:r w:rsidR="00CA2E97" w:rsidRPr="00AE1407">
              <w:rPr>
                <w:rFonts w:asciiTheme="minorHAnsi" w:eastAsiaTheme="minorEastAsia" w:hAnsiTheme="minorHAnsi" w:cstheme="minorBidi"/>
                <w:noProof/>
                <w:sz w:val="22"/>
                <w:szCs w:val="22"/>
                <w:lang w:val="en-US"/>
              </w:rPr>
              <w:tab/>
            </w:r>
            <w:r w:rsidR="00CA2E97" w:rsidRPr="00AE1407">
              <w:rPr>
                <w:rStyle w:val="Hyperlink"/>
                <w:noProof/>
                <w:color w:val="auto"/>
              </w:rPr>
              <w:t>ОПИС ПРЕДМЕТА ЈАВНЕ НАБАВКЕ</w:t>
            </w:r>
            <w:r w:rsidR="00CA2E97" w:rsidRPr="00AE1407">
              <w:rPr>
                <w:noProof/>
                <w:webHidden/>
              </w:rPr>
              <w:tab/>
            </w:r>
            <w:r w:rsidR="00D05B3C" w:rsidRPr="00AE1407">
              <w:rPr>
                <w:noProof/>
                <w:webHidden/>
              </w:rPr>
              <w:fldChar w:fldCharType="begin"/>
            </w:r>
            <w:r w:rsidR="00CA2E97" w:rsidRPr="00AE1407">
              <w:rPr>
                <w:noProof/>
                <w:webHidden/>
              </w:rPr>
              <w:instrText xml:space="preserve"> PAGEREF _Toc364326358 \h </w:instrText>
            </w:r>
            <w:r w:rsidR="00D05B3C" w:rsidRPr="00AE1407">
              <w:rPr>
                <w:noProof/>
                <w:webHidden/>
              </w:rPr>
            </w:r>
            <w:r w:rsidR="00D05B3C" w:rsidRPr="00AE1407">
              <w:rPr>
                <w:noProof/>
                <w:webHidden/>
              </w:rPr>
              <w:fldChar w:fldCharType="separate"/>
            </w:r>
            <w:r w:rsidR="003B72B3">
              <w:rPr>
                <w:noProof/>
                <w:webHidden/>
              </w:rPr>
              <w:t>5</w:t>
            </w:r>
            <w:r w:rsidR="00D05B3C" w:rsidRPr="00AE1407">
              <w:rPr>
                <w:noProof/>
                <w:webHidden/>
              </w:rPr>
              <w:fldChar w:fldCharType="end"/>
            </w:r>
          </w:hyperlink>
        </w:p>
        <w:p w:rsidR="00CA2E97" w:rsidRPr="00AE1407" w:rsidRDefault="00AC369E">
          <w:pPr>
            <w:pStyle w:val="TOC2"/>
            <w:tabs>
              <w:tab w:val="left" w:pos="660"/>
              <w:tab w:val="right" w:leader="dot" w:pos="9060"/>
            </w:tabs>
            <w:rPr>
              <w:rFonts w:asciiTheme="minorHAnsi" w:eastAsiaTheme="minorEastAsia" w:hAnsiTheme="minorHAnsi" w:cstheme="minorBidi"/>
              <w:noProof/>
              <w:sz w:val="22"/>
              <w:szCs w:val="22"/>
              <w:lang w:val="en-US"/>
            </w:rPr>
          </w:pPr>
          <w:hyperlink w:anchor="_Toc364326359" w:history="1">
            <w:r w:rsidR="00CA2E97" w:rsidRPr="00AE1407">
              <w:rPr>
                <w:rStyle w:val="Hyperlink"/>
                <w:noProof/>
                <w:color w:val="auto"/>
              </w:rPr>
              <w:t>4.</w:t>
            </w:r>
            <w:r w:rsidR="00CA2E97" w:rsidRPr="00AE1407">
              <w:rPr>
                <w:rFonts w:asciiTheme="minorHAnsi" w:eastAsiaTheme="minorEastAsia" w:hAnsiTheme="minorHAnsi" w:cstheme="minorBidi"/>
                <w:noProof/>
                <w:sz w:val="22"/>
                <w:szCs w:val="22"/>
                <w:lang w:val="en-US"/>
              </w:rPr>
              <w:tab/>
            </w:r>
            <w:r w:rsidR="00CA2E97" w:rsidRPr="00AE1407">
              <w:rPr>
                <w:rStyle w:val="Hyperlink"/>
                <w:noProof/>
                <w:color w:val="auto"/>
              </w:rPr>
              <w:t xml:space="preserve">ТЕХНИЧКА ДОКУМЕНТАЦИЈА </w:t>
            </w:r>
            <w:r w:rsidR="00CA2E97" w:rsidRPr="00AE1407">
              <w:rPr>
                <w:rStyle w:val="Hyperlink"/>
                <w:bCs/>
                <w:iCs/>
                <w:noProof/>
                <w:color w:val="auto"/>
              </w:rPr>
              <w:t>ПРЕДМЕТА ЈАВНЕ НАБАВКЕ</w:t>
            </w:r>
            <w:r w:rsidR="00CA2E97" w:rsidRPr="00AE1407">
              <w:rPr>
                <w:noProof/>
                <w:webHidden/>
              </w:rPr>
              <w:tab/>
            </w:r>
          </w:hyperlink>
          <w:r w:rsidR="00F46FA5">
            <w:rPr>
              <w:noProof/>
            </w:rPr>
            <w:t>7</w:t>
          </w:r>
        </w:p>
        <w:p w:rsidR="00CA2E97" w:rsidRPr="00AE1407" w:rsidRDefault="00AC369E">
          <w:pPr>
            <w:pStyle w:val="TOC2"/>
            <w:tabs>
              <w:tab w:val="left" w:pos="660"/>
              <w:tab w:val="right" w:leader="dot" w:pos="9060"/>
            </w:tabs>
            <w:rPr>
              <w:rFonts w:asciiTheme="minorHAnsi" w:eastAsiaTheme="minorEastAsia" w:hAnsiTheme="minorHAnsi" w:cstheme="minorBidi"/>
              <w:noProof/>
              <w:sz w:val="22"/>
              <w:szCs w:val="22"/>
              <w:lang w:val="en-US"/>
            </w:rPr>
          </w:pPr>
          <w:hyperlink w:anchor="_Toc364326360" w:history="1">
            <w:r w:rsidR="00CA2E97" w:rsidRPr="00AE1407">
              <w:rPr>
                <w:rStyle w:val="Hyperlink"/>
                <w:noProof/>
                <w:color w:val="auto"/>
              </w:rPr>
              <w:t>5.</w:t>
            </w:r>
            <w:r w:rsidR="00CA2E97" w:rsidRPr="00AE1407">
              <w:rPr>
                <w:rFonts w:asciiTheme="minorHAnsi" w:eastAsiaTheme="minorEastAsia" w:hAnsiTheme="minorHAnsi" w:cstheme="minorBidi"/>
                <w:noProof/>
                <w:sz w:val="22"/>
                <w:szCs w:val="22"/>
                <w:lang w:val="en-US"/>
              </w:rPr>
              <w:tab/>
            </w:r>
            <w:r w:rsidR="00CA2E97" w:rsidRPr="00AE1407">
              <w:rPr>
                <w:rStyle w:val="Hyperlink"/>
                <w:noProof/>
                <w:color w:val="auto"/>
              </w:rPr>
              <w:t>УСЛОВИ ЗА УЧЕШЋЕ У ПОСТУПКУ ЈАВНЕ НАБАВКЕ ИЗ ЧЛ. 75. И 76. ЗАКОНА И УПУТСТВО КАКО СЕ ДОКАЗУЈЕ ИСПУЊЕНОСТ ТИХ УСЛОВА</w:t>
            </w:r>
            <w:r w:rsidR="00CA2E97" w:rsidRPr="00AE1407">
              <w:rPr>
                <w:noProof/>
                <w:webHidden/>
              </w:rPr>
              <w:tab/>
            </w:r>
            <w:r w:rsidR="00F46FA5">
              <w:rPr>
                <w:noProof/>
                <w:webHidden/>
              </w:rPr>
              <w:t>8</w:t>
            </w:r>
          </w:hyperlink>
        </w:p>
        <w:p w:rsidR="00CA2E97" w:rsidRPr="00A82B4F" w:rsidRDefault="00AC369E">
          <w:pPr>
            <w:pStyle w:val="TOC2"/>
            <w:tabs>
              <w:tab w:val="left" w:pos="660"/>
              <w:tab w:val="right" w:leader="dot" w:pos="9060"/>
            </w:tabs>
            <w:rPr>
              <w:rFonts w:asciiTheme="minorHAnsi" w:eastAsiaTheme="minorEastAsia" w:hAnsiTheme="minorHAnsi" w:cstheme="minorBidi"/>
              <w:noProof/>
              <w:sz w:val="22"/>
              <w:szCs w:val="22"/>
              <w:lang w:val="sr-Cyrl-RS"/>
            </w:rPr>
          </w:pPr>
          <w:hyperlink w:anchor="_Toc364326361" w:history="1">
            <w:r w:rsidR="00CA2E97" w:rsidRPr="00AE1407">
              <w:rPr>
                <w:rStyle w:val="Hyperlink"/>
                <w:noProof/>
                <w:color w:val="auto"/>
              </w:rPr>
              <w:t>6.</w:t>
            </w:r>
            <w:r w:rsidR="00CA2E97" w:rsidRPr="00AE1407">
              <w:rPr>
                <w:rFonts w:asciiTheme="minorHAnsi" w:eastAsiaTheme="minorEastAsia" w:hAnsiTheme="minorHAnsi" w:cstheme="minorBidi"/>
                <w:noProof/>
                <w:sz w:val="22"/>
                <w:szCs w:val="22"/>
                <w:lang w:val="en-US"/>
              </w:rPr>
              <w:tab/>
            </w:r>
            <w:r w:rsidR="00CA2E97" w:rsidRPr="00AE1407">
              <w:rPr>
                <w:rStyle w:val="Hyperlink"/>
                <w:noProof/>
                <w:color w:val="auto"/>
              </w:rPr>
              <w:t>УПУТСТВО ПОНУЂАЧИМА КАКО ДА САЧИНЕ ПОНУДУ</w:t>
            </w:r>
            <w:r w:rsidR="00CA2E97" w:rsidRPr="00AE1407">
              <w:rPr>
                <w:noProof/>
                <w:webHidden/>
              </w:rPr>
              <w:tab/>
            </w:r>
            <w:r w:rsidR="00D05B3C" w:rsidRPr="00AE1407">
              <w:rPr>
                <w:noProof/>
                <w:webHidden/>
              </w:rPr>
              <w:fldChar w:fldCharType="begin"/>
            </w:r>
            <w:r w:rsidR="00CA2E97" w:rsidRPr="00AE1407">
              <w:rPr>
                <w:noProof/>
                <w:webHidden/>
              </w:rPr>
              <w:instrText xml:space="preserve"> PAGEREF _Toc364326361 \h </w:instrText>
            </w:r>
            <w:r w:rsidR="00D05B3C" w:rsidRPr="00AE1407">
              <w:rPr>
                <w:noProof/>
                <w:webHidden/>
              </w:rPr>
            </w:r>
            <w:r w:rsidR="00D05B3C" w:rsidRPr="00AE1407">
              <w:rPr>
                <w:noProof/>
                <w:webHidden/>
              </w:rPr>
              <w:fldChar w:fldCharType="separate"/>
            </w:r>
            <w:r w:rsidR="003B72B3">
              <w:rPr>
                <w:noProof/>
                <w:webHidden/>
              </w:rPr>
              <w:t>1</w:t>
            </w:r>
            <w:r w:rsidR="00D05B3C" w:rsidRPr="00AE1407">
              <w:rPr>
                <w:noProof/>
                <w:webHidden/>
              </w:rPr>
              <w:fldChar w:fldCharType="end"/>
            </w:r>
          </w:hyperlink>
          <w:r w:rsidR="00A82B4F">
            <w:rPr>
              <w:noProof/>
              <w:lang w:val="sr-Cyrl-RS"/>
            </w:rPr>
            <w:t>2</w:t>
          </w:r>
        </w:p>
        <w:p w:rsidR="00CA2E97" w:rsidRPr="00A82B4F" w:rsidRDefault="00AC369E">
          <w:pPr>
            <w:pStyle w:val="TOC2"/>
            <w:tabs>
              <w:tab w:val="left" w:pos="660"/>
              <w:tab w:val="right" w:leader="dot" w:pos="9060"/>
            </w:tabs>
            <w:rPr>
              <w:rFonts w:asciiTheme="minorHAnsi" w:eastAsiaTheme="minorEastAsia" w:hAnsiTheme="minorHAnsi" w:cstheme="minorBidi"/>
              <w:noProof/>
              <w:sz w:val="22"/>
              <w:szCs w:val="22"/>
              <w:lang w:val="sr-Cyrl-RS"/>
            </w:rPr>
          </w:pPr>
          <w:r>
            <w:fldChar w:fldCharType="begin"/>
          </w:r>
          <w:r>
            <w:instrText xml:space="preserve"> HYPERLINK \l "_Toc364326363" </w:instrText>
          </w:r>
          <w:r>
            <w:fldChar w:fldCharType="separate"/>
          </w:r>
          <w:r w:rsidR="00F46FA5">
            <w:rPr>
              <w:rStyle w:val="Hyperlink"/>
              <w:noProof/>
              <w:color w:val="auto"/>
            </w:rPr>
            <w:t>7</w:t>
          </w:r>
          <w:r w:rsidR="00CA2E97" w:rsidRPr="00AE1407">
            <w:rPr>
              <w:rStyle w:val="Hyperlink"/>
              <w:noProof/>
              <w:color w:val="auto"/>
            </w:rPr>
            <w:t>.</w:t>
          </w:r>
          <w:r w:rsidR="00CA2E97" w:rsidRPr="00AE1407">
            <w:rPr>
              <w:rFonts w:asciiTheme="minorHAnsi" w:eastAsiaTheme="minorEastAsia" w:hAnsiTheme="minorHAnsi" w:cstheme="minorBidi"/>
              <w:noProof/>
              <w:sz w:val="22"/>
              <w:szCs w:val="22"/>
              <w:lang w:val="en-US"/>
            </w:rPr>
            <w:tab/>
          </w:r>
          <w:r w:rsidR="00CA2E97" w:rsidRPr="00AE1407">
            <w:rPr>
              <w:rStyle w:val="Hyperlink"/>
              <w:noProof/>
              <w:color w:val="auto"/>
            </w:rPr>
            <w:t>МОДЕЛ УГОВОРА</w:t>
          </w:r>
          <w:r w:rsidR="00CA2E97" w:rsidRPr="00AE1407">
            <w:rPr>
              <w:noProof/>
              <w:webHidden/>
            </w:rPr>
            <w:tab/>
          </w:r>
          <w:r w:rsidR="00D05B3C" w:rsidRPr="00AE1407">
            <w:rPr>
              <w:noProof/>
              <w:webHidden/>
            </w:rPr>
            <w:fldChar w:fldCharType="begin"/>
          </w:r>
          <w:r w:rsidR="00CA2E97" w:rsidRPr="00AE1407">
            <w:rPr>
              <w:noProof/>
              <w:webHidden/>
            </w:rPr>
            <w:instrText xml:space="preserve"> PAGEREF _Toc364326363 \h </w:instrText>
          </w:r>
          <w:r w:rsidR="00D05B3C" w:rsidRPr="00AE1407">
            <w:rPr>
              <w:noProof/>
              <w:webHidden/>
            </w:rPr>
          </w:r>
          <w:r w:rsidR="00D05B3C" w:rsidRPr="00AE1407">
            <w:rPr>
              <w:noProof/>
              <w:webHidden/>
            </w:rPr>
            <w:fldChar w:fldCharType="separate"/>
          </w:r>
          <w:r w:rsidR="003B72B3">
            <w:rPr>
              <w:noProof/>
              <w:webHidden/>
            </w:rPr>
            <w:t>2</w:t>
          </w:r>
          <w:r w:rsidR="00D05B3C" w:rsidRPr="00AE1407">
            <w:rPr>
              <w:noProof/>
              <w:webHidden/>
            </w:rPr>
            <w:fldChar w:fldCharType="end"/>
          </w:r>
          <w:r>
            <w:rPr>
              <w:noProof/>
            </w:rPr>
            <w:fldChar w:fldCharType="end"/>
          </w:r>
          <w:r w:rsidR="00A82B4F">
            <w:rPr>
              <w:noProof/>
              <w:lang w:val="sr-Cyrl-RS"/>
            </w:rPr>
            <w:t>0</w:t>
          </w:r>
        </w:p>
        <w:p w:rsidR="00CA2E97" w:rsidRPr="00A82B4F" w:rsidRDefault="00AC369E">
          <w:pPr>
            <w:pStyle w:val="TOC2"/>
            <w:tabs>
              <w:tab w:val="left" w:pos="660"/>
              <w:tab w:val="right" w:leader="dot" w:pos="9060"/>
            </w:tabs>
            <w:rPr>
              <w:rFonts w:asciiTheme="minorHAnsi" w:eastAsiaTheme="minorEastAsia" w:hAnsiTheme="minorHAnsi" w:cstheme="minorBidi"/>
              <w:noProof/>
              <w:sz w:val="22"/>
              <w:szCs w:val="22"/>
              <w:lang w:val="sr-Cyrl-RS"/>
            </w:rPr>
          </w:pPr>
          <w:r>
            <w:fldChar w:fldCharType="begin"/>
          </w:r>
          <w:r>
            <w:instrText xml:space="preserve"> HYPERLINK \l "_Toc364326364" </w:instrText>
          </w:r>
          <w:r>
            <w:fldChar w:fldCharType="separate"/>
          </w:r>
          <w:r w:rsidR="00F46FA5">
            <w:rPr>
              <w:rStyle w:val="Hyperlink"/>
              <w:noProof/>
              <w:color w:val="auto"/>
            </w:rPr>
            <w:t>8</w:t>
          </w:r>
          <w:r w:rsidR="00CA2E97" w:rsidRPr="00AE1407">
            <w:rPr>
              <w:rStyle w:val="Hyperlink"/>
              <w:noProof/>
              <w:color w:val="auto"/>
            </w:rPr>
            <w:t>.</w:t>
          </w:r>
          <w:r w:rsidR="00CA2E97" w:rsidRPr="00AE1407">
            <w:rPr>
              <w:rFonts w:asciiTheme="minorHAnsi" w:eastAsiaTheme="minorEastAsia" w:hAnsiTheme="minorHAnsi" w:cstheme="minorBidi"/>
              <w:noProof/>
              <w:sz w:val="22"/>
              <w:szCs w:val="22"/>
              <w:lang w:val="en-US"/>
            </w:rPr>
            <w:tab/>
          </w:r>
          <w:r w:rsidR="00CA2E97" w:rsidRPr="00AE1407">
            <w:rPr>
              <w:rStyle w:val="Hyperlink"/>
              <w:noProof/>
              <w:color w:val="auto"/>
            </w:rPr>
            <w:t>ИЗЈАВА О НЕЗАВИСНОЈ ПОНУДИ</w:t>
          </w:r>
          <w:r w:rsidR="00CA2E97" w:rsidRPr="00AE1407">
            <w:rPr>
              <w:noProof/>
              <w:webHidden/>
            </w:rPr>
            <w:tab/>
          </w:r>
          <w:r w:rsidR="00D05B3C" w:rsidRPr="00AE1407">
            <w:rPr>
              <w:noProof/>
              <w:webHidden/>
            </w:rPr>
            <w:fldChar w:fldCharType="begin"/>
          </w:r>
          <w:r w:rsidR="00CA2E97" w:rsidRPr="00AE1407">
            <w:rPr>
              <w:noProof/>
              <w:webHidden/>
            </w:rPr>
            <w:instrText xml:space="preserve"> PAGEREF _Toc364326364 \h </w:instrText>
          </w:r>
          <w:r w:rsidR="00D05B3C" w:rsidRPr="00AE1407">
            <w:rPr>
              <w:noProof/>
              <w:webHidden/>
            </w:rPr>
          </w:r>
          <w:r w:rsidR="00D05B3C" w:rsidRPr="00AE1407">
            <w:rPr>
              <w:noProof/>
              <w:webHidden/>
            </w:rPr>
            <w:fldChar w:fldCharType="separate"/>
          </w:r>
          <w:r w:rsidR="003B72B3">
            <w:rPr>
              <w:noProof/>
              <w:webHidden/>
            </w:rPr>
            <w:t>2</w:t>
          </w:r>
          <w:r w:rsidR="00D05B3C" w:rsidRPr="00AE1407">
            <w:rPr>
              <w:noProof/>
              <w:webHidden/>
            </w:rPr>
            <w:fldChar w:fldCharType="end"/>
          </w:r>
          <w:r>
            <w:rPr>
              <w:noProof/>
            </w:rPr>
            <w:fldChar w:fldCharType="end"/>
          </w:r>
          <w:r w:rsidR="00A82B4F">
            <w:rPr>
              <w:noProof/>
              <w:lang w:val="sr-Cyrl-RS"/>
            </w:rPr>
            <w:t>3</w:t>
          </w:r>
        </w:p>
        <w:p w:rsidR="00CA2E97" w:rsidRPr="00A82B4F" w:rsidRDefault="00AC369E">
          <w:pPr>
            <w:pStyle w:val="TOC2"/>
            <w:tabs>
              <w:tab w:val="left" w:pos="880"/>
              <w:tab w:val="right" w:leader="dot" w:pos="9060"/>
            </w:tabs>
            <w:rPr>
              <w:rFonts w:asciiTheme="minorHAnsi" w:eastAsiaTheme="minorEastAsia" w:hAnsiTheme="minorHAnsi" w:cstheme="minorBidi"/>
              <w:noProof/>
              <w:sz w:val="22"/>
              <w:szCs w:val="22"/>
              <w:lang w:val="sr-Cyrl-RS"/>
            </w:rPr>
          </w:pPr>
          <w:r>
            <w:fldChar w:fldCharType="begin"/>
          </w:r>
          <w:r>
            <w:instrText xml:space="preserve"> HYPERLINK \l "_Toc364326365</w:instrText>
          </w:r>
          <w:r>
            <w:instrText xml:space="preserve">" </w:instrText>
          </w:r>
          <w:r>
            <w:fldChar w:fldCharType="separate"/>
          </w:r>
          <w:r w:rsidR="00F46FA5">
            <w:rPr>
              <w:rStyle w:val="Hyperlink"/>
              <w:noProof/>
              <w:color w:val="auto"/>
            </w:rPr>
            <w:t>9</w:t>
          </w:r>
          <w:r w:rsidR="00CA2E97" w:rsidRPr="00AE1407">
            <w:rPr>
              <w:rStyle w:val="Hyperlink"/>
              <w:noProof/>
              <w:color w:val="auto"/>
            </w:rPr>
            <w:t>.</w:t>
          </w:r>
          <w:r w:rsidR="00CA2E97" w:rsidRPr="00AE1407">
            <w:rPr>
              <w:rFonts w:asciiTheme="minorHAnsi" w:eastAsiaTheme="minorEastAsia" w:hAnsiTheme="minorHAnsi" w:cstheme="minorBidi"/>
              <w:noProof/>
              <w:sz w:val="22"/>
              <w:szCs w:val="22"/>
              <w:lang w:val="en-US"/>
            </w:rPr>
            <w:tab/>
          </w:r>
          <w:r w:rsidR="00CA2E97" w:rsidRPr="00AE1407">
            <w:rPr>
              <w:rStyle w:val="Hyperlink"/>
              <w:noProof/>
              <w:color w:val="auto"/>
            </w:rPr>
            <w:t>ОБРАЗАЦ ИЗЈАВЕ О ПОШТОВАЊУ ОБАВЕЗА</w:t>
          </w:r>
          <w:r w:rsidR="00CA2E97" w:rsidRPr="00AE1407">
            <w:rPr>
              <w:noProof/>
              <w:webHidden/>
            </w:rPr>
            <w:tab/>
          </w:r>
          <w:r w:rsidR="00D05B3C" w:rsidRPr="00AE1407">
            <w:rPr>
              <w:noProof/>
              <w:webHidden/>
            </w:rPr>
            <w:fldChar w:fldCharType="begin"/>
          </w:r>
          <w:r w:rsidR="00CA2E97" w:rsidRPr="00AE1407">
            <w:rPr>
              <w:noProof/>
              <w:webHidden/>
            </w:rPr>
            <w:instrText xml:space="preserve"> PAGEREF _Toc364326365 \h </w:instrText>
          </w:r>
          <w:r w:rsidR="00D05B3C" w:rsidRPr="00AE1407">
            <w:rPr>
              <w:noProof/>
              <w:webHidden/>
            </w:rPr>
          </w:r>
          <w:r w:rsidR="00D05B3C" w:rsidRPr="00AE1407">
            <w:rPr>
              <w:noProof/>
              <w:webHidden/>
            </w:rPr>
            <w:fldChar w:fldCharType="separate"/>
          </w:r>
          <w:r w:rsidR="003B72B3">
            <w:rPr>
              <w:noProof/>
              <w:webHidden/>
            </w:rPr>
            <w:t>2</w:t>
          </w:r>
          <w:r w:rsidR="00D05B3C" w:rsidRPr="00AE1407">
            <w:rPr>
              <w:noProof/>
              <w:webHidden/>
            </w:rPr>
            <w:fldChar w:fldCharType="end"/>
          </w:r>
          <w:r>
            <w:rPr>
              <w:noProof/>
            </w:rPr>
            <w:fldChar w:fldCharType="end"/>
          </w:r>
          <w:r w:rsidR="00A82B4F">
            <w:rPr>
              <w:noProof/>
              <w:lang w:val="sr-Cyrl-RS"/>
            </w:rPr>
            <w:t>4</w:t>
          </w:r>
        </w:p>
        <w:p w:rsidR="00CA2E97" w:rsidRPr="00A82B4F" w:rsidRDefault="00AC369E">
          <w:pPr>
            <w:pStyle w:val="TOC2"/>
            <w:tabs>
              <w:tab w:val="left" w:pos="880"/>
              <w:tab w:val="right" w:leader="dot" w:pos="9060"/>
            </w:tabs>
            <w:rPr>
              <w:rFonts w:asciiTheme="minorHAnsi" w:eastAsiaTheme="minorEastAsia" w:hAnsiTheme="minorHAnsi" w:cstheme="minorBidi"/>
              <w:noProof/>
              <w:sz w:val="22"/>
              <w:szCs w:val="22"/>
              <w:lang w:val="sr-Cyrl-RS"/>
            </w:rPr>
          </w:pPr>
          <w:r>
            <w:fldChar w:fldCharType="begin"/>
          </w:r>
          <w:r>
            <w:instrText xml:space="preserve"> HYPERLINK \l "_Toc364326366" </w:instrText>
          </w:r>
          <w:r>
            <w:fldChar w:fldCharType="separate"/>
          </w:r>
          <w:r w:rsidR="00CA2E97" w:rsidRPr="00AE1407">
            <w:rPr>
              <w:rStyle w:val="Hyperlink"/>
              <w:noProof/>
              <w:color w:val="auto"/>
            </w:rPr>
            <w:t>1</w:t>
          </w:r>
          <w:r w:rsidR="00F46FA5">
            <w:rPr>
              <w:rStyle w:val="Hyperlink"/>
              <w:noProof/>
              <w:color w:val="auto"/>
            </w:rPr>
            <w:t>0</w:t>
          </w:r>
          <w:r w:rsidR="00CA2E97" w:rsidRPr="00AE1407">
            <w:rPr>
              <w:rStyle w:val="Hyperlink"/>
              <w:noProof/>
              <w:color w:val="auto"/>
            </w:rPr>
            <w:t>.</w:t>
          </w:r>
          <w:r w:rsidR="00CA2E97" w:rsidRPr="00AE1407">
            <w:rPr>
              <w:rFonts w:asciiTheme="minorHAnsi" w:eastAsiaTheme="minorEastAsia" w:hAnsiTheme="minorHAnsi" w:cstheme="minorBidi"/>
              <w:noProof/>
              <w:sz w:val="22"/>
              <w:szCs w:val="22"/>
              <w:lang w:val="en-US"/>
            </w:rPr>
            <w:tab/>
          </w:r>
          <w:r w:rsidR="00CA2E97" w:rsidRPr="00AE1407">
            <w:rPr>
              <w:rStyle w:val="Hyperlink"/>
              <w:noProof/>
              <w:color w:val="auto"/>
            </w:rPr>
            <w:t>ОБРАЗАЦ СТРУКТУРЕ ПОНУЂЕНЕ ЦЕНЕ</w:t>
          </w:r>
          <w:r w:rsidR="00CA2E97" w:rsidRPr="00AE1407">
            <w:rPr>
              <w:noProof/>
              <w:webHidden/>
            </w:rPr>
            <w:tab/>
          </w:r>
          <w:r w:rsidR="00D05B3C" w:rsidRPr="00AE1407">
            <w:rPr>
              <w:noProof/>
              <w:webHidden/>
            </w:rPr>
            <w:fldChar w:fldCharType="begin"/>
          </w:r>
          <w:r w:rsidR="00CA2E97" w:rsidRPr="00AE1407">
            <w:rPr>
              <w:noProof/>
              <w:webHidden/>
            </w:rPr>
            <w:instrText xml:space="preserve"> PAGEREF _Toc364326366 \h </w:instrText>
          </w:r>
          <w:r w:rsidR="00D05B3C" w:rsidRPr="00AE1407">
            <w:rPr>
              <w:noProof/>
              <w:webHidden/>
            </w:rPr>
          </w:r>
          <w:r w:rsidR="00D05B3C" w:rsidRPr="00AE1407">
            <w:rPr>
              <w:noProof/>
              <w:webHidden/>
            </w:rPr>
            <w:fldChar w:fldCharType="separate"/>
          </w:r>
          <w:r w:rsidR="003B72B3">
            <w:rPr>
              <w:noProof/>
              <w:webHidden/>
            </w:rPr>
            <w:t>2</w:t>
          </w:r>
          <w:r w:rsidR="00D05B3C" w:rsidRPr="00AE1407">
            <w:rPr>
              <w:noProof/>
              <w:webHidden/>
            </w:rPr>
            <w:fldChar w:fldCharType="end"/>
          </w:r>
          <w:r>
            <w:rPr>
              <w:noProof/>
            </w:rPr>
            <w:fldChar w:fldCharType="end"/>
          </w:r>
          <w:r w:rsidR="00A82B4F">
            <w:rPr>
              <w:noProof/>
              <w:lang w:val="sr-Cyrl-RS"/>
            </w:rPr>
            <w:t>5</w:t>
          </w:r>
        </w:p>
        <w:p w:rsidR="00CA2E97" w:rsidRPr="00A82B4F" w:rsidRDefault="00AC369E">
          <w:pPr>
            <w:pStyle w:val="TOC2"/>
            <w:tabs>
              <w:tab w:val="left" w:pos="880"/>
              <w:tab w:val="right" w:leader="dot" w:pos="9060"/>
            </w:tabs>
            <w:rPr>
              <w:rFonts w:asciiTheme="minorHAnsi" w:eastAsiaTheme="minorEastAsia" w:hAnsiTheme="minorHAnsi" w:cstheme="minorBidi"/>
              <w:noProof/>
              <w:sz w:val="22"/>
              <w:szCs w:val="22"/>
              <w:lang w:val="sr-Cyrl-RS"/>
            </w:rPr>
          </w:pPr>
          <w:r>
            <w:fldChar w:fldCharType="begin"/>
          </w:r>
          <w:r>
            <w:instrText xml:space="preserve"> HYPERLINK \l "_Toc364326367" </w:instrText>
          </w:r>
          <w:r>
            <w:fldChar w:fldCharType="separate"/>
          </w:r>
          <w:r w:rsidR="00CA2E97" w:rsidRPr="00AE1407">
            <w:rPr>
              <w:rStyle w:val="Hyperlink"/>
              <w:noProof/>
              <w:color w:val="auto"/>
            </w:rPr>
            <w:t>1</w:t>
          </w:r>
          <w:r w:rsidR="00F46FA5">
            <w:rPr>
              <w:rStyle w:val="Hyperlink"/>
              <w:noProof/>
              <w:color w:val="auto"/>
            </w:rPr>
            <w:t>1</w:t>
          </w:r>
          <w:r w:rsidR="00CA2E97" w:rsidRPr="00AE1407">
            <w:rPr>
              <w:rStyle w:val="Hyperlink"/>
              <w:noProof/>
              <w:color w:val="auto"/>
            </w:rPr>
            <w:t>.</w:t>
          </w:r>
          <w:r w:rsidR="00CA2E97" w:rsidRPr="00AE1407">
            <w:rPr>
              <w:rFonts w:asciiTheme="minorHAnsi" w:eastAsiaTheme="minorEastAsia" w:hAnsiTheme="minorHAnsi" w:cstheme="minorBidi"/>
              <w:noProof/>
              <w:sz w:val="22"/>
              <w:szCs w:val="22"/>
              <w:lang w:val="en-US"/>
            </w:rPr>
            <w:tab/>
          </w:r>
          <w:r w:rsidR="00CA2E97" w:rsidRPr="00AE1407">
            <w:rPr>
              <w:rStyle w:val="Hyperlink"/>
              <w:noProof/>
              <w:color w:val="auto"/>
            </w:rPr>
            <w:t>ОБРАЗАЦ ТРОШКОВА ПРИПРЕМЕ ПОНУДЕ</w:t>
          </w:r>
          <w:r w:rsidR="00CA2E97" w:rsidRPr="00AE1407">
            <w:rPr>
              <w:noProof/>
              <w:webHidden/>
            </w:rPr>
            <w:tab/>
          </w:r>
          <w:r w:rsidR="00D05B3C" w:rsidRPr="00AE1407">
            <w:rPr>
              <w:noProof/>
              <w:webHidden/>
            </w:rPr>
            <w:fldChar w:fldCharType="begin"/>
          </w:r>
          <w:r w:rsidR="00CA2E97" w:rsidRPr="00AE1407">
            <w:rPr>
              <w:noProof/>
              <w:webHidden/>
            </w:rPr>
            <w:instrText xml:space="preserve"> PAGEREF _Toc364326367 \h </w:instrText>
          </w:r>
          <w:r w:rsidR="00D05B3C" w:rsidRPr="00AE1407">
            <w:rPr>
              <w:noProof/>
              <w:webHidden/>
            </w:rPr>
          </w:r>
          <w:r w:rsidR="00D05B3C" w:rsidRPr="00AE1407">
            <w:rPr>
              <w:noProof/>
              <w:webHidden/>
            </w:rPr>
            <w:fldChar w:fldCharType="separate"/>
          </w:r>
          <w:r w:rsidR="003B72B3">
            <w:rPr>
              <w:noProof/>
              <w:webHidden/>
            </w:rPr>
            <w:t>2</w:t>
          </w:r>
          <w:r w:rsidR="00D05B3C" w:rsidRPr="00AE1407">
            <w:rPr>
              <w:noProof/>
              <w:webHidden/>
            </w:rPr>
            <w:fldChar w:fldCharType="end"/>
          </w:r>
          <w:r>
            <w:rPr>
              <w:noProof/>
            </w:rPr>
            <w:fldChar w:fldCharType="end"/>
          </w:r>
          <w:r w:rsidR="00A82B4F">
            <w:rPr>
              <w:noProof/>
              <w:lang w:val="sr-Cyrl-RS"/>
            </w:rPr>
            <w:t>6</w:t>
          </w:r>
        </w:p>
        <w:p w:rsidR="00CA2E97" w:rsidRPr="00A82B4F" w:rsidRDefault="00AC369E">
          <w:pPr>
            <w:pStyle w:val="TOC2"/>
            <w:tabs>
              <w:tab w:val="left" w:pos="880"/>
              <w:tab w:val="right" w:leader="dot" w:pos="9060"/>
            </w:tabs>
            <w:rPr>
              <w:rFonts w:asciiTheme="minorHAnsi" w:eastAsiaTheme="minorEastAsia" w:hAnsiTheme="minorHAnsi" w:cstheme="minorBidi"/>
              <w:noProof/>
              <w:sz w:val="22"/>
              <w:szCs w:val="22"/>
              <w:lang w:val="sr-Cyrl-RS"/>
            </w:rPr>
          </w:pPr>
          <w:r>
            <w:fldChar w:fldCharType="begin"/>
          </w:r>
          <w:r>
            <w:instrText xml:space="preserve"> HYPERLINK \l "_Toc364326368" </w:instrText>
          </w:r>
          <w:r>
            <w:fldChar w:fldCharType="separate"/>
          </w:r>
          <w:r w:rsidR="00CA2E97" w:rsidRPr="00AE1407">
            <w:rPr>
              <w:rStyle w:val="Hyperlink"/>
              <w:noProof/>
              <w:color w:val="auto"/>
            </w:rPr>
            <w:t>1</w:t>
          </w:r>
          <w:r w:rsidR="00F46FA5">
            <w:rPr>
              <w:rStyle w:val="Hyperlink"/>
              <w:noProof/>
              <w:color w:val="auto"/>
            </w:rPr>
            <w:t>2</w:t>
          </w:r>
          <w:r w:rsidR="00CA2E97" w:rsidRPr="00AE1407">
            <w:rPr>
              <w:rStyle w:val="Hyperlink"/>
              <w:noProof/>
              <w:color w:val="auto"/>
            </w:rPr>
            <w:t>.</w:t>
          </w:r>
          <w:r w:rsidR="00CA2E97" w:rsidRPr="00AE1407">
            <w:rPr>
              <w:rFonts w:asciiTheme="minorHAnsi" w:eastAsiaTheme="minorEastAsia" w:hAnsiTheme="minorHAnsi" w:cstheme="minorBidi"/>
              <w:noProof/>
              <w:sz w:val="22"/>
              <w:szCs w:val="22"/>
              <w:lang w:val="en-US"/>
            </w:rPr>
            <w:tab/>
          </w:r>
          <w:r w:rsidR="00CA2E97" w:rsidRPr="00AE1407">
            <w:rPr>
              <w:rStyle w:val="Hyperlink"/>
              <w:noProof/>
              <w:color w:val="auto"/>
            </w:rPr>
            <w:t>ОБРАЗАЦ ПОНУДЕ</w:t>
          </w:r>
          <w:r w:rsidR="00CA2E97" w:rsidRPr="00AE1407">
            <w:rPr>
              <w:noProof/>
              <w:webHidden/>
            </w:rPr>
            <w:tab/>
          </w:r>
          <w:r>
            <w:rPr>
              <w:noProof/>
            </w:rPr>
            <w:fldChar w:fldCharType="end"/>
          </w:r>
          <w:r w:rsidR="00F46FA5">
            <w:rPr>
              <w:noProof/>
            </w:rPr>
            <w:t>2</w:t>
          </w:r>
          <w:r w:rsidR="00A82B4F">
            <w:rPr>
              <w:noProof/>
              <w:lang w:val="sr-Cyrl-RS"/>
            </w:rPr>
            <w:t>7</w:t>
          </w:r>
        </w:p>
        <w:p w:rsidR="00CA2E97" w:rsidRPr="00A82B4F" w:rsidRDefault="00AC369E">
          <w:pPr>
            <w:pStyle w:val="TOC2"/>
            <w:tabs>
              <w:tab w:val="left" w:pos="880"/>
              <w:tab w:val="right" w:leader="dot" w:pos="9060"/>
            </w:tabs>
            <w:rPr>
              <w:rFonts w:asciiTheme="minorHAnsi" w:eastAsiaTheme="minorEastAsia" w:hAnsiTheme="minorHAnsi" w:cstheme="minorBidi"/>
              <w:noProof/>
              <w:sz w:val="22"/>
              <w:szCs w:val="22"/>
              <w:lang w:val="sr-Cyrl-RS"/>
            </w:rPr>
          </w:pPr>
          <w:hyperlink w:anchor="_Toc364326369" w:history="1">
            <w:r w:rsidR="00CA2E97" w:rsidRPr="00AE1407">
              <w:rPr>
                <w:rStyle w:val="Hyperlink"/>
                <w:noProof/>
                <w:color w:val="auto"/>
              </w:rPr>
              <w:t>1</w:t>
            </w:r>
            <w:r w:rsidR="00F46FA5">
              <w:rPr>
                <w:rStyle w:val="Hyperlink"/>
                <w:noProof/>
                <w:color w:val="auto"/>
              </w:rPr>
              <w:t>3</w:t>
            </w:r>
            <w:r w:rsidR="00CA2E97" w:rsidRPr="00AE1407">
              <w:rPr>
                <w:rStyle w:val="Hyperlink"/>
                <w:noProof/>
                <w:color w:val="auto"/>
              </w:rPr>
              <w:t>.</w:t>
            </w:r>
            <w:r w:rsidR="00CA2E97" w:rsidRPr="00AE1407">
              <w:rPr>
                <w:rFonts w:asciiTheme="minorHAnsi" w:eastAsiaTheme="minorEastAsia" w:hAnsiTheme="minorHAnsi" w:cstheme="minorBidi"/>
                <w:noProof/>
                <w:sz w:val="22"/>
                <w:szCs w:val="22"/>
                <w:lang w:val="en-US"/>
              </w:rPr>
              <w:tab/>
            </w:r>
            <w:r w:rsidR="00CA2E97" w:rsidRPr="00AE1407">
              <w:rPr>
                <w:rStyle w:val="Hyperlink"/>
                <w:noProof/>
                <w:color w:val="auto"/>
              </w:rPr>
              <w:t>ОПШТИ ПОДАЦИ О ПОНУЂАЧУ ИЗ ГРУПЕ ПОНУЂАЧА</w:t>
            </w:r>
            <w:r w:rsidR="00CA2E97" w:rsidRPr="00AE1407">
              <w:rPr>
                <w:noProof/>
                <w:webHidden/>
              </w:rPr>
              <w:tab/>
            </w:r>
            <w:r w:rsidR="00D05B3C" w:rsidRPr="00AE1407">
              <w:rPr>
                <w:noProof/>
                <w:webHidden/>
              </w:rPr>
              <w:fldChar w:fldCharType="begin"/>
            </w:r>
            <w:r w:rsidR="00CA2E97" w:rsidRPr="00AE1407">
              <w:rPr>
                <w:noProof/>
                <w:webHidden/>
              </w:rPr>
              <w:instrText xml:space="preserve"> PAGEREF _Toc364326369 \h </w:instrText>
            </w:r>
            <w:r w:rsidR="00D05B3C" w:rsidRPr="00AE1407">
              <w:rPr>
                <w:noProof/>
                <w:webHidden/>
              </w:rPr>
            </w:r>
            <w:r w:rsidR="00D05B3C" w:rsidRPr="00AE1407">
              <w:rPr>
                <w:noProof/>
                <w:webHidden/>
              </w:rPr>
              <w:fldChar w:fldCharType="separate"/>
            </w:r>
            <w:r w:rsidR="003B72B3">
              <w:rPr>
                <w:noProof/>
                <w:webHidden/>
              </w:rPr>
              <w:t>3</w:t>
            </w:r>
            <w:r w:rsidR="00D05B3C" w:rsidRPr="00AE1407">
              <w:rPr>
                <w:noProof/>
                <w:webHidden/>
              </w:rPr>
              <w:fldChar w:fldCharType="end"/>
            </w:r>
          </w:hyperlink>
          <w:r w:rsidR="00A82B4F">
            <w:rPr>
              <w:noProof/>
              <w:lang w:val="sr-Cyrl-RS"/>
            </w:rPr>
            <w:t>0</w:t>
          </w:r>
        </w:p>
        <w:p w:rsidR="00CA2E97" w:rsidRPr="00A82B4F" w:rsidRDefault="00AC369E">
          <w:pPr>
            <w:pStyle w:val="TOC2"/>
            <w:tabs>
              <w:tab w:val="left" w:pos="880"/>
              <w:tab w:val="right" w:leader="dot" w:pos="9060"/>
            </w:tabs>
            <w:rPr>
              <w:rFonts w:asciiTheme="minorHAnsi" w:eastAsiaTheme="minorEastAsia" w:hAnsiTheme="minorHAnsi" w:cstheme="minorBidi"/>
              <w:noProof/>
              <w:sz w:val="22"/>
              <w:szCs w:val="22"/>
              <w:lang w:val="sr-Cyrl-RS"/>
            </w:rPr>
          </w:pPr>
          <w:r>
            <w:fldChar w:fldCharType="begin"/>
          </w:r>
          <w:r>
            <w:instrText xml:space="preserve"> HYPERLINK \l "_Toc3643263</w:instrText>
          </w:r>
          <w:r>
            <w:instrText xml:space="preserve">70" </w:instrText>
          </w:r>
          <w:r>
            <w:fldChar w:fldCharType="separate"/>
          </w:r>
          <w:r w:rsidR="00CA2E97" w:rsidRPr="00AE1407">
            <w:rPr>
              <w:rStyle w:val="Hyperlink"/>
              <w:noProof/>
              <w:color w:val="auto"/>
            </w:rPr>
            <w:t>1</w:t>
          </w:r>
          <w:r w:rsidR="00F46FA5">
            <w:rPr>
              <w:rStyle w:val="Hyperlink"/>
              <w:noProof/>
              <w:color w:val="auto"/>
            </w:rPr>
            <w:t>4</w:t>
          </w:r>
          <w:r w:rsidR="00CA2E97" w:rsidRPr="00AE1407">
            <w:rPr>
              <w:rStyle w:val="Hyperlink"/>
              <w:noProof/>
              <w:color w:val="auto"/>
            </w:rPr>
            <w:t>.</w:t>
          </w:r>
          <w:r w:rsidR="00CA2E97" w:rsidRPr="00AE1407">
            <w:rPr>
              <w:rFonts w:asciiTheme="minorHAnsi" w:eastAsiaTheme="minorEastAsia" w:hAnsiTheme="minorHAnsi" w:cstheme="minorBidi"/>
              <w:noProof/>
              <w:sz w:val="22"/>
              <w:szCs w:val="22"/>
              <w:lang w:val="en-US"/>
            </w:rPr>
            <w:tab/>
          </w:r>
          <w:r w:rsidR="00CA2E97" w:rsidRPr="00AE1407">
            <w:rPr>
              <w:rStyle w:val="Hyperlink"/>
              <w:noProof/>
              <w:color w:val="auto"/>
            </w:rPr>
            <w:t>ОПШТИ ПОДАЦИ О ПОДИЗВОЂАЧИМА</w:t>
          </w:r>
          <w:r w:rsidR="00CA2E97" w:rsidRPr="00AE1407">
            <w:rPr>
              <w:noProof/>
              <w:webHidden/>
            </w:rPr>
            <w:tab/>
          </w:r>
          <w:r w:rsidR="00D05B3C" w:rsidRPr="00AE1407">
            <w:rPr>
              <w:noProof/>
              <w:webHidden/>
            </w:rPr>
            <w:fldChar w:fldCharType="begin"/>
          </w:r>
          <w:r w:rsidR="00CA2E97" w:rsidRPr="00AE1407">
            <w:rPr>
              <w:noProof/>
              <w:webHidden/>
            </w:rPr>
            <w:instrText xml:space="preserve"> PAGEREF _Toc364326370 \h </w:instrText>
          </w:r>
          <w:r w:rsidR="00D05B3C" w:rsidRPr="00AE1407">
            <w:rPr>
              <w:noProof/>
              <w:webHidden/>
            </w:rPr>
          </w:r>
          <w:r w:rsidR="00D05B3C" w:rsidRPr="00AE1407">
            <w:rPr>
              <w:noProof/>
              <w:webHidden/>
            </w:rPr>
            <w:fldChar w:fldCharType="separate"/>
          </w:r>
          <w:r w:rsidR="003B72B3">
            <w:rPr>
              <w:noProof/>
              <w:webHidden/>
            </w:rPr>
            <w:t>3</w:t>
          </w:r>
          <w:r w:rsidR="00D05B3C" w:rsidRPr="00AE1407">
            <w:rPr>
              <w:noProof/>
              <w:webHidden/>
            </w:rPr>
            <w:fldChar w:fldCharType="end"/>
          </w:r>
          <w:r>
            <w:rPr>
              <w:noProof/>
            </w:rPr>
            <w:fldChar w:fldCharType="end"/>
          </w:r>
          <w:r w:rsidR="00A82B4F">
            <w:rPr>
              <w:noProof/>
              <w:lang w:val="sr-Cyrl-RS"/>
            </w:rPr>
            <w:t>1</w:t>
          </w:r>
        </w:p>
        <w:p w:rsidR="00DD3983" w:rsidRPr="00AE1407" w:rsidRDefault="00D05B3C">
          <w:r w:rsidRPr="00AE1407">
            <w:fldChar w:fldCharType="end"/>
          </w:r>
        </w:p>
      </w:sdtContent>
    </w:sdt>
    <w:p w:rsidR="002D5B2C" w:rsidRPr="00AE1407" w:rsidRDefault="002D5B2C" w:rsidP="000C3B23">
      <w:pPr>
        <w:pStyle w:val="Heading2"/>
        <w:numPr>
          <w:ilvl w:val="0"/>
          <w:numId w:val="30"/>
        </w:numPr>
        <w:rPr>
          <w:noProof/>
        </w:rPr>
      </w:pPr>
      <w:r w:rsidRPr="00AE1407">
        <w:rPr>
          <w:noProof/>
        </w:rPr>
        <w:br w:type="page"/>
      </w:r>
      <w:bookmarkStart w:id="5" w:name="_Toc354658139"/>
      <w:bookmarkStart w:id="6" w:name="_Toc354658271"/>
      <w:bookmarkStart w:id="7" w:name="_Toc354658305"/>
      <w:bookmarkStart w:id="8" w:name="_Toc354658399"/>
      <w:bookmarkStart w:id="9" w:name="_Toc364326356"/>
      <w:r w:rsidRPr="00AE1407">
        <w:rPr>
          <w:noProof/>
        </w:rPr>
        <w:lastRenderedPageBreak/>
        <w:t>ОПШТИ ПОДАЦИ О НАБАВЦИ</w:t>
      </w:r>
      <w:bookmarkEnd w:id="5"/>
      <w:bookmarkEnd w:id="6"/>
      <w:bookmarkEnd w:id="7"/>
      <w:bookmarkEnd w:id="8"/>
      <w:bookmarkEnd w:id="9"/>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AE1407" w:rsidTr="002D5B2C">
        <w:tc>
          <w:tcPr>
            <w:tcW w:w="4644" w:type="dxa"/>
            <w:vAlign w:val="center"/>
          </w:tcPr>
          <w:p w:rsidR="002D5B2C" w:rsidRPr="00AE1407" w:rsidRDefault="002D5B2C" w:rsidP="002D5B2C">
            <w:pPr>
              <w:rPr>
                <w:b/>
                <w:noProof/>
              </w:rPr>
            </w:pPr>
            <w:r w:rsidRPr="00AE1407">
              <w:rPr>
                <w:b/>
                <w:noProof/>
              </w:rPr>
              <w:t>Наручилац</w:t>
            </w:r>
          </w:p>
        </w:tc>
        <w:tc>
          <w:tcPr>
            <w:tcW w:w="4644" w:type="dxa"/>
          </w:tcPr>
          <w:p w:rsidR="002D5B2C" w:rsidRPr="00AE1407" w:rsidRDefault="002D5B2C" w:rsidP="002D5B2C">
            <w:pPr>
              <w:rPr>
                <w:noProof/>
              </w:rPr>
            </w:pPr>
            <w:r w:rsidRPr="00AE1407">
              <w:rPr>
                <w:noProof/>
              </w:rPr>
              <w:t xml:space="preserve">КЛИНИЧКИ ЦЕНТАР ВОЈВОДИНЕ, </w:t>
            </w:r>
          </w:p>
          <w:p w:rsidR="002D5B2C" w:rsidRPr="00AE1407" w:rsidRDefault="002D5B2C" w:rsidP="002D5B2C">
            <w:pPr>
              <w:rPr>
                <w:noProof/>
              </w:rPr>
            </w:pPr>
            <w:r w:rsidRPr="00AE1407">
              <w:rPr>
                <w:noProof/>
              </w:rPr>
              <w:t xml:space="preserve">ул. Хајдук </w:t>
            </w:r>
            <w:r w:rsidR="00EF6B5E" w:rsidRPr="00AE1407">
              <w:rPr>
                <w:noProof/>
              </w:rPr>
              <w:t>Вељкова бр.1, Нови Сад, (www.kcv.rs</w:t>
            </w:r>
            <w:r w:rsidRPr="00AE1407">
              <w:rPr>
                <w:noProof/>
              </w:rPr>
              <w:t>).</w:t>
            </w:r>
          </w:p>
        </w:tc>
      </w:tr>
      <w:tr w:rsidR="002D5B2C" w:rsidRPr="00AE1407" w:rsidTr="002D5B2C">
        <w:tc>
          <w:tcPr>
            <w:tcW w:w="4644" w:type="dxa"/>
          </w:tcPr>
          <w:p w:rsidR="002D5B2C" w:rsidRPr="00AE1407" w:rsidRDefault="002D5B2C" w:rsidP="002D5B2C">
            <w:pPr>
              <w:rPr>
                <w:b/>
                <w:noProof/>
              </w:rPr>
            </w:pPr>
            <w:r w:rsidRPr="00AE1407">
              <w:rPr>
                <w:b/>
                <w:noProof/>
              </w:rPr>
              <w:t>Врста поступка</w:t>
            </w:r>
          </w:p>
        </w:tc>
        <w:tc>
          <w:tcPr>
            <w:tcW w:w="4644" w:type="dxa"/>
          </w:tcPr>
          <w:p w:rsidR="002D5B2C" w:rsidRPr="00AE1407" w:rsidRDefault="001366BB" w:rsidP="00D52298">
            <w:pPr>
              <w:jc w:val="both"/>
            </w:pPr>
            <w:r w:rsidRPr="001E0761">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1E0761" w:rsidRPr="001E0761">
                  <w:t>поступку јавне набавке мале вредности</w:t>
                </w:r>
              </w:sdtContent>
            </w:sdt>
            <w:r w:rsidRPr="001E0761">
              <w:rPr>
                <w:lang w:val="sr-Cyrl-CS"/>
              </w:rPr>
              <w:t xml:space="preserve">, </w:t>
            </w:r>
            <w:r w:rsidRPr="001E0761">
              <w:t>у складу са Законом и подзаконским актима којима се уређују јавне набавке.</w:t>
            </w:r>
          </w:p>
        </w:tc>
      </w:tr>
      <w:tr w:rsidR="002D5B2C" w:rsidRPr="00AE1407" w:rsidTr="002D5B2C">
        <w:tc>
          <w:tcPr>
            <w:tcW w:w="4644" w:type="dxa"/>
          </w:tcPr>
          <w:p w:rsidR="002D5B2C" w:rsidRPr="00AE1407" w:rsidRDefault="002D5B2C" w:rsidP="002D5B2C">
            <w:pPr>
              <w:rPr>
                <w:b/>
                <w:noProof/>
              </w:rPr>
            </w:pPr>
            <w:r w:rsidRPr="00AE1407">
              <w:rPr>
                <w:b/>
                <w:noProof/>
              </w:rPr>
              <w:t>Предмет јавне набавке</w:t>
            </w:r>
          </w:p>
        </w:tc>
        <w:tc>
          <w:tcPr>
            <w:tcW w:w="4644" w:type="dxa"/>
          </w:tcPr>
          <w:p w:rsidR="002D5B2C" w:rsidRPr="00AE1407" w:rsidRDefault="00AC369E" w:rsidP="001E0761">
            <w:pPr>
              <w:pStyle w:val="Footer"/>
              <w:rPr>
                <w:highlight w:val="yellow"/>
              </w:rP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9B29BE" w:rsidRPr="001E0761">
                  <w:rPr>
                    <w:noProof/>
                  </w:rPr>
                  <w:t>Добра</w:t>
                </w:r>
              </w:sdtContent>
            </w:sdt>
            <w:r w:rsidR="009B29BE" w:rsidRPr="001E0761">
              <w:t xml:space="preserve"> </w:t>
            </w:r>
            <w:proofErr w:type="gramStart"/>
            <w:r w:rsidR="009B29BE" w:rsidRPr="001E0761">
              <w:t>бр</w:t>
            </w:r>
            <w:proofErr w:type="gramEnd"/>
            <w:r w:rsidR="009B29BE" w:rsidRPr="001E0761">
              <w:rPr>
                <w:lang w:val="ru-RU"/>
              </w:rPr>
              <w:t>.</w:t>
            </w:r>
            <w:r w:rsidR="009B29BE" w:rsidRPr="001E0761">
              <w:t xml:space="preserve"> 2</w:t>
            </w:r>
            <w:r w:rsidR="001E0761" w:rsidRPr="001E0761">
              <w:t>58</w:t>
            </w:r>
            <w:r w:rsidR="009B29BE" w:rsidRPr="001E0761">
              <w:t>-13-M</w:t>
            </w:r>
            <w:r w:rsidR="009B29BE" w:rsidRPr="001E0761">
              <w:rPr>
                <w:i/>
                <w:iCs/>
              </w:rPr>
              <w:t xml:space="preserve"> </w:t>
            </w:r>
            <w:r w:rsidR="009B29BE" w:rsidRPr="001E0761">
              <w:t xml:space="preserve">- </w:t>
            </w:r>
            <w:r w:rsidR="001E0761" w:rsidRPr="001E0761">
              <w:rPr>
                <w:noProof/>
              </w:rPr>
              <w:t>Набавка радних униформи за техничку службу, за потребе Клиничког центра Војводине</w:t>
            </w:r>
            <w:r w:rsidR="001E0761">
              <w:rPr>
                <w:b/>
                <w:noProof/>
              </w:rPr>
              <w:t>.</w:t>
            </w:r>
          </w:p>
        </w:tc>
      </w:tr>
      <w:tr w:rsidR="002D5B2C" w:rsidRPr="00AE1407" w:rsidTr="002D5B2C">
        <w:tc>
          <w:tcPr>
            <w:tcW w:w="4644" w:type="dxa"/>
          </w:tcPr>
          <w:p w:rsidR="002D5B2C" w:rsidRPr="00AE1407" w:rsidRDefault="001366BB" w:rsidP="002D5B2C">
            <w:pPr>
              <w:rPr>
                <w:noProof/>
              </w:rPr>
            </w:pPr>
            <w:r w:rsidRPr="00AE1407">
              <w:rPr>
                <w:b/>
                <w:bCs/>
                <w:lang w:val="sr-Cyrl-CS"/>
              </w:rPr>
              <w:t>Циљ поступка</w:t>
            </w:r>
          </w:p>
        </w:tc>
        <w:tc>
          <w:tcPr>
            <w:tcW w:w="4644" w:type="dxa"/>
          </w:tcPr>
          <w:p w:rsidR="002D5B2C" w:rsidRPr="00AE1407" w:rsidRDefault="001366BB" w:rsidP="00D52298">
            <w:pPr>
              <w:jc w:val="both"/>
              <w:rPr>
                <w:i/>
                <w:iCs/>
              </w:rPr>
            </w:pPr>
            <w:r w:rsidRPr="00AE1407">
              <w:rPr>
                <w:lang w:val="sr-Cyrl-CS"/>
              </w:rPr>
              <w:t>Поступак јавне наб</w:t>
            </w:r>
            <w:r w:rsidR="00D86480" w:rsidRPr="00AE1407">
              <w:rPr>
                <w:lang w:val="sr-Cyrl-CS"/>
              </w:rPr>
              <w:t>авке се спроводи ради закључења</w:t>
            </w:r>
            <w:r w:rsidR="00D86480" w:rsidRPr="00AE140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000D1A2B" w:rsidRPr="00AE1407">
                  <w:t>уговора о јавној набавци</w:t>
                </w:r>
              </w:sdtContent>
            </w:sdt>
          </w:p>
        </w:tc>
      </w:tr>
      <w:tr w:rsidR="002D5B2C" w:rsidRPr="00AE1407" w:rsidTr="002D5B2C">
        <w:tc>
          <w:tcPr>
            <w:tcW w:w="4644" w:type="dxa"/>
          </w:tcPr>
          <w:p w:rsidR="002D5B2C" w:rsidRPr="00AE1407" w:rsidRDefault="002D5B2C" w:rsidP="002D5B2C">
            <w:pPr>
              <w:rPr>
                <w:noProof/>
              </w:rPr>
            </w:pPr>
            <w:r w:rsidRPr="00AE1407">
              <w:rPr>
                <w:b/>
                <w:noProof/>
              </w:rPr>
              <w:t>Напомена</w:t>
            </w:r>
            <w:r w:rsidRPr="00AE1407">
              <w:rPr>
                <w:noProof/>
              </w:rPr>
              <w:t xml:space="preserve">: </w:t>
            </w:r>
          </w:p>
          <w:p w:rsidR="002D5B2C" w:rsidRPr="00AE1407" w:rsidRDefault="002D5B2C" w:rsidP="007B286E">
            <w:pPr>
              <w:pStyle w:val="ListParagraph"/>
              <w:numPr>
                <w:ilvl w:val="0"/>
                <w:numId w:val="5"/>
              </w:numPr>
              <w:rPr>
                <w:noProof/>
              </w:rPr>
            </w:pPr>
            <w:r w:rsidRPr="00AE1407">
              <w:rPr>
                <w:noProof/>
              </w:rPr>
              <w:t>У питању је резервисана јавна набавка</w:t>
            </w:r>
          </w:p>
          <w:p w:rsidR="002D5B2C" w:rsidRPr="00AE1407" w:rsidRDefault="002D5B2C" w:rsidP="007B286E">
            <w:pPr>
              <w:pStyle w:val="ListParagraph"/>
              <w:numPr>
                <w:ilvl w:val="0"/>
                <w:numId w:val="5"/>
              </w:numPr>
              <w:rPr>
                <w:noProof/>
              </w:rPr>
            </w:pPr>
            <w:r w:rsidRPr="00AE1407">
              <w:rPr>
                <w:noProof/>
              </w:rPr>
              <w:t>Спроводи се електронска лицитација</w:t>
            </w:r>
          </w:p>
        </w:tc>
        <w:tc>
          <w:tcPr>
            <w:tcW w:w="4644" w:type="dxa"/>
          </w:tcPr>
          <w:p w:rsidR="002D5B2C" w:rsidRPr="00AE1407" w:rsidRDefault="002D5B2C" w:rsidP="002D5B2C">
            <w:pPr>
              <w:rPr>
                <w:noProof/>
              </w:rPr>
            </w:pPr>
          </w:p>
          <w:sdt>
            <w:sdtPr>
              <w:rPr>
                <w:noProof/>
              </w:rPr>
              <w:id w:val="10995810"/>
              <w:dropDownList>
                <w:listItem w:displayText="ДА" w:value="ДА"/>
                <w:listItem w:displayText="НЕ" w:value="НЕ"/>
              </w:dropDownList>
            </w:sdtPr>
            <w:sdtEndPr/>
            <w:sdtContent>
              <w:p w:rsidR="002D5B2C" w:rsidRPr="00AE1407" w:rsidRDefault="009B29BE" w:rsidP="002D5B2C">
                <w:pPr>
                  <w:rPr>
                    <w:noProof/>
                  </w:rPr>
                </w:pPr>
                <w:r w:rsidRPr="00AE1407">
                  <w:rPr>
                    <w:noProof/>
                  </w:rPr>
                  <w:t>НЕ</w:t>
                </w:r>
              </w:p>
            </w:sdtContent>
          </w:sdt>
          <w:sdt>
            <w:sdtPr>
              <w:rPr>
                <w:noProof/>
              </w:rPr>
              <w:id w:val="10995814"/>
              <w:dropDownList>
                <w:listItem w:displayText="ДА" w:value="ДА"/>
                <w:listItem w:displayText="НЕ" w:value="НЕ"/>
              </w:dropDownList>
            </w:sdtPr>
            <w:sdtEndPr/>
            <w:sdtContent>
              <w:p w:rsidR="009B29BE" w:rsidRPr="00AE1407" w:rsidRDefault="009B29BE" w:rsidP="009B29BE">
                <w:pPr>
                  <w:rPr>
                    <w:noProof/>
                  </w:rPr>
                </w:pPr>
                <w:r w:rsidRPr="00AE1407">
                  <w:rPr>
                    <w:noProof/>
                  </w:rPr>
                  <w:t>НЕ</w:t>
                </w:r>
              </w:p>
            </w:sdtContent>
          </w:sdt>
          <w:p w:rsidR="002D5B2C" w:rsidRPr="00AE1407" w:rsidRDefault="002D5B2C" w:rsidP="002D5B2C">
            <w:pPr>
              <w:rPr>
                <w:noProof/>
              </w:rPr>
            </w:pPr>
          </w:p>
        </w:tc>
      </w:tr>
      <w:tr w:rsidR="002D5B2C" w:rsidRPr="00AE1407" w:rsidTr="002D5B2C">
        <w:tc>
          <w:tcPr>
            <w:tcW w:w="4644" w:type="dxa"/>
          </w:tcPr>
          <w:p w:rsidR="002D5B2C" w:rsidRPr="00AE1407" w:rsidRDefault="002D5B2C" w:rsidP="002D5B2C">
            <w:pPr>
              <w:rPr>
                <w:b/>
                <w:noProof/>
              </w:rPr>
            </w:pPr>
            <w:r w:rsidRPr="00AE1407">
              <w:rPr>
                <w:b/>
                <w:noProof/>
              </w:rPr>
              <w:t>Контакт</w:t>
            </w:r>
          </w:p>
        </w:tc>
        <w:tc>
          <w:tcPr>
            <w:tcW w:w="4644" w:type="dxa"/>
          </w:tcPr>
          <w:p w:rsidR="002D5B2C" w:rsidRPr="00AE1407" w:rsidRDefault="002D5B2C" w:rsidP="002D5B2C">
            <w:pPr>
              <w:rPr>
                <w:noProof/>
              </w:rPr>
            </w:pPr>
            <w:r w:rsidRPr="00AE1407">
              <w:rPr>
                <w:noProof/>
              </w:rPr>
              <w:t xml:space="preserve">Служба за </w:t>
            </w:r>
            <w:r w:rsidR="00AC717F" w:rsidRPr="00AE1407">
              <w:rPr>
                <w:noProof/>
              </w:rPr>
              <w:t>не</w:t>
            </w:r>
            <w:r w:rsidRPr="00AE1407">
              <w:rPr>
                <w:noProof/>
              </w:rPr>
              <w:t>медицинске јавне набавке</w:t>
            </w:r>
          </w:p>
        </w:tc>
      </w:tr>
      <w:tr w:rsidR="002D5B2C" w:rsidRPr="00AE1407" w:rsidTr="002D5B2C">
        <w:tc>
          <w:tcPr>
            <w:tcW w:w="4644" w:type="dxa"/>
          </w:tcPr>
          <w:p w:rsidR="002D5B2C" w:rsidRPr="00AE1407" w:rsidRDefault="002D5B2C" w:rsidP="002D5B2C">
            <w:pPr>
              <w:rPr>
                <w:b/>
                <w:noProof/>
              </w:rPr>
            </w:pPr>
            <w:r w:rsidRPr="00AE1407">
              <w:rPr>
                <w:b/>
                <w:noProof/>
              </w:rPr>
              <w:t>Телефон (или други контакт)</w:t>
            </w:r>
          </w:p>
        </w:tc>
        <w:tc>
          <w:tcPr>
            <w:tcW w:w="4644" w:type="dxa"/>
          </w:tcPr>
          <w:p w:rsidR="002D5B2C" w:rsidRPr="00AE1407" w:rsidRDefault="002D5B2C" w:rsidP="00FD3521">
            <w:pPr>
              <w:rPr>
                <w:noProof/>
              </w:rPr>
            </w:pPr>
            <w:r w:rsidRPr="00AE1407">
              <w:rPr>
                <w:noProof/>
              </w:rPr>
              <w:t>021/487-22-2</w:t>
            </w:r>
            <w:r w:rsidR="00FD0DC1" w:rsidRPr="00AE1407">
              <w:rPr>
                <w:noProof/>
              </w:rPr>
              <w:t>7</w:t>
            </w:r>
          </w:p>
        </w:tc>
      </w:tr>
    </w:tbl>
    <w:p w:rsidR="00AD0C56" w:rsidRPr="00AE1407" w:rsidRDefault="00AD0C56">
      <w:pPr>
        <w:rPr>
          <w:noProof/>
        </w:rPr>
      </w:pPr>
      <w:r w:rsidRPr="00AE1407">
        <w:rPr>
          <w:noProof/>
        </w:rPr>
        <w:br w:type="page"/>
      </w:r>
    </w:p>
    <w:p w:rsidR="00AD0C56" w:rsidRPr="00AE1407" w:rsidRDefault="002D5B2C" w:rsidP="000C3B23">
      <w:pPr>
        <w:pStyle w:val="Heading2"/>
        <w:numPr>
          <w:ilvl w:val="0"/>
          <w:numId w:val="30"/>
        </w:numPr>
        <w:rPr>
          <w:noProof/>
          <w:lang w:val="sl-SI"/>
        </w:rPr>
      </w:pPr>
      <w:bookmarkStart w:id="10" w:name="_Toc364326357"/>
      <w:r w:rsidRPr="00AE1407">
        <w:rPr>
          <w:noProof/>
        </w:rPr>
        <w:lastRenderedPageBreak/>
        <w:t>ПОДАЦИ О ПРЕДМЕТУ ЈАВНЕ НАБАВК</w:t>
      </w:r>
      <w:r w:rsidR="00AD0C56" w:rsidRPr="00AE1407">
        <w:rPr>
          <w:noProof/>
        </w:rPr>
        <w:t>Е</w:t>
      </w:r>
      <w:bookmarkEnd w:id="10"/>
    </w:p>
    <w:p w:rsidR="00AD0C56" w:rsidRPr="00AE1407"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AE1407" w:rsidTr="004D2E66">
        <w:tc>
          <w:tcPr>
            <w:tcW w:w="3935" w:type="dxa"/>
            <w:vAlign w:val="center"/>
          </w:tcPr>
          <w:p w:rsidR="00AD0C56" w:rsidRPr="00AE1407" w:rsidRDefault="004D2E66" w:rsidP="00AD0C56">
            <w:pPr>
              <w:rPr>
                <w:noProof/>
              </w:rPr>
            </w:pPr>
            <w:r w:rsidRPr="00AE1407">
              <w:rPr>
                <w:b/>
                <w:noProof/>
              </w:rPr>
              <w:t>Предмет јавне набавке</w:t>
            </w:r>
          </w:p>
        </w:tc>
        <w:tc>
          <w:tcPr>
            <w:tcW w:w="5351" w:type="dxa"/>
          </w:tcPr>
          <w:p w:rsidR="00AD0C56" w:rsidRPr="00AE1407" w:rsidRDefault="004D2E66" w:rsidP="001E0761">
            <w:pPr>
              <w:rPr>
                <w:noProof/>
                <w:lang w:val="sr-Latn-CS"/>
              </w:rPr>
            </w:pPr>
            <w:r w:rsidRPr="001E0761">
              <w:t xml:space="preserve">Предмет јавне набавке </w:t>
            </w:r>
            <w:r w:rsidRPr="001E0761">
              <w:rPr>
                <w:noProof/>
              </w:rPr>
              <w:t>добара</w:t>
            </w:r>
            <w:r w:rsidRPr="001E0761">
              <w:t xml:space="preserve"> бр</w:t>
            </w:r>
            <w:r w:rsidRPr="001E0761">
              <w:rPr>
                <w:lang w:val="ru-RU"/>
              </w:rPr>
              <w:t>.</w:t>
            </w:r>
            <w:r w:rsidRPr="001E0761">
              <w:t xml:space="preserve"> </w:t>
            </w:r>
            <w:r w:rsidR="001E0761" w:rsidRPr="001E0761">
              <w:t>258</w:t>
            </w:r>
            <w:r w:rsidRPr="001E0761">
              <w:t>-13-</w:t>
            </w:r>
            <w:r w:rsidR="001E0761" w:rsidRPr="001E0761">
              <w:t>М</w:t>
            </w:r>
            <w:r w:rsidR="001E0761">
              <w:rPr>
                <w:b/>
              </w:rPr>
              <w:t xml:space="preserve"> </w:t>
            </w:r>
            <w:r w:rsidRPr="001E0761">
              <w:rPr>
                <w:i/>
                <w:iCs/>
              </w:rPr>
              <w:t xml:space="preserve"> </w:t>
            </w:r>
            <w:r w:rsidRPr="001E0761">
              <w:t xml:space="preserve">је </w:t>
            </w:r>
            <w:r w:rsidR="001E0761">
              <w:t>-</w:t>
            </w:r>
            <w:r w:rsidR="001E0761" w:rsidRPr="001E0761">
              <w:rPr>
                <w:noProof/>
              </w:rPr>
              <w:t>Набавка радних униформи за техничку службу, за потребе Клиничког центра Војводине.</w:t>
            </w:r>
          </w:p>
        </w:tc>
      </w:tr>
      <w:tr w:rsidR="00AD0C56" w:rsidRPr="00AE1407" w:rsidTr="004D2E66">
        <w:tc>
          <w:tcPr>
            <w:tcW w:w="3935" w:type="dxa"/>
            <w:vAlign w:val="center"/>
          </w:tcPr>
          <w:p w:rsidR="00AD0C56" w:rsidRPr="00AE1407" w:rsidRDefault="004D2E66" w:rsidP="00AD0C56">
            <w:pPr>
              <w:rPr>
                <w:b/>
                <w:noProof/>
              </w:rPr>
            </w:pPr>
            <w:r w:rsidRPr="00AE1407">
              <w:rPr>
                <w:b/>
                <w:noProof/>
              </w:rPr>
              <w:t>Назив и ознака из општег речника</w:t>
            </w:r>
          </w:p>
        </w:tc>
        <w:tc>
          <w:tcPr>
            <w:tcW w:w="5351" w:type="dxa"/>
          </w:tcPr>
          <w:p w:rsidR="00AD0C56" w:rsidRPr="00AE1407" w:rsidRDefault="001E0761" w:rsidP="00FC5FB6">
            <w:pPr>
              <w:rPr>
                <w:noProof/>
              </w:rPr>
            </w:pPr>
            <w:r>
              <w:rPr>
                <w:noProof/>
              </w:rPr>
              <w:t>Н</w:t>
            </w:r>
            <w:r w:rsidRPr="00777E74">
              <w:rPr>
                <w:noProof/>
              </w:rPr>
              <w:t>абавка радних униформи за техничку службу</w:t>
            </w:r>
            <w:r>
              <w:rPr>
                <w:noProof/>
              </w:rPr>
              <w:t>, за потребе</w:t>
            </w:r>
            <w:r w:rsidRPr="00777E74">
              <w:rPr>
                <w:noProof/>
              </w:rPr>
              <w:t xml:space="preserve"> Клиничког центра Војводине</w:t>
            </w:r>
            <w:r>
              <w:rPr>
                <w:noProof/>
              </w:rPr>
              <w:t xml:space="preserve">; 1811000 – радна одећа, 1814000 – додаци уз радну одећу, 1820000 – одећа за спољне услове, 1881000 – обућа, осим спортске и заштитне обуће </w:t>
            </w:r>
            <w:r w:rsidRPr="00777E74">
              <w:rPr>
                <w:noProof/>
              </w:rPr>
              <w:t xml:space="preserve">  </w:t>
            </w:r>
          </w:p>
        </w:tc>
      </w:tr>
    </w:tbl>
    <w:p w:rsidR="009A5352" w:rsidRPr="00AE1407" w:rsidRDefault="009A5352">
      <w:pPr>
        <w:rPr>
          <w:b/>
          <w:noProof/>
        </w:rPr>
      </w:pPr>
    </w:p>
    <w:p w:rsidR="004D2E66" w:rsidRPr="00AE1407" w:rsidRDefault="00C21A19">
      <w:pPr>
        <w:rPr>
          <w:b/>
          <w:noProof/>
        </w:rPr>
      </w:pPr>
      <w:r w:rsidRPr="00AE1407">
        <w:rPr>
          <w:b/>
          <w:noProof/>
        </w:rPr>
        <w:t xml:space="preserve">Предмет јавне набавке </w:t>
      </w:r>
      <w:r w:rsidR="009A5352" w:rsidRPr="001E0761">
        <w:rPr>
          <w:b/>
          <w:noProof/>
        </w:rPr>
        <w:t>није</w:t>
      </w:r>
      <w:r w:rsidR="009A5352" w:rsidRPr="00AE1407">
        <w:rPr>
          <w:b/>
          <w:noProof/>
        </w:rPr>
        <w:t xml:space="preserve"> обликован по партијама</w:t>
      </w:r>
      <w:r w:rsidRPr="00AE1407">
        <w:rPr>
          <w:b/>
          <w:noProof/>
        </w:rPr>
        <w:t>.</w:t>
      </w:r>
    </w:p>
    <w:p w:rsidR="007B247F" w:rsidRPr="00AE1407" w:rsidRDefault="007B247F" w:rsidP="00646779">
      <w:pPr>
        <w:rPr>
          <w:b/>
          <w:noProof/>
        </w:rPr>
      </w:pPr>
    </w:p>
    <w:p w:rsidR="00646779" w:rsidRPr="00AE1407" w:rsidRDefault="007B247F" w:rsidP="00646779">
      <w:pPr>
        <w:rPr>
          <w:b/>
          <w:noProof/>
        </w:rPr>
      </w:pPr>
      <w:proofErr w:type="gramStart"/>
      <w:r w:rsidRPr="001E0761">
        <w:rPr>
          <w:b/>
          <w:iCs/>
        </w:rPr>
        <w:t>Н</w:t>
      </w:r>
      <w:r w:rsidRPr="001E0761">
        <w:rPr>
          <w:b/>
          <w:iCs/>
          <w:lang w:val="sr-Cyrl-CS"/>
        </w:rPr>
        <w:t xml:space="preserve">аручилац </w:t>
      </w:r>
      <w:r w:rsidR="0024459E" w:rsidRPr="001E0761">
        <w:rPr>
          <w:b/>
          <w:iCs/>
        </w:rPr>
        <w:t>не спроводи</w:t>
      </w:r>
      <w:r w:rsidRPr="001E0761">
        <w:rPr>
          <w:b/>
          <w:iCs/>
          <w:lang w:val="sr-Cyrl-CS"/>
        </w:rPr>
        <w:t xml:space="preserve"> поступак</w:t>
      </w:r>
      <w:r w:rsidRPr="00AE1407">
        <w:rPr>
          <w:b/>
          <w:iCs/>
          <w:lang w:val="sr-Cyrl-CS"/>
        </w:rPr>
        <w:t xml:space="preserve"> јавне набавке ради закључења оквирног споразума</w:t>
      </w:r>
      <w:r w:rsidR="009A5352" w:rsidRPr="00AE1407">
        <w:rPr>
          <w:b/>
          <w:iCs/>
          <w:lang w:val="sr-Cyrl-CS"/>
        </w:rPr>
        <w:t>.</w:t>
      </w:r>
      <w:proofErr w:type="gramEnd"/>
    </w:p>
    <w:p w:rsidR="00AD0C56" w:rsidRPr="00AE1407" w:rsidRDefault="00AD0C56">
      <w:pPr>
        <w:rPr>
          <w:b/>
          <w:noProof/>
        </w:rPr>
      </w:pPr>
      <w:r w:rsidRPr="00AE1407">
        <w:rPr>
          <w:b/>
          <w:noProof/>
        </w:rPr>
        <w:br w:type="page"/>
      </w:r>
    </w:p>
    <w:p w:rsidR="00E43FAE" w:rsidRPr="00AE1407" w:rsidRDefault="00E43FAE" w:rsidP="00E43FAE">
      <w:pPr>
        <w:pStyle w:val="Heading2"/>
        <w:numPr>
          <w:ilvl w:val="0"/>
          <w:numId w:val="30"/>
        </w:numPr>
        <w:rPr>
          <w:noProof/>
        </w:rPr>
      </w:pPr>
      <w:bookmarkStart w:id="11" w:name="_Toc364326358"/>
      <w:r w:rsidRPr="00AE1407">
        <w:rPr>
          <w:noProof/>
        </w:rPr>
        <w:lastRenderedPageBreak/>
        <w:t>ОПИС ПРЕДМЕТА ЈАВНЕ НАБАВКЕ</w:t>
      </w:r>
      <w:bookmarkEnd w:id="11"/>
    </w:p>
    <w:p w:rsidR="00E43FAE" w:rsidRPr="00AE1407" w:rsidRDefault="00E43FAE" w:rsidP="00E43FAE">
      <w:pPr>
        <w:jc w:val="center"/>
        <w:rPr>
          <w:i/>
          <w:noProof/>
        </w:rPr>
      </w:pPr>
      <w:r w:rsidRPr="00AE1407">
        <w:rPr>
          <w:i/>
          <w:noProof/>
        </w:rPr>
        <w:t xml:space="preserve">ВРСТА, ТЕХНИЧКЕ КАРАКТЕРИСТИКЕ, КВАЛИТЕТ, КОЛИЧИНА И ОПИС </w:t>
      </w:r>
      <w:r w:rsidR="00CB26A0" w:rsidRPr="00AE1407">
        <w:rPr>
          <w:i/>
          <w:noProof/>
        </w:rPr>
        <w:t>ПРЕДМЕТА ЈАВНЕ НАБАВКЕ</w:t>
      </w:r>
      <w:r w:rsidRPr="00AE1407">
        <w:rPr>
          <w:i/>
          <w:noProof/>
        </w:rPr>
        <w:t>, НАЧИН СПРОВОЂЕЊА КОНТРОЛЕ И ОБ</w:t>
      </w:r>
      <w:r w:rsidR="001F30AB" w:rsidRPr="00AE1407">
        <w:rPr>
          <w:i/>
          <w:noProof/>
        </w:rPr>
        <w:t>ЕЗБЕЂИВАЊА ГАРАНЦИЈЕ КВАЛИТЕТА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AE1407" w:rsidTr="00E43FAE">
        <w:tc>
          <w:tcPr>
            <w:tcW w:w="9036" w:type="dxa"/>
            <w:shd w:val="clear" w:color="auto" w:fill="auto"/>
          </w:tcPr>
          <w:p w:rsidR="00F46FA5" w:rsidRDefault="00F46FA5" w:rsidP="001E0761">
            <w:pPr>
              <w:suppressAutoHyphens/>
              <w:spacing w:line="100" w:lineRule="atLeast"/>
              <w:jc w:val="both"/>
            </w:pPr>
          </w:p>
          <w:p w:rsidR="001E0761" w:rsidRPr="00AE1407" w:rsidRDefault="00187E75" w:rsidP="001E0761">
            <w:pPr>
              <w:suppressAutoHyphens/>
              <w:spacing w:line="100" w:lineRule="atLeast"/>
              <w:jc w:val="both"/>
            </w:pPr>
            <w:r>
              <w:t xml:space="preserve">             </w:t>
            </w:r>
            <w:r w:rsidR="001F30AB" w:rsidRPr="001E0761">
              <w:rPr>
                <w:lang w:val="sr-Cyrl-BA"/>
              </w:rPr>
              <w:t xml:space="preserve">Предмет ове јавне набавке је </w:t>
            </w:r>
            <w:r>
              <w:t>на</w:t>
            </w:r>
            <w:r w:rsidR="001E0761" w:rsidRPr="00777E74">
              <w:rPr>
                <w:noProof/>
              </w:rPr>
              <w:t>бавка радних униформи за техничку службу</w:t>
            </w:r>
            <w:r w:rsidR="001E0761">
              <w:rPr>
                <w:noProof/>
              </w:rPr>
              <w:t>, за потребе</w:t>
            </w:r>
            <w:r w:rsidR="001E0761" w:rsidRPr="00777E74">
              <w:rPr>
                <w:noProof/>
              </w:rPr>
              <w:t xml:space="preserve"> Клиничког центра Војводине</w:t>
            </w:r>
            <w:r w:rsidR="001E0761">
              <w:rPr>
                <w:noProof/>
              </w:rPr>
              <w:t>.</w:t>
            </w:r>
          </w:p>
          <w:p w:rsidR="00187E75" w:rsidRPr="00930EE8" w:rsidRDefault="00187E75" w:rsidP="00187E75">
            <w:pPr>
              <w:pStyle w:val="BodyTextIndent"/>
              <w:spacing w:line="276" w:lineRule="auto"/>
              <w:ind w:left="0" w:firstLine="720"/>
              <w:jc w:val="both"/>
              <w:rPr>
                <w:noProof/>
              </w:rPr>
            </w:pPr>
            <w:r w:rsidRPr="00930EE8">
              <w:rPr>
                <w:b w:val="0"/>
                <w:noProof/>
              </w:rPr>
              <w:t xml:space="preserve">Понуђач </w:t>
            </w:r>
            <w:r>
              <w:rPr>
                <w:b w:val="0"/>
                <w:noProof/>
              </w:rPr>
              <w:t>се обавезује да наручиоцу испоручи добра у свему према својој понуди која ће бити саставни део уговора</w:t>
            </w:r>
            <w:r w:rsidRPr="00930EE8">
              <w:rPr>
                <w:noProof/>
              </w:rPr>
              <w:t>.</w:t>
            </w:r>
          </w:p>
          <w:p w:rsidR="00187E75" w:rsidRDefault="00187E75" w:rsidP="00187E75">
            <w:pPr>
              <w:pStyle w:val="BodyTextIndent"/>
              <w:spacing w:line="276" w:lineRule="auto"/>
              <w:ind w:left="0" w:firstLine="720"/>
              <w:jc w:val="both"/>
              <w:rPr>
                <w:b w:val="0"/>
                <w:noProof/>
              </w:rPr>
            </w:pPr>
            <w:r>
              <w:rPr>
                <w:b w:val="0"/>
                <w:noProof/>
              </w:rPr>
              <w:t>Уз испоруку п</w:t>
            </w:r>
            <w:r w:rsidRPr="00930EE8">
              <w:rPr>
                <w:b w:val="0"/>
                <w:noProof/>
              </w:rPr>
              <w:t>онуђач</w:t>
            </w:r>
            <w:r>
              <w:rPr>
                <w:b w:val="0"/>
                <w:noProof/>
              </w:rPr>
              <w:t xml:space="preserve"> ће доставити </w:t>
            </w:r>
            <w:r w:rsidRPr="00AB6446">
              <w:rPr>
                <w:b w:val="0"/>
                <w:noProof/>
              </w:rPr>
              <w:t>отпремницу коју ће овлашћено лице наручиоца дефинисано уговором потписати након провере да ли су врста, количина и цена испоручених добара у складу са захтевом наручиоца и понудом понуђача.</w:t>
            </w:r>
          </w:p>
          <w:p w:rsidR="00187E75" w:rsidRDefault="00187E75" w:rsidP="00187E75">
            <w:pPr>
              <w:pStyle w:val="BodyTextIndent"/>
              <w:spacing w:line="276" w:lineRule="auto"/>
              <w:ind w:left="0" w:firstLine="720"/>
              <w:jc w:val="both"/>
              <w:rPr>
                <w:b w:val="0"/>
                <w:noProof/>
              </w:rPr>
            </w:pPr>
            <w:r w:rsidRPr="00930EE8">
              <w:rPr>
                <w:b w:val="0"/>
                <w:noProof/>
              </w:rPr>
              <w:t>Понуђач</w:t>
            </w:r>
            <w:r>
              <w:rPr>
                <w:b w:val="0"/>
                <w:noProof/>
              </w:rPr>
              <w:t xml:space="preserve"> се обавезује да назив добара из рачуна и отпремнице буде идентичан називима из обрасца понуде.</w:t>
            </w:r>
          </w:p>
          <w:p w:rsidR="00187E75" w:rsidRDefault="00187E75" w:rsidP="00187E75">
            <w:pPr>
              <w:pStyle w:val="BodyTextIndent"/>
              <w:spacing w:line="276" w:lineRule="auto"/>
              <w:ind w:left="0" w:firstLine="720"/>
              <w:jc w:val="both"/>
              <w:rPr>
                <w:b w:val="0"/>
                <w:noProof/>
              </w:rPr>
            </w:pPr>
            <w:r w:rsidRPr="00930EE8">
              <w:rPr>
                <w:b w:val="0"/>
                <w:noProof/>
              </w:rPr>
              <w:t>Понуђач</w:t>
            </w:r>
            <w:r>
              <w:rPr>
                <w:b w:val="0"/>
                <w:noProof/>
              </w:rPr>
              <w:t xml:space="preserve"> се обавезује да квалитет понуђених добара одговара стандардима и прописима републике Србије и Европске Уније о производњи и промету добара.</w:t>
            </w:r>
          </w:p>
          <w:p w:rsidR="00187E75" w:rsidRPr="00162FCE" w:rsidRDefault="00187E75" w:rsidP="00187E75">
            <w:pPr>
              <w:spacing w:line="276" w:lineRule="auto"/>
              <w:ind w:firstLine="720"/>
              <w:jc w:val="both"/>
              <w:rPr>
                <w:noProof/>
              </w:rPr>
            </w:pPr>
            <w:r w:rsidRPr="005C755B">
              <w:rPr>
                <w:noProof/>
              </w:rPr>
              <w:t xml:space="preserve">У случају утврђених недостатака у квалитету и очигледних грешака, </w:t>
            </w:r>
            <w:r>
              <w:rPr>
                <w:noProof/>
              </w:rPr>
              <w:t>п</w:t>
            </w:r>
            <w:r w:rsidRPr="005C755B">
              <w:rPr>
                <w:noProof/>
              </w:rPr>
              <w:t xml:space="preserve">онуђач мора да изврши неопходну замену у најкраћем могућем року, а најкасније у року од 24 часа од пријема писаног дописа о рекламацији од стране </w:t>
            </w:r>
            <w:r>
              <w:rPr>
                <w:noProof/>
              </w:rPr>
              <w:t>н</w:t>
            </w:r>
            <w:r w:rsidRPr="005C755B">
              <w:rPr>
                <w:noProof/>
              </w:rPr>
              <w:t>аручиоца.</w:t>
            </w:r>
          </w:p>
          <w:p w:rsidR="00187E75" w:rsidRPr="005C755B" w:rsidRDefault="00187E75" w:rsidP="00187E75">
            <w:pPr>
              <w:rPr>
                <w:noProof/>
              </w:rPr>
            </w:pPr>
          </w:p>
          <w:p w:rsidR="0024663B" w:rsidRDefault="0024663B">
            <w:pPr>
              <w:rPr>
                <w:noProof/>
              </w:rPr>
            </w:pPr>
            <w:r>
              <w:rPr>
                <w:noProof/>
              </w:rPr>
              <w:t xml:space="preserve">            Наручилац захтева да ставке  наведене у обрасцу понуде испуњавају следеће карактеристике: </w:t>
            </w:r>
          </w:p>
          <w:p w:rsidR="0024663B" w:rsidRPr="001C6C7E" w:rsidRDefault="0024663B" w:rsidP="0024663B">
            <w:pPr>
              <w:ind w:left="360"/>
              <w:rPr>
                <w:noProof/>
              </w:rPr>
            </w:pPr>
            <w:r>
              <w:rPr>
                <w:b/>
                <w:bCs/>
                <w:noProof/>
                <w:u w:val="single"/>
              </w:rPr>
              <w:t>Радно одело</w:t>
            </w:r>
            <w:r>
              <w:rPr>
                <w:noProof/>
              </w:rPr>
              <w:t xml:space="preserve"> </w:t>
            </w:r>
            <w:r>
              <w:rPr>
                <w:b/>
                <w:bCs/>
                <w:noProof/>
              </w:rPr>
              <w:t>– пилот</w:t>
            </w:r>
            <w:r>
              <w:rPr>
                <w:noProof/>
              </w:rPr>
              <w:t xml:space="preserve"> састоји се од два дела и то: панталоне (трегеруше - полукомбинезон) и блузе.  Блуза,  са предње стране има четири (4) џепа од којих су два (2) горе и два (2) доле. </w:t>
            </w:r>
            <w:r w:rsidRPr="0062306F">
              <w:rPr>
                <w:noProof/>
              </w:rPr>
              <w:t>Копчање ј</w:t>
            </w:r>
            <w:r>
              <w:rPr>
                <w:noProof/>
              </w:rPr>
              <w:t xml:space="preserve">е помоћу рајсфершлуса преко којег се налази преклоп лајсна са чичком. Панталоне и блуза треба да имају флуоросцентну траку на ногавицама, рукавима и у висини груди. Панталоне са трегерима треба да имају 5 (пет) џепова. Два  џепа са стране, један на грудима са рајсфершлусом и два  са предње стране.Треба да има шлиц на панталонама са рајсфершлусом. Панталоне треба да имају ојачање на коленима и између ногу. Боје: плава, црвена, бела и сива. Материјал - Сировинси састав: ПЕС </w:t>
            </w:r>
            <w:r w:rsidRPr="0062306F">
              <w:rPr>
                <w:noProof/>
              </w:rPr>
              <w:t>50% и 50%</w:t>
            </w:r>
            <w:r>
              <w:rPr>
                <w:noProof/>
              </w:rPr>
              <w:t xml:space="preserve"> памук, 240-280 гр/м². Блуза треба на предњој  и задњој страни ( леђима) да буде обележена, предња  </w:t>
            </w:r>
            <w:r w:rsidRPr="004774F9">
              <w:rPr>
                <w:noProof/>
              </w:rPr>
              <w:t>страна  има  знак „</w:t>
            </w:r>
            <w:r>
              <w:rPr>
                <w:noProof/>
              </w:rPr>
              <w:t>КЦВ“ од сито штампе, а задња страна ( леђа) такође  сито штампа „Клинички центар Војводине“. Израда  и величина одела ће бити у договору са Наручиоцем.</w:t>
            </w:r>
          </w:p>
          <w:p w:rsidR="0024663B" w:rsidRPr="00FE3FB7" w:rsidRDefault="0024663B" w:rsidP="0024663B">
            <w:pPr>
              <w:ind w:left="360"/>
              <w:rPr>
                <w:noProof/>
              </w:rPr>
            </w:pPr>
            <w:r>
              <w:rPr>
                <w:b/>
                <w:bCs/>
                <w:noProof/>
                <w:u w:val="single"/>
              </w:rPr>
              <w:t>Радно одело – комбинезон</w:t>
            </w:r>
            <w:r>
              <w:rPr>
                <w:noProof/>
              </w:rPr>
              <w:t xml:space="preserve">: са скидањем рукава помоћу рајсфершлуса, да садржи пет џепова, од тога један  џеп се налази на рукаву, са предње старне 4 (четири) џепа од којих су два (2) горе и два доле. Копчање је помоћу рајсфершлуса. Треба да има ојачање на коленима и између ногу. Материјал- Сировинси састав: ПЕС 50% и 50% памук, 240-280 гр/м². Радно одело - коминезон треба да буде обележено на предњој  и задњој страни </w:t>
            </w:r>
            <w:r w:rsidR="00EA2228">
              <w:rPr>
                <w:noProof/>
              </w:rPr>
              <w:t>(</w:t>
            </w:r>
            <w:r>
              <w:rPr>
                <w:noProof/>
              </w:rPr>
              <w:t>леђима) са  знаком КЦВ, предња страна знак „КЦВ“ од сито штампе, а задња страна ( леђа) сито штампа „Клинички центар Војводине“. Боје комбинезона: плава и црвена са флуросцентном траком на ногавицама, рукавима и у висини груди. Израда и величина одела ће бити у договору са Наручиоцем.</w:t>
            </w:r>
          </w:p>
          <w:p w:rsidR="0024663B" w:rsidRPr="00D4037B" w:rsidRDefault="0024663B" w:rsidP="0024663B">
            <w:pPr>
              <w:ind w:left="360"/>
              <w:rPr>
                <w:noProof/>
              </w:rPr>
            </w:pPr>
            <w:r>
              <w:rPr>
                <w:b/>
                <w:bCs/>
                <w:noProof/>
                <w:u w:val="single"/>
              </w:rPr>
              <w:t xml:space="preserve">Радни мантил </w:t>
            </w:r>
            <w:r>
              <w:rPr>
                <w:noProof/>
              </w:rPr>
              <w:t xml:space="preserve">– мушки и женски мантил, дугих рукава. Материјал – сировински састав: 100% памук (кепер). Ревер крагна, копчање помоћу дугмади, треба да садржи четири (4) џепа од тога два (2) горе и два (2) доле. Боје: плава и бела, </w:t>
            </w:r>
            <w:r>
              <w:rPr>
                <w:noProof/>
              </w:rPr>
              <w:lastRenderedPageBreak/>
              <w:t>израда и величина ће бити по договору са Наручиоцем.</w:t>
            </w:r>
          </w:p>
          <w:p w:rsidR="0024663B" w:rsidRDefault="0024663B" w:rsidP="0024663B">
            <w:pPr>
              <w:ind w:left="360"/>
              <w:rPr>
                <w:noProof/>
              </w:rPr>
            </w:pPr>
            <w:r w:rsidRPr="00DF55A3">
              <w:rPr>
                <w:b/>
                <w:noProof/>
                <w:u w:val="single"/>
              </w:rPr>
              <w:t xml:space="preserve">Бели прслук </w:t>
            </w:r>
            <w:r>
              <w:rPr>
                <w:noProof/>
              </w:rPr>
              <w:t>(четири комада) треба да има два џепа са предње стране доле, копчање на рајфешлус.</w:t>
            </w:r>
          </w:p>
          <w:p w:rsidR="006D3B77" w:rsidRPr="006D3B77" w:rsidRDefault="006D3B77" w:rsidP="0024663B">
            <w:pPr>
              <w:ind w:left="360"/>
              <w:rPr>
                <w:noProof/>
              </w:rPr>
            </w:pPr>
            <w:r>
              <w:rPr>
                <w:b/>
                <w:noProof/>
                <w:u w:val="single"/>
              </w:rPr>
              <w:t xml:space="preserve">Зимски прслук </w:t>
            </w:r>
            <w:r w:rsidRPr="006D3B77">
              <w:rPr>
                <w:noProof/>
              </w:rPr>
              <w:t>тегет боје</w:t>
            </w:r>
            <w:r>
              <w:rPr>
                <w:noProof/>
              </w:rPr>
              <w:t xml:space="preserve"> са 6 џепова и руском крагном. Сировински састав: 50% полиестер, 50% памук, грамаже 220-245г/м². Копчање н</w:t>
            </w:r>
            <w:r w:rsidR="00EA2228">
              <w:rPr>
                <w:noProof/>
              </w:rPr>
              <w:t>a</w:t>
            </w:r>
            <w:r>
              <w:rPr>
                <w:noProof/>
              </w:rPr>
              <w:t xml:space="preserve"> цибз</w:t>
            </w:r>
            <w:r w:rsidR="00EA2228">
              <w:rPr>
                <w:noProof/>
              </w:rPr>
              <w:t>a</w:t>
            </w:r>
            <w:r>
              <w:rPr>
                <w:noProof/>
              </w:rPr>
              <w:t xml:space="preserve">р и дрикер. Џепови: 2 на грудима нашивена (леви се копча на цибзер, а десни са чичак траком), 2 у доњем делу са преклопом и копчањем на чичак траку и 2 усечена (испод доњих џепова). Постава од памука а пуњење </w:t>
            </w:r>
            <w:r w:rsidR="00E27A29">
              <w:rPr>
                <w:noProof/>
              </w:rPr>
              <w:t>кофлином грам</w:t>
            </w:r>
            <w:r w:rsidR="00EA2228">
              <w:rPr>
                <w:noProof/>
              </w:rPr>
              <w:t xml:space="preserve">аже 200г/м². На леђима натпис:  Клинички центар Војводине, а </w:t>
            </w:r>
            <w:r w:rsidR="00E27A29">
              <w:rPr>
                <w:noProof/>
              </w:rPr>
              <w:t xml:space="preserve"> на предњем левом џепу горе натпис: КЦВ.</w:t>
            </w:r>
          </w:p>
          <w:p w:rsidR="0024663B" w:rsidRPr="0012285F" w:rsidRDefault="0024663B" w:rsidP="0024663B">
            <w:pPr>
              <w:pStyle w:val="ListParagraph"/>
              <w:ind w:left="360"/>
              <w:contextualSpacing w:val="0"/>
              <w:rPr>
                <w:noProof/>
              </w:rPr>
            </w:pPr>
            <w:r w:rsidRPr="00DF55A3">
              <w:rPr>
                <w:b/>
                <w:bCs/>
                <w:noProof/>
                <w:u w:val="single"/>
              </w:rPr>
              <w:t>Комплет одело</w:t>
            </w:r>
            <w:r>
              <w:rPr>
                <w:b/>
                <w:bCs/>
                <w:noProof/>
                <w:u w:val="single"/>
              </w:rPr>
              <w:t xml:space="preserve"> ( лекарско)</w:t>
            </w:r>
            <w:r w:rsidRPr="00DF55A3">
              <w:rPr>
                <w:noProof/>
              </w:rPr>
              <w:t xml:space="preserve"> састоји се од </w:t>
            </w:r>
            <w:r>
              <w:rPr>
                <w:noProof/>
              </w:rPr>
              <w:t>б</w:t>
            </w:r>
            <w:r w:rsidRPr="00DF55A3">
              <w:rPr>
                <w:noProof/>
              </w:rPr>
              <w:t>лузе и панталона, боја бела, материјал 100% памук - кепер. Блуза је дугих рукава, копчање на дугмад, 3</w:t>
            </w:r>
            <w:r>
              <w:rPr>
                <w:noProof/>
              </w:rPr>
              <w:t xml:space="preserve"> </w:t>
            </w:r>
            <w:r w:rsidRPr="00DF55A3">
              <w:rPr>
                <w:noProof/>
              </w:rPr>
              <w:t>(три) џепа</w:t>
            </w:r>
            <w:r>
              <w:rPr>
                <w:noProof/>
              </w:rPr>
              <w:t xml:space="preserve"> - </w:t>
            </w:r>
            <w:r w:rsidRPr="00DF55A3">
              <w:rPr>
                <w:noProof/>
              </w:rPr>
              <w:t xml:space="preserve"> од тога два са предње старне доле и један  горе, са руском крагном. Панталоне беле, материјал 100% памук – кепер, два џепа, копчање шлица на дугмад.</w:t>
            </w:r>
          </w:p>
          <w:p w:rsidR="0024663B" w:rsidRPr="002E7D9C" w:rsidRDefault="0024663B" w:rsidP="0024663B">
            <w:pPr>
              <w:ind w:left="360"/>
              <w:rPr>
                <w:noProof/>
              </w:rPr>
            </w:pPr>
            <w:r w:rsidRPr="000C6F1A">
              <w:rPr>
                <w:b/>
                <w:noProof/>
                <w:u w:val="single"/>
              </w:rPr>
              <w:t>Куварска капа</w:t>
            </w:r>
            <w:r w:rsidRPr="000C6F1A">
              <w:rPr>
                <w:noProof/>
              </w:rPr>
              <w:t xml:space="preserve"> – памучна 100%- кепер, 240-280 гр/м², боја бела и величина ће бити у договору са Наручиоцем</w:t>
            </w:r>
          </w:p>
          <w:p w:rsidR="0024663B" w:rsidRPr="00C64643" w:rsidRDefault="0024663B" w:rsidP="0024663B">
            <w:pPr>
              <w:ind w:left="360"/>
              <w:rPr>
                <w:noProof/>
              </w:rPr>
            </w:pPr>
            <w:r>
              <w:rPr>
                <w:b/>
                <w:bCs/>
                <w:noProof/>
                <w:u w:val="single"/>
              </w:rPr>
              <w:t>Месарска капа</w:t>
            </w:r>
            <w:r>
              <w:rPr>
                <w:noProof/>
              </w:rPr>
              <w:t xml:space="preserve"> – памучна 100%- кепер, 240-280 гр/м², боја бела и величина ће бити у договору са Наручиоцем.</w:t>
            </w:r>
          </w:p>
          <w:p w:rsidR="0024663B" w:rsidRPr="00E91EEA" w:rsidRDefault="0024663B" w:rsidP="0024663B">
            <w:pPr>
              <w:ind w:left="360"/>
              <w:rPr>
                <w:noProof/>
              </w:rPr>
            </w:pPr>
            <w:r>
              <w:rPr>
                <w:b/>
                <w:bCs/>
                <w:noProof/>
                <w:u w:val="single"/>
              </w:rPr>
              <w:t>Кецеља памучна</w:t>
            </w:r>
            <w:r>
              <w:rPr>
                <w:noProof/>
              </w:rPr>
              <w:t xml:space="preserve"> 100% - кепер, 240-280 гр/м², око врата до колена са 1 џепом доле и  са везивањем позади, женска кецеља треба да има штафте, а  мушка да је чисто бела.</w:t>
            </w:r>
          </w:p>
          <w:p w:rsidR="0024663B" w:rsidRPr="006900AF" w:rsidRDefault="0024663B" w:rsidP="0024663B">
            <w:pPr>
              <w:ind w:left="360"/>
              <w:rPr>
                <w:noProof/>
              </w:rPr>
            </w:pPr>
            <w:r>
              <w:rPr>
                <w:b/>
                <w:bCs/>
                <w:noProof/>
                <w:u w:val="single"/>
              </w:rPr>
              <w:t>Кецеља ПВЦ</w:t>
            </w:r>
            <w:r>
              <w:rPr>
                <w:noProof/>
              </w:rPr>
              <w:t>, око врата до колена стандардна величина и везивањем позади, беле боје, отпорна на биљно и животињско уље и маст.</w:t>
            </w:r>
          </w:p>
          <w:p w:rsidR="0024663B" w:rsidRPr="005969AD" w:rsidRDefault="0024663B" w:rsidP="0024663B">
            <w:pPr>
              <w:ind w:left="360"/>
              <w:rPr>
                <w:noProof/>
              </w:rPr>
            </w:pPr>
            <w:r>
              <w:rPr>
                <w:b/>
                <w:bCs/>
                <w:noProof/>
                <w:u w:val="single"/>
              </w:rPr>
              <w:t xml:space="preserve">Радне ципеле  </w:t>
            </w:r>
            <w:r w:rsidRPr="00602274">
              <w:rPr>
                <w:bCs/>
                <w:noProof/>
              </w:rPr>
              <w:t xml:space="preserve">треба да дуду у квалитету ципела типу „Панда“ или </w:t>
            </w:r>
            <w:r w:rsidR="006B248B">
              <w:rPr>
                <w:bCs/>
                <w:noProof/>
              </w:rPr>
              <w:t>одговарајуће</w:t>
            </w:r>
            <w:r>
              <w:rPr>
                <w:noProof/>
              </w:rPr>
              <w:t xml:space="preserve"> без металне заштите, црне, са двослојним полиуретанским ђоном, плитке, лице је израђено од говеђег бокса. Ђон треба да је антистатик, уљно – нафтно – кисело отпоран, противклизни, анатомски и да  поседује шок апсорбер у пети. Треба да има на горњем делу тзв. „жаба језик“ који спречава продор воде и прљавштине унутар ципеле.</w:t>
            </w:r>
            <w:r w:rsidRPr="00602274">
              <w:rPr>
                <w:noProof/>
              </w:rPr>
              <w:t xml:space="preserve"> </w:t>
            </w:r>
            <w:r>
              <w:rPr>
                <w:noProof/>
              </w:rPr>
              <w:t>Величина ће бити у договору са Наручиоцем</w:t>
            </w:r>
          </w:p>
          <w:p w:rsidR="0024663B" w:rsidRPr="00B4117B" w:rsidRDefault="0024663B" w:rsidP="0024663B">
            <w:pPr>
              <w:ind w:left="360"/>
              <w:rPr>
                <w:noProof/>
              </w:rPr>
            </w:pPr>
            <w:r>
              <w:rPr>
                <w:b/>
                <w:bCs/>
                <w:noProof/>
                <w:u w:val="single"/>
              </w:rPr>
              <w:t>Радне  атестиране ципеле</w:t>
            </w:r>
            <w:r>
              <w:rPr>
                <w:noProof/>
              </w:rPr>
              <w:t xml:space="preserve"> за електричаре (испитане на 1000В), приложити атест квалитета, црне, по фабричким бројевима и величина ће бити у договору са Наручиоцем.</w:t>
            </w:r>
          </w:p>
          <w:p w:rsidR="0024663B" w:rsidRPr="00C03D34" w:rsidRDefault="0024663B" w:rsidP="0024663B">
            <w:pPr>
              <w:ind w:left="360"/>
              <w:rPr>
                <w:noProof/>
              </w:rPr>
            </w:pPr>
            <w:r>
              <w:rPr>
                <w:b/>
                <w:bCs/>
                <w:noProof/>
                <w:u w:val="single"/>
              </w:rPr>
              <w:t>Радне кломпе</w:t>
            </w:r>
            <w:r>
              <w:rPr>
                <w:noProof/>
              </w:rPr>
              <w:t xml:space="preserve"> – беле – кожне са полиуретанским ђоном, величина ће бити у договору са Наручиоцем.</w:t>
            </w:r>
          </w:p>
          <w:p w:rsidR="0024663B" w:rsidRDefault="006B248B" w:rsidP="0024663B">
            <w:pPr>
              <w:ind w:left="360"/>
              <w:rPr>
                <w:lang w:val="sr-Latn-CS"/>
              </w:rPr>
            </w:pPr>
            <w:r w:rsidRPr="006B248B">
              <w:rPr>
                <w:b/>
                <w:bCs/>
                <w:u w:val="single"/>
                <w:lang w:val="sr-Latn-CS"/>
              </w:rPr>
              <w:t>ПВЦ</w:t>
            </w:r>
            <w:r w:rsidR="0024663B" w:rsidRPr="006B248B">
              <w:rPr>
                <w:b/>
                <w:bCs/>
                <w:u w:val="single"/>
                <w:lang w:val="sr-Latn-CS"/>
              </w:rPr>
              <w:t xml:space="preserve"> </w:t>
            </w:r>
            <w:r w:rsidRPr="006B248B">
              <w:rPr>
                <w:b/>
                <w:bCs/>
                <w:u w:val="single"/>
                <w:lang w:val="sr-Latn-CS"/>
              </w:rPr>
              <w:t>чизме</w:t>
            </w:r>
            <w:r w:rsidR="0024663B" w:rsidRPr="006B248B">
              <w:rPr>
                <w:lang w:val="sr-Latn-CS"/>
              </w:rPr>
              <w:t xml:space="preserve">, </w:t>
            </w:r>
            <w:r w:rsidRPr="006B248B">
              <w:rPr>
                <w:lang w:val="sr-Latn-CS"/>
              </w:rPr>
              <w:t>постава</w:t>
            </w:r>
            <w:r w:rsidR="0024663B" w:rsidRPr="006B248B">
              <w:rPr>
                <w:lang w:val="sr-Latn-CS"/>
              </w:rPr>
              <w:t xml:space="preserve"> </w:t>
            </w:r>
            <w:r w:rsidRPr="006B248B">
              <w:rPr>
                <w:lang w:val="sr-Latn-CS"/>
              </w:rPr>
              <w:t>од</w:t>
            </w:r>
            <w:r w:rsidR="0024663B" w:rsidRPr="006B248B">
              <w:rPr>
                <w:lang w:val="sr-Latn-CS"/>
              </w:rPr>
              <w:t xml:space="preserve"> </w:t>
            </w:r>
            <w:r w:rsidRPr="006B248B">
              <w:rPr>
                <w:lang w:val="sr-Latn-CS"/>
              </w:rPr>
              <w:t>полиестера</w:t>
            </w:r>
            <w:r w:rsidR="0024663B" w:rsidRPr="006B248B">
              <w:rPr>
                <w:lang w:val="sr-Latn-CS"/>
              </w:rPr>
              <w:t xml:space="preserve">, </w:t>
            </w:r>
            <w:r w:rsidRPr="006B248B">
              <w:rPr>
                <w:lang w:val="sr-Latn-CS"/>
              </w:rPr>
              <w:t>шок</w:t>
            </w:r>
            <w:r w:rsidR="0024663B" w:rsidRPr="006B248B">
              <w:rPr>
                <w:lang w:val="sr-Latn-CS"/>
              </w:rPr>
              <w:t xml:space="preserve"> </w:t>
            </w:r>
            <w:r w:rsidRPr="006B248B">
              <w:rPr>
                <w:lang w:val="sr-Latn-CS"/>
              </w:rPr>
              <w:t>абсорбер</w:t>
            </w:r>
            <w:r w:rsidR="0024663B" w:rsidRPr="006B248B">
              <w:rPr>
                <w:lang w:val="sr-Latn-CS"/>
              </w:rPr>
              <w:t xml:space="preserve"> </w:t>
            </w:r>
            <w:r w:rsidRPr="006B248B">
              <w:rPr>
                <w:lang w:val="sr-Latn-CS"/>
              </w:rPr>
              <w:t>у</w:t>
            </w:r>
            <w:r w:rsidR="0024663B" w:rsidRPr="006B248B">
              <w:rPr>
                <w:lang w:val="sr-Latn-CS"/>
              </w:rPr>
              <w:t xml:space="preserve"> </w:t>
            </w:r>
            <w:r w:rsidRPr="006B248B">
              <w:rPr>
                <w:lang w:val="sr-Latn-CS"/>
              </w:rPr>
              <w:t>пети</w:t>
            </w:r>
            <w:r w:rsidR="0024663B" w:rsidRPr="006B248B">
              <w:rPr>
                <w:lang w:val="sr-Latn-CS"/>
              </w:rPr>
              <w:t xml:space="preserve">, </w:t>
            </w:r>
            <w:r w:rsidRPr="006B248B">
              <w:rPr>
                <w:lang w:val="sr-Latn-CS"/>
              </w:rPr>
              <w:t>антистатик</w:t>
            </w:r>
            <w:r w:rsidR="0024663B" w:rsidRPr="006B248B">
              <w:rPr>
                <w:lang w:val="sr-Latn-CS"/>
              </w:rPr>
              <w:t xml:space="preserve">, </w:t>
            </w:r>
            <w:r w:rsidRPr="006B248B">
              <w:rPr>
                <w:lang w:val="sr-Latn-CS"/>
              </w:rPr>
              <w:t>противклизни</w:t>
            </w:r>
            <w:r w:rsidR="0024663B" w:rsidRPr="006B248B">
              <w:rPr>
                <w:lang w:val="sr-Latn-CS"/>
              </w:rPr>
              <w:t xml:space="preserve"> </w:t>
            </w:r>
            <w:r w:rsidRPr="006B248B">
              <w:rPr>
                <w:lang w:val="sr-Latn-CS"/>
              </w:rPr>
              <w:t>ђон</w:t>
            </w:r>
            <w:r w:rsidR="0024663B" w:rsidRPr="006B248B">
              <w:rPr>
                <w:lang w:val="sr-Latn-CS"/>
              </w:rPr>
              <w:t xml:space="preserve">, </w:t>
            </w:r>
            <w:r w:rsidRPr="006B248B">
              <w:rPr>
                <w:lang w:val="sr-Latn-CS"/>
              </w:rPr>
              <w:t>отпоран</w:t>
            </w:r>
            <w:r w:rsidR="0024663B" w:rsidRPr="006B248B">
              <w:rPr>
                <w:lang w:val="sr-Latn-CS"/>
              </w:rPr>
              <w:t xml:space="preserve"> </w:t>
            </w:r>
            <w:r w:rsidRPr="006B248B">
              <w:rPr>
                <w:lang w:val="sr-Latn-CS"/>
              </w:rPr>
              <w:t>на</w:t>
            </w:r>
            <w:r w:rsidR="0024663B" w:rsidRPr="006B248B">
              <w:rPr>
                <w:lang w:val="sr-Latn-CS"/>
              </w:rPr>
              <w:t xml:space="preserve"> </w:t>
            </w:r>
            <w:r w:rsidRPr="006B248B">
              <w:rPr>
                <w:lang w:val="sr-Latn-CS"/>
              </w:rPr>
              <w:t>уља</w:t>
            </w:r>
            <w:r w:rsidR="0024663B" w:rsidRPr="006B248B">
              <w:rPr>
                <w:lang w:val="sr-Latn-CS"/>
              </w:rPr>
              <w:t xml:space="preserve"> </w:t>
            </w:r>
            <w:r w:rsidRPr="006B248B">
              <w:rPr>
                <w:lang w:val="sr-Latn-CS"/>
              </w:rPr>
              <w:t>и</w:t>
            </w:r>
            <w:r w:rsidR="0024663B" w:rsidRPr="006B248B">
              <w:rPr>
                <w:lang w:val="sr-Latn-CS"/>
              </w:rPr>
              <w:t xml:space="preserve"> </w:t>
            </w:r>
            <w:r w:rsidRPr="006B248B">
              <w:rPr>
                <w:lang w:val="sr-Latn-CS"/>
              </w:rPr>
              <w:t>угљоводонике</w:t>
            </w:r>
            <w:r w:rsidR="0024663B" w:rsidRPr="006B248B">
              <w:rPr>
                <w:lang w:val="sr-Latn-CS"/>
              </w:rPr>
              <w:t xml:space="preserve">,  </w:t>
            </w:r>
            <w:r w:rsidRPr="006B248B">
              <w:rPr>
                <w:lang w:val="sr-Latn-CS"/>
              </w:rPr>
              <w:t>животињске</w:t>
            </w:r>
            <w:r w:rsidR="0024663B" w:rsidRPr="006B248B">
              <w:rPr>
                <w:lang w:val="sr-Latn-CS"/>
              </w:rPr>
              <w:t xml:space="preserve"> </w:t>
            </w:r>
            <w:r w:rsidRPr="006B248B">
              <w:rPr>
                <w:lang w:val="sr-Latn-CS"/>
              </w:rPr>
              <w:t>масти</w:t>
            </w:r>
            <w:r w:rsidR="0024663B" w:rsidRPr="006B248B">
              <w:rPr>
                <w:lang w:val="sr-Latn-CS"/>
              </w:rPr>
              <w:t xml:space="preserve">,  </w:t>
            </w:r>
            <w:r w:rsidRPr="006B248B">
              <w:rPr>
                <w:lang w:val="sr-Latn-CS"/>
              </w:rPr>
              <w:t>боје</w:t>
            </w:r>
            <w:r w:rsidR="0024663B" w:rsidRPr="006B248B">
              <w:rPr>
                <w:lang w:val="sr-Latn-CS"/>
              </w:rPr>
              <w:t xml:space="preserve"> </w:t>
            </w:r>
            <w:r w:rsidRPr="006B248B">
              <w:rPr>
                <w:lang w:val="sr-Latn-CS"/>
              </w:rPr>
              <w:t>бела</w:t>
            </w:r>
            <w:r w:rsidR="0024663B" w:rsidRPr="006B248B">
              <w:rPr>
                <w:lang w:val="sr-Latn-CS"/>
              </w:rPr>
              <w:t xml:space="preserve"> </w:t>
            </w:r>
            <w:r w:rsidRPr="006B248B">
              <w:rPr>
                <w:lang w:val="sr-Latn-CS"/>
              </w:rPr>
              <w:t>и</w:t>
            </w:r>
            <w:r w:rsidR="0024663B" w:rsidRPr="006B248B">
              <w:rPr>
                <w:lang w:val="sr-Latn-CS"/>
              </w:rPr>
              <w:t xml:space="preserve"> </w:t>
            </w:r>
            <w:r w:rsidRPr="006B248B">
              <w:rPr>
                <w:lang w:val="sr-Latn-CS"/>
              </w:rPr>
              <w:t>црна</w:t>
            </w:r>
            <w:r w:rsidR="0024663B" w:rsidRPr="006B248B">
              <w:rPr>
                <w:lang w:val="sr-Latn-CS"/>
              </w:rPr>
              <w:t xml:space="preserve">, </w:t>
            </w:r>
            <w:r w:rsidRPr="006B248B">
              <w:rPr>
                <w:lang w:val="sr-Latn-CS"/>
              </w:rPr>
              <w:t>величина</w:t>
            </w:r>
            <w:r w:rsidR="0024663B" w:rsidRPr="006B248B">
              <w:rPr>
                <w:lang w:val="sr-Latn-CS"/>
              </w:rPr>
              <w:t xml:space="preserve"> </w:t>
            </w:r>
            <w:r w:rsidRPr="006B248B">
              <w:rPr>
                <w:lang w:val="sr-Latn-CS"/>
              </w:rPr>
              <w:t>ће</w:t>
            </w:r>
            <w:r w:rsidR="0024663B" w:rsidRPr="006B248B">
              <w:rPr>
                <w:lang w:val="sr-Latn-CS"/>
              </w:rPr>
              <w:t xml:space="preserve"> </w:t>
            </w:r>
            <w:r w:rsidRPr="006B248B">
              <w:rPr>
                <w:lang w:val="sr-Latn-CS"/>
              </w:rPr>
              <w:t>бити</w:t>
            </w:r>
            <w:r w:rsidR="0024663B" w:rsidRPr="006B248B">
              <w:rPr>
                <w:lang w:val="sr-Latn-CS"/>
              </w:rPr>
              <w:t xml:space="preserve"> </w:t>
            </w:r>
            <w:r w:rsidRPr="006B248B">
              <w:rPr>
                <w:lang w:val="sr-Latn-CS"/>
              </w:rPr>
              <w:t>у</w:t>
            </w:r>
            <w:r w:rsidR="0024663B" w:rsidRPr="006B248B">
              <w:rPr>
                <w:lang w:val="sr-Latn-CS"/>
              </w:rPr>
              <w:t xml:space="preserve"> </w:t>
            </w:r>
            <w:r w:rsidRPr="006B248B">
              <w:rPr>
                <w:lang w:val="sr-Latn-CS"/>
              </w:rPr>
              <w:t>договору</w:t>
            </w:r>
            <w:r w:rsidR="0024663B" w:rsidRPr="006B248B">
              <w:rPr>
                <w:lang w:val="sr-Latn-CS"/>
              </w:rPr>
              <w:t xml:space="preserve"> </w:t>
            </w:r>
            <w:r w:rsidRPr="006B248B">
              <w:rPr>
                <w:lang w:val="sr-Latn-CS"/>
              </w:rPr>
              <w:t>са</w:t>
            </w:r>
            <w:r w:rsidR="0024663B" w:rsidRPr="006B248B">
              <w:rPr>
                <w:lang w:val="sr-Latn-CS"/>
              </w:rPr>
              <w:t xml:space="preserve"> </w:t>
            </w:r>
            <w:r w:rsidRPr="006B248B">
              <w:rPr>
                <w:lang w:val="sr-Latn-CS"/>
              </w:rPr>
              <w:t>Наручиоцем</w:t>
            </w:r>
            <w:r w:rsidR="0024663B" w:rsidRPr="006B248B">
              <w:rPr>
                <w:lang w:val="sr-Latn-CS"/>
              </w:rPr>
              <w:t>.</w:t>
            </w:r>
          </w:p>
          <w:p w:rsidR="007C5FE0" w:rsidRDefault="007C5FE0">
            <w:pPr>
              <w:rPr>
                <w:noProof/>
              </w:rPr>
            </w:pPr>
          </w:p>
          <w:p w:rsidR="00C73684" w:rsidRPr="002B0ABA" w:rsidRDefault="00C73684">
            <w:pPr>
              <w:rPr>
                <w:noProof/>
              </w:rPr>
            </w:pPr>
            <w:r>
              <w:rPr>
                <w:noProof/>
              </w:rPr>
              <w:t>Наручилац ће доставити списак за одела и мантиле на којима ће требати да се штампа на левом џепу: сито штампа  „КЦВ – Кухиња“ односно „КЦВ – Вешерај“.</w:t>
            </w:r>
          </w:p>
          <w:p w:rsidR="0024663B" w:rsidRPr="006B248B" w:rsidRDefault="0024663B">
            <w:pPr>
              <w:rPr>
                <w:noProof/>
              </w:rPr>
            </w:pPr>
            <w:r w:rsidRPr="006B248B">
              <w:rPr>
                <w:b/>
                <w:noProof/>
                <w:u w:val="single"/>
              </w:rPr>
              <w:t xml:space="preserve">Понуђач је дужан  да достави по један узорак за: пилот одело без флуор.трака, радне ципеле и </w:t>
            </w:r>
            <w:r w:rsidR="006B248B" w:rsidRPr="006B248B">
              <w:rPr>
                <w:b/>
                <w:noProof/>
                <w:u w:val="single"/>
              </w:rPr>
              <w:t>зимски</w:t>
            </w:r>
            <w:r w:rsidRPr="006B248B">
              <w:rPr>
                <w:b/>
                <w:noProof/>
                <w:u w:val="single"/>
              </w:rPr>
              <w:t xml:space="preserve"> прслук</w:t>
            </w:r>
            <w:r w:rsidRPr="006B248B">
              <w:rPr>
                <w:noProof/>
              </w:rPr>
              <w:t>.</w:t>
            </w:r>
          </w:p>
          <w:p w:rsidR="006C38F7" w:rsidRDefault="006C38F7">
            <w:pPr>
              <w:rPr>
                <w:noProof/>
              </w:rPr>
            </w:pPr>
          </w:p>
          <w:p w:rsidR="00C73684" w:rsidRPr="006B248B" w:rsidRDefault="006B248B">
            <w:pPr>
              <w:rPr>
                <w:noProof/>
                <w:lang w:val="hr-HR"/>
              </w:rPr>
            </w:pPr>
            <w:r w:rsidRPr="006B248B">
              <w:rPr>
                <w:noProof/>
                <w:lang w:val="hr-HR"/>
              </w:rPr>
              <w:t>Изабрани</w:t>
            </w:r>
            <w:r w:rsidR="00C73684" w:rsidRPr="006B248B">
              <w:rPr>
                <w:noProof/>
                <w:lang w:val="hr-HR"/>
              </w:rPr>
              <w:t xml:space="preserve"> </w:t>
            </w:r>
            <w:r w:rsidRPr="006B248B">
              <w:rPr>
                <w:noProof/>
                <w:lang w:val="hr-HR"/>
              </w:rPr>
              <w:t>Понуђач</w:t>
            </w:r>
            <w:r w:rsidR="00C73684" w:rsidRPr="006B248B">
              <w:rPr>
                <w:noProof/>
                <w:lang w:val="hr-HR"/>
              </w:rPr>
              <w:t xml:space="preserve"> </w:t>
            </w:r>
            <w:r w:rsidRPr="006B248B">
              <w:rPr>
                <w:noProof/>
                <w:lang w:val="hr-HR"/>
              </w:rPr>
              <w:t>ће</w:t>
            </w:r>
            <w:r w:rsidR="00C73684" w:rsidRPr="006B248B">
              <w:rPr>
                <w:noProof/>
                <w:lang w:val="hr-HR"/>
              </w:rPr>
              <w:t xml:space="preserve"> </w:t>
            </w:r>
            <w:r w:rsidRPr="006B248B">
              <w:rPr>
                <w:noProof/>
                <w:lang w:val="hr-HR"/>
              </w:rPr>
              <w:t>доставити</w:t>
            </w:r>
            <w:r w:rsidR="00C73684" w:rsidRPr="006B248B">
              <w:rPr>
                <w:noProof/>
                <w:lang w:val="hr-HR"/>
              </w:rPr>
              <w:t xml:space="preserve"> </w:t>
            </w:r>
            <w:r w:rsidRPr="006B248B">
              <w:rPr>
                <w:noProof/>
                <w:lang w:val="hr-HR"/>
              </w:rPr>
              <w:t>добра</w:t>
            </w:r>
            <w:r w:rsidR="00C73684" w:rsidRPr="006B248B">
              <w:rPr>
                <w:noProof/>
                <w:lang w:val="hr-HR"/>
              </w:rPr>
              <w:t xml:space="preserve"> </w:t>
            </w:r>
            <w:r w:rsidRPr="006B248B">
              <w:rPr>
                <w:noProof/>
                <w:lang w:val="hr-HR"/>
              </w:rPr>
              <w:t>тражених</w:t>
            </w:r>
            <w:r w:rsidR="00C73684" w:rsidRPr="006B248B">
              <w:rPr>
                <w:noProof/>
                <w:lang w:val="hr-HR"/>
              </w:rPr>
              <w:t xml:space="preserve"> </w:t>
            </w:r>
            <w:r w:rsidRPr="006B248B">
              <w:rPr>
                <w:noProof/>
                <w:lang w:val="hr-HR"/>
              </w:rPr>
              <w:t>карактеристика</w:t>
            </w:r>
            <w:r w:rsidR="00C73684" w:rsidRPr="006B248B">
              <w:rPr>
                <w:noProof/>
                <w:lang w:val="hr-HR"/>
              </w:rPr>
              <w:t xml:space="preserve">, </w:t>
            </w:r>
            <w:r w:rsidRPr="006B248B">
              <w:rPr>
                <w:noProof/>
                <w:lang w:val="hr-HR"/>
              </w:rPr>
              <w:t>и</w:t>
            </w:r>
            <w:r w:rsidR="00C73684" w:rsidRPr="006B248B">
              <w:rPr>
                <w:noProof/>
                <w:lang w:val="hr-HR"/>
              </w:rPr>
              <w:t xml:space="preserve"> </w:t>
            </w:r>
            <w:r w:rsidRPr="006B248B">
              <w:rPr>
                <w:noProof/>
                <w:lang w:val="hr-HR"/>
              </w:rPr>
              <w:t>у</w:t>
            </w:r>
            <w:r w:rsidR="00C73684" w:rsidRPr="006B248B">
              <w:rPr>
                <w:noProof/>
                <w:lang w:val="hr-HR"/>
              </w:rPr>
              <w:t xml:space="preserve"> </w:t>
            </w:r>
            <w:r w:rsidRPr="006B248B">
              <w:rPr>
                <w:noProof/>
                <w:lang w:val="hr-HR"/>
              </w:rPr>
              <w:t>договору</w:t>
            </w:r>
            <w:r w:rsidR="00C73684" w:rsidRPr="006B248B">
              <w:rPr>
                <w:noProof/>
                <w:lang w:val="hr-HR"/>
              </w:rPr>
              <w:t xml:space="preserve"> </w:t>
            </w:r>
            <w:r w:rsidRPr="006B248B">
              <w:rPr>
                <w:noProof/>
                <w:lang w:val="hr-HR"/>
              </w:rPr>
              <w:t>са</w:t>
            </w:r>
            <w:r w:rsidR="00C73684" w:rsidRPr="006B248B">
              <w:rPr>
                <w:noProof/>
                <w:lang w:val="hr-HR"/>
              </w:rPr>
              <w:t xml:space="preserve"> </w:t>
            </w:r>
            <w:r w:rsidRPr="006B248B">
              <w:rPr>
                <w:noProof/>
                <w:lang w:val="hr-HR"/>
              </w:rPr>
              <w:t>Наручиоцем</w:t>
            </w:r>
            <w:r w:rsidR="00C73684" w:rsidRPr="006B248B">
              <w:rPr>
                <w:noProof/>
                <w:lang w:val="hr-HR"/>
              </w:rPr>
              <w:t xml:space="preserve"> </w:t>
            </w:r>
            <w:r w:rsidRPr="006B248B">
              <w:rPr>
                <w:noProof/>
                <w:lang w:val="hr-HR"/>
              </w:rPr>
              <w:t>ће</w:t>
            </w:r>
            <w:r w:rsidR="00C73684" w:rsidRPr="006B248B">
              <w:rPr>
                <w:noProof/>
                <w:lang w:val="hr-HR"/>
              </w:rPr>
              <w:t xml:space="preserve"> </w:t>
            </w:r>
            <w:r w:rsidRPr="006B248B">
              <w:rPr>
                <w:noProof/>
                <w:lang w:val="hr-HR"/>
              </w:rPr>
              <w:t>израдити</w:t>
            </w:r>
            <w:r w:rsidR="00C73684" w:rsidRPr="006B248B">
              <w:rPr>
                <w:noProof/>
                <w:lang w:val="hr-HR"/>
              </w:rPr>
              <w:t xml:space="preserve"> </w:t>
            </w:r>
            <w:r w:rsidRPr="006B248B">
              <w:rPr>
                <w:noProof/>
                <w:lang w:val="hr-HR"/>
              </w:rPr>
              <w:t>добра</w:t>
            </w:r>
            <w:r w:rsidR="00C73684" w:rsidRPr="006B248B">
              <w:rPr>
                <w:noProof/>
                <w:lang w:val="hr-HR"/>
              </w:rPr>
              <w:t xml:space="preserve"> </w:t>
            </w:r>
            <w:r w:rsidRPr="006B248B">
              <w:rPr>
                <w:noProof/>
                <w:lang w:val="hr-HR"/>
              </w:rPr>
              <w:t>према</w:t>
            </w:r>
            <w:r w:rsidR="00C73684" w:rsidRPr="006B248B">
              <w:rPr>
                <w:noProof/>
                <w:lang w:val="hr-HR"/>
              </w:rPr>
              <w:t xml:space="preserve"> </w:t>
            </w:r>
            <w:r w:rsidRPr="006B248B">
              <w:rPr>
                <w:noProof/>
                <w:lang w:val="hr-HR"/>
              </w:rPr>
              <w:t>спецификацији</w:t>
            </w:r>
            <w:r w:rsidR="00C73684" w:rsidRPr="006B248B">
              <w:rPr>
                <w:noProof/>
                <w:lang w:val="hr-HR"/>
              </w:rPr>
              <w:t xml:space="preserve"> </w:t>
            </w:r>
            <w:r w:rsidRPr="006B248B">
              <w:rPr>
                <w:noProof/>
                <w:lang w:val="hr-HR"/>
              </w:rPr>
              <w:t>која</w:t>
            </w:r>
            <w:r w:rsidR="00C73684" w:rsidRPr="006B248B">
              <w:rPr>
                <w:noProof/>
                <w:lang w:val="hr-HR"/>
              </w:rPr>
              <w:t xml:space="preserve"> </w:t>
            </w:r>
            <w:r w:rsidRPr="006B248B">
              <w:rPr>
                <w:noProof/>
                <w:lang w:val="hr-HR"/>
              </w:rPr>
              <w:t>му</w:t>
            </w:r>
            <w:r w:rsidR="00C73684" w:rsidRPr="006B248B">
              <w:rPr>
                <w:noProof/>
                <w:lang w:val="hr-HR"/>
              </w:rPr>
              <w:t xml:space="preserve"> </w:t>
            </w:r>
            <w:r w:rsidRPr="006B248B">
              <w:rPr>
                <w:noProof/>
                <w:lang w:val="hr-HR"/>
              </w:rPr>
              <w:t>достави</w:t>
            </w:r>
            <w:r w:rsidR="00C73684" w:rsidRPr="006B248B">
              <w:rPr>
                <w:noProof/>
                <w:lang w:val="hr-HR"/>
              </w:rPr>
              <w:t xml:space="preserve"> </w:t>
            </w:r>
            <w:r w:rsidRPr="006B248B">
              <w:rPr>
                <w:noProof/>
                <w:lang w:val="hr-HR"/>
              </w:rPr>
              <w:t>Наручилац</w:t>
            </w:r>
            <w:r w:rsidR="00C73684" w:rsidRPr="006B248B">
              <w:rPr>
                <w:noProof/>
                <w:lang w:val="hr-HR"/>
              </w:rPr>
              <w:t xml:space="preserve"> </w:t>
            </w:r>
            <w:r w:rsidRPr="006B248B">
              <w:rPr>
                <w:noProof/>
                <w:lang w:val="hr-HR"/>
              </w:rPr>
              <w:t>за</w:t>
            </w:r>
            <w:r w:rsidR="00C73684" w:rsidRPr="006B248B">
              <w:rPr>
                <w:noProof/>
                <w:lang w:val="hr-HR"/>
              </w:rPr>
              <w:t xml:space="preserve"> </w:t>
            </w:r>
            <w:r w:rsidRPr="006B248B">
              <w:rPr>
                <w:noProof/>
                <w:lang w:val="hr-HR"/>
              </w:rPr>
              <w:t>величину</w:t>
            </w:r>
            <w:r w:rsidR="00C73684" w:rsidRPr="006B248B">
              <w:rPr>
                <w:noProof/>
                <w:lang w:val="hr-HR"/>
              </w:rPr>
              <w:t xml:space="preserve"> </w:t>
            </w:r>
            <w:r w:rsidRPr="006B248B">
              <w:rPr>
                <w:noProof/>
                <w:lang w:val="hr-HR"/>
              </w:rPr>
              <w:t>одела</w:t>
            </w:r>
            <w:r w:rsidR="00C73684" w:rsidRPr="006B248B">
              <w:rPr>
                <w:noProof/>
                <w:lang w:val="hr-HR"/>
              </w:rPr>
              <w:t xml:space="preserve"> </w:t>
            </w:r>
            <w:r w:rsidRPr="006B248B">
              <w:rPr>
                <w:noProof/>
                <w:lang w:val="hr-HR"/>
              </w:rPr>
              <w:t>као</w:t>
            </w:r>
            <w:r w:rsidR="00C73684" w:rsidRPr="006B248B">
              <w:rPr>
                <w:noProof/>
                <w:lang w:val="hr-HR"/>
              </w:rPr>
              <w:t xml:space="preserve"> </w:t>
            </w:r>
            <w:r w:rsidRPr="006B248B">
              <w:rPr>
                <w:noProof/>
                <w:lang w:val="hr-HR"/>
              </w:rPr>
              <w:t>и</w:t>
            </w:r>
            <w:r w:rsidR="00C73684" w:rsidRPr="006B248B">
              <w:rPr>
                <w:noProof/>
                <w:lang w:val="hr-HR"/>
              </w:rPr>
              <w:t xml:space="preserve"> </w:t>
            </w:r>
            <w:r w:rsidRPr="006B248B">
              <w:rPr>
                <w:noProof/>
                <w:lang w:val="hr-HR"/>
              </w:rPr>
              <w:t>обуће</w:t>
            </w:r>
            <w:r w:rsidR="00C73684" w:rsidRPr="006B248B">
              <w:rPr>
                <w:noProof/>
                <w:lang w:val="hr-HR"/>
              </w:rPr>
              <w:t xml:space="preserve">. </w:t>
            </w:r>
            <w:r w:rsidRPr="006B248B">
              <w:rPr>
                <w:noProof/>
                <w:lang w:val="hr-HR"/>
              </w:rPr>
              <w:t>Боју</w:t>
            </w:r>
            <w:r w:rsidR="00C73684" w:rsidRPr="006B248B">
              <w:rPr>
                <w:noProof/>
                <w:lang w:val="hr-HR"/>
              </w:rPr>
              <w:t xml:space="preserve"> </w:t>
            </w:r>
            <w:r w:rsidRPr="006B248B">
              <w:rPr>
                <w:noProof/>
                <w:lang w:val="hr-HR"/>
              </w:rPr>
              <w:t>и</w:t>
            </w:r>
            <w:r w:rsidR="00C73684" w:rsidRPr="006B248B">
              <w:rPr>
                <w:noProof/>
                <w:lang w:val="hr-HR"/>
              </w:rPr>
              <w:t xml:space="preserve"> </w:t>
            </w:r>
            <w:r w:rsidRPr="006B248B">
              <w:rPr>
                <w:noProof/>
                <w:lang w:val="hr-HR"/>
              </w:rPr>
              <w:t>израду</w:t>
            </w:r>
            <w:r w:rsidR="00C73684" w:rsidRPr="006B248B">
              <w:rPr>
                <w:noProof/>
                <w:lang w:val="hr-HR"/>
              </w:rPr>
              <w:t xml:space="preserve"> </w:t>
            </w:r>
            <w:r w:rsidRPr="006B248B">
              <w:rPr>
                <w:noProof/>
                <w:lang w:val="hr-HR"/>
              </w:rPr>
              <w:t>радних</w:t>
            </w:r>
            <w:r w:rsidR="00C73684" w:rsidRPr="006B248B">
              <w:rPr>
                <w:noProof/>
                <w:lang w:val="hr-HR"/>
              </w:rPr>
              <w:t xml:space="preserve"> </w:t>
            </w:r>
            <w:r w:rsidRPr="006B248B">
              <w:rPr>
                <w:noProof/>
                <w:lang w:val="hr-HR"/>
              </w:rPr>
              <w:t>одела</w:t>
            </w:r>
            <w:r w:rsidR="00C73684" w:rsidRPr="006B248B">
              <w:rPr>
                <w:noProof/>
                <w:lang w:val="hr-HR"/>
              </w:rPr>
              <w:t xml:space="preserve"> </w:t>
            </w:r>
            <w:r w:rsidRPr="006B248B">
              <w:rPr>
                <w:noProof/>
                <w:lang w:val="hr-HR"/>
              </w:rPr>
              <w:t>ће</w:t>
            </w:r>
            <w:r w:rsidR="00C73684" w:rsidRPr="006B248B">
              <w:rPr>
                <w:noProof/>
                <w:lang w:val="hr-HR"/>
              </w:rPr>
              <w:t xml:space="preserve"> </w:t>
            </w:r>
            <w:r w:rsidRPr="006B248B">
              <w:rPr>
                <w:noProof/>
                <w:lang w:val="hr-HR"/>
              </w:rPr>
              <w:t>одрадити</w:t>
            </w:r>
            <w:r w:rsidR="00C73684" w:rsidRPr="006B248B">
              <w:rPr>
                <w:noProof/>
                <w:lang w:val="hr-HR"/>
              </w:rPr>
              <w:t xml:space="preserve"> </w:t>
            </w:r>
            <w:r w:rsidRPr="006B248B">
              <w:rPr>
                <w:noProof/>
                <w:lang w:val="hr-HR"/>
              </w:rPr>
              <w:t>према</w:t>
            </w:r>
            <w:r w:rsidR="00C73684" w:rsidRPr="006B248B">
              <w:rPr>
                <w:noProof/>
                <w:lang w:val="hr-HR"/>
              </w:rPr>
              <w:t xml:space="preserve"> </w:t>
            </w:r>
            <w:r w:rsidRPr="006B248B">
              <w:rPr>
                <w:noProof/>
                <w:lang w:val="hr-HR"/>
              </w:rPr>
              <w:t>захтевима</w:t>
            </w:r>
            <w:r w:rsidR="00C73684" w:rsidRPr="006B248B">
              <w:rPr>
                <w:noProof/>
                <w:lang w:val="hr-HR"/>
              </w:rPr>
              <w:t xml:space="preserve"> </w:t>
            </w:r>
            <w:r w:rsidRPr="006B248B">
              <w:rPr>
                <w:noProof/>
                <w:lang w:val="hr-HR"/>
              </w:rPr>
              <w:t>Наручиоца</w:t>
            </w:r>
            <w:r w:rsidR="00C73684" w:rsidRPr="006B248B">
              <w:rPr>
                <w:noProof/>
                <w:lang w:val="hr-HR"/>
              </w:rPr>
              <w:t>.</w:t>
            </w:r>
          </w:p>
          <w:p w:rsidR="00C73684" w:rsidRPr="007C5FE0" w:rsidRDefault="006B248B" w:rsidP="00C73684">
            <w:pPr>
              <w:rPr>
                <w:b/>
                <w:noProof/>
                <w:lang w:val="hr-HR"/>
              </w:rPr>
            </w:pPr>
            <w:r w:rsidRPr="006B248B">
              <w:rPr>
                <w:noProof/>
                <w:lang w:val="hr-HR"/>
              </w:rPr>
              <w:t>Узорке</w:t>
            </w:r>
            <w:r w:rsidR="00C73684" w:rsidRPr="006B248B">
              <w:rPr>
                <w:noProof/>
                <w:lang w:val="hr-HR"/>
              </w:rPr>
              <w:t xml:space="preserve"> </w:t>
            </w:r>
            <w:r w:rsidRPr="006B248B">
              <w:rPr>
                <w:noProof/>
                <w:lang w:val="hr-HR"/>
              </w:rPr>
              <w:t>доставити</w:t>
            </w:r>
            <w:r w:rsidR="00C73684" w:rsidRPr="006B248B">
              <w:rPr>
                <w:noProof/>
                <w:lang w:val="hr-HR"/>
              </w:rPr>
              <w:t xml:space="preserve"> </w:t>
            </w:r>
            <w:r w:rsidRPr="006B248B">
              <w:rPr>
                <w:noProof/>
                <w:lang w:val="hr-HR"/>
              </w:rPr>
              <w:t>одвојено</w:t>
            </w:r>
            <w:r w:rsidR="00C73684" w:rsidRPr="006B248B">
              <w:rPr>
                <w:noProof/>
                <w:lang w:val="hr-HR"/>
              </w:rPr>
              <w:t xml:space="preserve"> </w:t>
            </w:r>
            <w:r w:rsidRPr="006B248B">
              <w:rPr>
                <w:noProof/>
                <w:lang w:val="hr-HR"/>
              </w:rPr>
              <w:t>од</w:t>
            </w:r>
            <w:r w:rsidR="00C73684" w:rsidRPr="006B248B">
              <w:rPr>
                <w:noProof/>
                <w:lang w:val="hr-HR"/>
              </w:rPr>
              <w:t xml:space="preserve"> </w:t>
            </w:r>
            <w:r w:rsidRPr="006B248B">
              <w:rPr>
                <w:noProof/>
                <w:lang w:val="hr-HR"/>
              </w:rPr>
              <w:t>понуде</w:t>
            </w:r>
            <w:r w:rsidR="00C73684" w:rsidRPr="006B248B">
              <w:rPr>
                <w:noProof/>
                <w:lang w:val="hr-HR"/>
              </w:rPr>
              <w:t xml:space="preserve">,  </w:t>
            </w:r>
            <w:r w:rsidRPr="006B248B">
              <w:rPr>
                <w:noProof/>
                <w:lang w:val="hr-HR"/>
              </w:rPr>
              <w:t>посебно</w:t>
            </w:r>
            <w:r w:rsidR="00C73684" w:rsidRPr="006B248B">
              <w:rPr>
                <w:noProof/>
                <w:lang w:val="hr-HR"/>
              </w:rPr>
              <w:t xml:space="preserve"> </w:t>
            </w:r>
            <w:r w:rsidRPr="006B248B">
              <w:rPr>
                <w:noProof/>
                <w:lang w:val="hr-HR"/>
              </w:rPr>
              <w:t>упаковане</w:t>
            </w:r>
            <w:r w:rsidR="00C73684" w:rsidRPr="006B248B">
              <w:rPr>
                <w:noProof/>
                <w:lang w:val="hr-HR"/>
              </w:rPr>
              <w:t xml:space="preserve"> </w:t>
            </w:r>
            <w:r w:rsidRPr="006B248B">
              <w:rPr>
                <w:noProof/>
                <w:lang w:val="hr-HR"/>
              </w:rPr>
              <w:t>и</w:t>
            </w:r>
            <w:r w:rsidR="00C73684" w:rsidRPr="006B248B">
              <w:rPr>
                <w:noProof/>
                <w:lang w:val="hr-HR"/>
              </w:rPr>
              <w:t xml:space="preserve"> </w:t>
            </w:r>
            <w:r w:rsidRPr="006B248B">
              <w:rPr>
                <w:noProof/>
                <w:lang w:val="hr-HR"/>
              </w:rPr>
              <w:t>са</w:t>
            </w:r>
            <w:r w:rsidR="00C73684" w:rsidRPr="006B248B">
              <w:rPr>
                <w:noProof/>
                <w:lang w:val="hr-HR"/>
              </w:rPr>
              <w:t xml:space="preserve"> </w:t>
            </w:r>
            <w:r w:rsidRPr="006B248B">
              <w:rPr>
                <w:noProof/>
                <w:lang w:val="hr-HR"/>
              </w:rPr>
              <w:t>назнаком</w:t>
            </w:r>
            <w:r w:rsidR="00C73684" w:rsidRPr="006B248B">
              <w:rPr>
                <w:noProof/>
                <w:lang w:val="hr-HR"/>
              </w:rPr>
              <w:t xml:space="preserve"> </w:t>
            </w:r>
            <w:r w:rsidR="00C73684" w:rsidRPr="007C5FE0">
              <w:rPr>
                <w:b/>
                <w:noProof/>
                <w:lang w:val="hr-HR"/>
              </w:rPr>
              <w:t>„</w:t>
            </w:r>
            <w:r w:rsidRPr="007C5FE0">
              <w:rPr>
                <w:b/>
                <w:noProof/>
                <w:lang w:val="hr-HR"/>
              </w:rPr>
              <w:t>Узорци</w:t>
            </w:r>
            <w:r w:rsidR="00C73684" w:rsidRPr="007C5FE0">
              <w:rPr>
                <w:b/>
                <w:noProof/>
                <w:lang w:val="hr-HR"/>
              </w:rPr>
              <w:t xml:space="preserve"> </w:t>
            </w:r>
            <w:r w:rsidRPr="007C5FE0">
              <w:rPr>
                <w:b/>
                <w:noProof/>
                <w:lang w:val="hr-HR"/>
              </w:rPr>
              <w:t>по</w:t>
            </w:r>
            <w:r w:rsidR="00C73684" w:rsidRPr="007C5FE0">
              <w:rPr>
                <w:b/>
                <w:noProof/>
                <w:lang w:val="hr-HR"/>
              </w:rPr>
              <w:t xml:space="preserve"> </w:t>
            </w:r>
            <w:r w:rsidRPr="007C5FE0">
              <w:rPr>
                <w:b/>
                <w:noProof/>
                <w:lang w:val="hr-HR"/>
              </w:rPr>
              <w:t>јавном</w:t>
            </w:r>
            <w:r w:rsidR="00C73684" w:rsidRPr="007C5FE0">
              <w:rPr>
                <w:b/>
                <w:noProof/>
                <w:lang w:val="hr-HR"/>
              </w:rPr>
              <w:t xml:space="preserve"> </w:t>
            </w:r>
            <w:r w:rsidRPr="007C5FE0">
              <w:rPr>
                <w:b/>
                <w:noProof/>
                <w:lang w:val="hr-HR"/>
              </w:rPr>
              <w:t>позиву</w:t>
            </w:r>
            <w:r w:rsidR="00C73684" w:rsidRPr="007C5FE0">
              <w:rPr>
                <w:b/>
                <w:noProof/>
                <w:lang w:val="hr-HR"/>
              </w:rPr>
              <w:t xml:space="preserve"> </w:t>
            </w:r>
            <w:r w:rsidR="00C73684" w:rsidRPr="007C5FE0">
              <w:rPr>
                <w:b/>
                <w:noProof/>
              </w:rPr>
              <w:t>258</w:t>
            </w:r>
            <w:r w:rsidR="00C73684" w:rsidRPr="007C5FE0">
              <w:rPr>
                <w:b/>
                <w:noProof/>
                <w:lang w:val="hr-HR"/>
              </w:rPr>
              <w:t>-1</w:t>
            </w:r>
            <w:r w:rsidR="00C73684" w:rsidRPr="007C5FE0">
              <w:rPr>
                <w:b/>
                <w:noProof/>
              </w:rPr>
              <w:t>3</w:t>
            </w:r>
            <w:r w:rsidR="00C73684" w:rsidRPr="007C5FE0">
              <w:rPr>
                <w:b/>
                <w:noProof/>
                <w:lang w:val="hr-HR"/>
              </w:rPr>
              <w:t>-</w:t>
            </w:r>
            <w:r w:rsidRPr="007C5FE0">
              <w:rPr>
                <w:b/>
                <w:noProof/>
                <w:lang w:val="hr-HR"/>
              </w:rPr>
              <w:t>М</w:t>
            </w:r>
            <w:r w:rsidR="00C73684" w:rsidRPr="007C5FE0">
              <w:rPr>
                <w:b/>
                <w:noProof/>
                <w:lang w:val="hr-HR"/>
              </w:rPr>
              <w:t xml:space="preserve">“. </w:t>
            </w:r>
          </w:p>
          <w:p w:rsidR="00C73684" w:rsidRPr="00CA5B51" w:rsidRDefault="00C73684" w:rsidP="00C73684">
            <w:pPr>
              <w:rPr>
                <w:noProof/>
                <w:lang w:val="hr-HR"/>
              </w:rPr>
            </w:pPr>
            <w:r w:rsidRPr="006B248B">
              <w:rPr>
                <w:b/>
                <w:bCs/>
                <w:noProof/>
              </w:rPr>
              <w:t>Напомена</w:t>
            </w:r>
            <w:r w:rsidRPr="006B248B">
              <w:rPr>
                <w:noProof/>
                <w:lang w:val="hr-HR"/>
              </w:rPr>
              <w:t xml:space="preserve">: </w:t>
            </w:r>
            <w:r w:rsidR="006B248B" w:rsidRPr="006B248B">
              <w:rPr>
                <w:noProof/>
                <w:lang w:val="hr-HR"/>
              </w:rPr>
              <w:t>Радна</w:t>
            </w:r>
            <w:r w:rsidRPr="006B248B">
              <w:rPr>
                <w:noProof/>
                <w:lang w:val="hr-HR"/>
              </w:rPr>
              <w:t xml:space="preserve"> </w:t>
            </w:r>
            <w:r w:rsidR="006B248B" w:rsidRPr="006B248B">
              <w:rPr>
                <w:noProof/>
                <w:lang w:val="hr-HR"/>
              </w:rPr>
              <w:t>униформа</w:t>
            </w:r>
            <w:r w:rsidRPr="006B248B">
              <w:rPr>
                <w:noProof/>
                <w:lang w:val="hr-HR"/>
              </w:rPr>
              <w:t xml:space="preserve"> </w:t>
            </w:r>
            <w:r w:rsidRPr="006B248B">
              <w:rPr>
                <w:noProof/>
              </w:rPr>
              <w:t>мора</w:t>
            </w:r>
            <w:r w:rsidRPr="006B248B">
              <w:rPr>
                <w:noProof/>
                <w:lang w:val="hr-HR"/>
              </w:rPr>
              <w:t xml:space="preserve"> </w:t>
            </w:r>
            <w:r w:rsidRPr="006B248B">
              <w:rPr>
                <w:noProof/>
              </w:rPr>
              <w:t>бити</w:t>
            </w:r>
            <w:r w:rsidRPr="006B248B">
              <w:rPr>
                <w:noProof/>
                <w:lang w:val="hr-HR"/>
              </w:rPr>
              <w:t xml:space="preserve"> </w:t>
            </w:r>
            <w:r w:rsidRPr="006B248B">
              <w:rPr>
                <w:noProof/>
              </w:rPr>
              <w:t>од</w:t>
            </w:r>
            <w:r w:rsidRPr="006B248B">
              <w:rPr>
                <w:noProof/>
                <w:lang w:val="hr-HR"/>
              </w:rPr>
              <w:t xml:space="preserve"> </w:t>
            </w:r>
            <w:r w:rsidRPr="006B248B">
              <w:rPr>
                <w:noProof/>
              </w:rPr>
              <w:t>напред</w:t>
            </w:r>
            <w:r w:rsidRPr="006B248B">
              <w:rPr>
                <w:noProof/>
                <w:lang w:val="hr-HR"/>
              </w:rPr>
              <w:t xml:space="preserve"> </w:t>
            </w:r>
            <w:r w:rsidRPr="006B248B">
              <w:rPr>
                <w:noProof/>
              </w:rPr>
              <w:t>наведених</w:t>
            </w:r>
            <w:r w:rsidRPr="006B248B">
              <w:rPr>
                <w:noProof/>
                <w:lang w:val="hr-HR"/>
              </w:rPr>
              <w:t xml:space="preserve"> </w:t>
            </w:r>
            <w:r w:rsidRPr="006B248B">
              <w:rPr>
                <w:noProof/>
              </w:rPr>
              <w:t>карактеристика</w:t>
            </w:r>
            <w:r w:rsidRPr="006B248B">
              <w:rPr>
                <w:noProof/>
                <w:lang w:val="hr-HR"/>
              </w:rPr>
              <w:t xml:space="preserve">, </w:t>
            </w:r>
            <w:r w:rsidRPr="006B248B">
              <w:rPr>
                <w:noProof/>
              </w:rPr>
              <w:t>обојена</w:t>
            </w:r>
            <w:r w:rsidRPr="006B248B">
              <w:rPr>
                <w:noProof/>
                <w:lang w:val="hr-HR"/>
              </w:rPr>
              <w:t xml:space="preserve"> </w:t>
            </w:r>
            <w:r w:rsidRPr="006B248B">
              <w:rPr>
                <w:noProof/>
              </w:rPr>
              <w:t>бојом</w:t>
            </w:r>
            <w:r w:rsidRPr="006B248B">
              <w:rPr>
                <w:noProof/>
                <w:lang w:val="hr-HR"/>
              </w:rPr>
              <w:t xml:space="preserve"> </w:t>
            </w:r>
            <w:r w:rsidRPr="006B248B">
              <w:rPr>
                <w:noProof/>
              </w:rPr>
              <w:t xml:space="preserve">постојном на </w:t>
            </w:r>
            <w:r w:rsidRPr="006B248B">
              <w:rPr>
                <w:noProof/>
                <w:lang w:val="hr-HR"/>
              </w:rPr>
              <w:t xml:space="preserve">40º </w:t>
            </w:r>
            <w:r w:rsidR="006B248B" w:rsidRPr="006B248B">
              <w:rPr>
                <w:noProof/>
                <w:lang w:val="hr-HR"/>
              </w:rPr>
              <w:t>са</w:t>
            </w:r>
            <w:r w:rsidRPr="006B248B">
              <w:rPr>
                <w:noProof/>
                <w:lang w:val="hr-HR"/>
              </w:rPr>
              <w:t xml:space="preserve"> </w:t>
            </w:r>
            <w:r w:rsidRPr="006B248B">
              <w:rPr>
                <w:noProof/>
              </w:rPr>
              <w:t>максималним</w:t>
            </w:r>
            <w:r w:rsidRPr="006B248B">
              <w:rPr>
                <w:noProof/>
                <w:lang w:val="hr-HR"/>
              </w:rPr>
              <w:t xml:space="preserve"> </w:t>
            </w:r>
            <w:r w:rsidRPr="006B248B">
              <w:rPr>
                <w:noProof/>
              </w:rPr>
              <w:t>скупљањем</w:t>
            </w:r>
            <w:r w:rsidRPr="006B248B">
              <w:rPr>
                <w:noProof/>
                <w:lang w:val="hr-HR"/>
              </w:rPr>
              <w:t xml:space="preserve"> </w:t>
            </w:r>
            <w:r w:rsidRPr="006B248B">
              <w:rPr>
                <w:noProof/>
              </w:rPr>
              <w:t>до</w:t>
            </w:r>
            <w:r w:rsidRPr="006B248B">
              <w:rPr>
                <w:noProof/>
                <w:lang w:val="hr-HR"/>
              </w:rPr>
              <w:t xml:space="preserve"> 3%.</w:t>
            </w:r>
          </w:p>
          <w:p w:rsidR="001F30AB" w:rsidRPr="00AE1407" w:rsidRDefault="001F30AB" w:rsidP="001F30AB">
            <w:pPr>
              <w:suppressAutoHyphens/>
              <w:spacing w:line="100" w:lineRule="atLeast"/>
              <w:jc w:val="both"/>
            </w:pPr>
          </w:p>
        </w:tc>
      </w:tr>
      <w:tr w:rsidR="00187E75" w:rsidRPr="00AE1407" w:rsidTr="00E43FAE">
        <w:tc>
          <w:tcPr>
            <w:tcW w:w="9036" w:type="dxa"/>
            <w:shd w:val="clear" w:color="auto" w:fill="auto"/>
          </w:tcPr>
          <w:p w:rsidR="00187E75" w:rsidRPr="001E0761" w:rsidRDefault="00187E75" w:rsidP="001E0761">
            <w:pPr>
              <w:suppressAutoHyphens/>
              <w:spacing w:line="100" w:lineRule="atLeast"/>
              <w:jc w:val="both"/>
              <w:rPr>
                <w:lang w:val="sr-Cyrl-BA"/>
              </w:rPr>
            </w:pPr>
          </w:p>
        </w:tc>
      </w:tr>
    </w:tbl>
    <w:p w:rsidR="00E43FAE" w:rsidRPr="00AE1407" w:rsidRDefault="00E43FAE" w:rsidP="00A0769E">
      <w:pPr>
        <w:pStyle w:val="Heading2"/>
        <w:numPr>
          <w:ilvl w:val="0"/>
          <w:numId w:val="30"/>
        </w:numPr>
      </w:pPr>
      <w:bookmarkStart w:id="12" w:name="_Toc364326359"/>
      <w:r w:rsidRPr="00AE1407">
        <w:t>ТЕХНИЧКА ДОКУМЕНТАЦИЈА</w:t>
      </w:r>
      <w:r w:rsidR="00A0769E" w:rsidRPr="00AE1407">
        <w:t xml:space="preserve"> </w:t>
      </w:r>
      <w:r w:rsidRPr="00AE1407">
        <w:rPr>
          <w:bCs/>
          <w:iCs/>
        </w:rPr>
        <w:t>ПРЕДМЕТА ЈАВНЕ НАБАВКЕ</w:t>
      </w:r>
      <w:bookmarkEnd w:id="12"/>
    </w:p>
    <w:p w:rsidR="00E43FAE" w:rsidRPr="00AE1407" w:rsidRDefault="00E43FAE" w:rsidP="00E43FAE">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AE1407" w:rsidTr="00E43FAE">
        <w:tc>
          <w:tcPr>
            <w:tcW w:w="9036" w:type="dxa"/>
            <w:shd w:val="clear" w:color="auto" w:fill="auto"/>
          </w:tcPr>
          <w:p w:rsidR="00E43FAE" w:rsidRPr="00AE1407" w:rsidRDefault="00E43FAE" w:rsidP="00A37566">
            <w:pPr>
              <w:jc w:val="both"/>
            </w:pPr>
          </w:p>
        </w:tc>
      </w:tr>
    </w:tbl>
    <w:p w:rsidR="00E43FAE" w:rsidRPr="00AE1407" w:rsidRDefault="00E43FAE" w:rsidP="00247002">
      <w:pPr>
        <w:rPr>
          <w:noProof/>
        </w:rPr>
      </w:pPr>
    </w:p>
    <w:p w:rsidR="007C5FE0" w:rsidRPr="006B248B" w:rsidRDefault="007C5FE0" w:rsidP="007C5FE0">
      <w:pPr>
        <w:ind w:firstLine="720"/>
        <w:rPr>
          <w:noProof/>
        </w:rPr>
      </w:pPr>
      <w:r>
        <w:rPr>
          <w:noProof/>
        </w:rPr>
        <w:t>П</w:t>
      </w:r>
      <w:r w:rsidRPr="006B248B">
        <w:rPr>
          <w:noProof/>
        </w:rPr>
        <w:t>онуђачи су дужни да доставе декларацију за сваки производ који је предмет јавне набавке.</w:t>
      </w:r>
    </w:p>
    <w:p w:rsidR="007C5FE0" w:rsidRPr="006B248B" w:rsidRDefault="007C5FE0" w:rsidP="007C5FE0">
      <w:pPr>
        <w:ind w:firstLine="360"/>
        <w:rPr>
          <w:noProof/>
        </w:rPr>
      </w:pPr>
      <w:r w:rsidRPr="006B248B">
        <w:rPr>
          <w:bCs/>
          <w:noProof/>
        </w:rPr>
        <w:t>Понуђачи</w:t>
      </w:r>
      <w:r w:rsidRPr="006B248B">
        <w:rPr>
          <w:bCs/>
          <w:noProof/>
          <w:lang w:val="hr-HR"/>
        </w:rPr>
        <w:t xml:space="preserve"> </w:t>
      </w:r>
      <w:r w:rsidRPr="006B248B">
        <w:rPr>
          <w:bCs/>
          <w:noProof/>
        </w:rPr>
        <w:t>су</w:t>
      </w:r>
      <w:r w:rsidRPr="006B248B">
        <w:rPr>
          <w:bCs/>
          <w:noProof/>
          <w:lang w:val="hr-HR"/>
        </w:rPr>
        <w:t xml:space="preserve"> </w:t>
      </w:r>
      <w:r w:rsidRPr="006B248B">
        <w:rPr>
          <w:bCs/>
          <w:noProof/>
        </w:rPr>
        <w:t>обавезни</w:t>
      </w:r>
      <w:r w:rsidRPr="006B248B">
        <w:rPr>
          <w:bCs/>
          <w:noProof/>
          <w:lang w:val="hr-HR"/>
        </w:rPr>
        <w:t xml:space="preserve"> </w:t>
      </w:r>
      <w:r w:rsidRPr="006B248B">
        <w:rPr>
          <w:bCs/>
          <w:noProof/>
        </w:rPr>
        <w:t>да</w:t>
      </w:r>
      <w:r w:rsidRPr="006B248B">
        <w:rPr>
          <w:bCs/>
          <w:noProof/>
          <w:lang w:val="hr-HR"/>
        </w:rPr>
        <w:t xml:space="preserve"> </w:t>
      </w:r>
      <w:r w:rsidRPr="006B248B">
        <w:rPr>
          <w:bCs/>
          <w:noProof/>
        </w:rPr>
        <w:t>доставе</w:t>
      </w:r>
      <w:r w:rsidRPr="006B248B">
        <w:rPr>
          <w:bCs/>
          <w:noProof/>
          <w:lang w:val="hr-HR"/>
        </w:rPr>
        <w:t xml:space="preserve"> </w:t>
      </w:r>
      <w:r w:rsidR="00E03DFD">
        <w:rPr>
          <w:bCs/>
          <w:noProof/>
        </w:rPr>
        <w:t>а</w:t>
      </w:r>
      <w:r w:rsidRPr="006B248B">
        <w:rPr>
          <w:bCs/>
          <w:noProof/>
        </w:rPr>
        <w:t>тест</w:t>
      </w:r>
      <w:r w:rsidRPr="006B248B">
        <w:rPr>
          <w:bCs/>
          <w:noProof/>
          <w:lang w:val="hr-HR"/>
        </w:rPr>
        <w:t xml:space="preserve"> </w:t>
      </w:r>
      <w:r w:rsidRPr="006B248B">
        <w:rPr>
          <w:bCs/>
          <w:noProof/>
        </w:rPr>
        <w:t>произвођача</w:t>
      </w:r>
      <w:r w:rsidRPr="006B248B">
        <w:rPr>
          <w:bCs/>
          <w:noProof/>
          <w:lang w:val="hr-HR"/>
        </w:rPr>
        <w:t xml:space="preserve"> </w:t>
      </w:r>
      <w:r w:rsidRPr="006B248B">
        <w:rPr>
          <w:bCs/>
          <w:noProof/>
        </w:rPr>
        <w:t>тканине</w:t>
      </w:r>
      <w:r w:rsidRPr="006B248B">
        <w:rPr>
          <w:bCs/>
          <w:noProof/>
          <w:lang w:val="hr-HR"/>
        </w:rPr>
        <w:t xml:space="preserve"> </w:t>
      </w:r>
      <w:r w:rsidRPr="006B248B">
        <w:rPr>
          <w:bCs/>
          <w:noProof/>
        </w:rPr>
        <w:t>о</w:t>
      </w:r>
      <w:r w:rsidRPr="006B248B">
        <w:rPr>
          <w:bCs/>
          <w:noProof/>
          <w:lang w:val="hr-HR"/>
        </w:rPr>
        <w:t xml:space="preserve"> </w:t>
      </w:r>
      <w:r w:rsidRPr="006B248B">
        <w:rPr>
          <w:bCs/>
          <w:noProof/>
        </w:rPr>
        <w:t>својствима</w:t>
      </w:r>
      <w:r w:rsidRPr="006B248B">
        <w:rPr>
          <w:bCs/>
          <w:noProof/>
          <w:lang w:val="hr-HR"/>
        </w:rPr>
        <w:t xml:space="preserve"> </w:t>
      </w:r>
      <w:r w:rsidRPr="006B248B">
        <w:rPr>
          <w:bCs/>
          <w:noProof/>
        </w:rPr>
        <w:t>тканине</w:t>
      </w:r>
      <w:r w:rsidRPr="006B248B">
        <w:rPr>
          <w:bCs/>
          <w:noProof/>
          <w:lang w:val="hr-HR"/>
        </w:rPr>
        <w:t xml:space="preserve">  </w:t>
      </w:r>
      <w:r w:rsidRPr="006B248B">
        <w:rPr>
          <w:bCs/>
          <w:noProof/>
        </w:rPr>
        <w:t>или</w:t>
      </w:r>
      <w:r w:rsidRPr="006B248B">
        <w:rPr>
          <w:bCs/>
          <w:noProof/>
          <w:lang w:val="hr-HR"/>
        </w:rPr>
        <w:t xml:space="preserve"> </w:t>
      </w:r>
      <w:r w:rsidR="00E03DFD">
        <w:rPr>
          <w:bCs/>
          <w:noProof/>
        </w:rPr>
        <w:t>а</w:t>
      </w:r>
      <w:r w:rsidRPr="006B248B">
        <w:rPr>
          <w:bCs/>
          <w:noProof/>
        </w:rPr>
        <w:t>тест</w:t>
      </w:r>
      <w:r w:rsidRPr="006B248B">
        <w:rPr>
          <w:bCs/>
          <w:noProof/>
          <w:lang w:val="hr-HR"/>
        </w:rPr>
        <w:t xml:space="preserve"> </w:t>
      </w:r>
      <w:r w:rsidRPr="006B248B">
        <w:rPr>
          <w:bCs/>
          <w:noProof/>
        </w:rPr>
        <w:t>овлашћене</w:t>
      </w:r>
      <w:r w:rsidRPr="006B248B">
        <w:rPr>
          <w:bCs/>
          <w:noProof/>
          <w:lang w:val="hr-HR"/>
        </w:rPr>
        <w:t xml:space="preserve"> </w:t>
      </w:r>
      <w:r w:rsidRPr="006B248B">
        <w:rPr>
          <w:bCs/>
          <w:noProof/>
        </w:rPr>
        <w:t>институције</w:t>
      </w:r>
      <w:r w:rsidRPr="006B248B">
        <w:rPr>
          <w:bCs/>
          <w:noProof/>
          <w:lang w:val="hr-HR"/>
        </w:rPr>
        <w:t xml:space="preserve"> </w:t>
      </w:r>
      <w:r w:rsidRPr="006B248B">
        <w:rPr>
          <w:bCs/>
          <w:noProof/>
        </w:rPr>
        <w:t>као</w:t>
      </w:r>
      <w:r w:rsidRPr="006B248B">
        <w:rPr>
          <w:bCs/>
          <w:noProof/>
          <w:lang w:val="hr-HR"/>
        </w:rPr>
        <w:t xml:space="preserve"> </w:t>
      </w:r>
      <w:r w:rsidRPr="006B248B">
        <w:rPr>
          <w:bCs/>
          <w:noProof/>
        </w:rPr>
        <w:t>доказ</w:t>
      </w:r>
      <w:r w:rsidRPr="006B248B">
        <w:rPr>
          <w:bCs/>
          <w:noProof/>
          <w:lang w:val="hr-HR"/>
        </w:rPr>
        <w:t xml:space="preserve"> </w:t>
      </w:r>
      <w:r w:rsidRPr="006B248B">
        <w:rPr>
          <w:bCs/>
          <w:noProof/>
        </w:rPr>
        <w:t>да</w:t>
      </w:r>
      <w:r w:rsidRPr="006B248B">
        <w:rPr>
          <w:bCs/>
          <w:noProof/>
          <w:lang w:val="hr-HR"/>
        </w:rPr>
        <w:t xml:space="preserve"> </w:t>
      </w:r>
      <w:r w:rsidRPr="006B248B">
        <w:rPr>
          <w:bCs/>
          <w:noProof/>
        </w:rPr>
        <w:t>су</w:t>
      </w:r>
      <w:r w:rsidRPr="006B248B">
        <w:rPr>
          <w:bCs/>
          <w:noProof/>
          <w:lang w:val="hr-HR"/>
        </w:rPr>
        <w:t xml:space="preserve"> </w:t>
      </w:r>
      <w:r w:rsidRPr="006B248B">
        <w:rPr>
          <w:bCs/>
          <w:noProof/>
        </w:rPr>
        <w:t>испуњени</w:t>
      </w:r>
      <w:r w:rsidRPr="006B248B">
        <w:rPr>
          <w:bCs/>
          <w:noProof/>
          <w:lang w:val="hr-HR"/>
        </w:rPr>
        <w:t xml:space="preserve"> </w:t>
      </w:r>
      <w:r w:rsidRPr="006B248B">
        <w:rPr>
          <w:bCs/>
          <w:noProof/>
        </w:rPr>
        <w:t>захтеви</w:t>
      </w:r>
      <w:r w:rsidRPr="006B248B">
        <w:rPr>
          <w:bCs/>
          <w:noProof/>
          <w:lang w:val="hr-HR"/>
        </w:rPr>
        <w:t xml:space="preserve"> </w:t>
      </w:r>
      <w:r w:rsidR="00E03DFD">
        <w:rPr>
          <w:bCs/>
          <w:noProof/>
        </w:rPr>
        <w:t>н</w:t>
      </w:r>
      <w:r w:rsidRPr="006B248B">
        <w:rPr>
          <w:bCs/>
          <w:noProof/>
        </w:rPr>
        <w:t>аручиоца</w:t>
      </w:r>
      <w:r w:rsidR="006C38F7">
        <w:rPr>
          <w:bCs/>
          <w:noProof/>
        </w:rPr>
        <w:t xml:space="preserve"> </w:t>
      </w:r>
      <w:r w:rsidRPr="006B248B">
        <w:rPr>
          <w:bCs/>
          <w:noProof/>
          <w:lang w:val="hr-HR"/>
        </w:rPr>
        <w:t>(</w:t>
      </w:r>
      <w:r w:rsidRPr="006B248B">
        <w:rPr>
          <w:noProof/>
        </w:rPr>
        <w:t>доставити  фотокопију доказа)</w:t>
      </w:r>
      <w:r w:rsidRPr="006B248B">
        <w:rPr>
          <w:bCs/>
          <w:noProof/>
          <w:lang w:val="hr-HR"/>
        </w:rPr>
        <w:t xml:space="preserve">. Атест треба да садржи оне податке које је </w:t>
      </w:r>
      <w:r w:rsidR="00E03DFD">
        <w:rPr>
          <w:bCs/>
          <w:noProof/>
        </w:rPr>
        <w:t>н</w:t>
      </w:r>
      <w:r w:rsidRPr="006B248B">
        <w:rPr>
          <w:bCs/>
          <w:noProof/>
          <w:lang w:val="hr-HR"/>
        </w:rPr>
        <w:t xml:space="preserve">аручилац прописао за сировински састав, тежину, скупљање за све беле и обојене тканине.  </w:t>
      </w:r>
    </w:p>
    <w:p w:rsidR="00E43FAE" w:rsidRPr="00AE1407" w:rsidRDefault="00E43FAE" w:rsidP="00E43FAE">
      <w:pPr>
        <w:rPr>
          <w:noProof/>
        </w:rPr>
      </w:pPr>
      <w:r w:rsidRPr="00AE1407">
        <w:rPr>
          <w:noProof/>
        </w:rPr>
        <w:br w:type="page"/>
      </w:r>
    </w:p>
    <w:p w:rsidR="00127AFC" w:rsidRDefault="002D5B2C" w:rsidP="000C3B23">
      <w:pPr>
        <w:pStyle w:val="Heading2"/>
        <w:numPr>
          <w:ilvl w:val="0"/>
          <w:numId w:val="30"/>
        </w:numPr>
        <w:rPr>
          <w:noProof/>
        </w:rPr>
      </w:pPr>
      <w:bookmarkStart w:id="13" w:name="_Toc364326360"/>
      <w:r w:rsidRPr="00AE1407">
        <w:rPr>
          <w:noProof/>
        </w:rPr>
        <w:lastRenderedPageBreak/>
        <w:t>УСЛОВИ ЗА УЧЕШЋЕ У ПОСТУПКУ ЈАВНЕ НАБАВКЕ ИЗ ЧЛ. 75. И 76. ЗАКОНА И УПУТСТВО КАКО СЕ ДОКАЗУЈЕ ИСПУЊЕНОСТ ТИХ УСЛОВА</w:t>
      </w:r>
      <w:bookmarkEnd w:id="13"/>
    </w:p>
    <w:p w:rsidR="001A291C" w:rsidRPr="001A291C" w:rsidRDefault="001A291C" w:rsidP="001A291C"/>
    <w:p w:rsidR="001A291C" w:rsidRPr="00D447D8" w:rsidRDefault="001A291C" w:rsidP="007C5FE0">
      <w:pPr>
        <w:jc w:val="both"/>
        <w:rPr>
          <w:noProof/>
        </w:rPr>
      </w:pPr>
      <w:r w:rsidRPr="00D447D8">
        <w:rPr>
          <w:noProof/>
        </w:rPr>
        <w:t>Под пуном материјалном и кривичном одговорношћу изјављујем да понуђач</w:t>
      </w:r>
    </w:p>
    <w:p w:rsidR="006B3C53" w:rsidRPr="007C5FE0" w:rsidRDefault="001A291C" w:rsidP="007C5FE0">
      <w:pPr>
        <w:jc w:val="both"/>
        <w:rPr>
          <w:noProof/>
        </w:rPr>
      </w:pPr>
      <w:r w:rsidRPr="00D447D8">
        <w:rPr>
          <w:noProof/>
        </w:rPr>
        <w:t>__________</w:t>
      </w:r>
      <w:r>
        <w:rPr>
          <w:noProof/>
        </w:rPr>
        <w:t>_______________________________</w:t>
      </w:r>
      <w:r w:rsidRPr="007C5FE0">
        <w:rPr>
          <w:noProof/>
          <w:lang w:val="sr-Latn-CS"/>
        </w:rPr>
        <w:t xml:space="preserve"> </w:t>
      </w:r>
      <w:r>
        <w:rPr>
          <w:noProof/>
        </w:rPr>
        <w:t xml:space="preserve"> </w:t>
      </w:r>
      <w:r w:rsidRPr="00D447D8">
        <w:rPr>
          <w:noProof/>
        </w:rPr>
        <w:t>из</w:t>
      </w:r>
      <w:r>
        <w:rPr>
          <w:noProof/>
        </w:rPr>
        <w:t xml:space="preserve"> </w:t>
      </w:r>
      <w:r w:rsidRPr="00D447D8">
        <w:rPr>
          <w:noProof/>
        </w:rPr>
        <w:t>_________________________</w:t>
      </w:r>
      <w:r w:rsidRPr="007C5FE0">
        <w:rPr>
          <w:noProof/>
          <w:lang w:val="sr-Latn-CS"/>
        </w:rPr>
        <w:t xml:space="preserve">, </w:t>
      </w:r>
      <w:r>
        <w:rPr>
          <w:noProof/>
        </w:rPr>
        <w:t>ул</w:t>
      </w:r>
      <w:r w:rsidRPr="007C5FE0">
        <w:rPr>
          <w:noProof/>
          <w:lang w:val="sr-Latn-CS"/>
        </w:rPr>
        <w:t xml:space="preserve">._____________________________  </w:t>
      </w:r>
      <w:r w:rsidRPr="00D447D8">
        <w:rPr>
          <w:noProof/>
        </w:rPr>
        <w:t>испуњава</w:t>
      </w:r>
      <w:r>
        <w:rPr>
          <w:noProof/>
        </w:rPr>
        <w:t xml:space="preserve"> ниже наведене услове из члана 75</w:t>
      </w:r>
      <w:r w:rsidRPr="00D447D8">
        <w:rPr>
          <w:noProof/>
        </w:rPr>
        <w:t xml:space="preserve">. </w:t>
      </w:r>
      <w:r>
        <w:rPr>
          <w:noProof/>
        </w:rPr>
        <w:t xml:space="preserve">и 76. </w:t>
      </w:r>
      <w:r w:rsidRPr="00D447D8">
        <w:rPr>
          <w:noProof/>
        </w:rPr>
        <w:t>Закона о јавним набавкама</w:t>
      </w:r>
      <w:r>
        <w:rPr>
          <w:noProof/>
        </w:rPr>
        <w:t>,</w:t>
      </w:r>
      <w:r w:rsidRPr="00D447D8">
        <w:rPr>
          <w:noProof/>
        </w:rPr>
        <w:t xml:space="preserve"> и </w:t>
      </w:r>
      <w:r>
        <w:rPr>
          <w:noProof/>
        </w:rPr>
        <w:t>да располаже доказима из члана 77</w:t>
      </w:r>
      <w:r w:rsidRPr="00D447D8">
        <w:rPr>
          <w:noProof/>
        </w:rPr>
        <w:t>. Закона о јавним набавкама.</w:t>
      </w:r>
    </w:p>
    <w:p w:rsidR="001A291C" w:rsidRPr="001A291C" w:rsidRDefault="001A291C" w:rsidP="001A291C">
      <w:pPr>
        <w:pStyle w:val="ListParagraph"/>
        <w:jc w:val="both"/>
        <w:rPr>
          <w:b/>
          <w:noProof/>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206"/>
        <w:gridCol w:w="835"/>
        <w:gridCol w:w="4111"/>
        <w:gridCol w:w="1665"/>
      </w:tblGrid>
      <w:tr w:rsidR="007C5FE0" w:rsidRPr="00AE1407" w:rsidTr="00834AA8">
        <w:trPr>
          <w:trHeight w:val="972"/>
        </w:trPr>
        <w:tc>
          <w:tcPr>
            <w:tcW w:w="801" w:type="dxa"/>
            <w:vAlign w:val="center"/>
          </w:tcPr>
          <w:p w:rsidR="007C5FE0" w:rsidRPr="00AE1407" w:rsidRDefault="007C5FE0" w:rsidP="00A324FE">
            <w:pPr>
              <w:jc w:val="center"/>
              <w:rPr>
                <w:noProof/>
              </w:rPr>
            </w:pPr>
            <w:r w:rsidRPr="00AE1407">
              <w:rPr>
                <w:noProof/>
              </w:rPr>
              <w:t>Бр.</w:t>
            </w:r>
          </w:p>
        </w:tc>
        <w:tc>
          <w:tcPr>
            <w:tcW w:w="2206" w:type="dxa"/>
            <w:vAlign w:val="center"/>
          </w:tcPr>
          <w:p w:rsidR="007C5FE0" w:rsidRPr="00AE1407" w:rsidRDefault="007C5FE0" w:rsidP="00A324FE">
            <w:pPr>
              <w:jc w:val="center"/>
              <w:rPr>
                <w:noProof/>
              </w:rPr>
            </w:pPr>
            <w:r w:rsidRPr="00AE1407">
              <w:rPr>
                <w:noProof/>
              </w:rPr>
              <w:t>УСЛОВИ</w:t>
            </w:r>
          </w:p>
        </w:tc>
        <w:tc>
          <w:tcPr>
            <w:tcW w:w="4946" w:type="dxa"/>
            <w:gridSpan w:val="2"/>
            <w:vAlign w:val="center"/>
          </w:tcPr>
          <w:p w:rsidR="007C5FE0" w:rsidRPr="00AE1407" w:rsidRDefault="007C5FE0" w:rsidP="00A324FE">
            <w:pPr>
              <w:jc w:val="center"/>
              <w:rPr>
                <w:noProof/>
              </w:rPr>
            </w:pPr>
            <w:r w:rsidRPr="00AE1407">
              <w:rPr>
                <w:noProof/>
              </w:rPr>
              <w:t>ДОКАЗИ</w:t>
            </w:r>
          </w:p>
        </w:tc>
        <w:tc>
          <w:tcPr>
            <w:tcW w:w="1665" w:type="dxa"/>
          </w:tcPr>
          <w:p w:rsidR="007C5FE0" w:rsidRPr="00D447D8" w:rsidRDefault="001C0B47" w:rsidP="001C0B47">
            <w:pPr>
              <w:rPr>
                <w:lang w:val="sr-Latn-CS"/>
              </w:rPr>
            </w:pPr>
            <w:r w:rsidRPr="00D447D8">
              <w:rPr>
                <w:noProof/>
              </w:rPr>
              <w:t>Испуњеност услова Понуђач попуњава са ДА/НЕ</w:t>
            </w:r>
          </w:p>
        </w:tc>
      </w:tr>
      <w:tr w:rsidR="007C5FE0" w:rsidRPr="00AE1407" w:rsidTr="0039568C">
        <w:trPr>
          <w:trHeight w:val="505"/>
        </w:trPr>
        <w:tc>
          <w:tcPr>
            <w:tcW w:w="9618" w:type="dxa"/>
            <w:gridSpan w:val="5"/>
          </w:tcPr>
          <w:p w:rsidR="007C5FE0" w:rsidRPr="00AE1407" w:rsidRDefault="007C5FE0" w:rsidP="002D5B2C">
            <w:pPr>
              <w:jc w:val="center"/>
              <w:rPr>
                <w:b/>
                <w:noProof/>
              </w:rPr>
            </w:pPr>
            <w:r w:rsidRPr="00AE1407">
              <w:rPr>
                <w:b/>
                <w:noProof/>
              </w:rPr>
              <w:t>ОБАВЕЗНИ УСЛОВИ ЗА УЧЕШЋЕ У ПОСТУПКУ ЈАВНЕ НАБАВКЕ ИЗ ЧЛАНА 75. ЗАКОНА</w:t>
            </w:r>
          </w:p>
        </w:tc>
      </w:tr>
      <w:tr w:rsidR="007C5FE0" w:rsidRPr="00AE1407" w:rsidTr="00834AA8">
        <w:trPr>
          <w:trHeight w:val="505"/>
        </w:trPr>
        <w:tc>
          <w:tcPr>
            <w:tcW w:w="801" w:type="dxa"/>
            <w:vAlign w:val="center"/>
          </w:tcPr>
          <w:p w:rsidR="007C5FE0" w:rsidRPr="00AE1407" w:rsidRDefault="007C5FE0" w:rsidP="00A324FE">
            <w:pPr>
              <w:rPr>
                <w:noProof/>
              </w:rPr>
            </w:pPr>
            <w:r w:rsidRPr="00AE1407">
              <w:rPr>
                <w:noProof/>
              </w:rPr>
              <w:t>1.</w:t>
            </w:r>
          </w:p>
        </w:tc>
        <w:tc>
          <w:tcPr>
            <w:tcW w:w="2206" w:type="dxa"/>
          </w:tcPr>
          <w:p w:rsidR="007C5FE0" w:rsidRPr="00AE1407" w:rsidRDefault="007C5FE0" w:rsidP="00CA682E">
            <w:pPr>
              <w:pStyle w:val="stil1tekst"/>
              <w:ind w:left="0" w:right="63" w:firstLine="0"/>
              <w:jc w:val="left"/>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946" w:type="dxa"/>
            <w:gridSpan w:val="2"/>
          </w:tcPr>
          <w:p w:rsidR="007C5FE0" w:rsidRPr="00AE1407" w:rsidRDefault="007C5FE0" w:rsidP="002D5B2C">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665" w:type="dxa"/>
          </w:tcPr>
          <w:p w:rsidR="007C5FE0" w:rsidRPr="00AE1407" w:rsidRDefault="007C5FE0" w:rsidP="002D5B2C">
            <w:pPr>
              <w:jc w:val="both"/>
              <w:rPr>
                <w:noProof/>
              </w:rPr>
            </w:pPr>
          </w:p>
        </w:tc>
      </w:tr>
      <w:tr w:rsidR="007C5FE0" w:rsidRPr="00AE1407" w:rsidTr="00834AA8">
        <w:trPr>
          <w:trHeight w:val="458"/>
        </w:trPr>
        <w:tc>
          <w:tcPr>
            <w:tcW w:w="801" w:type="dxa"/>
            <w:vAlign w:val="center"/>
          </w:tcPr>
          <w:p w:rsidR="007C5FE0" w:rsidRPr="00AE1407" w:rsidRDefault="007C5FE0" w:rsidP="00A324FE">
            <w:pPr>
              <w:rPr>
                <w:noProof/>
              </w:rPr>
            </w:pPr>
            <w:r w:rsidRPr="00AE1407">
              <w:rPr>
                <w:noProof/>
              </w:rPr>
              <w:t>2.</w:t>
            </w:r>
          </w:p>
        </w:tc>
        <w:tc>
          <w:tcPr>
            <w:tcW w:w="2206" w:type="dxa"/>
            <w:vAlign w:val="center"/>
          </w:tcPr>
          <w:p w:rsidR="007C5FE0" w:rsidRPr="00AE1407" w:rsidRDefault="007C5FE0" w:rsidP="00DE4E38">
            <w:pPr>
              <w:pStyle w:val="stil1tekst"/>
              <w:ind w:left="0" w:right="63" w:firstLine="0"/>
              <w:jc w:val="left"/>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946" w:type="dxa"/>
            <w:gridSpan w:val="2"/>
          </w:tcPr>
          <w:p w:rsidR="007C5FE0" w:rsidRPr="00AE1407" w:rsidRDefault="007C5FE0" w:rsidP="00DE4E38">
            <w:pPr>
              <w:pStyle w:val="Default"/>
              <w:jc w:val="both"/>
              <w:rPr>
                <w:rFonts w:ascii="Times New Roman" w:hAnsi="Times New Roman" w:cs="Times New Roman"/>
                <w:b/>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w:t>
            </w:r>
            <w:r w:rsidRPr="00AE1407">
              <w:rPr>
                <w:rFonts w:ascii="Times New Roman" w:hAnsi="Times New Roman" w:cs="Times New Roman"/>
                <w:b/>
                <w:bCs/>
                <w:color w:val="auto"/>
              </w:rPr>
              <w:t>правно лице</w:t>
            </w:r>
            <w:r w:rsidRPr="00AE1407">
              <w:rPr>
                <w:rFonts w:ascii="Times New Roman" w:hAnsi="Times New Roman" w:cs="Times New Roman"/>
                <w:b/>
                <w:iCs/>
                <w:color w:val="auto"/>
              </w:rPr>
              <w:t xml:space="preserve">: </w:t>
            </w:r>
          </w:p>
          <w:p w:rsidR="007C5FE0" w:rsidRPr="00AE1407" w:rsidRDefault="007C5FE0" w:rsidP="00C62675">
            <w:pPr>
              <w:pStyle w:val="Default"/>
              <w:numPr>
                <w:ilvl w:val="0"/>
                <w:numId w:val="31"/>
              </w:numPr>
              <w:ind w:left="33" w:firstLine="0"/>
              <w:jc w:val="both"/>
              <w:rPr>
                <w:rFonts w:ascii="Times New Roman" w:hAnsi="Times New Roman" w:cs="Times New Roman"/>
                <w:color w:val="auto"/>
              </w:rPr>
            </w:pPr>
            <w:r w:rsidRPr="00AE1407">
              <w:rPr>
                <w:rFonts w:ascii="Times New Roman" w:hAnsi="Times New Roman" w:cs="Times New Roman"/>
                <w:color w:val="auto"/>
              </w:rPr>
              <w:t xml:space="preserve">Извод из казнене евиденције, односно уверењe основног суда </w:t>
            </w:r>
            <w:r w:rsidR="00623A59">
              <w:rPr>
                <w:rFonts w:ascii="Times New Roman" w:hAnsi="Times New Roman" w:cs="Times New Roman"/>
                <w:color w:val="auto"/>
              </w:rPr>
              <w:t xml:space="preserve">и вишег суда </w:t>
            </w:r>
            <w:r w:rsidRPr="00AE1407">
              <w:rPr>
                <w:rFonts w:ascii="Times New Roman" w:hAnsi="Times New Roman" w:cs="Times New Roman"/>
                <w:color w:val="auto"/>
              </w:rPr>
              <w:t>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7C5FE0" w:rsidRPr="00AE1407" w:rsidRDefault="007C5FE0" w:rsidP="00C62675">
            <w:pPr>
              <w:pStyle w:val="Default"/>
              <w:numPr>
                <w:ilvl w:val="0"/>
                <w:numId w:val="31"/>
              </w:numPr>
              <w:ind w:left="33" w:firstLine="0"/>
              <w:jc w:val="both"/>
              <w:rPr>
                <w:rFonts w:ascii="Times New Roman" w:hAnsi="Times New Roman" w:cs="Times New Roman"/>
                <w:color w:val="auto"/>
              </w:rPr>
            </w:pP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7C5FE0" w:rsidRPr="00AE1407" w:rsidRDefault="007C5FE0" w:rsidP="00C62675">
            <w:pPr>
              <w:pStyle w:val="Default"/>
              <w:numPr>
                <w:ilvl w:val="0"/>
                <w:numId w:val="31"/>
              </w:numPr>
              <w:ind w:left="33" w:firstLine="0"/>
              <w:jc w:val="both"/>
              <w:rPr>
                <w:rFonts w:ascii="Times New Roman" w:hAnsi="Times New Roman" w:cs="Times New Roman"/>
                <w:color w:val="auto"/>
              </w:rPr>
            </w:pPr>
            <w:r w:rsidRPr="00AE1407">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AE1407">
              <w:rPr>
                <w:rFonts w:ascii="Times New Roman" w:hAnsi="Times New Roman" w:cs="Times New Roman"/>
                <w:color w:val="auto"/>
              </w:rPr>
              <w:lastRenderedPageBreak/>
              <w:t>законског заступника). Уколико понуђач има више законских заступника дужан је да достави доказ за сваког од њих.</w:t>
            </w:r>
          </w:p>
          <w:p w:rsidR="007C5FE0" w:rsidRPr="00AE1407" w:rsidRDefault="007C5FE0" w:rsidP="00B1757D">
            <w:pPr>
              <w:pStyle w:val="Default"/>
              <w:ind w:left="33"/>
              <w:jc w:val="both"/>
              <w:rPr>
                <w:rFonts w:ascii="Times New Roman" w:hAnsi="Times New Roman" w:cs="Times New Roman"/>
                <w:color w:val="auto"/>
              </w:rPr>
            </w:pPr>
          </w:p>
          <w:p w:rsidR="007C5FE0" w:rsidRPr="00AE1407" w:rsidRDefault="007C5FE0" w:rsidP="00C62675">
            <w:pPr>
              <w:pStyle w:val="Default"/>
              <w:jc w:val="both"/>
              <w:rPr>
                <w:rFonts w:ascii="Times New Roman" w:hAnsi="Times New Roman" w:cs="Times New Roman"/>
                <w:iCs/>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предузетнике:</w:t>
            </w:r>
          </w:p>
          <w:p w:rsidR="007C5FE0" w:rsidRPr="00AE1407" w:rsidRDefault="007C5FE0" w:rsidP="00DE4E3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7C5FE0" w:rsidRPr="00AE1407" w:rsidRDefault="007C5FE0" w:rsidP="00127AFC">
            <w:pPr>
              <w:pStyle w:val="Default"/>
              <w:jc w:val="both"/>
              <w:rPr>
                <w:rFonts w:ascii="Times New Roman" w:hAnsi="Times New Roman" w:cs="Times New Roman"/>
                <w:iCs/>
                <w:color w:val="auto"/>
              </w:rPr>
            </w:pPr>
          </w:p>
          <w:p w:rsidR="007C5FE0" w:rsidRPr="00AE1407" w:rsidRDefault="007C5FE0" w:rsidP="00127AFC">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7C5FE0" w:rsidRPr="00AE1407" w:rsidRDefault="007C5FE0" w:rsidP="00127AFC">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7C5FE0" w:rsidRPr="00AE1407" w:rsidRDefault="007C5FE0" w:rsidP="00DE4E38">
            <w:pPr>
              <w:pStyle w:val="Default"/>
              <w:jc w:val="both"/>
              <w:rPr>
                <w:rFonts w:ascii="Times New Roman" w:hAnsi="Times New Roman" w:cs="Times New Roman"/>
                <w:iCs/>
                <w:color w:val="auto"/>
              </w:rPr>
            </w:pPr>
          </w:p>
        </w:tc>
      </w:tr>
      <w:tr w:rsidR="007C5FE0" w:rsidRPr="00AE1407" w:rsidTr="00834AA8">
        <w:trPr>
          <w:trHeight w:val="1174"/>
        </w:trPr>
        <w:tc>
          <w:tcPr>
            <w:tcW w:w="801" w:type="dxa"/>
            <w:vAlign w:val="center"/>
          </w:tcPr>
          <w:p w:rsidR="007C5FE0" w:rsidRPr="00AE1407" w:rsidRDefault="007C5FE0" w:rsidP="00A324FE">
            <w:pPr>
              <w:rPr>
                <w:noProof/>
              </w:rPr>
            </w:pPr>
            <w:r w:rsidRPr="00AE1407">
              <w:rPr>
                <w:noProof/>
              </w:rPr>
              <w:lastRenderedPageBreak/>
              <w:t>3.</w:t>
            </w:r>
          </w:p>
        </w:tc>
        <w:tc>
          <w:tcPr>
            <w:tcW w:w="2206" w:type="dxa"/>
            <w:vAlign w:val="center"/>
          </w:tcPr>
          <w:p w:rsidR="007C5FE0" w:rsidRPr="00AE1407" w:rsidRDefault="007C5FE0" w:rsidP="00DE4E38">
            <w:pPr>
              <w:rPr>
                <w:noProof/>
              </w:rPr>
            </w:pPr>
            <w:r w:rsidRPr="00AE1407">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4946" w:type="dxa"/>
            <w:gridSpan w:val="2"/>
          </w:tcPr>
          <w:p w:rsidR="007C5FE0" w:rsidRPr="00AE1407" w:rsidRDefault="007C5FE0" w:rsidP="00DE4E3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bCs/>
                <w:color w:val="auto"/>
              </w:rPr>
              <w:t>правно лице</w:t>
            </w:r>
            <w:r w:rsidRPr="00AE1407">
              <w:rPr>
                <w:rFonts w:ascii="Times New Roman" w:hAnsi="Times New Roman" w:cs="Times New Roman"/>
                <w:iCs/>
                <w:color w:val="auto"/>
              </w:rPr>
              <w:t xml:space="preserve">: </w:t>
            </w:r>
          </w:p>
          <w:p w:rsidR="007C5FE0" w:rsidRPr="00AE1407" w:rsidRDefault="007C5FE0" w:rsidP="00DE4E38">
            <w:pPr>
              <w:pStyle w:val="Default"/>
              <w:jc w:val="both"/>
              <w:rPr>
                <w:rFonts w:ascii="Times New Roman" w:hAnsi="Times New Roman" w:cs="Times New Roman"/>
                <w:iCs/>
                <w:color w:val="auto"/>
              </w:rPr>
            </w:pPr>
            <w:r w:rsidRPr="00AE1407">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E1407">
              <w:rPr>
                <w:color w:val="auto"/>
              </w:rPr>
              <w:t>,</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7C5FE0" w:rsidRPr="00AE1407" w:rsidRDefault="007C5FE0" w:rsidP="00DE4E38">
            <w:pPr>
              <w:pStyle w:val="Default"/>
              <w:jc w:val="both"/>
              <w:rPr>
                <w:rFonts w:ascii="Times New Roman" w:hAnsi="Times New Roman" w:cs="Times New Roman"/>
                <w:color w:val="auto"/>
              </w:rPr>
            </w:pPr>
          </w:p>
          <w:p w:rsidR="007C5FE0" w:rsidRPr="00AE1407" w:rsidRDefault="007C5FE0" w:rsidP="00DE4E38">
            <w:pPr>
              <w:jc w:val="both"/>
              <w:rPr>
                <w:iCs/>
              </w:rPr>
            </w:pPr>
            <w:r w:rsidRPr="00AE1407">
              <w:rPr>
                <w:iCs/>
              </w:rPr>
              <w:t xml:space="preserve">Доказ за </w:t>
            </w:r>
            <w:r w:rsidRPr="00AE1407">
              <w:rPr>
                <w:b/>
                <w:bCs/>
              </w:rPr>
              <w:t>предузетника</w:t>
            </w:r>
            <w:r w:rsidRPr="00AE1407">
              <w:rPr>
                <w:iCs/>
              </w:rPr>
              <w:t xml:space="preserve">: </w:t>
            </w:r>
          </w:p>
          <w:p w:rsidR="007C5FE0" w:rsidRPr="00AE1407" w:rsidRDefault="007C5FE0" w:rsidP="00B1757D">
            <w:pPr>
              <w:pStyle w:val="Default"/>
              <w:jc w:val="both"/>
              <w:rPr>
                <w:rFonts w:ascii="Times New Roman" w:hAnsi="Times New Roman" w:cs="Times New Roman"/>
                <w:iCs/>
                <w:color w:val="auto"/>
              </w:rPr>
            </w:pPr>
            <w:r w:rsidRPr="00AE1407">
              <w:rPr>
                <w:iCs/>
                <w:color w:val="auto"/>
              </w:rPr>
              <w:t>-</w:t>
            </w:r>
            <w:r w:rsidRPr="00AE1407">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7C5FE0" w:rsidRPr="00AE1407" w:rsidRDefault="007C5FE0" w:rsidP="00DE4E38">
            <w:pPr>
              <w:jc w:val="both"/>
              <w:rPr>
                <w:noProof/>
              </w:rPr>
            </w:pPr>
            <w:r w:rsidRPr="00AE1407">
              <w:rPr>
                <w:iCs/>
              </w:rPr>
              <w:t xml:space="preserve"> </w:t>
            </w:r>
          </w:p>
          <w:p w:rsidR="007C5FE0" w:rsidRPr="00AE1407" w:rsidRDefault="007C5FE0" w:rsidP="00DE4E3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7C5FE0" w:rsidRPr="00AE1407" w:rsidRDefault="007C5FE0" w:rsidP="00DE4E38">
            <w:pPr>
              <w:jc w:val="both"/>
              <w:rPr>
                <w:noProof/>
              </w:rPr>
            </w:pPr>
            <w:r w:rsidRPr="00AE1407">
              <w:rPr>
                <w:noProof/>
              </w:rPr>
              <w:t>-</w:t>
            </w:r>
            <w:r w:rsidRPr="00AE1407">
              <w:rPr>
                <w:iCs/>
              </w:rPr>
              <w:t>Потврда прекршајног суда да му није изречена мера забране обављања одређених послова</w:t>
            </w:r>
            <w:r w:rsidRPr="00AE1407">
              <w:rPr>
                <w:noProof/>
              </w:rPr>
              <w:t>.</w:t>
            </w:r>
          </w:p>
        </w:tc>
        <w:tc>
          <w:tcPr>
            <w:tcW w:w="1665" w:type="dxa"/>
          </w:tcPr>
          <w:p w:rsidR="007C5FE0" w:rsidRPr="00AE1407" w:rsidRDefault="007C5FE0" w:rsidP="00DE4E38">
            <w:pPr>
              <w:pStyle w:val="Default"/>
              <w:jc w:val="both"/>
              <w:rPr>
                <w:rFonts w:ascii="Times New Roman" w:hAnsi="Times New Roman" w:cs="Times New Roman"/>
                <w:iCs/>
                <w:color w:val="auto"/>
              </w:rPr>
            </w:pPr>
          </w:p>
        </w:tc>
      </w:tr>
      <w:tr w:rsidR="007C5FE0" w:rsidRPr="00AE1407" w:rsidTr="00834AA8">
        <w:trPr>
          <w:trHeight w:val="789"/>
        </w:trPr>
        <w:tc>
          <w:tcPr>
            <w:tcW w:w="801" w:type="dxa"/>
            <w:vAlign w:val="center"/>
          </w:tcPr>
          <w:p w:rsidR="007C5FE0" w:rsidRPr="00AE1407" w:rsidRDefault="007C5FE0" w:rsidP="00A324FE">
            <w:pPr>
              <w:rPr>
                <w:noProof/>
              </w:rPr>
            </w:pPr>
            <w:r w:rsidRPr="00AE1407">
              <w:rPr>
                <w:noProof/>
              </w:rPr>
              <w:lastRenderedPageBreak/>
              <w:t>4.</w:t>
            </w:r>
          </w:p>
        </w:tc>
        <w:tc>
          <w:tcPr>
            <w:tcW w:w="2206" w:type="dxa"/>
            <w:vAlign w:val="center"/>
          </w:tcPr>
          <w:p w:rsidR="007C5FE0" w:rsidRPr="00AE1407" w:rsidRDefault="007C5FE0" w:rsidP="00DE4E38">
            <w:pPr>
              <w:pStyle w:val="stil1tekst"/>
              <w:ind w:left="0" w:right="63" w:firstLine="0"/>
              <w:jc w:val="left"/>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946" w:type="dxa"/>
            <w:gridSpan w:val="2"/>
          </w:tcPr>
          <w:p w:rsidR="007C5FE0" w:rsidRPr="00AE1407" w:rsidRDefault="007C5FE0" w:rsidP="00DE4E38">
            <w:pPr>
              <w:pStyle w:val="Default"/>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7C5FE0" w:rsidRPr="00AE1407" w:rsidRDefault="007C5FE0" w:rsidP="00DE4E38">
            <w:pPr>
              <w:pStyle w:val="Default"/>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7C5FE0" w:rsidRPr="00AE1407" w:rsidRDefault="007C5FE0" w:rsidP="00DE4E38">
            <w:pPr>
              <w:jc w:val="both"/>
              <w:rPr>
                <w:b/>
                <w:noProof/>
              </w:rPr>
            </w:pPr>
            <w:r w:rsidRPr="00AE1407">
              <w:rPr>
                <w:b/>
                <w:iCs/>
              </w:rPr>
              <w:t xml:space="preserve">Овај доказ достављају сви понуђачи било да </w:t>
            </w:r>
            <w:r w:rsidRPr="00AE1407">
              <w:rPr>
                <w:b/>
              </w:rPr>
              <w:t xml:space="preserve">су </w:t>
            </w:r>
            <w:r w:rsidRPr="00AE1407">
              <w:rPr>
                <w:b/>
                <w:iCs/>
              </w:rPr>
              <w:t>правна лица или предузетници</w:t>
            </w:r>
            <w:r w:rsidRPr="00AE1407">
              <w:rPr>
                <w:b/>
                <w:noProof/>
              </w:rPr>
              <w:t>.</w:t>
            </w:r>
          </w:p>
        </w:tc>
        <w:tc>
          <w:tcPr>
            <w:tcW w:w="1665" w:type="dxa"/>
          </w:tcPr>
          <w:p w:rsidR="007C5FE0" w:rsidRPr="00AE1407" w:rsidRDefault="007C5FE0" w:rsidP="00DE4E38">
            <w:pPr>
              <w:pStyle w:val="Default"/>
              <w:rPr>
                <w:rFonts w:ascii="Times New Roman" w:hAnsi="Times New Roman" w:cs="Times New Roman"/>
                <w:iCs/>
                <w:color w:val="auto"/>
              </w:rPr>
            </w:pPr>
          </w:p>
        </w:tc>
      </w:tr>
      <w:tr w:rsidR="007C5FE0" w:rsidRPr="00AE1407" w:rsidTr="00834AA8">
        <w:trPr>
          <w:trHeight w:val="789"/>
        </w:trPr>
        <w:tc>
          <w:tcPr>
            <w:tcW w:w="801" w:type="dxa"/>
            <w:vAlign w:val="center"/>
          </w:tcPr>
          <w:p w:rsidR="007C5FE0" w:rsidRPr="00AE1407" w:rsidRDefault="007C5FE0" w:rsidP="00A324FE">
            <w:pPr>
              <w:rPr>
                <w:noProof/>
              </w:rPr>
            </w:pPr>
            <w:r w:rsidRPr="00AE1407">
              <w:rPr>
                <w:noProof/>
              </w:rPr>
              <w:t>5.</w:t>
            </w:r>
          </w:p>
        </w:tc>
        <w:tc>
          <w:tcPr>
            <w:tcW w:w="2206" w:type="dxa"/>
          </w:tcPr>
          <w:p w:rsidR="007C5FE0" w:rsidRPr="00AE1407" w:rsidRDefault="007C5FE0" w:rsidP="00343F79">
            <w:pPr>
              <w:rPr>
                <w:noProof/>
              </w:rPr>
            </w:pPr>
            <w:r w:rsidRPr="00AE1407">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4946" w:type="dxa"/>
            <w:gridSpan w:val="2"/>
          </w:tcPr>
          <w:p w:rsidR="007C5FE0" w:rsidRPr="00AE1407" w:rsidRDefault="007C5FE0" w:rsidP="00DE4E38">
            <w:pPr>
              <w:rPr>
                <w:noProof/>
              </w:rPr>
            </w:pPr>
            <w:r w:rsidRPr="00AE1407">
              <w:rPr>
                <w:iCs/>
              </w:rPr>
              <w:t xml:space="preserve">Доказ за </w:t>
            </w:r>
            <w:r w:rsidRPr="00AE1407">
              <w:rPr>
                <w:b/>
                <w:iCs/>
              </w:rPr>
              <w:t>правно лице / предузетнике / физичка лица:</w:t>
            </w:r>
          </w:p>
          <w:p w:rsidR="007C5FE0" w:rsidRPr="00AE1407" w:rsidRDefault="007C5FE0" w:rsidP="00DE4E38">
            <w:pPr>
              <w:rPr>
                <w:noProof/>
              </w:rPr>
            </w:pPr>
            <w:r w:rsidRPr="00AE1407">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c>
          <w:tcPr>
            <w:tcW w:w="1665" w:type="dxa"/>
          </w:tcPr>
          <w:p w:rsidR="007C5FE0" w:rsidRPr="00AE1407" w:rsidRDefault="007C5FE0" w:rsidP="00DE4E38">
            <w:pPr>
              <w:rPr>
                <w:iCs/>
              </w:rPr>
            </w:pPr>
          </w:p>
        </w:tc>
      </w:tr>
      <w:tr w:rsidR="007C5FE0" w:rsidRPr="00AE1407" w:rsidTr="0039568C">
        <w:trPr>
          <w:trHeight w:val="848"/>
        </w:trPr>
        <w:tc>
          <w:tcPr>
            <w:tcW w:w="9618" w:type="dxa"/>
            <w:gridSpan w:val="5"/>
            <w:vAlign w:val="center"/>
          </w:tcPr>
          <w:p w:rsidR="007C5FE0" w:rsidRPr="00AE1407" w:rsidRDefault="007C5FE0" w:rsidP="00CB26A0">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7C5FE0" w:rsidRPr="00AE1407" w:rsidTr="00D21008">
        <w:trPr>
          <w:trHeight w:val="848"/>
        </w:trPr>
        <w:tc>
          <w:tcPr>
            <w:tcW w:w="801" w:type="dxa"/>
            <w:vAlign w:val="center"/>
          </w:tcPr>
          <w:p w:rsidR="007C5FE0" w:rsidRPr="00AE1407" w:rsidRDefault="007C5FE0" w:rsidP="00A324FE">
            <w:pPr>
              <w:pStyle w:val="ListParagraph"/>
              <w:ind w:left="405"/>
              <w:rPr>
                <w:noProof/>
              </w:rPr>
            </w:pPr>
            <w:r w:rsidRPr="00AE1407">
              <w:rPr>
                <w:noProof/>
              </w:rPr>
              <w:t>6.</w:t>
            </w:r>
          </w:p>
          <w:p w:rsidR="007C5FE0" w:rsidRPr="00AE1407" w:rsidRDefault="007C5FE0" w:rsidP="00A324FE">
            <w:pPr>
              <w:pStyle w:val="ListParagraph"/>
              <w:ind w:left="405"/>
              <w:rPr>
                <w:noProof/>
              </w:rPr>
            </w:pPr>
          </w:p>
          <w:p w:rsidR="007C5FE0" w:rsidRPr="00AE1407" w:rsidRDefault="007C5FE0" w:rsidP="00A324FE">
            <w:pPr>
              <w:pStyle w:val="ListParagraph"/>
              <w:ind w:left="405"/>
              <w:rPr>
                <w:noProof/>
              </w:rPr>
            </w:pPr>
          </w:p>
        </w:tc>
        <w:tc>
          <w:tcPr>
            <w:tcW w:w="3041" w:type="dxa"/>
            <w:gridSpan w:val="2"/>
          </w:tcPr>
          <w:p w:rsidR="007C5FE0" w:rsidRPr="00E03DFD" w:rsidRDefault="007C5FE0" w:rsidP="00AC369E">
            <w:pPr>
              <w:rPr>
                <w:noProof/>
              </w:rPr>
            </w:pPr>
            <w:r w:rsidRPr="00AE1407">
              <w:rPr>
                <w:noProof/>
              </w:rPr>
              <w:t>Да понуђач располаже неопходним финансијским и пословним капацитетом,</w:t>
            </w:r>
            <w:r w:rsidR="00E03DFD" w:rsidRPr="00F34D3F">
              <w:rPr>
                <w:noProof/>
              </w:rPr>
              <w:t xml:space="preserve"> тј. да нема ни један дан неликвидности у периоду од шест месеци пре </w:t>
            </w:r>
            <w:bookmarkStart w:id="14" w:name="_GoBack"/>
            <w:bookmarkEnd w:id="14"/>
            <w:r w:rsidR="00E03DFD" w:rsidRPr="00F34D3F">
              <w:rPr>
                <w:noProof/>
              </w:rPr>
              <w:t xml:space="preserve">објављивања позива, односно од </w:t>
            </w:r>
            <w:r w:rsidR="00E03DFD" w:rsidRPr="00AC369E">
              <w:rPr>
                <w:noProof/>
              </w:rPr>
              <w:t xml:space="preserve">дана </w:t>
            </w:r>
            <w:r w:rsidR="00AC369E" w:rsidRPr="00AC369E">
              <w:rPr>
                <w:noProof/>
                <w:lang w:val="sr-Cyrl-RS"/>
              </w:rPr>
              <w:t>05</w:t>
            </w:r>
            <w:r w:rsidR="00E03DFD" w:rsidRPr="00AC369E">
              <w:rPr>
                <w:noProof/>
                <w:lang w:val="sr-Cyrl-BA"/>
              </w:rPr>
              <w:t>.</w:t>
            </w:r>
            <w:r w:rsidR="00AC369E" w:rsidRPr="00AC369E">
              <w:rPr>
                <w:noProof/>
                <w:lang w:val="sr-Cyrl-BA"/>
              </w:rPr>
              <w:t>6</w:t>
            </w:r>
            <w:r w:rsidR="00E03DFD" w:rsidRPr="00AC369E">
              <w:rPr>
                <w:noProof/>
                <w:lang w:val="sr-Cyrl-BA"/>
              </w:rPr>
              <w:t xml:space="preserve">.2013. </w:t>
            </w:r>
            <w:r w:rsidR="00E03DFD" w:rsidRPr="00AC369E">
              <w:rPr>
                <w:noProof/>
              </w:rPr>
              <w:t xml:space="preserve">до </w:t>
            </w:r>
            <w:r w:rsidR="00AC369E" w:rsidRPr="00AC369E">
              <w:rPr>
                <w:noProof/>
                <w:lang w:val="sr-Cyrl-RS"/>
              </w:rPr>
              <w:t>05</w:t>
            </w:r>
            <w:r w:rsidR="00E03DFD" w:rsidRPr="00AC369E">
              <w:rPr>
                <w:noProof/>
                <w:lang w:val="sr-Cyrl-BA"/>
              </w:rPr>
              <w:t>.</w:t>
            </w:r>
            <w:r w:rsidR="00AC369E" w:rsidRPr="00AC369E">
              <w:rPr>
                <w:noProof/>
                <w:lang w:val="sr-Cyrl-BA"/>
              </w:rPr>
              <w:t>12</w:t>
            </w:r>
            <w:r w:rsidR="00E03DFD" w:rsidRPr="00AC369E">
              <w:rPr>
                <w:noProof/>
              </w:rPr>
              <w:t>.2013. године, и</w:t>
            </w:r>
            <w:r w:rsidRPr="00AC369E">
              <w:rPr>
                <w:noProof/>
              </w:rPr>
              <w:t xml:space="preserve"> да је остварио најмање</w:t>
            </w:r>
            <w:r w:rsidRPr="000D2BFE">
              <w:rPr>
                <w:noProof/>
              </w:rPr>
              <w:t xml:space="preserve"> 1.</w:t>
            </w:r>
            <w:r w:rsidR="00E03DFD">
              <w:rPr>
                <w:noProof/>
              </w:rPr>
              <w:t>5</w:t>
            </w:r>
            <w:r w:rsidRPr="000D2BFE">
              <w:rPr>
                <w:noProof/>
              </w:rPr>
              <w:t>00.000,00 дин. прихода у последње две године</w:t>
            </w:r>
            <w:r>
              <w:rPr>
                <w:noProof/>
              </w:rPr>
              <w:t>, за сваку годину појединачно</w:t>
            </w:r>
            <w:r w:rsidRPr="000D2BFE">
              <w:rPr>
                <w:noProof/>
              </w:rPr>
              <w:t>.</w:t>
            </w:r>
          </w:p>
        </w:tc>
        <w:tc>
          <w:tcPr>
            <w:tcW w:w="5776" w:type="dxa"/>
            <w:gridSpan w:val="2"/>
          </w:tcPr>
          <w:p w:rsidR="007C5FE0" w:rsidRPr="00AC369E" w:rsidRDefault="007C5FE0" w:rsidP="00417DFD">
            <w:pPr>
              <w:jc w:val="both"/>
              <w:rPr>
                <w:b/>
                <w:noProof/>
              </w:rPr>
            </w:pPr>
            <w:r w:rsidRPr="00AC369E">
              <w:rPr>
                <w:b/>
                <w:noProof/>
              </w:rPr>
              <w:t>Доказ за правно лице/предузетника/физичко лице:</w:t>
            </w:r>
          </w:p>
          <w:p w:rsidR="007C5FE0" w:rsidRPr="00AC369E" w:rsidRDefault="007C5FE0" w:rsidP="00417DFD">
            <w:pPr>
              <w:rPr>
                <w:noProof/>
              </w:rPr>
            </w:pPr>
          </w:p>
          <w:p w:rsidR="00D21008" w:rsidRPr="00AC369E" w:rsidRDefault="00D21008" w:rsidP="00D21008">
            <w:pPr>
              <w:rPr>
                <w:noProof/>
              </w:rPr>
            </w:pPr>
            <w:r w:rsidRPr="00AC369E">
              <w:rPr>
                <w:noProof/>
              </w:rPr>
              <w:t xml:space="preserve">Потврда НБС о броју дана неликвидности за период од </w:t>
            </w:r>
            <w:r w:rsidR="00AC369E" w:rsidRPr="00AC369E">
              <w:rPr>
                <w:noProof/>
                <w:lang w:val="sr-Cyrl-RS"/>
              </w:rPr>
              <w:t>05.6</w:t>
            </w:r>
            <w:r w:rsidRPr="00AC369E">
              <w:rPr>
                <w:noProof/>
              </w:rPr>
              <w:t>.2103</w:t>
            </w:r>
            <w:r w:rsidRPr="00AC369E">
              <w:rPr>
                <w:noProof/>
                <w:lang w:val="sr-Cyrl-BA"/>
              </w:rPr>
              <w:t>.</w:t>
            </w:r>
            <w:r w:rsidRPr="00AC369E">
              <w:rPr>
                <w:noProof/>
              </w:rPr>
              <w:t xml:space="preserve"> </w:t>
            </w:r>
            <w:r w:rsidRPr="00AC369E">
              <w:rPr>
                <w:noProof/>
                <w:lang w:val="sr-Cyrl-BA"/>
              </w:rPr>
              <w:t xml:space="preserve">до </w:t>
            </w:r>
            <w:r w:rsidR="00AC369E" w:rsidRPr="00AC369E">
              <w:rPr>
                <w:noProof/>
                <w:lang w:val="sr-Cyrl-BA"/>
              </w:rPr>
              <w:t>05.12</w:t>
            </w:r>
            <w:r w:rsidRPr="00AC369E">
              <w:rPr>
                <w:noProof/>
                <w:lang w:val="sr-Cyrl-BA"/>
              </w:rPr>
              <w:t>.2013</w:t>
            </w:r>
            <w:r w:rsidRPr="00AC369E">
              <w:rPr>
                <w:noProof/>
              </w:rPr>
              <w:t xml:space="preserve">. године. </w:t>
            </w:r>
          </w:p>
          <w:p w:rsidR="00D21008" w:rsidRPr="00AC369E" w:rsidRDefault="00D21008" w:rsidP="00D21008">
            <w:pPr>
              <w:rPr>
                <w:noProof/>
              </w:rPr>
            </w:pPr>
            <w:r w:rsidRPr="00AC369E">
              <w:rPr>
                <w:noProof/>
              </w:rPr>
              <w:t xml:space="preserve">Потврду издаје: </w:t>
            </w:r>
          </w:p>
          <w:p w:rsidR="00D21008" w:rsidRPr="00AC369E" w:rsidRDefault="00D21008" w:rsidP="00D21008">
            <w:pPr>
              <w:jc w:val="both"/>
              <w:rPr>
                <w:noProof/>
              </w:rPr>
            </w:pPr>
            <w:r w:rsidRPr="00AC369E">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7C5FE0" w:rsidRPr="00AC369E" w:rsidRDefault="007C5FE0" w:rsidP="00D21008">
            <w:pPr>
              <w:jc w:val="both"/>
              <w:rPr>
                <w:b/>
                <w:noProof/>
              </w:rPr>
            </w:pPr>
            <w:r w:rsidRPr="00AC369E">
              <w:rPr>
                <w:noProof/>
              </w:rPr>
              <w:t>Извештај о бонитету НБС (или АПР) или понуђачеви биланси стања и биланси успеха, или изводи из тих биланса, за претходне две обрачу</w:t>
            </w:r>
            <w:r w:rsidR="00E03DFD" w:rsidRPr="00AC369E">
              <w:rPr>
                <w:noProof/>
              </w:rPr>
              <w:t>нске године (2011. и 2012.год.)</w:t>
            </w:r>
          </w:p>
        </w:tc>
      </w:tr>
      <w:tr w:rsidR="007C5FE0" w:rsidRPr="00AE1407" w:rsidTr="00D21008">
        <w:trPr>
          <w:trHeight w:val="1121"/>
        </w:trPr>
        <w:tc>
          <w:tcPr>
            <w:tcW w:w="801" w:type="dxa"/>
            <w:vAlign w:val="center"/>
          </w:tcPr>
          <w:p w:rsidR="007C5FE0" w:rsidRPr="00AE1407" w:rsidRDefault="007C5FE0" w:rsidP="00A324FE">
            <w:pPr>
              <w:pStyle w:val="ListParagraph"/>
              <w:ind w:left="405"/>
              <w:rPr>
                <w:noProof/>
              </w:rPr>
            </w:pPr>
            <w:r w:rsidRPr="00AE1407">
              <w:rPr>
                <w:noProof/>
              </w:rPr>
              <w:t>7.</w:t>
            </w:r>
          </w:p>
          <w:p w:rsidR="007C5FE0" w:rsidRPr="00AE1407" w:rsidRDefault="007C5FE0" w:rsidP="00A324FE">
            <w:pPr>
              <w:pStyle w:val="ListParagraph"/>
              <w:ind w:left="405"/>
              <w:rPr>
                <w:noProof/>
              </w:rPr>
            </w:pPr>
          </w:p>
          <w:p w:rsidR="007C5FE0" w:rsidRPr="00AE1407" w:rsidRDefault="007C5FE0" w:rsidP="00A324FE">
            <w:pPr>
              <w:pStyle w:val="ListParagraph"/>
              <w:ind w:left="405"/>
              <w:rPr>
                <w:noProof/>
              </w:rPr>
            </w:pPr>
          </w:p>
          <w:p w:rsidR="007C5FE0" w:rsidRPr="00AE1407" w:rsidRDefault="007C5FE0" w:rsidP="00A324FE">
            <w:pPr>
              <w:pStyle w:val="ListParagraph"/>
              <w:ind w:left="405"/>
              <w:rPr>
                <w:noProof/>
              </w:rPr>
            </w:pPr>
          </w:p>
        </w:tc>
        <w:tc>
          <w:tcPr>
            <w:tcW w:w="3041" w:type="dxa"/>
            <w:gridSpan w:val="2"/>
          </w:tcPr>
          <w:p w:rsidR="007C5FE0" w:rsidRPr="00D21008" w:rsidRDefault="007C5FE0" w:rsidP="00D21008">
            <w:r w:rsidRPr="006D753D">
              <w:rPr>
                <w:lang w:val="sr-Latn-CS"/>
              </w:rPr>
              <w:t xml:space="preserve">Понуђач располаже довољним техничким и кадровским капацитетом- понуђач мора да има минимум </w:t>
            </w:r>
            <w:r w:rsidR="00D21008">
              <w:t xml:space="preserve">једно </w:t>
            </w:r>
            <w:r w:rsidRPr="006D753D">
              <w:t>лиц</w:t>
            </w:r>
            <w:r w:rsidR="00D21008">
              <w:t>е</w:t>
            </w:r>
            <w:r w:rsidRPr="006D753D">
              <w:rPr>
                <w:lang w:val="sr-Latn-CS"/>
              </w:rPr>
              <w:t xml:space="preserve"> запослен</w:t>
            </w:r>
            <w:r w:rsidR="00D21008">
              <w:t>о</w:t>
            </w:r>
            <w:r w:rsidRPr="006D753D">
              <w:rPr>
                <w:lang w:val="sr-Latn-CS"/>
              </w:rPr>
              <w:t xml:space="preserve"> на пословима који су у непосредној вези са предметом јавне набавке</w:t>
            </w:r>
            <w:r w:rsidR="00D21008">
              <w:t>.</w:t>
            </w:r>
          </w:p>
        </w:tc>
        <w:tc>
          <w:tcPr>
            <w:tcW w:w="5776" w:type="dxa"/>
            <w:gridSpan w:val="2"/>
            <w:vAlign w:val="center"/>
          </w:tcPr>
          <w:p w:rsidR="007C5FE0" w:rsidRPr="00D21008" w:rsidRDefault="007C5FE0" w:rsidP="00417DFD">
            <w:r w:rsidRPr="006D753D">
              <w:rPr>
                <w:lang w:val="sr-Latn-CS"/>
              </w:rPr>
              <w:t xml:space="preserve">Изјава понуђача о кључном техничком особљу и другим експертима који раде за понуђача, </w:t>
            </w:r>
            <w:r w:rsidR="00D21008">
              <w:t xml:space="preserve">са бројевима контакт телефона, </w:t>
            </w:r>
            <w:r w:rsidRPr="006D753D">
              <w:rPr>
                <w:lang w:val="sr-Latn-CS"/>
              </w:rPr>
              <w:t>који ће бити одговорни за извршење уговора</w:t>
            </w:r>
            <w:r w:rsidR="00D21008">
              <w:t>.</w:t>
            </w:r>
          </w:p>
        </w:tc>
      </w:tr>
    </w:tbl>
    <w:p w:rsidR="001A291C" w:rsidRPr="0015524B" w:rsidRDefault="001A291C" w:rsidP="001A291C">
      <w:pPr>
        <w:pStyle w:val="ListParagraph"/>
        <w:numPr>
          <w:ilvl w:val="0"/>
          <w:numId w:val="44"/>
        </w:numPr>
        <w:jc w:val="both"/>
        <w:rPr>
          <w:b/>
          <w:noProof/>
          <w:lang w:val="sr-Cyrl-CS"/>
        </w:rPr>
      </w:pPr>
      <w:r w:rsidRPr="0015524B">
        <w:rPr>
          <w:noProof/>
        </w:rPr>
        <w:lastRenderedPageBreak/>
        <w:t>ОБАВЕЗН</w:t>
      </w:r>
      <w:r w:rsidRPr="0015524B">
        <w:rPr>
          <w:noProof/>
          <w:lang w:val="sr-Cyrl-CS"/>
        </w:rPr>
        <w:t>И</w:t>
      </w:r>
      <w:r w:rsidRPr="0015524B">
        <w:rPr>
          <w:noProof/>
        </w:rPr>
        <w:t xml:space="preserve">  УСЛОВ</w:t>
      </w:r>
      <w:r w:rsidRPr="0015524B">
        <w:rPr>
          <w:noProof/>
          <w:lang w:val="sr-Cyrl-CS"/>
        </w:rPr>
        <w:t>И</w:t>
      </w:r>
      <w:r w:rsidRPr="0015524B">
        <w:rPr>
          <w:noProof/>
        </w:rPr>
        <w:t xml:space="preserve"> ЗА УЧЕШЋЕ У ПОСТУПКУ ЈАВНЕ НАБАВКЕ ИЗ ЧЛАНА 75. ЗАКОНА о ЈН: </w:t>
      </w:r>
      <w:r w:rsidRPr="0015524B">
        <w:rPr>
          <w:noProof/>
          <w:lang w:val="sr-Cyrl-CS"/>
        </w:rPr>
        <w:t>Понуђач ће</w:t>
      </w:r>
      <w:r w:rsidRPr="0015524B">
        <w:rPr>
          <w:noProof/>
        </w:rPr>
        <w:t xml:space="preserve"> приложити доказ</w:t>
      </w:r>
      <w:r w:rsidRPr="0015524B">
        <w:rPr>
          <w:noProof/>
          <w:lang w:val="sr-Cyrl-CS"/>
        </w:rPr>
        <w:t xml:space="preserve"> з</w:t>
      </w:r>
      <w:r w:rsidRPr="0015524B">
        <w:rPr>
          <w:noProof/>
        </w:rPr>
        <w:t>а тачку 5.</w:t>
      </w:r>
      <w:r w:rsidRPr="0015524B">
        <w:rPr>
          <w:noProof/>
          <w:lang w:val="sr-Cyrl-CS"/>
        </w:rPr>
        <w:t xml:space="preserve"> ако је предвиђена посебним прописима за предмет јавне набавке</w:t>
      </w:r>
      <w:r w:rsidRPr="0015524B">
        <w:rPr>
          <w:noProof/>
        </w:rPr>
        <w:t xml:space="preserve">, а остале доказе својим потписом потврђује </w:t>
      </w:r>
      <w:r>
        <w:rPr>
          <w:noProof/>
        </w:rPr>
        <w:t>законски заступник понуђача</w:t>
      </w:r>
      <w:r w:rsidRPr="0015524B">
        <w:rPr>
          <w:noProof/>
        </w:rPr>
        <w:t xml:space="preserve"> уз ИЗЈАВУ.</w:t>
      </w:r>
    </w:p>
    <w:p w:rsidR="002D5B2C" w:rsidRPr="00D21008" w:rsidRDefault="001A291C" w:rsidP="002D5B2C">
      <w:pPr>
        <w:pStyle w:val="ListParagraph"/>
        <w:numPr>
          <w:ilvl w:val="0"/>
          <w:numId w:val="44"/>
        </w:numPr>
        <w:jc w:val="both"/>
        <w:rPr>
          <w:b/>
          <w:noProof/>
          <w:lang w:val="sr-Cyrl-CS"/>
        </w:rPr>
      </w:pPr>
      <w:r w:rsidRPr="0015524B">
        <w:rPr>
          <w:noProof/>
        </w:rPr>
        <w:t>ДОДАТН</w:t>
      </w:r>
      <w:r w:rsidRPr="0015524B">
        <w:rPr>
          <w:noProof/>
          <w:lang w:val="sr-Cyrl-CS"/>
        </w:rPr>
        <w:t>И</w:t>
      </w:r>
      <w:r w:rsidRPr="0015524B">
        <w:rPr>
          <w:noProof/>
        </w:rPr>
        <w:t xml:space="preserve"> УСЛОВ</w:t>
      </w:r>
      <w:r w:rsidRPr="0015524B">
        <w:rPr>
          <w:noProof/>
          <w:lang w:val="sr-Cyrl-CS"/>
        </w:rPr>
        <w:t>И</w:t>
      </w:r>
      <w:r w:rsidRPr="0015524B">
        <w:rPr>
          <w:noProof/>
        </w:rPr>
        <w:t xml:space="preserve"> ЗА УЧЕШЋЕ У ПОСТУПКУ ЈАВНЕ НАБАВКЕ ИЗ ЧЛАНА 76. ЗАКОНА о ЈН: доказ својим потписом потврђује </w:t>
      </w:r>
      <w:r>
        <w:rPr>
          <w:noProof/>
        </w:rPr>
        <w:t>законски заступник понуђача</w:t>
      </w:r>
      <w:r w:rsidRPr="0015524B">
        <w:rPr>
          <w:noProof/>
        </w:rPr>
        <w:t xml:space="preserve"> уз ИЗЈАВУ.</w:t>
      </w:r>
    </w:p>
    <w:p w:rsidR="002D5B2C" w:rsidRPr="00AE1407" w:rsidRDefault="00893336" w:rsidP="007B286E">
      <w:pPr>
        <w:pStyle w:val="ListParagraph"/>
        <w:numPr>
          <w:ilvl w:val="0"/>
          <w:numId w:val="2"/>
        </w:numPr>
        <w:rPr>
          <w:noProof/>
        </w:rPr>
      </w:pPr>
      <w:r w:rsidRPr="00AE1407">
        <w:rPr>
          <w:noProof/>
        </w:rPr>
        <w:t xml:space="preserve">Докази из тачака 2. и </w:t>
      </w:r>
      <w:r w:rsidR="002D5B2C" w:rsidRPr="00AE1407">
        <w:rPr>
          <w:noProof/>
        </w:rPr>
        <w:t>4. не мо</w:t>
      </w:r>
      <w:r w:rsidR="007C298F" w:rsidRPr="00AE1407">
        <w:rPr>
          <w:noProof/>
        </w:rPr>
        <w:t>гу</w:t>
      </w:r>
      <w:r w:rsidR="002D5B2C" w:rsidRPr="00AE1407">
        <w:rPr>
          <w:noProof/>
        </w:rPr>
        <w:t xml:space="preserve"> бити старији од два месеца пре отварања понуда.</w:t>
      </w:r>
    </w:p>
    <w:p w:rsidR="002D5B2C" w:rsidRPr="00AE1407" w:rsidRDefault="002D5B2C" w:rsidP="00847DBE">
      <w:pPr>
        <w:pStyle w:val="ListParagraph"/>
        <w:numPr>
          <w:ilvl w:val="0"/>
          <w:numId w:val="2"/>
        </w:numPr>
        <w:rPr>
          <w:noProof/>
        </w:rPr>
      </w:pPr>
      <w:r w:rsidRPr="00AE1407">
        <w:rPr>
          <w:noProof/>
        </w:rPr>
        <w:t>Доказ из тачке 3. мора бити издат након објављивања позива за подношење понуда, односно слања позива за подношење понуда.</w:t>
      </w:r>
    </w:p>
    <w:p w:rsidR="00937994" w:rsidRPr="00AE1407" w:rsidRDefault="00937994" w:rsidP="00937994">
      <w:pPr>
        <w:pStyle w:val="ListParagraph"/>
        <w:ind w:left="405"/>
        <w:jc w:val="both"/>
        <w:rPr>
          <w:rFonts w:ascii="Arial" w:hAnsi="Arial" w:cs="Arial"/>
          <w:b/>
          <w:bCs/>
          <w:iCs/>
          <w:lang w:val="sr-Cyrl-CS"/>
        </w:rPr>
      </w:pPr>
    </w:p>
    <w:p w:rsidR="00937994" w:rsidRPr="00AE1407" w:rsidRDefault="00937994" w:rsidP="00937994">
      <w:pPr>
        <w:pStyle w:val="ListParagraph"/>
        <w:numPr>
          <w:ilvl w:val="0"/>
          <w:numId w:val="2"/>
        </w:numPr>
        <w:jc w:val="both"/>
        <w:rPr>
          <w:b/>
          <w:bCs/>
          <w:iCs/>
          <w:lang w:val="sr-Cyrl-CS"/>
        </w:rPr>
      </w:pPr>
      <w:r w:rsidRPr="00AE1407">
        <w:rPr>
          <w:b/>
          <w:bCs/>
          <w:iCs/>
          <w:u w:val="single"/>
        </w:rPr>
        <w:t>Уколико п</w:t>
      </w:r>
      <w:r w:rsidRPr="00AE1407">
        <w:rPr>
          <w:b/>
          <w:bCs/>
          <w:iCs/>
          <w:u w:val="single"/>
          <w:lang w:val="sr-Cyrl-CS"/>
        </w:rPr>
        <w:t>онуду</w:t>
      </w:r>
      <w:r w:rsidRPr="00AE1407">
        <w:rPr>
          <w:b/>
          <w:bCs/>
          <w:iCs/>
          <w:u w:val="single"/>
        </w:rPr>
        <w:t xml:space="preserve"> подноси </w:t>
      </w:r>
      <w:r w:rsidRPr="00AE1407">
        <w:rPr>
          <w:b/>
          <w:bCs/>
          <w:iCs/>
          <w:u w:val="single"/>
          <w:lang w:val="sr-Cyrl-CS"/>
        </w:rPr>
        <w:t>група понуђача</w:t>
      </w:r>
      <w:r w:rsidRPr="00AE1407">
        <w:rPr>
          <w:bCs/>
          <w:iCs/>
        </w:rPr>
        <w:t xml:space="preserve"> понуђач је дужан да </w:t>
      </w:r>
      <w:proofErr w:type="gramStart"/>
      <w:r w:rsidRPr="00AE1407">
        <w:rPr>
          <w:bCs/>
          <w:iCs/>
          <w:lang w:val="sr-Cyrl-CS"/>
        </w:rPr>
        <w:t>за  сваког</w:t>
      </w:r>
      <w:proofErr w:type="gramEnd"/>
      <w:r w:rsidRPr="00AE1407">
        <w:rPr>
          <w:bCs/>
          <w:iCs/>
          <w:lang w:val="sr-Cyrl-CS"/>
        </w:rPr>
        <w:t xml:space="preserve">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937994" w:rsidRPr="00AE1407" w:rsidRDefault="00937994" w:rsidP="00937994">
      <w:pPr>
        <w:pStyle w:val="ListParagraph"/>
        <w:ind w:left="405"/>
        <w:jc w:val="both"/>
        <w:rPr>
          <w:b/>
          <w:bCs/>
          <w:iCs/>
          <w:lang w:val="sr-Cyrl-CS"/>
        </w:rPr>
      </w:pPr>
      <w:r w:rsidRPr="00AE1407">
        <w:rPr>
          <w:b/>
          <w:bCs/>
          <w:iCs/>
          <w:lang w:val="sr-Cyrl-CS"/>
        </w:rPr>
        <w:t>Додатне услове група понуђача испуњава заједно.</w:t>
      </w:r>
    </w:p>
    <w:p w:rsidR="00937994" w:rsidRPr="00AE1407" w:rsidRDefault="00937994" w:rsidP="00937994">
      <w:pPr>
        <w:pStyle w:val="ListParagraph"/>
        <w:ind w:left="405"/>
        <w:jc w:val="both"/>
        <w:rPr>
          <w:bCs/>
          <w:iCs/>
        </w:rPr>
      </w:pPr>
    </w:p>
    <w:p w:rsidR="00937994" w:rsidRPr="00AE1407" w:rsidRDefault="00937994" w:rsidP="00937994">
      <w:pPr>
        <w:pStyle w:val="ListParagraph"/>
        <w:numPr>
          <w:ilvl w:val="0"/>
          <w:numId w:val="2"/>
        </w:numPr>
        <w:jc w:val="both"/>
        <w:rPr>
          <w:bCs/>
          <w:iCs/>
        </w:rPr>
      </w:pPr>
      <w:r w:rsidRPr="00AE1407">
        <w:rPr>
          <w:b/>
          <w:bCs/>
          <w:iCs/>
          <w:u w:val="single"/>
          <w:lang w:val="sr-Cyrl-CS"/>
        </w:rPr>
        <w:t>У</w:t>
      </w:r>
      <w:r w:rsidRPr="00AE1407">
        <w:rPr>
          <w:b/>
          <w:bCs/>
          <w:iCs/>
          <w:u w:val="single"/>
        </w:rPr>
        <w:t>колико понуђач подноси понуду са подизвођачем</w:t>
      </w:r>
      <w:r w:rsidRPr="00AE1407">
        <w:rPr>
          <w:bCs/>
          <w:iCs/>
        </w:rPr>
        <w:t xml:space="preserve">, понуђач је дужан да </w:t>
      </w:r>
      <w:r w:rsidRPr="00AE1407">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937994" w:rsidRPr="00AE1407" w:rsidRDefault="00937994" w:rsidP="00937994">
      <w:pPr>
        <w:pStyle w:val="ListParagraph"/>
        <w:numPr>
          <w:ilvl w:val="0"/>
          <w:numId w:val="2"/>
        </w:numPr>
        <w:tabs>
          <w:tab w:val="left" w:pos="680"/>
        </w:tabs>
        <w:jc w:val="both"/>
        <w:rPr>
          <w:bCs/>
          <w:lang w:val="sr-Cyrl-CS"/>
        </w:rPr>
      </w:pPr>
      <w:r w:rsidRPr="00AE1407">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E1407" w:rsidRDefault="00937994" w:rsidP="00937994">
      <w:pPr>
        <w:pStyle w:val="ListParagraph"/>
        <w:numPr>
          <w:ilvl w:val="0"/>
          <w:numId w:val="2"/>
        </w:numPr>
        <w:tabs>
          <w:tab w:val="left" w:pos="680"/>
        </w:tabs>
        <w:jc w:val="both"/>
        <w:rPr>
          <w:bCs/>
          <w:lang w:val="sr-Cyrl-CS"/>
        </w:rPr>
      </w:pPr>
      <w:r w:rsidRPr="00AE1407">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E1407">
        <w:rPr>
          <w:bCs/>
        </w:rPr>
        <w:t>т</w:t>
      </w:r>
      <w:r w:rsidRPr="00AE1407">
        <w:rPr>
          <w:bCs/>
          <w:lang w:val="sr-Cyrl-CS"/>
        </w:rPr>
        <w:t>љиву.</w:t>
      </w:r>
    </w:p>
    <w:p w:rsidR="00247002" w:rsidRPr="00AE1407" w:rsidRDefault="00247002" w:rsidP="00937994">
      <w:pPr>
        <w:pStyle w:val="ListParagraph"/>
        <w:numPr>
          <w:ilvl w:val="0"/>
          <w:numId w:val="2"/>
        </w:numPr>
        <w:tabs>
          <w:tab w:val="left" w:pos="680"/>
        </w:tabs>
        <w:jc w:val="both"/>
      </w:pPr>
      <w:r w:rsidRPr="00AE1407">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sidR="00052043">
        <w:rPr>
          <w:rFonts w:eastAsia="TimesNewRomanPS-BoldMT"/>
          <w:bCs/>
          <w:lang w:val="sr-Cyrl-CS"/>
        </w:rPr>
        <w:t xml:space="preserve">из чл. </w:t>
      </w:r>
      <w:r w:rsidRPr="00AE1407">
        <w:rPr>
          <w:rFonts w:eastAsia="TimesNewRomanPS-BoldMT"/>
          <w:bCs/>
          <w:lang w:val="sr-Cyrl-CS"/>
        </w:rPr>
        <w:t>75. ст. 1. тач. 1) до 4) већ уместо истих достављају фотокопију Решења о упису у регистар понуђача.</w:t>
      </w:r>
    </w:p>
    <w:p w:rsidR="00937994" w:rsidRPr="00AE1407" w:rsidRDefault="00937994" w:rsidP="00937994">
      <w:pPr>
        <w:pStyle w:val="ListParagraph"/>
        <w:numPr>
          <w:ilvl w:val="0"/>
          <w:numId w:val="2"/>
        </w:numPr>
        <w:tabs>
          <w:tab w:val="left" w:pos="680"/>
        </w:tabs>
        <w:jc w:val="both"/>
        <w:rPr>
          <w:rFonts w:eastAsia="TimesNewRomanPS-BoldMT"/>
          <w:bCs/>
        </w:rPr>
      </w:pPr>
      <w:r w:rsidRPr="00AE1407">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D21008" w:rsidRDefault="00937994" w:rsidP="00D21008">
      <w:pPr>
        <w:pStyle w:val="ListParagraph"/>
        <w:numPr>
          <w:ilvl w:val="0"/>
          <w:numId w:val="2"/>
        </w:numPr>
        <w:tabs>
          <w:tab w:val="left" w:pos="680"/>
        </w:tabs>
        <w:jc w:val="both"/>
      </w:pPr>
      <w:r w:rsidRPr="00AE1407">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34AA8" w:rsidRPr="00D21008" w:rsidRDefault="00937994" w:rsidP="00D21008">
      <w:pPr>
        <w:pStyle w:val="ListParagraph"/>
        <w:numPr>
          <w:ilvl w:val="0"/>
          <w:numId w:val="2"/>
        </w:numPr>
        <w:tabs>
          <w:tab w:val="left" w:pos="680"/>
        </w:tabs>
        <w:jc w:val="both"/>
        <w:rPr>
          <w:rFonts w:eastAsia="TimesNewRomanPSMT"/>
          <w:bCs/>
        </w:rPr>
      </w:pPr>
      <w:r w:rsidRPr="00AE1407">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21008" w:rsidRPr="00D21008" w:rsidRDefault="00D21008" w:rsidP="00D21008">
      <w:pPr>
        <w:tabs>
          <w:tab w:val="left" w:pos="680"/>
        </w:tabs>
        <w:jc w:val="both"/>
        <w:rPr>
          <w:rFonts w:eastAsia="TimesNewRomanPSMT"/>
          <w:bCs/>
        </w:rPr>
      </w:pPr>
    </w:p>
    <w:p w:rsidR="00834AA8" w:rsidRPr="00AE1407" w:rsidRDefault="00AC369E" w:rsidP="00834AA8">
      <w:pPr>
        <w:pStyle w:val="ListParagraph"/>
        <w:ind w:left="405"/>
        <w:jc w:val="both"/>
        <w:rPr>
          <w:noProof/>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kk/JQIAAEo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JHyST8lAgAASgQAAA4AAAAAAAAAAAAAAAAALgIAAGRycy9lMm9Eb2Mu&#10;eG1sUEsBAi0AFAAGAAgAAAAhAG++K8vdAAAACQEAAA8AAAAAAAAAAAAAAAAAfwQAAGRycy9kb3du&#10;cmV2LnhtbFBLBQYAAAAABAAEAPMAAACJBQAAAAA=&#10;"/>
        </w:pict>
      </w:r>
      <w:r>
        <w:rPr>
          <w:noProof/>
        </w:rPr>
        <w:pict>
          <v:shape id="_x0000_s1032" type="#_x0000_t32" style="position:absolute;left:0;text-align:left;margin-left:-4.9pt;margin-top:12.9pt;width:115.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8w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p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9CgPMCQCAABKBAAADgAAAAAAAAAAAAAAAAAuAgAAZHJzL2Uyb0RvYy54&#10;bWxQSwECLQAUAAYACAAAACEAfxqK+N0AAAAIAQAADwAAAAAAAAAAAAAAAAB+BAAAZHJzL2Rvd25y&#10;ZXYueG1sUEsFBgAAAAAEAAQA8wAAAIgFAAAAAA==&#10;"/>
        </w:pict>
      </w:r>
    </w:p>
    <w:p w:rsidR="00834AA8" w:rsidRPr="00AE1407" w:rsidRDefault="00834AA8" w:rsidP="00834AA8">
      <w:pPr>
        <w:pStyle w:val="ListParagraph"/>
        <w:ind w:left="405"/>
        <w:jc w:val="both"/>
        <w:rPr>
          <w:noProof/>
        </w:rPr>
      </w:pPr>
      <w:r w:rsidRPr="00AE1407">
        <w:rPr>
          <w:noProof/>
        </w:rPr>
        <w:t>ДАТУМ</w:t>
      </w:r>
      <w:r w:rsidRPr="00AE1407">
        <w:rPr>
          <w:noProof/>
        </w:rPr>
        <w:tab/>
      </w:r>
      <w:r w:rsidRPr="00AE1407">
        <w:rPr>
          <w:noProof/>
        </w:rPr>
        <w:tab/>
        <w:t xml:space="preserve"> </w:t>
      </w:r>
      <w:r w:rsidRPr="00AE1407">
        <w:rPr>
          <w:noProof/>
        </w:rPr>
        <w:tab/>
      </w:r>
      <w:r w:rsidRPr="00AE1407">
        <w:rPr>
          <w:noProof/>
        </w:rPr>
        <w:tab/>
      </w:r>
      <w:r w:rsidR="00D21008">
        <w:rPr>
          <w:noProof/>
        </w:rPr>
        <w:tab/>
      </w:r>
      <w:r w:rsidRPr="00AE1407">
        <w:rPr>
          <w:noProof/>
        </w:rPr>
        <w:t>М.П.</w:t>
      </w:r>
      <w:r w:rsidRPr="00AE1407">
        <w:rPr>
          <w:noProof/>
        </w:rPr>
        <w:tab/>
      </w:r>
      <w:r w:rsidRPr="00AE1407">
        <w:rPr>
          <w:noProof/>
        </w:rPr>
        <w:tab/>
      </w:r>
      <w:r w:rsidRPr="00AE1407">
        <w:rPr>
          <w:noProof/>
        </w:rPr>
        <w:tab/>
      </w:r>
      <w:r w:rsidRPr="00AE1407">
        <w:rPr>
          <w:noProof/>
        </w:rPr>
        <w:tab/>
        <w:t>ПОНУЂАЧ</w:t>
      </w:r>
    </w:p>
    <w:p w:rsidR="00834AA8" w:rsidRPr="00AE1407" w:rsidRDefault="00834AA8" w:rsidP="00834AA8">
      <w:pPr>
        <w:pStyle w:val="ListParagraph"/>
        <w:ind w:left="405"/>
        <w:jc w:val="both"/>
        <w:rPr>
          <w:noProof/>
        </w:rPr>
      </w:pPr>
    </w:p>
    <w:p w:rsidR="00834AA8" w:rsidRPr="00AE1407" w:rsidRDefault="00834AA8" w:rsidP="00834AA8">
      <w:pPr>
        <w:pStyle w:val="ListParagraph"/>
        <w:ind w:left="405"/>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834AA8" w:rsidRPr="00D21008" w:rsidRDefault="00834AA8" w:rsidP="00D21008">
      <w:pPr>
        <w:pStyle w:val="ListParagraph"/>
        <w:ind w:left="405"/>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2D5B2C" w:rsidRPr="00AE1407" w:rsidRDefault="002D5B2C" w:rsidP="000C3B23">
      <w:pPr>
        <w:pStyle w:val="Heading2"/>
        <w:numPr>
          <w:ilvl w:val="0"/>
          <w:numId w:val="30"/>
        </w:numPr>
        <w:rPr>
          <w:noProof/>
        </w:rPr>
      </w:pPr>
      <w:bookmarkStart w:id="15" w:name="_Toc364326361"/>
      <w:r w:rsidRPr="00AE1407">
        <w:rPr>
          <w:noProof/>
        </w:rPr>
        <w:lastRenderedPageBreak/>
        <w:t>УПУТСТВО П</w:t>
      </w:r>
      <w:r w:rsidR="00343F79" w:rsidRPr="00AE1407">
        <w:rPr>
          <w:noProof/>
        </w:rPr>
        <w:t>ОНУЂАЧИМА КАКО ДА САЧИНЕ ПОНУДУ</w:t>
      </w:r>
      <w:bookmarkEnd w:id="15"/>
    </w:p>
    <w:p w:rsidR="00937994" w:rsidRPr="00AE1407" w:rsidRDefault="00937994" w:rsidP="00937994">
      <w:pPr>
        <w:ind w:left="540"/>
        <w:jc w:val="both"/>
        <w:rPr>
          <w:noProof/>
        </w:rPr>
      </w:pPr>
    </w:p>
    <w:p w:rsidR="00A878F3" w:rsidRPr="00AE1407" w:rsidRDefault="00A878F3" w:rsidP="00A878F3">
      <w:pPr>
        <w:jc w:val="both"/>
        <w:rPr>
          <w:b/>
          <w:bCs/>
          <w:i/>
          <w:iCs/>
        </w:rPr>
      </w:pPr>
      <w:r w:rsidRPr="00AE1407">
        <w:rPr>
          <w:b/>
          <w:bCs/>
          <w:i/>
          <w:iCs/>
        </w:rPr>
        <w:t>1. ПОДАЦИ О ЈЕЗИКУ НА КОЈЕМ ПОНУДА МОРА ДА БУДЕ САСТАВЉЕНА</w:t>
      </w:r>
    </w:p>
    <w:p w:rsidR="00A878F3" w:rsidRPr="00AE1407" w:rsidRDefault="00A878F3" w:rsidP="00A878F3">
      <w:pPr>
        <w:jc w:val="both"/>
        <w:rPr>
          <w:b/>
          <w:bCs/>
          <w:i/>
          <w:iCs/>
        </w:rPr>
      </w:pPr>
    </w:p>
    <w:p w:rsidR="00A878F3" w:rsidRPr="00AE1407" w:rsidRDefault="00A878F3" w:rsidP="00A878F3">
      <w:pPr>
        <w:jc w:val="both"/>
        <w:rPr>
          <w:noProof/>
        </w:rPr>
      </w:pPr>
      <w:r w:rsidRPr="00AE1407">
        <w:rPr>
          <w:noProof/>
        </w:rPr>
        <w:t>Понуда се саставља на српском језику, ћи</w:t>
      </w:r>
      <w:r w:rsidR="00307D18" w:rsidRPr="00AE1407">
        <w:rPr>
          <w:noProof/>
        </w:rPr>
        <w:t>риличним или латиничним писмом.</w:t>
      </w:r>
    </w:p>
    <w:p w:rsidR="00A878F3" w:rsidRPr="00AE1407" w:rsidRDefault="00A878F3" w:rsidP="00A878F3">
      <w:pPr>
        <w:jc w:val="both"/>
      </w:pPr>
    </w:p>
    <w:p w:rsidR="00A878F3" w:rsidRPr="00AE1407" w:rsidRDefault="00A878F3" w:rsidP="00A878F3">
      <w:pPr>
        <w:jc w:val="both"/>
        <w:rPr>
          <w:rFonts w:eastAsia="TimesNewRomanPSMT"/>
          <w:bCs/>
        </w:rPr>
      </w:pPr>
      <w:r w:rsidRPr="00AE1407">
        <w:rPr>
          <w:b/>
          <w:bCs/>
          <w:i/>
          <w:iCs/>
        </w:rPr>
        <w:t>2. НАЧИН НА КОЈИ ПОНУДА МОРА ДА БУДЕ САЧИЊЕНА</w:t>
      </w:r>
    </w:p>
    <w:p w:rsidR="00A878F3" w:rsidRPr="00AE1407" w:rsidRDefault="00A878F3" w:rsidP="00A878F3">
      <w:pPr>
        <w:jc w:val="both"/>
        <w:rPr>
          <w:rFonts w:eastAsia="TimesNewRomanPSMT"/>
          <w:bCs/>
          <w:highlight w:val="green"/>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AE1407" w:rsidRDefault="00A878F3" w:rsidP="00A878F3">
      <w:pPr>
        <w:autoSpaceDE w:val="0"/>
        <w:autoSpaceDN w:val="0"/>
        <w:adjustRightInd w:val="0"/>
        <w:jc w:val="both"/>
        <w:rPr>
          <w:b/>
        </w:rPr>
      </w:pPr>
      <w:proofErr w:type="gramStart"/>
      <w:r w:rsidRPr="00AE1407">
        <w:rPr>
          <w:b/>
        </w:rPr>
        <w:t xml:space="preserve">Понуда се сматра благовременом уколико је примљена од стране наручиоца до </w:t>
      </w:r>
      <w:r w:rsidR="001B4E69" w:rsidRPr="00AE1407">
        <w:rPr>
          <w:b/>
        </w:rPr>
        <w:t>датума (дана) и часа назначеног у Позиву за подношење понуда</w:t>
      </w:r>
      <w:r w:rsidRPr="00AE1407">
        <w:rPr>
          <w:b/>
          <w:i/>
          <w:iCs/>
        </w:rPr>
        <w:t>.</w:t>
      </w:r>
      <w:proofErr w:type="gramEnd"/>
      <w:r w:rsidRPr="00AE1407">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A878F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Pr="00AE1407">
        <w:t>аручулац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rsidR="00A878F3" w:rsidRPr="00AE1407" w:rsidRDefault="00A878F3" w:rsidP="00A878F3">
      <w:pPr>
        <w:autoSpaceDE w:val="0"/>
        <w:autoSpaceDN w:val="0"/>
        <w:adjustRightInd w:val="0"/>
        <w:jc w:val="both"/>
      </w:pPr>
      <w:proofErr w:type="gramStart"/>
      <w:r w:rsidRPr="00AE1407">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Pr="00AE1407" w:rsidRDefault="00184FE2" w:rsidP="00A878F3">
      <w:pPr>
        <w:jc w:val="both"/>
        <w:rPr>
          <w:rFonts w:eastAsia="TimesNewRomanPSMT"/>
          <w:bCs/>
          <w:highlight w:val="green"/>
        </w:rPr>
      </w:pPr>
    </w:p>
    <w:p w:rsidR="00A878F3" w:rsidRPr="00AE1407" w:rsidRDefault="00A878F3" w:rsidP="00A878F3">
      <w:pPr>
        <w:jc w:val="both"/>
        <w:rPr>
          <w:b/>
          <w:bCs/>
          <w:i/>
          <w:iCs/>
        </w:rPr>
      </w:pPr>
      <w:r w:rsidRPr="00AE1407">
        <w:rPr>
          <w:b/>
          <w:i/>
          <w:iCs/>
        </w:rPr>
        <w:t>3.</w:t>
      </w:r>
      <w:r w:rsidRPr="00AE1407">
        <w:rPr>
          <w:b/>
          <w:bCs/>
          <w:i/>
          <w:iCs/>
        </w:rPr>
        <w:t xml:space="preserve"> ПАРТИЈЕ</w:t>
      </w:r>
    </w:p>
    <w:p w:rsidR="00C21A19" w:rsidRPr="00AE1407" w:rsidRDefault="00C21A19" w:rsidP="00A878F3">
      <w:pPr>
        <w:jc w:val="both"/>
      </w:pPr>
    </w:p>
    <w:p w:rsidR="00C21A19" w:rsidRPr="00AE1407" w:rsidRDefault="00C21A19" w:rsidP="00C21A19">
      <w:pPr>
        <w:rPr>
          <w:noProof/>
        </w:rPr>
      </w:pPr>
      <w:r w:rsidRPr="00AE1407">
        <w:rPr>
          <w:noProof/>
        </w:rPr>
        <w:t xml:space="preserve">Предмет јавне </w:t>
      </w:r>
      <w:r w:rsidRPr="001A291C">
        <w:rPr>
          <w:noProof/>
        </w:rPr>
        <w:t>набавке није</w:t>
      </w:r>
      <w:r w:rsidRPr="00AE1407">
        <w:rPr>
          <w:noProof/>
        </w:rPr>
        <w:t xml:space="preserve">  обликован по партијама.</w:t>
      </w:r>
    </w:p>
    <w:p w:rsidR="00A878F3" w:rsidRPr="00AE1407" w:rsidRDefault="00A878F3" w:rsidP="00A878F3">
      <w:pPr>
        <w:jc w:val="both"/>
        <w:rPr>
          <w:highlight w:val="green"/>
        </w:rPr>
      </w:pPr>
    </w:p>
    <w:p w:rsidR="00A878F3" w:rsidRPr="00AE1407" w:rsidRDefault="00A878F3" w:rsidP="00A878F3">
      <w:pPr>
        <w:jc w:val="both"/>
        <w:rPr>
          <w:bCs/>
          <w:iCs/>
        </w:rPr>
      </w:pPr>
      <w:r w:rsidRPr="00AE1407">
        <w:rPr>
          <w:b/>
          <w:i/>
          <w:iCs/>
        </w:rPr>
        <w:t>4.</w:t>
      </w:r>
      <w:r w:rsidRPr="00AE1407">
        <w:rPr>
          <w:b/>
          <w:bCs/>
          <w:i/>
          <w:iCs/>
        </w:rPr>
        <w:t xml:space="preserve">  ПОНУДА СА ВАРИЈАНТАМА</w:t>
      </w:r>
    </w:p>
    <w:p w:rsidR="00A878F3" w:rsidRPr="00AE1407" w:rsidRDefault="00A878F3" w:rsidP="00A878F3">
      <w:pPr>
        <w:jc w:val="both"/>
        <w:rPr>
          <w:bCs/>
          <w:iCs/>
          <w:highlight w:val="green"/>
        </w:rPr>
      </w:pPr>
    </w:p>
    <w:p w:rsidR="00A878F3" w:rsidRPr="001A291C" w:rsidRDefault="00A878F3" w:rsidP="00A878F3">
      <w:pPr>
        <w:jc w:val="both"/>
        <w:rPr>
          <w:b/>
          <w:bCs/>
          <w:i/>
          <w:iCs/>
        </w:rPr>
      </w:pPr>
      <w:proofErr w:type="gramStart"/>
      <w:r w:rsidRPr="001A291C">
        <w:rPr>
          <w:bCs/>
          <w:iCs/>
        </w:rPr>
        <w:t>Подношење понуде са варијантама није дозвољено.</w:t>
      </w:r>
      <w:proofErr w:type="gramEnd"/>
    </w:p>
    <w:p w:rsidR="00A878F3" w:rsidRPr="00AE1407" w:rsidRDefault="00A878F3" w:rsidP="00A878F3">
      <w:pPr>
        <w:jc w:val="both"/>
        <w:rPr>
          <w:highlight w:val="green"/>
        </w:rPr>
      </w:pPr>
    </w:p>
    <w:p w:rsidR="00A878F3" w:rsidRPr="00AE1407" w:rsidRDefault="00A878F3" w:rsidP="00A878F3">
      <w:pPr>
        <w:jc w:val="both"/>
      </w:pPr>
      <w:r w:rsidRPr="00AE1407">
        <w:rPr>
          <w:b/>
          <w:bCs/>
          <w:i/>
          <w:iCs/>
        </w:rPr>
        <w:t xml:space="preserve">5. </w:t>
      </w:r>
      <w:r w:rsidRPr="00AE1407">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rsidR="00593C64" w:rsidRPr="00AE1407" w:rsidRDefault="00593C64" w:rsidP="00593C64">
      <w:pPr>
        <w:jc w:val="both"/>
        <w:rPr>
          <w:bCs/>
          <w:iCs/>
        </w:rPr>
      </w:pPr>
      <w:r w:rsidRPr="00AE1407">
        <w:rPr>
          <w:bCs/>
          <w:iCs/>
        </w:rPr>
        <w:lastRenderedPageBreak/>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rsidR="00A878F3" w:rsidRPr="00AE1407" w:rsidRDefault="00A878F3" w:rsidP="00A878F3">
      <w:pPr>
        <w:jc w:val="both"/>
        <w:rPr>
          <w:b/>
          <w:i/>
          <w:iCs/>
          <w:highlight w:val="green"/>
        </w:rPr>
      </w:pPr>
    </w:p>
    <w:p w:rsidR="00A878F3" w:rsidRPr="00AE1407" w:rsidRDefault="00A878F3" w:rsidP="00A878F3">
      <w:pPr>
        <w:jc w:val="both"/>
        <w:rPr>
          <w:bCs/>
          <w:iCs/>
        </w:rPr>
      </w:pPr>
      <w:r w:rsidRPr="00AE1407">
        <w:rPr>
          <w:b/>
          <w:bCs/>
          <w:i/>
          <w:iCs/>
        </w:rPr>
        <w:t xml:space="preserve">6. 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AE1407" w:rsidRDefault="00A878F3" w:rsidP="00A878F3">
      <w:pPr>
        <w:jc w:val="both"/>
      </w:pPr>
    </w:p>
    <w:p w:rsidR="00A878F3" w:rsidRPr="00AE1407" w:rsidRDefault="00A878F3" w:rsidP="00A878F3">
      <w:pPr>
        <w:jc w:val="both"/>
        <w:rPr>
          <w:iCs/>
        </w:rPr>
      </w:pPr>
      <w:r w:rsidRPr="00AE1407">
        <w:rPr>
          <w:b/>
          <w:bCs/>
          <w:i/>
          <w:iCs/>
        </w:rPr>
        <w:t>7. 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rsidR="00A878F3" w:rsidRPr="00AE1407" w:rsidRDefault="00A878F3" w:rsidP="00A878F3">
      <w:pPr>
        <w:jc w:val="both"/>
        <w:rPr>
          <w:iCs/>
          <w:highlight w:val="green"/>
        </w:rPr>
      </w:pPr>
    </w:p>
    <w:p w:rsidR="008B55B5" w:rsidRPr="00AE1407" w:rsidRDefault="008B55B5" w:rsidP="008B55B5">
      <w:pPr>
        <w:jc w:val="both"/>
        <w:rPr>
          <w:bCs/>
          <w:iCs/>
        </w:rPr>
      </w:pPr>
      <w:proofErr w:type="gramStart"/>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AE1407">
        <w:rPr>
          <w:bCs/>
          <w:iCs/>
        </w:rPr>
        <w:t xml:space="preserve"> </w:t>
      </w:r>
    </w:p>
    <w:p w:rsidR="008B55B5" w:rsidRPr="00AE1407" w:rsidRDefault="008B55B5" w:rsidP="008B55B5">
      <w:pPr>
        <w:jc w:val="both"/>
        <w:rPr>
          <w:iCs/>
        </w:rPr>
      </w:pPr>
      <w:proofErr w:type="gramStart"/>
      <w:r w:rsidRPr="00AE1407">
        <w:rPr>
          <w:bCs/>
          <w:iCs/>
        </w:rPr>
        <w:t xml:space="preserve">Понуђач је дужан да за подизвођаче достави доказе о испуњености услова који су наведени у </w:t>
      </w:r>
      <w:r w:rsidRPr="00AE1407">
        <w:rPr>
          <w:bCs/>
          <w:iCs/>
          <w:lang w:val="sr-Cyrl-CS"/>
        </w:rPr>
        <w:t>поглављу</w:t>
      </w:r>
      <w:r w:rsidRPr="00AE1407">
        <w:rPr>
          <w:bCs/>
          <w:iCs/>
        </w:rPr>
        <w:t xml:space="preserve"> 5.</w:t>
      </w:r>
      <w:proofErr w:type="gramEnd"/>
      <w:r w:rsidRPr="00AE1407">
        <w:rPr>
          <w:bCs/>
          <w:iCs/>
        </w:rPr>
        <w:t xml:space="preserve"> </w:t>
      </w:r>
      <w:proofErr w:type="gramStart"/>
      <w:r w:rsidRPr="00AE1407">
        <w:rPr>
          <w:bCs/>
          <w:iCs/>
        </w:rPr>
        <w:t>конкурсне</w:t>
      </w:r>
      <w:proofErr w:type="gramEnd"/>
      <w:r w:rsidRPr="00AE1407">
        <w:rPr>
          <w:bCs/>
          <w:iCs/>
        </w:rPr>
        <w:t xml:space="preserve"> документације, у складу са Упутством како се доказује испуњеност услова.</w:t>
      </w:r>
    </w:p>
    <w:p w:rsidR="008B55B5" w:rsidRPr="00AE1407" w:rsidRDefault="008B55B5" w:rsidP="008B55B5">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8B55B5" w:rsidRPr="00AE1407" w:rsidRDefault="008B55B5" w:rsidP="008B55B5">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rsidR="00A878F3" w:rsidRPr="00AE1407" w:rsidRDefault="008B55B5" w:rsidP="00A878F3">
      <w:pPr>
        <w:jc w:val="both"/>
        <w:rPr>
          <w:iCs/>
        </w:rPr>
      </w:pPr>
      <w:proofErr w:type="gramStart"/>
      <w:r w:rsidRPr="00AE1407">
        <w:rPr>
          <w:iCs/>
        </w:rPr>
        <w:t>Наручилац не дозвољава пренос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rsidR="00A878F3" w:rsidRPr="00AE1407" w:rsidRDefault="00A878F3" w:rsidP="00A878F3">
      <w:pPr>
        <w:jc w:val="both"/>
        <w:rPr>
          <w:b/>
          <w:i/>
        </w:rPr>
      </w:pPr>
    </w:p>
    <w:p w:rsidR="00A878F3" w:rsidRPr="00AE1407" w:rsidRDefault="00A878F3" w:rsidP="00A878F3">
      <w:pPr>
        <w:jc w:val="both"/>
      </w:pPr>
      <w:r w:rsidRPr="00AE1407">
        <w:rPr>
          <w:b/>
          <w:i/>
        </w:rPr>
        <w:t>8. ЗАЈЕДНИЧКА ПОНУДА</w:t>
      </w:r>
    </w:p>
    <w:p w:rsidR="00A878F3" w:rsidRPr="00AE1407" w:rsidRDefault="00A878F3" w:rsidP="00A878F3">
      <w:pPr>
        <w:jc w:val="both"/>
      </w:pPr>
    </w:p>
    <w:p w:rsidR="00A878F3" w:rsidRPr="00AE1407" w:rsidRDefault="00A878F3" w:rsidP="00A878F3">
      <w:pPr>
        <w:jc w:val="both"/>
      </w:pPr>
      <w:proofErr w:type="gramStart"/>
      <w:r w:rsidRPr="00AE1407">
        <w:t>Понуду може поднети група понуђача.</w:t>
      </w:r>
      <w:proofErr w:type="gramEnd"/>
    </w:p>
    <w:p w:rsidR="00A878F3" w:rsidRPr="00AE1407" w:rsidRDefault="00A878F3" w:rsidP="00A878F3">
      <w:pPr>
        <w:jc w:val="both"/>
      </w:pPr>
      <w:proofErr w:type="gramStart"/>
      <w:r w:rsidRPr="00AE1407">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AE1407">
        <w:lastRenderedPageBreak/>
        <w:t>извршење јавне набавке, а који обавезно садржи податке из члана 81.</w:t>
      </w:r>
      <w:proofErr w:type="gramEnd"/>
      <w:r w:rsidRPr="00AE1407">
        <w:t xml:space="preserve"> </w:t>
      </w:r>
      <w:proofErr w:type="gramStart"/>
      <w:r w:rsidRPr="00AE1407">
        <w:t>ст</w:t>
      </w:r>
      <w:proofErr w:type="gramEnd"/>
      <w:r w:rsidRPr="00AE1407">
        <w:rPr>
          <w:lang w:val="sr-Cyrl-CS"/>
        </w:rPr>
        <w:t>.</w:t>
      </w:r>
      <w:r w:rsidRPr="00AE1407">
        <w:t xml:space="preserve"> 4. </w:t>
      </w:r>
      <w:proofErr w:type="gramStart"/>
      <w:r w:rsidRPr="00AE1407">
        <w:t>тач</w:t>
      </w:r>
      <w:proofErr w:type="gramEnd"/>
      <w:r w:rsidRPr="00AE1407">
        <w:rPr>
          <w:lang w:val="sr-Cyrl-CS"/>
        </w:rPr>
        <w:t>.</w:t>
      </w:r>
      <w:r w:rsidRPr="00AE1407">
        <w:t xml:space="preserve"> 1</w:t>
      </w:r>
      <w:r w:rsidRPr="00AE1407">
        <w:rPr>
          <w:lang w:val="sr-Cyrl-CS"/>
        </w:rPr>
        <w:t>)</w:t>
      </w:r>
      <w:r w:rsidRPr="00AE1407">
        <w:t xml:space="preserve"> </w:t>
      </w:r>
      <w:proofErr w:type="gramStart"/>
      <w:r w:rsidRPr="00AE1407">
        <w:t>до</w:t>
      </w:r>
      <w:proofErr w:type="gramEnd"/>
      <w:r w:rsidRPr="00AE1407">
        <w:t xml:space="preserve"> 6</w:t>
      </w:r>
      <w:r w:rsidRPr="00AE1407">
        <w:rPr>
          <w:lang w:val="sr-Cyrl-CS"/>
        </w:rPr>
        <w:t>)</w:t>
      </w:r>
      <w:r w:rsidRPr="00AE1407">
        <w:t xml:space="preserve"> Закона и то податке о: </w:t>
      </w:r>
    </w:p>
    <w:p w:rsidR="00A878F3" w:rsidRPr="00AE1407" w:rsidRDefault="00A878F3" w:rsidP="00A878F3">
      <w:pPr>
        <w:numPr>
          <w:ilvl w:val="0"/>
          <w:numId w:val="32"/>
        </w:numPr>
        <w:suppressAutoHyphens/>
        <w:spacing w:line="100" w:lineRule="atLeast"/>
        <w:jc w:val="both"/>
      </w:pPr>
      <w:r w:rsidRPr="00AE1407">
        <w:t xml:space="preserve">члану групе који ће бити носилац посла, односно који ће поднети понуду и који ће заступати групу понуђача пред наручиоцем, </w:t>
      </w:r>
    </w:p>
    <w:p w:rsidR="00A878F3" w:rsidRPr="00AE1407" w:rsidRDefault="00A878F3" w:rsidP="00A878F3">
      <w:pPr>
        <w:numPr>
          <w:ilvl w:val="0"/>
          <w:numId w:val="32"/>
        </w:numPr>
        <w:suppressAutoHyphens/>
        <w:spacing w:line="100" w:lineRule="atLeast"/>
        <w:jc w:val="both"/>
      </w:pPr>
      <w:r w:rsidRPr="00AE1407">
        <w:t xml:space="preserve">понуђачу који ће у име групе понуђача потписати уговор, </w:t>
      </w:r>
    </w:p>
    <w:p w:rsidR="00A878F3" w:rsidRPr="00AE1407" w:rsidRDefault="00A878F3" w:rsidP="00A878F3">
      <w:pPr>
        <w:numPr>
          <w:ilvl w:val="0"/>
          <w:numId w:val="32"/>
        </w:numPr>
        <w:suppressAutoHyphens/>
        <w:spacing w:line="100" w:lineRule="atLeast"/>
        <w:jc w:val="both"/>
      </w:pPr>
      <w:r w:rsidRPr="00AE1407">
        <w:t xml:space="preserve">понуђачу који ће у име групе понуђача дати средство обезбеђења, </w:t>
      </w:r>
    </w:p>
    <w:p w:rsidR="00A878F3" w:rsidRPr="00AE1407" w:rsidRDefault="00A878F3" w:rsidP="00A878F3">
      <w:pPr>
        <w:numPr>
          <w:ilvl w:val="0"/>
          <w:numId w:val="32"/>
        </w:numPr>
        <w:suppressAutoHyphens/>
        <w:spacing w:line="100" w:lineRule="atLeast"/>
        <w:jc w:val="both"/>
      </w:pPr>
      <w:r w:rsidRPr="00AE1407">
        <w:t xml:space="preserve">понуђачу који ће издати рачун, </w:t>
      </w:r>
    </w:p>
    <w:p w:rsidR="00A878F3" w:rsidRPr="00AE1407" w:rsidRDefault="00A878F3" w:rsidP="00A878F3">
      <w:pPr>
        <w:numPr>
          <w:ilvl w:val="0"/>
          <w:numId w:val="32"/>
        </w:numPr>
        <w:suppressAutoHyphens/>
        <w:spacing w:line="100" w:lineRule="atLeast"/>
        <w:jc w:val="both"/>
      </w:pPr>
      <w:r w:rsidRPr="00AE1407">
        <w:t xml:space="preserve">рачуну на који ће бити извршено плаћање, </w:t>
      </w:r>
    </w:p>
    <w:p w:rsidR="00A878F3" w:rsidRPr="00AE1407" w:rsidRDefault="00A878F3" w:rsidP="00A878F3">
      <w:pPr>
        <w:pStyle w:val="ListParagraph"/>
        <w:numPr>
          <w:ilvl w:val="0"/>
          <w:numId w:val="32"/>
        </w:numPr>
        <w:suppressAutoHyphens/>
        <w:spacing w:line="100" w:lineRule="atLeast"/>
        <w:contextualSpacing w:val="0"/>
        <w:jc w:val="both"/>
        <w:rPr>
          <w:rFonts w:eastAsia="TimesNewRomanPSMT"/>
          <w:bCs/>
        </w:rPr>
      </w:pPr>
      <w:proofErr w:type="gramStart"/>
      <w:r w:rsidRPr="00AE1407">
        <w:t>обавезама</w:t>
      </w:r>
      <w:proofErr w:type="gramEnd"/>
      <w:r w:rsidRPr="00AE1407">
        <w:t xml:space="preserve"> сваког од понуђача из групе понуђача за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proofErr w:type="gramStart"/>
      <w:r w:rsidRPr="00AE1407">
        <w:rPr>
          <w:rFonts w:eastAsia="TimesNewRomanPSMT"/>
          <w:bCs/>
        </w:rPr>
        <w:t xml:space="preserve">Група понуђача је дужна да достави све доказе о испуњености услова који су наведени у </w:t>
      </w:r>
      <w:r w:rsidRPr="00AE1407">
        <w:rPr>
          <w:rFonts w:eastAsia="TimesNewRomanPSMT"/>
          <w:bCs/>
          <w:lang w:val="sr-Cyrl-CS"/>
        </w:rPr>
        <w:t>поглављу</w:t>
      </w:r>
      <w:r w:rsidRPr="00AE1407">
        <w:rPr>
          <w:rFonts w:eastAsia="TimesNewRomanPSMT"/>
          <w:bCs/>
        </w:rPr>
        <w:t xml:space="preserve"> </w:t>
      </w:r>
      <w:r w:rsidR="00F80EF4" w:rsidRPr="00AE1407">
        <w:rPr>
          <w:rFonts w:eastAsia="TimesNewRomanPSMT"/>
          <w:bCs/>
        </w:rPr>
        <w:t>5</w:t>
      </w:r>
      <w:r w:rsidR="0084500F" w:rsidRPr="00AE1407">
        <w:rPr>
          <w:rFonts w:eastAsia="TimesNewRomanPSMT"/>
          <w:bCs/>
        </w:rPr>
        <w:t>.</w:t>
      </w:r>
      <w:proofErr w:type="gramEnd"/>
      <w:r w:rsidRPr="00AE1407">
        <w:rPr>
          <w:rFonts w:eastAsia="TimesNewRomanPSMT"/>
          <w:bCs/>
          <w:lang w:val="ru-RU"/>
        </w:rPr>
        <w:t xml:space="preserve"> </w:t>
      </w:r>
      <w:proofErr w:type="gramStart"/>
      <w:r w:rsidRPr="00AE1407">
        <w:rPr>
          <w:rFonts w:eastAsia="TimesNewRomanPSMT"/>
          <w:bCs/>
        </w:rPr>
        <w:t>конкурсне</w:t>
      </w:r>
      <w:proofErr w:type="gramEnd"/>
      <w:r w:rsidRPr="00AE1407">
        <w:rPr>
          <w:rFonts w:eastAsia="TimesNewRomanPSMT"/>
          <w:bCs/>
        </w:rPr>
        <w:t xml:space="preserve"> документације, у складу са Упутством како се доказује испуњеност услова.</w:t>
      </w:r>
    </w:p>
    <w:p w:rsidR="00A878F3" w:rsidRPr="00AE1407" w:rsidRDefault="00A878F3" w:rsidP="00A878F3">
      <w:pPr>
        <w:jc w:val="both"/>
      </w:pPr>
      <w:proofErr w:type="gramStart"/>
      <w:r w:rsidRPr="00AE1407">
        <w:t>Понуђачи из групе понуђача одговарају неограничено солидарно према наручиоцу.</w:t>
      </w:r>
      <w:proofErr w:type="gramEnd"/>
      <w:r w:rsidRPr="00AE1407">
        <w:t xml:space="preserve"> </w:t>
      </w:r>
    </w:p>
    <w:p w:rsidR="00A878F3" w:rsidRPr="00AE1407" w:rsidRDefault="00A878F3" w:rsidP="00A878F3">
      <w:pPr>
        <w:jc w:val="both"/>
      </w:pPr>
      <w:proofErr w:type="gramStart"/>
      <w:r w:rsidRPr="00AE1407">
        <w:t>Задруга може поднети понуду самостално, у своје име, а за рачун задругара или заједничку понуду у име задругара.</w:t>
      </w:r>
      <w:proofErr w:type="gramEnd"/>
    </w:p>
    <w:p w:rsidR="00A878F3" w:rsidRPr="00AE1407" w:rsidRDefault="00A878F3" w:rsidP="00A878F3">
      <w:pPr>
        <w:jc w:val="both"/>
      </w:pPr>
      <w:proofErr w:type="gramStart"/>
      <w:r w:rsidRPr="00AE1407">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AE1407" w:rsidRDefault="00A878F3" w:rsidP="00A878F3">
      <w:pPr>
        <w:jc w:val="both"/>
      </w:pPr>
      <w:proofErr w:type="gramStart"/>
      <w:r w:rsidRPr="00AE1407">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AE1407" w:rsidRDefault="00A878F3" w:rsidP="00A878F3">
      <w:pPr>
        <w:jc w:val="both"/>
        <w:rPr>
          <w:highlight w:val="green"/>
        </w:rPr>
      </w:pPr>
    </w:p>
    <w:p w:rsidR="00A878F3" w:rsidRPr="00AE1407" w:rsidRDefault="00A878F3" w:rsidP="00A878F3">
      <w:pPr>
        <w:jc w:val="both"/>
      </w:pPr>
      <w:r w:rsidRPr="00AE1407">
        <w:rPr>
          <w:b/>
          <w:bCs/>
          <w:i/>
          <w:iCs/>
        </w:rPr>
        <w:t>9. НАЧИН И УСЛОВ</w:t>
      </w:r>
      <w:r w:rsidRPr="00AE1407">
        <w:rPr>
          <w:b/>
          <w:bCs/>
          <w:i/>
          <w:iCs/>
          <w:lang w:val="sr-Cyrl-CS"/>
        </w:rPr>
        <w:t>И</w:t>
      </w:r>
      <w:r w:rsidRPr="00AE1407">
        <w:rPr>
          <w:b/>
          <w:bCs/>
          <w:i/>
          <w:iCs/>
        </w:rPr>
        <w:t xml:space="preserve"> ПЛАЋАЊА, ГАРАНТНИ РОК, КАО И ДРУГЕ ОКОЛНОСТИ ОД КОЈИХ ЗАВИСИ </w:t>
      </w:r>
      <w:proofErr w:type="gramStart"/>
      <w:r w:rsidRPr="00AE1407">
        <w:rPr>
          <w:b/>
          <w:bCs/>
          <w:i/>
          <w:iCs/>
        </w:rPr>
        <w:t>ПРИХВАТЉИВОСТ  ПОНУДЕ</w:t>
      </w:r>
      <w:proofErr w:type="gramEnd"/>
    </w:p>
    <w:p w:rsidR="00A878F3" w:rsidRPr="00AE1407" w:rsidRDefault="00A878F3" w:rsidP="00A878F3">
      <w:pPr>
        <w:jc w:val="both"/>
        <w:rPr>
          <w:highlight w:val="green"/>
        </w:rPr>
      </w:pPr>
    </w:p>
    <w:p w:rsidR="00A878F3" w:rsidRPr="00D21008" w:rsidRDefault="00A878F3" w:rsidP="00A878F3">
      <w:pPr>
        <w:jc w:val="both"/>
        <w:rPr>
          <w:b/>
          <w:iCs/>
        </w:rPr>
      </w:pPr>
      <w:r w:rsidRPr="00AE1407">
        <w:rPr>
          <w:b/>
          <w:bCs/>
          <w:i/>
          <w:iCs/>
        </w:rPr>
        <w:t>9.1</w:t>
      </w:r>
      <w:r w:rsidRPr="00AE1407">
        <w:rPr>
          <w:b/>
          <w:bCs/>
          <w:i/>
          <w:iCs/>
          <w:u w:val="single"/>
        </w:rPr>
        <w:t xml:space="preserve">. </w:t>
      </w:r>
      <w:r w:rsidRPr="00AE1407">
        <w:rPr>
          <w:b/>
          <w:iCs/>
          <w:u w:val="single"/>
        </w:rPr>
        <w:t>Захтеви у погледу начина, рока и услова плаћања</w:t>
      </w:r>
    </w:p>
    <w:p w:rsidR="00D21008" w:rsidRPr="00F34D3F" w:rsidRDefault="00D21008" w:rsidP="00D21008">
      <w:pPr>
        <w:jc w:val="both"/>
        <w:rPr>
          <w:i/>
          <w:iCs/>
        </w:rPr>
      </w:pPr>
      <w:r w:rsidRPr="00F34D3F">
        <w:rPr>
          <w:iCs/>
        </w:rPr>
        <w:t xml:space="preserve">Наручилац захтева да </w:t>
      </w:r>
      <w:r w:rsidR="00087E9E">
        <w:rPr>
          <w:iCs/>
        </w:rPr>
        <w:t xml:space="preserve">начин </w:t>
      </w:r>
      <w:r w:rsidRPr="00F34D3F">
        <w:rPr>
          <w:iCs/>
        </w:rPr>
        <w:t>плаћања</w:t>
      </w:r>
      <w:r w:rsidRPr="00F34D3F">
        <w:rPr>
          <w:iCs/>
          <w:lang w:val="sr-Cyrl-CS"/>
        </w:rPr>
        <w:t xml:space="preserve"> </w:t>
      </w:r>
      <w:r w:rsidR="00087E9E">
        <w:rPr>
          <w:iCs/>
          <w:lang w:val="sr-Cyrl-CS"/>
        </w:rPr>
        <w:t xml:space="preserve">буде у три једнаке месечне рате </w:t>
      </w:r>
      <w:r w:rsidR="006D09BE">
        <w:rPr>
          <w:iCs/>
          <w:lang w:val="sr-Cyrl-CS"/>
        </w:rPr>
        <w:t>с</w:t>
      </w:r>
      <w:r w:rsidR="00A82B4F">
        <w:rPr>
          <w:iCs/>
          <w:lang w:val="sr-Cyrl-CS"/>
        </w:rPr>
        <w:t xml:space="preserve"> </w:t>
      </w:r>
      <w:r w:rsidR="006D09BE">
        <w:rPr>
          <w:iCs/>
          <w:lang w:val="sr-Cyrl-CS"/>
        </w:rPr>
        <w:t xml:space="preserve">тим да прва рата доспева на плаћање </w:t>
      </w:r>
      <w:r w:rsidR="008E45BE">
        <w:rPr>
          <w:iCs/>
          <w:lang w:val="sr-Cyrl-CS"/>
        </w:rPr>
        <w:t>45</w:t>
      </w:r>
      <w:r w:rsidRPr="00F34D3F">
        <w:rPr>
          <w:iCs/>
          <w:lang w:val="sr-Cyrl-CS"/>
        </w:rPr>
        <w:t xml:space="preserve"> дана</w:t>
      </w:r>
      <w:r w:rsidRPr="00F34D3F">
        <w:rPr>
          <w:i/>
          <w:iCs/>
        </w:rPr>
        <w:t xml:space="preserve"> </w:t>
      </w:r>
      <w:r w:rsidRPr="00F34D3F">
        <w:rPr>
          <w:iCs/>
          <w:lang w:val="sr-Cyrl-CS"/>
        </w:rPr>
        <w:t xml:space="preserve">од дана </w:t>
      </w:r>
      <w:r w:rsidR="008E45BE">
        <w:rPr>
          <w:iCs/>
          <w:lang w:val="sr-Cyrl-CS"/>
        </w:rPr>
        <w:t xml:space="preserve">комплетне </w:t>
      </w:r>
      <w:r w:rsidRPr="00F34D3F">
        <w:rPr>
          <w:iCs/>
          <w:lang w:val="sr-Cyrl-CS"/>
        </w:rPr>
        <w:t xml:space="preserve">испоруке </w:t>
      </w:r>
      <w:r w:rsidRPr="00F34D3F">
        <w:rPr>
          <w:iCs/>
        </w:rPr>
        <w:t>добара</w:t>
      </w:r>
      <w:r w:rsidRPr="00F34D3F">
        <w:rPr>
          <w:iCs/>
          <w:lang w:val="sr-Cyrl-CS"/>
        </w:rPr>
        <w:t>,</w:t>
      </w:r>
      <w:r w:rsidRPr="00F34D3F">
        <w:rPr>
          <w:i/>
          <w:iCs/>
        </w:rPr>
        <w:t xml:space="preserve"> </w:t>
      </w:r>
      <w:r w:rsidR="006D09BE">
        <w:rPr>
          <w:iCs/>
        </w:rPr>
        <w:t xml:space="preserve">а наредне две у року од 30 дана од дана уплате рате која им претходи, а </w:t>
      </w:r>
      <w:r w:rsidRPr="00F34D3F">
        <w:rPr>
          <w:iCs/>
        </w:rPr>
        <w:t>на основу документа који испоставља понуђач</w:t>
      </w:r>
      <w:r w:rsidRPr="00F34D3F">
        <w:rPr>
          <w:iCs/>
          <w:lang w:val="sr-Cyrl-CS"/>
        </w:rPr>
        <w:t>, а</w:t>
      </w:r>
      <w:r w:rsidRPr="00F34D3F">
        <w:rPr>
          <w:iCs/>
        </w:rPr>
        <w:t xml:space="preserve"> којим је потврђена испорука добара.</w:t>
      </w:r>
      <w:r w:rsidRPr="00F34D3F">
        <w:rPr>
          <w:i/>
          <w:iCs/>
        </w:rPr>
        <w:t xml:space="preserve"> </w:t>
      </w:r>
    </w:p>
    <w:p w:rsidR="00D21008" w:rsidRPr="00F34D3F" w:rsidRDefault="00D21008" w:rsidP="00D21008">
      <w:pPr>
        <w:jc w:val="both"/>
        <w:rPr>
          <w:iCs/>
        </w:rPr>
      </w:pPr>
      <w:proofErr w:type="gramStart"/>
      <w:r w:rsidRPr="00F34D3F">
        <w:rPr>
          <w:iCs/>
        </w:rPr>
        <w:t>Плаћање се врши уплатом на рачун понуђача.</w:t>
      </w:r>
      <w:proofErr w:type="gramEnd"/>
    </w:p>
    <w:p w:rsidR="00D21008" w:rsidRPr="00F34D3F" w:rsidRDefault="00D21008" w:rsidP="00D21008">
      <w:pPr>
        <w:jc w:val="both"/>
        <w:rPr>
          <w:iCs/>
        </w:rPr>
      </w:pPr>
      <w:proofErr w:type="gramStart"/>
      <w:r w:rsidRPr="00F34D3F">
        <w:rPr>
          <w:iCs/>
        </w:rPr>
        <w:t xml:space="preserve">Понуђачу </w:t>
      </w:r>
      <w:r w:rsidR="008E45BE">
        <w:rPr>
          <w:iCs/>
        </w:rPr>
        <w:t>ни</w:t>
      </w:r>
      <w:r w:rsidRPr="00F34D3F">
        <w:rPr>
          <w:iCs/>
        </w:rPr>
        <w:t>је дозвољено да захтева аванс.</w:t>
      </w:r>
      <w:proofErr w:type="gramEnd"/>
    </w:p>
    <w:p w:rsidR="00A878F3" w:rsidRPr="00AE1407" w:rsidRDefault="00A878F3" w:rsidP="0056768B">
      <w:pPr>
        <w:jc w:val="both"/>
        <w:rPr>
          <w:iCs/>
        </w:rPr>
      </w:pPr>
    </w:p>
    <w:p w:rsidR="00A878F3" w:rsidRPr="00AE1407" w:rsidRDefault="00A878F3" w:rsidP="00A878F3">
      <w:pPr>
        <w:jc w:val="both"/>
        <w:rPr>
          <w:b/>
          <w:iCs/>
        </w:rPr>
      </w:pPr>
      <w:r w:rsidRPr="00AE1407">
        <w:rPr>
          <w:b/>
          <w:bCs/>
          <w:iCs/>
        </w:rPr>
        <w:t xml:space="preserve">9.2. </w:t>
      </w:r>
      <w:r w:rsidRPr="00AE1407">
        <w:rPr>
          <w:b/>
          <w:iCs/>
          <w:u w:val="single"/>
        </w:rPr>
        <w:t>Захтеви у погледу гарантног рока</w:t>
      </w:r>
    </w:p>
    <w:p w:rsidR="00A878F3" w:rsidRPr="006D09BE" w:rsidRDefault="00FB040D" w:rsidP="00A878F3">
      <w:pPr>
        <w:jc w:val="both"/>
        <w:rPr>
          <w:iCs/>
        </w:rPr>
      </w:pPr>
      <w:proofErr w:type="gramStart"/>
      <w:r w:rsidRPr="006D09BE">
        <w:rPr>
          <w:iCs/>
        </w:rPr>
        <w:t>Наручилац  захтева</w:t>
      </w:r>
      <w:proofErr w:type="gramEnd"/>
      <w:r w:rsidRPr="006D09BE">
        <w:rPr>
          <w:iCs/>
        </w:rPr>
        <w:t xml:space="preserve"> да гарантни рок </w:t>
      </w:r>
      <w:r w:rsidR="004B147F" w:rsidRPr="006D09BE">
        <w:rPr>
          <w:iCs/>
        </w:rPr>
        <w:t xml:space="preserve">буде минимално 6 месеци од дана испоруке </w:t>
      </w:r>
      <w:r w:rsidR="00E22841" w:rsidRPr="006D09BE">
        <w:rPr>
          <w:iCs/>
        </w:rPr>
        <w:t xml:space="preserve"> предмета јавне набавке</w:t>
      </w:r>
      <w:r w:rsidR="004B147F" w:rsidRPr="006D09BE">
        <w:rPr>
          <w:iCs/>
        </w:rPr>
        <w:t>.</w:t>
      </w:r>
      <w:r w:rsidR="00E22841" w:rsidRPr="006D09BE">
        <w:rPr>
          <w:iCs/>
        </w:rPr>
        <w:t xml:space="preserve"> </w:t>
      </w:r>
    </w:p>
    <w:p w:rsidR="004B147F" w:rsidRPr="004B147F" w:rsidRDefault="004B147F" w:rsidP="00A878F3">
      <w:pPr>
        <w:jc w:val="both"/>
        <w:rPr>
          <w:iCs/>
          <w:highlight w:val="green"/>
        </w:rPr>
      </w:pPr>
    </w:p>
    <w:p w:rsidR="00A878F3" w:rsidRPr="00AE1407" w:rsidRDefault="00A878F3" w:rsidP="00A878F3">
      <w:pPr>
        <w:jc w:val="both"/>
        <w:rPr>
          <w:b/>
          <w:iCs/>
        </w:rPr>
      </w:pPr>
      <w:r w:rsidRPr="00AE1407">
        <w:rPr>
          <w:b/>
          <w:bCs/>
          <w:i/>
          <w:iCs/>
        </w:rPr>
        <w:t xml:space="preserve">9.3. </w:t>
      </w:r>
      <w:r w:rsidR="00771C28" w:rsidRPr="00AE1407">
        <w:rPr>
          <w:b/>
          <w:iCs/>
          <w:u w:val="single"/>
        </w:rPr>
        <w:t>Захтев у погледу рока (</w:t>
      </w:r>
      <w:r w:rsidRPr="00AE1407">
        <w:rPr>
          <w:b/>
          <w:iCs/>
          <w:u w:val="single"/>
        </w:rPr>
        <w:t>испоруке добара, извршења услуге, извођења радова)</w:t>
      </w:r>
    </w:p>
    <w:p w:rsidR="003B72B3" w:rsidRDefault="003B72B3" w:rsidP="003B72B3">
      <w:pPr>
        <w:jc w:val="both"/>
        <w:rPr>
          <w:bCs/>
        </w:rPr>
      </w:pPr>
    </w:p>
    <w:p w:rsidR="008E45BE" w:rsidRPr="006D09BE" w:rsidRDefault="003B72B3" w:rsidP="003B72B3">
      <w:pPr>
        <w:jc w:val="both"/>
        <w:rPr>
          <w:noProof/>
        </w:rPr>
      </w:pPr>
      <w:r w:rsidRPr="006D09BE">
        <w:rPr>
          <w:bCs/>
          <w:noProof/>
        </w:rPr>
        <w:t xml:space="preserve">Наручилац захтева </w:t>
      </w:r>
      <w:r w:rsidRPr="006D09BE">
        <w:rPr>
          <w:noProof/>
        </w:rPr>
        <w:t xml:space="preserve">да </w:t>
      </w:r>
      <w:r w:rsidR="008E45BE" w:rsidRPr="006D09BE">
        <w:rPr>
          <w:noProof/>
        </w:rPr>
        <w:t xml:space="preserve">рок испоруке добара буде најдуже 45 дана од </w:t>
      </w:r>
      <w:r w:rsidR="006D09BE">
        <w:rPr>
          <w:noProof/>
        </w:rPr>
        <w:t>дана</w:t>
      </w:r>
      <w:r w:rsidR="008E45BE" w:rsidRPr="006D09BE">
        <w:rPr>
          <w:noProof/>
        </w:rPr>
        <w:t xml:space="preserve"> </w:t>
      </w:r>
      <w:r w:rsidR="006D09BE">
        <w:rPr>
          <w:noProof/>
        </w:rPr>
        <w:t>закључења</w:t>
      </w:r>
      <w:r w:rsidR="008E45BE" w:rsidRPr="006D09BE">
        <w:rPr>
          <w:noProof/>
        </w:rPr>
        <w:t xml:space="preserve"> уговора. </w:t>
      </w:r>
    </w:p>
    <w:p w:rsidR="008E45BE" w:rsidRPr="00F96F7D" w:rsidRDefault="00F96F7D" w:rsidP="003B72B3">
      <w:pPr>
        <w:jc w:val="both"/>
        <w:rPr>
          <w:noProof/>
        </w:rPr>
      </w:pPr>
      <w:r w:rsidRPr="00F96F7D">
        <w:rPr>
          <w:noProof/>
        </w:rPr>
        <w:t xml:space="preserve">Уколико се укаже потреба наручилац може захтевати од понуђача да испоруку </w:t>
      </w:r>
      <w:r w:rsidR="008E45BE" w:rsidRPr="00F96F7D">
        <w:rPr>
          <w:noProof/>
        </w:rPr>
        <w:t>изврши и сукцесивно у договору са овлашћеним лицем код наручиоца тако што ће и</w:t>
      </w:r>
      <w:r w:rsidR="003B72B3" w:rsidRPr="00F96F7D">
        <w:rPr>
          <w:noProof/>
        </w:rPr>
        <w:t xml:space="preserve">забрани </w:t>
      </w:r>
      <w:r w:rsidR="00623A59" w:rsidRPr="00F96F7D">
        <w:rPr>
          <w:noProof/>
        </w:rPr>
        <w:t>п</w:t>
      </w:r>
      <w:r w:rsidR="003B72B3" w:rsidRPr="00F96F7D">
        <w:rPr>
          <w:noProof/>
        </w:rPr>
        <w:t xml:space="preserve">онуђач </w:t>
      </w:r>
      <w:r w:rsidR="008E45BE" w:rsidRPr="00F96F7D">
        <w:rPr>
          <w:noProof/>
        </w:rPr>
        <w:t xml:space="preserve">као </w:t>
      </w:r>
      <w:r w:rsidR="003B72B3" w:rsidRPr="00F96F7D">
        <w:rPr>
          <w:noProof/>
        </w:rPr>
        <w:t>прв</w:t>
      </w:r>
      <w:r w:rsidR="008E45BE" w:rsidRPr="00F96F7D">
        <w:rPr>
          <w:noProof/>
        </w:rPr>
        <w:t>у</w:t>
      </w:r>
      <w:r w:rsidR="003B72B3" w:rsidRPr="00F96F7D">
        <w:rPr>
          <w:noProof/>
        </w:rPr>
        <w:t xml:space="preserve"> </w:t>
      </w:r>
      <w:r w:rsidR="008E45BE" w:rsidRPr="00F96F7D">
        <w:rPr>
          <w:noProof/>
        </w:rPr>
        <w:t xml:space="preserve">количину да </w:t>
      </w:r>
      <w:r w:rsidR="003B72B3" w:rsidRPr="00F96F7D">
        <w:rPr>
          <w:noProof/>
        </w:rPr>
        <w:t xml:space="preserve">испоручи: </w:t>
      </w:r>
    </w:p>
    <w:p w:rsidR="008E45BE" w:rsidRPr="00F96F7D" w:rsidRDefault="003B72B3" w:rsidP="008E45BE">
      <w:pPr>
        <w:pStyle w:val="ListParagraph"/>
        <w:numPr>
          <w:ilvl w:val="0"/>
          <w:numId w:val="2"/>
        </w:numPr>
        <w:jc w:val="both"/>
        <w:rPr>
          <w:bCs/>
          <w:noProof/>
        </w:rPr>
      </w:pPr>
      <w:r w:rsidRPr="00F96F7D">
        <w:rPr>
          <w:noProof/>
        </w:rPr>
        <w:t xml:space="preserve">Радно </w:t>
      </w:r>
      <w:r w:rsidR="0056768B" w:rsidRPr="00F96F7D">
        <w:rPr>
          <w:noProof/>
        </w:rPr>
        <w:t xml:space="preserve">пилот </w:t>
      </w:r>
      <w:r w:rsidRPr="00F96F7D">
        <w:rPr>
          <w:noProof/>
        </w:rPr>
        <w:t xml:space="preserve">одело </w:t>
      </w:r>
      <w:r w:rsidR="0056768B" w:rsidRPr="00F96F7D">
        <w:rPr>
          <w:noProof/>
        </w:rPr>
        <w:t>плаве боје</w:t>
      </w:r>
      <w:r w:rsidR="008E45BE" w:rsidRPr="00F96F7D">
        <w:rPr>
          <w:noProof/>
        </w:rPr>
        <w:t>-</w:t>
      </w:r>
      <w:r w:rsidR="0056768B" w:rsidRPr="00F96F7D">
        <w:rPr>
          <w:noProof/>
        </w:rPr>
        <w:t>зимско,</w:t>
      </w:r>
      <w:r w:rsidRPr="00F96F7D">
        <w:rPr>
          <w:noProof/>
        </w:rPr>
        <w:t xml:space="preserve"> радни комбинезон</w:t>
      </w:r>
      <w:r w:rsidR="0056768B" w:rsidRPr="00F96F7D">
        <w:rPr>
          <w:noProof/>
        </w:rPr>
        <w:t xml:space="preserve"> плаве боје-зимски</w:t>
      </w:r>
      <w:r w:rsidRPr="00F96F7D">
        <w:rPr>
          <w:noProof/>
        </w:rPr>
        <w:t>, радни мантил</w:t>
      </w:r>
      <w:r w:rsidR="009A6338" w:rsidRPr="00F96F7D">
        <w:rPr>
          <w:noProof/>
        </w:rPr>
        <w:t xml:space="preserve"> (плаве и беле боје)</w:t>
      </w:r>
      <w:r w:rsidRPr="00F96F7D">
        <w:rPr>
          <w:noProof/>
        </w:rPr>
        <w:t xml:space="preserve">, радни прслук </w:t>
      </w:r>
      <w:r w:rsidR="0056768B" w:rsidRPr="00F96F7D">
        <w:rPr>
          <w:noProof/>
        </w:rPr>
        <w:t>бели са пост</w:t>
      </w:r>
      <w:r w:rsidR="008E45BE" w:rsidRPr="00F96F7D">
        <w:rPr>
          <w:noProof/>
        </w:rPr>
        <w:t>а</w:t>
      </w:r>
      <w:r w:rsidR="0056768B" w:rsidRPr="00F96F7D">
        <w:rPr>
          <w:noProof/>
        </w:rPr>
        <w:t xml:space="preserve">вом од вате, </w:t>
      </w:r>
      <w:r w:rsidR="000B1815" w:rsidRPr="00F96F7D">
        <w:rPr>
          <w:noProof/>
        </w:rPr>
        <w:t>р</w:t>
      </w:r>
      <w:r w:rsidR="0056768B" w:rsidRPr="00F96F7D">
        <w:rPr>
          <w:noProof/>
        </w:rPr>
        <w:t xml:space="preserve">адне ципеле без металне заштите ,панда“ или одговарајуће,  </w:t>
      </w:r>
      <w:r w:rsidR="000B1815" w:rsidRPr="00F96F7D">
        <w:rPr>
          <w:noProof/>
        </w:rPr>
        <w:t>р</w:t>
      </w:r>
      <w:r w:rsidR="0056768B" w:rsidRPr="00F96F7D">
        <w:rPr>
          <w:noProof/>
        </w:rPr>
        <w:t xml:space="preserve">адне ципеле атестиране за 1000 V, </w:t>
      </w:r>
      <w:r w:rsidR="008E45BE" w:rsidRPr="00F96F7D">
        <w:rPr>
          <w:noProof/>
        </w:rPr>
        <w:t xml:space="preserve">кожне </w:t>
      </w:r>
      <w:r w:rsidR="0056768B" w:rsidRPr="00F96F7D">
        <w:rPr>
          <w:noProof/>
        </w:rPr>
        <w:t>кломпе</w:t>
      </w:r>
      <w:r w:rsidR="008E45BE" w:rsidRPr="00F96F7D">
        <w:rPr>
          <w:noProof/>
        </w:rPr>
        <w:t xml:space="preserve"> </w:t>
      </w:r>
      <w:r w:rsidR="0056768B" w:rsidRPr="00F96F7D">
        <w:rPr>
          <w:noProof/>
        </w:rPr>
        <w:t>са по</w:t>
      </w:r>
      <w:r w:rsidR="000B1815" w:rsidRPr="00F96F7D">
        <w:rPr>
          <w:noProof/>
        </w:rPr>
        <w:t xml:space="preserve">лиуретанским ђоном </w:t>
      </w:r>
      <w:r w:rsidRPr="00F96F7D">
        <w:rPr>
          <w:noProof/>
        </w:rPr>
        <w:t>(</w:t>
      </w:r>
      <w:r w:rsidR="008E45BE" w:rsidRPr="00F96F7D">
        <w:rPr>
          <w:noProof/>
        </w:rPr>
        <w:t>с</w:t>
      </w:r>
      <w:r w:rsidRPr="00F96F7D">
        <w:rPr>
          <w:noProof/>
        </w:rPr>
        <w:t xml:space="preserve">тавке из обрасца понуде </w:t>
      </w:r>
      <w:r w:rsidR="0056768B" w:rsidRPr="00F96F7D">
        <w:rPr>
          <w:noProof/>
        </w:rPr>
        <w:t>3</w:t>
      </w:r>
      <w:r w:rsidR="000B1815" w:rsidRPr="00F96F7D">
        <w:rPr>
          <w:noProof/>
        </w:rPr>
        <w:t>,</w:t>
      </w:r>
      <w:r w:rsidR="008E45BE" w:rsidRPr="00F96F7D">
        <w:rPr>
          <w:noProof/>
        </w:rPr>
        <w:t xml:space="preserve"> </w:t>
      </w:r>
      <w:r w:rsidR="0056768B" w:rsidRPr="00F96F7D">
        <w:rPr>
          <w:noProof/>
        </w:rPr>
        <w:t>7,</w:t>
      </w:r>
      <w:r w:rsidR="008E45BE" w:rsidRPr="00F96F7D">
        <w:rPr>
          <w:noProof/>
        </w:rPr>
        <w:t xml:space="preserve"> </w:t>
      </w:r>
      <w:r w:rsidR="0056768B" w:rsidRPr="00F96F7D">
        <w:rPr>
          <w:noProof/>
        </w:rPr>
        <w:t>8,</w:t>
      </w:r>
      <w:r w:rsidR="008E45BE" w:rsidRPr="00F96F7D">
        <w:rPr>
          <w:noProof/>
        </w:rPr>
        <w:t xml:space="preserve"> </w:t>
      </w:r>
      <w:r w:rsidR="0056768B" w:rsidRPr="00F96F7D">
        <w:rPr>
          <w:noProof/>
        </w:rPr>
        <w:t>9,</w:t>
      </w:r>
      <w:r w:rsidR="008E45BE" w:rsidRPr="00F96F7D">
        <w:rPr>
          <w:noProof/>
        </w:rPr>
        <w:t xml:space="preserve"> </w:t>
      </w:r>
      <w:r w:rsidR="0056768B" w:rsidRPr="00F96F7D">
        <w:rPr>
          <w:noProof/>
        </w:rPr>
        <w:t>10,</w:t>
      </w:r>
      <w:r w:rsidR="008E45BE" w:rsidRPr="00F96F7D">
        <w:rPr>
          <w:noProof/>
        </w:rPr>
        <w:t xml:space="preserve"> </w:t>
      </w:r>
      <w:r w:rsidR="0056768B" w:rsidRPr="00F96F7D">
        <w:rPr>
          <w:noProof/>
        </w:rPr>
        <w:t>11,</w:t>
      </w:r>
      <w:r w:rsidR="008E45BE" w:rsidRPr="00F96F7D">
        <w:rPr>
          <w:noProof/>
        </w:rPr>
        <w:t xml:space="preserve"> </w:t>
      </w:r>
      <w:r w:rsidR="009A6338" w:rsidRPr="00F96F7D">
        <w:rPr>
          <w:noProof/>
        </w:rPr>
        <w:t>12,</w:t>
      </w:r>
      <w:r w:rsidR="008E45BE" w:rsidRPr="00F96F7D">
        <w:rPr>
          <w:noProof/>
        </w:rPr>
        <w:t xml:space="preserve"> </w:t>
      </w:r>
      <w:r w:rsidR="009A6338" w:rsidRPr="00F96F7D">
        <w:rPr>
          <w:noProof/>
        </w:rPr>
        <w:t>15</w:t>
      </w:r>
      <w:r w:rsidRPr="00F96F7D">
        <w:rPr>
          <w:noProof/>
        </w:rPr>
        <w:t xml:space="preserve">). </w:t>
      </w:r>
    </w:p>
    <w:p w:rsidR="006C38F7" w:rsidRPr="00F96F7D" w:rsidRDefault="003B72B3" w:rsidP="008E45BE">
      <w:pPr>
        <w:pStyle w:val="ListParagraph"/>
        <w:numPr>
          <w:ilvl w:val="0"/>
          <w:numId w:val="2"/>
        </w:numPr>
        <w:jc w:val="both"/>
        <w:rPr>
          <w:bCs/>
          <w:noProof/>
        </w:rPr>
      </w:pPr>
      <w:r w:rsidRPr="00F96F7D">
        <w:rPr>
          <w:noProof/>
        </w:rPr>
        <w:t xml:space="preserve">У другој испоруци </w:t>
      </w:r>
      <w:r w:rsidR="00623A59" w:rsidRPr="00F96F7D">
        <w:rPr>
          <w:noProof/>
        </w:rPr>
        <w:t xml:space="preserve">изабрани </w:t>
      </w:r>
      <w:r w:rsidRPr="00F96F7D">
        <w:rPr>
          <w:noProof/>
        </w:rPr>
        <w:t>понуђач испоруч</w:t>
      </w:r>
      <w:r w:rsidR="00B77B71" w:rsidRPr="00F96F7D">
        <w:rPr>
          <w:noProof/>
        </w:rPr>
        <w:t>ује</w:t>
      </w:r>
      <w:r w:rsidRPr="00F96F7D">
        <w:rPr>
          <w:noProof/>
        </w:rPr>
        <w:t xml:space="preserve">: комплет радно одело  (блуза+панталоне), </w:t>
      </w:r>
      <w:r w:rsidR="004144C9" w:rsidRPr="00F96F7D">
        <w:rPr>
          <w:noProof/>
        </w:rPr>
        <w:t xml:space="preserve">радни комбинезон плаве боје-летњи, радни комбинезон црвене </w:t>
      </w:r>
      <w:r w:rsidR="004144C9" w:rsidRPr="00F96F7D">
        <w:rPr>
          <w:noProof/>
        </w:rPr>
        <w:lastRenderedPageBreak/>
        <w:t xml:space="preserve">боје са флуросцентном траком-летњи, радно пилот одело плаве боје-летње, </w:t>
      </w:r>
      <w:r w:rsidR="00822A44" w:rsidRPr="00F96F7D">
        <w:rPr>
          <w:noProof/>
        </w:rPr>
        <w:t>радно пилот одело црвене боје са флуоросцентном траком</w:t>
      </w:r>
      <w:r w:rsidR="008E45BE" w:rsidRPr="00F96F7D">
        <w:rPr>
          <w:noProof/>
        </w:rPr>
        <w:t>-</w:t>
      </w:r>
      <w:r w:rsidR="00822A44" w:rsidRPr="00F96F7D">
        <w:rPr>
          <w:noProof/>
        </w:rPr>
        <w:t xml:space="preserve">летње, </w:t>
      </w:r>
      <w:r w:rsidR="001E108B" w:rsidRPr="00F96F7D">
        <w:rPr>
          <w:noProof/>
        </w:rPr>
        <w:t>радни прслук</w:t>
      </w:r>
      <w:r w:rsidR="008E45BE" w:rsidRPr="00F96F7D">
        <w:rPr>
          <w:noProof/>
        </w:rPr>
        <w:t>-</w:t>
      </w:r>
      <w:r w:rsidR="001E108B" w:rsidRPr="00F96F7D">
        <w:rPr>
          <w:noProof/>
        </w:rPr>
        <w:t>зимски, гумене чизме (беле и црне)</w:t>
      </w:r>
      <w:r w:rsidR="00E43FC7" w:rsidRPr="00F96F7D">
        <w:rPr>
          <w:noProof/>
        </w:rPr>
        <w:t>, куварска капа</w:t>
      </w:r>
      <w:r w:rsidRPr="00F96F7D">
        <w:rPr>
          <w:noProof/>
        </w:rPr>
        <w:t xml:space="preserve"> (ставке из обрасца понуде: </w:t>
      </w:r>
      <w:r w:rsidR="00111557" w:rsidRPr="00F96F7D">
        <w:rPr>
          <w:noProof/>
        </w:rPr>
        <w:t>4,</w:t>
      </w:r>
      <w:r w:rsidR="008E45BE" w:rsidRPr="00F96F7D">
        <w:rPr>
          <w:noProof/>
        </w:rPr>
        <w:t xml:space="preserve"> </w:t>
      </w:r>
      <w:r w:rsidR="00111557" w:rsidRPr="00F96F7D">
        <w:rPr>
          <w:noProof/>
        </w:rPr>
        <w:t>5,</w:t>
      </w:r>
      <w:r w:rsidR="008E45BE" w:rsidRPr="00F96F7D">
        <w:rPr>
          <w:noProof/>
        </w:rPr>
        <w:t xml:space="preserve"> </w:t>
      </w:r>
      <w:r w:rsidR="00111557" w:rsidRPr="00F96F7D">
        <w:rPr>
          <w:noProof/>
        </w:rPr>
        <w:t>6,</w:t>
      </w:r>
      <w:r w:rsidR="008E45BE" w:rsidRPr="00F96F7D">
        <w:rPr>
          <w:noProof/>
        </w:rPr>
        <w:t xml:space="preserve"> </w:t>
      </w:r>
      <w:r w:rsidR="00111557" w:rsidRPr="00F96F7D">
        <w:rPr>
          <w:noProof/>
        </w:rPr>
        <w:t>12,</w:t>
      </w:r>
      <w:r w:rsidR="008E45BE" w:rsidRPr="00F96F7D">
        <w:rPr>
          <w:noProof/>
        </w:rPr>
        <w:t xml:space="preserve"> </w:t>
      </w:r>
      <w:r w:rsidR="00E43FC7" w:rsidRPr="00F96F7D">
        <w:rPr>
          <w:noProof/>
        </w:rPr>
        <w:t>1</w:t>
      </w:r>
      <w:r w:rsidR="00822A44" w:rsidRPr="00F96F7D">
        <w:rPr>
          <w:noProof/>
        </w:rPr>
        <w:t>6</w:t>
      </w:r>
      <w:r w:rsidR="00E43FC7" w:rsidRPr="00F96F7D">
        <w:rPr>
          <w:noProof/>
        </w:rPr>
        <w:t>,</w:t>
      </w:r>
      <w:r w:rsidR="008E45BE" w:rsidRPr="00F96F7D">
        <w:rPr>
          <w:noProof/>
        </w:rPr>
        <w:t xml:space="preserve"> </w:t>
      </w:r>
      <w:r w:rsidR="00822A44" w:rsidRPr="00F96F7D">
        <w:rPr>
          <w:noProof/>
        </w:rPr>
        <w:t>13,</w:t>
      </w:r>
      <w:r w:rsidR="008E45BE" w:rsidRPr="00F96F7D">
        <w:rPr>
          <w:noProof/>
        </w:rPr>
        <w:t xml:space="preserve"> </w:t>
      </w:r>
      <w:r w:rsidR="00E43FC7" w:rsidRPr="00F96F7D">
        <w:rPr>
          <w:noProof/>
        </w:rPr>
        <w:t>1</w:t>
      </w:r>
      <w:r w:rsidR="001E108B" w:rsidRPr="00F96F7D">
        <w:rPr>
          <w:noProof/>
        </w:rPr>
        <w:t>4</w:t>
      </w:r>
      <w:r w:rsidR="00E43FC7" w:rsidRPr="00F96F7D">
        <w:rPr>
          <w:noProof/>
        </w:rPr>
        <w:t>,</w:t>
      </w:r>
      <w:r w:rsidR="008E45BE" w:rsidRPr="00F96F7D">
        <w:rPr>
          <w:noProof/>
        </w:rPr>
        <w:t xml:space="preserve"> </w:t>
      </w:r>
      <w:r w:rsidR="00E43FC7" w:rsidRPr="00F96F7D">
        <w:rPr>
          <w:noProof/>
        </w:rPr>
        <w:t>1</w:t>
      </w:r>
      <w:r w:rsidR="00822A44" w:rsidRPr="00F96F7D">
        <w:rPr>
          <w:noProof/>
        </w:rPr>
        <w:t>7</w:t>
      </w:r>
      <w:r w:rsidRPr="00F96F7D">
        <w:rPr>
          <w:noProof/>
        </w:rPr>
        <w:t xml:space="preserve">). </w:t>
      </w:r>
    </w:p>
    <w:p w:rsidR="006C38F7" w:rsidRPr="00F96F7D" w:rsidRDefault="007838A2" w:rsidP="008E45BE">
      <w:pPr>
        <w:pStyle w:val="ListParagraph"/>
        <w:numPr>
          <w:ilvl w:val="0"/>
          <w:numId w:val="2"/>
        </w:numPr>
        <w:jc w:val="both"/>
        <w:rPr>
          <w:bCs/>
          <w:noProof/>
        </w:rPr>
      </w:pPr>
      <w:r w:rsidRPr="00F96F7D">
        <w:rPr>
          <w:noProof/>
        </w:rPr>
        <w:t>Трећа испорука</w:t>
      </w:r>
      <w:r w:rsidR="003B72B3" w:rsidRPr="00F96F7D">
        <w:rPr>
          <w:noProof/>
        </w:rPr>
        <w:t xml:space="preserve"> обухвата испоруку: </w:t>
      </w:r>
      <w:r w:rsidR="00E43FC7" w:rsidRPr="00F96F7D">
        <w:rPr>
          <w:noProof/>
        </w:rPr>
        <w:t>месарска капа, памучна кецеља, пвц кецеља, заштитне рукавице-бест, заштитне рукавице гумене-продужене</w:t>
      </w:r>
      <w:r w:rsidR="003B72B3" w:rsidRPr="00F96F7D">
        <w:rPr>
          <w:noProof/>
        </w:rPr>
        <w:t xml:space="preserve"> (</w:t>
      </w:r>
      <w:r w:rsidR="006C38F7" w:rsidRPr="00F96F7D">
        <w:rPr>
          <w:noProof/>
        </w:rPr>
        <w:t>с</w:t>
      </w:r>
      <w:r w:rsidR="003B72B3" w:rsidRPr="00F96F7D">
        <w:rPr>
          <w:noProof/>
        </w:rPr>
        <w:t>тавке из обрасца понуде: 1</w:t>
      </w:r>
      <w:r w:rsidR="00822A44" w:rsidRPr="00F96F7D">
        <w:rPr>
          <w:noProof/>
        </w:rPr>
        <w:t>8</w:t>
      </w:r>
      <w:r w:rsidR="00E43FC7" w:rsidRPr="00F96F7D">
        <w:rPr>
          <w:noProof/>
        </w:rPr>
        <w:t>,</w:t>
      </w:r>
      <w:r w:rsidR="006C38F7" w:rsidRPr="00F96F7D">
        <w:rPr>
          <w:noProof/>
        </w:rPr>
        <w:t xml:space="preserve"> </w:t>
      </w:r>
      <w:r w:rsidR="00822A44" w:rsidRPr="00F96F7D">
        <w:rPr>
          <w:noProof/>
        </w:rPr>
        <w:t>19</w:t>
      </w:r>
      <w:r w:rsidR="003B72B3" w:rsidRPr="00F96F7D">
        <w:rPr>
          <w:noProof/>
        </w:rPr>
        <w:t>,</w:t>
      </w:r>
      <w:r w:rsidR="006C38F7" w:rsidRPr="00F96F7D">
        <w:rPr>
          <w:noProof/>
        </w:rPr>
        <w:t xml:space="preserve"> </w:t>
      </w:r>
      <w:r w:rsidR="00E43FC7" w:rsidRPr="00F96F7D">
        <w:rPr>
          <w:noProof/>
        </w:rPr>
        <w:t>20</w:t>
      </w:r>
      <w:r w:rsidR="00822A44" w:rsidRPr="00F96F7D">
        <w:rPr>
          <w:noProof/>
        </w:rPr>
        <w:t>,</w:t>
      </w:r>
      <w:r w:rsidR="006C38F7" w:rsidRPr="00F96F7D">
        <w:rPr>
          <w:noProof/>
        </w:rPr>
        <w:t xml:space="preserve"> </w:t>
      </w:r>
      <w:r w:rsidR="00822A44" w:rsidRPr="00F96F7D">
        <w:rPr>
          <w:noProof/>
        </w:rPr>
        <w:t>21,</w:t>
      </w:r>
      <w:r w:rsidR="006C38F7" w:rsidRPr="00F96F7D">
        <w:rPr>
          <w:noProof/>
        </w:rPr>
        <w:t xml:space="preserve"> </w:t>
      </w:r>
      <w:r w:rsidR="00822A44" w:rsidRPr="00F96F7D">
        <w:rPr>
          <w:noProof/>
        </w:rPr>
        <w:t>22</w:t>
      </w:r>
      <w:r w:rsidR="003B72B3" w:rsidRPr="00F96F7D">
        <w:rPr>
          <w:noProof/>
        </w:rPr>
        <w:t xml:space="preserve">). </w:t>
      </w:r>
    </w:p>
    <w:p w:rsidR="006C38F7" w:rsidRPr="00F96F7D" w:rsidRDefault="006C38F7" w:rsidP="006C38F7">
      <w:pPr>
        <w:ind w:left="45"/>
        <w:jc w:val="both"/>
        <w:rPr>
          <w:noProof/>
        </w:rPr>
      </w:pPr>
    </w:p>
    <w:p w:rsidR="003B72B3" w:rsidRPr="00F96F7D" w:rsidRDefault="003B72B3" w:rsidP="006C38F7">
      <w:pPr>
        <w:jc w:val="both"/>
        <w:rPr>
          <w:bCs/>
          <w:noProof/>
        </w:rPr>
      </w:pPr>
      <w:r w:rsidRPr="00F96F7D">
        <w:rPr>
          <w:noProof/>
        </w:rPr>
        <w:t xml:space="preserve">Наручилац </w:t>
      </w:r>
      <w:r w:rsidR="006C38F7" w:rsidRPr="00F96F7D">
        <w:rPr>
          <w:noProof/>
        </w:rPr>
        <w:t xml:space="preserve">има обавезу да на дан </w:t>
      </w:r>
      <w:r w:rsidRPr="00F96F7D">
        <w:rPr>
          <w:noProof/>
        </w:rPr>
        <w:t xml:space="preserve">закључивања уговора </w:t>
      </w:r>
      <w:r w:rsidR="006C38F7" w:rsidRPr="00F96F7D">
        <w:rPr>
          <w:noProof/>
        </w:rPr>
        <w:t xml:space="preserve">изабраном понуђачу </w:t>
      </w:r>
      <w:r w:rsidRPr="00F96F7D">
        <w:rPr>
          <w:noProof/>
        </w:rPr>
        <w:t>достави спецификацију величина за све врсте добара која су предмет јавне набавке за сваку испоруку.</w:t>
      </w:r>
    </w:p>
    <w:p w:rsidR="003B72B3" w:rsidRPr="00F96F7D" w:rsidRDefault="003B72B3" w:rsidP="003B72B3">
      <w:pPr>
        <w:jc w:val="both"/>
        <w:rPr>
          <w:iCs/>
        </w:rPr>
      </w:pPr>
    </w:p>
    <w:p w:rsidR="003B72B3" w:rsidRPr="00F96F7D" w:rsidRDefault="003B72B3" w:rsidP="003B72B3">
      <w:pPr>
        <w:jc w:val="both"/>
      </w:pPr>
      <w:proofErr w:type="gramStart"/>
      <w:r w:rsidRPr="00F96F7D">
        <w:rPr>
          <w:iCs/>
        </w:rPr>
        <w:t xml:space="preserve">Место испоруке добара која су предмет јавне набавке је </w:t>
      </w:r>
      <w:r w:rsidRPr="00F96F7D">
        <w:rPr>
          <w:noProof/>
        </w:rPr>
        <w:t xml:space="preserve">ФЦО магацин Службе за набавке и складиштење наручиоца, </w:t>
      </w:r>
      <w:r w:rsidRPr="00F96F7D">
        <w:rPr>
          <w:lang w:val="sr-Latn-CS"/>
        </w:rPr>
        <w:t>са обавезом истовара добара</w:t>
      </w:r>
      <w:r w:rsidRPr="00F96F7D">
        <w:t>.</w:t>
      </w:r>
      <w:proofErr w:type="gramEnd"/>
    </w:p>
    <w:p w:rsidR="003B72B3" w:rsidRPr="00F96F7D" w:rsidRDefault="003B72B3" w:rsidP="003B72B3">
      <w:pPr>
        <w:jc w:val="both"/>
        <w:rPr>
          <w:lang w:val="sr-Latn-CS"/>
        </w:rPr>
      </w:pPr>
    </w:p>
    <w:p w:rsidR="00A878F3" w:rsidRPr="00F96F7D" w:rsidRDefault="00A878F3" w:rsidP="00A878F3">
      <w:pPr>
        <w:jc w:val="both"/>
        <w:rPr>
          <w:b/>
          <w:iCs/>
        </w:rPr>
      </w:pPr>
      <w:r w:rsidRPr="00F96F7D">
        <w:rPr>
          <w:b/>
          <w:bCs/>
          <w:iCs/>
          <w:u w:val="single"/>
        </w:rPr>
        <w:t xml:space="preserve">9.4. </w:t>
      </w:r>
      <w:r w:rsidRPr="00F96F7D">
        <w:rPr>
          <w:b/>
          <w:iCs/>
          <w:u w:val="single"/>
        </w:rPr>
        <w:t>Захтев у погледу рока важења понуде</w:t>
      </w:r>
    </w:p>
    <w:p w:rsidR="00A878F3" w:rsidRPr="00AE1407" w:rsidRDefault="00A878F3" w:rsidP="00A878F3">
      <w:pPr>
        <w:jc w:val="both"/>
        <w:rPr>
          <w:iCs/>
        </w:rPr>
      </w:pPr>
      <w:proofErr w:type="gramStart"/>
      <w:r w:rsidRPr="00F96F7D">
        <w:rPr>
          <w:iCs/>
        </w:rPr>
        <w:t xml:space="preserve">Рок важења понуде не може бити краћи од </w:t>
      </w:r>
      <w:r w:rsidR="00147B96" w:rsidRPr="00F96F7D">
        <w:rPr>
          <w:iCs/>
        </w:rPr>
        <w:t>6</w:t>
      </w:r>
      <w:r w:rsidRPr="00F96F7D">
        <w:rPr>
          <w:iCs/>
        </w:rPr>
        <w:t>0</w:t>
      </w:r>
      <w:r w:rsidRPr="001C0B47">
        <w:rPr>
          <w:iCs/>
        </w:rPr>
        <w:t xml:space="preserve"> дана од</w:t>
      </w:r>
      <w:r w:rsidRPr="00AE1407">
        <w:rPr>
          <w:iCs/>
        </w:rPr>
        <w:t xml:space="preserve"> дана отварања понуда.</w:t>
      </w:r>
      <w:proofErr w:type="gramEnd"/>
    </w:p>
    <w:p w:rsidR="00A878F3" w:rsidRPr="00AE1407" w:rsidRDefault="00A878F3" w:rsidP="00A878F3">
      <w:pPr>
        <w:jc w:val="both"/>
        <w:rPr>
          <w:iCs/>
        </w:rPr>
      </w:pPr>
      <w:proofErr w:type="gramStart"/>
      <w:r w:rsidRPr="00AE1407">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A878F3" w:rsidRPr="00AE1407" w:rsidRDefault="00A878F3" w:rsidP="00A878F3">
      <w:pPr>
        <w:jc w:val="both"/>
        <w:rPr>
          <w:b/>
          <w:bCs/>
          <w:i/>
          <w:iCs/>
        </w:rPr>
      </w:pPr>
      <w:proofErr w:type="gramStart"/>
      <w:r w:rsidRPr="00AE1407">
        <w:rPr>
          <w:iCs/>
        </w:rPr>
        <w:t>Понуђач који прихвати захтев за продужење рока важења понуде на може мењати понуду.</w:t>
      </w:r>
      <w:proofErr w:type="gramEnd"/>
    </w:p>
    <w:p w:rsidR="00A878F3" w:rsidRPr="00AE1407" w:rsidRDefault="00A878F3" w:rsidP="00A878F3">
      <w:pPr>
        <w:jc w:val="both"/>
        <w:rPr>
          <w:b/>
          <w:highlight w:val="green"/>
          <w:u w:val="single"/>
        </w:rPr>
      </w:pPr>
    </w:p>
    <w:p w:rsidR="00A878F3" w:rsidRPr="00AE1407" w:rsidRDefault="00A878F3" w:rsidP="00A878F3">
      <w:pPr>
        <w:jc w:val="both"/>
        <w:rPr>
          <w:b/>
          <w:u w:val="single"/>
        </w:rPr>
      </w:pPr>
      <w:r w:rsidRPr="00AE1407">
        <w:rPr>
          <w:b/>
          <w:u w:val="single"/>
        </w:rPr>
        <w:t>9.5. Други захтеви</w:t>
      </w:r>
    </w:p>
    <w:p w:rsidR="00A878F3" w:rsidRPr="001C0B47" w:rsidRDefault="002A53A4" w:rsidP="00A878F3">
      <w:pPr>
        <w:jc w:val="both"/>
        <w:rPr>
          <w:b/>
          <w:u w:val="single"/>
        </w:rPr>
      </w:pPr>
      <w:proofErr w:type="gramStart"/>
      <w:r w:rsidRPr="001C0B47">
        <w:rPr>
          <w:bCs/>
          <w:iCs/>
        </w:rPr>
        <w:t>Наручилац нема других захтева у погледу предметне јавне набавке.</w:t>
      </w:r>
      <w:proofErr w:type="gramEnd"/>
    </w:p>
    <w:p w:rsidR="00A878F3" w:rsidRPr="00AE1407" w:rsidRDefault="00A878F3" w:rsidP="00A878F3">
      <w:pPr>
        <w:jc w:val="both"/>
        <w:rPr>
          <w:b/>
          <w:bCs/>
          <w:i/>
          <w:iCs/>
          <w:highlight w:val="green"/>
        </w:rPr>
      </w:pPr>
    </w:p>
    <w:p w:rsidR="00A878F3" w:rsidRPr="00AE1407" w:rsidRDefault="00A878F3" w:rsidP="00A878F3">
      <w:pPr>
        <w:jc w:val="both"/>
        <w:rPr>
          <w:b/>
          <w:bCs/>
          <w:i/>
          <w:iCs/>
        </w:rPr>
      </w:pPr>
      <w:r w:rsidRPr="00AE1407">
        <w:rPr>
          <w:b/>
          <w:bCs/>
          <w:i/>
          <w:iCs/>
        </w:rPr>
        <w:t>10. ВАЛУТА И НАЧИН НА КОЈИ МОРА ДА БУДЕ НАВЕДЕНА И ИЗРАЖЕНА ЦЕНА У ПОНУДИ</w:t>
      </w:r>
    </w:p>
    <w:p w:rsidR="00A878F3" w:rsidRPr="00AE1407" w:rsidRDefault="00A878F3" w:rsidP="00A878F3">
      <w:pPr>
        <w:jc w:val="both"/>
        <w:rPr>
          <w:b/>
          <w:bCs/>
          <w:i/>
          <w:iCs/>
        </w:rPr>
      </w:pPr>
    </w:p>
    <w:p w:rsidR="00A878F3" w:rsidRPr="00AE1407" w:rsidRDefault="00A878F3" w:rsidP="00A878F3">
      <w:pPr>
        <w:jc w:val="both"/>
        <w:rPr>
          <w:iCs/>
        </w:rPr>
      </w:pPr>
      <w:proofErr w:type="gramStart"/>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AE1407" w:rsidRDefault="00A878F3" w:rsidP="00A878F3">
      <w:pPr>
        <w:jc w:val="both"/>
        <w:rPr>
          <w:iCs/>
        </w:rPr>
      </w:pPr>
      <w:proofErr w:type="gramStart"/>
      <w:r w:rsidRPr="00AE1407">
        <w:rPr>
          <w:iCs/>
        </w:rPr>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трошкови</w:t>
      </w:r>
      <w:r w:rsidRPr="00AE1407">
        <w:rPr>
          <w:iCs/>
        </w:rPr>
        <w:t>.</w:t>
      </w:r>
      <w:proofErr w:type="gramEnd"/>
    </w:p>
    <w:p w:rsidR="00A878F3" w:rsidRPr="001A291C" w:rsidRDefault="00A878F3" w:rsidP="00A878F3">
      <w:pPr>
        <w:jc w:val="both"/>
      </w:pPr>
      <w:proofErr w:type="gramStart"/>
      <w:r w:rsidRPr="001A291C">
        <w:rPr>
          <w:iCs/>
        </w:rPr>
        <w:t>Цена је фиксна и не може се мењати.</w:t>
      </w:r>
      <w:proofErr w:type="gramEnd"/>
      <w:r w:rsidRPr="001A291C">
        <w:t xml:space="preserve"> </w:t>
      </w:r>
    </w:p>
    <w:p w:rsidR="006D7665" w:rsidRPr="00AE1407" w:rsidRDefault="006D7665" w:rsidP="00A878F3">
      <w:pPr>
        <w:jc w:val="both"/>
        <w:rPr>
          <w:highlight w:val="green"/>
        </w:rPr>
      </w:pPr>
    </w:p>
    <w:p w:rsidR="00A878F3" w:rsidRPr="00AE1407" w:rsidRDefault="00A878F3" w:rsidP="00A878F3">
      <w:pPr>
        <w:jc w:val="both"/>
        <w:rPr>
          <w:iCs/>
        </w:rPr>
      </w:pPr>
      <w:proofErr w:type="gramStart"/>
      <w:r w:rsidRPr="00AE1407">
        <w:t>Ако је у понуди исказана неуобичајено ниска цена, наручилац ће поступити у складу са чланом 92.</w:t>
      </w:r>
      <w:proofErr w:type="gramEnd"/>
      <w:r w:rsidRPr="00AE1407">
        <w:t xml:space="preserve"> </w:t>
      </w:r>
      <w:proofErr w:type="gramStart"/>
      <w:r w:rsidRPr="00AE1407">
        <w:t>Закона.</w:t>
      </w:r>
      <w:proofErr w:type="gramEnd"/>
    </w:p>
    <w:p w:rsidR="00A878F3" w:rsidRPr="00AE1407" w:rsidRDefault="00A878F3" w:rsidP="00A878F3">
      <w:pPr>
        <w:jc w:val="both"/>
        <w:rPr>
          <w:b/>
          <w:i/>
          <w:iCs/>
        </w:rPr>
      </w:pPr>
      <w:proofErr w:type="gramStart"/>
      <w:r w:rsidRPr="00AE1407">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AE1407" w:rsidRDefault="00A878F3" w:rsidP="00A878F3">
      <w:pPr>
        <w:jc w:val="both"/>
        <w:rPr>
          <w:highlight w:val="green"/>
        </w:rPr>
      </w:pPr>
    </w:p>
    <w:p w:rsidR="00A878F3" w:rsidRPr="00AE1407" w:rsidRDefault="00A878F3" w:rsidP="00A878F3">
      <w:pPr>
        <w:jc w:val="both"/>
        <w:rPr>
          <w:b/>
          <w:i/>
          <w:iCs/>
        </w:rPr>
      </w:pPr>
      <w:r w:rsidRPr="00AE1407">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AE1407" w:rsidRDefault="00A878F3" w:rsidP="00A878F3">
      <w:pPr>
        <w:jc w:val="both"/>
        <w:rPr>
          <w:b/>
          <w:i/>
          <w:iCs/>
        </w:rPr>
      </w:pPr>
    </w:p>
    <w:p w:rsidR="00A878F3" w:rsidRPr="00AE1407" w:rsidRDefault="00A878F3" w:rsidP="00A878F3">
      <w:pPr>
        <w:jc w:val="both"/>
        <w:rPr>
          <w:rFonts w:eastAsia="TimesNewRomanPSMT"/>
          <w:bCs/>
          <w:iCs/>
        </w:rPr>
      </w:pPr>
      <w:proofErr w:type="gramStart"/>
      <w:r w:rsidRPr="00AE1407">
        <w:rPr>
          <w:rFonts w:eastAsia="TimesNewRomanPSMT"/>
          <w:bCs/>
          <w:iCs/>
        </w:rPr>
        <w:t>Подаци о пореским обавезама се могу добити у Пореској управи, Министарства финансија и привреде.</w:t>
      </w:r>
      <w:proofErr w:type="gramEnd"/>
    </w:p>
    <w:p w:rsidR="00A878F3" w:rsidRPr="00AE1407" w:rsidRDefault="00A878F3" w:rsidP="00A878F3">
      <w:pPr>
        <w:jc w:val="both"/>
        <w:rPr>
          <w:rFonts w:eastAsia="TimesNewRomanPSMT"/>
          <w:bCs/>
          <w:iCs/>
        </w:rPr>
      </w:pPr>
      <w:proofErr w:type="gramStart"/>
      <w:r w:rsidRPr="00AE1407">
        <w:rPr>
          <w:rFonts w:eastAsia="TimesNewRomanPSMT"/>
          <w:bCs/>
          <w:iCs/>
        </w:rPr>
        <w:lastRenderedPageBreak/>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AE1407" w:rsidRDefault="00A878F3" w:rsidP="00A878F3">
      <w:pPr>
        <w:jc w:val="both"/>
      </w:pPr>
      <w:proofErr w:type="gramStart"/>
      <w:r w:rsidRPr="00AE1407">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878F3" w:rsidRPr="00AE1407" w:rsidRDefault="00A878F3" w:rsidP="00A878F3">
      <w:pPr>
        <w:jc w:val="both"/>
      </w:pPr>
    </w:p>
    <w:p w:rsidR="00A878F3" w:rsidRPr="00AE1407" w:rsidRDefault="00A878F3" w:rsidP="00A878F3">
      <w:pPr>
        <w:jc w:val="both"/>
        <w:rPr>
          <w:b/>
          <w:i/>
          <w:iCs/>
        </w:rPr>
      </w:pPr>
      <w:r w:rsidRPr="00AE1407">
        <w:rPr>
          <w:b/>
          <w:i/>
          <w:iCs/>
        </w:rPr>
        <w:t>12. ПОДАЦИ О ВРСТИ, САДРЖИНИ, НАЧИНУ ПОДНОШЕЊА, ВИСИНИ И РОКОВИМА ОБЕЗБЕЂЕЊА ИСПУЊЕЊА ОБАВЕЗА ПОНУЂАЧА</w:t>
      </w:r>
    </w:p>
    <w:p w:rsidR="00247002" w:rsidRPr="001A291C" w:rsidRDefault="00247002" w:rsidP="00287498">
      <w:pPr>
        <w:pStyle w:val="ListParagraph"/>
        <w:ind w:left="87"/>
        <w:jc w:val="both"/>
        <w:rPr>
          <w:noProof/>
        </w:rPr>
      </w:pPr>
      <w:r w:rsidRPr="001A291C">
        <w:rPr>
          <w:noProof/>
        </w:rPr>
        <w:t>Понуђач који је изабран као најповољнији је дужан да, приликом потписивања уговора, достави:</w:t>
      </w:r>
    </w:p>
    <w:p w:rsidR="00247002" w:rsidRPr="006C38F7" w:rsidRDefault="00B76D45" w:rsidP="00247002">
      <w:pPr>
        <w:pStyle w:val="ListParagraph"/>
        <w:ind w:left="87" w:firstLine="453"/>
        <w:jc w:val="both"/>
        <w:rPr>
          <w:noProof/>
        </w:rPr>
      </w:pPr>
      <w:r>
        <w:rPr>
          <w:b/>
          <w:noProof/>
        </w:rPr>
        <w:t>1</w:t>
      </w:r>
      <w:r w:rsidR="00247002" w:rsidRPr="006C38F7">
        <w:rPr>
          <w:b/>
          <w:noProof/>
        </w:rPr>
        <w:t>.</w:t>
      </w:r>
      <w:r w:rsidR="006C38F7">
        <w:rPr>
          <w:b/>
          <w:noProof/>
        </w:rPr>
        <w:t xml:space="preserve"> </w:t>
      </w:r>
      <w:r w:rsidR="00247002" w:rsidRPr="001A291C">
        <w:rPr>
          <w:b/>
        </w:rPr>
        <w:t>регистровану бланко меницу и менично овлашћење</w:t>
      </w:r>
      <w:r w:rsidR="00247002" w:rsidRPr="001A291C">
        <w:rPr>
          <w:b/>
          <w:noProof/>
        </w:rPr>
        <w:t xml:space="preserve"> за извршење уговорне обавезе</w:t>
      </w:r>
      <w:r w:rsidR="00247002" w:rsidRPr="001A291C">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w:t>
      </w:r>
      <w:r w:rsidR="00247002" w:rsidRPr="006C38F7">
        <w:rPr>
          <w:noProof/>
        </w:rPr>
        <w:t xml:space="preserve">и понуђач не испуњава своје обавезе из уговора. </w:t>
      </w:r>
    </w:p>
    <w:p w:rsidR="006C38F7" w:rsidRDefault="00B76D45" w:rsidP="00247002">
      <w:pPr>
        <w:pStyle w:val="ListParagraph"/>
        <w:ind w:left="87" w:firstLine="453"/>
        <w:jc w:val="both"/>
        <w:rPr>
          <w:noProof/>
        </w:rPr>
      </w:pPr>
      <w:r>
        <w:rPr>
          <w:b/>
          <w:noProof/>
        </w:rPr>
        <w:t>2</w:t>
      </w:r>
      <w:r w:rsidR="00247002" w:rsidRPr="006C38F7">
        <w:rPr>
          <w:b/>
          <w:noProof/>
        </w:rPr>
        <w:t>.</w:t>
      </w:r>
      <w:r w:rsidR="006C38F7" w:rsidRPr="006C38F7">
        <w:rPr>
          <w:b/>
          <w:noProof/>
        </w:rPr>
        <w:t xml:space="preserve"> </w:t>
      </w:r>
      <w:r w:rsidR="00247002" w:rsidRPr="006C38F7">
        <w:rPr>
          <w:b/>
        </w:rPr>
        <w:t>регистровану бланко меницу и менично овлашћење</w:t>
      </w:r>
      <w:r w:rsidR="00247002" w:rsidRPr="006C38F7">
        <w:rPr>
          <w:b/>
          <w:noProof/>
        </w:rPr>
        <w:t xml:space="preserve"> за отклањање недостатака у гарантном року</w:t>
      </w:r>
      <w:r w:rsidR="00247002" w:rsidRPr="006C38F7">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247002" w:rsidRPr="00AE1407" w:rsidRDefault="00247002" w:rsidP="00247002">
      <w:pPr>
        <w:pStyle w:val="ListParagraph"/>
        <w:ind w:left="87" w:firstLine="453"/>
        <w:jc w:val="both"/>
        <w:rPr>
          <w:noProof/>
          <w:highlight w:val="yellow"/>
        </w:rPr>
      </w:pPr>
      <w:r w:rsidRPr="00AE1407">
        <w:rPr>
          <w:noProof/>
          <w:highlight w:val="yellow"/>
        </w:rPr>
        <w:t xml:space="preserve"> </w:t>
      </w:r>
    </w:p>
    <w:p w:rsidR="00247002" w:rsidRPr="006C38F7" w:rsidRDefault="00247002" w:rsidP="006C38F7">
      <w:pPr>
        <w:pStyle w:val="ListParagraph"/>
        <w:ind w:left="87"/>
        <w:jc w:val="both"/>
        <w:rPr>
          <w:rFonts w:eastAsia="TimesNewRomanPSMT"/>
          <w:bCs/>
          <w:iCs/>
          <w:lang w:val="sr-Cyrl-CS"/>
        </w:rPr>
      </w:pPr>
      <w:r w:rsidRPr="001A291C">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6C38F7" w:rsidRDefault="00247002" w:rsidP="006C38F7">
      <w:pPr>
        <w:pStyle w:val="ListParagraph"/>
        <w:ind w:left="87"/>
        <w:jc w:val="both"/>
        <w:rPr>
          <w:noProof/>
        </w:rPr>
      </w:pPr>
      <w:r w:rsidRPr="001A291C">
        <w:rPr>
          <w:noProof/>
        </w:rPr>
        <w:t xml:space="preserve">Понуђач је дужан да достави и </w:t>
      </w:r>
      <w:r w:rsidRPr="001A291C">
        <w:rPr>
          <w:b/>
          <w:noProof/>
        </w:rPr>
        <w:t xml:space="preserve">копију извода из Регистра </w:t>
      </w:r>
      <w:r w:rsidRPr="001A291C">
        <w:rPr>
          <w:noProof/>
        </w:rPr>
        <w:t xml:space="preserve"> </w:t>
      </w:r>
      <w:r w:rsidRPr="001A291C">
        <w:rPr>
          <w:b/>
          <w:noProof/>
        </w:rPr>
        <w:t>меница и овлашћења</w:t>
      </w:r>
      <w:r w:rsidRPr="001A291C">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47002" w:rsidRPr="00AE1407" w:rsidRDefault="00247002" w:rsidP="00287498">
      <w:pPr>
        <w:pStyle w:val="ListParagraph"/>
        <w:ind w:left="87"/>
        <w:jc w:val="both"/>
        <w:rPr>
          <w:noProof/>
        </w:rPr>
      </w:pPr>
      <w:proofErr w:type="gramStart"/>
      <w:r w:rsidRPr="00AE1407">
        <w:rPr>
          <w:noProof/>
        </w:rPr>
        <w:t xml:space="preserve">Средство обезбеђења траје најмање </w:t>
      </w:r>
      <w:r w:rsidRPr="00E43FC7">
        <w:rPr>
          <w:rFonts w:eastAsia="TimesNewRomanPSMT"/>
          <w:bCs/>
          <w:iCs/>
        </w:rPr>
        <w:t>десет дана</w:t>
      </w:r>
      <w:r w:rsidRPr="00AE1407">
        <w:rPr>
          <w:rFonts w:eastAsia="TimesNewRomanPSMT"/>
          <w:bCs/>
          <w:iCs/>
        </w:rPr>
        <w:t xml:space="preserve"> дуже од дана истека рока за коначно извршење </w:t>
      </w:r>
      <w:r w:rsidRPr="00AE1407">
        <w:rPr>
          <w:noProof/>
        </w:rPr>
        <w:t>обавезе понуђача која је предмет обезбеђења (извршење уговорне обавезе, истек гарантног рока и сл.).</w:t>
      </w:r>
      <w:proofErr w:type="gramEnd"/>
    </w:p>
    <w:p w:rsidR="00FC5FB6" w:rsidRPr="00AE1407" w:rsidRDefault="00247002" w:rsidP="00247002">
      <w:pPr>
        <w:jc w:val="both"/>
        <w:rPr>
          <w:noProof/>
        </w:rPr>
      </w:pPr>
      <w:r w:rsidRPr="00AE1407">
        <w:rPr>
          <w:noProof/>
        </w:rPr>
        <w:t>Средство обезбеђења не може се вратити понуђачу пре истека рока трајања.</w:t>
      </w:r>
    </w:p>
    <w:p w:rsidR="00247002" w:rsidRPr="00AE1407" w:rsidRDefault="00247002" w:rsidP="00247002">
      <w:pPr>
        <w:jc w:val="both"/>
        <w:rPr>
          <w:highlight w:val="green"/>
        </w:rPr>
      </w:pPr>
    </w:p>
    <w:p w:rsidR="00A878F3" w:rsidRPr="00AE1407" w:rsidRDefault="00A878F3" w:rsidP="00A878F3">
      <w:pPr>
        <w:jc w:val="both"/>
      </w:pPr>
      <w:r w:rsidRPr="00AE1407">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Default="00A878F3" w:rsidP="00A878F3">
      <w:pPr>
        <w:spacing w:before="120" w:after="120"/>
        <w:jc w:val="both"/>
      </w:pPr>
      <w:proofErr w:type="gramStart"/>
      <w:r w:rsidRPr="00AE1407">
        <w:t>Предметна набавка не садржи поверљиве информације које наручилац ставља на располагање.</w:t>
      </w:r>
      <w:proofErr w:type="gramEnd"/>
    </w:p>
    <w:p w:rsidR="008B55B5" w:rsidRPr="00AE1407" w:rsidRDefault="008B55B5" w:rsidP="00A878F3">
      <w:pPr>
        <w:jc w:val="both"/>
        <w:rPr>
          <w:b/>
          <w:bCs/>
        </w:rPr>
      </w:pPr>
    </w:p>
    <w:p w:rsidR="00A878F3" w:rsidRPr="00AE1407" w:rsidRDefault="00A878F3" w:rsidP="00A878F3">
      <w:pPr>
        <w:jc w:val="both"/>
        <w:rPr>
          <w:b/>
          <w:bCs/>
        </w:rPr>
      </w:pPr>
      <w:r w:rsidRPr="00AE1407">
        <w:rPr>
          <w:b/>
          <w:bCs/>
        </w:rPr>
        <w:t>14. ДОДАТНЕ ИНФОРМАЦИЈЕ ИЛИ ПОЈАШЊЕЊА У ВЕЗИ СА ПРИПРЕМАЊЕМ ПОНУДЕ</w:t>
      </w:r>
    </w:p>
    <w:p w:rsidR="00A878F3" w:rsidRPr="00AE1407" w:rsidRDefault="00A878F3" w:rsidP="00A878F3">
      <w:pPr>
        <w:jc w:val="both"/>
        <w:rPr>
          <w:b/>
          <w:bCs/>
        </w:rPr>
      </w:pPr>
    </w:p>
    <w:p w:rsidR="00F87167" w:rsidRPr="00AE1407" w:rsidRDefault="00A878F3" w:rsidP="00F87167">
      <w:pPr>
        <w:jc w:val="both"/>
        <w:rPr>
          <w:rFonts w:eastAsia="TimesNewRomanPSMT"/>
          <w:bCs/>
          <w:iCs/>
        </w:rPr>
      </w:pPr>
      <w:r w:rsidRPr="00AE1407">
        <w:t>Заинтересов</w:t>
      </w:r>
      <w:r w:rsidR="00F87167" w:rsidRPr="00AE1407">
        <w:t>ано лице може, у писаном облику</w:t>
      </w:r>
      <w:r w:rsidRPr="00AE1407">
        <w:rPr>
          <w:rFonts w:eastAsia="TimesNewRomanPS-BoldMT"/>
          <w:b/>
          <w:bCs/>
        </w:rPr>
        <w:t xml:space="preserve"> </w:t>
      </w:r>
      <w:r w:rsidRPr="00AE1407">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AE1407">
        <w:t xml:space="preserve"> </w:t>
      </w:r>
      <w:r w:rsidR="00F87167" w:rsidRPr="00AE1407">
        <w:rPr>
          <w:rFonts w:eastAsia="TimesNewRomanPSMT"/>
          <w:bCs/>
          <w:iCs/>
        </w:rPr>
        <w:t>и то на један од следећих начина:</w:t>
      </w:r>
    </w:p>
    <w:p w:rsidR="00F87167" w:rsidRPr="00AE1407" w:rsidRDefault="00F87167" w:rsidP="00F87167">
      <w:pPr>
        <w:pStyle w:val="ListParagraph"/>
        <w:numPr>
          <w:ilvl w:val="0"/>
          <w:numId w:val="3"/>
        </w:numPr>
        <w:jc w:val="both"/>
        <w:rPr>
          <w:rFonts w:eastAsia="TimesNewRomanPSMT"/>
          <w:bCs/>
          <w:iCs/>
        </w:rPr>
      </w:pPr>
      <w:r w:rsidRPr="00AE1407">
        <w:rPr>
          <w:rFonts w:eastAsia="TimesNewRomanPSMT"/>
          <w:bCs/>
          <w:iCs/>
        </w:rPr>
        <w:t xml:space="preserve">поштом, на адресу наручиоца: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w:t>
      </w:r>
      <w:r w:rsidRPr="00AE1407">
        <w:rPr>
          <w:rFonts w:eastAsia="TimesNewRomanPSMT"/>
          <w:bCs/>
          <w:iCs/>
        </w:rPr>
        <w:t xml:space="preserve">, </w:t>
      </w:r>
    </w:p>
    <w:p w:rsidR="00FC5FB6" w:rsidRPr="00AE1407" w:rsidRDefault="00F87167" w:rsidP="00F87167">
      <w:pPr>
        <w:pStyle w:val="ListParagraph"/>
        <w:numPr>
          <w:ilvl w:val="0"/>
          <w:numId w:val="3"/>
        </w:numPr>
        <w:jc w:val="both"/>
        <w:rPr>
          <w:rFonts w:eastAsia="TimesNewRomanPSMT"/>
          <w:bCs/>
          <w:iCs/>
        </w:rPr>
      </w:pPr>
      <w:r w:rsidRPr="00AE1407">
        <w:rPr>
          <w:rFonts w:eastAsia="TimesNewRomanPSMT"/>
          <w:bCs/>
          <w:iCs/>
        </w:rPr>
        <w:t>путем факса, на број 021/487-22-</w:t>
      </w:r>
      <w:r w:rsidR="00FC5FB6" w:rsidRPr="00AE1407">
        <w:rPr>
          <w:rFonts w:eastAsia="TimesNewRomanPSMT"/>
          <w:bCs/>
          <w:iCs/>
        </w:rPr>
        <w:t>44</w:t>
      </w:r>
      <w:r w:rsidR="00A66BD9" w:rsidRPr="00AE1407">
        <w:rPr>
          <w:rFonts w:eastAsia="TimesNewRomanPSMT"/>
          <w:bCs/>
          <w:iCs/>
        </w:rPr>
        <w:t xml:space="preserve">, </w:t>
      </w:r>
    </w:p>
    <w:p w:rsidR="00F87167" w:rsidRPr="00AE1407" w:rsidRDefault="00F87167" w:rsidP="00F87167">
      <w:pPr>
        <w:pStyle w:val="ListParagraph"/>
        <w:numPr>
          <w:ilvl w:val="0"/>
          <w:numId w:val="3"/>
        </w:numPr>
        <w:jc w:val="both"/>
        <w:rPr>
          <w:rFonts w:eastAsia="TimesNewRomanPSMT"/>
          <w:bCs/>
          <w:iCs/>
        </w:rPr>
      </w:pPr>
      <w:r w:rsidRPr="00AE1407">
        <w:rPr>
          <w:rFonts w:eastAsia="TimesNewRomanPSMT"/>
          <w:bCs/>
          <w:iCs/>
        </w:rPr>
        <w:lastRenderedPageBreak/>
        <w:t xml:space="preserve">електронском поштом, на адресу: </w:t>
      </w:r>
      <w:hyperlink r:id="rId11" w:history="1">
        <w:r w:rsidR="00FC5FB6" w:rsidRPr="00AE1407">
          <w:rPr>
            <w:rStyle w:val="Hyperlink"/>
            <w:rFonts w:eastAsia="TimesNewRomanPSMT"/>
            <w:bCs/>
            <w:iCs/>
            <w:color w:val="auto"/>
          </w:rPr>
          <w:t>nabavke@kcv.rs</w:t>
        </w:r>
      </w:hyperlink>
      <w:r w:rsidRPr="00AE1407">
        <w:rPr>
          <w:rFonts w:eastAsia="TimesNewRomanPSMT"/>
          <w:bCs/>
          <w:iCs/>
        </w:rPr>
        <w:t xml:space="preserve">, или </w:t>
      </w:r>
    </w:p>
    <w:p w:rsidR="00A878F3" w:rsidRPr="00AE1407" w:rsidRDefault="00F87167" w:rsidP="00A878F3">
      <w:pPr>
        <w:pStyle w:val="ListParagraph"/>
        <w:numPr>
          <w:ilvl w:val="0"/>
          <w:numId w:val="3"/>
        </w:numPr>
        <w:jc w:val="both"/>
        <w:rPr>
          <w:rFonts w:eastAsia="TimesNewRomanPSMT"/>
          <w:bCs/>
          <w:iCs/>
        </w:rPr>
      </w:pPr>
      <w:proofErr w:type="gramStart"/>
      <w:r w:rsidRPr="00AE1407">
        <w:rPr>
          <w:rFonts w:eastAsia="TimesNewRomanPSMT"/>
          <w:bCs/>
          <w:iCs/>
        </w:rPr>
        <w:t>лично</w:t>
      </w:r>
      <w:proofErr w:type="gramEnd"/>
      <w:r w:rsidRPr="00AE1407">
        <w:rPr>
          <w:rFonts w:eastAsia="TimesNewRomanPSMT"/>
          <w:bCs/>
          <w:iCs/>
        </w:rPr>
        <w:t>, уз писано овлашћење понуђача који је понуду поднео.</w:t>
      </w:r>
    </w:p>
    <w:p w:rsidR="00F87167" w:rsidRPr="00AE1407" w:rsidRDefault="00F87167" w:rsidP="00F87167">
      <w:pPr>
        <w:pStyle w:val="ListParagraph"/>
        <w:ind w:left="360"/>
        <w:jc w:val="both"/>
        <w:rPr>
          <w:rFonts w:eastAsia="TimesNewRomanPSMT"/>
          <w:bCs/>
          <w:iCs/>
        </w:rPr>
      </w:pPr>
    </w:p>
    <w:p w:rsidR="00A878F3" w:rsidRPr="00AE1407" w:rsidRDefault="00A878F3" w:rsidP="00A878F3">
      <w:pPr>
        <w:jc w:val="both"/>
      </w:pPr>
      <w:proofErr w:type="gramStart"/>
      <w:r w:rsidRPr="00AE1407">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AE1407">
        <w:t xml:space="preserve"> </w:t>
      </w:r>
    </w:p>
    <w:p w:rsidR="00A878F3" w:rsidRPr="00AE1407" w:rsidRDefault="00A878F3" w:rsidP="00A878F3">
      <w:pPr>
        <w:jc w:val="both"/>
      </w:pPr>
      <w:proofErr w:type="gramStart"/>
      <w:r w:rsidRPr="00AE1407">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AE1407">
        <w:t xml:space="preserve"> </w:t>
      </w:r>
    </w:p>
    <w:p w:rsidR="00A878F3" w:rsidRPr="00AE1407" w:rsidRDefault="00A878F3" w:rsidP="00A878F3">
      <w:pPr>
        <w:jc w:val="both"/>
      </w:pPr>
      <w:proofErr w:type="gramStart"/>
      <w:r w:rsidRPr="00AE1407">
        <w:t>По истеку рока предвиђеног за подношење понуда н</w:t>
      </w:r>
      <w:r w:rsidRPr="00AE1407">
        <w:rPr>
          <w:lang w:val="sr-Cyrl-CS"/>
        </w:rPr>
        <w:t>а</w:t>
      </w:r>
      <w:r w:rsidRPr="00AE1407">
        <w:t>ручилац не може да мења нити да допуњује конкурсну документацију.</w:t>
      </w:r>
      <w:proofErr w:type="gramEnd"/>
      <w:r w:rsidRPr="00AE1407">
        <w:t xml:space="preserve"> </w:t>
      </w:r>
    </w:p>
    <w:p w:rsidR="00A878F3" w:rsidRPr="00AE1407" w:rsidRDefault="00A878F3" w:rsidP="00A878F3">
      <w:pPr>
        <w:jc w:val="both"/>
        <w:rPr>
          <w:bCs/>
        </w:rPr>
      </w:pPr>
      <w:proofErr w:type="gramStart"/>
      <w:r w:rsidRPr="00AE1407">
        <w:t>Тражење додатних информација или појашњења у вези са припремањем понуде телефоном није дозвољено.</w:t>
      </w:r>
      <w:proofErr w:type="gramEnd"/>
      <w:r w:rsidRPr="00AE1407">
        <w:t xml:space="preserve"> </w:t>
      </w:r>
    </w:p>
    <w:p w:rsidR="00A878F3" w:rsidRPr="00AE1407" w:rsidRDefault="00A878F3" w:rsidP="00A878F3">
      <w:pPr>
        <w:jc w:val="both"/>
      </w:pPr>
      <w:proofErr w:type="gramStart"/>
      <w:r w:rsidRPr="00AE1407">
        <w:rPr>
          <w:bCs/>
        </w:rPr>
        <w:t>Комуникација у поступку јавне набавке врши се искључиво на начин одређен чланом 20.</w:t>
      </w:r>
      <w:proofErr w:type="gramEnd"/>
      <w:r w:rsidRPr="00AE1407">
        <w:rPr>
          <w:bCs/>
        </w:rPr>
        <w:t xml:space="preserve"> </w:t>
      </w:r>
      <w:proofErr w:type="gramStart"/>
      <w:r w:rsidRPr="00AE1407">
        <w:rPr>
          <w:bCs/>
        </w:rPr>
        <w:t>Закона.</w:t>
      </w:r>
      <w:proofErr w:type="gramEnd"/>
    </w:p>
    <w:p w:rsidR="00A878F3" w:rsidRPr="00AE1407" w:rsidRDefault="00A878F3" w:rsidP="00A878F3">
      <w:pPr>
        <w:jc w:val="both"/>
      </w:pPr>
    </w:p>
    <w:p w:rsidR="00A878F3" w:rsidRPr="00AE1407" w:rsidRDefault="00A878F3" w:rsidP="00A878F3">
      <w:pPr>
        <w:jc w:val="both"/>
        <w:rPr>
          <w:b/>
          <w:bCs/>
        </w:rPr>
      </w:pPr>
      <w:r w:rsidRPr="00AE1407">
        <w:rPr>
          <w:b/>
          <w:bCs/>
        </w:rPr>
        <w:t xml:space="preserve">15. 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rsidR="00A878F3" w:rsidRPr="00AE1407" w:rsidRDefault="00A878F3" w:rsidP="00A878F3">
      <w:pPr>
        <w:jc w:val="both"/>
        <w:rPr>
          <w:b/>
          <w:bCs/>
        </w:rPr>
      </w:pPr>
    </w:p>
    <w:p w:rsidR="00A878F3" w:rsidRPr="00AE1407" w:rsidRDefault="00A878F3" w:rsidP="00A878F3">
      <w:pPr>
        <w:jc w:val="both"/>
        <w:rPr>
          <w:b/>
          <w:bCs/>
        </w:rPr>
      </w:pPr>
      <w:r w:rsidRPr="00AE1407">
        <w:rPr>
          <w:b/>
          <w:bCs/>
        </w:rPr>
        <w:t>16. ДОДАТНО ОБЕЗБЕЂЕЊЕ ИСПУЊЕЊА УГОВОРНИХ ОБАВЕЗА ПОНУЂАЧА КОЈИ СЕ НАЛАЗЕ НА СПИСКУ НЕГАТИВНИХ РЕФЕРЕНЦИ</w:t>
      </w:r>
    </w:p>
    <w:p w:rsidR="00A878F3" w:rsidRPr="00AE1407" w:rsidRDefault="00A878F3" w:rsidP="00A878F3">
      <w:pPr>
        <w:jc w:val="both"/>
        <w:rPr>
          <w:b/>
          <w:bCs/>
        </w:rPr>
      </w:pPr>
    </w:p>
    <w:p w:rsidR="00CA2E97" w:rsidRPr="00AE1407" w:rsidRDefault="00CA2E97" w:rsidP="00CA2E97">
      <w:pPr>
        <w:jc w:val="both"/>
        <w:rPr>
          <w:rFonts w:eastAsia="TimesNewRomanPSMT"/>
          <w:bCs/>
          <w:iCs/>
        </w:rPr>
      </w:pPr>
      <w:proofErr w:type="gramStart"/>
      <w:r w:rsidRPr="00AE1407">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AE1407">
        <w:rPr>
          <w:rFonts w:eastAsia="TimesNewRomanPSMT"/>
          <w:bCs/>
          <w:iCs/>
        </w:rPr>
        <w:t xml:space="preserve"> </w:t>
      </w:r>
      <w:proofErr w:type="gramStart"/>
      <w:r w:rsidRPr="00AE1407">
        <w:rPr>
          <w:rFonts w:eastAsia="TimesNewRomanPSMT"/>
          <w:bCs/>
          <w:iCs/>
        </w:rPr>
        <w:t xml:space="preserve">Закона, а који има негативну референцу за предмет набавке који </w:t>
      </w:r>
      <w:r w:rsidRPr="00AE1407">
        <w:rPr>
          <w:rFonts w:eastAsia="TimesNewRomanPSMT"/>
          <w:bCs/>
          <w:iCs/>
          <w:u w:val="single"/>
        </w:rPr>
        <w:t>није</w:t>
      </w:r>
      <w:r w:rsidRPr="00AE1407">
        <w:rPr>
          <w:rFonts w:eastAsia="TimesNewRomanPSMT"/>
          <w:bCs/>
          <w:iCs/>
        </w:rPr>
        <w:t xml:space="preserve"> истоврстан предмету ове јавне набавке, а уколико таквом понуђачу буде додељен уговор, дужан је да</w:t>
      </w:r>
      <w:r w:rsidRPr="00AE1407">
        <w:rPr>
          <w:rFonts w:eastAsia="TimesNewRomanPSMT"/>
          <w:b/>
          <w:bCs/>
          <w:iCs/>
        </w:rPr>
        <w:t xml:space="preserve"> </w:t>
      </w:r>
      <w:r w:rsidRPr="00AE1407">
        <w:rPr>
          <w:rFonts w:eastAsia="TimesNewRomanPSMT"/>
          <w:bCs/>
          <w:iCs/>
        </w:rPr>
        <w:t>преда средства обезбеђења тражена у тачки 12.</w:t>
      </w:r>
      <w:proofErr w:type="gramEnd"/>
      <w:r w:rsidRPr="00AE1407">
        <w:rPr>
          <w:rFonts w:eastAsia="TimesNewRomanPSMT"/>
          <w:bCs/>
          <w:iCs/>
        </w:rPr>
        <w:t xml:space="preserve"> </w:t>
      </w:r>
      <w:r w:rsidRPr="00AE1407">
        <w:rPr>
          <w:rFonts w:eastAsia="TimesNewRomanPSMT"/>
          <w:bCs/>
          <w:iCs/>
          <w:lang w:val="sr-Cyrl-CS"/>
        </w:rPr>
        <w:t>Упутства понуђачима како да сачине понуду</w:t>
      </w:r>
      <w:r w:rsidRPr="00AE1407">
        <w:rPr>
          <w:rFonts w:eastAsia="TimesNewRomanPSMT"/>
          <w:bCs/>
          <w:iCs/>
        </w:rPr>
        <w:t xml:space="preserve"> попуњену на износ 15%</w:t>
      </w:r>
      <w:r w:rsidRPr="00AE1407">
        <w:rPr>
          <w:rFonts w:eastAsia="TimesNewRomanPSMT"/>
          <w:bCs/>
          <w:iCs/>
          <w:lang w:val="sr-Cyrl-CS"/>
        </w:rPr>
        <w:t xml:space="preserve"> (уместо 10%</w:t>
      </w:r>
      <w:r w:rsidRPr="00AE1407">
        <w:rPr>
          <w:rFonts w:eastAsia="TimesNewRomanPSMT"/>
          <w:b/>
          <w:bCs/>
          <w:i/>
          <w:iCs/>
          <w:lang w:val="sr-Cyrl-CS"/>
        </w:rPr>
        <w:t>)</w:t>
      </w:r>
      <w:r w:rsidRPr="00AE1407">
        <w:rPr>
          <w:rFonts w:eastAsia="TimesNewRomanPSMT"/>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CA2E97" w:rsidRPr="00AE1407" w:rsidRDefault="00CA2E97" w:rsidP="00CA2E97">
      <w:pPr>
        <w:jc w:val="both"/>
        <w:rPr>
          <w:rFonts w:eastAsia="TimesNewRomanPSMT"/>
          <w:bCs/>
          <w:iCs/>
        </w:rPr>
      </w:pPr>
      <w:proofErr w:type="gramStart"/>
      <w:r w:rsidRPr="00AE1407">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proofErr w:type="gramEnd"/>
    </w:p>
    <w:p w:rsidR="00423282" w:rsidRDefault="00423282" w:rsidP="00CA2E97">
      <w:pPr>
        <w:jc w:val="both"/>
        <w:rPr>
          <w:rFonts w:eastAsia="TimesNewRomanPSMT"/>
          <w:b/>
          <w:bCs/>
          <w:i/>
          <w:iCs/>
          <w:lang w:val="sr-Cyrl-RS"/>
        </w:rPr>
      </w:pPr>
    </w:p>
    <w:p w:rsidR="00A82B4F" w:rsidRDefault="00A82B4F" w:rsidP="00CA2E97">
      <w:pPr>
        <w:jc w:val="both"/>
        <w:rPr>
          <w:rFonts w:eastAsia="TimesNewRomanPSMT"/>
          <w:b/>
          <w:bCs/>
          <w:i/>
          <w:iCs/>
          <w:lang w:val="sr-Cyrl-RS"/>
        </w:rPr>
      </w:pPr>
    </w:p>
    <w:p w:rsidR="00A82B4F" w:rsidRPr="00A82B4F" w:rsidRDefault="00A82B4F" w:rsidP="00CA2E97">
      <w:pPr>
        <w:jc w:val="both"/>
        <w:rPr>
          <w:rFonts w:eastAsia="TimesNewRomanPSMT"/>
          <w:b/>
          <w:bCs/>
          <w:i/>
          <w:iCs/>
          <w:lang w:val="sr-Cyrl-RS"/>
        </w:rPr>
      </w:pPr>
    </w:p>
    <w:p w:rsidR="00A878F3" w:rsidRPr="00AE1407" w:rsidRDefault="00A878F3" w:rsidP="00A878F3">
      <w:pPr>
        <w:jc w:val="both"/>
      </w:pPr>
      <w:r w:rsidRPr="00AE1407">
        <w:rPr>
          <w:b/>
          <w:bCs/>
        </w:rPr>
        <w:lastRenderedPageBreak/>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E1407" w:rsidRDefault="00A878F3" w:rsidP="00A878F3">
      <w:pPr>
        <w:jc w:val="both"/>
        <w:rPr>
          <w:highlight w:val="green"/>
        </w:rPr>
      </w:pPr>
    </w:p>
    <w:p w:rsidR="00A878F3" w:rsidRPr="00AE1407" w:rsidRDefault="00A878F3" w:rsidP="00A878F3">
      <w:pPr>
        <w:jc w:val="both"/>
        <w:rPr>
          <w:b/>
          <w:bCs/>
          <w:i/>
          <w:iCs/>
        </w:rPr>
      </w:pPr>
      <w:proofErr w:type="gramStart"/>
      <w:r w:rsidRPr="00AE1407">
        <w:t xml:space="preserve">Избор најповољније понуде ће се извршити применом критеријума </w:t>
      </w:r>
      <w:r w:rsidR="001A291C" w:rsidRPr="006D753D">
        <w:rPr>
          <w:b/>
          <w:i/>
          <w:iCs/>
        </w:rPr>
        <w:t>„најнижа понуђена цена“</w:t>
      </w:r>
      <w:r w:rsidR="000F1172" w:rsidRPr="006D753D">
        <w:rPr>
          <w:b/>
          <w:i/>
          <w:iCs/>
        </w:rPr>
        <w:t>.</w:t>
      </w:r>
      <w:proofErr w:type="gramEnd"/>
      <w:r w:rsidRPr="00AE1407">
        <w:rPr>
          <w:b/>
          <w:bCs/>
        </w:rPr>
        <w:t xml:space="preserve"> </w:t>
      </w:r>
    </w:p>
    <w:p w:rsidR="00A878F3" w:rsidRPr="00AE1407" w:rsidRDefault="00A878F3" w:rsidP="00A878F3">
      <w:pPr>
        <w:jc w:val="both"/>
        <w:rPr>
          <w:highlight w:val="green"/>
        </w:rPr>
      </w:pPr>
    </w:p>
    <w:p w:rsidR="00A878F3" w:rsidRPr="00AE1407" w:rsidRDefault="00A878F3" w:rsidP="00A878F3">
      <w:pPr>
        <w:jc w:val="both"/>
        <w:rPr>
          <w:b/>
          <w:bCs/>
        </w:rPr>
      </w:pPr>
      <w:r w:rsidRPr="00AE1407">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E1407" w:rsidRDefault="00A878F3" w:rsidP="00A878F3">
      <w:pPr>
        <w:jc w:val="both"/>
        <w:rPr>
          <w:b/>
          <w:bCs/>
          <w:highlight w:val="green"/>
        </w:rPr>
      </w:pPr>
    </w:p>
    <w:p w:rsidR="0031449A" w:rsidRPr="00520CD8" w:rsidRDefault="00971CE4" w:rsidP="0031449A">
      <w:pPr>
        <w:jc w:val="both"/>
        <w:rPr>
          <w:noProof/>
          <w:lang w:val="sr-Cyrl-CS"/>
        </w:rPr>
      </w:pPr>
      <w:r w:rsidRPr="006D753D">
        <w:rPr>
          <w:iCs/>
        </w:rPr>
        <w:t xml:space="preserve">Уколико две или више понуда имају исту најнижу понуђену цену, као најповољнија биће изабрана понуда оног понуђача </w:t>
      </w:r>
      <w:r w:rsidRPr="006D753D">
        <w:rPr>
          <w:noProof/>
        </w:rPr>
        <w:t xml:space="preserve">који </w:t>
      </w:r>
      <w:r w:rsidR="00D21008">
        <w:rPr>
          <w:noProof/>
        </w:rPr>
        <w:t xml:space="preserve">понуди дужи рок </w:t>
      </w:r>
      <w:r w:rsidR="00A82B4F">
        <w:rPr>
          <w:noProof/>
          <w:lang w:val="sr-Cyrl-RS"/>
        </w:rPr>
        <w:t>гаранције за предмет јавне набавке</w:t>
      </w:r>
      <w:r w:rsidR="00D21008">
        <w:rPr>
          <w:noProof/>
        </w:rPr>
        <w:t xml:space="preserve">, а </w:t>
      </w:r>
      <w:r w:rsidR="00D21008" w:rsidRPr="006C38F7">
        <w:rPr>
          <w:noProof/>
        </w:rPr>
        <w:t xml:space="preserve">уколико је и понуђени рок одложеног плаћања исти, </w:t>
      </w:r>
      <w:r w:rsidR="00D21008" w:rsidRPr="006C38F7">
        <w:rPr>
          <w:iCs/>
        </w:rPr>
        <w:t xml:space="preserve">као најповољнија биће изабрана </w:t>
      </w:r>
      <w:r w:rsidR="00D21008" w:rsidRPr="00B35883">
        <w:rPr>
          <w:iCs/>
        </w:rPr>
        <w:t xml:space="preserve">понуда оног понуђача </w:t>
      </w:r>
      <w:r w:rsidR="00D21008" w:rsidRPr="00B35883">
        <w:rPr>
          <w:noProof/>
        </w:rPr>
        <w:t xml:space="preserve">који </w:t>
      </w:r>
      <w:r w:rsidR="0031449A" w:rsidRPr="00B35883">
        <w:rPr>
          <w:noProof/>
        </w:rPr>
        <w:t xml:space="preserve">има највећи </w:t>
      </w:r>
      <w:r w:rsidR="0031449A" w:rsidRPr="00B35883">
        <w:rPr>
          <w:noProof/>
          <w:lang w:val="sr-Cyrl-CS"/>
        </w:rPr>
        <w:t>пословни</w:t>
      </w:r>
      <w:r w:rsidR="0031449A" w:rsidRPr="00B35883">
        <w:rPr>
          <w:noProof/>
        </w:rPr>
        <w:t xml:space="preserve"> приход у 2012. </w:t>
      </w:r>
      <w:r w:rsidR="0031449A" w:rsidRPr="00B35883">
        <w:rPr>
          <w:noProof/>
          <w:lang w:val="sr-Cyrl-CS"/>
        </w:rPr>
        <w:t>г</w:t>
      </w:r>
      <w:r w:rsidR="0031449A" w:rsidRPr="00B35883">
        <w:rPr>
          <w:noProof/>
        </w:rPr>
        <w:t>одини</w:t>
      </w:r>
      <w:r w:rsidR="0031449A" w:rsidRPr="00B35883">
        <w:rPr>
          <w:noProof/>
          <w:lang w:val="sr-Cyrl-CS"/>
        </w:rPr>
        <w:t>.</w:t>
      </w:r>
    </w:p>
    <w:p w:rsidR="00484F71" w:rsidRPr="00520CD8" w:rsidRDefault="00484F71" w:rsidP="00484F71">
      <w:pPr>
        <w:jc w:val="both"/>
        <w:rPr>
          <w:noProof/>
          <w:lang w:val="sr-Cyrl-CS"/>
        </w:rPr>
      </w:pPr>
    </w:p>
    <w:p w:rsidR="00A878F3" w:rsidRPr="00AE1407" w:rsidRDefault="00A878F3" w:rsidP="00A878F3">
      <w:pPr>
        <w:jc w:val="both"/>
        <w:rPr>
          <w:b/>
          <w:bCs/>
        </w:rPr>
      </w:pPr>
      <w:r w:rsidRPr="00AE1407">
        <w:rPr>
          <w:b/>
          <w:bCs/>
          <w:lang w:val="sr-Cyrl-CS"/>
        </w:rPr>
        <w:t>1</w:t>
      </w:r>
      <w:r w:rsidRPr="00AE1407">
        <w:rPr>
          <w:b/>
          <w:bCs/>
        </w:rPr>
        <w:t xml:space="preserve">9. ПОШТОВАЊЕ ОБАВЕЗА КОЈЕ ПРОИЗИЛАЗЕ ИЗ ВАЖЕЋИХ ПРОПИСА </w:t>
      </w:r>
    </w:p>
    <w:p w:rsidR="00A878F3" w:rsidRPr="00AE1407" w:rsidRDefault="00A878F3" w:rsidP="00A878F3">
      <w:pPr>
        <w:jc w:val="both"/>
        <w:rPr>
          <w:b/>
          <w:bCs/>
        </w:rPr>
      </w:pPr>
    </w:p>
    <w:p w:rsidR="00A878F3" w:rsidRPr="00AE1407" w:rsidRDefault="00A878F3" w:rsidP="00A878F3">
      <w:pPr>
        <w:jc w:val="both"/>
      </w:pPr>
      <w:proofErr w:type="gramStart"/>
      <w:r w:rsidRPr="00AE1407">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roofErr w:type="gramEnd"/>
      <w:r w:rsidRPr="00AE1407">
        <w:t xml:space="preserve">  </w:t>
      </w:r>
      <w:proofErr w:type="gramStart"/>
      <w:r w:rsidRPr="00AE1407">
        <w:t xml:space="preserve">(Образац изјаве, дат је у </w:t>
      </w:r>
      <w:r w:rsidRPr="00AE1407">
        <w:rPr>
          <w:lang w:val="sr-Cyrl-CS"/>
        </w:rPr>
        <w:t xml:space="preserve">поглављу </w:t>
      </w:r>
      <w:r w:rsidR="002B5E0F" w:rsidRPr="00AE1407">
        <w:t>10.</w:t>
      </w:r>
      <w:r w:rsidRPr="00AE1407">
        <w:rPr>
          <w:lang w:val="ru-RU"/>
        </w:rPr>
        <w:t xml:space="preserve"> </w:t>
      </w:r>
      <w:r w:rsidRPr="00AE1407">
        <w:t>конкурсне документације)</w:t>
      </w:r>
      <w:r w:rsidRPr="00AE1407">
        <w:rPr>
          <w:lang w:val="sr-Cyrl-CS"/>
        </w:rPr>
        <w:t>.</w:t>
      </w:r>
      <w:proofErr w:type="gramEnd"/>
    </w:p>
    <w:p w:rsidR="00A878F3" w:rsidRPr="00AE1407" w:rsidRDefault="00A878F3" w:rsidP="00A878F3">
      <w:pPr>
        <w:jc w:val="both"/>
        <w:rPr>
          <w:b/>
        </w:rPr>
      </w:pPr>
      <w:r w:rsidRPr="00AE1407">
        <w:t xml:space="preserve"> </w:t>
      </w:r>
    </w:p>
    <w:p w:rsidR="00A878F3" w:rsidRPr="00AE1407" w:rsidRDefault="00A878F3" w:rsidP="00A878F3">
      <w:pPr>
        <w:jc w:val="both"/>
        <w:rPr>
          <w:b/>
        </w:rPr>
      </w:pPr>
      <w:r w:rsidRPr="00AE1407">
        <w:rPr>
          <w:b/>
        </w:rPr>
        <w:t>20. 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FC5FB6" w:rsidRPr="00AE1407" w:rsidRDefault="00FC5FB6" w:rsidP="00A878F3">
      <w:pPr>
        <w:jc w:val="both"/>
        <w:rPr>
          <w:b/>
        </w:rPr>
      </w:pPr>
    </w:p>
    <w:p w:rsidR="00FC5FB6" w:rsidRPr="00AE1407" w:rsidRDefault="00A878F3" w:rsidP="00A878F3">
      <w:pPr>
        <w:jc w:val="both"/>
        <w:rPr>
          <w:b/>
          <w:bCs/>
        </w:rPr>
      </w:pPr>
      <w:r w:rsidRPr="00AE1407">
        <w:rPr>
          <w:b/>
          <w:bCs/>
        </w:rPr>
        <w:t xml:space="preserve">21. НАЧИН И РОК ЗА ПОДНОШЕЊЕ ЗАХТЕВА ЗА ЗАШТИТУ ПРАВА ПОНУЂАЧА </w:t>
      </w:r>
    </w:p>
    <w:p w:rsidR="00A878F3" w:rsidRPr="00AE1407" w:rsidRDefault="00A878F3" w:rsidP="00A878F3">
      <w:pPr>
        <w:jc w:val="both"/>
        <w:rPr>
          <w:b/>
          <w:bCs/>
        </w:rPr>
      </w:pPr>
      <w:proofErr w:type="gramStart"/>
      <w:r w:rsidRPr="00AE1407">
        <w:t>Захтев за заштиту права може да поднесе понуђач, односно свако заинтересовано лице, или пословно удружење у њихово им</w:t>
      </w:r>
      <w:r w:rsidRPr="00AE1407">
        <w:rPr>
          <w:lang w:val="sr-Cyrl-CS"/>
        </w:rPr>
        <w:t>е</w:t>
      </w:r>
      <w:r w:rsidRPr="00AE1407">
        <w:t>.</w:t>
      </w:r>
      <w:proofErr w:type="gramEnd"/>
      <w:r w:rsidRPr="00AE1407">
        <w:t xml:space="preserve"> </w:t>
      </w:r>
    </w:p>
    <w:p w:rsidR="00977B14" w:rsidRPr="00AE1407" w:rsidRDefault="00A878F3" w:rsidP="00977B14">
      <w:pPr>
        <w:autoSpaceDE w:val="0"/>
        <w:autoSpaceDN w:val="0"/>
        <w:adjustRightInd w:val="0"/>
        <w:jc w:val="both"/>
        <w:rPr>
          <w:rFonts w:eastAsia="TimesNewRomanPS-BoldMT"/>
          <w:bCs/>
        </w:rPr>
      </w:pPr>
      <w:proofErr w:type="gramStart"/>
      <w:r w:rsidRPr="00AE1407">
        <w:t>Захтев за заштиту права подноси се Републичкој комисији, а предаје наручиоцу.</w:t>
      </w:r>
      <w:proofErr w:type="gramEnd"/>
      <w:r w:rsidRPr="00AE1407">
        <w:t xml:space="preserve"> </w:t>
      </w:r>
      <w:proofErr w:type="gramStart"/>
      <w:r w:rsidRPr="00AE1407">
        <w:t>Примерак захтева за заштиту права подносилац истовремено доставља Републичкој комисији.</w:t>
      </w:r>
      <w:proofErr w:type="gramEnd"/>
      <w:r w:rsidRPr="00AE1407">
        <w:rPr>
          <w:rFonts w:eastAsia="TimesNewRomanPSMT"/>
          <w:bCs/>
        </w:rPr>
        <w:t xml:space="preserve"> Захтев за заштиту права доставља </w:t>
      </w:r>
      <w:r w:rsidR="00977B14" w:rsidRPr="00AE1407">
        <w:rPr>
          <w:rFonts w:eastAsia="TimesNewRomanPSMT"/>
          <w:bCs/>
        </w:rPr>
        <w:t xml:space="preserve">се </w:t>
      </w:r>
      <w:r w:rsidR="00466DF7" w:rsidRPr="00AE1407">
        <w:rPr>
          <w:rFonts w:eastAsia="TimesNewRomanPSMT"/>
          <w:bCs/>
        </w:rPr>
        <w:t xml:space="preserve">непосредно или путем поште на адресу: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 Војводине</w:t>
      </w:r>
      <w:r w:rsidR="00977B14" w:rsidRPr="00AE1407">
        <w:rPr>
          <w:i/>
          <w:iCs/>
        </w:rPr>
        <w:t xml:space="preserve">, </w:t>
      </w:r>
      <w:r w:rsidR="00977B14" w:rsidRPr="00AE1407">
        <w:rPr>
          <w:rFonts w:eastAsia="TimesNewRomanPSMT"/>
          <w:bCs/>
        </w:rPr>
        <w:t xml:space="preserve">са назнаком </w:t>
      </w:r>
      <w:r w:rsidR="00977B14" w:rsidRPr="00AE1407">
        <w:rPr>
          <w:rFonts w:eastAsia="TimesNewRomanPS-BoldMT"/>
          <w:bCs/>
        </w:rPr>
        <w:t xml:space="preserve">да је реч о захтеву за заштиту права, уз обавезно </w:t>
      </w:r>
      <w:r w:rsidR="00977B14" w:rsidRPr="00AE1407">
        <w:rPr>
          <w:rFonts w:eastAsia="TimesNewRomanPS-BoldMT"/>
          <w:b/>
          <w:bCs/>
        </w:rPr>
        <w:t>навођење предмета набавке и редног броја</w:t>
      </w:r>
      <w:r w:rsidR="00977B14" w:rsidRPr="00AE1407">
        <w:rPr>
          <w:rFonts w:eastAsia="TimesNewRomanPS-BoldMT"/>
          <w:bCs/>
        </w:rPr>
        <w:t xml:space="preserve"> набавке (подаци </w:t>
      </w:r>
      <w:r w:rsidR="00977B14" w:rsidRPr="00AE1407">
        <w:t xml:space="preserve">дати је у </w:t>
      </w:r>
      <w:r w:rsidR="00977B14" w:rsidRPr="00AE1407">
        <w:rPr>
          <w:lang w:val="sr-Cyrl-CS"/>
        </w:rPr>
        <w:t xml:space="preserve">поглављу </w:t>
      </w:r>
      <w:r w:rsidR="00977B14" w:rsidRPr="00AE1407">
        <w:t>1.</w:t>
      </w:r>
      <w:r w:rsidR="00977B14" w:rsidRPr="00AE1407">
        <w:rPr>
          <w:lang w:val="ru-RU"/>
        </w:rPr>
        <w:t xml:space="preserve"> </w:t>
      </w:r>
      <w:r w:rsidR="00977B14" w:rsidRPr="00AE1407">
        <w:t>конкурсне документације)</w:t>
      </w:r>
      <w:r w:rsidR="00977B14" w:rsidRPr="00AE1407">
        <w:rPr>
          <w:rFonts w:eastAsia="TimesNewRomanPS-BoldMT"/>
          <w:bCs/>
        </w:rPr>
        <w:t xml:space="preserve">. </w:t>
      </w:r>
    </w:p>
    <w:p w:rsidR="00A878F3" w:rsidRPr="00AE1407" w:rsidRDefault="00A878F3" w:rsidP="00A878F3">
      <w:pPr>
        <w:jc w:val="both"/>
      </w:pPr>
      <w:proofErr w:type="gramStart"/>
      <w:r w:rsidRPr="00AE140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AE1407">
        <w:rPr>
          <w:lang w:val="sr-Cyrl-CS"/>
        </w:rPr>
        <w:t xml:space="preserve"> </w:t>
      </w:r>
      <w:proofErr w:type="gramStart"/>
      <w:r w:rsidRPr="00AE1407">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AE1407" w:rsidRDefault="00A878F3" w:rsidP="00A878F3">
      <w:pPr>
        <w:jc w:val="both"/>
      </w:pPr>
      <w:r w:rsidRPr="00AE140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w:t>
      </w:r>
      <w:r w:rsidRPr="00AE1407">
        <w:lastRenderedPageBreak/>
        <w:t xml:space="preserve">уколико је примљен од стране наручиоца најкасније  </w:t>
      </w:r>
      <w:r w:rsidRPr="00AE1407">
        <w:rPr>
          <w:lang w:val="sr-Cyrl-CS"/>
        </w:rPr>
        <w:t>7</w:t>
      </w:r>
      <w:r w:rsidRPr="00AE1407">
        <w:t xml:space="preserve"> дана пре истека рока за подношење понуда, без обзира на начин достављања.  </w:t>
      </w:r>
      <w:proofErr w:type="gramStart"/>
      <w:r w:rsidRPr="00AE1407">
        <w:t>У том случају подношења захтева за заштиту права долази до застоја рока за подношење понуда.</w:t>
      </w:r>
      <w:proofErr w:type="gramEnd"/>
      <w:r w:rsidRPr="00AE1407">
        <w:t xml:space="preserve"> </w:t>
      </w:r>
    </w:p>
    <w:p w:rsidR="00A878F3" w:rsidRPr="00AE1407" w:rsidRDefault="00A878F3" w:rsidP="00A878F3">
      <w:pPr>
        <w:jc w:val="both"/>
      </w:pPr>
      <w:proofErr w:type="gramStart"/>
      <w:r w:rsidRPr="00AE1407">
        <w:t>После доношења одлуке о додели уговора из чл.</w:t>
      </w:r>
      <w:proofErr w:type="gramEnd"/>
      <w:r w:rsidRPr="00AE1407">
        <w:t xml:space="preserve"> 108. Закона или одлуке о обустави поступка јавне набавке из чл. 109. Закона, рок за подношење захтева за заштиту права је </w:t>
      </w:r>
      <w:r w:rsidRPr="00AE1407">
        <w:rPr>
          <w:lang w:val="sr-Cyrl-CS"/>
        </w:rPr>
        <w:t xml:space="preserve">10 </w:t>
      </w:r>
      <w:r w:rsidRPr="00AE1407">
        <w:t xml:space="preserve">дана од дана пријема одлуке. </w:t>
      </w:r>
    </w:p>
    <w:p w:rsidR="00A878F3" w:rsidRPr="00AE1407" w:rsidRDefault="00A878F3" w:rsidP="00A878F3">
      <w:pPr>
        <w:jc w:val="both"/>
      </w:pPr>
      <w:proofErr w:type="gramStart"/>
      <w:r w:rsidRPr="00AE1407">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AE1407">
        <w:t xml:space="preserve"> </w:t>
      </w:r>
    </w:p>
    <w:p w:rsidR="00A878F3" w:rsidRPr="00AE1407" w:rsidRDefault="00A878F3" w:rsidP="00A878F3">
      <w:pPr>
        <w:jc w:val="both"/>
        <w:rPr>
          <w:rFonts w:eastAsia="TimesNewRomanPSMT"/>
          <w:bCs/>
        </w:rPr>
      </w:pPr>
      <w:proofErr w:type="gramStart"/>
      <w:r w:rsidRPr="00AE1407">
        <w:t>Ако је у истом поступку јавне набавке поново поднет захтев за заштиту права од стр</w:t>
      </w:r>
      <w:r w:rsidRPr="00AE1407">
        <w:rPr>
          <w:lang w:val="sr-Cyrl-CS"/>
        </w:rPr>
        <w:t>а</w:t>
      </w:r>
      <w:r w:rsidRPr="00AE140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AE1407">
        <w:t xml:space="preserve"> </w:t>
      </w:r>
    </w:p>
    <w:p w:rsidR="00A878F3" w:rsidRPr="00AE1407" w:rsidRDefault="00A878F3" w:rsidP="00A878F3">
      <w:pPr>
        <w:pStyle w:val="ListParagraph"/>
        <w:ind w:left="0"/>
        <w:jc w:val="both"/>
        <w:rPr>
          <w:rFonts w:eastAsia="TimesNewRomanPSMT"/>
          <w:bCs/>
        </w:rPr>
      </w:pPr>
      <w:r w:rsidRPr="00AE1407">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AE1407" w:rsidRDefault="00A878F3" w:rsidP="00A878F3">
      <w:pPr>
        <w:pStyle w:val="ListParagraph"/>
        <w:ind w:left="0"/>
        <w:jc w:val="both"/>
        <w:rPr>
          <w:rFonts w:eastAsia="TimesNewRomanPSMT"/>
          <w:bCs/>
        </w:rPr>
      </w:pPr>
      <w:r w:rsidRPr="00AE1407">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A878F3" w:rsidRPr="00AE1407" w:rsidRDefault="00A878F3" w:rsidP="00A878F3">
      <w:pPr>
        <w:pStyle w:val="ListParagraph"/>
        <w:ind w:left="0"/>
        <w:jc w:val="both"/>
        <w:rPr>
          <w:rFonts w:eastAsia="TimesNewRomanPSMT"/>
          <w:bCs/>
        </w:rPr>
      </w:pPr>
      <w:r w:rsidRPr="00AE1407">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w:t>
      </w:r>
      <w:proofErr w:type="gramStart"/>
      <w:r w:rsidRPr="00AE1407">
        <w:rPr>
          <w:rFonts w:eastAsia="TimesNewRomanPSMT"/>
          <w:bCs/>
        </w:rPr>
        <w:t>,1</w:t>
      </w:r>
      <w:proofErr w:type="gramEnd"/>
      <w:r w:rsidRPr="00AE1407">
        <w:rPr>
          <w:rFonts w:eastAsia="TimesNewRomanPSMT"/>
          <w:bCs/>
        </w:rPr>
        <w:t xml:space="preserve"> % процењене вредности јавне набавке ако је та вредност већа од 80.000.000 динара.</w:t>
      </w:r>
    </w:p>
    <w:p w:rsidR="00A878F3" w:rsidRPr="00AE1407" w:rsidRDefault="00A878F3" w:rsidP="00A878F3">
      <w:pPr>
        <w:jc w:val="both"/>
      </w:pPr>
      <w:proofErr w:type="gramStart"/>
      <w:r w:rsidRPr="00AE1407">
        <w:rPr>
          <w:rFonts w:eastAsia="TimesNewRomanPSMT"/>
          <w:bCs/>
        </w:rPr>
        <w:t>Поступак заштите права понуђача регулисан је одредбама чл.</w:t>
      </w:r>
      <w:proofErr w:type="gramEnd"/>
      <w:r w:rsidRPr="00AE1407">
        <w:rPr>
          <w:rFonts w:eastAsia="TimesNewRomanPSMT"/>
          <w:bCs/>
        </w:rPr>
        <w:t xml:space="preserve"> 138. - 167. </w:t>
      </w:r>
      <w:proofErr w:type="gramStart"/>
      <w:r w:rsidRPr="00AE1407">
        <w:rPr>
          <w:rFonts w:eastAsia="TimesNewRomanPSMT"/>
          <w:bCs/>
        </w:rPr>
        <w:t>Закона.</w:t>
      </w:r>
      <w:proofErr w:type="gramEnd"/>
    </w:p>
    <w:p w:rsidR="00FC5FB6" w:rsidRPr="00AE1407" w:rsidRDefault="00FC5FB6" w:rsidP="00A878F3">
      <w:pPr>
        <w:jc w:val="both"/>
      </w:pPr>
    </w:p>
    <w:p w:rsidR="00A878F3" w:rsidRPr="00AE1407" w:rsidRDefault="00A878F3" w:rsidP="00A878F3">
      <w:pPr>
        <w:jc w:val="both"/>
        <w:rPr>
          <w:b/>
        </w:rPr>
      </w:pPr>
      <w:r w:rsidRPr="00AE1407">
        <w:rPr>
          <w:b/>
        </w:rPr>
        <w:t>22. РОК У КОЈЕМ ЋЕ УГОВОР БИТИ ЗАКЉУЧЕН</w:t>
      </w:r>
    </w:p>
    <w:p w:rsidR="00A878F3" w:rsidRPr="00AE1407" w:rsidRDefault="00A878F3" w:rsidP="00A878F3">
      <w:pPr>
        <w:jc w:val="both"/>
        <w:rPr>
          <w:b/>
        </w:rPr>
      </w:pPr>
    </w:p>
    <w:p w:rsidR="00A878F3" w:rsidRPr="00AE1407" w:rsidRDefault="00A878F3" w:rsidP="00A878F3">
      <w:pPr>
        <w:jc w:val="both"/>
      </w:pPr>
      <w:proofErr w:type="gramStart"/>
      <w:r w:rsidRPr="00AE1407">
        <w:t>Уговор о јавној набавци ће бити закључен са понуђачем којем је додељен уговор у року од 8 дана од дана протека рока за подношење захт</w:t>
      </w:r>
      <w:r w:rsidRPr="00AE1407">
        <w:rPr>
          <w:lang w:val="sr-Cyrl-CS"/>
        </w:rPr>
        <w:t>е</w:t>
      </w:r>
      <w:r w:rsidRPr="00AE1407">
        <w:t>ва за заштиту права из члана 149.</w:t>
      </w:r>
      <w:proofErr w:type="gramEnd"/>
      <w:r w:rsidRPr="00AE1407">
        <w:t xml:space="preserve"> </w:t>
      </w:r>
      <w:proofErr w:type="gramStart"/>
      <w:r w:rsidRPr="00AE1407">
        <w:t>Закона.</w:t>
      </w:r>
      <w:proofErr w:type="gramEnd"/>
      <w:r w:rsidRPr="00AE1407">
        <w:t xml:space="preserve"> </w:t>
      </w:r>
    </w:p>
    <w:p w:rsidR="00937994" w:rsidRPr="00AE1407" w:rsidRDefault="00A878F3" w:rsidP="00F87167">
      <w:pPr>
        <w:jc w:val="both"/>
      </w:pPr>
      <w:proofErr w:type="gramStart"/>
      <w:r w:rsidRPr="00AE1407">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AE1407">
        <w:t xml:space="preserve"> </w:t>
      </w:r>
      <w:proofErr w:type="gramStart"/>
      <w:r w:rsidRPr="00AE1407">
        <w:t>став</w:t>
      </w:r>
      <w:proofErr w:type="gramEnd"/>
      <w:r w:rsidRPr="00AE1407">
        <w:t xml:space="preserve"> 2. </w:t>
      </w:r>
      <w:proofErr w:type="gramStart"/>
      <w:r w:rsidRPr="00AE1407">
        <w:t>тачка</w:t>
      </w:r>
      <w:proofErr w:type="gramEnd"/>
      <w:r w:rsidRPr="00AE1407">
        <w:t xml:space="preserve"> 5) Закона. </w:t>
      </w:r>
    </w:p>
    <w:p w:rsidR="002E5F24" w:rsidRPr="00AE1407" w:rsidRDefault="002E5F24">
      <w:pPr>
        <w:rPr>
          <w:noProof/>
        </w:rPr>
      </w:pPr>
    </w:p>
    <w:p w:rsidR="002E5F24" w:rsidRPr="00AE1407" w:rsidRDefault="002E5F24">
      <w:pPr>
        <w:rPr>
          <w:noProof/>
        </w:rPr>
      </w:pPr>
    </w:p>
    <w:p w:rsidR="0027411C" w:rsidRPr="00AE1407" w:rsidRDefault="0027411C" w:rsidP="0027411C">
      <w:pPr>
        <w:jc w:val="both"/>
      </w:pPr>
      <w:r w:rsidRPr="00AE1407">
        <w:rPr>
          <w:b/>
        </w:rPr>
        <w:t>НАПОМЕНА</w:t>
      </w:r>
      <w:r w:rsidRPr="00AE1407">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7411C" w:rsidRPr="00AE1407" w:rsidRDefault="0027411C" w:rsidP="0027411C">
      <w:pPr>
        <w:jc w:val="both"/>
      </w:pPr>
    </w:p>
    <w:p w:rsidR="006D09BE" w:rsidRDefault="0027411C" w:rsidP="006C38F7">
      <w:pPr>
        <w:jc w:val="both"/>
      </w:pPr>
      <w:r w:rsidRPr="00AE1407">
        <w:t>Уколико понуђач</w:t>
      </w:r>
      <w:proofErr w:type="gramStart"/>
      <w:r w:rsidRPr="00AE1407">
        <w:t>  у</w:t>
      </w:r>
      <w:proofErr w:type="gramEnd"/>
      <w:r w:rsidRPr="00AE1407">
        <w:t xml:space="preserve">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w:t>
      </w:r>
      <w:r w:rsidR="006C38F7">
        <w:t xml:space="preserve"> пријема.</w:t>
      </w:r>
    </w:p>
    <w:p w:rsidR="006D09BE" w:rsidRDefault="006D09BE">
      <w:r>
        <w:br w:type="page"/>
      </w:r>
    </w:p>
    <w:p w:rsidR="00B819C7" w:rsidRPr="00AE1407" w:rsidRDefault="00B819C7" w:rsidP="00CA2E97">
      <w:pPr>
        <w:pStyle w:val="Heading2"/>
        <w:numPr>
          <w:ilvl w:val="0"/>
          <w:numId w:val="30"/>
        </w:numPr>
        <w:rPr>
          <w:noProof/>
        </w:rPr>
      </w:pPr>
      <w:bookmarkStart w:id="16" w:name="_Toc364326363"/>
      <w:r w:rsidRPr="00AE1407">
        <w:rPr>
          <w:noProof/>
        </w:rPr>
        <w:lastRenderedPageBreak/>
        <w:t>МОДЕЛ УГОВОРА</w:t>
      </w:r>
      <w:bookmarkEnd w:id="16"/>
    </w:p>
    <w:p w:rsidR="00A65E95" w:rsidRPr="00415AE8" w:rsidRDefault="00A65E95" w:rsidP="00A65E95">
      <w:pPr>
        <w:pStyle w:val="ListParagraph"/>
        <w:spacing w:before="100" w:beforeAutospacing="1" w:line="210" w:lineRule="atLeast"/>
        <w:ind w:left="0" w:firstLine="720"/>
        <w:jc w:val="both"/>
        <w:rPr>
          <w:b/>
          <w:noProof/>
        </w:rPr>
      </w:pPr>
      <w:r w:rsidRPr="00CD2DD3">
        <w:rPr>
          <w:noProof/>
        </w:rPr>
        <w:t xml:space="preserve">На основу члана 112. Закона о јавним набавкама („Службени гласник Републике Србије” бр. 124/12), а у складу са извештајем Комисије за јавну набавку и Одлуком </w:t>
      </w:r>
      <w:r>
        <w:rPr>
          <w:noProof/>
        </w:rPr>
        <w:t xml:space="preserve">о </w:t>
      </w:r>
      <w:r w:rsidRPr="00CD2DD3">
        <w:rPr>
          <w:noProof/>
        </w:rPr>
        <w:t>додели уговора, дана _______ године закључује се следећи</w:t>
      </w:r>
    </w:p>
    <w:p w:rsidR="00A65E95" w:rsidRDefault="00A65E95" w:rsidP="00A65E95">
      <w:pPr>
        <w:jc w:val="center"/>
        <w:rPr>
          <w:noProof/>
        </w:rPr>
      </w:pPr>
    </w:p>
    <w:p w:rsidR="00A65E95" w:rsidRPr="002856DC" w:rsidRDefault="00A65E95" w:rsidP="00A65E95">
      <w:pPr>
        <w:jc w:val="center"/>
        <w:rPr>
          <w:b/>
          <w:noProof/>
        </w:rPr>
      </w:pPr>
      <w:r w:rsidRPr="002856DC">
        <w:rPr>
          <w:b/>
          <w:noProof/>
        </w:rPr>
        <w:t>УГОВОР</w:t>
      </w:r>
    </w:p>
    <w:p w:rsidR="00A65E95" w:rsidRPr="00074F59" w:rsidRDefault="00A65E95" w:rsidP="00A65E95">
      <w:pPr>
        <w:jc w:val="center"/>
        <w:rPr>
          <w:b/>
          <w:noProof/>
        </w:rPr>
      </w:pPr>
      <w:r w:rsidRPr="002856DC">
        <w:rPr>
          <w:b/>
          <w:noProof/>
        </w:rPr>
        <w:t>О ЈА</w:t>
      </w:r>
      <w:r>
        <w:rPr>
          <w:b/>
          <w:noProof/>
        </w:rPr>
        <w:t>ВНОЈ НАБАВЦИ БРОЈ 258</w:t>
      </w:r>
      <w:r w:rsidRPr="002856DC">
        <w:rPr>
          <w:b/>
          <w:noProof/>
        </w:rPr>
        <w:t>-13-</w:t>
      </w:r>
      <w:r>
        <w:rPr>
          <w:b/>
          <w:noProof/>
        </w:rPr>
        <w:t>М</w:t>
      </w:r>
    </w:p>
    <w:p w:rsidR="00A65E95" w:rsidRDefault="00A65E95" w:rsidP="00A65E95">
      <w:pPr>
        <w:rPr>
          <w:noProof/>
        </w:rPr>
      </w:pPr>
    </w:p>
    <w:p w:rsidR="00A65E95" w:rsidRDefault="00A65E95" w:rsidP="00A65E95">
      <w:pPr>
        <w:rPr>
          <w:noProof/>
        </w:rPr>
      </w:pPr>
      <w:r>
        <w:rPr>
          <w:noProof/>
        </w:rPr>
        <w:t>Уговорне стране:</w:t>
      </w:r>
    </w:p>
    <w:p w:rsidR="00A65E95" w:rsidRDefault="00A65E95" w:rsidP="00A65E95">
      <w:pPr>
        <w:rPr>
          <w:noProof/>
        </w:rPr>
      </w:pPr>
    </w:p>
    <w:p w:rsidR="00A65E95" w:rsidRPr="00527541" w:rsidRDefault="00A65E95" w:rsidP="00A65E95">
      <w:pPr>
        <w:numPr>
          <w:ilvl w:val="0"/>
          <w:numId w:val="23"/>
        </w:numPr>
        <w:jc w:val="both"/>
        <w:rPr>
          <w:noProof/>
        </w:rPr>
      </w:pPr>
      <w:r w:rsidRPr="00527541">
        <w:rPr>
          <w:b/>
          <w:noProof/>
        </w:rPr>
        <w:t>КЛИНИЧКИ ЦЕНТАР ВОЈВОДИНЕ</w:t>
      </w:r>
      <w:r w:rsidRPr="00527541">
        <w:rPr>
          <w:noProof/>
        </w:rPr>
        <w:t>, ул. Хајдук Вељкова бр. 1, Нови Сад, ПИБ:.......................... Матични број:........................................</w:t>
      </w:r>
    </w:p>
    <w:p w:rsidR="00A65E95" w:rsidRPr="00527541" w:rsidRDefault="00A65E95" w:rsidP="00A65E95">
      <w:pPr>
        <w:ind w:left="720"/>
        <w:jc w:val="both"/>
        <w:rPr>
          <w:noProof/>
        </w:rPr>
      </w:pPr>
      <w:r w:rsidRPr="00527541">
        <w:rPr>
          <w:noProof/>
        </w:rPr>
        <w:t>Број рачуна:............................................ Назив банке:......................................,</w:t>
      </w:r>
    </w:p>
    <w:p w:rsidR="00A65E95" w:rsidRPr="00527541" w:rsidRDefault="00A65E95" w:rsidP="00A65E95">
      <w:pPr>
        <w:ind w:left="720"/>
        <w:jc w:val="both"/>
        <w:rPr>
          <w:noProof/>
        </w:rPr>
      </w:pPr>
      <w:r w:rsidRPr="00527541">
        <w:rPr>
          <w:noProof/>
        </w:rPr>
        <w:t>Телефон:............................Телефакс:....................................</w:t>
      </w:r>
    </w:p>
    <w:p w:rsidR="00A65E95" w:rsidRPr="00527541" w:rsidRDefault="00A65E95" w:rsidP="00A65E95">
      <w:pPr>
        <w:ind w:left="720"/>
        <w:jc w:val="both"/>
        <w:rPr>
          <w:noProof/>
        </w:rPr>
      </w:pPr>
      <w:r w:rsidRPr="00527541">
        <w:rPr>
          <w:noProof/>
        </w:rPr>
        <w:t xml:space="preserve">(у даљем тексту: наручилац), кога заступа </w:t>
      </w:r>
      <w:r>
        <w:rPr>
          <w:noProof/>
        </w:rPr>
        <w:t>_______________________________</w:t>
      </w:r>
      <w:r w:rsidRPr="00527541">
        <w:rPr>
          <w:noProof/>
        </w:rPr>
        <w:t>.</w:t>
      </w:r>
    </w:p>
    <w:p w:rsidR="00A65E95" w:rsidRPr="00527541" w:rsidRDefault="00A65E95" w:rsidP="00A65E95">
      <w:pPr>
        <w:jc w:val="both"/>
        <w:rPr>
          <w:noProof/>
        </w:rPr>
      </w:pPr>
    </w:p>
    <w:p w:rsidR="00A65E95" w:rsidRPr="00527541" w:rsidRDefault="00A65E95" w:rsidP="00A65E95">
      <w:pPr>
        <w:numPr>
          <w:ilvl w:val="0"/>
          <w:numId w:val="23"/>
        </w:numPr>
        <w:jc w:val="both"/>
        <w:rPr>
          <w:noProof/>
        </w:rPr>
      </w:pPr>
      <w:r w:rsidRPr="00527541">
        <w:rPr>
          <w:noProof/>
        </w:rPr>
        <w:t>____________________________________________________________________,</w:t>
      </w:r>
    </w:p>
    <w:p w:rsidR="00A65E95" w:rsidRPr="00527541" w:rsidRDefault="00A65E95" w:rsidP="00A65E95">
      <w:pPr>
        <w:jc w:val="center"/>
      </w:pPr>
      <w:r w:rsidRPr="00527541">
        <w:rPr>
          <w:noProof/>
        </w:rPr>
        <w:t>(</w:t>
      </w:r>
      <w:r w:rsidRPr="00527541">
        <w:rPr>
          <w:i/>
          <w:noProof/>
        </w:rPr>
        <w:t>назив и адреса)</w:t>
      </w:r>
    </w:p>
    <w:p w:rsidR="00A65E95" w:rsidRPr="00527541" w:rsidRDefault="00A65E95" w:rsidP="00A65E95">
      <w:pPr>
        <w:ind w:left="720"/>
        <w:jc w:val="both"/>
        <w:rPr>
          <w:noProof/>
        </w:rPr>
      </w:pPr>
      <w:r w:rsidRPr="00527541">
        <w:rPr>
          <w:noProof/>
        </w:rPr>
        <w:t>ПИБ:.......................... Матични број:........................................</w:t>
      </w:r>
    </w:p>
    <w:p w:rsidR="00A65E95" w:rsidRPr="00527541" w:rsidRDefault="00A65E95" w:rsidP="00A65E95">
      <w:pPr>
        <w:ind w:left="720"/>
        <w:jc w:val="both"/>
        <w:rPr>
          <w:noProof/>
        </w:rPr>
      </w:pPr>
      <w:r w:rsidRPr="00527541">
        <w:rPr>
          <w:noProof/>
        </w:rPr>
        <w:t>Број рачуна:............................................ Назив банке:......................................,</w:t>
      </w:r>
    </w:p>
    <w:p w:rsidR="00A65E95" w:rsidRPr="00527541" w:rsidRDefault="00A65E95" w:rsidP="00A65E95">
      <w:pPr>
        <w:ind w:left="720"/>
        <w:jc w:val="both"/>
        <w:rPr>
          <w:noProof/>
        </w:rPr>
      </w:pPr>
      <w:r w:rsidRPr="00527541">
        <w:rPr>
          <w:noProof/>
        </w:rPr>
        <w:t>Телефон:............................Телефакс:......................................</w:t>
      </w:r>
    </w:p>
    <w:p w:rsidR="00A65E95" w:rsidRPr="00527541" w:rsidRDefault="00A65E95" w:rsidP="00A65E95">
      <w:pPr>
        <w:ind w:left="720"/>
        <w:jc w:val="both"/>
        <w:rPr>
          <w:noProof/>
        </w:rPr>
      </w:pPr>
      <w:r w:rsidRPr="00527541">
        <w:rPr>
          <w:noProof/>
        </w:rPr>
        <w:t>(у даљем тексту: добављач), кога заступа ________________________________.</w:t>
      </w:r>
    </w:p>
    <w:p w:rsidR="00A65E95" w:rsidRPr="00527541" w:rsidRDefault="00A65E95" w:rsidP="00A65E95">
      <w:pPr>
        <w:ind w:left="1440" w:firstLine="720"/>
        <w:jc w:val="both"/>
        <w:rPr>
          <w:noProof/>
          <w:sz w:val="16"/>
          <w:szCs w:val="16"/>
        </w:rPr>
      </w:pPr>
    </w:p>
    <w:p w:rsidR="00A65E95" w:rsidRPr="00527541" w:rsidRDefault="00A65E95" w:rsidP="00A65E95">
      <w:pPr>
        <w:ind w:left="1440" w:firstLine="720"/>
        <w:jc w:val="both"/>
        <w:rPr>
          <w:noProof/>
          <w:sz w:val="16"/>
          <w:szCs w:val="16"/>
        </w:rPr>
      </w:pPr>
    </w:p>
    <w:p w:rsidR="00A65E95" w:rsidRPr="00527541" w:rsidRDefault="00A65E95" w:rsidP="00A65E95">
      <w:pPr>
        <w:jc w:val="center"/>
        <w:rPr>
          <w:b/>
          <w:noProof/>
        </w:rPr>
      </w:pPr>
      <w:r w:rsidRPr="00527541">
        <w:rPr>
          <w:b/>
          <w:noProof/>
        </w:rPr>
        <w:t>Члан 1.</w:t>
      </w:r>
    </w:p>
    <w:p w:rsidR="00A65E95" w:rsidRDefault="00A65E95" w:rsidP="00A65E95">
      <w:pPr>
        <w:jc w:val="both"/>
      </w:pPr>
      <w:r w:rsidRPr="00527541">
        <w:rPr>
          <w:noProof/>
        </w:rPr>
        <w:tab/>
      </w:r>
      <w:proofErr w:type="gramStart"/>
      <w:r w:rsidRPr="007838A2">
        <w:rPr>
          <w:noProof/>
        </w:rPr>
        <w:t xml:space="preserve">Предмет овог уговора је </w:t>
      </w:r>
      <w:r w:rsidRPr="007838A2">
        <w:t xml:space="preserve">набавка </w:t>
      </w:r>
      <w:r w:rsidRPr="007838A2">
        <w:rPr>
          <w:lang w:val="sr-Cyrl-CS"/>
        </w:rPr>
        <w:t xml:space="preserve">добра </w:t>
      </w:r>
      <w:r w:rsidRPr="007838A2">
        <w:rPr>
          <w:b/>
          <w:lang w:val="sr-Cyrl-CS"/>
        </w:rPr>
        <w:t xml:space="preserve">- </w:t>
      </w:r>
      <w:r w:rsidRPr="007838A2">
        <w:rPr>
          <w:b/>
          <w:noProof/>
        </w:rPr>
        <w:t>набавка радних униформи за техничку службу, за потребе Клиничког центра Војводине</w:t>
      </w:r>
      <w:r w:rsidRPr="007838A2">
        <w:rPr>
          <w:noProof/>
        </w:rPr>
        <w:t xml:space="preserve"> </w:t>
      </w:r>
      <w:r w:rsidRPr="007838A2">
        <w:rPr>
          <w:b/>
          <w:noProof/>
        </w:rPr>
        <w:t>-</w:t>
      </w:r>
      <w:r w:rsidRPr="007838A2">
        <w:rPr>
          <w:noProof/>
        </w:rPr>
        <w:t xml:space="preserve"> </w:t>
      </w:r>
      <w:r w:rsidRPr="007838A2">
        <w:rPr>
          <w:lang w:val="sr-Latn-CS"/>
        </w:rPr>
        <w:t>кој</w:t>
      </w:r>
      <w:r w:rsidRPr="007838A2">
        <w:t>а</w:t>
      </w:r>
      <w:r w:rsidRPr="007838A2">
        <w:rPr>
          <w:lang w:val="sr-Latn-CS"/>
        </w:rPr>
        <w:t xml:space="preserve"> је тражен</w:t>
      </w:r>
      <w:r w:rsidRPr="007838A2">
        <w:t>а</w:t>
      </w:r>
      <w:r w:rsidRPr="007838A2">
        <w:rPr>
          <w:lang w:val="sr-Latn-CS"/>
        </w:rPr>
        <w:t xml:space="preserve"> у позиву за</w:t>
      </w:r>
      <w:r w:rsidRPr="007838A2">
        <w:t xml:space="preserve"> подношење понуда у</w:t>
      </w:r>
      <w:r w:rsidRPr="007838A2">
        <w:rPr>
          <w:lang w:val="sr-Latn-CS"/>
        </w:rPr>
        <w:t xml:space="preserve"> поступ</w:t>
      </w:r>
      <w:r w:rsidRPr="007838A2">
        <w:t>ку</w:t>
      </w:r>
      <w:r w:rsidRPr="007838A2">
        <w:rPr>
          <w:lang w:val="sr-Latn-CS"/>
        </w:rPr>
        <w:t xml:space="preserve"> јавне набавке </w:t>
      </w:r>
      <w:r w:rsidRPr="007838A2">
        <w:t xml:space="preserve">мале вредности </w:t>
      </w:r>
      <w:r w:rsidRPr="007838A2">
        <w:rPr>
          <w:lang w:val="sr-Latn-CS"/>
        </w:rPr>
        <w:t xml:space="preserve">број </w:t>
      </w:r>
      <w:r w:rsidRPr="007838A2">
        <w:t>258</w:t>
      </w:r>
      <w:r w:rsidRPr="007838A2">
        <w:rPr>
          <w:lang w:val="sr-Latn-CS"/>
        </w:rPr>
        <w:t>-13-</w:t>
      </w:r>
      <w:r w:rsidRPr="007838A2">
        <w:t>М</w:t>
      </w:r>
      <w:r w:rsidRPr="007838A2">
        <w:rPr>
          <w:lang w:val="sr-Latn-CS"/>
        </w:rPr>
        <w:t>.</w:t>
      </w:r>
      <w:proofErr w:type="gramEnd"/>
    </w:p>
    <w:p w:rsidR="00A65E95" w:rsidRPr="00074F59" w:rsidRDefault="00A65E95" w:rsidP="00A65E95">
      <w:pPr>
        <w:jc w:val="both"/>
        <w:rPr>
          <w:noProof/>
        </w:rPr>
      </w:pPr>
    </w:p>
    <w:p w:rsidR="00A65E95" w:rsidRPr="00527541" w:rsidRDefault="00A65E95" w:rsidP="00A65E95">
      <w:pPr>
        <w:jc w:val="center"/>
        <w:rPr>
          <w:b/>
          <w:noProof/>
        </w:rPr>
      </w:pPr>
      <w:r w:rsidRPr="00527541">
        <w:rPr>
          <w:b/>
          <w:noProof/>
        </w:rPr>
        <w:t xml:space="preserve">Члан 2. </w:t>
      </w:r>
    </w:p>
    <w:p w:rsidR="00A65E95" w:rsidRPr="00527541" w:rsidRDefault="00A65E95" w:rsidP="00A65E95">
      <w:pPr>
        <w:pStyle w:val="BodyTextIndent"/>
        <w:ind w:left="0" w:firstLine="720"/>
        <w:jc w:val="both"/>
        <w:rPr>
          <w:b w:val="0"/>
          <w:noProof/>
        </w:rPr>
      </w:pPr>
      <w:r w:rsidRPr="00527541">
        <w:rPr>
          <w:b w:val="0"/>
          <w:noProof/>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A65E95" w:rsidRPr="00527541" w:rsidRDefault="00A65E95" w:rsidP="00A65E95">
      <w:pPr>
        <w:pStyle w:val="BodyTextIndent"/>
        <w:ind w:left="0" w:firstLine="741"/>
        <w:jc w:val="both"/>
        <w:rPr>
          <w:b w:val="0"/>
        </w:rPr>
      </w:pPr>
      <w:r w:rsidRPr="00527541">
        <w:rPr>
          <w:b w:val="0"/>
          <w:bCs w:val="0"/>
        </w:rPr>
        <w:t xml:space="preserve">Цена добара из члана 1. овог уговора без пореза на додату вредност износи </w:t>
      </w:r>
      <w:r w:rsidRPr="00527541">
        <w:rPr>
          <w:b w:val="0"/>
        </w:rPr>
        <w:t>___________</w:t>
      </w:r>
      <w:r w:rsidRPr="00527541">
        <w:rPr>
          <w:b w:val="0"/>
          <w:bCs w:val="0"/>
        </w:rPr>
        <w:t xml:space="preserve"> (словима: ___________________), односно са порезом на додату вредност износи </w:t>
      </w:r>
      <w:r w:rsidRPr="00527541">
        <w:rPr>
          <w:b w:val="0"/>
        </w:rPr>
        <w:t>______________________</w:t>
      </w:r>
      <w:r w:rsidRPr="00527541">
        <w:rPr>
          <w:b w:val="0"/>
          <w:bCs w:val="0"/>
        </w:rPr>
        <w:t xml:space="preserve"> (словима: __________________________).</w:t>
      </w:r>
    </w:p>
    <w:p w:rsidR="00A65E95" w:rsidRPr="00527541" w:rsidRDefault="00A65E95" w:rsidP="00A65E95">
      <w:pPr>
        <w:ind w:firstLine="720"/>
        <w:jc w:val="both"/>
        <w:rPr>
          <w:bCs/>
          <w:lang w:val="en-US"/>
        </w:rPr>
      </w:pPr>
      <w:proofErr w:type="gramStart"/>
      <w:r w:rsidRPr="00527541">
        <w:t>Цена</w:t>
      </w:r>
      <w:r w:rsidRPr="00527541">
        <w:rPr>
          <w:lang w:val="en-US"/>
        </w:rPr>
        <w:t xml:space="preserve"> из претходног става се сматра фиксном </w:t>
      </w:r>
      <w:r>
        <w:t xml:space="preserve">и неће се мењати </w:t>
      </w:r>
      <w:r w:rsidRPr="00527541">
        <w:rPr>
          <w:lang w:val="en-US"/>
        </w:rPr>
        <w:t xml:space="preserve">за време трајања </w:t>
      </w:r>
      <w:r>
        <w:t xml:space="preserve">овог </w:t>
      </w:r>
      <w:r w:rsidRPr="00527541">
        <w:rPr>
          <w:lang w:val="en-US"/>
        </w:rPr>
        <w:t>уговора.</w:t>
      </w:r>
      <w:proofErr w:type="gramEnd"/>
      <w:r w:rsidRPr="00527541">
        <w:rPr>
          <w:bCs/>
          <w:lang w:val="en-US"/>
        </w:rPr>
        <w:t xml:space="preserve"> </w:t>
      </w:r>
    </w:p>
    <w:p w:rsidR="00A65E95" w:rsidRPr="00527541" w:rsidRDefault="00A65E95" w:rsidP="00A65E95">
      <w:pPr>
        <w:ind w:firstLine="720"/>
        <w:jc w:val="both"/>
        <w:rPr>
          <w:b/>
          <w:noProof/>
        </w:rPr>
      </w:pPr>
    </w:p>
    <w:p w:rsidR="00A65E95" w:rsidRPr="00527541" w:rsidRDefault="00A65E95" w:rsidP="00A65E95">
      <w:pPr>
        <w:pStyle w:val="BodyTextIndent"/>
        <w:ind w:left="0" w:firstLine="0"/>
        <w:jc w:val="center"/>
        <w:rPr>
          <w:noProof/>
        </w:rPr>
      </w:pPr>
      <w:r w:rsidRPr="00527541">
        <w:rPr>
          <w:noProof/>
        </w:rPr>
        <w:t>Члан 3.</w:t>
      </w:r>
    </w:p>
    <w:p w:rsidR="00B76D45" w:rsidRPr="006F3394" w:rsidRDefault="00B76D45" w:rsidP="00B76D45">
      <w:pPr>
        <w:ind w:firstLine="720"/>
        <w:jc w:val="both"/>
        <w:rPr>
          <w:noProof/>
        </w:rPr>
      </w:pPr>
      <w:proofErr w:type="gramStart"/>
      <w:r w:rsidRPr="00527541">
        <w:rPr>
          <w:noProof/>
        </w:rPr>
        <w:t xml:space="preserve">Добављач се обавезује да ће наручену количину и врсту добара </w:t>
      </w:r>
      <w:r w:rsidR="00F96F7D">
        <w:rPr>
          <w:noProof/>
        </w:rPr>
        <w:t>испоручити</w:t>
      </w:r>
      <w:r w:rsidRPr="00527541">
        <w:rPr>
          <w:noProof/>
        </w:rPr>
        <w:t xml:space="preserve"> наручиоцу </w:t>
      </w:r>
      <w:r>
        <w:rPr>
          <w:noProof/>
        </w:rPr>
        <w:t xml:space="preserve">у року од 45 дана од дана закључења овог уговора и то </w:t>
      </w:r>
      <w:r w:rsidRPr="00527541">
        <w:rPr>
          <w:noProof/>
        </w:rPr>
        <w:t xml:space="preserve">ФЦО магацин наручиоца, </w:t>
      </w:r>
      <w:r w:rsidRPr="00527541">
        <w:rPr>
          <w:lang w:val="sr-Latn-CS"/>
        </w:rPr>
        <w:t>са обавезом истовара добара</w:t>
      </w:r>
      <w:r>
        <w:rPr>
          <w:noProof/>
        </w:rPr>
        <w:t>.</w:t>
      </w:r>
      <w:proofErr w:type="gramEnd"/>
    </w:p>
    <w:p w:rsidR="00B76D45" w:rsidRPr="004E4474" w:rsidRDefault="00B76D45" w:rsidP="00B76D45">
      <w:pPr>
        <w:ind w:firstLine="720"/>
        <w:jc w:val="both"/>
        <w:rPr>
          <w:noProof/>
        </w:rPr>
      </w:pPr>
      <w:r w:rsidRPr="00527541">
        <w:rPr>
          <w:noProof/>
        </w:rPr>
        <w:t xml:space="preserve">Добављач се обавезује да ће наручену количину и врсту добара </w:t>
      </w:r>
      <w:r w:rsidR="00F96F7D">
        <w:rPr>
          <w:noProof/>
        </w:rPr>
        <w:t>испоручити</w:t>
      </w:r>
      <w:r w:rsidRPr="00527541">
        <w:rPr>
          <w:noProof/>
        </w:rPr>
        <w:t xml:space="preserve"> </w:t>
      </w:r>
      <w:r>
        <w:rPr>
          <w:noProof/>
        </w:rPr>
        <w:t xml:space="preserve">у складу са спецификацијом величина и димензија из </w:t>
      </w:r>
      <w:r w:rsidRPr="00527541">
        <w:rPr>
          <w:noProof/>
        </w:rPr>
        <w:t>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r>
        <w:rPr>
          <w:noProof/>
        </w:rPr>
        <w:t>.</w:t>
      </w:r>
    </w:p>
    <w:p w:rsidR="00B76D45" w:rsidRDefault="00F96F7D" w:rsidP="00B76D45">
      <w:pPr>
        <w:pStyle w:val="BodyTextIndent"/>
        <w:ind w:left="0" w:firstLine="720"/>
        <w:jc w:val="both"/>
        <w:rPr>
          <w:b w:val="0"/>
          <w:noProof/>
        </w:rPr>
      </w:pPr>
      <w:r>
        <w:rPr>
          <w:b w:val="0"/>
          <w:noProof/>
          <w:lang w:val="sr-Cyrl-CS"/>
        </w:rPr>
        <w:t xml:space="preserve">Уз испоруку </w:t>
      </w:r>
      <w:r w:rsidR="00B76D45" w:rsidRPr="00527541">
        <w:rPr>
          <w:b w:val="0"/>
          <w:noProof/>
          <w:lang w:val="sr-Cyrl-CS"/>
        </w:rPr>
        <w:t xml:space="preserve">добављач ће доставити отпремницу коју ће лице из члана 9. овог уговора потписати након провере да ли је количина, врста и цена испоручених добара у </w:t>
      </w:r>
      <w:r w:rsidR="00B76D45" w:rsidRPr="00527541">
        <w:rPr>
          <w:b w:val="0"/>
          <w:noProof/>
          <w:lang w:val="sr-Cyrl-CS"/>
        </w:rPr>
        <w:lastRenderedPageBreak/>
        <w:t>складу са захтевом наручиоца и добављачевом понудом</w:t>
      </w:r>
      <w:r w:rsidR="00B76D45">
        <w:rPr>
          <w:b w:val="0"/>
          <w:noProof/>
          <w:lang w:val="sr-Cyrl-CS"/>
        </w:rPr>
        <w:t xml:space="preserve">, а уколико то није случај добављач се обавезује да истог дана своју отпремницу усклади </w:t>
      </w:r>
      <w:r w:rsidR="00B76D45" w:rsidRPr="008D395D">
        <w:rPr>
          <w:b w:val="0"/>
          <w:noProof/>
          <w:lang w:val="sr-Cyrl-CS"/>
        </w:rPr>
        <w:t>са захтевом наручиоца и добављачевом понудом</w:t>
      </w:r>
      <w:r w:rsidR="00B76D45" w:rsidRPr="008D395D">
        <w:rPr>
          <w:noProof/>
          <w:lang w:val="sr-Cyrl-CS"/>
        </w:rPr>
        <w:t xml:space="preserve"> </w:t>
      </w:r>
      <w:r w:rsidR="00B76D45">
        <w:rPr>
          <w:b w:val="0"/>
          <w:noProof/>
          <w:lang w:val="sr-Cyrl-CS"/>
        </w:rPr>
        <w:t xml:space="preserve">и поново је достави </w:t>
      </w:r>
      <w:r w:rsidR="00B76D45" w:rsidRPr="008D395D">
        <w:rPr>
          <w:b w:val="0"/>
          <w:noProof/>
          <w:lang w:val="sr-Cyrl-CS"/>
        </w:rPr>
        <w:t>лиц</w:t>
      </w:r>
      <w:r w:rsidR="00B76D45">
        <w:rPr>
          <w:b w:val="0"/>
          <w:noProof/>
          <w:lang w:val="sr-Cyrl-CS"/>
        </w:rPr>
        <w:t>у</w:t>
      </w:r>
      <w:r w:rsidR="00B76D45" w:rsidRPr="008D395D">
        <w:rPr>
          <w:b w:val="0"/>
          <w:noProof/>
          <w:lang w:val="sr-Cyrl-CS"/>
        </w:rPr>
        <w:t xml:space="preserve"> из члана 9. овог уговора</w:t>
      </w:r>
      <w:r w:rsidR="00B76D45">
        <w:rPr>
          <w:b w:val="0"/>
          <w:noProof/>
          <w:lang w:val="sr-Cyrl-CS"/>
        </w:rPr>
        <w:t xml:space="preserve"> на проверу и потпис</w:t>
      </w:r>
      <w:r w:rsidR="00B76D45" w:rsidRPr="00527541">
        <w:rPr>
          <w:b w:val="0"/>
          <w:noProof/>
        </w:rPr>
        <w:t>.</w:t>
      </w:r>
    </w:p>
    <w:p w:rsidR="00B76D45" w:rsidRPr="00535ED4" w:rsidRDefault="00B76D45" w:rsidP="00B76D45">
      <w:pPr>
        <w:ind w:firstLine="720"/>
        <w:jc w:val="both"/>
        <w:rPr>
          <w:noProof/>
        </w:rPr>
      </w:pPr>
      <w:r w:rsidRPr="00B22681">
        <w:rPr>
          <w:noProof/>
          <w:lang w:val="sr-Cyrl-CS"/>
        </w:rPr>
        <w:t>Добављач</w:t>
      </w:r>
      <w:r w:rsidRPr="000E6D2D">
        <w:rPr>
          <w:noProof/>
          <w:lang w:val="sr-Latn-CS"/>
        </w:rPr>
        <w:t xml:space="preserve"> </w:t>
      </w:r>
      <w:r w:rsidRPr="00B22681">
        <w:rPr>
          <w:noProof/>
          <w:lang w:val="sr-Cyrl-CS"/>
        </w:rPr>
        <w:t>даје</w:t>
      </w:r>
      <w:r w:rsidRPr="000E6D2D">
        <w:rPr>
          <w:noProof/>
          <w:lang w:val="sr-Latn-CS"/>
        </w:rPr>
        <w:t xml:space="preserve"> </w:t>
      </w:r>
      <w:r w:rsidRPr="00B22681">
        <w:rPr>
          <w:noProof/>
          <w:lang w:val="sr-Cyrl-CS"/>
        </w:rPr>
        <w:t>наручиоцу</w:t>
      </w:r>
      <w:r w:rsidRPr="000E6D2D">
        <w:rPr>
          <w:noProof/>
          <w:lang w:val="sr-Latn-CS"/>
        </w:rPr>
        <w:t xml:space="preserve"> </w:t>
      </w:r>
      <w:r w:rsidRPr="00B22681">
        <w:rPr>
          <w:noProof/>
          <w:lang w:val="sr-Cyrl-CS"/>
        </w:rPr>
        <w:t>гаранцију</w:t>
      </w:r>
      <w:r w:rsidRPr="000E6D2D">
        <w:rPr>
          <w:noProof/>
          <w:lang w:val="sr-Latn-CS"/>
        </w:rPr>
        <w:t xml:space="preserve"> </w:t>
      </w:r>
      <w:r w:rsidRPr="00B22681">
        <w:rPr>
          <w:noProof/>
          <w:lang w:val="sr-Cyrl-CS"/>
        </w:rPr>
        <w:t>за</w:t>
      </w:r>
      <w:r w:rsidRPr="000E6D2D">
        <w:rPr>
          <w:noProof/>
          <w:lang w:val="sr-Latn-CS"/>
        </w:rPr>
        <w:t xml:space="preserve"> </w:t>
      </w:r>
      <w:r w:rsidRPr="00B22681">
        <w:rPr>
          <w:noProof/>
          <w:lang w:val="sr-Cyrl-CS"/>
        </w:rPr>
        <w:t>квалитет</w:t>
      </w:r>
      <w:r w:rsidRPr="000E6D2D">
        <w:rPr>
          <w:noProof/>
          <w:lang w:val="sr-Latn-CS"/>
        </w:rPr>
        <w:t xml:space="preserve"> </w:t>
      </w:r>
      <w:r w:rsidRPr="00B22681">
        <w:rPr>
          <w:noProof/>
          <w:lang w:val="sr-Cyrl-CS"/>
        </w:rPr>
        <w:t>добра</w:t>
      </w:r>
      <w:r w:rsidRPr="000E6D2D">
        <w:rPr>
          <w:noProof/>
          <w:lang w:val="sr-Latn-CS"/>
        </w:rPr>
        <w:t xml:space="preserve"> </w:t>
      </w:r>
      <w:r w:rsidRPr="00B22681">
        <w:rPr>
          <w:noProof/>
          <w:lang w:val="sr-Cyrl-CS"/>
        </w:rPr>
        <w:t>које</w:t>
      </w:r>
      <w:r w:rsidRPr="000E6D2D">
        <w:rPr>
          <w:noProof/>
          <w:lang w:val="sr-Latn-CS"/>
        </w:rPr>
        <w:t xml:space="preserve"> </w:t>
      </w:r>
      <w:r w:rsidRPr="00B22681">
        <w:rPr>
          <w:noProof/>
          <w:lang w:val="sr-Cyrl-CS"/>
        </w:rPr>
        <w:t>је</w:t>
      </w:r>
      <w:r w:rsidRPr="000E6D2D">
        <w:rPr>
          <w:noProof/>
          <w:lang w:val="sr-Latn-CS"/>
        </w:rPr>
        <w:t xml:space="preserve"> </w:t>
      </w:r>
      <w:r w:rsidRPr="00B22681">
        <w:rPr>
          <w:noProof/>
          <w:lang w:val="sr-Cyrl-CS"/>
        </w:rPr>
        <w:t>предмет</w:t>
      </w:r>
      <w:r w:rsidRPr="000E6D2D">
        <w:rPr>
          <w:noProof/>
          <w:lang w:val="sr-Latn-CS"/>
        </w:rPr>
        <w:t xml:space="preserve"> </w:t>
      </w:r>
      <w:r w:rsidRPr="00B22681">
        <w:rPr>
          <w:noProof/>
          <w:lang w:val="sr-Cyrl-CS"/>
        </w:rPr>
        <w:t>овог</w:t>
      </w:r>
      <w:r w:rsidRPr="000E6D2D">
        <w:rPr>
          <w:noProof/>
          <w:lang w:val="sr-Latn-CS"/>
        </w:rPr>
        <w:t xml:space="preserve"> </w:t>
      </w:r>
      <w:r w:rsidRPr="00B22681">
        <w:rPr>
          <w:noProof/>
          <w:lang w:val="sr-Cyrl-CS"/>
        </w:rPr>
        <w:t>уговора</w:t>
      </w:r>
      <w:r w:rsidRPr="000E6D2D">
        <w:rPr>
          <w:noProof/>
          <w:lang w:val="sr-Latn-CS"/>
        </w:rPr>
        <w:t xml:space="preserve"> </w:t>
      </w:r>
      <w:r w:rsidRPr="00B22681">
        <w:rPr>
          <w:noProof/>
          <w:lang w:val="sr-Cyrl-CS"/>
        </w:rPr>
        <w:t>у</w:t>
      </w:r>
      <w:r w:rsidRPr="000E6D2D">
        <w:rPr>
          <w:noProof/>
          <w:lang w:val="sr-Latn-CS"/>
        </w:rPr>
        <w:t xml:space="preserve"> </w:t>
      </w:r>
      <w:r w:rsidRPr="00B22681">
        <w:rPr>
          <w:noProof/>
          <w:lang w:val="sr-Cyrl-CS"/>
        </w:rPr>
        <w:t>трајању</w:t>
      </w:r>
      <w:r w:rsidRPr="000E6D2D">
        <w:rPr>
          <w:noProof/>
          <w:lang w:val="sr-Latn-CS"/>
        </w:rPr>
        <w:t xml:space="preserve"> </w:t>
      </w:r>
      <w:r w:rsidRPr="00B22681">
        <w:rPr>
          <w:noProof/>
          <w:lang w:val="sr-Cyrl-CS"/>
        </w:rPr>
        <w:t>од</w:t>
      </w:r>
      <w:r w:rsidRPr="000E6D2D">
        <w:rPr>
          <w:noProof/>
          <w:lang w:val="sr-Latn-CS"/>
        </w:rPr>
        <w:t xml:space="preserve"> </w:t>
      </w:r>
      <w:r w:rsidRPr="00B22681">
        <w:rPr>
          <w:noProof/>
          <w:lang w:val="sr-Cyrl-CS"/>
        </w:rPr>
        <w:t>___________ месеци</w:t>
      </w:r>
      <w:r w:rsidRPr="000E6D2D">
        <w:rPr>
          <w:noProof/>
          <w:lang w:val="sr-Latn-CS"/>
        </w:rPr>
        <w:t xml:space="preserve"> </w:t>
      </w:r>
      <w:r w:rsidRPr="00B22681">
        <w:rPr>
          <w:noProof/>
          <w:lang w:val="sr-Cyrl-CS"/>
        </w:rPr>
        <w:t>(</w:t>
      </w:r>
      <w:r w:rsidRPr="00B22681">
        <w:rPr>
          <w:i/>
          <w:noProof/>
          <w:lang w:val="sr-Cyrl-CS"/>
        </w:rPr>
        <w:t xml:space="preserve">најкраће </w:t>
      </w:r>
      <w:r>
        <w:rPr>
          <w:i/>
          <w:noProof/>
          <w:lang w:val="sr-Cyrl-CS"/>
        </w:rPr>
        <w:t>6</w:t>
      </w:r>
      <w:r w:rsidRPr="00B22681">
        <w:rPr>
          <w:i/>
          <w:noProof/>
          <w:lang w:val="sr-Cyrl-CS"/>
        </w:rPr>
        <w:t xml:space="preserve"> месеци</w:t>
      </w:r>
      <w:r w:rsidRPr="00B22681">
        <w:rPr>
          <w:noProof/>
          <w:lang w:val="sr-Cyrl-CS"/>
        </w:rPr>
        <w:t>) од</w:t>
      </w:r>
      <w:r w:rsidRPr="000E6D2D">
        <w:rPr>
          <w:noProof/>
          <w:lang w:val="sr-Latn-CS"/>
        </w:rPr>
        <w:t xml:space="preserve"> </w:t>
      </w:r>
      <w:r w:rsidRPr="00B22681">
        <w:rPr>
          <w:noProof/>
          <w:lang w:val="sr-Cyrl-CS"/>
        </w:rPr>
        <w:t>дана</w:t>
      </w:r>
      <w:r w:rsidRPr="000E6D2D">
        <w:rPr>
          <w:noProof/>
          <w:lang w:val="sr-Latn-CS"/>
        </w:rPr>
        <w:t xml:space="preserve"> </w:t>
      </w:r>
      <w:r>
        <w:rPr>
          <w:noProof/>
          <w:lang w:val="sr-Cyrl-CS"/>
        </w:rPr>
        <w:t>сачињавања отпремнице из претходног става</w:t>
      </w:r>
      <w:r w:rsidRPr="000E6D2D">
        <w:rPr>
          <w:noProof/>
          <w:lang w:val="sr-Latn-CS"/>
        </w:rPr>
        <w:t xml:space="preserve">, </w:t>
      </w:r>
      <w:r w:rsidRPr="00B22681">
        <w:rPr>
          <w:noProof/>
          <w:lang w:val="sr-Cyrl-CS"/>
        </w:rPr>
        <w:t>и</w:t>
      </w:r>
      <w:r w:rsidRPr="000E6D2D">
        <w:rPr>
          <w:noProof/>
          <w:lang w:val="sr-Latn-CS"/>
        </w:rPr>
        <w:t xml:space="preserve"> </w:t>
      </w:r>
      <w:r w:rsidRPr="00B22681">
        <w:rPr>
          <w:noProof/>
          <w:lang w:val="sr-Cyrl-CS"/>
        </w:rPr>
        <w:t>обавезује</w:t>
      </w:r>
      <w:r w:rsidRPr="000E6D2D">
        <w:rPr>
          <w:noProof/>
          <w:lang w:val="sr-Latn-CS"/>
        </w:rPr>
        <w:t xml:space="preserve"> </w:t>
      </w:r>
      <w:r w:rsidRPr="00B22681">
        <w:rPr>
          <w:noProof/>
          <w:lang w:val="sr-Cyrl-CS"/>
        </w:rPr>
        <w:t>се</w:t>
      </w:r>
      <w:r w:rsidRPr="000E6D2D">
        <w:rPr>
          <w:noProof/>
          <w:lang w:val="sr-Latn-CS"/>
        </w:rPr>
        <w:t xml:space="preserve"> </w:t>
      </w:r>
      <w:r w:rsidRPr="00B22681">
        <w:rPr>
          <w:noProof/>
          <w:lang w:val="sr-Cyrl-CS"/>
        </w:rPr>
        <w:t>да</w:t>
      </w:r>
      <w:r w:rsidRPr="000E6D2D">
        <w:rPr>
          <w:noProof/>
          <w:lang w:val="sr-Latn-CS"/>
        </w:rPr>
        <w:t xml:space="preserve"> </w:t>
      </w:r>
      <w:r w:rsidRPr="00B22681">
        <w:rPr>
          <w:noProof/>
          <w:lang w:val="sr-Cyrl-CS"/>
        </w:rPr>
        <w:t>у</w:t>
      </w:r>
      <w:r w:rsidRPr="000E6D2D">
        <w:rPr>
          <w:noProof/>
          <w:lang w:val="sr-Latn-CS"/>
        </w:rPr>
        <w:t xml:space="preserve"> </w:t>
      </w:r>
      <w:r w:rsidRPr="00B22681">
        <w:rPr>
          <w:noProof/>
          <w:lang w:val="sr-Cyrl-CS"/>
        </w:rPr>
        <w:t>периоду</w:t>
      </w:r>
      <w:r w:rsidRPr="000E6D2D">
        <w:rPr>
          <w:noProof/>
          <w:lang w:val="sr-Latn-CS"/>
        </w:rPr>
        <w:t xml:space="preserve"> </w:t>
      </w:r>
      <w:r w:rsidRPr="00B22681">
        <w:rPr>
          <w:noProof/>
          <w:lang w:val="sr-Cyrl-CS"/>
        </w:rPr>
        <w:t>важења</w:t>
      </w:r>
      <w:r w:rsidRPr="000E6D2D">
        <w:rPr>
          <w:noProof/>
          <w:lang w:val="sr-Latn-CS"/>
        </w:rPr>
        <w:t xml:space="preserve"> </w:t>
      </w:r>
      <w:r w:rsidRPr="00B22681">
        <w:rPr>
          <w:noProof/>
          <w:lang w:val="sr-Cyrl-CS"/>
        </w:rPr>
        <w:t>гаранције</w:t>
      </w:r>
      <w:r w:rsidRPr="000E6D2D">
        <w:rPr>
          <w:noProof/>
          <w:lang w:val="sr-Latn-CS"/>
        </w:rPr>
        <w:t xml:space="preserve"> </w:t>
      </w:r>
      <w:r w:rsidRPr="00B22681">
        <w:rPr>
          <w:noProof/>
          <w:lang w:val="sr-Cyrl-CS"/>
        </w:rPr>
        <w:t>отклони</w:t>
      </w:r>
      <w:r w:rsidRPr="000E6D2D">
        <w:rPr>
          <w:noProof/>
          <w:lang w:val="sr-Latn-CS"/>
        </w:rPr>
        <w:t xml:space="preserve"> </w:t>
      </w:r>
      <w:r w:rsidRPr="00B22681">
        <w:rPr>
          <w:noProof/>
          <w:lang w:val="sr-Cyrl-CS"/>
        </w:rPr>
        <w:t>све</w:t>
      </w:r>
      <w:r w:rsidRPr="000E6D2D">
        <w:rPr>
          <w:noProof/>
          <w:lang w:val="sr-Latn-CS"/>
        </w:rPr>
        <w:t xml:space="preserve"> </w:t>
      </w:r>
      <w:r w:rsidRPr="00B22681">
        <w:rPr>
          <w:noProof/>
          <w:lang w:val="sr-Cyrl-CS"/>
        </w:rPr>
        <w:t>недостатке</w:t>
      </w:r>
      <w:r>
        <w:rPr>
          <w:noProof/>
          <w:lang w:val="sr-Cyrl-CS"/>
        </w:rPr>
        <w:t>, врши одржавање</w:t>
      </w:r>
      <w:r w:rsidRPr="000E6D2D">
        <w:rPr>
          <w:noProof/>
          <w:lang w:val="sr-Latn-CS"/>
        </w:rPr>
        <w:t xml:space="preserve"> </w:t>
      </w:r>
      <w:r w:rsidRPr="00B22681">
        <w:rPr>
          <w:noProof/>
          <w:lang w:val="sr-Cyrl-CS"/>
        </w:rPr>
        <w:t>у</w:t>
      </w:r>
      <w:r w:rsidRPr="000E6D2D">
        <w:rPr>
          <w:noProof/>
          <w:lang w:val="sr-Latn-CS"/>
        </w:rPr>
        <w:t xml:space="preserve"> </w:t>
      </w:r>
      <w:r w:rsidRPr="00B22681">
        <w:rPr>
          <w:noProof/>
          <w:lang w:val="sr-Cyrl-CS"/>
        </w:rPr>
        <w:t>вези</w:t>
      </w:r>
      <w:r w:rsidRPr="000E6D2D">
        <w:rPr>
          <w:noProof/>
          <w:lang w:val="sr-Latn-CS"/>
        </w:rPr>
        <w:t xml:space="preserve"> </w:t>
      </w:r>
      <w:r w:rsidRPr="00B22681">
        <w:rPr>
          <w:noProof/>
          <w:lang w:val="sr-Cyrl-CS"/>
        </w:rPr>
        <w:t>са</w:t>
      </w:r>
      <w:r w:rsidRPr="000E6D2D">
        <w:rPr>
          <w:noProof/>
          <w:lang w:val="sr-Latn-CS"/>
        </w:rPr>
        <w:t xml:space="preserve"> </w:t>
      </w:r>
      <w:r w:rsidRPr="00B22681">
        <w:rPr>
          <w:noProof/>
          <w:lang w:val="sr-Cyrl-CS"/>
        </w:rPr>
        <w:t>добром</w:t>
      </w:r>
      <w:r w:rsidRPr="000E6D2D">
        <w:rPr>
          <w:noProof/>
          <w:lang w:val="sr-Latn-CS"/>
        </w:rPr>
        <w:t xml:space="preserve"> </w:t>
      </w:r>
      <w:r w:rsidRPr="00B22681">
        <w:rPr>
          <w:noProof/>
          <w:lang w:val="sr-Cyrl-CS"/>
        </w:rPr>
        <w:t>које</w:t>
      </w:r>
      <w:r w:rsidRPr="000E6D2D">
        <w:rPr>
          <w:noProof/>
          <w:lang w:val="sr-Latn-CS"/>
        </w:rPr>
        <w:t xml:space="preserve"> </w:t>
      </w:r>
      <w:r w:rsidRPr="00B22681">
        <w:rPr>
          <w:noProof/>
          <w:lang w:val="sr-Cyrl-CS"/>
        </w:rPr>
        <w:t>је</w:t>
      </w:r>
      <w:r w:rsidRPr="000E6D2D">
        <w:rPr>
          <w:noProof/>
          <w:lang w:val="sr-Latn-CS"/>
        </w:rPr>
        <w:t xml:space="preserve"> </w:t>
      </w:r>
      <w:r w:rsidRPr="00B22681">
        <w:rPr>
          <w:noProof/>
          <w:lang w:val="sr-Cyrl-CS"/>
        </w:rPr>
        <w:t>предмет</w:t>
      </w:r>
      <w:r w:rsidRPr="000E6D2D">
        <w:rPr>
          <w:noProof/>
          <w:lang w:val="sr-Latn-CS"/>
        </w:rPr>
        <w:t xml:space="preserve"> </w:t>
      </w:r>
      <w:r w:rsidRPr="00B22681">
        <w:rPr>
          <w:noProof/>
          <w:lang w:val="sr-Cyrl-CS"/>
        </w:rPr>
        <w:t>овог</w:t>
      </w:r>
      <w:r w:rsidRPr="000E6D2D">
        <w:rPr>
          <w:noProof/>
          <w:lang w:val="sr-Latn-CS"/>
        </w:rPr>
        <w:t xml:space="preserve"> </w:t>
      </w:r>
      <w:r w:rsidRPr="00B22681">
        <w:rPr>
          <w:noProof/>
          <w:lang w:val="sr-Cyrl-CS"/>
        </w:rPr>
        <w:t>уговора</w:t>
      </w:r>
      <w:r w:rsidRPr="000E6D2D">
        <w:rPr>
          <w:noProof/>
          <w:lang w:val="sr-Latn-CS"/>
        </w:rPr>
        <w:t xml:space="preserve"> </w:t>
      </w:r>
      <w:r>
        <w:rPr>
          <w:noProof/>
          <w:lang w:val="sr-Cyrl-CS"/>
        </w:rPr>
        <w:t xml:space="preserve">на начин и у роковима </w:t>
      </w:r>
      <w:r>
        <w:rPr>
          <w:noProof/>
        </w:rPr>
        <w:t>које захтева</w:t>
      </w:r>
      <w:r w:rsidRPr="00232892">
        <w:rPr>
          <w:noProof/>
        </w:rPr>
        <w:t xml:space="preserve"> наручи</w:t>
      </w:r>
      <w:r>
        <w:rPr>
          <w:noProof/>
        </w:rPr>
        <w:t>ла</w:t>
      </w:r>
      <w:r w:rsidRPr="00232892">
        <w:rPr>
          <w:noProof/>
        </w:rPr>
        <w:t xml:space="preserve">ц </w:t>
      </w:r>
      <w:r>
        <w:rPr>
          <w:noProof/>
        </w:rPr>
        <w:t>а према</w:t>
      </w:r>
      <w:r w:rsidRPr="00232892">
        <w:rPr>
          <w:noProof/>
        </w:rPr>
        <w:t xml:space="preserve"> техничкој спецификацији из конкурсне документације</w:t>
      </w:r>
      <w:r w:rsidRPr="00232892">
        <w:rPr>
          <w:noProof/>
          <w:lang w:val="sr-Latn-CS"/>
        </w:rPr>
        <w:t>.</w:t>
      </w:r>
    </w:p>
    <w:p w:rsidR="00A65E95" w:rsidRPr="00527541" w:rsidRDefault="00A65E95" w:rsidP="00A65E95">
      <w:pPr>
        <w:pStyle w:val="BodyTextIndent"/>
        <w:ind w:left="0" w:firstLine="0"/>
        <w:jc w:val="center"/>
        <w:rPr>
          <w:noProof/>
        </w:rPr>
      </w:pPr>
    </w:p>
    <w:p w:rsidR="00A65E95" w:rsidRPr="00527541" w:rsidRDefault="00A65E95" w:rsidP="00A65E95">
      <w:pPr>
        <w:pStyle w:val="BodyTextIndent"/>
        <w:ind w:left="0" w:firstLine="0"/>
        <w:jc w:val="center"/>
        <w:rPr>
          <w:noProof/>
        </w:rPr>
      </w:pPr>
      <w:r w:rsidRPr="00527541">
        <w:rPr>
          <w:noProof/>
        </w:rPr>
        <w:t>Члан 4.</w:t>
      </w:r>
    </w:p>
    <w:p w:rsidR="00A65E95" w:rsidRPr="00527541" w:rsidRDefault="00A65E95" w:rsidP="00A65E95">
      <w:pPr>
        <w:pStyle w:val="BodyTextIndent"/>
        <w:ind w:left="0" w:firstLine="720"/>
        <w:jc w:val="both"/>
        <w:rPr>
          <w:b w:val="0"/>
          <w:noProof/>
          <w:lang w:val="en-GB"/>
        </w:rPr>
      </w:pPr>
      <w:r w:rsidRPr="00527541">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r>
        <w:rPr>
          <w:b w:val="0"/>
          <w:noProof/>
        </w:rPr>
        <w:t xml:space="preserve"> која су предмет овог уговора</w:t>
      </w:r>
      <w:r w:rsidRPr="00527541">
        <w:rPr>
          <w:b w:val="0"/>
          <w:noProof/>
        </w:rPr>
        <w:t>.</w:t>
      </w:r>
    </w:p>
    <w:p w:rsidR="00A65E95" w:rsidRPr="00527541" w:rsidRDefault="00A65E95" w:rsidP="00A65E95">
      <w:pPr>
        <w:pStyle w:val="BodyTextIndent"/>
        <w:ind w:left="0" w:firstLine="720"/>
        <w:jc w:val="both"/>
        <w:rPr>
          <w:b w:val="0"/>
          <w:noProof/>
        </w:rPr>
      </w:pPr>
      <w:r w:rsidRPr="00527541">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A65E95" w:rsidRPr="00527541" w:rsidRDefault="00A65E95" w:rsidP="00A65E95">
      <w:pPr>
        <w:pStyle w:val="BodyTextIndent"/>
        <w:ind w:left="0" w:firstLine="720"/>
        <w:jc w:val="both"/>
        <w:rPr>
          <w:b w:val="0"/>
          <w:noProof/>
        </w:rPr>
      </w:pPr>
      <w:r w:rsidRPr="00527541">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A65E95" w:rsidRPr="00527541" w:rsidRDefault="00A65E95" w:rsidP="00A65E95">
      <w:pPr>
        <w:pStyle w:val="BodyTextIndent"/>
        <w:ind w:left="0" w:firstLine="0"/>
        <w:jc w:val="center"/>
        <w:rPr>
          <w:b w:val="0"/>
          <w:noProof/>
        </w:rPr>
      </w:pPr>
    </w:p>
    <w:p w:rsidR="00A65E95" w:rsidRPr="00527541" w:rsidRDefault="00A65E95" w:rsidP="00A65E95">
      <w:pPr>
        <w:pStyle w:val="BodyTextIndent"/>
        <w:ind w:left="0" w:firstLine="0"/>
        <w:jc w:val="center"/>
        <w:rPr>
          <w:noProof/>
        </w:rPr>
      </w:pPr>
      <w:r w:rsidRPr="00527541">
        <w:rPr>
          <w:noProof/>
        </w:rPr>
        <w:t>Члан 5.</w:t>
      </w:r>
    </w:p>
    <w:p w:rsidR="00B76D45" w:rsidRDefault="00A65E95" w:rsidP="00A65E95">
      <w:pPr>
        <w:pStyle w:val="BodyTextIndent"/>
        <w:ind w:left="0" w:firstLine="720"/>
        <w:jc w:val="both"/>
        <w:rPr>
          <w:b w:val="0"/>
          <w:noProof/>
        </w:rPr>
      </w:pPr>
      <w:r w:rsidRPr="004E4474">
        <w:rPr>
          <w:b w:val="0"/>
          <w:noProof/>
        </w:rPr>
        <w:t xml:space="preserve">Наручилац се обавезује да </w:t>
      </w:r>
      <w:r w:rsidR="00B76D45">
        <w:rPr>
          <w:b w:val="0"/>
          <w:noProof/>
        </w:rPr>
        <w:t xml:space="preserve">уговорену цену из члана 2. овог уговора </w:t>
      </w:r>
      <w:r w:rsidRPr="004E4474">
        <w:rPr>
          <w:b w:val="0"/>
          <w:noProof/>
        </w:rPr>
        <w:t xml:space="preserve">исплати добављачу </w:t>
      </w:r>
      <w:r w:rsidR="00B76D45" w:rsidRPr="00B76D45">
        <w:rPr>
          <w:b w:val="0"/>
          <w:iCs/>
          <w:lang w:val="sr-Cyrl-CS"/>
        </w:rPr>
        <w:t>у три једнаке месечне рате с</w:t>
      </w:r>
      <w:r w:rsidR="00B76D45">
        <w:rPr>
          <w:b w:val="0"/>
          <w:iCs/>
          <w:lang w:val="sr-Cyrl-CS"/>
        </w:rPr>
        <w:t xml:space="preserve"> </w:t>
      </w:r>
      <w:r w:rsidR="00B76D45" w:rsidRPr="00B76D45">
        <w:rPr>
          <w:b w:val="0"/>
          <w:iCs/>
          <w:lang w:val="sr-Cyrl-CS"/>
        </w:rPr>
        <w:t xml:space="preserve">тим да прва рата доспева на плаћање </w:t>
      </w:r>
      <w:r w:rsidR="00B76D45">
        <w:rPr>
          <w:b w:val="0"/>
          <w:iCs/>
          <w:lang w:val="sr-Cyrl-CS"/>
        </w:rPr>
        <w:t xml:space="preserve">у року од </w:t>
      </w:r>
      <w:r w:rsidR="00B76D45" w:rsidRPr="00B76D45">
        <w:rPr>
          <w:b w:val="0"/>
          <w:iCs/>
          <w:lang w:val="sr-Cyrl-CS"/>
        </w:rPr>
        <w:t>45 дана</w:t>
      </w:r>
      <w:r w:rsidR="00B76D45" w:rsidRPr="00B76D45">
        <w:rPr>
          <w:b w:val="0"/>
          <w:i/>
          <w:iCs/>
        </w:rPr>
        <w:t xml:space="preserve"> </w:t>
      </w:r>
      <w:r w:rsidR="00B76D45" w:rsidRPr="00B76D45">
        <w:rPr>
          <w:b w:val="0"/>
          <w:iCs/>
          <w:lang w:val="sr-Cyrl-CS"/>
        </w:rPr>
        <w:t xml:space="preserve">од дана </w:t>
      </w:r>
      <w:r w:rsidR="00B76D45">
        <w:rPr>
          <w:b w:val="0"/>
          <w:iCs/>
          <w:lang w:val="sr-Cyrl-CS"/>
        </w:rPr>
        <w:t>када добављач у целости изврши своју уговорену обавезу</w:t>
      </w:r>
      <w:r w:rsidR="00B76D45" w:rsidRPr="00B76D45">
        <w:rPr>
          <w:b w:val="0"/>
          <w:iCs/>
          <w:lang w:val="sr-Cyrl-CS"/>
        </w:rPr>
        <w:t>,</w:t>
      </w:r>
      <w:r w:rsidR="00B76D45" w:rsidRPr="00B76D45">
        <w:rPr>
          <w:b w:val="0"/>
          <w:i/>
          <w:iCs/>
        </w:rPr>
        <w:t xml:space="preserve"> </w:t>
      </w:r>
      <w:r w:rsidR="00B76D45" w:rsidRPr="00B76D45">
        <w:rPr>
          <w:b w:val="0"/>
          <w:iCs/>
        </w:rPr>
        <w:t>а наредне две у року од 30 дана од дана уплате рате која им претходи</w:t>
      </w:r>
      <w:r w:rsidR="00B76D45">
        <w:rPr>
          <w:b w:val="0"/>
          <w:noProof/>
        </w:rPr>
        <w:t>.</w:t>
      </w:r>
    </w:p>
    <w:p w:rsidR="00A65E95" w:rsidRPr="00527541" w:rsidRDefault="00B76D45" w:rsidP="00A65E95">
      <w:pPr>
        <w:pStyle w:val="BodyTextIndent"/>
        <w:ind w:left="0" w:firstLine="720"/>
        <w:jc w:val="both"/>
        <w:rPr>
          <w:b w:val="0"/>
          <w:noProof/>
        </w:rPr>
      </w:pPr>
      <w:r>
        <w:rPr>
          <w:b w:val="0"/>
          <w:noProof/>
        </w:rPr>
        <w:t xml:space="preserve">Добављач се обавезује да </w:t>
      </w:r>
      <w:r w:rsidR="00A65E95">
        <w:rPr>
          <w:b w:val="0"/>
          <w:noProof/>
        </w:rPr>
        <w:t xml:space="preserve">достави наручиоцу </w:t>
      </w:r>
      <w:r w:rsidR="00A65E95" w:rsidRPr="00527541">
        <w:rPr>
          <w:b w:val="0"/>
          <w:noProof/>
        </w:rPr>
        <w:t>исправ</w:t>
      </w:r>
      <w:r w:rsidR="00A65E95">
        <w:rPr>
          <w:b w:val="0"/>
          <w:noProof/>
        </w:rPr>
        <w:t>ан рачун</w:t>
      </w:r>
      <w:r w:rsidR="00A65E95" w:rsidRPr="00527541">
        <w:rPr>
          <w:b w:val="0"/>
          <w:noProof/>
        </w:rPr>
        <w:t xml:space="preserve"> за испоручену количину и врсту добара</w:t>
      </w:r>
      <w:r w:rsidR="00A65E95">
        <w:rPr>
          <w:b w:val="0"/>
          <w:noProof/>
        </w:rPr>
        <w:t>, у чијем се прилогу налази отпремница, потписана од стране лица из члана 9. овог уговора, као доказ да је понуђач испоручио наручиоцу</w:t>
      </w:r>
      <w:r w:rsidR="00A65E95" w:rsidRPr="00092E6B">
        <w:rPr>
          <w:b w:val="0"/>
          <w:noProof/>
          <w:lang w:val="en-GB"/>
        </w:rPr>
        <w:t xml:space="preserve"> </w:t>
      </w:r>
      <w:r w:rsidR="00A65E95">
        <w:rPr>
          <w:b w:val="0"/>
          <w:noProof/>
        </w:rPr>
        <w:t xml:space="preserve">предметна </w:t>
      </w:r>
      <w:r w:rsidR="00A65E95" w:rsidRPr="00092E6B">
        <w:rPr>
          <w:b w:val="0"/>
          <w:noProof/>
          <w:lang w:val="en-GB"/>
        </w:rPr>
        <w:t>добара</w:t>
      </w:r>
      <w:r w:rsidR="00A65E95" w:rsidRPr="00527541">
        <w:rPr>
          <w:b w:val="0"/>
          <w:noProof/>
        </w:rPr>
        <w:t>.</w:t>
      </w:r>
    </w:p>
    <w:p w:rsidR="00A65E95" w:rsidRPr="00527541" w:rsidRDefault="00A65E95" w:rsidP="00A65E95">
      <w:pPr>
        <w:pStyle w:val="BodyTextIndent"/>
        <w:ind w:left="0" w:firstLine="720"/>
        <w:jc w:val="both"/>
        <w:rPr>
          <w:b w:val="0"/>
          <w:noProof/>
          <w:lang w:val="en-GB"/>
        </w:rPr>
      </w:pPr>
      <w:r w:rsidRPr="00527541">
        <w:rPr>
          <w:b w:val="0"/>
          <w:noProof/>
        </w:rPr>
        <w:t>Добављач се обавезује да назив добара из рачуна и отпремнице буде идентичан називима из обрасца понуде.</w:t>
      </w:r>
    </w:p>
    <w:p w:rsidR="00A65E95" w:rsidRPr="00527541" w:rsidRDefault="00A65E95" w:rsidP="00A65E95">
      <w:pPr>
        <w:pStyle w:val="BodyTextIndent"/>
        <w:ind w:left="0" w:firstLine="720"/>
        <w:jc w:val="both"/>
        <w:rPr>
          <w:b w:val="0"/>
          <w:noProof/>
        </w:rPr>
      </w:pPr>
      <w:r w:rsidRPr="00527541">
        <w:rPr>
          <w:b w:val="0"/>
          <w:noProof/>
          <w:lang w:val="sr-Cyrl-CS"/>
        </w:rPr>
        <w:t xml:space="preserve">Добављач се обавезује да рачун </w:t>
      </w:r>
      <w:r>
        <w:rPr>
          <w:b w:val="0"/>
          <w:noProof/>
          <w:lang w:val="sr-Cyrl-CS"/>
        </w:rPr>
        <w:t xml:space="preserve">са отпремницом у прилогу </w:t>
      </w:r>
      <w:r w:rsidRPr="00527541">
        <w:rPr>
          <w:b w:val="0"/>
          <w:noProof/>
          <w:lang w:val="sr-Cyrl-CS"/>
        </w:rPr>
        <w:t>достави путем поште или преко писарнице наручиоца, адресирано на седиште наручиоца,</w:t>
      </w:r>
      <w:r w:rsidRPr="00527541">
        <w:rPr>
          <w:b w:val="0"/>
          <w:noProof/>
        </w:rPr>
        <w:t xml:space="preserve"> </w:t>
      </w:r>
      <w:r w:rsidRPr="005C57D8">
        <w:rPr>
          <w:b w:val="0"/>
          <w:noProof/>
          <w:lang w:val="en-GB"/>
        </w:rPr>
        <w:t>ОЈ Сектор за економско-финансијске послове, Одељење за набавке, Служба за набавку и складиштење</w:t>
      </w:r>
      <w:r w:rsidRPr="00527541">
        <w:rPr>
          <w:b w:val="0"/>
          <w:noProof/>
          <w:lang w:val="sr-Cyrl-CS"/>
        </w:rPr>
        <w:t>.</w:t>
      </w:r>
    </w:p>
    <w:p w:rsidR="00A65E95" w:rsidRPr="00527541" w:rsidRDefault="00A65E95" w:rsidP="00A65E95">
      <w:pPr>
        <w:pStyle w:val="BodyTextIndent"/>
        <w:ind w:left="0" w:firstLine="0"/>
        <w:jc w:val="both"/>
        <w:rPr>
          <w:b w:val="0"/>
          <w:noProof/>
        </w:rPr>
      </w:pPr>
    </w:p>
    <w:p w:rsidR="00A65E95" w:rsidRPr="00527541" w:rsidRDefault="00A65E95" w:rsidP="00A65E95">
      <w:pPr>
        <w:jc w:val="center"/>
        <w:rPr>
          <w:b/>
          <w:noProof/>
        </w:rPr>
      </w:pPr>
      <w:r w:rsidRPr="00527541">
        <w:rPr>
          <w:b/>
          <w:noProof/>
        </w:rPr>
        <w:t>Члан 6.</w:t>
      </w:r>
    </w:p>
    <w:p w:rsidR="00A65E95" w:rsidRPr="00527541" w:rsidRDefault="00A65E95" w:rsidP="00A65E95">
      <w:pPr>
        <w:ind w:firstLine="720"/>
        <w:jc w:val="both"/>
        <w:rPr>
          <w:noProof/>
        </w:rPr>
      </w:pPr>
      <w:r w:rsidRPr="00527541">
        <w:rPr>
          <w:noProof/>
        </w:rPr>
        <w:t>Уговорне стране констатују да је добављач доставио наручиоцу следећа средства обезбеђења са овлашћењима за наплату:</w:t>
      </w:r>
    </w:p>
    <w:p w:rsidR="00A65E95" w:rsidRPr="00B22681" w:rsidRDefault="00A65E95" w:rsidP="00A65E95">
      <w:pPr>
        <w:ind w:firstLine="720"/>
        <w:jc w:val="both"/>
        <w:rPr>
          <w:noProof/>
          <w:lang w:val="sr-Latn-CS"/>
        </w:rPr>
      </w:pPr>
      <w:r w:rsidRPr="00B22681">
        <w:rPr>
          <w:noProof/>
          <w:lang w:val="sr-Latn-CS"/>
        </w:rPr>
        <w:t>-</w:t>
      </w:r>
      <w:r w:rsidR="00B76D45">
        <w:rPr>
          <w:b/>
          <w:noProof/>
        </w:rPr>
        <w:t>меницу</w:t>
      </w:r>
      <w:r w:rsidRPr="00B22681">
        <w:rPr>
          <w:b/>
          <w:noProof/>
          <w:lang w:val="sr-Latn-CS"/>
        </w:rPr>
        <w:t xml:space="preserve"> </w:t>
      </w:r>
      <w:r w:rsidRPr="00F17F1B">
        <w:rPr>
          <w:b/>
          <w:noProof/>
        </w:rPr>
        <w:t>за</w:t>
      </w:r>
      <w:r w:rsidRPr="00B22681">
        <w:rPr>
          <w:b/>
          <w:noProof/>
          <w:lang w:val="sr-Latn-CS"/>
        </w:rPr>
        <w:t xml:space="preserve"> </w:t>
      </w:r>
      <w:r w:rsidRPr="00F17F1B">
        <w:rPr>
          <w:b/>
          <w:noProof/>
        </w:rPr>
        <w:t>добро</w:t>
      </w:r>
      <w:r w:rsidRPr="00B22681">
        <w:rPr>
          <w:b/>
          <w:noProof/>
          <w:lang w:val="sr-Latn-CS"/>
        </w:rPr>
        <w:t xml:space="preserve"> </w:t>
      </w:r>
      <w:r w:rsidRPr="00F17F1B">
        <w:rPr>
          <w:b/>
          <w:noProof/>
        </w:rPr>
        <w:t>извршење</w:t>
      </w:r>
      <w:r w:rsidRPr="00B22681">
        <w:rPr>
          <w:b/>
          <w:noProof/>
          <w:lang w:val="sr-Latn-CS"/>
        </w:rPr>
        <w:t xml:space="preserve"> </w:t>
      </w:r>
      <w:r w:rsidRPr="00F17F1B">
        <w:rPr>
          <w:b/>
          <w:noProof/>
        </w:rPr>
        <w:t>посла</w:t>
      </w:r>
      <w:r w:rsidRPr="00B22681">
        <w:rPr>
          <w:noProof/>
          <w:lang w:val="sr-Latn-CS"/>
        </w:rPr>
        <w:t xml:space="preserve"> </w:t>
      </w:r>
      <w:r>
        <w:rPr>
          <w:noProof/>
        </w:rPr>
        <w:t>у</w:t>
      </w:r>
      <w:r w:rsidRPr="00B22681">
        <w:rPr>
          <w:noProof/>
          <w:lang w:val="sr-Latn-CS"/>
        </w:rPr>
        <w:t xml:space="preserve"> </w:t>
      </w:r>
      <w:r>
        <w:rPr>
          <w:noProof/>
        </w:rPr>
        <w:t>висини</w:t>
      </w:r>
      <w:r w:rsidRPr="00B22681">
        <w:rPr>
          <w:noProof/>
          <w:lang w:val="sr-Latn-CS"/>
        </w:rPr>
        <w:t xml:space="preserve"> 10% </w:t>
      </w:r>
      <w:r w:rsidRPr="008174C7">
        <w:rPr>
          <w:noProof/>
        </w:rPr>
        <w:t>од</w:t>
      </w:r>
      <w:r w:rsidRPr="008174C7">
        <w:rPr>
          <w:noProof/>
          <w:lang w:val="sr-Latn-CS"/>
        </w:rPr>
        <w:t xml:space="preserve"> </w:t>
      </w:r>
      <w:r w:rsidRPr="008174C7">
        <w:rPr>
          <w:noProof/>
        </w:rPr>
        <w:t>укупне</w:t>
      </w:r>
      <w:r w:rsidRPr="008174C7">
        <w:rPr>
          <w:noProof/>
          <w:lang w:val="sr-Latn-CS"/>
        </w:rPr>
        <w:t xml:space="preserve"> </w:t>
      </w:r>
      <w:r w:rsidRPr="008174C7">
        <w:rPr>
          <w:noProof/>
        </w:rPr>
        <w:t>вредности</w:t>
      </w:r>
      <w:r w:rsidRPr="008174C7">
        <w:rPr>
          <w:noProof/>
          <w:lang w:val="sr-Latn-CS"/>
        </w:rPr>
        <w:t xml:space="preserve"> </w:t>
      </w:r>
      <w:r w:rsidRPr="008174C7">
        <w:rPr>
          <w:noProof/>
        </w:rPr>
        <w:t>понуде</w:t>
      </w:r>
      <w:r w:rsidRPr="008174C7">
        <w:rPr>
          <w:noProof/>
          <w:lang w:val="sr-Latn-CS"/>
        </w:rPr>
        <w:t xml:space="preserve"> </w:t>
      </w:r>
      <w:r w:rsidRPr="008174C7">
        <w:rPr>
          <w:noProof/>
        </w:rPr>
        <w:t>без</w:t>
      </w:r>
      <w:r w:rsidRPr="008174C7">
        <w:rPr>
          <w:noProof/>
          <w:lang w:val="sr-Latn-CS"/>
        </w:rPr>
        <w:t xml:space="preserve"> </w:t>
      </w:r>
      <w:r w:rsidRPr="008174C7">
        <w:rPr>
          <w:noProof/>
        </w:rPr>
        <w:t>ПДВ</w:t>
      </w:r>
      <w:r w:rsidRPr="008174C7">
        <w:rPr>
          <w:noProof/>
          <w:lang w:val="sr-Latn-CS"/>
        </w:rPr>
        <w:t>-</w:t>
      </w:r>
      <w:r w:rsidRPr="008174C7">
        <w:rPr>
          <w:noProof/>
        </w:rPr>
        <w:t>а</w:t>
      </w:r>
      <w:r w:rsidRPr="008174C7">
        <w:rPr>
          <w:noProof/>
          <w:lang w:val="sr-Latn-CS"/>
        </w:rPr>
        <w:t xml:space="preserve"> </w:t>
      </w:r>
      <w:r w:rsidRPr="008174C7">
        <w:rPr>
          <w:noProof/>
        </w:rPr>
        <w:t>из</w:t>
      </w:r>
      <w:r w:rsidRPr="008174C7">
        <w:rPr>
          <w:noProof/>
          <w:lang w:val="sr-Latn-CS"/>
        </w:rPr>
        <w:t xml:space="preserve"> </w:t>
      </w:r>
      <w:r w:rsidRPr="008174C7">
        <w:rPr>
          <w:noProof/>
        </w:rPr>
        <w:t>члана</w:t>
      </w:r>
      <w:r w:rsidRPr="008174C7">
        <w:rPr>
          <w:noProof/>
          <w:lang w:val="sr-Latn-CS"/>
        </w:rPr>
        <w:t xml:space="preserve"> </w:t>
      </w:r>
      <w:r>
        <w:rPr>
          <w:noProof/>
        </w:rPr>
        <w:t>2</w:t>
      </w:r>
      <w:r w:rsidRPr="008174C7">
        <w:rPr>
          <w:noProof/>
          <w:lang w:val="sr-Latn-CS"/>
        </w:rPr>
        <w:t xml:space="preserve">. </w:t>
      </w:r>
      <w:r w:rsidRPr="008174C7">
        <w:rPr>
          <w:noProof/>
        </w:rPr>
        <w:t>овог</w:t>
      </w:r>
      <w:r w:rsidRPr="008174C7">
        <w:rPr>
          <w:noProof/>
          <w:lang w:val="sr-Latn-CS"/>
        </w:rPr>
        <w:t xml:space="preserve"> </w:t>
      </w:r>
      <w:r w:rsidRPr="008174C7">
        <w:rPr>
          <w:noProof/>
        </w:rPr>
        <w:t>уговора</w:t>
      </w:r>
      <w:r w:rsidRPr="008174C7">
        <w:rPr>
          <w:noProof/>
          <w:lang w:val="sr-Latn-CS"/>
        </w:rPr>
        <w:t xml:space="preserve"> </w:t>
      </w:r>
      <w:r w:rsidRPr="008174C7">
        <w:rPr>
          <w:noProof/>
        </w:rPr>
        <w:t>без</w:t>
      </w:r>
      <w:r w:rsidRPr="008174C7">
        <w:rPr>
          <w:noProof/>
          <w:lang w:val="sr-Latn-CS"/>
        </w:rPr>
        <w:t xml:space="preserve"> </w:t>
      </w:r>
      <w:r w:rsidRPr="008174C7">
        <w:rPr>
          <w:noProof/>
        </w:rPr>
        <w:t>пореза</w:t>
      </w:r>
      <w:r w:rsidRPr="008174C7">
        <w:rPr>
          <w:noProof/>
          <w:lang w:val="sr-Latn-CS"/>
        </w:rPr>
        <w:t xml:space="preserve"> </w:t>
      </w:r>
      <w:r w:rsidRPr="008174C7">
        <w:rPr>
          <w:noProof/>
        </w:rPr>
        <w:t>на</w:t>
      </w:r>
      <w:r w:rsidRPr="008174C7">
        <w:rPr>
          <w:noProof/>
          <w:lang w:val="sr-Latn-CS"/>
        </w:rPr>
        <w:t xml:space="preserve"> </w:t>
      </w:r>
      <w:r w:rsidRPr="008174C7">
        <w:rPr>
          <w:noProof/>
        </w:rPr>
        <w:t>додату</w:t>
      </w:r>
      <w:r w:rsidRPr="008174C7">
        <w:rPr>
          <w:noProof/>
          <w:lang w:val="sr-Latn-CS"/>
        </w:rPr>
        <w:t xml:space="preserve"> </w:t>
      </w:r>
      <w:r w:rsidRPr="008174C7">
        <w:rPr>
          <w:noProof/>
        </w:rPr>
        <w:t>вредност</w:t>
      </w:r>
      <w:r w:rsidRPr="00B22681">
        <w:rPr>
          <w:noProof/>
          <w:lang w:val="sr-Latn-CS"/>
        </w:rPr>
        <w:t xml:space="preserve">, </w:t>
      </w:r>
      <w:r>
        <w:rPr>
          <w:noProof/>
        </w:rPr>
        <w:t>са</w:t>
      </w:r>
      <w:r w:rsidRPr="00B22681">
        <w:rPr>
          <w:noProof/>
          <w:lang w:val="sr-Latn-CS"/>
        </w:rPr>
        <w:t xml:space="preserve"> </w:t>
      </w:r>
      <w:r>
        <w:rPr>
          <w:noProof/>
        </w:rPr>
        <w:t>роком</w:t>
      </w:r>
      <w:r w:rsidRPr="00B22681">
        <w:rPr>
          <w:noProof/>
          <w:lang w:val="sr-Latn-CS"/>
        </w:rPr>
        <w:t xml:space="preserve"> </w:t>
      </w:r>
      <w:r>
        <w:rPr>
          <w:noProof/>
        </w:rPr>
        <w:t>важења</w:t>
      </w:r>
      <w:r w:rsidRPr="00B22681">
        <w:rPr>
          <w:noProof/>
          <w:lang w:val="sr-Latn-CS"/>
        </w:rPr>
        <w:t xml:space="preserve"> </w:t>
      </w:r>
      <w:r>
        <w:rPr>
          <w:noProof/>
        </w:rPr>
        <w:t>најмање</w:t>
      </w:r>
      <w:r w:rsidRPr="00B22681">
        <w:rPr>
          <w:noProof/>
          <w:lang w:val="sr-Latn-CS"/>
        </w:rPr>
        <w:t xml:space="preserve"> </w:t>
      </w:r>
      <w:r>
        <w:rPr>
          <w:noProof/>
        </w:rPr>
        <w:t>1</w:t>
      </w:r>
      <w:r w:rsidRPr="00B22681">
        <w:rPr>
          <w:noProof/>
          <w:lang w:val="sr-Latn-CS"/>
        </w:rPr>
        <w:t xml:space="preserve">0 </w:t>
      </w:r>
      <w:r>
        <w:rPr>
          <w:noProof/>
        </w:rPr>
        <w:t>дана</w:t>
      </w:r>
      <w:r w:rsidRPr="00B22681">
        <w:rPr>
          <w:noProof/>
          <w:lang w:val="sr-Latn-CS"/>
        </w:rPr>
        <w:t xml:space="preserve"> </w:t>
      </w:r>
      <w:r>
        <w:rPr>
          <w:noProof/>
        </w:rPr>
        <w:t>дужим</w:t>
      </w:r>
      <w:r w:rsidRPr="00B22681">
        <w:rPr>
          <w:noProof/>
          <w:lang w:val="sr-Latn-CS"/>
        </w:rPr>
        <w:t xml:space="preserve"> </w:t>
      </w:r>
      <w:r>
        <w:rPr>
          <w:noProof/>
        </w:rPr>
        <w:t>од</w:t>
      </w:r>
      <w:r w:rsidRPr="00B22681">
        <w:rPr>
          <w:noProof/>
          <w:lang w:val="sr-Latn-CS"/>
        </w:rPr>
        <w:t xml:space="preserve"> </w:t>
      </w:r>
      <w:r>
        <w:rPr>
          <w:noProof/>
        </w:rPr>
        <w:t>дана</w:t>
      </w:r>
      <w:r w:rsidRPr="00B22681">
        <w:rPr>
          <w:noProof/>
          <w:lang w:val="sr-Latn-CS"/>
        </w:rPr>
        <w:t xml:space="preserve"> </w:t>
      </w:r>
      <w:r>
        <w:rPr>
          <w:noProof/>
        </w:rPr>
        <w:t>до</w:t>
      </w:r>
      <w:r w:rsidRPr="00B22681">
        <w:rPr>
          <w:noProof/>
          <w:lang w:val="sr-Latn-CS"/>
        </w:rPr>
        <w:t xml:space="preserve"> </w:t>
      </w:r>
      <w:r>
        <w:rPr>
          <w:noProof/>
        </w:rPr>
        <w:t>којег</w:t>
      </w:r>
      <w:r w:rsidRPr="00B22681">
        <w:rPr>
          <w:noProof/>
          <w:lang w:val="sr-Latn-CS"/>
        </w:rPr>
        <w:t xml:space="preserve"> </w:t>
      </w:r>
      <w:r>
        <w:rPr>
          <w:noProof/>
        </w:rPr>
        <w:t>се</w:t>
      </w:r>
      <w:r w:rsidRPr="00B22681">
        <w:rPr>
          <w:noProof/>
          <w:lang w:val="sr-Latn-CS"/>
        </w:rPr>
        <w:t xml:space="preserve"> </w:t>
      </w:r>
      <w:r>
        <w:rPr>
          <w:noProof/>
        </w:rPr>
        <w:t>добављач</w:t>
      </w:r>
      <w:r w:rsidRPr="00B22681">
        <w:rPr>
          <w:noProof/>
          <w:lang w:val="sr-Latn-CS"/>
        </w:rPr>
        <w:t xml:space="preserve"> </w:t>
      </w:r>
      <w:r>
        <w:rPr>
          <w:noProof/>
        </w:rPr>
        <w:t>обавезао</w:t>
      </w:r>
      <w:r w:rsidRPr="00B22681">
        <w:rPr>
          <w:noProof/>
          <w:lang w:val="sr-Latn-CS"/>
        </w:rPr>
        <w:t xml:space="preserve"> </w:t>
      </w:r>
      <w:r w:rsidRPr="009A5161">
        <w:rPr>
          <w:noProof/>
        </w:rPr>
        <w:t>да</w:t>
      </w:r>
      <w:r w:rsidRPr="00B22681">
        <w:rPr>
          <w:noProof/>
          <w:lang w:val="sr-Latn-CS"/>
        </w:rPr>
        <w:t xml:space="preserve"> </w:t>
      </w:r>
      <w:r w:rsidRPr="009A5161">
        <w:rPr>
          <w:noProof/>
        </w:rPr>
        <w:t>ће</w:t>
      </w:r>
      <w:r w:rsidRPr="00B22681">
        <w:rPr>
          <w:noProof/>
          <w:lang w:val="sr-Latn-CS"/>
        </w:rPr>
        <w:t xml:space="preserve"> </w:t>
      </w:r>
      <w:r w:rsidRPr="009A5161">
        <w:rPr>
          <w:noProof/>
        </w:rPr>
        <w:t>испоручити</w:t>
      </w:r>
      <w:r>
        <w:rPr>
          <w:noProof/>
        </w:rPr>
        <w:t xml:space="preserve"> </w:t>
      </w:r>
      <w:r w:rsidRPr="009A5161">
        <w:rPr>
          <w:noProof/>
        </w:rPr>
        <w:t>добр</w:t>
      </w:r>
      <w:r>
        <w:rPr>
          <w:noProof/>
        </w:rPr>
        <w:t>о</w:t>
      </w:r>
      <w:r w:rsidRPr="00B22681">
        <w:rPr>
          <w:noProof/>
          <w:lang w:val="sr-Latn-CS"/>
        </w:rPr>
        <w:t xml:space="preserve"> </w:t>
      </w:r>
      <w:r w:rsidRPr="009A5161">
        <w:rPr>
          <w:noProof/>
        </w:rPr>
        <w:t>кој</w:t>
      </w:r>
      <w:r>
        <w:rPr>
          <w:noProof/>
        </w:rPr>
        <w:t>е</w:t>
      </w:r>
      <w:r w:rsidRPr="00B22681">
        <w:rPr>
          <w:noProof/>
          <w:lang w:val="sr-Latn-CS"/>
        </w:rPr>
        <w:t xml:space="preserve"> </w:t>
      </w:r>
      <w:r>
        <w:rPr>
          <w:noProof/>
        </w:rPr>
        <w:t>је</w:t>
      </w:r>
      <w:r w:rsidRPr="00B22681">
        <w:rPr>
          <w:noProof/>
          <w:lang w:val="sr-Latn-CS"/>
        </w:rPr>
        <w:t xml:space="preserve"> </w:t>
      </w:r>
      <w:r w:rsidRPr="009A5161">
        <w:rPr>
          <w:noProof/>
        </w:rPr>
        <w:t>предмет</w:t>
      </w:r>
      <w:r w:rsidRPr="00B22681">
        <w:rPr>
          <w:noProof/>
          <w:lang w:val="sr-Latn-CS"/>
        </w:rPr>
        <w:t xml:space="preserve"> </w:t>
      </w:r>
      <w:r>
        <w:rPr>
          <w:noProof/>
        </w:rPr>
        <w:t>овог</w:t>
      </w:r>
      <w:r w:rsidRPr="00B22681">
        <w:rPr>
          <w:noProof/>
          <w:lang w:val="sr-Latn-CS"/>
        </w:rPr>
        <w:t xml:space="preserve"> </w:t>
      </w:r>
      <w:r>
        <w:rPr>
          <w:noProof/>
        </w:rPr>
        <w:t>уговора</w:t>
      </w:r>
      <w:r w:rsidRPr="00B22681">
        <w:rPr>
          <w:noProof/>
          <w:lang w:val="sr-Latn-CS"/>
        </w:rPr>
        <w:t xml:space="preserve">, </w:t>
      </w:r>
      <w:r>
        <w:rPr>
          <w:noProof/>
        </w:rPr>
        <w:t>која</w:t>
      </w:r>
      <w:r w:rsidRPr="00B22681">
        <w:rPr>
          <w:noProof/>
          <w:lang w:val="sr-Latn-CS"/>
        </w:rPr>
        <w:t xml:space="preserve"> </w:t>
      </w:r>
      <w:r>
        <w:rPr>
          <w:noProof/>
        </w:rPr>
        <w:t>је</w:t>
      </w:r>
      <w:r w:rsidRPr="00B22681">
        <w:rPr>
          <w:noProof/>
          <w:lang w:val="sr-Latn-CS"/>
        </w:rPr>
        <w:t xml:space="preserve"> </w:t>
      </w:r>
      <w:r>
        <w:rPr>
          <w:noProof/>
        </w:rPr>
        <w:t>наплатива</w:t>
      </w:r>
      <w:r w:rsidRPr="00B22681">
        <w:rPr>
          <w:noProof/>
          <w:lang w:val="sr-Latn-CS"/>
        </w:rPr>
        <w:t xml:space="preserve"> </w:t>
      </w:r>
      <w:r>
        <w:rPr>
          <w:noProof/>
        </w:rPr>
        <w:t>у</w:t>
      </w:r>
      <w:r w:rsidRPr="00B22681">
        <w:rPr>
          <w:noProof/>
          <w:lang w:val="sr-Latn-CS"/>
        </w:rPr>
        <w:t xml:space="preserve"> </w:t>
      </w:r>
      <w:r>
        <w:rPr>
          <w:noProof/>
        </w:rPr>
        <w:t>случају</w:t>
      </w:r>
      <w:r w:rsidRPr="00B22681">
        <w:rPr>
          <w:noProof/>
          <w:lang w:val="sr-Latn-CS"/>
        </w:rPr>
        <w:t xml:space="preserve"> </w:t>
      </w:r>
      <w:r>
        <w:rPr>
          <w:noProof/>
        </w:rPr>
        <w:t>да</w:t>
      </w:r>
      <w:r w:rsidRPr="00B22681">
        <w:rPr>
          <w:noProof/>
          <w:lang w:val="sr-Latn-CS"/>
        </w:rPr>
        <w:t xml:space="preserve"> </w:t>
      </w:r>
      <w:r>
        <w:rPr>
          <w:noProof/>
        </w:rPr>
        <w:t>добављач</w:t>
      </w:r>
      <w:r w:rsidRPr="00B22681">
        <w:rPr>
          <w:noProof/>
          <w:lang w:val="sr-Latn-CS"/>
        </w:rPr>
        <w:t xml:space="preserve"> </w:t>
      </w:r>
      <w:r>
        <w:rPr>
          <w:noProof/>
        </w:rPr>
        <w:t>извршава</w:t>
      </w:r>
      <w:r w:rsidRPr="00B22681">
        <w:rPr>
          <w:noProof/>
          <w:lang w:val="sr-Latn-CS"/>
        </w:rPr>
        <w:t xml:space="preserve"> </w:t>
      </w:r>
      <w:r>
        <w:rPr>
          <w:noProof/>
        </w:rPr>
        <w:t>своје</w:t>
      </w:r>
      <w:r w:rsidRPr="00B22681">
        <w:rPr>
          <w:noProof/>
          <w:lang w:val="sr-Latn-CS"/>
        </w:rPr>
        <w:t xml:space="preserve"> </w:t>
      </w:r>
      <w:r>
        <w:rPr>
          <w:noProof/>
        </w:rPr>
        <w:t>обавезе</w:t>
      </w:r>
      <w:r w:rsidRPr="00B22681">
        <w:rPr>
          <w:noProof/>
          <w:lang w:val="sr-Latn-CS"/>
        </w:rPr>
        <w:t xml:space="preserve"> </w:t>
      </w:r>
      <w:r>
        <w:rPr>
          <w:noProof/>
        </w:rPr>
        <w:t>из</w:t>
      </w:r>
      <w:r w:rsidRPr="00B22681">
        <w:rPr>
          <w:noProof/>
          <w:lang w:val="sr-Latn-CS"/>
        </w:rPr>
        <w:t xml:space="preserve"> </w:t>
      </w:r>
      <w:r>
        <w:rPr>
          <w:noProof/>
        </w:rPr>
        <w:t>уговора</w:t>
      </w:r>
      <w:r w:rsidRPr="00B22681">
        <w:rPr>
          <w:noProof/>
          <w:lang w:val="sr-Latn-CS"/>
        </w:rPr>
        <w:t xml:space="preserve">, </w:t>
      </w:r>
      <w:r>
        <w:rPr>
          <w:noProof/>
        </w:rPr>
        <w:t>али</w:t>
      </w:r>
      <w:r w:rsidRPr="00B22681">
        <w:rPr>
          <w:noProof/>
          <w:lang w:val="sr-Latn-CS"/>
        </w:rPr>
        <w:t xml:space="preserve"> </w:t>
      </w:r>
      <w:r>
        <w:rPr>
          <w:noProof/>
        </w:rPr>
        <w:t>не</w:t>
      </w:r>
      <w:r w:rsidRPr="00B22681">
        <w:rPr>
          <w:noProof/>
          <w:lang w:val="sr-Latn-CS"/>
        </w:rPr>
        <w:t xml:space="preserve"> </w:t>
      </w:r>
      <w:r>
        <w:rPr>
          <w:noProof/>
        </w:rPr>
        <w:t>на</w:t>
      </w:r>
      <w:r w:rsidRPr="00B22681">
        <w:rPr>
          <w:noProof/>
          <w:lang w:val="sr-Latn-CS"/>
        </w:rPr>
        <w:t xml:space="preserve"> </w:t>
      </w:r>
      <w:r>
        <w:rPr>
          <w:noProof/>
        </w:rPr>
        <w:t>начин</w:t>
      </w:r>
      <w:r w:rsidRPr="00B22681">
        <w:rPr>
          <w:noProof/>
          <w:lang w:val="sr-Latn-CS"/>
        </w:rPr>
        <w:t xml:space="preserve"> </w:t>
      </w:r>
      <w:r>
        <w:rPr>
          <w:noProof/>
        </w:rPr>
        <w:t>и</w:t>
      </w:r>
      <w:r w:rsidRPr="00B22681">
        <w:rPr>
          <w:noProof/>
          <w:lang w:val="sr-Latn-CS"/>
        </w:rPr>
        <w:t xml:space="preserve"> </w:t>
      </w:r>
      <w:r>
        <w:rPr>
          <w:noProof/>
        </w:rPr>
        <w:t>у</w:t>
      </w:r>
      <w:r w:rsidRPr="00B22681">
        <w:rPr>
          <w:noProof/>
          <w:lang w:val="sr-Latn-CS"/>
        </w:rPr>
        <w:t xml:space="preserve"> </w:t>
      </w:r>
      <w:r>
        <w:rPr>
          <w:noProof/>
        </w:rPr>
        <w:t>роковима</w:t>
      </w:r>
      <w:r w:rsidRPr="00B22681">
        <w:rPr>
          <w:noProof/>
          <w:lang w:val="sr-Latn-CS"/>
        </w:rPr>
        <w:t xml:space="preserve"> </w:t>
      </w:r>
      <w:r>
        <w:rPr>
          <w:noProof/>
        </w:rPr>
        <w:t>предвиђеним</w:t>
      </w:r>
      <w:r w:rsidRPr="00B22681">
        <w:rPr>
          <w:noProof/>
          <w:lang w:val="sr-Latn-CS"/>
        </w:rPr>
        <w:t xml:space="preserve"> </w:t>
      </w:r>
      <w:r>
        <w:rPr>
          <w:noProof/>
        </w:rPr>
        <w:t>уговором</w:t>
      </w:r>
      <w:r w:rsidRPr="00B22681">
        <w:rPr>
          <w:noProof/>
          <w:lang w:val="sr-Latn-CS"/>
        </w:rPr>
        <w:t>.</w:t>
      </w:r>
    </w:p>
    <w:p w:rsidR="00A65E95" w:rsidRPr="00535ED4" w:rsidRDefault="00A65E95" w:rsidP="00A65E95">
      <w:pPr>
        <w:ind w:firstLine="720"/>
        <w:jc w:val="both"/>
        <w:rPr>
          <w:b/>
          <w:noProof/>
        </w:rPr>
      </w:pPr>
      <w:r w:rsidRPr="00B22681">
        <w:rPr>
          <w:noProof/>
          <w:lang w:val="sr-Latn-CS"/>
        </w:rPr>
        <w:t>-</w:t>
      </w:r>
      <w:r w:rsidRPr="00F17F1B">
        <w:rPr>
          <w:b/>
          <w:noProof/>
        </w:rPr>
        <w:t>меницу</w:t>
      </w:r>
      <w:r w:rsidRPr="00B22681">
        <w:rPr>
          <w:b/>
          <w:noProof/>
          <w:lang w:val="sr-Latn-CS"/>
        </w:rPr>
        <w:t xml:space="preserve"> </w:t>
      </w:r>
      <w:r w:rsidRPr="00F17F1B">
        <w:rPr>
          <w:b/>
          <w:noProof/>
        </w:rPr>
        <w:t>за</w:t>
      </w:r>
      <w:r w:rsidRPr="00B22681">
        <w:rPr>
          <w:b/>
          <w:noProof/>
          <w:lang w:val="sr-Latn-CS"/>
        </w:rPr>
        <w:t xml:space="preserve"> </w:t>
      </w:r>
      <w:r w:rsidRPr="00F17F1B">
        <w:rPr>
          <w:b/>
          <w:noProof/>
        </w:rPr>
        <w:t>отклањање</w:t>
      </w:r>
      <w:r w:rsidRPr="00B22681">
        <w:rPr>
          <w:b/>
          <w:noProof/>
          <w:lang w:val="sr-Latn-CS"/>
        </w:rPr>
        <w:t xml:space="preserve"> </w:t>
      </w:r>
      <w:r w:rsidRPr="00F17F1B">
        <w:rPr>
          <w:b/>
          <w:noProof/>
        </w:rPr>
        <w:t>недостатака</w:t>
      </w:r>
      <w:r w:rsidRPr="00B22681">
        <w:rPr>
          <w:b/>
          <w:noProof/>
          <w:lang w:val="sr-Latn-CS"/>
        </w:rPr>
        <w:t xml:space="preserve"> </w:t>
      </w:r>
      <w:r w:rsidRPr="00F17F1B">
        <w:rPr>
          <w:b/>
          <w:noProof/>
        </w:rPr>
        <w:t>у</w:t>
      </w:r>
      <w:r w:rsidRPr="00B22681">
        <w:rPr>
          <w:b/>
          <w:noProof/>
          <w:lang w:val="sr-Latn-CS"/>
        </w:rPr>
        <w:t xml:space="preserve"> </w:t>
      </w:r>
      <w:r w:rsidRPr="00F17F1B">
        <w:rPr>
          <w:b/>
          <w:noProof/>
        </w:rPr>
        <w:t>гарантном</w:t>
      </w:r>
      <w:r w:rsidRPr="00B22681">
        <w:rPr>
          <w:b/>
          <w:noProof/>
          <w:lang w:val="sr-Latn-CS"/>
        </w:rPr>
        <w:t xml:space="preserve"> </w:t>
      </w:r>
      <w:r w:rsidRPr="00F17F1B">
        <w:rPr>
          <w:b/>
          <w:noProof/>
        </w:rPr>
        <w:t>року</w:t>
      </w:r>
      <w:r w:rsidRPr="00B22681">
        <w:rPr>
          <w:noProof/>
          <w:lang w:val="sr-Latn-CS"/>
        </w:rPr>
        <w:t xml:space="preserve"> </w:t>
      </w:r>
      <w:r>
        <w:rPr>
          <w:noProof/>
        </w:rPr>
        <w:t>у</w:t>
      </w:r>
      <w:r w:rsidRPr="00B22681">
        <w:rPr>
          <w:noProof/>
          <w:lang w:val="sr-Latn-CS"/>
        </w:rPr>
        <w:t xml:space="preserve"> </w:t>
      </w:r>
      <w:r>
        <w:rPr>
          <w:noProof/>
        </w:rPr>
        <w:t>висини</w:t>
      </w:r>
      <w:r w:rsidRPr="00B22681">
        <w:rPr>
          <w:noProof/>
          <w:lang w:val="sr-Latn-CS"/>
        </w:rPr>
        <w:t xml:space="preserve"> 10% </w:t>
      </w:r>
      <w:r w:rsidRPr="008174C7">
        <w:rPr>
          <w:noProof/>
        </w:rPr>
        <w:t>од</w:t>
      </w:r>
      <w:r w:rsidRPr="008174C7">
        <w:rPr>
          <w:noProof/>
          <w:lang w:val="sr-Latn-CS"/>
        </w:rPr>
        <w:t xml:space="preserve"> </w:t>
      </w:r>
      <w:r w:rsidRPr="008174C7">
        <w:rPr>
          <w:noProof/>
        </w:rPr>
        <w:t>укупне</w:t>
      </w:r>
      <w:r w:rsidRPr="008174C7">
        <w:rPr>
          <w:noProof/>
          <w:lang w:val="sr-Latn-CS"/>
        </w:rPr>
        <w:t xml:space="preserve"> </w:t>
      </w:r>
      <w:r w:rsidRPr="008174C7">
        <w:rPr>
          <w:noProof/>
        </w:rPr>
        <w:t>вредности</w:t>
      </w:r>
      <w:r w:rsidRPr="008174C7">
        <w:rPr>
          <w:noProof/>
          <w:lang w:val="sr-Latn-CS"/>
        </w:rPr>
        <w:t xml:space="preserve"> </w:t>
      </w:r>
      <w:r w:rsidRPr="008174C7">
        <w:rPr>
          <w:noProof/>
        </w:rPr>
        <w:t>понуде</w:t>
      </w:r>
      <w:r w:rsidRPr="008174C7">
        <w:rPr>
          <w:noProof/>
          <w:lang w:val="sr-Latn-CS"/>
        </w:rPr>
        <w:t xml:space="preserve"> </w:t>
      </w:r>
      <w:r w:rsidRPr="008174C7">
        <w:rPr>
          <w:noProof/>
        </w:rPr>
        <w:t>без</w:t>
      </w:r>
      <w:r w:rsidRPr="008174C7">
        <w:rPr>
          <w:noProof/>
          <w:lang w:val="sr-Latn-CS"/>
        </w:rPr>
        <w:t xml:space="preserve"> </w:t>
      </w:r>
      <w:r w:rsidRPr="008174C7">
        <w:rPr>
          <w:noProof/>
        </w:rPr>
        <w:t>ПДВ</w:t>
      </w:r>
      <w:r w:rsidRPr="008174C7">
        <w:rPr>
          <w:noProof/>
          <w:lang w:val="sr-Latn-CS"/>
        </w:rPr>
        <w:t>-</w:t>
      </w:r>
      <w:r w:rsidRPr="008174C7">
        <w:rPr>
          <w:noProof/>
        </w:rPr>
        <w:t>а</w:t>
      </w:r>
      <w:r w:rsidRPr="008174C7">
        <w:rPr>
          <w:noProof/>
          <w:lang w:val="sr-Latn-CS"/>
        </w:rPr>
        <w:t xml:space="preserve"> </w:t>
      </w:r>
      <w:r w:rsidRPr="008174C7">
        <w:rPr>
          <w:noProof/>
        </w:rPr>
        <w:t>из</w:t>
      </w:r>
      <w:r w:rsidRPr="008174C7">
        <w:rPr>
          <w:noProof/>
          <w:lang w:val="sr-Latn-CS"/>
        </w:rPr>
        <w:t xml:space="preserve"> </w:t>
      </w:r>
      <w:r w:rsidRPr="008174C7">
        <w:rPr>
          <w:noProof/>
        </w:rPr>
        <w:t>члана</w:t>
      </w:r>
      <w:r w:rsidRPr="008174C7">
        <w:rPr>
          <w:noProof/>
          <w:lang w:val="sr-Latn-CS"/>
        </w:rPr>
        <w:t xml:space="preserve"> </w:t>
      </w:r>
      <w:r>
        <w:rPr>
          <w:noProof/>
        </w:rPr>
        <w:t>2</w:t>
      </w:r>
      <w:r w:rsidRPr="008174C7">
        <w:rPr>
          <w:noProof/>
          <w:lang w:val="sr-Latn-CS"/>
        </w:rPr>
        <w:t xml:space="preserve">. </w:t>
      </w:r>
      <w:r w:rsidRPr="008174C7">
        <w:rPr>
          <w:noProof/>
        </w:rPr>
        <w:t>овог</w:t>
      </w:r>
      <w:r w:rsidRPr="008174C7">
        <w:rPr>
          <w:noProof/>
          <w:lang w:val="sr-Latn-CS"/>
        </w:rPr>
        <w:t xml:space="preserve"> </w:t>
      </w:r>
      <w:r w:rsidRPr="008174C7">
        <w:rPr>
          <w:noProof/>
        </w:rPr>
        <w:t>уговора</w:t>
      </w:r>
      <w:r w:rsidRPr="008174C7">
        <w:rPr>
          <w:noProof/>
          <w:lang w:val="sr-Latn-CS"/>
        </w:rPr>
        <w:t xml:space="preserve"> </w:t>
      </w:r>
      <w:r w:rsidRPr="008174C7">
        <w:rPr>
          <w:noProof/>
        </w:rPr>
        <w:t>без</w:t>
      </w:r>
      <w:r w:rsidRPr="008174C7">
        <w:rPr>
          <w:noProof/>
          <w:lang w:val="sr-Latn-CS"/>
        </w:rPr>
        <w:t xml:space="preserve"> </w:t>
      </w:r>
      <w:r w:rsidRPr="008174C7">
        <w:rPr>
          <w:noProof/>
        </w:rPr>
        <w:t>пореза</w:t>
      </w:r>
      <w:r w:rsidRPr="008174C7">
        <w:rPr>
          <w:noProof/>
          <w:lang w:val="sr-Latn-CS"/>
        </w:rPr>
        <w:t xml:space="preserve"> </w:t>
      </w:r>
      <w:r w:rsidRPr="008174C7">
        <w:rPr>
          <w:noProof/>
        </w:rPr>
        <w:t>на</w:t>
      </w:r>
      <w:r w:rsidRPr="008174C7">
        <w:rPr>
          <w:noProof/>
          <w:lang w:val="sr-Latn-CS"/>
        </w:rPr>
        <w:t xml:space="preserve"> </w:t>
      </w:r>
      <w:r w:rsidRPr="008174C7">
        <w:rPr>
          <w:noProof/>
        </w:rPr>
        <w:t>додату</w:t>
      </w:r>
      <w:r w:rsidRPr="008174C7">
        <w:rPr>
          <w:noProof/>
          <w:lang w:val="sr-Latn-CS"/>
        </w:rPr>
        <w:t xml:space="preserve"> </w:t>
      </w:r>
      <w:r w:rsidRPr="008174C7">
        <w:rPr>
          <w:noProof/>
        </w:rPr>
        <w:lastRenderedPageBreak/>
        <w:t>вредност</w:t>
      </w:r>
      <w:r w:rsidRPr="00B22681">
        <w:rPr>
          <w:noProof/>
          <w:lang w:val="sr-Latn-CS"/>
        </w:rPr>
        <w:t xml:space="preserve">, </w:t>
      </w:r>
      <w:r>
        <w:rPr>
          <w:noProof/>
        </w:rPr>
        <w:t>са</w:t>
      </w:r>
      <w:r w:rsidRPr="00B22681">
        <w:rPr>
          <w:noProof/>
          <w:lang w:val="sr-Latn-CS"/>
        </w:rPr>
        <w:t xml:space="preserve"> </w:t>
      </w:r>
      <w:r>
        <w:rPr>
          <w:noProof/>
        </w:rPr>
        <w:t>роком</w:t>
      </w:r>
      <w:r w:rsidRPr="00B22681">
        <w:rPr>
          <w:noProof/>
          <w:lang w:val="sr-Latn-CS"/>
        </w:rPr>
        <w:t xml:space="preserve"> </w:t>
      </w:r>
      <w:r>
        <w:rPr>
          <w:noProof/>
        </w:rPr>
        <w:t>важења</w:t>
      </w:r>
      <w:r w:rsidRPr="00B22681">
        <w:rPr>
          <w:noProof/>
          <w:lang w:val="sr-Latn-CS"/>
        </w:rPr>
        <w:t xml:space="preserve"> </w:t>
      </w:r>
      <w:r>
        <w:rPr>
          <w:noProof/>
        </w:rPr>
        <w:t>најмање</w:t>
      </w:r>
      <w:r w:rsidRPr="00B22681">
        <w:rPr>
          <w:noProof/>
          <w:lang w:val="sr-Latn-CS"/>
        </w:rPr>
        <w:t xml:space="preserve"> 10 </w:t>
      </w:r>
      <w:r>
        <w:rPr>
          <w:noProof/>
        </w:rPr>
        <w:t>дана</w:t>
      </w:r>
      <w:r w:rsidRPr="00B22681">
        <w:rPr>
          <w:noProof/>
          <w:lang w:val="sr-Latn-CS"/>
        </w:rPr>
        <w:t xml:space="preserve"> </w:t>
      </w:r>
      <w:r>
        <w:rPr>
          <w:noProof/>
        </w:rPr>
        <w:t>дужим</w:t>
      </w:r>
      <w:r w:rsidRPr="00B22681">
        <w:rPr>
          <w:noProof/>
          <w:lang w:val="sr-Latn-CS"/>
        </w:rPr>
        <w:t xml:space="preserve"> </w:t>
      </w:r>
      <w:r>
        <w:rPr>
          <w:noProof/>
        </w:rPr>
        <w:t>од</w:t>
      </w:r>
      <w:r w:rsidRPr="00B22681">
        <w:rPr>
          <w:noProof/>
          <w:lang w:val="sr-Latn-CS"/>
        </w:rPr>
        <w:t xml:space="preserve"> </w:t>
      </w:r>
      <w:r>
        <w:rPr>
          <w:noProof/>
        </w:rPr>
        <w:t>дана</w:t>
      </w:r>
      <w:r w:rsidRPr="00B22681">
        <w:rPr>
          <w:noProof/>
          <w:lang w:val="sr-Latn-CS"/>
        </w:rPr>
        <w:t xml:space="preserve"> </w:t>
      </w:r>
      <w:r>
        <w:rPr>
          <w:noProof/>
        </w:rPr>
        <w:t>из</w:t>
      </w:r>
      <w:r w:rsidRPr="00B22681">
        <w:rPr>
          <w:noProof/>
          <w:lang w:val="sr-Latn-CS"/>
        </w:rPr>
        <w:t xml:space="preserve"> </w:t>
      </w:r>
      <w:r>
        <w:rPr>
          <w:noProof/>
        </w:rPr>
        <w:t>члана</w:t>
      </w:r>
      <w:r w:rsidRPr="00B22681">
        <w:rPr>
          <w:noProof/>
          <w:lang w:val="sr-Latn-CS"/>
        </w:rPr>
        <w:t xml:space="preserve"> 3. </w:t>
      </w:r>
      <w:r>
        <w:rPr>
          <w:noProof/>
        </w:rPr>
        <w:t>став</w:t>
      </w:r>
      <w:r w:rsidRPr="00B22681">
        <w:rPr>
          <w:noProof/>
          <w:lang w:val="sr-Latn-CS"/>
        </w:rPr>
        <w:t xml:space="preserve"> </w:t>
      </w:r>
      <w:r>
        <w:rPr>
          <w:noProof/>
        </w:rPr>
        <w:t>4</w:t>
      </w:r>
      <w:r w:rsidRPr="00B22681">
        <w:rPr>
          <w:noProof/>
          <w:lang w:val="sr-Latn-CS"/>
        </w:rPr>
        <w:t xml:space="preserve">. </w:t>
      </w:r>
      <w:r>
        <w:rPr>
          <w:noProof/>
        </w:rPr>
        <w:t>овог</w:t>
      </w:r>
      <w:r w:rsidRPr="00B22681">
        <w:rPr>
          <w:noProof/>
          <w:lang w:val="sr-Latn-CS"/>
        </w:rPr>
        <w:t xml:space="preserve"> </w:t>
      </w:r>
      <w:r>
        <w:rPr>
          <w:noProof/>
        </w:rPr>
        <w:t>уговора</w:t>
      </w:r>
      <w:r w:rsidRPr="00B22681">
        <w:rPr>
          <w:noProof/>
          <w:lang w:val="sr-Latn-CS"/>
        </w:rPr>
        <w:t xml:space="preserve"> </w:t>
      </w:r>
      <w:r>
        <w:rPr>
          <w:noProof/>
        </w:rPr>
        <w:t>до</w:t>
      </w:r>
      <w:r w:rsidRPr="00B22681">
        <w:rPr>
          <w:noProof/>
          <w:lang w:val="sr-Latn-CS"/>
        </w:rPr>
        <w:t xml:space="preserve"> </w:t>
      </w:r>
      <w:r>
        <w:rPr>
          <w:noProof/>
        </w:rPr>
        <w:t>којег</w:t>
      </w:r>
      <w:r w:rsidRPr="00B22681">
        <w:rPr>
          <w:noProof/>
          <w:lang w:val="sr-Latn-CS"/>
        </w:rPr>
        <w:t xml:space="preserve"> </w:t>
      </w:r>
      <w:r>
        <w:rPr>
          <w:noProof/>
        </w:rPr>
        <w:t>се</w:t>
      </w:r>
      <w:r w:rsidRPr="00B22681">
        <w:rPr>
          <w:noProof/>
          <w:lang w:val="sr-Latn-CS"/>
        </w:rPr>
        <w:t xml:space="preserve"> </w:t>
      </w:r>
      <w:r>
        <w:rPr>
          <w:noProof/>
        </w:rPr>
        <w:t>добављач</w:t>
      </w:r>
      <w:r w:rsidRPr="00B22681">
        <w:rPr>
          <w:noProof/>
          <w:lang w:val="sr-Latn-CS"/>
        </w:rPr>
        <w:t xml:space="preserve"> </w:t>
      </w:r>
      <w:r>
        <w:rPr>
          <w:noProof/>
        </w:rPr>
        <w:t>обавезао</w:t>
      </w:r>
      <w:r w:rsidRPr="00B22681">
        <w:rPr>
          <w:noProof/>
          <w:lang w:val="sr-Latn-CS"/>
        </w:rPr>
        <w:t xml:space="preserve"> </w:t>
      </w:r>
      <w:r>
        <w:rPr>
          <w:noProof/>
        </w:rPr>
        <w:t>да</w:t>
      </w:r>
      <w:r w:rsidRPr="00B22681">
        <w:rPr>
          <w:noProof/>
          <w:lang w:val="sr-Latn-CS"/>
        </w:rPr>
        <w:t xml:space="preserve"> </w:t>
      </w:r>
      <w:r>
        <w:rPr>
          <w:noProof/>
        </w:rPr>
        <w:t>отклања</w:t>
      </w:r>
      <w:r w:rsidRPr="00B22681">
        <w:rPr>
          <w:noProof/>
          <w:lang w:val="sr-Latn-CS"/>
        </w:rPr>
        <w:t xml:space="preserve"> </w:t>
      </w:r>
      <w:r>
        <w:rPr>
          <w:noProof/>
        </w:rPr>
        <w:t>све</w:t>
      </w:r>
      <w:r w:rsidRPr="00B22681">
        <w:rPr>
          <w:noProof/>
          <w:lang w:val="sr-Latn-CS"/>
        </w:rPr>
        <w:t xml:space="preserve"> </w:t>
      </w:r>
      <w:r>
        <w:rPr>
          <w:noProof/>
        </w:rPr>
        <w:t>недостатке</w:t>
      </w:r>
      <w:r w:rsidRPr="00B22681">
        <w:rPr>
          <w:noProof/>
          <w:lang w:val="sr-Latn-CS"/>
        </w:rPr>
        <w:t xml:space="preserve"> </w:t>
      </w:r>
      <w:r>
        <w:rPr>
          <w:noProof/>
        </w:rPr>
        <w:t>у</w:t>
      </w:r>
      <w:r w:rsidRPr="00B22681">
        <w:rPr>
          <w:noProof/>
          <w:lang w:val="sr-Latn-CS"/>
        </w:rPr>
        <w:t xml:space="preserve"> </w:t>
      </w:r>
      <w:r>
        <w:rPr>
          <w:noProof/>
        </w:rPr>
        <w:t>вези</w:t>
      </w:r>
      <w:r w:rsidRPr="00B22681">
        <w:rPr>
          <w:noProof/>
          <w:lang w:val="sr-Latn-CS"/>
        </w:rPr>
        <w:t xml:space="preserve"> </w:t>
      </w:r>
      <w:r>
        <w:rPr>
          <w:noProof/>
        </w:rPr>
        <w:t>са</w:t>
      </w:r>
      <w:r w:rsidRPr="00B22681">
        <w:rPr>
          <w:noProof/>
          <w:lang w:val="sr-Latn-CS"/>
        </w:rPr>
        <w:t xml:space="preserve"> </w:t>
      </w:r>
      <w:r>
        <w:rPr>
          <w:noProof/>
        </w:rPr>
        <w:t>добром</w:t>
      </w:r>
      <w:r w:rsidRPr="00B22681">
        <w:rPr>
          <w:noProof/>
          <w:lang w:val="sr-Latn-CS"/>
        </w:rPr>
        <w:t xml:space="preserve"> </w:t>
      </w:r>
      <w:r>
        <w:rPr>
          <w:noProof/>
        </w:rPr>
        <w:t>које</w:t>
      </w:r>
      <w:r w:rsidRPr="00B22681">
        <w:rPr>
          <w:noProof/>
          <w:lang w:val="sr-Latn-CS"/>
        </w:rPr>
        <w:t xml:space="preserve"> </w:t>
      </w:r>
      <w:r>
        <w:rPr>
          <w:noProof/>
        </w:rPr>
        <w:t>је</w:t>
      </w:r>
      <w:r w:rsidRPr="00B22681">
        <w:rPr>
          <w:noProof/>
          <w:lang w:val="sr-Latn-CS"/>
        </w:rPr>
        <w:t xml:space="preserve"> </w:t>
      </w:r>
      <w:r>
        <w:rPr>
          <w:noProof/>
        </w:rPr>
        <w:t>предмет</w:t>
      </w:r>
      <w:r w:rsidRPr="00B22681">
        <w:rPr>
          <w:noProof/>
          <w:lang w:val="sr-Latn-CS"/>
        </w:rPr>
        <w:t xml:space="preserve"> </w:t>
      </w:r>
      <w:r>
        <w:rPr>
          <w:noProof/>
        </w:rPr>
        <w:t>овог</w:t>
      </w:r>
      <w:r w:rsidRPr="00B22681">
        <w:rPr>
          <w:noProof/>
          <w:lang w:val="sr-Latn-CS"/>
        </w:rPr>
        <w:t xml:space="preserve"> </w:t>
      </w:r>
      <w:r>
        <w:rPr>
          <w:noProof/>
        </w:rPr>
        <w:t>уговора</w:t>
      </w:r>
      <w:r w:rsidRPr="00B22681">
        <w:rPr>
          <w:noProof/>
          <w:lang w:val="sr-Latn-CS"/>
        </w:rPr>
        <w:t xml:space="preserve">, </w:t>
      </w:r>
      <w:r>
        <w:rPr>
          <w:noProof/>
        </w:rPr>
        <w:t>која</w:t>
      </w:r>
      <w:r w:rsidRPr="00B22681">
        <w:rPr>
          <w:noProof/>
          <w:lang w:val="sr-Latn-CS"/>
        </w:rPr>
        <w:t xml:space="preserve"> </w:t>
      </w:r>
      <w:r>
        <w:rPr>
          <w:noProof/>
        </w:rPr>
        <w:t>је</w:t>
      </w:r>
      <w:r w:rsidRPr="00B22681">
        <w:rPr>
          <w:noProof/>
          <w:lang w:val="sr-Latn-CS"/>
        </w:rPr>
        <w:t xml:space="preserve"> </w:t>
      </w:r>
      <w:r>
        <w:rPr>
          <w:noProof/>
        </w:rPr>
        <w:t>наплатива</w:t>
      </w:r>
      <w:r w:rsidRPr="00B22681">
        <w:rPr>
          <w:noProof/>
          <w:lang w:val="sr-Latn-CS"/>
        </w:rPr>
        <w:t xml:space="preserve"> </w:t>
      </w:r>
      <w:r>
        <w:rPr>
          <w:noProof/>
        </w:rPr>
        <w:t>у</w:t>
      </w:r>
      <w:r w:rsidRPr="00B22681">
        <w:rPr>
          <w:noProof/>
          <w:lang w:val="sr-Latn-CS"/>
        </w:rPr>
        <w:t xml:space="preserve"> </w:t>
      </w:r>
      <w:r>
        <w:rPr>
          <w:noProof/>
        </w:rPr>
        <w:t>случају</w:t>
      </w:r>
      <w:r w:rsidRPr="00B22681">
        <w:rPr>
          <w:noProof/>
          <w:lang w:val="sr-Latn-CS"/>
        </w:rPr>
        <w:t xml:space="preserve"> </w:t>
      </w:r>
      <w:r>
        <w:rPr>
          <w:noProof/>
        </w:rPr>
        <w:t>да</w:t>
      </w:r>
      <w:r w:rsidRPr="00B22681">
        <w:rPr>
          <w:noProof/>
          <w:lang w:val="sr-Latn-CS"/>
        </w:rPr>
        <w:t xml:space="preserve"> </w:t>
      </w:r>
      <w:r>
        <w:rPr>
          <w:noProof/>
        </w:rPr>
        <w:t>добављач</w:t>
      </w:r>
      <w:r w:rsidRPr="00B22681">
        <w:rPr>
          <w:noProof/>
          <w:lang w:val="sr-Latn-CS"/>
        </w:rPr>
        <w:t xml:space="preserve"> </w:t>
      </w:r>
      <w:r>
        <w:rPr>
          <w:noProof/>
        </w:rPr>
        <w:t>не</w:t>
      </w:r>
      <w:r w:rsidRPr="00B22681">
        <w:rPr>
          <w:noProof/>
          <w:lang w:val="sr-Latn-CS"/>
        </w:rPr>
        <w:t xml:space="preserve"> </w:t>
      </w:r>
      <w:r>
        <w:rPr>
          <w:noProof/>
        </w:rPr>
        <w:t>испуњава</w:t>
      </w:r>
      <w:r w:rsidRPr="00B22681">
        <w:rPr>
          <w:noProof/>
          <w:lang w:val="sr-Latn-CS"/>
        </w:rPr>
        <w:t xml:space="preserve"> </w:t>
      </w:r>
      <w:r>
        <w:rPr>
          <w:noProof/>
        </w:rPr>
        <w:t>своје</w:t>
      </w:r>
      <w:r w:rsidRPr="00B22681">
        <w:rPr>
          <w:noProof/>
          <w:lang w:val="sr-Latn-CS"/>
        </w:rPr>
        <w:t xml:space="preserve"> </w:t>
      </w:r>
      <w:r>
        <w:rPr>
          <w:noProof/>
        </w:rPr>
        <w:t>обавезе</w:t>
      </w:r>
      <w:r w:rsidRPr="00B22681">
        <w:rPr>
          <w:noProof/>
          <w:lang w:val="sr-Latn-CS"/>
        </w:rPr>
        <w:t xml:space="preserve"> </w:t>
      </w:r>
      <w:r>
        <w:rPr>
          <w:noProof/>
        </w:rPr>
        <w:t>из</w:t>
      </w:r>
      <w:r w:rsidRPr="00B22681">
        <w:rPr>
          <w:noProof/>
          <w:lang w:val="sr-Latn-CS"/>
        </w:rPr>
        <w:t xml:space="preserve"> </w:t>
      </w:r>
      <w:r>
        <w:rPr>
          <w:noProof/>
        </w:rPr>
        <w:t>уговора</w:t>
      </w:r>
      <w:r w:rsidRPr="00B22681">
        <w:rPr>
          <w:noProof/>
          <w:lang w:val="sr-Latn-CS"/>
        </w:rPr>
        <w:t xml:space="preserve"> </w:t>
      </w:r>
      <w:r>
        <w:rPr>
          <w:noProof/>
        </w:rPr>
        <w:t>које</w:t>
      </w:r>
      <w:r w:rsidRPr="00B22681">
        <w:rPr>
          <w:noProof/>
          <w:lang w:val="sr-Latn-CS"/>
        </w:rPr>
        <w:t xml:space="preserve"> </w:t>
      </w:r>
      <w:r>
        <w:rPr>
          <w:noProof/>
        </w:rPr>
        <w:t>се</w:t>
      </w:r>
      <w:r w:rsidRPr="00B22681">
        <w:rPr>
          <w:noProof/>
          <w:lang w:val="sr-Latn-CS"/>
        </w:rPr>
        <w:t xml:space="preserve"> </w:t>
      </w:r>
      <w:r>
        <w:rPr>
          <w:noProof/>
        </w:rPr>
        <w:t>односе</w:t>
      </w:r>
      <w:r w:rsidRPr="00B22681">
        <w:rPr>
          <w:noProof/>
          <w:lang w:val="sr-Latn-CS"/>
        </w:rPr>
        <w:t xml:space="preserve"> </w:t>
      </w:r>
      <w:r>
        <w:rPr>
          <w:noProof/>
        </w:rPr>
        <w:t>на</w:t>
      </w:r>
      <w:r w:rsidRPr="00B22681">
        <w:rPr>
          <w:noProof/>
          <w:lang w:val="sr-Latn-CS"/>
        </w:rPr>
        <w:t xml:space="preserve"> </w:t>
      </w:r>
      <w:r>
        <w:rPr>
          <w:noProof/>
        </w:rPr>
        <w:t>отклањање</w:t>
      </w:r>
      <w:r w:rsidRPr="00B22681">
        <w:rPr>
          <w:noProof/>
          <w:lang w:val="sr-Latn-CS"/>
        </w:rPr>
        <w:t xml:space="preserve"> </w:t>
      </w:r>
      <w:r>
        <w:rPr>
          <w:noProof/>
        </w:rPr>
        <w:t>недостатака</w:t>
      </w:r>
      <w:r w:rsidRPr="00B22681">
        <w:rPr>
          <w:noProof/>
          <w:lang w:val="sr-Latn-CS"/>
        </w:rPr>
        <w:t xml:space="preserve"> </w:t>
      </w:r>
      <w:r>
        <w:rPr>
          <w:noProof/>
        </w:rPr>
        <w:t>у</w:t>
      </w:r>
      <w:r w:rsidRPr="00B22681">
        <w:rPr>
          <w:noProof/>
          <w:lang w:val="sr-Latn-CS"/>
        </w:rPr>
        <w:t xml:space="preserve"> </w:t>
      </w:r>
      <w:r>
        <w:rPr>
          <w:noProof/>
        </w:rPr>
        <w:t>вези</w:t>
      </w:r>
      <w:r w:rsidRPr="00B22681">
        <w:rPr>
          <w:noProof/>
          <w:lang w:val="sr-Latn-CS"/>
        </w:rPr>
        <w:t xml:space="preserve"> </w:t>
      </w:r>
      <w:r>
        <w:rPr>
          <w:noProof/>
        </w:rPr>
        <w:t>са</w:t>
      </w:r>
      <w:r w:rsidRPr="00B22681">
        <w:rPr>
          <w:noProof/>
          <w:lang w:val="sr-Latn-CS"/>
        </w:rPr>
        <w:t xml:space="preserve"> </w:t>
      </w:r>
      <w:r>
        <w:rPr>
          <w:noProof/>
        </w:rPr>
        <w:t>добром</w:t>
      </w:r>
      <w:r w:rsidRPr="00B22681">
        <w:rPr>
          <w:noProof/>
          <w:lang w:val="sr-Latn-CS"/>
        </w:rPr>
        <w:t xml:space="preserve"> </w:t>
      </w:r>
      <w:r>
        <w:rPr>
          <w:noProof/>
        </w:rPr>
        <w:t>које</w:t>
      </w:r>
      <w:r w:rsidRPr="00B22681">
        <w:rPr>
          <w:noProof/>
          <w:lang w:val="sr-Latn-CS"/>
        </w:rPr>
        <w:t xml:space="preserve"> </w:t>
      </w:r>
      <w:r>
        <w:rPr>
          <w:noProof/>
        </w:rPr>
        <w:t>је</w:t>
      </w:r>
      <w:r w:rsidRPr="00B22681">
        <w:rPr>
          <w:noProof/>
          <w:lang w:val="sr-Latn-CS"/>
        </w:rPr>
        <w:t xml:space="preserve"> </w:t>
      </w:r>
      <w:r>
        <w:rPr>
          <w:noProof/>
        </w:rPr>
        <w:t>предмет</w:t>
      </w:r>
      <w:r w:rsidRPr="00B22681">
        <w:rPr>
          <w:noProof/>
          <w:lang w:val="sr-Latn-CS"/>
        </w:rPr>
        <w:t xml:space="preserve"> </w:t>
      </w:r>
      <w:r>
        <w:rPr>
          <w:noProof/>
        </w:rPr>
        <w:t>овог</w:t>
      </w:r>
      <w:r w:rsidRPr="00B22681">
        <w:rPr>
          <w:noProof/>
          <w:lang w:val="sr-Latn-CS"/>
        </w:rPr>
        <w:t xml:space="preserve"> </w:t>
      </w:r>
      <w:r>
        <w:rPr>
          <w:noProof/>
        </w:rPr>
        <w:t>уговора</w:t>
      </w:r>
      <w:r w:rsidRPr="00B22681">
        <w:rPr>
          <w:noProof/>
          <w:lang w:val="sr-Latn-CS"/>
        </w:rPr>
        <w:t xml:space="preserve"> </w:t>
      </w:r>
      <w:r>
        <w:rPr>
          <w:noProof/>
        </w:rPr>
        <w:t>у</w:t>
      </w:r>
      <w:r w:rsidRPr="00B22681">
        <w:rPr>
          <w:noProof/>
          <w:lang w:val="sr-Latn-CS"/>
        </w:rPr>
        <w:t xml:space="preserve"> </w:t>
      </w:r>
      <w:r>
        <w:rPr>
          <w:noProof/>
        </w:rPr>
        <w:t>гарантном</w:t>
      </w:r>
      <w:r w:rsidRPr="00B22681">
        <w:rPr>
          <w:noProof/>
          <w:lang w:val="sr-Latn-CS"/>
        </w:rPr>
        <w:t xml:space="preserve"> </w:t>
      </w:r>
      <w:r>
        <w:rPr>
          <w:noProof/>
        </w:rPr>
        <w:t>року</w:t>
      </w:r>
      <w:r w:rsidRPr="00B22681">
        <w:rPr>
          <w:noProof/>
          <w:lang w:val="sr-Latn-CS"/>
        </w:rPr>
        <w:t>.</w:t>
      </w:r>
    </w:p>
    <w:p w:rsidR="00A65E95" w:rsidRPr="00527541" w:rsidRDefault="00A65E95" w:rsidP="00A65E95">
      <w:pPr>
        <w:jc w:val="both"/>
        <w:rPr>
          <w:b/>
          <w:noProof/>
        </w:rPr>
      </w:pPr>
    </w:p>
    <w:p w:rsidR="00A65E95" w:rsidRPr="00527541" w:rsidRDefault="00A65E95" w:rsidP="00A65E95">
      <w:pPr>
        <w:jc w:val="center"/>
        <w:rPr>
          <w:b/>
          <w:noProof/>
        </w:rPr>
      </w:pPr>
      <w:r w:rsidRPr="00527541">
        <w:rPr>
          <w:b/>
          <w:noProof/>
        </w:rPr>
        <w:t>Члан 7.</w:t>
      </w:r>
    </w:p>
    <w:p w:rsidR="00A65E95" w:rsidRPr="00527541" w:rsidRDefault="00A65E95" w:rsidP="00A65E95">
      <w:pPr>
        <w:ind w:firstLine="720"/>
        <w:jc w:val="both"/>
        <w:rPr>
          <w:noProof/>
        </w:rPr>
      </w:pPr>
      <w:r w:rsidRPr="00527541">
        <w:rPr>
          <w:noProof/>
        </w:rPr>
        <w:t xml:space="preserve">Уколико добављач </w:t>
      </w:r>
      <w:r w:rsidRPr="00527541">
        <w:rPr>
          <w:noProof/>
          <w:lang w:val="en-US"/>
        </w:rPr>
        <w:t>не поступа у складу са обавезама које је преузео закључењем овог уговора наручилац има право:</w:t>
      </w:r>
    </w:p>
    <w:p w:rsidR="00A65E95" w:rsidRPr="00527541" w:rsidRDefault="00A65E95" w:rsidP="00A65E95">
      <w:pPr>
        <w:ind w:firstLine="720"/>
        <w:jc w:val="both"/>
        <w:rPr>
          <w:noProof/>
        </w:rPr>
      </w:pPr>
      <w:r w:rsidRPr="00527541">
        <w:rPr>
          <w:noProof/>
        </w:rPr>
        <w:t>- да једнострано раскине овај уговор и да наплати меницу за добро извршење посла из члана 6. овог уговора;</w:t>
      </w:r>
    </w:p>
    <w:p w:rsidR="00A65E95" w:rsidRPr="00527541" w:rsidRDefault="00A65E95" w:rsidP="00A65E95">
      <w:pPr>
        <w:ind w:firstLine="720"/>
        <w:jc w:val="both"/>
        <w:rPr>
          <w:noProof/>
        </w:rPr>
      </w:pPr>
      <w:r w:rsidRPr="00527541">
        <w:rPr>
          <w:noProof/>
        </w:rPr>
        <w:t>- да овај уговор остави на снази и да уговорену цену умањи за 10%.</w:t>
      </w:r>
    </w:p>
    <w:p w:rsidR="00A65E95" w:rsidRPr="00527541" w:rsidRDefault="00A65E95" w:rsidP="00A65E95">
      <w:pPr>
        <w:jc w:val="center"/>
        <w:rPr>
          <w:b/>
          <w:noProof/>
        </w:rPr>
      </w:pPr>
    </w:p>
    <w:p w:rsidR="00A65E95" w:rsidRPr="00527541" w:rsidRDefault="00A65E95" w:rsidP="00A65E95">
      <w:pPr>
        <w:jc w:val="center"/>
        <w:rPr>
          <w:b/>
          <w:noProof/>
        </w:rPr>
      </w:pPr>
      <w:r w:rsidRPr="00527541">
        <w:rPr>
          <w:b/>
          <w:noProof/>
        </w:rPr>
        <w:t>Члан 8.</w:t>
      </w:r>
    </w:p>
    <w:p w:rsidR="00A65E95" w:rsidRPr="00527541" w:rsidRDefault="00A65E95" w:rsidP="00A65E95">
      <w:pPr>
        <w:ind w:firstLine="720"/>
        <w:jc w:val="both"/>
        <w:rPr>
          <w:noProof/>
        </w:rPr>
      </w:pPr>
      <w:r w:rsidRPr="00527541">
        <w:rPr>
          <w:noProof/>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A65E95" w:rsidRPr="00AF1B40" w:rsidRDefault="00A65E95" w:rsidP="00A65E95">
      <w:pPr>
        <w:rPr>
          <w:b/>
          <w:noProof/>
        </w:rPr>
      </w:pPr>
    </w:p>
    <w:p w:rsidR="00A65E95" w:rsidRPr="00527541" w:rsidRDefault="00A65E95" w:rsidP="00A65E95">
      <w:pPr>
        <w:jc w:val="center"/>
        <w:rPr>
          <w:b/>
          <w:noProof/>
        </w:rPr>
      </w:pPr>
      <w:r w:rsidRPr="00527541">
        <w:rPr>
          <w:b/>
          <w:noProof/>
        </w:rPr>
        <w:t>Члан 9.</w:t>
      </w:r>
    </w:p>
    <w:p w:rsidR="00A65E95" w:rsidRPr="00527541" w:rsidRDefault="00A65E95" w:rsidP="00A65E95">
      <w:pPr>
        <w:ind w:firstLine="720"/>
        <w:rPr>
          <w:noProof/>
          <w:lang w:val="sr-Cyrl-CS"/>
        </w:rPr>
      </w:pPr>
      <w:r w:rsidRPr="00527541">
        <w:rPr>
          <w:noProof/>
          <w:lang w:val="en-US"/>
        </w:rPr>
        <w:t xml:space="preserve">За праћење техничке реализације овог уговора у име наручиоца овлашћује се </w:t>
      </w:r>
      <w:r>
        <w:rPr>
          <w:noProof/>
        </w:rPr>
        <w:t>________________________</w:t>
      </w:r>
      <w:r w:rsidRPr="00527541">
        <w:rPr>
          <w:noProof/>
          <w:lang w:val="sr-Cyrl-CS"/>
        </w:rPr>
        <w:t>.</w:t>
      </w:r>
    </w:p>
    <w:p w:rsidR="00A65E95" w:rsidRPr="00527541" w:rsidRDefault="00A65E95" w:rsidP="00A65E95">
      <w:pPr>
        <w:ind w:firstLine="720"/>
        <w:rPr>
          <w:noProof/>
          <w:lang w:val="en-US"/>
        </w:rPr>
      </w:pPr>
      <w:r w:rsidRPr="00527541">
        <w:rPr>
          <w:noProof/>
          <w:lang w:val="en-US"/>
        </w:rPr>
        <w:t xml:space="preserve">За праћење извршења уговорних обавеза уговорних страна и финансијске реализације овог уговора у име наручиоца овлашћује се </w:t>
      </w:r>
      <w:r>
        <w:rPr>
          <w:noProof/>
        </w:rPr>
        <w:t>_____________________________</w:t>
      </w:r>
      <w:r w:rsidRPr="00527541">
        <w:rPr>
          <w:noProof/>
          <w:lang w:val="en-US"/>
        </w:rPr>
        <w:t>.</w:t>
      </w:r>
    </w:p>
    <w:p w:rsidR="00A65E95" w:rsidRPr="00527541" w:rsidRDefault="00A65E95" w:rsidP="00A65E95">
      <w:pPr>
        <w:jc w:val="center"/>
        <w:rPr>
          <w:b/>
          <w:noProof/>
        </w:rPr>
      </w:pPr>
      <w:r w:rsidRPr="00527541">
        <w:rPr>
          <w:b/>
          <w:noProof/>
        </w:rPr>
        <w:t>Члан 10.</w:t>
      </w:r>
    </w:p>
    <w:p w:rsidR="00A65E95" w:rsidRPr="00527541" w:rsidRDefault="00A65E95" w:rsidP="00A65E95">
      <w:pPr>
        <w:ind w:firstLine="720"/>
        <w:jc w:val="both"/>
        <w:rPr>
          <w:noProof/>
        </w:rPr>
      </w:pPr>
      <w:r w:rsidRPr="00527541">
        <w:rPr>
          <w:noProof/>
        </w:rPr>
        <w:t xml:space="preserve">Уговорне стране су сагласне </w:t>
      </w:r>
      <w:r w:rsidRPr="00527541">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B76D45" w:rsidRPr="00B76D45" w:rsidRDefault="00B76D45" w:rsidP="00A65E95">
      <w:pPr>
        <w:jc w:val="center"/>
        <w:rPr>
          <w:b/>
          <w:noProof/>
        </w:rPr>
      </w:pPr>
    </w:p>
    <w:p w:rsidR="00A65E95" w:rsidRPr="00527541" w:rsidRDefault="00A65E95" w:rsidP="00A65E95">
      <w:pPr>
        <w:jc w:val="center"/>
        <w:rPr>
          <w:b/>
          <w:noProof/>
        </w:rPr>
      </w:pPr>
      <w:r w:rsidRPr="00527541">
        <w:rPr>
          <w:b/>
          <w:noProof/>
        </w:rPr>
        <w:t>Члан 11.</w:t>
      </w:r>
    </w:p>
    <w:p w:rsidR="00A65E95" w:rsidRPr="00527541" w:rsidRDefault="00A65E95" w:rsidP="00A65E95">
      <w:pPr>
        <w:ind w:firstLine="720"/>
        <w:jc w:val="both"/>
        <w:rPr>
          <w:noProof/>
        </w:rPr>
      </w:pPr>
      <w:r w:rsidRPr="00527541">
        <w:rPr>
          <w:noProof/>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w:t>
      </w:r>
      <w:r>
        <w:rPr>
          <w:noProof/>
        </w:rPr>
        <w:t>износа из члана 2. овог уговора</w:t>
      </w:r>
      <w:r w:rsidRPr="00527541">
        <w:rPr>
          <w:noProof/>
        </w:rPr>
        <w:t>.</w:t>
      </w:r>
    </w:p>
    <w:p w:rsidR="00A65E95" w:rsidRPr="00527541" w:rsidRDefault="00A65E95" w:rsidP="00A65E95">
      <w:pPr>
        <w:jc w:val="both"/>
        <w:rPr>
          <w:noProof/>
        </w:rPr>
      </w:pPr>
    </w:p>
    <w:p w:rsidR="00A65E95" w:rsidRPr="00527541" w:rsidRDefault="00A65E95" w:rsidP="00A65E95">
      <w:pPr>
        <w:jc w:val="center"/>
        <w:rPr>
          <w:b/>
          <w:noProof/>
        </w:rPr>
      </w:pPr>
      <w:r w:rsidRPr="00527541">
        <w:rPr>
          <w:b/>
          <w:noProof/>
        </w:rPr>
        <w:t>Члан 12.</w:t>
      </w:r>
    </w:p>
    <w:p w:rsidR="00A65E95" w:rsidRPr="00527541" w:rsidRDefault="00A65E95" w:rsidP="00A65E95">
      <w:pPr>
        <w:ind w:firstLine="741"/>
        <w:jc w:val="both"/>
        <w:rPr>
          <w:noProof/>
        </w:rPr>
      </w:pPr>
      <w:r w:rsidRPr="00527541">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A65E95" w:rsidRPr="00527541" w:rsidRDefault="00A65E95" w:rsidP="00A65E95">
      <w:pPr>
        <w:ind w:firstLine="720"/>
        <w:jc w:val="both"/>
        <w:rPr>
          <w:noProof/>
        </w:rPr>
      </w:pPr>
    </w:p>
    <w:p w:rsidR="00A65E95" w:rsidRPr="00527541" w:rsidRDefault="00A65E95" w:rsidP="00A65E95">
      <w:pPr>
        <w:jc w:val="center"/>
        <w:rPr>
          <w:b/>
          <w:noProof/>
        </w:rPr>
      </w:pPr>
      <w:r w:rsidRPr="00527541">
        <w:rPr>
          <w:b/>
          <w:noProof/>
        </w:rPr>
        <w:t>Члан 13.</w:t>
      </w:r>
    </w:p>
    <w:p w:rsidR="00A65E95" w:rsidRPr="00527541" w:rsidRDefault="00A65E95" w:rsidP="00A82B4F">
      <w:pPr>
        <w:ind w:firstLine="741"/>
        <w:rPr>
          <w:noProof/>
        </w:rPr>
      </w:pPr>
      <w:r w:rsidRPr="00527541">
        <w:rPr>
          <w:noProof/>
        </w:rPr>
        <w:t>Овај уговор је сачињен у шест истоветних примерака од којих наручилац задржава четири, а добављач два примерка.</w:t>
      </w:r>
    </w:p>
    <w:p w:rsidR="00A65E95" w:rsidRPr="00527541" w:rsidRDefault="00A65E95" w:rsidP="00A65E95">
      <w:pPr>
        <w:ind w:firstLine="720"/>
        <w:rPr>
          <w:noProof/>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A65E95" w:rsidRPr="00527541" w:rsidTr="00A65E95">
        <w:trPr>
          <w:trHeight w:val="347"/>
        </w:trPr>
        <w:tc>
          <w:tcPr>
            <w:tcW w:w="3168" w:type="dxa"/>
            <w:vAlign w:val="center"/>
          </w:tcPr>
          <w:p w:rsidR="00A65E95" w:rsidRPr="00527541" w:rsidRDefault="00A65E95" w:rsidP="00A65E95">
            <w:pPr>
              <w:jc w:val="center"/>
              <w:rPr>
                <w:noProof/>
              </w:rPr>
            </w:pPr>
            <w:r w:rsidRPr="00527541">
              <w:rPr>
                <w:noProof/>
              </w:rPr>
              <w:t>ЗА ДОБАВЉАЧА:</w:t>
            </w:r>
          </w:p>
        </w:tc>
        <w:tc>
          <w:tcPr>
            <w:tcW w:w="1992" w:type="dxa"/>
          </w:tcPr>
          <w:p w:rsidR="00A65E95" w:rsidRPr="00527541" w:rsidRDefault="00A65E95" w:rsidP="00A65E95">
            <w:pPr>
              <w:jc w:val="center"/>
              <w:rPr>
                <w:noProof/>
              </w:rPr>
            </w:pPr>
          </w:p>
        </w:tc>
        <w:tc>
          <w:tcPr>
            <w:tcW w:w="3958" w:type="dxa"/>
            <w:vAlign w:val="center"/>
          </w:tcPr>
          <w:p w:rsidR="00A65E95" w:rsidRPr="00527541" w:rsidRDefault="00A65E95" w:rsidP="00A65E95">
            <w:pPr>
              <w:jc w:val="center"/>
              <w:rPr>
                <w:noProof/>
              </w:rPr>
            </w:pPr>
            <w:r w:rsidRPr="00527541">
              <w:rPr>
                <w:noProof/>
              </w:rPr>
              <w:t>ЗА НАРУЧИОЦА:</w:t>
            </w:r>
          </w:p>
        </w:tc>
      </w:tr>
      <w:tr w:rsidR="00A65E95" w:rsidRPr="00527541" w:rsidTr="00A65E95">
        <w:trPr>
          <w:trHeight w:val="359"/>
        </w:trPr>
        <w:tc>
          <w:tcPr>
            <w:tcW w:w="3168" w:type="dxa"/>
            <w:vAlign w:val="center"/>
          </w:tcPr>
          <w:p w:rsidR="00A65E95" w:rsidRPr="00527541" w:rsidRDefault="00A65E95" w:rsidP="00A65E95">
            <w:pPr>
              <w:jc w:val="center"/>
              <w:rPr>
                <w:noProof/>
              </w:rPr>
            </w:pPr>
            <w:r w:rsidRPr="00527541">
              <w:rPr>
                <w:noProof/>
              </w:rPr>
              <w:t>ДИРЕКТОР</w:t>
            </w:r>
          </w:p>
        </w:tc>
        <w:tc>
          <w:tcPr>
            <w:tcW w:w="1992" w:type="dxa"/>
          </w:tcPr>
          <w:p w:rsidR="00A65E95" w:rsidRPr="00527541" w:rsidRDefault="00A65E95" w:rsidP="00A65E95">
            <w:pPr>
              <w:jc w:val="center"/>
              <w:rPr>
                <w:noProof/>
              </w:rPr>
            </w:pPr>
          </w:p>
        </w:tc>
        <w:tc>
          <w:tcPr>
            <w:tcW w:w="3958" w:type="dxa"/>
            <w:vAlign w:val="center"/>
          </w:tcPr>
          <w:p w:rsidR="00A65E95" w:rsidRPr="00527541" w:rsidRDefault="00A65E95" w:rsidP="00A65E95">
            <w:pPr>
              <w:jc w:val="center"/>
              <w:rPr>
                <w:noProof/>
              </w:rPr>
            </w:pPr>
            <w:r w:rsidRPr="00527541">
              <w:rPr>
                <w:noProof/>
              </w:rPr>
              <w:t>ДИРЕКТОР</w:t>
            </w:r>
          </w:p>
        </w:tc>
      </w:tr>
      <w:tr w:rsidR="00A65E95" w:rsidRPr="002D5B2C" w:rsidTr="00A65E95">
        <w:trPr>
          <w:trHeight w:val="347"/>
        </w:trPr>
        <w:tc>
          <w:tcPr>
            <w:tcW w:w="3168" w:type="dxa"/>
            <w:vAlign w:val="bottom"/>
          </w:tcPr>
          <w:p w:rsidR="00A65E95" w:rsidRPr="00527541" w:rsidRDefault="00A65E95" w:rsidP="00A65E95">
            <w:pPr>
              <w:rPr>
                <w:noProof/>
              </w:rPr>
            </w:pPr>
            <w:r w:rsidRPr="00527541">
              <w:rPr>
                <w:noProof/>
              </w:rPr>
              <w:t xml:space="preserve">   _____________________</w:t>
            </w:r>
          </w:p>
        </w:tc>
        <w:tc>
          <w:tcPr>
            <w:tcW w:w="1992" w:type="dxa"/>
            <w:vAlign w:val="bottom"/>
          </w:tcPr>
          <w:p w:rsidR="00A65E95" w:rsidRPr="00527541" w:rsidRDefault="00A65E95" w:rsidP="00A65E95">
            <w:pPr>
              <w:rPr>
                <w:noProof/>
              </w:rPr>
            </w:pPr>
          </w:p>
        </w:tc>
        <w:tc>
          <w:tcPr>
            <w:tcW w:w="3958" w:type="dxa"/>
            <w:vAlign w:val="bottom"/>
          </w:tcPr>
          <w:p w:rsidR="00A65E95" w:rsidRPr="002D5B2C" w:rsidRDefault="00A65E95" w:rsidP="00A65E95">
            <w:pPr>
              <w:rPr>
                <w:noProof/>
              </w:rPr>
            </w:pPr>
            <w:r w:rsidRPr="00527541">
              <w:rPr>
                <w:noProof/>
              </w:rPr>
              <w:t xml:space="preserve">      ________________________</w:t>
            </w:r>
          </w:p>
        </w:tc>
      </w:tr>
      <w:tr w:rsidR="00A65E95" w:rsidRPr="002D5B2C" w:rsidTr="00A65E95">
        <w:trPr>
          <w:trHeight w:val="359"/>
        </w:trPr>
        <w:tc>
          <w:tcPr>
            <w:tcW w:w="3168" w:type="dxa"/>
            <w:vAlign w:val="center"/>
          </w:tcPr>
          <w:p w:rsidR="00A65E95" w:rsidRPr="002D5B2C" w:rsidRDefault="00A65E95" w:rsidP="00A65E95">
            <w:pPr>
              <w:rPr>
                <w:i/>
                <w:noProof/>
              </w:rPr>
            </w:pPr>
          </w:p>
        </w:tc>
        <w:tc>
          <w:tcPr>
            <w:tcW w:w="1992" w:type="dxa"/>
          </w:tcPr>
          <w:p w:rsidR="00A65E95" w:rsidRPr="002D5B2C" w:rsidRDefault="00A65E95" w:rsidP="00A65E95">
            <w:pPr>
              <w:rPr>
                <w:i/>
                <w:noProof/>
              </w:rPr>
            </w:pPr>
          </w:p>
        </w:tc>
        <w:tc>
          <w:tcPr>
            <w:tcW w:w="3958" w:type="dxa"/>
            <w:vAlign w:val="center"/>
          </w:tcPr>
          <w:p w:rsidR="00A65E95" w:rsidRPr="002D5B2C" w:rsidRDefault="00A65E95" w:rsidP="00A65E95">
            <w:pPr>
              <w:rPr>
                <w:i/>
                <w:noProof/>
              </w:rPr>
            </w:pPr>
            <w:r w:rsidRPr="002D5B2C">
              <w:rPr>
                <w:i/>
                <w:noProof/>
              </w:rPr>
              <w:t xml:space="preserve">      </w:t>
            </w:r>
          </w:p>
        </w:tc>
      </w:tr>
    </w:tbl>
    <w:p w:rsidR="002D5B2C" w:rsidRPr="00A82B4F" w:rsidRDefault="00B819C7" w:rsidP="00A82B4F">
      <w:pPr>
        <w:pStyle w:val="ListParagraph"/>
        <w:numPr>
          <w:ilvl w:val="0"/>
          <w:numId w:val="30"/>
        </w:numPr>
        <w:jc w:val="center"/>
        <w:rPr>
          <w:b/>
          <w:noProof/>
        </w:rPr>
      </w:pPr>
      <w:r w:rsidRPr="00AE1407">
        <w:rPr>
          <w:noProof/>
        </w:rPr>
        <w:br w:type="page"/>
      </w:r>
      <w:bookmarkStart w:id="17" w:name="_Toc364326364"/>
      <w:r w:rsidR="002D5B2C" w:rsidRPr="00A82B4F">
        <w:rPr>
          <w:b/>
          <w:noProof/>
        </w:rPr>
        <w:lastRenderedPageBreak/>
        <w:t>ИЗЈАВА О НЕЗАВИСНОЈ ПОНУДИ</w:t>
      </w:r>
      <w:bookmarkEnd w:id="17"/>
    </w:p>
    <w:p w:rsidR="00AA413D" w:rsidRPr="00A82B4F" w:rsidRDefault="00AA413D" w:rsidP="00A82B4F">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У са чланом 26. Закона о јавним набавкама („Сл. гласник РС” бр. 124/2012),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2D5B2C" w:rsidRPr="00AE1407" w:rsidRDefault="002D5B2C" w:rsidP="00F733FB">
      <w:pPr>
        <w:ind w:firstLine="720"/>
        <w:jc w:val="both"/>
        <w:rPr>
          <w:noProof/>
        </w:rPr>
      </w:pPr>
      <w:proofErr w:type="gramStart"/>
      <w:r w:rsidRPr="00AE1407">
        <w:rPr>
          <w:noProof/>
        </w:rPr>
        <w:t xml:space="preserve">Понуђач </w:t>
      </w:r>
      <w:r w:rsidR="00A23F31" w:rsidRPr="00AE1407">
        <w:t>.....................................................................................</w:t>
      </w:r>
      <w:proofErr w:type="gramEnd"/>
      <w:r w:rsidR="00A23F31" w:rsidRPr="00AE1407">
        <w:t xml:space="preserve"> </w:t>
      </w:r>
      <w:r w:rsidR="00A23F31" w:rsidRPr="00AE1407">
        <w:rPr>
          <w:i/>
          <w:iCs/>
        </w:rPr>
        <w:t>[</w:t>
      </w:r>
      <w:proofErr w:type="gramStart"/>
      <w:r w:rsidR="00A23F31" w:rsidRPr="00AE1407">
        <w:rPr>
          <w:i/>
        </w:rPr>
        <w:t>навести</w:t>
      </w:r>
      <w:proofErr w:type="gramEnd"/>
      <w:r w:rsidR="00A23F31" w:rsidRPr="00AE1407">
        <w:rPr>
          <w:i/>
        </w:rPr>
        <w:t xml:space="preserve"> назив понуђача</w:t>
      </w:r>
      <w:r w:rsidR="00A23F31" w:rsidRPr="00AE1407">
        <w:rPr>
          <w:i/>
          <w:iCs/>
        </w:rPr>
        <w:t>]</w:t>
      </w:r>
      <w:r w:rsidR="00A23F31" w:rsidRPr="00AE1407">
        <w:rPr>
          <w:i/>
          <w:lang w:val="sr-Cyrl-CS"/>
        </w:rPr>
        <w:t xml:space="preserve"> </w:t>
      </w:r>
      <w:r w:rsidR="00A23F31" w:rsidRPr="00AE1407">
        <w:t xml:space="preserve">у поступку јавне набавке </w:t>
      </w:r>
      <w:r w:rsidR="001A291C">
        <w:t xml:space="preserve">- </w:t>
      </w:r>
      <w:r w:rsidR="001A291C" w:rsidRPr="001E0761">
        <w:rPr>
          <w:noProof/>
        </w:rPr>
        <w:t>Набавка радних униформи за техничку службу, за потребе Клиничког центра Војводине</w:t>
      </w:r>
      <w:r w:rsidR="00E864F0">
        <w:rPr>
          <w:noProof/>
        </w:rPr>
        <w:t>,</w:t>
      </w:r>
      <w:r w:rsidR="001A291C">
        <w:rPr>
          <w:noProof/>
        </w:rPr>
        <w:t xml:space="preserve"> </w:t>
      </w:r>
      <w:r w:rsidR="00A23F31" w:rsidRPr="00AE1407">
        <w:rPr>
          <w:lang w:val="sr-Cyrl-CS"/>
        </w:rPr>
        <w:t>б</w:t>
      </w:r>
      <w:r w:rsidR="00A23F31" w:rsidRPr="00AE1407">
        <w:t xml:space="preserve">р. </w:t>
      </w:r>
      <w:proofErr w:type="gramStart"/>
      <w:r w:rsidR="001A291C">
        <w:t>258-13-М,</w:t>
      </w:r>
      <w:r w:rsidR="00A23F31" w:rsidRPr="00AE1407">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roofErr w:type="gramEnd"/>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jc w:val="both"/>
        <w:rPr>
          <w:b/>
          <w:noProof/>
        </w:rPr>
      </w:pPr>
    </w:p>
    <w:p w:rsidR="00A23F31" w:rsidRPr="00AE1407" w:rsidRDefault="00AC369E" w:rsidP="00A23F31">
      <w:pPr>
        <w:jc w:val="both"/>
        <w:rPr>
          <w:noProof/>
        </w:rPr>
      </w:pPr>
      <w:r>
        <w:rPr>
          <w:noProof/>
        </w:rPr>
        <w:pict>
          <v:shape id="_x0000_s1031" type="#_x0000_t32" style="position:absolute;left:0;text-align:left;margin-left:323.6pt;margin-top:12.9pt;width:115.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E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TI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C9McQMlAgAASgQAAA4AAAAAAAAAAAAAAAAALgIAAGRycy9lMm9Eb2Mu&#10;eG1sUEsBAi0AFAAGAAgAAAAhAG++K8vdAAAACQEAAA8AAAAAAAAAAAAAAAAAfwQAAGRycy9kb3du&#10;cmV2LnhtbFBLBQYAAAAABAAEAPMAAACJBQAAAAA=&#10;"/>
        </w:pict>
      </w:r>
      <w:r>
        <w:rPr>
          <w:noProof/>
        </w:rPr>
        <w:pict>
          <v:shape id="_x0000_s1030" type="#_x0000_t32" style="position:absolute;left:0;text-align:left;margin-left:-4.9pt;margin-top:12.9pt;width:115.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jcM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SpY3D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72089F" w:rsidRPr="00AE1407" w:rsidRDefault="0072089F">
      <w:pPr>
        <w:rPr>
          <w:noProof/>
        </w:rPr>
      </w:pPr>
      <w:r w:rsidRPr="00AE1407">
        <w:rPr>
          <w:noProof/>
        </w:rPr>
        <w:br w:type="page"/>
      </w:r>
    </w:p>
    <w:p w:rsidR="0072089F" w:rsidRPr="00AE1407" w:rsidRDefault="0072089F" w:rsidP="00CA2E97">
      <w:pPr>
        <w:pStyle w:val="Heading2"/>
        <w:numPr>
          <w:ilvl w:val="0"/>
          <w:numId w:val="30"/>
        </w:numPr>
      </w:pPr>
      <w:bookmarkStart w:id="18" w:name="_Toc364326365"/>
      <w:r w:rsidRPr="00AE1407">
        <w:lastRenderedPageBreak/>
        <w:t>ОБРАЗАЦ ИЗЈАВЕ О ПОШТОВАЊУ ОБАВЕЗА</w:t>
      </w:r>
      <w:bookmarkEnd w:id="18"/>
    </w:p>
    <w:p w:rsidR="0072089F" w:rsidRPr="00AE1407" w:rsidRDefault="0072089F" w:rsidP="0072089F">
      <w:pPr>
        <w:pStyle w:val="BodyText3"/>
        <w:jc w:val="center"/>
        <w:rPr>
          <w:b/>
          <w:sz w:val="24"/>
          <w:szCs w:val="24"/>
        </w:rPr>
      </w:pPr>
      <w:r w:rsidRPr="00AE1407">
        <w:rPr>
          <w:b/>
          <w:sz w:val="24"/>
          <w:szCs w:val="24"/>
        </w:rPr>
        <w:t>ИЗ ЧЛ. 75. СТ. 2. ЗАКОНА О ЈАВНИМ НАБАВКАМА</w:t>
      </w:r>
    </w:p>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 xml:space="preserve">У </w:t>
      </w:r>
      <w:r w:rsidR="00B819C7" w:rsidRPr="00AE1407">
        <w:rPr>
          <w:bCs/>
          <w:iCs/>
        </w:rPr>
        <w:t>са чланом</w:t>
      </w:r>
      <w:r w:rsidR="0072089F" w:rsidRPr="00AE1407">
        <w:rPr>
          <w:bCs/>
          <w:iCs/>
        </w:rPr>
        <w:t xml:space="preserve"> 75.</w:t>
      </w:r>
      <w:proofErr w:type="gramEnd"/>
      <w:r w:rsidR="0072089F" w:rsidRPr="00AE1407">
        <w:rPr>
          <w:bCs/>
          <w:iCs/>
        </w:rPr>
        <w:t xml:space="preserve"> </w:t>
      </w:r>
      <w:proofErr w:type="gramStart"/>
      <w:r w:rsidR="0072089F" w:rsidRPr="00AE1407">
        <w:rPr>
          <w:bCs/>
          <w:iCs/>
        </w:rPr>
        <w:t>став</w:t>
      </w:r>
      <w:proofErr w:type="gramEnd"/>
      <w:r w:rsidR="0072089F" w:rsidRPr="00AE1407">
        <w:rPr>
          <w:bCs/>
          <w:iCs/>
        </w:rPr>
        <w:t xml:space="preserve"> 2. Закона о јавним набавкама</w:t>
      </w:r>
      <w:r w:rsidR="00B819C7" w:rsidRPr="00AE1407">
        <w:rPr>
          <w:bCs/>
          <w:iCs/>
        </w:rPr>
        <w:t xml:space="preserve"> („Сл. гласник РС” бр. 124/2012)</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72089F" w:rsidRPr="00AE1407" w:rsidRDefault="0072089F" w:rsidP="00EA647C">
      <w:pPr>
        <w:tabs>
          <w:tab w:val="left" w:pos="6028"/>
        </w:tabs>
        <w:autoSpaceDE w:val="0"/>
        <w:ind w:left="360"/>
        <w:jc w:val="both"/>
        <w:rPr>
          <w:bCs/>
          <w:iCs/>
        </w:rPr>
      </w:pPr>
      <w:r w:rsidRPr="00AE1407">
        <w:rPr>
          <w:bCs/>
          <w:iCs/>
        </w:rPr>
        <w:t>Понуђач</w:t>
      </w:r>
      <w:r w:rsidRPr="00AE1407">
        <w:t>.............................</w:t>
      </w:r>
      <w:r w:rsidR="00EA647C" w:rsidRPr="00AE1407">
        <w:t>.....................................................</w:t>
      </w:r>
      <w:r w:rsidRPr="00AE1407">
        <w:t>...</w:t>
      </w:r>
      <w:r w:rsidR="00EA647C" w:rsidRPr="00AE1407">
        <w:t xml:space="preserve"> </w:t>
      </w: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r w:rsidRPr="00AE1407">
        <w:rPr>
          <w:i/>
          <w:lang w:val="sr-Cyrl-CS"/>
        </w:rPr>
        <w:t xml:space="preserve"> </w:t>
      </w:r>
      <w:r w:rsidRPr="00AE1407">
        <w:t>у поступку јавне набавке</w:t>
      </w:r>
      <w:r w:rsidR="00EA647C" w:rsidRPr="00AE1407">
        <w:t xml:space="preserve"> </w:t>
      </w:r>
      <w:r w:rsidR="001A291C">
        <w:t xml:space="preserve">- </w:t>
      </w:r>
      <w:r w:rsidR="001A291C" w:rsidRPr="001E0761">
        <w:rPr>
          <w:noProof/>
        </w:rPr>
        <w:t>Набавка радних униформи за техничку службу, за потребе Клиничког центра Војводине</w:t>
      </w:r>
      <w:r w:rsidR="001A291C">
        <w:rPr>
          <w:noProof/>
        </w:rPr>
        <w:t xml:space="preserve">, </w:t>
      </w:r>
      <w:r w:rsidR="001A291C" w:rsidRPr="00AE1407">
        <w:rPr>
          <w:lang w:val="sr-Cyrl-CS"/>
        </w:rPr>
        <w:t>б</w:t>
      </w:r>
      <w:r w:rsidR="001A291C" w:rsidRPr="00AE1407">
        <w:t xml:space="preserve">р. </w:t>
      </w:r>
      <w:proofErr w:type="gramStart"/>
      <w:r w:rsidR="001A291C">
        <w:t>258-13-М</w:t>
      </w:r>
      <w:r w:rsidRPr="00AE1407">
        <w:t>,</w:t>
      </w:r>
      <w:r w:rsidRPr="00AE1407">
        <w:rPr>
          <w:bCs/>
          <w:iCs/>
        </w:rPr>
        <w:t xml:space="preserve"> </w:t>
      </w:r>
      <w:r w:rsidR="00EA647C" w:rsidRPr="00AE1407">
        <w:rPr>
          <w:bCs/>
          <w:iCs/>
        </w:rPr>
        <w:t xml:space="preserve">изјављује да је поштовао </w:t>
      </w:r>
      <w:r w:rsidRPr="00AE140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roofErr w:type="gramEnd"/>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A23F31" w:rsidRPr="00AE1407" w:rsidRDefault="00A23F31" w:rsidP="00A23F31">
      <w:pPr>
        <w:jc w:val="both"/>
        <w:rPr>
          <w:b/>
          <w:noProof/>
        </w:rPr>
      </w:pPr>
    </w:p>
    <w:p w:rsidR="00A23F31" w:rsidRPr="00AE1407" w:rsidRDefault="00AC369E" w:rsidP="00A23F31">
      <w:pPr>
        <w:jc w:val="both"/>
        <w:rPr>
          <w:noProof/>
        </w:rPr>
      </w:pPr>
      <w:r>
        <w:rPr>
          <w:noProof/>
        </w:rPr>
        <w:pict>
          <v:shape id="Straight Arrow Connector 3" o:spid="_x0000_s1029" type="#_x0000_t32" style="position:absolute;left:0;text-align:left;margin-left:323.6pt;margin-top:12.9pt;width:115.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rPr>
        <w:pict>
          <v:shape id="Straight Arrow Connector 2" o:spid="_x0000_s1028" type="#_x0000_t32" style="position:absolute;left:0;text-align:left;margin-left:-4.9pt;margin-top:12.9pt;width:115.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B819C7" w:rsidRPr="00AE1407" w:rsidRDefault="00B819C7">
      <w:pPr>
        <w:rPr>
          <w:bCs/>
          <w:iCs/>
        </w:rPr>
      </w:pPr>
      <w:r w:rsidRPr="00AE1407">
        <w:rPr>
          <w:bCs/>
          <w:iCs/>
        </w:rPr>
        <w:br w:type="page"/>
      </w:r>
    </w:p>
    <w:p w:rsidR="005641C9" w:rsidRPr="00520CD8" w:rsidRDefault="005641C9" w:rsidP="005641C9">
      <w:pPr>
        <w:rPr>
          <w:noProof/>
          <w:lang w:val="sr-Cyrl-CS"/>
        </w:rPr>
      </w:pPr>
      <w:bookmarkStart w:id="19" w:name="_Toc364326366"/>
      <w:r w:rsidRPr="00520CD8">
        <w:rPr>
          <w:noProof/>
          <w:lang w:val="sr-Cyrl-CS"/>
        </w:rPr>
        <w:lastRenderedPageBreak/>
        <w:t>(Тачан назив понуђача)</w:t>
      </w:r>
    </w:p>
    <w:p w:rsidR="005641C9" w:rsidRPr="00520CD8" w:rsidRDefault="005641C9" w:rsidP="005641C9">
      <w:pPr>
        <w:rPr>
          <w:noProof/>
          <w:lang w:val="sr-Cyrl-CS"/>
        </w:rPr>
      </w:pPr>
      <w:r w:rsidRPr="00520CD8">
        <w:rPr>
          <w:noProof/>
          <w:lang w:val="sr-Cyrl-CS"/>
        </w:rPr>
        <w:t>______________________________</w:t>
      </w:r>
    </w:p>
    <w:p w:rsidR="005641C9" w:rsidRPr="00520CD8" w:rsidRDefault="005641C9" w:rsidP="005641C9">
      <w:pPr>
        <w:rPr>
          <w:noProof/>
          <w:lang w:val="sr-Cyrl-CS"/>
        </w:rPr>
      </w:pPr>
      <w:r w:rsidRPr="00520CD8">
        <w:rPr>
          <w:noProof/>
          <w:lang w:val="sr-Cyrl-CS"/>
        </w:rPr>
        <w:t>(Адреса понуђача)</w:t>
      </w:r>
    </w:p>
    <w:p w:rsidR="005641C9" w:rsidRPr="00520CD8" w:rsidRDefault="005641C9" w:rsidP="005641C9">
      <w:pPr>
        <w:rPr>
          <w:noProof/>
          <w:lang w:val="sr-Cyrl-CS"/>
        </w:rPr>
      </w:pPr>
      <w:r w:rsidRPr="00520CD8">
        <w:rPr>
          <w:noProof/>
          <w:lang w:val="sr-Cyrl-CS"/>
        </w:rPr>
        <w:t>_____________________________</w:t>
      </w:r>
    </w:p>
    <w:p w:rsidR="005641C9" w:rsidRPr="00520CD8" w:rsidRDefault="005641C9" w:rsidP="005641C9">
      <w:pPr>
        <w:rPr>
          <w:noProof/>
          <w:lang w:val="sr-Cyrl-CS"/>
        </w:rPr>
      </w:pPr>
    </w:p>
    <w:p w:rsidR="005641C9" w:rsidRPr="00520CD8" w:rsidRDefault="005641C9" w:rsidP="005641C9">
      <w:pPr>
        <w:pStyle w:val="ListParagraph"/>
        <w:jc w:val="center"/>
        <w:rPr>
          <w:lang w:val="sr-Cyrl-CS"/>
        </w:rPr>
      </w:pPr>
      <w:r>
        <w:rPr>
          <w:b/>
          <w:noProof/>
        </w:rPr>
        <w:t>10</w:t>
      </w:r>
      <w:r w:rsidRPr="00520CD8">
        <w:rPr>
          <w:b/>
          <w:noProof/>
          <w:lang w:val="sr-Cyrl-CS"/>
        </w:rPr>
        <w:t>. ОБРАЗАЦ СТРУКТУРЕ ПОНУЂЕНЕ ЦЕНЕ</w:t>
      </w:r>
    </w:p>
    <w:p w:rsidR="005641C9" w:rsidRPr="00520CD8" w:rsidRDefault="005641C9" w:rsidP="005641C9">
      <w:pPr>
        <w:pStyle w:val="ListParagraph"/>
        <w:ind w:left="3229"/>
        <w:rPr>
          <w:lang w:val="sr-Cyrl-CS"/>
        </w:rPr>
      </w:pPr>
      <w:r w:rsidRPr="00520CD8">
        <w:rPr>
          <w:b/>
          <w:noProof/>
          <w:lang w:val="sr-Cyrl-CS"/>
        </w:rPr>
        <w:t>(са упутством о попуњавању)</w:t>
      </w:r>
    </w:p>
    <w:p w:rsidR="005641C9" w:rsidRPr="00520CD8" w:rsidRDefault="005641C9" w:rsidP="005641C9">
      <w:pPr>
        <w:rPr>
          <w:noProof/>
          <w:lang w:val="sr-Cyrl-CS"/>
        </w:rPr>
      </w:pPr>
      <w:r w:rsidRPr="00520CD8">
        <w:rPr>
          <w:noProof/>
          <w:lang w:val="sr-Cyrl-CS"/>
        </w:rPr>
        <w:t xml:space="preserve">     </w:t>
      </w:r>
      <w:r w:rsidRPr="00520CD8">
        <w:rPr>
          <w:noProof/>
          <w:lang w:val="sr-Cyrl-CS"/>
        </w:rPr>
        <w:tab/>
      </w:r>
      <w:r w:rsidRPr="00520CD8">
        <w:rPr>
          <w:noProof/>
          <w:lang w:val="sr-Cyrl-CS"/>
        </w:rPr>
        <w:tab/>
      </w:r>
      <w:r w:rsidRPr="00520CD8">
        <w:rPr>
          <w:noProof/>
          <w:lang w:val="sr-Cyrl-CS"/>
        </w:rPr>
        <w:tab/>
      </w:r>
      <w:r w:rsidRPr="00520CD8">
        <w:rPr>
          <w:noProof/>
          <w:lang w:val="sr-Cyrl-CS"/>
        </w:rPr>
        <w:tab/>
        <w:t xml:space="preserve">   ( за сваку ставку  појединачно исказати)</w:t>
      </w:r>
    </w:p>
    <w:p w:rsidR="005641C9" w:rsidRPr="00520CD8" w:rsidRDefault="005641C9" w:rsidP="005641C9">
      <w:pPr>
        <w:ind w:firstLine="720"/>
        <w:jc w:val="center"/>
        <w:rPr>
          <w:noProof/>
          <w:lang w:val="sr-Cyrl-CS"/>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5641C9" w:rsidRPr="00520CD8" w:rsidTr="005641C9">
        <w:trPr>
          <w:trHeight w:val="822"/>
        </w:trPr>
        <w:tc>
          <w:tcPr>
            <w:tcW w:w="1314" w:type="dxa"/>
            <w:vMerge w:val="restart"/>
            <w:shd w:val="clear" w:color="auto" w:fill="auto"/>
          </w:tcPr>
          <w:p w:rsidR="005641C9" w:rsidRPr="00520CD8" w:rsidRDefault="005641C9" w:rsidP="005641C9">
            <w:pPr>
              <w:jc w:val="center"/>
              <w:rPr>
                <w:noProof/>
                <w:sz w:val="22"/>
                <w:szCs w:val="22"/>
                <w:lang w:val="sr-Cyrl-CS"/>
              </w:rPr>
            </w:pPr>
            <w:r w:rsidRPr="00520CD8">
              <w:rPr>
                <w:noProof/>
                <w:sz w:val="22"/>
                <w:szCs w:val="22"/>
                <w:lang w:val="sr-Cyrl-CS"/>
              </w:rPr>
              <w:t>Редни бр ставке</w:t>
            </w:r>
          </w:p>
          <w:p w:rsidR="005641C9" w:rsidRPr="00520CD8" w:rsidRDefault="005641C9" w:rsidP="005641C9">
            <w:pPr>
              <w:rPr>
                <w:b/>
                <w:noProof/>
                <w:lang w:val="sr-Cyrl-CS"/>
              </w:rPr>
            </w:pPr>
            <w:r w:rsidRPr="00520CD8">
              <w:rPr>
                <w:noProof/>
                <w:sz w:val="22"/>
                <w:szCs w:val="22"/>
                <w:lang w:val="sr-Cyrl-CS"/>
              </w:rPr>
              <w:t>из Обрасца понуде</w:t>
            </w:r>
          </w:p>
        </w:tc>
        <w:tc>
          <w:tcPr>
            <w:tcW w:w="1134" w:type="dxa"/>
            <w:vMerge w:val="restart"/>
            <w:shd w:val="clear" w:color="auto" w:fill="auto"/>
          </w:tcPr>
          <w:p w:rsidR="005641C9" w:rsidRPr="00520CD8" w:rsidRDefault="005641C9" w:rsidP="005641C9">
            <w:pPr>
              <w:rPr>
                <w:b/>
                <w:noProof/>
                <w:lang w:val="sr-Cyrl-CS"/>
              </w:rPr>
            </w:pPr>
            <w:r w:rsidRPr="00520CD8">
              <w:rPr>
                <w:b/>
                <w:noProof/>
                <w:lang w:val="sr-Cyrl-CS"/>
              </w:rPr>
              <w:t>Јединична цена без ПДВ-а</w:t>
            </w:r>
          </w:p>
        </w:tc>
        <w:tc>
          <w:tcPr>
            <w:tcW w:w="1276" w:type="dxa"/>
            <w:vMerge w:val="restart"/>
            <w:shd w:val="clear" w:color="auto" w:fill="auto"/>
          </w:tcPr>
          <w:p w:rsidR="005641C9" w:rsidRPr="00520CD8" w:rsidRDefault="005641C9" w:rsidP="005641C9">
            <w:r w:rsidRPr="00520CD8">
              <w:rPr>
                <w:b/>
                <w:noProof/>
              </w:rPr>
              <w:t>Јединична цена са ПДВ-ом</w:t>
            </w:r>
          </w:p>
          <w:p w:rsidR="005641C9" w:rsidRPr="00520CD8" w:rsidRDefault="005641C9" w:rsidP="005641C9">
            <w:pPr>
              <w:pStyle w:val="ListParagraph"/>
              <w:spacing w:before="100" w:beforeAutospacing="1" w:line="210" w:lineRule="atLeast"/>
              <w:ind w:left="0"/>
              <w:jc w:val="center"/>
              <w:rPr>
                <w:b/>
                <w:noProof/>
              </w:rPr>
            </w:pPr>
          </w:p>
        </w:tc>
        <w:tc>
          <w:tcPr>
            <w:tcW w:w="1134" w:type="dxa"/>
            <w:vMerge w:val="restart"/>
            <w:shd w:val="clear" w:color="auto" w:fill="auto"/>
          </w:tcPr>
          <w:p w:rsidR="005641C9" w:rsidRPr="00520CD8" w:rsidRDefault="005641C9" w:rsidP="005641C9">
            <w:r w:rsidRPr="00520CD8">
              <w:rPr>
                <w:b/>
                <w:noProof/>
              </w:rPr>
              <w:t>Укупна цена без ПДВ-а</w:t>
            </w:r>
          </w:p>
          <w:p w:rsidR="005641C9" w:rsidRPr="00520CD8" w:rsidRDefault="005641C9" w:rsidP="005641C9">
            <w:pPr>
              <w:pStyle w:val="ListParagraph"/>
              <w:spacing w:before="100" w:beforeAutospacing="1" w:line="210" w:lineRule="atLeast"/>
              <w:ind w:left="0"/>
              <w:jc w:val="center"/>
              <w:rPr>
                <w:b/>
                <w:noProof/>
              </w:rPr>
            </w:pPr>
          </w:p>
        </w:tc>
        <w:tc>
          <w:tcPr>
            <w:tcW w:w="1134" w:type="dxa"/>
            <w:vMerge w:val="restart"/>
            <w:shd w:val="clear" w:color="auto" w:fill="auto"/>
          </w:tcPr>
          <w:p w:rsidR="005641C9" w:rsidRPr="00520CD8" w:rsidRDefault="005641C9" w:rsidP="005641C9">
            <w:r w:rsidRPr="00520CD8">
              <w:rPr>
                <w:b/>
                <w:noProof/>
              </w:rPr>
              <w:t>Укупна цена са ПДВ-ом</w:t>
            </w:r>
          </w:p>
          <w:p w:rsidR="005641C9" w:rsidRPr="00520CD8" w:rsidRDefault="005641C9" w:rsidP="005641C9">
            <w:pPr>
              <w:pStyle w:val="ListParagraph"/>
              <w:spacing w:before="100" w:beforeAutospacing="1" w:line="210" w:lineRule="atLeast"/>
              <w:ind w:left="0"/>
              <w:jc w:val="center"/>
              <w:rPr>
                <w:b/>
                <w:noProof/>
              </w:rPr>
            </w:pPr>
          </w:p>
        </w:tc>
        <w:tc>
          <w:tcPr>
            <w:tcW w:w="3368" w:type="dxa"/>
            <w:gridSpan w:val="6"/>
            <w:shd w:val="clear" w:color="auto" w:fill="auto"/>
          </w:tcPr>
          <w:p w:rsidR="005641C9" w:rsidRPr="00520CD8" w:rsidRDefault="005641C9" w:rsidP="005641C9">
            <w:r w:rsidRPr="00520CD8">
              <w:rPr>
                <w:b/>
                <w:noProof/>
              </w:rPr>
              <w:t>Процентуално учешће (одређене врсте) трошкова</w:t>
            </w:r>
          </w:p>
          <w:p w:rsidR="005641C9" w:rsidRPr="00520CD8" w:rsidRDefault="005641C9" w:rsidP="005641C9">
            <w:pPr>
              <w:pStyle w:val="ListParagraph"/>
              <w:spacing w:before="100" w:beforeAutospacing="1" w:line="210" w:lineRule="atLeast"/>
              <w:ind w:left="0"/>
              <w:jc w:val="center"/>
              <w:rPr>
                <w:b/>
                <w:noProof/>
              </w:rPr>
            </w:pPr>
          </w:p>
        </w:tc>
      </w:tr>
      <w:tr w:rsidR="005641C9" w:rsidRPr="00520CD8" w:rsidTr="005641C9">
        <w:trPr>
          <w:trHeight w:val="444"/>
        </w:trPr>
        <w:tc>
          <w:tcPr>
            <w:tcW w:w="1314" w:type="dxa"/>
            <w:vMerge/>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1134" w:type="dxa"/>
            <w:vMerge/>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1276" w:type="dxa"/>
            <w:vMerge/>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1134" w:type="dxa"/>
            <w:vMerge/>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1134" w:type="dxa"/>
            <w:vMerge/>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1028" w:type="dxa"/>
            <w:gridSpan w:val="2"/>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1260" w:type="dxa"/>
            <w:gridSpan w:val="2"/>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1080" w:type="dxa"/>
            <w:gridSpan w:val="2"/>
            <w:shd w:val="clear" w:color="auto" w:fill="auto"/>
          </w:tcPr>
          <w:p w:rsidR="005641C9" w:rsidRPr="00520CD8" w:rsidRDefault="005641C9" w:rsidP="005641C9">
            <w:pPr>
              <w:pStyle w:val="ListParagraph"/>
              <w:spacing w:before="100" w:beforeAutospacing="1" w:line="210" w:lineRule="atLeast"/>
              <w:ind w:left="0"/>
              <w:jc w:val="center"/>
              <w:rPr>
                <w:b/>
                <w:noProof/>
              </w:rPr>
            </w:pPr>
          </w:p>
        </w:tc>
      </w:tr>
      <w:tr w:rsidR="005641C9" w:rsidRPr="00520CD8" w:rsidTr="005641C9">
        <w:tc>
          <w:tcPr>
            <w:tcW w:w="1314" w:type="dxa"/>
            <w:shd w:val="clear" w:color="auto" w:fill="auto"/>
          </w:tcPr>
          <w:p w:rsidR="005641C9" w:rsidRPr="00520CD8" w:rsidRDefault="005641C9" w:rsidP="005641C9">
            <w:pPr>
              <w:pStyle w:val="ListParagraph"/>
              <w:spacing w:before="100" w:beforeAutospacing="1" w:line="210" w:lineRule="atLeast"/>
              <w:ind w:left="0"/>
              <w:jc w:val="center"/>
              <w:rPr>
                <w:b/>
                <w:noProof/>
                <w:sz w:val="20"/>
                <w:szCs w:val="20"/>
              </w:rPr>
            </w:pPr>
            <w:r w:rsidRPr="00520CD8">
              <w:rPr>
                <w:b/>
                <w:noProof/>
                <w:sz w:val="20"/>
                <w:szCs w:val="20"/>
              </w:rPr>
              <w:t>1</w:t>
            </w:r>
          </w:p>
        </w:tc>
        <w:tc>
          <w:tcPr>
            <w:tcW w:w="1134" w:type="dxa"/>
            <w:shd w:val="clear" w:color="auto" w:fill="auto"/>
          </w:tcPr>
          <w:p w:rsidR="005641C9" w:rsidRPr="00520CD8" w:rsidRDefault="005641C9" w:rsidP="005641C9">
            <w:pPr>
              <w:pStyle w:val="ListParagraph"/>
              <w:spacing w:before="100" w:beforeAutospacing="1" w:line="210" w:lineRule="atLeast"/>
              <w:ind w:left="0"/>
              <w:jc w:val="center"/>
              <w:rPr>
                <w:b/>
                <w:noProof/>
                <w:sz w:val="20"/>
                <w:szCs w:val="20"/>
              </w:rPr>
            </w:pPr>
            <w:r w:rsidRPr="00520CD8">
              <w:rPr>
                <w:b/>
                <w:noProof/>
                <w:sz w:val="20"/>
                <w:szCs w:val="20"/>
              </w:rPr>
              <w:t>2</w:t>
            </w:r>
          </w:p>
        </w:tc>
        <w:tc>
          <w:tcPr>
            <w:tcW w:w="1276" w:type="dxa"/>
            <w:shd w:val="clear" w:color="auto" w:fill="auto"/>
          </w:tcPr>
          <w:p w:rsidR="005641C9" w:rsidRPr="00520CD8" w:rsidRDefault="005641C9" w:rsidP="005641C9">
            <w:pPr>
              <w:pStyle w:val="ListParagraph"/>
              <w:spacing w:before="100" w:beforeAutospacing="1" w:line="210" w:lineRule="atLeast"/>
              <w:ind w:left="0"/>
              <w:jc w:val="center"/>
              <w:rPr>
                <w:b/>
                <w:noProof/>
                <w:sz w:val="20"/>
                <w:szCs w:val="20"/>
              </w:rPr>
            </w:pPr>
            <w:r w:rsidRPr="00520CD8">
              <w:rPr>
                <w:b/>
                <w:noProof/>
                <w:sz w:val="20"/>
                <w:szCs w:val="20"/>
              </w:rPr>
              <w:t>3</w:t>
            </w:r>
          </w:p>
        </w:tc>
        <w:tc>
          <w:tcPr>
            <w:tcW w:w="1134" w:type="dxa"/>
            <w:shd w:val="clear" w:color="auto" w:fill="auto"/>
          </w:tcPr>
          <w:p w:rsidR="005641C9" w:rsidRPr="00520CD8" w:rsidRDefault="005641C9" w:rsidP="005641C9">
            <w:pPr>
              <w:pStyle w:val="ListParagraph"/>
              <w:spacing w:before="100" w:beforeAutospacing="1" w:line="210" w:lineRule="atLeast"/>
              <w:ind w:left="0"/>
              <w:jc w:val="center"/>
              <w:rPr>
                <w:b/>
                <w:noProof/>
                <w:sz w:val="20"/>
                <w:szCs w:val="20"/>
              </w:rPr>
            </w:pPr>
            <w:r w:rsidRPr="00520CD8">
              <w:rPr>
                <w:b/>
                <w:noProof/>
                <w:sz w:val="20"/>
                <w:szCs w:val="20"/>
              </w:rPr>
              <w:t>4</w:t>
            </w:r>
          </w:p>
        </w:tc>
        <w:tc>
          <w:tcPr>
            <w:tcW w:w="1134" w:type="dxa"/>
            <w:shd w:val="clear" w:color="auto" w:fill="auto"/>
          </w:tcPr>
          <w:p w:rsidR="005641C9" w:rsidRPr="00520CD8" w:rsidRDefault="005641C9" w:rsidP="005641C9">
            <w:pPr>
              <w:pStyle w:val="ListParagraph"/>
              <w:spacing w:before="100" w:beforeAutospacing="1" w:line="210" w:lineRule="atLeast"/>
              <w:ind w:left="0"/>
              <w:jc w:val="center"/>
              <w:rPr>
                <w:b/>
                <w:noProof/>
                <w:sz w:val="20"/>
                <w:szCs w:val="20"/>
              </w:rPr>
            </w:pPr>
            <w:r w:rsidRPr="00520CD8">
              <w:rPr>
                <w:b/>
                <w:noProof/>
                <w:sz w:val="20"/>
                <w:szCs w:val="20"/>
              </w:rPr>
              <w:t>5</w:t>
            </w:r>
          </w:p>
        </w:tc>
        <w:tc>
          <w:tcPr>
            <w:tcW w:w="668" w:type="dxa"/>
            <w:shd w:val="clear" w:color="auto" w:fill="auto"/>
          </w:tcPr>
          <w:p w:rsidR="005641C9" w:rsidRPr="00520CD8" w:rsidRDefault="005641C9" w:rsidP="005641C9">
            <w:pPr>
              <w:pStyle w:val="ListParagraph"/>
              <w:spacing w:before="100" w:beforeAutospacing="1" w:line="210" w:lineRule="atLeast"/>
              <w:ind w:left="0"/>
              <w:jc w:val="center"/>
              <w:rPr>
                <w:b/>
                <w:noProof/>
                <w:sz w:val="20"/>
                <w:szCs w:val="20"/>
              </w:rPr>
            </w:pPr>
            <w:r w:rsidRPr="00520CD8">
              <w:rPr>
                <w:b/>
                <w:noProof/>
                <w:sz w:val="20"/>
                <w:szCs w:val="20"/>
              </w:rPr>
              <w:t>6</w:t>
            </w:r>
          </w:p>
        </w:tc>
        <w:tc>
          <w:tcPr>
            <w:tcW w:w="360" w:type="dxa"/>
            <w:shd w:val="clear" w:color="auto" w:fill="auto"/>
          </w:tcPr>
          <w:p w:rsidR="005641C9" w:rsidRPr="00520CD8" w:rsidRDefault="005641C9" w:rsidP="005641C9">
            <w:pPr>
              <w:pStyle w:val="ListParagraph"/>
              <w:spacing w:before="100" w:beforeAutospacing="1" w:line="210" w:lineRule="atLeast"/>
              <w:ind w:left="0"/>
              <w:jc w:val="center"/>
              <w:rPr>
                <w:b/>
                <w:noProof/>
                <w:sz w:val="20"/>
                <w:szCs w:val="20"/>
              </w:rPr>
            </w:pPr>
            <w:r w:rsidRPr="00520CD8">
              <w:rPr>
                <w:b/>
                <w:noProof/>
                <w:sz w:val="20"/>
                <w:szCs w:val="20"/>
              </w:rPr>
              <w:t>%</w:t>
            </w:r>
          </w:p>
        </w:tc>
        <w:tc>
          <w:tcPr>
            <w:tcW w:w="900" w:type="dxa"/>
            <w:shd w:val="clear" w:color="auto" w:fill="auto"/>
          </w:tcPr>
          <w:p w:rsidR="005641C9" w:rsidRPr="00520CD8" w:rsidRDefault="005641C9" w:rsidP="005641C9">
            <w:pPr>
              <w:pStyle w:val="ListParagraph"/>
              <w:spacing w:before="100" w:beforeAutospacing="1" w:line="210" w:lineRule="atLeast"/>
              <w:ind w:left="0"/>
              <w:jc w:val="center"/>
              <w:rPr>
                <w:b/>
                <w:noProof/>
                <w:sz w:val="20"/>
                <w:szCs w:val="20"/>
              </w:rPr>
            </w:pPr>
            <w:r w:rsidRPr="00520CD8">
              <w:rPr>
                <w:b/>
                <w:noProof/>
                <w:sz w:val="20"/>
                <w:szCs w:val="20"/>
              </w:rPr>
              <w:t>7</w:t>
            </w:r>
          </w:p>
        </w:tc>
        <w:tc>
          <w:tcPr>
            <w:tcW w:w="360" w:type="dxa"/>
            <w:shd w:val="clear" w:color="auto" w:fill="auto"/>
          </w:tcPr>
          <w:p w:rsidR="005641C9" w:rsidRPr="00520CD8" w:rsidRDefault="005641C9" w:rsidP="005641C9">
            <w:pPr>
              <w:pStyle w:val="ListParagraph"/>
              <w:spacing w:before="100" w:beforeAutospacing="1" w:line="210" w:lineRule="atLeast"/>
              <w:ind w:left="0"/>
              <w:jc w:val="center"/>
              <w:rPr>
                <w:b/>
                <w:noProof/>
                <w:sz w:val="20"/>
                <w:szCs w:val="20"/>
              </w:rPr>
            </w:pPr>
            <w:r w:rsidRPr="00520CD8">
              <w:rPr>
                <w:b/>
                <w:noProof/>
                <w:sz w:val="20"/>
                <w:szCs w:val="20"/>
              </w:rPr>
              <w:t>%</w:t>
            </w:r>
          </w:p>
        </w:tc>
        <w:tc>
          <w:tcPr>
            <w:tcW w:w="720" w:type="dxa"/>
            <w:shd w:val="clear" w:color="auto" w:fill="auto"/>
          </w:tcPr>
          <w:p w:rsidR="005641C9" w:rsidRPr="00520CD8" w:rsidRDefault="005641C9" w:rsidP="005641C9">
            <w:pPr>
              <w:pStyle w:val="ListParagraph"/>
              <w:spacing w:before="100" w:beforeAutospacing="1" w:line="210" w:lineRule="atLeast"/>
              <w:ind w:left="0"/>
              <w:jc w:val="center"/>
              <w:rPr>
                <w:b/>
                <w:noProof/>
                <w:sz w:val="20"/>
                <w:szCs w:val="20"/>
              </w:rPr>
            </w:pPr>
            <w:r w:rsidRPr="00520CD8">
              <w:rPr>
                <w:b/>
                <w:noProof/>
                <w:sz w:val="20"/>
                <w:szCs w:val="20"/>
              </w:rPr>
              <w:t>8</w:t>
            </w:r>
          </w:p>
        </w:tc>
        <w:tc>
          <w:tcPr>
            <w:tcW w:w="360" w:type="dxa"/>
            <w:shd w:val="clear" w:color="auto" w:fill="auto"/>
          </w:tcPr>
          <w:p w:rsidR="005641C9" w:rsidRPr="00520CD8" w:rsidRDefault="005641C9" w:rsidP="005641C9">
            <w:pPr>
              <w:pStyle w:val="ListParagraph"/>
              <w:spacing w:before="100" w:beforeAutospacing="1" w:line="210" w:lineRule="atLeast"/>
              <w:ind w:left="0"/>
              <w:jc w:val="center"/>
              <w:rPr>
                <w:b/>
                <w:noProof/>
                <w:sz w:val="20"/>
                <w:szCs w:val="20"/>
              </w:rPr>
            </w:pPr>
            <w:r w:rsidRPr="00520CD8">
              <w:rPr>
                <w:b/>
                <w:noProof/>
                <w:sz w:val="20"/>
                <w:szCs w:val="20"/>
              </w:rPr>
              <w:t>%</w:t>
            </w:r>
          </w:p>
        </w:tc>
      </w:tr>
      <w:tr w:rsidR="005641C9" w:rsidRPr="00520CD8" w:rsidTr="005641C9">
        <w:tc>
          <w:tcPr>
            <w:tcW w:w="1314" w:type="dxa"/>
            <w:shd w:val="clear" w:color="auto" w:fill="auto"/>
          </w:tcPr>
          <w:p w:rsidR="005641C9" w:rsidRPr="00520CD8" w:rsidRDefault="005641C9" w:rsidP="005641C9">
            <w:pPr>
              <w:pStyle w:val="ListParagraph"/>
              <w:spacing w:before="100" w:beforeAutospacing="1" w:line="210" w:lineRule="atLeast"/>
              <w:ind w:left="0"/>
              <w:jc w:val="center"/>
              <w:rPr>
                <w:b/>
                <w:noProof/>
              </w:rPr>
            </w:pPr>
            <w:r w:rsidRPr="00520CD8">
              <w:rPr>
                <w:b/>
                <w:noProof/>
              </w:rPr>
              <w:t>1</w:t>
            </w:r>
          </w:p>
        </w:tc>
        <w:tc>
          <w:tcPr>
            <w:tcW w:w="1134"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1276"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1134"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1134"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668"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36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90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36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72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36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r>
      <w:tr w:rsidR="005641C9" w:rsidRPr="00520CD8" w:rsidTr="005641C9">
        <w:tc>
          <w:tcPr>
            <w:tcW w:w="1314" w:type="dxa"/>
            <w:shd w:val="clear" w:color="auto" w:fill="auto"/>
          </w:tcPr>
          <w:p w:rsidR="005641C9" w:rsidRPr="00520CD8" w:rsidRDefault="005641C9" w:rsidP="005641C9">
            <w:pPr>
              <w:pStyle w:val="ListParagraph"/>
              <w:spacing w:before="100" w:beforeAutospacing="1" w:line="210" w:lineRule="atLeast"/>
              <w:ind w:left="0"/>
              <w:jc w:val="center"/>
              <w:rPr>
                <w:b/>
                <w:noProof/>
              </w:rPr>
            </w:pPr>
            <w:r w:rsidRPr="00520CD8">
              <w:rPr>
                <w:b/>
                <w:noProof/>
              </w:rPr>
              <w:t>2</w:t>
            </w:r>
          </w:p>
        </w:tc>
        <w:tc>
          <w:tcPr>
            <w:tcW w:w="1134"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1276"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1134"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1134"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668"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36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90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36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72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36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r>
      <w:tr w:rsidR="005641C9" w:rsidRPr="00520CD8" w:rsidTr="005641C9">
        <w:tc>
          <w:tcPr>
            <w:tcW w:w="1314" w:type="dxa"/>
            <w:shd w:val="clear" w:color="auto" w:fill="auto"/>
          </w:tcPr>
          <w:p w:rsidR="005641C9" w:rsidRPr="00520CD8" w:rsidRDefault="005641C9" w:rsidP="005641C9">
            <w:pPr>
              <w:pStyle w:val="ListParagraph"/>
              <w:spacing w:before="100" w:beforeAutospacing="1" w:line="210" w:lineRule="atLeast"/>
              <w:ind w:left="0"/>
              <w:jc w:val="center"/>
              <w:rPr>
                <w:b/>
                <w:noProof/>
              </w:rPr>
            </w:pPr>
            <w:r w:rsidRPr="00520CD8">
              <w:rPr>
                <w:b/>
                <w:noProof/>
              </w:rPr>
              <w:t>3</w:t>
            </w:r>
          </w:p>
        </w:tc>
        <w:tc>
          <w:tcPr>
            <w:tcW w:w="1134"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1276"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1134"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1134"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668"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36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90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36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72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36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r>
      <w:tr w:rsidR="005641C9" w:rsidRPr="00520CD8" w:rsidTr="005641C9">
        <w:tc>
          <w:tcPr>
            <w:tcW w:w="1314" w:type="dxa"/>
            <w:shd w:val="clear" w:color="auto" w:fill="auto"/>
          </w:tcPr>
          <w:p w:rsidR="005641C9" w:rsidRPr="00520CD8" w:rsidRDefault="005641C9" w:rsidP="005641C9">
            <w:pPr>
              <w:pStyle w:val="ListParagraph"/>
              <w:spacing w:before="100" w:beforeAutospacing="1" w:line="210" w:lineRule="atLeast"/>
              <w:ind w:left="0"/>
              <w:jc w:val="center"/>
              <w:rPr>
                <w:b/>
                <w:noProof/>
              </w:rPr>
            </w:pPr>
            <w:r w:rsidRPr="00520CD8">
              <w:rPr>
                <w:b/>
                <w:noProof/>
              </w:rPr>
              <w:t>4</w:t>
            </w:r>
          </w:p>
        </w:tc>
        <w:tc>
          <w:tcPr>
            <w:tcW w:w="1134"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1276"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1134"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1134"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668"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36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90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36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72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36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r>
      <w:tr w:rsidR="005641C9" w:rsidRPr="00520CD8" w:rsidTr="005641C9">
        <w:tc>
          <w:tcPr>
            <w:tcW w:w="1314" w:type="dxa"/>
            <w:shd w:val="clear" w:color="auto" w:fill="auto"/>
          </w:tcPr>
          <w:p w:rsidR="005641C9" w:rsidRPr="00520CD8" w:rsidRDefault="005641C9" w:rsidP="005641C9">
            <w:pPr>
              <w:pStyle w:val="ListParagraph"/>
              <w:spacing w:before="100" w:beforeAutospacing="1" w:line="210" w:lineRule="atLeast"/>
              <w:ind w:left="0"/>
              <w:jc w:val="center"/>
              <w:rPr>
                <w:b/>
                <w:noProof/>
              </w:rPr>
            </w:pPr>
            <w:r w:rsidRPr="00520CD8">
              <w:rPr>
                <w:b/>
                <w:noProof/>
              </w:rPr>
              <w:t>5</w:t>
            </w:r>
          </w:p>
        </w:tc>
        <w:tc>
          <w:tcPr>
            <w:tcW w:w="1134"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1276"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1134"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1134"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668"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36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90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36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72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36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r>
      <w:tr w:rsidR="005641C9" w:rsidRPr="00520CD8" w:rsidTr="005641C9">
        <w:tc>
          <w:tcPr>
            <w:tcW w:w="1314" w:type="dxa"/>
            <w:shd w:val="clear" w:color="auto" w:fill="auto"/>
          </w:tcPr>
          <w:p w:rsidR="005641C9" w:rsidRPr="00520CD8" w:rsidRDefault="005641C9" w:rsidP="005641C9">
            <w:pPr>
              <w:pStyle w:val="ListParagraph"/>
              <w:spacing w:before="100" w:beforeAutospacing="1" w:line="210" w:lineRule="atLeast"/>
              <w:ind w:left="0"/>
              <w:jc w:val="center"/>
              <w:rPr>
                <w:b/>
                <w:noProof/>
              </w:rPr>
            </w:pPr>
            <w:r w:rsidRPr="00520CD8">
              <w:rPr>
                <w:b/>
                <w:noProof/>
              </w:rPr>
              <w:t>6</w:t>
            </w:r>
          </w:p>
        </w:tc>
        <w:tc>
          <w:tcPr>
            <w:tcW w:w="1134"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1276"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1134"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1134"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668"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36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90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36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72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36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r>
      <w:tr w:rsidR="005641C9" w:rsidRPr="00520CD8" w:rsidTr="005641C9">
        <w:tc>
          <w:tcPr>
            <w:tcW w:w="1314" w:type="dxa"/>
            <w:shd w:val="clear" w:color="auto" w:fill="auto"/>
          </w:tcPr>
          <w:p w:rsidR="005641C9" w:rsidRPr="00520CD8" w:rsidRDefault="005641C9" w:rsidP="005641C9">
            <w:pPr>
              <w:pStyle w:val="ListParagraph"/>
              <w:spacing w:before="100" w:beforeAutospacing="1" w:line="210" w:lineRule="atLeast"/>
              <w:ind w:left="0"/>
              <w:jc w:val="center"/>
              <w:rPr>
                <w:b/>
                <w:noProof/>
              </w:rPr>
            </w:pPr>
            <w:r w:rsidRPr="00520CD8">
              <w:rPr>
                <w:b/>
                <w:noProof/>
              </w:rPr>
              <w:t>7</w:t>
            </w:r>
          </w:p>
        </w:tc>
        <w:tc>
          <w:tcPr>
            <w:tcW w:w="1134"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1276"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1134"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1134"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668"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36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90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36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72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36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r>
      <w:tr w:rsidR="005641C9" w:rsidRPr="00520CD8" w:rsidTr="005641C9">
        <w:tc>
          <w:tcPr>
            <w:tcW w:w="1314" w:type="dxa"/>
            <w:shd w:val="clear" w:color="auto" w:fill="auto"/>
          </w:tcPr>
          <w:p w:rsidR="005641C9" w:rsidRPr="00520CD8" w:rsidRDefault="005641C9" w:rsidP="005641C9">
            <w:pPr>
              <w:pStyle w:val="ListParagraph"/>
              <w:spacing w:before="100" w:beforeAutospacing="1" w:line="210" w:lineRule="atLeast"/>
              <w:ind w:left="0"/>
              <w:jc w:val="center"/>
              <w:rPr>
                <w:b/>
                <w:noProof/>
              </w:rPr>
            </w:pPr>
            <w:r w:rsidRPr="00520CD8">
              <w:rPr>
                <w:b/>
                <w:noProof/>
              </w:rPr>
              <w:t>8</w:t>
            </w:r>
          </w:p>
        </w:tc>
        <w:tc>
          <w:tcPr>
            <w:tcW w:w="1134"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1276"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1134"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1134"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668"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36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90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36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72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36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r>
      <w:tr w:rsidR="005641C9" w:rsidRPr="00520CD8" w:rsidTr="005641C9">
        <w:tc>
          <w:tcPr>
            <w:tcW w:w="1314" w:type="dxa"/>
            <w:shd w:val="clear" w:color="auto" w:fill="auto"/>
          </w:tcPr>
          <w:p w:rsidR="005641C9" w:rsidRPr="00520CD8" w:rsidRDefault="005641C9" w:rsidP="005641C9">
            <w:pPr>
              <w:pStyle w:val="ListParagraph"/>
              <w:spacing w:before="100" w:beforeAutospacing="1" w:line="210" w:lineRule="atLeast"/>
              <w:ind w:left="0"/>
              <w:jc w:val="center"/>
              <w:rPr>
                <w:b/>
                <w:noProof/>
              </w:rPr>
            </w:pPr>
            <w:r w:rsidRPr="00520CD8">
              <w:rPr>
                <w:b/>
                <w:noProof/>
              </w:rPr>
              <w:t>9</w:t>
            </w:r>
          </w:p>
        </w:tc>
        <w:tc>
          <w:tcPr>
            <w:tcW w:w="1134"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1276"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1134"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1134"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668"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36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90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36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72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36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r>
      <w:tr w:rsidR="005641C9" w:rsidRPr="00520CD8" w:rsidTr="005641C9">
        <w:tc>
          <w:tcPr>
            <w:tcW w:w="1314" w:type="dxa"/>
            <w:shd w:val="clear" w:color="auto" w:fill="auto"/>
          </w:tcPr>
          <w:p w:rsidR="005641C9" w:rsidRPr="00520CD8" w:rsidRDefault="005641C9" w:rsidP="005641C9">
            <w:pPr>
              <w:pStyle w:val="ListParagraph"/>
              <w:spacing w:before="100" w:beforeAutospacing="1" w:line="210" w:lineRule="atLeast"/>
              <w:ind w:left="0"/>
              <w:jc w:val="center"/>
              <w:rPr>
                <w:b/>
                <w:noProof/>
              </w:rPr>
            </w:pPr>
            <w:r w:rsidRPr="00520CD8">
              <w:rPr>
                <w:b/>
                <w:noProof/>
              </w:rPr>
              <w:t>10</w:t>
            </w:r>
          </w:p>
        </w:tc>
        <w:tc>
          <w:tcPr>
            <w:tcW w:w="1134"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1276"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1134"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1134"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668"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36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90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36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72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c>
          <w:tcPr>
            <w:tcW w:w="360" w:type="dxa"/>
            <w:shd w:val="clear" w:color="auto" w:fill="auto"/>
          </w:tcPr>
          <w:p w:rsidR="005641C9" w:rsidRPr="00520CD8" w:rsidRDefault="005641C9" w:rsidP="005641C9">
            <w:pPr>
              <w:pStyle w:val="ListParagraph"/>
              <w:spacing w:before="100" w:beforeAutospacing="1" w:line="210" w:lineRule="atLeast"/>
              <w:ind w:left="0"/>
              <w:jc w:val="center"/>
              <w:rPr>
                <w:b/>
                <w:noProof/>
              </w:rPr>
            </w:pPr>
          </w:p>
        </w:tc>
      </w:tr>
    </w:tbl>
    <w:p w:rsidR="005641C9" w:rsidRPr="00520CD8" w:rsidRDefault="005641C9" w:rsidP="005641C9">
      <w:pPr>
        <w:rPr>
          <w:b/>
          <w:noProof/>
        </w:rPr>
      </w:pPr>
    </w:p>
    <w:p w:rsidR="005641C9" w:rsidRPr="00520CD8" w:rsidRDefault="005641C9" w:rsidP="005641C9">
      <w:pPr>
        <w:rPr>
          <w:b/>
          <w:noProof/>
        </w:rPr>
      </w:pPr>
      <w:r w:rsidRPr="00520CD8">
        <w:rPr>
          <w:b/>
          <w:noProof/>
        </w:rPr>
        <w:t>Упутство о попуњавању:</w:t>
      </w:r>
    </w:p>
    <w:p w:rsidR="005641C9" w:rsidRPr="00520CD8" w:rsidRDefault="005641C9" w:rsidP="005641C9">
      <w:pPr>
        <w:pStyle w:val="ListParagraph"/>
        <w:numPr>
          <w:ilvl w:val="0"/>
          <w:numId w:val="45"/>
        </w:numPr>
        <w:rPr>
          <w:noProof/>
        </w:rPr>
      </w:pPr>
      <w:r w:rsidRPr="00520CD8">
        <w:rPr>
          <w:noProof/>
        </w:rPr>
        <w:t>У колони 2</w:t>
      </w:r>
      <w:r w:rsidRPr="00520CD8">
        <w:rPr>
          <w:noProof/>
          <w:lang w:val="sr-Cyrl-CS"/>
        </w:rPr>
        <w:t>(обрасца структуре понуђене цене)</w:t>
      </w:r>
      <w:r w:rsidRPr="00520CD8">
        <w:rPr>
          <w:noProof/>
        </w:rPr>
        <w:t xml:space="preserve">- уписати јединичну цену без ПДВ-а која је идентична јединичној цени из обрасца понуде (колона </w:t>
      </w:r>
      <w:r w:rsidRPr="00520CD8">
        <w:rPr>
          <w:noProof/>
          <w:lang w:val="sr-Cyrl-CS"/>
        </w:rPr>
        <w:t>5</w:t>
      </w:r>
      <w:r w:rsidRPr="00520CD8">
        <w:rPr>
          <w:noProof/>
        </w:rPr>
        <w:t>) ( уписати за сваку ставку из обрасца понуде)</w:t>
      </w:r>
    </w:p>
    <w:p w:rsidR="005641C9" w:rsidRPr="00520CD8" w:rsidRDefault="005641C9" w:rsidP="005641C9">
      <w:pPr>
        <w:pStyle w:val="ListParagraph"/>
        <w:numPr>
          <w:ilvl w:val="0"/>
          <w:numId w:val="45"/>
        </w:numPr>
        <w:rPr>
          <w:noProof/>
        </w:rPr>
      </w:pPr>
      <w:r w:rsidRPr="00520CD8">
        <w:rPr>
          <w:noProof/>
        </w:rPr>
        <w:t>У колони 3</w:t>
      </w:r>
      <w:r w:rsidRPr="00520CD8">
        <w:rPr>
          <w:noProof/>
          <w:lang w:val="sr-Cyrl-CS"/>
        </w:rPr>
        <w:t>(обрасца структуре понуђене цене)</w:t>
      </w:r>
      <w:r w:rsidRPr="00520CD8">
        <w:rPr>
          <w:noProof/>
        </w:rPr>
        <w:t>- уписти јединичну цену са ПДВ-ом – добија се сабирањем јединичне цене без ПДВ-а ( колона 2) и обрачунатим ПДВ на јединичну цену</w:t>
      </w:r>
    </w:p>
    <w:p w:rsidR="005641C9" w:rsidRPr="00520CD8" w:rsidRDefault="005641C9" w:rsidP="005641C9">
      <w:pPr>
        <w:pStyle w:val="ListParagraph"/>
        <w:numPr>
          <w:ilvl w:val="0"/>
          <w:numId w:val="45"/>
        </w:numPr>
        <w:rPr>
          <w:noProof/>
        </w:rPr>
      </w:pPr>
      <w:r w:rsidRPr="00520CD8">
        <w:rPr>
          <w:noProof/>
        </w:rPr>
        <w:t>У колони 4</w:t>
      </w:r>
      <w:r w:rsidRPr="00520CD8">
        <w:rPr>
          <w:noProof/>
          <w:lang w:val="sr-Cyrl-CS"/>
        </w:rPr>
        <w:t>(обрасца структуре понуђене цене)</w:t>
      </w:r>
      <w:r w:rsidRPr="00520CD8">
        <w:rPr>
          <w:noProof/>
        </w:rPr>
        <w:t xml:space="preserve">- уписати укупну цену без ПДВ-а добија се множењем јединичине цене без ПДВ-а и количине (колона </w:t>
      </w:r>
      <w:r w:rsidRPr="00520CD8">
        <w:rPr>
          <w:noProof/>
          <w:lang w:val="sr-Cyrl-CS"/>
        </w:rPr>
        <w:t>7</w:t>
      </w:r>
      <w:r w:rsidRPr="00520CD8">
        <w:rPr>
          <w:noProof/>
        </w:rPr>
        <w:t xml:space="preserve">) из обрасца понуде. </w:t>
      </w:r>
    </w:p>
    <w:p w:rsidR="005641C9" w:rsidRPr="00520CD8" w:rsidRDefault="005641C9" w:rsidP="005641C9">
      <w:pPr>
        <w:rPr>
          <w:b/>
          <w:noProof/>
        </w:rPr>
      </w:pPr>
      <w:r w:rsidRPr="00520CD8">
        <w:rPr>
          <w:b/>
          <w:noProof/>
        </w:rPr>
        <w:t>Напомена:</w:t>
      </w:r>
    </w:p>
    <w:p w:rsidR="005641C9" w:rsidRPr="00520CD8" w:rsidRDefault="005641C9" w:rsidP="005641C9">
      <w:pPr>
        <w:pStyle w:val="ListParagraph"/>
        <w:numPr>
          <w:ilvl w:val="0"/>
          <w:numId w:val="3"/>
        </w:numPr>
        <w:jc w:val="both"/>
        <w:rPr>
          <w:noProof/>
        </w:rPr>
      </w:pPr>
      <w:r w:rsidRPr="00520CD8">
        <w:rPr>
          <w:b/>
          <w:noProof/>
        </w:rPr>
        <w:t>Процентуално учешће (одређене врсте) трошкова</w:t>
      </w:r>
      <w:r w:rsidRPr="00520CD8">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5641C9" w:rsidRPr="00520CD8" w:rsidRDefault="005641C9" w:rsidP="005641C9">
      <w:pPr>
        <w:pStyle w:val="ListParagraph"/>
        <w:numPr>
          <w:ilvl w:val="0"/>
          <w:numId w:val="3"/>
        </w:numPr>
        <w:jc w:val="both"/>
        <w:rPr>
          <w:b/>
          <w:noProof/>
        </w:rPr>
      </w:pPr>
      <w:r w:rsidRPr="00520CD8">
        <w:rPr>
          <w:b/>
          <w:noProof/>
        </w:rPr>
        <w:t>Сматраће се да је сачињен образац структуре цене, уколико су основни елементи понуђене цене садржани у обрасцу понуде.</w:t>
      </w:r>
    </w:p>
    <w:p w:rsidR="005641C9" w:rsidRPr="00520CD8" w:rsidRDefault="005641C9" w:rsidP="005641C9">
      <w:pPr>
        <w:pStyle w:val="ListParagraph"/>
        <w:numPr>
          <w:ilvl w:val="0"/>
          <w:numId w:val="3"/>
        </w:numPr>
        <w:rPr>
          <w:noProof/>
        </w:rPr>
      </w:pPr>
      <w:r w:rsidRPr="00520CD8">
        <w:rPr>
          <w:noProof/>
        </w:rPr>
        <w:t xml:space="preserve">Уколико има више ставки, које су дате у </w:t>
      </w:r>
      <w:r w:rsidRPr="00520CD8">
        <w:rPr>
          <w:noProof/>
          <w:lang w:val="sr-Cyrl-CS"/>
        </w:rPr>
        <w:t>обрасцу понуде</w:t>
      </w:r>
      <w:r w:rsidRPr="00520CD8">
        <w:rPr>
          <w:noProof/>
        </w:rPr>
        <w:t xml:space="preserve">; понуђач ће образац  </w:t>
      </w:r>
      <w:r w:rsidRPr="00520CD8">
        <w:rPr>
          <w:noProof/>
          <w:lang w:val="sr-Cyrl-CS"/>
        </w:rPr>
        <w:t xml:space="preserve">структуре понуђене цене </w:t>
      </w:r>
      <w:r w:rsidRPr="00520CD8">
        <w:rPr>
          <w:noProof/>
        </w:rPr>
        <w:t>увећати за број ставки које недостају из обрасца понуде.</w:t>
      </w:r>
    </w:p>
    <w:p w:rsidR="005641C9" w:rsidRPr="00520CD8" w:rsidRDefault="005641C9" w:rsidP="005641C9">
      <w:pPr>
        <w:rPr>
          <w:noProof/>
        </w:rPr>
      </w:pPr>
    </w:p>
    <w:p w:rsidR="005641C9" w:rsidRPr="00520CD8" w:rsidRDefault="005641C9" w:rsidP="005641C9">
      <w:pPr>
        <w:jc w:val="center"/>
        <w:rPr>
          <w:noProof/>
        </w:rPr>
      </w:pPr>
      <w:r w:rsidRPr="00520CD8">
        <w:rPr>
          <w:noProof/>
        </w:rPr>
        <w:t>М.П.</w:t>
      </w:r>
    </w:p>
    <w:p w:rsidR="005641C9" w:rsidRPr="00520CD8" w:rsidRDefault="005641C9" w:rsidP="005641C9">
      <w:pPr>
        <w:ind w:left="5760"/>
        <w:rPr>
          <w:noProof/>
        </w:rPr>
      </w:pPr>
      <w:r w:rsidRPr="00520CD8">
        <w:rPr>
          <w:noProof/>
        </w:rPr>
        <w:t>ПОТПИС ПОНУЂАЧА</w:t>
      </w:r>
      <w:r w:rsidR="00AC369E">
        <w:rPr>
          <w:noProof/>
        </w:rPr>
        <w:pict>
          <v:shape id="AutoShape 17" o:spid="_x0000_s1027" type="#_x0000_t32" style="position:absolute;left:0;text-align:left;margin-left:263.6pt;margin-top:0;width:190.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8Kb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"/>
        </w:pict>
      </w:r>
    </w:p>
    <w:p w:rsidR="005641C9" w:rsidRPr="00520CD8" w:rsidRDefault="005641C9" w:rsidP="005641C9">
      <w:pPr>
        <w:rPr>
          <w:b/>
          <w:noProof/>
        </w:rPr>
      </w:pPr>
      <w:r w:rsidRPr="00520CD8">
        <w:rPr>
          <w:noProof/>
        </w:rPr>
        <w:br w:type="page"/>
      </w:r>
    </w:p>
    <w:p w:rsidR="00B819C7" w:rsidRPr="00AE1407" w:rsidRDefault="00B819C7" w:rsidP="005641C9">
      <w:pPr>
        <w:pStyle w:val="Heading2"/>
        <w:numPr>
          <w:ilvl w:val="0"/>
          <w:numId w:val="46"/>
        </w:numPr>
        <w:jc w:val="left"/>
        <w:rPr>
          <w:noProof/>
        </w:rPr>
      </w:pPr>
      <w:bookmarkStart w:id="20" w:name="_Toc364326367"/>
      <w:bookmarkEnd w:id="19"/>
      <w:r w:rsidRPr="00AE1407">
        <w:rPr>
          <w:noProof/>
        </w:rPr>
        <w:lastRenderedPageBreak/>
        <w:t>ОБРАЗАЦ ТРОШКОВА ПРИПРЕМЕ ПОНУДЕ</w:t>
      </w:r>
      <w:bookmarkEnd w:id="20"/>
    </w:p>
    <w:p w:rsidR="00B819C7" w:rsidRPr="00AE140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AE1407"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израде узорка или модела (</w:t>
            </w:r>
            <w:r w:rsidR="00E22841" w:rsidRPr="00AE1407">
              <w:rPr>
                <w:b/>
                <w:noProof/>
              </w:rPr>
              <w:t>у</w:t>
            </w:r>
            <w:r w:rsidRPr="00AE1407">
              <w:rPr>
                <w:b/>
                <w:noProof/>
              </w:rPr>
              <w:t>колико постоје)</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b/>
                <w:noProof/>
              </w:rPr>
            </w:pPr>
          </w:p>
        </w:tc>
        <w:tc>
          <w:tcPr>
            <w:tcW w:w="1788" w:type="dxa"/>
          </w:tcPr>
          <w:p w:rsidR="00B819C7" w:rsidRPr="00AE1407" w:rsidRDefault="00B819C7" w:rsidP="00B819C7">
            <w:pPr>
              <w:spacing w:before="100" w:beforeAutospacing="1" w:line="210" w:lineRule="atLeast"/>
              <w:jc w:val="both"/>
              <w:rPr>
                <w:b/>
                <w:noProof/>
              </w:rPr>
            </w:pPr>
          </w:p>
        </w:tc>
        <w:tc>
          <w:tcPr>
            <w:tcW w:w="1783" w:type="dxa"/>
          </w:tcPr>
          <w:p w:rsidR="00B819C7" w:rsidRPr="00AE1407" w:rsidRDefault="00B819C7" w:rsidP="00B819C7">
            <w:pPr>
              <w:spacing w:before="100" w:beforeAutospacing="1" w:line="210" w:lineRule="atLeast"/>
              <w:jc w:val="both"/>
              <w:rPr>
                <w:b/>
                <w:noProof/>
              </w:rPr>
            </w:pPr>
          </w:p>
        </w:tc>
        <w:tc>
          <w:tcPr>
            <w:tcW w:w="1757" w:type="dxa"/>
          </w:tcPr>
          <w:p w:rsidR="00B819C7" w:rsidRPr="00AE1407" w:rsidRDefault="00B819C7" w:rsidP="00B819C7">
            <w:pPr>
              <w:spacing w:before="100" w:beforeAutospacing="1" w:line="210" w:lineRule="atLeast"/>
              <w:jc w:val="both"/>
              <w:rPr>
                <w:b/>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center"/>
              <w:rPr>
                <w:b/>
                <w:noProof/>
              </w:rPr>
            </w:pPr>
          </w:p>
        </w:tc>
        <w:tc>
          <w:tcPr>
            <w:tcW w:w="1788" w:type="dxa"/>
          </w:tcPr>
          <w:p w:rsidR="00B819C7" w:rsidRPr="00AE1407" w:rsidRDefault="00B819C7" w:rsidP="00B819C7">
            <w:pPr>
              <w:spacing w:before="100" w:beforeAutospacing="1" w:line="210" w:lineRule="atLeast"/>
              <w:jc w:val="center"/>
              <w:rPr>
                <w:b/>
                <w:noProof/>
              </w:rPr>
            </w:pPr>
          </w:p>
        </w:tc>
        <w:tc>
          <w:tcPr>
            <w:tcW w:w="1783" w:type="dxa"/>
          </w:tcPr>
          <w:p w:rsidR="00B819C7" w:rsidRPr="00AE1407" w:rsidRDefault="00B819C7" w:rsidP="00B819C7">
            <w:pPr>
              <w:spacing w:before="100" w:beforeAutospacing="1" w:line="210" w:lineRule="atLeast"/>
              <w:jc w:val="center"/>
              <w:rPr>
                <w:b/>
                <w:noProof/>
              </w:rPr>
            </w:pPr>
          </w:p>
        </w:tc>
        <w:tc>
          <w:tcPr>
            <w:tcW w:w="1757" w:type="dxa"/>
          </w:tcPr>
          <w:p w:rsidR="00B819C7" w:rsidRPr="00AE1407" w:rsidRDefault="00B819C7" w:rsidP="00B819C7">
            <w:pPr>
              <w:spacing w:before="100" w:beforeAutospacing="1" w:line="210" w:lineRule="atLeast"/>
              <w:jc w:val="center"/>
              <w:rPr>
                <w:b/>
                <w:noProof/>
              </w:rPr>
            </w:pPr>
          </w:p>
        </w:tc>
      </w:tr>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прибављања средства обезбеђења (</w:t>
            </w:r>
            <w:r w:rsidR="00E22841" w:rsidRPr="00AE1407">
              <w:rPr>
                <w:b/>
                <w:noProof/>
              </w:rPr>
              <w:t>у</w:t>
            </w:r>
            <w:r w:rsidRPr="00AE1407">
              <w:rPr>
                <w:b/>
                <w:noProof/>
              </w:rPr>
              <w:t>колико постоји)</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bl>
    <w:p w:rsidR="00B819C7" w:rsidRPr="00AE1407" w:rsidRDefault="00B819C7" w:rsidP="00B819C7">
      <w:pPr>
        <w:rPr>
          <w:b/>
          <w:noProof/>
        </w:rPr>
      </w:pPr>
    </w:p>
    <w:tbl>
      <w:tblPr>
        <w:tblStyle w:val="TableGrid"/>
        <w:tblpPr w:leftFromText="180" w:rightFromText="180" w:vertAnchor="text" w:horzAnchor="margin" w:tblpY="10453"/>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7"/>
        <w:gridCol w:w="2918"/>
        <w:gridCol w:w="2676"/>
      </w:tblGrid>
      <w:tr w:rsidR="00AB0DD9" w:rsidRPr="00AE1407" w:rsidTr="00AB0DD9">
        <w:trPr>
          <w:trHeight w:val="312"/>
        </w:trPr>
        <w:tc>
          <w:tcPr>
            <w:tcW w:w="3547" w:type="dxa"/>
            <w:tcBorders>
              <w:bottom w:val="single" w:sz="4" w:space="0" w:color="auto"/>
            </w:tcBorders>
          </w:tcPr>
          <w:p w:rsidR="00AB0DD9" w:rsidRPr="00AE1407" w:rsidRDefault="00AB0DD9" w:rsidP="00AB0DD9">
            <w:pPr>
              <w:rPr>
                <w:noProof/>
                <w:highlight w:val="yellow"/>
              </w:rPr>
            </w:pPr>
          </w:p>
        </w:tc>
        <w:tc>
          <w:tcPr>
            <w:tcW w:w="2918" w:type="dxa"/>
          </w:tcPr>
          <w:p w:rsidR="00AB0DD9" w:rsidRPr="00AE1407" w:rsidRDefault="00AB0DD9" w:rsidP="00AB0DD9">
            <w:pPr>
              <w:rPr>
                <w:noProof/>
                <w:highlight w:val="yellow"/>
              </w:rPr>
            </w:pPr>
          </w:p>
        </w:tc>
        <w:tc>
          <w:tcPr>
            <w:tcW w:w="2676" w:type="dxa"/>
            <w:tcBorders>
              <w:bottom w:val="single" w:sz="4" w:space="0" w:color="auto"/>
            </w:tcBorders>
          </w:tcPr>
          <w:p w:rsidR="00AB0DD9" w:rsidRPr="00AE1407" w:rsidRDefault="00AB0DD9" w:rsidP="00AB0DD9">
            <w:pPr>
              <w:rPr>
                <w:noProof/>
                <w:highlight w:val="yellow"/>
              </w:rPr>
            </w:pPr>
          </w:p>
        </w:tc>
      </w:tr>
      <w:tr w:rsidR="00AB0DD9" w:rsidRPr="00AE1407" w:rsidTr="00AB0DD9">
        <w:trPr>
          <w:trHeight w:val="293"/>
        </w:trPr>
        <w:tc>
          <w:tcPr>
            <w:tcW w:w="3547" w:type="dxa"/>
            <w:tcBorders>
              <w:top w:val="single" w:sz="4" w:space="0" w:color="auto"/>
            </w:tcBorders>
          </w:tcPr>
          <w:p w:rsidR="00AB0DD9" w:rsidRPr="00AE1407" w:rsidRDefault="00AB0DD9" w:rsidP="00AB0DD9">
            <w:pPr>
              <w:jc w:val="center"/>
              <w:rPr>
                <w:noProof/>
                <w:highlight w:val="yellow"/>
              </w:rPr>
            </w:pPr>
            <w:r w:rsidRPr="00AE1407">
              <w:rPr>
                <w:noProof/>
              </w:rPr>
              <w:t>НАЗИВ ПОНУЂАЧА</w:t>
            </w:r>
          </w:p>
        </w:tc>
        <w:tc>
          <w:tcPr>
            <w:tcW w:w="2918" w:type="dxa"/>
          </w:tcPr>
          <w:p w:rsidR="00AB0DD9" w:rsidRPr="00AE1407" w:rsidRDefault="00AB0DD9" w:rsidP="00AB0DD9">
            <w:pPr>
              <w:jc w:val="center"/>
              <w:rPr>
                <w:noProof/>
              </w:rPr>
            </w:pPr>
            <w:r w:rsidRPr="00AE1407">
              <w:rPr>
                <w:noProof/>
              </w:rPr>
              <w:t>М.П.</w:t>
            </w:r>
          </w:p>
        </w:tc>
        <w:tc>
          <w:tcPr>
            <w:tcW w:w="2676" w:type="dxa"/>
            <w:tcBorders>
              <w:top w:val="single" w:sz="4" w:space="0" w:color="auto"/>
            </w:tcBorders>
          </w:tcPr>
          <w:p w:rsidR="00AB0DD9" w:rsidRPr="00AE1407" w:rsidRDefault="00AB0DD9" w:rsidP="00AB0DD9">
            <w:pPr>
              <w:jc w:val="center"/>
              <w:rPr>
                <w:noProof/>
                <w:highlight w:val="yellow"/>
              </w:rPr>
            </w:pPr>
            <w:r w:rsidRPr="00AE1407">
              <w:rPr>
                <w:noProof/>
              </w:rPr>
              <w:t>ПОТПИС ПОНУЂАЧА</w:t>
            </w:r>
          </w:p>
        </w:tc>
      </w:tr>
    </w:tbl>
    <w:p w:rsidR="00F26BCB" w:rsidRPr="00AE1407" w:rsidRDefault="00B819C7" w:rsidP="00B819C7">
      <w:pPr>
        <w:tabs>
          <w:tab w:val="left" w:pos="6028"/>
        </w:tabs>
        <w:autoSpaceDE w:val="0"/>
        <w:ind w:left="360"/>
        <w:jc w:val="center"/>
        <w:rPr>
          <w:bCs/>
          <w:iCs/>
        </w:rPr>
      </w:pPr>
      <w:r w:rsidRPr="00AE1407">
        <w:rPr>
          <w:noProof/>
        </w:rPr>
        <w:br w:type="page"/>
      </w:r>
    </w:p>
    <w:p w:rsidR="0006401C" w:rsidRPr="00AE1407" w:rsidRDefault="0006401C" w:rsidP="00CA2E97">
      <w:pPr>
        <w:pStyle w:val="Heading2"/>
        <w:numPr>
          <w:ilvl w:val="0"/>
          <w:numId w:val="30"/>
        </w:numPr>
        <w:rPr>
          <w:noProof/>
        </w:rPr>
        <w:sectPr w:rsidR="0006401C" w:rsidRPr="00AE1407" w:rsidSect="0006401C">
          <w:headerReference w:type="default" r:id="rId12"/>
          <w:footerReference w:type="even" r:id="rId13"/>
          <w:footerReference w:type="default" r:id="rId14"/>
          <w:pgSz w:w="11906" w:h="16838"/>
          <w:pgMar w:top="1418" w:right="1418" w:bottom="1418" w:left="1418" w:header="709" w:footer="709" w:gutter="0"/>
          <w:cols w:space="708"/>
          <w:docGrid w:linePitch="360"/>
        </w:sectPr>
      </w:pPr>
      <w:bookmarkStart w:id="21" w:name="_Toc364326368"/>
    </w:p>
    <w:p w:rsidR="002D5B2C" w:rsidRPr="00AE1407" w:rsidRDefault="00A82B4F" w:rsidP="00A82B4F">
      <w:pPr>
        <w:pStyle w:val="Heading2"/>
        <w:ind w:left="360"/>
        <w:rPr>
          <w:noProof/>
        </w:rPr>
      </w:pPr>
      <w:r>
        <w:rPr>
          <w:noProof/>
          <w:lang w:val="sr-Cyrl-RS"/>
        </w:rPr>
        <w:lastRenderedPageBreak/>
        <w:t>12.</w:t>
      </w:r>
      <w:r w:rsidR="002D5B2C" w:rsidRPr="00AE1407">
        <w:rPr>
          <w:noProof/>
        </w:rPr>
        <w:t>ОБРАЗАЦ ПОНУДЕ</w:t>
      </w:r>
      <w:bookmarkEnd w:id="21"/>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rsidTr="005E2923">
        <w:trPr>
          <w:trHeight w:val="856"/>
        </w:trPr>
        <w:tc>
          <w:tcPr>
            <w:tcW w:w="5245" w:type="dxa"/>
            <w:tcBorders>
              <w:right w:val="single" w:sz="4" w:space="0" w:color="auto"/>
            </w:tcBorders>
            <w:vAlign w:val="center"/>
          </w:tcPr>
          <w:p w:rsidR="005E2923" w:rsidRPr="00AE1407" w:rsidRDefault="005E2923" w:rsidP="005E2923">
            <w:pPr>
              <w:jc w:val="right"/>
              <w:rPr>
                <w:noProof/>
              </w:rPr>
            </w:pPr>
            <w:r w:rsidRPr="001A291C">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9E06D8" w:rsidRDefault="009E06D8" w:rsidP="005641C9">
            <w:pPr>
              <w:rPr>
                <w:noProof/>
              </w:rPr>
            </w:pPr>
            <w:r w:rsidRPr="001E0761">
              <w:rPr>
                <w:noProof/>
              </w:rPr>
              <w:t>Набавка радних униформи за техничку службу, за потребе Клиничког центра Војводине</w:t>
            </w:r>
            <w:r>
              <w:rPr>
                <w:noProof/>
              </w:rPr>
              <w:t xml:space="preserve">, </w:t>
            </w:r>
          </w:p>
          <w:p w:rsidR="005E2923" w:rsidRPr="00AE1407" w:rsidRDefault="009E06D8" w:rsidP="005641C9">
            <w:pPr>
              <w:rPr>
                <w:b/>
                <w:noProof/>
              </w:rPr>
            </w:pPr>
            <w:r w:rsidRPr="00AE1407">
              <w:rPr>
                <w:lang w:val="sr-Cyrl-CS"/>
              </w:rPr>
              <w:t>б</w:t>
            </w:r>
            <w:r w:rsidRPr="00AE1407">
              <w:t xml:space="preserve">р. </w:t>
            </w:r>
            <w:r>
              <w:t>258-13-М</w:t>
            </w:r>
          </w:p>
        </w:tc>
      </w:tr>
      <w:tr w:rsidR="005E2923" w:rsidRPr="00AE1407" w:rsidTr="005E2923">
        <w:tc>
          <w:tcPr>
            <w:tcW w:w="5245" w:type="dxa"/>
          </w:tcPr>
          <w:p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br w:type="page"/>
              <w:t>Општи подаци о понуђачу</w:t>
            </w:r>
          </w:p>
        </w:tc>
      </w:tr>
      <w:tr w:rsidR="005E2923" w:rsidRPr="00AE1407" w:rsidTr="005E2923">
        <w:tc>
          <w:tcPr>
            <w:tcW w:w="5245" w:type="dxa"/>
          </w:tcPr>
          <w:p w:rsidR="005E2923" w:rsidRPr="00AE1407" w:rsidRDefault="005E2923" w:rsidP="005E2923">
            <w:pPr>
              <w:rPr>
                <w:b/>
                <w:noProof/>
              </w:rPr>
            </w:pPr>
            <w:r w:rsidRPr="00AE1407">
              <w:rPr>
                <w:noProof/>
              </w:rPr>
              <w:t>Пословно име или скраћени назив из одговарајућег регистра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b/>
                <w:noProof/>
              </w:rPr>
            </w:pPr>
            <w:r w:rsidRPr="00AE1407">
              <w:rPr>
                <w:noProof/>
              </w:rPr>
              <w:t>Адреса седишта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noProof/>
              </w:rPr>
            </w:pPr>
            <w:r w:rsidRPr="00AE1407">
              <w:rPr>
                <w:noProof/>
              </w:rPr>
              <w:t>Име особе за контакт</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Телефон/факс</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Е-маил</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noProof/>
              </w:rPr>
            </w:pPr>
            <w:r w:rsidRPr="00AE1407">
              <w:rPr>
                <w:noProof/>
              </w:rPr>
              <w:t>Регистарски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noProof/>
              </w:rPr>
            </w:pPr>
            <w:r w:rsidRPr="00AE1407">
              <w:rPr>
                <w:noProof/>
              </w:rPr>
              <w:t>Овлашћено лице, које ће потписати Уговор</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0A517E" w:rsidP="005E2923">
            <w:pPr>
              <w:jc w:val="right"/>
              <w:rPr>
                <w:noProof/>
              </w:rPr>
            </w:pPr>
            <w:r w:rsidRPr="00AE1407">
              <w:rPr>
                <w:noProof/>
              </w:rPr>
              <w:t>Шифра делатности</w:t>
            </w:r>
          </w:p>
        </w:tc>
        <w:tc>
          <w:tcPr>
            <w:tcW w:w="3155" w:type="dxa"/>
          </w:tcPr>
          <w:p w:rsidR="005E2923" w:rsidRPr="00AE1407" w:rsidRDefault="005E2923" w:rsidP="005E2923">
            <w:pPr>
              <w:jc w:val="right"/>
              <w:rPr>
                <w:b/>
                <w:noProof/>
              </w:rPr>
            </w:pPr>
          </w:p>
        </w:tc>
      </w:tr>
      <w:tr w:rsidR="008C6FF3" w:rsidRPr="00AE1407" w:rsidTr="00D33674">
        <w:trPr>
          <w:trHeight w:val="828"/>
        </w:trPr>
        <w:tc>
          <w:tcPr>
            <w:tcW w:w="5245" w:type="dxa"/>
          </w:tcPr>
          <w:p w:rsidR="008C6FF3" w:rsidRPr="00AE1407" w:rsidRDefault="008C6FF3" w:rsidP="001A291C">
            <w:pPr>
              <w:rPr>
                <w:b/>
                <w:noProof/>
              </w:rPr>
            </w:pPr>
            <w:r w:rsidRPr="00AE1407">
              <w:rPr>
                <w:b/>
                <w:noProof/>
              </w:rPr>
              <w:br w:type="page"/>
            </w:r>
            <w:r w:rsidRPr="00AE1407">
              <w:rPr>
                <w:noProof/>
              </w:rPr>
              <w:t xml:space="preserve">Рок важења понуде изражен у броју дана од дана отварања понуда, који </w:t>
            </w:r>
            <w:r w:rsidRPr="001A291C">
              <w:rPr>
                <w:noProof/>
              </w:rPr>
              <w:t xml:space="preserve">не може бити краћи од </w:t>
            </w:r>
            <w:r w:rsidR="001A291C" w:rsidRPr="001A291C">
              <w:rPr>
                <w:noProof/>
              </w:rPr>
              <w:t>6</w:t>
            </w:r>
            <w:r w:rsidRPr="001A291C">
              <w:rPr>
                <w:noProof/>
              </w:rPr>
              <w:t>0 дана</w:t>
            </w:r>
          </w:p>
        </w:tc>
        <w:tc>
          <w:tcPr>
            <w:tcW w:w="3402" w:type="dxa"/>
            <w:gridSpan w:val="2"/>
          </w:tcPr>
          <w:p w:rsidR="008C6FF3" w:rsidRPr="00AE1407" w:rsidRDefault="008C6FF3" w:rsidP="005E2923">
            <w:pPr>
              <w:rPr>
                <w:b/>
                <w:noProof/>
              </w:rPr>
            </w:pPr>
          </w:p>
        </w:tc>
        <w:tc>
          <w:tcPr>
            <w:tcW w:w="3508" w:type="dxa"/>
            <w:gridSpan w:val="2"/>
          </w:tcPr>
          <w:p w:rsidR="008C6FF3" w:rsidRPr="00AE1407" w:rsidRDefault="000A517E" w:rsidP="005E2923">
            <w:pPr>
              <w:jc w:val="right"/>
              <w:rPr>
                <w:noProof/>
              </w:rPr>
            </w:pPr>
            <w:r w:rsidRPr="00AE1407">
              <w:rPr>
                <w:noProof/>
              </w:rPr>
              <w:t>Жиро рачун и назив банке</w:t>
            </w:r>
          </w:p>
        </w:tc>
        <w:tc>
          <w:tcPr>
            <w:tcW w:w="3155" w:type="dxa"/>
          </w:tcPr>
          <w:p w:rsidR="008C6FF3" w:rsidRPr="00AE1407" w:rsidRDefault="008C6FF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rsidTr="00202B65">
        <w:tc>
          <w:tcPr>
            <w:tcW w:w="5245" w:type="dxa"/>
            <w:vMerge w:val="restart"/>
            <w:vAlign w:val="center"/>
          </w:tcPr>
          <w:p w:rsidR="00FE0B83" w:rsidRPr="00AE1407" w:rsidRDefault="00FE0B83" w:rsidP="00202B65">
            <w:pPr>
              <w:rPr>
                <w:noProof/>
              </w:rPr>
            </w:pPr>
            <w:r w:rsidRPr="00AE1407">
              <w:rPr>
                <w:noProof/>
              </w:rPr>
              <w:t>Начин подношења понуде (заокружити)</w:t>
            </w:r>
          </w:p>
        </w:tc>
        <w:tc>
          <w:tcPr>
            <w:tcW w:w="426" w:type="dxa"/>
          </w:tcPr>
          <w:p w:rsidR="00FE0B83" w:rsidRPr="00AE1407" w:rsidRDefault="00FE0B83" w:rsidP="005E2923">
            <w:pPr>
              <w:rPr>
                <w:noProof/>
              </w:rPr>
            </w:pPr>
            <w:r w:rsidRPr="00AE1407">
              <w:rPr>
                <w:noProof/>
              </w:rPr>
              <w:t>а</w:t>
            </w:r>
          </w:p>
        </w:tc>
        <w:tc>
          <w:tcPr>
            <w:tcW w:w="9639" w:type="dxa"/>
            <w:gridSpan w:val="4"/>
          </w:tcPr>
          <w:p w:rsidR="00FE0B83" w:rsidRPr="00AE1407" w:rsidRDefault="00FE0B83" w:rsidP="00E920B5">
            <w:pPr>
              <w:rPr>
                <w:noProof/>
              </w:rPr>
            </w:pPr>
            <w:r w:rsidRPr="00AE1407">
              <w:rPr>
                <w:noProof/>
              </w:rPr>
              <w:t>Самостална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б</w:t>
            </w:r>
          </w:p>
        </w:tc>
        <w:tc>
          <w:tcPr>
            <w:tcW w:w="9639" w:type="dxa"/>
            <w:gridSpan w:val="4"/>
          </w:tcPr>
          <w:p w:rsidR="00FE0B83" w:rsidRPr="00AE1407" w:rsidRDefault="00FE0B83" w:rsidP="00E920B5">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в</w:t>
            </w:r>
          </w:p>
        </w:tc>
        <w:tc>
          <w:tcPr>
            <w:tcW w:w="9639" w:type="dxa"/>
            <w:gridSpan w:val="4"/>
          </w:tcPr>
          <w:p w:rsidR="00FE0B83" w:rsidRPr="00AE1407" w:rsidRDefault="00FE0B83" w:rsidP="00E920B5">
            <w:pPr>
              <w:rPr>
                <w:noProof/>
              </w:rPr>
            </w:pPr>
            <w:r w:rsidRPr="00AE1407">
              <w:rPr>
                <w:noProof/>
              </w:rPr>
              <w:t>Понуда са подизвођачем</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Податке о проценту укупне вредности набавке који ће поверити </w:t>
            </w:r>
            <w:r w:rsidRPr="00AE1407">
              <w:rPr>
                <w:b/>
                <w:noProof/>
              </w:rPr>
              <w:t>подизвођачу</w:t>
            </w:r>
          </w:p>
        </w:tc>
        <w:tc>
          <w:tcPr>
            <w:tcW w:w="10065" w:type="dxa"/>
            <w:gridSpan w:val="5"/>
          </w:tcPr>
          <w:p w:rsidR="005E2923" w:rsidRPr="00AE1407" w:rsidRDefault="005E2923" w:rsidP="005E2923">
            <w:pPr>
              <w:rPr>
                <w:b/>
                <w:noProof/>
              </w:rPr>
            </w:pPr>
            <w:r w:rsidRPr="00AE1407">
              <w:rPr>
                <w:noProof/>
              </w:rPr>
              <w:t xml:space="preserve"> </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Део предмета набавке који ће извршити преко </w:t>
            </w:r>
            <w:r w:rsidRPr="00AE1407">
              <w:rPr>
                <w:b/>
                <w:noProof/>
              </w:rPr>
              <w:t>подизвођача</w:t>
            </w:r>
          </w:p>
        </w:tc>
        <w:tc>
          <w:tcPr>
            <w:tcW w:w="10065" w:type="dxa"/>
            <w:gridSpan w:val="5"/>
          </w:tcPr>
          <w:p w:rsidR="005E2923" w:rsidRPr="00AE1407" w:rsidRDefault="005E2923" w:rsidP="005E2923">
            <w:pPr>
              <w:rPr>
                <w:b/>
                <w:noProof/>
              </w:rPr>
            </w:pPr>
          </w:p>
        </w:tc>
      </w:tr>
      <w:tr w:rsidR="005E2923" w:rsidRPr="00AE1407" w:rsidTr="005E2923">
        <w:trPr>
          <w:trHeight w:val="293"/>
        </w:trPr>
        <w:tc>
          <w:tcPr>
            <w:tcW w:w="5245" w:type="dxa"/>
          </w:tcPr>
          <w:p w:rsidR="005E2923" w:rsidRPr="00AE1407" w:rsidRDefault="005E2923" w:rsidP="005E2923">
            <w:pPr>
              <w:rPr>
                <w:noProof/>
                <w:highlight w:val="yellow"/>
              </w:rPr>
            </w:pPr>
            <w:r w:rsidRPr="001A291C">
              <w:rPr>
                <w:noProof/>
              </w:rPr>
              <w:t>Начин и услови плаћања</w:t>
            </w:r>
          </w:p>
        </w:tc>
        <w:tc>
          <w:tcPr>
            <w:tcW w:w="10065" w:type="dxa"/>
            <w:gridSpan w:val="5"/>
          </w:tcPr>
          <w:p w:rsidR="005E2923" w:rsidRPr="00AE1407" w:rsidRDefault="005E2923" w:rsidP="005E2923">
            <w:pPr>
              <w:rPr>
                <w:b/>
                <w:noProof/>
              </w:rPr>
            </w:pPr>
          </w:p>
        </w:tc>
      </w:tr>
      <w:tr w:rsidR="005E2923" w:rsidRPr="00AE1407" w:rsidTr="005E2923">
        <w:trPr>
          <w:trHeight w:val="283"/>
        </w:trPr>
        <w:tc>
          <w:tcPr>
            <w:tcW w:w="5245" w:type="dxa"/>
          </w:tcPr>
          <w:p w:rsidR="005E2923" w:rsidRPr="005641C9" w:rsidRDefault="005E2923" w:rsidP="004B147F">
            <w:pPr>
              <w:rPr>
                <w:noProof/>
              </w:rPr>
            </w:pPr>
            <w:r w:rsidRPr="005641C9">
              <w:rPr>
                <w:noProof/>
              </w:rPr>
              <w:t>Гаран</w:t>
            </w:r>
            <w:r w:rsidR="004B147F" w:rsidRPr="005641C9">
              <w:rPr>
                <w:noProof/>
              </w:rPr>
              <w:t xml:space="preserve">тни рок </w:t>
            </w:r>
          </w:p>
        </w:tc>
        <w:tc>
          <w:tcPr>
            <w:tcW w:w="10065" w:type="dxa"/>
            <w:gridSpan w:val="5"/>
          </w:tcPr>
          <w:p w:rsidR="005E2923" w:rsidRPr="00AE1407" w:rsidRDefault="005E2923" w:rsidP="005E2923">
            <w:pPr>
              <w:rPr>
                <w:b/>
                <w:noProof/>
              </w:rPr>
            </w:pPr>
          </w:p>
        </w:tc>
      </w:tr>
      <w:tr w:rsidR="005E2923" w:rsidRPr="00AE1407" w:rsidTr="005E2923">
        <w:trPr>
          <w:trHeight w:val="283"/>
        </w:trPr>
        <w:tc>
          <w:tcPr>
            <w:tcW w:w="5245" w:type="dxa"/>
          </w:tcPr>
          <w:p w:rsidR="005E2923" w:rsidRPr="001A291C" w:rsidRDefault="005E2923" w:rsidP="001A291C">
            <w:pPr>
              <w:rPr>
                <w:noProof/>
                <w:highlight w:val="yellow"/>
              </w:rPr>
            </w:pPr>
            <w:r w:rsidRPr="001A291C">
              <w:rPr>
                <w:noProof/>
              </w:rPr>
              <w:t>Рок и</w:t>
            </w:r>
            <w:r w:rsidR="001A291C" w:rsidRPr="001A291C">
              <w:rPr>
                <w:noProof/>
              </w:rPr>
              <w:t>споруке</w:t>
            </w:r>
          </w:p>
        </w:tc>
        <w:tc>
          <w:tcPr>
            <w:tcW w:w="10065" w:type="dxa"/>
            <w:gridSpan w:val="5"/>
          </w:tcPr>
          <w:p w:rsidR="005E2923" w:rsidRPr="00AE1407" w:rsidRDefault="005E2923" w:rsidP="005E2923">
            <w:pPr>
              <w:rPr>
                <w:b/>
                <w:noProof/>
              </w:rPr>
            </w:pPr>
          </w:p>
        </w:tc>
      </w:tr>
    </w:tbl>
    <w:p w:rsidR="00191EBE" w:rsidRPr="00AE1407" w:rsidRDefault="00191EBE" w:rsidP="002D5B2C">
      <w:pPr>
        <w:pStyle w:val="BodyText"/>
        <w:rPr>
          <w:noProof/>
          <w:szCs w:val="24"/>
        </w:rPr>
      </w:pPr>
    </w:p>
    <w:p w:rsidR="005E2923" w:rsidRPr="00AE1407" w:rsidRDefault="005E2923" w:rsidP="002D5B2C">
      <w:pPr>
        <w:pStyle w:val="BodyText"/>
        <w:rPr>
          <w:noProof/>
          <w:szCs w:val="24"/>
        </w:rPr>
      </w:pPr>
    </w:p>
    <w:p w:rsidR="005E2923" w:rsidRDefault="005E2923" w:rsidP="002D5B2C">
      <w:pPr>
        <w:pStyle w:val="BodyText"/>
        <w:rPr>
          <w:noProof/>
          <w:szCs w:val="24"/>
        </w:rPr>
      </w:pPr>
    </w:p>
    <w:p w:rsidR="00E3392C" w:rsidRDefault="00E3392C" w:rsidP="002D5B2C">
      <w:pPr>
        <w:pStyle w:val="BodyText"/>
        <w:rPr>
          <w:noProof/>
          <w:szCs w:val="24"/>
        </w:rPr>
      </w:pPr>
    </w:p>
    <w:p w:rsidR="00E3392C" w:rsidRPr="00E3392C" w:rsidRDefault="00E3392C" w:rsidP="002D5B2C">
      <w:pPr>
        <w:pStyle w:val="BodyText"/>
        <w:rPr>
          <w:noProof/>
          <w:szCs w:val="24"/>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410"/>
        <w:gridCol w:w="1417"/>
        <w:gridCol w:w="1608"/>
        <w:gridCol w:w="1984"/>
        <w:gridCol w:w="1984"/>
      </w:tblGrid>
      <w:tr w:rsidR="0049524C" w:rsidRPr="00AE1407" w:rsidTr="005F53E4">
        <w:trPr>
          <w:trHeight w:val="262"/>
        </w:trPr>
        <w:tc>
          <w:tcPr>
            <w:tcW w:w="569"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rPr>
              <w:t>Р.БР</w:t>
            </w:r>
          </w:p>
        </w:tc>
        <w:tc>
          <w:tcPr>
            <w:tcW w:w="3005"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Количина</w:t>
            </w:r>
          </w:p>
        </w:tc>
        <w:tc>
          <w:tcPr>
            <w:tcW w:w="2410"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rsidR="0049524C" w:rsidRPr="00AE1407" w:rsidRDefault="0049524C" w:rsidP="005E2923">
            <w:pPr>
              <w:pStyle w:val="BodyText"/>
              <w:jc w:val="center"/>
              <w:rPr>
                <w:noProof/>
                <w:sz w:val="22"/>
                <w:szCs w:val="22"/>
              </w:rPr>
            </w:pPr>
            <w:r w:rsidRPr="00AE1407">
              <w:rPr>
                <w:noProof/>
                <w:sz w:val="22"/>
                <w:szCs w:val="22"/>
              </w:rPr>
              <w:t>Износ</w:t>
            </w:r>
          </w:p>
          <w:p w:rsidR="0049524C" w:rsidRPr="00AE1407" w:rsidRDefault="0049524C" w:rsidP="005E2923">
            <w:pPr>
              <w:autoSpaceDE w:val="0"/>
              <w:autoSpaceDN w:val="0"/>
              <w:adjustRightInd w:val="0"/>
              <w:jc w:val="center"/>
              <w:rPr>
                <w:noProof/>
                <w:sz w:val="22"/>
                <w:szCs w:val="22"/>
                <w:lang w:val="en-US"/>
              </w:rPr>
            </w:pPr>
            <w:r w:rsidRPr="00AE1407">
              <w:rPr>
                <w:noProof/>
                <w:sz w:val="22"/>
                <w:szCs w:val="22"/>
              </w:rPr>
              <w:t>ПДВ-а</w:t>
            </w:r>
          </w:p>
        </w:tc>
        <w:tc>
          <w:tcPr>
            <w:tcW w:w="1608" w:type="dxa"/>
            <w:vAlign w:val="center"/>
          </w:tcPr>
          <w:p w:rsidR="0049524C" w:rsidRPr="00AE1407" w:rsidRDefault="0049524C" w:rsidP="005E2923">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rsidR="0049524C" w:rsidRPr="005641C9" w:rsidRDefault="0049524C">
            <w:pPr>
              <w:autoSpaceDE w:val="0"/>
              <w:autoSpaceDN w:val="0"/>
              <w:adjustRightInd w:val="0"/>
              <w:jc w:val="center"/>
              <w:rPr>
                <w:noProof/>
              </w:rPr>
            </w:pPr>
            <w:r w:rsidRPr="005641C9">
              <w:rPr>
                <w:noProof/>
              </w:rPr>
              <w:t>Произвођач</w:t>
            </w:r>
          </w:p>
          <w:p w:rsidR="0049524C" w:rsidRPr="005641C9" w:rsidRDefault="0049524C">
            <w:pPr>
              <w:autoSpaceDE w:val="0"/>
              <w:autoSpaceDN w:val="0"/>
              <w:adjustRightInd w:val="0"/>
              <w:jc w:val="center"/>
              <w:rPr>
                <w:noProof/>
              </w:rPr>
            </w:pPr>
            <w:r w:rsidRPr="005641C9">
              <w:rPr>
                <w:noProof/>
              </w:rPr>
              <w:t>(за ставке за које је то могуће попунити)</w:t>
            </w:r>
          </w:p>
        </w:tc>
        <w:tc>
          <w:tcPr>
            <w:tcW w:w="1984" w:type="dxa"/>
            <w:vAlign w:val="center"/>
          </w:tcPr>
          <w:p w:rsidR="0049524C" w:rsidRPr="005641C9" w:rsidRDefault="0049524C">
            <w:pPr>
              <w:autoSpaceDE w:val="0"/>
              <w:autoSpaceDN w:val="0"/>
              <w:adjustRightInd w:val="0"/>
              <w:jc w:val="center"/>
              <w:rPr>
                <w:noProof/>
              </w:rPr>
            </w:pPr>
            <w:r w:rsidRPr="005641C9">
              <w:rPr>
                <w:noProof/>
              </w:rPr>
              <w:t>Напомена</w:t>
            </w:r>
          </w:p>
          <w:p w:rsidR="0049524C" w:rsidRPr="005641C9" w:rsidRDefault="0049524C">
            <w:pPr>
              <w:autoSpaceDE w:val="0"/>
              <w:autoSpaceDN w:val="0"/>
              <w:adjustRightInd w:val="0"/>
              <w:jc w:val="center"/>
              <w:rPr>
                <w:noProof/>
              </w:rPr>
            </w:pPr>
            <w:r w:rsidRPr="005641C9">
              <w:rPr>
                <w:noProof/>
              </w:rPr>
              <w:t>(уколико их понуђач има за одређене ставке)</w:t>
            </w:r>
          </w:p>
        </w:tc>
      </w:tr>
      <w:tr w:rsidR="005E2923" w:rsidRPr="00AE1407" w:rsidTr="005F53E4">
        <w:trPr>
          <w:trHeight w:val="288"/>
        </w:trPr>
        <w:tc>
          <w:tcPr>
            <w:tcW w:w="569" w:type="dxa"/>
          </w:tcPr>
          <w:p w:rsidR="005E2923" w:rsidRPr="00AE1407" w:rsidRDefault="005E2923" w:rsidP="005E2923">
            <w:pPr>
              <w:autoSpaceDE w:val="0"/>
              <w:autoSpaceDN w:val="0"/>
              <w:adjustRightInd w:val="0"/>
              <w:jc w:val="center"/>
              <w:rPr>
                <w:b/>
                <w:noProof/>
              </w:rPr>
            </w:pPr>
            <w:r w:rsidRPr="00AE1407">
              <w:rPr>
                <w:b/>
                <w:noProof/>
              </w:rPr>
              <w:t>I</w:t>
            </w:r>
          </w:p>
        </w:tc>
        <w:tc>
          <w:tcPr>
            <w:tcW w:w="3005" w:type="dxa"/>
          </w:tcPr>
          <w:p w:rsidR="005E2923" w:rsidRPr="00AE1407" w:rsidRDefault="005E2923" w:rsidP="005E2923">
            <w:pPr>
              <w:autoSpaceDE w:val="0"/>
              <w:autoSpaceDN w:val="0"/>
              <w:adjustRightInd w:val="0"/>
              <w:jc w:val="center"/>
              <w:rPr>
                <w:noProof/>
                <w:lang w:val="en-US"/>
              </w:rPr>
            </w:pPr>
            <w:r w:rsidRPr="00AE1407">
              <w:rPr>
                <w:noProof/>
                <w:lang w:val="en-US"/>
              </w:rPr>
              <w:t>2</w:t>
            </w:r>
          </w:p>
        </w:tc>
        <w:tc>
          <w:tcPr>
            <w:tcW w:w="1134" w:type="dxa"/>
          </w:tcPr>
          <w:p w:rsidR="005E2923" w:rsidRPr="00AE1407" w:rsidRDefault="005E2923" w:rsidP="005E2923">
            <w:pPr>
              <w:autoSpaceDE w:val="0"/>
              <w:autoSpaceDN w:val="0"/>
              <w:adjustRightInd w:val="0"/>
              <w:jc w:val="center"/>
              <w:rPr>
                <w:noProof/>
                <w:lang w:val="en-US"/>
              </w:rPr>
            </w:pPr>
            <w:r w:rsidRPr="00AE1407">
              <w:rPr>
                <w:noProof/>
                <w:lang w:val="en-US"/>
              </w:rPr>
              <w:t>3</w:t>
            </w:r>
          </w:p>
        </w:tc>
        <w:tc>
          <w:tcPr>
            <w:tcW w:w="1227" w:type="dxa"/>
          </w:tcPr>
          <w:p w:rsidR="005E2923" w:rsidRPr="00AE1407" w:rsidRDefault="005E2923" w:rsidP="005E2923">
            <w:pPr>
              <w:autoSpaceDE w:val="0"/>
              <w:autoSpaceDN w:val="0"/>
              <w:adjustRightInd w:val="0"/>
              <w:jc w:val="center"/>
              <w:rPr>
                <w:noProof/>
                <w:lang w:val="en-US"/>
              </w:rPr>
            </w:pPr>
            <w:r w:rsidRPr="00AE1407">
              <w:rPr>
                <w:noProof/>
                <w:lang w:val="en-US"/>
              </w:rPr>
              <w:t>4</w:t>
            </w:r>
          </w:p>
        </w:tc>
        <w:tc>
          <w:tcPr>
            <w:tcW w:w="2410" w:type="dxa"/>
          </w:tcPr>
          <w:p w:rsidR="005E2923" w:rsidRPr="00AE1407" w:rsidRDefault="005E2923" w:rsidP="005E2923">
            <w:pPr>
              <w:autoSpaceDE w:val="0"/>
              <w:autoSpaceDN w:val="0"/>
              <w:adjustRightInd w:val="0"/>
              <w:jc w:val="center"/>
              <w:rPr>
                <w:noProof/>
                <w:lang w:val="en-US"/>
              </w:rPr>
            </w:pPr>
            <w:r w:rsidRPr="00AE1407">
              <w:rPr>
                <w:noProof/>
                <w:lang w:val="en-US"/>
              </w:rPr>
              <w:t>5</w:t>
            </w:r>
          </w:p>
        </w:tc>
        <w:tc>
          <w:tcPr>
            <w:tcW w:w="1417" w:type="dxa"/>
          </w:tcPr>
          <w:p w:rsidR="005E2923" w:rsidRPr="00AE1407" w:rsidRDefault="005E2923" w:rsidP="005E2923">
            <w:pPr>
              <w:autoSpaceDE w:val="0"/>
              <w:autoSpaceDN w:val="0"/>
              <w:adjustRightInd w:val="0"/>
              <w:jc w:val="center"/>
              <w:rPr>
                <w:noProof/>
                <w:lang w:val="en-US"/>
              </w:rPr>
            </w:pPr>
            <w:r w:rsidRPr="00AE1407">
              <w:rPr>
                <w:noProof/>
                <w:lang w:val="en-US"/>
              </w:rPr>
              <w:t>6</w:t>
            </w:r>
          </w:p>
        </w:tc>
        <w:tc>
          <w:tcPr>
            <w:tcW w:w="1608" w:type="dxa"/>
          </w:tcPr>
          <w:p w:rsidR="005E2923" w:rsidRPr="00AE1407" w:rsidRDefault="005E2923" w:rsidP="005E2923">
            <w:pPr>
              <w:autoSpaceDE w:val="0"/>
              <w:autoSpaceDN w:val="0"/>
              <w:adjustRightInd w:val="0"/>
              <w:jc w:val="center"/>
              <w:rPr>
                <w:noProof/>
                <w:lang w:val="en-US"/>
              </w:rPr>
            </w:pPr>
            <w:r w:rsidRPr="00AE1407">
              <w:rPr>
                <w:noProof/>
                <w:lang w:val="en-US"/>
              </w:rPr>
              <w:t>7</w:t>
            </w:r>
          </w:p>
        </w:tc>
        <w:tc>
          <w:tcPr>
            <w:tcW w:w="1984" w:type="dxa"/>
          </w:tcPr>
          <w:p w:rsidR="005E2923" w:rsidRPr="00AE1407" w:rsidRDefault="005E2923" w:rsidP="005E2923">
            <w:pPr>
              <w:autoSpaceDE w:val="0"/>
              <w:autoSpaceDN w:val="0"/>
              <w:adjustRightInd w:val="0"/>
              <w:jc w:val="center"/>
              <w:rPr>
                <w:noProof/>
              </w:rPr>
            </w:pPr>
            <w:r w:rsidRPr="00AE1407">
              <w:rPr>
                <w:noProof/>
              </w:rPr>
              <w:t>8</w:t>
            </w:r>
          </w:p>
        </w:tc>
        <w:tc>
          <w:tcPr>
            <w:tcW w:w="1984" w:type="dxa"/>
          </w:tcPr>
          <w:p w:rsidR="005E2923" w:rsidRPr="00AE1407" w:rsidRDefault="005E2923" w:rsidP="005E2923">
            <w:pPr>
              <w:autoSpaceDE w:val="0"/>
              <w:autoSpaceDN w:val="0"/>
              <w:adjustRightInd w:val="0"/>
              <w:jc w:val="center"/>
              <w:rPr>
                <w:noProof/>
              </w:rPr>
            </w:pPr>
            <w:r w:rsidRPr="00AE1407">
              <w:rPr>
                <w:noProof/>
              </w:rPr>
              <w:t>9</w:t>
            </w:r>
          </w:p>
        </w:tc>
      </w:tr>
      <w:tr w:rsidR="0039568C" w:rsidRPr="00AE1407" w:rsidTr="005F53E4">
        <w:trPr>
          <w:trHeight w:val="420"/>
        </w:trPr>
        <w:tc>
          <w:tcPr>
            <w:tcW w:w="569" w:type="dxa"/>
          </w:tcPr>
          <w:p w:rsidR="0039568C" w:rsidRDefault="00F30BDB" w:rsidP="005E2923">
            <w:pPr>
              <w:autoSpaceDE w:val="0"/>
              <w:autoSpaceDN w:val="0"/>
              <w:adjustRightInd w:val="0"/>
              <w:jc w:val="center"/>
              <w:rPr>
                <w:noProof/>
              </w:rPr>
            </w:pPr>
            <w:r>
              <w:rPr>
                <w:noProof/>
              </w:rPr>
              <w:t>1</w:t>
            </w:r>
          </w:p>
        </w:tc>
        <w:tc>
          <w:tcPr>
            <w:tcW w:w="3005" w:type="dxa"/>
          </w:tcPr>
          <w:p w:rsidR="0039568C" w:rsidRPr="009E06D8" w:rsidRDefault="0039568C" w:rsidP="0039568C">
            <w:pPr>
              <w:rPr>
                <w:noProof/>
                <w:sz w:val="22"/>
                <w:szCs w:val="22"/>
                <w:lang w:val="en-US"/>
              </w:rPr>
            </w:pPr>
            <w:r w:rsidRPr="009E06D8">
              <w:rPr>
                <w:noProof/>
                <w:sz w:val="22"/>
                <w:szCs w:val="22"/>
              </w:rPr>
              <w:t xml:space="preserve">Радно пилот одело </w:t>
            </w:r>
            <w:r>
              <w:rPr>
                <w:noProof/>
                <w:sz w:val="22"/>
                <w:szCs w:val="22"/>
              </w:rPr>
              <w:t xml:space="preserve">плаве боје – летње </w:t>
            </w:r>
          </w:p>
        </w:tc>
        <w:tc>
          <w:tcPr>
            <w:tcW w:w="1134" w:type="dxa"/>
          </w:tcPr>
          <w:p w:rsidR="0039568C" w:rsidRPr="009E06D8" w:rsidRDefault="00F30BDB" w:rsidP="009E06D8">
            <w:pPr>
              <w:jc w:val="center"/>
              <w:rPr>
                <w:noProof/>
                <w:sz w:val="22"/>
                <w:szCs w:val="22"/>
              </w:rPr>
            </w:pPr>
            <w:r>
              <w:rPr>
                <w:noProof/>
                <w:sz w:val="22"/>
                <w:szCs w:val="22"/>
              </w:rPr>
              <w:t>ком</w:t>
            </w:r>
          </w:p>
        </w:tc>
        <w:tc>
          <w:tcPr>
            <w:tcW w:w="1227" w:type="dxa"/>
          </w:tcPr>
          <w:p w:rsidR="0039568C" w:rsidRPr="0039568C" w:rsidRDefault="0039568C" w:rsidP="009E06D8">
            <w:pPr>
              <w:jc w:val="center"/>
              <w:rPr>
                <w:sz w:val="22"/>
                <w:szCs w:val="22"/>
              </w:rPr>
            </w:pPr>
            <w:r>
              <w:rPr>
                <w:sz w:val="22"/>
                <w:szCs w:val="22"/>
              </w:rPr>
              <w:t>16</w:t>
            </w:r>
          </w:p>
        </w:tc>
        <w:tc>
          <w:tcPr>
            <w:tcW w:w="2410" w:type="dxa"/>
          </w:tcPr>
          <w:p w:rsidR="0039568C" w:rsidRPr="00AE1407" w:rsidRDefault="0039568C" w:rsidP="005E2923">
            <w:pPr>
              <w:autoSpaceDE w:val="0"/>
              <w:autoSpaceDN w:val="0"/>
              <w:adjustRightInd w:val="0"/>
              <w:jc w:val="center"/>
              <w:rPr>
                <w:noProof/>
                <w:lang w:val="en-US"/>
              </w:rPr>
            </w:pPr>
          </w:p>
        </w:tc>
        <w:tc>
          <w:tcPr>
            <w:tcW w:w="1417" w:type="dxa"/>
          </w:tcPr>
          <w:p w:rsidR="0039568C" w:rsidRPr="00AE1407" w:rsidRDefault="0039568C" w:rsidP="005E2923">
            <w:pPr>
              <w:autoSpaceDE w:val="0"/>
              <w:autoSpaceDN w:val="0"/>
              <w:adjustRightInd w:val="0"/>
              <w:jc w:val="right"/>
              <w:rPr>
                <w:noProof/>
                <w:lang w:val="en-US"/>
              </w:rPr>
            </w:pPr>
          </w:p>
        </w:tc>
        <w:tc>
          <w:tcPr>
            <w:tcW w:w="1608" w:type="dxa"/>
          </w:tcPr>
          <w:p w:rsidR="0039568C" w:rsidRPr="00AE1407" w:rsidRDefault="0039568C" w:rsidP="005E2923">
            <w:pPr>
              <w:autoSpaceDE w:val="0"/>
              <w:autoSpaceDN w:val="0"/>
              <w:adjustRightInd w:val="0"/>
              <w:jc w:val="right"/>
              <w:rPr>
                <w:noProof/>
                <w:lang w:val="en-US"/>
              </w:rPr>
            </w:pPr>
          </w:p>
        </w:tc>
        <w:tc>
          <w:tcPr>
            <w:tcW w:w="1984" w:type="dxa"/>
          </w:tcPr>
          <w:p w:rsidR="0039568C" w:rsidRPr="00AE1407" w:rsidRDefault="0039568C" w:rsidP="005E2923">
            <w:pPr>
              <w:autoSpaceDE w:val="0"/>
              <w:autoSpaceDN w:val="0"/>
              <w:adjustRightInd w:val="0"/>
              <w:jc w:val="right"/>
              <w:rPr>
                <w:noProof/>
                <w:lang w:val="en-US"/>
              </w:rPr>
            </w:pPr>
          </w:p>
        </w:tc>
        <w:tc>
          <w:tcPr>
            <w:tcW w:w="1984" w:type="dxa"/>
          </w:tcPr>
          <w:p w:rsidR="0039568C" w:rsidRPr="00AE1407" w:rsidRDefault="0039568C" w:rsidP="005E2923">
            <w:pPr>
              <w:autoSpaceDE w:val="0"/>
              <w:autoSpaceDN w:val="0"/>
              <w:adjustRightInd w:val="0"/>
              <w:jc w:val="right"/>
              <w:rPr>
                <w:noProof/>
                <w:lang w:val="en-US"/>
              </w:rPr>
            </w:pPr>
          </w:p>
        </w:tc>
      </w:tr>
      <w:tr w:rsidR="0039568C" w:rsidRPr="00AE1407" w:rsidTr="005F53E4">
        <w:trPr>
          <w:trHeight w:val="420"/>
        </w:trPr>
        <w:tc>
          <w:tcPr>
            <w:tcW w:w="569" w:type="dxa"/>
          </w:tcPr>
          <w:p w:rsidR="0039568C" w:rsidRDefault="00F30BDB" w:rsidP="005E2923">
            <w:pPr>
              <w:autoSpaceDE w:val="0"/>
              <w:autoSpaceDN w:val="0"/>
              <w:adjustRightInd w:val="0"/>
              <w:jc w:val="center"/>
              <w:rPr>
                <w:noProof/>
              </w:rPr>
            </w:pPr>
            <w:r>
              <w:rPr>
                <w:noProof/>
              </w:rPr>
              <w:t>2</w:t>
            </w:r>
          </w:p>
        </w:tc>
        <w:tc>
          <w:tcPr>
            <w:tcW w:w="3005" w:type="dxa"/>
          </w:tcPr>
          <w:p w:rsidR="0039568C" w:rsidRPr="009E06D8" w:rsidRDefault="0039568C" w:rsidP="0039568C">
            <w:pPr>
              <w:rPr>
                <w:noProof/>
                <w:sz w:val="22"/>
                <w:szCs w:val="22"/>
                <w:lang w:val="en-US"/>
              </w:rPr>
            </w:pPr>
            <w:r w:rsidRPr="009E06D8">
              <w:rPr>
                <w:noProof/>
                <w:sz w:val="22"/>
                <w:szCs w:val="22"/>
              </w:rPr>
              <w:t xml:space="preserve">Радно пилот одело </w:t>
            </w:r>
            <w:r>
              <w:rPr>
                <w:noProof/>
                <w:sz w:val="22"/>
                <w:szCs w:val="22"/>
              </w:rPr>
              <w:t>црвене боје са</w:t>
            </w:r>
            <w:r w:rsidRPr="009E06D8">
              <w:rPr>
                <w:noProof/>
                <w:sz w:val="22"/>
                <w:szCs w:val="22"/>
              </w:rPr>
              <w:t xml:space="preserve"> флуоресцентн</w:t>
            </w:r>
            <w:r>
              <w:rPr>
                <w:noProof/>
                <w:sz w:val="22"/>
                <w:szCs w:val="22"/>
              </w:rPr>
              <w:t>ом</w:t>
            </w:r>
            <w:r w:rsidRPr="009E06D8">
              <w:rPr>
                <w:noProof/>
                <w:sz w:val="22"/>
                <w:szCs w:val="22"/>
              </w:rPr>
              <w:t xml:space="preserve"> трак</w:t>
            </w:r>
            <w:r>
              <w:rPr>
                <w:noProof/>
                <w:sz w:val="22"/>
                <w:szCs w:val="22"/>
              </w:rPr>
              <w:t>ом - летње</w:t>
            </w:r>
          </w:p>
        </w:tc>
        <w:tc>
          <w:tcPr>
            <w:tcW w:w="1134" w:type="dxa"/>
          </w:tcPr>
          <w:p w:rsidR="0039568C" w:rsidRPr="009E06D8" w:rsidRDefault="00F30BDB" w:rsidP="009E06D8">
            <w:pPr>
              <w:jc w:val="center"/>
              <w:rPr>
                <w:noProof/>
                <w:sz w:val="22"/>
                <w:szCs w:val="22"/>
              </w:rPr>
            </w:pPr>
            <w:r>
              <w:rPr>
                <w:noProof/>
                <w:sz w:val="22"/>
                <w:szCs w:val="22"/>
              </w:rPr>
              <w:t>ком</w:t>
            </w:r>
          </w:p>
        </w:tc>
        <w:tc>
          <w:tcPr>
            <w:tcW w:w="1227" w:type="dxa"/>
          </w:tcPr>
          <w:p w:rsidR="0039568C" w:rsidRPr="0039568C" w:rsidRDefault="0039568C" w:rsidP="009E06D8">
            <w:pPr>
              <w:jc w:val="center"/>
              <w:rPr>
                <w:sz w:val="22"/>
                <w:szCs w:val="22"/>
              </w:rPr>
            </w:pPr>
            <w:r>
              <w:rPr>
                <w:sz w:val="22"/>
                <w:szCs w:val="22"/>
              </w:rPr>
              <w:t>19</w:t>
            </w:r>
          </w:p>
        </w:tc>
        <w:tc>
          <w:tcPr>
            <w:tcW w:w="2410" w:type="dxa"/>
          </w:tcPr>
          <w:p w:rsidR="0039568C" w:rsidRPr="00AE1407" w:rsidRDefault="0039568C" w:rsidP="005E2923">
            <w:pPr>
              <w:autoSpaceDE w:val="0"/>
              <w:autoSpaceDN w:val="0"/>
              <w:adjustRightInd w:val="0"/>
              <w:jc w:val="center"/>
              <w:rPr>
                <w:noProof/>
                <w:lang w:val="en-US"/>
              </w:rPr>
            </w:pPr>
          </w:p>
        </w:tc>
        <w:tc>
          <w:tcPr>
            <w:tcW w:w="1417" w:type="dxa"/>
          </w:tcPr>
          <w:p w:rsidR="0039568C" w:rsidRPr="00AE1407" w:rsidRDefault="0039568C" w:rsidP="005E2923">
            <w:pPr>
              <w:autoSpaceDE w:val="0"/>
              <w:autoSpaceDN w:val="0"/>
              <w:adjustRightInd w:val="0"/>
              <w:jc w:val="right"/>
              <w:rPr>
                <w:noProof/>
                <w:lang w:val="en-US"/>
              </w:rPr>
            </w:pPr>
          </w:p>
        </w:tc>
        <w:tc>
          <w:tcPr>
            <w:tcW w:w="1608" w:type="dxa"/>
          </w:tcPr>
          <w:p w:rsidR="0039568C" w:rsidRPr="00AE1407" w:rsidRDefault="0039568C" w:rsidP="005E2923">
            <w:pPr>
              <w:autoSpaceDE w:val="0"/>
              <w:autoSpaceDN w:val="0"/>
              <w:adjustRightInd w:val="0"/>
              <w:jc w:val="right"/>
              <w:rPr>
                <w:noProof/>
                <w:lang w:val="en-US"/>
              </w:rPr>
            </w:pPr>
          </w:p>
        </w:tc>
        <w:tc>
          <w:tcPr>
            <w:tcW w:w="1984" w:type="dxa"/>
          </w:tcPr>
          <w:p w:rsidR="0039568C" w:rsidRPr="00AE1407" w:rsidRDefault="0039568C" w:rsidP="005E2923">
            <w:pPr>
              <w:autoSpaceDE w:val="0"/>
              <w:autoSpaceDN w:val="0"/>
              <w:adjustRightInd w:val="0"/>
              <w:jc w:val="right"/>
              <w:rPr>
                <w:noProof/>
                <w:lang w:val="en-US"/>
              </w:rPr>
            </w:pPr>
          </w:p>
        </w:tc>
        <w:tc>
          <w:tcPr>
            <w:tcW w:w="1984" w:type="dxa"/>
          </w:tcPr>
          <w:p w:rsidR="0039568C" w:rsidRPr="00AE1407" w:rsidRDefault="0039568C" w:rsidP="005E2923">
            <w:pPr>
              <w:autoSpaceDE w:val="0"/>
              <w:autoSpaceDN w:val="0"/>
              <w:adjustRightInd w:val="0"/>
              <w:jc w:val="right"/>
              <w:rPr>
                <w:noProof/>
                <w:lang w:val="en-US"/>
              </w:rPr>
            </w:pPr>
          </w:p>
        </w:tc>
      </w:tr>
      <w:tr w:rsidR="0039568C" w:rsidRPr="00AE1407" w:rsidTr="005F53E4">
        <w:trPr>
          <w:trHeight w:val="420"/>
        </w:trPr>
        <w:tc>
          <w:tcPr>
            <w:tcW w:w="569" w:type="dxa"/>
          </w:tcPr>
          <w:p w:rsidR="0039568C" w:rsidRDefault="00F30BDB" w:rsidP="005E2923">
            <w:pPr>
              <w:autoSpaceDE w:val="0"/>
              <w:autoSpaceDN w:val="0"/>
              <w:adjustRightInd w:val="0"/>
              <w:jc w:val="center"/>
              <w:rPr>
                <w:noProof/>
              </w:rPr>
            </w:pPr>
            <w:r>
              <w:rPr>
                <w:noProof/>
              </w:rPr>
              <w:t>3</w:t>
            </w:r>
          </w:p>
        </w:tc>
        <w:tc>
          <w:tcPr>
            <w:tcW w:w="3005" w:type="dxa"/>
          </w:tcPr>
          <w:p w:rsidR="0039568C" w:rsidRDefault="0039568C" w:rsidP="0039568C">
            <w:pPr>
              <w:rPr>
                <w:noProof/>
                <w:sz w:val="22"/>
                <w:szCs w:val="22"/>
              </w:rPr>
            </w:pPr>
            <w:r w:rsidRPr="009E06D8">
              <w:rPr>
                <w:noProof/>
                <w:sz w:val="22"/>
                <w:szCs w:val="22"/>
              </w:rPr>
              <w:t xml:space="preserve">Радно пилот одело </w:t>
            </w:r>
            <w:r>
              <w:rPr>
                <w:noProof/>
                <w:sz w:val="22"/>
                <w:szCs w:val="22"/>
              </w:rPr>
              <w:t xml:space="preserve">плаве боје </w:t>
            </w:r>
          </w:p>
          <w:p w:rsidR="0039568C" w:rsidRPr="009E06D8" w:rsidRDefault="0039568C" w:rsidP="0039568C">
            <w:pPr>
              <w:rPr>
                <w:noProof/>
                <w:sz w:val="22"/>
                <w:szCs w:val="22"/>
                <w:lang w:val="en-US"/>
              </w:rPr>
            </w:pPr>
            <w:r>
              <w:rPr>
                <w:noProof/>
                <w:sz w:val="22"/>
                <w:szCs w:val="22"/>
              </w:rPr>
              <w:t>– зимско</w:t>
            </w:r>
          </w:p>
        </w:tc>
        <w:tc>
          <w:tcPr>
            <w:tcW w:w="1134" w:type="dxa"/>
          </w:tcPr>
          <w:p w:rsidR="0039568C" w:rsidRPr="009E06D8" w:rsidRDefault="00F30BDB" w:rsidP="009E06D8">
            <w:pPr>
              <w:jc w:val="center"/>
              <w:rPr>
                <w:noProof/>
                <w:sz w:val="22"/>
                <w:szCs w:val="22"/>
              </w:rPr>
            </w:pPr>
            <w:r>
              <w:rPr>
                <w:noProof/>
                <w:sz w:val="22"/>
                <w:szCs w:val="22"/>
              </w:rPr>
              <w:t>ком</w:t>
            </w:r>
          </w:p>
        </w:tc>
        <w:tc>
          <w:tcPr>
            <w:tcW w:w="1227" w:type="dxa"/>
          </w:tcPr>
          <w:p w:rsidR="0039568C" w:rsidRPr="0039568C" w:rsidRDefault="0039568C" w:rsidP="009E06D8">
            <w:pPr>
              <w:jc w:val="center"/>
              <w:rPr>
                <w:sz w:val="22"/>
                <w:szCs w:val="22"/>
              </w:rPr>
            </w:pPr>
            <w:r>
              <w:rPr>
                <w:sz w:val="22"/>
                <w:szCs w:val="22"/>
              </w:rPr>
              <w:t>5</w:t>
            </w:r>
          </w:p>
        </w:tc>
        <w:tc>
          <w:tcPr>
            <w:tcW w:w="2410" w:type="dxa"/>
          </w:tcPr>
          <w:p w:rsidR="0039568C" w:rsidRPr="00AE1407" w:rsidRDefault="0039568C" w:rsidP="005E2923">
            <w:pPr>
              <w:autoSpaceDE w:val="0"/>
              <w:autoSpaceDN w:val="0"/>
              <w:adjustRightInd w:val="0"/>
              <w:jc w:val="center"/>
              <w:rPr>
                <w:noProof/>
                <w:lang w:val="en-US"/>
              </w:rPr>
            </w:pPr>
          </w:p>
        </w:tc>
        <w:tc>
          <w:tcPr>
            <w:tcW w:w="1417" w:type="dxa"/>
          </w:tcPr>
          <w:p w:rsidR="0039568C" w:rsidRPr="00AE1407" w:rsidRDefault="0039568C" w:rsidP="005E2923">
            <w:pPr>
              <w:autoSpaceDE w:val="0"/>
              <w:autoSpaceDN w:val="0"/>
              <w:adjustRightInd w:val="0"/>
              <w:jc w:val="right"/>
              <w:rPr>
                <w:noProof/>
                <w:lang w:val="en-US"/>
              </w:rPr>
            </w:pPr>
          </w:p>
        </w:tc>
        <w:tc>
          <w:tcPr>
            <w:tcW w:w="1608" w:type="dxa"/>
          </w:tcPr>
          <w:p w:rsidR="0039568C" w:rsidRPr="00AE1407" w:rsidRDefault="0039568C" w:rsidP="005E2923">
            <w:pPr>
              <w:autoSpaceDE w:val="0"/>
              <w:autoSpaceDN w:val="0"/>
              <w:adjustRightInd w:val="0"/>
              <w:jc w:val="right"/>
              <w:rPr>
                <w:noProof/>
                <w:lang w:val="en-US"/>
              </w:rPr>
            </w:pPr>
          </w:p>
        </w:tc>
        <w:tc>
          <w:tcPr>
            <w:tcW w:w="1984" w:type="dxa"/>
          </w:tcPr>
          <w:p w:rsidR="0039568C" w:rsidRPr="00AE1407" w:rsidRDefault="0039568C" w:rsidP="005E2923">
            <w:pPr>
              <w:autoSpaceDE w:val="0"/>
              <w:autoSpaceDN w:val="0"/>
              <w:adjustRightInd w:val="0"/>
              <w:jc w:val="right"/>
              <w:rPr>
                <w:noProof/>
                <w:lang w:val="en-US"/>
              </w:rPr>
            </w:pPr>
          </w:p>
        </w:tc>
        <w:tc>
          <w:tcPr>
            <w:tcW w:w="1984" w:type="dxa"/>
          </w:tcPr>
          <w:p w:rsidR="0039568C" w:rsidRPr="00AE1407" w:rsidRDefault="0039568C" w:rsidP="005E2923">
            <w:pPr>
              <w:autoSpaceDE w:val="0"/>
              <w:autoSpaceDN w:val="0"/>
              <w:adjustRightInd w:val="0"/>
              <w:jc w:val="right"/>
              <w:rPr>
                <w:noProof/>
                <w:lang w:val="en-US"/>
              </w:rPr>
            </w:pPr>
          </w:p>
        </w:tc>
      </w:tr>
      <w:tr w:rsidR="0039568C" w:rsidRPr="00AE1407" w:rsidTr="005F53E4">
        <w:trPr>
          <w:trHeight w:val="420"/>
        </w:trPr>
        <w:tc>
          <w:tcPr>
            <w:tcW w:w="569" w:type="dxa"/>
          </w:tcPr>
          <w:p w:rsidR="0039568C" w:rsidRDefault="00F30BDB" w:rsidP="005E2923">
            <w:pPr>
              <w:autoSpaceDE w:val="0"/>
              <w:autoSpaceDN w:val="0"/>
              <w:adjustRightInd w:val="0"/>
              <w:jc w:val="center"/>
              <w:rPr>
                <w:noProof/>
              </w:rPr>
            </w:pPr>
            <w:r>
              <w:rPr>
                <w:noProof/>
              </w:rPr>
              <w:t>4</w:t>
            </w:r>
          </w:p>
        </w:tc>
        <w:tc>
          <w:tcPr>
            <w:tcW w:w="3005" w:type="dxa"/>
          </w:tcPr>
          <w:p w:rsidR="0039568C" w:rsidRPr="009E06D8" w:rsidRDefault="0039568C" w:rsidP="0039568C">
            <w:pPr>
              <w:rPr>
                <w:noProof/>
                <w:sz w:val="22"/>
                <w:szCs w:val="22"/>
              </w:rPr>
            </w:pPr>
            <w:r>
              <w:rPr>
                <w:noProof/>
                <w:sz w:val="22"/>
                <w:szCs w:val="22"/>
              </w:rPr>
              <w:t>Комплет радно бело одело – лекарско (блуза + панталоне)</w:t>
            </w:r>
          </w:p>
        </w:tc>
        <w:tc>
          <w:tcPr>
            <w:tcW w:w="1134" w:type="dxa"/>
          </w:tcPr>
          <w:p w:rsidR="0039568C" w:rsidRPr="009E06D8" w:rsidRDefault="00F30BDB" w:rsidP="009E06D8">
            <w:pPr>
              <w:jc w:val="center"/>
              <w:rPr>
                <w:noProof/>
                <w:sz w:val="22"/>
                <w:szCs w:val="22"/>
              </w:rPr>
            </w:pPr>
            <w:r>
              <w:rPr>
                <w:noProof/>
                <w:sz w:val="22"/>
                <w:szCs w:val="22"/>
              </w:rPr>
              <w:t>ком</w:t>
            </w:r>
          </w:p>
        </w:tc>
        <w:tc>
          <w:tcPr>
            <w:tcW w:w="1227" w:type="dxa"/>
          </w:tcPr>
          <w:p w:rsidR="0039568C" w:rsidRDefault="0039568C" w:rsidP="009E06D8">
            <w:pPr>
              <w:jc w:val="center"/>
              <w:rPr>
                <w:sz w:val="22"/>
                <w:szCs w:val="22"/>
              </w:rPr>
            </w:pPr>
            <w:r>
              <w:rPr>
                <w:sz w:val="22"/>
                <w:szCs w:val="22"/>
              </w:rPr>
              <w:t>105</w:t>
            </w:r>
          </w:p>
        </w:tc>
        <w:tc>
          <w:tcPr>
            <w:tcW w:w="2410" w:type="dxa"/>
          </w:tcPr>
          <w:p w:rsidR="0039568C" w:rsidRPr="00AE1407" w:rsidRDefault="0039568C" w:rsidP="005E2923">
            <w:pPr>
              <w:autoSpaceDE w:val="0"/>
              <w:autoSpaceDN w:val="0"/>
              <w:adjustRightInd w:val="0"/>
              <w:jc w:val="center"/>
              <w:rPr>
                <w:noProof/>
                <w:lang w:val="en-US"/>
              </w:rPr>
            </w:pPr>
          </w:p>
        </w:tc>
        <w:tc>
          <w:tcPr>
            <w:tcW w:w="1417" w:type="dxa"/>
          </w:tcPr>
          <w:p w:rsidR="0039568C" w:rsidRPr="00AE1407" w:rsidRDefault="0039568C" w:rsidP="005E2923">
            <w:pPr>
              <w:autoSpaceDE w:val="0"/>
              <w:autoSpaceDN w:val="0"/>
              <w:adjustRightInd w:val="0"/>
              <w:jc w:val="right"/>
              <w:rPr>
                <w:noProof/>
                <w:lang w:val="en-US"/>
              </w:rPr>
            </w:pPr>
          </w:p>
        </w:tc>
        <w:tc>
          <w:tcPr>
            <w:tcW w:w="1608" w:type="dxa"/>
          </w:tcPr>
          <w:p w:rsidR="0039568C" w:rsidRPr="00AE1407" w:rsidRDefault="0039568C" w:rsidP="005E2923">
            <w:pPr>
              <w:autoSpaceDE w:val="0"/>
              <w:autoSpaceDN w:val="0"/>
              <w:adjustRightInd w:val="0"/>
              <w:jc w:val="right"/>
              <w:rPr>
                <w:noProof/>
                <w:lang w:val="en-US"/>
              </w:rPr>
            </w:pPr>
          </w:p>
        </w:tc>
        <w:tc>
          <w:tcPr>
            <w:tcW w:w="1984" w:type="dxa"/>
          </w:tcPr>
          <w:p w:rsidR="0039568C" w:rsidRPr="00AE1407" w:rsidRDefault="0039568C" w:rsidP="005E2923">
            <w:pPr>
              <w:autoSpaceDE w:val="0"/>
              <w:autoSpaceDN w:val="0"/>
              <w:adjustRightInd w:val="0"/>
              <w:jc w:val="right"/>
              <w:rPr>
                <w:noProof/>
                <w:lang w:val="en-US"/>
              </w:rPr>
            </w:pPr>
          </w:p>
        </w:tc>
        <w:tc>
          <w:tcPr>
            <w:tcW w:w="1984" w:type="dxa"/>
          </w:tcPr>
          <w:p w:rsidR="0039568C" w:rsidRPr="00AE1407" w:rsidRDefault="0039568C" w:rsidP="005E2923">
            <w:pPr>
              <w:autoSpaceDE w:val="0"/>
              <w:autoSpaceDN w:val="0"/>
              <w:adjustRightInd w:val="0"/>
              <w:jc w:val="right"/>
              <w:rPr>
                <w:noProof/>
                <w:lang w:val="en-US"/>
              </w:rPr>
            </w:pPr>
          </w:p>
        </w:tc>
      </w:tr>
      <w:tr w:rsidR="0039568C" w:rsidRPr="00AE1407" w:rsidTr="005F53E4">
        <w:trPr>
          <w:trHeight w:val="420"/>
        </w:trPr>
        <w:tc>
          <w:tcPr>
            <w:tcW w:w="569" w:type="dxa"/>
          </w:tcPr>
          <w:p w:rsidR="0039568C" w:rsidRDefault="00F30BDB" w:rsidP="005E2923">
            <w:pPr>
              <w:autoSpaceDE w:val="0"/>
              <w:autoSpaceDN w:val="0"/>
              <w:adjustRightInd w:val="0"/>
              <w:jc w:val="center"/>
              <w:rPr>
                <w:noProof/>
              </w:rPr>
            </w:pPr>
            <w:r>
              <w:rPr>
                <w:noProof/>
              </w:rPr>
              <w:t>5</w:t>
            </w:r>
          </w:p>
        </w:tc>
        <w:tc>
          <w:tcPr>
            <w:tcW w:w="3005" w:type="dxa"/>
          </w:tcPr>
          <w:p w:rsidR="0039568C" w:rsidRPr="009E06D8" w:rsidRDefault="0039568C" w:rsidP="0039568C">
            <w:pPr>
              <w:rPr>
                <w:noProof/>
                <w:sz w:val="22"/>
                <w:szCs w:val="22"/>
                <w:lang w:val="en-US"/>
              </w:rPr>
            </w:pPr>
            <w:r w:rsidRPr="009E06D8">
              <w:rPr>
                <w:noProof/>
                <w:sz w:val="22"/>
                <w:szCs w:val="22"/>
              </w:rPr>
              <w:t xml:space="preserve">Радни комбинезон </w:t>
            </w:r>
            <w:r>
              <w:rPr>
                <w:noProof/>
                <w:sz w:val="22"/>
                <w:szCs w:val="22"/>
              </w:rPr>
              <w:t>плаве боје - летњи</w:t>
            </w:r>
          </w:p>
        </w:tc>
        <w:tc>
          <w:tcPr>
            <w:tcW w:w="1134" w:type="dxa"/>
          </w:tcPr>
          <w:p w:rsidR="0039568C" w:rsidRPr="009E06D8" w:rsidRDefault="00F30BDB" w:rsidP="009E06D8">
            <w:pPr>
              <w:jc w:val="center"/>
              <w:rPr>
                <w:noProof/>
                <w:sz w:val="22"/>
                <w:szCs w:val="22"/>
              </w:rPr>
            </w:pPr>
            <w:r>
              <w:rPr>
                <w:noProof/>
                <w:sz w:val="22"/>
                <w:szCs w:val="22"/>
              </w:rPr>
              <w:t>ком</w:t>
            </w:r>
          </w:p>
        </w:tc>
        <w:tc>
          <w:tcPr>
            <w:tcW w:w="1227" w:type="dxa"/>
          </w:tcPr>
          <w:p w:rsidR="0039568C" w:rsidRPr="0039568C" w:rsidRDefault="0039568C" w:rsidP="009E06D8">
            <w:pPr>
              <w:jc w:val="center"/>
              <w:rPr>
                <w:sz w:val="22"/>
                <w:szCs w:val="22"/>
              </w:rPr>
            </w:pPr>
            <w:r>
              <w:rPr>
                <w:sz w:val="22"/>
                <w:szCs w:val="22"/>
              </w:rPr>
              <w:t>2</w:t>
            </w:r>
          </w:p>
        </w:tc>
        <w:tc>
          <w:tcPr>
            <w:tcW w:w="2410" w:type="dxa"/>
          </w:tcPr>
          <w:p w:rsidR="0039568C" w:rsidRPr="00AE1407" w:rsidRDefault="0039568C" w:rsidP="005E2923">
            <w:pPr>
              <w:autoSpaceDE w:val="0"/>
              <w:autoSpaceDN w:val="0"/>
              <w:adjustRightInd w:val="0"/>
              <w:jc w:val="center"/>
              <w:rPr>
                <w:noProof/>
                <w:lang w:val="en-US"/>
              </w:rPr>
            </w:pPr>
          </w:p>
        </w:tc>
        <w:tc>
          <w:tcPr>
            <w:tcW w:w="1417" w:type="dxa"/>
          </w:tcPr>
          <w:p w:rsidR="0039568C" w:rsidRPr="00AE1407" w:rsidRDefault="0039568C" w:rsidP="005E2923">
            <w:pPr>
              <w:autoSpaceDE w:val="0"/>
              <w:autoSpaceDN w:val="0"/>
              <w:adjustRightInd w:val="0"/>
              <w:jc w:val="right"/>
              <w:rPr>
                <w:noProof/>
                <w:lang w:val="en-US"/>
              </w:rPr>
            </w:pPr>
          </w:p>
        </w:tc>
        <w:tc>
          <w:tcPr>
            <w:tcW w:w="1608" w:type="dxa"/>
          </w:tcPr>
          <w:p w:rsidR="0039568C" w:rsidRPr="00AE1407" w:rsidRDefault="0039568C" w:rsidP="005E2923">
            <w:pPr>
              <w:autoSpaceDE w:val="0"/>
              <w:autoSpaceDN w:val="0"/>
              <w:adjustRightInd w:val="0"/>
              <w:jc w:val="right"/>
              <w:rPr>
                <w:noProof/>
                <w:lang w:val="en-US"/>
              </w:rPr>
            </w:pPr>
          </w:p>
        </w:tc>
        <w:tc>
          <w:tcPr>
            <w:tcW w:w="1984" w:type="dxa"/>
          </w:tcPr>
          <w:p w:rsidR="0039568C" w:rsidRPr="00AE1407" w:rsidRDefault="0039568C" w:rsidP="005E2923">
            <w:pPr>
              <w:autoSpaceDE w:val="0"/>
              <w:autoSpaceDN w:val="0"/>
              <w:adjustRightInd w:val="0"/>
              <w:jc w:val="right"/>
              <w:rPr>
                <w:noProof/>
                <w:lang w:val="en-US"/>
              </w:rPr>
            </w:pPr>
          </w:p>
        </w:tc>
        <w:tc>
          <w:tcPr>
            <w:tcW w:w="1984" w:type="dxa"/>
          </w:tcPr>
          <w:p w:rsidR="0039568C" w:rsidRPr="00AE1407" w:rsidRDefault="0039568C" w:rsidP="005E2923">
            <w:pPr>
              <w:autoSpaceDE w:val="0"/>
              <w:autoSpaceDN w:val="0"/>
              <w:adjustRightInd w:val="0"/>
              <w:jc w:val="right"/>
              <w:rPr>
                <w:noProof/>
                <w:lang w:val="en-US"/>
              </w:rPr>
            </w:pPr>
          </w:p>
        </w:tc>
      </w:tr>
      <w:tr w:rsidR="007C5EB3" w:rsidRPr="00AE1407" w:rsidTr="005F53E4">
        <w:trPr>
          <w:trHeight w:val="420"/>
        </w:trPr>
        <w:tc>
          <w:tcPr>
            <w:tcW w:w="569" w:type="dxa"/>
          </w:tcPr>
          <w:p w:rsidR="007C5EB3" w:rsidRDefault="00F30BDB" w:rsidP="005E2923">
            <w:pPr>
              <w:autoSpaceDE w:val="0"/>
              <w:autoSpaceDN w:val="0"/>
              <w:adjustRightInd w:val="0"/>
              <w:jc w:val="center"/>
              <w:rPr>
                <w:noProof/>
              </w:rPr>
            </w:pPr>
            <w:r>
              <w:rPr>
                <w:noProof/>
              </w:rPr>
              <w:t>6</w:t>
            </w:r>
          </w:p>
        </w:tc>
        <w:tc>
          <w:tcPr>
            <w:tcW w:w="3005" w:type="dxa"/>
          </w:tcPr>
          <w:p w:rsidR="007C5EB3" w:rsidRPr="009E06D8" w:rsidRDefault="007C5EB3" w:rsidP="007C5EB3">
            <w:pPr>
              <w:rPr>
                <w:noProof/>
                <w:sz w:val="22"/>
                <w:szCs w:val="22"/>
              </w:rPr>
            </w:pPr>
            <w:r w:rsidRPr="009E06D8">
              <w:rPr>
                <w:noProof/>
                <w:sz w:val="22"/>
                <w:szCs w:val="22"/>
              </w:rPr>
              <w:t xml:space="preserve">Радни комбинезон </w:t>
            </w:r>
            <w:r>
              <w:rPr>
                <w:noProof/>
                <w:sz w:val="22"/>
                <w:szCs w:val="22"/>
              </w:rPr>
              <w:t>црвене  боје  са флуоросцентном траком - летњи</w:t>
            </w:r>
          </w:p>
        </w:tc>
        <w:tc>
          <w:tcPr>
            <w:tcW w:w="1134" w:type="dxa"/>
          </w:tcPr>
          <w:p w:rsidR="007C5EB3" w:rsidRPr="009E06D8" w:rsidRDefault="00F30BDB" w:rsidP="009E06D8">
            <w:pPr>
              <w:jc w:val="center"/>
              <w:rPr>
                <w:noProof/>
                <w:sz w:val="22"/>
                <w:szCs w:val="22"/>
              </w:rPr>
            </w:pPr>
            <w:r>
              <w:rPr>
                <w:noProof/>
                <w:sz w:val="22"/>
                <w:szCs w:val="22"/>
              </w:rPr>
              <w:t>ком</w:t>
            </w:r>
          </w:p>
        </w:tc>
        <w:tc>
          <w:tcPr>
            <w:tcW w:w="1227" w:type="dxa"/>
          </w:tcPr>
          <w:p w:rsidR="007C5EB3" w:rsidRDefault="007C5EB3" w:rsidP="009E06D8">
            <w:pPr>
              <w:jc w:val="center"/>
              <w:rPr>
                <w:sz w:val="22"/>
                <w:szCs w:val="22"/>
              </w:rPr>
            </w:pPr>
            <w:r>
              <w:rPr>
                <w:sz w:val="22"/>
                <w:szCs w:val="22"/>
              </w:rPr>
              <w:t>3</w:t>
            </w:r>
          </w:p>
        </w:tc>
        <w:tc>
          <w:tcPr>
            <w:tcW w:w="2410" w:type="dxa"/>
          </w:tcPr>
          <w:p w:rsidR="007C5EB3" w:rsidRPr="00AE1407" w:rsidRDefault="007C5EB3" w:rsidP="005E2923">
            <w:pPr>
              <w:autoSpaceDE w:val="0"/>
              <w:autoSpaceDN w:val="0"/>
              <w:adjustRightInd w:val="0"/>
              <w:jc w:val="center"/>
              <w:rPr>
                <w:noProof/>
                <w:lang w:val="en-US"/>
              </w:rPr>
            </w:pPr>
          </w:p>
        </w:tc>
        <w:tc>
          <w:tcPr>
            <w:tcW w:w="1417" w:type="dxa"/>
          </w:tcPr>
          <w:p w:rsidR="007C5EB3" w:rsidRPr="00AE1407" w:rsidRDefault="007C5EB3" w:rsidP="005E2923">
            <w:pPr>
              <w:autoSpaceDE w:val="0"/>
              <w:autoSpaceDN w:val="0"/>
              <w:adjustRightInd w:val="0"/>
              <w:jc w:val="right"/>
              <w:rPr>
                <w:noProof/>
                <w:lang w:val="en-US"/>
              </w:rPr>
            </w:pPr>
          </w:p>
        </w:tc>
        <w:tc>
          <w:tcPr>
            <w:tcW w:w="1608" w:type="dxa"/>
          </w:tcPr>
          <w:p w:rsidR="007C5EB3" w:rsidRPr="00AE1407" w:rsidRDefault="007C5EB3" w:rsidP="005E2923">
            <w:pPr>
              <w:autoSpaceDE w:val="0"/>
              <w:autoSpaceDN w:val="0"/>
              <w:adjustRightInd w:val="0"/>
              <w:jc w:val="right"/>
              <w:rPr>
                <w:noProof/>
                <w:lang w:val="en-US"/>
              </w:rPr>
            </w:pPr>
          </w:p>
        </w:tc>
        <w:tc>
          <w:tcPr>
            <w:tcW w:w="1984" w:type="dxa"/>
          </w:tcPr>
          <w:p w:rsidR="007C5EB3" w:rsidRPr="00AE1407" w:rsidRDefault="007C5EB3" w:rsidP="005E2923">
            <w:pPr>
              <w:autoSpaceDE w:val="0"/>
              <w:autoSpaceDN w:val="0"/>
              <w:adjustRightInd w:val="0"/>
              <w:jc w:val="right"/>
              <w:rPr>
                <w:noProof/>
                <w:lang w:val="en-US"/>
              </w:rPr>
            </w:pPr>
          </w:p>
        </w:tc>
        <w:tc>
          <w:tcPr>
            <w:tcW w:w="1984" w:type="dxa"/>
          </w:tcPr>
          <w:p w:rsidR="007C5EB3" w:rsidRPr="00AE1407" w:rsidRDefault="007C5EB3" w:rsidP="005E2923">
            <w:pPr>
              <w:autoSpaceDE w:val="0"/>
              <w:autoSpaceDN w:val="0"/>
              <w:adjustRightInd w:val="0"/>
              <w:jc w:val="right"/>
              <w:rPr>
                <w:noProof/>
                <w:lang w:val="en-US"/>
              </w:rPr>
            </w:pPr>
          </w:p>
        </w:tc>
      </w:tr>
      <w:tr w:rsidR="007C5EB3" w:rsidRPr="00AE1407" w:rsidTr="005F53E4">
        <w:trPr>
          <w:trHeight w:val="420"/>
        </w:trPr>
        <w:tc>
          <w:tcPr>
            <w:tcW w:w="569" w:type="dxa"/>
          </w:tcPr>
          <w:p w:rsidR="007C5EB3" w:rsidRDefault="00F30BDB" w:rsidP="005E2923">
            <w:pPr>
              <w:autoSpaceDE w:val="0"/>
              <w:autoSpaceDN w:val="0"/>
              <w:adjustRightInd w:val="0"/>
              <w:jc w:val="center"/>
              <w:rPr>
                <w:noProof/>
              </w:rPr>
            </w:pPr>
            <w:r>
              <w:rPr>
                <w:noProof/>
              </w:rPr>
              <w:t>7</w:t>
            </w:r>
          </w:p>
        </w:tc>
        <w:tc>
          <w:tcPr>
            <w:tcW w:w="3005" w:type="dxa"/>
          </w:tcPr>
          <w:p w:rsidR="007C5EB3" w:rsidRDefault="007C5EB3" w:rsidP="007C5EB3">
            <w:pPr>
              <w:rPr>
                <w:noProof/>
                <w:sz w:val="22"/>
                <w:szCs w:val="22"/>
              </w:rPr>
            </w:pPr>
            <w:r w:rsidRPr="009E06D8">
              <w:rPr>
                <w:noProof/>
                <w:sz w:val="22"/>
                <w:szCs w:val="22"/>
              </w:rPr>
              <w:t xml:space="preserve">Радни комбинезон </w:t>
            </w:r>
            <w:r>
              <w:rPr>
                <w:noProof/>
                <w:sz w:val="22"/>
                <w:szCs w:val="22"/>
              </w:rPr>
              <w:t xml:space="preserve">плаве боје </w:t>
            </w:r>
          </w:p>
          <w:p w:rsidR="007C5EB3" w:rsidRPr="009E06D8" w:rsidRDefault="007C5EB3" w:rsidP="007C5EB3">
            <w:pPr>
              <w:rPr>
                <w:noProof/>
                <w:sz w:val="22"/>
                <w:szCs w:val="22"/>
              </w:rPr>
            </w:pPr>
            <w:r>
              <w:rPr>
                <w:noProof/>
                <w:sz w:val="22"/>
                <w:szCs w:val="22"/>
              </w:rPr>
              <w:t>-зимски</w:t>
            </w:r>
          </w:p>
        </w:tc>
        <w:tc>
          <w:tcPr>
            <w:tcW w:w="1134" w:type="dxa"/>
          </w:tcPr>
          <w:p w:rsidR="007C5EB3" w:rsidRPr="009E06D8" w:rsidRDefault="00F30BDB" w:rsidP="009E06D8">
            <w:pPr>
              <w:jc w:val="center"/>
              <w:rPr>
                <w:noProof/>
                <w:sz w:val="22"/>
                <w:szCs w:val="22"/>
              </w:rPr>
            </w:pPr>
            <w:r>
              <w:rPr>
                <w:noProof/>
                <w:sz w:val="22"/>
                <w:szCs w:val="22"/>
              </w:rPr>
              <w:t>ком</w:t>
            </w:r>
          </w:p>
        </w:tc>
        <w:tc>
          <w:tcPr>
            <w:tcW w:w="1227" w:type="dxa"/>
          </w:tcPr>
          <w:p w:rsidR="007C5EB3" w:rsidRDefault="007C5EB3" w:rsidP="009E06D8">
            <w:pPr>
              <w:jc w:val="center"/>
              <w:rPr>
                <w:sz w:val="22"/>
                <w:szCs w:val="22"/>
              </w:rPr>
            </w:pPr>
            <w:r>
              <w:rPr>
                <w:sz w:val="22"/>
                <w:szCs w:val="22"/>
              </w:rPr>
              <w:t>2</w:t>
            </w:r>
          </w:p>
        </w:tc>
        <w:tc>
          <w:tcPr>
            <w:tcW w:w="2410" w:type="dxa"/>
          </w:tcPr>
          <w:p w:rsidR="007C5EB3" w:rsidRPr="00AE1407" w:rsidRDefault="007C5EB3" w:rsidP="005E2923">
            <w:pPr>
              <w:autoSpaceDE w:val="0"/>
              <w:autoSpaceDN w:val="0"/>
              <w:adjustRightInd w:val="0"/>
              <w:jc w:val="center"/>
              <w:rPr>
                <w:noProof/>
                <w:lang w:val="en-US"/>
              </w:rPr>
            </w:pPr>
          </w:p>
        </w:tc>
        <w:tc>
          <w:tcPr>
            <w:tcW w:w="1417" w:type="dxa"/>
          </w:tcPr>
          <w:p w:rsidR="007C5EB3" w:rsidRPr="00AE1407" w:rsidRDefault="007C5EB3" w:rsidP="005E2923">
            <w:pPr>
              <w:autoSpaceDE w:val="0"/>
              <w:autoSpaceDN w:val="0"/>
              <w:adjustRightInd w:val="0"/>
              <w:jc w:val="right"/>
              <w:rPr>
                <w:noProof/>
                <w:lang w:val="en-US"/>
              </w:rPr>
            </w:pPr>
          </w:p>
        </w:tc>
        <w:tc>
          <w:tcPr>
            <w:tcW w:w="1608" w:type="dxa"/>
          </w:tcPr>
          <w:p w:rsidR="007C5EB3" w:rsidRPr="00AE1407" w:rsidRDefault="007C5EB3" w:rsidP="005E2923">
            <w:pPr>
              <w:autoSpaceDE w:val="0"/>
              <w:autoSpaceDN w:val="0"/>
              <w:adjustRightInd w:val="0"/>
              <w:jc w:val="right"/>
              <w:rPr>
                <w:noProof/>
                <w:lang w:val="en-US"/>
              </w:rPr>
            </w:pPr>
          </w:p>
        </w:tc>
        <w:tc>
          <w:tcPr>
            <w:tcW w:w="1984" w:type="dxa"/>
          </w:tcPr>
          <w:p w:rsidR="007C5EB3" w:rsidRPr="00AE1407" w:rsidRDefault="007C5EB3" w:rsidP="005E2923">
            <w:pPr>
              <w:autoSpaceDE w:val="0"/>
              <w:autoSpaceDN w:val="0"/>
              <w:adjustRightInd w:val="0"/>
              <w:jc w:val="right"/>
              <w:rPr>
                <w:noProof/>
                <w:lang w:val="en-US"/>
              </w:rPr>
            </w:pPr>
          </w:p>
        </w:tc>
        <w:tc>
          <w:tcPr>
            <w:tcW w:w="1984" w:type="dxa"/>
          </w:tcPr>
          <w:p w:rsidR="007C5EB3" w:rsidRPr="00AE1407" w:rsidRDefault="007C5EB3" w:rsidP="005E2923">
            <w:pPr>
              <w:autoSpaceDE w:val="0"/>
              <w:autoSpaceDN w:val="0"/>
              <w:adjustRightInd w:val="0"/>
              <w:jc w:val="right"/>
              <w:rPr>
                <w:noProof/>
                <w:lang w:val="en-US"/>
              </w:rPr>
            </w:pPr>
          </w:p>
        </w:tc>
      </w:tr>
      <w:tr w:rsidR="0039568C" w:rsidRPr="00AE1407" w:rsidTr="005F53E4">
        <w:trPr>
          <w:trHeight w:val="420"/>
        </w:trPr>
        <w:tc>
          <w:tcPr>
            <w:tcW w:w="569" w:type="dxa"/>
          </w:tcPr>
          <w:p w:rsidR="0039568C" w:rsidRPr="00F46FA5" w:rsidRDefault="00F30BDB" w:rsidP="005E2923">
            <w:pPr>
              <w:autoSpaceDE w:val="0"/>
              <w:autoSpaceDN w:val="0"/>
              <w:adjustRightInd w:val="0"/>
              <w:jc w:val="center"/>
              <w:rPr>
                <w:noProof/>
              </w:rPr>
            </w:pPr>
            <w:r w:rsidRPr="00F46FA5">
              <w:rPr>
                <w:noProof/>
              </w:rPr>
              <w:t>8</w:t>
            </w:r>
          </w:p>
        </w:tc>
        <w:tc>
          <w:tcPr>
            <w:tcW w:w="3005" w:type="dxa"/>
          </w:tcPr>
          <w:p w:rsidR="0039568C" w:rsidRPr="00F46FA5" w:rsidRDefault="0039568C" w:rsidP="00E3392C">
            <w:pPr>
              <w:rPr>
                <w:noProof/>
                <w:sz w:val="22"/>
                <w:szCs w:val="22"/>
                <w:lang w:val="en-US"/>
              </w:rPr>
            </w:pPr>
            <w:r w:rsidRPr="00F46FA5">
              <w:rPr>
                <w:noProof/>
                <w:sz w:val="22"/>
                <w:szCs w:val="22"/>
              </w:rPr>
              <w:t>Радни мантил</w:t>
            </w:r>
            <w:r w:rsidR="00E3392C" w:rsidRPr="00F46FA5">
              <w:rPr>
                <w:noProof/>
                <w:sz w:val="22"/>
                <w:szCs w:val="22"/>
              </w:rPr>
              <w:t xml:space="preserve"> (плаве боје</w:t>
            </w:r>
            <w:r w:rsidR="007C5EB3" w:rsidRPr="00F46FA5">
              <w:rPr>
                <w:noProof/>
                <w:sz w:val="22"/>
                <w:szCs w:val="22"/>
              </w:rPr>
              <w:t>)</w:t>
            </w:r>
          </w:p>
        </w:tc>
        <w:tc>
          <w:tcPr>
            <w:tcW w:w="1134" w:type="dxa"/>
          </w:tcPr>
          <w:p w:rsidR="0039568C" w:rsidRPr="00F46FA5" w:rsidRDefault="00F30BDB" w:rsidP="009E06D8">
            <w:pPr>
              <w:jc w:val="center"/>
              <w:rPr>
                <w:noProof/>
                <w:sz w:val="22"/>
                <w:szCs w:val="22"/>
              </w:rPr>
            </w:pPr>
            <w:r w:rsidRPr="00F46FA5">
              <w:rPr>
                <w:noProof/>
                <w:sz w:val="22"/>
                <w:szCs w:val="22"/>
              </w:rPr>
              <w:t>ком</w:t>
            </w:r>
          </w:p>
        </w:tc>
        <w:tc>
          <w:tcPr>
            <w:tcW w:w="1227" w:type="dxa"/>
          </w:tcPr>
          <w:p w:rsidR="0039568C" w:rsidRPr="00F46FA5" w:rsidRDefault="00E3392C" w:rsidP="009E06D8">
            <w:pPr>
              <w:jc w:val="center"/>
              <w:rPr>
                <w:sz w:val="22"/>
                <w:szCs w:val="22"/>
              </w:rPr>
            </w:pPr>
            <w:r w:rsidRPr="00F46FA5">
              <w:rPr>
                <w:sz w:val="22"/>
                <w:szCs w:val="22"/>
              </w:rPr>
              <w:t>8</w:t>
            </w:r>
          </w:p>
        </w:tc>
        <w:tc>
          <w:tcPr>
            <w:tcW w:w="2410" w:type="dxa"/>
          </w:tcPr>
          <w:p w:rsidR="0039568C" w:rsidRPr="00AE1407" w:rsidRDefault="0039568C" w:rsidP="005E2923">
            <w:pPr>
              <w:autoSpaceDE w:val="0"/>
              <w:autoSpaceDN w:val="0"/>
              <w:adjustRightInd w:val="0"/>
              <w:jc w:val="center"/>
              <w:rPr>
                <w:noProof/>
                <w:lang w:val="en-US"/>
              </w:rPr>
            </w:pPr>
          </w:p>
        </w:tc>
        <w:tc>
          <w:tcPr>
            <w:tcW w:w="1417" w:type="dxa"/>
          </w:tcPr>
          <w:p w:rsidR="0039568C" w:rsidRPr="00AE1407" w:rsidRDefault="0039568C" w:rsidP="005E2923">
            <w:pPr>
              <w:autoSpaceDE w:val="0"/>
              <w:autoSpaceDN w:val="0"/>
              <w:adjustRightInd w:val="0"/>
              <w:jc w:val="right"/>
              <w:rPr>
                <w:noProof/>
                <w:lang w:val="en-US"/>
              </w:rPr>
            </w:pPr>
          </w:p>
        </w:tc>
        <w:tc>
          <w:tcPr>
            <w:tcW w:w="1608" w:type="dxa"/>
          </w:tcPr>
          <w:p w:rsidR="0039568C" w:rsidRPr="00AE1407" w:rsidRDefault="0039568C" w:rsidP="005E2923">
            <w:pPr>
              <w:autoSpaceDE w:val="0"/>
              <w:autoSpaceDN w:val="0"/>
              <w:adjustRightInd w:val="0"/>
              <w:jc w:val="right"/>
              <w:rPr>
                <w:noProof/>
                <w:lang w:val="en-US"/>
              </w:rPr>
            </w:pPr>
          </w:p>
        </w:tc>
        <w:tc>
          <w:tcPr>
            <w:tcW w:w="1984" w:type="dxa"/>
          </w:tcPr>
          <w:p w:rsidR="0039568C" w:rsidRPr="00AE1407" w:rsidRDefault="0039568C" w:rsidP="005E2923">
            <w:pPr>
              <w:autoSpaceDE w:val="0"/>
              <w:autoSpaceDN w:val="0"/>
              <w:adjustRightInd w:val="0"/>
              <w:jc w:val="right"/>
              <w:rPr>
                <w:noProof/>
                <w:lang w:val="en-US"/>
              </w:rPr>
            </w:pPr>
          </w:p>
        </w:tc>
        <w:tc>
          <w:tcPr>
            <w:tcW w:w="1984" w:type="dxa"/>
          </w:tcPr>
          <w:p w:rsidR="0039568C" w:rsidRPr="00AE1407" w:rsidRDefault="0039568C" w:rsidP="005E2923">
            <w:pPr>
              <w:autoSpaceDE w:val="0"/>
              <w:autoSpaceDN w:val="0"/>
              <w:adjustRightInd w:val="0"/>
              <w:jc w:val="right"/>
              <w:rPr>
                <w:noProof/>
                <w:lang w:val="en-US"/>
              </w:rPr>
            </w:pPr>
          </w:p>
        </w:tc>
      </w:tr>
      <w:tr w:rsidR="00E864F0" w:rsidRPr="00AE1407" w:rsidTr="005F53E4">
        <w:trPr>
          <w:trHeight w:val="420"/>
        </w:trPr>
        <w:tc>
          <w:tcPr>
            <w:tcW w:w="569" w:type="dxa"/>
          </w:tcPr>
          <w:p w:rsidR="00E864F0" w:rsidRPr="00F46FA5" w:rsidRDefault="00E3392C" w:rsidP="005E2923">
            <w:pPr>
              <w:autoSpaceDE w:val="0"/>
              <w:autoSpaceDN w:val="0"/>
              <w:adjustRightInd w:val="0"/>
              <w:jc w:val="center"/>
              <w:rPr>
                <w:noProof/>
              </w:rPr>
            </w:pPr>
            <w:r w:rsidRPr="00F46FA5">
              <w:rPr>
                <w:noProof/>
              </w:rPr>
              <w:t>9</w:t>
            </w:r>
          </w:p>
        </w:tc>
        <w:tc>
          <w:tcPr>
            <w:tcW w:w="3005" w:type="dxa"/>
          </w:tcPr>
          <w:p w:rsidR="00E864F0" w:rsidRPr="00F46FA5" w:rsidRDefault="00E864F0" w:rsidP="00E3392C">
            <w:pPr>
              <w:rPr>
                <w:noProof/>
                <w:sz w:val="22"/>
                <w:szCs w:val="22"/>
              </w:rPr>
            </w:pPr>
            <w:r w:rsidRPr="00F46FA5">
              <w:rPr>
                <w:noProof/>
                <w:sz w:val="22"/>
                <w:szCs w:val="22"/>
              </w:rPr>
              <w:t>Радни мантил ( беле боје)</w:t>
            </w:r>
          </w:p>
        </w:tc>
        <w:tc>
          <w:tcPr>
            <w:tcW w:w="1134" w:type="dxa"/>
          </w:tcPr>
          <w:p w:rsidR="00E864F0" w:rsidRPr="00F46FA5" w:rsidRDefault="00E3392C" w:rsidP="009E06D8">
            <w:pPr>
              <w:jc w:val="center"/>
              <w:rPr>
                <w:noProof/>
                <w:sz w:val="22"/>
                <w:szCs w:val="22"/>
              </w:rPr>
            </w:pPr>
            <w:r w:rsidRPr="00F46FA5">
              <w:rPr>
                <w:noProof/>
                <w:sz w:val="22"/>
                <w:szCs w:val="22"/>
              </w:rPr>
              <w:t>ком</w:t>
            </w:r>
          </w:p>
        </w:tc>
        <w:tc>
          <w:tcPr>
            <w:tcW w:w="1227" w:type="dxa"/>
          </w:tcPr>
          <w:p w:rsidR="00E864F0" w:rsidRPr="00F46FA5" w:rsidRDefault="00E3392C" w:rsidP="009E06D8">
            <w:pPr>
              <w:jc w:val="center"/>
              <w:rPr>
                <w:sz w:val="22"/>
                <w:szCs w:val="22"/>
              </w:rPr>
            </w:pPr>
            <w:r w:rsidRPr="00F46FA5">
              <w:rPr>
                <w:sz w:val="22"/>
                <w:szCs w:val="22"/>
              </w:rPr>
              <w:t>3</w:t>
            </w:r>
          </w:p>
        </w:tc>
        <w:tc>
          <w:tcPr>
            <w:tcW w:w="2410" w:type="dxa"/>
          </w:tcPr>
          <w:p w:rsidR="00E864F0" w:rsidRPr="00AE1407" w:rsidRDefault="00E864F0" w:rsidP="005E2923">
            <w:pPr>
              <w:autoSpaceDE w:val="0"/>
              <w:autoSpaceDN w:val="0"/>
              <w:adjustRightInd w:val="0"/>
              <w:jc w:val="center"/>
              <w:rPr>
                <w:noProof/>
                <w:lang w:val="en-US"/>
              </w:rPr>
            </w:pPr>
          </w:p>
        </w:tc>
        <w:tc>
          <w:tcPr>
            <w:tcW w:w="1417" w:type="dxa"/>
          </w:tcPr>
          <w:p w:rsidR="00E864F0" w:rsidRPr="00AE1407" w:rsidRDefault="00E864F0" w:rsidP="005E2923">
            <w:pPr>
              <w:autoSpaceDE w:val="0"/>
              <w:autoSpaceDN w:val="0"/>
              <w:adjustRightInd w:val="0"/>
              <w:jc w:val="right"/>
              <w:rPr>
                <w:noProof/>
                <w:lang w:val="en-US"/>
              </w:rPr>
            </w:pPr>
          </w:p>
        </w:tc>
        <w:tc>
          <w:tcPr>
            <w:tcW w:w="1608" w:type="dxa"/>
          </w:tcPr>
          <w:p w:rsidR="00E864F0" w:rsidRPr="00AE1407" w:rsidRDefault="00E864F0" w:rsidP="005E2923">
            <w:pPr>
              <w:autoSpaceDE w:val="0"/>
              <w:autoSpaceDN w:val="0"/>
              <w:adjustRightInd w:val="0"/>
              <w:jc w:val="right"/>
              <w:rPr>
                <w:noProof/>
                <w:lang w:val="en-US"/>
              </w:rPr>
            </w:pPr>
          </w:p>
        </w:tc>
        <w:tc>
          <w:tcPr>
            <w:tcW w:w="1984" w:type="dxa"/>
          </w:tcPr>
          <w:p w:rsidR="00E864F0" w:rsidRPr="00AE1407" w:rsidRDefault="00E864F0" w:rsidP="005E2923">
            <w:pPr>
              <w:autoSpaceDE w:val="0"/>
              <w:autoSpaceDN w:val="0"/>
              <w:adjustRightInd w:val="0"/>
              <w:jc w:val="right"/>
              <w:rPr>
                <w:noProof/>
                <w:lang w:val="en-US"/>
              </w:rPr>
            </w:pPr>
          </w:p>
        </w:tc>
        <w:tc>
          <w:tcPr>
            <w:tcW w:w="1984" w:type="dxa"/>
          </w:tcPr>
          <w:p w:rsidR="00E864F0" w:rsidRPr="00AE1407" w:rsidRDefault="00E864F0" w:rsidP="005E2923">
            <w:pPr>
              <w:autoSpaceDE w:val="0"/>
              <w:autoSpaceDN w:val="0"/>
              <w:adjustRightInd w:val="0"/>
              <w:jc w:val="right"/>
              <w:rPr>
                <w:noProof/>
                <w:lang w:val="en-US"/>
              </w:rPr>
            </w:pPr>
          </w:p>
        </w:tc>
      </w:tr>
      <w:tr w:rsidR="007C5EB3" w:rsidRPr="00AE1407" w:rsidTr="005F53E4">
        <w:trPr>
          <w:trHeight w:val="420"/>
        </w:trPr>
        <w:tc>
          <w:tcPr>
            <w:tcW w:w="569" w:type="dxa"/>
          </w:tcPr>
          <w:p w:rsidR="007C5EB3" w:rsidRPr="00F46FA5" w:rsidRDefault="00E3392C" w:rsidP="005E2923">
            <w:pPr>
              <w:autoSpaceDE w:val="0"/>
              <w:autoSpaceDN w:val="0"/>
              <w:adjustRightInd w:val="0"/>
              <w:jc w:val="center"/>
              <w:rPr>
                <w:noProof/>
              </w:rPr>
            </w:pPr>
            <w:r w:rsidRPr="00F46FA5">
              <w:rPr>
                <w:noProof/>
              </w:rPr>
              <w:t>10</w:t>
            </w:r>
          </w:p>
        </w:tc>
        <w:tc>
          <w:tcPr>
            <w:tcW w:w="3005" w:type="dxa"/>
          </w:tcPr>
          <w:p w:rsidR="007C5EB3" w:rsidRPr="00F46FA5" w:rsidRDefault="007C5EB3" w:rsidP="0031449A">
            <w:pPr>
              <w:rPr>
                <w:noProof/>
                <w:sz w:val="22"/>
                <w:szCs w:val="22"/>
              </w:rPr>
            </w:pPr>
            <w:r w:rsidRPr="00F46FA5">
              <w:rPr>
                <w:noProof/>
                <w:sz w:val="22"/>
                <w:szCs w:val="22"/>
              </w:rPr>
              <w:t>Радне ципеле</w:t>
            </w:r>
            <w:r w:rsidR="0031449A" w:rsidRPr="00F46FA5">
              <w:rPr>
                <w:noProof/>
                <w:sz w:val="22"/>
                <w:szCs w:val="22"/>
              </w:rPr>
              <w:t xml:space="preserve"> без металне заштите „Па</w:t>
            </w:r>
            <w:r w:rsidRPr="00F46FA5">
              <w:rPr>
                <w:noProof/>
                <w:sz w:val="22"/>
                <w:szCs w:val="22"/>
              </w:rPr>
              <w:t>нда“</w:t>
            </w:r>
            <w:r w:rsidR="0031449A" w:rsidRPr="00F46FA5">
              <w:rPr>
                <w:noProof/>
                <w:sz w:val="22"/>
                <w:szCs w:val="22"/>
              </w:rPr>
              <w:t xml:space="preserve"> или одговарајуће</w:t>
            </w:r>
          </w:p>
        </w:tc>
        <w:tc>
          <w:tcPr>
            <w:tcW w:w="1134" w:type="dxa"/>
          </w:tcPr>
          <w:p w:rsidR="007C5EB3" w:rsidRPr="00F46FA5" w:rsidRDefault="007C5EB3" w:rsidP="009E06D8">
            <w:pPr>
              <w:jc w:val="center"/>
              <w:rPr>
                <w:noProof/>
                <w:sz w:val="22"/>
                <w:szCs w:val="22"/>
              </w:rPr>
            </w:pPr>
            <w:r w:rsidRPr="00F46FA5">
              <w:rPr>
                <w:noProof/>
                <w:sz w:val="22"/>
                <w:szCs w:val="22"/>
              </w:rPr>
              <w:t>пар</w:t>
            </w:r>
          </w:p>
        </w:tc>
        <w:tc>
          <w:tcPr>
            <w:tcW w:w="1227" w:type="dxa"/>
          </w:tcPr>
          <w:p w:rsidR="007C5EB3" w:rsidRPr="00F46FA5" w:rsidRDefault="007C5EB3" w:rsidP="009E06D8">
            <w:pPr>
              <w:jc w:val="center"/>
              <w:rPr>
                <w:sz w:val="22"/>
                <w:szCs w:val="22"/>
              </w:rPr>
            </w:pPr>
            <w:r w:rsidRPr="00F46FA5">
              <w:rPr>
                <w:sz w:val="22"/>
                <w:szCs w:val="22"/>
              </w:rPr>
              <w:t>102</w:t>
            </w:r>
          </w:p>
        </w:tc>
        <w:tc>
          <w:tcPr>
            <w:tcW w:w="2410" w:type="dxa"/>
          </w:tcPr>
          <w:p w:rsidR="007C5EB3" w:rsidRPr="00AE1407" w:rsidRDefault="007C5EB3" w:rsidP="005E2923">
            <w:pPr>
              <w:autoSpaceDE w:val="0"/>
              <w:autoSpaceDN w:val="0"/>
              <w:adjustRightInd w:val="0"/>
              <w:jc w:val="center"/>
              <w:rPr>
                <w:noProof/>
                <w:lang w:val="en-US"/>
              </w:rPr>
            </w:pPr>
          </w:p>
        </w:tc>
        <w:tc>
          <w:tcPr>
            <w:tcW w:w="1417" w:type="dxa"/>
          </w:tcPr>
          <w:p w:rsidR="007C5EB3" w:rsidRPr="00AE1407" w:rsidRDefault="007C5EB3" w:rsidP="005E2923">
            <w:pPr>
              <w:autoSpaceDE w:val="0"/>
              <w:autoSpaceDN w:val="0"/>
              <w:adjustRightInd w:val="0"/>
              <w:jc w:val="right"/>
              <w:rPr>
                <w:noProof/>
                <w:lang w:val="en-US"/>
              </w:rPr>
            </w:pPr>
          </w:p>
        </w:tc>
        <w:tc>
          <w:tcPr>
            <w:tcW w:w="1608" w:type="dxa"/>
          </w:tcPr>
          <w:p w:rsidR="007C5EB3" w:rsidRPr="00AE1407" w:rsidRDefault="007C5EB3" w:rsidP="005E2923">
            <w:pPr>
              <w:autoSpaceDE w:val="0"/>
              <w:autoSpaceDN w:val="0"/>
              <w:adjustRightInd w:val="0"/>
              <w:jc w:val="right"/>
              <w:rPr>
                <w:noProof/>
                <w:lang w:val="en-US"/>
              </w:rPr>
            </w:pPr>
          </w:p>
        </w:tc>
        <w:tc>
          <w:tcPr>
            <w:tcW w:w="1984" w:type="dxa"/>
          </w:tcPr>
          <w:p w:rsidR="007C5EB3" w:rsidRPr="00AE1407" w:rsidRDefault="007C5EB3" w:rsidP="005E2923">
            <w:pPr>
              <w:autoSpaceDE w:val="0"/>
              <w:autoSpaceDN w:val="0"/>
              <w:adjustRightInd w:val="0"/>
              <w:jc w:val="right"/>
              <w:rPr>
                <w:noProof/>
                <w:lang w:val="en-US"/>
              </w:rPr>
            </w:pPr>
          </w:p>
        </w:tc>
        <w:tc>
          <w:tcPr>
            <w:tcW w:w="1984" w:type="dxa"/>
          </w:tcPr>
          <w:p w:rsidR="007C5EB3" w:rsidRPr="00AE1407" w:rsidRDefault="007C5EB3" w:rsidP="005E2923">
            <w:pPr>
              <w:autoSpaceDE w:val="0"/>
              <w:autoSpaceDN w:val="0"/>
              <w:adjustRightInd w:val="0"/>
              <w:jc w:val="right"/>
              <w:rPr>
                <w:noProof/>
                <w:lang w:val="en-US"/>
              </w:rPr>
            </w:pPr>
          </w:p>
        </w:tc>
      </w:tr>
      <w:tr w:rsidR="007C5EB3" w:rsidRPr="00AE1407" w:rsidTr="005F53E4">
        <w:trPr>
          <w:trHeight w:val="420"/>
        </w:trPr>
        <w:tc>
          <w:tcPr>
            <w:tcW w:w="569" w:type="dxa"/>
          </w:tcPr>
          <w:p w:rsidR="007C5EB3" w:rsidRPr="00F46FA5" w:rsidRDefault="00F30BDB" w:rsidP="00E3392C">
            <w:pPr>
              <w:autoSpaceDE w:val="0"/>
              <w:autoSpaceDN w:val="0"/>
              <w:adjustRightInd w:val="0"/>
              <w:jc w:val="center"/>
              <w:rPr>
                <w:noProof/>
              </w:rPr>
            </w:pPr>
            <w:r w:rsidRPr="00F46FA5">
              <w:rPr>
                <w:noProof/>
              </w:rPr>
              <w:t>1</w:t>
            </w:r>
            <w:r w:rsidR="00E3392C" w:rsidRPr="00F46FA5">
              <w:rPr>
                <w:noProof/>
              </w:rPr>
              <w:t>1</w:t>
            </w:r>
          </w:p>
        </w:tc>
        <w:tc>
          <w:tcPr>
            <w:tcW w:w="3005" w:type="dxa"/>
          </w:tcPr>
          <w:p w:rsidR="007C5EB3" w:rsidRPr="00F46FA5" w:rsidRDefault="007C5EB3" w:rsidP="007C5EB3">
            <w:r w:rsidRPr="00F46FA5">
              <w:rPr>
                <w:noProof/>
                <w:sz w:val="22"/>
                <w:szCs w:val="22"/>
              </w:rPr>
              <w:t>Радне ципеле атестиране за</w:t>
            </w:r>
          </w:p>
          <w:p w:rsidR="007C5EB3" w:rsidRPr="00F46FA5" w:rsidRDefault="007C5EB3" w:rsidP="007C5EB3">
            <w:pPr>
              <w:rPr>
                <w:noProof/>
                <w:sz w:val="22"/>
                <w:szCs w:val="22"/>
              </w:rPr>
            </w:pPr>
            <w:r w:rsidRPr="00F46FA5">
              <w:rPr>
                <w:sz w:val="22"/>
                <w:szCs w:val="22"/>
              </w:rPr>
              <w:t>1000 V</w:t>
            </w:r>
          </w:p>
        </w:tc>
        <w:tc>
          <w:tcPr>
            <w:tcW w:w="1134" w:type="dxa"/>
          </w:tcPr>
          <w:p w:rsidR="007C5EB3" w:rsidRPr="00F46FA5" w:rsidRDefault="007C5EB3" w:rsidP="009E06D8">
            <w:pPr>
              <w:jc w:val="center"/>
              <w:rPr>
                <w:noProof/>
                <w:sz w:val="22"/>
                <w:szCs w:val="22"/>
              </w:rPr>
            </w:pPr>
            <w:r w:rsidRPr="00F46FA5">
              <w:rPr>
                <w:noProof/>
                <w:sz w:val="22"/>
                <w:szCs w:val="22"/>
              </w:rPr>
              <w:t>пар</w:t>
            </w:r>
          </w:p>
        </w:tc>
        <w:tc>
          <w:tcPr>
            <w:tcW w:w="1227" w:type="dxa"/>
          </w:tcPr>
          <w:p w:rsidR="007C5EB3" w:rsidRPr="00F46FA5" w:rsidRDefault="007C5EB3" w:rsidP="009E06D8">
            <w:pPr>
              <w:jc w:val="center"/>
              <w:rPr>
                <w:sz w:val="22"/>
                <w:szCs w:val="22"/>
              </w:rPr>
            </w:pPr>
            <w:r w:rsidRPr="00F46FA5">
              <w:rPr>
                <w:sz w:val="22"/>
                <w:szCs w:val="22"/>
              </w:rPr>
              <w:t>13</w:t>
            </w:r>
          </w:p>
        </w:tc>
        <w:tc>
          <w:tcPr>
            <w:tcW w:w="2410" w:type="dxa"/>
          </w:tcPr>
          <w:p w:rsidR="007C5EB3" w:rsidRPr="00AE1407" w:rsidRDefault="007C5EB3" w:rsidP="005E2923">
            <w:pPr>
              <w:autoSpaceDE w:val="0"/>
              <w:autoSpaceDN w:val="0"/>
              <w:adjustRightInd w:val="0"/>
              <w:jc w:val="center"/>
              <w:rPr>
                <w:noProof/>
                <w:lang w:val="en-US"/>
              </w:rPr>
            </w:pPr>
          </w:p>
        </w:tc>
        <w:tc>
          <w:tcPr>
            <w:tcW w:w="1417" w:type="dxa"/>
          </w:tcPr>
          <w:p w:rsidR="007C5EB3" w:rsidRPr="00AE1407" w:rsidRDefault="007C5EB3" w:rsidP="005E2923">
            <w:pPr>
              <w:autoSpaceDE w:val="0"/>
              <w:autoSpaceDN w:val="0"/>
              <w:adjustRightInd w:val="0"/>
              <w:jc w:val="right"/>
              <w:rPr>
                <w:noProof/>
                <w:lang w:val="en-US"/>
              </w:rPr>
            </w:pPr>
          </w:p>
        </w:tc>
        <w:tc>
          <w:tcPr>
            <w:tcW w:w="1608" w:type="dxa"/>
          </w:tcPr>
          <w:p w:rsidR="007C5EB3" w:rsidRPr="00AE1407" w:rsidRDefault="007C5EB3" w:rsidP="005E2923">
            <w:pPr>
              <w:autoSpaceDE w:val="0"/>
              <w:autoSpaceDN w:val="0"/>
              <w:adjustRightInd w:val="0"/>
              <w:jc w:val="right"/>
              <w:rPr>
                <w:noProof/>
                <w:lang w:val="en-US"/>
              </w:rPr>
            </w:pPr>
          </w:p>
        </w:tc>
        <w:tc>
          <w:tcPr>
            <w:tcW w:w="1984" w:type="dxa"/>
          </w:tcPr>
          <w:p w:rsidR="007C5EB3" w:rsidRPr="00AE1407" w:rsidRDefault="007C5EB3" w:rsidP="005E2923">
            <w:pPr>
              <w:autoSpaceDE w:val="0"/>
              <w:autoSpaceDN w:val="0"/>
              <w:adjustRightInd w:val="0"/>
              <w:jc w:val="right"/>
              <w:rPr>
                <w:noProof/>
                <w:lang w:val="en-US"/>
              </w:rPr>
            </w:pPr>
          </w:p>
        </w:tc>
        <w:tc>
          <w:tcPr>
            <w:tcW w:w="1984" w:type="dxa"/>
          </w:tcPr>
          <w:p w:rsidR="007C5EB3" w:rsidRPr="00AE1407" w:rsidRDefault="007C5EB3" w:rsidP="005E2923">
            <w:pPr>
              <w:autoSpaceDE w:val="0"/>
              <w:autoSpaceDN w:val="0"/>
              <w:adjustRightInd w:val="0"/>
              <w:jc w:val="right"/>
              <w:rPr>
                <w:noProof/>
                <w:lang w:val="en-US"/>
              </w:rPr>
            </w:pPr>
          </w:p>
        </w:tc>
      </w:tr>
      <w:tr w:rsidR="007C5EB3" w:rsidRPr="00AE1407" w:rsidTr="005F53E4">
        <w:trPr>
          <w:trHeight w:val="420"/>
        </w:trPr>
        <w:tc>
          <w:tcPr>
            <w:tcW w:w="569" w:type="dxa"/>
          </w:tcPr>
          <w:p w:rsidR="007C5EB3" w:rsidRPr="00F46FA5" w:rsidRDefault="00F30BDB" w:rsidP="00E3392C">
            <w:pPr>
              <w:autoSpaceDE w:val="0"/>
              <w:autoSpaceDN w:val="0"/>
              <w:adjustRightInd w:val="0"/>
              <w:jc w:val="center"/>
              <w:rPr>
                <w:noProof/>
              </w:rPr>
            </w:pPr>
            <w:r w:rsidRPr="00F46FA5">
              <w:rPr>
                <w:noProof/>
              </w:rPr>
              <w:t>1</w:t>
            </w:r>
            <w:r w:rsidR="00E3392C" w:rsidRPr="00F46FA5">
              <w:rPr>
                <w:noProof/>
              </w:rPr>
              <w:t>2</w:t>
            </w:r>
          </w:p>
        </w:tc>
        <w:tc>
          <w:tcPr>
            <w:tcW w:w="3005" w:type="dxa"/>
          </w:tcPr>
          <w:p w:rsidR="007C5EB3" w:rsidRPr="00F46FA5" w:rsidRDefault="007C5EB3" w:rsidP="007C5EB3">
            <w:pPr>
              <w:rPr>
                <w:noProof/>
                <w:sz w:val="22"/>
                <w:szCs w:val="22"/>
              </w:rPr>
            </w:pPr>
            <w:r w:rsidRPr="00F46FA5">
              <w:rPr>
                <w:noProof/>
                <w:sz w:val="22"/>
                <w:szCs w:val="22"/>
              </w:rPr>
              <w:t>Кломпе - кожне са полиуретанским ђоном</w:t>
            </w:r>
          </w:p>
        </w:tc>
        <w:tc>
          <w:tcPr>
            <w:tcW w:w="1134" w:type="dxa"/>
          </w:tcPr>
          <w:p w:rsidR="007C5EB3" w:rsidRPr="00F46FA5" w:rsidRDefault="007C5EB3" w:rsidP="009E06D8">
            <w:pPr>
              <w:jc w:val="center"/>
              <w:rPr>
                <w:noProof/>
                <w:sz w:val="22"/>
                <w:szCs w:val="22"/>
              </w:rPr>
            </w:pPr>
            <w:r w:rsidRPr="00F46FA5">
              <w:rPr>
                <w:noProof/>
                <w:sz w:val="22"/>
                <w:szCs w:val="22"/>
              </w:rPr>
              <w:t>пар</w:t>
            </w:r>
          </w:p>
        </w:tc>
        <w:tc>
          <w:tcPr>
            <w:tcW w:w="1227" w:type="dxa"/>
          </w:tcPr>
          <w:p w:rsidR="007C5EB3" w:rsidRPr="00F46FA5" w:rsidRDefault="007C5EB3" w:rsidP="009E06D8">
            <w:pPr>
              <w:jc w:val="center"/>
              <w:rPr>
                <w:sz w:val="22"/>
                <w:szCs w:val="22"/>
              </w:rPr>
            </w:pPr>
            <w:r w:rsidRPr="00F46FA5">
              <w:rPr>
                <w:sz w:val="22"/>
                <w:szCs w:val="22"/>
              </w:rPr>
              <w:t>115</w:t>
            </w:r>
          </w:p>
        </w:tc>
        <w:tc>
          <w:tcPr>
            <w:tcW w:w="2410" w:type="dxa"/>
          </w:tcPr>
          <w:p w:rsidR="007C5EB3" w:rsidRPr="00AE1407" w:rsidRDefault="007C5EB3" w:rsidP="005E2923">
            <w:pPr>
              <w:autoSpaceDE w:val="0"/>
              <w:autoSpaceDN w:val="0"/>
              <w:adjustRightInd w:val="0"/>
              <w:jc w:val="center"/>
              <w:rPr>
                <w:noProof/>
                <w:lang w:val="en-US"/>
              </w:rPr>
            </w:pPr>
          </w:p>
        </w:tc>
        <w:tc>
          <w:tcPr>
            <w:tcW w:w="1417" w:type="dxa"/>
          </w:tcPr>
          <w:p w:rsidR="007C5EB3" w:rsidRPr="00AE1407" w:rsidRDefault="007C5EB3" w:rsidP="005E2923">
            <w:pPr>
              <w:autoSpaceDE w:val="0"/>
              <w:autoSpaceDN w:val="0"/>
              <w:adjustRightInd w:val="0"/>
              <w:jc w:val="right"/>
              <w:rPr>
                <w:noProof/>
                <w:lang w:val="en-US"/>
              </w:rPr>
            </w:pPr>
          </w:p>
        </w:tc>
        <w:tc>
          <w:tcPr>
            <w:tcW w:w="1608" w:type="dxa"/>
          </w:tcPr>
          <w:p w:rsidR="007C5EB3" w:rsidRPr="00AE1407" w:rsidRDefault="007C5EB3" w:rsidP="005E2923">
            <w:pPr>
              <w:autoSpaceDE w:val="0"/>
              <w:autoSpaceDN w:val="0"/>
              <w:adjustRightInd w:val="0"/>
              <w:jc w:val="right"/>
              <w:rPr>
                <w:noProof/>
                <w:lang w:val="en-US"/>
              </w:rPr>
            </w:pPr>
          </w:p>
        </w:tc>
        <w:tc>
          <w:tcPr>
            <w:tcW w:w="1984" w:type="dxa"/>
          </w:tcPr>
          <w:p w:rsidR="007C5EB3" w:rsidRPr="00AE1407" w:rsidRDefault="007C5EB3" w:rsidP="005E2923">
            <w:pPr>
              <w:autoSpaceDE w:val="0"/>
              <w:autoSpaceDN w:val="0"/>
              <w:adjustRightInd w:val="0"/>
              <w:jc w:val="right"/>
              <w:rPr>
                <w:noProof/>
                <w:lang w:val="en-US"/>
              </w:rPr>
            </w:pPr>
          </w:p>
        </w:tc>
        <w:tc>
          <w:tcPr>
            <w:tcW w:w="1984" w:type="dxa"/>
          </w:tcPr>
          <w:p w:rsidR="007C5EB3" w:rsidRPr="00AE1407" w:rsidRDefault="007C5EB3" w:rsidP="005E2923">
            <w:pPr>
              <w:autoSpaceDE w:val="0"/>
              <w:autoSpaceDN w:val="0"/>
              <w:adjustRightInd w:val="0"/>
              <w:jc w:val="right"/>
              <w:rPr>
                <w:noProof/>
                <w:lang w:val="en-US"/>
              </w:rPr>
            </w:pPr>
          </w:p>
        </w:tc>
      </w:tr>
      <w:tr w:rsidR="007C5EB3" w:rsidRPr="00AE1407" w:rsidTr="005F53E4">
        <w:trPr>
          <w:trHeight w:val="420"/>
        </w:trPr>
        <w:tc>
          <w:tcPr>
            <w:tcW w:w="569" w:type="dxa"/>
          </w:tcPr>
          <w:p w:rsidR="007C5EB3" w:rsidRPr="00F46FA5" w:rsidRDefault="00F30BDB" w:rsidP="00E3392C">
            <w:pPr>
              <w:autoSpaceDE w:val="0"/>
              <w:autoSpaceDN w:val="0"/>
              <w:adjustRightInd w:val="0"/>
              <w:jc w:val="center"/>
              <w:rPr>
                <w:noProof/>
              </w:rPr>
            </w:pPr>
            <w:r w:rsidRPr="00F46FA5">
              <w:rPr>
                <w:noProof/>
              </w:rPr>
              <w:lastRenderedPageBreak/>
              <w:t>1</w:t>
            </w:r>
            <w:r w:rsidR="00E3392C" w:rsidRPr="00F46FA5">
              <w:rPr>
                <w:noProof/>
              </w:rPr>
              <w:t>3</w:t>
            </w:r>
          </w:p>
        </w:tc>
        <w:tc>
          <w:tcPr>
            <w:tcW w:w="3005" w:type="dxa"/>
          </w:tcPr>
          <w:p w:rsidR="007C5EB3" w:rsidRPr="00F46FA5" w:rsidRDefault="007C5EB3" w:rsidP="00E3392C">
            <w:pPr>
              <w:rPr>
                <w:noProof/>
                <w:sz w:val="22"/>
                <w:szCs w:val="22"/>
              </w:rPr>
            </w:pPr>
            <w:r w:rsidRPr="00F46FA5">
              <w:rPr>
                <w:noProof/>
                <w:sz w:val="22"/>
                <w:szCs w:val="22"/>
              </w:rPr>
              <w:t xml:space="preserve">Гумене чизме (беле </w:t>
            </w:r>
            <w:r w:rsidR="00E3392C" w:rsidRPr="00F46FA5">
              <w:rPr>
                <w:noProof/>
                <w:sz w:val="22"/>
                <w:szCs w:val="22"/>
              </w:rPr>
              <w:t>боје</w:t>
            </w:r>
            <w:r w:rsidRPr="00F46FA5">
              <w:rPr>
                <w:noProof/>
                <w:sz w:val="22"/>
                <w:szCs w:val="22"/>
              </w:rPr>
              <w:t>)</w:t>
            </w:r>
          </w:p>
        </w:tc>
        <w:tc>
          <w:tcPr>
            <w:tcW w:w="1134" w:type="dxa"/>
          </w:tcPr>
          <w:p w:rsidR="007C5EB3" w:rsidRPr="00F46FA5" w:rsidRDefault="007C5EB3" w:rsidP="009E06D8">
            <w:pPr>
              <w:jc w:val="center"/>
              <w:rPr>
                <w:noProof/>
                <w:sz w:val="22"/>
                <w:szCs w:val="22"/>
              </w:rPr>
            </w:pPr>
            <w:r w:rsidRPr="00F46FA5">
              <w:rPr>
                <w:noProof/>
                <w:sz w:val="22"/>
                <w:szCs w:val="22"/>
              </w:rPr>
              <w:t>пар</w:t>
            </w:r>
          </w:p>
        </w:tc>
        <w:tc>
          <w:tcPr>
            <w:tcW w:w="1227" w:type="dxa"/>
          </w:tcPr>
          <w:p w:rsidR="007C5EB3" w:rsidRPr="00F46FA5" w:rsidRDefault="00E3392C" w:rsidP="009E06D8">
            <w:pPr>
              <w:jc w:val="center"/>
              <w:rPr>
                <w:sz w:val="22"/>
                <w:szCs w:val="22"/>
              </w:rPr>
            </w:pPr>
            <w:r w:rsidRPr="00F46FA5">
              <w:rPr>
                <w:sz w:val="22"/>
                <w:szCs w:val="22"/>
              </w:rPr>
              <w:t>5</w:t>
            </w:r>
          </w:p>
        </w:tc>
        <w:tc>
          <w:tcPr>
            <w:tcW w:w="2410" w:type="dxa"/>
          </w:tcPr>
          <w:p w:rsidR="007C5EB3" w:rsidRPr="00AE1407" w:rsidRDefault="007C5EB3" w:rsidP="005E2923">
            <w:pPr>
              <w:autoSpaceDE w:val="0"/>
              <w:autoSpaceDN w:val="0"/>
              <w:adjustRightInd w:val="0"/>
              <w:jc w:val="center"/>
              <w:rPr>
                <w:noProof/>
                <w:lang w:val="en-US"/>
              </w:rPr>
            </w:pPr>
          </w:p>
        </w:tc>
        <w:tc>
          <w:tcPr>
            <w:tcW w:w="1417" w:type="dxa"/>
          </w:tcPr>
          <w:p w:rsidR="007C5EB3" w:rsidRPr="00AE1407" w:rsidRDefault="007C5EB3" w:rsidP="005E2923">
            <w:pPr>
              <w:autoSpaceDE w:val="0"/>
              <w:autoSpaceDN w:val="0"/>
              <w:adjustRightInd w:val="0"/>
              <w:jc w:val="right"/>
              <w:rPr>
                <w:noProof/>
                <w:lang w:val="en-US"/>
              </w:rPr>
            </w:pPr>
          </w:p>
        </w:tc>
        <w:tc>
          <w:tcPr>
            <w:tcW w:w="1608" w:type="dxa"/>
          </w:tcPr>
          <w:p w:rsidR="007C5EB3" w:rsidRPr="00AE1407" w:rsidRDefault="007C5EB3" w:rsidP="005E2923">
            <w:pPr>
              <w:autoSpaceDE w:val="0"/>
              <w:autoSpaceDN w:val="0"/>
              <w:adjustRightInd w:val="0"/>
              <w:jc w:val="right"/>
              <w:rPr>
                <w:noProof/>
                <w:lang w:val="en-US"/>
              </w:rPr>
            </w:pPr>
          </w:p>
        </w:tc>
        <w:tc>
          <w:tcPr>
            <w:tcW w:w="1984" w:type="dxa"/>
          </w:tcPr>
          <w:p w:rsidR="007C5EB3" w:rsidRPr="00AE1407" w:rsidRDefault="007C5EB3" w:rsidP="005E2923">
            <w:pPr>
              <w:autoSpaceDE w:val="0"/>
              <w:autoSpaceDN w:val="0"/>
              <w:adjustRightInd w:val="0"/>
              <w:jc w:val="right"/>
              <w:rPr>
                <w:noProof/>
                <w:lang w:val="en-US"/>
              </w:rPr>
            </w:pPr>
          </w:p>
        </w:tc>
        <w:tc>
          <w:tcPr>
            <w:tcW w:w="1984" w:type="dxa"/>
          </w:tcPr>
          <w:p w:rsidR="007C5EB3" w:rsidRPr="00AE1407" w:rsidRDefault="007C5EB3" w:rsidP="005E2923">
            <w:pPr>
              <w:autoSpaceDE w:val="0"/>
              <w:autoSpaceDN w:val="0"/>
              <w:adjustRightInd w:val="0"/>
              <w:jc w:val="right"/>
              <w:rPr>
                <w:noProof/>
                <w:lang w:val="en-US"/>
              </w:rPr>
            </w:pPr>
          </w:p>
        </w:tc>
      </w:tr>
      <w:tr w:rsidR="00E864F0" w:rsidRPr="00AE1407" w:rsidTr="005F53E4">
        <w:trPr>
          <w:trHeight w:val="420"/>
        </w:trPr>
        <w:tc>
          <w:tcPr>
            <w:tcW w:w="569" w:type="dxa"/>
          </w:tcPr>
          <w:p w:rsidR="00E864F0" w:rsidRPr="00F46FA5" w:rsidRDefault="00E3392C" w:rsidP="00E3392C">
            <w:pPr>
              <w:autoSpaceDE w:val="0"/>
              <w:autoSpaceDN w:val="0"/>
              <w:adjustRightInd w:val="0"/>
              <w:jc w:val="center"/>
              <w:rPr>
                <w:noProof/>
              </w:rPr>
            </w:pPr>
            <w:r w:rsidRPr="00F46FA5">
              <w:rPr>
                <w:noProof/>
              </w:rPr>
              <w:t>14</w:t>
            </w:r>
          </w:p>
        </w:tc>
        <w:tc>
          <w:tcPr>
            <w:tcW w:w="3005" w:type="dxa"/>
          </w:tcPr>
          <w:p w:rsidR="00E864F0" w:rsidRPr="00F46FA5" w:rsidRDefault="00E864F0" w:rsidP="00E3392C">
            <w:pPr>
              <w:rPr>
                <w:noProof/>
                <w:sz w:val="22"/>
                <w:szCs w:val="22"/>
              </w:rPr>
            </w:pPr>
            <w:r w:rsidRPr="00F46FA5">
              <w:rPr>
                <w:noProof/>
                <w:sz w:val="22"/>
                <w:szCs w:val="22"/>
              </w:rPr>
              <w:t>Гумене чизме (црне</w:t>
            </w:r>
            <w:r w:rsidR="00E3392C" w:rsidRPr="00F46FA5">
              <w:rPr>
                <w:noProof/>
                <w:sz w:val="22"/>
                <w:szCs w:val="22"/>
              </w:rPr>
              <w:t xml:space="preserve"> боје</w:t>
            </w:r>
            <w:r w:rsidRPr="00F46FA5">
              <w:rPr>
                <w:noProof/>
                <w:sz w:val="22"/>
                <w:szCs w:val="22"/>
              </w:rPr>
              <w:t>)</w:t>
            </w:r>
          </w:p>
        </w:tc>
        <w:tc>
          <w:tcPr>
            <w:tcW w:w="1134" w:type="dxa"/>
          </w:tcPr>
          <w:p w:rsidR="00E864F0" w:rsidRPr="00F46FA5" w:rsidRDefault="00E3392C" w:rsidP="009E06D8">
            <w:pPr>
              <w:jc w:val="center"/>
              <w:rPr>
                <w:noProof/>
                <w:sz w:val="22"/>
                <w:szCs w:val="22"/>
              </w:rPr>
            </w:pPr>
            <w:r w:rsidRPr="00F46FA5">
              <w:rPr>
                <w:noProof/>
                <w:sz w:val="22"/>
                <w:szCs w:val="22"/>
              </w:rPr>
              <w:t>пар</w:t>
            </w:r>
          </w:p>
        </w:tc>
        <w:tc>
          <w:tcPr>
            <w:tcW w:w="1227" w:type="dxa"/>
          </w:tcPr>
          <w:p w:rsidR="00E864F0" w:rsidRPr="00F46FA5" w:rsidRDefault="00E3392C" w:rsidP="009E06D8">
            <w:pPr>
              <w:jc w:val="center"/>
              <w:rPr>
                <w:sz w:val="22"/>
                <w:szCs w:val="22"/>
              </w:rPr>
            </w:pPr>
            <w:r w:rsidRPr="00F46FA5">
              <w:rPr>
                <w:sz w:val="22"/>
                <w:szCs w:val="22"/>
              </w:rPr>
              <w:t>5</w:t>
            </w:r>
          </w:p>
        </w:tc>
        <w:tc>
          <w:tcPr>
            <w:tcW w:w="2410" w:type="dxa"/>
          </w:tcPr>
          <w:p w:rsidR="00E864F0" w:rsidRPr="00AE1407" w:rsidRDefault="00E864F0" w:rsidP="005E2923">
            <w:pPr>
              <w:autoSpaceDE w:val="0"/>
              <w:autoSpaceDN w:val="0"/>
              <w:adjustRightInd w:val="0"/>
              <w:jc w:val="center"/>
              <w:rPr>
                <w:noProof/>
                <w:lang w:val="en-US"/>
              </w:rPr>
            </w:pPr>
          </w:p>
        </w:tc>
        <w:tc>
          <w:tcPr>
            <w:tcW w:w="1417" w:type="dxa"/>
          </w:tcPr>
          <w:p w:rsidR="00E864F0" w:rsidRPr="00AE1407" w:rsidRDefault="00E864F0" w:rsidP="005E2923">
            <w:pPr>
              <w:autoSpaceDE w:val="0"/>
              <w:autoSpaceDN w:val="0"/>
              <w:adjustRightInd w:val="0"/>
              <w:jc w:val="right"/>
              <w:rPr>
                <w:noProof/>
                <w:lang w:val="en-US"/>
              </w:rPr>
            </w:pPr>
          </w:p>
        </w:tc>
        <w:tc>
          <w:tcPr>
            <w:tcW w:w="1608" w:type="dxa"/>
          </w:tcPr>
          <w:p w:rsidR="00E864F0" w:rsidRPr="00AE1407" w:rsidRDefault="00E864F0" w:rsidP="005E2923">
            <w:pPr>
              <w:autoSpaceDE w:val="0"/>
              <w:autoSpaceDN w:val="0"/>
              <w:adjustRightInd w:val="0"/>
              <w:jc w:val="right"/>
              <w:rPr>
                <w:noProof/>
                <w:lang w:val="en-US"/>
              </w:rPr>
            </w:pPr>
          </w:p>
        </w:tc>
        <w:tc>
          <w:tcPr>
            <w:tcW w:w="1984" w:type="dxa"/>
          </w:tcPr>
          <w:p w:rsidR="00E864F0" w:rsidRPr="00AE1407" w:rsidRDefault="00E864F0" w:rsidP="005E2923">
            <w:pPr>
              <w:autoSpaceDE w:val="0"/>
              <w:autoSpaceDN w:val="0"/>
              <w:adjustRightInd w:val="0"/>
              <w:jc w:val="right"/>
              <w:rPr>
                <w:noProof/>
                <w:lang w:val="en-US"/>
              </w:rPr>
            </w:pPr>
          </w:p>
        </w:tc>
        <w:tc>
          <w:tcPr>
            <w:tcW w:w="1984" w:type="dxa"/>
          </w:tcPr>
          <w:p w:rsidR="00E864F0" w:rsidRPr="00AE1407" w:rsidRDefault="00E864F0" w:rsidP="005E2923">
            <w:pPr>
              <w:autoSpaceDE w:val="0"/>
              <w:autoSpaceDN w:val="0"/>
              <w:adjustRightInd w:val="0"/>
              <w:jc w:val="right"/>
              <w:rPr>
                <w:noProof/>
                <w:lang w:val="en-US"/>
              </w:rPr>
            </w:pPr>
          </w:p>
        </w:tc>
      </w:tr>
      <w:tr w:rsidR="007C5EB3" w:rsidRPr="00AE1407" w:rsidTr="005F53E4">
        <w:trPr>
          <w:trHeight w:val="420"/>
        </w:trPr>
        <w:tc>
          <w:tcPr>
            <w:tcW w:w="569" w:type="dxa"/>
          </w:tcPr>
          <w:p w:rsidR="007C5EB3" w:rsidRPr="00F46FA5" w:rsidRDefault="00F30BDB" w:rsidP="00E3392C">
            <w:pPr>
              <w:autoSpaceDE w:val="0"/>
              <w:autoSpaceDN w:val="0"/>
              <w:adjustRightInd w:val="0"/>
              <w:jc w:val="center"/>
              <w:rPr>
                <w:noProof/>
              </w:rPr>
            </w:pPr>
            <w:r w:rsidRPr="00F46FA5">
              <w:rPr>
                <w:noProof/>
              </w:rPr>
              <w:t>1</w:t>
            </w:r>
            <w:r w:rsidR="00E3392C" w:rsidRPr="00F46FA5">
              <w:rPr>
                <w:noProof/>
              </w:rPr>
              <w:t>5</w:t>
            </w:r>
          </w:p>
        </w:tc>
        <w:tc>
          <w:tcPr>
            <w:tcW w:w="3005" w:type="dxa"/>
          </w:tcPr>
          <w:p w:rsidR="007C5EB3" w:rsidRPr="00F46FA5" w:rsidRDefault="007C5EB3" w:rsidP="007C5EB3">
            <w:pPr>
              <w:rPr>
                <w:noProof/>
                <w:sz w:val="22"/>
                <w:szCs w:val="22"/>
              </w:rPr>
            </w:pPr>
            <w:r w:rsidRPr="00F46FA5">
              <w:rPr>
                <w:noProof/>
                <w:sz w:val="22"/>
                <w:szCs w:val="22"/>
              </w:rPr>
              <w:t>Радни прслук бели са поставом од вате</w:t>
            </w:r>
          </w:p>
        </w:tc>
        <w:tc>
          <w:tcPr>
            <w:tcW w:w="1134" w:type="dxa"/>
          </w:tcPr>
          <w:p w:rsidR="007C5EB3" w:rsidRPr="00F46FA5" w:rsidRDefault="007C5EB3" w:rsidP="009E06D8">
            <w:pPr>
              <w:jc w:val="center"/>
              <w:rPr>
                <w:noProof/>
                <w:sz w:val="22"/>
                <w:szCs w:val="22"/>
              </w:rPr>
            </w:pPr>
            <w:r w:rsidRPr="00F46FA5">
              <w:rPr>
                <w:noProof/>
                <w:sz w:val="22"/>
                <w:szCs w:val="22"/>
              </w:rPr>
              <w:t>ком</w:t>
            </w:r>
          </w:p>
        </w:tc>
        <w:tc>
          <w:tcPr>
            <w:tcW w:w="1227" w:type="dxa"/>
          </w:tcPr>
          <w:p w:rsidR="007C5EB3" w:rsidRPr="00F46FA5" w:rsidRDefault="007C5EB3" w:rsidP="009E06D8">
            <w:pPr>
              <w:jc w:val="center"/>
              <w:rPr>
                <w:sz w:val="22"/>
                <w:szCs w:val="22"/>
              </w:rPr>
            </w:pPr>
            <w:r w:rsidRPr="00F46FA5">
              <w:rPr>
                <w:sz w:val="22"/>
                <w:szCs w:val="22"/>
              </w:rPr>
              <w:t>4</w:t>
            </w:r>
          </w:p>
        </w:tc>
        <w:tc>
          <w:tcPr>
            <w:tcW w:w="2410" w:type="dxa"/>
          </w:tcPr>
          <w:p w:rsidR="007C5EB3" w:rsidRPr="00AE1407" w:rsidRDefault="007C5EB3" w:rsidP="005E2923">
            <w:pPr>
              <w:autoSpaceDE w:val="0"/>
              <w:autoSpaceDN w:val="0"/>
              <w:adjustRightInd w:val="0"/>
              <w:jc w:val="center"/>
              <w:rPr>
                <w:noProof/>
                <w:lang w:val="en-US"/>
              </w:rPr>
            </w:pPr>
          </w:p>
        </w:tc>
        <w:tc>
          <w:tcPr>
            <w:tcW w:w="1417" w:type="dxa"/>
          </w:tcPr>
          <w:p w:rsidR="007C5EB3" w:rsidRPr="00AE1407" w:rsidRDefault="007C5EB3" w:rsidP="005E2923">
            <w:pPr>
              <w:autoSpaceDE w:val="0"/>
              <w:autoSpaceDN w:val="0"/>
              <w:adjustRightInd w:val="0"/>
              <w:jc w:val="right"/>
              <w:rPr>
                <w:noProof/>
                <w:lang w:val="en-US"/>
              </w:rPr>
            </w:pPr>
          </w:p>
        </w:tc>
        <w:tc>
          <w:tcPr>
            <w:tcW w:w="1608" w:type="dxa"/>
          </w:tcPr>
          <w:p w:rsidR="007C5EB3" w:rsidRPr="00AE1407" w:rsidRDefault="007C5EB3" w:rsidP="005E2923">
            <w:pPr>
              <w:autoSpaceDE w:val="0"/>
              <w:autoSpaceDN w:val="0"/>
              <w:adjustRightInd w:val="0"/>
              <w:jc w:val="right"/>
              <w:rPr>
                <w:noProof/>
                <w:lang w:val="en-US"/>
              </w:rPr>
            </w:pPr>
          </w:p>
        </w:tc>
        <w:tc>
          <w:tcPr>
            <w:tcW w:w="1984" w:type="dxa"/>
          </w:tcPr>
          <w:p w:rsidR="007C5EB3" w:rsidRPr="00AE1407" w:rsidRDefault="007C5EB3" w:rsidP="005E2923">
            <w:pPr>
              <w:autoSpaceDE w:val="0"/>
              <w:autoSpaceDN w:val="0"/>
              <w:adjustRightInd w:val="0"/>
              <w:jc w:val="right"/>
              <w:rPr>
                <w:noProof/>
                <w:lang w:val="en-US"/>
              </w:rPr>
            </w:pPr>
          </w:p>
        </w:tc>
        <w:tc>
          <w:tcPr>
            <w:tcW w:w="1984" w:type="dxa"/>
          </w:tcPr>
          <w:p w:rsidR="007C5EB3" w:rsidRPr="00AE1407" w:rsidRDefault="007C5EB3" w:rsidP="005E2923">
            <w:pPr>
              <w:autoSpaceDE w:val="0"/>
              <w:autoSpaceDN w:val="0"/>
              <w:adjustRightInd w:val="0"/>
              <w:jc w:val="right"/>
              <w:rPr>
                <w:noProof/>
                <w:lang w:val="en-US"/>
              </w:rPr>
            </w:pPr>
          </w:p>
        </w:tc>
      </w:tr>
      <w:tr w:rsidR="007C5EB3" w:rsidRPr="00AE1407" w:rsidTr="005F53E4">
        <w:trPr>
          <w:trHeight w:val="420"/>
        </w:trPr>
        <w:tc>
          <w:tcPr>
            <w:tcW w:w="569" w:type="dxa"/>
          </w:tcPr>
          <w:p w:rsidR="007C5EB3" w:rsidRPr="00F46FA5" w:rsidRDefault="00F30BDB" w:rsidP="00E3392C">
            <w:pPr>
              <w:autoSpaceDE w:val="0"/>
              <w:autoSpaceDN w:val="0"/>
              <w:adjustRightInd w:val="0"/>
              <w:jc w:val="center"/>
              <w:rPr>
                <w:noProof/>
              </w:rPr>
            </w:pPr>
            <w:r w:rsidRPr="00F46FA5">
              <w:rPr>
                <w:noProof/>
              </w:rPr>
              <w:t>1</w:t>
            </w:r>
            <w:r w:rsidR="00E3392C" w:rsidRPr="00F46FA5">
              <w:rPr>
                <w:noProof/>
              </w:rPr>
              <w:t>6</w:t>
            </w:r>
          </w:p>
        </w:tc>
        <w:tc>
          <w:tcPr>
            <w:tcW w:w="3005" w:type="dxa"/>
          </w:tcPr>
          <w:p w:rsidR="007C5EB3" w:rsidRPr="00F46FA5" w:rsidRDefault="007C5EB3" w:rsidP="007C5EB3">
            <w:pPr>
              <w:rPr>
                <w:noProof/>
                <w:sz w:val="22"/>
                <w:szCs w:val="22"/>
              </w:rPr>
            </w:pPr>
            <w:r w:rsidRPr="00F46FA5">
              <w:rPr>
                <w:noProof/>
                <w:sz w:val="22"/>
                <w:szCs w:val="22"/>
              </w:rPr>
              <w:t>Радни прслук - зимски</w:t>
            </w:r>
          </w:p>
        </w:tc>
        <w:tc>
          <w:tcPr>
            <w:tcW w:w="1134" w:type="dxa"/>
          </w:tcPr>
          <w:p w:rsidR="007C5EB3" w:rsidRPr="00F46FA5" w:rsidRDefault="007C5EB3" w:rsidP="009E06D8">
            <w:pPr>
              <w:jc w:val="center"/>
              <w:rPr>
                <w:noProof/>
                <w:sz w:val="22"/>
                <w:szCs w:val="22"/>
              </w:rPr>
            </w:pPr>
            <w:r w:rsidRPr="00F46FA5">
              <w:rPr>
                <w:noProof/>
                <w:sz w:val="22"/>
                <w:szCs w:val="22"/>
              </w:rPr>
              <w:t>ком</w:t>
            </w:r>
          </w:p>
        </w:tc>
        <w:tc>
          <w:tcPr>
            <w:tcW w:w="1227" w:type="dxa"/>
          </w:tcPr>
          <w:p w:rsidR="007C5EB3" w:rsidRPr="00F46FA5" w:rsidRDefault="007C5EB3" w:rsidP="009E06D8">
            <w:pPr>
              <w:jc w:val="center"/>
              <w:rPr>
                <w:sz w:val="22"/>
                <w:szCs w:val="22"/>
              </w:rPr>
            </w:pPr>
            <w:r w:rsidRPr="00F46FA5">
              <w:rPr>
                <w:sz w:val="22"/>
                <w:szCs w:val="22"/>
              </w:rPr>
              <w:t>67</w:t>
            </w:r>
          </w:p>
        </w:tc>
        <w:tc>
          <w:tcPr>
            <w:tcW w:w="2410" w:type="dxa"/>
          </w:tcPr>
          <w:p w:rsidR="007C5EB3" w:rsidRPr="00AE1407" w:rsidRDefault="007C5EB3" w:rsidP="005E2923">
            <w:pPr>
              <w:autoSpaceDE w:val="0"/>
              <w:autoSpaceDN w:val="0"/>
              <w:adjustRightInd w:val="0"/>
              <w:jc w:val="center"/>
              <w:rPr>
                <w:noProof/>
                <w:lang w:val="en-US"/>
              </w:rPr>
            </w:pPr>
          </w:p>
        </w:tc>
        <w:tc>
          <w:tcPr>
            <w:tcW w:w="1417" w:type="dxa"/>
          </w:tcPr>
          <w:p w:rsidR="007C5EB3" w:rsidRPr="00AE1407" w:rsidRDefault="007C5EB3" w:rsidP="005E2923">
            <w:pPr>
              <w:autoSpaceDE w:val="0"/>
              <w:autoSpaceDN w:val="0"/>
              <w:adjustRightInd w:val="0"/>
              <w:jc w:val="right"/>
              <w:rPr>
                <w:noProof/>
                <w:lang w:val="en-US"/>
              </w:rPr>
            </w:pPr>
          </w:p>
        </w:tc>
        <w:tc>
          <w:tcPr>
            <w:tcW w:w="1608" w:type="dxa"/>
          </w:tcPr>
          <w:p w:rsidR="007C5EB3" w:rsidRPr="00AE1407" w:rsidRDefault="007C5EB3" w:rsidP="005E2923">
            <w:pPr>
              <w:autoSpaceDE w:val="0"/>
              <w:autoSpaceDN w:val="0"/>
              <w:adjustRightInd w:val="0"/>
              <w:jc w:val="right"/>
              <w:rPr>
                <w:noProof/>
                <w:lang w:val="en-US"/>
              </w:rPr>
            </w:pPr>
          </w:p>
        </w:tc>
        <w:tc>
          <w:tcPr>
            <w:tcW w:w="1984" w:type="dxa"/>
          </w:tcPr>
          <w:p w:rsidR="007C5EB3" w:rsidRPr="00AE1407" w:rsidRDefault="007C5EB3" w:rsidP="005E2923">
            <w:pPr>
              <w:autoSpaceDE w:val="0"/>
              <w:autoSpaceDN w:val="0"/>
              <w:adjustRightInd w:val="0"/>
              <w:jc w:val="right"/>
              <w:rPr>
                <w:noProof/>
                <w:lang w:val="en-US"/>
              </w:rPr>
            </w:pPr>
          </w:p>
        </w:tc>
        <w:tc>
          <w:tcPr>
            <w:tcW w:w="1984" w:type="dxa"/>
          </w:tcPr>
          <w:p w:rsidR="007C5EB3" w:rsidRPr="00AE1407" w:rsidRDefault="007C5EB3" w:rsidP="005E2923">
            <w:pPr>
              <w:autoSpaceDE w:val="0"/>
              <w:autoSpaceDN w:val="0"/>
              <w:adjustRightInd w:val="0"/>
              <w:jc w:val="right"/>
              <w:rPr>
                <w:noProof/>
                <w:lang w:val="en-US"/>
              </w:rPr>
            </w:pPr>
          </w:p>
        </w:tc>
      </w:tr>
      <w:tr w:rsidR="007C5EB3" w:rsidRPr="00AE1407" w:rsidTr="005F53E4">
        <w:trPr>
          <w:trHeight w:val="420"/>
        </w:trPr>
        <w:tc>
          <w:tcPr>
            <w:tcW w:w="569" w:type="dxa"/>
          </w:tcPr>
          <w:p w:rsidR="007C5EB3" w:rsidRPr="00F46FA5" w:rsidRDefault="00F30BDB" w:rsidP="00E3392C">
            <w:pPr>
              <w:autoSpaceDE w:val="0"/>
              <w:autoSpaceDN w:val="0"/>
              <w:adjustRightInd w:val="0"/>
              <w:jc w:val="center"/>
              <w:rPr>
                <w:noProof/>
              </w:rPr>
            </w:pPr>
            <w:r w:rsidRPr="00F46FA5">
              <w:rPr>
                <w:noProof/>
              </w:rPr>
              <w:t>1</w:t>
            </w:r>
            <w:r w:rsidR="00E3392C" w:rsidRPr="00F46FA5">
              <w:rPr>
                <w:noProof/>
              </w:rPr>
              <w:t>7</w:t>
            </w:r>
          </w:p>
        </w:tc>
        <w:tc>
          <w:tcPr>
            <w:tcW w:w="3005" w:type="dxa"/>
          </w:tcPr>
          <w:p w:rsidR="007C5EB3" w:rsidRPr="00F46FA5" w:rsidRDefault="007C5EB3" w:rsidP="007C5EB3">
            <w:pPr>
              <w:rPr>
                <w:noProof/>
                <w:sz w:val="22"/>
                <w:szCs w:val="22"/>
              </w:rPr>
            </w:pPr>
            <w:r w:rsidRPr="00F46FA5">
              <w:rPr>
                <w:noProof/>
                <w:sz w:val="22"/>
                <w:szCs w:val="22"/>
              </w:rPr>
              <w:t>Куварска капа</w:t>
            </w:r>
          </w:p>
        </w:tc>
        <w:tc>
          <w:tcPr>
            <w:tcW w:w="1134" w:type="dxa"/>
          </w:tcPr>
          <w:p w:rsidR="007C5EB3" w:rsidRPr="00F46FA5" w:rsidRDefault="007C5EB3" w:rsidP="009E06D8">
            <w:pPr>
              <w:jc w:val="center"/>
              <w:rPr>
                <w:noProof/>
                <w:sz w:val="22"/>
                <w:szCs w:val="22"/>
              </w:rPr>
            </w:pPr>
            <w:r w:rsidRPr="00F46FA5">
              <w:rPr>
                <w:noProof/>
                <w:sz w:val="22"/>
                <w:szCs w:val="22"/>
              </w:rPr>
              <w:t>ком</w:t>
            </w:r>
          </w:p>
        </w:tc>
        <w:tc>
          <w:tcPr>
            <w:tcW w:w="1227" w:type="dxa"/>
          </w:tcPr>
          <w:p w:rsidR="007C5EB3" w:rsidRPr="00F46FA5" w:rsidRDefault="007C5EB3" w:rsidP="009E06D8">
            <w:pPr>
              <w:jc w:val="center"/>
              <w:rPr>
                <w:sz w:val="22"/>
                <w:szCs w:val="22"/>
              </w:rPr>
            </w:pPr>
            <w:r w:rsidRPr="00F46FA5">
              <w:rPr>
                <w:sz w:val="22"/>
                <w:szCs w:val="22"/>
              </w:rPr>
              <w:t>25</w:t>
            </w:r>
          </w:p>
        </w:tc>
        <w:tc>
          <w:tcPr>
            <w:tcW w:w="2410" w:type="dxa"/>
          </w:tcPr>
          <w:p w:rsidR="007C5EB3" w:rsidRPr="00AE1407" w:rsidRDefault="007C5EB3" w:rsidP="005E2923">
            <w:pPr>
              <w:autoSpaceDE w:val="0"/>
              <w:autoSpaceDN w:val="0"/>
              <w:adjustRightInd w:val="0"/>
              <w:jc w:val="center"/>
              <w:rPr>
                <w:noProof/>
                <w:lang w:val="en-US"/>
              </w:rPr>
            </w:pPr>
          </w:p>
        </w:tc>
        <w:tc>
          <w:tcPr>
            <w:tcW w:w="1417" w:type="dxa"/>
          </w:tcPr>
          <w:p w:rsidR="007C5EB3" w:rsidRPr="00AE1407" w:rsidRDefault="007C5EB3" w:rsidP="005E2923">
            <w:pPr>
              <w:autoSpaceDE w:val="0"/>
              <w:autoSpaceDN w:val="0"/>
              <w:adjustRightInd w:val="0"/>
              <w:jc w:val="right"/>
              <w:rPr>
                <w:noProof/>
                <w:lang w:val="en-US"/>
              </w:rPr>
            </w:pPr>
          </w:p>
        </w:tc>
        <w:tc>
          <w:tcPr>
            <w:tcW w:w="1608" w:type="dxa"/>
          </w:tcPr>
          <w:p w:rsidR="007C5EB3" w:rsidRPr="00AE1407" w:rsidRDefault="007C5EB3" w:rsidP="005E2923">
            <w:pPr>
              <w:autoSpaceDE w:val="0"/>
              <w:autoSpaceDN w:val="0"/>
              <w:adjustRightInd w:val="0"/>
              <w:jc w:val="right"/>
              <w:rPr>
                <w:noProof/>
                <w:lang w:val="en-US"/>
              </w:rPr>
            </w:pPr>
          </w:p>
        </w:tc>
        <w:tc>
          <w:tcPr>
            <w:tcW w:w="1984" w:type="dxa"/>
          </w:tcPr>
          <w:p w:rsidR="007C5EB3" w:rsidRPr="00AE1407" w:rsidRDefault="007C5EB3" w:rsidP="005E2923">
            <w:pPr>
              <w:autoSpaceDE w:val="0"/>
              <w:autoSpaceDN w:val="0"/>
              <w:adjustRightInd w:val="0"/>
              <w:jc w:val="right"/>
              <w:rPr>
                <w:noProof/>
                <w:lang w:val="en-US"/>
              </w:rPr>
            </w:pPr>
          </w:p>
        </w:tc>
        <w:tc>
          <w:tcPr>
            <w:tcW w:w="1984" w:type="dxa"/>
          </w:tcPr>
          <w:p w:rsidR="007C5EB3" w:rsidRPr="00AE1407" w:rsidRDefault="007C5EB3" w:rsidP="005E2923">
            <w:pPr>
              <w:autoSpaceDE w:val="0"/>
              <w:autoSpaceDN w:val="0"/>
              <w:adjustRightInd w:val="0"/>
              <w:jc w:val="right"/>
              <w:rPr>
                <w:noProof/>
                <w:lang w:val="en-US"/>
              </w:rPr>
            </w:pPr>
          </w:p>
        </w:tc>
      </w:tr>
      <w:tr w:rsidR="007C5EB3" w:rsidRPr="00AE1407" w:rsidTr="005F53E4">
        <w:trPr>
          <w:trHeight w:val="420"/>
        </w:trPr>
        <w:tc>
          <w:tcPr>
            <w:tcW w:w="569" w:type="dxa"/>
          </w:tcPr>
          <w:p w:rsidR="007C5EB3" w:rsidRPr="00F46FA5" w:rsidRDefault="00F30BDB" w:rsidP="00E3392C">
            <w:pPr>
              <w:autoSpaceDE w:val="0"/>
              <w:autoSpaceDN w:val="0"/>
              <w:adjustRightInd w:val="0"/>
              <w:jc w:val="center"/>
              <w:rPr>
                <w:noProof/>
              </w:rPr>
            </w:pPr>
            <w:r w:rsidRPr="00F46FA5">
              <w:rPr>
                <w:noProof/>
              </w:rPr>
              <w:t>1</w:t>
            </w:r>
            <w:r w:rsidR="00E3392C" w:rsidRPr="00F46FA5">
              <w:rPr>
                <w:noProof/>
              </w:rPr>
              <w:t>8</w:t>
            </w:r>
          </w:p>
        </w:tc>
        <w:tc>
          <w:tcPr>
            <w:tcW w:w="3005" w:type="dxa"/>
          </w:tcPr>
          <w:p w:rsidR="007C5EB3" w:rsidRPr="00F46FA5" w:rsidRDefault="007C5EB3" w:rsidP="007C5EB3">
            <w:pPr>
              <w:rPr>
                <w:noProof/>
                <w:sz w:val="22"/>
                <w:szCs w:val="22"/>
              </w:rPr>
            </w:pPr>
            <w:r w:rsidRPr="00F46FA5">
              <w:rPr>
                <w:noProof/>
                <w:sz w:val="22"/>
                <w:szCs w:val="22"/>
              </w:rPr>
              <w:t>Месарска капа  - бела</w:t>
            </w:r>
          </w:p>
        </w:tc>
        <w:tc>
          <w:tcPr>
            <w:tcW w:w="1134" w:type="dxa"/>
          </w:tcPr>
          <w:p w:rsidR="007C5EB3" w:rsidRPr="00F46FA5" w:rsidRDefault="007C5EB3" w:rsidP="009E06D8">
            <w:pPr>
              <w:jc w:val="center"/>
              <w:rPr>
                <w:noProof/>
                <w:sz w:val="22"/>
                <w:szCs w:val="22"/>
              </w:rPr>
            </w:pPr>
            <w:r w:rsidRPr="00F46FA5">
              <w:rPr>
                <w:noProof/>
                <w:sz w:val="22"/>
                <w:szCs w:val="22"/>
              </w:rPr>
              <w:t>ком</w:t>
            </w:r>
          </w:p>
        </w:tc>
        <w:tc>
          <w:tcPr>
            <w:tcW w:w="1227" w:type="dxa"/>
          </w:tcPr>
          <w:p w:rsidR="007C5EB3" w:rsidRPr="00F46FA5" w:rsidRDefault="007C5EB3" w:rsidP="009E06D8">
            <w:pPr>
              <w:jc w:val="center"/>
              <w:rPr>
                <w:sz w:val="22"/>
                <w:szCs w:val="22"/>
              </w:rPr>
            </w:pPr>
            <w:r w:rsidRPr="00F46FA5">
              <w:rPr>
                <w:sz w:val="22"/>
                <w:szCs w:val="22"/>
              </w:rPr>
              <w:t>1</w:t>
            </w:r>
          </w:p>
        </w:tc>
        <w:tc>
          <w:tcPr>
            <w:tcW w:w="2410" w:type="dxa"/>
          </w:tcPr>
          <w:p w:rsidR="007C5EB3" w:rsidRPr="00AE1407" w:rsidRDefault="007C5EB3" w:rsidP="005E2923">
            <w:pPr>
              <w:autoSpaceDE w:val="0"/>
              <w:autoSpaceDN w:val="0"/>
              <w:adjustRightInd w:val="0"/>
              <w:jc w:val="center"/>
              <w:rPr>
                <w:noProof/>
                <w:lang w:val="en-US"/>
              </w:rPr>
            </w:pPr>
          </w:p>
        </w:tc>
        <w:tc>
          <w:tcPr>
            <w:tcW w:w="1417" w:type="dxa"/>
          </w:tcPr>
          <w:p w:rsidR="007C5EB3" w:rsidRPr="00AE1407" w:rsidRDefault="007C5EB3" w:rsidP="005E2923">
            <w:pPr>
              <w:autoSpaceDE w:val="0"/>
              <w:autoSpaceDN w:val="0"/>
              <w:adjustRightInd w:val="0"/>
              <w:jc w:val="right"/>
              <w:rPr>
                <w:noProof/>
                <w:lang w:val="en-US"/>
              </w:rPr>
            </w:pPr>
          </w:p>
        </w:tc>
        <w:tc>
          <w:tcPr>
            <w:tcW w:w="1608" w:type="dxa"/>
          </w:tcPr>
          <w:p w:rsidR="007C5EB3" w:rsidRPr="00AE1407" w:rsidRDefault="007C5EB3" w:rsidP="005E2923">
            <w:pPr>
              <w:autoSpaceDE w:val="0"/>
              <w:autoSpaceDN w:val="0"/>
              <w:adjustRightInd w:val="0"/>
              <w:jc w:val="right"/>
              <w:rPr>
                <w:noProof/>
                <w:lang w:val="en-US"/>
              </w:rPr>
            </w:pPr>
          </w:p>
        </w:tc>
        <w:tc>
          <w:tcPr>
            <w:tcW w:w="1984" w:type="dxa"/>
          </w:tcPr>
          <w:p w:rsidR="007C5EB3" w:rsidRPr="00AE1407" w:rsidRDefault="007C5EB3" w:rsidP="005E2923">
            <w:pPr>
              <w:autoSpaceDE w:val="0"/>
              <w:autoSpaceDN w:val="0"/>
              <w:adjustRightInd w:val="0"/>
              <w:jc w:val="right"/>
              <w:rPr>
                <w:noProof/>
                <w:lang w:val="en-US"/>
              </w:rPr>
            </w:pPr>
          </w:p>
        </w:tc>
        <w:tc>
          <w:tcPr>
            <w:tcW w:w="1984" w:type="dxa"/>
          </w:tcPr>
          <w:p w:rsidR="007C5EB3" w:rsidRPr="00AE1407" w:rsidRDefault="007C5EB3" w:rsidP="005E2923">
            <w:pPr>
              <w:autoSpaceDE w:val="0"/>
              <w:autoSpaceDN w:val="0"/>
              <w:adjustRightInd w:val="0"/>
              <w:jc w:val="right"/>
              <w:rPr>
                <w:noProof/>
                <w:lang w:val="en-US"/>
              </w:rPr>
            </w:pPr>
          </w:p>
        </w:tc>
      </w:tr>
      <w:tr w:rsidR="007C5EB3" w:rsidRPr="00AE1407" w:rsidTr="005F53E4">
        <w:trPr>
          <w:trHeight w:val="420"/>
        </w:trPr>
        <w:tc>
          <w:tcPr>
            <w:tcW w:w="569" w:type="dxa"/>
          </w:tcPr>
          <w:p w:rsidR="007C5EB3" w:rsidRPr="00F46FA5" w:rsidRDefault="00F30BDB" w:rsidP="00E3392C">
            <w:pPr>
              <w:autoSpaceDE w:val="0"/>
              <w:autoSpaceDN w:val="0"/>
              <w:adjustRightInd w:val="0"/>
              <w:jc w:val="center"/>
              <w:rPr>
                <w:noProof/>
              </w:rPr>
            </w:pPr>
            <w:r w:rsidRPr="00F46FA5">
              <w:rPr>
                <w:noProof/>
              </w:rPr>
              <w:t>1</w:t>
            </w:r>
            <w:r w:rsidR="00E3392C" w:rsidRPr="00F46FA5">
              <w:rPr>
                <w:noProof/>
              </w:rPr>
              <w:t>9</w:t>
            </w:r>
          </w:p>
        </w:tc>
        <w:tc>
          <w:tcPr>
            <w:tcW w:w="3005" w:type="dxa"/>
          </w:tcPr>
          <w:p w:rsidR="007C5EB3" w:rsidRPr="00F46FA5" w:rsidRDefault="007C5EB3" w:rsidP="007C5EB3">
            <w:pPr>
              <w:rPr>
                <w:noProof/>
                <w:sz w:val="22"/>
                <w:szCs w:val="22"/>
              </w:rPr>
            </w:pPr>
            <w:r w:rsidRPr="00F46FA5">
              <w:rPr>
                <w:noProof/>
                <w:sz w:val="22"/>
                <w:szCs w:val="22"/>
              </w:rPr>
              <w:t>Памучна кецеља</w:t>
            </w:r>
          </w:p>
        </w:tc>
        <w:tc>
          <w:tcPr>
            <w:tcW w:w="1134" w:type="dxa"/>
          </w:tcPr>
          <w:p w:rsidR="007C5EB3" w:rsidRPr="00F46FA5" w:rsidRDefault="007C5EB3" w:rsidP="009E06D8">
            <w:pPr>
              <w:jc w:val="center"/>
              <w:rPr>
                <w:noProof/>
                <w:sz w:val="22"/>
                <w:szCs w:val="22"/>
              </w:rPr>
            </w:pPr>
            <w:r w:rsidRPr="00F46FA5">
              <w:rPr>
                <w:noProof/>
                <w:sz w:val="22"/>
                <w:szCs w:val="22"/>
              </w:rPr>
              <w:t>ком</w:t>
            </w:r>
          </w:p>
        </w:tc>
        <w:tc>
          <w:tcPr>
            <w:tcW w:w="1227" w:type="dxa"/>
          </w:tcPr>
          <w:p w:rsidR="007C5EB3" w:rsidRPr="00F46FA5" w:rsidRDefault="007C5EB3" w:rsidP="009E06D8">
            <w:pPr>
              <w:jc w:val="center"/>
              <w:rPr>
                <w:sz w:val="22"/>
                <w:szCs w:val="22"/>
              </w:rPr>
            </w:pPr>
            <w:r w:rsidRPr="00F46FA5">
              <w:rPr>
                <w:sz w:val="22"/>
                <w:szCs w:val="22"/>
              </w:rPr>
              <w:t>93</w:t>
            </w:r>
          </w:p>
        </w:tc>
        <w:tc>
          <w:tcPr>
            <w:tcW w:w="2410" w:type="dxa"/>
          </w:tcPr>
          <w:p w:rsidR="007C5EB3" w:rsidRPr="00AE1407" w:rsidRDefault="007C5EB3" w:rsidP="005E2923">
            <w:pPr>
              <w:autoSpaceDE w:val="0"/>
              <w:autoSpaceDN w:val="0"/>
              <w:adjustRightInd w:val="0"/>
              <w:jc w:val="center"/>
              <w:rPr>
                <w:noProof/>
                <w:lang w:val="en-US"/>
              </w:rPr>
            </w:pPr>
          </w:p>
        </w:tc>
        <w:tc>
          <w:tcPr>
            <w:tcW w:w="1417" w:type="dxa"/>
          </w:tcPr>
          <w:p w:rsidR="007C5EB3" w:rsidRPr="00AE1407" w:rsidRDefault="007C5EB3" w:rsidP="005E2923">
            <w:pPr>
              <w:autoSpaceDE w:val="0"/>
              <w:autoSpaceDN w:val="0"/>
              <w:adjustRightInd w:val="0"/>
              <w:jc w:val="right"/>
              <w:rPr>
                <w:noProof/>
                <w:lang w:val="en-US"/>
              </w:rPr>
            </w:pPr>
          </w:p>
        </w:tc>
        <w:tc>
          <w:tcPr>
            <w:tcW w:w="1608" w:type="dxa"/>
          </w:tcPr>
          <w:p w:rsidR="007C5EB3" w:rsidRPr="00AE1407" w:rsidRDefault="007C5EB3" w:rsidP="005E2923">
            <w:pPr>
              <w:autoSpaceDE w:val="0"/>
              <w:autoSpaceDN w:val="0"/>
              <w:adjustRightInd w:val="0"/>
              <w:jc w:val="right"/>
              <w:rPr>
                <w:noProof/>
                <w:lang w:val="en-US"/>
              </w:rPr>
            </w:pPr>
          </w:p>
        </w:tc>
        <w:tc>
          <w:tcPr>
            <w:tcW w:w="1984" w:type="dxa"/>
          </w:tcPr>
          <w:p w:rsidR="007C5EB3" w:rsidRPr="00AE1407" w:rsidRDefault="007C5EB3" w:rsidP="005E2923">
            <w:pPr>
              <w:autoSpaceDE w:val="0"/>
              <w:autoSpaceDN w:val="0"/>
              <w:adjustRightInd w:val="0"/>
              <w:jc w:val="right"/>
              <w:rPr>
                <w:noProof/>
                <w:lang w:val="en-US"/>
              </w:rPr>
            </w:pPr>
          </w:p>
        </w:tc>
        <w:tc>
          <w:tcPr>
            <w:tcW w:w="1984" w:type="dxa"/>
          </w:tcPr>
          <w:p w:rsidR="007C5EB3" w:rsidRPr="00AE1407" w:rsidRDefault="007C5EB3" w:rsidP="005E2923">
            <w:pPr>
              <w:autoSpaceDE w:val="0"/>
              <w:autoSpaceDN w:val="0"/>
              <w:adjustRightInd w:val="0"/>
              <w:jc w:val="right"/>
              <w:rPr>
                <w:noProof/>
                <w:lang w:val="en-US"/>
              </w:rPr>
            </w:pPr>
          </w:p>
        </w:tc>
      </w:tr>
      <w:tr w:rsidR="007C5EB3" w:rsidRPr="00AE1407" w:rsidTr="005F53E4">
        <w:trPr>
          <w:trHeight w:val="420"/>
        </w:trPr>
        <w:tc>
          <w:tcPr>
            <w:tcW w:w="569" w:type="dxa"/>
          </w:tcPr>
          <w:p w:rsidR="007C5EB3" w:rsidRPr="00F46FA5" w:rsidRDefault="00E3392C" w:rsidP="00E3392C">
            <w:pPr>
              <w:autoSpaceDE w:val="0"/>
              <w:autoSpaceDN w:val="0"/>
              <w:adjustRightInd w:val="0"/>
              <w:jc w:val="center"/>
              <w:rPr>
                <w:noProof/>
              </w:rPr>
            </w:pPr>
            <w:r w:rsidRPr="00F46FA5">
              <w:rPr>
                <w:noProof/>
              </w:rPr>
              <w:t>20</w:t>
            </w:r>
          </w:p>
        </w:tc>
        <w:tc>
          <w:tcPr>
            <w:tcW w:w="3005" w:type="dxa"/>
          </w:tcPr>
          <w:p w:rsidR="007C5EB3" w:rsidRPr="00F46FA5" w:rsidRDefault="007C5EB3" w:rsidP="007C5EB3">
            <w:pPr>
              <w:rPr>
                <w:noProof/>
                <w:sz w:val="22"/>
                <w:szCs w:val="22"/>
              </w:rPr>
            </w:pPr>
            <w:r w:rsidRPr="00F46FA5">
              <w:rPr>
                <w:sz w:val="22"/>
                <w:szCs w:val="22"/>
              </w:rPr>
              <w:t xml:space="preserve">PVC </w:t>
            </w:r>
            <w:r w:rsidRPr="00F46FA5">
              <w:rPr>
                <w:noProof/>
                <w:sz w:val="22"/>
                <w:szCs w:val="22"/>
              </w:rPr>
              <w:t>кецеља</w:t>
            </w:r>
          </w:p>
        </w:tc>
        <w:tc>
          <w:tcPr>
            <w:tcW w:w="1134" w:type="dxa"/>
          </w:tcPr>
          <w:p w:rsidR="007C5EB3" w:rsidRPr="00F46FA5" w:rsidRDefault="007C5EB3" w:rsidP="009E06D8">
            <w:pPr>
              <w:jc w:val="center"/>
              <w:rPr>
                <w:noProof/>
                <w:sz w:val="22"/>
                <w:szCs w:val="22"/>
              </w:rPr>
            </w:pPr>
            <w:r w:rsidRPr="00F46FA5">
              <w:rPr>
                <w:noProof/>
                <w:sz w:val="22"/>
                <w:szCs w:val="22"/>
              </w:rPr>
              <w:t>ком</w:t>
            </w:r>
          </w:p>
        </w:tc>
        <w:tc>
          <w:tcPr>
            <w:tcW w:w="1227" w:type="dxa"/>
          </w:tcPr>
          <w:p w:rsidR="007C5EB3" w:rsidRPr="00F46FA5" w:rsidRDefault="007C5EB3" w:rsidP="009E06D8">
            <w:pPr>
              <w:jc w:val="center"/>
              <w:rPr>
                <w:sz w:val="22"/>
                <w:szCs w:val="22"/>
              </w:rPr>
            </w:pPr>
            <w:r w:rsidRPr="00F46FA5">
              <w:rPr>
                <w:sz w:val="22"/>
                <w:szCs w:val="22"/>
              </w:rPr>
              <w:t>5</w:t>
            </w:r>
          </w:p>
        </w:tc>
        <w:tc>
          <w:tcPr>
            <w:tcW w:w="2410" w:type="dxa"/>
          </w:tcPr>
          <w:p w:rsidR="007C5EB3" w:rsidRPr="00AE1407" w:rsidRDefault="007C5EB3" w:rsidP="005E2923">
            <w:pPr>
              <w:autoSpaceDE w:val="0"/>
              <w:autoSpaceDN w:val="0"/>
              <w:adjustRightInd w:val="0"/>
              <w:jc w:val="center"/>
              <w:rPr>
                <w:noProof/>
                <w:lang w:val="en-US"/>
              </w:rPr>
            </w:pPr>
          </w:p>
        </w:tc>
        <w:tc>
          <w:tcPr>
            <w:tcW w:w="1417" w:type="dxa"/>
          </w:tcPr>
          <w:p w:rsidR="007C5EB3" w:rsidRPr="00AE1407" w:rsidRDefault="007C5EB3" w:rsidP="005E2923">
            <w:pPr>
              <w:autoSpaceDE w:val="0"/>
              <w:autoSpaceDN w:val="0"/>
              <w:adjustRightInd w:val="0"/>
              <w:jc w:val="right"/>
              <w:rPr>
                <w:noProof/>
                <w:lang w:val="en-US"/>
              </w:rPr>
            </w:pPr>
          </w:p>
        </w:tc>
        <w:tc>
          <w:tcPr>
            <w:tcW w:w="1608" w:type="dxa"/>
          </w:tcPr>
          <w:p w:rsidR="007C5EB3" w:rsidRPr="00AE1407" w:rsidRDefault="007C5EB3" w:rsidP="005E2923">
            <w:pPr>
              <w:autoSpaceDE w:val="0"/>
              <w:autoSpaceDN w:val="0"/>
              <w:adjustRightInd w:val="0"/>
              <w:jc w:val="right"/>
              <w:rPr>
                <w:noProof/>
                <w:lang w:val="en-US"/>
              </w:rPr>
            </w:pPr>
          </w:p>
        </w:tc>
        <w:tc>
          <w:tcPr>
            <w:tcW w:w="1984" w:type="dxa"/>
          </w:tcPr>
          <w:p w:rsidR="007C5EB3" w:rsidRPr="00AE1407" w:rsidRDefault="007C5EB3" w:rsidP="005E2923">
            <w:pPr>
              <w:autoSpaceDE w:val="0"/>
              <w:autoSpaceDN w:val="0"/>
              <w:adjustRightInd w:val="0"/>
              <w:jc w:val="right"/>
              <w:rPr>
                <w:noProof/>
                <w:lang w:val="en-US"/>
              </w:rPr>
            </w:pPr>
          </w:p>
        </w:tc>
        <w:tc>
          <w:tcPr>
            <w:tcW w:w="1984" w:type="dxa"/>
          </w:tcPr>
          <w:p w:rsidR="007C5EB3" w:rsidRPr="00AE1407" w:rsidRDefault="007C5EB3" w:rsidP="005E2923">
            <w:pPr>
              <w:autoSpaceDE w:val="0"/>
              <w:autoSpaceDN w:val="0"/>
              <w:adjustRightInd w:val="0"/>
              <w:jc w:val="right"/>
              <w:rPr>
                <w:noProof/>
                <w:lang w:val="en-US"/>
              </w:rPr>
            </w:pPr>
          </w:p>
        </w:tc>
      </w:tr>
      <w:tr w:rsidR="007C5EB3" w:rsidRPr="00AE1407" w:rsidTr="005F53E4">
        <w:trPr>
          <w:trHeight w:val="420"/>
        </w:trPr>
        <w:tc>
          <w:tcPr>
            <w:tcW w:w="569" w:type="dxa"/>
          </w:tcPr>
          <w:p w:rsidR="007C5EB3" w:rsidRPr="00F46FA5" w:rsidRDefault="00E3392C" w:rsidP="005E2923">
            <w:pPr>
              <w:autoSpaceDE w:val="0"/>
              <w:autoSpaceDN w:val="0"/>
              <w:adjustRightInd w:val="0"/>
              <w:jc w:val="center"/>
              <w:rPr>
                <w:noProof/>
              </w:rPr>
            </w:pPr>
            <w:r w:rsidRPr="00F46FA5">
              <w:rPr>
                <w:noProof/>
              </w:rPr>
              <w:t>21</w:t>
            </w:r>
          </w:p>
        </w:tc>
        <w:tc>
          <w:tcPr>
            <w:tcW w:w="3005" w:type="dxa"/>
          </w:tcPr>
          <w:p w:rsidR="007C5EB3" w:rsidRPr="00F46FA5" w:rsidRDefault="007C5EB3" w:rsidP="007C5EB3">
            <w:pPr>
              <w:rPr>
                <w:noProof/>
                <w:sz w:val="22"/>
                <w:szCs w:val="22"/>
              </w:rPr>
            </w:pPr>
            <w:r w:rsidRPr="00F46FA5">
              <w:rPr>
                <w:noProof/>
                <w:sz w:val="22"/>
                <w:szCs w:val="22"/>
              </w:rPr>
              <w:t xml:space="preserve">Заштитне рукавице </w:t>
            </w:r>
            <w:r w:rsidRPr="00F46FA5">
              <w:rPr>
                <w:sz w:val="22"/>
                <w:szCs w:val="22"/>
              </w:rPr>
              <w:t>- best</w:t>
            </w:r>
          </w:p>
        </w:tc>
        <w:tc>
          <w:tcPr>
            <w:tcW w:w="1134" w:type="dxa"/>
          </w:tcPr>
          <w:p w:rsidR="007C5EB3" w:rsidRPr="00F46FA5" w:rsidRDefault="007C5EB3" w:rsidP="009E06D8">
            <w:pPr>
              <w:jc w:val="center"/>
              <w:rPr>
                <w:noProof/>
                <w:sz w:val="22"/>
                <w:szCs w:val="22"/>
              </w:rPr>
            </w:pPr>
            <w:r w:rsidRPr="00F46FA5">
              <w:rPr>
                <w:noProof/>
                <w:sz w:val="22"/>
                <w:szCs w:val="22"/>
              </w:rPr>
              <w:t>пар</w:t>
            </w:r>
          </w:p>
        </w:tc>
        <w:tc>
          <w:tcPr>
            <w:tcW w:w="1227" w:type="dxa"/>
          </w:tcPr>
          <w:p w:rsidR="007C5EB3" w:rsidRPr="00F46FA5" w:rsidRDefault="007C5EB3" w:rsidP="009E06D8">
            <w:pPr>
              <w:jc w:val="center"/>
              <w:rPr>
                <w:sz w:val="22"/>
                <w:szCs w:val="22"/>
              </w:rPr>
            </w:pPr>
            <w:r w:rsidRPr="00F46FA5">
              <w:rPr>
                <w:sz w:val="22"/>
                <w:szCs w:val="22"/>
              </w:rPr>
              <w:t>10</w:t>
            </w:r>
          </w:p>
        </w:tc>
        <w:tc>
          <w:tcPr>
            <w:tcW w:w="2410" w:type="dxa"/>
          </w:tcPr>
          <w:p w:rsidR="007C5EB3" w:rsidRPr="00AE1407" w:rsidRDefault="007C5EB3" w:rsidP="005E2923">
            <w:pPr>
              <w:autoSpaceDE w:val="0"/>
              <w:autoSpaceDN w:val="0"/>
              <w:adjustRightInd w:val="0"/>
              <w:jc w:val="center"/>
              <w:rPr>
                <w:noProof/>
                <w:lang w:val="en-US"/>
              </w:rPr>
            </w:pPr>
          </w:p>
        </w:tc>
        <w:tc>
          <w:tcPr>
            <w:tcW w:w="1417" w:type="dxa"/>
          </w:tcPr>
          <w:p w:rsidR="007C5EB3" w:rsidRPr="00AE1407" w:rsidRDefault="007C5EB3" w:rsidP="005E2923">
            <w:pPr>
              <w:autoSpaceDE w:val="0"/>
              <w:autoSpaceDN w:val="0"/>
              <w:adjustRightInd w:val="0"/>
              <w:jc w:val="right"/>
              <w:rPr>
                <w:noProof/>
                <w:lang w:val="en-US"/>
              </w:rPr>
            </w:pPr>
          </w:p>
        </w:tc>
        <w:tc>
          <w:tcPr>
            <w:tcW w:w="1608" w:type="dxa"/>
          </w:tcPr>
          <w:p w:rsidR="007C5EB3" w:rsidRPr="00AE1407" w:rsidRDefault="007C5EB3" w:rsidP="005E2923">
            <w:pPr>
              <w:autoSpaceDE w:val="0"/>
              <w:autoSpaceDN w:val="0"/>
              <w:adjustRightInd w:val="0"/>
              <w:jc w:val="right"/>
              <w:rPr>
                <w:noProof/>
                <w:lang w:val="en-US"/>
              </w:rPr>
            </w:pPr>
          </w:p>
        </w:tc>
        <w:tc>
          <w:tcPr>
            <w:tcW w:w="1984" w:type="dxa"/>
          </w:tcPr>
          <w:p w:rsidR="007C5EB3" w:rsidRPr="00AE1407" w:rsidRDefault="007C5EB3" w:rsidP="005E2923">
            <w:pPr>
              <w:autoSpaceDE w:val="0"/>
              <w:autoSpaceDN w:val="0"/>
              <w:adjustRightInd w:val="0"/>
              <w:jc w:val="right"/>
              <w:rPr>
                <w:noProof/>
                <w:lang w:val="en-US"/>
              </w:rPr>
            </w:pPr>
          </w:p>
        </w:tc>
        <w:tc>
          <w:tcPr>
            <w:tcW w:w="1984" w:type="dxa"/>
          </w:tcPr>
          <w:p w:rsidR="007C5EB3" w:rsidRPr="00AE1407" w:rsidRDefault="007C5EB3" w:rsidP="005E2923">
            <w:pPr>
              <w:autoSpaceDE w:val="0"/>
              <w:autoSpaceDN w:val="0"/>
              <w:adjustRightInd w:val="0"/>
              <w:jc w:val="right"/>
              <w:rPr>
                <w:noProof/>
                <w:lang w:val="en-US"/>
              </w:rPr>
            </w:pPr>
          </w:p>
        </w:tc>
      </w:tr>
      <w:tr w:rsidR="007C5EB3" w:rsidRPr="00AE1407" w:rsidTr="005F53E4">
        <w:trPr>
          <w:trHeight w:val="420"/>
        </w:trPr>
        <w:tc>
          <w:tcPr>
            <w:tcW w:w="569" w:type="dxa"/>
          </w:tcPr>
          <w:p w:rsidR="007C5EB3" w:rsidRPr="00F46FA5" w:rsidRDefault="00F30BDB" w:rsidP="00E3392C">
            <w:pPr>
              <w:autoSpaceDE w:val="0"/>
              <w:autoSpaceDN w:val="0"/>
              <w:adjustRightInd w:val="0"/>
              <w:jc w:val="center"/>
              <w:rPr>
                <w:noProof/>
              </w:rPr>
            </w:pPr>
            <w:r w:rsidRPr="00F46FA5">
              <w:rPr>
                <w:noProof/>
              </w:rPr>
              <w:t>2</w:t>
            </w:r>
            <w:r w:rsidR="00E3392C" w:rsidRPr="00F46FA5">
              <w:rPr>
                <w:noProof/>
              </w:rPr>
              <w:t>2</w:t>
            </w:r>
          </w:p>
        </w:tc>
        <w:tc>
          <w:tcPr>
            <w:tcW w:w="3005" w:type="dxa"/>
          </w:tcPr>
          <w:p w:rsidR="007C5EB3" w:rsidRPr="00F46FA5" w:rsidRDefault="007C5EB3" w:rsidP="007C5EB3">
            <w:pPr>
              <w:rPr>
                <w:noProof/>
                <w:sz w:val="22"/>
                <w:szCs w:val="22"/>
              </w:rPr>
            </w:pPr>
            <w:r w:rsidRPr="00F46FA5">
              <w:rPr>
                <w:noProof/>
                <w:sz w:val="22"/>
                <w:szCs w:val="22"/>
              </w:rPr>
              <w:t xml:space="preserve">Заштитне рукавице гумене </w:t>
            </w:r>
            <w:r w:rsidRPr="00F46FA5">
              <w:rPr>
                <w:sz w:val="22"/>
                <w:szCs w:val="22"/>
              </w:rPr>
              <w:t>- продужене</w:t>
            </w:r>
          </w:p>
        </w:tc>
        <w:tc>
          <w:tcPr>
            <w:tcW w:w="1134" w:type="dxa"/>
          </w:tcPr>
          <w:p w:rsidR="007C5EB3" w:rsidRPr="00F46FA5" w:rsidRDefault="007C5EB3" w:rsidP="009E06D8">
            <w:pPr>
              <w:jc w:val="center"/>
              <w:rPr>
                <w:noProof/>
                <w:sz w:val="22"/>
                <w:szCs w:val="22"/>
              </w:rPr>
            </w:pPr>
            <w:r w:rsidRPr="00F46FA5">
              <w:rPr>
                <w:noProof/>
                <w:sz w:val="22"/>
                <w:szCs w:val="22"/>
              </w:rPr>
              <w:t>пар</w:t>
            </w:r>
          </w:p>
        </w:tc>
        <w:tc>
          <w:tcPr>
            <w:tcW w:w="1227" w:type="dxa"/>
          </w:tcPr>
          <w:p w:rsidR="007C5EB3" w:rsidRPr="00F46FA5" w:rsidRDefault="007C5EB3" w:rsidP="009E06D8">
            <w:pPr>
              <w:jc w:val="center"/>
              <w:rPr>
                <w:sz w:val="22"/>
                <w:szCs w:val="22"/>
              </w:rPr>
            </w:pPr>
            <w:r w:rsidRPr="00F46FA5">
              <w:rPr>
                <w:sz w:val="22"/>
                <w:szCs w:val="22"/>
              </w:rPr>
              <w:t>20</w:t>
            </w:r>
          </w:p>
        </w:tc>
        <w:tc>
          <w:tcPr>
            <w:tcW w:w="2410" w:type="dxa"/>
          </w:tcPr>
          <w:p w:rsidR="007C5EB3" w:rsidRPr="00AE1407" w:rsidRDefault="007C5EB3" w:rsidP="005E2923">
            <w:pPr>
              <w:autoSpaceDE w:val="0"/>
              <w:autoSpaceDN w:val="0"/>
              <w:adjustRightInd w:val="0"/>
              <w:jc w:val="center"/>
              <w:rPr>
                <w:noProof/>
                <w:lang w:val="en-US"/>
              </w:rPr>
            </w:pPr>
          </w:p>
        </w:tc>
        <w:tc>
          <w:tcPr>
            <w:tcW w:w="1417" w:type="dxa"/>
          </w:tcPr>
          <w:p w:rsidR="007C5EB3" w:rsidRPr="00AE1407" w:rsidRDefault="007C5EB3" w:rsidP="005E2923">
            <w:pPr>
              <w:autoSpaceDE w:val="0"/>
              <w:autoSpaceDN w:val="0"/>
              <w:adjustRightInd w:val="0"/>
              <w:jc w:val="right"/>
              <w:rPr>
                <w:noProof/>
                <w:lang w:val="en-US"/>
              </w:rPr>
            </w:pPr>
          </w:p>
        </w:tc>
        <w:tc>
          <w:tcPr>
            <w:tcW w:w="1608" w:type="dxa"/>
          </w:tcPr>
          <w:p w:rsidR="007C5EB3" w:rsidRPr="00AE1407" w:rsidRDefault="007C5EB3" w:rsidP="005E2923">
            <w:pPr>
              <w:autoSpaceDE w:val="0"/>
              <w:autoSpaceDN w:val="0"/>
              <w:adjustRightInd w:val="0"/>
              <w:jc w:val="right"/>
              <w:rPr>
                <w:noProof/>
                <w:lang w:val="en-US"/>
              </w:rPr>
            </w:pPr>
          </w:p>
        </w:tc>
        <w:tc>
          <w:tcPr>
            <w:tcW w:w="1984" w:type="dxa"/>
          </w:tcPr>
          <w:p w:rsidR="007C5EB3" w:rsidRPr="00AE1407" w:rsidRDefault="007C5EB3" w:rsidP="005E2923">
            <w:pPr>
              <w:autoSpaceDE w:val="0"/>
              <w:autoSpaceDN w:val="0"/>
              <w:adjustRightInd w:val="0"/>
              <w:jc w:val="right"/>
              <w:rPr>
                <w:noProof/>
                <w:lang w:val="en-US"/>
              </w:rPr>
            </w:pPr>
          </w:p>
        </w:tc>
        <w:tc>
          <w:tcPr>
            <w:tcW w:w="1984" w:type="dxa"/>
          </w:tcPr>
          <w:p w:rsidR="007C5EB3" w:rsidRPr="00AE1407" w:rsidRDefault="007C5EB3" w:rsidP="005E2923">
            <w:pPr>
              <w:autoSpaceDE w:val="0"/>
              <w:autoSpaceDN w:val="0"/>
              <w:adjustRightInd w:val="0"/>
              <w:jc w:val="right"/>
              <w:rPr>
                <w:noProof/>
                <w:lang w:val="en-US"/>
              </w:rPr>
            </w:pPr>
          </w:p>
        </w:tc>
      </w:tr>
      <w:tr w:rsidR="0039568C" w:rsidRPr="00AE1407" w:rsidTr="005F53E4">
        <w:trPr>
          <w:trHeight w:val="274"/>
        </w:trPr>
        <w:tc>
          <w:tcPr>
            <w:tcW w:w="569" w:type="dxa"/>
          </w:tcPr>
          <w:p w:rsidR="0039568C" w:rsidRPr="00AE1407" w:rsidRDefault="0039568C" w:rsidP="005E2923">
            <w:pPr>
              <w:autoSpaceDE w:val="0"/>
              <w:autoSpaceDN w:val="0"/>
              <w:adjustRightInd w:val="0"/>
              <w:jc w:val="center"/>
              <w:rPr>
                <w:b/>
                <w:bCs/>
                <w:noProof/>
              </w:rPr>
            </w:pPr>
            <w:r w:rsidRPr="00AE1407">
              <w:rPr>
                <w:b/>
                <w:bCs/>
                <w:noProof/>
              </w:rPr>
              <w:t>II</w:t>
            </w:r>
          </w:p>
        </w:tc>
        <w:tc>
          <w:tcPr>
            <w:tcW w:w="7776" w:type="dxa"/>
            <w:gridSpan w:val="4"/>
          </w:tcPr>
          <w:p w:rsidR="0039568C" w:rsidRPr="00AE1407" w:rsidRDefault="0039568C" w:rsidP="005E2923">
            <w:pPr>
              <w:autoSpaceDE w:val="0"/>
              <w:autoSpaceDN w:val="0"/>
              <w:adjustRightInd w:val="0"/>
              <w:jc w:val="right"/>
              <w:rPr>
                <w:b/>
                <w:bCs/>
                <w:noProof/>
                <w:lang w:val="en-US"/>
              </w:rPr>
            </w:pPr>
            <w:r w:rsidRPr="00AE1407">
              <w:rPr>
                <w:b/>
                <w:bCs/>
                <w:noProof/>
                <w:lang w:val="en-US"/>
              </w:rPr>
              <w:t>УКУПНА ВРЕДНОСТ ПОНУДЕ</w:t>
            </w:r>
            <w:r w:rsidRPr="00AE1407">
              <w:rPr>
                <w:b/>
                <w:bCs/>
                <w:noProof/>
              </w:rPr>
              <w:t xml:space="preserve"> БЕЗ ПДВ-а</w:t>
            </w:r>
            <w:r w:rsidRPr="00AE1407">
              <w:rPr>
                <w:b/>
                <w:bCs/>
                <w:noProof/>
                <w:lang w:val="en-US"/>
              </w:rPr>
              <w:t>:</w:t>
            </w:r>
          </w:p>
        </w:tc>
        <w:tc>
          <w:tcPr>
            <w:tcW w:w="6993" w:type="dxa"/>
            <w:gridSpan w:val="4"/>
          </w:tcPr>
          <w:p w:rsidR="0039568C" w:rsidRPr="00AE1407" w:rsidRDefault="0039568C" w:rsidP="005E2923">
            <w:pPr>
              <w:autoSpaceDE w:val="0"/>
              <w:autoSpaceDN w:val="0"/>
              <w:adjustRightInd w:val="0"/>
              <w:jc w:val="right"/>
              <w:rPr>
                <w:b/>
                <w:bCs/>
                <w:noProof/>
                <w:lang w:val="en-US"/>
              </w:rPr>
            </w:pPr>
          </w:p>
        </w:tc>
      </w:tr>
      <w:tr w:rsidR="0039568C" w:rsidRPr="00AE1407" w:rsidTr="005F53E4">
        <w:trPr>
          <w:trHeight w:val="274"/>
        </w:trPr>
        <w:tc>
          <w:tcPr>
            <w:tcW w:w="569" w:type="dxa"/>
          </w:tcPr>
          <w:p w:rsidR="0039568C" w:rsidRPr="00AE1407" w:rsidRDefault="0039568C" w:rsidP="005E2923">
            <w:pPr>
              <w:autoSpaceDE w:val="0"/>
              <w:autoSpaceDN w:val="0"/>
              <w:adjustRightInd w:val="0"/>
              <w:jc w:val="center"/>
              <w:rPr>
                <w:b/>
                <w:bCs/>
                <w:noProof/>
                <w:lang w:val="en-US"/>
              </w:rPr>
            </w:pPr>
            <w:r w:rsidRPr="00AE1407">
              <w:rPr>
                <w:b/>
                <w:bCs/>
                <w:noProof/>
                <w:lang w:val="en-US"/>
              </w:rPr>
              <w:t>III</w:t>
            </w:r>
          </w:p>
        </w:tc>
        <w:tc>
          <w:tcPr>
            <w:tcW w:w="7776" w:type="dxa"/>
            <w:gridSpan w:val="4"/>
          </w:tcPr>
          <w:p w:rsidR="0039568C" w:rsidRPr="00AE1407" w:rsidRDefault="0039568C" w:rsidP="005E2923">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6993" w:type="dxa"/>
            <w:gridSpan w:val="4"/>
          </w:tcPr>
          <w:p w:rsidR="0039568C" w:rsidRPr="00AE1407" w:rsidRDefault="0039568C" w:rsidP="005E2923">
            <w:pPr>
              <w:autoSpaceDE w:val="0"/>
              <w:autoSpaceDN w:val="0"/>
              <w:adjustRightInd w:val="0"/>
              <w:jc w:val="right"/>
              <w:rPr>
                <w:b/>
                <w:bCs/>
                <w:noProof/>
                <w:lang w:val="en-US"/>
              </w:rPr>
            </w:pPr>
          </w:p>
        </w:tc>
      </w:tr>
      <w:tr w:rsidR="0039568C" w:rsidRPr="00AE1407" w:rsidTr="005F53E4">
        <w:trPr>
          <w:trHeight w:val="274"/>
        </w:trPr>
        <w:tc>
          <w:tcPr>
            <w:tcW w:w="569" w:type="dxa"/>
          </w:tcPr>
          <w:p w:rsidR="0039568C" w:rsidRPr="00AE1407" w:rsidRDefault="0039568C" w:rsidP="005E2923">
            <w:pPr>
              <w:autoSpaceDE w:val="0"/>
              <w:autoSpaceDN w:val="0"/>
              <w:adjustRightInd w:val="0"/>
              <w:jc w:val="center"/>
              <w:rPr>
                <w:b/>
                <w:bCs/>
                <w:noProof/>
                <w:lang w:val="en-US"/>
              </w:rPr>
            </w:pPr>
            <w:r w:rsidRPr="00AE1407">
              <w:rPr>
                <w:b/>
                <w:bCs/>
                <w:noProof/>
                <w:lang w:val="en-US"/>
              </w:rPr>
              <w:t>IV</w:t>
            </w:r>
          </w:p>
        </w:tc>
        <w:tc>
          <w:tcPr>
            <w:tcW w:w="7776" w:type="dxa"/>
            <w:gridSpan w:val="4"/>
          </w:tcPr>
          <w:p w:rsidR="0039568C" w:rsidRPr="00AE1407" w:rsidRDefault="0039568C" w:rsidP="005E2923">
            <w:pPr>
              <w:autoSpaceDE w:val="0"/>
              <w:autoSpaceDN w:val="0"/>
              <w:adjustRightInd w:val="0"/>
              <w:jc w:val="right"/>
              <w:rPr>
                <w:b/>
                <w:bCs/>
                <w:noProof/>
                <w:lang w:val="en-US"/>
              </w:rPr>
            </w:pPr>
            <w:r w:rsidRPr="00AE1407">
              <w:rPr>
                <w:b/>
                <w:bCs/>
                <w:noProof/>
                <w:lang w:val="en-US"/>
              </w:rPr>
              <w:t>УКУПНА ВРЕДНОСТ ПОНУДЕ СА ПДВ-ом:</w:t>
            </w:r>
          </w:p>
        </w:tc>
        <w:tc>
          <w:tcPr>
            <w:tcW w:w="6993" w:type="dxa"/>
            <w:gridSpan w:val="4"/>
          </w:tcPr>
          <w:p w:rsidR="0039568C" w:rsidRPr="00AE1407" w:rsidRDefault="0039568C" w:rsidP="005E2923">
            <w:pPr>
              <w:autoSpaceDE w:val="0"/>
              <w:autoSpaceDN w:val="0"/>
              <w:adjustRightInd w:val="0"/>
              <w:jc w:val="right"/>
              <w:rPr>
                <w:b/>
                <w:bCs/>
                <w:noProof/>
                <w:lang w:val="en-US"/>
              </w:rPr>
            </w:pPr>
          </w:p>
        </w:tc>
      </w:tr>
    </w:tbl>
    <w:p w:rsidR="005E2923" w:rsidRPr="00AE1407" w:rsidRDefault="005E2923" w:rsidP="002D5B2C">
      <w:pPr>
        <w:pStyle w:val="BodyText"/>
        <w:rPr>
          <w:noProof/>
          <w:szCs w:val="24"/>
        </w:rPr>
      </w:pPr>
    </w:p>
    <w:p w:rsidR="00531A8A" w:rsidRPr="00AE1407" w:rsidRDefault="00531A8A" w:rsidP="00531A8A">
      <w:pPr>
        <w:pStyle w:val="BodyText"/>
        <w:ind w:left="6480"/>
        <w:rPr>
          <w:noProof/>
          <w:szCs w:val="24"/>
        </w:rPr>
      </w:pPr>
    </w:p>
    <w:p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531A8A" w:rsidRPr="00AE1407" w:rsidRDefault="00531A8A" w:rsidP="00531A8A">
      <w:pPr>
        <w:pStyle w:val="BodyText"/>
        <w:rPr>
          <w:noProof/>
          <w:szCs w:val="24"/>
        </w:rPr>
      </w:pPr>
    </w:p>
    <w:p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531A8A" w:rsidRPr="00AE1407" w:rsidRDefault="00531A8A">
      <w:pPr>
        <w:rPr>
          <w:noProof/>
        </w:rPr>
      </w:pPr>
      <w:r w:rsidRPr="00AE1407">
        <w:rPr>
          <w:noProof/>
        </w:rPr>
        <w:br w:type="page"/>
      </w:r>
    </w:p>
    <w:p w:rsidR="00D574CB" w:rsidRPr="00AE1407" w:rsidRDefault="00D574CB">
      <w:pPr>
        <w:rPr>
          <w:noProof/>
        </w:rPr>
      </w:pPr>
    </w:p>
    <w:p w:rsidR="005E2923" w:rsidRPr="00AE1407" w:rsidRDefault="005E2923" w:rsidP="002D5B2C">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12312" w:type="dxa"/>
            <w:gridSpan w:val="6"/>
          </w:tcPr>
          <w:p w:rsidR="00AB39E7" w:rsidRPr="00AE1407" w:rsidRDefault="00AB39E7" w:rsidP="00A82B4F">
            <w:pPr>
              <w:pStyle w:val="Heading2"/>
              <w:ind w:left="1095"/>
              <w:jc w:val="left"/>
              <w:rPr>
                <w:noProof/>
              </w:rPr>
            </w:pPr>
            <w:r w:rsidRPr="00AE1407">
              <w:rPr>
                <w:noProof/>
              </w:rPr>
              <w:br w:type="page"/>
            </w:r>
            <w:bookmarkStart w:id="22" w:name="_Toc364326369"/>
            <w:r w:rsidR="00A82B4F">
              <w:rPr>
                <w:noProof/>
                <w:lang w:val="sr-Cyrl-RS"/>
              </w:rPr>
              <w:t>13.</w:t>
            </w:r>
            <w:r w:rsidRPr="00AE1407">
              <w:rPr>
                <w:noProof/>
              </w:rPr>
              <w:t>ОПШТИ ПОДАЦИ О ПОНУЂАЧУ ИЗ ГРУПЕ ПОНУЂАЧА</w:t>
            </w:r>
            <w:bookmarkEnd w:id="22"/>
          </w:p>
        </w:tc>
      </w:tr>
      <w:tr w:rsidR="00AB39E7" w:rsidRPr="00AE1407" w:rsidTr="007A4B1A">
        <w:trPr>
          <w:jc w:val="center"/>
        </w:trPr>
        <w:tc>
          <w:tcPr>
            <w:tcW w:w="690" w:type="dxa"/>
            <w:vAlign w:val="center"/>
          </w:tcPr>
          <w:p w:rsidR="00AB39E7" w:rsidRPr="00AE1407" w:rsidRDefault="00AB39E7" w:rsidP="00B819C7">
            <w:pPr>
              <w:jc w:val="center"/>
              <w:rPr>
                <w:b/>
                <w:noProof/>
                <w:sz w:val="20"/>
                <w:szCs w:val="20"/>
              </w:rPr>
            </w:pPr>
            <w:r w:rsidRPr="00AE1407">
              <w:rPr>
                <w:b/>
                <w:noProof/>
                <w:sz w:val="20"/>
                <w:szCs w:val="20"/>
              </w:rPr>
              <w:t>Р.бр</w:t>
            </w:r>
          </w:p>
        </w:tc>
        <w:tc>
          <w:tcPr>
            <w:tcW w:w="3324" w:type="dxa"/>
            <w:vAlign w:val="center"/>
          </w:tcPr>
          <w:p w:rsidR="00AB39E7" w:rsidRPr="00AE1407" w:rsidRDefault="00AB39E7" w:rsidP="00B819C7">
            <w:pPr>
              <w:jc w:val="center"/>
              <w:rPr>
                <w:b/>
                <w:noProof/>
                <w:sz w:val="20"/>
                <w:szCs w:val="20"/>
              </w:rPr>
            </w:pPr>
            <w:r w:rsidRPr="00AE1407">
              <w:rPr>
                <w:b/>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b/>
                <w:noProof/>
                <w:sz w:val="20"/>
                <w:szCs w:val="20"/>
              </w:rPr>
            </w:pPr>
            <w:r w:rsidRPr="00AE1407">
              <w:rPr>
                <w:b/>
                <w:noProof/>
                <w:sz w:val="20"/>
                <w:szCs w:val="20"/>
              </w:rPr>
              <w:t>Адреса седишта</w:t>
            </w:r>
          </w:p>
        </w:tc>
        <w:tc>
          <w:tcPr>
            <w:tcW w:w="1697" w:type="dxa"/>
            <w:vAlign w:val="center"/>
          </w:tcPr>
          <w:p w:rsidR="00AB39E7" w:rsidRPr="00AE1407" w:rsidRDefault="00AB39E7" w:rsidP="00B819C7">
            <w:pPr>
              <w:jc w:val="center"/>
              <w:rPr>
                <w:b/>
                <w:noProof/>
                <w:sz w:val="20"/>
                <w:szCs w:val="20"/>
              </w:rPr>
            </w:pPr>
            <w:r w:rsidRPr="00AE1407">
              <w:rPr>
                <w:b/>
                <w:noProof/>
                <w:sz w:val="20"/>
                <w:szCs w:val="20"/>
              </w:rPr>
              <w:t>Матични број</w:t>
            </w:r>
          </w:p>
        </w:tc>
        <w:tc>
          <w:tcPr>
            <w:tcW w:w="2284" w:type="dxa"/>
            <w:vAlign w:val="center"/>
          </w:tcPr>
          <w:p w:rsidR="00AB39E7" w:rsidRPr="00AE1407" w:rsidRDefault="00AB39E7" w:rsidP="00B819C7">
            <w:pPr>
              <w:jc w:val="center"/>
              <w:rPr>
                <w:b/>
                <w:noProof/>
                <w:sz w:val="20"/>
                <w:szCs w:val="20"/>
              </w:rPr>
            </w:pPr>
            <w:r w:rsidRPr="00AE1407">
              <w:rPr>
                <w:b/>
                <w:noProof/>
                <w:sz w:val="20"/>
                <w:szCs w:val="20"/>
              </w:rPr>
              <w:t>Порески идентификациони број</w:t>
            </w:r>
          </w:p>
        </w:tc>
        <w:tc>
          <w:tcPr>
            <w:tcW w:w="2047" w:type="dxa"/>
            <w:vAlign w:val="center"/>
          </w:tcPr>
          <w:p w:rsidR="00AB39E7" w:rsidRPr="00AE1407" w:rsidRDefault="00AB39E7" w:rsidP="00B819C7">
            <w:pPr>
              <w:jc w:val="center"/>
              <w:rPr>
                <w:b/>
                <w:noProof/>
                <w:sz w:val="20"/>
                <w:szCs w:val="20"/>
              </w:rPr>
            </w:pPr>
            <w:r w:rsidRPr="00AE1407">
              <w:rPr>
                <w:b/>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E75DCB" w:rsidRPr="00AE1407" w:rsidRDefault="00AB39E7" w:rsidP="00AB39E7">
      <w:pPr>
        <w:rPr>
          <w:noProof/>
        </w:rPr>
      </w:pPr>
      <w:r w:rsidRPr="00AE1407">
        <w:rPr>
          <w:noProof/>
        </w:rPr>
        <w:t xml:space="preserve"> </w:t>
      </w:r>
    </w:p>
    <w:p w:rsidR="00E75DCB" w:rsidRPr="00AE1407" w:rsidRDefault="00E75DCB" w:rsidP="00AB39E7">
      <w:pPr>
        <w:rPr>
          <w:noProof/>
        </w:rPr>
      </w:pPr>
    </w:p>
    <w:p w:rsidR="00E75DCB" w:rsidRPr="00AE1407" w:rsidRDefault="00E75DCB" w:rsidP="00AB39E7">
      <w:pPr>
        <w:rPr>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Pr="00AE1407">
        <w:rPr>
          <w:b/>
          <w:noProof/>
        </w:rPr>
        <w:t>“</w:t>
      </w:r>
      <w:r w:rsidR="00D24D31" w:rsidRPr="00AE1407">
        <w:rPr>
          <w:b/>
          <w:noProof/>
        </w:rPr>
        <w:t>б</w:t>
      </w:r>
      <w:r w:rsidRPr="00AE1407">
        <w:rPr>
          <w:b/>
          <w:noProof/>
        </w:rPr>
        <w:t>”.</w:t>
      </w:r>
    </w:p>
    <w:p w:rsidR="00AB39E7" w:rsidRPr="00AE1407" w:rsidRDefault="00AB39E7" w:rsidP="007A4B1A">
      <w:pPr>
        <w:ind w:firstLine="720"/>
        <w:rPr>
          <w:noProof/>
        </w:rPr>
      </w:pPr>
      <w:r w:rsidRPr="00AE1407">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AE1407" w:rsidTr="00C74F94">
        <w:tc>
          <w:tcPr>
            <w:tcW w:w="3182" w:type="dxa"/>
            <w:tcBorders>
              <w:bottom w:val="single" w:sz="4" w:space="0" w:color="auto"/>
            </w:tcBorders>
          </w:tcPr>
          <w:p w:rsidR="00E75DCB" w:rsidRPr="00AE1407" w:rsidRDefault="00E75DCB" w:rsidP="00C74F94">
            <w:pPr>
              <w:jc w:val="center"/>
              <w:rPr>
                <w:noProof/>
                <w:highlight w:val="yellow"/>
              </w:rPr>
            </w:pPr>
          </w:p>
        </w:tc>
        <w:tc>
          <w:tcPr>
            <w:tcW w:w="2708" w:type="dxa"/>
          </w:tcPr>
          <w:p w:rsidR="00E75DCB" w:rsidRPr="00AE1407" w:rsidRDefault="00E75DCB" w:rsidP="00C74F94">
            <w:pPr>
              <w:rPr>
                <w:noProof/>
                <w:highlight w:val="yellow"/>
              </w:rPr>
            </w:pPr>
          </w:p>
        </w:tc>
        <w:tc>
          <w:tcPr>
            <w:tcW w:w="3290" w:type="dxa"/>
            <w:tcBorders>
              <w:bottom w:val="single" w:sz="4" w:space="0" w:color="auto"/>
            </w:tcBorders>
          </w:tcPr>
          <w:p w:rsidR="00E75DCB" w:rsidRPr="00AE1407" w:rsidRDefault="00E75DCB" w:rsidP="00C74F94">
            <w:pPr>
              <w:rPr>
                <w:noProof/>
                <w:highlight w:val="yellow"/>
              </w:rPr>
            </w:pPr>
          </w:p>
        </w:tc>
      </w:tr>
      <w:tr w:rsidR="00E75DCB" w:rsidRPr="00AE1407" w:rsidTr="00C74F94">
        <w:tc>
          <w:tcPr>
            <w:tcW w:w="3182" w:type="dxa"/>
            <w:tcBorders>
              <w:top w:val="single" w:sz="4" w:space="0" w:color="auto"/>
            </w:tcBorders>
          </w:tcPr>
          <w:p w:rsidR="00E75DCB" w:rsidRPr="00AE1407" w:rsidRDefault="00E75DCB" w:rsidP="00C74F94">
            <w:pPr>
              <w:jc w:val="center"/>
              <w:rPr>
                <w:noProof/>
                <w:highlight w:val="yellow"/>
              </w:rPr>
            </w:pPr>
            <w:r w:rsidRPr="00AE1407">
              <w:rPr>
                <w:noProof/>
              </w:rPr>
              <w:t>НАЗИВ ПОНУЂАЧА</w:t>
            </w:r>
          </w:p>
        </w:tc>
        <w:tc>
          <w:tcPr>
            <w:tcW w:w="2708" w:type="dxa"/>
          </w:tcPr>
          <w:p w:rsidR="00E75DCB" w:rsidRPr="00AE1407" w:rsidRDefault="00E75DCB" w:rsidP="00C74F94">
            <w:pPr>
              <w:jc w:val="center"/>
              <w:rPr>
                <w:noProof/>
              </w:rPr>
            </w:pPr>
            <w:r w:rsidRPr="00AE1407">
              <w:rPr>
                <w:noProof/>
              </w:rPr>
              <w:t>М.П.</w:t>
            </w:r>
          </w:p>
        </w:tc>
        <w:tc>
          <w:tcPr>
            <w:tcW w:w="3290" w:type="dxa"/>
            <w:tcBorders>
              <w:top w:val="single" w:sz="4" w:space="0" w:color="auto"/>
            </w:tcBorders>
          </w:tcPr>
          <w:p w:rsidR="00E75DCB" w:rsidRPr="00AE1407" w:rsidRDefault="00E75DCB" w:rsidP="00C74F94">
            <w:pPr>
              <w:jc w:val="center"/>
              <w:rPr>
                <w:noProof/>
                <w:highlight w:val="yellow"/>
              </w:rPr>
            </w:pPr>
            <w:r w:rsidRPr="00AE1407">
              <w:rPr>
                <w:noProof/>
              </w:rPr>
              <w:t>ПОТПИС ПОНУЂАЧА</w:t>
            </w:r>
          </w:p>
        </w:tc>
      </w:tr>
    </w:tbl>
    <w:p w:rsidR="00AB39E7" w:rsidRPr="00AE1407" w:rsidRDefault="00AB39E7" w:rsidP="00AB39E7">
      <w:pPr>
        <w:rPr>
          <w:b/>
          <w:noProof/>
        </w:rPr>
      </w:pPr>
      <w:r w:rsidRPr="00AE1407">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12312" w:type="dxa"/>
            <w:gridSpan w:val="6"/>
          </w:tcPr>
          <w:p w:rsidR="00AB39E7" w:rsidRPr="00AE1407" w:rsidRDefault="00AB39E7" w:rsidP="00A82B4F">
            <w:pPr>
              <w:pStyle w:val="Heading2"/>
              <w:rPr>
                <w:noProof/>
              </w:rPr>
            </w:pPr>
            <w:r w:rsidRPr="00AE1407">
              <w:rPr>
                <w:noProof/>
              </w:rPr>
              <w:lastRenderedPageBreak/>
              <w:br w:type="page"/>
            </w:r>
            <w:bookmarkStart w:id="23" w:name="_Toc364326370"/>
            <w:r w:rsidR="00A82B4F">
              <w:rPr>
                <w:noProof/>
                <w:lang w:val="sr-Cyrl-RS"/>
              </w:rPr>
              <w:t>14.</w:t>
            </w:r>
            <w:r w:rsidRPr="00AE1407">
              <w:rPr>
                <w:noProof/>
              </w:rPr>
              <w:t>ОПШТИ ПОДАЦИ О ПОДИЗВОЂАЧИМА</w:t>
            </w:r>
            <w:bookmarkEnd w:id="23"/>
          </w:p>
        </w:tc>
      </w:tr>
      <w:tr w:rsidR="00AB39E7" w:rsidRPr="00AE1407" w:rsidTr="007A4B1A">
        <w:trPr>
          <w:jc w:val="center"/>
        </w:trPr>
        <w:tc>
          <w:tcPr>
            <w:tcW w:w="690" w:type="dxa"/>
            <w:vAlign w:val="center"/>
          </w:tcPr>
          <w:p w:rsidR="00AB39E7" w:rsidRPr="00AE1407" w:rsidRDefault="00AB39E7" w:rsidP="00B819C7">
            <w:pPr>
              <w:jc w:val="center"/>
              <w:rPr>
                <w:noProof/>
                <w:sz w:val="20"/>
                <w:szCs w:val="20"/>
              </w:rPr>
            </w:pPr>
            <w:r w:rsidRPr="00AE1407">
              <w:rPr>
                <w:noProof/>
                <w:sz w:val="20"/>
                <w:szCs w:val="20"/>
              </w:rPr>
              <w:t>Р.бр</w:t>
            </w:r>
          </w:p>
        </w:tc>
        <w:tc>
          <w:tcPr>
            <w:tcW w:w="3324" w:type="dxa"/>
            <w:vAlign w:val="center"/>
          </w:tcPr>
          <w:p w:rsidR="00AB39E7" w:rsidRPr="00AE1407" w:rsidRDefault="00AB39E7" w:rsidP="00B819C7">
            <w:pPr>
              <w:jc w:val="center"/>
              <w:rPr>
                <w:noProof/>
                <w:sz w:val="20"/>
                <w:szCs w:val="20"/>
              </w:rPr>
            </w:pPr>
            <w:r w:rsidRPr="00AE1407">
              <w:rPr>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noProof/>
                <w:sz w:val="20"/>
                <w:szCs w:val="20"/>
              </w:rPr>
            </w:pPr>
            <w:r w:rsidRPr="00AE1407">
              <w:rPr>
                <w:noProof/>
                <w:sz w:val="20"/>
                <w:szCs w:val="20"/>
              </w:rPr>
              <w:t>Адреса седишта</w:t>
            </w:r>
          </w:p>
        </w:tc>
        <w:tc>
          <w:tcPr>
            <w:tcW w:w="1697" w:type="dxa"/>
            <w:vAlign w:val="center"/>
          </w:tcPr>
          <w:p w:rsidR="00AB39E7" w:rsidRPr="00AE1407" w:rsidRDefault="00AB39E7" w:rsidP="00B819C7">
            <w:pPr>
              <w:jc w:val="center"/>
              <w:rPr>
                <w:noProof/>
                <w:sz w:val="20"/>
                <w:szCs w:val="20"/>
              </w:rPr>
            </w:pPr>
            <w:r w:rsidRPr="00AE1407">
              <w:rPr>
                <w:noProof/>
                <w:sz w:val="20"/>
                <w:szCs w:val="20"/>
              </w:rPr>
              <w:t>Матични број</w:t>
            </w:r>
          </w:p>
        </w:tc>
        <w:tc>
          <w:tcPr>
            <w:tcW w:w="2284" w:type="dxa"/>
            <w:vAlign w:val="center"/>
          </w:tcPr>
          <w:p w:rsidR="00AB39E7" w:rsidRPr="00AE1407" w:rsidRDefault="00AB39E7" w:rsidP="00B819C7">
            <w:pPr>
              <w:jc w:val="center"/>
              <w:rPr>
                <w:noProof/>
                <w:sz w:val="20"/>
                <w:szCs w:val="20"/>
              </w:rPr>
            </w:pPr>
            <w:r w:rsidRPr="00AE1407">
              <w:rPr>
                <w:noProof/>
                <w:sz w:val="20"/>
                <w:szCs w:val="20"/>
              </w:rPr>
              <w:t>Порески идентификациони број</w:t>
            </w:r>
          </w:p>
        </w:tc>
        <w:tc>
          <w:tcPr>
            <w:tcW w:w="2047" w:type="dxa"/>
            <w:vAlign w:val="center"/>
          </w:tcPr>
          <w:p w:rsidR="00AB39E7" w:rsidRPr="00AE1407" w:rsidRDefault="00AB39E7" w:rsidP="00B819C7">
            <w:pPr>
              <w:jc w:val="center"/>
              <w:rPr>
                <w:noProof/>
                <w:sz w:val="20"/>
                <w:szCs w:val="20"/>
              </w:rPr>
            </w:pPr>
            <w:r w:rsidRPr="00AE1407">
              <w:rPr>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7A4B1A">
      <w:pPr>
        <w:ind w:firstLine="720"/>
        <w:rPr>
          <w:b/>
          <w:noProof/>
        </w:rPr>
      </w:pPr>
      <w:r w:rsidRPr="00AE1407">
        <w:rPr>
          <w:noProof/>
        </w:rPr>
        <w:t>Уколико уговор између наручиоца и понуђача буде закључен,  подизвођач ће бити наведен у уговору.</w:t>
      </w:r>
    </w:p>
    <w:p w:rsidR="00AB39E7" w:rsidRPr="00AE1407" w:rsidRDefault="00AB39E7" w:rsidP="00AB39E7">
      <w:pPr>
        <w:rPr>
          <w:b/>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0054043F" w:rsidRPr="00AE1407">
        <w:rPr>
          <w:b/>
          <w:noProof/>
        </w:rPr>
        <w:t>“в</w:t>
      </w:r>
      <w:r w:rsidRPr="00AE1407">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AE1407" w:rsidTr="00B819C7">
        <w:tc>
          <w:tcPr>
            <w:tcW w:w="3182" w:type="dxa"/>
            <w:tcBorders>
              <w:bottom w:val="single" w:sz="4" w:space="0" w:color="auto"/>
            </w:tcBorders>
          </w:tcPr>
          <w:p w:rsidR="00AB39E7" w:rsidRPr="00AE1407" w:rsidRDefault="00AB39E7" w:rsidP="00B819C7">
            <w:pPr>
              <w:jc w:val="center"/>
              <w:rPr>
                <w:noProof/>
                <w:highlight w:val="yellow"/>
              </w:rPr>
            </w:pPr>
          </w:p>
        </w:tc>
        <w:tc>
          <w:tcPr>
            <w:tcW w:w="2708" w:type="dxa"/>
          </w:tcPr>
          <w:p w:rsidR="00AB39E7" w:rsidRPr="00AE1407" w:rsidRDefault="00AB39E7" w:rsidP="00B819C7">
            <w:pPr>
              <w:rPr>
                <w:noProof/>
                <w:highlight w:val="yellow"/>
              </w:rPr>
            </w:pPr>
          </w:p>
        </w:tc>
        <w:tc>
          <w:tcPr>
            <w:tcW w:w="3290" w:type="dxa"/>
            <w:tcBorders>
              <w:bottom w:val="single" w:sz="4" w:space="0" w:color="auto"/>
            </w:tcBorders>
          </w:tcPr>
          <w:p w:rsidR="00AB39E7" w:rsidRPr="00AE1407" w:rsidRDefault="00AB39E7" w:rsidP="00B819C7">
            <w:pPr>
              <w:rPr>
                <w:noProof/>
                <w:highlight w:val="yellow"/>
              </w:rPr>
            </w:pPr>
          </w:p>
        </w:tc>
      </w:tr>
      <w:tr w:rsidR="00AB39E7" w:rsidRPr="00AE1407" w:rsidTr="00B819C7">
        <w:tc>
          <w:tcPr>
            <w:tcW w:w="3182" w:type="dxa"/>
            <w:tcBorders>
              <w:top w:val="single" w:sz="4" w:space="0" w:color="auto"/>
            </w:tcBorders>
          </w:tcPr>
          <w:p w:rsidR="00AB39E7" w:rsidRPr="00AE1407" w:rsidRDefault="00AB39E7" w:rsidP="00B819C7">
            <w:pPr>
              <w:jc w:val="center"/>
              <w:rPr>
                <w:noProof/>
                <w:highlight w:val="yellow"/>
              </w:rPr>
            </w:pPr>
            <w:r w:rsidRPr="00AE1407">
              <w:rPr>
                <w:noProof/>
              </w:rPr>
              <w:t>НАЗИВ ПОНУЂАЧА</w:t>
            </w:r>
          </w:p>
        </w:tc>
        <w:tc>
          <w:tcPr>
            <w:tcW w:w="2708" w:type="dxa"/>
          </w:tcPr>
          <w:p w:rsidR="00AB39E7" w:rsidRPr="00AE1407" w:rsidRDefault="00AB39E7" w:rsidP="00B819C7">
            <w:pPr>
              <w:jc w:val="center"/>
              <w:rPr>
                <w:noProof/>
              </w:rPr>
            </w:pPr>
            <w:r w:rsidRPr="00AE1407">
              <w:rPr>
                <w:noProof/>
              </w:rPr>
              <w:t>М.П.</w:t>
            </w:r>
          </w:p>
        </w:tc>
        <w:tc>
          <w:tcPr>
            <w:tcW w:w="3290" w:type="dxa"/>
            <w:tcBorders>
              <w:top w:val="single" w:sz="4" w:space="0" w:color="auto"/>
            </w:tcBorders>
          </w:tcPr>
          <w:p w:rsidR="00AB39E7" w:rsidRPr="00AE1407" w:rsidRDefault="00AB39E7" w:rsidP="00B819C7">
            <w:pPr>
              <w:jc w:val="center"/>
              <w:rPr>
                <w:noProof/>
                <w:highlight w:val="yellow"/>
              </w:rPr>
            </w:pPr>
            <w:r w:rsidRPr="00AE1407">
              <w:rPr>
                <w:noProof/>
              </w:rPr>
              <w:t>ПОТПИС ПОНУЂАЧА</w:t>
            </w:r>
          </w:p>
        </w:tc>
      </w:tr>
    </w:tbl>
    <w:p w:rsidR="00AB39E7" w:rsidRPr="00AE1407" w:rsidRDefault="00AB39E7" w:rsidP="007A4B1A">
      <w:pPr>
        <w:ind w:firstLine="720"/>
        <w:rPr>
          <w:noProof/>
        </w:rPr>
      </w:pPr>
      <w:r w:rsidRPr="00AE1407">
        <w:rPr>
          <w:noProof/>
        </w:rPr>
        <w:t xml:space="preserve">Образац копирати, уколико има више подизвођача. </w:t>
      </w:r>
    </w:p>
    <w:sectPr w:rsidR="00AB39E7" w:rsidRPr="00AE1407" w:rsidSect="0006401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D45" w:rsidRDefault="00B76D45">
      <w:r>
        <w:separator/>
      </w:r>
    </w:p>
  </w:endnote>
  <w:endnote w:type="continuationSeparator" w:id="0">
    <w:p w:rsidR="00B76D45" w:rsidRDefault="00B76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D45" w:rsidRDefault="00B76D45"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6D45" w:rsidRDefault="00B76D45"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87"/>
      <w:docPartObj>
        <w:docPartGallery w:val="Page Numbers (Bottom of Page)"/>
        <w:docPartUnique/>
      </w:docPartObj>
    </w:sdtPr>
    <w:sdtEndPr/>
    <w:sdtContent>
      <w:sdt>
        <w:sdtPr>
          <w:id w:val="565050477"/>
          <w:docPartObj>
            <w:docPartGallery w:val="Page Numbers (Top of Page)"/>
            <w:docPartUnique/>
          </w:docPartObj>
        </w:sdtPr>
        <w:sdtEndPr/>
        <w:sdtContent>
          <w:p w:rsidR="00B76D45" w:rsidRDefault="00B76D45">
            <w:pPr>
              <w:pStyle w:val="Footer"/>
              <w:jc w:val="center"/>
            </w:pPr>
            <w:r>
              <w:t xml:space="preserve">Страна </w:t>
            </w:r>
            <w:r>
              <w:rPr>
                <w:b/>
              </w:rPr>
              <w:fldChar w:fldCharType="begin"/>
            </w:r>
            <w:r>
              <w:rPr>
                <w:b/>
              </w:rPr>
              <w:instrText xml:space="preserve"> PAGE </w:instrText>
            </w:r>
            <w:r>
              <w:rPr>
                <w:b/>
              </w:rPr>
              <w:fldChar w:fldCharType="separate"/>
            </w:r>
            <w:r w:rsidR="00AC369E">
              <w:rPr>
                <w:b/>
                <w:noProof/>
              </w:rPr>
              <w:t>10</w:t>
            </w:r>
            <w:r>
              <w:rPr>
                <w:b/>
              </w:rPr>
              <w:fldChar w:fldCharType="end"/>
            </w:r>
            <w:r>
              <w:t xml:space="preserve"> од </w:t>
            </w:r>
            <w:r>
              <w:rPr>
                <w:b/>
              </w:rPr>
              <w:fldChar w:fldCharType="begin"/>
            </w:r>
            <w:r>
              <w:rPr>
                <w:b/>
              </w:rPr>
              <w:instrText xml:space="preserve"> NUMPAGES  </w:instrText>
            </w:r>
            <w:r>
              <w:rPr>
                <w:b/>
              </w:rPr>
              <w:fldChar w:fldCharType="separate"/>
            </w:r>
            <w:r w:rsidR="00AC369E">
              <w:rPr>
                <w:b/>
                <w:noProof/>
              </w:rPr>
              <w:t>31</w:t>
            </w:r>
            <w:r>
              <w:rPr>
                <w:b/>
              </w:rPr>
              <w:fldChar w:fldCharType="end"/>
            </w:r>
          </w:p>
        </w:sdtContent>
      </w:sdt>
    </w:sdtContent>
  </w:sdt>
  <w:p w:rsidR="00B76D45" w:rsidRPr="00CF2211" w:rsidRDefault="00B76D45"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D45" w:rsidRDefault="00B76D45">
      <w:r>
        <w:separator/>
      </w:r>
    </w:p>
  </w:footnote>
  <w:footnote w:type="continuationSeparator" w:id="0">
    <w:p w:rsidR="00B76D45" w:rsidRDefault="00B76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D45" w:rsidRPr="00884492" w:rsidRDefault="00B76D45"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FC23CB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11300BB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24C305C"/>
    <w:multiLevelType w:val="hybridMultilevel"/>
    <w:tmpl w:val="DF229CBE"/>
    <w:lvl w:ilvl="0" w:tplc="636827DE">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79106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5591C6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63F308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7583A49"/>
    <w:multiLevelType w:val="hybridMultilevel"/>
    <w:tmpl w:val="87A64BD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A8C11D0"/>
    <w:multiLevelType w:val="hybridMultilevel"/>
    <w:tmpl w:val="6AC699C6"/>
    <w:lvl w:ilvl="0" w:tplc="F98408A2">
      <w:start w:val="11"/>
      <w:numFmt w:val="decimal"/>
      <w:lvlText w:val="%1."/>
      <w:lvlJc w:val="left"/>
      <w:pPr>
        <w:ind w:left="1095" w:hanging="375"/>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4">
    <w:nsid w:val="1BBC42A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064D80"/>
    <w:multiLevelType w:val="hybridMultilevel"/>
    <w:tmpl w:val="0442B1EA"/>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05B6F32"/>
    <w:multiLevelType w:val="hybridMultilevel"/>
    <w:tmpl w:val="29D4F574"/>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8">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A181EE6"/>
    <w:multiLevelType w:val="hybridMultilevel"/>
    <w:tmpl w:val="144059D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21">
    <w:nsid w:val="334172EB"/>
    <w:multiLevelType w:val="hybridMultilevel"/>
    <w:tmpl w:val="EB188530"/>
    <w:lvl w:ilvl="0" w:tplc="F7A87568">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72D7340"/>
    <w:multiLevelType w:val="hybridMultilevel"/>
    <w:tmpl w:val="8932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9497771"/>
    <w:multiLevelType w:val="hybridMultilevel"/>
    <w:tmpl w:val="C3FC1278"/>
    <w:lvl w:ilvl="0" w:tplc="DDEA185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E224CC6"/>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69214C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4943546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57B8098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953031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5A3978FD"/>
    <w:multiLevelType w:val="hybridMultilevel"/>
    <w:tmpl w:val="3EA0CD0C"/>
    <w:lvl w:ilvl="0" w:tplc="18C6B2FE">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714ED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5E01062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F771AA5"/>
    <w:multiLevelType w:val="hybridMultilevel"/>
    <w:tmpl w:val="58843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99432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15F1D8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7FC4194"/>
    <w:multiLevelType w:val="hybridMultilevel"/>
    <w:tmpl w:val="1088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5D41C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A85001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7B77651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7D8E133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7E9C034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F0F2BE0"/>
    <w:multiLevelType w:val="hybridMultilevel"/>
    <w:tmpl w:val="02E685D4"/>
    <w:lvl w:ilvl="0" w:tplc="2A763E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5"/>
  </w:num>
  <w:num w:numId="2">
    <w:abstractNumId w:val="4"/>
  </w:num>
  <w:num w:numId="3">
    <w:abstractNumId w:val="37"/>
  </w:num>
  <w:num w:numId="4">
    <w:abstractNumId w:val="23"/>
  </w:num>
  <w:num w:numId="5">
    <w:abstractNumId w:val="20"/>
  </w:num>
  <w:num w:numId="6">
    <w:abstractNumId w:val="38"/>
  </w:num>
  <w:num w:numId="7">
    <w:abstractNumId w:val="21"/>
  </w:num>
  <w:num w:numId="8">
    <w:abstractNumId w:val="17"/>
  </w:num>
  <w:num w:numId="9">
    <w:abstractNumId w:val="27"/>
  </w:num>
  <w:num w:numId="10">
    <w:abstractNumId w:val="32"/>
  </w:num>
  <w:num w:numId="11">
    <w:abstractNumId w:val="40"/>
  </w:num>
  <w:num w:numId="12">
    <w:abstractNumId w:val="43"/>
  </w:num>
  <w:num w:numId="13">
    <w:abstractNumId w:val="14"/>
  </w:num>
  <w:num w:numId="14">
    <w:abstractNumId w:val="33"/>
  </w:num>
  <w:num w:numId="15">
    <w:abstractNumId w:val="41"/>
  </w:num>
  <w:num w:numId="16">
    <w:abstractNumId w:val="28"/>
  </w:num>
  <w:num w:numId="17">
    <w:abstractNumId w:val="5"/>
  </w:num>
  <w:num w:numId="18">
    <w:abstractNumId w:val="42"/>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44"/>
  </w:num>
  <w:num w:numId="22">
    <w:abstractNumId w:val="31"/>
  </w:num>
  <w:num w:numId="23">
    <w:abstractNumId w:val="26"/>
  </w:num>
  <w:num w:numId="24">
    <w:abstractNumId w:val="6"/>
  </w:num>
  <w:num w:numId="25">
    <w:abstractNumId w:val="8"/>
  </w:num>
  <w:num w:numId="26">
    <w:abstractNumId w:val="9"/>
  </w:num>
  <w:num w:numId="27">
    <w:abstractNumId w:val="36"/>
  </w:num>
  <w:num w:numId="28">
    <w:abstractNumId w:val="11"/>
  </w:num>
  <w:num w:numId="29">
    <w:abstractNumId w:val="30"/>
  </w:num>
  <w:num w:numId="30">
    <w:abstractNumId w:val="34"/>
  </w:num>
  <w:num w:numId="31">
    <w:abstractNumId w:val="15"/>
  </w:num>
  <w:num w:numId="32">
    <w:abstractNumId w:val="1"/>
  </w:num>
  <w:num w:numId="33">
    <w:abstractNumId w:val="2"/>
  </w:num>
  <w:num w:numId="34">
    <w:abstractNumId w:val="3"/>
  </w:num>
  <w:num w:numId="35">
    <w:abstractNumId w:val="10"/>
  </w:num>
  <w:num w:numId="36">
    <w:abstractNumId w:val="25"/>
  </w:num>
  <w:num w:numId="37">
    <w:abstractNumId w:val="39"/>
  </w:num>
  <w:num w:numId="38">
    <w:abstractNumId w:val="0"/>
  </w:num>
  <w:num w:numId="39">
    <w:abstractNumId w:val="22"/>
  </w:num>
  <w:num w:numId="40">
    <w:abstractNumId w:val="29"/>
  </w:num>
  <w:num w:numId="41">
    <w:abstractNumId w:val="10"/>
  </w:num>
  <w:num w:numId="42">
    <w:abstractNumId w:val="10"/>
  </w:num>
  <w:num w:numId="43">
    <w:abstractNumId w:val="19"/>
  </w:num>
  <w:num w:numId="44">
    <w:abstractNumId w:val="24"/>
  </w:num>
  <w:num w:numId="45">
    <w:abstractNumId w:val="18"/>
  </w:num>
  <w:num w:numId="46">
    <w:abstractNumId w:val="13"/>
  </w:num>
  <w:num w:numId="47">
    <w:abstractNumId w:val="16"/>
  </w:num>
  <w:num w:numId="48">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3588"/>
    <w:rsid w:val="00014202"/>
    <w:rsid w:val="000146CB"/>
    <w:rsid w:val="00016094"/>
    <w:rsid w:val="000209CB"/>
    <w:rsid w:val="00021588"/>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043"/>
    <w:rsid w:val="00052B0E"/>
    <w:rsid w:val="00057C4E"/>
    <w:rsid w:val="000629F2"/>
    <w:rsid w:val="00063DA8"/>
    <w:rsid w:val="0006401C"/>
    <w:rsid w:val="000650C9"/>
    <w:rsid w:val="000667E0"/>
    <w:rsid w:val="00066C79"/>
    <w:rsid w:val="000671B1"/>
    <w:rsid w:val="00067479"/>
    <w:rsid w:val="00067A8B"/>
    <w:rsid w:val="00067D99"/>
    <w:rsid w:val="000709BA"/>
    <w:rsid w:val="00072F7D"/>
    <w:rsid w:val="00073ADA"/>
    <w:rsid w:val="00074147"/>
    <w:rsid w:val="000746DE"/>
    <w:rsid w:val="00074CB9"/>
    <w:rsid w:val="000811A3"/>
    <w:rsid w:val="00083526"/>
    <w:rsid w:val="00084EA9"/>
    <w:rsid w:val="00085126"/>
    <w:rsid w:val="00086647"/>
    <w:rsid w:val="00087E9E"/>
    <w:rsid w:val="00090EC4"/>
    <w:rsid w:val="00092A9E"/>
    <w:rsid w:val="00092CF5"/>
    <w:rsid w:val="0009333A"/>
    <w:rsid w:val="00094047"/>
    <w:rsid w:val="0009576F"/>
    <w:rsid w:val="00097582"/>
    <w:rsid w:val="000A27D8"/>
    <w:rsid w:val="000A517E"/>
    <w:rsid w:val="000A5764"/>
    <w:rsid w:val="000A5B4B"/>
    <w:rsid w:val="000B1815"/>
    <w:rsid w:val="000B2B16"/>
    <w:rsid w:val="000B2D0E"/>
    <w:rsid w:val="000B4E1C"/>
    <w:rsid w:val="000B4FA1"/>
    <w:rsid w:val="000B735A"/>
    <w:rsid w:val="000C03AC"/>
    <w:rsid w:val="000C2296"/>
    <w:rsid w:val="000C2AAF"/>
    <w:rsid w:val="000C3B23"/>
    <w:rsid w:val="000C484F"/>
    <w:rsid w:val="000C53A4"/>
    <w:rsid w:val="000D0BAE"/>
    <w:rsid w:val="000D1A2B"/>
    <w:rsid w:val="000D205E"/>
    <w:rsid w:val="000D27A5"/>
    <w:rsid w:val="000D2BFE"/>
    <w:rsid w:val="000D7B22"/>
    <w:rsid w:val="000E0BC4"/>
    <w:rsid w:val="000E2592"/>
    <w:rsid w:val="000E264B"/>
    <w:rsid w:val="000E3627"/>
    <w:rsid w:val="000E5A47"/>
    <w:rsid w:val="000E7009"/>
    <w:rsid w:val="000F0736"/>
    <w:rsid w:val="000F0E13"/>
    <w:rsid w:val="000F10D6"/>
    <w:rsid w:val="000F1172"/>
    <w:rsid w:val="000F68C7"/>
    <w:rsid w:val="000F6F0C"/>
    <w:rsid w:val="00100553"/>
    <w:rsid w:val="001007FF"/>
    <w:rsid w:val="00102920"/>
    <w:rsid w:val="00103B3A"/>
    <w:rsid w:val="001110B0"/>
    <w:rsid w:val="001114FD"/>
    <w:rsid w:val="00111557"/>
    <w:rsid w:val="0011312E"/>
    <w:rsid w:val="00120CB5"/>
    <w:rsid w:val="00124AC5"/>
    <w:rsid w:val="00126017"/>
    <w:rsid w:val="00126DDE"/>
    <w:rsid w:val="00127AFC"/>
    <w:rsid w:val="00130BBA"/>
    <w:rsid w:val="00130D9E"/>
    <w:rsid w:val="0013149C"/>
    <w:rsid w:val="00134C46"/>
    <w:rsid w:val="00135592"/>
    <w:rsid w:val="001366BB"/>
    <w:rsid w:val="00141AB5"/>
    <w:rsid w:val="00141C00"/>
    <w:rsid w:val="0014389F"/>
    <w:rsid w:val="001439B7"/>
    <w:rsid w:val="00145944"/>
    <w:rsid w:val="0014662C"/>
    <w:rsid w:val="0014694F"/>
    <w:rsid w:val="00147266"/>
    <w:rsid w:val="00147B96"/>
    <w:rsid w:val="00150683"/>
    <w:rsid w:val="0015341C"/>
    <w:rsid w:val="00153C79"/>
    <w:rsid w:val="00154CEC"/>
    <w:rsid w:val="00155036"/>
    <w:rsid w:val="00155EA2"/>
    <w:rsid w:val="00156973"/>
    <w:rsid w:val="00157997"/>
    <w:rsid w:val="00161469"/>
    <w:rsid w:val="00161D95"/>
    <w:rsid w:val="00163A12"/>
    <w:rsid w:val="00164FEC"/>
    <w:rsid w:val="00166299"/>
    <w:rsid w:val="00166DD5"/>
    <w:rsid w:val="001703F2"/>
    <w:rsid w:val="0017054C"/>
    <w:rsid w:val="00172671"/>
    <w:rsid w:val="00172739"/>
    <w:rsid w:val="001749F5"/>
    <w:rsid w:val="00180D5E"/>
    <w:rsid w:val="00182F69"/>
    <w:rsid w:val="0018368C"/>
    <w:rsid w:val="00184B3F"/>
    <w:rsid w:val="00184FE2"/>
    <w:rsid w:val="001852F0"/>
    <w:rsid w:val="00187DFD"/>
    <w:rsid w:val="00187E75"/>
    <w:rsid w:val="0019170F"/>
    <w:rsid w:val="00191EBE"/>
    <w:rsid w:val="00193C2F"/>
    <w:rsid w:val="0019503C"/>
    <w:rsid w:val="00197B6D"/>
    <w:rsid w:val="001A291C"/>
    <w:rsid w:val="001A553D"/>
    <w:rsid w:val="001A6417"/>
    <w:rsid w:val="001A70E5"/>
    <w:rsid w:val="001A73E6"/>
    <w:rsid w:val="001B0651"/>
    <w:rsid w:val="001B1A6F"/>
    <w:rsid w:val="001B2CEB"/>
    <w:rsid w:val="001B4E69"/>
    <w:rsid w:val="001C0B47"/>
    <w:rsid w:val="001C2363"/>
    <w:rsid w:val="001C66D6"/>
    <w:rsid w:val="001D089F"/>
    <w:rsid w:val="001D1B33"/>
    <w:rsid w:val="001D229D"/>
    <w:rsid w:val="001D3DC5"/>
    <w:rsid w:val="001D56B3"/>
    <w:rsid w:val="001E0172"/>
    <w:rsid w:val="001E0761"/>
    <w:rsid w:val="001E108B"/>
    <w:rsid w:val="001E1F79"/>
    <w:rsid w:val="001E1FCE"/>
    <w:rsid w:val="001E49EF"/>
    <w:rsid w:val="001F3061"/>
    <w:rsid w:val="001F30AB"/>
    <w:rsid w:val="001F4F3B"/>
    <w:rsid w:val="00201028"/>
    <w:rsid w:val="002016CB"/>
    <w:rsid w:val="00201D1B"/>
    <w:rsid w:val="00202B65"/>
    <w:rsid w:val="00202BB7"/>
    <w:rsid w:val="002032A3"/>
    <w:rsid w:val="00203319"/>
    <w:rsid w:val="00203E02"/>
    <w:rsid w:val="00210316"/>
    <w:rsid w:val="002103DD"/>
    <w:rsid w:val="0021409A"/>
    <w:rsid w:val="00217D3C"/>
    <w:rsid w:val="002259B4"/>
    <w:rsid w:val="0022681C"/>
    <w:rsid w:val="00226E2B"/>
    <w:rsid w:val="00230332"/>
    <w:rsid w:val="00233D1A"/>
    <w:rsid w:val="00235B03"/>
    <w:rsid w:val="00236A45"/>
    <w:rsid w:val="0024207A"/>
    <w:rsid w:val="0024459E"/>
    <w:rsid w:val="0024663B"/>
    <w:rsid w:val="00247002"/>
    <w:rsid w:val="00250C7A"/>
    <w:rsid w:val="002539D4"/>
    <w:rsid w:val="002548D3"/>
    <w:rsid w:val="00260308"/>
    <w:rsid w:val="002634C5"/>
    <w:rsid w:val="00265535"/>
    <w:rsid w:val="00266B05"/>
    <w:rsid w:val="00272362"/>
    <w:rsid w:val="00272759"/>
    <w:rsid w:val="0027365F"/>
    <w:rsid w:val="00273E9B"/>
    <w:rsid w:val="0027411C"/>
    <w:rsid w:val="00277B34"/>
    <w:rsid w:val="002856DC"/>
    <w:rsid w:val="00286FDC"/>
    <w:rsid w:val="00287498"/>
    <w:rsid w:val="002912F5"/>
    <w:rsid w:val="00292288"/>
    <w:rsid w:val="00293D26"/>
    <w:rsid w:val="00296C22"/>
    <w:rsid w:val="002A0143"/>
    <w:rsid w:val="002A3632"/>
    <w:rsid w:val="002A53A4"/>
    <w:rsid w:val="002A734D"/>
    <w:rsid w:val="002A7C42"/>
    <w:rsid w:val="002B0A8F"/>
    <w:rsid w:val="002B3F1C"/>
    <w:rsid w:val="002B5E0F"/>
    <w:rsid w:val="002C1CB0"/>
    <w:rsid w:val="002C1EAE"/>
    <w:rsid w:val="002C270D"/>
    <w:rsid w:val="002C3803"/>
    <w:rsid w:val="002C46D4"/>
    <w:rsid w:val="002C61E2"/>
    <w:rsid w:val="002D0499"/>
    <w:rsid w:val="002D0B13"/>
    <w:rsid w:val="002D1160"/>
    <w:rsid w:val="002D1A2A"/>
    <w:rsid w:val="002D2FF0"/>
    <w:rsid w:val="002D3DD5"/>
    <w:rsid w:val="002D44CE"/>
    <w:rsid w:val="002D4DE9"/>
    <w:rsid w:val="002D512F"/>
    <w:rsid w:val="002D5B2C"/>
    <w:rsid w:val="002D7AEC"/>
    <w:rsid w:val="002E1A62"/>
    <w:rsid w:val="002E2AB1"/>
    <w:rsid w:val="002E33F9"/>
    <w:rsid w:val="002E5F24"/>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2AD1"/>
    <w:rsid w:val="00312CA6"/>
    <w:rsid w:val="0031449A"/>
    <w:rsid w:val="003206E4"/>
    <w:rsid w:val="00321635"/>
    <w:rsid w:val="00322BD9"/>
    <w:rsid w:val="003232AD"/>
    <w:rsid w:val="00325999"/>
    <w:rsid w:val="0032705B"/>
    <w:rsid w:val="0033133B"/>
    <w:rsid w:val="00335232"/>
    <w:rsid w:val="00343F79"/>
    <w:rsid w:val="00344FFC"/>
    <w:rsid w:val="00345F39"/>
    <w:rsid w:val="00346AD8"/>
    <w:rsid w:val="00361A55"/>
    <w:rsid w:val="0036575E"/>
    <w:rsid w:val="00371CF2"/>
    <w:rsid w:val="003743CE"/>
    <w:rsid w:val="00375C8C"/>
    <w:rsid w:val="0038171D"/>
    <w:rsid w:val="00383726"/>
    <w:rsid w:val="00384989"/>
    <w:rsid w:val="00385D2E"/>
    <w:rsid w:val="003870B9"/>
    <w:rsid w:val="003877DA"/>
    <w:rsid w:val="00390F8C"/>
    <w:rsid w:val="0039144E"/>
    <w:rsid w:val="0039568C"/>
    <w:rsid w:val="00395D57"/>
    <w:rsid w:val="00396DEA"/>
    <w:rsid w:val="003A1C36"/>
    <w:rsid w:val="003A2832"/>
    <w:rsid w:val="003A4D18"/>
    <w:rsid w:val="003A5A82"/>
    <w:rsid w:val="003B04D0"/>
    <w:rsid w:val="003B2201"/>
    <w:rsid w:val="003B5315"/>
    <w:rsid w:val="003B5E0B"/>
    <w:rsid w:val="003B72B3"/>
    <w:rsid w:val="003B753F"/>
    <w:rsid w:val="003C1C11"/>
    <w:rsid w:val="003C33A3"/>
    <w:rsid w:val="003C49DD"/>
    <w:rsid w:val="003D253A"/>
    <w:rsid w:val="003D30B0"/>
    <w:rsid w:val="003D4F7D"/>
    <w:rsid w:val="003D5F20"/>
    <w:rsid w:val="003D6D0C"/>
    <w:rsid w:val="003E0927"/>
    <w:rsid w:val="003E26D1"/>
    <w:rsid w:val="003E2FCD"/>
    <w:rsid w:val="003E3F70"/>
    <w:rsid w:val="003E4817"/>
    <w:rsid w:val="003E6070"/>
    <w:rsid w:val="003E67F2"/>
    <w:rsid w:val="003F2517"/>
    <w:rsid w:val="003F2866"/>
    <w:rsid w:val="003F2DEA"/>
    <w:rsid w:val="003F2F0C"/>
    <w:rsid w:val="003F3084"/>
    <w:rsid w:val="003F4D38"/>
    <w:rsid w:val="003F5A22"/>
    <w:rsid w:val="00401A5E"/>
    <w:rsid w:val="00404727"/>
    <w:rsid w:val="00404E7D"/>
    <w:rsid w:val="00405755"/>
    <w:rsid w:val="00406A96"/>
    <w:rsid w:val="00406B71"/>
    <w:rsid w:val="0040708B"/>
    <w:rsid w:val="0040720E"/>
    <w:rsid w:val="004076C7"/>
    <w:rsid w:val="00411B5E"/>
    <w:rsid w:val="004120EF"/>
    <w:rsid w:val="00412E09"/>
    <w:rsid w:val="004144C9"/>
    <w:rsid w:val="00415B77"/>
    <w:rsid w:val="00417713"/>
    <w:rsid w:val="00417DFD"/>
    <w:rsid w:val="00417F9D"/>
    <w:rsid w:val="00421C27"/>
    <w:rsid w:val="00422146"/>
    <w:rsid w:val="0042284D"/>
    <w:rsid w:val="00423282"/>
    <w:rsid w:val="0042490B"/>
    <w:rsid w:val="00424C5F"/>
    <w:rsid w:val="0042537B"/>
    <w:rsid w:val="00426B77"/>
    <w:rsid w:val="00430EA8"/>
    <w:rsid w:val="00434E1C"/>
    <w:rsid w:val="004355E0"/>
    <w:rsid w:val="00436BF7"/>
    <w:rsid w:val="00440B08"/>
    <w:rsid w:val="00444D7B"/>
    <w:rsid w:val="004477D9"/>
    <w:rsid w:val="00450705"/>
    <w:rsid w:val="00450CB5"/>
    <w:rsid w:val="0045110F"/>
    <w:rsid w:val="00454C6D"/>
    <w:rsid w:val="00457FF5"/>
    <w:rsid w:val="004605A5"/>
    <w:rsid w:val="004635BA"/>
    <w:rsid w:val="00466D2B"/>
    <w:rsid w:val="00466DD6"/>
    <w:rsid w:val="00466DF7"/>
    <w:rsid w:val="0046703F"/>
    <w:rsid w:val="004672A7"/>
    <w:rsid w:val="00467AB2"/>
    <w:rsid w:val="004701C5"/>
    <w:rsid w:val="004717C0"/>
    <w:rsid w:val="00472399"/>
    <w:rsid w:val="00483971"/>
    <w:rsid w:val="00484F71"/>
    <w:rsid w:val="004850B7"/>
    <w:rsid w:val="00486AB7"/>
    <w:rsid w:val="00486E66"/>
    <w:rsid w:val="00487D93"/>
    <w:rsid w:val="00491AA7"/>
    <w:rsid w:val="00491F92"/>
    <w:rsid w:val="00492099"/>
    <w:rsid w:val="004936F6"/>
    <w:rsid w:val="0049524C"/>
    <w:rsid w:val="004956F9"/>
    <w:rsid w:val="00496129"/>
    <w:rsid w:val="00497B2B"/>
    <w:rsid w:val="00497D80"/>
    <w:rsid w:val="004A0920"/>
    <w:rsid w:val="004A1A29"/>
    <w:rsid w:val="004A3E03"/>
    <w:rsid w:val="004A3F8B"/>
    <w:rsid w:val="004B0F43"/>
    <w:rsid w:val="004B147F"/>
    <w:rsid w:val="004B3376"/>
    <w:rsid w:val="004B4CC7"/>
    <w:rsid w:val="004B5745"/>
    <w:rsid w:val="004B5F4E"/>
    <w:rsid w:val="004B6792"/>
    <w:rsid w:val="004B75D4"/>
    <w:rsid w:val="004B7E01"/>
    <w:rsid w:val="004C1CBB"/>
    <w:rsid w:val="004C1DE3"/>
    <w:rsid w:val="004C2CAE"/>
    <w:rsid w:val="004C2EFF"/>
    <w:rsid w:val="004D15BB"/>
    <w:rsid w:val="004D2E66"/>
    <w:rsid w:val="004E6C40"/>
    <w:rsid w:val="004F1942"/>
    <w:rsid w:val="004F2BAB"/>
    <w:rsid w:val="005036B2"/>
    <w:rsid w:val="00507218"/>
    <w:rsid w:val="00513460"/>
    <w:rsid w:val="005145FA"/>
    <w:rsid w:val="00516496"/>
    <w:rsid w:val="0051665F"/>
    <w:rsid w:val="00526771"/>
    <w:rsid w:val="00531A8A"/>
    <w:rsid w:val="0053310E"/>
    <w:rsid w:val="0053521B"/>
    <w:rsid w:val="00536884"/>
    <w:rsid w:val="0054043F"/>
    <w:rsid w:val="00541692"/>
    <w:rsid w:val="00551960"/>
    <w:rsid w:val="00552692"/>
    <w:rsid w:val="00553184"/>
    <w:rsid w:val="0055462C"/>
    <w:rsid w:val="005559C2"/>
    <w:rsid w:val="00556887"/>
    <w:rsid w:val="005622BE"/>
    <w:rsid w:val="00563D66"/>
    <w:rsid w:val="005641C9"/>
    <w:rsid w:val="0056435C"/>
    <w:rsid w:val="00565C37"/>
    <w:rsid w:val="005666A8"/>
    <w:rsid w:val="0056768B"/>
    <w:rsid w:val="005721A9"/>
    <w:rsid w:val="00572E76"/>
    <w:rsid w:val="00573740"/>
    <w:rsid w:val="0057460C"/>
    <w:rsid w:val="00575ECC"/>
    <w:rsid w:val="0057626C"/>
    <w:rsid w:val="00580E66"/>
    <w:rsid w:val="00585ABF"/>
    <w:rsid w:val="0059397A"/>
    <w:rsid w:val="00593C64"/>
    <w:rsid w:val="00594056"/>
    <w:rsid w:val="0059465E"/>
    <w:rsid w:val="00594F43"/>
    <w:rsid w:val="005959FB"/>
    <w:rsid w:val="005A11A8"/>
    <w:rsid w:val="005A1FEE"/>
    <w:rsid w:val="005A4943"/>
    <w:rsid w:val="005A539F"/>
    <w:rsid w:val="005A557A"/>
    <w:rsid w:val="005A62B5"/>
    <w:rsid w:val="005A6969"/>
    <w:rsid w:val="005B14F9"/>
    <w:rsid w:val="005B369B"/>
    <w:rsid w:val="005B40B1"/>
    <w:rsid w:val="005B4B4C"/>
    <w:rsid w:val="005B4BDC"/>
    <w:rsid w:val="005B62D0"/>
    <w:rsid w:val="005B70E5"/>
    <w:rsid w:val="005C0554"/>
    <w:rsid w:val="005C088E"/>
    <w:rsid w:val="005C2276"/>
    <w:rsid w:val="005C22ED"/>
    <w:rsid w:val="005C3F6E"/>
    <w:rsid w:val="005C52C2"/>
    <w:rsid w:val="005D1AC8"/>
    <w:rsid w:val="005E0BE7"/>
    <w:rsid w:val="005E1222"/>
    <w:rsid w:val="005E24ED"/>
    <w:rsid w:val="005E2923"/>
    <w:rsid w:val="005E5D19"/>
    <w:rsid w:val="005E60D9"/>
    <w:rsid w:val="005E71EF"/>
    <w:rsid w:val="005E7D69"/>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C23"/>
    <w:rsid w:val="00623A59"/>
    <w:rsid w:val="006247F3"/>
    <w:rsid w:val="00626D96"/>
    <w:rsid w:val="00631512"/>
    <w:rsid w:val="00633103"/>
    <w:rsid w:val="00635601"/>
    <w:rsid w:val="0063608E"/>
    <w:rsid w:val="00636BFF"/>
    <w:rsid w:val="0063713D"/>
    <w:rsid w:val="0063783E"/>
    <w:rsid w:val="00641993"/>
    <w:rsid w:val="00643747"/>
    <w:rsid w:val="00646779"/>
    <w:rsid w:val="00654440"/>
    <w:rsid w:val="00654500"/>
    <w:rsid w:val="0065471E"/>
    <w:rsid w:val="006559D3"/>
    <w:rsid w:val="0065758C"/>
    <w:rsid w:val="00657D54"/>
    <w:rsid w:val="0066183C"/>
    <w:rsid w:val="00662891"/>
    <w:rsid w:val="00662999"/>
    <w:rsid w:val="00662C02"/>
    <w:rsid w:val="00666DD8"/>
    <w:rsid w:val="00671ED8"/>
    <w:rsid w:val="00672DE3"/>
    <w:rsid w:val="00675FAD"/>
    <w:rsid w:val="0068219F"/>
    <w:rsid w:val="00684C6E"/>
    <w:rsid w:val="00691960"/>
    <w:rsid w:val="00694E7F"/>
    <w:rsid w:val="00697793"/>
    <w:rsid w:val="006A0DC2"/>
    <w:rsid w:val="006A3E2A"/>
    <w:rsid w:val="006A6003"/>
    <w:rsid w:val="006A7A31"/>
    <w:rsid w:val="006A7A5A"/>
    <w:rsid w:val="006B248B"/>
    <w:rsid w:val="006B2A19"/>
    <w:rsid w:val="006B30BC"/>
    <w:rsid w:val="006B3953"/>
    <w:rsid w:val="006B3C53"/>
    <w:rsid w:val="006B3FBC"/>
    <w:rsid w:val="006B5618"/>
    <w:rsid w:val="006C3333"/>
    <w:rsid w:val="006C38F7"/>
    <w:rsid w:val="006C4CA4"/>
    <w:rsid w:val="006C6C87"/>
    <w:rsid w:val="006D0924"/>
    <w:rsid w:val="006D09BE"/>
    <w:rsid w:val="006D29F2"/>
    <w:rsid w:val="006D3B77"/>
    <w:rsid w:val="006D646F"/>
    <w:rsid w:val="006D68E2"/>
    <w:rsid w:val="006D753D"/>
    <w:rsid w:val="006D7665"/>
    <w:rsid w:val="006E2CCA"/>
    <w:rsid w:val="006E550A"/>
    <w:rsid w:val="006E621F"/>
    <w:rsid w:val="006F5E85"/>
    <w:rsid w:val="006F6E6A"/>
    <w:rsid w:val="0070047A"/>
    <w:rsid w:val="007009F6"/>
    <w:rsid w:val="00701C8D"/>
    <w:rsid w:val="00707DF4"/>
    <w:rsid w:val="0071272E"/>
    <w:rsid w:val="0071683C"/>
    <w:rsid w:val="00717CC3"/>
    <w:rsid w:val="0072089F"/>
    <w:rsid w:val="00720E6D"/>
    <w:rsid w:val="00720E9B"/>
    <w:rsid w:val="00720FE3"/>
    <w:rsid w:val="0072261C"/>
    <w:rsid w:val="00723C45"/>
    <w:rsid w:val="00724106"/>
    <w:rsid w:val="007241A1"/>
    <w:rsid w:val="007272E9"/>
    <w:rsid w:val="007306B1"/>
    <w:rsid w:val="00731775"/>
    <w:rsid w:val="00731FF0"/>
    <w:rsid w:val="00734A18"/>
    <w:rsid w:val="00735078"/>
    <w:rsid w:val="00736C5A"/>
    <w:rsid w:val="00742528"/>
    <w:rsid w:val="00744253"/>
    <w:rsid w:val="007442CB"/>
    <w:rsid w:val="007564D0"/>
    <w:rsid w:val="007606F1"/>
    <w:rsid w:val="0076122F"/>
    <w:rsid w:val="00761EB2"/>
    <w:rsid w:val="00762DD5"/>
    <w:rsid w:val="00762EFC"/>
    <w:rsid w:val="0076337F"/>
    <w:rsid w:val="00765E76"/>
    <w:rsid w:val="00766385"/>
    <w:rsid w:val="00767449"/>
    <w:rsid w:val="00767F7F"/>
    <w:rsid w:val="007706B5"/>
    <w:rsid w:val="00771C28"/>
    <w:rsid w:val="00772BCC"/>
    <w:rsid w:val="0077365A"/>
    <w:rsid w:val="00774993"/>
    <w:rsid w:val="00774EBA"/>
    <w:rsid w:val="007771EC"/>
    <w:rsid w:val="00777B8D"/>
    <w:rsid w:val="00780D54"/>
    <w:rsid w:val="00781967"/>
    <w:rsid w:val="007826EE"/>
    <w:rsid w:val="007838A2"/>
    <w:rsid w:val="00786CEA"/>
    <w:rsid w:val="007918D5"/>
    <w:rsid w:val="00796F48"/>
    <w:rsid w:val="007A4B1A"/>
    <w:rsid w:val="007A50D5"/>
    <w:rsid w:val="007B0302"/>
    <w:rsid w:val="007B0529"/>
    <w:rsid w:val="007B247F"/>
    <w:rsid w:val="007B286E"/>
    <w:rsid w:val="007B3C20"/>
    <w:rsid w:val="007B61A3"/>
    <w:rsid w:val="007C044D"/>
    <w:rsid w:val="007C049E"/>
    <w:rsid w:val="007C0D7F"/>
    <w:rsid w:val="007C1080"/>
    <w:rsid w:val="007C1157"/>
    <w:rsid w:val="007C2906"/>
    <w:rsid w:val="007C298F"/>
    <w:rsid w:val="007C4820"/>
    <w:rsid w:val="007C4E8F"/>
    <w:rsid w:val="007C5EB3"/>
    <w:rsid w:val="007C5FE0"/>
    <w:rsid w:val="007C63B3"/>
    <w:rsid w:val="007C70BD"/>
    <w:rsid w:val="007E1CDC"/>
    <w:rsid w:val="007E23B2"/>
    <w:rsid w:val="007E4953"/>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C42"/>
    <w:rsid w:val="00822A44"/>
    <w:rsid w:val="008239A0"/>
    <w:rsid w:val="0083132F"/>
    <w:rsid w:val="00831672"/>
    <w:rsid w:val="008328A8"/>
    <w:rsid w:val="008340F3"/>
    <w:rsid w:val="00834AA8"/>
    <w:rsid w:val="00836933"/>
    <w:rsid w:val="0083724D"/>
    <w:rsid w:val="008406D1"/>
    <w:rsid w:val="00841EC0"/>
    <w:rsid w:val="008432A6"/>
    <w:rsid w:val="0084500F"/>
    <w:rsid w:val="0084685A"/>
    <w:rsid w:val="00847DBE"/>
    <w:rsid w:val="00852CB7"/>
    <w:rsid w:val="00853139"/>
    <w:rsid w:val="00853A88"/>
    <w:rsid w:val="00855918"/>
    <w:rsid w:val="008600C9"/>
    <w:rsid w:val="00860F3A"/>
    <w:rsid w:val="00862360"/>
    <w:rsid w:val="00862AD1"/>
    <w:rsid w:val="00863193"/>
    <w:rsid w:val="00863674"/>
    <w:rsid w:val="00863CE3"/>
    <w:rsid w:val="008707BC"/>
    <w:rsid w:val="008718B8"/>
    <w:rsid w:val="00871D6F"/>
    <w:rsid w:val="00876E68"/>
    <w:rsid w:val="0087724B"/>
    <w:rsid w:val="00882F61"/>
    <w:rsid w:val="00883093"/>
    <w:rsid w:val="00887301"/>
    <w:rsid w:val="00892C95"/>
    <w:rsid w:val="00893336"/>
    <w:rsid w:val="00894B5E"/>
    <w:rsid w:val="00894B6C"/>
    <w:rsid w:val="00896C1C"/>
    <w:rsid w:val="00897104"/>
    <w:rsid w:val="008A2B5F"/>
    <w:rsid w:val="008A3722"/>
    <w:rsid w:val="008A5342"/>
    <w:rsid w:val="008A7D29"/>
    <w:rsid w:val="008B2366"/>
    <w:rsid w:val="008B2367"/>
    <w:rsid w:val="008B4934"/>
    <w:rsid w:val="008B55B5"/>
    <w:rsid w:val="008B56E7"/>
    <w:rsid w:val="008B7475"/>
    <w:rsid w:val="008B7E0F"/>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E45BE"/>
    <w:rsid w:val="008E47BA"/>
    <w:rsid w:val="008E4BC4"/>
    <w:rsid w:val="008E5B36"/>
    <w:rsid w:val="008F246D"/>
    <w:rsid w:val="008F5D92"/>
    <w:rsid w:val="009003A8"/>
    <w:rsid w:val="009003B1"/>
    <w:rsid w:val="00902BCD"/>
    <w:rsid w:val="00904C9B"/>
    <w:rsid w:val="00904DD1"/>
    <w:rsid w:val="00907596"/>
    <w:rsid w:val="009114E3"/>
    <w:rsid w:val="00911521"/>
    <w:rsid w:val="00912D41"/>
    <w:rsid w:val="009150D1"/>
    <w:rsid w:val="009161DE"/>
    <w:rsid w:val="009164F1"/>
    <w:rsid w:val="00916691"/>
    <w:rsid w:val="0092077B"/>
    <w:rsid w:val="00920823"/>
    <w:rsid w:val="00923F12"/>
    <w:rsid w:val="00924D5F"/>
    <w:rsid w:val="00925657"/>
    <w:rsid w:val="00925CBB"/>
    <w:rsid w:val="00926727"/>
    <w:rsid w:val="0092795E"/>
    <w:rsid w:val="0093552E"/>
    <w:rsid w:val="00935703"/>
    <w:rsid w:val="0093662C"/>
    <w:rsid w:val="00937994"/>
    <w:rsid w:val="00940D27"/>
    <w:rsid w:val="00940E13"/>
    <w:rsid w:val="00941D3D"/>
    <w:rsid w:val="00942F0E"/>
    <w:rsid w:val="00946E78"/>
    <w:rsid w:val="00951643"/>
    <w:rsid w:val="00953B49"/>
    <w:rsid w:val="0095766D"/>
    <w:rsid w:val="009577EB"/>
    <w:rsid w:val="009609E3"/>
    <w:rsid w:val="0096195D"/>
    <w:rsid w:val="00962E58"/>
    <w:rsid w:val="009651F9"/>
    <w:rsid w:val="00966749"/>
    <w:rsid w:val="00967D1C"/>
    <w:rsid w:val="00970C41"/>
    <w:rsid w:val="00971CE4"/>
    <w:rsid w:val="00973789"/>
    <w:rsid w:val="00977B14"/>
    <w:rsid w:val="009806A0"/>
    <w:rsid w:val="009821B1"/>
    <w:rsid w:val="009834A1"/>
    <w:rsid w:val="00992FA8"/>
    <w:rsid w:val="0099416B"/>
    <w:rsid w:val="00994A31"/>
    <w:rsid w:val="009954CE"/>
    <w:rsid w:val="00995909"/>
    <w:rsid w:val="009959D0"/>
    <w:rsid w:val="0099644D"/>
    <w:rsid w:val="00997DDB"/>
    <w:rsid w:val="00997F3D"/>
    <w:rsid w:val="009A5352"/>
    <w:rsid w:val="009A6338"/>
    <w:rsid w:val="009A688E"/>
    <w:rsid w:val="009A7057"/>
    <w:rsid w:val="009B0AB8"/>
    <w:rsid w:val="009B2375"/>
    <w:rsid w:val="009B29BE"/>
    <w:rsid w:val="009B3A37"/>
    <w:rsid w:val="009B4CA0"/>
    <w:rsid w:val="009B7102"/>
    <w:rsid w:val="009C079B"/>
    <w:rsid w:val="009C0820"/>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06D8"/>
    <w:rsid w:val="009E1601"/>
    <w:rsid w:val="009E392D"/>
    <w:rsid w:val="009E6294"/>
    <w:rsid w:val="009E68C7"/>
    <w:rsid w:val="009F147F"/>
    <w:rsid w:val="009F22AF"/>
    <w:rsid w:val="009F3326"/>
    <w:rsid w:val="009F5FA6"/>
    <w:rsid w:val="00A01425"/>
    <w:rsid w:val="00A018B3"/>
    <w:rsid w:val="00A03CE0"/>
    <w:rsid w:val="00A05BCE"/>
    <w:rsid w:val="00A0769E"/>
    <w:rsid w:val="00A07C4D"/>
    <w:rsid w:val="00A15261"/>
    <w:rsid w:val="00A1542E"/>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7566"/>
    <w:rsid w:val="00A4062A"/>
    <w:rsid w:val="00A41A71"/>
    <w:rsid w:val="00A41ECC"/>
    <w:rsid w:val="00A438B0"/>
    <w:rsid w:val="00A55F46"/>
    <w:rsid w:val="00A57148"/>
    <w:rsid w:val="00A60C3F"/>
    <w:rsid w:val="00A60C65"/>
    <w:rsid w:val="00A62525"/>
    <w:rsid w:val="00A62AED"/>
    <w:rsid w:val="00A64FE4"/>
    <w:rsid w:val="00A65E95"/>
    <w:rsid w:val="00A66BD9"/>
    <w:rsid w:val="00A674BF"/>
    <w:rsid w:val="00A71AAE"/>
    <w:rsid w:val="00A74612"/>
    <w:rsid w:val="00A76C12"/>
    <w:rsid w:val="00A76D82"/>
    <w:rsid w:val="00A80D66"/>
    <w:rsid w:val="00A82B4F"/>
    <w:rsid w:val="00A83ACC"/>
    <w:rsid w:val="00A840C2"/>
    <w:rsid w:val="00A878F3"/>
    <w:rsid w:val="00A91757"/>
    <w:rsid w:val="00A946B0"/>
    <w:rsid w:val="00A9587C"/>
    <w:rsid w:val="00A97095"/>
    <w:rsid w:val="00A9751C"/>
    <w:rsid w:val="00AA147A"/>
    <w:rsid w:val="00AA3133"/>
    <w:rsid w:val="00AA3A69"/>
    <w:rsid w:val="00AA413D"/>
    <w:rsid w:val="00AA5277"/>
    <w:rsid w:val="00AA65A3"/>
    <w:rsid w:val="00AA67E2"/>
    <w:rsid w:val="00AB0DD9"/>
    <w:rsid w:val="00AB23D9"/>
    <w:rsid w:val="00AB2ED3"/>
    <w:rsid w:val="00AB39E7"/>
    <w:rsid w:val="00AB64D6"/>
    <w:rsid w:val="00AB7508"/>
    <w:rsid w:val="00AC15C4"/>
    <w:rsid w:val="00AC1763"/>
    <w:rsid w:val="00AC34B8"/>
    <w:rsid w:val="00AC369E"/>
    <w:rsid w:val="00AC4CC8"/>
    <w:rsid w:val="00AC5312"/>
    <w:rsid w:val="00AC6F98"/>
    <w:rsid w:val="00AC717F"/>
    <w:rsid w:val="00AD0C56"/>
    <w:rsid w:val="00AD2925"/>
    <w:rsid w:val="00AD30D1"/>
    <w:rsid w:val="00AD48FD"/>
    <w:rsid w:val="00AD638C"/>
    <w:rsid w:val="00AD6863"/>
    <w:rsid w:val="00AD6D93"/>
    <w:rsid w:val="00AE12A3"/>
    <w:rsid w:val="00AE1407"/>
    <w:rsid w:val="00AE6E0A"/>
    <w:rsid w:val="00AE6EFF"/>
    <w:rsid w:val="00AF0ED9"/>
    <w:rsid w:val="00AF121F"/>
    <w:rsid w:val="00AF135E"/>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12D19"/>
    <w:rsid w:val="00B151EB"/>
    <w:rsid w:val="00B1757D"/>
    <w:rsid w:val="00B21B0B"/>
    <w:rsid w:val="00B22F22"/>
    <w:rsid w:val="00B25B57"/>
    <w:rsid w:val="00B27444"/>
    <w:rsid w:val="00B3273F"/>
    <w:rsid w:val="00B32748"/>
    <w:rsid w:val="00B35883"/>
    <w:rsid w:val="00B35A30"/>
    <w:rsid w:val="00B36ABA"/>
    <w:rsid w:val="00B4168E"/>
    <w:rsid w:val="00B4252C"/>
    <w:rsid w:val="00B43707"/>
    <w:rsid w:val="00B438CF"/>
    <w:rsid w:val="00B46AE7"/>
    <w:rsid w:val="00B46F5B"/>
    <w:rsid w:val="00B50AB6"/>
    <w:rsid w:val="00B5300C"/>
    <w:rsid w:val="00B5393A"/>
    <w:rsid w:val="00B53BCA"/>
    <w:rsid w:val="00B54601"/>
    <w:rsid w:val="00B56791"/>
    <w:rsid w:val="00B56EDC"/>
    <w:rsid w:val="00B5755D"/>
    <w:rsid w:val="00B579EA"/>
    <w:rsid w:val="00B57D85"/>
    <w:rsid w:val="00B57E41"/>
    <w:rsid w:val="00B60424"/>
    <w:rsid w:val="00B60BCA"/>
    <w:rsid w:val="00B62605"/>
    <w:rsid w:val="00B64933"/>
    <w:rsid w:val="00B73DB7"/>
    <w:rsid w:val="00B74F0F"/>
    <w:rsid w:val="00B75519"/>
    <w:rsid w:val="00B76BB3"/>
    <w:rsid w:val="00B76D45"/>
    <w:rsid w:val="00B77346"/>
    <w:rsid w:val="00B77B71"/>
    <w:rsid w:val="00B812E4"/>
    <w:rsid w:val="00B8142F"/>
    <w:rsid w:val="00B81990"/>
    <w:rsid w:val="00B819C7"/>
    <w:rsid w:val="00B836B4"/>
    <w:rsid w:val="00B9363F"/>
    <w:rsid w:val="00B9509F"/>
    <w:rsid w:val="00B962F7"/>
    <w:rsid w:val="00B96A03"/>
    <w:rsid w:val="00BA0293"/>
    <w:rsid w:val="00BA48C3"/>
    <w:rsid w:val="00BA58E9"/>
    <w:rsid w:val="00BA65A5"/>
    <w:rsid w:val="00BA7D14"/>
    <w:rsid w:val="00BB129B"/>
    <w:rsid w:val="00BB1639"/>
    <w:rsid w:val="00BB1D6B"/>
    <w:rsid w:val="00BB1E5A"/>
    <w:rsid w:val="00BB235F"/>
    <w:rsid w:val="00BB33C6"/>
    <w:rsid w:val="00BB65CA"/>
    <w:rsid w:val="00BC17D3"/>
    <w:rsid w:val="00BC1F06"/>
    <w:rsid w:val="00BC2577"/>
    <w:rsid w:val="00BC4362"/>
    <w:rsid w:val="00BC5F71"/>
    <w:rsid w:val="00BD027B"/>
    <w:rsid w:val="00BD0475"/>
    <w:rsid w:val="00BD16F6"/>
    <w:rsid w:val="00BD3DC8"/>
    <w:rsid w:val="00BE1051"/>
    <w:rsid w:val="00BE168A"/>
    <w:rsid w:val="00BE2ADA"/>
    <w:rsid w:val="00BE422F"/>
    <w:rsid w:val="00BE50C8"/>
    <w:rsid w:val="00BE6363"/>
    <w:rsid w:val="00BE65ED"/>
    <w:rsid w:val="00BE68F0"/>
    <w:rsid w:val="00BE7F7A"/>
    <w:rsid w:val="00BF1E5F"/>
    <w:rsid w:val="00BF38F8"/>
    <w:rsid w:val="00BF6017"/>
    <w:rsid w:val="00BF63CD"/>
    <w:rsid w:val="00BF747C"/>
    <w:rsid w:val="00C026E9"/>
    <w:rsid w:val="00C03049"/>
    <w:rsid w:val="00C10109"/>
    <w:rsid w:val="00C10E7C"/>
    <w:rsid w:val="00C11CD0"/>
    <w:rsid w:val="00C1215A"/>
    <w:rsid w:val="00C1280A"/>
    <w:rsid w:val="00C12CAF"/>
    <w:rsid w:val="00C1633E"/>
    <w:rsid w:val="00C17451"/>
    <w:rsid w:val="00C17C5F"/>
    <w:rsid w:val="00C20AB0"/>
    <w:rsid w:val="00C20E93"/>
    <w:rsid w:val="00C21A19"/>
    <w:rsid w:val="00C21BB7"/>
    <w:rsid w:val="00C224B6"/>
    <w:rsid w:val="00C24A98"/>
    <w:rsid w:val="00C25410"/>
    <w:rsid w:val="00C26EAC"/>
    <w:rsid w:val="00C31E0B"/>
    <w:rsid w:val="00C33671"/>
    <w:rsid w:val="00C33D64"/>
    <w:rsid w:val="00C34E07"/>
    <w:rsid w:val="00C402BD"/>
    <w:rsid w:val="00C4081E"/>
    <w:rsid w:val="00C4355E"/>
    <w:rsid w:val="00C45F93"/>
    <w:rsid w:val="00C4793E"/>
    <w:rsid w:val="00C47AC1"/>
    <w:rsid w:val="00C51414"/>
    <w:rsid w:val="00C51B99"/>
    <w:rsid w:val="00C551C4"/>
    <w:rsid w:val="00C55405"/>
    <w:rsid w:val="00C56267"/>
    <w:rsid w:val="00C57822"/>
    <w:rsid w:val="00C61E86"/>
    <w:rsid w:val="00C61F18"/>
    <w:rsid w:val="00C62675"/>
    <w:rsid w:val="00C71082"/>
    <w:rsid w:val="00C73684"/>
    <w:rsid w:val="00C74F94"/>
    <w:rsid w:val="00C75834"/>
    <w:rsid w:val="00C768FC"/>
    <w:rsid w:val="00C80267"/>
    <w:rsid w:val="00C82A65"/>
    <w:rsid w:val="00C83E7E"/>
    <w:rsid w:val="00C861A6"/>
    <w:rsid w:val="00C863A4"/>
    <w:rsid w:val="00C86D04"/>
    <w:rsid w:val="00C934EB"/>
    <w:rsid w:val="00C97EE7"/>
    <w:rsid w:val="00CA13D4"/>
    <w:rsid w:val="00CA2087"/>
    <w:rsid w:val="00CA2E97"/>
    <w:rsid w:val="00CA682E"/>
    <w:rsid w:val="00CA6A0C"/>
    <w:rsid w:val="00CA7002"/>
    <w:rsid w:val="00CB01E0"/>
    <w:rsid w:val="00CB0A34"/>
    <w:rsid w:val="00CB103B"/>
    <w:rsid w:val="00CB26A0"/>
    <w:rsid w:val="00CB7DC6"/>
    <w:rsid w:val="00CC1EFA"/>
    <w:rsid w:val="00CC2A0B"/>
    <w:rsid w:val="00CC6BAC"/>
    <w:rsid w:val="00CD0E3F"/>
    <w:rsid w:val="00CD4064"/>
    <w:rsid w:val="00CD56FC"/>
    <w:rsid w:val="00CD6277"/>
    <w:rsid w:val="00CD676B"/>
    <w:rsid w:val="00CE0E6E"/>
    <w:rsid w:val="00CE0F74"/>
    <w:rsid w:val="00CE2A67"/>
    <w:rsid w:val="00CE2E0D"/>
    <w:rsid w:val="00CE503A"/>
    <w:rsid w:val="00CE546F"/>
    <w:rsid w:val="00CE68C3"/>
    <w:rsid w:val="00CF0F2D"/>
    <w:rsid w:val="00CF2211"/>
    <w:rsid w:val="00CF512A"/>
    <w:rsid w:val="00CF61CF"/>
    <w:rsid w:val="00D0292B"/>
    <w:rsid w:val="00D038A4"/>
    <w:rsid w:val="00D05B3C"/>
    <w:rsid w:val="00D05D26"/>
    <w:rsid w:val="00D13883"/>
    <w:rsid w:val="00D1637C"/>
    <w:rsid w:val="00D21008"/>
    <w:rsid w:val="00D2186E"/>
    <w:rsid w:val="00D2336B"/>
    <w:rsid w:val="00D24D31"/>
    <w:rsid w:val="00D2510E"/>
    <w:rsid w:val="00D273B0"/>
    <w:rsid w:val="00D27E53"/>
    <w:rsid w:val="00D31DCE"/>
    <w:rsid w:val="00D33099"/>
    <w:rsid w:val="00D33674"/>
    <w:rsid w:val="00D33B5F"/>
    <w:rsid w:val="00D34530"/>
    <w:rsid w:val="00D34EF0"/>
    <w:rsid w:val="00D4174B"/>
    <w:rsid w:val="00D42217"/>
    <w:rsid w:val="00D43274"/>
    <w:rsid w:val="00D43809"/>
    <w:rsid w:val="00D45C42"/>
    <w:rsid w:val="00D514D0"/>
    <w:rsid w:val="00D51945"/>
    <w:rsid w:val="00D51E52"/>
    <w:rsid w:val="00D52298"/>
    <w:rsid w:val="00D52A97"/>
    <w:rsid w:val="00D54E90"/>
    <w:rsid w:val="00D574CB"/>
    <w:rsid w:val="00D577F8"/>
    <w:rsid w:val="00D63BB9"/>
    <w:rsid w:val="00D63D21"/>
    <w:rsid w:val="00D70543"/>
    <w:rsid w:val="00D764AC"/>
    <w:rsid w:val="00D76B9F"/>
    <w:rsid w:val="00D76DA2"/>
    <w:rsid w:val="00D81915"/>
    <w:rsid w:val="00D836BC"/>
    <w:rsid w:val="00D83B5B"/>
    <w:rsid w:val="00D862AF"/>
    <w:rsid w:val="00D86480"/>
    <w:rsid w:val="00D94B26"/>
    <w:rsid w:val="00D94F2C"/>
    <w:rsid w:val="00D979E7"/>
    <w:rsid w:val="00DA0767"/>
    <w:rsid w:val="00DA1157"/>
    <w:rsid w:val="00DA3F3C"/>
    <w:rsid w:val="00DA5FE9"/>
    <w:rsid w:val="00DA6C36"/>
    <w:rsid w:val="00DA6D52"/>
    <w:rsid w:val="00DA6DE2"/>
    <w:rsid w:val="00DA7692"/>
    <w:rsid w:val="00DB0D79"/>
    <w:rsid w:val="00DB0E6E"/>
    <w:rsid w:val="00DB4412"/>
    <w:rsid w:val="00DB78F7"/>
    <w:rsid w:val="00DC08D6"/>
    <w:rsid w:val="00DC3C88"/>
    <w:rsid w:val="00DC400F"/>
    <w:rsid w:val="00DC42AF"/>
    <w:rsid w:val="00DD009C"/>
    <w:rsid w:val="00DD27C4"/>
    <w:rsid w:val="00DD2911"/>
    <w:rsid w:val="00DD3358"/>
    <w:rsid w:val="00DD3983"/>
    <w:rsid w:val="00DD4621"/>
    <w:rsid w:val="00DD4D39"/>
    <w:rsid w:val="00DD6173"/>
    <w:rsid w:val="00DE1AA2"/>
    <w:rsid w:val="00DE1AAD"/>
    <w:rsid w:val="00DE256D"/>
    <w:rsid w:val="00DE454F"/>
    <w:rsid w:val="00DE4E38"/>
    <w:rsid w:val="00DE548A"/>
    <w:rsid w:val="00DE79DD"/>
    <w:rsid w:val="00DF08C0"/>
    <w:rsid w:val="00DF603C"/>
    <w:rsid w:val="00DF79E3"/>
    <w:rsid w:val="00DF7A83"/>
    <w:rsid w:val="00E030C1"/>
    <w:rsid w:val="00E03DFD"/>
    <w:rsid w:val="00E05078"/>
    <w:rsid w:val="00E06584"/>
    <w:rsid w:val="00E06BB2"/>
    <w:rsid w:val="00E1066D"/>
    <w:rsid w:val="00E1229F"/>
    <w:rsid w:val="00E127E8"/>
    <w:rsid w:val="00E12D79"/>
    <w:rsid w:val="00E14877"/>
    <w:rsid w:val="00E161CE"/>
    <w:rsid w:val="00E20CCB"/>
    <w:rsid w:val="00E22841"/>
    <w:rsid w:val="00E23933"/>
    <w:rsid w:val="00E23EAC"/>
    <w:rsid w:val="00E2620F"/>
    <w:rsid w:val="00E27A29"/>
    <w:rsid w:val="00E31C1C"/>
    <w:rsid w:val="00E32646"/>
    <w:rsid w:val="00E3392C"/>
    <w:rsid w:val="00E33AD1"/>
    <w:rsid w:val="00E35BBC"/>
    <w:rsid w:val="00E42500"/>
    <w:rsid w:val="00E43EED"/>
    <w:rsid w:val="00E43FAE"/>
    <w:rsid w:val="00E43FC7"/>
    <w:rsid w:val="00E44FC8"/>
    <w:rsid w:val="00E45640"/>
    <w:rsid w:val="00E47631"/>
    <w:rsid w:val="00E50569"/>
    <w:rsid w:val="00E51425"/>
    <w:rsid w:val="00E51B03"/>
    <w:rsid w:val="00E52D7A"/>
    <w:rsid w:val="00E5579E"/>
    <w:rsid w:val="00E61177"/>
    <w:rsid w:val="00E62329"/>
    <w:rsid w:val="00E6522A"/>
    <w:rsid w:val="00E6555A"/>
    <w:rsid w:val="00E660C8"/>
    <w:rsid w:val="00E71BEB"/>
    <w:rsid w:val="00E7208D"/>
    <w:rsid w:val="00E729D3"/>
    <w:rsid w:val="00E74807"/>
    <w:rsid w:val="00E74AAD"/>
    <w:rsid w:val="00E750FE"/>
    <w:rsid w:val="00E75DCB"/>
    <w:rsid w:val="00E77F32"/>
    <w:rsid w:val="00E846E5"/>
    <w:rsid w:val="00E864F0"/>
    <w:rsid w:val="00E902C3"/>
    <w:rsid w:val="00E90706"/>
    <w:rsid w:val="00E91B76"/>
    <w:rsid w:val="00E920B5"/>
    <w:rsid w:val="00E92670"/>
    <w:rsid w:val="00E94176"/>
    <w:rsid w:val="00E9534E"/>
    <w:rsid w:val="00E9554A"/>
    <w:rsid w:val="00E96C35"/>
    <w:rsid w:val="00E973A1"/>
    <w:rsid w:val="00EA189C"/>
    <w:rsid w:val="00EA1DE8"/>
    <w:rsid w:val="00EA2228"/>
    <w:rsid w:val="00EA3083"/>
    <w:rsid w:val="00EA33BA"/>
    <w:rsid w:val="00EA471B"/>
    <w:rsid w:val="00EA4F40"/>
    <w:rsid w:val="00EA6306"/>
    <w:rsid w:val="00EA63AA"/>
    <w:rsid w:val="00EA647C"/>
    <w:rsid w:val="00EB03EC"/>
    <w:rsid w:val="00EB1FD4"/>
    <w:rsid w:val="00EB31F4"/>
    <w:rsid w:val="00EB33A1"/>
    <w:rsid w:val="00EC12C4"/>
    <w:rsid w:val="00EC475A"/>
    <w:rsid w:val="00EC5A58"/>
    <w:rsid w:val="00EC6DFD"/>
    <w:rsid w:val="00ED01C3"/>
    <w:rsid w:val="00ED0386"/>
    <w:rsid w:val="00ED2D2C"/>
    <w:rsid w:val="00ED39EB"/>
    <w:rsid w:val="00ED5D87"/>
    <w:rsid w:val="00ED5E53"/>
    <w:rsid w:val="00ED610F"/>
    <w:rsid w:val="00ED6396"/>
    <w:rsid w:val="00ED7988"/>
    <w:rsid w:val="00EE0F92"/>
    <w:rsid w:val="00EE1AE7"/>
    <w:rsid w:val="00EE2BE5"/>
    <w:rsid w:val="00EE307C"/>
    <w:rsid w:val="00EE6451"/>
    <w:rsid w:val="00EF2AC3"/>
    <w:rsid w:val="00EF5517"/>
    <w:rsid w:val="00EF6B58"/>
    <w:rsid w:val="00EF6B5E"/>
    <w:rsid w:val="00EF7FE9"/>
    <w:rsid w:val="00F00EAD"/>
    <w:rsid w:val="00F0178C"/>
    <w:rsid w:val="00F0595D"/>
    <w:rsid w:val="00F1008E"/>
    <w:rsid w:val="00F10EFC"/>
    <w:rsid w:val="00F111F8"/>
    <w:rsid w:val="00F12A33"/>
    <w:rsid w:val="00F13EE5"/>
    <w:rsid w:val="00F140AD"/>
    <w:rsid w:val="00F16349"/>
    <w:rsid w:val="00F16876"/>
    <w:rsid w:val="00F1791D"/>
    <w:rsid w:val="00F21981"/>
    <w:rsid w:val="00F22E74"/>
    <w:rsid w:val="00F249CE"/>
    <w:rsid w:val="00F26BCB"/>
    <w:rsid w:val="00F27C3E"/>
    <w:rsid w:val="00F30BDB"/>
    <w:rsid w:val="00F31421"/>
    <w:rsid w:val="00F32A7F"/>
    <w:rsid w:val="00F33B01"/>
    <w:rsid w:val="00F36942"/>
    <w:rsid w:val="00F36BF0"/>
    <w:rsid w:val="00F37A78"/>
    <w:rsid w:val="00F37E17"/>
    <w:rsid w:val="00F40284"/>
    <w:rsid w:val="00F41267"/>
    <w:rsid w:val="00F436AB"/>
    <w:rsid w:val="00F43DE8"/>
    <w:rsid w:val="00F4446D"/>
    <w:rsid w:val="00F4524E"/>
    <w:rsid w:val="00F45E63"/>
    <w:rsid w:val="00F46FA5"/>
    <w:rsid w:val="00F478FC"/>
    <w:rsid w:val="00F47C7F"/>
    <w:rsid w:val="00F53DC9"/>
    <w:rsid w:val="00F557B9"/>
    <w:rsid w:val="00F55E0C"/>
    <w:rsid w:val="00F6082C"/>
    <w:rsid w:val="00F6167C"/>
    <w:rsid w:val="00F63ECB"/>
    <w:rsid w:val="00F650D4"/>
    <w:rsid w:val="00F67BDA"/>
    <w:rsid w:val="00F733FB"/>
    <w:rsid w:val="00F80EF4"/>
    <w:rsid w:val="00F82B85"/>
    <w:rsid w:val="00F831A0"/>
    <w:rsid w:val="00F83E2A"/>
    <w:rsid w:val="00F85070"/>
    <w:rsid w:val="00F857A8"/>
    <w:rsid w:val="00F87167"/>
    <w:rsid w:val="00F9313D"/>
    <w:rsid w:val="00F9482B"/>
    <w:rsid w:val="00F96112"/>
    <w:rsid w:val="00F96F7D"/>
    <w:rsid w:val="00F97E65"/>
    <w:rsid w:val="00FA08AD"/>
    <w:rsid w:val="00FA4F9C"/>
    <w:rsid w:val="00FA5008"/>
    <w:rsid w:val="00FA71C9"/>
    <w:rsid w:val="00FB040D"/>
    <w:rsid w:val="00FB0BC7"/>
    <w:rsid w:val="00FB2CDF"/>
    <w:rsid w:val="00FB72A3"/>
    <w:rsid w:val="00FC15C6"/>
    <w:rsid w:val="00FC1FED"/>
    <w:rsid w:val="00FC4113"/>
    <w:rsid w:val="00FC59C7"/>
    <w:rsid w:val="00FC5FB6"/>
    <w:rsid w:val="00FC761E"/>
    <w:rsid w:val="00FD0DC1"/>
    <w:rsid w:val="00FD2EEA"/>
    <w:rsid w:val="00FD33C2"/>
    <w:rsid w:val="00FD3521"/>
    <w:rsid w:val="00FE0238"/>
    <w:rsid w:val="00FE037C"/>
    <w:rsid w:val="00FE0B83"/>
    <w:rsid w:val="00FE1A6D"/>
    <w:rsid w:val="00FE3CF2"/>
    <w:rsid w:val="00FE4234"/>
    <w:rsid w:val="00FE4DB8"/>
    <w:rsid w:val="00FE63A0"/>
    <w:rsid w:val="00FE7A27"/>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rules v:ext="edit">
        <o:r id="V:Rule8" type="connector" idref="#_x0000_s1031"/>
        <o:r id="V:Rule9" type="connector" idref="#_x0000_s1026"/>
        <o:r id="V:Rule10" type="connector" idref="#AutoShape 17"/>
        <o:r id="V:Rule11" type="connector" idref="#_x0000_s1032"/>
        <o:r id="V:Rule12" type="connector" idref="#_x0000_s1030"/>
        <o:r id="V:Rule13" type="connector" idref="#Straight Arrow Connector 2"/>
        <o:r id="V:Rule14" type="connector" idref="#Straight Arrow Connector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403">
      <w:bodyDiv w:val="1"/>
      <w:marLeft w:val="0"/>
      <w:marRight w:val="0"/>
      <w:marTop w:val="0"/>
      <w:marBottom w:val="0"/>
      <w:divBdr>
        <w:top w:val="none" w:sz="0" w:space="0" w:color="auto"/>
        <w:left w:val="none" w:sz="0" w:space="0" w:color="auto"/>
        <w:bottom w:val="none" w:sz="0" w:space="0" w:color="auto"/>
        <w:right w:val="none" w:sz="0" w:space="0" w:color="auto"/>
      </w:divBdr>
    </w:div>
    <w:div w:id="6711869">
      <w:bodyDiv w:val="1"/>
      <w:marLeft w:val="0"/>
      <w:marRight w:val="0"/>
      <w:marTop w:val="0"/>
      <w:marBottom w:val="0"/>
      <w:divBdr>
        <w:top w:val="none" w:sz="0" w:space="0" w:color="auto"/>
        <w:left w:val="none" w:sz="0" w:space="0" w:color="auto"/>
        <w:bottom w:val="none" w:sz="0" w:space="0" w:color="auto"/>
        <w:right w:val="none" w:sz="0" w:space="0" w:color="auto"/>
      </w:divBdr>
    </w:div>
    <w:div w:id="10305032">
      <w:bodyDiv w:val="1"/>
      <w:marLeft w:val="0"/>
      <w:marRight w:val="0"/>
      <w:marTop w:val="0"/>
      <w:marBottom w:val="0"/>
      <w:divBdr>
        <w:top w:val="none" w:sz="0" w:space="0" w:color="auto"/>
        <w:left w:val="none" w:sz="0" w:space="0" w:color="auto"/>
        <w:bottom w:val="none" w:sz="0" w:space="0" w:color="auto"/>
        <w:right w:val="none" w:sz="0" w:space="0" w:color="auto"/>
      </w:divBdr>
    </w:div>
    <w:div w:id="23747697">
      <w:bodyDiv w:val="1"/>
      <w:marLeft w:val="0"/>
      <w:marRight w:val="0"/>
      <w:marTop w:val="0"/>
      <w:marBottom w:val="0"/>
      <w:divBdr>
        <w:top w:val="none" w:sz="0" w:space="0" w:color="auto"/>
        <w:left w:val="none" w:sz="0" w:space="0" w:color="auto"/>
        <w:bottom w:val="none" w:sz="0" w:space="0" w:color="auto"/>
        <w:right w:val="none" w:sz="0" w:space="0" w:color="auto"/>
      </w:divBdr>
    </w:div>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52238282">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28686295">
      <w:bodyDiv w:val="1"/>
      <w:marLeft w:val="0"/>
      <w:marRight w:val="0"/>
      <w:marTop w:val="0"/>
      <w:marBottom w:val="0"/>
      <w:divBdr>
        <w:top w:val="none" w:sz="0" w:space="0" w:color="auto"/>
        <w:left w:val="none" w:sz="0" w:space="0" w:color="auto"/>
        <w:bottom w:val="none" w:sz="0" w:space="0" w:color="auto"/>
        <w:right w:val="none" w:sz="0" w:space="0" w:color="auto"/>
      </w:divBdr>
    </w:div>
    <w:div w:id="252279070">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60595991">
      <w:bodyDiv w:val="1"/>
      <w:marLeft w:val="0"/>
      <w:marRight w:val="0"/>
      <w:marTop w:val="0"/>
      <w:marBottom w:val="0"/>
      <w:divBdr>
        <w:top w:val="none" w:sz="0" w:space="0" w:color="auto"/>
        <w:left w:val="none" w:sz="0" w:space="0" w:color="auto"/>
        <w:bottom w:val="none" w:sz="0" w:space="0" w:color="auto"/>
        <w:right w:val="none" w:sz="0" w:space="0" w:color="auto"/>
      </w:divBdr>
    </w:div>
    <w:div w:id="364254388">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82676890">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9475548">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47374565">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69508710">
      <w:bodyDiv w:val="1"/>
      <w:marLeft w:val="0"/>
      <w:marRight w:val="0"/>
      <w:marTop w:val="0"/>
      <w:marBottom w:val="0"/>
      <w:divBdr>
        <w:top w:val="none" w:sz="0" w:space="0" w:color="auto"/>
        <w:left w:val="none" w:sz="0" w:space="0" w:color="auto"/>
        <w:bottom w:val="none" w:sz="0" w:space="0" w:color="auto"/>
        <w:right w:val="none" w:sz="0" w:space="0" w:color="auto"/>
      </w:divBdr>
    </w:div>
    <w:div w:id="604314500">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67758774">
      <w:bodyDiv w:val="1"/>
      <w:marLeft w:val="0"/>
      <w:marRight w:val="0"/>
      <w:marTop w:val="0"/>
      <w:marBottom w:val="0"/>
      <w:divBdr>
        <w:top w:val="none" w:sz="0" w:space="0" w:color="auto"/>
        <w:left w:val="none" w:sz="0" w:space="0" w:color="auto"/>
        <w:bottom w:val="none" w:sz="0" w:space="0" w:color="auto"/>
        <w:right w:val="none" w:sz="0" w:space="0" w:color="auto"/>
      </w:divBdr>
    </w:div>
    <w:div w:id="677539644">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11929065">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36533808">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6092574">
      <w:bodyDiv w:val="1"/>
      <w:marLeft w:val="0"/>
      <w:marRight w:val="0"/>
      <w:marTop w:val="0"/>
      <w:marBottom w:val="0"/>
      <w:divBdr>
        <w:top w:val="none" w:sz="0" w:space="0" w:color="auto"/>
        <w:left w:val="none" w:sz="0" w:space="0" w:color="auto"/>
        <w:bottom w:val="none" w:sz="0" w:space="0" w:color="auto"/>
        <w:right w:val="none" w:sz="0" w:space="0" w:color="auto"/>
      </w:divBdr>
    </w:div>
    <w:div w:id="848370018">
      <w:bodyDiv w:val="1"/>
      <w:marLeft w:val="0"/>
      <w:marRight w:val="0"/>
      <w:marTop w:val="0"/>
      <w:marBottom w:val="0"/>
      <w:divBdr>
        <w:top w:val="none" w:sz="0" w:space="0" w:color="auto"/>
        <w:left w:val="none" w:sz="0" w:space="0" w:color="auto"/>
        <w:bottom w:val="none" w:sz="0" w:space="0" w:color="auto"/>
        <w:right w:val="none" w:sz="0" w:space="0" w:color="auto"/>
      </w:divBdr>
    </w:div>
    <w:div w:id="848956600">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6014377">
      <w:bodyDiv w:val="1"/>
      <w:marLeft w:val="0"/>
      <w:marRight w:val="0"/>
      <w:marTop w:val="0"/>
      <w:marBottom w:val="0"/>
      <w:divBdr>
        <w:top w:val="none" w:sz="0" w:space="0" w:color="auto"/>
        <w:left w:val="none" w:sz="0" w:space="0" w:color="auto"/>
        <w:bottom w:val="none" w:sz="0" w:space="0" w:color="auto"/>
        <w:right w:val="none" w:sz="0" w:space="0" w:color="auto"/>
      </w:divBdr>
    </w:div>
    <w:div w:id="957764075">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62034065">
      <w:bodyDiv w:val="1"/>
      <w:marLeft w:val="0"/>
      <w:marRight w:val="0"/>
      <w:marTop w:val="0"/>
      <w:marBottom w:val="0"/>
      <w:divBdr>
        <w:top w:val="none" w:sz="0" w:space="0" w:color="auto"/>
        <w:left w:val="none" w:sz="0" w:space="0" w:color="auto"/>
        <w:bottom w:val="none" w:sz="0" w:space="0" w:color="auto"/>
        <w:right w:val="none" w:sz="0" w:space="0" w:color="auto"/>
      </w:divBdr>
    </w:div>
    <w:div w:id="968708478">
      <w:bodyDiv w:val="1"/>
      <w:marLeft w:val="0"/>
      <w:marRight w:val="0"/>
      <w:marTop w:val="0"/>
      <w:marBottom w:val="0"/>
      <w:divBdr>
        <w:top w:val="none" w:sz="0" w:space="0" w:color="auto"/>
        <w:left w:val="none" w:sz="0" w:space="0" w:color="auto"/>
        <w:bottom w:val="none" w:sz="0" w:space="0" w:color="auto"/>
        <w:right w:val="none" w:sz="0" w:space="0" w:color="auto"/>
      </w:divBdr>
    </w:div>
    <w:div w:id="97001176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68786316">
      <w:bodyDiv w:val="1"/>
      <w:marLeft w:val="0"/>
      <w:marRight w:val="0"/>
      <w:marTop w:val="0"/>
      <w:marBottom w:val="0"/>
      <w:divBdr>
        <w:top w:val="none" w:sz="0" w:space="0" w:color="auto"/>
        <w:left w:val="none" w:sz="0" w:space="0" w:color="auto"/>
        <w:bottom w:val="none" w:sz="0" w:space="0" w:color="auto"/>
        <w:right w:val="none" w:sz="0" w:space="0" w:color="auto"/>
      </w:divBdr>
    </w:div>
    <w:div w:id="118039409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20825201">
      <w:bodyDiv w:val="1"/>
      <w:marLeft w:val="0"/>
      <w:marRight w:val="0"/>
      <w:marTop w:val="0"/>
      <w:marBottom w:val="0"/>
      <w:divBdr>
        <w:top w:val="none" w:sz="0" w:space="0" w:color="auto"/>
        <w:left w:val="none" w:sz="0" w:space="0" w:color="auto"/>
        <w:bottom w:val="none" w:sz="0" w:space="0" w:color="auto"/>
        <w:right w:val="none" w:sz="0" w:space="0" w:color="auto"/>
      </w:divBdr>
    </w:div>
    <w:div w:id="1227763459">
      <w:bodyDiv w:val="1"/>
      <w:marLeft w:val="0"/>
      <w:marRight w:val="0"/>
      <w:marTop w:val="0"/>
      <w:marBottom w:val="0"/>
      <w:divBdr>
        <w:top w:val="none" w:sz="0" w:space="0" w:color="auto"/>
        <w:left w:val="none" w:sz="0" w:space="0" w:color="auto"/>
        <w:bottom w:val="none" w:sz="0" w:space="0" w:color="auto"/>
        <w:right w:val="none" w:sz="0" w:space="0" w:color="auto"/>
      </w:divBdr>
    </w:div>
    <w:div w:id="1246842374">
      <w:bodyDiv w:val="1"/>
      <w:marLeft w:val="0"/>
      <w:marRight w:val="0"/>
      <w:marTop w:val="0"/>
      <w:marBottom w:val="0"/>
      <w:divBdr>
        <w:top w:val="none" w:sz="0" w:space="0" w:color="auto"/>
        <w:left w:val="none" w:sz="0" w:space="0" w:color="auto"/>
        <w:bottom w:val="none" w:sz="0" w:space="0" w:color="auto"/>
        <w:right w:val="none" w:sz="0" w:space="0" w:color="auto"/>
      </w:divBdr>
    </w:div>
    <w:div w:id="1263343065">
      <w:bodyDiv w:val="1"/>
      <w:marLeft w:val="0"/>
      <w:marRight w:val="0"/>
      <w:marTop w:val="0"/>
      <w:marBottom w:val="0"/>
      <w:divBdr>
        <w:top w:val="none" w:sz="0" w:space="0" w:color="auto"/>
        <w:left w:val="none" w:sz="0" w:space="0" w:color="auto"/>
        <w:bottom w:val="none" w:sz="0" w:space="0" w:color="auto"/>
        <w:right w:val="none" w:sz="0" w:space="0" w:color="auto"/>
      </w:divBdr>
    </w:div>
    <w:div w:id="1292789211">
      <w:bodyDiv w:val="1"/>
      <w:marLeft w:val="0"/>
      <w:marRight w:val="0"/>
      <w:marTop w:val="0"/>
      <w:marBottom w:val="0"/>
      <w:divBdr>
        <w:top w:val="none" w:sz="0" w:space="0" w:color="auto"/>
        <w:left w:val="none" w:sz="0" w:space="0" w:color="auto"/>
        <w:bottom w:val="none" w:sz="0" w:space="0" w:color="auto"/>
        <w:right w:val="none" w:sz="0" w:space="0" w:color="auto"/>
      </w:divBdr>
    </w:div>
    <w:div w:id="1297636587">
      <w:bodyDiv w:val="1"/>
      <w:marLeft w:val="0"/>
      <w:marRight w:val="0"/>
      <w:marTop w:val="0"/>
      <w:marBottom w:val="0"/>
      <w:divBdr>
        <w:top w:val="none" w:sz="0" w:space="0" w:color="auto"/>
        <w:left w:val="none" w:sz="0" w:space="0" w:color="auto"/>
        <w:bottom w:val="none" w:sz="0" w:space="0" w:color="auto"/>
        <w:right w:val="none" w:sz="0" w:space="0" w:color="auto"/>
      </w:divBdr>
    </w:div>
    <w:div w:id="138243953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47431000">
      <w:bodyDiv w:val="1"/>
      <w:marLeft w:val="0"/>
      <w:marRight w:val="0"/>
      <w:marTop w:val="0"/>
      <w:marBottom w:val="0"/>
      <w:divBdr>
        <w:top w:val="none" w:sz="0" w:space="0" w:color="auto"/>
        <w:left w:val="none" w:sz="0" w:space="0" w:color="auto"/>
        <w:bottom w:val="none" w:sz="0" w:space="0" w:color="auto"/>
        <w:right w:val="none" w:sz="0" w:space="0" w:color="auto"/>
      </w:divBdr>
    </w:div>
    <w:div w:id="1480266074">
      <w:bodyDiv w:val="1"/>
      <w:marLeft w:val="0"/>
      <w:marRight w:val="0"/>
      <w:marTop w:val="0"/>
      <w:marBottom w:val="0"/>
      <w:divBdr>
        <w:top w:val="none" w:sz="0" w:space="0" w:color="auto"/>
        <w:left w:val="none" w:sz="0" w:space="0" w:color="auto"/>
        <w:bottom w:val="none" w:sz="0" w:space="0" w:color="auto"/>
        <w:right w:val="none" w:sz="0" w:space="0" w:color="auto"/>
      </w:divBdr>
    </w:div>
    <w:div w:id="1529753774">
      <w:bodyDiv w:val="1"/>
      <w:marLeft w:val="0"/>
      <w:marRight w:val="0"/>
      <w:marTop w:val="0"/>
      <w:marBottom w:val="0"/>
      <w:divBdr>
        <w:top w:val="none" w:sz="0" w:space="0" w:color="auto"/>
        <w:left w:val="none" w:sz="0" w:space="0" w:color="auto"/>
        <w:bottom w:val="none" w:sz="0" w:space="0" w:color="auto"/>
        <w:right w:val="none" w:sz="0" w:space="0" w:color="auto"/>
      </w:divBdr>
    </w:div>
    <w:div w:id="1534222743">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603145775">
      <w:bodyDiv w:val="1"/>
      <w:marLeft w:val="0"/>
      <w:marRight w:val="0"/>
      <w:marTop w:val="0"/>
      <w:marBottom w:val="0"/>
      <w:divBdr>
        <w:top w:val="none" w:sz="0" w:space="0" w:color="auto"/>
        <w:left w:val="none" w:sz="0" w:space="0" w:color="auto"/>
        <w:bottom w:val="none" w:sz="0" w:space="0" w:color="auto"/>
        <w:right w:val="none" w:sz="0" w:space="0" w:color="auto"/>
      </w:divBdr>
    </w:div>
    <w:div w:id="1603535458">
      <w:bodyDiv w:val="1"/>
      <w:marLeft w:val="0"/>
      <w:marRight w:val="0"/>
      <w:marTop w:val="0"/>
      <w:marBottom w:val="0"/>
      <w:divBdr>
        <w:top w:val="none" w:sz="0" w:space="0" w:color="auto"/>
        <w:left w:val="none" w:sz="0" w:space="0" w:color="auto"/>
        <w:bottom w:val="none" w:sz="0" w:space="0" w:color="auto"/>
        <w:right w:val="none" w:sz="0" w:space="0" w:color="auto"/>
      </w:divBdr>
    </w:div>
    <w:div w:id="1637836459">
      <w:bodyDiv w:val="1"/>
      <w:marLeft w:val="0"/>
      <w:marRight w:val="0"/>
      <w:marTop w:val="0"/>
      <w:marBottom w:val="0"/>
      <w:divBdr>
        <w:top w:val="none" w:sz="0" w:space="0" w:color="auto"/>
        <w:left w:val="none" w:sz="0" w:space="0" w:color="auto"/>
        <w:bottom w:val="none" w:sz="0" w:space="0" w:color="auto"/>
        <w:right w:val="none" w:sz="0" w:space="0" w:color="auto"/>
      </w:divBdr>
    </w:div>
    <w:div w:id="1684279819">
      <w:bodyDiv w:val="1"/>
      <w:marLeft w:val="0"/>
      <w:marRight w:val="0"/>
      <w:marTop w:val="0"/>
      <w:marBottom w:val="0"/>
      <w:divBdr>
        <w:top w:val="none" w:sz="0" w:space="0" w:color="auto"/>
        <w:left w:val="none" w:sz="0" w:space="0" w:color="auto"/>
        <w:bottom w:val="none" w:sz="0" w:space="0" w:color="auto"/>
        <w:right w:val="none" w:sz="0" w:space="0" w:color="auto"/>
      </w:divBdr>
    </w:div>
    <w:div w:id="1704790511">
      <w:bodyDiv w:val="1"/>
      <w:marLeft w:val="0"/>
      <w:marRight w:val="0"/>
      <w:marTop w:val="0"/>
      <w:marBottom w:val="0"/>
      <w:divBdr>
        <w:top w:val="none" w:sz="0" w:space="0" w:color="auto"/>
        <w:left w:val="none" w:sz="0" w:space="0" w:color="auto"/>
        <w:bottom w:val="none" w:sz="0" w:space="0" w:color="auto"/>
        <w:right w:val="none" w:sz="0" w:space="0" w:color="auto"/>
      </w:divBdr>
    </w:div>
    <w:div w:id="179308755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40609315">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1650212">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783663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1994596836">
      <w:bodyDiv w:val="1"/>
      <w:marLeft w:val="0"/>
      <w:marRight w:val="0"/>
      <w:marTop w:val="0"/>
      <w:marBottom w:val="0"/>
      <w:divBdr>
        <w:top w:val="none" w:sz="0" w:space="0" w:color="auto"/>
        <w:left w:val="none" w:sz="0" w:space="0" w:color="auto"/>
        <w:bottom w:val="none" w:sz="0" w:space="0" w:color="auto"/>
        <w:right w:val="none" w:sz="0" w:space="0" w:color="auto"/>
      </w:divBdr>
    </w:div>
    <w:div w:id="202598320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4187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085;&#1072;&#1073;&#1072;&#1074;&#1082;&#1077;@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2A11327D791E47939A5B784A8E0B5319"/>
        <w:category>
          <w:name w:val="General"/>
          <w:gallery w:val="placeholder"/>
        </w:category>
        <w:types>
          <w:type w:val="bbPlcHdr"/>
        </w:types>
        <w:behaviors>
          <w:behavior w:val="content"/>
        </w:behaviors>
        <w:guid w:val="{445DD19E-1ABD-4CB3-A28D-25A9C075FB55}"/>
      </w:docPartPr>
      <w:docPartBody>
        <w:p w:rsidR="0001674E" w:rsidRDefault="00342777" w:rsidP="00342777">
          <w:pPr>
            <w:pStyle w:val="2A11327D791E47939A5B784A8E0B5319"/>
          </w:pPr>
          <w:r w:rsidRPr="006A1E85">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F5BEAFA1-AA2D-42D6-9D6C-E4B0D1D956C7}"/>
      </w:docPartPr>
      <w:docPartBody>
        <w:p w:rsidR="0001674E" w:rsidRDefault="0001674E">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674E"/>
    <w:rsid w:val="00095614"/>
    <w:rsid w:val="00122B92"/>
    <w:rsid w:val="00132314"/>
    <w:rsid w:val="001945BC"/>
    <w:rsid w:val="001D3927"/>
    <w:rsid w:val="0020106B"/>
    <w:rsid w:val="002C02DE"/>
    <w:rsid w:val="00317633"/>
    <w:rsid w:val="00342777"/>
    <w:rsid w:val="003B29A3"/>
    <w:rsid w:val="00422EA3"/>
    <w:rsid w:val="00445C66"/>
    <w:rsid w:val="004B2731"/>
    <w:rsid w:val="00536B77"/>
    <w:rsid w:val="00536E48"/>
    <w:rsid w:val="0058462F"/>
    <w:rsid w:val="005A7EA1"/>
    <w:rsid w:val="005E3D3E"/>
    <w:rsid w:val="00613D6B"/>
    <w:rsid w:val="00670498"/>
    <w:rsid w:val="006818A7"/>
    <w:rsid w:val="006D3C7F"/>
    <w:rsid w:val="00707397"/>
    <w:rsid w:val="007502F3"/>
    <w:rsid w:val="008B6136"/>
    <w:rsid w:val="008F5780"/>
    <w:rsid w:val="00942115"/>
    <w:rsid w:val="009F0AFF"/>
    <w:rsid w:val="00A93C93"/>
    <w:rsid w:val="00AC2F13"/>
    <w:rsid w:val="00B61906"/>
    <w:rsid w:val="00C23824"/>
    <w:rsid w:val="00C45E0B"/>
    <w:rsid w:val="00C4766B"/>
    <w:rsid w:val="00C608BF"/>
    <w:rsid w:val="00E7225A"/>
    <w:rsid w:val="00E868D7"/>
    <w:rsid w:val="00ED0CD4"/>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74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05056-9ED1-43DC-B5DC-1207E087C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31</Pages>
  <Words>8068</Words>
  <Characters>46907</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54866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10</cp:revision>
  <cp:lastPrinted>2013-12-02T09:13:00Z</cp:lastPrinted>
  <dcterms:created xsi:type="dcterms:W3CDTF">2013-12-02T13:22:00Z</dcterms:created>
  <dcterms:modified xsi:type="dcterms:W3CDTF">2013-12-05T13:30:00Z</dcterms:modified>
</cp:coreProperties>
</file>