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Brush" ShapeID="_x0000_i1025" DrawAspect="Content" ObjectID="_1449900754"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B23DB" w:rsidRPr="002B2DBA" w:rsidRDefault="00B84C11" w:rsidP="00B84C11">
      <w:pPr>
        <w:pStyle w:val="Footer"/>
        <w:jc w:val="center"/>
        <w:rPr>
          <w:b/>
          <w:szCs w:val="28"/>
        </w:rPr>
      </w:pPr>
      <w:r w:rsidRPr="00CD6461">
        <w:rPr>
          <w:b/>
          <w:szCs w:val="28"/>
          <w:lang w:val="sr-Cyrl-CS"/>
        </w:rPr>
        <w:t xml:space="preserve">Набавка </w:t>
      </w:r>
      <w:r w:rsidR="002B2DBA">
        <w:rPr>
          <w:b/>
          <w:szCs w:val="28"/>
        </w:rPr>
        <w:t>регистрованих лекова са Листе лекова за потребе Клиничког центра Војводине</w:t>
      </w:r>
    </w:p>
    <w:p w:rsidR="00B84C11" w:rsidRPr="00CD6461" w:rsidRDefault="00B84C11" w:rsidP="00B84C11">
      <w:pPr>
        <w:pStyle w:val="Footer"/>
        <w:jc w:val="center"/>
        <w:rPr>
          <w:b/>
          <w:szCs w:val="28"/>
        </w:rPr>
      </w:pPr>
    </w:p>
    <w:p w:rsidR="00B84C11" w:rsidRPr="00734367" w:rsidRDefault="00B84C11" w:rsidP="00B84C11">
      <w:pPr>
        <w:pStyle w:val="Footer"/>
        <w:jc w:val="center"/>
        <w:rPr>
          <w:b/>
          <w:noProof/>
        </w:rPr>
      </w:pPr>
    </w:p>
    <w:p w:rsidR="00734367" w:rsidRDefault="00B84C11" w:rsidP="00734367">
      <w:pPr>
        <w:pStyle w:val="Footer"/>
        <w:jc w:val="center"/>
        <w:rPr>
          <w:b/>
          <w:noProof/>
        </w:rPr>
      </w:pPr>
      <w:r w:rsidRPr="00734367">
        <w:rPr>
          <w:b/>
          <w:noProof/>
        </w:rPr>
        <w:t>ОТВОРЕНИ ПОСТУПАК</w:t>
      </w:r>
    </w:p>
    <w:p w:rsidR="00B84C11" w:rsidRPr="00882F3E" w:rsidRDefault="00B84C11" w:rsidP="00734367">
      <w:pPr>
        <w:pStyle w:val="Footer"/>
        <w:jc w:val="center"/>
        <w:rPr>
          <w:b/>
          <w:noProof/>
        </w:rPr>
      </w:pPr>
      <w:r w:rsidRPr="00734367">
        <w:rPr>
          <w:b/>
          <w:noProof/>
        </w:rPr>
        <w:t xml:space="preserve">БРОЈ </w:t>
      </w:r>
      <w:r w:rsidR="00882F3E">
        <w:rPr>
          <w:b/>
          <w:noProof/>
        </w:rPr>
        <w:t>270-13-О</w:t>
      </w:r>
    </w:p>
    <w:p w:rsidR="002D5B2C" w:rsidRPr="00B60424" w:rsidRDefault="002D5B2C" w:rsidP="00564722">
      <w:pPr>
        <w:pStyle w:val="Footer"/>
        <w:tabs>
          <w:tab w:val="left" w:pos="720"/>
        </w:tabs>
        <w:spacing w:after="500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B23DB">
        <w:rPr>
          <w:b/>
          <w:noProof/>
        </w:rPr>
        <w:t>децембар</w:t>
      </w:r>
      <w:r w:rsidR="00734367" w:rsidRPr="00734367">
        <w:rPr>
          <w:b/>
          <w:noProof/>
        </w:rPr>
        <w:t xml:space="preserve"> </w:t>
      </w:r>
      <w:r w:rsidR="00B84C11" w:rsidRPr="00734367">
        <w:rPr>
          <w:b/>
          <w:noProof/>
        </w:rPr>
        <w:t>2013</w:t>
      </w:r>
      <w:r w:rsidRPr="00734367">
        <w:rPr>
          <w:b/>
          <w:noProof/>
        </w:rPr>
        <w:t>.</w:t>
      </w:r>
    </w:p>
    <w:p w:rsidR="00B60424" w:rsidRDefault="00B60424">
      <w:pPr>
        <w:rPr>
          <w:b/>
          <w:noProof/>
        </w:rPr>
      </w:pP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B84C11" w:rsidRPr="007C3FF3" w:rsidRDefault="00B84C11" w:rsidP="007C3FF3">
      <w:pPr>
        <w:pStyle w:val="Footer"/>
        <w:jc w:val="center"/>
        <w:rPr>
          <w:b/>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882F3E">
        <w:rPr>
          <w:b/>
          <w:noProof/>
        </w:rPr>
        <w:t>270-13-О –</w:t>
      </w:r>
      <w:r w:rsidRPr="00E13123">
        <w:rPr>
          <w:b/>
          <w:noProof/>
        </w:rPr>
        <w:t xml:space="preserve"> </w:t>
      </w:r>
      <w:r w:rsidR="00882F3E">
        <w:rPr>
          <w:b/>
          <w:noProof/>
        </w:rPr>
        <w:t xml:space="preserve">набавка </w:t>
      </w:r>
      <w:r w:rsidR="002B2DBA">
        <w:rPr>
          <w:b/>
          <w:szCs w:val="28"/>
        </w:rPr>
        <w:t>регистрованих лекова са Листе лекова</w:t>
      </w:r>
      <w:r w:rsidR="007C3FF3">
        <w:rPr>
          <w:b/>
          <w:szCs w:val="28"/>
        </w:rPr>
        <w:t xml:space="preserve"> </w:t>
      </w:r>
      <w:r w:rsidRPr="00E13123">
        <w:rPr>
          <w:b/>
          <w:lang w:val="sr-Cyrl-BA"/>
        </w:rPr>
        <w:t>за потребе Клиничког центра Војводине</w:t>
      </w:r>
    </w:p>
    <w:p w:rsidR="000C3B23" w:rsidRPr="00F9313D" w:rsidRDefault="000C3B23" w:rsidP="00734367">
      <w:pPr>
        <w:jc w:val="cente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2A1FBD">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6D242F">
              <w:rPr>
                <w:webHidden/>
              </w:rPr>
              <w:t>1</w:t>
            </w:r>
            <w:r w:rsidRPr="002A6122">
              <w:rPr>
                <w:webHidden/>
              </w:rPr>
              <w:fldChar w:fldCharType="end"/>
            </w:r>
          </w:hyperlink>
        </w:p>
        <w:p w:rsidR="002A6122" w:rsidRPr="002A6122" w:rsidRDefault="00CF42B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EB1898">
              <w:rPr>
                <w:noProof/>
                <w:webHidden/>
              </w:rPr>
              <w:t>3</w:t>
            </w:r>
          </w:hyperlink>
        </w:p>
        <w:p w:rsidR="002A6122" w:rsidRPr="002A6122" w:rsidRDefault="00CF42B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CF42B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FA61ED">
              <w:rPr>
                <w:noProof/>
                <w:webHidden/>
              </w:rPr>
              <w:t>8</w:t>
            </w:r>
          </w:hyperlink>
        </w:p>
        <w:p w:rsidR="002A6122" w:rsidRPr="002A6122" w:rsidRDefault="00CF42B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D4351D">
              <w:rPr>
                <w:noProof/>
                <w:webHidden/>
              </w:rPr>
              <w:t>9</w:t>
            </w:r>
          </w:hyperlink>
        </w:p>
        <w:p w:rsidR="002A6122" w:rsidRPr="002A6122" w:rsidRDefault="00CF42B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D4351D">
              <w:rPr>
                <w:noProof/>
                <w:webHidden/>
              </w:rPr>
              <w:t>10</w:t>
            </w:r>
          </w:hyperlink>
        </w:p>
        <w:p w:rsidR="002A6122" w:rsidRPr="00EB5B72" w:rsidRDefault="00CF42BD">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EB1898">
              <w:rPr>
                <w:noProof/>
                <w:webHidden/>
              </w:rPr>
              <w:t>1</w:t>
            </w:r>
            <w:r w:rsidR="00D4351D">
              <w:rPr>
                <w:noProof/>
                <w:webHidden/>
              </w:rPr>
              <w:t>4</w:t>
            </w:r>
          </w:hyperlink>
        </w:p>
        <w:p w:rsidR="002A6122" w:rsidRPr="002A6122" w:rsidRDefault="00CF42BD">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EB1898">
              <w:rPr>
                <w:noProof/>
                <w:webHidden/>
              </w:rPr>
              <w:t>2</w:t>
            </w:r>
            <w:r w:rsidR="00D4351D">
              <w:rPr>
                <w:noProof/>
                <w:webHidden/>
              </w:rPr>
              <w:t>2</w:t>
            </w:r>
          </w:hyperlink>
        </w:p>
        <w:p w:rsidR="002A6122" w:rsidRPr="00D4351D" w:rsidRDefault="00CF42BD">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2A1FBD" w:rsidRPr="002A6122">
              <w:rPr>
                <w:noProof/>
                <w:webHidden/>
              </w:rPr>
              <w:fldChar w:fldCharType="begin"/>
            </w:r>
            <w:r w:rsidR="002A6122" w:rsidRPr="002A6122">
              <w:rPr>
                <w:noProof/>
                <w:webHidden/>
              </w:rPr>
              <w:instrText xml:space="preserve"> PAGEREF _Toc364158548 \h </w:instrText>
            </w:r>
            <w:r w:rsidR="002A1FBD" w:rsidRPr="002A6122">
              <w:rPr>
                <w:noProof/>
                <w:webHidden/>
              </w:rPr>
            </w:r>
            <w:r w:rsidR="002A1FBD" w:rsidRPr="002A6122">
              <w:rPr>
                <w:noProof/>
                <w:webHidden/>
              </w:rPr>
              <w:fldChar w:fldCharType="separate"/>
            </w:r>
            <w:r w:rsidR="006D242F">
              <w:rPr>
                <w:noProof/>
                <w:webHidden/>
              </w:rPr>
              <w:t>2</w:t>
            </w:r>
            <w:r w:rsidR="002A1FBD" w:rsidRPr="002A6122">
              <w:rPr>
                <w:noProof/>
                <w:webHidden/>
              </w:rPr>
              <w:fldChar w:fldCharType="end"/>
            </w:r>
          </w:hyperlink>
          <w:r w:rsidR="00D4351D">
            <w:rPr>
              <w:noProof/>
            </w:rPr>
            <w:t>4</w:t>
          </w:r>
        </w:p>
        <w:p w:rsidR="002A6122" w:rsidRPr="00D4351D" w:rsidRDefault="00CF42BD">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2A1FBD" w:rsidRPr="002A6122">
              <w:rPr>
                <w:noProof/>
                <w:webHidden/>
              </w:rPr>
              <w:fldChar w:fldCharType="begin"/>
            </w:r>
            <w:r w:rsidR="002A6122" w:rsidRPr="002A6122">
              <w:rPr>
                <w:noProof/>
                <w:webHidden/>
              </w:rPr>
              <w:instrText xml:space="preserve"> PAGEREF _Toc364158549 \h </w:instrText>
            </w:r>
            <w:r w:rsidR="002A1FBD" w:rsidRPr="002A6122">
              <w:rPr>
                <w:noProof/>
                <w:webHidden/>
              </w:rPr>
            </w:r>
            <w:r w:rsidR="002A1FBD" w:rsidRPr="002A6122">
              <w:rPr>
                <w:noProof/>
                <w:webHidden/>
              </w:rPr>
              <w:fldChar w:fldCharType="separate"/>
            </w:r>
            <w:r w:rsidR="006D242F">
              <w:rPr>
                <w:noProof/>
                <w:webHidden/>
              </w:rPr>
              <w:t>2</w:t>
            </w:r>
            <w:r w:rsidR="002A1FBD" w:rsidRPr="002A6122">
              <w:rPr>
                <w:noProof/>
                <w:webHidden/>
              </w:rPr>
              <w:fldChar w:fldCharType="end"/>
            </w:r>
          </w:hyperlink>
          <w:r w:rsidR="00D4351D">
            <w:t>7</w:t>
          </w:r>
        </w:p>
        <w:p w:rsidR="002A6122" w:rsidRPr="00D4351D" w:rsidRDefault="00CF42BD">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2A1FBD" w:rsidRPr="002A6122">
              <w:rPr>
                <w:noProof/>
                <w:webHidden/>
              </w:rPr>
              <w:fldChar w:fldCharType="begin"/>
            </w:r>
            <w:r w:rsidR="002A6122" w:rsidRPr="002A6122">
              <w:rPr>
                <w:noProof/>
                <w:webHidden/>
              </w:rPr>
              <w:instrText xml:space="preserve"> PAGEREF _Toc364158550 \h </w:instrText>
            </w:r>
            <w:r w:rsidR="002A1FBD" w:rsidRPr="002A6122">
              <w:rPr>
                <w:noProof/>
                <w:webHidden/>
              </w:rPr>
            </w:r>
            <w:r w:rsidR="002A1FBD" w:rsidRPr="002A6122">
              <w:rPr>
                <w:noProof/>
                <w:webHidden/>
              </w:rPr>
              <w:fldChar w:fldCharType="separate"/>
            </w:r>
            <w:r w:rsidR="006D242F">
              <w:rPr>
                <w:noProof/>
                <w:webHidden/>
              </w:rPr>
              <w:t>2</w:t>
            </w:r>
            <w:r w:rsidR="002A1FBD" w:rsidRPr="002A6122">
              <w:rPr>
                <w:noProof/>
                <w:webHidden/>
              </w:rPr>
              <w:fldChar w:fldCharType="end"/>
            </w:r>
          </w:hyperlink>
          <w:r w:rsidR="00D4351D">
            <w:rPr>
              <w:noProof/>
            </w:rPr>
            <w:t>8</w:t>
          </w:r>
        </w:p>
        <w:p w:rsidR="002A6122" w:rsidRPr="00D4351D" w:rsidRDefault="00CF42BD">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2A1FBD" w:rsidRPr="002A6122">
              <w:rPr>
                <w:noProof/>
                <w:webHidden/>
              </w:rPr>
              <w:fldChar w:fldCharType="begin"/>
            </w:r>
            <w:r w:rsidR="002A6122" w:rsidRPr="002A6122">
              <w:rPr>
                <w:noProof/>
                <w:webHidden/>
              </w:rPr>
              <w:instrText xml:space="preserve"> PAGEREF _Toc364158551 \h </w:instrText>
            </w:r>
            <w:r w:rsidR="002A1FBD" w:rsidRPr="002A6122">
              <w:rPr>
                <w:noProof/>
                <w:webHidden/>
              </w:rPr>
            </w:r>
            <w:r w:rsidR="002A1FBD" w:rsidRPr="002A6122">
              <w:rPr>
                <w:noProof/>
                <w:webHidden/>
              </w:rPr>
              <w:fldChar w:fldCharType="separate"/>
            </w:r>
            <w:r w:rsidR="006D242F">
              <w:rPr>
                <w:noProof/>
                <w:webHidden/>
              </w:rPr>
              <w:t>2</w:t>
            </w:r>
            <w:r w:rsidR="002A1FBD" w:rsidRPr="002A6122">
              <w:rPr>
                <w:noProof/>
                <w:webHidden/>
              </w:rPr>
              <w:fldChar w:fldCharType="end"/>
            </w:r>
          </w:hyperlink>
          <w:r w:rsidR="00D4351D">
            <w:rPr>
              <w:noProof/>
            </w:rPr>
            <w:t>9</w:t>
          </w:r>
        </w:p>
        <w:p w:rsidR="002A6122" w:rsidRPr="00D4351D" w:rsidRDefault="00CF42BD">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D4351D">
              <w:rPr>
                <w:noProof/>
                <w:webHidden/>
              </w:rPr>
              <w:t>30</w:t>
            </w:r>
          </w:hyperlink>
        </w:p>
        <w:p w:rsidR="002A6122" w:rsidRPr="00D4351D" w:rsidRDefault="00CF42BD">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D4351D">
              <w:rPr>
                <w:noProof/>
                <w:webHidden/>
              </w:rPr>
              <w:t>3</w:t>
            </w:r>
          </w:hyperlink>
          <w:r w:rsidR="00D4351D">
            <w:rPr>
              <w:noProof/>
            </w:rPr>
            <w:t>1</w:t>
          </w:r>
        </w:p>
        <w:p w:rsidR="002A6122" w:rsidRPr="005B6871" w:rsidRDefault="00CF42BD">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EB1898">
              <w:rPr>
                <w:noProof/>
                <w:webHidden/>
              </w:rPr>
              <w:t>13</w:t>
            </w:r>
            <w:r w:rsidR="00D4351D">
              <w:rPr>
                <w:noProof/>
                <w:webHidden/>
              </w:rPr>
              <w:t>9</w:t>
            </w:r>
          </w:hyperlink>
        </w:p>
        <w:p w:rsidR="002A6122" w:rsidRPr="005B6871" w:rsidRDefault="00CF42BD">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D4351D">
              <w:rPr>
                <w:noProof/>
                <w:webHidden/>
              </w:rPr>
              <w:t>140</w:t>
            </w:r>
          </w:hyperlink>
        </w:p>
        <w:p w:rsidR="00DD3983" w:rsidRDefault="002A1FBD">
          <w:r>
            <w:fldChar w:fldCharType="end"/>
          </w:r>
        </w:p>
      </w:sdtContent>
    </w:sdt>
    <w:p w:rsidR="002D5B2C" w:rsidRPr="002D5B2C" w:rsidRDefault="002D5B2C" w:rsidP="00B84C11">
      <w:pPr>
        <w:pStyle w:val="Heading2"/>
        <w:numPr>
          <w:ilvl w:val="0"/>
          <w:numId w:val="6"/>
        </w:numPr>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7C3FF3" w:rsidRDefault="00B84C11" w:rsidP="00E74B67">
            <w:pPr>
              <w:pStyle w:val="Footer"/>
              <w:jc w:val="both"/>
              <w:rPr>
                <w:b/>
                <w:szCs w:val="28"/>
              </w:rPr>
            </w:pPr>
            <w:r w:rsidRPr="00734367">
              <w:t xml:space="preserve">Предмет јавне набавке </w:t>
            </w:r>
            <w:r w:rsidRPr="00734367">
              <w:rPr>
                <w:b/>
                <w:noProof/>
              </w:rPr>
              <w:t>добара</w:t>
            </w:r>
            <w:r w:rsidRPr="00734367">
              <w:t xml:space="preserve"> бр</w:t>
            </w:r>
            <w:r w:rsidRPr="00734367">
              <w:rPr>
                <w:lang w:val="ru-RU"/>
              </w:rPr>
              <w:t>.</w:t>
            </w:r>
            <w:r w:rsidR="00882F3E">
              <w:rPr>
                <w:lang w:val="ru-RU"/>
              </w:rPr>
              <w:t xml:space="preserve"> 270-13-О</w:t>
            </w:r>
            <w:r w:rsidR="00734367" w:rsidRPr="00734367">
              <w:t xml:space="preserve"> </w:t>
            </w:r>
            <w:r w:rsidRPr="00734367">
              <w:t xml:space="preserve">је </w:t>
            </w:r>
            <w:r w:rsidR="002B2DBA" w:rsidRPr="002B2DBA">
              <w:rPr>
                <w:b/>
              </w:rPr>
              <w:t>набавка</w:t>
            </w:r>
            <w:r w:rsidR="002B2DBA">
              <w:t xml:space="preserve"> </w:t>
            </w:r>
            <w:r w:rsidR="002B2DBA">
              <w:rPr>
                <w:b/>
                <w:szCs w:val="28"/>
              </w:rPr>
              <w:t>регистрованих лекова са Листе лекова</w:t>
            </w:r>
            <w:r w:rsidR="007C3FF3">
              <w:rPr>
                <w:b/>
                <w:szCs w:val="28"/>
              </w:rPr>
              <w:t xml:space="preserve"> за</w:t>
            </w:r>
            <w:r w:rsidR="007C3FF3" w:rsidRPr="00CD6461">
              <w:rPr>
                <w:b/>
                <w:szCs w:val="28"/>
              </w:rPr>
              <w:t xml:space="preserve"> потребе Клиничког центра Војводине</w:t>
            </w:r>
            <w:r w:rsidR="007C3FF3">
              <w:rPr>
                <w:b/>
                <w:szCs w:val="28"/>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Pr="002A6122" w:rsidRDefault="002D10FE" w:rsidP="00564722">
            <w:pPr>
              <w:rPr>
                <w:noProof/>
              </w:rPr>
            </w:pPr>
            <w:r>
              <w:rPr>
                <w:noProof/>
              </w:rPr>
              <w:t>021/487-22-28; tender</w:t>
            </w:r>
            <w:r>
              <w:rPr>
                <w:noProof/>
                <w:lang w:val="en-US"/>
              </w:rPr>
              <w:t>@</w:t>
            </w:r>
            <w:r w:rsidR="00564722" w:rsidRPr="002A6122">
              <w:rPr>
                <w:noProof/>
              </w:rPr>
              <w:t>kcv.rs</w:t>
            </w:r>
          </w:p>
        </w:tc>
      </w:tr>
    </w:tbl>
    <w:p w:rsidR="00AD0C56" w:rsidRPr="00D4351D" w:rsidRDefault="00AD0C56">
      <w:pPr>
        <w:rPr>
          <w:noProof/>
        </w:rPr>
      </w:pPr>
      <w:r>
        <w:rPr>
          <w:noProof/>
        </w:rPr>
        <w:br w:type="page"/>
      </w:r>
    </w:p>
    <w:p w:rsidR="00AD0C56" w:rsidRPr="00AD0C56" w:rsidRDefault="002D5B2C" w:rsidP="00B84C11">
      <w:pPr>
        <w:pStyle w:val="Heading2"/>
        <w:numPr>
          <w:ilvl w:val="0"/>
          <w:numId w:val="6"/>
        </w:numPr>
        <w:rPr>
          <w:noProof/>
          <w:lang w:val="sl-SI"/>
        </w:rPr>
      </w:pPr>
      <w:bookmarkStart w:id="10" w:name="_Toc364158542"/>
      <w:r w:rsidRPr="002D5B2C">
        <w:rPr>
          <w:noProof/>
        </w:rPr>
        <w:lastRenderedPageBreak/>
        <w:t>ПОДАЦИ О ПРЕДМЕТУ ЈАВНЕ НАБАВК</w:t>
      </w:r>
      <w:r w:rsidR="00AD0C56">
        <w:rPr>
          <w:noProof/>
        </w:rPr>
        <w:t>Е</w:t>
      </w:r>
      <w:bookmarkEnd w:id="10"/>
    </w:p>
    <w:p w:rsidR="00B84C11" w:rsidRPr="00734367" w:rsidRDefault="00B84C11" w:rsidP="00734367">
      <w:pPr>
        <w:pStyle w:val="BodyText"/>
        <w:tabs>
          <w:tab w:val="left" w:pos="90"/>
        </w:tabs>
        <w:rPr>
          <w:b/>
          <w:noProof/>
          <w:szCs w:val="24"/>
        </w:rPr>
      </w:pPr>
      <w:bookmarkStart w:id="11"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E74B67" w:rsidRDefault="00B84C11" w:rsidP="007C3FF3">
            <w:pPr>
              <w:pStyle w:val="Footer"/>
              <w:jc w:val="both"/>
              <w:rPr>
                <w:b/>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882F3E">
              <w:rPr>
                <w:lang w:val="ru-RU"/>
              </w:rPr>
              <w:t xml:space="preserve"> 270-13-О</w:t>
            </w:r>
            <w:r w:rsidR="00734367" w:rsidRPr="001B2B46">
              <w:t xml:space="preserve"> </w:t>
            </w:r>
            <w:r w:rsidRPr="001B2B46">
              <w:t xml:space="preserve">је </w:t>
            </w:r>
            <w:r w:rsidR="002B2DBA" w:rsidRPr="002B2DBA">
              <w:rPr>
                <w:b/>
              </w:rPr>
              <w:t>набавка</w:t>
            </w:r>
            <w:r w:rsidR="002B2DBA">
              <w:t xml:space="preserve"> </w:t>
            </w:r>
            <w:r w:rsidR="002B2DBA">
              <w:rPr>
                <w:b/>
                <w:szCs w:val="28"/>
              </w:rPr>
              <w:t>регистрованих лекова са Листе лекова</w:t>
            </w:r>
            <w:r w:rsidR="00E74B67">
              <w:rPr>
                <w:b/>
                <w:szCs w:val="28"/>
              </w:rPr>
              <w:t xml:space="preserve"> </w:t>
            </w:r>
            <w:r w:rsidR="007C3FF3">
              <w:rPr>
                <w:b/>
                <w:szCs w:val="28"/>
              </w:rPr>
              <w:t>за</w:t>
            </w:r>
            <w:r w:rsidR="007C3FF3" w:rsidRPr="00CD6461">
              <w:rPr>
                <w:b/>
                <w:szCs w:val="28"/>
              </w:rPr>
              <w:t xml:space="preserve"> потребе Клиничког центра Војводине</w:t>
            </w:r>
            <w:r w:rsidR="007C3FF3">
              <w:rPr>
                <w:b/>
                <w:szCs w:val="28"/>
              </w:rPr>
              <w:t>.</w:t>
            </w:r>
          </w:p>
        </w:tc>
      </w:tr>
      <w:tr w:rsidR="00B84C11" w:rsidRPr="002D5B2C" w:rsidTr="0073436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tcPr>
          <w:p w:rsidR="00C41712" w:rsidRDefault="00C41712" w:rsidP="00C41712">
            <w:pPr>
              <w:rPr>
                <w:noProof/>
              </w:rPr>
            </w:pPr>
            <w:r>
              <w:rPr>
                <w:noProof/>
              </w:rPr>
              <w:t xml:space="preserve">Фармацеутски производи </w:t>
            </w:r>
          </w:p>
          <w:p w:rsidR="00B84C11" w:rsidRPr="00B34A1D" w:rsidRDefault="00C41712" w:rsidP="00C41712">
            <w:pPr>
              <w:rPr>
                <w:noProof/>
                <w:color w:val="FF0000"/>
              </w:rPr>
            </w:pPr>
            <w:r>
              <w:rPr>
                <w:noProof/>
              </w:rPr>
              <w:t>33600000</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E74B67">
        <w:rPr>
          <w:b/>
          <w:noProof/>
        </w:rPr>
        <w:t xml:space="preserve"> </w:t>
      </w:r>
      <w:r w:rsidR="002B2DBA">
        <w:rPr>
          <w:b/>
          <w:noProof/>
        </w:rPr>
        <w:t>је</w:t>
      </w:r>
      <w:r w:rsidR="00734367">
        <w:rPr>
          <w:b/>
          <w:noProof/>
        </w:rPr>
        <w:t xml:space="preserve"> </w:t>
      </w:r>
      <w:r>
        <w:rPr>
          <w:b/>
          <w:noProof/>
        </w:rPr>
        <w:t>обликован по партијама.</w:t>
      </w:r>
    </w:p>
    <w:tbl>
      <w:tblPr>
        <w:tblStyle w:val="TableGrid"/>
        <w:tblW w:w="9126" w:type="dxa"/>
        <w:tblInd w:w="108" w:type="dxa"/>
        <w:tblLook w:val="04A0" w:firstRow="1" w:lastRow="0" w:firstColumn="1" w:lastColumn="0" w:noHBand="0" w:noVBand="1"/>
      </w:tblPr>
      <w:tblGrid>
        <w:gridCol w:w="1134"/>
        <w:gridCol w:w="5529"/>
        <w:gridCol w:w="2463"/>
      </w:tblGrid>
      <w:tr w:rsidR="00B72B66" w:rsidRPr="00DE0EA0" w:rsidTr="00B72B66">
        <w:tc>
          <w:tcPr>
            <w:tcW w:w="1134" w:type="dxa"/>
            <w:vAlign w:val="center"/>
          </w:tcPr>
          <w:p w:rsidR="00B72B66" w:rsidRPr="002368A0" w:rsidRDefault="00B72B66" w:rsidP="00B72B66">
            <w:pPr>
              <w:jc w:val="center"/>
              <w:rPr>
                <w:b/>
                <w:noProof/>
              </w:rPr>
            </w:pPr>
            <w:r>
              <w:rPr>
                <w:b/>
                <w:noProof/>
              </w:rPr>
              <w:t>Број партије</w:t>
            </w:r>
          </w:p>
        </w:tc>
        <w:tc>
          <w:tcPr>
            <w:tcW w:w="5529" w:type="dxa"/>
            <w:vAlign w:val="center"/>
          </w:tcPr>
          <w:p w:rsidR="00B72B66" w:rsidRPr="00DE0EA0" w:rsidRDefault="00B72B66" w:rsidP="00B72B66">
            <w:pPr>
              <w:jc w:val="center"/>
              <w:rPr>
                <w:b/>
                <w:noProof/>
              </w:rPr>
            </w:pPr>
            <w:r w:rsidRPr="00DE0EA0">
              <w:rPr>
                <w:b/>
                <w:noProof/>
              </w:rPr>
              <w:t>Опис партије</w:t>
            </w:r>
          </w:p>
        </w:tc>
        <w:tc>
          <w:tcPr>
            <w:tcW w:w="2463" w:type="dxa"/>
            <w:vAlign w:val="center"/>
          </w:tcPr>
          <w:p w:rsidR="00B72B66" w:rsidRPr="00DE0EA0" w:rsidRDefault="00B72B66" w:rsidP="00B72B66">
            <w:pPr>
              <w:jc w:val="center"/>
              <w:rPr>
                <w:b/>
                <w:noProof/>
              </w:rPr>
            </w:pPr>
            <w:r w:rsidRPr="00DE0EA0">
              <w:rPr>
                <w:b/>
                <w:noProof/>
              </w:rPr>
              <w:t>Назив и ознака из општег речника набавке</w:t>
            </w:r>
          </w:p>
        </w:tc>
      </w:tr>
      <w:tr w:rsidR="00B72B66" w:rsidRPr="00DE0EA0" w:rsidTr="00B72B66">
        <w:tc>
          <w:tcPr>
            <w:tcW w:w="1134" w:type="dxa"/>
            <w:vAlign w:val="center"/>
          </w:tcPr>
          <w:p w:rsidR="00B72B66" w:rsidRPr="002368A0" w:rsidRDefault="00B72B66" w:rsidP="00B72B66">
            <w:pPr>
              <w:jc w:val="center"/>
              <w:rPr>
                <w:noProof/>
              </w:rPr>
            </w:pPr>
            <w:r>
              <w:rPr>
                <w:noProof/>
              </w:rPr>
              <w:t>1.</w:t>
            </w:r>
          </w:p>
        </w:tc>
        <w:tc>
          <w:tcPr>
            <w:tcW w:w="5529" w:type="dxa"/>
            <w:vAlign w:val="center"/>
          </w:tcPr>
          <w:p w:rsidR="00B72B66" w:rsidRPr="00992064" w:rsidRDefault="00992064" w:rsidP="00B72B66">
            <w:pPr>
              <w:jc w:val="both"/>
              <w:rPr>
                <w:i/>
                <w:noProof/>
              </w:rPr>
            </w:pPr>
            <w:r w:rsidRPr="00992064">
              <w:rPr>
                <w:i/>
                <w:noProof/>
                <w:sz w:val="22"/>
                <w:szCs w:val="22"/>
              </w:rPr>
              <w:t>izofluran 100ml</w:t>
            </w:r>
          </w:p>
        </w:tc>
        <w:tc>
          <w:tcPr>
            <w:tcW w:w="2463" w:type="dxa"/>
            <w:vAlign w:val="center"/>
          </w:tcPr>
          <w:p w:rsidR="00B72B66" w:rsidRPr="00E21D96" w:rsidRDefault="00E21D96" w:rsidP="00E21D96">
            <w:pPr>
              <w:jc w:val="center"/>
              <w:rPr>
                <w:noProof/>
                <w:color w:val="000000" w:themeColor="text1"/>
              </w:rPr>
            </w:pPr>
            <w:r>
              <w:rPr>
                <w:noProof/>
                <w:color w:val="000000" w:themeColor="text1"/>
              </w:rPr>
              <w:t>Анестетици  33661100</w:t>
            </w:r>
          </w:p>
        </w:tc>
      </w:tr>
      <w:tr w:rsidR="00B72B66" w:rsidRPr="00DE0EA0" w:rsidTr="00B72B66">
        <w:tc>
          <w:tcPr>
            <w:tcW w:w="1134" w:type="dxa"/>
            <w:vAlign w:val="center"/>
          </w:tcPr>
          <w:p w:rsidR="00B72B66" w:rsidRPr="002368A0" w:rsidRDefault="00B72B66" w:rsidP="00B72B66">
            <w:pPr>
              <w:jc w:val="center"/>
              <w:rPr>
                <w:noProof/>
              </w:rPr>
            </w:pPr>
            <w:r>
              <w:rPr>
                <w:noProof/>
              </w:rPr>
              <w:t>2.</w:t>
            </w:r>
          </w:p>
        </w:tc>
        <w:tc>
          <w:tcPr>
            <w:tcW w:w="5529" w:type="dxa"/>
            <w:vAlign w:val="center"/>
          </w:tcPr>
          <w:p w:rsidR="00B72B66" w:rsidRPr="00992064" w:rsidRDefault="00992064" w:rsidP="00B72B66">
            <w:pPr>
              <w:jc w:val="both"/>
              <w:rPr>
                <w:i/>
                <w:noProof/>
              </w:rPr>
            </w:pPr>
            <w:r w:rsidRPr="00992064">
              <w:rPr>
                <w:i/>
                <w:noProof/>
                <w:sz w:val="22"/>
                <w:szCs w:val="22"/>
              </w:rPr>
              <w:t>propofol 20 ml (10mg/ml)</w:t>
            </w:r>
          </w:p>
        </w:tc>
        <w:tc>
          <w:tcPr>
            <w:tcW w:w="2463" w:type="dxa"/>
            <w:vAlign w:val="center"/>
          </w:tcPr>
          <w:p w:rsidR="00B72B66" w:rsidRPr="00DE0EA0" w:rsidRDefault="00E21D96" w:rsidP="00E21D96">
            <w:pPr>
              <w:jc w:val="center"/>
              <w:rPr>
                <w:noProof/>
              </w:rPr>
            </w:pPr>
            <w:r>
              <w:rPr>
                <w:noProof/>
                <w:color w:val="000000" w:themeColor="text1"/>
              </w:rPr>
              <w:t>Анестетици  33661100</w:t>
            </w:r>
          </w:p>
        </w:tc>
      </w:tr>
      <w:tr w:rsidR="00B72B66" w:rsidRPr="00DE0EA0" w:rsidTr="00B72B66">
        <w:tc>
          <w:tcPr>
            <w:tcW w:w="1134" w:type="dxa"/>
            <w:vAlign w:val="center"/>
          </w:tcPr>
          <w:p w:rsidR="00B72B66" w:rsidRDefault="00D542C3" w:rsidP="00B72B66">
            <w:pPr>
              <w:jc w:val="center"/>
              <w:rPr>
                <w:noProof/>
              </w:rPr>
            </w:pPr>
            <w:r>
              <w:rPr>
                <w:noProof/>
              </w:rPr>
              <w:t>3.</w:t>
            </w:r>
          </w:p>
        </w:tc>
        <w:tc>
          <w:tcPr>
            <w:tcW w:w="5529" w:type="dxa"/>
            <w:vAlign w:val="center"/>
          </w:tcPr>
          <w:p w:rsidR="00B72B66" w:rsidRPr="00992064" w:rsidRDefault="00992064" w:rsidP="00B72B66">
            <w:pPr>
              <w:jc w:val="both"/>
              <w:rPr>
                <w:i/>
                <w:noProof/>
              </w:rPr>
            </w:pPr>
            <w:r w:rsidRPr="00992064">
              <w:rPr>
                <w:i/>
                <w:noProof/>
                <w:sz w:val="22"/>
                <w:szCs w:val="22"/>
              </w:rPr>
              <w:t>bupivakain 4ml, 20ml i heavy 4ml (5mg/ml), levobupivakain 10ml(5mg/ml)</w:t>
            </w:r>
          </w:p>
        </w:tc>
        <w:tc>
          <w:tcPr>
            <w:tcW w:w="2463" w:type="dxa"/>
            <w:vAlign w:val="center"/>
          </w:tcPr>
          <w:p w:rsidR="00B72B66" w:rsidRPr="00DE0EA0" w:rsidRDefault="00E21D96" w:rsidP="00B72B66">
            <w:pPr>
              <w:jc w:val="center"/>
              <w:rPr>
                <w:noProof/>
              </w:rPr>
            </w:pPr>
            <w:r>
              <w:rPr>
                <w:noProof/>
                <w:color w:val="000000" w:themeColor="text1"/>
              </w:rPr>
              <w:t>Анестетици  33661100</w:t>
            </w:r>
          </w:p>
        </w:tc>
      </w:tr>
      <w:tr w:rsidR="00B72B66" w:rsidRPr="00DE0EA0" w:rsidTr="00B72B66">
        <w:tc>
          <w:tcPr>
            <w:tcW w:w="1134" w:type="dxa"/>
            <w:vAlign w:val="center"/>
          </w:tcPr>
          <w:p w:rsidR="00B72B66" w:rsidRPr="00B72B66" w:rsidRDefault="00D542C3" w:rsidP="00B72B66">
            <w:pPr>
              <w:jc w:val="center"/>
              <w:rPr>
                <w:noProof/>
              </w:rPr>
            </w:pPr>
            <w:r>
              <w:rPr>
                <w:noProof/>
              </w:rPr>
              <w:t>4.</w:t>
            </w:r>
          </w:p>
        </w:tc>
        <w:tc>
          <w:tcPr>
            <w:tcW w:w="5529" w:type="dxa"/>
            <w:vAlign w:val="center"/>
          </w:tcPr>
          <w:p w:rsidR="00B72B66" w:rsidRPr="00992064" w:rsidRDefault="00992064" w:rsidP="00B72B66">
            <w:pPr>
              <w:jc w:val="both"/>
              <w:rPr>
                <w:i/>
                <w:noProof/>
              </w:rPr>
            </w:pPr>
            <w:r w:rsidRPr="00992064">
              <w:rPr>
                <w:i/>
                <w:noProof/>
                <w:sz w:val="22"/>
                <w:szCs w:val="22"/>
              </w:rPr>
              <w:t>cisatrakurijum10mg/5ml, remifentanil 2mg/5ml, suksametonijum hlorid 100mg/2ml</w:t>
            </w:r>
          </w:p>
        </w:tc>
        <w:tc>
          <w:tcPr>
            <w:tcW w:w="2463" w:type="dxa"/>
            <w:vAlign w:val="center"/>
          </w:tcPr>
          <w:p w:rsidR="00B72B66" w:rsidRPr="00E21D96" w:rsidRDefault="00E21D96" w:rsidP="00B72B66">
            <w:pPr>
              <w:jc w:val="center"/>
              <w:rPr>
                <w:noProof/>
              </w:rPr>
            </w:pPr>
            <w:r>
              <w:rPr>
                <w:noProof/>
              </w:rPr>
              <w:t>Мишићни релаксанти 33632200</w:t>
            </w:r>
          </w:p>
        </w:tc>
      </w:tr>
      <w:tr w:rsidR="00B72B66" w:rsidRPr="00DE0EA0" w:rsidTr="00B72B66">
        <w:tc>
          <w:tcPr>
            <w:tcW w:w="1134" w:type="dxa"/>
            <w:vAlign w:val="center"/>
          </w:tcPr>
          <w:p w:rsidR="00B72B66" w:rsidRPr="00B72B66" w:rsidRDefault="00D542C3" w:rsidP="00B72B66">
            <w:pPr>
              <w:jc w:val="center"/>
              <w:rPr>
                <w:noProof/>
              </w:rPr>
            </w:pPr>
            <w:r>
              <w:rPr>
                <w:noProof/>
              </w:rPr>
              <w:t>5.</w:t>
            </w:r>
          </w:p>
        </w:tc>
        <w:tc>
          <w:tcPr>
            <w:tcW w:w="5529" w:type="dxa"/>
            <w:vAlign w:val="center"/>
          </w:tcPr>
          <w:p w:rsidR="00B72B66" w:rsidRPr="00992064" w:rsidRDefault="00992064" w:rsidP="00B72B66">
            <w:pPr>
              <w:jc w:val="both"/>
              <w:rPr>
                <w:i/>
                <w:noProof/>
              </w:rPr>
            </w:pPr>
            <w:r w:rsidRPr="00992064">
              <w:rPr>
                <w:i/>
                <w:noProof/>
                <w:sz w:val="22"/>
                <w:szCs w:val="22"/>
              </w:rPr>
              <w:t>alfentanil 10ml(0,5mg/ml), etomidat 10ml(2mg/ml), sufentanil 5ml(0,25mg/5ml)</w:t>
            </w:r>
          </w:p>
        </w:tc>
        <w:tc>
          <w:tcPr>
            <w:tcW w:w="2463" w:type="dxa"/>
            <w:vAlign w:val="center"/>
          </w:tcPr>
          <w:p w:rsidR="00B72B66" w:rsidRPr="00E21D96" w:rsidRDefault="00432F12" w:rsidP="00432F12">
            <w:pPr>
              <w:jc w:val="center"/>
              <w:rPr>
                <w:noProof/>
              </w:rPr>
            </w:pPr>
            <w:r>
              <w:rPr>
                <w:noProof/>
                <w:color w:val="000000" w:themeColor="text1"/>
              </w:rPr>
              <w:t>Анестетици  33661100</w:t>
            </w:r>
          </w:p>
        </w:tc>
      </w:tr>
      <w:tr w:rsidR="00B72B66" w:rsidRPr="00DE0EA0" w:rsidTr="00B72B66">
        <w:tc>
          <w:tcPr>
            <w:tcW w:w="1134" w:type="dxa"/>
            <w:vAlign w:val="center"/>
          </w:tcPr>
          <w:p w:rsidR="00B72B66" w:rsidRPr="00B72B66" w:rsidRDefault="00D542C3" w:rsidP="00B72B66">
            <w:pPr>
              <w:jc w:val="center"/>
              <w:rPr>
                <w:noProof/>
              </w:rPr>
            </w:pPr>
            <w:r>
              <w:rPr>
                <w:noProof/>
              </w:rPr>
              <w:t>6.</w:t>
            </w:r>
          </w:p>
        </w:tc>
        <w:tc>
          <w:tcPr>
            <w:tcW w:w="5529" w:type="dxa"/>
            <w:vAlign w:val="center"/>
          </w:tcPr>
          <w:p w:rsidR="00B72B66" w:rsidRPr="00992064" w:rsidRDefault="00992064" w:rsidP="00B72B66">
            <w:pPr>
              <w:jc w:val="both"/>
              <w:rPr>
                <w:i/>
                <w:noProof/>
              </w:rPr>
            </w:pPr>
            <w:r w:rsidRPr="00992064">
              <w:rPr>
                <w:i/>
                <w:noProof/>
                <w:sz w:val="22"/>
                <w:szCs w:val="22"/>
              </w:rPr>
              <w:t>imunoglobulin  anti- D (RhO), 300µg</w:t>
            </w:r>
          </w:p>
        </w:tc>
        <w:tc>
          <w:tcPr>
            <w:tcW w:w="2463" w:type="dxa"/>
            <w:vAlign w:val="center"/>
          </w:tcPr>
          <w:p w:rsidR="00B72B66" w:rsidRPr="00432F12" w:rsidRDefault="00432F12" w:rsidP="008F625E">
            <w:pPr>
              <w:jc w:val="center"/>
              <w:rPr>
                <w:noProof/>
              </w:rPr>
            </w:pPr>
            <w:r>
              <w:rPr>
                <w:noProof/>
              </w:rPr>
              <w:t>Имуносеруми и</w:t>
            </w:r>
            <w:r w:rsidR="008F625E">
              <w:rPr>
                <w:noProof/>
              </w:rPr>
              <w:t xml:space="preserve"> </w:t>
            </w:r>
            <w:r>
              <w:rPr>
                <w:noProof/>
              </w:rPr>
              <w:t>имуноглобулини</w:t>
            </w:r>
            <w:r w:rsidR="008F625E">
              <w:rPr>
                <w:noProof/>
              </w:rPr>
              <w:t xml:space="preserve">    33651500</w:t>
            </w:r>
          </w:p>
        </w:tc>
      </w:tr>
      <w:tr w:rsidR="00B72B66" w:rsidRPr="00DE0EA0" w:rsidTr="00B72B66">
        <w:tc>
          <w:tcPr>
            <w:tcW w:w="1134" w:type="dxa"/>
            <w:vAlign w:val="center"/>
          </w:tcPr>
          <w:p w:rsidR="00B72B66" w:rsidRPr="00B72B66" w:rsidRDefault="00D542C3" w:rsidP="00B72B66">
            <w:pPr>
              <w:jc w:val="center"/>
              <w:rPr>
                <w:noProof/>
              </w:rPr>
            </w:pPr>
            <w:r>
              <w:rPr>
                <w:noProof/>
              </w:rPr>
              <w:t>7.</w:t>
            </w:r>
          </w:p>
        </w:tc>
        <w:tc>
          <w:tcPr>
            <w:tcW w:w="5529" w:type="dxa"/>
            <w:vAlign w:val="center"/>
          </w:tcPr>
          <w:p w:rsidR="00B72B66" w:rsidRPr="00992064" w:rsidRDefault="00992064" w:rsidP="00B72B66">
            <w:pPr>
              <w:jc w:val="both"/>
              <w:rPr>
                <w:i/>
                <w:noProof/>
              </w:rPr>
            </w:pPr>
            <w:r w:rsidRPr="00992064">
              <w:rPr>
                <w:i/>
                <w:noProof/>
                <w:sz w:val="22"/>
                <w:szCs w:val="22"/>
              </w:rPr>
              <w:t>manitol+sorbitol (0,54%+2,7%), 5l (177,8mOsm/L)</w:t>
            </w:r>
          </w:p>
        </w:tc>
        <w:tc>
          <w:tcPr>
            <w:tcW w:w="2463" w:type="dxa"/>
            <w:vAlign w:val="center"/>
          </w:tcPr>
          <w:p w:rsidR="00B72B66" w:rsidRDefault="003D129B" w:rsidP="00B72B66">
            <w:pPr>
              <w:jc w:val="center"/>
              <w:rPr>
                <w:noProof/>
              </w:rPr>
            </w:pPr>
            <w:r>
              <w:rPr>
                <w:noProof/>
              </w:rPr>
              <w:t>Замене за крв и перфузиони раствори</w:t>
            </w:r>
          </w:p>
          <w:p w:rsidR="003D129B" w:rsidRPr="003D129B" w:rsidRDefault="003D129B" w:rsidP="00B72B66">
            <w:pPr>
              <w:jc w:val="center"/>
              <w:rPr>
                <w:noProof/>
              </w:rPr>
            </w:pPr>
            <w:r>
              <w:rPr>
                <w:noProof/>
              </w:rPr>
              <w:t>33621400</w:t>
            </w:r>
          </w:p>
        </w:tc>
      </w:tr>
      <w:tr w:rsidR="00B72B66" w:rsidRPr="00DE0EA0" w:rsidTr="00B72B66">
        <w:tc>
          <w:tcPr>
            <w:tcW w:w="1134" w:type="dxa"/>
            <w:vAlign w:val="center"/>
          </w:tcPr>
          <w:p w:rsidR="00B72B66" w:rsidRPr="00B72B66" w:rsidRDefault="00D542C3" w:rsidP="00B72B66">
            <w:pPr>
              <w:jc w:val="center"/>
              <w:rPr>
                <w:noProof/>
              </w:rPr>
            </w:pPr>
            <w:r>
              <w:rPr>
                <w:noProof/>
              </w:rPr>
              <w:t>8.</w:t>
            </w:r>
          </w:p>
        </w:tc>
        <w:tc>
          <w:tcPr>
            <w:tcW w:w="5529" w:type="dxa"/>
            <w:vAlign w:val="center"/>
          </w:tcPr>
          <w:p w:rsidR="00B72B66" w:rsidRPr="00443D8E" w:rsidRDefault="00443D8E" w:rsidP="00B72B66">
            <w:pPr>
              <w:jc w:val="both"/>
              <w:rPr>
                <w:i/>
                <w:noProof/>
              </w:rPr>
            </w:pPr>
            <w:r w:rsidRPr="00443D8E">
              <w:rPr>
                <w:i/>
                <w:noProof/>
                <w:sz w:val="22"/>
                <w:szCs w:val="22"/>
              </w:rPr>
              <w:t>neostigmin metilsulfat 2,5mg/ml</w:t>
            </w:r>
          </w:p>
        </w:tc>
        <w:tc>
          <w:tcPr>
            <w:tcW w:w="2463" w:type="dxa"/>
            <w:vAlign w:val="center"/>
          </w:tcPr>
          <w:p w:rsidR="003D129B" w:rsidRDefault="003D129B" w:rsidP="00B72B66">
            <w:pPr>
              <w:jc w:val="center"/>
              <w:rPr>
                <w:noProof/>
              </w:rPr>
            </w:pPr>
            <w:r>
              <w:rPr>
                <w:noProof/>
              </w:rPr>
              <w:t xml:space="preserve">Остали медицински производи за нервни систем      </w:t>
            </w:r>
          </w:p>
          <w:p w:rsidR="00B72B66" w:rsidRPr="003D129B" w:rsidRDefault="003D129B" w:rsidP="00B72B66">
            <w:pPr>
              <w:jc w:val="center"/>
              <w:rPr>
                <w:noProof/>
              </w:rPr>
            </w:pPr>
            <w:r>
              <w:rPr>
                <w:noProof/>
              </w:rPr>
              <w:t>33661700</w:t>
            </w:r>
          </w:p>
        </w:tc>
      </w:tr>
      <w:tr w:rsidR="00D542C3" w:rsidRPr="00DE0EA0" w:rsidTr="00B72B66">
        <w:tc>
          <w:tcPr>
            <w:tcW w:w="1134" w:type="dxa"/>
            <w:vAlign w:val="center"/>
          </w:tcPr>
          <w:p w:rsidR="00D542C3" w:rsidRDefault="00D542C3" w:rsidP="00B72B66">
            <w:pPr>
              <w:jc w:val="center"/>
              <w:rPr>
                <w:noProof/>
              </w:rPr>
            </w:pPr>
            <w:r>
              <w:rPr>
                <w:noProof/>
              </w:rPr>
              <w:t>9.</w:t>
            </w:r>
          </w:p>
        </w:tc>
        <w:tc>
          <w:tcPr>
            <w:tcW w:w="5529" w:type="dxa"/>
            <w:vAlign w:val="center"/>
          </w:tcPr>
          <w:p w:rsidR="00D542C3" w:rsidRPr="00443D8E" w:rsidRDefault="00443D8E" w:rsidP="00B72B66">
            <w:pPr>
              <w:jc w:val="both"/>
              <w:rPr>
                <w:i/>
                <w:noProof/>
              </w:rPr>
            </w:pPr>
            <w:r w:rsidRPr="00443D8E">
              <w:rPr>
                <w:i/>
                <w:noProof/>
                <w:sz w:val="22"/>
                <w:szCs w:val="22"/>
              </w:rPr>
              <w:t>urapidil 50mg/10ml</w:t>
            </w:r>
          </w:p>
        </w:tc>
        <w:tc>
          <w:tcPr>
            <w:tcW w:w="2463" w:type="dxa"/>
            <w:vAlign w:val="center"/>
          </w:tcPr>
          <w:p w:rsidR="00D542C3" w:rsidRDefault="0036309F" w:rsidP="0036309F">
            <w:pPr>
              <w:jc w:val="center"/>
              <w:rPr>
                <w:noProof/>
              </w:rPr>
            </w:pPr>
            <w:r>
              <w:rPr>
                <w:noProof/>
              </w:rPr>
              <w:t>Медицински производи против повишеног крвног притиска</w:t>
            </w:r>
          </w:p>
          <w:p w:rsidR="0036309F" w:rsidRPr="0036309F" w:rsidRDefault="0036309F" w:rsidP="0036309F">
            <w:pPr>
              <w:jc w:val="center"/>
              <w:rPr>
                <w:noProof/>
              </w:rPr>
            </w:pPr>
            <w:r>
              <w:rPr>
                <w:noProof/>
              </w:rPr>
              <w:t>33622200</w:t>
            </w:r>
          </w:p>
        </w:tc>
      </w:tr>
      <w:tr w:rsidR="00D542C3" w:rsidRPr="00DE0EA0" w:rsidTr="00B72B66">
        <w:tc>
          <w:tcPr>
            <w:tcW w:w="1134" w:type="dxa"/>
            <w:vAlign w:val="center"/>
          </w:tcPr>
          <w:p w:rsidR="00D542C3" w:rsidRDefault="00D542C3" w:rsidP="00B72B66">
            <w:pPr>
              <w:jc w:val="center"/>
              <w:rPr>
                <w:noProof/>
              </w:rPr>
            </w:pPr>
            <w:r>
              <w:rPr>
                <w:noProof/>
              </w:rPr>
              <w:t>10.</w:t>
            </w:r>
          </w:p>
        </w:tc>
        <w:tc>
          <w:tcPr>
            <w:tcW w:w="5529" w:type="dxa"/>
            <w:vAlign w:val="center"/>
          </w:tcPr>
          <w:p w:rsidR="00D542C3" w:rsidRPr="00443D8E" w:rsidRDefault="00443D8E" w:rsidP="00B72B66">
            <w:pPr>
              <w:jc w:val="both"/>
              <w:rPr>
                <w:i/>
                <w:noProof/>
              </w:rPr>
            </w:pPr>
            <w:r w:rsidRPr="00443D8E">
              <w:rPr>
                <w:i/>
                <w:noProof/>
                <w:sz w:val="22"/>
                <w:szCs w:val="22"/>
              </w:rPr>
              <w:t>glukagon 1mg/1ml</w:t>
            </w:r>
          </w:p>
        </w:tc>
        <w:tc>
          <w:tcPr>
            <w:tcW w:w="2463" w:type="dxa"/>
            <w:vAlign w:val="center"/>
          </w:tcPr>
          <w:p w:rsidR="00D542C3" w:rsidRDefault="0036309F" w:rsidP="00B72B66">
            <w:pPr>
              <w:jc w:val="center"/>
              <w:rPr>
                <w:noProof/>
              </w:rPr>
            </w:pPr>
            <w:r>
              <w:rPr>
                <w:noProof/>
              </w:rPr>
              <w:t>Медицински прои</w:t>
            </w:r>
            <w:r w:rsidR="004C3019">
              <w:rPr>
                <w:noProof/>
              </w:rPr>
              <w:t>зводи за поремећаје гастроинтестиналне функције</w:t>
            </w:r>
          </w:p>
          <w:p w:rsidR="004C3019" w:rsidRPr="0036309F" w:rsidRDefault="004C3019" w:rsidP="00B72B66">
            <w:pPr>
              <w:jc w:val="center"/>
              <w:rPr>
                <w:noProof/>
              </w:rPr>
            </w:pPr>
            <w:r>
              <w:rPr>
                <w:noProof/>
              </w:rPr>
              <w:t>3361200</w:t>
            </w:r>
          </w:p>
        </w:tc>
      </w:tr>
      <w:tr w:rsidR="00D542C3" w:rsidRPr="00DE0EA0" w:rsidTr="00B72B66">
        <w:tc>
          <w:tcPr>
            <w:tcW w:w="1134" w:type="dxa"/>
            <w:vAlign w:val="center"/>
          </w:tcPr>
          <w:p w:rsidR="00D542C3" w:rsidRDefault="00D542C3" w:rsidP="00B72B66">
            <w:pPr>
              <w:jc w:val="center"/>
              <w:rPr>
                <w:noProof/>
              </w:rPr>
            </w:pPr>
            <w:r>
              <w:rPr>
                <w:noProof/>
              </w:rPr>
              <w:t>11.</w:t>
            </w:r>
          </w:p>
        </w:tc>
        <w:tc>
          <w:tcPr>
            <w:tcW w:w="5529" w:type="dxa"/>
            <w:vAlign w:val="center"/>
          </w:tcPr>
          <w:p w:rsidR="00D542C3" w:rsidRPr="00443D8E" w:rsidRDefault="00443D8E" w:rsidP="00B72B66">
            <w:pPr>
              <w:jc w:val="both"/>
              <w:rPr>
                <w:i/>
                <w:noProof/>
              </w:rPr>
            </w:pPr>
            <w:r w:rsidRPr="00443D8E">
              <w:rPr>
                <w:i/>
                <w:noProof/>
                <w:sz w:val="22"/>
                <w:szCs w:val="22"/>
              </w:rPr>
              <w:t>flufenazin rastvor za injekciju 25mg/ml</w:t>
            </w:r>
          </w:p>
        </w:tc>
        <w:tc>
          <w:tcPr>
            <w:tcW w:w="2463" w:type="dxa"/>
            <w:vAlign w:val="center"/>
          </w:tcPr>
          <w:p w:rsidR="00D542C3" w:rsidRPr="004C3019" w:rsidRDefault="004C3019" w:rsidP="00B72B66">
            <w:pPr>
              <w:jc w:val="center"/>
              <w:rPr>
                <w:noProof/>
              </w:rPr>
            </w:pPr>
            <w:r>
              <w:rPr>
                <w:noProof/>
              </w:rPr>
              <w:t>Психолептици 33661500</w:t>
            </w:r>
          </w:p>
        </w:tc>
      </w:tr>
      <w:tr w:rsidR="00D542C3" w:rsidRPr="00DE0EA0" w:rsidTr="00B72B66">
        <w:tc>
          <w:tcPr>
            <w:tcW w:w="1134" w:type="dxa"/>
            <w:vAlign w:val="center"/>
          </w:tcPr>
          <w:p w:rsidR="00D542C3" w:rsidRDefault="00D542C3" w:rsidP="00B72B66">
            <w:pPr>
              <w:jc w:val="center"/>
              <w:rPr>
                <w:noProof/>
              </w:rPr>
            </w:pPr>
            <w:r>
              <w:rPr>
                <w:noProof/>
              </w:rPr>
              <w:t>12.</w:t>
            </w:r>
          </w:p>
        </w:tc>
        <w:tc>
          <w:tcPr>
            <w:tcW w:w="5529" w:type="dxa"/>
            <w:vAlign w:val="center"/>
          </w:tcPr>
          <w:p w:rsidR="00D542C3" w:rsidRPr="00443D8E" w:rsidRDefault="00443D8E" w:rsidP="00B72B66">
            <w:pPr>
              <w:jc w:val="both"/>
              <w:rPr>
                <w:i/>
                <w:noProof/>
              </w:rPr>
            </w:pPr>
            <w:r w:rsidRPr="00443D8E">
              <w:rPr>
                <w:i/>
                <w:noProof/>
                <w:sz w:val="22"/>
                <w:szCs w:val="22"/>
              </w:rPr>
              <w:t>morfin 20mg/ml</w:t>
            </w:r>
          </w:p>
        </w:tc>
        <w:tc>
          <w:tcPr>
            <w:tcW w:w="2463" w:type="dxa"/>
            <w:vAlign w:val="center"/>
          </w:tcPr>
          <w:p w:rsidR="00D542C3" w:rsidRPr="003D129B" w:rsidRDefault="004C3019" w:rsidP="004C3019">
            <w:pPr>
              <w:jc w:val="center"/>
              <w:rPr>
                <w:noProof/>
              </w:rPr>
            </w:pPr>
            <w:r>
              <w:rPr>
                <w:noProof/>
              </w:rPr>
              <w:t>Аналгетици  33661200</w:t>
            </w:r>
          </w:p>
        </w:tc>
      </w:tr>
      <w:tr w:rsidR="00D542C3" w:rsidRPr="00DE0EA0" w:rsidTr="00B500DF">
        <w:trPr>
          <w:trHeight w:val="841"/>
        </w:trPr>
        <w:tc>
          <w:tcPr>
            <w:tcW w:w="1134" w:type="dxa"/>
            <w:vAlign w:val="center"/>
          </w:tcPr>
          <w:p w:rsidR="00D542C3" w:rsidRDefault="00044601" w:rsidP="00B72B66">
            <w:pPr>
              <w:jc w:val="center"/>
              <w:rPr>
                <w:noProof/>
              </w:rPr>
            </w:pPr>
            <w:r>
              <w:rPr>
                <w:noProof/>
              </w:rPr>
              <w:lastRenderedPageBreak/>
              <w:t>13.</w:t>
            </w:r>
          </w:p>
        </w:tc>
        <w:tc>
          <w:tcPr>
            <w:tcW w:w="5529" w:type="dxa"/>
            <w:vAlign w:val="center"/>
          </w:tcPr>
          <w:p w:rsidR="00D542C3" w:rsidRPr="00443D8E" w:rsidRDefault="00443D8E" w:rsidP="00B72B66">
            <w:pPr>
              <w:jc w:val="both"/>
              <w:rPr>
                <w:i/>
                <w:noProof/>
              </w:rPr>
            </w:pPr>
            <w:r w:rsidRPr="00443D8E">
              <w:rPr>
                <w:i/>
                <w:noProof/>
                <w:sz w:val="22"/>
                <w:szCs w:val="22"/>
              </w:rPr>
              <w:t>ampicilin 1g i  amoksicilin, klavulonska kiselina 1000mg+200mg</w:t>
            </w:r>
          </w:p>
        </w:tc>
        <w:tc>
          <w:tcPr>
            <w:tcW w:w="2463" w:type="dxa"/>
            <w:vAlign w:val="center"/>
          </w:tcPr>
          <w:p w:rsidR="00D542C3" w:rsidRDefault="004C3019" w:rsidP="00B72B66">
            <w:pPr>
              <w:jc w:val="center"/>
              <w:rPr>
                <w:noProof/>
              </w:rPr>
            </w:pPr>
            <w:r>
              <w:rPr>
                <w:noProof/>
              </w:rPr>
              <w:t>Антибактеријска средства за системску примену</w:t>
            </w:r>
          </w:p>
          <w:p w:rsidR="004C3019" w:rsidRPr="004C3019" w:rsidRDefault="00CD6C0A" w:rsidP="00B72B66">
            <w:pPr>
              <w:jc w:val="center"/>
              <w:rPr>
                <w:noProof/>
              </w:rPr>
            </w:pPr>
            <w:r>
              <w:rPr>
                <w:noProof/>
              </w:rPr>
              <w:t>33651100</w:t>
            </w:r>
          </w:p>
        </w:tc>
      </w:tr>
      <w:tr w:rsidR="00D542C3" w:rsidRPr="00DE0EA0" w:rsidTr="00B72B66">
        <w:tc>
          <w:tcPr>
            <w:tcW w:w="1134" w:type="dxa"/>
            <w:vAlign w:val="center"/>
          </w:tcPr>
          <w:p w:rsidR="00D542C3" w:rsidRDefault="00044601" w:rsidP="00B72B66">
            <w:pPr>
              <w:jc w:val="center"/>
              <w:rPr>
                <w:noProof/>
              </w:rPr>
            </w:pPr>
            <w:r>
              <w:rPr>
                <w:noProof/>
              </w:rPr>
              <w:t>14.</w:t>
            </w:r>
          </w:p>
        </w:tc>
        <w:tc>
          <w:tcPr>
            <w:tcW w:w="5529" w:type="dxa"/>
            <w:vAlign w:val="center"/>
          </w:tcPr>
          <w:p w:rsidR="00D542C3" w:rsidRPr="00CD6C0A" w:rsidRDefault="00D8483F" w:rsidP="00B72B66">
            <w:pPr>
              <w:jc w:val="both"/>
              <w:rPr>
                <w:i/>
                <w:noProof/>
              </w:rPr>
            </w:pPr>
            <w:r w:rsidRPr="00D8483F">
              <w:rPr>
                <w:i/>
                <w:noProof/>
                <w:sz w:val="22"/>
                <w:szCs w:val="22"/>
              </w:rPr>
              <w:t>furosemid 2ml(10mg/ml)</w:t>
            </w:r>
          </w:p>
        </w:tc>
        <w:tc>
          <w:tcPr>
            <w:tcW w:w="2463" w:type="dxa"/>
            <w:vAlign w:val="center"/>
          </w:tcPr>
          <w:p w:rsidR="00D542C3" w:rsidRDefault="00CD6C0A" w:rsidP="00B72B66">
            <w:pPr>
              <w:jc w:val="center"/>
              <w:rPr>
                <w:noProof/>
              </w:rPr>
            </w:pPr>
            <w:r>
              <w:rPr>
                <w:noProof/>
              </w:rPr>
              <w:t>Диуретици</w:t>
            </w:r>
          </w:p>
          <w:p w:rsidR="00CD6C0A" w:rsidRPr="00CD6C0A" w:rsidRDefault="00CD6C0A" w:rsidP="00B72B66">
            <w:pPr>
              <w:jc w:val="center"/>
              <w:rPr>
                <w:noProof/>
              </w:rPr>
            </w:pPr>
            <w:r>
              <w:rPr>
                <w:noProof/>
              </w:rPr>
              <w:t>33622300</w:t>
            </w:r>
          </w:p>
        </w:tc>
      </w:tr>
      <w:tr w:rsidR="00D542C3" w:rsidRPr="00DE0EA0" w:rsidTr="00B72B66">
        <w:tc>
          <w:tcPr>
            <w:tcW w:w="1134" w:type="dxa"/>
            <w:vAlign w:val="center"/>
          </w:tcPr>
          <w:p w:rsidR="00D542C3" w:rsidRDefault="00044601" w:rsidP="00B72B66">
            <w:pPr>
              <w:jc w:val="center"/>
              <w:rPr>
                <w:noProof/>
              </w:rPr>
            </w:pPr>
            <w:r>
              <w:rPr>
                <w:noProof/>
              </w:rPr>
              <w:t>15.</w:t>
            </w:r>
          </w:p>
        </w:tc>
        <w:tc>
          <w:tcPr>
            <w:tcW w:w="5529" w:type="dxa"/>
            <w:vAlign w:val="center"/>
          </w:tcPr>
          <w:p w:rsidR="00D542C3" w:rsidRPr="002771DF" w:rsidRDefault="00D8483F" w:rsidP="00B72B66">
            <w:pPr>
              <w:jc w:val="both"/>
              <w:rPr>
                <w:i/>
                <w:noProof/>
              </w:rPr>
            </w:pPr>
            <w:r w:rsidRPr="002771DF">
              <w:rPr>
                <w:i/>
                <w:noProof/>
                <w:sz w:val="22"/>
                <w:szCs w:val="22"/>
              </w:rPr>
              <w:t>ibandronska kiselina 3ml (3mg/3ml)</w:t>
            </w:r>
          </w:p>
        </w:tc>
        <w:tc>
          <w:tcPr>
            <w:tcW w:w="2463" w:type="dxa"/>
            <w:vAlign w:val="center"/>
          </w:tcPr>
          <w:p w:rsidR="00D542C3" w:rsidRDefault="00E075CB" w:rsidP="00B72B66">
            <w:pPr>
              <w:jc w:val="center"/>
              <w:rPr>
                <w:noProof/>
              </w:rPr>
            </w:pPr>
            <w:r>
              <w:rPr>
                <w:noProof/>
              </w:rPr>
              <w:t>Медицински производи за мишићно-коштани систем</w:t>
            </w:r>
          </w:p>
          <w:p w:rsidR="00E075CB" w:rsidRPr="00E075CB" w:rsidRDefault="00E075CB" w:rsidP="00B72B66">
            <w:pPr>
              <w:jc w:val="center"/>
              <w:rPr>
                <w:noProof/>
              </w:rPr>
            </w:pPr>
            <w:r>
              <w:rPr>
                <w:noProof/>
              </w:rPr>
              <w:t>3363200</w:t>
            </w:r>
          </w:p>
        </w:tc>
      </w:tr>
      <w:tr w:rsidR="00D542C3" w:rsidRPr="00DE0EA0" w:rsidTr="00B72B66">
        <w:tc>
          <w:tcPr>
            <w:tcW w:w="1134" w:type="dxa"/>
            <w:vAlign w:val="center"/>
          </w:tcPr>
          <w:p w:rsidR="00D542C3" w:rsidRDefault="00044601" w:rsidP="00B72B66">
            <w:pPr>
              <w:jc w:val="center"/>
              <w:rPr>
                <w:noProof/>
              </w:rPr>
            </w:pPr>
            <w:r>
              <w:rPr>
                <w:noProof/>
              </w:rPr>
              <w:t>16.</w:t>
            </w:r>
          </w:p>
        </w:tc>
        <w:tc>
          <w:tcPr>
            <w:tcW w:w="5529" w:type="dxa"/>
            <w:vAlign w:val="center"/>
          </w:tcPr>
          <w:p w:rsidR="00D542C3" w:rsidRPr="002771DF" w:rsidRDefault="00D8483F" w:rsidP="00B72B66">
            <w:pPr>
              <w:jc w:val="both"/>
              <w:rPr>
                <w:i/>
                <w:noProof/>
              </w:rPr>
            </w:pPr>
            <w:r w:rsidRPr="002771DF">
              <w:rPr>
                <w:i/>
                <w:noProof/>
                <w:sz w:val="22"/>
                <w:szCs w:val="22"/>
              </w:rPr>
              <w:t>haloperidol 1ml (5mg/ml i 50mg/ml)</w:t>
            </w:r>
          </w:p>
        </w:tc>
        <w:tc>
          <w:tcPr>
            <w:tcW w:w="2463" w:type="dxa"/>
            <w:vAlign w:val="center"/>
          </w:tcPr>
          <w:p w:rsidR="00D542C3" w:rsidRPr="00DE0EA0" w:rsidRDefault="00E075CB" w:rsidP="00B72B66">
            <w:pPr>
              <w:jc w:val="center"/>
              <w:rPr>
                <w:noProof/>
              </w:rPr>
            </w:pPr>
            <w:r>
              <w:rPr>
                <w:noProof/>
              </w:rPr>
              <w:t>Психолептици 33661500</w:t>
            </w:r>
          </w:p>
        </w:tc>
      </w:tr>
      <w:tr w:rsidR="00D542C3" w:rsidRPr="00DE0EA0" w:rsidTr="00B72B66">
        <w:tc>
          <w:tcPr>
            <w:tcW w:w="1134" w:type="dxa"/>
            <w:vAlign w:val="center"/>
          </w:tcPr>
          <w:p w:rsidR="00D542C3" w:rsidRDefault="00044601" w:rsidP="00B72B66">
            <w:pPr>
              <w:jc w:val="center"/>
              <w:rPr>
                <w:noProof/>
              </w:rPr>
            </w:pPr>
            <w:r>
              <w:rPr>
                <w:noProof/>
              </w:rPr>
              <w:t>17.</w:t>
            </w:r>
          </w:p>
        </w:tc>
        <w:tc>
          <w:tcPr>
            <w:tcW w:w="5529" w:type="dxa"/>
            <w:vAlign w:val="center"/>
          </w:tcPr>
          <w:p w:rsidR="00D542C3" w:rsidRPr="002771DF" w:rsidRDefault="00D8483F" w:rsidP="00B72B66">
            <w:pPr>
              <w:jc w:val="both"/>
              <w:rPr>
                <w:i/>
                <w:noProof/>
              </w:rPr>
            </w:pPr>
            <w:r w:rsidRPr="002771DF">
              <w:rPr>
                <w:i/>
                <w:noProof/>
                <w:sz w:val="22"/>
                <w:szCs w:val="22"/>
              </w:rPr>
              <w:t>fenoterol 10ml(0,5mg/10ml) i hioscin-butilbromid 1ml (20mg/ml),  fenoterol,ipratropijum-bromid rastvor 20ml</w:t>
            </w:r>
          </w:p>
        </w:tc>
        <w:tc>
          <w:tcPr>
            <w:tcW w:w="2463" w:type="dxa"/>
            <w:vAlign w:val="center"/>
          </w:tcPr>
          <w:p w:rsidR="00D542C3" w:rsidRDefault="00E075CB" w:rsidP="00B72B66">
            <w:pPr>
              <w:jc w:val="center"/>
              <w:rPr>
                <w:noProof/>
              </w:rPr>
            </w:pPr>
            <w:r>
              <w:rPr>
                <w:noProof/>
              </w:rPr>
              <w:t>Остала гинеколошка средства</w:t>
            </w:r>
          </w:p>
          <w:p w:rsidR="00E075CB" w:rsidRPr="00E075CB" w:rsidRDefault="00E075CB" w:rsidP="00B72B66">
            <w:pPr>
              <w:jc w:val="center"/>
              <w:rPr>
                <w:noProof/>
              </w:rPr>
            </w:pPr>
            <w:r>
              <w:rPr>
                <w:noProof/>
              </w:rPr>
              <w:t>33641200</w:t>
            </w:r>
          </w:p>
        </w:tc>
      </w:tr>
      <w:tr w:rsidR="00D542C3" w:rsidRPr="00DE0EA0" w:rsidTr="00B72B66">
        <w:tc>
          <w:tcPr>
            <w:tcW w:w="1134" w:type="dxa"/>
            <w:vAlign w:val="center"/>
          </w:tcPr>
          <w:p w:rsidR="00D542C3" w:rsidRDefault="00044601" w:rsidP="00B72B66">
            <w:pPr>
              <w:jc w:val="center"/>
              <w:rPr>
                <w:noProof/>
              </w:rPr>
            </w:pPr>
            <w:r>
              <w:rPr>
                <w:noProof/>
              </w:rPr>
              <w:t>18.</w:t>
            </w:r>
          </w:p>
        </w:tc>
        <w:tc>
          <w:tcPr>
            <w:tcW w:w="5529" w:type="dxa"/>
            <w:vAlign w:val="center"/>
          </w:tcPr>
          <w:p w:rsidR="00D542C3" w:rsidRPr="002771DF" w:rsidRDefault="002771DF" w:rsidP="00B72B66">
            <w:pPr>
              <w:jc w:val="both"/>
              <w:rPr>
                <w:i/>
                <w:noProof/>
              </w:rPr>
            </w:pPr>
            <w:r w:rsidRPr="002771DF">
              <w:rPr>
                <w:i/>
                <w:noProof/>
                <w:sz w:val="22"/>
                <w:szCs w:val="22"/>
              </w:rPr>
              <w:t>modipin 10mg/50mlibandronska kiselina 3ml (3mg/3ml)</w:t>
            </w:r>
          </w:p>
        </w:tc>
        <w:tc>
          <w:tcPr>
            <w:tcW w:w="2463" w:type="dxa"/>
            <w:vAlign w:val="center"/>
          </w:tcPr>
          <w:p w:rsidR="00D542C3" w:rsidRDefault="00206122" w:rsidP="00B72B66">
            <w:pPr>
              <w:jc w:val="center"/>
              <w:rPr>
                <w:noProof/>
              </w:rPr>
            </w:pPr>
            <w:r>
              <w:rPr>
                <w:noProof/>
              </w:rPr>
              <w:t>Блокатори калцијумских канала</w:t>
            </w:r>
          </w:p>
          <w:p w:rsidR="00206122" w:rsidRPr="00206122" w:rsidRDefault="00206122" w:rsidP="00B72B66">
            <w:pPr>
              <w:jc w:val="center"/>
              <w:rPr>
                <w:noProof/>
              </w:rPr>
            </w:pPr>
            <w:r>
              <w:rPr>
                <w:noProof/>
              </w:rPr>
              <w:t>33622700</w:t>
            </w:r>
          </w:p>
        </w:tc>
      </w:tr>
      <w:tr w:rsidR="00D542C3" w:rsidRPr="00DE0EA0" w:rsidTr="00490B76">
        <w:trPr>
          <w:trHeight w:val="70"/>
        </w:trPr>
        <w:tc>
          <w:tcPr>
            <w:tcW w:w="1134" w:type="dxa"/>
            <w:vAlign w:val="center"/>
          </w:tcPr>
          <w:p w:rsidR="00D542C3" w:rsidRDefault="00044601" w:rsidP="00B72B66">
            <w:pPr>
              <w:jc w:val="center"/>
              <w:rPr>
                <w:noProof/>
              </w:rPr>
            </w:pPr>
            <w:r>
              <w:rPr>
                <w:noProof/>
              </w:rPr>
              <w:t>19.</w:t>
            </w:r>
          </w:p>
        </w:tc>
        <w:tc>
          <w:tcPr>
            <w:tcW w:w="5529" w:type="dxa"/>
            <w:vAlign w:val="center"/>
          </w:tcPr>
          <w:p w:rsidR="00D542C3" w:rsidRPr="002771DF" w:rsidRDefault="002771DF" w:rsidP="00B72B66">
            <w:pPr>
              <w:jc w:val="both"/>
              <w:rPr>
                <w:i/>
                <w:noProof/>
              </w:rPr>
            </w:pPr>
            <w:r w:rsidRPr="002771DF">
              <w:rPr>
                <w:i/>
                <w:sz w:val="22"/>
                <w:szCs w:val="22"/>
              </w:rPr>
              <w:t>hloropiramin 20mg/2ml</w:t>
            </w:r>
          </w:p>
        </w:tc>
        <w:tc>
          <w:tcPr>
            <w:tcW w:w="2463" w:type="dxa"/>
            <w:vAlign w:val="center"/>
          </w:tcPr>
          <w:p w:rsidR="00D542C3" w:rsidRDefault="00490B76" w:rsidP="00B72B66">
            <w:pPr>
              <w:jc w:val="center"/>
              <w:rPr>
                <w:noProof/>
              </w:rPr>
            </w:pPr>
            <w:r>
              <w:rPr>
                <w:noProof/>
              </w:rPr>
              <w:t>Антихистаминици за системску примену</w:t>
            </w:r>
          </w:p>
          <w:p w:rsidR="00490B76" w:rsidRPr="00490B76" w:rsidRDefault="00490B76" w:rsidP="00B72B66">
            <w:pPr>
              <w:jc w:val="center"/>
              <w:rPr>
                <w:noProof/>
              </w:rPr>
            </w:pPr>
            <w:r>
              <w:rPr>
                <w:noProof/>
              </w:rPr>
              <w:t>3367500</w:t>
            </w:r>
          </w:p>
        </w:tc>
      </w:tr>
      <w:tr w:rsidR="00D542C3" w:rsidRPr="00DE0EA0" w:rsidTr="00B72B66">
        <w:tc>
          <w:tcPr>
            <w:tcW w:w="1134" w:type="dxa"/>
            <w:vAlign w:val="center"/>
          </w:tcPr>
          <w:p w:rsidR="00D542C3" w:rsidRDefault="00044601" w:rsidP="00B72B66">
            <w:pPr>
              <w:jc w:val="center"/>
              <w:rPr>
                <w:noProof/>
              </w:rPr>
            </w:pPr>
            <w:r>
              <w:rPr>
                <w:noProof/>
              </w:rPr>
              <w:t>20.</w:t>
            </w:r>
          </w:p>
        </w:tc>
        <w:tc>
          <w:tcPr>
            <w:tcW w:w="5529" w:type="dxa"/>
            <w:vAlign w:val="center"/>
          </w:tcPr>
          <w:p w:rsidR="00D542C3" w:rsidRPr="002771DF" w:rsidRDefault="002771DF" w:rsidP="00B72B66">
            <w:pPr>
              <w:jc w:val="both"/>
              <w:rPr>
                <w:i/>
                <w:noProof/>
              </w:rPr>
            </w:pPr>
            <w:r w:rsidRPr="002771DF">
              <w:rPr>
                <w:i/>
                <w:sz w:val="22"/>
                <w:szCs w:val="22"/>
              </w:rPr>
              <w:t>oksitocin 10ij/ml</w:t>
            </w:r>
          </w:p>
        </w:tc>
        <w:tc>
          <w:tcPr>
            <w:tcW w:w="2463" w:type="dxa"/>
            <w:vAlign w:val="center"/>
          </w:tcPr>
          <w:p w:rsidR="00D542C3" w:rsidRDefault="00490B76" w:rsidP="00B72B66">
            <w:pPr>
              <w:jc w:val="center"/>
              <w:rPr>
                <w:noProof/>
              </w:rPr>
            </w:pPr>
            <w:r>
              <w:rPr>
                <w:noProof/>
              </w:rPr>
              <w:t>Хормони хипофизе, хипоталамуса и аналози</w:t>
            </w:r>
          </w:p>
          <w:p w:rsidR="00490B76" w:rsidRPr="00490B76" w:rsidRDefault="00490B76" w:rsidP="00B72B66">
            <w:pPr>
              <w:jc w:val="center"/>
              <w:rPr>
                <w:noProof/>
              </w:rPr>
            </w:pPr>
            <w:r>
              <w:rPr>
                <w:noProof/>
              </w:rPr>
              <w:t>33642100</w:t>
            </w:r>
          </w:p>
        </w:tc>
      </w:tr>
      <w:tr w:rsidR="002771DF" w:rsidRPr="00DE0EA0" w:rsidTr="00B72B66">
        <w:tc>
          <w:tcPr>
            <w:tcW w:w="1134" w:type="dxa"/>
            <w:vAlign w:val="center"/>
          </w:tcPr>
          <w:p w:rsidR="002771DF" w:rsidRDefault="002771DF" w:rsidP="00B72B66">
            <w:pPr>
              <w:jc w:val="center"/>
              <w:rPr>
                <w:noProof/>
              </w:rPr>
            </w:pPr>
            <w:r>
              <w:rPr>
                <w:noProof/>
              </w:rPr>
              <w:t>21.</w:t>
            </w:r>
          </w:p>
        </w:tc>
        <w:tc>
          <w:tcPr>
            <w:tcW w:w="5529" w:type="dxa"/>
            <w:vAlign w:val="center"/>
          </w:tcPr>
          <w:p w:rsidR="002771DF" w:rsidRPr="002771DF" w:rsidRDefault="002771DF" w:rsidP="00B72B66">
            <w:pPr>
              <w:jc w:val="both"/>
              <w:rPr>
                <w:b/>
                <w:i/>
                <w:sz w:val="22"/>
                <w:szCs w:val="22"/>
              </w:rPr>
            </w:pPr>
            <w:r w:rsidRPr="002771DF">
              <w:rPr>
                <w:i/>
                <w:sz w:val="22"/>
                <w:szCs w:val="22"/>
              </w:rPr>
              <w:t>flumazenil 0,5mg/5ml</w:t>
            </w:r>
          </w:p>
        </w:tc>
        <w:tc>
          <w:tcPr>
            <w:tcW w:w="2463" w:type="dxa"/>
            <w:vAlign w:val="center"/>
          </w:tcPr>
          <w:p w:rsidR="002771DF" w:rsidRDefault="002A2E92" w:rsidP="00B72B66">
            <w:pPr>
              <w:jc w:val="center"/>
              <w:rPr>
                <w:noProof/>
              </w:rPr>
            </w:pPr>
            <w:r>
              <w:rPr>
                <w:noProof/>
              </w:rPr>
              <w:t>Остали медицински производи за нервни систем</w:t>
            </w:r>
          </w:p>
          <w:p w:rsidR="002A2E92" w:rsidRPr="002A2E92" w:rsidRDefault="00AC339A" w:rsidP="00B72B66">
            <w:pPr>
              <w:jc w:val="center"/>
              <w:rPr>
                <w:noProof/>
              </w:rPr>
            </w:pPr>
            <w:r>
              <w:rPr>
                <w:noProof/>
              </w:rPr>
              <w:t>33661700</w:t>
            </w:r>
          </w:p>
        </w:tc>
      </w:tr>
      <w:tr w:rsidR="002771DF" w:rsidRPr="00DE0EA0" w:rsidTr="00B72B66">
        <w:tc>
          <w:tcPr>
            <w:tcW w:w="1134" w:type="dxa"/>
            <w:vAlign w:val="center"/>
          </w:tcPr>
          <w:p w:rsidR="002771DF" w:rsidRDefault="002771DF" w:rsidP="00B72B66">
            <w:pPr>
              <w:jc w:val="center"/>
              <w:rPr>
                <w:noProof/>
              </w:rPr>
            </w:pPr>
            <w:r>
              <w:rPr>
                <w:noProof/>
              </w:rPr>
              <w:t>22.</w:t>
            </w:r>
          </w:p>
        </w:tc>
        <w:tc>
          <w:tcPr>
            <w:tcW w:w="5529" w:type="dxa"/>
            <w:vAlign w:val="center"/>
          </w:tcPr>
          <w:p w:rsidR="002771DF" w:rsidRPr="002771DF" w:rsidRDefault="002771DF" w:rsidP="00B72B66">
            <w:pPr>
              <w:jc w:val="both"/>
              <w:rPr>
                <w:i/>
                <w:sz w:val="22"/>
                <w:szCs w:val="22"/>
              </w:rPr>
            </w:pPr>
            <w:r w:rsidRPr="002771DF">
              <w:rPr>
                <w:i/>
                <w:sz w:val="22"/>
                <w:szCs w:val="22"/>
              </w:rPr>
              <w:t>amjodaron 150mg/3ml</w:t>
            </w:r>
          </w:p>
        </w:tc>
        <w:tc>
          <w:tcPr>
            <w:tcW w:w="2463" w:type="dxa"/>
            <w:vAlign w:val="center"/>
          </w:tcPr>
          <w:p w:rsidR="00AC339A" w:rsidRDefault="00AC339A" w:rsidP="00B72B66">
            <w:pPr>
              <w:jc w:val="center"/>
              <w:rPr>
                <w:noProof/>
              </w:rPr>
            </w:pPr>
            <w:r>
              <w:rPr>
                <w:noProof/>
              </w:rPr>
              <w:t xml:space="preserve">Медицински производи за кардиоваскуларни систем </w:t>
            </w:r>
          </w:p>
          <w:p w:rsidR="002771DF" w:rsidRPr="00AC339A" w:rsidRDefault="00AC339A" w:rsidP="00B72B66">
            <w:pPr>
              <w:jc w:val="center"/>
              <w:rPr>
                <w:noProof/>
              </w:rPr>
            </w:pPr>
            <w:r>
              <w:rPr>
                <w:noProof/>
              </w:rPr>
              <w:t>33622000</w:t>
            </w:r>
          </w:p>
        </w:tc>
      </w:tr>
      <w:tr w:rsidR="002771DF" w:rsidRPr="00DE0EA0" w:rsidTr="00B72B66">
        <w:tc>
          <w:tcPr>
            <w:tcW w:w="1134" w:type="dxa"/>
            <w:vAlign w:val="center"/>
          </w:tcPr>
          <w:p w:rsidR="002771DF" w:rsidRDefault="002771DF" w:rsidP="00B72B66">
            <w:pPr>
              <w:jc w:val="center"/>
              <w:rPr>
                <w:noProof/>
              </w:rPr>
            </w:pPr>
            <w:r>
              <w:rPr>
                <w:noProof/>
              </w:rPr>
              <w:t>23.</w:t>
            </w:r>
          </w:p>
        </w:tc>
        <w:tc>
          <w:tcPr>
            <w:tcW w:w="5529" w:type="dxa"/>
            <w:vAlign w:val="center"/>
          </w:tcPr>
          <w:p w:rsidR="002771DF" w:rsidRPr="002771DF" w:rsidRDefault="002771DF" w:rsidP="00B72B66">
            <w:pPr>
              <w:jc w:val="both"/>
              <w:rPr>
                <w:i/>
                <w:sz w:val="22"/>
                <w:szCs w:val="22"/>
              </w:rPr>
            </w:pPr>
            <w:r w:rsidRPr="002771DF">
              <w:rPr>
                <w:i/>
                <w:noProof/>
                <w:sz w:val="22"/>
                <w:szCs w:val="22"/>
              </w:rPr>
              <w:t>kalijum hlorid 20ml(1mmol/ml) i natrijum hidrogenkarbonat 8,4% 100ml</w:t>
            </w:r>
          </w:p>
        </w:tc>
        <w:tc>
          <w:tcPr>
            <w:tcW w:w="2463" w:type="dxa"/>
            <w:vAlign w:val="center"/>
          </w:tcPr>
          <w:p w:rsidR="00AC339A" w:rsidRDefault="00AC339A" w:rsidP="00AC339A">
            <w:pPr>
              <w:jc w:val="center"/>
              <w:rPr>
                <w:noProof/>
              </w:rPr>
            </w:pPr>
            <w:r>
              <w:rPr>
                <w:noProof/>
              </w:rPr>
              <w:t>Замене за крв и перфузиони раствори</w:t>
            </w:r>
          </w:p>
          <w:p w:rsidR="002771DF" w:rsidRPr="00DE0EA0" w:rsidRDefault="00AC339A" w:rsidP="00AC339A">
            <w:pPr>
              <w:jc w:val="center"/>
              <w:rPr>
                <w:noProof/>
              </w:rPr>
            </w:pPr>
            <w:r>
              <w:rPr>
                <w:noProof/>
              </w:rPr>
              <w:t>33621400</w:t>
            </w:r>
          </w:p>
        </w:tc>
      </w:tr>
      <w:tr w:rsidR="002771DF" w:rsidRPr="00DE0EA0" w:rsidTr="00B72B66">
        <w:tc>
          <w:tcPr>
            <w:tcW w:w="1134" w:type="dxa"/>
            <w:vAlign w:val="center"/>
          </w:tcPr>
          <w:p w:rsidR="002771DF" w:rsidRDefault="002771DF" w:rsidP="00B72B66">
            <w:pPr>
              <w:jc w:val="center"/>
              <w:rPr>
                <w:noProof/>
              </w:rPr>
            </w:pPr>
            <w:r>
              <w:rPr>
                <w:noProof/>
              </w:rPr>
              <w:t>24.</w:t>
            </w:r>
          </w:p>
        </w:tc>
        <w:tc>
          <w:tcPr>
            <w:tcW w:w="5529" w:type="dxa"/>
            <w:vAlign w:val="center"/>
          </w:tcPr>
          <w:p w:rsidR="002771DF" w:rsidRPr="002771DF" w:rsidRDefault="002771DF" w:rsidP="00B72B66">
            <w:pPr>
              <w:jc w:val="both"/>
              <w:rPr>
                <w:i/>
                <w:sz w:val="22"/>
                <w:szCs w:val="22"/>
              </w:rPr>
            </w:pPr>
            <w:r w:rsidRPr="002771DF">
              <w:rPr>
                <w:i/>
                <w:noProof/>
                <w:sz w:val="22"/>
                <w:szCs w:val="22"/>
              </w:rPr>
              <w:t>verapamil 2ml(5mg/2ml)</w:t>
            </w:r>
          </w:p>
        </w:tc>
        <w:tc>
          <w:tcPr>
            <w:tcW w:w="2463" w:type="dxa"/>
            <w:vAlign w:val="center"/>
          </w:tcPr>
          <w:p w:rsidR="00AC339A" w:rsidRDefault="00AC339A" w:rsidP="00AC339A">
            <w:pPr>
              <w:jc w:val="center"/>
              <w:rPr>
                <w:noProof/>
              </w:rPr>
            </w:pPr>
            <w:r>
              <w:rPr>
                <w:noProof/>
              </w:rPr>
              <w:t>Блокатори калцијумских канала</w:t>
            </w:r>
          </w:p>
          <w:p w:rsidR="002771DF" w:rsidRPr="00DE0EA0" w:rsidRDefault="00AC339A" w:rsidP="00AC339A">
            <w:pPr>
              <w:jc w:val="center"/>
              <w:rPr>
                <w:noProof/>
              </w:rPr>
            </w:pPr>
            <w:r>
              <w:rPr>
                <w:noProof/>
              </w:rPr>
              <w:t>33622700</w:t>
            </w:r>
          </w:p>
        </w:tc>
      </w:tr>
      <w:tr w:rsidR="002771DF" w:rsidRPr="00DE0EA0" w:rsidTr="00B72B66">
        <w:tc>
          <w:tcPr>
            <w:tcW w:w="1134" w:type="dxa"/>
            <w:vAlign w:val="center"/>
          </w:tcPr>
          <w:p w:rsidR="002771DF" w:rsidRDefault="002771DF" w:rsidP="00B72B66">
            <w:pPr>
              <w:jc w:val="center"/>
              <w:rPr>
                <w:noProof/>
              </w:rPr>
            </w:pPr>
            <w:r>
              <w:rPr>
                <w:noProof/>
              </w:rPr>
              <w:t>25.</w:t>
            </w:r>
          </w:p>
        </w:tc>
        <w:tc>
          <w:tcPr>
            <w:tcW w:w="5529" w:type="dxa"/>
            <w:vAlign w:val="center"/>
          </w:tcPr>
          <w:p w:rsidR="002771DF" w:rsidRPr="007F3C2E" w:rsidRDefault="007F3C2E" w:rsidP="00B72B66">
            <w:pPr>
              <w:jc w:val="both"/>
              <w:rPr>
                <w:i/>
                <w:sz w:val="22"/>
                <w:szCs w:val="22"/>
              </w:rPr>
            </w:pPr>
            <w:r w:rsidRPr="007F3C2E">
              <w:rPr>
                <w:i/>
                <w:noProof/>
                <w:sz w:val="22"/>
                <w:szCs w:val="22"/>
              </w:rPr>
              <w:t>paracetamol 100ml (10mg/ml)</w:t>
            </w:r>
          </w:p>
        </w:tc>
        <w:tc>
          <w:tcPr>
            <w:tcW w:w="2463" w:type="dxa"/>
            <w:vAlign w:val="center"/>
          </w:tcPr>
          <w:p w:rsidR="00AC339A" w:rsidRDefault="00AC339A" w:rsidP="00B72B66">
            <w:pPr>
              <w:jc w:val="center"/>
              <w:rPr>
                <w:noProof/>
              </w:rPr>
            </w:pPr>
            <w:r>
              <w:rPr>
                <w:noProof/>
              </w:rPr>
              <w:t>Аналгетици</w:t>
            </w:r>
          </w:p>
          <w:p w:rsidR="002771DF" w:rsidRPr="00AC339A" w:rsidRDefault="00AC339A" w:rsidP="00B72B66">
            <w:pPr>
              <w:jc w:val="center"/>
              <w:rPr>
                <w:noProof/>
              </w:rPr>
            </w:pPr>
            <w:r>
              <w:rPr>
                <w:noProof/>
              </w:rPr>
              <w:t>33661200</w:t>
            </w:r>
          </w:p>
        </w:tc>
      </w:tr>
      <w:tr w:rsidR="002771DF" w:rsidRPr="00DE0EA0" w:rsidTr="00B72B66">
        <w:tc>
          <w:tcPr>
            <w:tcW w:w="1134" w:type="dxa"/>
            <w:vAlign w:val="center"/>
          </w:tcPr>
          <w:p w:rsidR="002771DF" w:rsidRDefault="002771DF" w:rsidP="00B72B66">
            <w:pPr>
              <w:jc w:val="center"/>
              <w:rPr>
                <w:noProof/>
              </w:rPr>
            </w:pPr>
            <w:r>
              <w:rPr>
                <w:noProof/>
              </w:rPr>
              <w:t>26.</w:t>
            </w:r>
          </w:p>
        </w:tc>
        <w:tc>
          <w:tcPr>
            <w:tcW w:w="5529" w:type="dxa"/>
            <w:vAlign w:val="center"/>
          </w:tcPr>
          <w:p w:rsidR="002771DF" w:rsidRPr="007F3C2E" w:rsidRDefault="007F3C2E" w:rsidP="00B72B66">
            <w:pPr>
              <w:jc w:val="both"/>
              <w:rPr>
                <w:i/>
                <w:sz w:val="22"/>
                <w:szCs w:val="22"/>
              </w:rPr>
            </w:pPr>
            <w:r w:rsidRPr="007F3C2E">
              <w:rPr>
                <w:i/>
                <w:sz w:val="22"/>
                <w:szCs w:val="22"/>
              </w:rPr>
              <w:t>amantadin sulfat 200mg/500ml</w:t>
            </w:r>
          </w:p>
        </w:tc>
        <w:tc>
          <w:tcPr>
            <w:tcW w:w="2463" w:type="dxa"/>
            <w:vAlign w:val="center"/>
          </w:tcPr>
          <w:p w:rsidR="00AC339A" w:rsidRDefault="00AC339A" w:rsidP="00B72B66">
            <w:pPr>
              <w:jc w:val="center"/>
              <w:rPr>
                <w:noProof/>
              </w:rPr>
            </w:pPr>
            <w:r>
              <w:rPr>
                <w:noProof/>
              </w:rPr>
              <w:t xml:space="preserve">Медицински производи против Паркинсонове болести </w:t>
            </w:r>
          </w:p>
          <w:p w:rsidR="002771DF" w:rsidRPr="00AC339A" w:rsidRDefault="00AC339A" w:rsidP="00B72B66">
            <w:pPr>
              <w:jc w:val="center"/>
              <w:rPr>
                <w:noProof/>
              </w:rPr>
            </w:pPr>
            <w:r>
              <w:rPr>
                <w:noProof/>
              </w:rPr>
              <w:t>33661400</w:t>
            </w:r>
          </w:p>
        </w:tc>
      </w:tr>
      <w:tr w:rsidR="002771DF" w:rsidRPr="00DE0EA0" w:rsidTr="00AF3186">
        <w:trPr>
          <w:trHeight w:val="699"/>
        </w:trPr>
        <w:tc>
          <w:tcPr>
            <w:tcW w:w="1134" w:type="dxa"/>
            <w:vAlign w:val="center"/>
          </w:tcPr>
          <w:p w:rsidR="002771DF" w:rsidRDefault="002771DF" w:rsidP="00B72B66">
            <w:pPr>
              <w:jc w:val="center"/>
              <w:rPr>
                <w:noProof/>
              </w:rPr>
            </w:pPr>
            <w:r>
              <w:rPr>
                <w:noProof/>
              </w:rPr>
              <w:lastRenderedPageBreak/>
              <w:t>27.</w:t>
            </w:r>
          </w:p>
        </w:tc>
        <w:tc>
          <w:tcPr>
            <w:tcW w:w="5529" w:type="dxa"/>
            <w:vAlign w:val="center"/>
          </w:tcPr>
          <w:p w:rsidR="002771DF" w:rsidRPr="007F3C2E" w:rsidRDefault="007F3C2E" w:rsidP="00B72B66">
            <w:pPr>
              <w:jc w:val="both"/>
              <w:rPr>
                <w:i/>
                <w:sz w:val="22"/>
                <w:szCs w:val="22"/>
              </w:rPr>
            </w:pPr>
            <w:r w:rsidRPr="007F3C2E">
              <w:rPr>
                <w:i/>
                <w:sz w:val="22"/>
                <w:szCs w:val="22"/>
              </w:rPr>
              <w:t>dinoproston (PGE2) napunjen injekcioni špric 0,5mg/3g i karboprost (PGM15) 0,25mg/ml</w:t>
            </w:r>
          </w:p>
        </w:tc>
        <w:tc>
          <w:tcPr>
            <w:tcW w:w="2463" w:type="dxa"/>
            <w:vAlign w:val="center"/>
          </w:tcPr>
          <w:p w:rsidR="00AC339A" w:rsidRDefault="00AC339A" w:rsidP="00AC339A">
            <w:pPr>
              <w:jc w:val="center"/>
              <w:rPr>
                <w:noProof/>
              </w:rPr>
            </w:pPr>
            <w:r>
              <w:rPr>
                <w:noProof/>
              </w:rPr>
              <w:t>Остала гинеколошка средства</w:t>
            </w:r>
          </w:p>
          <w:p w:rsidR="002771DF" w:rsidRPr="00AC339A" w:rsidRDefault="00AC339A" w:rsidP="00AC339A">
            <w:pPr>
              <w:jc w:val="center"/>
              <w:rPr>
                <w:noProof/>
              </w:rPr>
            </w:pPr>
            <w:r>
              <w:rPr>
                <w:noProof/>
              </w:rPr>
              <w:t>33641200</w:t>
            </w:r>
          </w:p>
        </w:tc>
      </w:tr>
      <w:tr w:rsidR="002771DF" w:rsidRPr="00DE0EA0" w:rsidTr="00B72B66">
        <w:tc>
          <w:tcPr>
            <w:tcW w:w="1134" w:type="dxa"/>
            <w:vAlign w:val="center"/>
          </w:tcPr>
          <w:p w:rsidR="002771DF" w:rsidRDefault="002771DF" w:rsidP="00B72B66">
            <w:pPr>
              <w:jc w:val="center"/>
              <w:rPr>
                <w:noProof/>
              </w:rPr>
            </w:pPr>
            <w:r>
              <w:rPr>
                <w:noProof/>
              </w:rPr>
              <w:t>28.</w:t>
            </w:r>
          </w:p>
        </w:tc>
        <w:tc>
          <w:tcPr>
            <w:tcW w:w="5529" w:type="dxa"/>
            <w:vAlign w:val="center"/>
          </w:tcPr>
          <w:p w:rsidR="002771DF" w:rsidRPr="007F3C2E" w:rsidRDefault="007F3C2E" w:rsidP="00B72B66">
            <w:pPr>
              <w:jc w:val="both"/>
              <w:rPr>
                <w:i/>
                <w:sz w:val="22"/>
                <w:szCs w:val="22"/>
              </w:rPr>
            </w:pPr>
            <w:r w:rsidRPr="007F3C2E">
              <w:rPr>
                <w:i/>
                <w:sz w:val="22"/>
                <w:szCs w:val="22"/>
              </w:rPr>
              <w:t>zolendronska kiselina 100ml( 0,05mg/ml)</w:t>
            </w:r>
          </w:p>
        </w:tc>
        <w:tc>
          <w:tcPr>
            <w:tcW w:w="2463" w:type="dxa"/>
            <w:vAlign w:val="center"/>
          </w:tcPr>
          <w:p w:rsidR="00435434" w:rsidRDefault="00435434" w:rsidP="00435434">
            <w:pPr>
              <w:jc w:val="center"/>
              <w:rPr>
                <w:noProof/>
              </w:rPr>
            </w:pPr>
            <w:r>
              <w:rPr>
                <w:noProof/>
              </w:rPr>
              <w:t>Медицински производи за мишићно-коштани систем</w:t>
            </w:r>
          </w:p>
          <w:p w:rsidR="002771DF" w:rsidRPr="00DE0EA0" w:rsidRDefault="00435434" w:rsidP="00435434">
            <w:pPr>
              <w:jc w:val="center"/>
              <w:rPr>
                <w:noProof/>
              </w:rPr>
            </w:pPr>
            <w:r>
              <w:rPr>
                <w:noProof/>
              </w:rPr>
              <w:t>3363200</w:t>
            </w:r>
          </w:p>
        </w:tc>
      </w:tr>
      <w:tr w:rsidR="002771DF" w:rsidRPr="00DE0EA0" w:rsidTr="00B72B66">
        <w:tc>
          <w:tcPr>
            <w:tcW w:w="1134" w:type="dxa"/>
            <w:vAlign w:val="center"/>
          </w:tcPr>
          <w:p w:rsidR="002771DF" w:rsidRDefault="002771DF" w:rsidP="00B72B66">
            <w:pPr>
              <w:jc w:val="center"/>
              <w:rPr>
                <w:noProof/>
              </w:rPr>
            </w:pPr>
            <w:r>
              <w:rPr>
                <w:noProof/>
              </w:rPr>
              <w:t>29.</w:t>
            </w:r>
          </w:p>
        </w:tc>
        <w:tc>
          <w:tcPr>
            <w:tcW w:w="5529" w:type="dxa"/>
            <w:vAlign w:val="center"/>
          </w:tcPr>
          <w:p w:rsidR="002771DF" w:rsidRPr="007F3C2E" w:rsidRDefault="007F3C2E" w:rsidP="00B72B66">
            <w:pPr>
              <w:jc w:val="both"/>
              <w:rPr>
                <w:i/>
                <w:sz w:val="22"/>
                <w:szCs w:val="22"/>
              </w:rPr>
            </w:pPr>
            <w:r w:rsidRPr="007F3C2E">
              <w:rPr>
                <w:i/>
                <w:sz w:val="22"/>
                <w:szCs w:val="22"/>
              </w:rPr>
              <w:t>аmpulirani lekovi sa Liste lekova- grupa 1</w:t>
            </w:r>
          </w:p>
        </w:tc>
        <w:tc>
          <w:tcPr>
            <w:tcW w:w="2463" w:type="dxa"/>
            <w:vAlign w:val="center"/>
          </w:tcPr>
          <w:p w:rsidR="00435434" w:rsidRDefault="00435434" w:rsidP="00B72B66">
            <w:pPr>
              <w:jc w:val="center"/>
              <w:rPr>
                <w:noProof/>
              </w:rPr>
            </w:pPr>
            <w:r>
              <w:rPr>
                <w:noProof/>
              </w:rPr>
              <w:t xml:space="preserve">Фармацеутски производи </w:t>
            </w:r>
          </w:p>
          <w:p w:rsidR="002771DF" w:rsidRPr="00435434" w:rsidRDefault="00435434" w:rsidP="00B72B66">
            <w:pPr>
              <w:jc w:val="center"/>
              <w:rPr>
                <w:noProof/>
              </w:rPr>
            </w:pPr>
            <w:r>
              <w:rPr>
                <w:noProof/>
              </w:rPr>
              <w:t>33600000</w:t>
            </w:r>
          </w:p>
        </w:tc>
      </w:tr>
      <w:tr w:rsidR="002771DF" w:rsidRPr="00DE0EA0" w:rsidTr="00B72B66">
        <w:tc>
          <w:tcPr>
            <w:tcW w:w="1134" w:type="dxa"/>
            <w:vAlign w:val="center"/>
          </w:tcPr>
          <w:p w:rsidR="002771DF" w:rsidRDefault="002771DF" w:rsidP="00B72B66">
            <w:pPr>
              <w:jc w:val="center"/>
              <w:rPr>
                <w:noProof/>
              </w:rPr>
            </w:pPr>
            <w:r>
              <w:rPr>
                <w:noProof/>
              </w:rPr>
              <w:t>30.</w:t>
            </w:r>
          </w:p>
        </w:tc>
        <w:tc>
          <w:tcPr>
            <w:tcW w:w="5529" w:type="dxa"/>
            <w:vAlign w:val="center"/>
          </w:tcPr>
          <w:p w:rsidR="002771DF" w:rsidRPr="007F3C2E" w:rsidRDefault="007F3C2E" w:rsidP="00B72B66">
            <w:pPr>
              <w:jc w:val="both"/>
              <w:rPr>
                <w:i/>
                <w:sz w:val="22"/>
                <w:szCs w:val="22"/>
              </w:rPr>
            </w:pPr>
            <w:r w:rsidRPr="007F3C2E">
              <w:rPr>
                <w:i/>
                <w:sz w:val="22"/>
                <w:szCs w:val="22"/>
              </w:rPr>
              <w:t>digoksin  0,25mg/2ml</w:t>
            </w:r>
          </w:p>
        </w:tc>
        <w:tc>
          <w:tcPr>
            <w:tcW w:w="2463" w:type="dxa"/>
            <w:vAlign w:val="center"/>
          </w:tcPr>
          <w:p w:rsidR="002771DF" w:rsidRDefault="00435434" w:rsidP="00B72B66">
            <w:pPr>
              <w:jc w:val="center"/>
              <w:rPr>
                <w:noProof/>
              </w:rPr>
            </w:pPr>
            <w:r>
              <w:rPr>
                <w:noProof/>
              </w:rPr>
              <w:t>Медицински производи за кардиолошку терапију</w:t>
            </w:r>
          </w:p>
          <w:p w:rsidR="00435434" w:rsidRPr="00435434" w:rsidRDefault="00435434" w:rsidP="00B72B66">
            <w:pPr>
              <w:jc w:val="center"/>
              <w:rPr>
                <w:noProof/>
              </w:rPr>
            </w:pPr>
            <w:r>
              <w:rPr>
                <w:noProof/>
              </w:rPr>
              <w:t>33622100</w:t>
            </w:r>
          </w:p>
        </w:tc>
      </w:tr>
      <w:tr w:rsidR="002771DF" w:rsidRPr="00DE0EA0" w:rsidTr="00B72B66">
        <w:tc>
          <w:tcPr>
            <w:tcW w:w="1134" w:type="dxa"/>
            <w:vAlign w:val="center"/>
          </w:tcPr>
          <w:p w:rsidR="002771DF" w:rsidRDefault="002771DF" w:rsidP="00B72B66">
            <w:pPr>
              <w:jc w:val="center"/>
              <w:rPr>
                <w:noProof/>
              </w:rPr>
            </w:pPr>
            <w:r>
              <w:rPr>
                <w:noProof/>
              </w:rPr>
              <w:t>31.</w:t>
            </w:r>
          </w:p>
        </w:tc>
        <w:tc>
          <w:tcPr>
            <w:tcW w:w="5529" w:type="dxa"/>
            <w:vAlign w:val="center"/>
          </w:tcPr>
          <w:p w:rsidR="002771DF" w:rsidRPr="007F3C2E" w:rsidRDefault="007F3C2E" w:rsidP="00B72B66">
            <w:pPr>
              <w:jc w:val="both"/>
              <w:rPr>
                <w:i/>
                <w:sz w:val="22"/>
                <w:szCs w:val="22"/>
              </w:rPr>
            </w:pPr>
            <w:r w:rsidRPr="007F3C2E">
              <w:rPr>
                <w:i/>
                <w:sz w:val="22"/>
                <w:szCs w:val="22"/>
              </w:rPr>
              <w:t>аmpulirani lekovi sa Liste lekova -grupa 2</w:t>
            </w:r>
          </w:p>
        </w:tc>
        <w:tc>
          <w:tcPr>
            <w:tcW w:w="2463" w:type="dxa"/>
            <w:vAlign w:val="center"/>
          </w:tcPr>
          <w:p w:rsidR="00435434" w:rsidRDefault="00435434" w:rsidP="00435434">
            <w:pPr>
              <w:jc w:val="center"/>
              <w:rPr>
                <w:noProof/>
              </w:rPr>
            </w:pPr>
            <w:r>
              <w:rPr>
                <w:noProof/>
              </w:rPr>
              <w:t xml:space="preserve">Фармацеутски производи </w:t>
            </w:r>
          </w:p>
          <w:p w:rsidR="002771DF" w:rsidRPr="00DE0EA0" w:rsidRDefault="00435434" w:rsidP="00435434">
            <w:pPr>
              <w:jc w:val="center"/>
              <w:rPr>
                <w:noProof/>
              </w:rPr>
            </w:pPr>
            <w:r>
              <w:rPr>
                <w:noProof/>
              </w:rPr>
              <w:t>33600000</w:t>
            </w:r>
          </w:p>
        </w:tc>
      </w:tr>
      <w:tr w:rsidR="007F3C2E" w:rsidRPr="00DE0EA0" w:rsidTr="00B72B66">
        <w:tc>
          <w:tcPr>
            <w:tcW w:w="1134" w:type="dxa"/>
            <w:vAlign w:val="center"/>
          </w:tcPr>
          <w:p w:rsidR="007F3C2E" w:rsidRDefault="007F3C2E" w:rsidP="00B72B66">
            <w:pPr>
              <w:jc w:val="center"/>
              <w:rPr>
                <w:noProof/>
              </w:rPr>
            </w:pPr>
            <w:r>
              <w:rPr>
                <w:noProof/>
              </w:rPr>
              <w:t>32.</w:t>
            </w:r>
          </w:p>
        </w:tc>
        <w:tc>
          <w:tcPr>
            <w:tcW w:w="5529" w:type="dxa"/>
            <w:vAlign w:val="center"/>
          </w:tcPr>
          <w:p w:rsidR="007F3C2E" w:rsidRPr="007F3C2E" w:rsidRDefault="007F3C2E" w:rsidP="00B72B66">
            <w:pPr>
              <w:jc w:val="both"/>
              <w:rPr>
                <w:i/>
                <w:sz w:val="22"/>
                <w:szCs w:val="22"/>
              </w:rPr>
            </w:pPr>
            <w:r w:rsidRPr="007F3C2E">
              <w:rPr>
                <w:i/>
                <w:noProof/>
                <w:sz w:val="22"/>
                <w:szCs w:val="22"/>
              </w:rPr>
              <w:t>benzilpenicilin natrijum+prokainbenzilpenicilin 800.000ij, cefepim 1000mg i azitromicin 500mg</w:t>
            </w:r>
          </w:p>
        </w:tc>
        <w:tc>
          <w:tcPr>
            <w:tcW w:w="2463" w:type="dxa"/>
            <w:vAlign w:val="center"/>
          </w:tcPr>
          <w:p w:rsidR="00435434" w:rsidRDefault="00435434" w:rsidP="00435434">
            <w:pPr>
              <w:jc w:val="center"/>
              <w:rPr>
                <w:noProof/>
              </w:rPr>
            </w:pPr>
            <w:r>
              <w:rPr>
                <w:noProof/>
              </w:rPr>
              <w:t>Антибактеријска средства за системску примену</w:t>
            </w:r>
          </w:p>
          <w:p w:rsidR="007F3C2E" w:rsidRPr="00DE0EA0" w:rsidRDefault="00435434" w:rsidP="00435434">
            <w:pPr>
              <w:jc w:val="center"/>
              <w:rPr>
                <w:noProof/>
              </w:rPr>
            </w:pPr>
            <w:r>
              <w:rPr>
                <w:noProof/>
              </w:rPr>
              <w:t>33651100</w:t>
            </w:r>
          </w:p>
        </w:tc>
      </w:tr>
      <w:tr w:rsidR="007F3C2E" w:rsidRPr="00DE0EA0" w:rsidTr="00B72B66">
        <w:tc>
          <w:tcPr>
            <w:tcW w:w="1134" w:type="dxa"/>
            <w:vAlign w:val="center"/>
          </w:tcPr>
          <w:p w:rsidR="007F3C2E" w:rsidRDefault="007F3C2E" w:rsidP="00B72B66">
            <w:pPr>
              <w:jc w:val="center"/>
              <w:rPr>
                <w:noProof/>
              </w:rPr>
            </w:pPr>
            <w:r>
              <w:rPr>
                <w:noProof/>
              </w:rPr>
              <w:t>33.</w:t>
            </w:r>
          </w:p>
        </w:tc>
        <w:tc>
          <w:tcPr>
            <w:tcW w:w="5529" w:type="dxa"/>
            <w:vAlign w:val="center"/>
          </w:tcPr>
          <w:p w:rsidR="007F3C2E" w:rsidRPr="007F3C2E" w:rsidRDefault="007F3C2E" w:rsidP="00B72B66">
            <w:pPr>
              <w:jc w:val="both"/>
              <w:rPr>
                <w:i/>
                <w:sz w:val="22"/>
                <w:szCs w:val="22"/>
              </w:rPr>
            </w:pPr>
            <w:r w:rsidRPr="007F3C2E">
              <w:rPr>
                <w:i/>
                <w:noProof/>
                <w:sz w:val="22"/>
                <w:szCs w:val="22"/>
              </w:rPr>
              <w:t>ampicilin,sulbaktam 1,5g(1000mg+500mg)</w:t>
            </w:r>
          </w:p>
        </w:tc>
        <w:tc>
          <w:tcPr>
            <w:tcW w:w="2463" w:type="dxa"/>
            <w:vAlign w:val="center"/>
          </w:tcPr>
          <w:p w:rsidR="00435434" w:rsidRDefault="00435434" w:rsidP="00435434">
            <w:pPr>
              <w:jc w:val="center"/>
              <w:rPr>
                <w:noProof/>
              </w:rPr>
            </w:pPr>
            <w:r>
              <w:rPr>
                <w:noProof/>
              </w:rPr>
              <w:t>Антибактеријска средства за системску примену</w:t>
            </w:r>
          </w:p>
          <w:p w:rsidR="007F3C2E" w:rsidRPr="00DE0EA0" w:rsidRDefault="00435434" w:rsidP="00435434">
            <w:pPr>
              <w:jc w:val="center"/>
              <w:rPr>
                <w:noProof/>
              </w:rPr>
            </w:pPr>
            <w:r>
              <w:rPr>
                <w:noProof/>
              </w:rPr>
              <w:t>33651100</w:t>
            </w:r>
          </w:p>
        </w:tc>
      </w:tr>
      <w:tr w:rsidR="007F3C2E" w:rsidRPr="00DE0EA0" w:rsidTr="00B72B66">
        <w:tc>
          <w:tcPr>
            <w:tcW w:w="1134" w:type="dxa"/>
            <w:vAlign w:val="center"/>
          </w:tcPr>
          <w:p w:rsidR="007F3C2E" w:rsidRDefault="007F3C2E" w:rsidP="00B72B66">
            <w:pPr>
              <w:jc w:val="center"/>
              <w:rPr>
                <w:noProof/>
              </w:rPr>
            </w:pPr>
            <w:r>
              <w:rPr>
                <w:noProof/>
              </w:rPr>
              <w:t>34.</w:t>
            </w:r>
          </w:p>
        </w:tc>
        <w:tc>
          <w:tcPr>
            <w:tcW w:w="5529" w:type="dxa"/>
            <w:vAlign w:val="center"/>
          </w:tcPr>
          <w:p w:rsidR="007F3C2E" w:rsidRPr="007F3C2E" w:rsidRDefault="007F3C2E" w:rsidP="00B72B66">
            <w:pPr>
              <w:jc w:val="both"/>
              <w:rPr>
                <w:i/>
                <w:sz w:val="22"/>
                <w:szCs w:val="22"/>
              </w:rPr>
            </w:pPr>
            <w:r w:rsidRPr="007F3C2E">
              <w:rPr>
                <w:i/>
                <w:noProof/>
                <w:sz w:val="22"/>
                <w:szCs w:val="22"/>
              </w:rPr>
              <w:t>registrovani tabletirani neantibiotski lekovi sa Liste lekova</w:t>
            </w:r>
          </w:p>
        </w:tc>
        <w:tc>
          <w:tcPr>
            <w:tcW w:w="2463" w:type="dxa"/>
            <w:vAlign w:val="center"/>
          </w:tcPr>
          <w:p w:rsidR="00435434" w:rsidRDefault="00435434" w:rsidP="00435434">
            <w:pPr>
              <w:jc w:val="center"/>
              <w:rPr>
                <w:noProof/>
              </w:rPr>
            </w:pPr>
            <w:r>
              <w:rPr>
                <w:noProof/>
              </w:rPr>
              <w:t xml:space="preserve">Фармацеутски производи </w:t>
            </w:r>
          </w:p>
          <w:p w:rsidR="007F3C2E" w:rsidRPr="00DE0EA0" w:rsidRDefault="00435434" w:rsidP="00435434">
            <w:pPr>
              <w:jc w:val="center"/>
              <w:rPr>
                <w:noProof/>
              </w:rPr>
            </w:pPr>
            <w:r>
              <w:rPr>
                <w:noProof/>
              </w:rPr>
              <w:t>33600000</w:t>
            </w:r>
          </w:p>
        </w:tc>
      </w:tr>
      <w:tr w:rsidR="007F3C2E" w:rsidRPr="00DE0EA0" w:rsidTr="00B72B66">
        <w:tc>
          <w:tcPr>
            <w:tcW w:w="1134" w:type="dxa"/>
            <w:vAlign w:val="center"/>
          </w:tcPr>
          <w:p w:rsidR="007F3C2E" w:rsidRDefault="007F3C2E" w:rsidP="00B72B66">
            <w:pPr>
              <w:jc w:val="center"/>
              <w:rPr>
                <w:noProof/>
              </w:rPr>
            </w:pPr>
            <w:r>
              <w:rPr>
                <w:noProof/>
              </w:rPr>
              <w:t>35.</w:t>
            </w:r>
          </w:p>
        </w:tc>
        <w:tc>
          <w:tcPr>
            <w:tcW w:w="5529" w:type="dxa"/>
            <w:vAlign w:val="center"/>
          </w:tcPr>
          <w:p w:rsidR="007F3C2E" w:rsidRPr="007F3C2E" w:rsidRDefault="007F3C2E" w:rsidP="00B72B66">
            <w:pPr>
              <w:jc w:val="both"/>
              <w:rPr>
                <w:i/>
                <w:sz w:val="22"/>
                <w:szCs w:val="22"/>
              </w:rPr>
            </w:pPr>
            <w:r w:rsidRPr="007F3C2E">
              <w:rPr>
                <w:i/>
                <w:noProof/>
                <w:sz w:val="22"/>
                <w:szCs w:val="22"/>
              </w:rPr>
              <w:t>registrovani tabletirani neantibiotski lekovi sa Liste lekova</w:t>
            </w:r>
          </w:p>
        </w:tc>
        <w:tc>
          <w:tcPr>
            <w:tcW w:w="2463" w:type="dxa"/>
            <w:vAlign w:val="center"/>
          </w:tcPr>
          <w:p w:rsidR="00435434" w:rsidRDefault="00435434" w:rsidP="00435434">
            <w:pPr>
              <w:jc w:val="center"/>
              <w:rPr>
                <w:noProof/>
              </w:rPr>
            </w:pPr>
            <w:r>
              <w:rPr>
                <w:noProof/>
              </w:rPr>
              <w:t xml:space="preserve">Фармацеутски производи </w:t>
            </w:r>
          </w:p>
          <w:p w:rsidR="007F3C2E" w:rsidRPr="00DE0EA0" w:rsidRDefault="00435434" w:rsidP="00435434">
            <w:pPr>
              <w:jc w:val="center"/>
              <w:rPr>
                <w:noProof/>
              </w:rPr>
            </w:pPr>
            <w:r>
              <w:rPr>
                <w:noProof/>
              </w:rPr>
              <w:t>33600000</w:t>
            </w:r>
          </w:p>
        </w:tc>
      </w:tr>
      <w:tr w:rsidR="007F3C2E" w:rsidRPr="00DE0EA0" w:rsidTr="00B72B66">
        <w:tc>
          <w:tcPr>
            <w:tcW w:w="1134" w:type="dxa"/>
            <w:vAlign w:val="center"/>
          </w:tcPr>
          <w:p w:rsidR="007F3C2E" w:rsidRDefault="007F3C2E" w:rsidP="00B72B66">
            <w:pPr>
              <w:jc w:val="center"/>
              <w:rPr>
                <w:noProof/>
              </w:rPr>
            </w:pPr>
            <w:r>
              <w:rPr>
                <w:noProof/>
              </w:rPr>
              <w:t>36.</w:t>
            </w:r>
          </w:p>
        </w:tc>
        <w:tc>
          <w:tcPr>
            <w:tcW w:w="5529" w:type="dxa"/>
            <w:vAlign w:val="center"/>
          </w:tcPr>
          <w:p w:rsidR="007F3C2E" w:rsidRPr="00CA4C48" w:rsidRDefault="007F3C2E" w:rsidP="00B72B66">
            <w:pPr>
              <w:jc w:val="both"/>
              <w:rPr>
                <w:i/>
                <w:sz w:val="22"/>
                <w:szCs w:val="22"/>
              </w:rPr>
            </w:pPr>
            <w:r w:rsidRPr="00CA4C48">
              <w:rPr>
                <w:i/>
                <w:noProof/>
                <w:sz w:val="22"/>
                <w:szCs w:val="22"/>
              </w:rPr>
              <w:t>tabletirani antibiotski lekovi i antibiotski sirupi sa Liste lekova</w:t>
            </w:r>
          </w:p>
        </w:tc>
        <w:tc>
          <w:tcPr>
            <w:tcW w:w="2463" w:type="dxa"/>
            <w:vAlign w:val="center"/>
          </w:tcPr>
          <w:p w:rsidR="00435434" w:rsidRDefault="00435434" w:rsidP="00435434">
            <w:pPr>
              <w:jc w:val="center"/>
              <w:rPr>
                <w:noProof/>
              </w:rPr>
            </w:pPr>
            <w:r>
              <w:rPr>
                <w:noProof/>
              </w:rPr>
              <w:t xml:space="preserve">Фармацеутски производи </w:t>
            </w:r>
          </w:p>
          <w:p w:rsidR="007F3C2E" w:rsidRPr="00DE0EA0" w:rsidRDefault="00435434" w:rsidP="00435434">
            <w:pPr>
              <w:jc w:val="center"/>
              <w:rPr>
                <w:noProof/>
              </w:rPr>
            </w:pPr>
            <w:r>
              <w:rPr>
                <w:noProof/>
              </w:rPr>
              <w:t>33600000</w:t>
            </w:r>
          </w:p>
        </w:tc>
      </w:tr>
      <w:tr w:rsidR="007F3C2E" w:rsidRPr="00DE0EA0" w:rsidTr="00B72B66">
        <w:tc>
          <w:tcPr>
            <w:tcW w:w="1134" w:type="dxa"/>
            <w:vAlign w:val="center"/>
          </w:tcPr>
          <w:p w:rsidR="007F3C2E" w:rsidRDefault="007F3C2E" w:rsidP="00B72B66">
            <w:pPr>
              <w:jc w:val="center"/>
              <w:rPr>
                <w:noProof/>
              </w:rPr>
            </w:pPr>
            <w:r>
              <w:rPr>
                <w:noProof/>
              </w:rPr>
              <w:t>37.</w:t>
            </w:r>
          </w:p>
        </w:tc>
        <w:tc>
          <w:tcPr>
            <w:tcW w:w="5529" w:type="dxa"/>
            <w:vAlign w:val="center"/>
          </w:tcPr>
          <w:p w:rsidR="007F3C2E" w:rsidRPr="00CA4C48" w:rsidRDefault="007F3C2E" w:rsidP="00B72B66">
            <w:pPr>
              <w:jc w:val="both"/>
              <w:rPr>
                <w:i/>
                <w:sz w:val="22"/>
                <w:szCs w:val="22"/>
              </w:rPr>
            </w:pPr>
            <w:r w:rsidRPr="00CA4C48">
              <w:rPr>
                <w:i/>
                <w:noProof/>
                <w:sz w:val="22"/>
                <w:szCs w:val="22"/>
              </w:rPr>
              <w:t>ibuprofen 400mg i omeprazol 20mg</w:t>
            </w:r>
          </w:p>
        </w:tc>
        <w:tc>
          <w:tcPr>
            <w:tcW w:w="2463" w:type="dxa"/>
            <w:vAlign w:val="center"/>
          </w:tcPr>
          <w:p w:rsidR="007F3C2E" w:rsidRDefault="00435434" w:rsidP="00B72B66">
            <w:pPr>
              <w:jc w:val="center"/>
              <w:rPr>
                <w:color w:val="000000"/>
                <w:shd w:val="clear" w:color="auto" w:fill="FFFFFF"/>
              </w:rPr>
            </w:pPr>
            <w:r w:rsidRPr="00435434">
              <w:rPr>
                <w:color w:val="000000"/>
                <w:shd w:val="clear" w:color="auto" w:fill="FFFFFF"/>
              </w:rPr>
              <w:t>Антиинфламаторни и антиреуматски производи</w:t>
            </w:r>
          </w:p>
          <w:p w:rsidR="00435434" w:rsidRPr="00435434" w:rsidRDefault="00435434" w:rsidP="00B72B66">
            <w:pPr>
              <w:jc w:val="center"/>
              <w:rPr>
                <w:noProof/>
              </w:rPr>
            </w:pPr>
            <w:r w:rsidRPr="00435434">
              <w:rPr>
                <w:color w:val="000000"/>
                <w:shd w:val="clear" w:color="auto" w:fill="FFFFFF"/>
              </w:rPr>
              <w:t>33632100</w:t>
            </w:r>
          </w:p>
        </w:tc>
      </w:tr>
      <w:tr w:rsidR="007F3C2E" w:rsidRPr="00DE0EA0" w:rsidTr="00B72B66">
        <w:tc>
          <w:tcPr>
            <w:tcW w:w="1134" w:type="dxa"/>
            <w:vAlign w:val="center"/>
          </w:tcPr>
          <w:p w:rsidR="007F3C2E" w:rsidRDefault="007F3C2E" w:rsidP="00B72B66">
            <w:pPr>
              <w:jc w:val="center"/>
              <w:rPr>
                <w:noProof/>
              </w:rPr>
            </w:pPr>
            <w:r>
              <w:rPr>
                <w:noProof/>
              </w:rPr>
              <w:t>38.</w:t>
            </w:r>
          </w:p>
        </w:tc>
        <w:tc>
          <w:tcPr>
            <w:tcW w:w="5529" w:type="dxa"/>
            <w:vAlign w:val="center"/>
          </w:tcPr>
          <w:p w:rsidR="007F3C2E" w:rsidRPr="00CA4C48" w:rsidRDefault="00CA4C48" w:rsidP="00B72B66">
            <w:pPr>
              <w:jc w:val="both"/>
              <w:rPr>
                <w:i/>
                <w:sz w:val="22"/>
                <w:szCs w:val="22"/>
              </w:rPr>
            </w:pPr>
            <w:r w:rsidRPr="00CA4C48">
              <w:rPr>
                <w:i/>
                <w:noProof/>
                <w:sz w:val="22"/>
                <w:szCs w:val="22"/>
              </w:rPr>
              <w:t xml:space="preserve">registrovani tabletirani neantibiotski lekovi i krem sa Liste lekova  </w:t>
            </w:r>
          </w:p>
        </w:tc>
        <w:tc>
          <w:tcPr>
            <w:tcW w:w="2463" w:type="dxa"/>
            <w:vAlign w:val="center"/>
          </w:tcPr>
          <w:p w:rsidR="004C6C51" w:rsidRDefault="004C6C51" w:rsidP="004C6C51">
            <w:pPr>
              <w:jc w:val="center"/>
              <w:rPr>
                <w:noProof/>
              </w:rPr>
            </w:pPr>
            <w:r>
              <w:rPr>
                <w:noProof/>
              </w:rPr>
              <w:t xml:space="preserve">Фармацеутски производи </w:t>
            </w:r>
          </w:p>
          <w:p w:rsidR="007F3C2E" w:rsidRPr="00DE0EA0" w:rsidRDefault="004C6C51" w:rsidP="004C6C51">
            <w:pPr>
              <w:jc w:val="center"/>
              <w:rPr>
                <w:noProof/>
              </w:rPr>
            </w:pPr>
            <w:r>
              <w:rPr>
                <w:noProof/>
              </w:rPr>
              <w:t>33600000</w:t>
            </w:r>
          </w:p>
        </w:tc>
      </w:tr>
      <w:tr w:rsidR="007F3C2E" w:rsidRPr="00DE0EA0" w:rsidTr="00B72B66">
        <w:tc>
          <w:tcPr>
            <w:tcW w:w="1134" w:type="dxa"/>
            <w:vAlign w:val="center"/>
          </w:tcPr>
          <w:p w:rsidR="007F3C2E" w:rsidRDefault="007F3C2E" w:rsidP="00B72B66">
            <w:pPr>
              <w:jc w:val="center"/>
              <w:rPr>
                <w:noProof/>
              </w:rPr>
            </w:pPr>
            <w:r>
              <w:rPr>
                <w:noProof/>
              </w:rPr>
              <w:t>39.</w:t>
            </w:r>
          </w:p>
        </w:tc>
        <w:tc>
          <w:tcPr>
            <w:tcW w:w="5529" w:type="dxa"/>
            <w:vAlign w:val="center"/>
          </w:tcPr>
          <w:p w:rsidR="007F3C2E" w:rsidRPr="00CA4C48" w:rsidRDefault="00CA4C48" w:rsidP="00B72B66">
            <w:pPr>
              <w:jc w:val="both"/>
              <w:rPr>
                <w:i/>
                <w:sz w:val="22"/>
                <w:szCs w:val="22"/>
              </w:rPr>
            </w:pPr>
            <w:r w:rsidRPr="00CA4C48">
              <w:rPr>
                <w:i/>
                <w:noProof/>
                <w:sz w:val="22"/>
                <w:szCs w:val="22"/>
              </w:rPr>
              <w:t xml:space="preserve">registrovani tabletirani neantibiotski lekovi i krem sa Liste lekova  </w:t>
            </w:r>
          </w:p>
        </w:tc>
        <w:tc>
          <w:tcPr>
            <w:tcW w:w="2463" w:type="dxa"/>
            <w:vAlign w:val="center"/>
          </w:tcPr>
          <w:p w:rsidR="004C6C51" w:rsidRDefault="004C6C51" w:rsidP="004C6C51">
            <w:pPr>
              <w:jc w:val="center"/>
              <w:rPr>
                <w:noProof/>
              </w:rPr>
            </w:pPr>
            <w:r>
              <w:rPr>
                <w:noProof/>
              </w:rPr>
              <w:t xml:space="preserve">Фармацеутски производи </w:t>
            </w:r>
          </w:p>
          <w:p w:rsidR="007F3C2E" w:rsidRPr="00DE0EA0" w:rsidRDefault="004C6C51" w:rsidP="004C6C51">
            <w:pPr>
              <w:jc w:val="center"/>
              <w:rPr>
                <w:noProof/>
              </w:rPr>
            </w:pPr>
            <w:r>
              <w:rPr>
                <w:noProof/>
              </w:rPr>
              <w:t>33600000</w:t>
            </w:r>
          </w:p>
        </w:tc>
      </w:tr>
      <w:tr w:rsidR="007F3C2E" w:rsidRPr="00DE0EA0" w:rsidTr="00B72B66">
        <w:tc>
          <w:tcPr>
            <w:tcW w:w="1134" w:type="dxa"/>
            <w:vAlign w:val="center"/>
          </w:tcPr>
          <w:p w:rsidR="007F3C2E" w:rsidRDefault="007F3C2E" w:rsidP="00B72B66">
            <w:pPr>
              <w:jc w:val="center"/>
              <w:rPr>
                <w:noProof/>
              </w:rPr>
            </w:pPr>
            <w:r>
              <w:rPr>
                <w:noProof/>
              </w:rPr>
              <w:t>40.</w:t>
            </w:r>
          </w:p>
        </w:tc>
        <w:tc>
          <w:tcPr>
            <w:tcW w:w="5529" w:type="dxa"/>
            <w:vAlign w:val="center"/>
          </w:tcPr>
          <w:p w:rsidR="007F3C2E" w:rsidRPr="00CA4C48" w:rsidRDefault="00CA4C48" w:rsidP="00B72B66">
            <w:pPr>
              <w:jc w:val="both"/>
              <w:rPr>
                <w:i/>
                <w:sz w:val="22"/>
                <w:szCs w:val="22"/>
              </w:rPr>
            </w:pPr>
            <w:r w:rsidRPr="00CA4C48">
              <w:rPr>
                <w:i/>
                <w:noProof/>
                <w:sz w:val="22"/>
                <w:szCs w:val="22"/>
              </w:rPr>
              <w:t>registrovani tabletirani lekovi sa Liste lekova</w:t>
            </w:r>
          </w:p>
        </w:tc>
        <w:tc>
          <w:tcPr>
            <w:tcW w:w="2463" w:type="dxa"/>
            <w:vAlign w:val="center"/>
          </w:tcPr>
          <w:p w:rsidR="004C6C51" w:rsidRDefault="004C6C51" w:rsidP="004C6C51">
            <w:pPr>
              <w:jc w:val="center"/>
              <w:rPr>
                <w:noProof/>
              </w:rPr>
            </w:pPr>
            <w:r>
              <w:rPr>
                <w:noProof/>
              </w:rPr>
              <w:t xml:space="preserve">Фармацеутски производи </w:t>
            </w:r>
          </w:p>
          <w:p w:rsidR="007F3C2E" w:rsidRPr="00DE0EA0" w:rsidRDefault="004C6C51" w:rsidP="004C6C51">
            <w:pPr>
              <w:jc w:val="center"/>
              <w:rPr>
                <w:noProof/>
              </w:rPr>
            </w:pPr>
            <w:r>
              <w:rPr>
                <w:noProof/>
              </w:rPr>
              <w:t>33600000</w:t>
            </w:r>
          </w:p>
        </w:tc>
      </w:tr>
      <w:tr w:rsidR="007F3C2E" w:rsidRPr="00DE0EA0" w:rsidTr="00AF3186">
        <w:trPr>
          <w:trHeight w:val="841"/>
        </w:trPr>
        <w:tc>
          <w:tcPr>
            <w:tcW w:w="1134" w:type="dxa"/>
            <w:vAlign w:val="center"/>
          </w:tcPr>
          <w:p w:rsidR="007F3C2E" w:rsidRDefault="00CA4C48" w:rsidP="00B72B66">
            <w:pPr>
              <w:jc w:val="center"/>
              <w:rPr>
                <w:noProof/>
              </w:rPr>
            </w:pPr>
            <w:r>
              <w:rPr>
                <w:noProof/>
              </w:rPr>
              <w:lastRenderedPageBreak/>
              <w:t>41.</w:t>
            </w:r>
          </w:p>
        </w:tc>
        <w:tc>
          <w:tcPr>
            <w:tcW w:w="5529" w:type="dxa"/>
            <w:vAlign w:val="center"/>
          </w:tcPr>
          <w:p w:rsidR="00AF3186" w:rsidRPr="00AF3186" w:rsidRDefault="00CA4C48" w:rsidP="00B72B66">
            <w:pPr>
              <w:jc w:val="both"/>
              <w:rPr>
                <w:i/>
                <w:sz w:val="22"/>
                <w:szCs w:val="22"/>
              </w:rPr>
            </w:pPr>
            <w:r w:rsidRPr="00F22046">
              <w:rPr>
                <w:i/>
                <w:sz w:val="22"/>
                <w:szCs w:val="22"/>
              </w:rPr>
              <w:t>klomipramin 25mg</w:t>
            </w:r>
          </w:p>
        </w:tc>
        <w:tc>
          <w:tcPr>
            <w:tcW w:w="2463" w:type="dxa"/>
            <w:vAlign w:val="center"/>
          </w:tcPr>
          <w:p w:rsidR="00AF3186" w:rsidRDefault="005C0517" w:rsidP="00AF3186">
            <w:pPr>
              <w:jc w:val="center"/>
              <w:rPr>
                <w:color w:val="000000"/>
                <w:shd w:val="clear" w:color="auto" w:fill="FFFFFF"/>
              </w:rPr>
            </w:pPr>
            <w:r w:rsidRPr="005C0517">
              <w:rPr>
                <w:color w:val="000000"/>
                <w:shd w:val="clear" w:color="auto" w:fill="FFFFFF"/>
              </w:rPr>
              <w:t>Психоаналептици</w:t>
            </w:r>
          </w:p>
          <w:p w:rsidR="005C0517" w:rsidRPr="005C0517" w:rsidRDefault="005C0517" w:rsidP="00B72B66">
            <w:pPr>
              <w:jc w:val="center"/>
              <w:rPr>
                <w:noProof/>
              </w:rPr>
            </w:pPr>
            <w:r w:rsidRPr="005C0517">
              <w:rPr>
                <w:color w:val="000000"/>
                <w:shd w:val="clear" w:color="auto" w:fill="FFFFFF"/>
              </w:rPr>
              <w:t>33661600</w:t>
            </w:r>
          </w:p>
        </w:tc>
      </w:tr>
      <w:tr w:rsidR="007F3C2E" w:rsidRPr="00DE0EA0" w:rsidTr="00B72B66">
        <w:tc>
          <w:tcPr>
            <w:tcW w:w="1134" w:type="dxa"/>
            <w:vAlign w:val="center"/>
          </w:tcPr>
          <w:p w:rsidR="007F3C2E" w:rsidRDefault="00CA4C48" w:rsidP="00B72B66">
            <w:pPr>
              <w:jc w:val="center"/>
              <w:rPr>
                <w:noProof/>
              </w:rPr>
            </w:pPr>
            <w:r>
              <w:rPr>
                <w:noProof/>
              </w:rPr>
              <w:t>42.</w:t>
            </w:r>
          </w:p>
        </w:tc>
        <w:tc>
          <w:tcPr>
            <w:tcW w:w="5529" w:type="dxa"/>
            <w:vAlign w:val="center"/>
          </w:tcPr>
          <w:p w:rsidR="007F3C2E" w:rsidRPr="00F22046" w:rsidRDefault="00CA4C48" w:rsidP="00B72B66">
            <w:pPr>
              <w:jc w:val="both"/>
              <w:rPr>
                <w:i/>
                <w:sz w:val="22"/>
                <w:szCs w:val="22"/>
              </w:rPr>
            </w:pPr>
            <w:r w:rsidRPr="00F22046">
              <w:rPr>
                <w:i/>
                <w:sz w:val="22"/>
                <w:szCs w:val="22"/>
              </w:rPr>
              <w:t>piridostigmin 60mg</w:t>
            </w:r>
          </w:p>
        </w:tc>
        <w:tc>
          <w:tcPr>
            <w:tcW w:w="2463" w:type="dxa"/>
            <w:vAlign w:val="center"/>
          </w:tcPr>
          <w:p w:rsidR="00C5052C" w:rsidRDefault="00C5052C" w:rsidP="00C5052C">
            <w:pPr>
              <w:jc w:val="center"/>
              <w:rPr>
                <w:noProof/>
              </w:rPr>
            </w:pPr>
            <w:r>
              <w:rPr>
                <w:noProof/>
              </w:rPr>
              <w:t>Остали медицински производи за нервни систем</w:t>
            </w:r>
          </w:p>
          <w:p w:rsidR="007F3C2E" w:rsidRPr="00DE0EA0" w:rsidRDefault="00C5052C" w:rsidP="00C5052C">
            <w:pPr>
              <w:jc w:val="center"/>
              <w:rPr>
                <w:noProof/>
              </w:rPr>
            </w:pPr>
            <w:r>
              <w:rPr>
                <w:noProof/>
              </w:rPr>
              <w:t>33661700</w:t>
            </w:r>
          </w:p>
        </w:tc>
      </w:tr>
      <w:tr w:rsidR="007F3C2E" w:rsidRPr="00DE0EA0" w:rsidTr="00B72B66">
        <w:tc>
          <w:tcPr>
            <w:tcW w:w="1134" w:type="dxa"/>
            <w:vAlign w:val="center"/>
          </w:tcPr>
          <w:p w:rsidR="007F3C2E" w:rsidRDefault="00CA4C48" w:rsidP="00B72B66">
            <w:pPr>
              <w:jc w:val="center"/>
              <w:rPr>
                <w:noProof/>
              </w:rPr>
            </w:pPr>
            <w:r>
              <w:rPr>
                <w:noProof/>
              </w:rPr>
              <w:t>43.</w:t>
            </w:r>
          </w:p>
        </w:tc>
        <w:tc>
          <w:tcPr>
            <w:tcW w:w="5529" w:type="dxa"/>
            <w:vAlign w:val="center"/>
          </w:tcPr>
          <w:p w:rsidR="007F3C2E" w:rsidRPr="00F22046" w:rsidRDefault="00CA4C48" w:rsidP="00B72B66">
            <w:pPr>
              <w:jc w:val="both"/>
              <w:rPr>
                <w:i/>
                <w:sz w:val="22"/>
                <w:szCs w:val="22"/>
              </w:rPr>
            </w:pPr>
            <w:r w:rsidRPr="00F22046">
              <w:rPr>
                <w:i/>
                <w:sz w:val="22"/>
                <w:szCs w:val="22"/>
              </w:rPr>
              <w:t>levodopa, benzerazid 250mg(200mg+50mg)</w:t>
            </w:r>
          </w:p>
        </w:tc>
        <w:tc>
          <w:tcPr>
            <w:tcW w:w="2463" w:type="dxa"/>
            <w:vAlign w:val="center"/>
          </w:tcPr>
          <w:p w:rsidR="00C5052C" w:rsidRDefault="00C5052C" w:rsidP="00C5052C">
            <w:pPr>
              <w:jc w:val="center"/>
              <w:rPr>
                <w:noProof/>
              </w:rPr>
            </w:pPr>
            <w:r>
              <w:rPr>
                <w:noProof/>
              </w:rPr>
              <w:t xml:space="preserve">Медицински производи против Паркинсонове болести </w:t>
            </w:r>
          </w:p>
          <w:p w:rsidR="007F3C2E" w:rsidRPr="00DE0EA0" w:rsidRDefault="00C5052C" w:rsidP="00C5052C">
            <w:pPr>
              <w:jc w:val="center"/>
              <w:rPr>
                <w:noProof/>
              </w:rPr>
            </w:pPr>
            <w:r>
              <w:rPr>
                <w:noProof/>
              </w:rPr>
              <w:t>33661400</w:t>
            </w:r>
          </w:p>
        </w:tc>
      </w:tr>
      <w:tr w:rsidR="007F3C2E" w:rsidRPr="00DE0EA0" w:rsidTr="00B72B66">
        <w:tc>
          <w:tcPr>
            <w:tcW w:w="1134" w:type="dxa"/>
            <w:vAlign w:val="center"/>
          </w:tcPr>
          <w:p w:rsidR="007F3C2E" w:rsidRDefault="00CA4C48" w:rsidP="00B72B66">
            <w:pPr>
              <w:jc w:val="center"/>
              <w:rPr>
                <w:noProof/>
              </w:rPr>
            </w:pPr>
            <w:r>
              <w:rPr>
                <w:noProof/>
              </w:rPr>
              <w:t>44.</w:t>
            </w:r>
          </w:p>
        </w:tc>
        <w:tc>
          <w:tcPr>
            <w:tcW w:w="5529" w:type="dxa"/>
            <w:vAlign w:val="center"/>
          </w:tcPr>
          <w:p w:rsidR="007F3C2E" w:rsidRPr="00F22046" w:rsidRDefault="00CA4C48" w:rsidP="00B72B66">
            <w:pPr>
              <w:jc w:val="both"/>
              <w:rPr>
                <w:i/>
                <w:sz w:val="22"/>
                <w:szCs w:val="22"/>
              </w:rPr>
            </w:pPr>
            <w:r w:rsidRPr="00F22046">
              <w:rPr>
                <w:i/>
                <w:sz w:val="22"/>
                <w:szCs w:val="22"/>
              </w:rPr>
              <w:t>flukonazol 50mg i 150 mg caps</w:t>
            </w:r>
          </w:p>
        </w:tc>
        <w:tc>
          <w:tcPr>
            <w:tcW w:w="2463" w:type="dxa"/>
            <w:vAlign w:val="center"/>
          </w:tcPr>
          <w:p w:rsidR="007F3C2E" w:rsidRPr="00C5052C" w:rsidRDefault="00C5052C" w:rsidP="00B72B66">
            <w:pPr>
              <w:jc w:val="center"/>
              <w:rPr>
                <w:color w:val="000000"/>
                <w:shd w:val="clear" w:color="auto" w:fill="FFFFFF"/>
              </w:rPr>
            </w:pPr>
            <w:r w:rsidRPr="00C5052C">
              <w:rPr>
                <w:color w:val="000000"/>
                <w:shd w:val="clear" w:color="auto" w:fill="FFFFFF"/>
              </w:rPr>
              <w:t>Антимикотици за системску примену</w:t>
            </w:r>
          </w:p>
          <w:p w:rsidR="00C5052C" w:rsidRPr="00C5052C" w:rsidRDefault="00C5052C" w:rsidP="00B72B66">
            <w:pPr>
              <w:jc w:val="center"/>
              <w:rPr>
                <w:noProof/>
              </w:rPr>
            </w:pPr>
            <w:r w:rsidRPr="00C5052C">
              <w:rPr>
                <w:color w:val="000000"/>
                <w:shd w:val="clear" w:color="auto" w:fill="FFFFFF"/>
              </w:rPr>
              <w:t>33651200</w:t>
            </w:r>
          </w:p>
        </w:tc>
      </w:tr>
      <w:tr w:rsidR="007F3C2E" w:rsidRPr="00DE0EA0" w:rsidTr="00B72B66">
        <w:tc>
          <w:tcPr>
            <w:tcW w:w="1134" w:type="dxa"/>
            <w:vAlign w:val="center"/>
          </w:tcPr>
          <w:p w:rsidR="007F3C2E" w:rsidRDefault="00CA4C48" w:rsidP="00B72B66">
            <w:pPr>
              <w:jc w:val="center"/>
              <w:rPr>
                <w:noProof/>
              </w:rPr>
            </w:pPr>
            <w:r>
              <w:rPr>
                <w:noProof/>
              </w:rPr>
              <w:t>45.</w:t>
            </w:r>
          </w:p>
        </w:tc>
        <w:tc>
          <w:tcPr>
            <w:tcW w:w="5529" w:type="dxa"/>
            <w:vAlign w:val="center"/>
          </w:tcPr>
          <w:p w:rsidR="007F3C2E" w:rsidRPr="00F22046" w:rsidRDefault="00CA4C48" w:rsidP="00B72B66">
            <w:pPr>
              <w:jc w:val="both"/>
              <w:rPr>
                <w:i/>
                <w:sz w:val="22"/>
                <w:szCs w:val="22"/>
              </w:rPr>
            </w:pPr>
            <w:r w:rsidRPr="00F22046">
              <w:rPr>
                <w:i/>
                <w:sz w:val="22"/>
                <w:szCs w:val="22"/>
              </w:rPr>
              <w:t>azatioprin 50mg</w:t>
            </w:r>
          </w:p>
        </w:tc>
        <w:tc>
          <w:tcPr>
            <w:tcW w:w="2463" w:type="dxa"/>
            <w:vAlign w:val="center"/>
          </w:tcPr>
          <w:p w:rsidR="00C5052C" w:rsidRDefault="00CF42BD" w:rsidP="00C5052C">
            <w:pPr>
              <w:jc w:val="center"/>
            </w:pPr>
            <w:hyperlink r:id="rId11" w:tooltip="33652300 - Имуносупресивна средства" w:history="1">
              <w:r w:rsidR="00C5052C" w:rsidRPr="00C5052C">
                <w:rPr>
                  <w:rStyle w:val="Hyperlink"/>
                  <w:color w:val="000000"/>
                  <w:u w:val="none"/>
                </w:rPr>
                <w:t>Имуносупресивна средства</w:t>
              </w:r>
            </w:hyperlink>
            <w:r w:rsidR="00C5052C">
              <w:t xml:space="preserve"> </w:t>
            </w:r>
          </w:p>
          <w:p w:rsidR="007F3C2E" w:rsidRPr="00C5052C" w:rsidRDefault="00C5052C" w:rsidP="00C5052C">
            <w:pPr>
              <w:jc w:val="center"/>
              <w:rPr>
                <w:noProof/>
              </w:rPr>
            </w:pPr>
            <w:r>
              <w:t>33652300</w:t>
            </w:r>
            <w:r w:rsidRPr="00C5052C">
              <w:rPr>
                <w:color w:val="000000"/>
                <w:shd w:val="clear" w:color="auto" w:fill="F1F0F0"/>
              </w:rPr>
              <w:t xml:space="preserve"> </w:t>
            </w:r>
          </w:p>
        </w:tc>
      </w:tr>
      <w:tr w:rsidR="007F3C2E" w:rsidRPr="00DE0EA0" w:rsidTr="00B72B66">
        <w:tc>
          <w:tcPr>
            <w:tcW w:w="1134" w:type="dxa"/>
            <w:vAlign w:val="center"/>
          </w:tcPr>
          <w:p w:rsidR="007F3C2E" w:rsidRDefault="00CA4C48" w:rsidP="00B72B66">
            <w:pPr>
              <w:jc w:val="center"/>
              <w:rPr>
                <w:noProof/>
              </w:rPr>
            </w:pPr>
            <w:r>
              <w:rPr>
                <w:noProof/>
              </w:rPr>
              <w:t>46.</w:t>
            </w:r>
          </w:p>
        </w:tc>
        <w:tc>
          <w:tcPr>
            <w:tcW w:w="5529" w:type="dxa"/>
            <w:vAlign w:val="center"/>
          </w:tcPr>
          <w:p w:rsidR="007F3C2E" w:rsidRPr="00F22046" w:rsidRDefault="00CA4C48" w:rsidP="00B72B66">
            <w:pPr>
              <w:jc w:val="both"/>
              <w:rPr>
                <w:i/>
                <w:sz w:val="22"/>
                <w:szCs w:val="22"/>
              </w:rPr>
            </w:pPr>
            <w:r w:rsidRPr="00F22046">
              <w:rPr>
                <w:i/>
                <w:sz w:val="22"/>
                <w:szCs w:val="22"/>
              </w:rPr>
              <w:t>laktuloza 500ml (66,7g/100ml)</w:t>
            </w:r>
          </w:p>
        </w:tc>
        <w:tc>
          <w:tcPr>
            <w:tcW w:w="2463" w:type="dxa"/>
            <w:vAlign w:val="center"/>
          </w:tcPr>
          <w:p w:rsidR="007F3C2E" w:rsidRPr="004D35CB" w:rsidRDefault="00C5052C" w:rsidP="00B72B66">
            <w:pPr>
              <w:jc w:val="center"/>
              <w:rPr>
                <w:color w:val="000000"/>
                <w:shd w:val="clear" w:color="auto" w:fill="FFFFFF"/>
              </w:rPr>
            </w:pPr>
            <w:r w:rsidRPr="004D35CB">
              <w:rPr>
                <w:color w:val="000000"/>
                <w:shd w:val="clear" w:color="auto" w:fill="FFFFFF"/>
              </w:rPr>
              <w:t>Лаксативи</w:t>
            </w:r>
          </w:p>
          <w:p w:rsidR="004D35CB" w:rsidRPr="004D35CB" w:rsidRDefault="004D35CB" w:rsidP="00B72B66">
            <w:pPr>
              <w:jc w:val="center"/>
              <w:rPr>
                <w:noProof/>
              </w:rPr>
            </w:pPr>
            <w:r w:rsidRPr="004D35CB">
              <w:rPr>
                <w:color w:val="000000"/>
                <w:shd w:val="clear" w:color="auto" w:fill="FFFFFF"/>
              </w:rPr>
              <w:t>33613000</w:t>
            </w:r>
          </w:p>
        </w:tc>
      </w:tr>
      <w:tr w:rsidR="007F3C2E" w:rsidRPr="00DE0EA0" w:rsidTr="00B72B66">
        <w:tc>
          <w:tcPr>
            <w:tcW w:w="1134" w:type="dxa"/>
            <w:vAlign w:val="center"/>
          </w:tcPr>
          <w:p w:rsidR="007F3C2E" w:rsidRDefault="00CA4C48" w:rsidP="00B72B66">
            <w:pPr>
              <w:jc w:val="center"/>
              <w:rPr>
                <w:noProof/>
              </w:rPr>
            </w:pPr>
            <w:r>
              <w:rPr>
                <w:noProof/>
              </w:rPr>
              <w:t>47.</w:t>
            </w:r>
          </w:p>
        </w:tc>
        <w:tc>
          <w:tcPr>
            <w:tcW w:w="5529" w:type="dxa"/>
            <w:vAlign w:val="center"/>
          </w:tcPr>
          <w:p w:rsidR="007F3C2E" w:rsidRPr="00F22046" w:rsidRDefault="00CA4C48" w:rsidP="00B72B66">
            <w:pPr>
              <w:jc w:val="both"/>
              <w:rPr>
                <w:i/>
                <w:sz w:val="22"/>
                <w:szCs w:val="22"/>
              </w:rPr>
            </w:pPr>
            <w:r w:rsidRPr="00F22046">
              <w:rPr>
                <w:i/>
                <w:noProof/>
                <w:sz w:val="22"/>
                <w:szCs w:val="22"/>
              </w:rPr>
              <w:t>makrogol 4000 74g, fosinopril 20mg</w:t>
            </w:r>
          </w:p>
        </w:tc>
        <w:tc>
          <w:tcPr>
            <w:tcW w:w="2463" w:type="dxa"/>
            <w:vAlign w:val="center"/>
          </w:tcPr>
          <w:p w:rsidR="004D35CB" w:rsidRPr="004D35CB" w:rsidRDefault="004D35CB" w:rsidP="004D35CB">
            <w:pPr>
              <w:jc w:val="center"/>
              <w:rPr>
                <w:color w:val="000000"/>
                <w:shd w:val="clear" w:color="auto" w:fill="FFFFFF"/>
              </w:rPr>
            </w:pPr>
            <w:r w:rsidRPr="004D35CB">
              <w:rPr>
                <w:color w:val="000000"/>
                <w:shd w:val="clear" w:color="auto" w:fill="FFFFFF"/>
              </w:rPr>
              <w:t>Лаксативи</w:t>
            </w:r>
          </w:p>
          <w:p w:rsidR="007F3C2E" w:rsidRPr="00DE0EA0" w:rsidRDefault="004D35CB" w:rsidP="004D35CB">
            <w:pPr>
              <w:jc w:val="center"/>
              <w:rPr>
                <w:noProof/>
              </w:rPr>
            </w:pPr>
            <w:r w:rsidRPr="004D35CB">
              <w:rPr>
                <w:color w:val="000000"/>
                <w:shd w:val="clear" w:color="auto" w:fill="FFFFFF"/>
              </w:rPr>
              <w:t>33613000</w:t>
            </w:r>
          </w:p>
        </w:tc>
      </w:tr>
      <w:tr w:rsidR="007F3C2E" w:rsidRPr="00DE0EA0" w:rsidTr="00B72B66">
        <w:tc>
          <w:tcPr>
            <w:tcW w:w="1134" w:type="dxa"/>
            <w:vAlign w:val="center"/>
          </w:tcPr>
          <w:p w:rsidR="007F3C2E" w:rsidRDefault="00CA4C48" w:rsidP="00B72B66">
            <w:pPr>
              <w:jc w:val="center"/>
              <w:rPr>
                <w:noProof/>
              </w:rPr>
            </w:pPr>
            <w:r>
              <w:rPr>
                <w:noProof/>
              </w:rPr>
              <w:t>48.</w:t>
            </w:r>
          </w:p>
        </w:tc>
        <w:tc>
          <w:tcPr>
            <w:tcW w:w="5529" w:type="dxa"/>
            <w:vAlign w:val="center"/>
          </w:tcPr>
          <w:p w:rsidR="007F3C2E" w:rsidRPr="00F22046" w:rsidRDefault="00C130C9" w:rsidP="00B72B66">
            <w:pPr>
              <w:jc w:val="both"/>
              <w:rPr>
                <w:i/>
                <w:sz w:val="22"/>
                <w:szCs w:val="22"/>
              </w:rPr>
            </w:pPr>
            <w:r>
              <w:rPr>
                <w:i/>
                <w:noProof/>
                <w:sz w:val="22"/>
                <w:szCs w:val="22"/>
              </w:rPr>
              <w:t>i</w:t>
            </w:r>
            <w:r w:rsidR="00CA4C48" w:rsidRPr="00F22046">
              <w:rPr>
                <w:i/>
                <w:noProof/>
                <w:sz w:val="22"/>
                <w:szCs w:val="22"/>
              </w:rPr>
              <w:t>ntestinalni antiinflamatorni lekovi, holelitijatik</w:t>
            </w:r>
          </w:p>
        </w:tc>
        <w:tc>
          <w:tcPr>
            <w:tcW w:w="2463" w:type="dxa"/>
            <w:vAlign w:val="center"/>
          </w:tcPr>
          <w:p w:rsidR="007F3C2E" w:rsidRDefault="00CF42BD" w:rsidP="00B72B66">
            <w:pPr>
              <w:jc w:val="center"/>
            </w:pPr>
            <w:hyperlink r:id="rId12" w:tooltip="33651000 - Општа антиинфекцијска средства за системску примену и вакцине" w:history="1">
              <w:r w:rsidR="004D35CB" w:rsidRPr="004D35CB">
                <w:rPr>
                  <w:rStyle w:val="Hyperlink"/>
                  <w:color w:val="000000"/>
                  <w:u w:val="none"/>
                </w:rPr>
                <w:t>Општа антиинфекцијска средства за системску примену и вакцине</w:t>
              </w:r>
            </w:hyperlink>
          </w:p>
          <w:p w:rsidR="004D35CB" w:rsidRPr="004D35CB" w:rsidRDefault="004D35CB" w:rsidP="00B72B66">
            <w:pPr>
              <w:jc w:val="center"/>
              <w:rPr>
                <w:noProof/>
              </w:rPr>
            </w:pPr>
            <w:r>
              <w:t>3365100</w:t>
            </w:r>
          </w:p>
        </w:tc>
      </w:tr>
      <w:tr w:rsidR="007F3C2E" w:rsidRPr="00DE0EA0" w:rsidTr="00B72B66">
        <w:tc>
          <w:tcPr>
            <w:tcW w:w="1134" w:type="dxa"/>
            <w:vAlign w:val="center"/>
          </w:tcPr>
          <w:p w:rsidR="007F3C2E" w:rsidRDefault="00CA4C48" w:rsidP="00B72B66">
            <w:pPr>
              <w:jc w:val="center"/>
              <w:rPr>
                <w:noProof/>
              </w:rPr>
            </w:pPr>
            <w:r>
              <w:rPr>
                <w:noProof/>
              </w:rPr>
              <w:t>49.</w:t>
            </w:r>
          </w:p>
        </w:tc>
        <w:tc>
          <w:tcPr>
            <w:tcW w:w="5529" w:type="dxa"/>
            <w:vAlign w:val="center"/>
          </w:tcPr>
          <w:p w:rsidR="007F3C2E" w:rsidRPr="00F22046" w:rsidRDefault="00CA4C48" w:rsidP="00B72B66">
            <w:pPr>
              <w:jc w:val="both"/>
              <w:rPr>
                <w:i/>
                <w:sz w:val="22"/>
                <w:szCs w:val="22"/>
              </w:rPr>
            </w:pPr>
            <w:r w:rsidRPr="00F22046">
              <w:rPr>
                <w:i/>
                <w:noProof/>
                <w:sz w:val="22"/>
                <w:szCs w:val="22"/>
              </w:rPr>
              <w:t>antipsihotici, antiparkinsonik</w:t>
            </w:r>
          </w:p>
        </w:tc>
        <w:tc>
          <w:tcPr>
            <w:tcW w:w="2463" w:type="dxa"/>
            <w:vAlign w:val="center"/>
          </w:tcPr>
          <w:p w:rsidR="007F3C2E" w:rsidRPr="00B500DF" w:rsidRDefault="00B500DF" w:rsidP="00B500DF">
            <w:pPr>
              <w:jc w:val="center"/>
              <w:rPr>
                <w:noProof/>
              </w:rPr>
            </w:pPr>
            <w:r>
              <w:br/>
            </w:r>
            <w:r>
              <w:rPr>
                <w:noProof/>
              </w:rPr>
              <w:t>Психолептици 33661500</w:t>
            </w:r>
          </w:p>
        </w:tc>
      </w:tr>
      <w:tr w:rsidR="007F3C2E" w:rsidRPr="00DE0EA0" w:rsidTr="00B72B66">
        <w:tc>
          <w:tcPr>
            <w:tcW w:w="1134" w:type="dxa"/>
            <w:vAlign w:val="center"/>
          </w:tcPr>
          <w:p w:rsidR="007F3C2E" w:rsidRDefault="00CA4C48" w:rsidP="00B72B66">
            <w:pPr>
              <w:jc w:val="center"/>
              <w:rPr>
                <w:noProof/>
              </w:rPr>
            </w:pPr>
            <w:r>
              <w:rPr>
                <w:noProof/>
              </w:rPr>
              <w:t>50.</w:t>
            </w:r>
          </w:p>
        </w:tc>
        <w:tc>
          <w:tcPr>
            <w:tcW w:w="5529" w:type="dxa"/>
            <w:vAlign w:val="center"/>
          </w:tcPr>
          <w:p w:rsidR="007F3C2E" w:rsidRPr="00F22046" w:rsidRDefault="00CA4C48" w:rsidP="00B72B66">
            <w:pPr>
              <w:jc w:val="both"/>
              <w:rPr>
                <w:i/>
                <w:sz w:val="22"/>
                <w:szCs w:val="22"/>
              </w:rPr>
            </w:pPr>
            <w:r w:rsidRPr="00F22046">
              <w:rPr>
                <w:i/>
                <w:noProof/>
                <w:sz w:val="22"/>
                <w:szCs w:val="22"/>
              </w:rPr>
              <w:t>antitireoidni preparati</w:t>
            </w:r>
          </w:p>
        </w:tc>
        <w:tc>
          <w:tcPr>
            <w:tcW w:w="2463" w:type="dxa"/>
            <w:vAlign w:val="center"/>
          </w:tcPr>
          <w:p w:rsidR="007F3C2E" w:rsidRDefault="00CF42BD" w:rsidP="00B72B66">
            <w:pPr>
              <w:jc w:val="center"/>
            </w:pPr>
            <w:hyperlink r:id="rId13" w:tooltip="33652200 - Медицински поризводи у ендокриној терапији" w:history="1">
              <w:r w:rsidR="00C55E17">
                <w:rPr>
                  <w:rStyle w:val="Hyperlink"/>
                  <w:color w:val="000000"/>
                  <w:u w:val="none"/>
                </w:rPr>
                <w:t>Медицински про</w:t>
              </w:r>
              <w:r w:rsidR="00AF3186" w:rsidRPr="00AF3186">
                <w:rPr>
                  <w:rStyle w:val="Hyperlink"/>
                  <w:color w:val="000000"/>
                  <w:u w:val="none"/>
                </w:rPr>
                <w:t>изводи у ендокриној терапији</w:t>
              </w:r>
            </w:hyperlink>
          </w:p>
          <w:p w:rsidR="00AF3186" w:rsidRPr="00AF3186" w:rsidRDefault="00AF3186" w:rsidP="00B72B66">
            <w:pPr>
              <w:jc w:val="center"/>
              <w:rPr>
                <w:noProof/>
              </w:rPr>
            </w:pPr>
            <w:r>
              <w:t>33652200</w:t>
            </w:r>
          </w:p>
        </w:tc>
      </w:tr>
      <w:tr w:rsidR="00CA4C48" w:rsidRPr="00DE0EA0" w:rsidTr="00B72B66">
        <w:tc>
          <w:tcPr>
            <w:tcW w:w="1134" w:type="dxa"/>
            <w:vAlign w:val="center"/>
          </w:tcPr>
          <w:p w:rsidR="00CA4C48" w:rsidRDefault="00CA4C48" w:rsidP="00B72B66">
            <w:pPr>
              <w:jc w:val="center"/>
              <w:rPr>
                <w:noProof/>
              </w:rPr>
            </w:pPr>
            <w:r>
              <w:rPr>
                <w:noProof/>
              </w:rPr>
              <w:t>51.</w:t>
            </w:r>
          </w:p>
        </w:tc>
        <w:tc>
          <w:tcPr>
            <w:tcW w:w="5529" w:type="dxa"/>
            <w:vAlign w:val="center"/>
          </w:tcPr>
          <w:p w:rsidR="00CA4C48" w:rsidRPr="00F22046" w:rsidRDefault="00F22046" w:rsidP="00B72B66">
            <w:pPr>
              <w:jc w:val="both"/>
              <w:rPr>
                <w:i/>
                <w:noProof/>
                <w:sz w:val="22"/>
                <w:szCs w:val="22"/>
              </w:rPr>
            </w:pPr>
            <w:r w:rsidRPr="00F22046">
              <w:rPr>
                <w:i/>
                <w:sz w:val="22"/>
                <w:szCs w:val="22"/>
              </w:rPr>
              <w:t>rivaroksaban 10mg</w:t>
            </w:r>
          </w:p>
        </w:tc>
        <w:tc>
          <w:tcPr>
            <w:tcW w:w="2463" w:type="dxa"/>
            <w:vAlign w:val="center"/>
          </w:tcPr>
          <w:p w:rsidR="00CA4C48" w:rsidRPr="00AF3186" w:rsidRDefault="00CF42BD" w:rsidP="00B72B66">
            <w:pPr>
              <w:jc w:val="center"/>
              <w:rPr>
                <w:noProof/>
              </w:rPr>
            </w:pPr>
            <w:hyperlink r:id="rId14" w:tooltip="33621100 - Антитромботици" w:history="1">
              <w:r w:rsidR="00AF3186" w:rsidRPr="00AF3186">
                <w:rPr>
                  <w:rStyle w:val="Hyperlink"/>
                  <w:color w:val="000000"/>
                  <w:u w:val="none"/>
                </w:rPr>
                <w:t>Антитромботици</w:t>
              </w:r>
            </w:hyperlink>
            <w:r w:rsidR="00AF3186">
              <w:t xml:space="preserve"> </w:t>
            </w:r>
            <w:r w:rsidR="00C55E17">
              <w:t>33621100</w:t>
            </w:r>
          </w:p>
        </w:tc>
      </w:tr>
      <w:tr w:rsidR="00CA4C48" w:rsidRPr="00DE0EA0" w:rsidTr="00B72B66">
        <w:tc>
          <w:tcPr>
            <w:tcW w:w="1134" w:type="dxa"/>
            <w:vAlign w:val="center"/>
          </w:tcPr>
          <w:p w:rsidR="00CA4C48" w:rsidRDefault="00CA4C48" w:rsidP="00B72B66">
            <w:pPr>
              <w:jc w:val="center"/>
              <w:rPr>
                <w:noProof/>
              </w:rPr>
            </w:pPr>
            <w:r>
              <w:rPr>
                <w:noProof/>
              </w:rPr>
              <w:t>52.</w:t>
            </w:r>
          </w:p>
        </w:tc>
        <w:tc>
          <w:tcPr>
            <w:tcW w:w="5529" w:type="dxa"/>
            <w:vAlign w:val="center"/>
          </w:tcPr>
          <w:p w:rsidR="00CA4C48" w:rsidRPr="00F22046" w:rsidRDefault="00F22046" w:rsidP="00B72B66">
            <w:pPr>
              <w:jc w:val="both"/>
              <w:rPr>
                <w:i/>
                <w:noProof/>
                <w:sz w:val="22"/>
                <w:szCs w:val="22"/>
              </w:rPr>
            </w:pPr>
            <w:r w:rsidRPr="00F22046">
              <w:rPr>
                <w:i/>
                <w:noProof/>
                <w:sz w:val="22"/>
                <w:szCs w:val="22"/>
              </w:rPr>
              <w:t>mitoksantron 10mg/5ml i 20mg/10ml</w:t>
            </w:r>
          </w:p>
        </w:tc>
        <w:tc>
          <w:tcPr>
            <w:tcW w:w="2463" w:type="dxa"/>
            <w:vAlign w:val="center"/>
          </w:tcPr>
          <w:p w:rsidR="00CA4C48" w:rsidRDefault="00E11C6D" w:rsidP="00B72B66">
            <w:pPr>
              <w:jc w:val="center"/>
              <w:rPr>
                <w:color w:val="000000"/>
                <w:shd w:val="clear" w:color="auto" w:fill="FFFFFF"/>
              </w:rPr>
            </w:pPr>
            <w:r w:rsidRPr="00E11C6D">
              <w:rPr>
                <w:color w:val="000000"/>
                <w:shd w:val="clear" w:color="auto" w:fill="FFFFFF"/>
              </w:rPr>
              <w:t>Антинеопластична средства</w:t>
            </w:r>
          </w:p>
          <w:p w:rsidR="00E11C6D" w:rsidRPr="00E11C6D" w:rsidRDefault="00E11C6D" w:rsidP="00B72B66">
            <w:pPr>
              <w:jc w:val="center"/>
              <w:rPr>
                <w:noProof/>
                <w:sz w:val="22"/>
                <w:szCs w:val="22"/>
              </w:rPr>
            </w:pPr>
            <w:r w:rsidRPr="00E11C6D">
              <w:rPr>
                <w:color w:val="000000"/>
                <w:sz w:val="22"/>
                <w:szCs w:val="22"/>
                <w:shd w:val="clear" w:color="auto" w:fill="FFFFFF"/>
              </w:rPr>
              <w:t>33652100</w:t>
            </w:r>
          </w:p>
        </w:tc>
      </w:tr>
      <w:tr w:rsidR="00CA4C48" w:rsidRPr="00DE0EA0" w:rsidTr="00B72B66">
        <w:tc>
          <w:tcPr>
            <w:tcW w:w="1134" w:type="dxa"/>
            <w:vAlign w:val="center"/>
          </w:tcPr>
          <w:p w:rsidR="00CA4C48" w:rsidRDefault="00CA4C48" w:rsidP="00B72B66">
            <w:pPr>
              <w:jc w:val="center"/>
              <w:rPr>
                <w:noProof/>
              </w:rPr>
            </w:pPr>
            <w:r>
              <w:rPr>
                <w:noProof/>
              </w:rPr>
              <w:t>53.</w:t>
            </w:r>
          </w:p>
        </w:tc>
        <w:tc>
          <w:tcPr>
            <w:tcW w:w="5529" w:type="dxa"/>
            <w:vAlign w:val="center"/>
          </w:tcPr>
          <w:p w:rsidR="00CA4C48" w:rsidRPr="00F22046" w:rsidRDefault="00F22046" w:rsidP="00B72B66">
            <w:pPr>
              <w:jc w:val="both"/>
              <w:rPr>
                <w:i/>
                <w:noProof/>
                <w:sz w:val="22"/>
                <w:szCs w:val="22"/>
              </w:rPr>
            </w:pPr>
            <w:r w:rsidRPr="00F22046">
              <w:rPr>
                <w:i/>
                <w:noProof/>
                <w:sz w:val="22"/>
                <w:szCs w:val="22"/>
              </w:rPr>
              <w:t>ostali lekovi sa Liste lekova- grupa 1</w:t>
            </w:r>
          </w:p>
        </w:tc>
        <w:tc>
          <w:tcPr>
            <w:tcW w:w="2463" w:type="dxa"/>
            <w:vAlign w:val="center"/>
          </w:tcPr>
          <w:p w:rsidR="00C55E17" w:rsidRDefault="00C55E17" w:rsidP="00C55E17">
            <w:pPr>
              <w:jc w:val="center"/>
              <w:rPr>
                <w:noProof/>
              </w:rPr>
            </w:pPr>
            <w:r>
              <w:rPr>
                <w:noProof/>
              </w:rPr>
              <w:t xml:space="preserve">Фармацеутски производи </w:t>
            </w:r>
          </w:p>
          <w:p w:rsidR="00CA4C48" w:rsidRPr="00DE0EA0" w:rsidRDefault="00C55E17" w:rsidP="00C55E17">
            <w:pPr>
              <w:jc w:val="center"/>
              <w:rPr>
                <w:noProof/>
              </w:rPr>
            </w:pPr>
            <w:r>
              <w:rPr>
                <w:noProof/>
              </w:rPr>
              <w:t>33600000</w:t>
            </w:r>
          </w:p>
        </w:tc>
      </w:tr>
      <w:tr w:rsidR="00CA4C48" w:rsidRPr="00DE0EA0" w:rsidTr="00B72B66">
        <w:tc>
          <w:tcPr>
            <w:tcW w:w="1134" w:type="dxa"/>
            <w:vAlign w:val="center"/>
          </w:tcPr>
          <w:p w:rsidR="00CA4C48" w:rsidRDefault="00CA4C48" w:rsidP="00B72B66">
            <w:pPr>
              <w:jc w:val="center"/>
              <w:rPr>
                <w:noProof/>
              </w:rPr>
            </w:pPr>
            <w:r>
              <w:rPr>
                <w:noProof/>
              </w:rPr>
              <w:t>54.</w:t>
            </w:r>
          </w:p>
        </w:tc>
        <w:tc>
          <w:tcPr>
            <w:tcW w:w="5529" w:type="dxa"/>
            <w:vAlign w:val="center"/>
          </w:tcPr>
          <w:p w:rsidR="00CA4C48" w:rsidRPr="00F22046" w:rsidRDefault="00F22046" w:rsidP="00B72B66">
            <w:pPr>
              <w:jc w:val="both"/>
              <w:rPr>
                <w:i/>
                <w:noProof/>
                <w:sz w:val="22"/>
                <w:szCs w:val="22"/>
              </w:rPr>
            </w:pPr>
            <w:r w:rsidRPr="00F22046">
              <w:rPr>
                <w:i/>
                <w:noProof/>
                <w:sz w:val="22"/>
                <w:szCs w:val="22"/>
              </w:rPr>
              <w:t>ostali lekovi sa Liste lekova -grupa 2</w:t>
            </w:r>
          </w:p>
        </w:tc>
        <w:tc>
          <w:tcPr>
            <w:tcW w:w="2463" w:type="dxa"/>
            <w:vAlign w:val="center"/>
          </w:tcPr>
          <w:p w:rsidR="00C55E17" w:rsidRDefault="00C55E17" w:rsidP="00C55E17">
            <w:pPr>
              <w:jc w:val="center"/>
              <w:rPr>
                <w:noProof/>
              </w:rPr>
            </w:pPr>
            <w:r>
              <w:rPr>
                <w:noProof/>
              </w:rPr>
              <w:t xml:space="preserve">Фармацеутски производи </w:t>
            </w:r>
          </w:p>
          <w:p w:rsidR="00CA4C48" w:rsidRPr="00DE0EA0" w:rsidRDefault="00C55E17" w:rsidP="00C55E17">
            <w:pPr>
              <w:jc w:val="center"/>
              <w:rPr>
                <w:noProof/>
              </w:rPr>
            </w:pPr>
            <w:r>
              <w:rPr>
                <w:noProof/>
              </w:rPr>
              <w:t>33600000</w:t>
            </w:r>
          </w:p>
        </w:tc>
      </w:tr>
    </w:tbl>
    <w:p w:rsidR="00B72B66" w:rsidRPr="00B72B66" w:rsidRDefault="00B72B66" w:rsidP="00B84C11">
      <w:pPr>
        <w:rPr>
          <w:b/>
          <w:noProof/>
        </w:rPr>
      </w:pPr>
    </w:p>
    <w:p w:rsidR="00B84C11" w:rsidRPr="00E74B67" w:rsidRDefault="00B84C11" w:rsidP="00B84C11">
      <w:pPr>
        <w:rPr>
          <w:b/>
          <w:noProof/>
        </w:rPr>
      </w:pPr>
    </w:p>
    <w:p w:rsidR="00B84C11" w:rsidRPr="00FA61ED" w:rsidRDefault="00B84C11" w:rsidP="00FA61ED">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E43FAE" w:rsidRDefault="00E43FAE" w:rsidP="00B84C11">
      <w:pPr>
        <w:pStyle w:val="Heading2"/>
        <w:numPr>
          <w:ilvl w:val="0"/>
          <w:numId w:val="6"/>
        </w:numPr>
        <w:rPr>
          <w:noProof/>
        </w:rPr>
      </w:pPr>
      <w:r>
        <w:rPr>
          <w:noProof/>
        </w:rPr>
        <w:lastRenderedPageBreak/>
        <w:t>ОПИС ПРЕДМЕТА ЈАВНЕ НАБАВКЕ</w:t>
      </w:r>
      <w:bookmarkEnd w:id="11"/>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2B2DBA" w:rsidRDefault="00966CFC" w:rsidP="00E74B67">
            <w:pPr>
              <w:pStyle w:val="Footer"/>
              <w:jc w:val="both"/>
              <w:rPr>
                <w:szCs w:val="28"/>
              </w:rPr>
            </w:pPr>
            <w:r w:rsidRPr="007C3FF3">
              <w:t xml:space="preserve">Предмет ове јавне набавке су </w:t>
            </w:r>
            <w:r w:rsidR="002B2DBA" w:rsidRPr="002B2DBA">
              <w:rPr>
                <w:szCs w:val="28"/>
              </w:rPr>
              <w:t>регистровани лекови са Листе лекова.</w:t>
            </w:r>
          </w:p>
        </w:tc>
      </w:tr>
    </w:tbl>
    <w:p w:rsidR="00E43FAE" w:rsidRPr="007C3FF3" w:rsidRDefault="00E43FAE" w:rsidP="00E43FAE">
      <w:pPr>
        <w:rPr>
          <w:bCs/>
          <w:iCs/>
        </w:rPr>
      </w:pPr>
    </w:p>
    <w:p w:rsidR="00E43FAE" w:rsidRDefault="00E43FAE">
      <w:pPr>
        <w:rPr>
          <w:bCs/>
          <w:iCs/>
        </w:rPr>
      </w:pPr>
      <w:r>
        <w:rPr>
          <w:bCs/>
          <w:iCs/>
        </w:rPr>
        <w:br w:type="page"/>
      </w:r>
    </w:p>
    <w:p w:rsidR="00E43FAE" w:rsidRPr="00A0769E" w:rsidRDefault="00E43FAE" w:rsidP="00B84C11">
      <w:pPr>
        <w:pStyle w:val="Heading2"/>
        <w:numPr>
          <w:ilvl w:val="0"/>
          <w:numId w:val="6"/>
        </w:numPr>
      </w:pPr>
      <w:bookmarkStart w:id="12" w:name="_Toc364158544"/>
      <w:r w:rsidRPr="00E43FAE">
        <w:lastRenderedPageBreak/>
        <w:t>ТЕХНИЧКА ДОКУМЕНТАЦИЈА</w:t>
      </w:r>
      <w:r w:rsidR="00A0769E">
        <w:t xml:space="preserve"> </w:t>
      </w:r>
      <w:r w:rsidRPr="00A0769E">
        <w:rPr>
          <w:bCs/>
          <w:iCs/>
        </w:rPr>
        <w:t>ПРЕДМЕТА ЈАВНЕ НАБАВКЕ</w:t>
      </w:r>
      <w:bookmarkEnd w:id="12"/>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2B2DBA" w:rsidRPr="002B2DBA" w:rsidRDefault="002B2DBA" w:rsidP="00966CFC">
            <w:pPr>
              <w:jc w:val="both"/>
            </w:pPr>
            <w:r w:rsidRPr="00F65CAF">
              <w:rPr>
                <w:bCs/>
                <w:iCs/>
              </w:rPr>
              <w:t>Н</w:t>
            </w:r>
            <w:r w:rsidRPr="00F65CAF">
              <w:t xml:space="preserve">аручилац захтева да добра која су предмет јавне набавке буду </w:t>
            </w:r>
            <w:r>
              <w:t xml:space="preserve">у свему </w:t>
            </w:r>
            <w:r w:rsidRPr="00F65CAF">
              <w:t xml:space="preserve">у складу са </w:t>
            </w:r>
            <w:r>
              <w:t xml:space="preserve">Листом лекова која је саставни део </w:t>
            </w:r>
            <w:r w:rsidRPr="00F65CAF">
              <w:t>Правилник</w:t>
            </w:r>
            <w:r>
              <w:t>а</w:t>
            </w:r>
            <w:r w:rsidRPr="00F65CAF">
              <w:t xml:space="preserve"> о Листи лекова који се прописују и издају на терет средстава обавезног здравственог осигурања.</w:t>
            </w:r>
          </w:p>
          <w:p w:rsidR="00966CFC" w:rsidRPr="00381AAC" w:rsidRDefault="00966CFC" w:rsidP="00966CFC">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966CFC" w:rsidP="00966CFC">
            <w:pPr>
              <w:jc w:val="both"/>
            </w:pPr>
            <w:r w:rsidRPr="00F65CAF">
              <w:t>Видети поглавље 6. конкурсне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B84C11">
      <w:pPr>
        <w:pStyle w:val="Heading2"/>
        <w:numPr>
          <w:ilvl w:val="0"/>
          <w:numId w:val="6"/>
        </w:numPr>
        <w:rPr>
          <w:noProof/>
        </w:rPr>
      </w:pPr>
      <w:bookmarkStart w:id="13"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900"/>
        <w:gridCol w:w="39"/>
        <w:gridCol w:w="5350"/>
      </w:tblGrid>
      <w:tr w:rsidR="00901E56" w:rsidRPr="002D5B2C" w:rsidTr="00CD6461">
        <w:trPr>
          <w:trHeight w:val="738"/>
        </w:trPr>
        <w:tc>
          <w:tcPr>
            <w:tcW w:w="801" w:type="dxa"/>
            <w:vAlign w:val="center"/>
          </w:tcPr>
          <w:p w:rsidR="00901E56" w:rsidRPr="002D5B2C" w:rsidRDefault="00901E56" w:rsidP="00A324FE">
            <w:pPr>
              <w:jc w:val="center"/>
              <w:rPr>
                <w:noProof/>
              </w:rPr>
            </w:pPr>
            <w:r w:rsidRPr="002D5B2C">
              <w:rPr>
                <w:noProof/>
              </w:rPr>
              <w:t>Бр.</w:t>
            </w:r>
          </w:p>
        </w:tc>
        <w:tc>
          <w:tcPr>
            <w:tcW w:w="2900" w:type="dxa"/>
            <w:vAlign w:val="center"/>
          </w:tcPr>
          <w:p w:rsidR="00901E56" w:rsidRPr="002D5B2C" w:rsidRDefault="00901E56" w:rsidP="00A324FE">
            <w:pPr>
              <w:jc w:val="center"/>
              <w:rPr>
                <w:noProof/>
              </w:rPr>
            </w:pPr>
            <w:r w:rsidRPr="002D5B2C">
              <w:rPr>
                <w:noProof/>
              </w:rPr>
              <w:t>УСЛОВИ</w:t>
            </w:r>
          </w:p>
        </w:tc>
        <w:tc>
          <w:tcPr>
            <w:tcW w:w="5389" w:type="dxa"/>
            <w:gridSpan w:val="2"/>
            <w:vAlign w:val="center"/>
          </w:tcPr>
          <w:p w:rsidR="00901E56" w:rsidRPr="002D5B2C" w:rsidRDefault="00901E56" w:rsidP="00A324FE">
            <w:pPr>
              <w:jc w:val="center"/>
              <w:rPr>
                <w:noProof/>
              </w:rPr>
            </w:pPr>
            <w:r w:rsidRPr="002D5B2C">
              <w:rPr>
                <w:noProof/>
              </w:rPr>
              <w:t>ДОКАЗИ</w:t>
            </w:r>
          </w:p>
        </w:tc>
      </w:tr>
      <w:tr w:rsidR="002D5B2C" w:rsidRPr="002D5B2C" w:rsidTr="00CD6461">
        <w:trPr>
          <w:trHeight w:val="505"/>
        </w:trPr>
        <w:tc>
          <w:tcPr>
            <w:tcW w:w="9090" w:type="dxa"/>
            <w:gridSpan w:val="4"/>
          </w:tcPr>
          <w:p w:rsidR="002D5B2C" w:rsidRPr="009C505A" w:rsidRDefault="002D5B2C" w:rsidP="002D5B2C">
            <w:pPr>
              <w:jc w:val="center"/>
              <w:rPr>
                <w:b/>
                <w:noProof/>
              </w:rPr>
            </w:pPr>
            <w:r w:rsidRPr="009C505A">
              <w:rPr>
                <w:b/>
                <w:noProof/>
              </w:rPr>
              <w:t>ОБАВЕЗНИ УСЛОВИ ЗА УЧЕШЋЕ У ПОСТУПКУ ЈАВНЕ НАБАВКЕ ИЗ ЧЛАНА 75. ЗАКОНА</w:t>
            </w:r>
          </w:p>
        </w:tc>
      </w:tr>
      <w:tr w:rsidR="00901E56" w:rsidRPr="00EF6B5E" w:rsidTr="00CD6461">
        <w:trPr>
          <w:trHeight w:val="505"/>
        </w:trPr>
        <w:tc>
          <w:tcPr>
            <w:tcW w:w="801" w:type="dxa"/>
            <w:vAlign w:val="center"/>
          </w:tcPr>
          <w:p w:rsidR="00901E56" w:rsidRPr="00EF6B5E" w:rsidRDefault="00901E56" w:rsidP="00564722">
            <w:pPr>
              <w:jc w:val="center"/>
              <w:rPr>
                <w:noProof/>
              </w:rPr>
            </w:pPr>
            <w:r w:rsidRPr="00EF6B5E">
              <w:rPr>
                <w:noProof/>
              </w:rPr>
              <w:t>1.</w:t>
            </w:r>
          </w:p>
        </w:tc>
        <w:tc>
          <w:tcPr>
            <w:tcW w:w="2900" w:type="dxa"/>
          </w:tcPr>
          <w:p w:rsidR="00901E56" w:rsidRPr="00EF6B5E" w:rsidRDefault="00901E56" w:rsidP="00564722">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89" w:type="dxa"/>
            <w:gridSpan w:val="2"/>
          </w:tcPr>
          <w:p w:rsidR="00901E56" w:rsidRPr="00EF6B5E" w:rsidRDefault="00901E56" w:rsidP="002D5B2C">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CD6461">
        <w:trPr>
          <w:trHeight w:val="458"/>
        </w:trPr>
        <w:tc>
          <w:tcPr>
            <w:tcW w:w="801" w:type="dxa"/>
            <w:vAlign w:val="center"/>
          </w:tcPr>
          <w:p w:rsidR="00901E56" w:rsidRPr="00EF6B5E" w:rsidRDefault="00901E56" w:rsidP="005131AC">
            <w:pPr>
              <w:jc w:val="center"/>
              <w:rPr>
                <w:noProof/>
              </w:rPr>
            </w:pPr>
            <w:r w:rsidRPr="00EF6B5E">
              <w:rPr>
                <w:noProof/>
              </w:rPr>
              <w:t>2.</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89" w:type="dxa"/>
            <w:gridSpan w:val="2"/>
          </w:tcPr>
          <w:p w:rsidR="00901E56" w:rsidRPr="00A37566" w:rsidRDefault="00901E56" w:rsidP="00DE4E38">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односно уверењe основног</w:t>
            </w:r>
            <w:r w:rsidR="00B34A1D">
              <w:rPr>
                <w:rFonts w:ascii="Times New Roman" w:hAnsi="Times New Roman" w:cs="Times New Roman"/>
              </w:rPr>
              <w:t xml:space="preserve"> и вишег</w:t>
            </w:r>
            <w:r w:rsidRPr="00A37566">
              <w:rPr>
                <w:rFonts w:ascii="Times New Roman" w:hAnsi="Times New Roman" w:cs="Times New Roman"/>
              </w:rPr>
              <w:t xml:space="preserve"> 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B84C11">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B1757D">
            <w:pPr>
              <w:pStyle w:val="Default"/>
              <w:ind w:left="33"/>
              <w:jc w:val="both"/>
              <w:rPr>
                <w:rFonts w:ascii="Times New Roman" w:hAnsi="Times New Roman" w:cs="Times New Roman"/>
                <w:color w:val="auto"/>
              </w:rPr>
            </w:pPr>
          </w:p>
          <w:p w:rsidR="00901E56" w:rsidRPr="00A37566" w:rsidRDefault="00901E56" w:rsidP="00C62675">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127AFC">
            <w:pPr>
              <w:pStyle w:val="Default"/>
              <w:jc w:val="both"/>
              <w:rPr>
                <w:rFonts w:ascii="Times New Roman" w:hAnsi="Times New Roman" w:cs="Times New Roman"/>
                <w:iCs/>
              </w:rPr>
            </w:pPr>
          </w:p>
          <w:p w:rsidR="00901E56" w:rsidRPr="00A37566" w:rsidRDefault="00901E56" w:rsidP="00127AF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CD6461">
        <w:trPr>
          <w:trHeight w:val="1174"/>
        </w:trPr>
        <w:tc>
          <w:tcPr>
            <w:tcW w:w="801" w:type="dxa"/>
            <w:vAlign w:val="center"/>
          </w:tcPr>
          <w:p w:rsidR="00901E56" w:rsidRPr="00EF6B5E" w:rsidRDefault="00901E56" w:rsidP="005131AC">
            <w:pPr>
              <w:jc w:val="center"/>
              <w:rPr>
                <w:noProof/>
              </w:rPr>
            </w:pPr>
            <w:r w:rsidRPr="00EF6B5E">
              <w:rPr>
                <w:noProof/>
              </w:rPr>
              <w:lastRenderedPageBreak/>
              <w:t>3.</w:t>
            </w:r>
          </w:p>
        </w:tc>
        <w:tc>
          <w:tcPr>
            <w:tcW w:w="2900" w:type="dxa"/>
            <w:vAlign w:val="center"/>
          </w:tcPr>
          <w:p w:rsidR="00901E56" w:rsidRPr="00EF6B5E" w:rsidRDefault="00901E56" w:rsidP="005131AC">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89" w:type="dxa"/>
            <w:gridSpan w:val="2"/>
          </w:tcPr>
          <w:p w:rsidR="00901E56" w:rsidRPr="005131AC" w:rsidRDefault="00901E56" w:rsidP="00DE4E38">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DE4E38">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DE4E38">
            <w:pPr>
              <w:pStyle w:val="Default"/>
              <w:jc w:val="both"/>
              <w:rPr>
                <w:rFonts w:ascii="Times New Roman" w:hAnsi="Times New Roman" w:cs="Times New Roman"/>
              </w:rPr>
            </w:pPr>
          </w:p>
          <w:p w:rsidR="00901E56" w:rsidRPr="005131AC" w:rsidRDefault="00901E56" w:rsidP="00DE4E38">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B1757D">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DE4E38">
            <w:pPr>
              <w:jc w:val="both"/>
              <w:rPr>
                <w:noProof/>
              </w:rPr>
            </w:pPr>
            <w:r w:rsidRPr="00A37566">
              <w:rPr>
                <w:iCs/>
              </w:rPr>
              <w:t xml:space="preserve"> </w:t>
            </w:r>
          </w:p>
          <w:p w:rsidR="00901E56" w:rsidRPr="00A37566" w:rsidRDefault="00901E56" w:rsidP="00DE4E38">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2D5B2C">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t>4.</w:t>
            </w:r>
          </w:p>
        </w:tc>
        <w:tc>
          <w:tcPr>
            <w:tcW w:w="2900" w:type="dxa"/>
            <w:vAlign w:val="center"/>
          </w:tcPr>
          <w:p w:rsidR="00901E56" w:rsidRPr="00EF6B5E" w:rsidRDefault="00901E56" w:rsidP="005131AC">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89" w:type="dxa"/>
            <w:gridSpan w:val="2"/>
          </w:tcPr>
          <w:p w:rsidR="00901E56" w:rsidRPr="00A37566" w:rsidRDefault="00901E56" w:rsidP="005131AC">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131AC">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2D5B2C">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CD6461">
        <w:trPr>
          <w:trHeight w:val="789"/>
        </w:trPr>
        <w:tc>
          <w:tcPr>
            <w:tcW w:w="801" w:type="dxa"/>
            <w:vAlign w:val="center"/>
          </w:tcPr>
          <w:p w:rsidR="00901E56" w:rsidRPr="00EF6B5E" w:rsidRDefault="00901E56" w:rsidP="005131AC">
            <w:pPr>
              <w:jc w:val="center"/>
              <w:rPr>
                <w:noProof/>
              </w:rPr>
            </w:pPr>
            <w:r w:rsidRPr="00EF6B5E">
              <w:rPr>
                <w:noProof/>
              </w:rPr>
              <w:lastRenderedPageBreak/>
              <w:t>5.</w:t>
            </w:r>
          </w:p>
        </w:tc>
        <w:tc>
          <w:tcPr>
            <w:tcW w:w="2900" w:type="dxa"/>
          </w:tcPr>
          <w:p w:rsidR="00901E56" w:rsidRPr="00EF6B5E" w:rsidRDefault="00901E56" w:rsidP="005131AC">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89" w:type="dxa"/>
            <w:gridSpan w:val="2"/>
          </w:tcPr>
          <w:p w:rsidR="00901E56" w:rsidRPr="00A37566" w:rsidRDefault="00901E56" w:rsidP="005131AC">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131AC">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CD6461">
        <w:trPr>
          <w:trHeight w:val="848"/>
        </w:trPr>
        <w:tc>
          <w:tcPr>
            <w:tcW w:w="9090" w:type="dxa"/>
            <w:gridSpan w:val="4"/>
            <w:vAlign w:val="center"/>
          </w:tcPr>
          <w:p w:rsidR="002D5B2C" w:rsidRPr="00A37566" w:rsidRDefault="002D5B2C" w:rsidP="00CB26A0">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B84C11" w:rsidRPr="00EF6B5E" w:rsidTr="00DB354F">
        <w:trPr>
          <w:trHeight w:val="848"/>
        </w:trPr>
        <w:tc>
          <w:tcPr>
            <w:tcW w:w="801" w:type="dxa"/>
            <w:vAlign w:val="center"/>
          </w:tcPr>
          <w:p w:rsidR="00B84C11" w:rsidRPr="005131AC" w:rsidRDefault="00B84C11" w:rsidP="005131AC">
            <w:pPr>
              <w:jc w:val="center"/>
              <w:rPr>
                <w:noProof/>
              </w:rPr>
            </w:pPr>
            <w:r w:rsidRPr="00EF6B5E">
              <w:rPr>
                <w:noProof/>
              </w:rPr>
              <w:t>6.</w:t>
            </w:r>
          </w:p>
        </w:tc>
        <w:tc>
          <w:tcPr>
            <w:tcW w:w="2939" w:type="dxa"/>
            <w:gridSpan w:val="2"/>
            <w:vAlign w:val="center"/>
          </w:tcPr>
          <w:p w:rsidR="00B84C11" w:rsidRPr="005A5FAE" w:rsidRDefault="00B84C11" w:rsidP="005A5FAE">
            <w:pPr>
              <w:jc w:val="both"/>
              <w:rPr>
                <w:noProof/>
              </w:rPr>
            </w:pPr>
            <w:r w:rsidRPr="00DB354F">
              <w:rPr>
                <w:noProof/>
              </w:rPr>
              <w:t>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w:t>
            </w:r>
            <w:r w:rsidR="005A5FAE">
              <w:rPr>
                <w:noProof/>
              </w:rPr>
              <w:t>.</w:t>
            </w:r>
          </w:p>
        </w:tc>
        <w:tc>
          <w:tcPr>
            <w:tcW w:w="5350" w:type="dxa"/>
          </w:tcPr>
          <w:p w:rsidR="00B84C11" w:rsidRPr="00DB354F" w:rsidRDefault="00B84C11" w:rsidP="001B2B46">
            <w:pPr>
              <w:jc w:val="both"/>
              <w:rPr>
                <w:b/>
                <w:noProof/>
              </w:rPr>
            </w:pPr>
            <w:r w:rsidRPr="00DB354F">
              <w:rPr>
                <w:b/>
                <w:noProof/>
              </w:rPr>
              <w:t>Доказ за правно лице/предузетника/физичко лице:</w:t>
            </w:r>
          </w:p>
          <w:p w:rsidR="00B84C11" w:rsidRPr="00DB354F" w:rsidRDefault="00B84C11" w:rsidP="001B2B46">
            <w:pPr>
              <w:jc w:val="both"/>
              <w:rPr>
                <w:noProof/>
              </w:rPr>
            </w:pPr>
          </w:p>
          <w:p w:rsidR="00B84C11" w:rsidRPr="00AD1836" w:rsidRDefault="00B84C11" w:rsidP="001B2B46">
            <w:pPr>
              <w:jc w:val="both"/>
              <w:rPr>
                <w:noProof/>
              </w:rPr>
            </w:pPr>
            <w:r w:rsidRPr="00AD1836">
              <w:rPr>
                <w:noProof/>
              </w:rPr>
              <w:t>Потврда НБС о броју дана неликвидности за период од</w:t>
            </w:r>
            <w:r w:rsidRPr="00AD1836">
              <w:rPr>
                <w:noProof/>
                <w:color w:val="FF0000"/>
              </w:rPr>
              <w:t xml:space="preserve"> </w:t>
            </w:r>
            <w:r w:rsidR="00C76569">
              <w:rPr>
                <w:noProof/>
              </w:rPr>
              <w:t>11.06.2013.</w:t>
            </w:r>
            <w:r w:rsidR="00DB354F" w:rsidRPr="00AD1836">
              <w:rPr>
                <w:noProof/>
                <w:lang w:val="sr-Cyrl-BA"/>
              </w:rPr>
              <w:t xml:space="preserve">. до </w:t>
            </w:r>
            <w:r w:rsidR="00C76569">
              <w:rPr>
                <w:noProof/>
              </w:rPr>
              <w:t>11.12.2013</w:t>
            </w:r>
            <w:r w:rsidR="001B2B46" w:rsidRPr="00AD1836">
              <w:rPr>
                <w:noProof/>
              </w:rPr>
              <w:t>. године.</w:t>
            </w:r>
          </w:p>
          <w:p w:rsidR="00B84C11" w:rsidRPr="00DB354F" w:rsidRDefault="00DB354F" w:rsidP="001B2B46">
            <w:pPr>
              <w:jc w:val="both"/>
              <w:rPr>
                <w:noProof/>
              </w:rPr>
            </w:pPr>
            <w:r>
              <w:rPr>
                <w:noProof/>
              </w:rPr>
              <w:t>Потврду издаје:</w:t>
            </w:r>
          </w:p>
          <w:p w:rsidR="00B84C11" w:rsidRPr="00DB354F" w:rsidRDefault="00B84C11" w:rsidP="001B2B46">
            <w:pPr>
              <w:jc w:val="both"/>
              <w:rPr>
                <w:noProof/>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B84C11" w:rsidRDefault="00B84C11" w:rsidP="007D6C16">
            <w:pPr>
              <w:jc w:val="both"/>
              <w:rPr>
                <w:noProof/>
                <w:highlight w:val="yellow"/>
              </w:rPr>
            </w:pPr>
          </w:p>
        </w:tc>
      </w:tr>
      <w:tr w:rsidR="00B84C11" w:rsidRPr="00EF6B5E" w:rsidTr="00CD6461">
        <w:trPr>
          <w:trHeight w:val="3050"/>
        </w:trPr>
        <w:tc>
          <w:tcPr>
            <w:tcW w:w="801" w:type="dxa"/>
            <w:vAlign w:val="center"/>
          </w:tcPr>
          <w:p w:rsidR="00B84C11" w:rsidRPr="005131AC" w:rsidRDefault="00B84C11" w:rsidP="005131AC">
            <w:pPr>
              <w:jc w:val="center"/>
              <w:rPr>
                <w:noProof/>
              </w:rPr>
            </w:pPr>
            <w:r w:rsidRPr="00EF6B5E">
              <w:rPr>
                <w:noProof/>
              </w:rPr>
              <w:t>7.</w:t>
            </w:r>
          </w:p>
        </w:tc>
        <w:tc>
          <w:tcPr>
            <w:tcW w:w="2939" w:type="dxa"/>
            <w:gridSpan w:val="2"/>
          </w:tcPr>
          <w:p w:rsidR="00B84C11" w:rsidRDefault="00B84C11" w:rsidP="001B2B46">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p>
        </w:tc>
        <w:tc>
          <w:tcPr>
            <w:tcW w:w="5350" w:type="dxa"/>
          </w:tcPr>
          <w:p w:rsidR="00B84C11" w:rsidRDefault="00B84C11" w:rsidP="001B2B46">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7D6C16" w:rsidRPr="00EF6B5E" w:rsidTr="00CD6461">
        <w:trPr>
          <w:trHeight w:val="3050"/>
        </w:trPr>
        <w:tc>
          <w:tcPr>
            <w:tcW w:w="801" w:type="dxa"/>
            <w:vAlign w:val="center"/>
          </w:tcPr>
          <w:p w:rsidR="007D6C16" w:rsidRPr="007D6C16" w:rsidRDefault="007D6C16" w:rsidP="005131AC">
            <w:pPr>
              <w:jc w:val="center"/>
              <w:rPr>
                <w:noProof/>
              </w:rPr>
            </w:pPr>
            <w:r>
              <w:rPr>
                <w:noProof/>
              </w:rPr>
              <w:t>8.</w:t>
            </w:r>
          </w:p>
        </w:tc>
        <w:tc>
          <w:tcPr>
            <w:tcW w:w="2939" w:type="dxa"/>
            <w:gridSpan w:val="2"/>
          </w:tcPr>
          <w:p w:rsidR="007D6C16" w:rsidRPr="001B2B46" w:rsidRDefault="007D6C16" w:rsidP="001B2B46">
            <w:pPr>
              <w:jc w:val="both"/>
              <w:rPr>
                <w:lang w:val="sr-Latn-CS"/>
              </w:rPr>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0" w:type="dxa"/>
          </w:tcPr>
          <w:p w:rsidR="007D6C16" w:rsidRDefault="007D6C16" w:rsidP="007D6C16">
            <w:pPr>
              <w:jc w:val="both"/>
              <w:rPr>
                <w:noProof/>
              </w:rPr>
            </w:pPr>
            <w:r>
              <w:rPr>
                <w:noProof/>
              </w:rPr>
              <w:t>Решење АЛИМС-а мора бити важеће.</w:t>
            </w:r>
          </w:p>
          <w:p w:rsidR="007D6C16" w:rsidRPr="001B2B46" w:rsidRDefault="007D6C16" w:rsidP="007D6C16">
            <w:pPr>
              <w:rPr>
                <w:lang w:val="sr-Latn-CS"/>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2D5B2C" w:rsidRDefault="002D5B2C" w:rsidP="002D5B2C">
      <w:pPr>
        <w:rPr>
          <w:noProof/>
        </w:rPr>
      </w:pPr>
    </w:p>
    <w:p w:rsidR="005A5FAE" w:rsidRDefault="005A5FAE" w:rsidP="002D5B2C">
      <w:pPr>
        <w:rPr>
          <w:noProof/>
        </w:rPr>
      </w:pPr>
    </w:p>
    <w:p w:rsidR="005A5FAE" w:rsidRPr="005A5FAE" w:rsidRDefault="005A5FAE" w:rsidP="002D5B2C">
      <w:pPr>
        <w:rPr>
          <w:noProof/>
        </w:rPr>
      </w:pPr>
    </w:p>
    <w:p w:rsidR="002D5B2C" w:rsidRPr="00EF6B5E" w:rsidRDefault="00893336" w:rsidP="00B84C11">
      <w:pPr>
        <w:pStyle w:val="ListParagraph"/>
        <w:numPr>
          <w:ilvl w:val="0"/>
          <w:numId w:val="1"/>
        </w:numPr>
        <w:jc w:val="both"/>
        <w:rPr>
          <w:noProof/>
        </w:rPr>
      </w:pPr>
      <w:r>
        <w:rPr>
          <w:noProof/>
        </w:rPr>
        <w:lastRenderedPageBreak/>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2D10FE" w:rsidRPr="00B72B66" w:rsidRDefault="002D10FE" w:rsidP="00B72B66">
      <w:pPr>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B84C11">
      <w:pPr>
        <w:pStyle w:val="Heading2"/>
        <w:numPr>
          <w:ilvl w:val="0"/>
          <w:numId w:val="6"/>
        </w:numPr>
        <w:rPr>
          <w:noProof/>
        </w:rPr>
      </w:pPr>
      <w:bookmarkStart w:id="14" w:name="_Toc364158546"/>
      <w:r w:rsidRPr="00EF6B5E">
        <w:rPr>
          <w:noProof/>
        </w:rPr>
        <w:lastRenderedPageBreak/>
        <w:t>УПУТСТВО П</w:t>
      </w:r>
      <w:r w:rsidR="00343F79">
        <w:rPr>
          <w:noProof/>
        </w:rPr>
        <w:t>ОНУЂАЧИМА КАКО ДА САЧИНЕ ПОНУДУ</w:t>
      </w:r>
      <w:bookmarkEnd w:id="14"/>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Pr="00E74B67" w:rsidRDefault="00B84C11" w:rsidP="00B84C11">
      <w:pPr>
        <w:jc w:val="both"/>
        <w:rPr>
          <w:noProof/>
        </w:rPr>
      </w:pPr>
      <w:r w:rsidRPr="001B2B46">
        <w:rPr>
          <w:noProof/>
        </w:rPr>
        <w:t xml:space="preserve">Предмет јавне набавке </w:t>
      </w:r>
      <w:r w:rsidR="00235827">
        <w:rPr>
          <w:noProof/>
        </w:rPr>
        <w:t>је</w:t>
      </w:r>
      <w:r w:rsidRPr="001B2B46">
        <w:rPr>
          <w:noProof/>
        </w:rPr>
        <w:t xml:space="preserve"> обликован по партијама.</w:t>
      </w:r>
    </w:p>
    <w:p w:rsidR="00A878F3" w:rsidRPr="001B2B46" w:rsidRDefault="00A878F3"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lastRenderedPageBreak/>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EC12C4">
        <w:rPr>
          <w:b/>
          <w:bCs/>
          <w:i/>
          <w:iCs/>
        </w:rPr>
        <w:t>9</w:t>
      </w:r>
      <w:r w:rsidRPr="001B2B46">
        <w:rPr>
          <w:b/>
          <w:bCs/>
          <w:i/>
          <w:iCs/>
        </w:rPr>
        <w:t xml:space="preserve">.1. </w:t>
      </w:r>
      <w:r w:rsidRPr="001B2B46">
        <w:rPr>
          <w:b/>
          <w:iCs/>
          <w:u w:val="single"/>
        </w:rPr>
        <w:t>Захтеви у погледу начина, рока и услова плаћања</w:t>
      </w:r>
    </w:p>
    <w:p w:rsidR="00B84C11" w:rsidRPr="001B2B46" w:rsidRDefault="00B84C11" w:rsidP="00B84C11">
      <w:pPr>
        <w:jc w:val="both"/>
        <w:rPr>
          <w:i/>
          <w:iCs/>
        </w:rPr>
      </w:pPr>
      <w:r w:rsidRPr="001B2B46">
        <w:rPr>
          <w:iCs/>
        </w:rPr>
        <w:t>Наручилац захтева да је рок плаћања</w:t>
      </w:r>
      <w:r w:rsidRPr="001B2B46">
        <w:rPr>
          <w:iCs/>
          <w:lang w:val="sr-Cyrl-CS"/>
        </w:rPr>
        <w:t xml:space="preserve"> </w:t>
      </w:r>
      <w:r w:rsidRPr="00E74B67">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r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EA0ED1" w:rsidRPr="005A5FAE" w:rsidRDefault="00B84C11" w:rsidP="00A878F3">
      <w:pPr>
        <w:jc w:val="both"/>
        <w:rPr>
          <w:iCs/>
        </w:rPr>
      </w:pPr>
      <w:r w:rsidRPr="001B2B46">
        <w:rPr>
          <w:iCs/>
        </w:rPr>
        <w:t>Понуђачу није дозвољено да захтева аванс.</w:t>
      </w: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771C28" w:rsidRDefault="005131AC" w:rsidP="005131AC">
      <w:pPr>
        <w:jc w:val="both"/>
        <w:rPr>
          <w:b/>
          <w:iCs/>
        </w:rPr>
      </w:pPr>
      <w:r w:rsidRPr="00771C28">
        <w:rPr>
          <w:b/>
          <w:bCs/>
          <w:i/>
          <w:iCs/>
        </w:rPr>
        <w:t xml:space="preserve">9.3.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A878F3" w:rsidRDefault="005131AC" w:rsidP="00A878F3">
      <w:pPr>
        <w:jc w:val="both"/>
        <w:rPr>
          <w:iCs/>
        </w:rPr>
      </w:pPr>
      <w:r w:rsidRPr="00771C28">
        <w:rPr>
          <w:iCs/>
        </w:rPr>
        <w:t>Понуђач који прихвати захтев за продужење рока важења понуде на може мењати понуду.</w:t>
      </w:r>
    </w:p>
    <w:p w:rsidR="005A5FAE" w:rsidRDefault="005A5FAE" w:rsidP="00A878F3">
      <w:pPr>
        <w:jc w:val="both"/>
        <w:rPr>
          <w:iCs/>
        </w:rPr>
      </w:pPr>
    </w:p>
    <w:p w:rsidR="005A5FAE" w:rsidRPr="005A5FAE" w:rsidRDefault="005A5FAE" w:rsidP="00A878F3">
      <w:pPr>
        <w:jc w:val="both"/>
        <w:rPr>
          <w:b/>
          <w:bCs/>
          <w:i/>
          <w:iCs/>
        </w:rPr>
      </w:pPr>
    </w:p>
    <w:p w:rsidR="00F0579E" w:rsidRPr="000746DE" w:rsidRDefault="00F0579E" w:rsidP="00F0579E">
      <w:pPr>
        <w:jc w:val="both"/>
        <w:rPr>
          <w:b/>
          <w:u w:val="single"/>
        </w:rPr>
      </w:pPr>
      <w:r w:rsidRPr="008840A4">
        <w:rPr>
          <w:b/>
        </w:rPr>
        <w:lastRenderedPageBreak/>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F0579E" w:rsidRPr="00A878F3" w:rsidTr="00E74B67">
        <w:trPr>
          <w:trHeight w:val="3114"/>
        </w:trPr>
        <w:tc>
          <w:tcPr>
            <w:tcW w:w="9073" w:type="dxa"/>
            <w:tcBorders>
              <w:top w:val="single" w:sz="1" w:space="0" w:color="000000"/>
              <w:left w:val="single" w:sz="1" w:space="0" w:color="000000"/>
              <w:bottom w:val="single" w:sz="1" w:space="0" w:color="000000"/>
              <w:right w:val="single" w:sz="1" w:space="0" w:color="000000"/>
            </w:tcBorders>
            <w:shd w:val="clear" w:color="auto" w:fill="auto"/>
          </w:tcPr>
          <w:p w:rsidR="00B72B66" w:rsidRPr="008C35F8" w:rsidRDefault="00B72B66" w:rsidP="00B72B66">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B72B66" w:rsidRPr="00B72B66" w:rsidRDefault="00B72B66" w:rsidP="00B72B66">
            <w:pPr>
              <w:jc w:val="both"/>
              <w:rPr>
                <w:noProof/>
              </w:rPr>
            </w:pPr>
          </w:p>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B72B66" w:rsidRDefault="008C35F8" w:rsidP="00EF3731">
            <w:pPr>
              <w:pStyle w:val="ListParagraph"/>
              <w:numPr>
                <w:ilvl w:val="0"/>
                <w:numId w:val="13"/>
              </w:numPr>
              <w:jc w:val="both"/>
              <w:rPr>
                <w:noProof/>
              </w:rPr>
            </w:pPr>
            <w:r w:rsidRPr="00B72B66">
              <w:rPr>
                <w:b/>
              </w:rPr>
              <w:t>регистровану бланко меницу и менично овлашћење</w:t>
            </w:r>
            <w:r w:rsidR="00E73953" w:rsidRPr="00B72B66">
              <w:rPr>
                <w:b/>
                <w:noProof/>
              </w:rPr>
              <w:t xml:space="preserve"> за извршење </w:t>
            </w:r>
            <w:r w:rsidRPr="00B72B66">
              <w:rPr>
                <w:b/>
                <w:noProof/>
              </w:rPr>
              <w:t>уговорне обавезе</w:t>
            </w:r>
            <w:r w:rsidRPr="00B72B66">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Default="008C35F8" w:rsidP="008C35F8">
            <w:pPr>
              <w:pStyle w:val="ListParagraph"/>
              <w:ind w:left="87" w:firstLine="453"/>
              <w:jc w:val="both"/>
              <w:rPr>
                <w:noProof/>
              </w:rPr>
            </w:pPr>
          </w:p>
          <w:p w:rsidR="00B72B66" w:rsidRPr="00B72B66" w:rsidRDefault="00B72B66" w:rsidP="008C35F8">
            <w:pPr>
              <w:pStyle w:val="ListParagraph"/>
              <w:ind w:left="87" w:firstLine="453"/>
              <w:jc w:val="both"/>
              <w:rPr>
                <w:noProof/>
              </w:rPr>
            </w:pPr>
          </w:p>
          <w:p w:rsidR="00E74B67" w:rsidRDefault="008C35F8" w:rsidP="00E74B67">
            <w:pPr>
              <w:pStyle w:val="ListParagraph"/>
              <w:ind w:left="87"/>
              <w:jc w:val="both"/>
              <w:rPr>
                <w:rFonts w:eastAsia="TimesNewRomanPSMT"/>
                <w:bCs/>
                <w:iCs/>
                <w:lang w:val="sr-Cyrl-CS"/>
              </w:rPr>
            </w:pPr>
            <w:r w:rsidRPr="008C35F8">
              <w:rPr>
                <w:rFonts w:eastAsia="TimesNewRomanPSMT"/>
                <w:bCs/>
                <w:iCs/>
                <w:lang w:val="sr-Cyrl-CS"/>
              </w:rPr>
              <w:lastRenderedPageBreak/>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E74B67" w:rsidRPr="00B72B66" w:rsidRDefault="00E74B67" w:rsidP="00B72B66">
            <w:pPr>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5" w:history="1">
        <w:r w:rsidR="00C86D04" w:rsidRPr="003C39A5">
          <w:rPr>
            <w:rStyle w:val="Hyperlink"/>
            <w:rFonts w:eastAsia="TimesNewRomanPSMT"/>
            <w:bCs/>
            <w:iCs/>
          </w:rPr>
          <w:t>tender@kcv.rs</w:t>
        </w:r>
      </w:hyperlink>
      <w:r w:rsidR="00F0579E">
        <w:rPr>
          <w:rFonts w:eastAsia="TimesNewRomanPSMT"/>
          <w:bCs/>
          <w:iCs/>
        </w:rPr>
        <w:t>, 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6872DA" w:rsidRPr="00B72B66"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rPr>
          <w:b/>
          <w:bCs/>
        </w:rPr>
      </w:pPr>
      <w:r w:rsidRPr="000746DE">
        <w:rPr>
          <w:b/>
          <w:bCs/>
        </w:rPr>
        <w:lastRenderedPageBreak/>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407855" w:rsidRPr="00436EEA" w:rsidRDefault="00407855" w:rsidP="00407855">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sidR="00436EEA">
        <w:rPr>
          <w:noProof/>
        </w:rPr>
        <w:t>2012. години, што ће наручилац утврдити увидом у финансијски извештај доступан на интернет страници Агенције за привредне регистре.</w:t>
      </w:r>
    </w:p>
    <w:p w:rsidR="006872DA" w:rsidRPr="006872DA" w:rsidRDefault="006872DA" w:rsidP="00407855">
      <w:pPr>
        <w:jc w:val="both"/>
        <w:rPr>
          <w:b/>
          <w:bCs/>
          <w:i/>
          <w:iCs/>
        </w:rPr>
      </w:pP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E71BEB" w:rsidRDefault="00A878F3" w:rsidP="00977B14">
      <w:pPr>
        <w:autoSpaceDE w:val="0"/>
        <w:autoSpaceDN w:val="0"/>
        <w:adjustRightInd w:val="0"/>
        <w:jc w:val="both"/>
        <w:rPr>
          <w:rFonts w:eastAsia="TimesNewRomanPS-BoldMT"/>
          <w:bC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977B14" w:rsidRPr="00E71BEB">
        <w:rPr>
          <w:rFonts w:eastAsia="TimesNewRomanPS-BoldMT"/>
          <w:bCs/>
        </w:rPr>
        <w:t xml:space="preserve">. </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w:t>
      </w:r>
      <w:r w:rsidRPr="00E71BEB">
        <w:rPr>
          <w:rFonts w:eastAsia="TimesNewRomanPSMT"/>
          <w:bCs/>
        </w:rPr>
        <w:lastRenderedPageBreak/>
        <w:t>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EC399F" w:rsidRPr="00766E49" w:rsidRDefault="00F0579E" w:rsidP="00EC399F">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p>
    <w:p w:rsidR="00B60424" w:rsidRDefault="00B60424">
      <w:pPr>
        <w:rPr>
          <w:noProof/>
        </w:rPr>
      </w:pPr>
      <w:r>
        <w:rPr>
          <w:noProof/>
        </w:rPr>
        <w:br w:type="page"/>
      </w:r>
    </w:p>
    <w:p w:rsidR="00B84C11" w:rsidRPr="00407855" w:rsidRDefault="00B84C11" w:rsidP="00B84C11">
      <w:pPr>
        <w:pStyle w:val="Heading2"/>
        <w:numPr>
          <w:ilvl w:val="0"/>
          <w:numId w:val="6"/>
        </w:numPr>
      </w:pPr>
      <w:bookmarkStart w:id="15" w:name="_Toc311016791"/>
      <w:bookmarkStart w:id="16" w:name="_Toc311017143"/>
      <w:bookmarkStart w:id="17" w:name="_Toc311017332"/>
      <w:bookmarkStart w:id="18" w:name="_Toc312747151"/>
      <w:bookmarkStart w:id="19" w:name="_Toc312747210"/>
      <w:bookmarkStart w:id="20" w:name="_Toc364158547"/>
      <w:r w:rsidRPr="00407855">
        <w:lastRenderedPageBreak/>
        <w:t>РАЗРАДА КРИТЕРИЈУМА</w:t>
      </w:r>
      <w:bookmarkEnd w:id="15"/>
      <w:bookmarkEnd w:id="16"/>
      <w:bookmarkEnd w:id="17"/>
      <w:bookmarkEnd w:id="18"/>
      <w:bookmarkEnd w:id="19"/>
      <w:bookmarkEnd w:id="20"/>
      <w:r w:rsidRPr="00407855">
        <w:t xml:space="preserve"> </w:t>
      </w:r>
    </w:p>
    <w:p w:rsidR="00B84C11" w:rsidRPr="007C3FF3" w:rsidRDefault="00407855" w:rsidP="007C3FF3">
      <w:pPr>
        <w:pStyle w:val="Footer"/>
        <w:jc w:val="center"/>
        <w:rPr>
          <w:b/>
          <w:szCs w:val="28"/>
        </w:rPr>
      </w:pPr>
      <w:r w:rsidRPr="00407855">
        <w:rPr>
          <w:b/>
          <w:lang w:val="sr-Latn-CS"/>
        </w:rPr>
        <w:t>ПО ЈАВНОМ ПОЗИВУ БРОЈ</w:t>
      </w:r>
      <w:r w:rsidR="00C76569">
        <w:rPr>
          <w:b/>
          <w:lang w:val="sr-Latn-CS"/>
        </w:rPr>
        <w:t xml:space="preserve"> 270-13-O</w:t>
      </w:r>
      <w:r w:rsidR="00E73953">
        <w:rPr>
          <w:b/>
        </w:rPr>
        <w:t xml:space="preserve"> </w:t>
      </w:r>
      <w:r w:rsidR="00B84C11" w:rsidRPr="00407855">
        <w:rPr>
          <w:b/>
          <w:lang w:val="sr-Latn-CS"/>
        </w:rPr>
        <w:t>–</w:t>
      </w:r>
      <w:r w:rsidR="00B84C11" w:rsidRPr="00407855">
        <w:rPr>
          <w:bCs/>
          <w:lang w:val="sr-Latn-CS"/>
        </w:rPr>
        <w:t xml:space="preserve"> </w:t>
      </w:r>
      <w:r w:rsidR="007C3FF3">
        <w:rPr>
          <w:b/>
          <w:szCs w:val="28"/>
          <w:lang w:val="sr-Cyrl-CS"/>
        </w:rPr>
        <w:t>н</w:t>
      </w:r>
      <w:r w:rsidR="007C3FF3" w:rsidRPr="00CD6461">
        <w:rPr>
          <w:b/>
          <w:szCs w:val="28"/>
          <w:lang w:val="sr-Cyrl-CS"/>
        </w:rPr>
        <w:t xml:space="preserve">абавка </w:t>
      </w:r>
      <w:r w:rsidR="007C3FF3">
        <w:rPr>
          <w:b/>
          <w:szCs w:val="28"/>
        </w:rPr>
        <w:t xml:space="preserve">регистрованих лекова </w:t>
      </w:r>
      <w:r w:rsidR="00293CB6">
        <w:rPr>
          <w:b/>
          <w:szCs w:val="28"/>
        </w:rPr>
        <w:t>са</w:t>
      </w:r>
      <w:r w:rsidR="007C3FF3">
        <w:rPr>
          <w:b/>
          <w:szCs w:val="28"/>
        </w:rPr>
        <w:t xml:space="preserve"> Листе лекова за</w:t>
      </w:r>
      <w:r w:rsidR="007C3FF3" w:rsidRPr="00CD6461">
        <w:rPr>
          <w:b/>
          <w:szCs w:val="28"/>
        </w:rPr>
        <w:t xml:space="preserve"> потребе Клиничког центра Војводине</w:t>
      </w: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EF3731">
      <w:pPr>
        <w:pStyle w:val="ListParagraph"/>
        <w:numPr>
          <w:ilvl w:val="0"/>
          <w:numId w:val="14"/>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                                                                                                            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                                                                                                                    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21" w:name="_Toc311630098"/>
      <w:bookmarkStart w:id="22" w:name="_Toc311630144"/>
      <w:bookmarkStart w:id="23" w:name="_Toc311630308"/>
      <w:bookmarkStart w:id="24" w:name="_Toc311630388"/>
      <w:bookmarkStart w:id="25" w:name="_Toc318711579"/>
      <w:bookmarkStart w:id="26" w:name="_Toc353479478"/>
      <w:r w:rsidRPr="006D242F">
        <w:rPr>
          <w:b/>
          <w:lang w:val="sr-Cyrl-CS"/>
        </w:rPr>
        <w:t>ОБРАЗАЦ</w:t>
      </w:r>
      <w:bookmarkStart w:id="27" w:name="_Toc311630099"/>
      <w:bookmarkStart w:id="28" w:name="_Toc311630145"/>
      <w:bookmarkEnd w:id="21"/>
      <w:bookmarkEnd w:id="22"/>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3"/>
      <w:bookmarkEnd w:id="24"/>
      <w:bookmarkEnd w:id="25"/>
      <w:bookmarkEnd w:id="26"/>
      <w:bookmarkEnd w:id="27"/>
      <w:bookmarkEnd w:id="28"/>
    </w:p>
    <w:p w:rsidR="00CC055C" w:rsidRPr="00F0579E" w:rsidRDefault="00CC055C" w:rsidP="00CC055C">
      <w:pPr>
        <w:jc w:val="center"/>
        <w:rPr>
          <w:lang w:val="sr-Cyrl-CS"/>
        </w:rPr>
      </w:pPr>
      <w:r w:rsidRPr="00F0579E">
        <w:rPr>
          <w:lang w:val="sr-Cyrl-CS"/>
        </w:rPr>
        <w:t xml:space="preserve">у поступку број </w:t>
      </w:r>
      <w:r w:rsidR="00C76569">
        <w:t>270-13-O</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29" w:name="_Toc311630100"/>
            <w:bookmarkStart w:id="30" w:name="_Toc311630146"/>
            <w:bookmarkStart w:id="31" w:name="_Toc311630309"/>
            <w:bookmarkStart w:id="32" w:name="_Toc311630389"/>
            <w:bookmarkStart w:id="33" w:name="_Toc318711580"/>
            <w:bookmarkStart w:id="34" w:name="_Toc353479479"/>
            <w:r w:rsidRPr="00F0579E">
              <w:rPr>
                <w:bCs/>
                <w:lang w:val="sr-Cyrl-CS"/>
              </w:rPr>
              <w:t>_______________</w:t>
            </w:r>
            <w:r w:rsidR="00CC055C" w:rsidRPr="00F0579E">
              <w:rPr>
                <w:bCs/>
                <w:lang w:val="sr-Cyrl-CS"/>
              </w:rPr>
              <w:t>динара</w:t>
            </w:r>
            <w:bookmarkEnd w:id="29"/>
            <w:bookmarkEnd w:id="30"/>
            <w:bookmarkEnd w:id="31"/>
            <w:bookmarkEnd w:id="32"/>
            <w:bookmarkEnd w:id="33"/>
            <w:bookmarkEnd w:id="34"/>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CF42BD" w:rsidP="00A72E63">
      <w:r>
        <w:rPr>
          <w:noProof/>
          <w:lang w:val="sr-Latn-RS" w:eastAsia="sr-Latn-RS"/>
        </w:rPr>
        <mc:AlternateContent>
          <mc:Choice Requires="wps">
            <w:drawing>
              <wp:anchor distT="4294967295" distB="4294967295"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EF3731">
      <w:pPr>
        <w:pStyle w:val="Heading2"/>
        <w:numPr>
          <w:ilvl w:val="0"/>
          <w:numId w:val="12"/>
        </w:numPr>
        <w:rPr>
          <w:noProof/>
        </w:rPr>
      </w:pPr>
      <w:bookmarkStart w:id="35" w:name="_Toc364158548"/>
      <w:r w:rsidRPr="002D5B2C">
        <w:rPr>
          <w:noProof/>
        </w:rPr>
        <w:lastRenderedPageBreak/>
        <w:t>МОДЕЛ УГОВОРА</w:t>
      </w:r>
      <w:bookmarkEnd w:id="35"/>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E73953" w:rsidRDefault="00360C44" w:rsidP="00B819C7">
      <w:pPr>
        <w:jc w:val="center"/>
        <w:rPr>
          <w:b/>
          <w:noProof/>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C76569">
        <w:rPr>
          <w:b/>
          <w:noProof/>
        </w:rPr>
        <w:t>270-13-O</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360C44" w:rsidRPr="00B56EE1" w:rsidRDefault="00360C44" w:rsidP="00B84C11">
      <w:pPr>
        <w:numPr>
          <w:ilvl w:val="0"/>
          <w:numId w:val="5"/>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360C44">
      <w:pPr>
        <w:ind w:left="720"/>
        <w:jc w:val="both"/>
        <w:rPr>
          <w:noProof/>
        </w:rPr>
      </w:pPr>
      <w:r w:rsidRPr="00B56EE1">
        <w:rPr>
          <w:noProof/>
        </w:rPr>
        <w:t>Број рачуна:............................................ Назив банке:......................................,</w:t>
      </w:r>
    </w:p>
    <w:p w:rsidR="00360C44" w:rsidRPr="00B56EE1" w:rsidRDefault="00360C44" w:rsidP="00360C44">
      <w:pPr>
        <w:ind w:left="720"/>
        <w:jc w:val="both"/>
        <w:rPr>
          <w:noProof/>
        </w:rPr>
      </w:pPr>
      <w:r w:rsidRPr="00B56EE1">
        <w:rPr>
          <w:noProof/>
        </w:rPr>
        <w:t>Телефон:............................Телефакс:....................................</w:t>
      </w:r>
    </w:p>
    <w:p w:rsidR="00360C44" w:rsidRPr="0083271F" w:rsidRDefault="00360C44" w:rsidP="00360C44">
      <w:pPr>
        <w:ind w:left="720"/>
        <w:jc w:val="both"/>
        <w:rPr>
          <w:noProof/>
        </w:rPr>
      </w:pPr>
      <w:r w:rsidRPr="00B56EE1">
        <w:rPr>
          <w:noProof/>
        </w:rPr>
        <w:t>(у даљем тексту: наручилац), кога заступа проф. др Драган Драшковић.</w:t>
      </w:r>
    </w:p>
    <w:p w:rsidR="00360C44" w:rsidRDefault="00360C44" w:rsidP="00360C44">
      <w:pPr>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7C3FF3" w:rsidRDefault="007B0459" w:rsidP="00CF42BD">
      <w:pPr>
        <w:pStyle w:val="Footer"/>
        <w:ind w:firstLine="720"/>
        <w:jc w:val="both"/>
        <w:rPr>
          <w:b/>
          <w:szCs w:val="28"/>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C76569">
        <w:rPr>
          <w:lang w:val="sr-Cyrl-CS"/>
        </w:rPr>
        <w:t xml:space="preserve"> </w:t>
      </w:r>
      <w:r w:rsidR="00CF42BD">
        <w:rPr>
          <w:b/>
          <w:szCs w:val="28"/>
        </w:rPr>
        <w:t>регистрованих лекова са Листе лекова за потребе Клиничког центра Војводине</w:t>
      </w:r>
      <w:r w:rsidR="00CF42BD">
        <w:rPr>
          <w:b/>
          <w:szCs w:val="28"/>
          <w:lang w:val="sr-Cyrl-RS"/>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C76569">
        <w:t>270-13-O</w:t>
      </w:r>
      <w:r>
        <w:t xml:space="preserve">, партија бр. _____ - </w:t>
      </w:r>
      <w:r w:rsidRPr="00435165">
        <w:rPr>
          <w:i/>
        </w:rPr>
        <w:t>_______</w:t>
      </w:r>
      <w:r w:rsidRPr="00435165">
        <w:rPr>
          <w:i/>
          <w:u w:val="single"/>
        </w:rPr>
        <w:t>(назив партије)</w:t>
      </w:r>
      <w:r w:rsidRPr="00435165">
        <w:rPr>
          <w:i/>
        </w:rPr>
        <w:t>_______</w:t>
      </w:r>
      <w: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B0459" w:rsidRPr="002C16E8" w:rsidRDefault="007B0459" w:rsidP="007C3FF3">
      <w:pPr>
        <w:ind w:firstLine="3062"/>
        <w:jc w:val="both"/>
        <w:rPr>
          <w:noProof/>
        </w:rPr>
      </w:pPr>
    </w:p>
    <w:p w:rsidR="00B84C11" w:rsidRPr="0072339B" w:rsidRDefault="007B0459" w:rsidP="007C3FF3">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Default="007B0459" w:rsidP="007B0459">
      <w:pPr>
        <w:pStyle w:val="BodyTextIndent"/>
        <w:ind w:left="0" w:firstLine="741"/>
        <w:jc w:val="both"/>
        <w:rPr>
          <w:b w:val="0"/>
          <w:bCs w:val="0"/>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C76569" w:rsidRPr="00862477" w:rsidRDefault="00C76569" w:rsidP="00C76569">
      <w:pPr>
        <w:ind w:firstLine="720"/>
        <w:jc w:val="both"/>
        <w:rPr>
          <w:bCs/>
          <w:i/>
          <w:lang w:val="sr-Latn-CS"/>
        </w:rPr>
      </w:pPr>
      <w:r w:rsidRPr="00862477">
        <w:t>Овако уговорена цена добара</w:t>
      </w:r>
      <w:r w:rsidRPr="00862477">
        <w:rPr>
          <w:bCs/>
          <w:lang w:val="sr-Latn-CS"/>
        </w:rPr>
        <w:t xml:space="preserve"> кој</w:t>
      </w:r>
      <w:r w:rsidRPr="00862477">
        <w:rPr>
          <w:bCs/>
        </w:rPr>
        <w:t>а</w:t>
      </w:r>
      <w:r w:rsidRPr="00862477">
        <w:rPr>
          <w:bCs/>
          <w:lang w:val="sr-Latn-CS"/>
        </w:rPr>
        <w:t xml:space="preserve"> су предмет овог уговора</w:t>
      </w:r>
      <w:r w:rsidRPr="00862477">
        <w:rPr>
          <w:bCs/>
        </w:rPr>
        <w:t xml:space="preserve"> </w:t>
      </w:r>
      <w:r w:rsidRPr="00862477">
        <w:rPr>
          <w:bCs/>
          <w:lang w:val="sr-Latn-CS"/>
        </w:rPr>
        <w:t>мења се</w:t>
      </w:r>
      <w:r w:rsidRPr="00862477">
        <w:rPr>
          <w:bCs/>
        </w:rPr>
        <w:t xml:space="preserve"> </w:t>
      </w:r>
      <w:r w:rsidRPr="00862477">
        <w:rPr>
          <w:bCs/>
          <w:lang w:val="sr-Latn-CS"/>
        </w:rPr>
        <w:t>даном ступања на снагу Правилника о Листи лекова који се прописују и издају на терет средстава обавезног здравственог осигурања којим се мењају цене</w:t>
      </w:r>
      <w:r w:rsidRPr="00862477">
        <w:rPr>
          <w:bCs/>
        </w:rPr>
        <w:t xml:space="preserve"> тих добара</w:t>
      </w:r>
      <w:r w:rsidRPr="00862477">
        <w:rPr>
          <w:bCs/>
          <w:lang w:val="sr-Latn-CS"/>
        </w:rPr>
        <w:t xml:space="preserve">, </w:t>
      </w:r>
      <w:r w:rsidRPr="00862477">
        <w:rPr>
          <w:bCs/>
        </w:rPr>
        <w:t>и то у односу на</w:t>
      </w:r>
      <w:r w:rsidRPr="00862477">
        <w:rPr>
          <w:bCs/>
          <w:lang w:val="sr-Latn-CS"/>
        </w:rPr>
        <w:t xml:space="preserve"> неиспоручене количине</w:t>
      </w:r>
      <w:r w:rsidRPr="00862477">
        <w:rPr>
          <w:bCs/>
        </w:rPr>
        <w:t xml:space="preserve"> тих добара</w:t>
      </w:r>
      <w:r w:rsidRPr="00862477">
        <w:rPr>
          <w:bCs/>
          <w:lang w:val="sr-Latn-CS"/>
        </w:rPr>
        <w:t xml:space="preserve"> </w:t>
      </w:r>
      <w:r w:rsidRPr="00862477">
        <w:rPr>
          <w:bCs/>
        </w:rPr>
        <w:t>на дан ступања на снагу Правилника</w:t>
      </w:r>
      <w:r w:rsidRPr="00862477">
        <w:rPr>
          <w:bCs/>
          <w:lang w:val="sr-Latn-CS"/>
        </w:rPr>
        <w:t>.</w:t>
      </w:r>
    </w:p>
    <w:p w:rsidR="00C76569" w:rsidRPr="00CF42BD" w:rsidRDefault="00C76569" w:rsidP="00C76569">
      <w:pPr>
        <w:pStyle w:val="BodyTextIndent"/>
        <w:ind w:left="0" w:firstLine="0"/>
        <w:rPr>
          <w:noProof/>
          <w:lang w:val="sr-Cyrl-RS"/>
        </w:rPr>
      </w:pPr>
      <w:bookmarkStart w:id="36" w:name="_GoBack"/>
      <w:bookmarkEnd w:id="36"/>
    </w:p>
    <w:p w:rsidR="00B84C11" w:rsidRPr="0072339B" w:rsidRDefault="00B84C11" w:rsidP="0072339B">
      <w:pPr>
        <w:pStyle w:val="BodyTextIndent"/>
        <w:ind w:left="0" w:firstLine="0"/>
        <w:jc w:val="center"/>
        <w:rPr>
          <w:noProof/>
        </w:rPr>
      </w:pPr>
      <w:r w:rsidRPr="002856DC">
        <w:rPr>
          <w:noProof/>
        </w:rPr>
        <w:t>Члан 3.</w:t>
      </w:r>
    </w:p>
    <w:p w:rsidR="00B84C11" w:rsidRPr="006D5F6C" w:rsidRDefault="00B84C11" w:rsidP="00B84C11">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84C11" w:rsidRDefault="00B84C11" w:rsidP="00B84C11">
      <w:pPr>
        <w:pStyle w:val="BodyTextIndent"/>
        <w:ind w:left="0" w:firstLine="720"/>
        <w:jc w:val="both"/>
        <w:rPr>
          <w:b w:val="0"/>
          <w:noProof/>
        </w:rPr>
      </w:pPr>
      <w:r>
        <w:rPr>
          <w:b w:val="0"/>
          <w:noProof/>
        </w:rPr>
        <w:t xml:space="preserve">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w:t>
      </w:r>
      <w:r>
        <w:rPr>
          <w:b w:val="0"/>
          <w:noProof/>
        </w:rPr>
        <w:lastRenderedPageBreak/>
        <w:t>и складиштење тих добара, у којој су наведени и безбедносно-технички подаци важни за процену и отклањање ризика на раду.</w:t>
      </w:r>
    </w:p>
    <w:p w:rsidR="00B84C11" w:rsidRDefault="00B84C11" w:rsidP="00B84C11">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B0459" w:rsidRDefault="007B0459" w:rsidP="007B045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24</w:t>
      </w:r>
      <w:r w:rsidRPr="00DE7A61">
        <w:rPr>
          <w:lang w:val="sr-Latn-CS"/>
        </w:rPr>
        <w:t xml:space="preserve"> </w:t>
      </w:r>
      <w:r>
        <w:rPr>
          <w:lang w:val="sr-Latn-CS"/>
        </w:rPr>
        <w:t>час</w:t>
      </w:r>
      <w:r>
        <w:t>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B0459" w:rsidRPr="006A3C5B"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7B0459" w:rsidRDefault="007B0459" w:rsidP="007B0459">
      <w:pPr>
        <w:jc w:val="center"/>
        <w:rPr>
          <w:b/>
          <w:noProof/>
        </w:rPr>
      </w:pPr>
    </w:p>
    <w:p w:rsidR="00C76569" w:rsidRDefault="00C76569" w:rsidP="007B0459">
      <w:pPr>
        <w:jc w:val="center"/>
        <w:rPr>
          <w:b/>
          <w:noProof/>
        </w:rPr>
      </w:pPr>
    </w:p>
    <w:p w:rsidR="00C76569" w:rsidRDefault="00C76569" w:rsidP="007B0459">
      <w:pPr>
        <w:jc w:val="center"/>
        <w:rPr>
          <w:b/>
          <w:noProof/>
        </w:rPr>
      </w:pPr>
    </w:p>
    <w:p w:rsidR="007B0459" w:rsidRPr="00A40C84" w:rsidRDefault="007B0459" w:rsidP="007B0459">
      <w:pPr>
        <w:jc w:val="center"/>
        <w:rPr>
          <w:b/>
          <w:noProof/>
        </w:rPr>
      </w:pPr>
      <w:r w:rsidRPr="002856DC">
        <w:rPr>
          <w:b/>
          <w:noProof/>
        </w:rPr>
        <w:lastRenderedPageBreak/>
        <w:t xml:space="preserve">Члан </w:t>
      </w:r>
      <w:r>
        <w:rPr>
          <w:b/>
          <w:noProof/>
        </w:rPr>
        <w:t>8</w:t>
      </w:r>
      <w:r w:rsidRPr="002856DC">
        <w:rPr>
          <w:b/>
          <w:noProof/>
        </w:rPr>
        <w:t>.</w:t>
      </w:r>
    </w:p>
    <w:p w:rsid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C76569" w:rsidRPr="007B0459" w:rsidRDefault="00C76569" w:rsidP="007B0459">
      <w:pPr>
        <w:ind w:firstLine="720"/>
        <w:jc w:val="both"/>
        <w:rPr>
          <w:noProof/>
        </w:rPr>
      </w:pP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7B0459">
      <w:pPr>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7B0459" w:rsidRPr="007B0459" w:rsidRDefault="007B0459"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Pr="0008421E" w:rsidRDefault="007B0459" w:rsidP="007B0459">
      <w:pPr>
        <w:ind w:firstLine="720"/>
        <w:jc w:val="both"/>
        <w:rPr>
          <w:noProof/>
        </w:rPr>
      </w:pPr>
      <w:r>
        <w:rPr>
          <w:noProof/>
        </w:rPr>
        <w:t xml:space="preserve">Уговорне стране </w:t>
      </w:r>
      <w:r w:rsidRPr="00F76B56">
        <w:rPr>
          <w:noProof/>
        </w:rPr>
        <w:t>закључуј</w:t>
      </w:r>
      <w:r>
        <w:rPr>
          <w:noProof/>
        </w:rPr>
        <w:t>у</w:t>
      </w:r>
      <w:r w:rsidRPr="00F76B56">
        <w:rPr>
          <w:noProof/>
        </w:rPr>
        <w:t xml:space="preserve"> </w:t>
      </w:r>
      <w:r>
        <w:rPr>
          <w:noProof/>
        </w:rPr>
        <w:t xml:space="preserve">овај уговор до дана у којем добављач у целости </w:t>
      </w:r>
      <w:r w:rsidRPr="00895FF0">
        <w:rPr>
          <w:noProof/>
        </w:rPr>
        <w:t xml:space="preserve">испоручи </w:t>
      </w:r>
      <w:r>
        <w:rPr>
          <w:noProof/>
        </w:rPr>
        <w:t xml:space="preserve">наручиоцу </w:t>
      </w:r>
      <w:r w:rsidRPr="00895FF0">
        <w:rPr>
          <w:noProof/>
        </w:rPr>
        <w:t xml:space="preserve">добра која су предмет овог уговора </w:t>
      </w:r>
      <w:r>
        <w:rPr>
          <w:noProof/>
        </w:rPr>
        <w:t xml:space="preserve">у максималној вредности до износа из члана 2. овог уговора, </w:t>
      </w:r>
      <w:r w:rsidRPr="00C76569">
        <w:rPr>
          <w:noProof/>
        </w:rPr>
        <w:t>односно најдуже годину дана од дана закључења овог уговора.</w:t>
      </w: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Pr="008E49CA" w:rsidRDefault="007B0459"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B84C11" w:rsidRDefault="00B84C11" w:rsidP="00B84C11">
      <w:pPr>
        <w:ind w:firstLine="720"/>
        <w:rPr>
          <w:noProof/>
        </w:rPr>
      </w:pPr>
    </w:p>
    <w:p w:rsidR="00C76569" w:rsidRDefault="00C76569" w:rsidP="00B84C11">
      <w:pPr>
        <w:ind w:firstLine="720"/>
        <w:rPr>
          <w:noProof/>
        </w:rPr>
      </w:pPr>
    </w:p>
    <w:p w:rsidR="00B84C11" w:rsidRPr="00B60424" w:rsidRDefault="00B84C11" w:rsidP="00B84C11">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84C11" w:rsidRPr="002D5B2C" w:rsidTr="00734367">
        <w:trPr>
          <w:trHeight w:val="347"/>
        </w:trPr>
        <w:tc>
          <w:tcPr>
            <w:tcW w:w="3168" w:type="dxa"/>
            <w:vAlign w:val="center"/>
          </w:tcPr>
          <w:p w:rsidR="00B84C11" w:rsidRPr="002D5B2C" w:rsidRDefault="00B84C11" w:rsidP="00734367">
            <w:pPr>
              <w:jc w:val="center"/>
              <w:rPr>
                <w:noProof/>
              </w:rPr>
            </w:pPr>
            <w:r>
              <w:rPr>
                <w:noProof/>
              </w:rPr>
              <w:t>ЗА ДОБАВЉ</w:t>
            </w:r>
            <w:r w:rsidRPr="002D5B2C">
              <w:rPr>
                <w:noProof/>
              </w:rPr>
              <w:t>АЧА:</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ЗА НАРУЧИОЦА:</w:t>
            </w:r>
          </w:p>
        </w:tc>
      </w:tr>
      <w:tr w:rsidR="00B84C11" w:rsidRPr="002D5B2C" w:rsidTr="00734367">
        <w:trPr>
          <w:trHeight w:val="359"/>
        </w:trPr>
        <w:tc>
          <w:tcPr>
            <w:tcW w:w="3168" w:type="dxa"/>
            <w:vAlign w:val="center"/>
          </w:tcPr>
          <w:p w:rsidR="00B84C11" w:rsidRPr="002D5B2C" w:rsidRDefault="00B84C11" w:rsidP="00734367">
            <w:pPr>
              <w:jc w:val="center"/>
              <w:rPr>
                <w:noProof/>
              </w:rPr>
            </w:pPr>
            <w:r w:rsidRPr="002D5B2C">
              <w:rPr>
                <w:noProof/>
              </w:rPr>
              <w:t>ДИРЕКТОР</w:t>
            </w:r>
          </w:p>
        </w:tc>
        <w:tc>
          <w:tcPr>
            <w:tcW w:w="1992" w:type="dxa"/>
          </w:tcPr>
          <w:p w:rsidR="00B84C11" w:rsidRPr="002D5B2C" w:rsidRDefault="00B84C11" w:rsidP="00734367">
            <w:pPr>
              <w:jc w:val="center"/>
              <w:rPr>
                <w:noProof/>
              </w:rPr>
            </w:pPr>
          </w:p>
        </w:tc>
        <w:tc>
          <w:tcPr>
            <w:tcW w:w="3958" w:type="dxa"/>
            <w:vAlign w:val="center"/>
          </w:tcPr>
          <w:p w:rsidR="00B84C11" w:rsidRPr="002D5B2C" w:rsidRDefault="00B84C11" w:rsidP="00734367">
            <w:pPr>
              <w:jc w:val="center"/>
              <w:rPr>
                <w:noProof/>
              </w:rPr>
            </w:pPr>
            <w:r w:rsidRPr="002D5B2C">
              <w:rPr>
                <w:noProof/>
              </w:rPr>
              <w:t>ДИРЕКТОР</w:t>
            </w:r>
          </w:p>
        </w:tc>
      </w:tr>
      <w:tr w:rsidR="00B84C11" w:rsidRPr="002D5B2C" w:rsidTr="00734367">
        <w:trPr>
          <w:trHeight w:val="347"/>
        </w:trPr>
        <w:tc>
          <w:tcPr>
            <w:tcW w:w="3168" w:type="dxa"/>
            <w:vAlign w:val="bottom"/>
          </w:tcPr>
          <w:p w:rsidR="00C76569" w:rsidRDefault="00C76569" w:rsidP="00734367">
            <w:pPr>
              <w:jc w:val="both"/>
              <w:rPr>
                <w:noProof/>
              </w:rPr>
            </w:pPr>
            <w:r>
              <w:rPr>
                <w:noProof/>
              </w:rPr>
              <w:t xml:space="preserve">   </w:t>
            </w:r>
          </w:p>
          <w:p w:rsidR="00B84C11" w:rsidRPr="002D5B2C" w:rsidRDefault="00B84C11" w:rsidP="00734367">
            <w:pPr>
              <w:jc w:val="both"/>
              <w:rPr>
                <w:noProof/>
              </w:rPr>
            </w:pPr>
            <w:r w:rsidRPr="002D5B2C">
              <w:rPr>
                <w:noProof/>
              </w:rPr>
              <w:t>___________________</w:t>
            </w:r>
          </w:p>
        </w:tc>
        <w:tc>
          <w:tcPr>
            <w:tcW w:w="1992" w:type="dxa"/>
            <w:vAlign w:val="bottom"/>
          </w:tcPr>
          <w:p w:rsidR="00B84C11" w:rsidRPr="002D5B2C" w:rsidRDefault="00B84C11" w:rsidP="00734367">
            <w:pPr>
              <w:jc w:val="both"/>
              <w:rPr>
                <w:noProof/>
              </w:rPr>
            </w:pPr>
          </w:p>
        </w:tc>
        <w:tc>
          <w:tcPr>
            <w:tcW w:w="3958" w:type="dxa"/>
            <w:vAlign w:val="bottom"/>
          </w:tcPr>
          <w:p w:rsidR="00B84C11" w:rsidRPr="002D5B2C" w:rsidRDefault="00B84C11" w:rsidP="00734367">
            <w:pPr>
              <w:jc w:val="both"/>
              <w:rPr>
                <w:noProof/>
              </w:rPr>
            </w:pPr>
            <w:r w:rsidRPr="002D5B2C">
              <w:rPr>
                <w:noProof/>
              </w:rPr>
              <w:t xml:space="preserve">      ________________________</w:t>
            </w:r>
          </w:p>
        </w:tc>
      </w:tr>
      <w:tr w:rsidR="00B84C11" w:rsidRPr="002D5B2C" w:rsidTr="00734367">
        <w:trPr>
          <w:trHeight w:val="359"/>
        </w:trPr>
        <w:tc>
          <w:tcPr>
            <w:tcW w:w="3168" w:type="dxa"/>
            <w:vAlign w:val="center"/>
          </w:tcPr>
          <w:p w:rsidR="00B84C11" w:rsidRPr="002D5B2C" w:rsidRDefault="00B84C11" w:rsidP="00734367">
            <w:pPr>
              <w:jc w:val="both"/>
              <w:rPr>
                <w:i/>
                <w:noProof/>
              </w:rPr>
            </w:pPr>
          </w:p>
        </w:tc>
        <w:tc>
          <w:tcPr>
            <w:tcW w:w="1992" w:type="dxa"/>
          </w:tcPr>
          <w:p w:rsidR="00B84C11" w:rsidRPr="002D5B2C" w:rsidRDefault="00B84C11" w:rsidP="00734367">
            <w:pPr>
              <w:jc w:val="both"/>
              <w:rPr>
                <w:i/>
                <w:noProof/>
              </w:rPr>
            </w:pPr>
          </w:p>
        </w:tc>
        <w:tc>
          <w:tcPr>
            <w:tcW w:w="3958" w:type="dxa"/>
            <w:vAlign w:val="center"/>
          </w:tcPr>
          <w:p w:rsidR="00B84C11" w:rsidRPr="002D5B2C" w:rsidRDefault="00B84C11" w:rsidP="00734367">
            <w:pPr>
              <w:jc w:val="both"/>
              <w:rPr>
                <w:i/>
                <w:noProof/>
              </w:rPr>
            </w:pPr>
            <w:r w:rsidRPr="002D5B2C">
              <w:rPr>
                <w:i/>
                <w:noProof/>
              </w:rPr>
              <w:t xml:space="preserve">      </w:t>
            </w:r>
          </w:p>
        </w:tc>
      </w:tr>
    </w:tbl>
    <w:p w:rsidR="00B819C7" w:rsidRDefault="00B819C7" w:rsidP="00B819C7">
      <w:pPr>
        <w:rPr>
          <w:noProof/>
        </w:rPr>
      </w:pPr>
      <w:r>
        <w:rPr>
          <w:noProof/>
        </w:rPr>
        <w:br w:type="page"/>
      </w:r>
    </w:p>
    <w:p w:rsidR="002D5B2C" w:rsidRPr="00F87167" w:rsidRDefault="002D5B2C" w:rsidP="00EF3731">
      <w:pPr>
        <w:pStyle w:val="Heading2"/>
        <w:numPr>
          <w:ilvl w:val="0"/>
          <w:numId w:val="12"/>
        </w:numPr>
        <w:rPr>
          <w:noProof/>
        </w:rPr>
      </w:pPr>
      <w:bookmarkStart w:id="37" w:name="_Toc364158549"/>
      <w:r w:rsidRPr="00F87167">
        <w:rPr>
          <w:noProof/>
        </w:rPr>
        <w:lastRenderedPageBreak/>
        <w:t>ИЗЈАВА О НЕЗАВИСНОЈ ПОНУДИ</w:t>
      </w:r>
      <w:bookmarkEnd w:id="37"/>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F42BD" w:rsidP="00A23F31">
      <w:pPr>
        <w:jc w:val="both"/>
        <w:rPr>
          <w:noProof/>
        </w:rPr>
      </w:pPr>
      <w:r>
        <w:rPr>
          <w:noProof/>
          <w:lang w:val="sr-Latn-RS" w:eastAsia="sr-Latn-R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434F17" w:rsidP="00EF3731">
      <w:pPr>
        <w:pStyle w:val="Heading2"/>
        <w:numPr>
          <w:ilvl w:val="0"/>
          <w:numId w:val="12"/>
        </w:numPr>
      </w:pPr>
      <w:bookmarkStart w:id="38" w:name="_Toc364158550"/>
      <w:r>
        <w:lastRenderedPageBreak/>
        <w:t xml:space="preserve"> </w:t>
      </w:r>
      <w:r w:rsidR="0072089F" w:rsidRPr="00F87167">
        <w:t>ОБРАЗАЦ ИЗЈАВЕ О ПОШТОВАЊУ ОБАВЕЗА</w:t>
      </w:r>
      <w:bookmarkEnd w:id="38"/>
    </w:p>
    <w:p w:rsidR="0072089F" w:rsidRPr="00F87167" w:rsidRDefault="0072089F" w:rsidP="00434F17">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CF42BD" w:rsidP="00A23F31">
      <w:pPr>
        <w:jc w:val="both"/>
        <w:rPr>
          <w:noProof/>
        </w:rPr>
      </w:pPr>
      <w:r>
        <w:rPr>
          <w:noProof/>
          <w:lang w:val="sr-Latn-RS" w:eastAsia="sr-Latn-R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34F17" w:rsidP="00EF3731">
      <w:pPr>
        <w:pStyle w:val="Heading2"/>
        <w:numPr>
          <w:ilvl w:val="0"/>
          <w:numId w:val="11"/>
        </w:numPr>
        <w:rPr>
          <w:noProof/>
        </w:rPr>
      </w:pPr>
      <w:bookmarkStart w:id="39" w:name="_Toc364158551"/>
      <w:r>
        <w:rPr>
          <w:noProof/>
        </w:rPr>
        <w:lastRenderedPageBreak/>
        <w:t xml:space="preserve"> </w:t>
      </w:r>
      <w:r w:rsidR="00B819C7" w:rsidRPr="002D5B2C">
        <w:rPr>
          <w:noProof/>
        </w:rPr>
        <w:t>ОБРАЗАЦ СТРУКТУРЕ ПОНУЂЕНЕ ЦЕНЕ</w:t>
      </w:r>
      <w:bookmarkEnd w:id="3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center"/>
        <w:rPr>
          <w:b/>
          <w:noProof/>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434F17" w:rsidP="00EF3731">
      <w:pPr>
        <w:pStyle w:val="Heading2"/>
        <w:numPr>
          <w:ilvl w:val="0"/>
          <w:numId w:val="10"/>
        </w:numPr>
        <w:rPr>
          <w:noProof/>
        </w:rPr>
      </w:pPr>
      <w:bookmarkStart w:id="40" w:name="_Toc364158552"/>
      <w:r>
        <w:rPr>
          <w:noProof/>
        </w:rPr>
        <w:lastRenderedPageBreak/>
        <w:t xml:space="preserve"> </w:t>
      </w:r>
      <w:r w:rsidR="00B819C7" w:rsidRPr="00E31C1C">
        <w:rPr>
          <w:noProof/>
        </w:rPr>
        <w:t>О</w:t>
      </w:r>
      <w:r w:rsidR="00B819C7">
        <w:rPr>
          <w:noProof/>
        </w:rPr>
        <w:t>БРАЗАЦ ТРОШКОВА ПРИПРЕМЕ ПОНУДЕ</w:t>
      </w:r>
      <w:bookmarkEnd w:id="40"/>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6"/>
          <w:pgSz w:w="11906" w:h="16838" w:code="9"/>
          <w:pgMar w:top="1440" w:right="1416" w:bottom="1440" w:left="1440" w:header="709" w:footer="709" w:gutter="0"/>
          <w:cols w:space="708"/>
          <w:docGrid w:linePitch="360"/>
        </w:sectPr>
      </w:pPr>
    </w:p>
    <w:p w:rsidR="00B84C11" w:rsidRPr="002D5B2C" w:rsidRDefault="00434F17" w:rsidP="00EF3731">
      <w:pPr>
        <w:pStyle w:val="Heading2"/>
        <w:numPr>
          <w:ilvl w:val="0"/>
          <w:numId w:val="9"/>
        </w:numPr>
        <w:rPr>
          <w:noProof/>
        </w:rPr>
      </w:pPr>
      <w:bookmarkStart w:id="41" w:name="_Toc364158553"/>
      <w:r>
        <w:rPr>
          <w:noProof/>
        </w:rPr>
        <w:lastRenderedPageBreak/>
        <w:t xml:space="preserve"> </w:t>
      </w:r>
      <w:r w:rsidR="00B84C11" w:rsidRPr="002D5B2C">
        <w:rPr>
          <w:noProof/>
        </w:rPr>
        <w:t>ОБРАЗАЦ ПОНУДЕ</w:t>
      </w:r>
      <w:bookmarkEnd w:id="41"/>
    </w:p>
    <w:p w:rsidR="00B84C11" w:rsidRPr="002D5B2C" w:rsidRDefault="00B84C11" w:rsidP="00B84C11">
      <w:pPr>
        <w:pStyle w:val="BodyText"/>
        <w:rPr>
          <w:b/>
          <w:noProof/>
          <w:szCs w:val="24"/>
        </w:rPr>
      </w:pPr>
    </w:p>
    <w:p w:rsidR="00C76569" w:rsidRPr="00C76569" w:rsidRDefault="00C76569" w:rsidP="00C76569">
      <w:pPr>
        <w:pStyle w:val="Footer"/>
        <w:jc w:val="center"/>
        <w:rPr>
          <w:b/>
          <w:noProof/>
        </w:rPr>
      </w:pPr>
      <w:r w:rsidRPr="002D5B2C">
        <w:rPr>
          <w:b/>
          <w:noProof/>
        </w:rPr>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B84C11" w:rsidRPr="002D5B2C" w:rsidRDefault="00B84C11" w:rsidP="00B84C11">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E73648" w:rsidRPr="002D5B2C" w:rsidTr="000E5367">
        <w:tc>
          <w:tcPr>
            <w:tcW w:w="16106" w:type="dxa"/>
            <w:gridSpan w:val="11"/>
            <w:tcBorders>
              <w:bottom w:val="single" w:sz="4" w:space="0" w:color="auto"/>
              <w:right w:val="single" w:sz="4" w:space="0" w:color="auto"/>
            </w:tcBorders>
            <w:vAlign w:val="center"/>
          </w:tcPr>
          <w:p w:rsidR="00E73648" w:rsidRPr="002D5B2C" w:rsidRDefault="00E73648" w:rsidP="00A00892">
            <w:pPr>
              <w:jc w:val="center"/>
              <w:rPr>
                <w:b/>
                <w:noProof/>
                <w:sz w:val="22"/>
                <w:szCs w:val="22"/>
              </w:rPr>
            </w:pPr>
            <w:r w:rsidRPr="002D5B2C">
              <w:rPr>
                <w:b/>
                <w:noProof/>
                <w:sz w:val="22"/>
                <w:szCs w:val="22"/>
              </w:rPr>
              <w:t>КЛИНИЧКИ ЦЕНТАР ВОЈВОДИНЕ</w:t>
            </w:r>
          </w:p>
        </w:tc>
      </w:tr>
      <w:tr w:rsidR="00E73648" w:rsidRPr="002D5B2C" w:rsidTr="000E5367">
        <w:tc>
          <w:tcPr>
            <w:tcW w:w="16106" w:type="dxa"/>
            <w:gridSpan w:val="11"/>
            <w:tcBorders>
              <w:bottom w:val="single" w:sz="4" w:space="0" w:color="auto"/>
              <w:right w:val="single" w:sz="4" w:space="0" w:color="auto"/>
            </w:tcBorders>
            <w:vAlign w:val="center"/>
          </w:tcPr>
          <w:p w:rsidR="00E73648" w:rsidRPr="00087F50" w:rsidRDefault="00293CB6" w:rsidP="002D10FE">
            <w:pPr>
              <w:rPr>
                <w:b/>
                <w:noProof/>
                <w:sz w:val="22"/>
                <w:szCs w:val="22"/>
              </w:rPr>
            </w:pPr>
            <w:r>
              <w:rPr>
                <w:b/>
                <w:noProof/>
                <w:sz w:val="22"/>
                <w:szCs w:val="22"/>
              </w:rPr>
              <w:t>Партија</w:t>
            </w:r>
            <w:r w:rsidRPr="00293CB6">
              <w:rPr>
                <w:b/>
                <w:noProof/>
                <w:sz w:val="22"/>
                <w:szCs w:val="22"/>
              </w:rPr>
              <w:t xml:space="preserve"> 1- izofluran 100ml</w:t>
            </w:r>
          </w:p>
        </w:tc>
      </w:tr>
      <w:tr w:rsidR="00864B1A" w:rsidRPr="002D5B2C" w:rsidTr="000E5367">
        <w:tc>
          <w:tcPr>
            <w:tcW w:w="926"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864B1A" w:rsidRDefault="00864B1A" w:rsidP="00A00892">
            <w:pPr>
              <w:pStyle w:val="BodyText"/>
              <w:jc w:val="center"/>
              <w:rPr>
                <w:b/>
                <w:noProof/>
                <w:sz w:val="20"/>
              </w:rPr>
            </w:pPr>
            <w:r>
              <w:rPr>
                <w:b/>
                <w:noProof/>
                <w:sz w:val="20"/>
              </w:rPr>
              <w:t>Износ</w:t>
            </w:r>
          </w:p>
          <w:p w:rsidR="00864B1A" w:rsidRPr="00DA3F3C" w:rsidRDefault="00864B1A" w:rsidP="00A00892">
            <w:pPr>
              <w:pStyle w:val="BodyText"/>
              <w:jc w:val="center"/>
              <w:rPr>
                <w:b/>
                <w:noProof/>
                <w:sz w:val="20"/>
              </w:rPr>
            </w:pPr>
            <w:r>
              <w:rPr>
                <w:b/>
                <w:noProof/>
                <w:sz w:val="20"/>
              </w:rPr>
              <w:t>ПДВ-а</w:t>
            </w:r>
          </w:p>
        </w:tc>
        <w:tc>
          <w:tcPr>
            <w:tcW w:w="1492"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864B1A" w:rsidRPr="002D5B2C" w:rsidRDefault="00864B1A" w:rsidP="00A00892">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864B1A" w:rsidRPr="00864B1A" w:rsidRDefault="00864B1A" w:rsidP="00A00892">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864B1A" w:rsidRPr="00087F50" w:rsidRDefault="00864B1A" w:rsidP="00A00892">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864B1A" w:rsidRPr="00087F50" w:rsidRDefault="00864B1A" w:rsidP="000E5367">
            <w:pPr>
              <w:pStyle w:val="BodyText"/>
              <w:jc w:val="center"/>
              <w:rPr>
                <w:b/>
                <w:noProof/>
                <w:sz w:val="20"/>
              </w:rPr>
            </w:pPr>
            <w:r>
              <w:rPr>
                <w:b/>
                <w:noProof/>
                <w:sz w:val="20"/>
              </w:rPr>
              <w:t>Земља порекла</w:t>
            </w:r>
          </w:p>
        </w:tc>
      </w:tr>
      <w:tr w:rsidR="00864B1A" w:rsidRPr="002D5B2C" w:rsidTr="00E73648">
        <w:tc>
          <w:tcPr>
            <w:tcW w:w="926" w:type="dxa"/>
            <w:tcBorders>
              <w:bottom w:val="single" w:sz="4" w:space="0" w:color="auto"/>
            </w:tcBorders>
            <w:vAlign w:val="center"/>
          </w:tcPr>
          <w:p w:rsidR="00864B1A" w:rsidRPr="00C81DD8" w:rsidRDefault="00864B1A" w:rsidP="00A00892">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864B1A" w:rsidRPr="002D5B2C" w:rsidRDefault="00864B1A" w:rsidP="00A00892">
            <w:pPr>
              <w:pStyle w:val="BodyText"/>
              <w:jc w:val="center"/>
              <w:rPr>
                <w:noProof/>
                <w:sz w:val="20"/>
              </w:rPr>
            </w:pPr>
            <w:r w:rsidRPr="002D5B2C">
              <w:rPr>
                <w:noProof/>
                <w:sz w:val="20"/>
              </w:rPr>
              <w:t>2</w:t>
            </w:r>
          </w:p>
        </w:tc>
        <w:tc>
          <w:tcPr>
            <w:tcW w:w="925" w:type="dxa"/>
            <w:tcBorders>
              <w:bottom w:val="single" w:sz="4" w:space="0" w:color="auto"/>
            </w:tcBorders>
            <w:vAlign w:val="center"/>
          </w:tcPr>
          <w:p w:rsidR="00864B1A" w:rsidRPr="002D5B2C" w:rsidRDefault="00864B1A" w:rsidP="00A00892">
            <w:pPr>
              <w:pStyle w:val="BodyText"/>
              <w:jc w:val="center"/>
              <w:rPr>
                <w:noProof/>
                <w:sz w:val="20"/>
              </w:rPr>
            </w:pPr>
            <w:r w:rsidRPr="002D5B2C">
              <w:rPr>
                <w:noProof/>
                <w:sz w:val="20"/>
              </w:rPr>
              <w:t>3</w:t>
            </w:r>
          </w:p>
        </w:tc>
        <w:tc>
          <w:tcPr>
            <w:tcW w:w="1201" w:type="dxa"/>
            <w:tcBorders>
              <w:bottom w:val="single" w:sz="4" w:space="0" w:color="auto"/>
            </w:tcBorders>
            <w:vAlign w:val="center"/>
          </w:tcPr>
          <w:p w:rsidR="00864B1A" w:rsidRPr="002D5B2C" w:rsidRDefault="00864B1A" w:rsidP="00A00892">
            <w:pPr>
              <w:pStyle w:val="BodyText"/>
              <w:jc w:val="center"/>
              <w:rPr>
                <w:noProof/>
                <w:sz w:val="20"/>
              </w:rPr>
            </w:pPr>
            <w:r w:rsidRPr="002D5B2C">
              <w:rPr>
                <w:noProof/>
                <w:sz w:val="20"/>
              </w:rPr>
              <w:t>4</w:t>
            </w:r>
          </w:p>
        </w:tc>
        <w:tc>
          <w:tcPr>
            <w:tcW w:w="1180" w:type="dxa"/>
            <w:tcBorders>
              <w:bottom w:val="single" w:sz="4" w:space="0" w:color="auto"/>
            </w:tcBorders>
            <w:vAlign w:val="center"/>
          </w:tcPr>
          <w:p w:rsidR="00864B1A" w:rsidRPr="002D5B2C" w:rsidRDefault="00864B1A" w:rsidP="00A00892">
            <w:pPr>
              <w:pStyle w:val="BodyText"/>
              <w:jc w:val="center"/>
              <w:rPr>
                <w:noProof/>
                <w:sz w:val="20"/>
              </w:rPr>
            </w:pPr>
            <w:r w:rsidRPr="002D5B2C">
              <w:rPr>
                <w:noProof/>
                <w:sz w:val="20"/>
              </w:rPr>
              <w:t>5</w:t>
            </w:r>
          </w:p>
        </w:tc>
        <w:tc>
          <w:tcPr>
            <w:tcW w:w="872" w:type="dxa"/>
            <w:tcBorders>
              <w:bottom w:val="single" w:sz="4" w:space="0" w:color="auto"/>
            </w:tcBorders>
            <w:vAlign w:val="center"/>
          </w:tcPr>
          <w:p w:rsidR="00864B1A" w:rsidRPr="00DA3F3C" w:rsidRDefault="00864B1A" w:rsidP="00A00892">
            <w:pPr>
              <w:pStyle w:val="BodyText"/>
              <w:jc w:val="center"/>
              <w:rPr>
                <w:noProof/>
                <w:sz w:val="20"/>
              </w:rPr>
            </w:pPr>
            <w:r>
              <w:rPr>
                <w:noProof/>
                <w:sz w:val="20"/>
              </w:rPr>
              <w:t>6</w:t>
            </w:r>
          </w:p>
        </w:tc>
        <w:tc>
          <w:tcPr>
            <w:tcW w:w="1492" w:type="dxa"/>
            <w:tcBorders>
              <w:bottom w:val="single" w:sz="4" w:space="0" w:color="auto"/>
            </w:tcBorders>
            <w:vAlign w:val="center"/>
          </w:tcPr>
          <w:p w:rsidR="00864B1A" w:rsidRPr="00DA3F3C" w:rsidRDefault="00864B1A" w:rsidP="00A00892">
            <w:pPr>
              <w:pStyle w:val="BodyText"/>
              <w:jc w:val="center"/>
              <w:rPr>
                <w:noProof/>
                <w:sz w:val="20"/>
              </w:rPr>
            </w:pPr>
            <w:r>
              <w:rPr>
                <w:noProof/>
                <w:sz w:val="20"/>
              </w:rPr>
              <w:t>7</w:t>
            </w:r>
          </w:p>
        </w:tc>
        <w:tc>
          <w:tcPr>
            <w:tcW w:w="1701" w:type="dxa"/>
            <w:tcBorders>
              <w:bottom w:val="single" w:sz="4" w:space="0" w:color="auto"/>
            </w:tcBorders>
            <w:vAlign w:val="center"/>
          </w:tcPr>
          <w:p w:rsidR="00864B1A" w:rsidRPr="00DA3F3C" w:rsidRDefault="00864B1A" w:rsidP="00A00892">
            <w:pPr>
              <w:pStyle w:val="BodyText"/>
              <w:jc w:val="center"/>
              <w:rPr>
                <w:noProof/>
                <w:sz w:val="20"/>
              </w:rPr>
            </w:pPr>
            <w:r>
              <w:rPr>
                <w:noProof/>
                <w:sz w:val="20"/>
              </w:rPr>
              <w:t>8</w:t>
            </w:r>
          </w:p>
        </w:tc>
        <w:tc>
          <w:tcPr>
            <w:tcW w:w="1418" w:type="dxa"/>
            <w:tcBorders>
              <w:bottom w:val="single" w:sz="4" w:space="0" w:color="auto"/>
            </w:tcBorders>
            <w:vAlign w:val="center"/>
          </w:tcPr>
          <w:p w:rsidR="00864B1A" w:rsidRPr="0098407D" w:rsidRDefault="00864B1A" w:rsidP="00A00892">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864B1A" w:rsidRPr="0098407D" w:rsidRDefault="00864B1A" w:rsidP="00A00892">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864B1A" w:rsidRPr="002D5B2C" w:rsidRDefault="00864B1A" w:rsidP="00A00892">
            <w:pPr>
              <w:pStyle w:val="BodyText"/>
              <w:jc w:val="center"/>
              <w:rPr>
                <w:noProof/>
                <w:sz w:val="20"/>
              </w:rPr>
            </w:pPr>
          </w:p>
        </w:tc>
      </w:tr>
      <w:tr w:rsidR="00864B1A" w:rsidRPr="002D5B2C" w:rsidTr="00E73648">
        <w:tc>
          <w:tcPr>
            <w:tcW w:w="926" w:type="dxa"/>
            <w:tcBorders>
              <w:bottom w:val="single" w:sz="4" w:space="0" w:color="auto"/>
            </w:tcBorders>
            <w:vAlign w:val="center"/>
          </w:tcPr>
          <w:p w:rsidR="00864B1A" w:rsidRPr="008F2534" w:rsidRDefault="00864B1A" w:rsidP="00A00892">
            <w:pPr>
              <w:pStyle w:val="BodyText"/>
              <w:jc w:val="center"/>
              <w:rPr>
                <w:noProof/>
                <w:sz w:val="22"/>
                <w:szCs w:val="22"/>
              </w:rPr>
            </w:pPr>
            <w:r w:rsidRPr="008F2534">
              <w:rPr>
                <w:noProof/>
                <w:sz w:val="22"/>
                <w:szCs w:val="22"/>
              </w:rPr>
              <w:t>1.</w:t>
            </w:r>
          </w:p>
        </w:tc>
        <w:tc>
          <w:tcPr>
            <w:tcW w:w="3185" w:type="dxa"/>
            <w:tcBorders>
              <w:bottom w:val="single" w:sz="4" w:space="0" w:color="auto"/>
            </w:tcBorders>
            <w:vAlign w:val="center"/>
          </w:tcPr>
          <w:p w:rsidR="00864B1A" w:rsidRPr="008F2534" w:rsidRDefault="00CD5271" w:rsidP="008F2534">
            <w:pPr>
              <w:rPr>
                <w:sz w:val="22"/>
                <w:szCs w:val="22"/>
                <w:lang w:val="en-US"/>
              </w:rPr>
            </w:pPr>
            <w:r w:rsidRPr="00CD5271">
              <w:rPr>
                <w:sz w:val="22"/>
                <w:szCs w:val="22"/>
                <w:lang w:val="en-US"/>
              </w:rPr>
              <w:t>izofluran 100ml</w:t>
            </w:r>
          </w:p>
        </w:tc>
        <w:tc>
          <w:tcPr>
            <w:tcW w:w="925" w:type="dxa"/>
            <w:tcBorders>
              <w:bottom w:val="single" w:sz="4" w:space="0" w:color="auto"/>
            </w:tcBorders>
            <w:vAlign w:val="center"/>
          </w:tcPr>
          <w:p w:rsidR="00864B1A" w:rsidRPr="00CD5271" w:rsidRDefault="00CD5271" w:rsidP="00A00892">
            <w:pPr>
              <w:pStyle w:val="BodyText"/>
              <w:jc w:val="center"/>
              <w:rPr>
                <w:noProof/>
                <w:sz w:val="20"/>
              </w:rPr>
            </w:pPr>
            <w:r>
              <w:rPr>
                <w:noProof/>
                <w:sz w:val="20"/>
              </w:rPr>
              <w:t>амп</w:t>
            </w:r>
          </w:p>
        </w:tc>
        <w:tc>
          <w:tcPr>
            <w:tcW w:w="1201" w:type="dxa"/>
            <w:tcBorders>
              <w:bottom w:val="single" w:sz="4" w:space="0" w:color="auto"/>
            </w:tcBorders>
            <w:vAlign w:val="center"/>
          </w:tcPr>
          <w:p w:rsidR="00864B1A" w:rsidRPr="00CD5271" w:rsidRDefault="00CD5271" w:rsidP="00A00892">
            <w:pPr>
              <w:jc w:val="center"/>
              <w:rPr>
                <w:sz w:val="20"/>
                <w:szCs w:val="20"/>
              </w:rPr>
            </w:pPr>
            <w:r>
              <w:rPr>
                <w:sz w:val="20"/>
                <w:szCs w:val="20"/>
              </w:rPr>
              <w:t>15</w:t>
            </w:r>
          </w:p>
        </w:tc>
        <w:tc>
          <w:tcPr>
            <w:tcW w:w="1180" w:type="dxa"/>
            <w:tcBorders>
              <w:bottom w:val="single" w:sz="4" w:space="0" w:color="auto"/>
            </w:tcBorders>
            <w:vAlign w:val="center"/>
          </w:tcPr>
          <w:p w:rsidR="00864B1A" w:rsidRPr="00063B77" w:rsidRDefault="00864B1A" w:rsidP="00A00892">
            <w:pPr>
              <w:pStyle w:val="BodyText"/>
              <w:jc w:val="center"/>
              <w:rPr>
                <w:noProof/>
                <w:sz w:val="20"/>
              </w:rPr>
            </w:pPr>
          </w:p>
        </w:tc>
        <w:tc>
          <w:tcPr>
            <w:tcW w:w="872" w:type="dxa"/>
            <w:tcBorders>
              <w:bottom w:val="single" w:sz="4" w:space="0" w:color="auto"/>
            </w:tcBorders>
            <w:vAlign w:val="center"/>
          </w:tcPr>
          <w:p w:rsidR="00864B1A" w:rsidRPr="00063B77" w:rsidRDefault="00864B1A" w:rsidP="00A00892">
            <w:pPr>
              <w:pStyle w:val="BodyText"/>
              <w:jc w:val="center"/>
              <w:rPr>
                <w:noProof/>
                <w:sz w:val="20"/>
              </w:rPr>
            </w:pPr>
          </w:p>
        </w:tc>
        <w:tc>
          <w:tcPr>
            <w:tcW w:w="1492" w:type="dxa"/>
            <w:tcBorders>
              <w:bottom w:val="single" w:sz="4" w:space="0" w:color="auto"/>
            </w:tcBorders>
            <w:vAlign w:val="center"/>
          </w:tcPr>
          <w:p w:rsidR="00864B1A" w:rsidRPr="00063B77" w:rsidRDefault="00864B1A" w:rsidP="00A00892">
            <w:pPr>
              <w:pStyle w:val="BodyText"/>
              <w:jc w:val="center"/>
              <w:rPr>
                <w:noProof/>
                <w:sz w:val="20"/>
              </w:rPr>
            </w:pPr>
          </w:p>
        </w:tc>
        <w:tc>
          <w:tcPr>
            <w:tcW w:w="1701" w:type="dxa"/>
            <w:tcBorders>
              <w:bottom w:val="single" w:sz="4" w:space="0" w:color="auto"/>
            </w:tcBorders>
            <w:vAlign w:val="center"/>
          </w:tcPr>
          <w:p w:rsidR="00864B1A" w:rsidRPr="00063B77" w:rsidRDefault="00864B1A" w:rsidP="00A00892">
            <w:pPr>
              <w:pStyle w:val="BodyText"/>
              <w:jc w:val="center"/>
              <w:rPr>
                <w:noProof/>
                <w:sz w:val="20"/>
              </w:rPr>
            </w:pPr>
          </w:p>
        </w:tc>
        <w:tc>
          <w:tcPr>
            <w:tcW w:w="1418" w:type="dxa"/>
            <w:tcBorders>
              <w:bottom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vAlign w:val="center"/>
          </w:tcPr>
          <w:p w:rsidR="00864B1A" w:rsidRPr="00063B77" w:rsidRDefault="00864B1A" w:rsidP="00A00892">
            <w:pPr>
              <w:pStyle w:val="BodyText"/>
              <w:jc w:val="center"/>
              <w:rPr>
                <w:noProof/>
                <w:sz w:val="20"/>
              </w:rPr>
            </w:pPr>
          </w:p>
        </w:tc>
        <w:tc>
          <w:tcPr>
            <w:tcW w:w="1603" w:type="dxa"/>
            <w:tcBorders>
              <w:bottom w:val="single" w:sz="4" w:space="0" w:color="auto"/>
              <w:right w:val="single" w:sz="4" w:space="0" w:color="auto"/>
            </w:tcBorders>
          </w:tcPr>
          <w:p w:rsidR="00864B1A" w:rsidRPr="00063B77" w:rsidRDefault="00864B1A" w:rsidP="00A00892">
            <w:pPr>
              <w:pStyle w:val="BodyText"/>
              <w:jc w:val="center"/>
              <w:rPr>
                <w:noProof/>
                <w:sz w:val="20"/>
              </w:rPr>
            </w:pPr>
          </w:p>
        </w:tc>
      </w:tr>
      <w:tr w:rsidR="00864B1A" w:rsidRPr="002D5B2C" w:rsidTr="00E73648">
        <w:tc>
          <w:tcPr>
            <w:tcW w:w="926" w:type="dxa"/>
            <w:tcBorders>
              <w:top w:val="single" w:sz="4" w:space="0" w:color="auto"/>
            </w:tcBorders>
            <w:vAlign w:val="center"/>
          </w:tcPr>
          <w:p w:rsidR="00864B1A" w:rsidRPr="002D5B2C" w:rsidRDefault="00864B1A" w:rsidP="00A00892">
            <w:pPr>
              <w:pStyle w:val="BodyText"/>
              <w:jc w:val="center"/>
              <w:rPr>
                <w:b/>
                <w:noProof/>
                <w:sz w:val="20"/>
              </w:rPr>
            </w:pPr>
            <w:r>
              <w:rPr>
                <w:b/>
                <w:noProof/>
                <w:sz w:val="20"/>
              </w:rPr>
              <w:t>II</w:t>
            </w:r>
          </w:p>
        </w:tc>
        <w:tc>
          <w:tcPr>
            <w:tcW w:w="7363" w:type="dxa"/>
            <w:gridSpan w:val="5"/>
            <w:tcBorders>
              <w:top w:val="single" w:sz="4" w:space="0" w:color="auto"/>
            </w:tcBorders>
            <w:vAlign w:val="center"/>
          </w:tcPr>
          <w:p w:rsidR="00864B1A" w:rsidRPr="002D5B2C" w:rsidRDefault="00864B1A" w:rsidP="00A00892">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864B1A" w:rsidRPr="002D5B2C" w:rsidRDefault="00864B1A" w:rsidP="00A00892">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864B1A" w:rsidRPr="002D5B2C" w:rsidRDefault="00864B1A" w:rsidP="00A00892">
            <w:pPr>
              <w:pStyle w:val="BodyText"/>
              <w:jc w:val="left"/>
              <w:rPr>
                <w:noProof/>
                <w:sz w:val="20"/>
              </w:rPr>
            </w:pPr>
          </w:p>
        </w:tc>
        <w:tc>
          <w:tcPr>
            <w:tcW w:w="1603" w:type="dxa"/>
            <w:tcBorders>
              <w:top w:val="single" w:sz="4" w:space="0" w:color="auto"/>
              <w:left w:val="nil"/>
              <w:bottom w:val="nil"/>
            </w:tcBorders>
          </w:tcPr>
          <w:p w:rsidR="00864B1A" w:rsidRPr="002D5B2C" w:rsidRDefault="00864B1A" w:rsidP="00A00892">
            <w:pPr>
              <w:pStyle w:val="BodyText"/>
              <w:jc w:val="left"/>
              <w:rPr>
                <w:noProof/>
                <w:sz w:val="20"/>
              </w:rPr>
            </w:pPr>
          </w:p>
        </w:tc>
      </w:tr>
      <w:tr w:rsidR="00864B1A" w:rsidRPr="002D5B2C" w:rsidTr="00E73648">
        <w:tc>
          <w:tcPr>
            <w:tcW w:w="926" w:type="dxa"/>
            <w:tcBorders>
              <w:bottom w:val="single" w:sz="4" w:space="0" w:color="auto"/>
            </w:tcBorders>
            <w:vAlign w:val="center"/>
          </w:tcPr>
          <w:p w:rsidR="00864B1A" w:rsidRPr="002D5B2C" w:rsidRDefault="00864B1A" w:rsidP="00A00892">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864B1A" w:rsidRPr="002D5B2C" w:rsidRDefault="00864B1A" w:rsidP="00A00892">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864B1A" w:rsidRPr="002D5B2C" w:rsidRDefault="00864B1A" w:rsidP="00A00892">
            <w:pPr>
              <w:pStyle w:val="BodyText"/>
              <w:jc w:val="left"/>
              <w:rPr>
                <w:noProof/>
                <w:sz w:val="20"/>
              </w:rPr>
            </w:pPr>
          </w:p>
        </w:tc>
        <w:tc>
          <w:tcPr>
            <w:tcW w:w="4722" w:type="dxa"/>
            <w:gridSpan w:val="3"/>
            <w:vMerge/>
            <w:tcBorders>
              <w:top w:val="nil"/>
              <w:left w:val="single" w:sz="4" w:space="0" w:color="auto"/>
              <w:bottom w:val="nil"/>
              <w:right w:val="nil"/>
            </w:tcBorders>
          </w:tcPr>
          <w:p w:rsidR="00864B1A" w:rsidRPr="002D5B2C" w:rsidRDefault="00864B1A" w:rsidP="00A00892">
            <w:pPr>
              <w:pStyle w:val="BodyText"/>
              <w:jc w:val="left"/>
              <w:rPr>
                <w:noProof/>
                <w:sz w:val="20"/>
              </w:rPr>
            </w:pPr>
          </w:p>
        </w:tc>
        <w:tc>
          <w:tcPr>
            <w:tcW w:w="1603" w:type="dxa"/>
            <w:tcBorders>
              <w:top w:val="nil"/>
              <w:left w:val="nil"/>
              <w:bottom w:val="nil"/>
            </w:tcBorders>
          </w:tcPr>
          <w:p w:rsidR="00864B1A" w:rsidRPr="002D5B2C" w:rsidRDefault="00864B1A" w:rsidP="00A00892">
            <w:pPr>
              <w:pStyle w:val="BodyText"/>
              <w:jc w:val="left"/>
              <w:rPr>
                <w:noProof/>
                <w:sz w:val="20"/>
              </w:rPr>
            </w:pPr>
          </w:p>
        </w:tc>
      </w:tr>
      <w:tr w:rsidR="00864B1A" w:rsidRPr="002D5B2C" w:rsidTr="00E73648">
        <w:tc>
          <w:tcPr>
            <w:tcW w:w="926" w:type="dxa"/>
            <w:tcBorders>
              <w:bottom w:val="single" w:sz="4" w:space="0" w:color="auto"/>
            </w:tcBorders>
            <w:vAlign w:val="center"/>
          </w:tcPr>
          <w:p w:rsidR="00864B1A" w:rsidRPr="002D5B2C" w:rsidRDefault="00864B1A" w:rsidP="00A00892">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864B1A" w:rsidRPr="002D5B2C" w:rsidRDefault="00864B1A" w:rsidP="00A00892">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864B1A" w:rsidRPr="002D5B2C" w:rsidRDefault="00864B1A" w:rsidP="00A00892">
            <w:pPr>
              <w:pStyle w:val="BodyText"/>
              <w:jc w:val="left"/>
              <w:rPr>
                <w:noProof/>
                <w:sz w:val="20"/>
              </w:rPr>
            </w:pPr>
          </w:p>
        </w:tc>
        <w:tc>
          <w:tcPr>
            <w:tcW w:w="4722" w:type="dxa"/>
            <w:gridSpan w:val="3"/>
            <w:vMerge/>
            <w:tcBorders>
              <w:top w:val="nil"/>
              <w:left w:val="single" w:sz="4" w:space="0" w:color="auto"/>
              <w:bottom w:val="nil"/>
              <w:right w:val="nil"/>
            </w:tcBorders>
          </w:tcPr>
          <w:p w:rsidR="00864B1A" w:rsidRPr="002D5B2C" w:rsidRDefault="00864B1A" w:rsidP="00A00892">
            <w:pPr>
              <w:pStyle w:val="BodyText"/>
              <w:jc w:val="left"/>
              <w:rPr>
                <w:noProof/>
                <w:sz w:val="20"/>
              </w:rPr>
            </w:pPr>
          </w:p>
        </w:tc>
        <w:tc>
          <w:tcPr>
            <w:tcW w:w="1603" w:type="dxa"/>
            <w:tcBorders>
              <w:top w:val="nil"/>
              <w:left w:val="nil"/>
              <w:bottom w:val="nil"/>
            </w:tcBorders>
          </w:tcPr>
          <w:p w:rsidR="00864B1A" w:rsidRPr="002D5B2C" w:rsidRDefault="00864B1A" w:rsidP="00A00892">
            <w:pPr>
              <w:pStyle w:val="BodyText"/>
              <w:jc w:val="left"/>
              <w:rPr>
                <w:noProof/>
                <w:sz w:val="20"/>
              </w:rPr>
            </w:pPr>
          </w:p>
        </w:tc>
      </w:tr>
    </w:tbl>
    <w:p w:rsidR="00B84C11" w:rsidRPr="00E13123" w:rsidRDefault="00B84C11" w:rsidP="00B84C11">
      <w:pPr>
        <w:pStyle w:val="BodyText"/>
        <w:rPr>
          <w:noProof/>
          <w:szCs w:val="24"/>
        </w:rPr>
      </w:pPr>
    </w:p>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B84C11" w:rsidRPr="002D5B2C" w:rsidRDefault="00B84C11" w:rsidP="00B84C11">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подизвођачи):________________________________________________</w:t>
      </w:r>
    </w:p>
    <w:p w:rsidR="00B84C11" w:rsidRDefault="00B84C11" w:rsidP="00B84C11">
      <w:pPr>
        <w:pStyle w:val="BodyText"/>
        <w:rPr>
          <w:noProof/>
          <w:szCs w:val="24"/>
        </w:rPr>
      </w:pPr>
    </w:p>
    <w:p w:rsidR="00A00892" w:rsidRDefault="00A00892" w:rsidP="00B84C11">
      <w:pPr>
        <w:pStyle w:val="BodyText"/>
        <w:rPr>
          <w:noProof/>
          <w:szCs w:val="24"/>
        </w:rPr>
      </w:pPr>
    </w:p>
    <w:p w:rsidR="007C3FF3" w:rsidRPr="00434F17" w:rsidRDefault="007C3FF3" w:rsidP="00B84C11">
      <w:pPr>
        <w:pStyle w:val="BodyText"/>
        <w:rPr>
          <w:noProof/>
          <w:szCs w:val="24"/>
        </w:rPr>
      </w:pPr>
    </w:p>
    <w:p w:rsidR="00B84C11" w:rsidRDefault="00B84C11" w:rsidP="00B84C11">
      <w:pPr>
        <w:pStyle w:val="BodyText"/>
        <w:rPr>
          <w:noProof/>
          <w:szCs w:val="24"/>
        </w:rPr>
      </w:pPr>
      <w:r w:rsidRPr="002D5B2C">
        <w:rPr>
          <w:noProof/>
          <w:szCs w:val="24"/>
        </w:rPr>
        <w:lastRenderedPageBreak/>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E13123" w:rsidRPr="00E13123" w:rsidRDefault="00E13123" w:rsidP="00B84C11">
      <w:pPr>
        <w:pStyle w:val="BodyText"/>
        <w:rPr>
          <w:noProof/>
          <w:szCs w:val="24"/>
        </w:rPr>
      </w:pPr>
    </w:p>
    <w:p w:rsidR="00B84C11" w:rsidRPr="002D5B2C" w:rsidRDefault="00B84C11" w:rsidP="00B84C11">
      <w:pPr>
        <w:pStyle w:val="BodyText"/>
        <w:rPr>
          <w:noProof/>
          <w:szCs w:val="24"/>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B84C11" w:rsidRDefault="00B84C11" w:rsidP="00B84C11">
      <w:pPr>
        <w:pStyle w:val="BodyText"/>
        <w:rPr>
          <w:noProof/>
          <w:szCs w:val="24"/>
        </w:rPr>
      </w:pPr>
    </w:p>
    <w:p w:rsidR="005E2923" w:rsidRPr="00E13123"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p>
    <w:p w:rsidR="00B84C11" w:rsidRDefault="00B84C11" w:rsidP="00B84C11">
      <w:pPr>
        <w:pStyle w:val="BodyText"/>
        <w:rPr>
          <w:noProof/>
          <w:szCs w:val="24"/>
        </w:rPr>
      </w:pPr>
      <w:r>
        <w:rPr>
          <w:noProof/>
          <w:szCs w:val="24"/>
        </w:rPr>
        <w:br w:type="page"/>
      </w:r>
    </w:p>
    <w:p w:rsidR="00CD5271" w:rsidRDefault="00CD5271" w:rsidP="00B84C11">
      <w:pPr>
        <w:pStyle w:val="BodyText"/>
        <w:rPr>
          <w:noProof/>
          <w:szCs w:val="24"/>
        </w:rPr>
      </w:pPr>
    </w:p>
    <w:p w:rsidR="00CD5271" w:rsidRPr="00C76569" w:rsidRDefault="00CD5271" w:rsidP="00C76569">
      <w:pPr>
        <w:pStyle w:val="Footer"/>
        <w:jc w:val="center"/>
        <w:rPr>
          <w:b/>
          <w:noProof/>
        </w:rPr>
      </w:pPr>
      <w:r w:rsidRPr="002D5B2C">
        <w:rPr>
          <w:b/>
          <w:noProof/>
        </w:rPr>
        <w:t xml:space="preserve">Понуда број_______ - </w:t>
      </w:r>
      <w:r w:rsidR="00C76569">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sidR="00C76569">
        <w:rPr>
          <w:b/>
          <w:noProof/>
        </w:rPr>
        <w:t>270-13-O</w:t>
      </w:r>
    </w:p>
    <w:p w:rsidR="00CD5271" w:rsidRPr="002D5B2C" w:rsidRDefault="00CD5271" w:rsidP="00CD5271">
      <w:pPr>
        <w:pStyle w:val="BodyText"/>
        <w:jc w:val="center"/>
        <w:rPr>
          <w:b/>
          <w:noProof/>
          <w:szCs w:val="24"/>
        </w:rPr>
      </w:pPr>
    </w:p>
    <w:p w:rsidR="00CD5271" w:rsidRPr="002D5B2C" w:rsidRDefault="00CD5271" w:rsidP="00CD527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D5271" w:rsidRPr="002D5B2C" w:rsidRDefault="00CD5271" w:rsidP="00CD5271">
      <w:pPr>
        <w:pStyle w:val="BodyText"/>
        <w:jc w:val="left"/>
        <w:rPr>
          <w:noProof/>
          <w:szCs w:val="24"/>
        </w:rPr>
      </w:pPr>
      <w:r w:rsidRPr="002D5B2C">
        <w:rPr>
          <w:noProof/>
          <w:szCs w:val="24"/>
        </w:rPr>
        <w:t>Адреса, град, општина:____________________________                   Регистарски број:______________________________</w:t>
      </w:r>
    </w:p>
    <w:p w:rsidR="00CD5271" w:rsidRPr="002D5B2C" w:rsidRDefault="00CD5271" w:rsidP="00CD527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D5271" w:rsidRPr="002D5B2C" w:rsidRDefault="00CD5271" w:rsidP="00CD527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D5271" w:rsidRPr="006D242F" w:rsidRDefault="00CD5271" w:rsidP="00CD527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D5271" w:rsidRPr="006D242F" w:rsidRDefault="00CD5271" w:rsidP="00CD5271">
      <w:pPr>
        <w:pStyle w:val="BodyText"/>
        <w:jc w:val="left"/>
        <w:rPr>
          <w:noProof/>
          <w:szCs w:val="24"/>
        </w:rPr>
      </w:pPr>
      <w:r w:rsidRPr="002D5B2C">
        <w:rPr>
          <w:noProof/>
          <w:szCs w:val="24"/>
        </w:rPr>
        <w:t>Овлашћено лице:__</w:t>
      </w:r>
      <w:r>
        <w:rPr>
          <w:noProof/>
          <w:szCs w:val="24"/>
        </w:rPr>
        <w:t>_______________________________</w:t>
      </w:r>
    </w:p>
    <w:p w:rsidR="00CD5271" w:rsidRPr="002D5B2C" w:rsidRDefault="00CD5271" w:rsidP="00CD5271">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CD5271" w:rsidRPr="002D5B2C" w:rsidTr="00B72B66">
        <w:tc>
          <w:tcPr>
            <w:tcW w:w="16106" w:type="dxa"/>
            <w:gridSpan w:val="11"/>
            <w:tcBorders>
              <w:bottom w:val="single" w:sz="4" w:space="0" w:color="auto"/>
              <w:right w:val="single" w:sz="4" w:space="0" w:color="auto"/>
            </w:tcBorders>
            <w:vAlign w:val="center"/>
          </w:tcPr>
          <w:p w:rsidR="00CD5271" w:rsidRPr="002D5B2C" w:rsidRDefault="00CD5271" w:rsidP="00B72B66">
            <w:pPr>
              <w:jc w:val="center"/>
              <w:rPr>
                <w:b/>
                <w:noProof/>
                <w:sz w:val="22"/>
                <w:szCs w:val="22"/>
              </w:rPr>
            </w:pPr>
            <w:r w:rsidRPr="002D5B2C">
              <w:rPr>
                <w:b/>
                <w:noProof/>
                <w:sz w:val="22"/>
                <w:szCs w:val="22"/>
              </w:rPr>
              <w:t>КЛИНИЧКИ ЦЕНТАР ВОЈВОДИНЕ</w:t>
            </w:r>
          </w:p>
        </w:tc>
      </w:tr>
      <w:tr w:rsidR="00CD5271" w:rsidRPr="002D5B2C" w:rsidTr="00B72B66">
        <w:tc>
          <w:tcPr>
            <w:tcW w:w="16106" w:type="dxa"/>
            <w:gridSpan w:val="11"/>
            <w:tcBorders>
              <w:bottom w:val="single" w:sz="4" w:space="0" w:color="auto"/>
              <w:right w:val="single" w:sz="4" w:space="0" w:color="auto"/>
            </w:tcBorders>
            <w:vAlign w:val="center"/>
          </w:tcPr>
          <w:p w:rsidR="00CD5271" w:rsidRPr="00087F50" w:rsidRDefault="00CD5271" w:rsidP="00B72B66">
            <w:pPr>
              <w:rPr>
                <w:b/>
                <w:noProof/>
                <w:sz w:val="22"/>
                <w:szCs w:val="22"/>
              </w:rPr>
            </w:pPr>
            <w:r>
              <w:rPr>
                <w:b/>
                <w:noProof/>
                <w:sz w:val="22"/>
                <w:szCs w:val="22"/>
              </w:rPr>
              <w:t>Партија</w:t>
            </w:r>
            <w:r w:rsidRPr="00CD5271">
              <w:rPr>
                <w:b/>
                <w:noProof/>
                <w:sz w:val="22"/>
                <w:szCs w:val="22"/>
              </w:rPr>
              <w:t xml:space="preserve"> 2 - propofol 20 ml (10mg/ml)</w:t>
            </w:r>
          </w:p>
        </w:tc>
      </w:tr>
      <w:tr w:rsidR="00CD5271" w:rsidRPr="002D5B2C" w:rsidTr="00B72B66">
        <w:tc>
          <w:tcPr>
            <w:tcW w:w="926"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CD5271" w:rsidRDefault="00CD5271" w:rsidP="00B72B66">
            <w:pPr>
              <w:pStyle w:val="BodyText"/>
              <w:jc w:val="center"/>
              <w:rPr>
                <w:b/>
                <w:noProof/>
                <w:sz w:val="20"/>
              </w:rPr>
            </w:pPr>
            <w:r>
              <w:rPr>
                <w:b/>
                <w:noProof/>
                <w:sz w:val="20"/>
              </w:rPr>
              <w:t>Износ</w:t>
            </w:r>
          </w:p>
          <w:p w:rsidR="00CD5271" w:rsidRPr="00DA3F3C" w:rsidRDefault="00CD5271" w:rsidP="00B72B66">
            <w:pPr>
              <w:pStyle w:val="BodyText"/>
              <w:jc w:val="center"/>
              <w:rPr>
                <w:b/>
                <w:noProof/>
                <w:sz w:val="20"/>
              </w:rPr>
            </w:pPr>
            <w:r>
              <w:rPr>
                <w:b/>
                <w:noProof/>
                <w:sz w:val="20"/>
              </w:rPr>
              <w:t>ПДВ-а</w:t>
            </w:r>
          </w:p>
        </w:tc>
        <w:tc>
          <w:tcPr>
            <w:tcW w:w="1492"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CD5271" w:rsidRPr="00864B1A" w:rsidRDefault="00CD5271" w:rsidP="00B72B6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CD5271" w:rsidRPr="00087F50" w:rsidRDefault="00CD5271" w:rsidP="00B72B6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CD5271" w:rsidRPr="00087F50" w:rsidRDefault="00CD5271" w:rsidP="00B72B66">
            <w:pPr>
              <w:pStyle w:val="BodyText"/>
              <w:jc w:val="center"/>
              <w:rPr>
                <w:b/>
                <w:noProof/>
                <w:sz w:val="20"/>
              </w:rPr>
            </w:pPr>
            <w:r>
              <w:rPr>
                <w:b/>
                <w:noProof/>
                <w:sz w:val="20"/>
              </w:rPr>
              <w:t>Земља порекла</w:t>
            </w:r>
          </w:p>
        </w:tc>
      </w:tr>
      <w:tr w:rsidR="00CD5271" w:rsidRPr="002D5B2C" w:rsidTr="00B72B66">
        <w:tc>
          <w:tcPr>
            <w:tcW w:w="926" w:type="dxa"/>
            <w:tcBorders>
              <w:bottom w:val="single" w:sz="4" w:space="0" w:color="auto"/>
            </w:tcBorders>
            <w:vAlign w:val="center"/>
          </w:tcPr>
          <w:p w:rsidR="00CD5271" w:rsidRPr="00C81DD8" w:rsidRDefault="00CD5271" w:rsidP="00B72B6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CD5271" w:rsidRPr="002D5B2C" w:rsidRDefault="00CD5271" w:rsidP="00B72B66">
            <w:pPr>
              <w:pStyle w:val="BodyText"/>
              <w:jc w:val="center"/>
              <w:rPr>
                <w:noProof/>
                <w:sz w:val="20"/>
              </w:rPr>
            </w:pPr>
            <w:r w:rsidRPr="002D5B2C">
              <w:rPr>
                <w:noProof/>
                <w:sz w:val="20"/>
              </w:rPr>
              <w:t>2</w:t>
            </w:r>
          </w:p>
        </w:tc>
        <w:tc>
          <w:tcPr>
            <w:tcW w:w="925" w:type="dxa"/>
            <w:tcBorders>
              <w:bottom w:val="single" w:sz="4" w:space="0" w:color="auto"/>
            </w:tcBorders>
            <w:vAlign w:val="center"/>
          </w:tcPr>
          <w:p w:rsidR="00CD5271" w:rsidRPr="002D5B2C" w:rsidRDefault="00CD5271" w:rsidP="00B72B66">
            <w:pPr>
              <w:pStyle w:val="BodyText"/>
              <w:jc w:val="center"/>
              <w:rPr>
                <w:noProof/>
                <w:sz w:val="20"/>
              </w:rPr>
            </w:pPr>
            <w:r w:rsidRPr="002D5B2C">
              <w:rPr>
                <w:noProof/>
                <w:sz w:val="20"/>
              </w:rPr>
              <w:t>3</w:t>
            </w:r>
          </w:p>
        </w:tc>
        <w:tc>
          <w:tcPr>
            <w:tcW w:w="1201" w:type="dxa"/>
            <w:tcBorders>
              <w:bottom w:val="single" w:sz="4" w:space="0" w:color="auto"/>
            </w:tcBorders>
            <w:vAlign w:val="center"/>
          </w:tcPr>
          <w:p w:rsidR="00CD5271" w:rsidRPr="002D5B2C" w:rsidRDefault="00CD5271" w:rsidP="00B72B66">
            <w:pPr>
              <w:pStyle w:val="BodyText"/>
              <w:jc w:val="center"/>
              <w:rPr>
                <w:noProof/>
                <w:sz w:val="20"/>
              </w:rPr>
            </w:pPr>
            <w:r w:rsidRPr="002D5B2C">
              <w:rPr>
                <w:noProof/>
                <w:sz w:val="20"/>
              </w:rPr>
              <w:t>4</w:t>
            </w:r>
          </w:p>
        </w:tc>
        <w:tc>
          <w:tcPr>
            <w:tcW w:w="1180" w:type="dxa"/>
            <w:tcBorders>
              <w:bottom w:val="single" w:sz="4" w:space="0" w:color="auto"/>
            </w:tcBorders>
            <w:vAlign w:val="center"/>
          </w:tcPr>
          <w:p w:rsidR="00CD5271" w:rsidRPr="002D5B2C" w:rsidRDefault="00CD5271" w:rsidP="00B72B66">
            <w:pPr>
              <w:pStyle w:val="BodyText"/>
              <w:jc w:val="center"/>
              <w:rPr>
                <w:noProof/>
                <w:sz w:val="20"/>
              </w:rPr>
            </w:pPr>
            <w:r w:rsidRPr="002D5B2C">
              <w:rPr>
                <w:noProof/>
                <w:sz w:val="20"/>
              </w:rPr>
              <w:t>5</w:t>
            </w:r>
          </w:p>
        </w:tc>
        <w:tc>
          <w:tcPr>
            <w:tcW w:w="872" w:type="dxa"/>
            <w:tcBorders>
              <w:bottom w:val="single" w:sz="4" w:space="0" w:color="auto"/>
            </w:tcBorders>
            <w:vAlign w:val="center"/>
          </w:tcPr>
          <w:p w:rsidR="00CD5271" w:rsidRPr="00DA3F3C" w:rsidRDefault="00CD5271" w:rsidP="00B72B66">
            <w:pPr>
              <w:pStyle w:val="BodyText"/>
              <w:jc w:val="center"/>
              <w:rPr>
                <w:noProof/>
                <w:sz w:val="20"/>
              </w:rPr>
            </w:pPr>
            <w:r>
              <w:rPr>
                <w:noProof/>
                <w:sz w:val="20"/>
              </w:rPr>
              <w:t>6</w:t>
            </w:r>
          </w:p>
        </w:tc>
        <w:tc>
          <w:tcPr>
            <w:tcW w:w="1492" w:type="dxa"/>
            <w:tcBorders>
              <w:bottom w:val="single" w:sz="4" w:space="0" w:color="auto"/>
            </w:tcBorders>
            <w:vAlign w:val="center"/>
          </w:tcPr>
          <w:p w:rsidR="00CD5271" w:rsidRPr="00DA3F3C" w:rsidRDefault="00CD5271" w:rsidP="00B72B66">
            <w:pPr>
              <w:pStyle w:val="BodyText"/>
              <w:jc w:val="center"/>
              <w:rPr>
                <w:noProof/>
                <w:sz w:val="20"/>
              </w:rPr>
            </w:pPr>
            <w:r>
              <w:rPr>
                <w:noProof/>
                <w:sz w:val="20"/>
              </w:rPr>
              <w:t>7</w:t>
            </w:r>
          </w:p>
        </w:tc>
        <w:tc>
          <w:tcPr>
            <w:tcW w:w="1701" w:type="dxa"/>
            <w:tcBorders>
              <w:bottom w:val="single" w:sz="4" w:space="0" w:color="auto"/>
            </w:tcBorders>
            <w:vAlign w:val="center"/>
          </w:tcPr>
          <w:p w:rsidR="00CD5271" w:rsidRPr="00DA3F3C" w:rsidRDefault="00CD5271" w:rsidP="00B72B66">
            <w:pPr>
              <w:pStyle w:val="BodyText"/>
              <w:jc w:val="center"/>
              <w:rPr>
                <w:noProof/>
                <w:sz w:val="20"/>
              </w:rPr>
            </w:pPr>
            <w:r>
              <w:rPr>
                <w:noProof/>
                <w:sz w:val="20"/>
              </w:rPr>
              <w:t>8</w:t>
            </w:r>
          </w:p>
        </w:tc>
        <w:tc>
          <w:tcPr>
            <w:tcW w:w="1418" w:type="dxa"/>
            <w:tcBorders>
              <w:bottom w:val="single" w:sz="4" w:space="0" w:color="auto"/>
            </w:tcBorders>
            <w:vAlign w:val="center"/>
          </w:tcPr>
          <w:p w:rsidR="00CD5271" w:rsidRPr="0098407D" w:rsidRDefault="00CD5271" w:rsidP="00B72B6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CD5271" w:rsidRPr="0098407D" w:rsidRDefault="00CD5271" w:rsidP="00B72B6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CD5271" w:rsidRPr="002D5B2C" w:rsidRDefault="00CD5271" w:rsidP="00B72B66">
            <w:pPr>
              <w:pStyle w:val="BodyText"/>
              <w:jc w:val="center"/>
              <w:rPr>
                <w:noProof/>
                <w:sz w:val="20"/>
              </w:rPr>
            </w:pPr>
            <w:r>
              <w:rPr>
                <w:noProof/>
                <w:sz w:val="20"/>
              </w:rPr>
              <w:t>11</w:t>
            </w:r>
          </w:p>
        </w:tc>
      </w:tr>
      <w:tr w:rsidR="00CD5271" w:rsidRPr="002D5B2C" w:rsidTr="00B72B66">
        <w:tc>
          <w:tcPr>
            <w:tcW w:w="926" w:type="dxa"/>
            <w:tcBorders>
              <w:bottom w:val="single" w:sz="4" w:space="0" w:color="auto"/>
            </w:tcBorders>
            <w:vAlign w:val="center"/>
          </w:tcPr>
          <w:p w:rsidR="00CD5271" w:rsidRPr="008F2534" w:rsidRDefault="00CD5271" w:rsidP="00B72B66">
            <w:pPr>
              <w:pStyle w:val="BodyText"/>
              <w:jc w:val="center"/>
              <w:rPr>
                <w:noProof/>
                <w:sz w:val="22"/>
                <w:szCs w:val="22"/>
              </w:rPr>
            </w:pPr>
            <w:r w:rsidRPr="008F2534">
              <w:rPr>
                <w:noProof/>
                <w:sz w:val="22"/>
                <w:szCs w:val="22"/>
              </w:rPr>
              <w:t>1.</w:t>
            </w:r>
          </w:p>
        </w:tc>
        <w:tc>
          <w:tcPr>
            <w:tcW w:w="3185" w:type="dxa"/>
            <w:tcBorders>
              <w:bottom w:val="single" w:sz="4" w:space="0" w:color="auto"/>
            </w:tcBorders>
            <w:vAlign w:val="bottom"/>
          </w:tcPr>
          <w:p w:rsidR="00CD5271" w:rsidRPr="00CD5271" w:rsidRDefault="00CD5271">
            <w:pPr>
              <w:rPr>
                <w:sz w:val="22"/>
                <w:szCs w:val="22"/>
              </w:rPr>
            </w:pPr>
            <w:r w:rsidRPr="00CD5271">
              <w:rPr>
                <w:sz w:val="22"/>
                <w:szCs w:val="22"/>
              </w:rPr>
              <w:t>propofol 20 ml (10mg/ml)</w:t>
            </w:r>
          </w:p>
        </w:tc>
        <w:tc>
          <w:tcPr>
            <w:tcW w:w="925" w:type="dxa"/>
            <w:tcBorders>
              <w:bottom w:val="single" w:sz="4" w:space="0" w:color="auto"/>
            </w:tcBorders>
            <w:vAlign w:val="center"/>
          </w:tcPr>
          <w:p w:rsidR="00CD5271" w:rsidRPr="00CD5271" w:rsidRDefault="00CD5271">
            <w:pPr>
              <w:jc w:val="center"/>
              <w:rPr>
                <w:sz w:val="22"/>
                <w:szCs w:val="22"/>
              </w:rPr>
            </w:pPr>
            <w:r w:rsidRPr="00CD5271">
              <w:rPr>
                <w:sz w:val="22"/>
                <w:szCs w:val="22"/>
              </w:rPr>
              <w:t>amp</w:t>
            </w:r>
          </w:p>
        </w:tc>
        <w:tc>
          <w:tcPr>
            <w:tcW w:w="1201" w:type="dxa"/>
            <w:tcBorders>
              <w:bottom w:val="single" w:sz="4" w:space="0" w:color="auto"/>
            </w:tcBorders>
            <w:vAlign w:val="center"/>
          </w:tcPr>
          <w:p w:rsidR="00CD5271" w:rsidRDefault="00CD5271">
            <w:pPr>
              <w:jc w:val="center"/>
              <w:rPr>
                <w:rFonts w:ascii="Arial" w:hAnsi="Arial" w:cs="Arial"/>
                <w:sz w:val="16"/>
                <w:szCs w:val="16"/>
              </w:rPr>
            </w:pPr>
            <w:r>
              <w:rPr>
                <w:rFonts w:ascii="Arial" w:hAnsi="Arial" w:cs="Arial"/>
                <w:sz w:val="16"/>
                <w:szCs w:val="16"/>
              </w:rPr>
              <w:t>21000</w:t>
            </w:r>
          </w:p>
        </w:tc>
        <w:tc>
          <w:tcPr>
            <w:tcW w:w="1180" w:type="dxa"/>
            <w:tcBorders>
              <w:bottom w:val="single" w:sz="4" w:space="0" w:color="auto"/>
            </w:tcBorders>
            <w:vAlign w:val="center"/>
          </w:tcPr>
          <w:p w:rsidR="00CD5271" w:rsidRPr="00063B77" w:rsidRDefault="00CD5271" w:rsidP="00B72B66">
            <w:pPr>
              <w:pStyle w:val="BodyText"/>
              <w:jc w:val="center"/>
              <w:rPr>
                <w:noProof/>
                <w:sz w:val="20"/>
              </w:rPr>
            </w:pPr>
          </w:p>
        </w:tc>
        <w:tc>
          <w:tcPr>
            <w:tcW w:w="872" w:type="dxa"/>
            <w:tcBorders>
              <w:bottom w:val="single" w:sz="4" w:space="0" w:color="auto"/>
            </w:tcBorders>
            <w:vAlign w:val="center"/>
          </w:tcPr>
          <w:p w:rsidR="00CD5271" w:rsidRPr="00063B77" w:rsidRDefault="00CD5271" w:rsidP="00B72B66">
            <w:pPr>
              <w:pStyle w:val="BodyText"/>
              <w:jc w:val="center"/>
              <w:rPr>
                <w:noProof/>
                <w:sz w:val="20"/>
              </w:rPr>
            </w:pPr>
          </w:p>
        </w:tc>
        <w:tc>
          <w:tcPr>
            <w:tcW w:w="1492" w:type="dxa"/>
            <w:tcBorders>
              <w:bottom w:val="single" w:sz="4" w:space="0" w:color="auto"/>
            </w:tcBorders>
            <w:vAlign w:val="center"/>
          </w:tcPr>
          <w:p w:rsidR="00CD5271" w:rsidRPr="00063B77" w:rsidRDefault="00CD5271" w:rsidP="00B72B66">
            <w:pPr>
              <w:pStyle w:val="BodyText"/>
              <w:jc w:val="center"/>
              <w:rPr>
                <w:noProof/>
                <w:sz w:val="20"/>
              </w:rPr>
            </w:pPr>
          </w:p>
        </w:tc>
        <w:tc>
          <w:tcPr>
            <w:tcW w:w="1701" w:type="dxa"/>
            <w:tcBorders>
              <w:bottom w:val="single" w:sz="4" w:space="0" w:color="auto"/>
            </w:tcBorders>
            <w:vAlign w:val="center"/>
          </w:tcPr>
          <w:p w:rsidR="00CD5271" w:rsidRPr="00063B77" w:rsidRDefault="00CD5271" w:rsidP="00B72B66">
            <w:pPr>
              <w:pStyle w:val="BodyText"/>
              <w:jc w:val="center"/>
              <w:rPr>
                <w:noProof/>
                <w:sz w:val="20"/>
              </w:rPr>
            </w:pPr>
          </w:p>
        </w:tc>
        <w:tc>
          <w:tcPr>
            <w:tcW w:w="1418" w:type="dxa"/>
            <w:tcBorders>
              <w:bottom w:val="single" w:sz="4" w:space="0" w:color="auto"/>
            </w:tcBorders>
            <w:vAlign w:val="center"/>
          </w:tcPr>
          <w:p w:rsidR="00CD5271" w:rsidRPr="00063B77" w:rsidRDefault="00CD5271" w:rsidP="00B72B66">
            <w:pPr>
              <w:pStyle w:val="BodyText"/>
              <w:jc w:val="center"/>
              <w:rPr>
                <w:noProof/>
                <w:sz w:val="20"/>
              </w:rPr>
            </w:pPr>
          </w:p>
        </w:tc>
        <w:tc>
          <w:tcPr>
            <w:tcW w:w="1603" w:type="dxa"/>
            <w:tcBorders>
              <w:bottom w:val="single" w:sz="4" w:space="0" w:color="auto"/>
              <w:right w:val="single" w:sz="4" w:space="0" w:color="auto"/>
            </w:tcBorders>
            <w:vAlign w:val="center"/>
          </w:tcPr>
          <w:p w:rsidR="00CD5271" w:rsidRPr="00063B77" w:rsidRDefault="00CD5271" w:rsidP="00B72B66">
            <w:pPr>
              <w:pStyle w:val="BodyText"/>
              <w:jc w:val="center"/>
              <w:rPr>
                <w:noProof/>
                <w:sz w:val="20"/>
              </w:rPr>
            </w:pPr>
          </w:p>
        </w:tc>
        <w:tc>
          <w:tcPr>
            <w:tcW w:w="1603" w:type="dxa"/>
            <w:tcBorders>
              <w:bottom w:val="single" w:sz="4" w:space="0" w:color="auto"/>
              <w:right w:val="single" w:sz="4" w:space="0" w:color="auto"/>
            </w:tcBorders>
          </w:tcPr>
          <w:p w:rsidR="00CD5271" w:rsidRPr="00063B77" w:rsidRDefault="00CD5271" w:rsidP="00B72B66">
            <w:pPr>
              <w:pStyle w:val="BodyText"/>
              <w:jc w:val="center"/>
              <w:rPr>
                <w:noProof/>
                <w:sz w:val="20"/>
              </w:rPr>
            </w:pPr>
          </w:p>
        </w:tc>
      </w:tr>
      <w:tr w:rsidR="00CD5271" w:rsidRPr="002D5B2C" w:rsidTr="00B72B66">
        <w:tc>
          <w:tcPr>
            <w:tcW w:w="926" w:type="dxa"/>
            <w:tcBorders>
              <w:top w:val="single" w:sz="4" w:space="0" w:color="auto"/>
            </w:tcBorders>
            <w:vAlign w:val="center"/>
          </w:tcPr>
          <w:p w:rsidR="00CD5271" w:rsidRPr="002D5B2C" w:rsidRDefault="00CD5271" w:rsidP="00B72B66">
            <w:pPr>
              <w:pStyle w:val="BodyText"/>
              <w:jc w:val="center"/>
              <w:rPr>
                <w:b/>
                <w:noProof/>
                <w:sz w:val="20"/>
              </w:rPr>
            </w:pPr>
            <w:r>
              <w:rPr>
                <w:b/>
                <w:noProof/>
                <w:sz w:val="20"/>
              </w:rPr>
              <w:t>II</w:t>
            </w:r>
          </w:p>
        </w:tc>
        <w:tc>
          <w:tcPr>
            <w:tcW w:w="7363" w:type="dxa"/>
            <w:gridSpan w:val="5"/>
            <w:tcBorders>
              <w:top w:val="single" w:sz="4" w:space="0" w:color="auto"/>
            </w:tcBorders>
            <w:vAlign w:val="center"/>
          </w:tcPr>
          <w:p w:rsidR="00CD5271" w:rsidRPr="002D5B2C" w:rsidRDefault="00CD5271" w:rsidP="00B72B6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CD5271" w:rsidRPr="002D5B2C" w:rsidRDefault="00CD5271" w:rsidP="00B72B6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CD5271" w:rsidRPr="002D5B2C" w:rsidRDefault="00CD5271" w:rsidP="00B72B66">
            <w:pPr>
              <w:pStyle w:val="BodyText"/>
              <w:jc w:val="left"/>
              <w:rPr>
                <w:noProof/>
                <w:sz w:val="20"/>
              </w:rPr>
            </w:pPr>
          </w:p>
        </w:tc>
        <w:tc>
          <w:tcPr>
            <w:tcW w:w="1603" w:type="dxa"/>
            <w:tcBorders>
              <w:top w:val="single" w:sz="4" w:space="0" w:color="auto"/>
              <w:left w:val="nil"/>
              <w:bottom w:val="nil"/>
            </w:tcBorders>
          </w:tcPr>
          <w:p w:rsidR="00CD5271" w:rsidRPr="002D5B2C" w:rsidRDefault="00CD5271" w:rsidP="00B72B66">
            <w:pPr>
              <w:pStyle w:val="BodyText"/>
              <w:jc w:val="left"/>
              <w:rPr>
                <w:noProof/>
                <w:sz w:val="20"/>
              </w:rPr>
            </w:pPr>
          </w:p>
        </w:tc>
      </w:tr>
      <w:tr w:rsidR="00CD5271" w:rsidRPr="002D5B2C" w:rsidTr="00B72B66">
        <w:tc>
          <w:tcPr>
            <w:tcW w:w="926" w:type="dxa"/>
            <w:tcBorders>
              <w:bottom w:val="single" w:sz="4" w:space="0" w:color="auto"/>
            </w:tcBorders>
            <w:vAlign w:val="center"/>
          </w:tcPr>
          <w:p w:rsidR="00CD5271" w:rsidRPr="002D5B2C" w:rsidRDefault="00CD5271" w:rsidP="00B72B6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CD5271" w:rsidRPr="002D5B2C" w:rsidRDefault="00CD5271" w:rsidP="00B72B6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CD5271" w:rsidRPr="002D5B2C" w:rsidRDefault="00CD5271" w:rsidP="00B72B66">
            <w:pPr>
              <w:pStyle w:val="BodyText"/>
              <w:jc w:val="left"/>
              <w:rPr>
                <w:noProof/>
                <w:sz w:val="20"/>
              </w:rPr>
            </w:pPr>
          </w:p>
        </w:tc>
        <w:tc>
          <w:tcPr>
            <w:tcW w:w="4722" w:type="dxa"/>
            <w:gridSpan w:val="3"/>
            <w:vMerge/>
            <w:tcBorders>
              <w:top w:val="nil"/>
              <w:left w:val="single" w:sz="4" w:space="0" w:color="auto"/>
              <w:bottom w:val="nil"/>
              <w:right w:val="nil"/>
            </w:tcBorders>
          </w:tcPr>
          <w:p w:rsidR="00CD5271" w:rsidRPr="002D5B2C" w:rsidRDefault="00CD5271" w:rsidP="00B72B66">
            <w:pPr>
              <w:pStyle w:val="BodyText"/>
              <w:jc w:val="left"/>
              <w:rPr>
                <w:noProof/>
                <w:sz w:val="20"/>
              </w:rPr>
            </w:pPr>
          </w:p>
        </w:tc>
        <w:tc>
          <w:tcPr>
            <w:tcW w:w="1603" w:type="dxa"/>
            <w:tcBorders>
              <w:top w:val="nil"/>
              <w:left w:val="nil"/>
              <w:bottom w:val="nil"/>
            </w:tcBorders>
          </w:tcPr>
          <w:p w:rsidR="00CD5271" w:rsidRPr="002D5B2C" w:rsidRDefault="00CD5271" w:rsidP="00B72B66">
            <w:pPr>
              <w:pStyle w:val="BodyText"/>
              <w:jc w:val="left"/>
              <w:rPr>
                <w:noProof/>
                <w:sz w:val="20"/>
              </w:rPr>
            </w:pPr>
          </w:p>
        </w:tc>
      </w:tr>
      <w:tr w:rsidR="00CD5271" w:rsidRPr="002D5B2C" w:rsidTr="00B72B66">
        <w:tc>
          <w:tcPr>
            <w:tcW w:w="926" w:type="dxa"/>
            <w:tcBorders>
              <w:bottom w:val="single" w:sz="4" w:space="0" w:color="auto"/>
            </w:tcBorders>
            <w:vAlign w:val="center"/>
          </w:tcPr>
          <w:p w:rsidR="00CD5271" w:rsidRPr="002D5B2C" w:rsidRDefault="00CD5271" w:rsidP="00B72B6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CD5271" w:rsidRPr="002D5B2C" w:rsidRDefault="00CD5271" w:rsidP="00B72B6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CD5271" w:rsidRPr="002D5B2C" w:rsidRDefault="00CD5271" w:rsidP="00B72B66">
            <w:pPr>
              <w:pStyle w:val="BodyText"/>
              <w:jc w:val="left"/>
              <w:rPr>
                <w:noProof/>
                <w:sz w:val="20"/>
              </w:rPr>
            </w:pPr>
          </w:p>
        </w:tc>
        <w:tc>
          <w:tcPr>
            <w:tcW w:w="4722" w:type="dxa"/>
            <w:gridSpan w:val="3"/>
            <w:vMerge/>
            <w:tcBorders>
              <w:top w:val="nil"/>
              <w:left w:val="single" w:sz="4" w:space="0" w:color="auto"/>
              <w:bottom w:val="nil"/>
              <w:right w:val="nil"/>
            </w:tcBorders>
          </w:tcPr>
          <w:p w:rsidR="00CD5271" w:rsidRPr="002D5B2C" w:rsidRDefault="00CD5271" w:rsidP="00B72B66">
            <w:pPr>
              <w:pStyle w:val="BodyText"/>
              <w:jc w:val="left"/>
              <w:rPr>
                <w:noProof/>
                <w:sz w:val="20"/>
              </w:rPr>
            </w:pPr>
          </w:p>
        </w:tc>
        <w:tc>
          <w:tcPr>
            <w:tcW w:w="1603" w:type="dxa"/>
            <w:tcBorders>
              <w:top w:val="nil"/>
              <w:left w:val="nil"/>
              <w:bottom w:val="nil"/>
            </w:tcBorders>
          </w:tcPr>
          <w:p w:rsidR="00CD5271" w:rsidRPr="002D5B2C" w:rsidRDefault="00CD5271" w:rsidP="00B72B66">
            <w:pPr>
              <w:pStyle w:val="BodyText"/>
              <w:jc w:val="left"/>
              <w:rPr>
                <w:noProof/>
                <w:sz w:val="20"/>
              </w:rPr>
            </w:pPr>
          </w:p>
        </w:tc>
      </w:tr>
    </w:tbl>
    <w:p w:rsidR="00CD5271" w:rsidRPr="00E13123" w:rsidRDefault="00CD5271" w:rsidP="00CD5271">
      <w:pPr>
        <w:pStyle w:val="BodyText"/>
        <w:rPr>
          <w:noProof/>
          <w:szCs w:val="24"/>
        </w:rPr>
      </w:pPr>
    </w:p>
    <w:p w:rsidR="00CD5271" w:rsidRPr="002D5B2C" w:rsidRDefault="00CD5271" w:rsidP="00CD527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D5271" w:rsidRPr="00E13123" w:rsidRDefault="00CD5271" w:rsidP="00CD5271">
      <w:pPr>
        <w:pStyle w:val="BodyText"/>
        <w:rPr>
          <w:b/>
          <w:noProof/>
          <w:szCs w:val="24"/>
        </w:rPr>
      </w:pPr>
    </w:p>
    <w:p w:rsidR="00CD5271" w:rsidRPr="002D5B2C" w:rsidRDefault="00CD5271" w:rsidP="00CD527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D5271" w:rsidRPr="002D5B2C" w:rsidRDefault="00CD5271" w:rsidP="00CD5271">
      <w:pPr>
        <w:pStyle w:val="BodyText"/>
        <w:rPr>
          <w:noProof/>
          <w:szCs w:val="24"/>
        </w:rPr>
      </w:pPr>
    </w:p>
    <w:p w:rsidR="00CD5271" w:rsidRPr="002D5B2C" w:rsidRDefault="00CD5271" w:rsidP="00EF3731">
      <w:pPr>
        <w:pStyle w:val="BodyText"/>
        <w:numPr>
          <w:ilvl w:val="0"/>
          <w:numId w:val="15"/>
        </w:numPr>
        <w:rPr>
          <w:noProof/>
          <w:szCs w:val="24"/>
        </w:rPr>
      </w:pPr>
      <w:r w:rsidRPr="002D5B2C">
        <w:rPr>
          <w:noProof/>
          <w:szCs w:val="24"/>
        </w:rPr>
        <w:t>Самостално</w:t>
      </w:r>
    </w:p>
    <w:p w:rsidR="00CD5271" w:rsidRPr="002D5B2C" w:rsidRDefault="00CD5271" w:rsidP="00EF3731">
      <w:pPr>
        <w:pStyle w:val="BodyText"/>
        <w:numPr>
          <w:ilvl w:val="0"/>
          <w:numId w:val="15"/>
        </w:numPr>
        <w:rPr>
          <w:noProof/>
          <w:szCs w:val="24"/>
        </w:rPr>
      </w:pPr>
      <w:r w:rsidRPr="002D5B2C">
        <w:rPr>
          <w:noProof/>
          <w:szCs w:val="24"/>
        </w:rPr>
        <w:t>Заједничка понуда (навести ко су учесници у заједничкој понуди):_______________________________________</w:t>
      </w:r>
    </w:p>
    <w:p w:rsidR="00CD5271" w:rsidRPr="002D5B2C" w:rsidRDefault="00CD5271" w:rsidP="00EF3731">
      <w:pPr>
        <w:pStyle w:val="BodyText"/>
        <w:numPr>
          <w:ilvl w:val="0"/>
          <w:numId w:val="15"/>
        </w:numPr>
        <w:rPr>
          <w:noProof/>
          <w:szCs w:val="24"/>
        </w:rPr>
      </w:pPr>
      <w:r w:rsidRPr="002D5B2C">
        <w:rPr>
          <w:noProof/>
          <w:szCs w:val="24"/>
        </w:rPr>
        <w:t>Понуда са подизвођачима (навести ко су подизвођачи):________________________________________________</w:t>
      </w:r>
    </w:p>
    <w:p w:rsidR="00CD5271" w:rsidRDefault="00CD5271" w:rsidP="00CD5271">
      <w:pPr>
        <w:pStyle w:val="BodyText"/>
        <w:rPr>
          <w:noProof/>
          <w:szCs w:val="24"/>
        </w:rPr>
      </w:pPr>
    </w:p>
    <w:p w:rsidR="00CD5271" w:rsidRDefault="00CD5271" w:rsidP="00CD5271">
      <w:pPr>
        <w:pStyle w:val="BodyText"/>
        <w:rPr>
          <w:noProof/>
          <w:szCs w:val="24"/>
        </w:rPr>
      </w:pPr>
    </w:p>
    <w:p w:rsidR="00CD5271" w:rsidRDefault="00CD5271" w:rsidP="00CD5271">
      <w:pPr>
        <w:pStyle w:val="BodyText"/>
        <w:rPr>
          <w:noProof/>
          <w:szCs w:val="24"/>
        </w:rPr>
      </w:pPr>
    </w:p>
    <w:p w:rsidR="00CD5271" w:rsidRPr="00434F17" w:rsidRDefault="00CD5271" w:rsidP="00CD5271">
      <w:pPr>
        <w:pStyle w:val="BodyText"/>
        <w:rPr>
          <w:noProof/>
          <w:szCs w:val="24"/>
        </w:rPr>
      </w:pPr>
    </w:p>
    <w:p w:rsidR="00CD5271" w:rsidRDefault="00CD5271" w:rsidP="00CD5271">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D5271" w:rsidRPr="00E13123" w:rsidRDefault="00CD5271" w:rsidP="00CD5271">
      <w:pPr>
        <w:pStyle w:val="BodyText"/>
        <w:rPr>
          <w:noProof/>
          <w:szCs w:val="24"/>
        </w:rPr>
      </w:pPr>
    </w:p>
    <w:p w:rsidR="00CD5271" w:rsidRPr="002D5B2C" w:rsidRDefault="00CD5271" w:rsidP="00CD527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D5271" w:rsidRDefault="00CD5271" w:rsidP="00CD5271">
      <w:pPr>
        <w:pStyle w:val="BodyText"/>
        <w:rPr>
          <w:noProof/>
          <w:szCs w:val="24"/>
        </w:rPr>
      </w:pPr>
    </w:p>
    <w:p w:rsidR="00CD5271" w:rsidRPr="00E13123" w:rsidRDefault="00CD5271" w:rsidP="00CD527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CD5271" w:rsidRDefault="00CD5271" w:rsidP="00CD5271">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CD5271" w:rsidRPr="002D5B2C" w:rsidRDefault="00CD5271" w:rsidP="00CD5271">
      <w:pPr>
        <w:pStyle w:val="BodyText"/>
        <w:jc w:val="center"/>
        <w:rPr>
          <w:b/>
          <w:noProof/>
          <w:szCs w:val="24"/>
        </w:rPr>
      </w:pPr>
    </w:p>
    <w:p w:rsidR="00CD5271" w:rsidRPr="002D5B2C" w:rsidRDefault="00CD5271" w:rsidP="00CD527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CD5271" w:rsidRPr="002D5B2C" w:rsidRDefault="00CD5271" w:rsidP="00CD5271">
      <w:pPr>
        <w:pStyle w:val="BodyText"/>
        <w:jc w:val="left"/>
        <w:rPr>
          <w:noProof/>
          <w:szCs w:val="24"/>
        </w:rPr>
      </w:pPr>
      <w:r w:rsidRPr="002D5B2C">
        <w:rPr>
          <w:noProof/>
          <w:szCs w:val="24"/>
        </w:rPr>
        <w:t>Адреса, град, општина:____________________________                   Регистарски број:______________________________</w:t>
      </w:r>
    </w:p>
    <w:p w:rsidR="00CD5271" w:rsidRPr="002D5B2C" w:rsidRDefault="00CD5271" w:rsidP="00CD527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CD5271" w:rsidRPr="002D5B2C" w:rsidRDefault="00CD5271" w:rsidP="00CD527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CD5271" w:rsidRPr="006D242F" w:rsidRDefault="00CD5271" w:rsidP="00CD527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CD5271" w:rsidRPr="006D242F" w:rsidRDefault="00CD5271" w:rsidP="00CD5271">
      <w:pPr>
        <w:pStyle w:val="BodyText"/>
        <w:jc w:val="left"/>
        <w:rPr>
          <w:noProof/>
          <w:szCs w:val="24"/>
        </w:rPr>
      </w:pPr>
      <w:r w:rsidRPr="002D5B2C">
        <w:rPr>
          <w:noProof/>
          <w:szCs w:val="24"/>
        </w:rPr>
        <w:t>Овлашћено лице:__</w:t>
      </w:r>
      <w:r>
        <w:rPr>
          <w:noProof/>
          <w:szCs w:val="24"/>
        </w:rPr>
        <w:t>_______________________________</w:t>
      </w:r>
    </w:p>
    <w:p w:rsidR="00CD5271" w:rsidRPr="002D5B2C" w:rsidRDefault="00CD5271" w:rsidP="00CD5271">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CD5271" w:rsidRPr="002D5B2C" w:rsidTr="00B72B66">
        <w:tc>
          <w:tcPr>
            <w:tcW w:w="16106" w:type="dxa"/>
            <w:gridSpan w:val="11"/>
            <w:tcBorders>
              <w:bottom w:val="single" w:sz="4" w:space="0" w:color="auto"/>
              <w:right w:val="single" w:sz="4" w:space="0" w:color="auto"/>
            </w:tcBorders>
            <w:vAlign w:val="center"/>
          </w:tcPr>
          <w:p w:rsidR="00CD5271" w:rsidRPr="002D5B2C" w:rsidRDefault="00CD5271" w:rsidP="00B72B66">
            <w:pPr>
              <w:jc w:val="center"/>
              <w:rPr>
                <w:b/>
                <w:noProof/>
                <w:sz w:val="22"/>
                <w:szCs w:val="22"/>
              </w:rPr>
            </w:pPr>
            <w:r w:rsidRPr="002D5B2C">
              <w:rPr>
                <w:b/>
                <w:noProof/>
                <w:sz w:val="22"/>
                <w:szCs w:val="22"/>
              </w:rPr>
              <w:t>КЛИНИЧКИ ЦЕНТАР ВОЈВОДИНЕ</w:t>
            </w:r>
          </w:p>
        </w:tc>
      </w:tr>
      <w:tr w:rsidR="00CD5271" w:rsidRPr="002D5B2C" w:rsidTr="00B72B66">
        <w:tc>
          <w:tcPr>
            <w:tcW w:w="16106" w:type="dxa"/>
            <w:gridSpan w:val="11"/>
            <w:tcBorders>
              <w:bottom w:val="single" w:sz="4" w:space="0" w:color="auto"/>
              <w:right w:val="single" w:sz="4" w:space="0" w:color="auto"/>
            </w:tcBorders>
            <w:vAlign w:val="center"/>
          </w:tcPr>
          <w:p w:rsidR="00CD5271" w:rsidRPr="00087F50" w:rsidRDefault="00CD5271" w:rsidP="00CD5271">
            <w:pPr>
              <w:rPr>
                <w:b/>
                <w:noProof/>
                <w:sz w:val="22"/>
                <w:szCs w:val="22"/>
              </w:rPr>
            </w:pPr>
            <w:r>
              <w:rPr>
                <w:b/>
                <w:noProof/>
                <w:sz w:val="22"/>
                <w:szCs w:val="22"/>
              </w:rPr>
              <w:t>Партија</w:t>
            </w:r>
            <w:r w:rsidRPr="00CD5271">
              <w:rPr>
                <w:b/>
                <w:noProof/>
                <w:sz w:val="22"/>
                <w:szCs w:val="22"/>
              </w:rPr>
              <w:t xml:space="preserve"> </w:t>
            </w:r>
            <w:r>
              <w:rPr>
                <w:b/>
                <w:noProof/>
                <w:sz w:val="22"/>
                <w:szCs w:val="22"/>
              </w:rPr>
              <w:t>3</w:t>
            </w:r>
            <w:r w:rsidRPr="00CD5271">
              <w:rPr>
                <w:b/>
                <w:noProof/>
                <w:sz w:val="22"/>
                <w:szCs w:val="22"/>
              </w:rPr>
              <w:t xml:space="preserve"> - bupivakain 4ml, 20ml i heavy 4ml (5mg/ml), levobupivakain 10ml(5mg/ml)</w:t>
            </w:r>
          </w:p>
        </w:tc>
      </w:tr>
      <w:tr w:rsidR="00CD5271" w:rsidRPr="002D5B2C" w:rsidTr="00B72B66">
        <w:tc>
          <w:tcPr>
            <w:tcW w:w="926"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CD5271" w:rsidRDefault="00CD5271" w:rsidP="00B72B66">
            <w:pPr>
              <w:pStyle w:val="BodyText"/>
              <w:jc w:val="center"/>
              <w:rPr>
                <w:b/>
                <w:noProof/>
                <w:sz w:val="20"/>
              </w:rPr>
            </w:pPr>
            <w:r>
              <w:rPr>
                <w:b/>
                <w:noProof/>
                <w:sz w:val="20"/>
              </w:rPr>
              <w:t>Износ</w:t>
            </w:r>
          </w:p>
          <w:p w:rsidR="00CD5271" w:rsidRPr="00DA3F3C" w:rsidRDefault="00CD5271" w:rsidP="00B72B66">
            <w:pPr>
              <w:pStyle w:val="BodyText"/>
              <w:jc w:val="center"/>
              <w:rPr>
                <w:b/>
                <w:noProof/>
                <w:sz w:val="20"/>
              </w:rPr>
            </w:pPr>
            <w:r>
              <w:rPr>
                <w:b/>
                <w:noProof/>
                <w:sz w:val="20"/>
              </w:rPr>
              <w:t>ПДВ-а</w:t>
            </w:r>
          </w:p>
        </w:tc>
        <w:tc>
          <w:tcPr>
            <w:tcW w:w="1492"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CD5271" w:rsidRPr="002D5B2C" w:rsidRDefault="00CD5271" w:rsidP="00B72B6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CD5271" w:rsidRPr="00864B1A" w:rsidRDefault="00CD5271" w:rsidP="00B72B6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CD5271" w:rsidRPr="00087F50" w:rsidRDefault="00CD5271" w:rsidP="00B72B6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CD5271" w:rsidRPr="00087F50" w:rsidRDefault="00CD5271" w:rsidP="00B72B66">
            <w:pPr>
              <w:pStyle w:val="BodyText"/>
              <w:jc w:val="center"/>
              <w:rPr>
                <w:b/>
                <w:noProof/>
                <w:sz w:val="20"/>
              </w:rPr>
            </w:pPr>
            <w:r>
              <w:rPr>
                <w:b/>
                <w:noProof/>
                <w:sz w:val="20"/>
              </w:rPr>
              <w:t>Земља порекла</w:t>
            </w:r>
          </w:p>
        </w:tc>
      </w:tr>
      <w:tr w:rsidR="00CD5271" w:rsidRPr="002D5B2C" w:rsidTr="00B72B66">
        <w:tc>
          <w:tcPr>
            <w:tcW w:w="926" w:type="dxa"/>
            <w:tcBorders>
              <w:bottom w:val="single" w:sz="4" w:space="0" w:color="auto"/>
            </w:tcBorders>
            <w:vAlign w:val="center"/>
          </w:tcPr>
          <w:p w:rsidR="00CD5271" w:rsidRPr="00C81DD8" w:rsidRDefault="00CD5271" w:rsidP="00B72B6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CD5271" w:rsidRPr="002D5B2C" w:rsidRDefault="00CD5271" w:rsidP="00B72B66">
            <w:pPr>
              <w:pStyle w:val="BodyText"/>
              <w:jc w:val="center"/>
              <w:rPr>
                <w:noProof/>
                <w:sz w:val="20"/>
              </w:rPr>
            </w:pPr>
            <w:r w:rsidRPr="002D5B2C">
              <w:rPr>
                <w:noProof/>
                <w:sz w:val="20"/>
              </w:rPr>
              <w:t>2</w:t>
            </w:r>
          </w:p>
        </w:tc>
        <w:tc>
          <w:tcPr>
            <w:tcW w:w="925" w:type="dxa"/>
            <w:tcBorders>
              <w:bottom w:val="single" w:sz="4" w:space="0" w:color="auto"/>
            </w:tcBorders>
            <w:vAlign w:val="center"/>
          </w:tcPr>
          <w:p w:rsidR="00CD5271" w:rsidRPr="002D5B2C" w:rsidRDefault="00CD5271" w:rsidP="00B72B66">
            <w:pPr>
              <w:pStyle w:val="BodyText"/>
              <w:jc w:val="center"/>
              <w:rPr>
                <w:noProof/>
                <w:sz w:val="20"/>
              </w:rPr>
            </w:pPr>
            <w:r w:rsidRPr="002D5B2C">
              <w:rPr>
                <w:noProof/>
                <w:sz w:val="20"/>
              </w:rPr>
              <w:t>3</w:t>
            </w:r>
          </w:p>
        </w:tc>
        <w:tc>
          <w:tcPr>
            <w:tcW w:w="1201" w:type="dxa"/>
            <w:tcBorders>
              <w:bottom w:val="single" w:sz="4" w:space="0" w:color="auto"/>
            </w:tcBorders>
            <w:vAlign w:val="center"/>
          </w:tcPr>
          <w:p w:rsidR="00CD5271" w:rsidRPr="002D5B2C" w:rsidRDefault="00CD5271" w:rsidP="00B72B66">
            <w:pPr>
              <w:pStyle w:val="BodyText"/>
              <w:jc w:val="center"/>
              <w:rPr>
                <w:noProof/>
                <w:sz w:val="20"/>
              </w:rPr>
            </w:pPr>
            <w:r w:rsidRPr="002D5B2C">
              <w:rPr>
                <w:noProof/>
                <w:sz w:val="20"/>
              </w:rPr>
              <w:t>4</w:t>
            </w:r>
          </w:p>
        </w:tc>
        <w:tc>
          <w:tcPr>
            <w:tcW w:w="1180" w:type="dxa"/>
            <w:tcBorders>
              <w:bottom w:val="single" w:sz="4" w:space="0" w:color="auto"/>
            </w:tcBorders>
            <w:vAlign w:val="center"/>
          </w:tcPr>
          <w:p w:rsidR="00CD5271" w:rsidRPr="002D5B2C" w:rsidRDefault="00CD5271" w:rsidP="00B72B66">
            <w:pPr>
              <w:pStyle w:val="BodyText"/>
              <w:jc w:val="center"/>
              <w:rPr>
                <w:noProof/>
                <w:sz w:val="20"/>
              </w:rPr>
            </w:pPr>
            <w:r w:rsidRPr="002D5B2C">
              <w:rPr>
                <w:noProof/>
                <w:sz w:val="20"/>
              </w:rPr>
              <w:t>5</w:t>
            </w:r>
          </w:p>
        </w:tc>
        <w:tc>
          <w:tcPr>
            <w:tcW w:w="872" w:type="dxa"/>
            <w:tcBorders>
              <w:bottom w:val="single" w:sz="4" w:space="0" w:color="auto"/>
            </w:tcBorders>
            <w:vAlign w:val="center"/>
          </w:tcPr>
          <w:p w:rsidR="00CD5271" w:rsidRPr="00DA3F3C" w:rsidRDefault="00CD5271" w:rsidP="00B72B66">
            <w:pPr>
              <w:pStyle w:val="BodyText"/>
              <w:jc w:val="center"/>
              <w:rPr>
                <w:noProof/>
                <w:sz w:val="20"/>
              </w:rPr>
            </w:pPr>
            <w:r>
              <w:rPr>
                <w:noProof/>
                <w:sz w:val="20"/>
              </w:rPr>
              <w:t>6</w:t>
            </w:r>
          </w:p>
        </w:tc>
        <w:tc>
          <w:tcPr>
            <w:tcW w:w="1492" w:type="dxa"/>
            <w:tcBorders>
              <w:bottom w:val="single" w:sz="4" w:space="0" w:color="auto"/>
            </w:tcBorders>
            <w:vAlign w:val="center"/>
          </w:tcPr>
          <w:p w:rsidR="00CD5271" w:rsidRPr="00DA3F3C" w:rsidRDefault="00CD5271" w:rsidP="00B72B66">
            <w:pPr>
              <w:pStyle w:val="BodyText"/>
              <w:jc w:val="center"/>
              <w:rPr>
                <w:noProof/>
                <w:sz w:val="20"/>
              </w:rPr>
            </w:pPr>
            <w:r>
              <w:rPr>
                <w:noProof/>
                <w:sz w:val="20"/>
              </w:rPr>
              <w:t>7</w:t>
            </w:r>
          </w:p>
        </w:tc>
        <w:tc>
          <w:tcPr>
            <w:tcW w:w="1701" w:type="dxa"/>
            <w:tcBorders>
              <w:bottom w:val="single" w:sz="4" w:space="0" w:color="auto"/>
            </w:tcBorders>
            <w:vAlign w:val="center"/>
          </w:tcPr>
          <w:p w:rsidR="00CD5271" w:rsidRPr="00DA3F3C" w:rsidRDefault="00CD5271" w:rsidP="00B72B66">
            <w:pPr>
              <w:pStyle w:val="BodyText"/>
              <w:jc w:val="center"/>
              <w:rPr>
                <w:noProof/>
                <w:sz w:val="20"/>
              </w:rPr>
            </w:pPr>
            <w:r>
              <w:rPr>
                <w:noProof/>
                <w:sz w:val="20"/>
              </w:rPr>
              <w:t>8</w:t>
            </w:r>
          </w:p>
        </w:tc>
        <w:tc>
          <w:tcPr>
            <w:tcW w:w="1418" w:type="dxa"/>
            <w:tcBorders>
              <w:bottom w:val="single" w:sz="4" w:space="0" w:color="auto"/>
            </w:tcBorders>
            <w:vAlign w:val="center"/>
          </w:tcPr>
          <w:p w:rsidR="00CD5271" w:rsidRPr="0098407D" w:rsidRDefault="00CD5271" w:rsidP="00B72B6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CD5271" w:rsidRPr="0098407D" w:rsidRDefault="00CD5271" w:rsidP="00B72B6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CD5271" w:rsidRPr="002D5B2C" w:rsidRDefault="00CD5271" w:rsidP="00B72B66">
            <w:pPr>
              <w:pStyle w:val="BodyText"/>
              <w:jc w:val="center"/>
              <w:rPr>
                <w:noProof/>
                <w:sz w:val="20"/>
              </w:rPr>
            </w:pPr>
            <w:r>
              <w:rPr>
                <w:noProof/>
                <w:sz w:val="20"/>
              </w:rPr>
              <w:t>11</w:t>
            </w:r>
          </w:p>
        </w:tc>
      </w:tr>
      <w:tr w:rsidR="00CD5271" w:rsidRPr="002D5B2C" w:rsidTr="00B72B66">
        <w:tc>
          <w:tcPr>
            <w:tcW w:w="926" w:type="dxa"/>
            <w:tcBorders>
              <w:bottom w:val="single" w:sz="4" w:space="0" w:color="auto"/>
            </w:tcBorders>
            <w:vAlign w:val="center"/>
          </w:tcPr>
          <w:p w:rsidR="00CD5271" w:rsidRPr="00CD5271" w:rsidRDefault="00CD5271" w:rsidP="00B72B66">
            <w:pPr>
              <w:pStyle w:val="BodyText"/>
              <w:jc w:val="center"/>
              <w:rPr>
                <w:noProof/>
                <w:sz w:val="20"/>
              </w:rPr>
            </w:pPr>
            <w:r w:rsidRPr="00CD5271">
              <w:rPr>
                <w:noProof/>
                <w:sz w:val="20"/>
              </w:rPr>
              <w:t>1.</w:t>
            </w:r>
          </w:p>
        </w:tc>
        <w:tc>
          <w:tcPr>
            <w:tcW w:w="3185" w:type="dxa"/>
            <w:tcBorders>
              <w:bottom w:val="single" w:sz="4" w:space="0" w:color="auto"/>
            </w:tcBorders>
            <w:vAlign w:val="center"/>
          </w:tcPr>
          <w:p w:rsidR="00CD5271" w:rsidRPr="00CD5271" w:rsidRDefault="00CD5271">
            <w:pPr>
              <w:rPr>
                <w:sz w:val="22"/>
                <w:szCs w:val="22"/>
              </w:rPr>
            </w:pPr>
            <w:r w:rsidRPr="00CD5271">
              <w:rPr>
                <w:sz w:val="22"/>
                <w:szCs w:val="22"/>
              </w:rPr>
              <w:t>bupivakain  4ml (5mg/ml)</w:t>
            </w:r>
          </w:p>
        </w:tc>
        <w:tc>
          <w:tcPr>
            <w:tcW w:w="925" w:type="dxa"/>
            <w:tcBorders>
              <w:bottom w:val="single" w:sz="4" w:space="0" w:color="auto"/>
            </w:tcBorders>
            <w:vAlign w:val="center"/>
          </w:tcPr>
          <w:p w:rsidR="00CD5271" w:rsidRPr="00CD5271" w:rsidRDefault="00CD5271">
            <w:pPr>
              <w:jc w:val="center"/>
              <w:rPr>
                <w:sz w:val="22"/>
                <w:szCs w:val="22"/>
              </w:rPr>
            </w:pPr>
            <w:r w:rsidRPr="00CD5271">
              <w:rPr>
                <w:sz w:val="22"/>
                <w:szCs w:val="22"/>
              </w:rPr>
              <w:t>amp</w:t>
            </w:r>
          </w:p>
        </w:tc>
        <w:tc>
          <w:tcPr>
            <w:tcW w:w="1201" w:type="dxa"/>
            <w:tcBorders>
              <w:bottom w:val="single" w:sz="4" w:space="0" w:color="auto"/>
            </w:tcBorders>
            <w:vAlign w:val="center"/>
          </w:tcPr>
          <w:p w:rsidR="00CD5271" w:rsidRPr="00CD5271" w:rsidRDefault="00CD5271">
            <w:pPr>
              <w:jc w:val="center"/>
              <w:rPr>
                <w:sz w:val="22"/>
                <w:szCs w:val="22"/>
              </w:rPr>
            </w:pPr>
            <w:r w:rsidRPr="00CD5271">
              <w:rPr>
                <w:sz w:val="22"/>
                <w:szCs w:val="22"/>
              </w:rPr>
              <w:t>1500</w:t>
            </w:r>
          </w:p>
        </w:tc>
        <w:tc>
          <w:tcPr>
            <w:tcW w:w="1180" w:type="dxa"/>
            <w:tcBorders>
              <w:bottom w:val="single" w:sz="4" w:space="0" w:color="auto"/>
            </w:tcBorders>
            <w:vAlign w:val="center"/>
          </w:tcPr>
          <w:p w:rsidR="00CD5271" w:rsidRPr="002D5B2C" w:rsidRDefault="00CD5271" w:rsidP="00B72B66">
            <w:pPr>
              <w:pStyle w:val="BodyText"/>
              <w:jc w:val="center"/>
              <w:rPr>
                <w:noProof/>
                <w:sz w:val="20"/>
              </w:rPr>
            </w:pPr>
          </w:p>
        </w:tc>
        <w:tc>
          <w:tcPr>
            <w:tcW w:w="872" w:type="dxa"/>
            <w:tcBorders>
              <w:bottom w:val="single" w:sz="4" w:space="0" w:color="auto"/>
            </w:tcBorders>
            <w:vAlign w:val="center"/>
          </w:tcPr>
          <w:p w:rsidR="00CD5271" w:rsidRDefault="00CD5271" w:rsidP="00B72B66">
            <w:pPr>
              <w:pStyle w:val="BodyText"/>
              <w:jc w:val="center"/>
              <w:rPr>
                <w:noProof/>
                <w:sz w:val="20"/>
              </w:rPr>
            </w:pPr>
          </w:p>
        </w:tc>
        <w:tc>
          <w:tcPr>
            <w:tcW w:w="1492" w:type="dxa"/>
            <w:tcBorders>
              <w:bottom w:val="single" w:sz="4" w:space="0" w:color="auto"/>
            </w:tcBorders>
            <w:vAlign w:val="center"/>
          </w:tcPr>
          <w:p w:rsidR="00CD5271" w:rsidRDefault="00CD5271" w:rsidP="00B72B66">
            <w:pPr>
              <w:pStyle w:val="BodyText"/>
              <w:jc w:val="center"/>
              <w:rPr>
                <w:noProof/>
                <w:sz w:val="20"/>
              </w:rPr>
            </w:pPr>
          </w:p>
        </w:tc>
        <w:tc>
          <w:tcPr>
            <w:tcW w:w="1701" w:type="dxa"/>
            <w:tcBorders>
              <w:bottom w:val="single" w:sz="4" w:space="0" w:color="auto"/>
            </w:tcBorders>
            <w:vAlign w:val="center"/>
          </w:tcPr>
          <w:p w:rsidR="00CD5271" w:rsidRDefault="00CD5271" w:rsidP="00B72B66">
            <w:pPr>
              <w:pStyle w:val="BodyText"/>
              <w:jc w:val="center"/>
              <w:rPr>
                <w:noProof/>
                <w:sz w:val="20"/>
              </w:rPr>
            </w:pPr>
          </w:p>
        </w:tc>
        <w:tc>
          <w:tcPr>
            <w:tcW w:w="1418" w:type="dxa"/>
            <w:tcBorders>
              <w:bottom w:val="single" w:sz="4" w:space="0" w:color="auto"/>
            </w:tcBorders>
            <w:vAlign w:val="center"/>
          </w:tcPr>
          <w:p w:rsidR="00CD5271" w:rsidRDefault="00CD5271" w:rsidP="00B72B66">
            <w:pPr>
              <w:pStyle w:val="BodyText"/>
              <w:jc w:val="center"/>
              <w:rPr>
                <w:noProof/>
                <w:sz w:val="20"/>
              </w:rPr>
            </w:pPr>
          </w:p>
        </w:tc>
        <w:tc>
          <w:tcPr>
            <w:tcW w:w="1603" w:type="dxa"/>
            <w:tcBorders>
              <w:bottom w:val="single" w:sz="4" w:space="0" w:color="auto"/>
              <w:right w:val="single" w:sz="4" w:space="0" w:color="auto"/>
            </w:tcBorders>
            <w:vAlign w:val="center"/>
          </w:tcPr>
          <w:p w:rsidR="00CD5271" w:rsidRPr="002D5B2C" w:rsidRDefault="00CD5271" w:rsidP="00B72B66">
            <w:pPr>
              <w:pStyle w:val="BodyText"/>
              <w:jc w:val="center"/>
              <w:rPr>
                <w:noProof/>
                <w:sz w:val="20"/>
              </w:rPr>
            </w:pPr>
          </w:p>
        </w:tc>
        <w:tc>
          <w:tcPr>
            <w:tcW w:w="1603" w:type="dxa"/>
            <w:tcBorders>
              <w:bottom w:val="single" w:sz="4" w:space="0" w:color="auto"/>
              <w:right w:val="single" w:sz="4" w:space="0" w:color="auto"/>
            </w:tcBorders>
          </w:tcPr>
          <w:p w:rsidR="00CD5271" w:rsidRDefault="00CD5271" w:rsidP="00B72B66">
            <w:pPr>
              <w:pStyle w:val="BodyText"/>
              <w:jc w:val="center"/>
              <w:rPr>
                <w:noProof/>
                <w:sz w:val="20"/>
              </w:rPr>
            </w:pPr>
          </w:p>
        </w:tc>
      </w:tr>
      <w:tr w:rsidR="00CD5271" w:rsidRPr="002D5B2C" w:rsidTr="00B72B66">
        <w:tc>
          <w:tcPr>
            <w:tcW w:w="926" w:type="dxa"/>
            <w:tcBorders>
              <w:bottom w:val="single" w:sz="4" w:space="0" w:color="auto"/>
            </w:tcBorders>
            <w:vAlign w:val="center"/>
          </w:tcPr>
          <w:p w:rsidR="00CD5271" w:rsidRPr="00CD5271" w:rsidRDefault="00CD5271" w:rsidP="00B72B66">
            <w:pPr>
              <w:pStyle w:val="BodyText"/>
              <w:jc w:val="center"/>
              <w:rPr>
                <w:noProof/>
                <w:sz w:val="20"/>
              </w:rPr>
            </w:pPr>
            <w:r w:rsidRPr="00CD5271">
              <w:rPr>
                <w:noProof/>
                <w:sz w:val="20"/>
              </w:rPr>
              <w:t>2.</w:t>
            </w:r>
          </w:p>
        </w:tc>
        <w:tc>
          <w:tcPr>
            <w:tcW w:w="3185" w:type="dxa"/>
            <w:tcBorders>
              <w:bottom w:val="single" w:sz="4" w:space="0" w:color="auto"/>
            </w:tcBorders>
            <w:vAlign w:val="center"/>
          </w:tcPr>
          <w:p w:rsidR="00CD5271" w:rsidRPr="00CD5271" w:rsidRDefault="00CD5271">
            <w:pPr>
              <w:rPr>
                <w:sz w:val="22"/>
                <w:szCs w:val="22"/>
              </w:rPr>
            </w:pPr>
            <w:r w:rsidRPr="00CD5271">
              <w:rPr>
                <w:sz w:val="22"/>
                <w:szCs w:val="22"/>
              </w:rPr>
              <w:t>bupivakain  20ml (5mg/ml)</w:t>
            </w:r>
          </w:p>
        </w:tc>
        <w:tc>
          <w:tcPr>
            <w:tcW w:w="925" w:type="dxa"/>
            <w:tcBorders>
              <w:bottom w:val="single" w:sz="4" w:space="0" w:color="auto"/>
            </w:tcBorders>
            <w:vAlign w:val="center"/>
          </w:tcPr>
          <w:p w:rsidR="00CD5271" w:rsidRPr="00CD5271" w:rsidRDefault="00CD5271">
            <w:pPr>
              <w:jc w:val="center"/>
              <w:rPr>
                <w:sz w:val="22"/>
                <w:szCs w:val="22"/>
              </w:rPr>
            </w:pPr>
            <w:r w:rsidRPr="00CD5271">
              <w:rPr>
                <w:sz w:val="22"/>
                <w:szCs w:val="22"/>
              </w:rPr>
              <w:t>amp</w:t>
            </w:r>
          </w:p>
        </w:tc>
        <w:tc>
          <w:tcPr>
            <w:tcW w:w="1201" w:type="dxa"/>
            <w:tcBorders>
              <w:bottom w:val="single" w:sz="4" w:space="0" w:color="auto"/>
            </w:tcBorders>
            <w:vAlign w:val="center"/>
          </w:tcPr>
          <w:p w:rsidR="00CD5271" w:rsidRPr="00CD5271" w:rsidRDefault="00CD5271">
            <w:pPr>
              <w:jc w:val="center"/>
              <w:rPr>
                <w:sz w:val="22"/>
                <w:szCs w:val="22"/>
              </w:rPr>
            </w:pPr>
            <w:r w:rsidRPr="00CD5271">
              <w:rPr>
                <w:sz w:val="22"/>
                <w:szCs w:val="22"/>
              </w:rPr>
              <w:t>1450</w:t>
            </w:r>
          </w:p>
        </w:tc>
        <w:tc>
          <w:tcPr>
            <w:tcW w:w="1180" w:type="dxa"/>
            <w:tcBorders>
              <w:bottom w:val="single" w:sz="4" w:space="0" w:color="auto"/>
            </w:tcBorders>
            <w:vAlign w:val="center"/>
          </w:tcPr>
          <w:p w:rsidR="00CD5271" w:rsidRPr="002D5B2C" w:rsidRDefault="00CD5271" w:rsidP="00B72B66">
            <w:pPr>
              <w:pStyle w:val="BodyText"/>
              <w:jc w:val="center"/>
              <w:rPr>
                <w:noProof/>
                <w:sz w:val="20"/>
              </w:rPr>
            </w:pPr>
          </w:p>
        </w:tc>
        <w:tc>
          <w:tcPr>
            <w:tcW w:w="872" w:type="dxa"/>
            <w:tcBorders>
              <w:bottom w:val="single" w:sz="4" w:space="0" w:color="auto"/>
            </w:tcBorders>
            <w:vAlign w:val="center"/>
          </w:tcPr>
          <w:p w:rsidR="00CD5271" w:rsidRDefault="00CD5271" w:rsidP="00B72B66">
            <w:pPr>
              <w:pStyle w:val="BodyText"/>
              <w:jc w:val="center"/>
              <w:rPr>
                <w:noProof/>
                <w:sz w:val="20"/>
              </w:rPr>
            </w:pPr>
          </w:p>
        </w:tc>
        <w:tc>
          <w:tcPr>
            <w:tcW w:w="1492" w:type="dxa"/>
            <w:tcBorders>
              <w:bottom w:val="single" w:sz="4" w:space="0" w:color="auto"/>
            </w:tcBorders>
            <w:vAlign w:val="center"/>
          </w:tcPr>
          <w:p w:rsidR="00CD5271" w:rsidRDefault="00CD5271" w:rsidP="00B72B66">
            <w:pPr>
              <w:pStyle w:val="BodyText"/>
              <w:jc w:val="center"/>
              <w:rPr>
                <w:noProof/>
                <w:sz w:val="20"/>
              </w:rPr>
            </w:pPr>
          </w:p>
        </w:tc>
        <w:tc>
          <w:tcPr>
            <w:tcW w:w="1701" w:type="dxa"/>
            <w:tcBorders>
              <w:bottom w:val="single" w:sz="4" w:space="0" w:color="auto"/>
            </w:tcBorders>
            <w:vAlign w:val="center"/>
          </w:tcPr>
          <w:p w:rsidR="00CD5271" w:rsidRDefault="00CD5271" w:rsidP="00B72B66">
            <w:pPr>
              <w:pStyle w:val="BodyText"/>
              <w:jc w:val="center"/>
              <w:rPr>
                <w:noProof/>
                <w:sz w:val="20"/>
              </w:rPr>
            </w:pPr>
          </w:p>
        </w:tc>
        <w:tc>
          <w:tcPr>
            <w:tcW w:w="1418" w:type="dxa"/>
            <w:tcBorders>
              <w:bottom w:val="single" w:sz="4" w:space="0" w:color="auto"/>
            </w:tcBorders>
            <w:vAlign w:val="center"/>
          </w:tcPr>
          <w:p w:rsidR="00CD5271" w:rsidRDefault="00CD5271" w:rsidP="00B72B66">
            <w:pPr>
              <w:pStyle w:val="BodyText"/>
              <w:jc w:val="center"/>
              <w:rPr>
                <w:noProof/>
                <w:sz w:val="20"/>
              </w:rPr>
            </w:pPr>
          </w:p>
        </w:tc>
        <w:tc>
          <w:tcPr>
            <w:tcW w:w="1603" w:type="dxa"/>
            <w:tcBorders>
              <w:bottom w:val="single" w:sz="4" w:space="0" w:color="auto"/>
              <w:right w:val="single" w:sz="4" w:space="0" w:color="auto"/>
            </w:tcBorders>
            <w:vAlign w:val="center"/>
          </w:tcPr>
          <w:p w:rsidR="00CD5271" w:rsidRPr="002D5B2C" w:rsidRDefault="00CD5271" w:rsidP="00B72B66">
            <w:pPr>
              <w:pStyle w:val="BodyText"/>
              <w:jc w:val="center"/>
              <w:rPr>
                <w:noProof/>
                <w:sz w:val="20"/>
              </w:rPr>
            </w:pPr>
          </w:p>
        </w:tc>
        <w:tc>
          <w:tcPr>
            <w:tcW w:w="1603" w:type="dxa"/>
            <w:tcBorders>
              <w:bottom w:val="single" w:sz="4" w:space="0" w:color="auto"/>
              <w:right w:val="single" w:sz="4" w:space="0" w:color="auto"/>
            </w:tcBorders>
          </w:tcPr>
          <w:p w:rsidR="00CD5271" w:rsidRDefault="00CD5271" w:rsidP="00B72B66">
            <w:pPr>
              <w:pStyle w:val="BodyText"/>
              <w:jc w:val="center"/>
              <w:rPr>
                <w:noProof/>
                <w:sz w:val="20"/>
              </w:rPr>
            </w:pPr>
          </w:p>
        </w:tc>
      </w:tr>
      <w:tr w:rsidR="00CD5271" w:rsidRPr="002D5B2C" w:rsidTr="00B72B66">
        <w:tc>
          <w:tcPr>
            <w:tcW w:w="926" w:type="dxa"/>
            <w:tcBorders>
              <w:bottom w:val="single" w:sz="4" w:space="0" w:color="auto"/>
            </w:tcBorders>
            <w:vAlign w:val="center"/>
          </w:tcPr>
          <w:p w:rsidR="00CD5271" w:rsidRPr="00CD5271" w:rsidRDefault="00CD5271" w:rsidP="00B72B66">
            <w:pPr>
              <w:pStyle w:val="BodyText"/>
              <w:jc w:val="center"/>
              <w:rPr>
                <w:noProof/>
                <w:sz w:val="20"/>
              </w:rPr>
            </w:pPr>
            <w:r w:rsidRPr="00CD5271">
              <w:rPr>
                <w:noProof/>
                <w:sz w:val="20"/>
              </w:rPr>
              <w:t>3.</w:t>
            </w:r>
          </w:p>
        </w:tc>
        <w:tc>
          <w:tcPr>
            <w:tcW w:w="3185" w:type="dxa"/>
            <w:tcBorders>
              <w:bottom w:val="single" w:sz="4" w:space="0" w:color="auto"/>
            </w:tcBorders>
            <w:vAlign w:val="center"/>
          </w:tcPr>
          <w:p w:rsidR="00CD5271" w:rsidRPr="00CD5271" w:rsidRDefault="00CD5271">
            <w:pPr>
              <w:rPr>
                <w:sz w:val="22"/>
                <w:szCs w:val="22"/>
              </w:rPr>
            </w:pPr>
            <w:r w:rsidRPr="00CD5271">
              <w:rPr>
                <w:sz w:val="22"/>
                <w:szCs w:val="22"/>
              </w:rPr>
              <w:t>bupivakain  heavy 4ml (5mg/ml)</w:t>
            </w:r>
          </w:p>
        </w:tc>
        <w:tc>
          <w:tcPr>
            <w:tcW w:w="925" w:type="dxa"/>
            <w:tcBorders>
              <w:bottom w:val="single" w:sz="4" w:space="0" w:color="auto"/>
            </w:tcBorders>
            <w:vAlign w:val="center"/>
          </w:tcPr>
          <w:p w:rsidR="00CD5271" w:rsidRPr="00CD5271" w:rsidRDefault="00CD5271">
            <w:pPr>
              <w:jc w:val="center"/>
              <w:rPr>
                <w:sz w:val="22"/>
                <w:szCs w:val="22"/>
              </w:rPr>
            </w:pPr>
            <w:r w:rsidRPr="00CD5271">
              <w:rPr>
                <w:sz w:val="22"/>
                <w:szCs w:val="22"/>
              </w:rPr>
              <w:t>amp</w:t>
            </w:r>
          </w:p>
        </w:tc>
        <w:tc>
          <w:tcPr>
            <w:tcW w:w="1201" w:type="dxa"/>
            <w:tcBorders>
              <w:bottom w:val="single" w:sz="4" w:space="0" w:color="auto"/>
            </w:tcBorders>
            <w:vAlign w:val="center"/>
          </w:tcPr>
          <w:p w:rsidR="00CD5271" w:rsidRPr="00CD5271" w:rsidRDefault="00CD5271">
            <w:pPr>
              <w:jc w:val="center"/>
              <w:rPr>
                <w:sz w:val="22"/>
                <w:szCs w:val="22"/>
              </w:rPr>
            </w:pPr>
            <w:r w:rsidRPr="00CD5271">
              <w:rPr>
                <w:sz w:val="22"/>
                <w:szCs w:val="22"/>
              </w:rPr>
              <w:t>650</w:t>
            </w:r>
          </w:p>
        </w:tc>
        <w:tc>
          <w:tcPr>
            <w:tcW w:w="1180" w:type="dxa"/>
            <w:tcBorders>
              <w:bottom w:val="single" w:sz="4" w:space="0" w:color="auto"/>
            </w:tcBorders>
            <w:vAlign w:val="center"/>
          </w:tcPr>
          <w:p w:rsidR="00CD5271" w:rsidRPr="002D5B2C" w:rsidRDefault="00CD5271" w:rsidP="00B72B66">
            <w:pPr>
              <w:pStyle w:val="BodyText"/>
              <w:jc w:val="center"/>
              <w:rPr>
                <w:noProof/>
                <w:sz w:val="20"/>
              </w:rPr>
            </w:pPr>
          </w:p>
        </w:tc>
        <w:tc>
          <w:tcPr>
            <w:tcW w:w="872" w:type="dxa"/>
            <w:tcBorders>
              <w:bottom w:val="single" w:sz="4" w:space="0" w:color="auto"/>
            </w:tcBorders>
            <w:vAlign w:val="center"/>
          </w:tcPr>
          <w:p w:rsidR="00CD5271" w:rsidRDefault="00CD5271" w:rsidP="00B72B66">
            <w:pPr>
              <w:pStyle w:val="BodyText"/>
              <w:jc w:val="center"/>
              <w:rPr>
                <w:noProof/>
                <w:sz w:val="20"/>
              </w:rPr>
            </w:pPr>
          </w:p>
        </w:tc>
        <w:tc>
          <w:tcPr>
            <w:tcW w:w="1492" w:type="dxa"/>
            <w:tcBorders>
              <w:bottom w:val="single" w:sz="4" w:space="0" w:color="auto"/>
            </w:tcBorders>
            <w:vAlign w:val="center"/>
          </w:tcPr>
          <w:p w:rsidR="00CD5271" w:rsidRDefault="00CD5271" w:rsidP="00B72B66">
            <w:pPr>
              <w:pStyle w:val="BodyText"/>
              <w:jc w:val="center"/>
              <w:rPr>
                <w:noProof/>
                <w:sz w:val="20"/>
              </w:rPr>
            </w:pPr>
          </w:p>
        </w:tc>
        <w:tc>
          <w:tcPr>
            <w:tcW w:w="1701" w:type="dxa"/>
            <w:tcBorders>
              <w:bottom w:val="single" w:sz="4" w:space="0" w:color="auto"/>
            </w:tcBorders>
            <w:vAlign w:val="center"/>
          </w:tcPr>
          <w:p w:rsidR="00CD5271" w:rsidRDefault="00CD5271" w:rsidP="00B72B66">
            <w:pPr>
              <w:pStyle w:val="BodyText"/>
              <w:jc w:val="center"/>
              <w:rPr>
                <w:noProof/>
                <w:sz w:val="20"/>
              </w:rPr>
            </w:pPr>
          </w:p>
        </w:tc>
        <w:tc>
          <w:tcPr>
            <w:tcW w:w="1418" w:type="dxa"/>
            <w:tcBorders>
              <w:bottom w:val="single" w:sz="4" w:space="0" w:color="auto"/>
            </w:tcBorders>
            <w:vAlign w:val="center"/>
          </w:tcPr>
          <w:p w:rsidR="00CD5271" w:rsidRDefault="00CD5271" w:rsidP="00B72B66">
            <w:pPr>
              <w:pStyle w:val="BodyText"/>
              <w:jc w:val="center"/>
              <w:rPr>
                <w:noProof/>
                <w:sz w:val="20"/>
              </w:rPr>
            </w:pPr>
          </w:p>
        </w:tc>
        <w:tc>
          <w:tcPr>
            <w:tcW w:w="1603" w:type="dxa"/>
            <w:tcBorders>
              <w:bottom w:val="single" w:sz="4" w:space="0" w:color="auto"/>
              <w:right w:val="single" w:sz="4" w:space="0" w:color="auto"/>
            </w:tcBorders>
            <w:vAlign w:val="center"/>
          </w:tcPr>
          <w:p w:rsidR="00CD5271" w:rsidRPr="002D5B2C" w:rsidRDefault="00CD5271" w:rsidP="00B72B66">
            <w:pPr>
              <w:pStyle w:val="BodyText"/>
              <w:jc w:val="center"/>
              <w:rPr>
                <w:noProof/>
                <w:sz w:val="20"/>
              </w:rPr>
            </w:pPr>
          </w:p>
        </w:tc>
        <w:tc>
          <w:tcPr>
            <w:tcW w:w="1603" w:type="dxa"/>
            <w:tcBorders>
              <w:bottom w:val="single" w:sz="4" w:space="0" w:color="auto"/>
              <w:right w:val="single" w:sz="4" w:space="0" w:color="auto"/>
            </w:tcBorders>
          </w:tcPr>
          <w:p w:rsidR="00CD5271" w:rsidRDefault="00CD5271" w:rsidP="00B72B66">
            <w:pPr>
              <w:pStyle w:val="BodyText"/>
              <w:jc w:val="center"/>
              <w:rPr>
                <w:noProof/>
                <w:sz w:val="20"/>
              </w:rPr>
            </w:pPr>
          </w:p>
        </w:tc>
      </w:tr>
      <w:tr w:rsidR="00CD5271" w:rsidRPr="002D5B2C" w:rsidTr="00B72B66">
        <w:tc>
          <w:tcPr>
            <w:tcW w:w="926" w:type="dxa"/>
            <w:tcBorders>
              <w:bottom w:val="single" w:sz="4" w:space="0" w:color="auto"/>
            </w:tcBorders>
            <w:vAlign w:val="center"/>
          </w:tcPr>
          <w:p w:rsidR="00CD5271" w:rsidRPr="00CD5271" w:rsidRDefault="00CD5271" w:rsidP="00B72B66">
            <w:pPr>
              <w:pStyle w:val="BodyText"/>
              <w:jc w:val="center"/>
              <w:rPr>
                <w:noProof/>
                <w:sz w:val="20"/>
              </w:rPr>
            </w:pPr>
            <w:r w:rsidRPr="00CD5271">
              <w:rPr>
                <w:noProof/>
                <w:sz w:val="20"/>
              </w:rPr>
              <w:t>4.</w:t>
            </w:r>
          </w:p>
        </w:tc>
        <w:tc>
          <w:tcPr>
            <w:tcW w:w="3185" w:type="dxa"/>
            <w:tcBorders>
              <w:bottom w:val="single" w:sz="4" w:space="0" w:color="auto"/>
            </w:tcBorders>
            <w:vAlign w:val="center"/>
          </w:tcPr>
          <w:p w:rsidR="00CD5271" w:rsidRPr="00CD5271" w:rsidRDefault="00CD5271">
            <w:pPr>
              <w:rPr>
                <w:sz w:val="22"/>
                <w:szCs w:val="22"/>
              </w:rPr>
            </w:pPr>
            <w:r w:rsidRPr="00CD5271">
              <w:rPr>
                <w:sz w:val="22"/>
                <w:szCs w:val="22"/>
              </w:rPr>
              <w:t xml:space="preserve">levobupivakain 10ml (5mg/ml) </w:t>
            </w:r>
          </w:p>
        </w:tc>
        <w:tc>
          <w:tcPr>
            <w:tcW w:w="925" w:type="dxa"/>
            <w:tcBorders>
              <w:bottom w:val="single" w:sz="4" w:space="0" w:color="auto"/>
            </w:tcBorders>
            <w:vAlign w:val="center"/>
          </w:tcPr>
          <w:p w:rsidR="00CD5271" w:rsidRPr="00CD5271" w:rsidRDefault="00CD5271">
            <w:pPr>
              <w:jc w:val="center"/>
              <w:rPr>
                <w:sz w:val="22"/>
                <w:szCs w:val="22"/>
              </w:rPr>
            </w:pPr>
            <w:r w:rsidRPr="00CD5271">
              <w:rPr>
                <w:sz w:val="22"/>
                <w:szCs w:val="22"/>
              </w:rPr>
              <w:t>amp</w:t>
            </w:r>
          </w:p>
        </w:tc>
        <w:tc>
          <w:tcPr>
            <w:tcW w:w="1201" w:type="dxa"/>
            <w:tcBorders>
              <w:bottom w:val="single" w:sz="4" w:space="0" w:color="auto"/>
            </w:tcBorders>
            <w:vAlign w:val="center"/>
          </w:tcPr>
          <w:p w:rsidR="00CD5271" w:rsidRPr="00CD5271" w:rsidRDefault="00CD5271">
            <w:pPr>
              <w:jc w:val="center"/>
              <w:rPr>
                <w:sz w:val="22"/>
                <w:szCs w:val="22"/>
              </w:rPr>
            </w:pPr>
            <w:r w:rsidRPr="00CD5271">
              <w:rPr>
                <w:sz w:val="22"/>
                <w:szCs w:val="22"/>
              </w:rPr>
              <w:t>1100</w:t>
            </w:r>
          </w:p>
        </w:tc>
        <w:tc>
          <w:tcPr>
            <w:tcW w:w="1180" w:type="dxa"/>
            <w:tcBorders>
              <w:bottom w:val="single" w:sz="4" w:space="0" w:color="auto"/>
            </w:tcBorders>
            <w:vAlign w:val="center"/>
          </w:tcPr>
          <w:p w:rsidR="00CD5271" w:rsidRPr="002D5B2C" w:rsidRDefault="00CD5271" w:rsidP="00B72B66">
            <w:pPr>
              <w:pStyle w:val="BodyText"/>
              <w:jc w:val="center"/>
              <w:rPr>
                <w:noProof/>
                <w:sz w:val="20"/>
              </w:rPr>
            </w:pPr>
          </w:p>
        </w:tc>
        <w:tc>
          <w:tcPr>
            <w:tcW w:w="872" w:type="dxa"/>
            <w:tcBorders>
              <w:bottom w:val="single" w:sz="4" w:space="0" w:color="auto"/>
            </w:tcBorders>
            <w:vAlign w:val="center"/>
          </w:tcPr>
          <w:p w:rsidR="00CD5271" w:rsidRDefault="00CD5271" w:rsidP="00B72B66">
            <w:pPr>
              <w:pStyle w:val="BodyText"/>
              <w:jc w:val="center"/>
              <w:rPr>
                <w:noProof/>
                <w:sz w:val="20"/>
              </w:rPr>
            </w:pPr>
          </w:p>
        </w:tc>
        <w:tc>
          <w:tcPr>
            <w:tcW w:w="1492" w:type="dxa"/>
            <w:tcBorders>
              <w:bottom w:val="single" w:sz="4" w:space="0" w:color="auto"/>
            </w:tcBorders>
            <w:vAlign w:val="center"/>
          </w:tcPr>
          <w:p w:rsidR="00CD5271" w:rsidRDefault="00CD5271" w:rsidP="00B72B66">
            <w:pPr>
              <w:pStyle w:val="BodyText"/>
              <w:jc w:val="center"/>
              <w:rPr>
                <w:noProof/>
                <w:sz w:val="20"/>
              </w:rPr>
            </w:pPr>
          </w:p>
        </w:tc>
        <w:tc>
          <w:tcPr>
            <w:tcW w:w="1701" w:type="dxa"/>
            <w:tcBorders>
              <w:bottom w:val="single" w:sz="4" w:space="0" w:color="auto"/>
            </w:tcBorders>
            <w:vAlign w:val="center"/>
          </w:tcPr>
          <w:p w:rsidR="00CD5271" w:rsidRDefault="00CD5271" w:rsidP="00B72B66">
            <w:pPr>
              <w:pStyle w:val="BodyText"/>
              <w:jc w:val="center"/>
              <w:rPr>
                <w:noProof/>
                <w:sz w:val="20"/>
              </w:rPr>
            </w:pPr>
          </w:p>
        </w:tc>
        <w:tc>
          <w:tcPr>
            <w:tcW w:w="1418" w:type="dxa"/>
            <w:tcBorders>
              <w:bottom w:val="single" w:sz="4" w:space="0" w:color="auto"/>
            </w:tcBorders>
            <w:vAlign w:val="center"/>
          </w:tcPr>
          <w:p w:rsidR="00CD5271" w:rsidRDefault="00CD5271" w:rsidP="00B72B66">
            <w:pPr>
              <w:pStyle w:val="BodyText"/>
              <w:jc w:val="center"/>
              <w:rPr>
                <w:noProof/>
                <w:sz w:val="20"/>
              </w:rPr>
            </w:pPr>
          </w:p>
        </w:tc>
        <w:tc>
          <w:tcPr>
            <w:tcW w:w="1603" w:type="dxa"/>
            <w:tcBorders>
              <w:bottom w:val="single" w:sz="4" w:space="0" w:color="auto"/>
              <w:right w:val="single" w:sz="4" w:space="0" w:color="auto"/>
            </w:tcBorders>
            <w:vAlign w:val="center"/>
          </w:tcPr>
          <w:p w:rsidR="00CD5271" w:rsidRPr="002D5B2C" w:rsidRDefault="00CD5271" w:rsidP="00B72B66">
            <w:pPr>
              <w:pStyle w:val="BodyText"/>
              <w:jc w:val="center"/>
              <w:rPr>
                <w:noProof/>
                <w:sz w:val="20"/>
              </w:rPr>
            </w:pPr>
          </w:p>
        </w:tc>
        <w:tc>
          <w:tcPr>
            <w:tcW w:w="1603" w:type="dxa"/>
            <w:tcBorders>
              <w:bottom w:val="single" w:sz="4" w:space="0" w:color="auto"/>
              <w:right w:val="single" w:sz="4" w:space="0" w:color="auto"/>
            </w:tcBorders>
          </w:tcPr>
          <w:p w:rsidR="00CD5271" w:rsidRDefault="00CD5271" w:rsidP="00B72B66">
            <w:pPr>
              <w:pStyle w:val="BodyText"/>
              <w:jc w:val="center"/>
              <w:rPr>
                <w:noProof/>
                <w:sz w:val="20"/>
              </w:rPr>
            </w:pPr>
          </w:p>
        </w:tc>
      </w:tr>
      <w:tr w:rsidR="00CD5271" w:rsidRPr="002D5B2C" w:rsidTr="00B72B66">
        <w:tc>
          <w:tcPr>
            <w:tcW w:w="926" w:type="dxa"/>
            <w:tcBorders>
              <w:top w:val="single" w:sz="4" w:space="0" w:color="auto"/>
            </w:tcBorders>
            <w:vAlign w:val="center"/>
          </w:tcPr>
          <w:p w:rsidR="00CD5271" w:rsidRPr="002D5B2C" w:rsidRDefault="00CD5271" w:rsidP="00B72B66">
            <w:pPr>
              <w:pStyle w:val="BodyText"/>
              <w:jc w:val="center"/>
              <w:rPr>
                <w:b/>
                <w:noProof/>
                <w:sz w:val="20"/>
              </w:rPr>
            </w:pPr>
            <w:r>
              <w:rPr>
                <w:b/>
                <w:noProof/>
                <w:sz w:val="20"/>
              </w:rPr>
              <w:t>II</w:t>
            </w:r>
          </w:p>
        </w:tc>
        <w:tc>
          <w:tcPr>
            <w:tcW w:w="7363" w:type="dxa"/>
            <w:gridSpan w:val="5"/>
            <w:tcBorders>
              <w:top w:val="single" w:sz="4" w:space="0" w:color="auto"/>
            </w:tcBorders>
            <w:vAlign w:val="center"/>
          </w:tcPr>
          <w:p w:rsidR="00CD5271" w:rsidRPr="002D5B2C" w:rsidRDefault="00CD5271" w:rsidP="00B72B6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CD5271" w:rsidRPr="002D5B2C" w:rsidRDefault="00CD5271" w:rsidP="00B72B6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CD5271" w:rsidRPr="002D5B2C" w:rsidRDefault="00CD5271" w:rsidP="00B72B66">
            <w:pPr>
              <w:pStyle w:val="BodyText"/>
              <w:jc w:val="left"/>
              <w:rPr>
                <w:noProof/>
                <w:sz w:val="20"/>
              </w:rPr>
            </w:pPr>
          </w:p>
        </w:tc>
        <w:tc>
          <w:tcPr>
            <w:tcW w:w="1603" w:type="dxa"/>
            <w:tcBorders>
              <w:top w:val="single" w:sz="4" w:space="0" w:color="auto"/>
              <w:left w:val="nil"/>
              <w:bottom w:val="nil"/>
            </w:tcBorders>
          </w:tcPr>
          <w:p w:rsidR="00CD5271" w:rsidRPr="002D5B2C" w:rsidRDefault="00CD5271" w:rsidP="00B72B66">
            <w:pPr>
              <w:pStyle w:val="BodyText"/>
              <w:jc w:val="left"/>
              <w:rPr>
                <w:noProof/>
                <w:sz w:val="20"/>
              </w:rPr>
            </w:pPr>
          </w:p>
        </w:tc>
      </w:tr>
      <w:tr w:rsidR="00CD5271" w:rsidRPr="002D5B2C" w:rsidTr="00B72B66">
        <w:tc>
          <w:tcPr>
            <w:tcW w:w="926" w:type="dxa"/>
            <w:tcBorders>
              <w:bottom w:val="single" w:sz="4" w:space="0" w:color="auto"/>
            </w:tcBorders>
            <w:vAlign w:val="center"/>
          </w:tcPr>
          <w:p w:rsidR="00CD5271" w:rsidRPr="002D5B2C" w:rsidRDefault="00CD5271" w:rsidP="00B72B6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CD5271" w:rsidRPr="002D5B2C" w:rsidRDefault="00CD5271" w:rsidP="00B72B6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CD5271" w:rsidRPr="002D5B2C" w:rsidRDefault="00CD5271" w:rsidP="00B72B66">
            <w:pPr>
              <w:pStyle w:val="BodyText"/>
              <w:jc w:val="left"/>
              <w:rPr>
                <w:noProof/>
                <w:sz w:val="20"/>
              </w:rPr>
            </w:pPr>
          </w:p>
        </w:tc>
        <w:tc>
          <w:tcPr>
            <w:tcW w:w="4722" w:type="dxa"/>
            <w:gridSpan w:val="3"/>
            <w:vMerge/>
            <w:tcBorders>
              <w:top w:val="nil"/>
              <w:left w:val="single" w:sz="4" w:space="0" w:color="auto"/>
              <w:bottom w:val="nil"/>
              <w:right w:val="nil"/>
            </w:tcBorders>
          </w:tcPr>
          <w:p w:rsidR="00CD5271" w:rsidRPr="002D5B2C" w:rsidRDefault="00CD5271" w:rsidP="00B72B66">
            <w:pPr>
              <w:pStyle w:val="BodyText"/>
              <w:jc w:val="left"/>
              <w:rPr>
                <w:noProof/>
                <w:sz w:val="20"/>
              </w:rPr>
            </w:pPr>
          </w:p>
        </w:tc>
        <w:tc>
          <w:tcPr>
            <w:tcW w:w="1603" w:type="dxa"/>
            <w:tcBorders>
              <w:top w:val="nil"/>
              <w:left w:val="nil"/>
              <w:bottom w:val="nil"/>
            </w:tcBorders>
          </w:tcPr>
          <w:p w:rsidR="00CD5271" w:rsidRPr="002D5B2C" w:rsidRDefault="00CD5271" w:rsidP="00B72B66">
            <w:pPr>
              <w:pStyle w:val="BodyText"/>
              <w:jc w:val="left"/>
              <w:rPr>
                <w:noProof/>
                <w:sz w:val="20"/>
              </w:rPr>
            </w:pPr>
          </w:p>
        </w:tc>
      </w:tr>
      <w:tr w:rsidR="00CD5271" w:rsidRPr="002D5B2C" w:rsidTr="00B72B66">
        <w:tc>
          <w:tcPr>
            <w:tcW w:w="926" w:type="dxa"/>
            <w:tcBorders>
              <w:bottom w:val="single" w:sz="4" w:space="0" w:color="auto"/>
            </w:tcBorders>
            <w:vAlign w:val="center"/>
          </w:tcPr>
          <w:p w:rsidR="00CD5271" w:rsidRPr="002D5B2C" w:rsidRDefault="00CD5271" w:rsidP="00B72B6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CD5271" w:rsidRPr="002D5B2C" w:rsidRDefault="00CD5271" w:rsidP="00B72B6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CD5271" w:rsidRPr="002D5B2C" w:rsidRDefault="00CD5271" w:rsidP="00B72B66">
            <w:pPr>
              <w:pStyle w:val="BodyText"/>
              <w:jc w:val="left"/>
              <w:rPr>
                <w:noProof/>
                <w:sz w:val="20"/>
              </w:rPr>
            </w:pPr>
          </w:p>
        </w:tc>
        <w:tc>
          <w:tcPr>
            <w:tcW w:w="4722" w:type="dxa"/>
            <w:gridSpan w:val="3"/>
            <w:vMerge/>
            <w:tcBorders>
              <w:top w:val="nil"/>
              <w:left w:val="single" w:sz="4" w:space="0" w:color="auto"/>
              <w:bottom w:val="nil"/>
              <w:right w:val="nil"/>
            </w:tcBorders>
          </w:tcPr>
          <w:p w:rsidR="00CD5271" w:rsidRPr="002D5B2C" w:rsidRDefault="00CD5271" w:rsidP="00B72B66">
            <w:pPr>
              <w:pStyle w:val="BodyText"/>
              <w:jc w:val="left"/>
              <w:rPr>
                <w:noProof/>
                <w:sz w:val="20"/>
              </w:rPr>
            </w:pPr>
          </w:p>
        </w:tc>
        <w:tc>
          <w:tcPr>
            <w:tcW w:w="1603" w:type="dxa"/>
            <w:tcBorders>
              <w:top w:val="nil"/>
              <w:left w:val="nil"/>
              <w:bottom w:val="nil"/>
            </w:tcBorders>
          </w:tcPr>
          <w:p w:rsidR="00CD5271" w:rsidRPr="002D5B2C" w:rsidRDefault="00CD5271" w:rsidP="00B72B66">
            <w:pPr>
              <w:pStyle w:val="BodyText"/>
              <w:jc w:val="left"/>
              <w:rPr>
                <w:noProof/>
                <w:sz w:val="20"/>
              </w:rPr>
            </w:pPr>
          </w:p>
        </w:tc>
      </w:tr>
    </w:tbl>
    <w:p w:rsidR="00CD5271" w:rsidRPr="00E13123" w:rsidRDefault="00CD5271" w:rsidP="00CD5271">
      <w:pPr>
        <w:pStyle w:val="BodyText"/>
        <w:rPr>
          <w:noProof/>
          <w:szCs w:val="24"/>
        </w:rPr>
      </w:pPr>
    </w:p>
    <w:p w:rsidR="00CD5271" w:rsidRPr="002D5B2C" w:rsidRDefault="00CD5271" w:rsidP="00CD527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CD5271" w:rsidRPr="00E13123" w:rsidRDefault="00CD5271" w:rsidP="00CD5271">
      <w:pPr>
        <w:pStyle w:val="BodyText"/>
        <w:rPr>
          <w:b/>
          <w:noProof/>
          <w:szCs w:val="24"/>
        </w:rPr>
      </w:pPr>
    </w:p>
    <w:p w:rsidR="00CD5271" w:rsidRPr="002D5B2C" w:rsidRDefault="00CD5271" w:rsidP="00CD527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CD5271" w:rsidRPr="002D5B2C" w:rsidRDefault="00CD5271" w:rsidP="00CD5271">
      <w:pPr>
        <w:pStyle w:val="BodyText"/>
        <w:rPr>
          <w:noProof/>
          <w:szCs w:val="24"/>
        </w:rPr>
      </w:pPr>
    </w:p>
    <w:p w:rsidR="00CD5271" w:rsidRPr="002D5B2C" w:rsidRDefault="00CD5271" w:rsidP="00EF3731">
      <w:pPr>
        <w:pStyle w:val="BodyText"/>
        <w:numPr>
          <w:ilvl w:val="0"/>
          <w:numId w:val="16"/>
        </w:numPr>
        <w:rPr>
          <w:noProof/>
          <w:szCs w:val="24"/>
        </w:rPr>
      </w:pPr>
      <w:r w:rsidRPr="002D5B2C">
        <w:rPr>
          <w:noProof/>
          <w:szCs w:val="24"/>
        </w:rPr>
        <w:t>Самостално</w:t>
      </w:r>
    </w:p>
    <w:p w:rsidR="00CD5271" w:rsidRPr="002D5B2C" w:rsidRDefault="00CD5271" w:rsidP="00EF3731">
      <w:pPr>
        <w:pStyle w:val="BodyText"/>
        <w:numPr>
          <w:ilvl w:val="0"/>
          <w:numId w:val="16"/>
        </w:numPr>
        <w:rPr>
          <w:noProof/>
          <w:szCs w:val="24"/>
        </w:rPr>
      </w:pPr>
      <w:r w:rsidRPr="002D5B2C">
        <w:rPr>
          <w:noProof/>
          <w:szCs w:val="24"/>
        </w:rPr>
        <w:t>Заједничка понуда (навести ко су учесници у заједничкој понуди):_______________________________________</w:t>
      </w:r>
    </w:p>
    <w:p w:rsidR="00CD5271" w:rsidRPr="002D5B2C" w:rsidRDefault="00CD5271" w:rsidP="00EF3731">
      <w:pPr>
        <w:pStyle w:val="BodyText"/>
        <w:numPr>
          <w:ilvl w:val="0"/>
          <w:numId w:val="16"/>
        </w:numPr>
        <w:rPr>
          <w:noProof/>
          <w:szCs w:val="24"/>
        </w:rPr>
      </w:pPr>
      <w:r w:rsidRPr="002D5B2C">
        <w:rPr>
          <w:noProof/>
          <w:szCs w:val="24"/>
        </w:rPr>
        <w:t>Понуда са подизвођачима (навести ко су подизвођачи):________________________________________________</w:t>
      </w:r>
    </w:p>
    <w:p w:rsidR="00CD5271" w:rsidRDefault="00CD5271" w:rsidP="00CD5271">
      <w:pPr>
        <w:pStyle w:val="BodyText"/>
        <w:rPr>
          <w:noProof/>
          <w:szCs w:val="24"/>
        </w:rPr>
      </w:pPr>
    </w:p>
    <w:p w:rsidR="00CD5271" w:rsidRDefault="00CD5271" w:rsidP="00CD5271">
      <w:pPr>
        <w:pStyle w:val="BodyText"/>
        <w:rPr>
          <w:noProof/>
          <w:szCs w:val="24"/>
        </w:rPr>
      </w:pPr>
    </w:p>
    <w:p w:rsidR="00CD5271" w:rsidRDefault="00CD5271" w:rsidP="00CD5271">
      <w:pPr>
        <w:pStyle w:val="BodyText"/>
        <w:rPr>
          <w:noProof/>
          <w:szCs w:val="24"/>
        </w:rPr>
      </w:pPr>
    </w:p>
    <w:p w:rsidR="00CD5271" w:rsidRPr="00434F17" w:rsidRDefault="00CD5271" w:rsidP="00CD5271">
      <w:pPr>
        <w:pStyle w:val="BodyText"/>
        <w:rPr>
          <w:noProof/>
          <w:szCs w:val="24"/>
        </w:rPr>
      </w:pPr>
    </w:p>
    <w:p w:rsidR="00CD5271" w:rsidRDefault="00CD5271" w:rsidP="00CD5271">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CD5271" w:rsidRPr="00E13123" w:rsidRDefault="00CD5271" w:rsidP="00CD5271">
      <w:pPr>
        <w:pStyle w:val="BodyText"/>
        <w:rPr>
          <w:noProof/>
          <w:szCs w:val="24"/>
        </w:rPr>
      </w:pPr>
    </w:p>
    <w:p w:rsidR="00CD5271" w:rsidRPr="002D5B2C" w:rsidRDefault="00CD5271" w:rsidP="00CD527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CD5271" w:rsidRDefault="00CD5271" w:rsidP="00CD5271">
      <w:pPr>
        <w:pStyle w:val="BodyText"/>
        <w:rPr>
          <w:noProof/>
          <w:szCs w:val="24"/>
        </w:rPr>
      </w:pPr>
    </w:p>
    <w:p w:rsidR="00CD5271" w:rsidRPr="00E13123" w:rsidRDefault="00CD5271" w:rsidP="00CD527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CD5271" w:rsidRDefault="00CD5271" w:rsidP="00CD5271">
      <w:pPr>
        <w:pStyle w:val="BodyText"/>
        <w:rPr>
          <w:noProof/>
          <w:szCs w:val="24"/>
        </w:rPr>
      </w:pPr>
      <w:r>
        <w:rPr>
          <w:noProof/>
          <w:szCs w:val="24"/>
        </w:rPr>
        <w:br w:type="page"/>
      </w:r>
    </w:p>
    <w:p w:rsidR="00CD5271" w:rsidRDefault="00CD5271" w:rsidP="00B84C11">
      <w:pPr>
        <w:pStyle w:val="BodyText"/>
        <w:rPr>
          <w:noProof/>
          <w:szCs w:val="24"/>
        </w:rPr>
      </w:pPr>
    </w:p>
    <w:p w:rsidR="00B77C20" w:rsidRPr="00C76569" w:rsidRDefault="00B77C20" w:rsidP="00B77C20">
      <w:pPr>
        <w:pStyle w:val="Footer"/>
        <w:jc w:val="center"/>
        <w:rPr>
          <w:b/>
          <w:noProof/>
        </w:rPr>
      </w:pPr>
      <w:r w:rsidRPr="002D5B2C">
        <w:rPr>
          <w:b/>
          <w:noProof/>
        </w:rPr>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B72B66" w:rsidRPr="002D5B2C" w:rsidRDefault="00B72B66" w:rsidP="00B72B66">
      <w:pPr>
        <w:pStyle w:val="BodyText"/>
        <w:jc w:val="center"/>
        <w:rPr>
          <w:b/>
          <w:noProof/>
          <w:szCs w:val="24"/>
        </w:rPr>
      </w:pPr>
    </w:p>
    <w:p w:rsidR="00B72B66" w:rsidRPr="002D5B2C" w:rsidRDefault="00B72B66" w:rsidP="00B72B6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B72B66" w:rsidRPr="002D5B2C" w:rsidRDefault="00B72B66" w:rsidP="00B72B66">
      <w:pPr>
        <w:pStyle w:val="BodyText"/>
        <w:jc w:val="left"/>
        <w:rPr>
          <w:noProof/>
          <w:szCs w:val="24"/>
        </w:rPr>
      </w:pPr>
      <w:r w:rsidRPr="002D5B2C">
        <w:rPr>
          <w:noProof/>
          <w:szCs w:val="24"/>
        </w:rPr>
        <w:t>Адреса, град, општина:____________________________                   Регистарски број:______________________________</w:t>
      </w:r>
    </w:p>
    <w:p w:rsidR="00B72B66" w:rsidRPr="002D5B2C" w:rsidRDefault="00B72B66" w:rsidP="00B72B6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B72B66" w:rsidRPr="002D5B2C" w:rsidRDefault="00B72B66" w:rsidP="00B72B6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B72B66" w:rsidRPr="006D242F" w:rsidRDefault="00B72B66" w:rsidP="00B72B6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B72B66" w:rsidRPr="006D242F" w:rsidRDefault="00B72B66" w:rsidP="00B72B66">
      <w:pPr>
        <w:pStyle w:val="BodyText"/>
        <w:jc w:val="left"/>
        <w:rPr>
          <w:noProof/>
          <w:szCs w:val="24"/>
        </w:rPr>
      </w:pPr>
      <w:r w:rsidRPr="002D5B2C">
        <w:rPr>
          <w:noProof/>
          <w:szCs w:val="24"/>
        </w:rPr>
        <w:t>Овлашћено лице:__</w:t>
      </w:r>
      <w:r>
        <w:rPr>
          <w:noProof/>
          <w:szCs w:val="24"/>
        </w:rPr>
        <w:t>_______________________________</w:t>
      </w:r>
    </w:p>
    <w:p w:rsidR="00B72B66" w:rsidRPr="002D5B2C" w:rsidRDefault="00B72B66" w:rsidP="00B72B6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B72B66" w:rsidRPr="002D5B2C" w:rsidTr="00B72B66">
        <w:tc>
          <w:tcPr>
            <w:tcW w:w="16106" w:type="dxa"/>
            <w:gridSpan w:val="11"/>
            <w:tcBorders>
              <w:bottom w:val="single" w:sz="4" w:space="0" w:color="auto"/>
              <w:right w:val="single" w:sz="4" w:space="0" w:color="auto"/>
            </w:tcBorders>
            <w:vAlign w:val="center"/>
          </w:tcPr>
          <w:p w:rsidR="00B72B66" w:rsidRPr="002D5B2C" w:rsidRDefault="00B72B66" w:rsidP="00B72B66">
            <w:pPr>
              <w:jc w:val="center"/>
              <w:rPr>
                <w:b/>
                <w:noProof/>
                <w:sz w:val="22"/>
                <w:szCs w:val="22"/>
              </w:rPr>
            </w:pPr>
            <w:r w:rsidRPr="002D5B2C">
              <w:rPr>
                <w:b/>
                <w:noProof/>
                <w:sz w:val="22"/>
                <w:szCs w:val="22"/>
              </w:rPr>
              <w:t>КЛИНИЧКИ ЦЕНТАР ВОЈВОДИНЕ</w:t>
            </w:r>
          </w:p>
        </w:tc>
      </w:tr>
      <w:tr w:rsidR="00B72B66" w:rsidRPr="002D5B2C" w:rsidTr="00B72B66">
        <w:tc>
          <w:tcPr>
            <w:tcW w:w="16106" w:type="dxa"/>
            <w:gridSpan w:val="11"/>
            <w:tcBorders>
              <w:bottom w:val="single" w:sz="4" w:space="0" w:color="auto"/>
              <w:right w:val="single" w:sz="4" w:space="0" w:color="auto"/>
            </w:tcBorders>
            <w:vAlign w:val="center"/>
          </w:tcPr>
          <w:p w:rsidR="00B72B66" w:rsidRPr="00087F50" w:rsidRDefault="00B72B66" w:rsidP="00B72B66">
            <w:pPr>
              <w:rPr>
                <w:b/>
                <w:noProof/>
                <w:sz w:val="22"/>
                <w:szCs w:val="22"/>
              </w:rPr>
            </w:pPr>
            <w:r>
              <w:rPr>
                <w:b/>
                <w:noProof/>
                <w:sz w:val="22"/>
                <w:szCs w:val="22"/>
              </w:rPr>
              <w:t>Партија</w:t>
            </w:r>
            <w:r w:rsidRPr="00CD5271">
              <w:rPr>
                <w:b/>
                <w:noProof/>
                <w:sz w:val="22"/>
                <w:szCs w:val="22"/>
              </w:rPr>
              <w:t xml:space="preserve"> </w:t>
            </w:r>
            <w:r>
              <w:rPr>
                <w:b/>
                <w:noProof/>
                <w:sz w:val="22"/>
                <w:szCs w:val="22"/>
              </w:rPr>
              <w:t>4</w:t>
            </w:r>
            <w:r w:rsidRPr="00CD5271">
              <w:rPr>
                <w:b/>
                <w:noProof/>
                <w:sz w:val="22"/>
                <w:szCs w:val="22"/>
              </w:rPr>
              <w:t xml:space="preserve"> - </w:t>
            </w:r>
            <w:r w:rsidR="005D4E5F" w:rsidRPr="005D4E5F">
              <w:rPr>
                <w:b/>
                <w:noProof/>
                <w:sz w:val="22"/>
                <w:szCs w:val="22"/>
              </w:rPr>
              <w:t>cisatrakurijum10mg/5ml, remifentanil 2mg/5ml, suksametonijum hlorid 100mg/2ml</w:t>
            </w: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B72B66" w:rsidRDefault="00B72B66" w:rsidP="00B72B66">
            <w:pPr>
              <w:pStyle w:val="BodyText"/>
              <w:jc w:val="center"/>
              <w:rPr>
                <w:b/>
                <w:noProof/>
                <w:sz w:val="20"/>
              </w:rPr>
            </w:pPr>
            <w:r>
              <w:rPr>
                <w:b/>
                <w:noProof/>
                <w:sz w:val="20"/>
              </w:rPr>
              <w:t>Износ</w:t>
            </w:r>
          </w:p>
          <w:p w:rsidR="00B72B66" w:rsidRPr="00DA3F3C" w:rsidRDefault="00B72B66" w:rsidP="00B72B66">
            <w:pPr>
              <w:pStyle w:val="BodyText"/>
              <w:jc w:val="center"/>
              <w:rPr>
                <w:b/>
                <w:noProof/>
                <w:sz w:val="20"/>
              </w:rPr>
            </w:pPr>
            <w:r>
              <w:rPr>
                <w:b/>
                <w:noProof/>
                <w:sz w:val="20"/>
              </w:rPr>
              <w:t>ПДВ-а</w:t>
            </w:r>
          </w:p>
        </w:tc>
        <w:tc>
          <w:tcPr>
            <w:tcW w:w="1492"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B72B66" w:rsidRPr="00864B1A" w:rsidRDefault="00B72B66" w:rsidP="00B72B6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B72B66" w:rsidRPr="00087F50" w:rsidRDefault="00B72B66" w:rsidP="00B72B6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B72B66" w:rsidRPr="00087F50" w:rsidRDefault="00B72B66" w:rsidP="00B72B66">
            <w:pPr>
              <w:pStyle w:val="BodyText"/>
              <w:jc w:val="center"/>
              <w:rPr>
                <w:b/>
                <w:noProof/>
                <w:sz w:val="20"/>
              </w:rPr>
            </w:pPr>
            <w:r>
              <w:rPr>
                <w:b/>
                <w:noProof/>
                <w:sz w:val="20"/>
              </w:rPr>
              <w:t>Земља порекла</w:t>
            </w:r>
          </w:p>
        </w:tc>
      </w:tr>
      <w:tr w:rsidR="00B72B66" w:rsidRPr="002D5B2C" w:rsidTr="00B72B66">
        <w:tc>
          <w:tcPr>
            <w:tcW w:w="926" w:type="dxa"/>
            <w:tcBorders>
              <w:bottom w:val="single" w:sz="4" w:space="0" w:color="auto"/>
            </w:tcBorders>
            <w:vAlign w:val="center"/>
          </w:tcPr>
          <w:p w:rsidR="00B72B66" w:rsidRPr="00C81DD8" w:rsidRDefault="00B72B66" w:rsidP="00B72B6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2</w:t>
            </w:r>
          </w:p>
        </w:tc>
        <w:tc>
          <w:tcPr>
            <w:tcW w:w="925"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3</w:t>
            </w:r>
          </w:p>
        </w:tc>
        <w:tc>
          <w:tcPr>
            <w:tcW w:w="1201"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4</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5</w:t>
            </w:r>
          </w:p>
        </w:tc>
        <w:tc>
          <w:tcPr>
            <w:tcW w:w="872"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6</w:t>
            </w:r>
          </w:p>
        </w:tc>
        <w:tc>
          <w:tcPr>
            <w:tcW w:w="1492"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7</w:t>
            </w:r>
          </w:p>
        </w:tc>
        <w:tc>
          <w:tcPr>
            <w:tcW w:w="1701"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8</w:t>
            </w:r>
          </w:p>
        </w:tc>
        <w:tc>
          <w:tcPr>
            <w:tcW w:w="1418" w:type="dxa"/>
            <w:tcBorders>
              <w:bottom w:val="single" w:sz="4" w:space="0" w:color="auto"/>
            </w:tcBorders>
            <w:vAlign w:val="center"/>
          </w:tcPr>
          <w:p w:rsidR="00B72B66" w:rsidRPr="0098407D" w:rsidRDefault="00B72B66" w:rsidP="00B72B6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B72B66" w:rsidRPr="0098407D" w:rsidRDefault="00B72B66" w:rsidP="00B72B6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B72B66" w:rsidRPr="002D5B2C" w:rsidRDefault="00B72B66" w:rsidP="00B72B66">
            <w:pPr>
              <w:pStyle w:val="BodyText"/>
              <w:jc w:val="center"/>
              <w:rPr>
                <w:noProof/>
                <w:sz w:val="20"/>
              </w:rPr>
            </w:pPr>
            <w:r>
              <w:rPr>
                <w:noProof/>
                <w:sz w:val="20"/>
              </w:rPr>
              <w:t>11</w:t>
            </w:r>
          </w:p>
        </w:tc>
      </w:tr>
      <w:tr w:rsidR="00B72B66" w:rsidRPr="002D5B2C" w:rsidTr="00B72B66">
        <w:tc>
          <w:tcPr>
            <w:tcW w:w="926" w:type="dxa"/>
            <w:tcBorders>
              <w:bottom w:val="single" w:sz="4" w:space="0" w:color="auto"/>
            </w:tcBorders>
            <w:vAlign w:val="center"/>
          </w:tcPr>
          <w:p w:rsidR="00B72B66" w:rsidRPr="00CD5271" w:rsidRDefault="00B72B66" w:rsidP="00B72B66">
            <w:pPr>
              <w:pStyle w:val="BodyText"/>
              <w:jc w:val="center"/>
              <w:rPr>
                <w:noProof/>
                <w:sz w:val="20"/>
              </w:rPr>
            </w:pPr>
            <w:r w:rsidRPr="00CD5271">
              <w:rPr>
                <w:noProof/>
                <w:sz w:val="20"/>
              </w:rPr>
              <w:t>1.</w:t>
            </w:r>
          </w:p>
        </w:tc>
        <w:tc>
          <w:tcPr>
            <w:tcW w:w="3185" w:type="dxa"/>
            <w:tcBorders>
              <w:bottom w:val="single" w:sz="4" w:space="0" w:color="auto"/>
            </w:tcBorders>
            <w:vAlign w:val="center"/>
          </w:tcPr>
          <w:p w:rsidR="00B72B66" w:rsidRPr="00B72B66" w:rsidRDefault="00B72B66">
            <w:pPr>
              <w:rPr>
                <w:sz w:val="22"/>
                <w:szCs w:val="22"/>
              </w:rPr>
            </w:pPr>
            <w:r w:rsidRPr="00B72B66">
              <w:rPr>
                <w:sz w:val="22"/>
                <w:szCs w:val="22"/>
              </w:rPr>
              <w:t>cisatrakurijum  10mg/5ml</w:t>
            </w:r>
          </w:p>
        </w:tc>
        <w:tc>
          <w:tcPr>
            <w:tcW w:w="925" w:type="dxa"/>
            <w:tcBorders>
              <w:bottom w:val="single" w:sz="4" w:space="0" w:color="auto"/>
            </w:tcBorders>
            <w:vAlign w:val="center"/>
          </w:tcPr>
          <w:p w:rsidR="00B72B66" w:rsidRPr="00B72B66" w:rsidRDefault="00B72B66">
            <w:pPr>
              <w:jc w:val="center"/>
              <w:rPr>
                <w:sz w:val="22"/>
                <w:szCs w:val="22"/>
              </w:rPr>
            </w:pPr>
            <w:r w:rsidRPr="00B72B66">
              <w:rPr>
                <w:sz w:val="22"/>
                <w:szCs w:val="22"/>
              </w:rPr>
              <w:t>amp</w:t>
            </w:r>
          </w:p>
        </w:tc>
        <w:tc>
          <w:tcPr>
            <w:tcW w:w="1201" w:type="dxa"/>
            <w:tcBorders>
              <w:bottom w:val="single" w:sz="4" w:space="0" w:color="auto"/>
            </w:tcBorders>
            <w:vAlign w:val="center"/>
          </w:tcPr>
          <w:p w:rsidR="00B72B66" w:rsidRPr="00B72B66" w:rsidRDefault="00B72B66">
            <w:pPr>
              <w:jc w:val="center"/>
              <w:rPr>
                <w:sz w:val="22"/>
                <w:szCs w:val="22"/>
              </w:rPr>
            </w:pPr>
            <w:r w:rsidRPr="00B72B66">
              <w:rPr>
                <w:sz w:val="22"/>
                <w:szCs w:val="22"/>
              </w:rPr>
              <w:t>4600</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p>
        </w:tc>
        <w:tc>
          <w:tcPr>
            <w:tcW w:w="872" w:type="dxa"/>
            <w:tcBorders>
              <w:bottom w:val="single" w:sz="4" w:space="0" w:color="auto"/>
            </w:tcBorders>
            <w:vAlign w:val="center"/>
          </w:tcPr>
          <w:p w:rsidR="00B72B66" w:rsidRDefault="00B72B66" w:rsidP="00B72B66">
            <w:pPr>
              <w:pStyle w:val="BodyText"/>
              <w:jc w:val="center"/>
              <w:rPr>
                <w:noProof/>
                <w:sz w:val="20"/>
              </w:rPr>
            </w:pPr>
          </w:p>
        </w:tc>
        <w:tc>
          <w:tcPr>
            <w:tcW w:w="1492" w:type="dxa"/>
            <w:tcBorders>
              <w:bottom w:val="single" w:sz="4" w:space="0" w:color="auto"/>
            </w:tcBorders>
            <w:vAlign w:val="center"/>
          </w:tcPr>
          <w:p w:rsidR="00B72B66" w:rsidRDefault="00B72B66" w:rsidP="00B72B66">
            <w:pPr>
              <w:pStyle w:val="BodyText"/>
              <w:jc w:val="center"/>
              <w:rPr>
                <w:noProof/>
                <w:sz w:val="20"/>
              </w:rPr>
            </w:pPr>
          </w:p>
        </w:tc>
        <w:tc>
          <w:tcPr>
            <w:tcW w:w="1701" w:type="dxa"/>
            <w:tcBorders>
              <w:bottom w:val="single" w:sz="4" w:space="0" w:color="auto"/>
            </w:tcBorders>
            <w:vAlign w:val="center"/>
          </w:tcPr>
          <w:p w:rsidR="00B72B66" w:rsidRDefault="00B72B66" w:rsidP="00B72B66">
            <w:pPr>
              <w:pStyle w:val="BodyText"/>
              <w:jc w:val="center"/>
              <w:rPr>
                <w:noProof/>
                <w:sz w:val="20"/>
              </w:rPr>
            </w:pPr>
          </w:p>
        </w:tc>
        <w:tc>
          <w:tcPr>
            <w:tcW w:w="1418" w:type="dxa"/>
            <w:tcBorders>
              <w:bottom w:val="single" w:sz="4" w:space="0" w:color="auto"/>
            </w:tcBorders>
            <w:vAlign w:val="center"/>
          </w:tcPr>
          <w:p w:rsidR="00B72B66" w:rsidRDefault="00B72B66" w:rsidP="00B72B66">
            <w:pPr>
              <w:pStyle w:val="BodyText"/>
              <w:jc w:val="center"/>
              <w:rPr>
                <w:noProof/>
                <w:sz w:val="20"/>
              </w:rPr>
            </w:pPr>
          </w:p>
        </w:tc>
        <w:tc>
          <w:tcPr>
            <w:tcW w:w="1603" w:type="dxa"/>
            <w:tcBorders>
              <w:bottom w:val="single" w:sz="4" w:space="0" w:color="auto"/>
              <w:right w:val="single" w:sz="4" w:space="0" w:color="auto"/>
            </w:tcBorders>
            <w:vAlign w:val="center"/>
          </w:tcPr>
          <w:p w:rsidR="00B72B66" w:rsidRPr="002D5B2C" w:rsidRDefault="00B72B66" w:rsidP="00B72B66">
            <w:pPr>
              <w:pStyle w:val="BodyText"/>
              <w:jc w:val="center"/>
              <w:rPr>
                <w:noProof/>
                <w:sz w:val="20"/>
              </w:rPr>
            </w:pPr>
          </w:p>
        </w:tc>
        <w:tc>
          <w:tcPr>
            <w:tcW w:w="1603" w:type="dxa"/>
            <w:tcBorders>
              <w:bottom w:val="single" w:sz="4" w:space="0" w:color="auto"/>
              <w:right w:val="single" w:sz="4" w:space="0" w:color="auto"/>
            </w:tcBorders>
          </w:tcPr>
          <w:p w:rsidR="00B72B66" w:rsidRDefault="00B72B66" w:rsidP="00B72B66">
            <w:pPr>
              <w:pStyle w:val="BodyText"/>
              <w:jc w:val="center"/>
              <w:rPr>
                <w:noProof/>
                <w:sz w:val="20"/>
              </w:rPr>
            </w:pPr>
          </w:p>
        </w:tc>
      </w:tr>
      <w:tr w:rsidR="00B72B66" w:rsidRPr="002D5B2C" w:rsidTr="00B72B66">
        <w:tc>
          <w:tcPr>
            <w:tcW w:w="926" w:type="dxa"/>
            <w:tcBorders>
              <w:bottom w:val="single" w:sz="4" w:space="0" w:color="auto"/>
            </w:tcBorders>
            <w:vAlign w:val="center"/>
          </w:tcPr>
          <w:p w:rsidR="00B72B66" w:rsidRPr="00CD5271" w:rsidRDefault="00B72B66" w:rsidP="00B72B66">
            <w:pPr>
              <w:pStyle w:val="BodyText"/>
              <w:jc w:val="center"/>
              <w:rPr>
                <w:noProof/>
                <w:sz w:val="20"/>
              </w:rPr>
            </w:pPr>
            <w:r w:rsidRPr="00CD5271">
              <w:rPr>
                <w:noProof/>
                <w:sz w:val="20"/>
              </w:rPr>
              <w:t>2.</w:t>
            </w:r>
          </w:p>
        </w:tc>
        <w:tc>
          <w:tcPr>
            <w:tcW w:w="3185" w:type="dxa"/>
            <w:tcBorders>
              <w:bottom w:val="single" w:sz="4" w:space="0" w:color="auto"/>
            </w:tcBorders>
            <w:vAlign w:val="center"/>
          </w:tcPr>
          <w:p w:rsidR="00B72B66" w:rsidRPr="00B72B66" w:rsidRDefault="00B72B66">
            <w:pPr>
              <w:rPr>
                <w:sz w:val="22"/>
                <w:szCs w:val="22"/>
              </w:rPr>
            </w:pPr>
            <w:r w:rsidRPr="00B72B66">
              <w:rPr>
                <w:sz w:val="22"/>
                <w:szCs w:val="22"/>
              </w:rPr>
              <w:t>remifentanil 2mg/5ml</w:t>
            </w:r>
          </w:p>
        </w:tc>
        <w:tc>
          <w:tcPr>
            <w:tcW w:w="925" w:type="dxa"/>
            <w:tcBorders>
              <w:bottom w:val="single" w:sz="4" w:space="0" w:color="auto"/>
            </w:tcBorders>
            <w:vAlign w:val="center"/>
          </w:tcPr>
          <w:p w:rsidR="00B72B66" w:rsidRPr="00B72B66" w:rsidRDefault="00B72B66">
            <w:pPr>
              <w:jc w:val="center"/>
              <w:rPr>
                <w:sz w:val="22"/>
                <w:szCs w:val="22"/>
              </w:rPr>
            </w:pPr>
            <w:r w:rsidRPr="00B72B66">
              <w:rPr>
                <w:sz w:val="22"/>
                <w:szCs w:val="22"/>
              </w:rPr>
              <w:t>amp</w:t>
            </w:r>
          </w:p>
        </w:tc>
        <w:tc>
          <w:tcPr>
            <w:tcW w:w="1201" w:type="dxa"/>
            <w:tcBorders>
              <w:bottom w:val="single" w:sz="4" w:space="0" w:color="auto"/>
            </w:tcBorders>
            <w:vAlign w:val="center"/>
          </w:tcPr>
          <w:p w:rsidR="00B72B66" w:rsidRPr="00B72B66" w:rsidRDefault="00B72B66">
            <w:pPr>
              <w:jc w:val="center"/>
              <w:rPr>
                <w:sz w:val="22"/>
                <w:szCs w:val="22"/>
              </w:rPr>
            </w:pPr>
            <w:r w:rsidRPr="00B72B66">
              <w:rPr>
                <w:sz w:val="22"/>
                <w:szCs w:val="22"/>
              </w:rPr>
              <w:t>500</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p>
        </w:tc>
        <w:tc>
          <w:tcPr>
            <w:tcW w:w="872" w:type="dxa"/>
            <w:tcBorders>
              <w:bottom w:val="single" w:sz="4" w:space="0" w:color="auto"/>
            </w:tcBorders>
            <w:vAlign w:val="center"/>
          </w:tcPr>
          <w:p w:rsidR="00B72B66" w:rsidRDefault="00B72B66" w:rsidP="00B72B66">
            <w:pPr>
              <w:pStyle w:val="BodyText"/>
              <w:jc w:val="center"/>
              <w:rPr>
                <w:noProof/>
                <w:sz w:val="20"/>
              </w:rPr>
            </w:pPr>
          </w:p>
        </w:tc>
        <w:tc>
          <w:tcPr>
            <w:tcW w:w="1492" w:type="dxa"/>
            <w:tcBorders>
              <w:bottom w:val="single" w:sz="4" w:space="0" w:color="auto"/>
            </w:tcBorders>
            <w:vAlign w:val="center"/>
          </w:tcPr>
          <w:p w:rsidR="00B72B66" w:rsidRDefault="00B72B66" w:rsidP="00B72B66">
            <w:pPr>
              <w:pStyle w:val="BodyText"/>
              <w:jc w:val="center"/>
              <w:rPr>
                <w:noProof/>
                <w:sz w:val="20"/>
              </w:rPr>
            </w:pPr>
          </w:p>
        </w:tc>
        <w:tc>
          <w:tcPr>
            <w:tcW w:w="1701" w:type="dxa"/>
            <w:tcBorders>
              <w:bottom w:val="single" w:sz="4" w:space="0" w:color="auto"/>
            </w:tcBorders>
            <w:vAlign w:val="center"/>
          </w:tcPr>
          <w:p w:rsidR="00B72B66" w:rsidRDefault="00B72B66" w:rsidP="00B72B66">
            <w:pPr>
              <w:pStyle w:val="BodyText"/>
              <w:jc w:val="center"/>
              <w:rPr>
                <w:noProof/>
                <w:sz w:val="20"/>
              </w:rPr>
            </w:pPr>
          </w:p>
        </w:tc>
        <w:tc>
          <w:tcPr>
            <w:tcW w:w="1418" w:type="dxa"/>
            <w:tcBorders>
              <w:bottom w:val="single" w:sz="4" w:space="0" w:color="auto"/>
            </w:tcBorders>
            <w:vAlign w:val="center"/>
          </w:tcPr>
          <w:p w:rsidR="00B72B66" w:rsidRDefault="00B72B66" w:rsidP="00B72B66">
            <w:pPr>
              <w:pStyle w:val="BodyText"/>
              <w:jc w:val="center"/>
              <w:rPr>
                <w:noProof/>
                <w:sz w:val="20"/>
              </w:rPr>
            </w:pPr>
          </w:p>
        </w:tc>
        <w:tc>
          <w:tcPr>
            <w:tcW w:w="1603" w:type="dxa"/>
            <w:tcBorders>
              <w:bottom w:val="single" w:sz="4" w:space="0" w:color="auto"/>
              <w:right w:val="single" w:sz="4" w:space="0" w:color="auto"/>
            </w:tcBorders>
            <w:vAlign w:val="center"/>
          </w:tcPr>
          <w:p w:rsidR="00B72B66" w:rsidRPr="002D5B2C" w:rsidRDefault="00B72B66" w:rsidP="00B72B66">
            <w:pPr>
              <w:pStyle w:val="BodyText"/>
              <w:jc w:val="center"/>
              <w:rPr>
                <w:noProof/>
                <w:sz w:val="20"/>
              </w:rPr>
            </w:pPr>
          </w:p>
        </w:tc>
        <w:tc>
          <w:tcPr>
            <w:tcW w:w="1603" w:type="dxa"/>
            <w:tcBorders>
              <w:bottom w:val="single" w:sz="4" w:space="0" w:color="auto"/>
              <w:right w:val="single" w:sz="4" w:space="0" w:color="auto"/>
            </w:tcBorders>
          </w:tcPr>
          <w:p w:rsidR="00B72B66" w:rsidRDefault="00B72B66" w:rsidP="00B72B66">
            <w:pPr>
              <w:pStyle w:val="BodyText"/>
              <w:jc w:val="center"/>
              <w:rPr>
                <w:noProof/>
                <w:sz w:val="20"/>
              </w:rPr>
            </w:pPr>
          </w:p>
        </w:tc>
      </w:tr>
      <w:tr w:rsidR="00B72B66" w:rsidRPr="002D5B2C" w:rsidTr="00B72B66">
        <w:tc>
          <w:tcPr>
            <w:tcW w:w="926" w:type="dxa"/>
            <w:tcBorders>
              <w:bottom w:val="single" w:sz="4" w:space="0" w:color="auto"/>
            </w:tcBorders>
            <w:vAlign w:val="center"/>
          </w:tcPr>
          <w:p w:rsidR="00B72B66" w:rsidRPr="00CD5271" w:rsidRDefault="00B72B66" w:rsidP="00B72B66">
            <w:pPr>
              <w:pStyle w:val="BodyText"/>
              <w:jc w:val="center"/>
              <w:rPr>
                <w:noProof/>
                <w:sz w:val="20"/>
              </w:rPr>
            </w:pPr>
            <w:r w:rsidRPr="00CD5271">
              <w:rPr>
                <w:noProof/>
                <w:sz w:val="20"/>
              </w:rPr>
              <w:t>3.</w:t>
            </w:r>
          </w:p>
        </w:tc>
        <w:tc>
          <w:tcPr>
            <w:tcW w:w="3185" w:type="dxa"/>
            <w:tcBorders>
              <w:bottom w:val="single" w:sz="4" w:space="0" w:color="auto"/>
            </w:tcBorders>
            <w:vAlign w:val="center"/>
          </w:tcPr>
          <w:p w:rsidR="00B72B66" w:rsidRPr="00B72B66" w:rsidRDefault="00B72B66">
            <w:pPr>
              <w:rPr>
                <w:sz w:val="22"/>
                <w:szCs w:val="22"/>
              </w:rPr>
            </w:pPr>
            <w:r w:rsidRPr="00B72B66">
              <w:rPr>
                <w:sz w:val="22"/>
                <w:szCs w:val="22"/>
              </w:rPr>
              <w:t>suksametonijum hlorid 100mg/2ml</w:t>
            </w:r>
          </w:p>
        </w:tc>
        <w:tc>
          <w:tcPr>
            <w:tcW w:w="925" w:type="dxa"/>
            <w:tcBorders>
              <w:bottom w:val="single" w:sz="4" w:space="0" w:color="auto"/>
            </w:tcBorders>
            <w:vAlign w:val="center"/>
          </w:tcPr>
          <w:p w:rsidR="00B72B66" w:rsidRPr="00B72B66" w:rsidRDefault="00B72B66">
            <w:pPr>
              <w:jc w:val="center"/>
              <w:rPr>
                <w:sz w:val="22"/>
                <w:szCs w:val="22"/>
              </w:rPr>
            </w:pPr>
            <w:r w:rsidRPr="00B72B66">
              <w:rPr>
                <w:sz w:val="22"/>
                <w:szCs w:val="22"/>
              </w:rPr>
              <w:t>amp</w:t>
            </w:r>
          </w:p>
        </w:tc>
        <w:tc>
          <w:tcPr>
            <w:tcW w:w="1201" w:type="dxa"/>
            <w:tcBorders>
              <w:bottom w:val="single" w:sz="4" w:space="0" w:color="auto"/>
            </w:tcBorders>
            <w:vAlign w:val="center"/>
          </w:tcPr>
          <w:p w:rsidR="00B72B66" w:rsidRPr="00B72B66" w:rsidRDefault="00B72B66">
            <w:pPr>
              <w:jc w:val="center"/>
              <w:rPr>
                <w:sz w:val="22"/>
                <w:szCs w:val="22"/>
              </w:rPr>
            </w:pPr>
            <w:r w:rsidRPr="00B72B66">
              <w:rPr>
                <w:sz w:val="22"/>
                <w:szCs w:val="22"/>
              </w:rPr>
              <w:t>6000</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p>
        </w:tc>
        <w:tc>
          <w:tcPr>
            <w:tcW w:w="872" w:type="dxa"/>
            <w:tcBorders>
              <w:bottom w:val="single" w:sz="4" w:space="0" w:color="auto"/>
            </w:tcBorders>
            <w:vAlign w:val="center"/>
          </w:tcPr>
          <w:p w:rsidR="00B72B66" w:rsidRDefault="00B72B66" w:rsidP="00B72B66">
            <w:pPr>
              <w:pStyle w:val="BodyText"/>
              <w:jc w:val="center"/>
              <w:rPr>
                <w:noProof/>
                <w:sz w:val="20"/>
              </w:rPr>
            </w:pPr>
          </w:p>
        </w:tc>
        <w:tc>
          <w:tcPr>
            <w:tcW w:w="1492" w:type="dxa"/>
            <w:tcBorders>
              <w:bottom w:val="single" w:sz="4" w:space="0" w:color="auto"/>
            </w:tcBorders>
            <w:vAlign w:val="center"/>
          </w:tcPr>
          <w:p w:rsidR="00B72B66" w:rsidRDefault="00B72B66" w:rsidP="00B72B66">
            <w:pPr>
              <w:pStyle w:val="BodyText"/>
              <w:jc w:val="center"/>
              <w:rPr>
                <w:noProof/>
                <w:sz w:val="20"/>
              </w:rPr>
            </w:pPr>
          </w:p>
        </w:tc>
        <w:tc>
          <w:tcPr>
            <w:tcW w:w="1701" w:type="dxa"/>
            <w:tcBorders>
              <w:bottom w:val="single" w:sz="4" w:space="0" w:color="auto"/>
            </w:tcBorders>
            <w:vAlign w:val="center"/>
          </w:tcPr>
          <w:p w:rsidR="00B72B66" w:rsidRDefault="00B72B66" w:rsidP="00B72B66">
            <w:pPr>
              <w:pStyle w:val="BodyText"/>
              <w:jc w:val="center"/>
              <w:rPr>
                <w:noProof/>
                <w:sz w:val="20"/>
              </w:rPr>
            </w:pPr>
          </w:p>
        </w:tc>
        <w:tc>
          <w:tcPr>
            <w:tcW w:w="1418" w:type="dxa"/>
            <w:tcBorders>
              <w:bottom w:val="single" w:sz="4" w:space="0" w:color="auto"/>
            </w:tcBorders>
            <w:vAlign w:val="center"/>
          </w:tcPr>
          <w:p w:rsidR="00B72B66" w:rsidRDefault="00B72B66" w:rsidP="00B72B66">
            <w:pPr>
              <w:pStyle w:val="BodyText"/>
              <w:jc w:val="center"/>
              <w:rPr>
                <w:noProof/>
                <w:sz w:val="20"/>
              </w:rPr>
            </w:pPr>
          </w:p>
        </w:tc>
        <w:tc>
          <w:tcPr>
            <w:tcW w:w="1603" w:type="dxa"/>
            <w:tcBorders>
              <w:bottom w:val="single" w:sz="4" w:space="0" w:color="auto"/>
              <w:right w:val="single" w:sz="4" w:space="0" w:color="auto"/>
            </w:tcBorders>
            <w:vAlign w:val="center"/>
          </w:tcPr>
          <w:p w:rsidR="00B72B66" w:rsidRPr="002D5B2C" w:rsidRDefault="00B72B66" w:rsidP="00B72B66">
            <w:pPr>
              <w:pStyle w:val="BodyText"/>
              <w:jc w:val="center"/>
              <w:rPr>
                <w:noProof/>
                <w:sz w:val="20"/>
              </w:rPr>
            </w:pPr>
          </w:p>
        </w:tc>
        <w:tc>
          <w:tcPr>
            <w:tcW w:w="1603" w:type="dxa"/>
            <w:tcBorders>
              <w:bottom w:val="single" w:sz="4" w:space="0" w:color="auto"/>
              <w:right w:val="single" w:sz="4" w:space="0" w:color="auto"/>
            </w:tcBorders>
          </w:tcPr>
          <w:p w:rsidR="00B72B66" w:rsidRDefault="00B72B66" w:rsidP="00B72B66">
            <w:pPr>
              <w:pStyle w:val="BodyText"/>
              <w:jc w:val="center"/>
              <w:rPr>
                <w:noProof/>
                <w:sz w:val="20"/>
              </w:rPr>
            </w:pPr>
          </w:p>
        </w:tc>
      </w:tr>
      <w:tr w:rsidR="00B72B66" w:rsidRPr="002D5B2C" w:rsidTr="00B72B66">
        <w:tc>
          <w:tcPr>
            <w:tcW w:w="926" w:type="dxa"/>
            <w:tcBorders>
              <w:top w:val="single" w:sz="4" w:space="0" w:color="auto"/>
            </w:tcBorders>
            <w:vAlign w:val="center"/>
          </w:tcPr>
          <w:p w:rsidR="00B72B66" w:rsidRPr="002D5B2C" w:rsidRDefault="00B72B66" w:rsidP="00B72B66">
            <w:pPr>
              <w:pStyle w:val="BodyText"/>
              <w:jc w:val="center"/>
              <w:rPr>
                <w:b/>
                <w:noProof/>
                <w:sz w:val="20"/>
              </w:rPr>
            </w:pPr>
            <w:r>
              <w:rPr>
                <w:b/>
                <w:noProof/>
                <w:sz w:val="20"/>
              </w:rPr>
              <w:t>II</w:t>
            </w:r>
          </w:p>
        </w:tc>
        <w:tc>
          <w:tcPr>
            <w:tcW w:w="7363" w:type="dxa"/>
            <w:gridSpan w:val="5"/>
            <w:tcBorders>
              <w:top w:val="single" w:sz="4" w:space="0" w:color="auto"/>
            </w:tcBorders>
            <w:vAlign w:val="center"/>
          </w:tcPr>
          <w:p w:rsidR="00B72B66" w:rsidRPr="002D5B2C" w:rsidRDefault="00B72B66" w:rsidP="00B72B6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single" w:sz="4" w:space="0" w:color="auto"/>
              <w:left w:val="nil"/>
              <w:bottom w:val="nil"/>
            </w:tcBorders>
          </w:tcPr>
          <w:p w:rsidR="00B72B66" w:rsidRPr="002D5B2C" w:rsidRDefault="00B72B66" w:rsidP="00B72B66">
            <w:pPr>
              <w:pStyle w:val="BodyText"/>
              <w:jc w:val="left"/>
              <w:rPr>
                <w:noProof/>
                <w:sz w:val="20"/>
              </w:rPr>
            </w:pP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B72B66" w:rsidRPr="002D5B2C" w:rsidRDefault="00B72B66" w:rsidP="00B72B6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tcBorders>
              <w:top w:val="nil"/>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nil"/>
              <w:left w:val="nil"/>
              <w:bottom w:val="nil"/>
            </w:tcBorders>
          </w:tcPr>
          <w:p w:rsidR="00B72B66" w:rsidRPr="002D5B2C" w:rsidRDefault="00B72B66" w:rsidP="00B72B66">
            <w:pPr>
              <w:pStyle w:val="BodyText"/>
              <w:jc w:val="left"/>
              <w:rPr>
                <w:noProof/>
                <w:sz w:val="20"/>
              </w:rPr>
            </w:pP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B72B66" w:rsidRPr="002D5B2C" w:rsidRDefault="00B72B66" w:rsidP="00B72B6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tcBorders>
              <w:top w:val="nil"/>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nil"/>
              <w:left w:val="nil"/>
              <w:bottom w:val="nil"/>
            </w:tcBorders>
          </w:tcPr>
          <w:p w:rsidR="00B72B66" w:rsidRPr="002D5B2C" w:rsidRDefault="00B72B66" w:rsidP="00B72B66">
            <w:pPr>
              <w:pStyle w:val="BodyText"/>
              <w:jc w:val="left"/>
              <w:rPr>
                <w:noProof/>
                <w:sz w:val="20"/>
              </w:rPr>
            </w:pPr>
          </w:p>
        </w:tc>
      </w:tr>
    </w:tbl>
    <w:p w:rsidR="00B72B66" w:rsidRPr="00E13123" w:rsidRDefault="00B72B66" w:rsidP="00B72B66">
      <w:pPr>
        <w:pStyle w:val="BodyText"/>
        <w:rPr>
          <w:noProof/>
          <w:szCs w:val="24"/>
        </w:rPr>
      </w:pPr>
    </w:p>
    <w:p w:rsidR="00B72B66" w:rsidRPr="002D5B2C" w:rsidRDefault="00B72B66" w:rsidP="00B72B6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72B66" w:rsidRPr="00E13123" w:rsidRDefault="00B72B66" w:rsidP="00B72B66">
      <w:pPr>
        <w:pStyle w:val="BodyText"/>
        <w:rPr>
          <w:b/>
          <w:noProof/>
          <w:szCs w:val="24"/>
        </w:rPr>
      </w:pPr>
    </w:p>
    <w:p w:rsidR="00B72B66" w:rsidRPr="002D5B2C" w:rsidRDefault="00B72B66" w:rsidP="00B72B6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72B66" w:rsidRPr="002D5B2C" w:rsidRDefault="00B72B66" w:rsidP="00B72B66">
      <w:pPr>
        <w:pStyle w:val="BodyText"/>
        <w:rPr>
          <w:noProof/>
          <w:szCs w:val="24"/>
        </w:rPr>
      </w:pPr>
    </w:p>
    <w:p w:rsidR="00B72B66" w:rsidRPr="002D5B2C" w:rsidRDefault="00B72B66" w:rsidP="00EF3731">
      <w:pPr>
        <w:pStyle w:val="BodyText"/>
        <w:numPr>
          <w:ilvl w:val="0"/>
          <w:numId w:val="17"/>
        </w:numPr>
        <w:rPr>
          <w:noProof/>
          <w:szCs w:val="24"/>
        </w:rPr>
      </w:pPr>
      <w:r w:rsidRPr="002D5B2C">
        <w:rPr>
          <w:noProof/>
          <w:szCs w:val="24"/>
        </w:rPr>
        <w:t>Самостално</w:t>
      </w:r>
    </w:p>
    <w:p w:rsidR="00B72B66" w:rsidRPr="002D5B2C" w:rsidRDefault="00B72B66" w:rsidP="00EF3731">
      <w:pPr>
        <w:pStyle w:val="BodyText"/>
        <w:numPr>
          <w:ilvl w:val="0"/>
          <w:numId w:val="17"/>
        </w:numPr>
        <w:rPr>
          <w:noProof/>
          <w:szCs w:val="24"/>
        </w:rPr>
      </w:pPr>
      <w:r w:rsidRPr="002D5B2C">
        <w:rPr>
          <w:noProof/>
          <w:szCs w:val="24"/>
        </w:rPr>
        <w:t>Заједничка понуда (навести ко су учесници у заједничкој понуди):_______________________________________</w:t>
      </w:r>
    </w:p>
    <w:p w:rsidR="00B72B66" w:rsidRPr="002D5B2C" w:rsidRDefault="00B72B66" w:rsidP="00EF3731">
      <w:pPr>
        <w:pStyle w:val="BodyText"/>
        <w:numPr>
          <w:ilvl w:val="0"/>
          <w:numId w:val="17"/>
        </w:numPr>
        <w:rPr>
          <w:noProof/>
          <w:szCs w:val="24"/>
        </w:rPr>
      </w:pPr>
      <w:r w:rsidRPr="002D5B2C">
        <w:rPr>
          <w:noProof/>
          <w:szCs w:val="24"/>
        </w:rPr>
        <w:t>Понуда са подизвођачима (навести ко су подизвођачи):________________________________________________</w:t>
      </w:r>
    </w:p>
    <w:p w:rsidR="00B72B66" w:rsidRDefault="00B72B66" w:rsidP="00B72B66">
      <w:pPr>
        <w:pStyle w:val="BodyText"/>
        <w:rPr>
          <w:noProof/>
          <w:szCs w:val="24"/>
        </w:rPr>
      </w:pPr>
    </w:p>
    <w:p w:rsidR="00B72B66" w:rsidRDefault="00B72B66" w:rsidP="00B72B66">
      <w:pPr>
        <w:pStyle w:val="BodyText"/>
        <w:rPr>
          <w:noProof/>
          <w:szCs w:val="24"/>
        </w:rPr>
      </w:pPr>
    </w:p>
    <w:p w:rsidR="00B72B66" w:rsidRDefault="00B72B66" w:rsidP="00B72B66">
      <w:pPr>
        <w:pStyle w:val="BodyText"/>
        <w:rPr>
          <w:noProof/>
          <w:szCs w:val="24"/>
        </w:rPr>
      </w:pPr>
    </w:p>
    <w:p w:rsidR="00B72B66" w:rsidRPr="00434F17" w:rsidRDefault="00B72B66" w:rsidP="00B72B66">
      <w:pPr>
        <w:pStyle w:val="BodyText"/>
        <w:rPr>
          <w:noProof/>
          <w:szCs w:val="24"/>
        </w:rPr>
      </w:pPr>
    </w:p>
    <w:p w:rsidR="00B72B66" w:rsidRDefault="00B72B66" w:rsidP="00B72B6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B72B66" w:rsidRPr="00E13123" w:rsidRDefault="00B72B66" w:rsidP="00B72B66">
      <w:pPr>
        <w:pStyle w:val="BodyText"/>
        <w:rPr>
          <w:noProof/>
          <w:szCs w:val="24"/>
        </w:rPr>
      </w:pPr>
    </w:p>
    <w:p w:rsidR="00B72B66" w:rsidRPr="002D5B2C" w:rsidRDefault="00B72B66" w:rsidP="00B72B6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B72B66" w:rsidRDefault="00B72B66" w:rsidP="00B72B66">
      <w:pPr>
        <w:pStyle w:val="BodyText"/>
        <w:rPr>
          <w:noProof/>
          <w:szCs w:val="24"/>
        </w:rPr>
      </w:pPr>
    </w:p>
    <w:p w:rsidR="00B72B66" w:rsidRPr="00E13123" w:rsidRDefault="00B72B66" w:rsidP="00B72B6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72B66" w:rsidRDefault="00B72B66" w:rsidP="00B72B66">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B72B66" w:rsidRPr="002D5B2C" w:rsidRDefault="00B72B66" w:rsidP="00B72B66">
      <w:pPr>
        <w:pStyle w:val="BodyText"/>
        <w:jc w:val="center"/>
        <w:rPr>
          <w:b/>
          <w:noProof/>
          <w:szCs w:val="24"/>
        </w:rPr>
      </w:pPr>
    </w:p>
    <w:p w:rsidR="00B72B66" w:rsidRPr="002D5B2C" w:rsidRDefault="00B72B66" w:rsidP="00B72B6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B72B66" w:rsidRPr="002D5B2C" w:rsidRDefault="00B72B66" w:rsidP="00B72B66">
      <w:pPr>
        <w:pStyle w:val="BodyText"/>
        <w:jc w:val="left"/>
        <w:rPr>
          <w:noProof/>
          <w:szCs w:val="24"/>
        </w:rPr>
      </w:pPr>
      <w:r w:rsidRPr="002D5B2C">
        <w:rPr>
          <w:noProof/>
          <w:szCs w:val="24"/>
        </w:rPr>
        <w:t>Адреса, град, општина:____________________________                   Регистарски број:______________________________</w:t>
      </w:r>
    </w:p>
    <w:p w:rsidR="00B72B66" w:rsidRPr="002D5B2C" w:rsidRDefault="00B72B66" w:rsidP="00B72B6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B72B66" w:rsidRPr="002D5B2C" w:rsidRDefault="00B72B66" w:rsidP="00B72B6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B72B66" w:rsidRPr="006D242F" w:rsidRDefault="00B72B66" w:rsidP="00B72B6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B72B66" w:rsidRPr="006D242F" w:rsidRDefault="00B72B66" w:rsidP="00B72B66">
      <w:pPr>
        <w:pStyle w:val="BodyText"/>
        <w:jc w:val="left"/>
        <w:rPr>
          <w:noProof/>
          <w:szCs w:val="24"/>
        </w:rPr>
      </w:pPr>
      <w:r w:rsidRPr="002D5B2C">
        <w:rPr>
          <w:noProof/>
          <w:szCs w:val="24"/>
        </w:rPr>
        <w:t>Овлашћено лице:__</w:t>
      </w:r>
      <w:r>
        <w:rPr>
          <w:noProof/>
          <w:szCs w:val="24"/>
        </w:rPr>
        <w:t>_______________________________</w:t>
      </w:r>
    </w:p>
    <w:p w:rsidR="00B72B66" w:rsidRPr="002D5B2C" w:rsidRDefault="00B72B66" w:rsidP="00B72B6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B72B66" w:rsidRPr="002D5B2C" w:rsidTr="00B72B66">
        <w:tc>
          <w:tcPr>
            <w:tcW w:w="16106" w:type="dxa"/>
            <w:gridSpan w:val="11"/>
            <w:tcBorders>
              <w:bottom w:val="single" w:sz="4" w:space="0" w:color="auto"/>
              <w:right w:val="single" w:sz="4" w:space="0" w:color="auto"/>
            </w:tcBorders>
            <w:vAlign w:val="center"/>
          </w:tcPr>
          <w:p w:rsidR="00B72B66" w:rsidRPr="002D5B2C" w:rsidRDefault="00B72B66" w:rsidP="00B72B66">
            <w:pPr>
              <w:jc w:val="center"/>
              <w:rPr>
                <w:b/>
                <w:noProof/>
                <w:sz w:val="22"/>
                <w:szCs w:val="22"/>
              </w:rPr>
            </w:pPr>
            <w:r w:rsidRPr="002D5B2C">
              <w:rPr>
                <w:b/>
                <w:noProof/>
                <w:sz w:val="22"/>
                <w:szCs w:val="22"/>
              </w:rPr>
              <w:t>КЛИНИЧКИ ЦЕНТАР ВОЈВОДИНЕ</w:t>
            </w:r>
          </w:p>
        </w:tc>
      </w:tr>
      <w:tr w:rsidR="00B72B66" w:rsidRPr="002D5B2C" w:rsidTr="00B72B66">
        <w:tc>
          <w:tcPr>
            <w:tcW w:w="16106" w:type="dxa"/>
            <w:gridSpan w:val="11"/>
            <w:tcBorders>
              <w:bottom w:val="single" w:sz="4" w:space="0" w:color="auto"/>
              <w:right w:val="single" w:sz="4" w:space="0" w:color="auto"/>
            </w:tcBorders>
            <w:vAlign w:val="center"/>
          </w:tcPr>
          <w:p w:rsidR="00B72B66" w:rsidRPr="00087F50" w:rsidRDefault="00B72B66" w:rsidP="00B72B66">
            <w:pPr>
              <w:rPr>
                <w:b/>
                <w:noProof/>
                <w:sz w:val="22"/>
                <w:szCs w:val="22"/>
              </w:rPr>
            </w:pPr>
            <w:r>
              <w:rPr>
                <w:b/>
                <w:noProof/>
                <w:sz w:val="22"/>
                <w:szCs w:val="22"/>
              </w:rPr>
              <w:t>Партија</w:t>
            </w:r>
            <w:r w:rsidRPr="00CD5271">
              <w:rPr>
                <w:b/>
                <w:noProof/>
                <w:sz w:val="22"/>
                <w:szCs w:val="22"/>
              </w:rPr>
              <w:t xml:space="preserve"> </w:t>
            </w:r>
            <w:r>
              <w:rPr>
                <w:b/>
                <w:noProof/>
                <w:sz w:val="22"/>
                <w:szCs w:val="22"/>
              </w:rPr>
              <w:t>5</w:t>
            </w:r>
            <w:r w:rsidRPr="00CD5271">
              <w:rPr>
                <w:b/>
                <w:noProof/>
                <w:sz w:val="22"/>
                <w:szCs w:val="22"/>
              </w:rPr>
              <w:t xml:space="preserve"> - </w:t>
            </w:r>
            <w:r w:rsidR="005D4E5F" w:rsidRPr="005D4E5F">
              <w:rPr>
                <w:b/>
                <w:noProof/>
                <w:sz w:val="22"/>
                <w:szCs w:val="22"/>
              </w:rPr>
              <w:t>alfentanil 10ml(0,5mg/ml), etomidat 10ml(2mg/ml), sufentanil 5ml(0,25mg/5ml)</w:t>
            </w: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B72B66" w:rsidRDefault="00B72B66" w:rsidP="00B72B66">
            <w:pPr>
              <w:pStyle w:val="BodyText"/>
              <w:jc w:val="center"/>
              <w:rPr>
                <w:b/>
                <w:noProof/>
                <w:sz w:val="20"/>
              </w:rPr>
            </w:pPr>
            <w:r>
              <w:rPr>
                <w:b/>
                <w:noProof/>
                <w:sz w:val="20"/>
              </w:rPr>
              <w:t>Износ</w:t>
            </w:r>
          </w:p>
          <w:p w:rsidR="00B72B66" w:rsidRPr="00DA3F3C" w:rsidRDefault="00B72B66" w:rsidP="00B72B66">
            <w:pPr>
              <w:pStyle w:val="BodyText"/>
              <w:jc w:val="center"/>
              <w:rPr>
                <w:b/>
                <w:noProof/>
                <w:sz w:val="20"/>
              </w:rPr>
            </w:pPr>
            <w:r>
              <w:rPr>
                <w:b/>
                <w:noProof/>
                <w:sz w:val="20"/>
              </w:rPr>
              <w:t>ПДВ-а</w:t>
            </w:r>
          </w:p>
        </w:tc>
        <w:tc>
          <w:tcPr>
            <w:tcW w:w="1492"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B72B66" w:rsidRPr="00864B1A" w:rsidRDefault="00B72B66" w:rsidP="00B72B6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B72B66" w:rsidRPr="00087F50" w:rsidRDefault="00B72B66" w:rsidP="00B72B6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B72B66" w:rsidRPr="00087F50" w:rsidRDefault="00B72B66" w:rsidP="00B72B66">
            <w:pPr>
              <w:pStyle w:val="BodyText"/>
              <w:jc w:val="center"/>
              <w:rPr>
                <w:b/>
                <w:noProof/>
                <w:sz w:val="20"/>
              </w:rPr>
            </w:pPr>
            <w:r>
              <w:rPr>
                <w:b/>
                <w:noProof/>
                <w:sz w:val="20"/>
              </w:rPr>
              <w:t>Земља порекла</w:t>
            </w:r>
          </w:p>
        </w:tc>
      </w:tr>
      <w:tr w:rsidR="00B72B66" w:rsidRPr="002D5B2C" w:rsidTr="00B72B66">
        <w:tc>
          <w:tcPr>
            <w:tcW w:w="926" w:type="dxa"/>
            <w:tcBorders>
              <w:bottom w:val="single" w:sz="4" w:space="0" w:color="auto"/>
            </w:tcBorders>
            <w:vAlign w:val="center"/>
          </w:tcPr>
          <w:p w:rsidR="00B72B66" w:rsidRPr="00C81DD8" w:rsidRDefault="00B72B66" w:rsidP="00B72B6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2</w:t>
            </w:r>
          </w:p>
        </w:tc>
        <w:tc>
          <w:tcPr>
            <w:tcW w:w="925"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3</w:t>
            </w:r>
          </w:p>
        </w:tc>
        <w:tc>
          <w:tcPr>
            <w:tcW w:w="1201"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4</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5</w:t>
            </w:r>
          </w:p>
        </w:tc>
        <w:tc>
          <w:tcPr>
            <w:tcW w:w="872"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6</w:t>
            </w:r>
          </w:p>
        </w:tc>
        <w:tc>
          <w:tcPr>
            <w:tcW w:w="1492"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7</w:t>
            </w:r>
          </w:p>
        </w:tc>
        <w:tc>
          <w:tcPr>
            <w:tcW w:w="1701"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8</w:t>
            </w:r>
          </w:p>
        </w:tc>
        <w:tc>
          <w:tcPr>
            <w:tcW w:w="1418" w:type="dxa"/>
            <w:tcBorders>
              <w:bottom w:val="single" w:sz="4" w:space="0" w:color="auto"/>
            </w:tcBorders>
            <w:vAlign w:val="center"/>
          </w:tcPr>
          <w:p w:rsidR="00B72B66" w:rsidRPr="0098407D" w:rsidRDefault="00B72B66" w:rsidP="00B72B6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B72B66" w:rsidRPr="0098407D" w:rsidRDefault="00B72B66" w:rsidP="00B72B6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B72B66" w:rsidRPr="002D5B2C" w:rsidRDefault="00B72B66" w:rsidP="00B72B66">
            <w:pPr>
              <w:pStyle w:val="BodyText"/>
              <w:jc w:val="center"/>
              <w:rPr>
                <w:noProof/>
                <w:sz w:val="20"/>
              </w:rPr>
            </w:pPr>
            <w:r>
              <w:rPr>
                <w:noProof/>
                <w:sz w:val="20"/>
              </w:rPr>
              <w:t>11</w:t>
            </w:r>
          </w:p>
        </w:tc>
      </w:tr>
      <w:tr w:rsidR="00B72B66" w:rsidRPr="002D5B2C" w:rsidTr="00B72B66">
        <w:tc>
          <w:tcPr>
            <w:tcW w:w="926" w:type="dxa"/>
            <w:tcBorders>
              <w:bottom w:val="single" w:sz="4" w:space="0" w:color="auto"/>
            </w:tcBorders>
            <w:vAlign w:val="center"/>
          </w:tcPr>
          <w:p w:rsidR="00B72B66" w:rsidRPr="00CD5271" w:rsidRDefault="00B72B66" w:rsidP="00B72B66">
            <w:pPr>
              <w:pStyle w:val="BodyText"/>
              <w:jc w:val="center"/>
              <w:rPr>
                <w:noProof/>
                <w:sz w:val="20"/>
              </w:rPr>
            </w:pPr>
            <w:r w:rsidRPr="00CD5271">
              <w:rPr>
                <w:noProof/>
                <w:sz w:val="20"/>
              </w:rPr>
              <w:t>1.</w:t>
            </w:r>
          </w:p>
        </w:tc>
        <w:tc>
          <w:tcPr>
            <w:tcW w:w="3185" w:type="dxa"/>
            <w:tcBorders>
              <w:bottom w:val="single" w:sz="4" w:space="0" w:color="auto"/>
            </w:tcBorders>
            <w:vAlign w:val="center"/>
          </w:tcPr>
          <w:p w:rsidR="00B72B66" w:rsidRPr="00B72B66" w:rsidRDefault="00B72B66">
            <w:pPr>
              <w:rPr>
                <w:sz w:val="22"/>
                <w:szCs w:val="22"/>
              </w:rPr>
            </w:pPr>
            <w:r w:rsidRPr="00B72B66">
              <w:rPr>
                <w:sz w:val="22"/>
                <w:szCs w:val="22"/>
              </w:rPr>
              <w:t>alfentanil10ml (0,5mg/ml)</w:t>
            </w:r>
          </w:p>
        </w:tc>
        <w:tc>
          <w:tcPr>
            <w:tcW w:w="925" w:type="dxa"/>
            <w:tcBorders>
              <w:bottom w:val="single" w:sz="4" w:space="0" w:color="auto"/>
            </w:tcBorders>
            <w:vAlign w:val="center"/>
          </w:tcPr>
          <w:p w:rsidR="00B72B66" w:rsidRPr="00B72B66" w:rsidRDefault="00B72B66">
            <w:pPr>
              <w:jc w:val="center"/>
              <w:rPr>
                <w:sz w:val="22"/>
                <w:szCs w:val="22"/>
              </w:rPr>
            </w:pPr>
            <w:r w:rsidRPr="00B72B66">
              <w:rPr>
                <w:sz w:val="22"/>
                <w:szCs w:val="22"/>
              </w:rPr>
              <w:t>amp</w:t>
            </w:r>
          </w:p>
        </w:tc>
        <w:tc>
          <w:tcPr>
            <w:tcW w:w="1201" w:type="dxa"/>
            <w:tcBorders>
              <w:bottom w:val="single" w:sz="4" w:space="0" w:color="auto"/>
            </w:tcBorders>
            <w:vAlign w:val="center"/>
          </w:tcPr>
          <w:p w:rsidR="00B72B66" w:rsidRPr="00B72B66" w:rsidRDefault="00B72B66">
            <w:pPr>
              <w:jc w:val="center"/>
              <w:rPr>
                <w:sz w:val="22"/>
                <w:szCs w:val="22"/>
              </w:rPr>
            </w:pPr>
            <w:r w:rsidRPr="00B72B66">
              <w:rPr>
                <w:sz w:val="22"/>
                <w:szCs w:val="22"/>
              </w:rPr>
              <w:t>200</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p>
        </w:tc>
        <w:tc>
          <w:tcPr>
            <w:tcW w:w="872" w:type="dxa"/>
            <w:tcBorders>
              <w:bottom w:val="single" w:sz="4" w:space="0" w:color="auto"/>
            </w:tcBorders>
            <w:vAlign w:val="center"/>
          </w:tcPr>
          <w:p w:rsidR="00B72B66" w:rsidRDefault="00B72B66" w:rsidP="00B72B66">
            <w:pPr>
              <w:pStyle w:val="BodyText"/>
              <w:jc w:val="center"/>
              <w:rPr>
                <w:noProof/>
                <w:sz w:val="20"/>
              </w:rPr>
            </w:pPr>
          </w:p>
        </w:tc>
        <w:tc>
          <w:tcPr>
            <w:tcW w:w="1492" w:type="dxa"/>
            <w:tcBorders>
              <w:bottom w:val="single" w:sz="4" w:space="0" w:color="auto"/>
            </w:tcBorders>
            <w:vAlign w:val="center"/>
          </w:tcPr>
          <w:p w:rsidR="00B72B66" w:rsidRDefault="00B72B66" w:rsidP="00B72B66">
            <w:pPr>
              <w:pStyle w:val="BodyText"/>
              <w:jc w:val="center"/>
              <w:rPr>
                <w:noProof/>
                <w:sz w:val="20"/>
              </w:rPr>
            </w:pPr>
          </w:p>
        </w:tc>
        <w:tc>
          <w:tcPr>
            <w:tcW w:w="1701" w:type="dxa"/>
            <w:tcBorders>
              <w:bottom w:val="single" w:sz="4" w:space="0" w:color="auto"/>
            </w:tcBorders>
            <w:vAlign w:val="center"/>
          </w:tcPr>
          <w:p w:rsidR="00B72B66" w:rsidRDefault="00B72B66" w:rsidP="00B72B66">
            <w:pPr>
              <w:pStyle w:val="BodyText"/>
              <w:jc w:val="center"/>
              <w:rPr>
                <w:noProof/>
                <w:sz w:val="20"/>
              </w:rPr>
            </w:pPr>
          </w:p>
        </w:tc>
        <w:tc>
          <w:tcPr>
            <w:tcW w:w="1418" w:type="dxa"/>
            <w:tcBorders>
              <w:bottom w:val="single" w:sz="4" w:space="0" w:color="auto"/>
            </w:tcBorders>
            <w:vAlign w:val="center"/>
          </w:tcPr>
          <w:p w:rsidR="00B72B66" w:rsidRDefault="00B72B66" w:rsidP="00B72B66">
            <w:pPr>
              <w:pStyle w:val="BodyText"/>
              <w:jc w:val="center"/>
              <w:rPr>
                <w:noProof/>
                <w:sz w:val="20"/>
              </w:rPr>
            </w:pPr>
          </w:p>
        </w:tc>
        <w:tc>
          <w:tcPr>
            <w:tcW w:w="1603" w:type="dxa"/>
            <w:tcBorders>
              <w:bottom w:val="single" w:sz="4" w:space="0" w:color="auto"/>
              <w:right w:val="single" w:sz="4" w:space="0" w:color="auto"/>
            </w:tcBorders>
            <w:vAlign w:val="center"/>
          </w:tcPr>
          <w:p w:rsidR="00B72B66" w:rsidRPr="002D5B2C" w:rsidRDefault="00B72B66" w:rsidP="00B72B66">
            <w:pPr>
              <w:pStyle w:val="BodyText"/>
              <w:jc w:val="center"/>
              <w:rPr>
                <w:noProof/>
                <w:sz w:val="20"/>
              </w:rPr>
            </w:pPr>
          </w:p>
        </w:tc>
        <w:tc>
          <w:tcPr>
            <w:tcW w:w="1603" w:type="dxa"/>
            <w:tcBorders>
              <w:bottom w:val="single" w:sz="4" w:space="0" w:color="auto"/>
              <w:right w:val="single" w:sz="4" w:space="0" w:color="auto"/>
            </w:tcBorders>
          </w:tcPr>
          <w:p w:rsidR="00B72B66" w:rsidRDefault="00B72B66" w:rsidP="00B72B66">
            <w:pPr>
              <w:pStyle w:val="BodyText"/>
              <w:jc w:val="center"/>
              <w:rPr>
                <w:noProof/>
                <w:sz w:val="20"/>
              </w:rPr>
            </w:pPr>
          </w:p>
        </w:tc>
      </w:tr>
      <w:tr w:rsidR="00B72B66" w:rsidRPr="002D5B2C" w:rsidTr="00B72B66">
        <w:tc>
          <w:tcPr>
            <w:tcW w:w="926" w:type="dxa"/>
            <w:tcBorders>
              <w:bottom w:val="single" w:sz="4" w:space="0" w:color="auto"/>
            </w:tcBorders>
            <w:vAlign w:val="center"/>
          </w:tcPr>
          <w:p w:rsidR="00B72B66" w:rsidRPr="00CD5271" w:rsidRDefault="00B72B66" w:rsidP="00B72B66">
            <w:pPr>
              <w:pStyle w:val="BodyText"/>
              <w:jc w:val="center"/>
              <w:rPr>
                <w:noProof/>
                <w:sz w:val="20"/>
              </w:rPr>
            </w:pPr>
            <w:r w:rsidRPr="00CD5271">
              <w:rPr>
                <w:noProof/>
                <w:sz w:val="20"/>
              </w:rPr>
              <w:t>2.</w:t>
            </w:r>
          </w:p>
        </w:tc>
        <w:tc>
          <w:tcPr>
            <w:tcW w:w="3185" w:type="dxa"/>
            <w:tcBorders>
              <w:bottom w:val="single" w:sz="4" w:space="0" w:color="auto"/>
            </w:tcBorders>
            <w:vAlign w:val="center"/>
          </w:tcPr>
          <w:p w:rsidR="00B72B66" w:rsidRPr="00B72B66" w:rsidRDefault="00B72B66">
            <w:pPr>
              <w:rPr>
                <w:sz w:val="22"/>
                <w:szCs w:val="22"/>
              </w:rPr>
            </w:pPr>
            <w:r w:rsidRPr="00B72B66">
              <w:rPr>
                <w:sz w:val="22"/>
                <w:szCs w:val="22"/>
              </w:rPr>
              <w:t>etomidat 10ml (2mg/ml)</w:t>
            </w:r>
          </w:p>
        </w:tc>
        <w:tc>
          <w:tcPr>
            <w:tcW w:w="925" w:type="dxa"/>
            <w:tcBorders>
              <w:bottom w:val="single" w:sz="4" w:space="0" w:color="auto"/>
            </w:tcBorders>
            <w:vAlign w:val="center"/>
          </w:tcPr>
          <w:p w:rsidR="00B72B66" w:rsidRPr="00B72B66" w:rsidRDefault="00B72B66">
            <w:pPr>
              <w:jc w:val="center"/>
              <w:rPr>
                <w:sz w:val="22"/>
                <w:szCs w:val="22"/>
              </w:rPr>
            </w:pPr>
            <w:r w:rsidRPr="00B72B66">
              <w:rPr>
                <w:sz w:val="22"/>
                <w:szCs w:val="22"/>
              </w:rPr>
              <w:t>amp</w:t>
            </w:r>
          </w:p>
        </w:tc>
        <w:tc>
          <w:tcPr>
            <w:tcW w:w="1201" w:type="dxa"/>
            <w:tcBorders>
              <w:bottom w:val="single" w:sz="4" w:space="0" w:color="auto"/>
            </w:tcBorders>
            <w:vAlign w:val="center"/>
          </w:tcPr>
          <w:p w:rsidR="00B72B66" w:rsidRPr="00B72B66" w:rsidRDefault="00B72B66">
            <w:pPr>
              <w:jc w:val="center"/>
              <w:rPr>
                <w:sz w:val="22"/>
                <w:szCs w:val="22"/>
              </w:rPr>
            </w:pPr>
            <w:r w:rsidRPr="00B72B66">
              <w:rPr>
                <w:sz w:val="22"/>
                <w:szCs w:val="22"/>
              </w:rPr>
              <w:t>550</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p>
        </w:tc>
        <w:tc>
          <w:tcPr>
            <w:tcW w:w="872" w:type="dxa"/>
            <w:tcBorders>
              <w:bottom w:val="single" w:sz="4" w:space="0" w:color="auto"/>
            </w:tcBorders>
            <w:vAlign w:val="center"/>
          </w:tcPr>
          <w:p w:rsidR="00B72B66" w:rsidRDefault="00B72B66" w:rsidP="00B72B66">
            <w:pPr>
              <w:pStyle w:val="BodyText"/>
              <w:jc w:val="center"/>
              <w:rPr>
                <w:noProof/>
                <w:sz w:val="20"/>
              </w:rPr>
            </w:pPr>
          </w:p>
        </w:tc>
        <w:tc>
          <w:tcPr>
            <w:tcW w:w="1492" w:type="dxa"/>
            <w:tcBorders>
              <w:bottom w:val="single" w:sz="4" w:space="0" w:color="auto"/>
            </w:tcBorders>
            <w:vAlign w:val="center"/>
          </w:tcPr>
          <w:p w:rsidR="00B72B66" w:rsidRDefault="00B72B66" w:rsidP="00B72B66">
            <w:pPr>
              <w:pStyle w:val="BodyText"/>
              <w:jc w:val="center"/>
              <w:rPr>
                <w:noProof/>
                <w:sz w:val="20"/>
              </w:rPr>
            </w:pPr>
          </w:p>
        </w:tc>
        <w:tc>
          <w:tcPr>
            <w:tcW w:w="1701" w:type="dxa"/>
            <w:tcBorders>
              <w:bottom w:val="single" w:sz="4" w:space="0" w:color="auto"/>
            </w:tcBorders>
            <w:vAlign w:val="center"/>
          </w:tcPr>
          <w:p w:rsidR="00B72B66" w:rsidRDefault="00B72B66" w:rsidP="00B72B66">
            <w:pPr>
              <w:pStyle w:val="BodyText"/>
              <w:jc w:val="center"/>
              <w:rPr>
                <w:noProof/>
                <w:sz w:val="20"/>
              </w:rPr>
            </w:pPr>
          </w:p>
        </w:tc>
        <w:tc>
          <w:tcPr>
            <w:tcW w:w="1418" w:type="dxa"/>
            <w:tcBorders>
              <w:bottom w:val="single" w:sz="4" w:space="0" w:color="auto"/>
            </w:tcBorders>
            <w:vAlign w:val="center"/>
          </w:tcPr>
          <w:p w:rsidR="00B72B66" w:rsidRDefault="00B72B66" w:rsidP="00B72B66">
            <w:pPr>
              <w:pStyle w:val="BodyText"/>
              <w:jc w:val="center"/>
              <w:rPr>
                <w:noProof/>
                <w:sz w:val="20"/>
              </w:rPr>
            </w:pPr>
          </w:p>
        </w:tc>
        <w:tc>
          <w:tcPr>
            <w:tcW w:w="1603" w:type="dxa"/>
            <w:tcBorders>
              <w:bottom w:val="single" w:sz="4" w:space="0" w:color="auto"/>
              <w:right w:val="single" w:sz="4" w:space="0" w:color="auto"/>
            </w:tcBorders>
            <w:vAlign w:val="center"/>
          </w:tcPr>
          <w:p w:rsidR="00B72B66" w:rsidRPr="002D5B2C" w:rsidRDefault="00B72B66" w:rsidP="00B72B66">
            <w:pPr>
              <w:pStyle w:val="BodyText"/>
              <w:jc w:val="center"/>
              <w:rPr>
                <w:noProof/>
                <w:sz w:val="20"/>
              </w:rPr>
            </w:pPr>
          </w:p>
        </w:tc>
        <w:tc>
          <w:tcPr>
            <w:tcW w:w="1603" w:type="dxa"/>
            <w:tcBorders>
              <w:bottom w:val="single" w:sz="4" w:space="0" w:color="auto"/>
              <w:right w:val="single" w:sz="4" w:space="0" w:color="auto"/>
            </w:tcBorders>
          </w:tcPr>
          <w:p w:rsidR="00B72B66" w:rsidRDefault="00B72B66" w:rsidP="00B72B66">
            <w:pPr>
              <w:pStyle w:val="BodyText"/>
              <w:jc w:val="center"/>
              <w:rPr>
                <w:noProof/>
                <w:sz w:val="20"/>
              </w:rPr>
            </w:pPr>
          </w:p>
        </w:tc>
      </w:tr>
      <w:tr w:rsidR="00B72B66" w:rsidRPr="002D5B2C" w:rsidTr="00B72B66">
        <w:tc>
          <w:tcPr>
            <w:tcW w:w="926" w:type="dxa"/>
            <w:tcBorders>
              <w:bottom w:val="single" w:sz="4" w:space="0" w:color="auto"/>
            </w:tcBorders>
            <w:vAlign w:val="center"/>
          </w:tcPr>
          <w:p w:rsidR="00B72B66" w:rsidRPr="00CD5271" w:rsidRDefault="00B72B66" w:rsidP="00B72B66">
            <w:pPr>
              <w:pStyle w:val="BodyText"/>
              <w:jc w:val="center"/>
              <w:rPr>
                <w:noProof/>
                <w:sz w:val="20"/>
              </w:rPr>
            </w:pPr>
            <w:r w:rsidRPr="00CD5271">
              <w:rPr>
                <w:noProof/>
                <w:sz w:val="20"/>
              </w:rPr>
              <w:t>3.</w:t>
            </w:r>
          </w:p>
        </w:tc>
        <w:tc>
          <w:tcPr>
            <w:tcW w:w="3185" w:type="dxa"/>
            <w:tcBorders>
              <w:bottom w:val="single" w:sz="4" w:space="0" w:color="auto"/>
            </w:tcBorders>
            <w:vAlign w:val="center"/>
          </w:tcPr>
          <w:p w:rsidR="00B72B66" w:rsidRPr="00B72B66" w:rsidRDefault="00B72B66">
            <w:pPr>
              <w:rPr>
                <w:sz w:val="22"/>
                <w:szCs w:val="22"/>
              </w:rPr>
            </w:pPr>
            <w:r w:rsidRPr="00B72B66">
              <w:rPr>
                <w:sz w:val="22"/>
                <w:szCs w:val="22"/>
              </w:rPr>
              <w:t>sufentanil 5ml (0,25mg/5ml)</w:t>
            </w:r>
          </w:p>
        </w:tc>
        <w:tc>
          <w:tcPr>
            <w:tcW w:w="925" w:type="dxa"/>
            <w:tcBorders>
              <w:bottom w:val="single" w:sz="4" w:space="0" w:color="auto"/>
            </w:tcBorders>
            <w:vAlign w:val="center"/>
          </w:tcPr>
          <w:p w:rsidR="00B72B66" w:rsidRPr="00B72B66" w:rsidRDefault="00B72B66">
            <w:pPr>
              <w:jc w:val="center"/>
              <w:rPr>
                <w:sz w:val="22"/>
                <w:szCs w:val="22"/>
              </w:rPr>
            </w:pPr>
            <w:r w:rsidRPr="00B72B66">
              <w:rPr>
                <w:sz w:val="22"/>
                <w:szCs w:val="22"/>
              </w:rPr>
              <w:t>amp</w:t>
            </w:r>
          </w:p>
        </w:tc>
        <w:tc>
          <w:tcPr>
            <w:tcW w:w="1201" w:type="dxa"/>
            <w:tcBorders>
              <w:bottom w:val="single" w:sz="4" w:space="0" w:color="auto"/>
            </w:tcBorders>
            <w:vAlign w:val="center"/>
          </w:tcPr>
          <w:p w:rsidR="00B72B66" w:rsidRPr="00B72B66" w:rsidRDefault="00B72B66">
            <w:pPr>
              <w:jc w:val="center"/>
              <w:rPr>
                <w:sz w:val="22"/>
                <w:szCs w:val="22"/>
              </w:rPr>
            </w:pPr>
            <w:r w:rsidRPr="00B72B66">
              <w:rPr>
                <w:sz w:val="22"/>
                <w:szCs w:val="22"/>
              </w:rPr>
              <w:t>7500</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p>
        </w:tc>
        <w:tc>
          <w:tcPr>
            <w:tcW w:w="872" w:type="dxa"/>
            <w:tcBorders>
              <w:bottom w:val="single" w:sz="4" w:space="0" w:color="auto"/>
            </w:tcBorders>
            <w:vAlign w:val="center"/>
          </w:tcPr>
          <w:p w:rsidR="00B72B66" w:rsidRDefault="00B72B66" w:rsidP="00B72B66">
            <w:pPr>
              <w:pStyle w:val="BodyText"/>
              <w:jc w:val="center"/>
              <w:rPr>
                <w:noProof/>
                <w:sz w:val="20"/>
              </w:rPr>
            </w:pPr>
          </w:p>
        </w:tc>
        <w:tc>
          <w:tcPr>
            <w:tcW w:w="1492" w:type="dxa"/>
            <w:tcBorders>
              <w:bottom w:val="single" w:sz="4" w:space="0" w:color="auto"/>
            </w:tcBorders>
            <w:vAlign w:val="center"/>
          </w:tcPr>
          <w:p w:rsidR="00B72B66" w:rsidRDefault="00B72B66" w:rsidP="00B72B66">
            <w:pPr>
              <w:pStyle w:val="BodyText"/>
              <w:jc w:val="center"/>
              <w:rPr>
                <w:noProof/>
                <w:sz w:val="20"/>
              </w:rPr>
            </w:pPr>
          </w:p>
        </w:tc>
        <w:tc>
          <w:tcPr>
            <w:tcW w:w="1701" w:type="dxa"/>
            <w:tcBorders>
              <w:bottom w:val="single" w:sz="4" w:space="0" w:color="auto"/>
            </w:tcBorders>
            <w:vAlign w:val="center"/>
          </w:tcPr>
          <w:p w:rsidR="00B72B66" w:rsidRDefault="00B72B66" w:rsidP="00B72B66">
            <w:pPr>
              <w:pStyle w:val="BodyText"/>
              <w:jc w:val="center"/>
              <w:rPr>
                <w:noProof/>
                <w:sz w:val="20"/>
              </w:rPr>
            </w:pPr>
          </w:p>
        </w:tc>
        <w:tc>
          <w:tcPr>
            <w:tcW w:w="1418" w:type="dxa"/>
            <w:tcBorders>
              <w:bottom w:val="single" w:sz="4" w:space="0" w:color="auto"/>
            </w:tcBorders>
            <w:vAlign w:val="center"/>
          </w:tcPr>
          <w:p w:rsidR="00B72B66" w:rsidRDefault="00B72B66" w:rsidP="00B72B66">
            <w:pPr>
              <w:pStyle w:val="BodyText"/>
              <w:jc w:val="center"/>
              <w:rPr>
                <w:noProof/>
                <w:sz w:val="20"/>
              </w:rPr>
            </w:pPr>
          </w:p>
        </w:tc>
        <w:tc>
          <w:tcPr>
            <w:tcW w:w="1603" w:type="dxa"/>
            <w:tcBorders>
              <w:bottom w:val="single" w:sz="4" w:space="0" w:color="auto"/>
              <w:right w:val="single" w:sz="4" w:space="0" w:color="auto"/>
            </w:tcBorders>
            <w:vAlign w:val="center"/>
          </w:tcPr>
          <w:p w:rsidR="00B72B66" w:rsidRPr="002D5B2C" w:rsidRDefault="00B72B66" w:rsidP="00B72B66">
            <w:pPr>
              <w:pStyle w:val="BodyText"/>
              <w:jc w:val="center"/>
              <w:rPr>
                <w:noProof/>
                <w:sz w:val="20"/>
              </w:rPr>
            </w:pPr>
          </w:p>
        </w:tc>
        <w:tc>
          <w:tcPr>
            <w:tcW w:w="1603" w:type="dxa"/>
            <w:tcBorders>
              <w:bottom w:val="single" w:sz="4" w:space="0" w:color="auto"/>
              <w:right w:val="single" w:sz="4" w:space="0" w:color="auto"/>
            </w:tcBorders>
          </w:tcPr>
          <w:p w:rsidR="00B72B66" w:rsidRDefault="00B72B66" w:rsidP="00B72B66">
            <w:pPr>
              <w:pStyle w:val="BodyText"/>
              <w:jc w:val="center"/>
              <w:rPr>
                <w:noProof/>
                <w:sz w:val="20"/>
              </w:rPr>
            </w:pPr>
          </w:p>
        </w:tc>
      </w:tr>
      <w:tr w:rsidR="00B72B66" w:rsidRPr="002D5B2C" w:rsidTr="00B72B66">
        <w:tc>
          <w:tcPr>
            <w:tcW w:w="926" w:type="dxa"/>
            <w:tcBorders>
              <w:top w:val="single" w:sz="4" w:space="0" w:color="auto"/>
            </w:tcBorders>
            <w:vAlign w:val="center"/>
          </w:tcPr>
          <w:p w:rsidR="00B72B66" w:rsidRPr="002D5B2C" w:rsidRDefault="00B72B66" w:rsidP="00B72B66">
            <w:pPr>
              <w:pStyle w:val="BodyText"/>
              <w:jc w:val="center"/>
              <w:rPr>
                <w:b/>
                <w:noProof/>
                <w:sz w:val="20"/>
              </w:rPr>
            </w:pPr>
            <w:r>
              <w:rPr>
                <w:b/>
                <w:noProof/>
                <w:sz w:val="20"/>
              </w:rPr>
              <w:t>II</w:t>
            </w:r>
          </w:p>
        </w:tc>
        <w:tc>
          <w:tcPr>
            <w:tcW w:w="7363" w:type="dxa"/>
            <w:gridSpan w:val="5"/>
            <w:tcBorders>
              <w:top w:val="single" w:sz="4" w:space="0" w:color="auto"/>
            </w:tcBorders>
            <w:vAlign w:val="center"/>
          </w:tcPr>
          <w:p w:rsidR="00B72B66" w:rsidRPr="002D5B2C" w:rsidRDefault="00B72B66" w:rsidP="00B72B6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single" w:sz="4" w:space="0" w:color="auto"/>
              <w:left w:val="nil"/>
              <w:bottom w:val="nil"/>
            </w:tcBorders>
          </w:tcPr>
          <w:p w:rsidR="00B72B66" w:rsidRPr="002D5B2C" w:rsidRDefault="00B72B66" w:rsidP="00B72B66">
            <w:pPr>
              <w:pStyle w:val="BodyText"/>
              <w:jc w:val="left"/>
              <w:rPr>
                <w:noProof/>
                <w:sz w:val="20"/>
              </w:rPr>
            </w:pP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B72B66" w:rsidRPr="002D5B2C" w:rsidRDefault="00B72B66" w:rsidP="00B72B6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tcBorders>
              <w:top w:val="nil"/>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nil"/>
              <w:left w:val="nil"/>
              <w:bottom w:val="nil"/>
            </w:tcBorders>
          </w:tcPr>
          <w:p w:rsidR="00B72B66" w:rsidRPr="002D5B2C" w:rsidRDefault="00B72B66" w:rsidP="00B72B66">
            <w:pPr>
              <w:pStyle w:val="BodyText"/>
              <w:jc w:val="left"/>
              <w:rPr>
                <w:noProof/>
                <w:sz w:val="20"/>
              </w:rPr>
            </w:pP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B72B66" w:rsidRPr="002D5B2C" w:rsidRDefault="00B72B66" w:rsidP="00B72B6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tcBorders>
              <w:top w:val="nil"/>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nil"/>
              <w:left w:val="nil"/>
              <w:bottom w:val="nil"/>
            </w:tcBorders>
          </w:tcPr>
          <w:p w:rsidR="00B72B66" w:rsidRPr="002D5B2C" w:rsidRDefault="00B72B66" w:rsidP="00B72B66">
            <w:pPr>
              <w:pStyle w:val="BodyText"/>
              <w:jc w:val="left"/>
              <w:rPr>
                <w:noProof/>
                <w:sz w:val="20"/>
              </w:rPr>
            </w:pPr>
          </w:p>
        </w:tc>
      </w:tr>
    </w:tbl>
    <w:p w:rsidR="00B72B66" w:rsidRPr="00E13123" w:rsidRDefault="00B72B66" w:rsidP="00B72B66">
      <w:pPr>
        <w:pStyle w:val="BodyText"/>
        <w:rPr>
          <w:noProof/>
          <w:szCs w:val="24"/>
        </w:rPr>
      </w:pPr>
    </w:p>
    <w:p w:rsidR="00B72B66" w:rsidRPr="002D5B2C" w:rsidRDefault="00B72B66" w:rsidP="00B72B6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72B66" w:rsidRPr="00E13123" w:rsidRDefault="00B72B66" w:rsidP="00B72B66">
      <w:pPr>
        <w:pStyle w:val="BodyText"/>
        <w:rPr>
          <w:b/>
          <w:noProof/>
          <w:szCs w:val="24"/>
        </w:rPr>
      </w:pPr>
    </w:p>
    <w:p w:rsidR="00B72B66" w:rsidRPr="002D5B2C" w:rsidRDefault="00B72B66" w:rsidP="00B72B6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72B66" w:rsidRPr="002D5B2C" w:rsidRDefault="00B72B66" w:rsidP="00B72B66">
      <w:pPr>
        <w:pStyle w:val="BodyText"/>
        <w:rPr>
          <w:noProof/>
          <w:szCs w:val="24"/>
        </w:rPr>
      </w:pPr>
    </w:p>
    <w:p w:rsidR="00B72B66" w:rsidRPr="002D5B2C" w:rsidRDefault="00B72B66" w:rsidP="00EF3731">
      <w:pPr>
        <w:pStyle w:val="BodyText"/>
        <w:numPr>
          <w:ilvl w:val="0"/>
          <w:numId w:val="18"/>
        </w:numPr>
        <w:rPr>
          <w:noProof/>
          <w:szCs w:val="24"/>
        </w:rPr>
      </w:pPr>
      <w:r w:rsidRPr="002D5B2C">
        <w:rPr>
          <w:noProof/>
          <w:szCs w:val="24"/>
        </w:rPr>
        <w:t>Самостално</w:t>
      </w:r>
    </w:p>
    <w:p w:rsidR="00B72B66" w:rsidRPr="002D5B2C" w:rsidRDefault="00B72B66" w:rsidP="00EF3731">
      <w:pPr>
        <w:pStyle w:val="BodyText"/>
        <w:numPr>
          <w:ilvl w:val="0"/>
          <w:numId w:val="18"/>
        </w:numPr>
        <w:rPr>
          <w:noProof/>
          <w:szCs w:val="24"/>
        </w:rPr>
      </w:pPr>
      <w:r w:rsidRPr="002D5B2C">
        <w:rPr>
          <w:noProof/>
          <w:szCs w:val="24"/>
        </w:rPr>
        <w:t>Заједничка понуда (навести ко су учесници у заједничкој понуди):_______________________________________</w:t>
      </w:r>
    </w:p>
    <w:p w:rsidR="00B72B66" w:rsidRPr="002D5B2C" w:rsidRDefault="00B72B66" w:rsidP="00EF3731">
      <w:pPr>
        <w:pStyle w:val="BodyText"/>
        <w:numPr>
          <w:ilvl w:val="0"/>
          <w:numId w:val="18"/>
        </w:numPr>
        <w:rPr>
          <w:noProof/>
          <w:szCs w:val="24"/>
        </w:rPr>
      </w:pPr>
      <w:r w:rsidRPr="002D5B2C">
        <w:rPr>
          <w:noProof/>
          <w:szCs w:val="24"/>
        </w:rPr>
        <w:t>Понуда са подизвођачима (навести ко су подизвођачи):________________________________________________</w:t>
      </w:r>
    </w:p>
    <w:p w:rsidR="00B72B66" w:rsidRDefault="00B72B66" w:rsidP="00B72B66">
      <w:pPr>
        <w:pStyle w:val="BodyText"/>
        <w:rPr>
          <w:noProof/>
          <w:szCs w:val="24"/>
        </w:rPr>
      </w:pPr>
    </w:p>
    <w:p w:rsidR="00B72B66" w:rsidRDefault="00B72B66" w:rsidP="00B72B66">
      <w:pPr>
        <w:pStyle w:val="BodyText"/>
        <w:rPr>
          <w:noProof/>
          <w:szCs w:val="24"/>
        </w:rPr>
      </w:pPr>
    </w:p>
    <w:p w:rsidR="00B72B66" w:rsidRDefault="00B72B66" w:rsidP="00B72B66">
      <w:pPr>
        <w:pStyle w:val="BodyText"/>
        <w:rPr>
          <w:noProof/>
          <w:szCs w:val="24"/>
        </w:rPr>
      </w:pPr>
    </w:p>
    <w:p w:rsidR="00B72B66" w:rsidRPr="00434F17" w:rsidRDefault="00B72B66" w:rsidP="00B72B66">
      <w:pPr>
        <w:pStyle w:val="BodyText"/>
        <w:rPr>
          <w:noProof/>
          <w:szCs w:val="24"/>
        </w:rPr>
      </w:pPr>
    </w:p>
    <w:p w:rsidR="00B72B66" w:rsidRDefault="00B72B66" w:rsidP="00B72B6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B72B66" w:rsidRPr="00E13123" w:rsidRDefault="00B72B66" w:rsidP="00B72B66">
      <w:pPr>
        <w:pStyle w:val="BodyText"/>
        <w:rPr>
          <w:noProof/>
          <w:szCs w:val="24"/>
        </w:rPr>
      </w:pPr>
    </w:p>
    <w:p w:rsidR="00B72B66" w:rsidRPr="002D5B2C" w:rsidRDefault="00B72B66" w:rsidP="00B72B6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B72B66" w:rsidRDefault="00B72B66" w:rsidP="00B72B66">
      <w:pPr>
        <w:pStyle w:val="BodyText"/>
        <w:rPr>
          <w:noProof/>
          <w:szCs w:val="24"/>
        </w:rPr>
      </w:pPr>
    </w:p>
    <w:p w:rsidR="00B72B66" w:rsidRPr="00E13123" w:rsidRDefault="00B72B66" w:rsidP="00B72B6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72B66" w:rsidRDefault="00B72B66" w:rsidP="00B72B66">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B72B66" w:rsidRPr="002D5B2C" w:rsidRDefault="00B72B66" w:rsidP="00B72B66">
      <w:pPr>
        <w:pStyle w:val="BodyText"/>
        <w:jc w:val="center"/>
        <w:rPr>
          <w:b/>
          <w:noProof/>
          <w:szCs w:val="24"/>
        </w:rPr>
      </w:pPr>
    </w:p>
    <w:p w:rsidR="00B72B66" w:rsidRPr="002D5B2C" w:rsidRDefault="00B72B66" w:rsidP="00B72B6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B72B66" w:rsidRPr="002D5B2C" w:rsidRDefault="00B72B66" w:rsidP="00B72B66">
      <w:pPr>
        <w:pStyle w:val="BodyText"/>
        <w:jc w:val="left"/>
        <w:rPr>
          <w:noProof/>
          <w:szCs w:val="24"/>
        </w:rPr>
      </w:pPr>
      <w:r w:rsidRPr="002D5B2C">
        <w:rPr>
          <w:noProof/>
          <w:szCs w:val="24"/>
        </w:rPr>
        <w:t>Адреса, град, општина:____________________________                   Регистарски број:______________________________</w:t>
      </w:r>
    </w:p>
    <w:p w:rsidR="00B72B66" w:rsidRPr="002D5B2C" w:rsidRDefault="00B72B66" w:rsidP="00B72B6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B72B66" w:rsidRPr="002D5B2C" w:rsidRDefault="00B72B66" w:rsidP="00B72B6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B72B66" w:rsidRPr="006D242F" w:rsidRDefault="00B72B66" w:rsidP="00B72B6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B72B66" w:rsidRPr="006D242F" w:rsidRDefault="00B72B66" w:rsidP="00B72B66">
      <w:pPr>
        <w:pStyle w:val="BodyText"/>
        <w:jc w:val="left"/>
        <w:rPr>
          <w:noProof/>
          <w:szCs w:val="24"/>
        </w:rPr>
      </w:pPr>
      <w:r w:rsidRPr="002D5B2C">
        <w:rPr>
          <w:noProof/>
          <w:szCs w:val="24"/>
        </w:rPr>
        <w:t>Овлашћено лице:__</w:t>
      </w:r>
      <w:r>
        <w:rPr>
          <w:noProof/>
          <w:szCs w:val="24"/>
        </w:rPr>
        <w:t>_______________________________</w:t>
      </w:r>
    </w:p>
    <w:p w:rsidR="00B72B66" w:rsidRPr="002D5B2C" w:rsidRDefault="00B72B66" w:rsidP="00B72B6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B72B66" w:rsidRPr="002D5B2C" w:rsidTr="00B72B66">
        <w:tc>
          <w:tcPr>
            <w:tcW w:w="16106" w:type="dxa"/>
            <w:gridSpan w:val="11"/>
            <w:tcBorders>
              <w:bottom w:val="single" w:sz="4" w:space="0" w:color="auto"/>
              <w:right w:val="single" w:sz="4" w:space="0" w:color="auto"/>
            </w:tcBorders>
            <w:vAlign w:val="center"/>
          </w:tcPr>
          <w:p w:rsidR="00B72B66" w:rsidRPr="002D5B2C" w:rsidRDefault="00B72B66" w:rsidP="00B72B66">
            <w:pPr>
              <w:jc w:val="center"/>
              <w:rPr>
                <w:b/>
                <w:noProof/>
                <w:sz w:val="22"/>
                <w:szCs w:val="22"/>
              </w:rPr>
            </w:pPr>
            <w:r w:rsidRPr="002D5B2C">
              <w:rPr>
                <w:b/>
                <w:noProof/>
                <w:sz w:val="22"/>
                <w:szCs w:val="22"/>
              </w:rPr>
              <w:t>КЛИНИЧКИ ЦЕНТАР ВОЈВОДИНЕ</w:t>
            </w:r>
          </w:p>
        </w:tc>
      </w:tr>
      <w:tr w:rsidR="00B72B66" w:rsidRPr="002D5B2C" w:rsidTr="00B72B66">
        <w:tc>
          <w:tcPr>
            <w:tcW w:w="16106" w:type="dxa"/>
            <w:gridSpan w:val="11"/>
            <w:tcBorders>
              <w:bottom w:val="single" w:sz="4" w:space="0" w:color="auto"/>
              <w:right w:val="single" w:sz="4" w:space="0" w:color="auto"/>
            </w:tcBorders>
            <w:vAlign w:val="center"/>
          </w:tcPr>
          <w:p w:rsidR="00B72B66" w:rsidRPr="00087F50" w:rsidRDefault="00B72B66" w:rsidP="005D4E5F">
            <w:pPr>
              <w:rPr>
                <w:b/>
                <w:noProof/>
                <w:sz w:val="22"/>
                <w:szCs w:val="22"/>
              </w:rPr>
            </w:pPr>
            <w:r>
              <w:rPr>
                <w:b/>
                <w:noProof/>
                <w:sz w:val="22"/>
                <w:szCs w:val="22"/>
              </w:rPr>
              <w:t>Партија</w:t>
            </w:r>
            <w:r w:rsidRPr="00CD5271">
              <w:rPr>
                <w:b/>
                <w:noProof/>
                <w:sz w:val="22"/>
                <w:szCs w:val="22"/>
              </w:rPr>
              <w:t xml:space="preserve"> </w:t>
            </w:r>
            <w:r w:rsidR="005D4E5F">
              <w:rPr>
                <w:b/>
                <w:noProof/>
                <w:sz w:val="22"/>
                <w:szCs w:val="22"/>
              </w:rPr>
              <w:t>6</w:t>
            </w:r>
            <w:r w:rsidRPr="00CD5271">
              <w:rPr>
                <w:b/>
                <w:noProof/>
                <w:sz w:val="22"/>
                <w:szCs w:val="22"/>
              </w:rPr>
              <w:t xml:space="preserve"> - </w:t>
            </w:r>
            <w:r w:rsidR="005D4E5F" w:rsidRPr="005D4E5F">
              <w:rPr>
                <w:b/>
                <w:noProof/>
                <w:sz w:val="22"/>
                <w:szCs w:val="22"/>
              </w:rPr>
              <w:t>imunoglobulin  anti- D (RhO), 300µg</w:t>
            </w: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B72B66" w:rsidRDefault="00B72B66" w:rsidP="00B72B66">
            <w:pPr>
              <w:pStyle w:val="BodyText"/>
              <w:jc w:val="center"/>
              <w:rPr>
                <w:b/>
                <w:noProof/>
                <w:sz w:val="20"/>
              </w:rPr>
            </w:pPr>
            <w:r>
              <w:rPr>
                <w:b/>
                <w:noProof/>
                <w:sz w:val="20"/>
              </w:rPr>
              <w:t>Износ</w:t>
            </w:r>
          </w:p>
          <w:p w:rsidR="00B72B66" w:rsidRPr="00DA3F3C" w:rsidRDefault="00B72B66" w:rsidP="00B72B66">
            <w:pPr>
              <w:pStyle w:val="BodyText"/>
              <w:jc w:val="center"/>
              <w:rPr>
                <w:b/>
                <w:noProof/>
                <w:sz w:val="20"/>
              </w:rPr>
            </w:pPr>
            <w:r>
              <w:rPr>
                <w:b/>
                <w:noProof/>
                <w:sz w:val="20"/>
              </w:rPr>
              <w:t>ПДВ-а</w:t>
            </w:r>
          </w:p>
        </w:tc>
        <w:tc>
          <w:tcPr>
            <w:tcW w:w="1492"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B72B66" w:rsidRPr="00864B1A" w:rsidRDefault="00B72B66" w:rsidP="00B72B6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B72B66" w:rsidRPr="00087F50" w:rsidRDefault="00B72B66" w:rsidP="00B72B6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B72B66" w:rsidRPr="00087F50" w:rsidRDefault="00B72B66" w:rsidP="00B72B66">
            <w:pPr>
              <w:pStyle w:val="BodyText"/>
              <w:jc w:val="center"/>
              <w:rPr>
                <w:b/>
                <w:noProof/>
                <w:sz w:val="20"/>
              </w:rPr>
            </w:pPr>
            <w:r>
              <w:rPr>
                <w:b/>
                <w:noProof/>
                <w:sz w:val="20"/>
              </w:rPr>
              <w:t>Земља порекла</w:t>
            </w:r>
          </w:p>
        </w:tc>
      </w:tr>
      <w:tr w:rsidR="00B72B66" w:rsidRPr="002D5B2C" w:rsidTr="00B72B66">
        <w:tc>
          <w:tcPr>
            <w:tcW w:w="926" w:type="dxa"/>
            <w:tcBorders>
              <w:bottom w:val="single" w:sz="4" w:space="0" w:color="auto"/>
            </w:tcBorders>
            <w:vAlign w:val="center"/>
          </w:tcPr>
          <w:p w:rsidR="00B72B66" w:rsidRPr="00C81DD8" w:rsidRDefault="00B72B66" w:rsidP="00B72B6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2</w:t>
            </w:r>
          </w:p>
        </w:tc>
        <w:tc>
          <w:tcPr>
            <w:tcW w:w="925"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3</w:t>
            </w:r>
          </w:p>
        </w:tc>
        <w:tc>
          <w:tcPr>
            <w:tcW w:w="1201"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4</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5</w:t>
            </w:r>
          </w:p>
        </w:tc>
        <w:tc>
          <w:tcPr>
            <w:tcW w:w="872"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6</w:t>
            </w:r>
          </w:p>
        </w:tc>
        <w:tc>
          <w:tcPr>
            <w:tcW w:w="1492"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7</w:t>
            </w:r>
          </w:p>
        </w:tc>
        <w:tc>
          <w:tcPr>
            <w:tcW w:w="1701"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8</w:t>
            </w:r>
          </w:p>
        </w:tc>
        <w:tc>
          <w:tcPr>
            <w:tcW w:w="1418" w:type="dxa"/>
            <w:tcBorders>
              <w:bottom w:val="single" w:sz="4" w:space="0" w:color="auto"/>
            </w:tcBorders>
            <w:vAlign w:val="center"/>
          </w:tcPr>
          <w:p w:rsidR="00B72B66" w:rsidRPr="0098407D" w:rsidRDefault="00B72B66" w:rsidP="00B72B6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B72B66" w:rsidRPr="0098407D" w:rsidRDefault="00B72B66" w:rsidP="00B72B6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B72B66" w:rsidRPr="002D5B2C" w:rsidRDefault="00B72B66" w:rsidP="00B72B66">
            <w:pPr>
              <w:pStyle w:val="BodyText"/>
              <w:jc w:val="center"/>
              <w:rPr>
                <w:noProof/>
                <w:sz w:val="20"/>
              </w:rPr>
            </w:pPr>
            <w:r>
              <w:rPr>
                <w:noProof/>
                <w:sz w:val="20"/>
              </w:rPr>
              <w:t>11</w:t>
            </w:r>
          </w:p>
        </w:tc>
      </w:tr>
      <w:tr w:rsidR="005D4E5F" w:rsidRPr="002D5B2C" w:rsidTr="00B72B66">
        <w:tc>
          <w:tcPr>
            <w:tcW w:w="926" w:type="dxa"/>
            <w:tcBorders>
              <w:bottom w:val="single" w:sz="4" w:space="0" w:color="auto"/>
            </w:tcBorders>
            <w:vAlign w:val="center"/>
          </w:tcPr>
          <w:p w:rsidR="005D4E5F" w:rsidRPr="00CD5271" w:rsidRDefault="005D4E5F" w:rsidP="00B72B66">
            <w:pPr>
              <w:pStyle w:val="BodyText"/>
              <w:jc w:val="center"/>
              <w:rPr>
                <w:noProof/>
                <w:sz w:val="20"/>
              </w:rPr>
            </w:pPr>
            <w:r w:rsidRPr="00CD5271">
              <w:rPr>
                <w:noProof/>
                <w:sz w:val="20"/>
              </w:rPr>
              <w:t>1.</w:t>
            </w:r>
          </w:p>
        </w:tc>
        <w:tc>
          <w:tcPr>
            <w:tcW w:w="3185" w:type="dxa"/>
            <w:tcBorders>
              <w:bottom w:val="single" w:sz="4" w:space="0" w:color="auto"/>
            </w:tcBorders>
            <w:vAlign w:val="center"/>
          </w:tcPr>
          <w:p w:rsidR="005D4E5F" w:rsidRPr="005D4E5F" w:rsidRDefault="005D4E5F">
            <w:pPr>
              <w:rPr>
                <w:sz w:val="22"/>
                <w:szCs w:val="22"/>
              </w:rPr>
            </w:pPr>
            <w:r w:rsidRPr="005D4E5F">
              <w:rPr>
                <w:sz w:val="22"/>
                <w:szCs w:val="22"/>
              </w:rPr>
              <w:t>imunoglobulin  anti- D (RhO), 300µg</w:t>
            </w:r>
          </w:p>
        </w:tc>
        <w:tc>
          <w:tcPr>
            <w:tcW w:w="925" w:type="dxa"/>
            <w:tcBorders>
              <w:bottom w:val="single" w:sz="4" w:space="0" w:color="auto"/>
            </w:tcBorders>
            <w:vAlign w:val="center"/>
          </w:tcPr>
          <w:p w:rsidR="005D4E5F" w:rsidRPr="005D4E5F" w:rsidRDefault="005D4E5F">
            <w:pPr>
              <w:jc w:val="center"/>
              <w:rPr>
                <w:sz w:val="22"/>
                <w:szCs w:val="22"/>
              </w:rPr>
            </w:pPr>
            <w:r w:rsidRPr="005D4E5F">
              <w:rPr>
                <w:sz w:val="22"/>
                <w:szCs w:val="22"/>
              </w:rPr>
              <w:t>amp</w:t>
            </w:r>
          </w:p>
        </w:tc>
        <w:tc>
          <w:tcPr>
            <w:tcW w:w="1201" w:type="dxa"/>
            <w:tcBorders>
              <w:bottom w:val="single" w:sz="4" w:space="0" w:color="auto"/>
            </w:tcBorders>
            <w:vAlign w:val="center"/>
          </w:tcPr>
          <w:p w:rsidR="005D4E5F" w:rsidRPr="005D4E5F" w:rsidRDefault="005D4E5F">
            <w:pPr>
              <w:jc w:val="center"/>
              <w:rPr>
                <w:sz w:val="22"/>
                <w:szCs w:val="22"/>
              </w:rPr>
            </w:pPr>
            <w:r w:rsidRPr="005D4E5F">
              <w:rPr>
                <w:sz w:val="22"/>
                <w:szCs w:val="22"/>
              </w:rPr>
              <w:t>1000</w:t>
            </w:r>
          </w:p>
        </w:tc>
        <w:tc>
          <w:tcPr>
            <w:tcW w:w="1180" w:type="dxa"/>
            <w:tcBorders>
              <w:bottom w:val="single" w:sz="4" w:space="0" w:color="auto"/>
            </w:tcBorders>
            <w:vAlign w:val="center"/>
          </w:tcPr>
          <w:p w:rsidR="005D4E5F" w:rsidRPr="002D5B2C" w:rsidRDefault="005D4E5F" w:rsidP="00B72B66">
            <w:pPr>
              <w:pStyle w:val="BodyText"/>
              <w:jc w:val="center"/>
              <w:rPr>
                <w:noProof/>
                <w:sz w:val="20"/>
              </w:rPr>
            </w:pPr>
          </w:p>
        </w:tc>
        <w:tc>
          <w:tcPr>
            <w:tcW w:w="872" w:type="dxa"/>
            <w:tcBorders>
              <w:bottom w:val="single" w:sz="4" w:space="0" w:color="auto"/>
            </w:tcBorders>
            <w:vAlign w:val="center"/>
          </w:tcPr>
          <w:p w:rsidR="005D4E5F" w:rsidRDefault="005D4E5F" w:rsidP="00B72B66">
            <w:pPr>
              <w:pStyle w:val="BodyText"/>
              <w:jc w:val="center"/>
              <w:rPr>
                <w:noProof/>
                <w:sz w:val="20"/>
              </w:rPr>
            </w:pPr>
          </w:p>
        </w:tc>
        <w:tc>
          <w:tcPr>
            <w:tcW w:w="1492" w:type="dxa"/>
            <w:tcBorders>
              <w:bottom w:val="single" w:sz="4" w:space="0" w:color="auto"/>
            </w:tcBorders>
            <w:vAlign w:val="center"/>
          </w:tcPr>
          <w:p w:rsidR="005D4E5F" w:rsidRDefault="005D4E5F" w:rsidP="00B72B66">
            <w:pPr>
              <w:pStyle w:val="BodyText"/>
              <w:jc w:val="center"/>
              <w:rPr>
                <w:noProof/>
                <w:sz w:val="20"/>
              </w:rPr>
            </w:pPr>
          </w:p>
        </w:tc>
        <w:tc>
          <w:tcPr>
            <w:tcW w:w="1701" w:type="dxa"/>
            <w:tcBorders>
              <w:bottom w:val="single" w:sz="4" w:space="0" w:color="auto"/>
            </w:tcBorders>
            <w:vAlign w:val="center"/>
          </w:tcPr>
          <w:p w:rsidR="005D4E5F" w:rsidRDefault="005D4E5F" w:rsidP="00B72B66">
            <w:pPr>
              <w:pStyle w:val="BodyText"/>
              <w:jc w:val="center"/>
              <w:rPr>
                <w:noProof/>
                <w:sz w:val="20"/>
              </w:rPr>
            </w:pPr>
          </w:p>
        </w:tc>
        <w:tc>
          <w:tcPr>
            <w:tcW w:w="1418" w:type="dxa"/>
            <w:tcBorders>
              <w:bottom w:val="single" w:sz="4" w:space="0" w:color="auto"/>
            </w:tcBorders>
            <w:vAlign w:val="center"/>
          </w:tcPr>
          <w:p w:rsidR="005D4E5F" w:rsidRDefault="005D4E5F" w:rsidP="00B72B66">
            <w:pPr>
              <w:pStyle w:val="BodyText"/>
              <w:jc w:val="center"/>
              <w:rPr>
                <w:noProof/>
                <w:sz w:val="20"/>
              </w:rPr>
            </w:pPr>
          </w:p>
        </w:tc>
        <w:tc>
          <w:tcPr>
            <w:tcW w:w="1603" w:type="dxa"/>
            <w:tcBorders>
              <w:bottom w:val="single" w:sz="4" w:space="0" w:color="auto"/>
              <w:right w:val="single" w:sz="4" w:space="0" w:color="auto"/>
            </w:tcBorders>
            <w:vAlign w:val="center"/>
          </w:tcPr>
          <w:p w:rsidR="005D4E5F" w:rsidRPr="002D5B2C" w:rsidRDefault="005D4E5F" w:rsidP="00B72B66">
            <w:pPr>
              <w:pStyle w:val="BodyText"/>
              <w:jc w:val="center"/>
              <w:rPr>
                <w:noProof/>
                <w:sz w:val="20"/>
              </w:rPr>
            </w:pPr>
          </w:p>
        </w:tc>
        <w:tc>
          <w:tcPr>
            <w:tcW w:w="1603" w:type="dxa"/>
            <w:tcBorders>
              <w:bottom w:val="single" w:sz="4" w:space="0" w:color="auto"/>
              <w:right w:val="single" w:sz="4" w:space="0" w:color="auto"/>
            </w:tcBorders>
          </w:tcPr>
          <w:p w:rsidR="005D4E5F" w:rsidRDefault="005D4E5F" w:rsidP="00B72B66">
            <w:pPr>
              <w:pStyle w:val="BodyText"/>
              <w:jc w:val="center"/>
              <w:rPr>
                <w:noProof/>
                <w:sz w:val="20"/>
              </w:rPr>
            </w:pPr>
          </w:p>
        </w:tc>
      </w:tr>
      <w:tr w:rsidR="00B72B66" w:rsidRPr="002D5B2C" w:rsidTr="00B72B66">
        <w:tc>
          <w:tcPr>
            <w:tcW w:w="926" w:type="dxa"/>
            <w:tcBorders>
              <w:top w:val="single" w:sz="4" w:space="0" w:color="auto"/>
            </w:tcBorders>
            <w:vAlign w:val="center"/>
          </w:tcPr>
          <w:p w:rsidR="00B72B66" w:rsidRPr="002D5B2C" w:rsidRDefault="00B72B66" w:rsidP="00B72B66">
            <w:pPr>
              <w:pStyle w:val="BodyText"/>
              <w:jc w:val="center"/>
              <w:rPr>
                <w:b/>
                <w:noProof/>
                <w:sz w:val="20"/>
              </w:rPr>
            </w:pPr>
            <w:r>
              <w:rPr>
                <w:b/>
                <w:noProof/>
                <w:sz w:val="20"/>
              </w:rPr>
              <w:t>II</w:t>
            </w:r>
          </w:p>
        </w:tc>
        <w:tc>
          <w:tcPr>
            <w:tcW w:w="7363" w:type="dxa"/>
            <w:gridSpan w:val="5"/>
            <w:tcBorders>
              <w:top w:val="single" w:sz="4" w:space="0" w:color="auto"/>
            </w:tcBorders>
            <w:vAlign w:val="center"/>
          </w:tcPr>
          <w:p w:rsidR="00B72B66" w:rsidRPr="002D5B2C" w:rsidRDefault="00B72B66" w:rsidP="00B72B6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single" w:sz="4" w:space="0" w:color="auto"/>
              <w:left w:val="nil"/>
              <w:bottom w:val="nil"/>
            </w:tcBorders>
          </w:tcPr>
          <w:p w:rsidR="00B72B66" w:rsidRPr="002D5B2C" w:rsidRDefault="00B72B66" w:rsidP="00B72B66">
            <w:pPr>
              <w:pStyle w:val="BodyText"/>
              <w:jc w:val="left"/>
              <w:rPr>
                <w:noProof/>
                <w:sz w:val="20"/>
              </w:rPr>
            </w:pP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B72B66" w:rsidRPr="002D5B2C" w:rsidRDefault="00B72B66" w:rsidP="00B72B6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tcBorders>
              <w:top w:val="nil"/>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nil"/>
              <w:left w:val="nil"/>
              <w:bottom w:val="nil"/>
            </w:tcBorders>
          </w:tcPr>
          <w:p w:rsidR="00B72B66" w:rsidRPr="002D5B2C" w:rsidRDefault="00B72B66" w:rsidP="00B72B66">
            <w:pPr>
              <w:pStyle w:val="BodyText"/>
              <w:jc w:val="left"/>
              <w:rPr>
                <w:noProof/>
                <w:sz w:val="20"/>
              </w:rPr>
            </w:pP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B72B66" w:rsidRPr="002D5B2C" w:rsidRDefault="00B72B66" w:rsidP="00B72B6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tcBorders>
              <w:top w:val="nil"/>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nil"/>
              <w:left w:val="nil"/>
              <w:bottom w:val="nil"/>
            </w:tcBorders>
          </w:tcPr>
          <w:p w:rsidR="00B72B66" w:rsidRPr="002D5B2C" w:rsidRDefault="00B72B66" w:rsidP="00B72B66">
            <w:pPr>
              <w:pStyle w:val="BodyText"/>
              <w:jc w:val="left"/>
              <w:rPr>
                <w:noProof/>
                <w:sz w:val="20"/>
              </w:rPr>
            </w:pPr>
          </w:p>
        </w:tc>
      </w:tr>
    </w:tbl>
    <w:p w:rsidR="00B72B66" w:rsidRPr="00E13123" w:rsidRDefault="00B72B66" w:rsidP="00B72B66">
      <w:pPr>
        <w:pStyle w:val="BodyText"/>
        <w:rPr>
          <w:noProof/>
          <w:szCs w:val="24"/>
        </w:rPr>
      </w:pPr>
    </w:p>
    <w:p w:rsidR="00B72B66" w:rsidRPr="002D5B2C" w:rsidRDefault="00B72B66" w:rsidP="00B72B6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72B66" w:rsidRPr="00E13123" w:rsidRDefault="00B72B66" w:rsidP="00B72B66">
      <w:pPr>
        <w:pStyle w:val="BodyText"/>
        <w:rPr>
          <w:b/>
          <w:noProof/>
          <w:szCs w:val="24"/>
        </w:rPr>
      </w:pPr>
    </w:p>
    <w:p w:rsidR="00B72B66" w:rsidRPr="002D5B2C" w:rsidRDefault="00B72B66" w:rsidP="00B72B6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72B66" w:rsidRPr="002D5B2C" w:rsidRDefault="00B72B66" w:rsidP="00B72B66">
      <w:pPr>
        <w:pStyle w:val="BodyText"/>
        <w:rPr>
          <w:noProof/>
          <w:szCs w:val="24"/>
        </w:rPr>
      </w:pPr>
    </w:p>
    <w:p w:rsidR="00B72B66" w:rsidRPr="002D5B2C" w:rsidRDefault="00B72B66" w:rsidP="00EF3731">
      <w:pPr>
        <w:pStyle w:val="BodyText"/>
        <w:numPr>
          <w:ilvl w:val="0"/>
          <w:numId w:val="19"/>
        </w:numPr>
        <w:rPr>
          <w:noProof/>
          <w:szCs w:val="24"/>
        </w:rPr>
      </w:pPr>
      <w:r w:rsidRPr="002D5B2C">
        <w:rPr>
          <w:noProof/>
          <w:szCs w:val="24"/>
        </w:rPr>
        <w:t>Самостално</w:t>
      </w:r>
    </w:p>
    <w:p w:rsidR="00B72B66" w:rsidRPr="002D5B2C" w:rsidRDefault="00B72B66" w:rsidP="00EF3731">
      <w:pPr>
        <w:pStyle w:val="BodyText"/>
        <w:numPr>
          <w:ilvl w:val="0"/>
          <w:numId w:val="19"/>
        </w:numPr>
        <w:rPr>
          <w:noProof/>
          <w:szCs w:val="24"/>
        </w:rPr>
      </w:pPr>
      <w:r w:rsidRPr="002D5B2C">
        <w:rPr>
          <w:noProof/>
          <w:szCs w:val="24"/>
        </w:rPr>
        <w:t>Заједничка понуда (навести ко су учесници у заједничкој понуди):_______________________________________</w:t>
      </w:r>
    </w:p>
    <w:p w:rsidR="00B72B66" w:rsidRPr="002D5B2C" w:rsidRDefault="00B72B66" w:rsidP="00EF3731">
      <w:pPr>
        <w:pStyle w:val="BodyText"/>
        <w:numPr>
          <w:ilvl w:val="0"/>
          <w:numId w:val="19"/>
        </w:numPr>
        <w:rPr>
          <w:noProof/>
          <w:szCs w:val="24"/>
        </w:rPr>
      </w:pPr>
      <w:r w:rsidRPr="002D5B2C">
        <w:rPr>
          <w:noProof/>
          <w:szCs w:val="24"/>
        </w:rPr>
        <w:t>Понуда са подизвођачима (навести ко су подизвођачи):________________________________________________</w:t>
      </w:r>
    </w:p>
    <w:p w:rsidR="00B72B66" w:rsidRDefault="00B72B66" w:rsidP="00B72B66">
      <w:pPr>
        <w:pStyle w:val="BodyText"/>
        <w:rPr>
          <w:noProof/>
          <w:szCs w:val="24"/>
        </w:rPr>
      </w:pPr>
    </w:p>
    <w:p w:rsidR="00B72B66" w:rsidRDefault="00B72B66" w:rsidP="00B72B66">
      <w:pPr>
        <w:pStyle w:val="BodyText"/>
        <w:rPr>
          <w:noProof/>
          <w:szCs w:val="24"/>
        </w:rPr>
      </w:pPr>
    </w:p>
    <w:p w:rsidR="00B72B66" w:rsidRDefault="00B72B66" w:rsidP="00B72B66">
      <w:pPr>
        <w:pStyle w:val="BodyText"/>
        <w:rPr>
          <w:noProof/>
          <w:szCs w:val="24"/>
        </w:rPr>
      </w:pPr>
    </w:p>
    <w:p w:rsidR="00B72B66" w:rsidRPr="00434F17" w:rsidRDefault="00B72B66" w:rsidP="00B72B66">
      <w:pPr>
        <w:pStyle w:val="BodyText"/>
        <w:rPr>
          <w:noProof/>
          <w:szCs w:val="24"/>
        </w:rPr>
      </w:pPr>
    </w:p>
    <w:p w:rsidR="00B72B66" w:rsidRDefault="00B72B66" w:rsidP="00B72B66">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B72B66" w:rsidRPr="00E13123" w:rsidRDefault="00B72B66" w:rsidP="00B72B66">
      <w:pPr>
        <w:pStyle w:val="BodyText"/>
        <w:rPr>
          <w:noProof/>
          <w:szCs w:val="24"/>
        </w:rPr>
      </w:pPr>
    </w:p>
    <w:p w:rsidR="00B72B66" w:rsidRPr="002D5B2C" w:rsidRDefault="00B72B66" w:rsidP="00B72B6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B72B66" w:rsidRDefault="00B72B66" w:rsidP="00B72B66">
      <w:pPr>
        <w:pStyle w:val="BodyText"/>
        <w:rPr>
          <w:noProof/>
          <w:szCs w:val="24"/>
        </w:rPr>
      </w:pPr>
    </w:p>
    <w:p w:rsidR="00B72B66" w:rsidRPr="00E13123" w:rsidRDefault="00B72B66" w:rsidP="00B72B6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72B66" w:rsidRDefault="00B72B66" w:rsidP="00B72B66">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B72B66" w:rsidRPr="002D5B2C" w:rsidRDefault="00B72B66" w:rsidP="00B72B66">
      <w:pPr>
        <w:pStyle w:val="BodyText"/>
        <w:jc w:val="center"/>
        <w:rPr>
          <w:b/>
          <w:noProof/>
          <w:szCs w:val="24"/>
        </w:rPr>
      </w:pPr>
    </w:p>
    <w:p w:rsidR="00B72B66" w:rsidRPr="002D5B2C" w:rsidRDefault="00B72B66" w:rsidP="00B72B6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B72B66" w:rsidRPr="002D5B2C" w:rsidRDefault="00B72B66" w:rsidP="00B72B66">
      <w:pPr>
        <w:pStyle w:val="BodyText"/>
        <w:jc w:val="left"/>
        <w:rPr>
          <w:noProof/>
          <w:szCs w:val="24"/>
        </w:rPr>
      </w:pPr>
      <w:r w:rsidRPr="002D5B2C">
        <w:rPr>
          <w:noProof/>
          <w:szCs w:val="24"/>
        </w:rPr>
        <w:t>Адреса, град, општина:____________________________                   Регистарски број:______________________________</w:t>
      </w:r>
    </w:p>
    <w:p w:rsidR="00B72B66" w:rsidRPr="002D5B2C" w:rsidRDefault="00B72B66" w:rsidP="00B72B6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B72B66" w:rsidRPr="002D5B2C" w:rsidRDefault="00B72B66" w:rsidP="00B72B6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B72B66" w:rsidRPr="006D242F" w:rsidRDefault="00B72B66" w:rsidP="00B72B6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B72B66" w:rsidRPr="006D242F" w:rsidRDefault="00B72B66" w:rsidP="00B72B66">
      <w:pPr>
        <w:pStyle w:val="BodyText"/>
        <w:jc w:val="left"/>
        <w:rPr>
          <w:noProof/>
          <w:szCs w:val="24"/>
        </w:rPr>
      </w:pPr>
      <w:r w:rsidRPr="002D5B2C">
        <w:rPr>
          <w:noProof/>
          <w:szCs w:val="24"/>
        </w:rPr>
        <w:t>Овлашћено лице:__</w:t>
      </w:r>
      <w:r>
        <w:rPr>
          <w:noProof/>
          <w:szCs w:val="24"/>
        </w:rPr>
        <w:t>_______________________________</w:t>
      </w:r>
    </w:p>
    <w:p w:rsidR="00B72B66" w:rsidRPr="002D5B2C" w:rsidRDefault="00B72B66" w:rsidP="00B72B6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B72B66" w:rsidRPr="002D5B2C" w:rsidTr="00B72B66">
        <w:tc>
          <w:tcPr>
            <w:tcW w:w="16106" w:type="dxa"/>
            <w:gridSpan w:val="11"/>
            <w:tcBorders>
              <w:bottom w:val="single" w:sz="4" w:space="0" w:color="auto"/>
              <w:right w:val="single" w:sz="4" w:space="0" w:color="auto"/>
            </w:tcBorders>
            <w:vAlign w:val="center"/>
          </w:tcPr>
          <w:p w:rsidR="00B72B66" w:rsidRPr="002D5B2C" w:rsidRDefault="00B72B66" w:rsidP="00B72B66">
            <w:pPr>
              <w:jc w:val="center"/>
              <w:rPr>
                <w:b/>
                <w:noProof/>
                <w:sz w:val="22"/>
                <w:szCs w:val="22"/>
              </w:rPr>
            </w:pPr>
            <w:r w:rsidRPr="002D5B2C">
              <w:rPr>
                <w:b/>
                <w:noProof/>
                <w:sz w:val="22"/>
                <w:szCs w:val="22"/>
              </w:rPr>
              <w:t>КЛИНИЧКИ ЦЕНТАР ВОЈВОДИНЕ</w:t>
            </w:r>
          </w:p>
        </w:tc>
      </w:tr>
      <w:tr w:rsidR="00B72B66" w:rsidRPr="002D5B2C" w:rsidTr="00B72B66">
        <w:tc>
          <w:tcPr>
            <w:tcW w:w="16106" w:type="dxa"/>
            <w:gridSpan w:val="11"/>
            <w:tcBorders>
              <w:bottom w:val="single" w:sz="4" w:space="0" w:color="auto"/>
              <w:right w:val="single" w:sz="4" w:space="0" w:color="auto"/>
            </w:tcBorders>
            <w:vAlign w:val="center"/>
          </w:tcPr>
          <w:p w:rsidR="00B72B66" w:rsidRPr="00087F50" w:rsidRDefault="00B72B66" w:rsidP="005D4E5F">
            <w:pPr>
              <w:rPr>
                <w:b/>
                <w:noProof/>
                <w:sz w:val="22"/>
                <w:szCs w:val="22"/>
              </w:rPr>
            </w:pPr>
            <w:r>
              <w:rPr>
                <w:b/>
                <w:noProof/>
                <w:sz w:val="22"/>
                <w:szCs w:val="22"/>
              </w:rPr>
              <w:t>Партија</w:t>
            </w:r>
            <w:r w:rsidRPr="00CD5271">
              <w:rPr>
                <w:b/>
                <w:noProof/>
                <w:sz w:val="22"/>
                <w:szCs w:val="22"/>
              </w:rPr>
              <w:t xml:space="preserve"> </w:t>
            </w:r>
            <w:r w:rsidR="005D4E5F">
              <w:rPr>
                <w:b/>
                <w:noProof/>
                <w:sz w:val="22"/>
                <w:szCs w:val="22"/>
              </w:rPr>
              <w:t>7</w:t>
            </w:r>
            <w:r w:rsidRPr="00CD5271">
              <w:rPr>
                <w:b/>
                <w:noProof/>
                <w:sz w:val="22"/>
                <w:szCs w:val="22"/>
              </w:rPr>
              <w:t xml:space="preserve">- </w:t>
            </w:r>
            <w:r w:rsidR="005D4E5F" w:rsidRPr="005D4E5F">
              <w:rPr>
                <w:b/>
                <w:noProof/>
                <w:sz w:val="22"/>
                <w:szCs w:val="22"/>
              </w:rPr>
              <w:t>manitol+sorbitol (0,54%+2,7%)</w:t>
            </w:r>
            <w:r w:rsidR="005D4E5F">
              <w:rPr>
                <w:b/>
                <w:noProof/>
                <w:sz w:val="22"/>
                <w:szCs w:val="22"/>
              </w:rPr>
              <w:t xml:space="preserve">, </w:t>
            </w:r>
            <w:r w:rsidR="005D4E5F" w:rsidRPr="005D4E5F">
              <w:rPr>
                <w:b/>
                <w:noProof/>
                <w:sz w:val="22"/>
                <w:szCs w:val="22"/>
              </w:rPr>
              <w:t>5l (177,8mOsm/L)</w:t>
            </w: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B72B66" w:rsidRDefault="00B72B66" w:rsidP="00B72B66">
            <w:pPr>
              <w:pStyle w:val="BodyText"/>
              <w:jc w:val="center"/>
              <w:rPr>
                <w:b/>
                <w:noProof/>
                <w:sz w:val="20"/>
              </w:rPr>
            </w:pPr>
            <w:r>
              <w:rPr>
                <w:b/>
                <w:noProof/>
                <w:sz w:val="20"/>
              </w:rPr>
              <w:t>Износ</w:t>
            </w:r>
          </w:p>
          <w:p w:rsidR="00B72B66" w:rsidRPr="00DA3F3C" w:rsidRDefault="00B72B66" w:rsidP="00B72B66">
            <w:pPr>
              <w:pStyle w:val="BodyText"/>
              <w:jc w:val="center"/>
              <w:rPr>
                <w:b/>
                <w:noProof/>
                <w:sz w:val="20"/>
              </w:rPr>
            </w:pPr>
            <w:r>
              <w:rPr>
                <w:b/>
                <w:noProof/>
                <w:sz w:val="20"/>
              </w:rPr>
              <w:t>ПДВ-а</w:t>
            </w:r>
          </w:p>
        </w:tc>
        <w:tc>
          <w:tcPr>
            <w:tcW w:w="1492"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B72B66" w:rsidRPr="002D5B2C" w:rsidRDefault="00B72B66" w:rsidP="00B72B6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B72B66" w:rsidRPr="00864B1A" w:rsidRDefault="00B72B66" w:rsidP="00B72B6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B72B66" w:rsidRPr="00087F50" w:rsidRDefault="00B72B66" w:rsidP="00B72B6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B72B66" w:rsidRPr="00087F50" w:rsidRDefault="00B72B66" w:rsidP="00B72B66">
            <w:pPr>
              <w:pStyle w:val="BodyText"/>
              <w:jc w:val="center"/>
              <w:rPr>
                <w:b/>
                <w:noProof/>
                <w:sz w:val="20"/>
              </w:rPr>
            </w:pPr>
            <w:r>
              <w:rPr>
                <w:b/>
                <w:noProof/>
                <w:sz w:val="20"/>
              </w:rPr>
              <w:t>Земља порекла</w:t>
            </w:r>
          </w:p>
        </w:tc>
      </w:tr>
      <w:tr w:rsidR="00B72B66" w:rsidRPr="002D5B2C" w:rsidTr="00B72B66">
        <w:tc>
          <w:tcPr>
            <w:tcW w:w="926" w:type="dxa"/>
            <w:tcBorders>
              <w:bottom w:val="single" w:sz="4" w:space="0" w:color="auto"/>
            </w:tcBorders>
            <w:vAlign w:val="center"/>
          </w:tcPr>
          <w:p w:rsidR="00B72B66" w:rsidRPr="00C81DD8" w:rsidRDefault="00B72B66" w:rsidP="00B72B6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2</w:t>
            </w:r>
          </w:p>
        </w:tc>
        <w:tc>
          <w:tcPr>
            <w:tcW w:w="925"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3</w:t>
            </w:r>
          </w:p>
        </w:tc>
        <w:tc>
          <w:tcPr>
            <w:tcW w:w="1201"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4</w:t>
            </w:r>
          </w:p>
        </w:tc>
        <w:tc>
          <w:tcPr>
            <w:tcW w:w="1180" w:type="dxa"/>
            <w:tcBorders>
              <w:bottom w:val="single" w:sz="4" w:space="0" w:color="auto"/>
            </w:tcBorders>
            <w:vAlign w:val="center"/>
          </w:tcPr>
          <w:p w:rsidR="00B72B66" w:rsidRPr="002D5B2C" w:rsidRDefault="00B72B66" w:rsidP="00B72B66">
            <w:pPr>
              <w:pStyle w:val="BodyText"/>
              <w:jc w:val="center"/>
              <w:rPr>
                <w:noProof/>
                <w:sz w:val="20"/>
              </w:rPr>
            </w:pPr>
            <w:r w:rsidRPr="002D5B2C">
              <w:rPr>
                <w:noProof/>
                <w:sz w:val="20"/>
              </w:rPr>
              <w:t>5</w:t>
            </w:r>
          </w:p>
        </w:tc>
        <w:tc>
          <w:tcPr>
            <w:tcW w:w="872"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6</w:t>
            </w:r>
          </w:p>
        </w:tc>
        <w:tc>
          <w:tcPr>
            <w:tcW w:w="1492"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7</w:t>
            </w:r>
          </w:p>
        </w:tc>
        <w:tc>
          <w:tcPr>
            <w:tcW w:w="1701" w:type="dxa"/>
            <w:tcBorders>
              <w:bottom w:val="single" w:sz="4" w:space="0" w:color="auto"/>
            </w:tcBorders>
            <w:vAlign w:val="center"/>
          </w:tcPr>
          <w:p w:rsidR="00B72B66" w:rsidRPr="00DA3F3C" w:rsidRDefault="00B72B66" w:rsidP="00B72B66">
            <w:pPr>
              <w:pStyle w:val="BodyText"/>
              <w:jc w:val="center"/>
              <w:rPr>
                <w:noProof/>
                <w:sz w:val="20"/>
              </w:rPr>
            </w:pPr>
            <w:r>
              <w:rPr>
                <w:noProof/>
                <w:sz w:val="20"/>
              </w:rPr>
              <w:t>8</w:t>
            </w:r>
          </w:p>
        </w:tc>
        <w:tc>
          <w:tcPr>
            <w:tcW w:w="1418" w:type="dxa"/>
            <w:tcBorders>
              <w:bottom w:val="single" w:sz="4" w:space="0" w:color="auto"/>
            </w:tcBorders>
            <w:vAlign w:val="center"/>
          </w:tcPr>
          <w:p w:rsidR="00B72B66" w:rsidRPr="0098407D" w:rsidRDefault="00B72B66" w:rsidP="00B72B6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B72B66" w:rsidRPr="0098407D" w:rsidRDefault="00B72B66" w:rsidP="00B72B6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B72B66" w:rsidRPr="002D5B2C" w:rsidRDefault="00B72B66" w:rsidP="00B72B66">
            <w:pPr>
              <w:pStyle w:val="BodyText"/>
              <w:jc w:val="center"/>
              <w:rPr>
                <w:noProof/>
                <w:sz w:val="20"/>
              </w:rPr>
            </w:pPr>
            <w:r>
              <w:rPr>
                <w:noProof/>
                <w:sz w:val="20"/>
              </w:rPr>
              <w:t>11</w:t>
            </w:r>
          </w:p>
        </w:tc>
      </w:tr>
      <w:tr w:rsidR="005D4E5F" w:rsidRPr="002D5B2C" w:rsidTr="00B72B66">
        <w:tc>
          <w:tcPr>
            <w:tcW w:w="926" w:type="dxa"/>
            <w:tcBorders>
              <w:bottom w:val="single" w:sz="4" w:space="0" w:color="auto"/>
            </w:tcBorders>
            <w:vAlign w:val="center"/>
          </w:tcPr>
          <w:p w:rsidR="005D4E5F" w:rsidRPr="00CD5271" w:rsidRDefault="005D4E5F" w:rsidP="00B72B66">
            <w:pPr>
              <w:pStyle w:val="BodyText"/>
              <w:jc w:val="center"/>
              <w:rPr>
                <w:noProof/>
                <w:sz w:val="20"/>
              </w:rPr>
            </w:pPr>
            <w:r w:rsidRPr="00CD5271">
              <w:rPr>
                <w:noProof/>
                <w:sz w:val="20"/>
              </w:rPr>
              <w:t>1.</w:t>
            </w:r>
          </w:p>
        </w:tc>
        <w:tc>
          <w:tcPr>
            <w:tcW w:w="3185" w:type="dxa"/>
            <w:tcBorders>
              <w:bottom w:val="single" w:sz="4" w:space="0" w:color="auto"/>
            </w:tcBorders>
            <w:vAlign w:val="center"/>
          </w:tcPr>
          <w:p w:rsidR="005D4E5F" w:rsidRPr="005D4E5F" w:rsidRDefault="005D4E5F" w:rsidP="005D4E5F">
            <w:pPr>
              <w:rPr>
                <w:sz w:val="22"/>
                <w:szCs w:val="22"/>
              </w:rPr>
            </w:pPr>
            <w:r w:rsidRPr="005D4E5F">
              <w:rPr>
                <w:sz w:val="22"/>
                <w:szCs w:val="22"/>
              </w:rPr>
              <w:t>manitol+sorbitol (0,54%+2,7%)</w:t>
            </w:r>
          </w:p>
          <w:p w:rsidR="005D4E5F" w:rsidRPr="005D4E5F" w:rsidRDefault="005D4E5F" w:rsidP="005D4E5F">
            <w:pPr>
              <w:rPr>
                <w:sz w:val="22"/>
                <w:szCs w:val="22"/>
              </w:rPr>
            </w:pPr>
            <w:r w:rsidRPr="005D4E5F">
              <w:rPr>
                <w:sz w:val="22"/>
                <w:szCs w:val="22"/>
              </w:rPr>
              <w:t>5l (177,8mOsm/L)</w:t>
            </w:r>
          </w:p>
        </w:tc>
        <w:tc>
          <w:tcPr>
            <w:tcW w:w="925" w:type="dxa"/>
            <w:tcBorders>
              <w:bottom w:val="single" w:sz="4" w:space="0" w:color="auto"/>
            </w:tcBorders>
            <w:vAlign w:val="center"/>
          </w:tcPr>
          <w:p w:rsidR="005D4E5F" w:rsidRPr="005D4E5F" w:rsidRDefault="005D4E5F">
            <w:pPr>
              <w:jc w:val="center"/>
              <w:rPr>
                <w:sz w:val="22"/>
                <w:szCs w:val="22"/>
              </w:rPr>
            </w:pPr>
            <w:r w:rsidRPr="005D4E5F">
              <w:rPr>
                <w:sz w:val="22"/>
                <w:szCs w:val="22"/>
              </w:rPr>
              <w:t>kom</w:t>
            </w:r>
          </w:p>
        </w:tc>
        <w:tc>
          <w:tcPr>
            <w:tcW w:w="1201" w:type="dxa"/>
            <w:tcBorders>
              <w:bottom w:val="single" w:sz="4" w:space="0" w:color="auto"/>
            </w:tcBorders>
            <w:vAlign w:val="center"/>
          </w:tcPr>
          <w:p w:rsidR="005D4E5F" w:rsidRPr="005D4E5F" w:rsidRDefault="005D4E5F">
            <w:pPr>
              <w:jc w:val="center"/>
              <w:rPr>
                <w:sz w:val="22"/>
                <w:szCs w:val="22"/>
              </w:rPr>
            </w:pPr>
            <w:r w:rsidRPr="005D4E5F">
              <w:rPr>
                <w:sz w:val="22"/>
                <w:szCs w:val="22"/>
              </w:rPr>
              <w:t>2000</w:t>
            </w:r>
          </w:p>
        </w:tc>
        <w:tc>
          <w:tcPr>
            <w:tcW w:w="1180" w:type="dxa"/>
            <w:tcBorders>
              <w:bottom w:val="single" w:sz="4" w:space="0" w:color="auto"/>
            </w:tcBorders>
            <w:vAlign w:val="center"/>
          </w:tcPr>
          <w:p w:rsidR="005D4E5F" w:rsidRPr="002D5B2C" w:rsidRDefault="005D4E5F" w:rsidP="00B72B66">
            <w:pPr>
              <w:pStyle w:val="BodyText"/>
              <w:jc w:val="center"/>
              <w:rPr>
                <w:noProof/>
                <w:sz w:val="20"/>
              </w:rPr>
            </w:pPr>
          </w:p>
        </w:tc>
        <w:tc>
          <w:tcPr>
            <w:tcW w:w="872" w:type="dxa"/>
            <w:tcBorders>
              <w:bottom w:val="single" w:sz="4" w:space="0" w:color="auto"/>
            </w:tcBorders>
            <w:vAlign w:val="center"/>
          </w:tcPr>
          <w:p w:rsidR="005D4E5F" w:rsidRDefault="005D4E5F" w:rsidP="00B72B66">
            <w:pPr>
              <w:pStyle w:val="BodyText"/>
              <w:jc w:val="center"/>
              <w:rPr>
                <w:noProof/>
                <w:sz w:val="20"/>
              </w:rPr>
            </w:pPr>
          </w:p>
        </w:tc>
        <w:tc>
          <w:tcPr>
            <w:tcW w:w="1492" w:type="dxa"/>
            <w:tcBorders>
              <w:bottom w:val="single" w:sz="4" w:space="0" w:color="auto"/>
            </w:tcBorders>
            <w:vAlign w:val="center"/>
          </w:tcPr>
          <w:p w:rsidR="005D4E5F" w:rsidRDefault="005D4E5F" w:rsidP="00B72B66">
            <w:pPr>
              <w:pStyle w:val="BodyText"/>
              <w:jc w:val="center"/>
              <w:rPr>
                <w:noProof/>
                <w:sz w:val="20"/>
              </w:rPr>
            </w:pPr>
          </w:p>
        </w:tc>
        <w:tc>
          <w:tcPr>
            <w:tcW w:w="1701" w:type="dxa"/>
            <w:tcBorders>
              <w:bottom w:val="single" w:sz="4" w:space="0" w:color="auto"/>
            </w:tcBorders>
            <w:vAlign w:val="center"/>
          </w:tcPr>
          <w:p w:rsidR="005D4E5F" w:rsidRDefault="005D4E5F" w:rsidP="00B72B66">
            <w:pPr>
              <w:pStyle w:val="BodyText"/>
              <w:jc w:val="center"/>
              <w:rPr>
                <w:noProof/>
                <w:sz w:val="20"/>
              </w:rPr>
            </w:pPr>
          </w:p>
        </w:tc>
        <w:tc>
          <w:tcPr>
            <w:tcW w:w="1418" w:type="dxa"/>
            <w:tcBorders>
              <w:bottom w:val="single" w:sz="4" w:space="0" w:color="auto"/>
            </w:tcBorders>
            <w:vAlign w:val="center"/>
          </w:tcPr>
          <w:p w:rsidR="005D4E5F" w:rsidRDefault="005D4E5F" w:rsidP="00B72B66">
            <w:pPr>
              <w:pStyle w:val="BodyText"/>
              <w:jc w:val="center"/>
              <w:rPr>
                <w:noProof/>
                <w:sz w:val="20"/>
              </w:rPr>
            </w:pPr>
          </w:p>
        </w:tc>
        <w:tc>
          <w:tcPr>
            <w:tcW w:w="1603" w:type="dxa"/>
            <w:tcBorders>
              <w:bottom w:val="single" w:sz="4" w:space="0" w:color="auto"/>
              <w:right w:val="single" w:sz="4" w:space="0" w:color="auto"/>
            </w:tcBorders>
            <w:vAlign w:val="center"/>
          </w:tcPr>
          <w:p w:rsidR="005D4E5F" w:rsidRPr="002D5B2C" w:rsidRDefault="005D4E5F" w:rsidP="00B72B66">
            <w:pPr>
              <w:pStyle w:val="BodyText"/>
              <w:jc w:val="center"/>
              <w:rPr>
                <w:noProof/>
                <w:sz w:val="20"/>
              </w:rPr>
            </w:pPr>
          </w:p>
        </w:tc>
        <w:tc>
          <w:tcPr>
            <w:tcW w:w="1603" w:type="dxa"/>
            <w:tcBorders>
              <w:bottom w:val="single" w:sz="4" w:space="0" w:color="auto"/>
              <w:right w:val="single" w:sz="4" w:space="0" w:color="auto"/>
            </w:tcBorders>
          </w:tcPr>
          <w:p w:rsidR="005D4E5F" w:rsidRDefault="005D4E5F" w:rsidP="00B72B66">
            <w:pPr>
              <w:pStyle w:val="BodyText"/>
              <w:jc w:val="center"/>
              <w:rPr>
                <w:noProof/>
                <w:sz w:val="20"/>
              </w:rPr>
            </w:pPr>
          </w:p>
        </w:tc>
      </w:tr>
      <w:tr w:rsidR="00B72B66" w:rsidRPr="002D5B2C" w:rsidTr="00B72B66">
        <w:tc>
          <w:tcPr>
            <w:tcW w:w="926" w:type="dxa"/>
            <w:tcBorders>
              <w:top w:val="single" w:sz="4" w:space="0" w:color="auto"/>
            </w:tcBorders>
            <w:vAlign w:val="center"/>
          </w:tcPr>
          <w:p w:rsidR="00B72B66" w:rsidRPr="002D5B2C" w:rsidRDefault="00B72B66" w:rsidP="00B72B66">
            <w:pPr>
              <w:pStyle w:val="BodyText"/>
              <w:jc w:val="center"/>
              <w:rPr>
                <w:b/>
                <w:noProof/>
                <w:sz w:val="20"/>
              </w:rPr>
            </w:pPr>
            <w:r>
              <w:rPr>
                <w:b/>
                <w:noProof/>
                <w:sz w:val="20"/>
              </w:rPr>
              <w:t>II</w:t>
            </w:r>
          </w:p>
        </w:tc>
        <w:tc>
          <w:tcPr>
            <w:tcW w:w="7363" w:type="dxa"/>
            <w:gridSpan w:val="5"/>
            <w:tcBorders>
              <w:top w:val="single" w:sz="4" w:space="0" w:color="auto"/>
            </w:tcBorders>
            <w:vAlign w:val="center"/>
          </w:tcPr>
          <w:p w:rsidR="00B72B66" w:rsidRPr="002D5B2C" w:rsidRDefault="00B72B66" w:rsidP="00B72B6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single" w:sz="4" w:space="0" w:color="auto"/>
              <w:left w:val="nil"/>
              <w:bottom w:val="nil"/>
            </w:tcBorders>
          </w:tcPr>
          <w:p w:rsidR="00B72B66" w:rsidRPr="002D5B2C" w:rsidRDefault="00B72B66" w:rsidP="00B72B66">
            <w:pPr>
              <w:pStyle w:val="BodyText"/>
              <w:jc w:val="left"/>
              <w:rPr>
                <w:noProof/>
                <w:sz w:val="20"/>
              </w:rPr>
            </w:pP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B72B66" w:rsidRPr="002D5B2C" w:rsidRDefault="00B72B66" w:rsidP="00B72B6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tcBorders>
              <w:top w:val="nil"/>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nil"/>
              <w:left w:val="nil"/>
              <w:bottom w:val="nil"/>
            </w:tcBorders>
          </w:tcPr>
          <w:p w:rsidR="00B72B66" w:rsidRPr="002D5B2C" w:rsidRDefault="00B72B66" w:rsidP="00B72B66">
            <w:pPr>
              <w:pStyle w:val="BodyText"/>
              <w:jc w:val="left"/>
              <w:rPr>
                <w:noProof/>
                <w:sz w:val="20"/>
              </w:rPr>
            </w:pPr>
          </w:p>
        </w:tc>
      </w:tr>
      <w:tr w:rsidR="00B72B66" w:rsidRPr="002D5B2C" w:rsidTr="00B72B66">
        <w:tc>
          <w:tcPr>
            <w:tcW w:w="926" w:type="dxa"/>
            <w:tcBorders>
              <w:bottom w:val="single" w:sz="4" w:space="0" w:color="auto"/>
            </w:tcBorders>
            <w:vAlign w:val="center"/>
          </w:tcPr>
          <w:p w:rsidR="00B72B66" w:rsidRPr="002D5B2C" w:rsidRDefault="00B72B66" w:rsidP="00B72B6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B72B66" w:rsidRPr="002D5B2C" w:rsidRDefault="00B72B66" w:rsidP="00B72B6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B72B66" w:rsidRPr="002D5B2C" w:rsidRDefault="00B72B66" w:rsidP="00B72B66">
            <w:pPr>
              <w:pStyle w:val="BodyText"/>
              <w:jc w:val="left"/>
              <w:rPr>
                <w:noProof/>
                <w:sz w:val="20"/>
              </w:rPr>
            </w:pPr>
          </w:p>
        </w:tc>
        <w:tc>
          <w:tcPr>
            <w:tcW w:w="4722" w:type="dxa"/>
            <w:gridSpan w:val="3"/>
            <w:vMerge/>
            <w:tcBorders>
              <w:top w:val="nil"/>
              <w:left w:val="single" w:sz="4" w:space="0" w:color="auto"/>
              <w:bottom w:val="nil"/>
              <w:right w:val="nil"/>
            </w:tcBorders>
          </w:tcPr>
          <w:p w:rsidR="00B72B66" w:rsidRPr="002D5B2C" w:rsidRDefault="00B72B66" w:rsidP="00B72B66">
            <w:pPr>
              <w:pStyle w:val="BodyText"/>
              <w:jc w:val="left"/>
              <w:rPr>
                <w:noProof/>
                <w:sz w:val="20"/>
              </w:rPr>
            </w:pPr>
          </w:p>
        </w:tc>
        <w:tc>
          <w:tcPr>
            <w:tcW w:w="1603" w:type="dxa"/>
            <w:tcBorders>
              <w:top w:val="nil"/>
              <w:left w:val="nil"/>
              <w:bottom w:val="nil"/>
            </w:tcBorders>
          </w:tcPr>
          <w:p w:rsidR="00B72B66" w:rsidRPr="002D5B2C" w:rsidRDefault="00B72B66" w:rsidP="00B72B66">
            <w:pPr>
              <w:pStyle w:val="BodyText"/>
              <w:jc w:val="left"/>
              <w:rPr>
                <w:noProof/>
                <w:sz w:val="20"/>
              </w:rPr>
            </w:pPr>
          </w:p>
        </w:tc>
      </w:tr>
    </w:tbl>
    <w:p w:rsidR="00B72B66" w:rsidRPr="00E13123" w:rsidRDefault="00B72B66" w:rsidP="00B72B66">
      <w:pPr>
        <w:pStyle w:val="BodyText"/>
        <w:rPr>
          <w:noProof/>
          <w:szCs w:val="24"/>
        </w:rPr>
      </w:pPr>
    </w:p>
    <w:p w:rsidR="00B72B66" w:rsidRPr="002D5B2C" w:rsidRDefault="00B72B66" w:rsidP="00B72B6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72B66" w:rsidRPr="00E13123" w:rsidRDefault="00B72B66" w:rsidP="00B72B66">
      <w:pPr>
        <w:pStyle w:val="BodyText"/>
        <w:rPr>
          <w:b/>
          <w:noProof/>
          <w:szCs w:val="24"/>
        </w:rPr>
      </w:pPr>
    </w:p>
    <w:p w:rsidR="00B72B66" w:rsidRPr="002D5B2C" w:rsidRDefault="00B72B66" w:rsidP="00B72B6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72B66" w:rsidRPr="002D5B2C" w:rsidRDefault="00B72B66" w:rsidP="00B72B66">
      <w:pPr>
        <w:pStyle w:val="BodyText"/>
        <w:rPr>
          <w:noProof/>
          <w:szCs w:val="24"/>
        </w:rPr>
      </w:pPr>
    </w:p>
    <w:p w:rsidR="00B72B66" w:rsidRPr="002D5B2C" w:rsidRDefault="00B72B66" w:rsidP="00EF3731">
      <w:pPr>
        <w:pStyle w:val="BodyText"/>
        <w:numPr>
          <w:ilvl w:val="0"/>
          <w:numId w:val="20"/>
        </w:numPr>
        <w:rPr>
          <w:noProof/>
          <w:szCs w:val="24"/>
        </w:rPr>
      </w:pPr>
      <w:r w:rsidRPr="002D5B2C">
        <w:rPr>
          <w:noProof/>
          <w:szCs w:val="24"/>
        </w:rPr>
        <w:t>Самостално</w:t>
      </w:r>
    </w:p>
    <w:p w:rsidR="00B72B66" w:rsidRPr="002D5B2C" w:rsidRDefault="00B72B66" w:rsidP="00EF3731">
      <w:pPr>
        <w:pStyle w:val="BodyText"/>
        <w:numPr>
          <w:ilvl w:val="0"/>
          <w:numId w:val="20"/>
        </w:numPr>
        <w:rPr>
          <w:noProof/>
          <w:szCs w:val="24"/>
        </w:rPr>
      </w:pPr>
      <w:r w:rsidRPr="002D5B2C">
        <w:rPr>
          <w:noProof/>
          <w:szCs w:val="24"/>
        </w:rPr>
        <w:t>Заједничка понуда (навести ко су учесници у заједничкој понуди):_______________________________________</w:t>
      </w:r>
    </w:p>
    <w:p w:rsidR="00B72B66" w:rsidRPr="002D5B2C" w:rsidRDefault="00B72B66" w:rsidP="00EF3731">
      <w:pPr>
        <w:pStyle w:val="BodyText"/>
        <w:numPr>
          <w:ilvl w:val="0"/>
          <w:numId w:val="20"/>
        </w:numPr>
        <w:rPr>
          <w:noProof/>
          <w:szCs w:val="24"/>
        </w:rPr>
      </w:pPr>
      <w:r w:rsidRPr="002D5B2C">
        <w:rPr>
          <w:noProof/>
          <w:szCs w:val="24"/>
        </w:rPr>
        <w:t>Понуда са подизвођачима (навести ко су подизвођачи):________________________________________________</w:t>
      </w:r>
    </w:p>
    <w:p w:rsidR="00B72B66" w:rsidRDefault="00B72B66" w:rsidP="00B72B66">
      <w:pPr>
        <w:pStyle w:val="BodyText"/>
        <w:rPr>
          <w:noProof/>
          <w:szCs w:val="24"/>
        </w:rPr>
      </w:pPr>
    </w:p>
    <w:p w:rsidR="00B72B66" w:rsidRDefault="00B72B66" w:rsidP="00B72B66">
      <w:pPr>
        <w:pStyle w:val="BodyText"/>
        <w:rPr>
          <w:noProof/>
          <w:szCs w:val="24"/>
        </w:rPr>
      </w:pPr>
    </w:p>
    <w:p w:rsidR="00B72B66" w:rsidRDefault="00B72B66" w:rsidP="00B72B66">
      <w:pPr>
        <w:pStyle w:val="BodyText"/>
        <w:rPr>
          <w:noProof/>
          <w:szCs w:val="24"/>
        </w:rPr>
      </w:pPr>
    </w:p>
    <w:p w:rsidR="00B72B66" w:rsidRPr="00434F17" w:rsidRDefault="00B72B66" w:rsidP="00B72B66">
      <w:pPr>
        <w:pStyle w:val="BodyText"/>
        <w:rPr>
          <w:noProof/>
          <w:szCs w:val="24"/>
        </w:rPr>
      </w:pPr>
    </w:p>
    <w:p w:rsidR="00B72B66" w:rsidRDefault="00B72B66" w:rsidP="00B72B66">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B72B66" w:rsidRPr="00E13123" w:rsidRDefault="00B72B66" w:rsidP="00B72B66">
      <w:pPr>
        <w:pStyle w:val="BodyText"/>
        <w:rPr>
          <w:noProof/>
          <w:szCs w:val="24"/>
        </w:rPr>
      </w:pPr>
    </w:p>
    <w:p w:rsidR="00B72B66" w:rsidRPr="002D5B2C" w:rsidRDefault="00B72B66" w:rsidP="00B72B6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B72B66" w:rsidRDefault="00B72B66" w:rsidP="00B72B66">
      <w:pPr>
        <w:pStyle w:val="BodyText"/>
        <w:rPr>
          <w:noProof/>
          <w:szCs w:val="24"/>
        </w:rPr>
      </w:pPr>
    </w:p>
    <w:p w:rsidR="00B72B66" w:rsidRPr="00E13123" w:rsidRDefault="00B72B66" w:rsidP="00B72B6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72B66" w:rsidRDefault="00B72B66" w:rsidP="00B72B66">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5D4E5F" w:rsidRPr="002D5B2C" w:rsidRDefault="005D4E5F" w:rsidP="005D4E5F">
      <w:pPr>
        <w:pStyle w:val="BodyText"/>
        <w:jc w:val="center"/>
        <w:rPr>
          <w:b/>
          <w:noProof/>
          <w:szCs w:val="24"/>
        </w:rPr>
      </w:pPr>
    </w:p>
    <w:p w:rsidR="005D4E5F" w:rsidRPr="002D5B2C" w:rsidRDefault="005D4E5F" w:rsidP="005D4E5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5D4E5F" w:rsidRPr="002D5B2C" w:rsidRDefault="005D4E5F" w:rsidP="005D4E5F">
      <w:pPr>
        <w:pStyle w:val="BodyText"/>
        <w:jc w:val="left"/>
        <w:rPr>
          <w:noProof/>
          <w:szCs w:val="24"/>
        </w:rPr>
      </w:pPr>
      <w:r w:rsidRPr="002D5B2C">
        <w:rPr>
          <w:noProof/>
          <w:szCs w:val="24"/>
        </w:rPr>
        <w:t>Адреса, град, општина:____________________________                   Регистарски број:______________________________</w:t>
      </w:r>
    </w:p>
    <w:p w:rsidR="005D4E5F" w:rsidRPr="002D5B2C" w:rsidRDefault="005D4E5F" w:rsidP="005D4E5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5D4E5F" w:rsidRPr="002D5B2C" w:rsidRDefault="005D4E5F" w:rsidP="005D4E5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5D4E5F" w:rsidRPr="006D242F" w:rsidRDefault="005D4E5F" w:rsidP="005D4E5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5D4E5F" w:rsidRPr="006D242F" w:rsidRDefault="005D4E5F" w:rsidP="005D4E5F">
      <w:pPr>
        <w:pStyle w:val="BodyText"/>
        <w:jc w:val="left"/>
        <w:rPr>
          <w:noProof/>
          <w:szCs w:val="24"/>
        </w:rPr>
      </w:pPr>
      <w:r w:rsidRPr="002D5B2C">
        <w:rPr>
          <w:noProof/>
          <w:szCs w:val="24"/>
        </w:rPr>
        <w:t>Овлашћено лице:__</w:t>
      </w:r>
      <w:r>
        <w:rPr>
          <w:noProof/>
          <w:szCs w:val="24"/>
        </w:rPr>
        <w:t>_______________________________</w:t>
      </w:r>
    </w:p>
    <w:p w:rsidR="005D4E5F" w:rsidRPr="002D5B2C" w:rsidRDefault="005D4E5F" w:rsidP="005D4E5F">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5D4E5F" w:rsidRPr="002D5B2C" w:rsidTr="004568F6">
        <w:tc>
          <w:tcPr>
            <w:tcW w:w="16106" w:type="dxa"/>
            <w:gridSpan w:val="11"/>
            <w:tcBorders>
              <w:bottom w:val="single" w:sz="4" w:space="0" w:color="auto"/>
              <w:right w:val="single" w:sz="4" w:space="0" w:color="auto"/>
            </w:tcBorders>
            <w:vAlign w:val="center"/>
          </w:tcPr>
          <w:p w:rsidR="005D4E5F" w:rsidRPr="002D5B2C" w:rsidRDefault="005D4E5F" w:rsidP="004568F6">
            <w:pPr>
              <w:jc w:val="center"/>
              <w:rPr>
                <w:b/>
                <w:noProof/>
                <w:sz w:val="22"/>
                <w:szCs w:val="22"/>
              </w:rPr>
            </w:pPr>
            <w:r w:rsidRPr="002D5B2C">
              <w:rPr>
                <w:b/>
                <w:noProof/>
                <w:sz w:val="22"/>
                <w:szCs w:val="22"/>
              </w:rPr>
              <w:t>КЛИНИЧКИ ЦЕНТАР ВОЈВОДИНЕ</w:t>
            </w:r>
          </w:p>
        </w:tc>
      </w:tr>
      <w:tr w:rsidR="005D4E5F" w:rsidRPr="002D5B2C" w:rsidTr="004568F6">
        <w:tc>
          <w:tcPr>
            <w:tcW w:w="16106" w:type="dxa"/>
            <w:gridSpan w:val="11"/>
            <w:tcBorders>
              <w:bottom w:val="single" w:sz="4" w:space="0" w:color="auto"/>
              <w:right w:val="single" w:sz="4" w:space="0" w:color="auto"/>
            </w:tcBorders>
            <w:vAlign w:val="center"/>
          </w:tcPr>
          <w:p w:rsidR="005D4E5F" w:rsidRPr="00087F50" w:rsidRDefault="005D4E5F" w:rsidP="005D4E5F">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8 </w:t>
            </w:r>
            <w:r w:rsidRPr="00CD5271">
              <w:rPr>
                <w:b/>
                <w:noProof/>
                <w:sz w:val="22"/>
                <w:szCs w:val="22"/>
              </w:rPr>
              <w:t xml:space="preserve">- </w:t>
            </w:r>
            <w:r w:rsidRPr="005D4E5F">
              <w:rPr>
                <w:b/>
                <w:noProof/>
                <w:sz w:val="22"/>
                <w:szCs w:val="22"/>
              </w:rPr>
              <w:t>neostigmin metilsulfat 2,5mg/ml</w:t>
            </w: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5D4E5F" w:rsidRDefault="005D4E5F" w:rsidP="004568F6">
            <w:pPr>
              <w:pStyle w:val="BodyText"/>
              <w:jc w:val="center"/>
              <w:rPr>
                <w:b/>
                <w:noProof/>
                <w:sz w:val="20"/>
              </w:rPr>
            </w:pPr>
            <w:r>
              <w:rPr>
                <w:b/>
                <w:noProof/>
                <w:sz w:val="20"/>
              </w:rPr>
              <w:t>Износ</w:t>
            </w:r>
          </w:p>
          <w:p w:rsidR="005D4E5F" w:rsidRPr="00DA3F3C" w:rsidRDefault="005D4E5F"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5D4E5F" w:rsidRPr="00864B1A" w:rsidRDefault="005D4E5F"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Земља порекла</w:t>
            </w:r>
          </w:p>
        </w:tc>
      </w:tr>
      <w:tr w:rsidR="005D4E5F" w:rsidRPr="002D5B2C" w:rsidTr="004568F6">
        <w:tc>
          <w:tcPr>
            <w:tcW w:w="926" w:type="dxa"/>
            <w:tcBorders>
              <w:bottom w:val="single" w:sz="4" w:space="0" w:color="auto"/>
            </w:tcBorders>
            <w:vAlign w:val="center"/>
          </w:tcPr>
          <w:p w:rsidR="005D4E5F" w:rsidRPr="00C81DD8" w:rsidRDefault="005D4E5F"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6</w:t>
            </w:r>
          </w:p>
        </w:tc>
        <w:tc>
          <w:tcPr>
            <w:tcW w:w="149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7</w:t>
            </w:r>
          </w:p>
        </w:tc>
        <w:tc>
          <w:tcPr>
            <w:tcW w:w="1701"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8</w:t>
            </w:r>
          </w:p>
        </w:tc>
        <w:tc>
          <w:tcPr>
            <w:tcW w:w="1418" w:type="dxa"/>
            <w:tcBorders>
              <w:bottom w:val="single" w:sz="4" w:space="0" w:color="auto"/>
            </w:tcBorders>
            <w:vAlign w:val="center"/>
          </w:tcPr>
          <w:p w:rsidR="005D4E5F" w:rsidRPr="0098407D" w:rsidRDefault="005D4E5F"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5D4E5F" w:rsidRPr="0098407D" w:rsidRDefault="005D4E5F"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5D4E5F" w:rsidRPr="002D5B2C" w:rsidRDefault="005D4E5F" w:rsidP="004568F6">
            <w:pPr>
              <w:pStyle w:val="BodyText"/>
              <w:jc w:val="center"/>
              <w:rPr>
                <w:noProof/>
                <w:sz w:val="20"/>
              </w:rPr>
            </w:pPr>
            <w:r>
              <w:rPr>
                <w:noProof/>
                <w:sz w:val="20"/>
              </w:rPr>
              <w:t>11</w:t>
            </w:r>
          </w:p>
        </w:tc>
      </w:tr>
      <w:tr w:rsidR="005D4E5F" w:rsidRPr="002D5B2C" w:rsidTr="004568F6">
        <w:tc>
          <w:tcPr>
            <w:tcW w:w="926" w:type="dxa"/>
            <w:tcBorders>
              <w:bottom w:val="single" w:sz="4" w:space="0" w:color="auto"/>
            </w:tcBorders>
            <w:vAlign w:val="center"/>
          </w:tcPr>
          <w:p w:rsidR="005D4E5F" w:rsidRPr="00CD5271" w:rsidRDefault="005D4E5F"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5D4E5F" w:rsidRPr="005D4E5F" w:rsidRDefault="005D4E5F" w:rsidP="004568F6">
            <w:pPr>
              <w:rPr>
                <w:sz w:val="22"/>
                <w:szCs w:val="22"/>
              </w:rPr>
            </w:pPr>
            <w:r w:rsidRPr="005D4E5F">
              <w:rPr>
                <w:sz w:val="22"/>
                <w:szCs w:val="22"/>
              </w:rPr>
              <w:t>neostigmin metilsulfat 2,5mg/ml</w:t>
            </w:r>
          </w:p>
        </w:tc>
        <w:tc>
          <w:tcPr>
            <w:tcW w:w="925" w:type="dxa"/>
            <w:tcBorders>
              <w:bottom w:val="single" w:sz="4" w:space="0" w:color="auto"/>
            </w:tcBorders>
            <w:vAlign w:val="center"/>
          </w:tcPr>
          <w:p w:rsidR="005D4E5F" w:rsidRPr="005D4E5F" w:rsidRDefault="005D4E5F">
            <w:pPr>
              <w:jc w:val="center"/>
              <w:rPr>
                <w:sz w:val="22"/>
                <w:szCs w:val="22"/>
              </w:rPr>
            </w:pPr>
            <w:r w:rsidRPr="005D4E5F">
              <w:rPr>
                <w:sz w:val="22"/>
                <w:szCs w:val="22"/>
              </w:rPr>
              <w:t>amp</w:t>
            </w:r>
          </w:p>
        </w:tc>
        <w:tc>
          <w:tcPr>
            <w:tcW w:w="1201" w:type="dxa"/>
            <w:tcBorders>
              <w:bottom w:val="single" w:sz="4" w:space="0" w:color="auto"/>
            </w:tcBorders>
            <w:vAlign w:val="center"/>
          </w:tcPr>
          <w:p w:rsidR="005D4E5F" w:rsidRPr="005D4E5F" w:rsidRDefault="005D4E5F">
            <w:pPr>
              <w:jc w:val="center"/>
              <w:rPr>
                <w:sz w:val="22"/>
                <w:szCs w:val="22"/>
              </w:rPr>
            </w:pPr>
            <w:r w:rsidRPr="005D4E5F">
              <w:rPr>
                <w:sz w:val="22"/>
                <w:szCs w:val="22"/>
              </w:rPr>
              <w:t>9000</w:t>
            </w:r>
          </w:p>
        </w:tc>
        <w:tc>
          <w:tcPr>
            <w:tcW w:w="1180" w:type="dxa"/>
            <w:tcBorders>
              <w:bottom w:val="single" w:sz="4" w:space="0" w:color="auto"/>
            </w:tcBorders>
            <w:vAlign w:val="center"/>
          </w:tcPr>
          <w:p w:rsidR="005D4E5F" w:rsidRPr="002D5B2C" w:rsidRDefault="005D4E5F" w:rsidP="004568F6">
            <w:pPr>
              <w:pStyle w:val="BodyText"/>
              <w:jc w:val="center"/>
              <w:rPr>
                <w:noProof/>
                <w:sz w:val="20"/>
              </w:rPr>
            </w:pPr>
          </w:p>
        </w:tc>
        <w:tc>
          <w:tcPr>
            <w:tcW w:w="872" w:type="dxa"/>
            <w:tcBorders>
              <w:bottom w:val="single" w:sz="4" w:space="0" w:color="auto"/>
            </w:tcBorders>
            <w:vAlign w:val="center"/>
          </w:tcPr>
          <w:p w:rsidR="005D4E5F" w:rsidRDefault="005D4E5F" w:rsidP="004568F6">
            <w:pPr>
              <w:pStyle w:val="BodyText"/>
              <w:jc w:val="center"/>
              <w:rPr>
                <w:noProof/>
                <w:sz w:val="20"/>
              </w:rPr>
            </w:pPr>
          </w:p>
        </w:tc>
        <w:tc>
          <w:tcPr>
            <w:tcW w:w="1492" w:type="dxa"/>
            <w:tcBorders>
              <w:bottom w:val="single" w:sz="4" w:space="0" w:color="auto"/>
            </w:tcBorders>
            <w:vAlign w:val="center"/>
          </w:tcPr>
          <w:p w:rsidR="005D4E5F" w:rsidRDefault="005D4E5F" w:rsidP="004568F6">
            <w:pPr>
              <w:pStyle w:val="BodyText"/>
              <w:jc w:val="center"/>
              <w:rPr>
                <w:noProof/>
                <w:sz w:val="20"/>
              </w:rPr>
            </w:pPr>
          </w:p>
        </w:tc>
        <w:tc>
          <w:tcPr>
            <w:tcW w:w="1701" w:type="dxa"/>
            <w:tcBorders>
              <w:bottom w:val="single" w:sz="4" w:space="0" w:color="auto"/>
            </w:tcBorders>
            <w:vAlign w:val="center"/>
          </w:tcPr>
          <w:p w:rsidR="005D4E5F" w:rsidRDefault="005D4E5F" w:rsidP="004568F6">
            <w:pPr>
              <w:pStyle w:val="BodyText"/>
              <w:jc w:val="center"/>
              <w:rPr>
                <w:noProof/>
                <w:sz w:val="20"/>
              </w:rPr>
            </w:pPr>
          </w:p>
        </w:tc>
        <w:tc>
          <w:tcPr>
            <w:tcW w:w="1418" w:type="dxa"/>
            <w:tcBorders>
              <w:bottom w:val="single" w:sz="4" w:space="0" w:color="auto"/>
            </w:tcBorders>
            <w:vAlign w:val="center"/>
          </w:tcPr>
          <w:p w:rsidR="005D4E5F" w:rsidRDefault="005D4E5F" w:rsidP="004568F6">
            <w:pPr>
              <w:pStyle w:val="BodyText"/>
              <w:jc w:val="center"/>
              <w:rPr>
                <w:noProof/>
                <w:sz w:val="20"/>
              </w:rPr>
            </w:pPr>
          </w:p>
        </w:tc>
        <w:tc>
          <w:tcPr>
            <w:tcW w:w="1603" w:type="dxa"/>
            <w:tcBorders>
              <w:bottom w:val="single" w:sz="4" w:space="0" w:color="auto"/>
              <w:right w:val="single" w:sz="4" w:space="0" w:color="auto"/>
            </w:tcBorders>
            <w:vAlign w:val="center"/>
          </w:tcPr>
          <w:p w:rsidR="005D4E5F" w:rsidRPr="002D5B2C" w:rsidRDefault="005D4E5F" w:rsidP="004568F6">
            <w:pPr>
              <w:pStyle w:val="BodyText"/>
              <w:jc w:val="center"/>
              <w:rPr>
                <w:noProof/>
                <w:sz w:val="20"/>
              </w:rPr>
            </w:pPr>
          </w:p>
        </w:tc>
        <w:tc>
          <w:tcPr>
            <w:tcW w:w="1603" w:type="dxa"/>
            <w:tcBorders>
              <w:bottom w:val="single" w:sz="4" w:space="0" w:color="auto"/>
              <w:right w:val="single" w:sz="4" w:space="0" w:color="auto"/>
            </w:tcBorders>
          </w:tcPr>
          <w:p w:rsidR="005D4E5F" w:rsidRDefault="005D4E5F" w:rsidP="004568F6">
            <w:pPr>
              <w:pStyle w:val="BodyText"/>
              <w:jc w:val="center"/>
              <w:rPr>
                <w:noProof/>
                <w:sz w:val="20"/>
              </w:rPr>
            </w:pPr>
          </w:p>
        </w:tc>
      </w:tr>
      <w:tr w:rsidR="005D4E5F" w:rsidRPr="002D5B2C" w:rsidTr="004568F6">
        <w:tc>
          <w:tcPr>
            <w:tcW w:w="926" w:type="dxa"/>
            <w:tcBorders>
              <w:top w:val="single" w:sz="4" w:space="0" w:color="auto"/>
            </w:tcBorders>
            <w:vAlign w:val="center"/>
          </w:tcPr>
          <w:p w:rsidR="005D4E5F" w:rsidRPr="002D5B2C" w:rsidRDefault="005D4E5F"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single" w:sz="4" w:space="0" w:color="auto"/>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bl>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D4E5F" w:rsidRPr="00E13123" w:rsidRDefault="005D4E5F" w:rsidP="005D4E5F">
      <w:pPr>
        <w:pStyle w:val="BodyText"/>
        <w:rPr>
          <w:b/>
          <w:noProof/>
          <w:szCs w:val="24"/>
        </w:rPr>
      </w:pPr>
    </w:p>
    <w:p w:rsidR="005D4E5F" w:rsidRPr="002D5B2C" w:rsidRDefault="005D4E5F" w:rsidP="005D4E5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D4E5F" w:rsidRPr="002D5B2C" w:rsidRDefault="005D4E5F" w:rsidP="005D4E5F">
      <w:pPr>
        <w:pStyle w:val="BodyText"/>
        <w:rPr>
          <w:noProof/>
          <w:szCs w:val="24"/>
        </w:rPr>
      </w:pPr>
    </w:p>
    <w:p w:rsidR="005D4E5F" w:rsidRPr="002D5B2C" w:rsidRDefault="005D4E5F" w:rsidP="00EF3731">
      <w:pPr>
        <w:pStyle w:val="BodyText"/>
        <w:numPr>
          <w:ilvl w:val="0"/>
          <w:numId w:val="21"/>
        </w:numPr>
        <w:rPr>
          <w:noProof/>
          <w:szCs w:val="24"/>
        </w:rPr>
      </w:pPr>
      <w:r w:rsidRPr="002D5B2C">
        <w:rPr>
          <w:noProof/>
          <w:szCs w:val="24"/>
        </w:rPr>
        <w:t>Самостално</w:t>
      </w:r>
    </w:p>
    <w:p w:rsidR="005D4E5F" w:rsidRPr="002D5B2C" w:rsidRDefault="005D4E5F" w:rsidP="00EF3731">
      <w:pPr>
        <w:pStyle w:val="BodyText"/>
        <w:numPr>
          <w:ilvl w:val="0"/>
          <w:numId w:val="21"/>
        </w:numPr>
        <w:rPr>
          <w:noProof/>
          <w:szCs w:val="24"/>
        </w:rPr>
      </w:pPr>
      <w:r w:rsidRPr="002D5B2C">
        <w:rPr>
          <w:noProof/>
          <w:szCs w:val="24"/>
        </w:rPr>
        <w:t>Заједничка понуда (навести ко су учесници у заједничкој понуди):_______________________________________</w:t>
      </w:r>
    </w:p>
    <w:p w:rsidR="005D4E5F" w:rsidRPr="002D5B2C" w:rsidRDefault="005D4E5F" w:rsidP="00EF3731">
      <w:pPr>
        <w:pStyle w:val="BodyText"/>
        <w:numPr>
          <w:ilvl w:val="0"/>
          <w:numId w:val="21"/>
        </w:numPr>
        <w:rPr>
          <w:noProof/>
          <w:szCs w:val="24"/>
        </w:rPr>
      </w:pPr>
      <w:r w:rsidRPr="002D5B2C">
        <w:rPr>
          <w:noProof/>
          <w:szCs w:val="24"/>
        </w:rPr>
        <w:t>Понуда са подизвођачима (навести ко су подизвођачи):________________________________________________</w:t>
      </w:r>
    </w:p>
    <w:p w:rsidR="005D4E5F" w:rsidRDefault="005D4E5F" w:rsidP="005D4E5F">
      <w:pPr>
        <w:pStyle w:val="BodyText"/>
        <w:rPr>
          <w:noProof/>
          <w:szCs w:val="24"/>
        </w:rPr>
      </w:pPr>
    </w:p>
    <w:p w:rsidR="005D4E5F" w:rsidRDefault="005D4E5F" w:rsidP="005D4E5F">
      <w:pPr>
        <w:pStyle w:val="BodyText"/>
        <w:rPr>
          <w:noProof/>
          <w:szCs w:val="24"/>
        </w:rPr>
      </w:pPr>
    </w:p>
    <w:p w:rsidR="005D4E5F" w:rsidRDefault="005D4E5F" w:rsidP="005D4E5F">
      <w:pPr>
        <w:pStyle w:val="BodyText"/>
        <w:rPr>
          <w:noProof/>
          <w:szCs w:val="24"/>
        </w:rPr>
      </w:pPr>
    </w:p>
    <w:p w:rsidR="00B77C20" w:rsidRPr="00B77C20" w:rsidRDefault="00B77C20" w:rsidP="005D4E5F">
      <w:pPr>
        <w:pStyle w:val="BodyText"/>
        <w:rPr>
          <w:noProof/>
          <w:szCs w:val="24"/>
        </w:rPr>
      </w:pPr>
    </w:p>
    <w:p w:rsidR="005D4E5F" w:rsidRPr="00434F17" w:rsidRDefault="005D4E5F" w:rsidP="005D4E5F">
      <w:pPr>
        <w:pStyle w:val="BodyText"/>
        <w:rPr>
          <w:noProof/>
          <w:szCs w:val="24"/>
        </w:rPr>
      </w:pPr>
    </w:p>
    <w:p w:rsidR="005D4E5F" w:rsidRDefault="005D4E5F" w:rsidP="005D4E5F">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D4E5F" w:rsidRDefault="005D4E5F" w:rsidP="005D4E5F">
      <w:pPr>
        <w:pStyle w:val="BodyText"/>
        <w:rPr>
          <w:noProof/>
          <w:szCs w:val="24"/>
        </w:rPr>
      </w:pPr>
    </w:p>
    <w:p w:rsidR="005D4E5F" w:rsidRPr="00E13123" w:rsidRDefault="005D4E5F" w:rsidP="005D4E5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D4E5F" w:rsidRDefault="005D4E5F" w:rsidP="005D4E5F">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5D4E5F" w:rsidRPr="002D5B2C" w:rsidRDefault="005D4E5F" w:rsidP="005D4E5F">
      <w:pPr>
        <w:pStyle w:val="BodyText"/>
        <w:jc w:val="center"/>
        <w:rPr>
          <w:b/>
          <w:noProof/>
          <w:szCs w:val="24"/>
        </w:rPr>
      </w:pPr>
    </w:p>
    <w:p w:rsidR="005D4E5F" w:rsidRPr="002D5B2C" w:rsidRDefault="005D4E5F" w:rsidP="005D4E5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5D4E5F" w:rsidRPr="002D5B2C" w:rsidRDefault="005D4E5F" w:rsidP="005D4E5F">
      <w:pPr>
        <w:pStyle w:val="BodyText"/>
        <w:jc w:val="left"/>
        <w:rPr>
          <w:noProof/>
          <w:szCs w:val="24"/>
        </w:rPr>
      </w:pPr>
      <w:r w:rsidRPr="002D5B2C">
        <w:rPr>
          <w:noProof/>
          <w:szCs w:val="24"/>
        </w:rPr>
        <w:t>Адреса, град, општина:____________________________                   Регистарски број:______________________________</w:t>
      </w:r>
    </w:p>
    <w:p w:rsidR="005D4E5F" w:rsidRPr="002D5B2C" w:rsidRDefault="005D4E5F" w:rsidP="005D4E5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5D4E5F" w:rsidRPr="002D5B2C" w:rsidRDefault="005D4E5F" w:rsidP="005D4E5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5D4E5F" w:rsidRPr="006D242F" w:rsidRDefault="005D4E5F" w:rsidP="005D4E5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5D4E5F" w:rsidRPr="006D242F" w:rsidRDefault="005D4E5F" w:rsidP="005D4E5F">
      <w:pPr>
        <w:pStyle w:val="BodyText"/>
        <w:jc w:val="left"/>
        <w:rPr>
          <w:noProof/>
          <w:szCs w:val="24"/>
        </w:rPr>
      </w:pPr>
      <w:r w:rsidRPr="002D5B2C">
        <w:rPr>
          <w:noProof/>
          <w:szCs w:val="24"/>
        </w:rPr>
        <w:t>Овлашћено лице:__</w:t>
      </w:r>
      <w:r>
        <w:rPr>
          <w:noProof/>
          <w:szCs w:val="24"/>
        </w:rPr>
        <w:t>_______________________________</w:t>
      </w:r>
    </w:p>
    <w:p w:rsidR="005D4E5F" w:rsidRPr="002D5B2C" w:rsidRDefault="005D4E5F" w:rsidP="005D4E5F">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5D4E5F" w:rsidRPr="002D5B2C" w:rsidTr="004568F6">
        <w:tc>
          <w:tcPr>
            <w:tcW w:w="16106" w:type="dxa"/>
            <w:gridSpan w:val="11"/>
            <w:tcBorders>
              <w:bottom w:val="single" w:sz="4" w:space="0" w:color="auto"/>
              <w:right w:val="single" w:sz="4" w:space="0" w:color="auto"/>
            </w:tcBorders>
            <w:vAlign w:val="center"/>
          </w:tcPr>
          <w:p w:rsidR="005D4E5F" w:rsidRPr="002D5B2C" w:rsidRDefault="005D4E5F" w:rsidP="004568F6">
            <w:pPr>
              <w:jc w:val="center"/>
              <w:rPr>
                <w:b/>
                <w:noProof/>
                <w:sz w:val="22"/>
                <w:szCs w:val="22"/>
              </w:rPr>
            </w:pPr>
            <w:r w:rsidRPr="002D5B2C">
              <w:rPr>
                <w:b/>
                <w:noProof/>
                <w:sz w:val="22"/>
                <w:szCs w:val="22"/>
              </w:rPr>
              <w:t>КЛИНИЧКИ ЦЕНТАР ВОЈВОДИНЕ</w:t>
            </w:r>
          </w:p>
        </w:tc>
      </w:tr>
      <w:tr w:rsidR="005D4E5F" w:rsidRPr="002D5B2C" w:rsidTr="004568F6">
        <w:tc>
          <w:tcPr>
            <w:tcW w:w="16106" w:type="dxa"/>
            <w:gridSpan w:val="11"/>
            <w:tcBorders>
              <w:bottom w:val="single" w:sz="4" w:space="0" w:color="auto"/>
              <w:right w:val="single" w:sz="4" w:space="0" w:color="auto"/>
            </w:tcBorders>
            <w:vAlign w:val="center"/>
          </w:tcPr>
          <w:p w:rsidR="005D4E5F" w:rsidRPr="00087F50" w:rsidRDefault="005D4E5F" w:rsidP="004568F6">
            <w:pPr>
              <w:rPr>
                <w:b/>
                <w:noProof/>
                <w:sz w:val="22"/>
                <w:szCs w:val="22"/>
              </w:rPr>
            </w:pPr>
            <w:r>
              <w:rPr>
                <w:b/>
                <w:noProof/>
                <w:sz w:val="22"/>
                <w:szCs w:val="22"/>
              </w:rPr>
              <w:t>Партија</w:t>
            </w:r>
            <w:r w:rsidRPr="00CD5271">
              <w:rPr>
                <w:b/>
                <w:noProof/>
                <w:sz w:val="22"/>
                <w:szCs w:val="22"/>
              </w:rPr>
              <w:t xml:space="preserve"> </w:t>
            </w:r>
            <w:r w:rsidR="00C02993">
              <w:rPr>
                <w:b/>
                <w:noProof/>
                <w:sz w:val="22"/>
                <w:szCs w:val="22"/>
              </w:rPr>
              <w:t xml:space="preserve">9 </w:t>
            </w:r>
            <w:r w:rsidRPr="00CD5271">
              <w:rPr>
                <w:b/>
                <w:noProof/>
                <w:sz w:val="22"/>
                <w:szCs w:val="22"/>
              </w:rPr>
              <w:t xml:space="preserve">- </w:t>
            </w:r>
            <w:r w:rsidRPr="005D4E5F">
              <w:rPr>
                <w:b/>
                <w:noProof/>
                <w:sz w:val="22"/>
                <w:szCs w:val="22"/>
              </w:rPr>
              <w:t>urapidil 50mg/10ml</w:t>
            </w: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5D4E5F" w:rsidRDefault="005D4E5F" w:rsidP="004568F6">
            <w:pPr>
              <w:pStyle w:val="BodyText"/>
              <w:jc w:val="center"/>
              <w:rPr>
                <w:b/>
                <w:noProof/>
                <w:sz w:val="20"/>
              </w:rPr>
            </w:pPr>
            <w:r>
              <w:rPr>
                <w:b/>
                <w:noProof/>
                <w:sz w:val="20"/>
              </w:rPr>
              <w:t>Износ</w:t>
            </w:r>
          </w:p>
          <w:p w:rsidR="005D4E5F" w:rsidRPr="00DA3F3C" w:rsidRDefault="005D4E5F"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5D4E5F" w:rsidRPr="00864B1A" w:rsidRDefault="005D4E5F"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Земља порекла</w:t>
            </w:r>
          </w:p>
        </w:tc>
      </w:tr>
      <w:tr w:rsidR="005D4E5F" w:rsidRPr="002D5B2C" w:rsidTr="004568F6">
        <w:tc>
          <w:tcPr>
            <w:tcW w:w="926" w:type="dxa"/>
            <w:tcBorders>
              <w:bottom w:val="single" w:sz="4" w:space="0" w:color="auto"/>
            </w:tcBorders>
            <w:vAlign w:val="center"/>
          </w:tcPr>
          <w:p w:rsidR="005D4E5F" w:rsidRPr="00C81DD8" w:rsidRDefault="005D4E5F"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6</w:t>
            </w:r>
          </w:p>
        </w:tc>
        <w:tc>
          <w:tcPr>
            <w:tcW w:w="149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7</w:t>
            </w:r>
          </w:p>
        </w:tc>
        <w:tc>
          <w:tcPr>
            <w:tcW w:w="1701"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8</w:t>
            </w:r>
          </w:p>
        </w:tc>
        <w:tc>
          <w:tcPr>
            <w:tcW w:w="1418" w:type="dxa"/>
            <w:tcBorders>
              <w:bottom w:val="single" w:sz="4" w:space="0" w:color="auto"/>
            </w:tcBorders>
            <w:vAlign w:val="center"/>
          </w:tcPr>
          <w:p w:rsidR="005D4E5F" w:rsidRPr="0098407D" w:rsidRDefault="005D4E5F"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5D4E5F" w:rsidRPr="0098407D" w:rsidRDefault="005D4E5F"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5D4E5F" w:rsidRPr="002D5B2C" w:rsidRDefault="005D4E5F" w:rsidP="004568F6">
            <w:pPr>
              <w:pStyle w:val="BodyText"/>
              <w:jc w:val="center"/>
              <w:rPr>
                <w:noProof/>
                <w:sz w:val="20"/>
              </w:rPr>
            </w:pPr>
            <w:r>
              <w:rPr>
                <w:noProof/>
                <w:sz w:val="20"/>
              </w:rPr>
              <w:t>11</w:t>
            </w:r>
          </w:p>
        </w:tc>
      </w:tr>
      <w:tr w:rsidR="005D4E5F" w:rsidRPr="002D5B2C" w:rsidTr="004568F6">
        <w:tc>
          <w:tcPr>
            <w:tcW w:w="926" w:type="dxa"/>
            <w:tcBorders>
              <w:bottom w:val="single" w:sz="4" w:space="0" w:color="auto"/>
            </w:tcBorders>
            <w:vAlign w:val="center"/>
          </w:tcPr>
          <w:p w:rsidR="005D4E5F" w:rsidRPr="00CD5271" w:rsidRDefault="005D4E5F"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5D4E5F" w:rsidRPr="005D4E5F" w:rsidRDefault="005D4E5F" w:rsidP="004568F6">
            <w:pPr>
              <w:rPr>
                <w:sz w:val="22"/>
                <w:szCs w:val="22"/>
              </w:rPr>
            </w:pPr>
            <w:r w:rsidRPr="005D4E5F">
              <w:rPr>
                <w:sz w:val="22"/>
                <w:szCs w:val="22"/>
              </w:rPr>
              <w:t>urapidil 50mg/10ml</w:t>
            </w:r>
          </w:p>
        </w:tc>
        <w:tc>
          <w:tcPr>
            <w:tcW w:w="925" w:type="dxa"/>
            <w:tcBorders>
              <w:bottom w:val="single" w:sz="4" w:space="0" w:color="auto"/>
            </w:tcBorders>
            <w:vAlign w:val="center"/>
          </w:tcPr>
          <w:p w:rsidR="005D4E5F" w:rsidRPr="005D4E5F" w:rsidRDefault="005D4E5F">
            <w:pPr>
              <w:jc w:val="center"/>
              <w:rPr>
                <w:sz w:val="22"/>
                <w:szCs w:val="22"/>
              </w:rPr>
            </w:pPr>
            <w:r w:rsidRPr="005D4E5F">
              <w:rPr>
                <w:sz w:val="22"/>
                <w:szCs w:val="22"/>
              </w:rPr>
              <w:t>amp</w:t>
            </w:r>
          </w:p>
        </w:tc>
        <w:tc>
          <w:tcPr>
            <w:tcW w:w="1201" w:type="dxa"/>
            <w:tcBorders>
              <w:bottom w:val="single" w:sz="4" w:space="0" w:color="auto"/>
            </w:tcBorders>
            <w:vAlign w:val="center"/>
          </w:tcPr>
          <w:p w:rsidR="005D4E5F" w:rsidRPr="005D4E5F" w:rsidRDefault="005D4E5F">
            <w:pPr>
              <w:jc w:val="center"/>
              <w:rPr>
                <w:sz w:val="22"/>
                <w:szCs w:val="22"/>
              </w:rPr>
            </w:pPr>
            <w:r w:rsidRPr="005D4E5F">
              <w:rPr>
                <w:sz w:val="22"/>
                <w:szCs w:val="22"/>
              </w:rPr>
              <w:t>7500</w:t>
            </w:r>
          </w:p>
        </w:tc>
        <w:tc>
          <w:tcPr>
            <w:tcW w:w="1180" w:type="dxa"/>
            <w:tcBorders>
              <w:bottom w:val="single" w:sz="4" w:space="0" w:color="auto"/>
            </w:tcBorders>
            <w:vAlign w:val="center"/>
          </w:tcPr>
          <w:p w:rsidR="005D4E5F" w:rsidRPr="002D5B2C" w:rsidRDefault="005D4E5F" w:rsidP="004568F6">
            <w:pPr>
              <w:pStyle w:val="BodyText"/>
              <w:jc w:val="center"/>
              <w:rPr>
                <w:noProof/>
                <w:sz w:val="20"/>
              </w:rPr>
            </w:pPr>
          </w:p>
        </w:tc>
        <w:tc>
          <w:tcPr>
            <w:tcW w:w="872" w:type="dxa"/>
            <w:tcBorders>
              <w:bottom w:val="single" w:sz="4" w:space="0" w:color="auto"/>
            </w:tcBorders>
            <w:vAlign w:val="center"/>
          </w:tcPr>
          <w:p w:rsidR="005D4E5F" w:rsidRDefault="005D4E5F" w:rsidP="004568F6">
            <w:pPr>
              <w:pStyle w:val="BodyText"/>
              <w:jc w:val="center"/>
              <w:rPr>
                <w:noProof/>
                <w:sz w:val="20"/>
              </w:rPr>
            </w:pPr>
          </w:p>
        </w:tc>
        <w:tc>
          <w:tcPr>
            <w:tcW w:w="1492" w:type="dxa"/>
            <w:tcBorders>
              <w:bottom w:val="single" w:sz="4" w:space="0" w:color="auto"/>
            </w:tcBorders>
            <w:vAlign w:val="center"/>
          </w:tcPr>
          <w:p w:rsidR="005D4E5F" w:rsidRDefault="005D4E5F" w:rsidP="004568F6">
            <w:pPr>
              <w:pStyle w:val="BodyText"/>
              <w:jc w:val="center"/>
              <w:rPr>
                <w:noProof/>
                <w:sz w:val="20"/>
              </w:rPr>
            </w:pPr>
          </w:p>
        </w:tc>
        <w:tc>
          <w:tcPr>
            <w:tcW w:w="1701" w:type="dxa"/>
            <w:tcBorders>
              <w:bottom w:val="single" w:sz="4" w:space="0" w:color="auto"/>
            </w:tcBorders>
            <w:vAlign w:val="center"/>
          </w:tcPr>
          <w:p w:rsidR="005D4E5F" w:rsidRDefault="005D4E5F" w:rsidP="004568F6">
            <w:pPr>
              <w:pStyle w:val="BodyText"/>
              <w:jc w:val="center"/>
              <w:rPr>
                <w:noProof/>
                <w:sz w:val="20"/>
              </w:rPr>
            </w:pPr>
          </w:p>
        </w:tc>
        <w:tc>
          <w:tcPr>
            <w:tcW w:w="1418" w:type="dxa"/>
            <w:tcBorders>
              <w:bottom w:val="single" w:sz="4" w:space="0" w:color="auto"/>
            </w:tcBorders>
            <w:vAlign w:val="center"/>
          </w:tcPr>
          <w:p w:rsidR="005D4E5F" w:rsidRDefault="005D4E5F" w:rsidP="004568F6">
            <w:pPr>
              <w:pStyle w:val="BodyText"/>
              <w:jc w:val="center"/>
              <w:rPr>
                <w:noProof/>
                <w:sz w:val="20"/>
              </w:rPr>
            </w:pPr>
          </w:p>
        </w:tc>
        <w:tc>
          <w:tcPr>
            <w:tcW w:w="1603" w:type="dxa"/>
            <w:tcBorders>
              <w:bottom w:val="single" w:sz="4" w:space="0" w:color="auto"/>
              <w:right w:val="single" w:sz="4" w:space="0" w:color="auto"/>
            </w:tcBorders>
            <w:vAlign w:val="center"/>
          </w:tcPr>
          <w:p w:rsidR="005D4E5F" w:rsidRPr="002D5B2C" w:rsidRDefault="005D4E5F" w:rsidP="004568F6">
            <w:pPr>
              <w:pStyle w:val="BodyText"/>
              <w:jc w:val="center"/>
              <w:rPr>
                <w:noProof/>
                <w:sz w:val="20"/>
              </w:rPr>
            </w:pPr>
          </w:p>
        </w:tc>
        <w:tc>
          <w:tcPr>
            <w:tcW w:w="1603" w:type="dxa"/>
            <w:tcBorders>
              <w:bottom w:val="single" w:sz="4" w:space="0" w:color="auto"/>
              <w:right w:val="single" w:sz="4" w:space="0" w:color="auto"/>
            </w:tcBorders>
          </w:tcPr>
          <w:p w:rsidR="005D4E5F" w:rsidRDefault="005D4E5F" w:rsidP="004568F6">
            <w:pPr>
              <w:pStyle w:val="BodyText"/>
              <w:jc w:val="center"/>
              <w:rPr>
                <w:noProof/>
                <w:sz w:val="20"/>
              </w:rPr>
            </w:pPr>
          </w:p>
        </w:tc>
      </w:tr>
      <w:tr w:rsidR="005D4E5F" w:rsidRPr="002D5B2C" w:rsidTr="004568F6">
        <w:tc>
          <w:tcPr>
            <w:tcW w:w="926" w:type="dxa"/>
            <w:tcBorders>
              <w:top w:val="single" w:sz="4" w:space="0" w:color="auto"/>
            </w:tcBorders>
            <w:vAlign w:val="center"/>
          </w:tcPr>
          <w:p w:rsidR="005D4E5F" w:rsidRPr="002D5B2C" w:rsidRDefault="005D4E5F"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single" w:sz="4" w:space="0" w:color="auto"/>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bl>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D4E5F" w:rsidRPr="00E13123" w:rsidRDefault="005D4E5F" w:rsidP="005D4E5F">
      <w:pPr>
        <w:pStyle w:val="BodyText"/>
        <w:rPr>
          <w:b/>
          <w:noProof/>
          <w:szCs w:val="24"/>
        </w:rPr>
      </w:pPr>
    </w:p>
    <w:p w:rsidR="005D4E5F" w:rsidRPr="002D5B2C" w:rsidRDefault="005D4E5F" w:rsidP="005D4E5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D4E5F" w:rsidRPr="002D5B2C" w:rsidRDefault="005D4E5F" w:rsidP="005D4E5F">
      <w:pPr>
        <w:pStyle w:val="BodyText"/>
        <w:rPr>
          <w:noProof/>
          <w:szCs w:val="24"/>
        </w:rPr>
      </w:pPr>
    </w:p>
    <w:p w:rsidR="005D4E5F" w:rsidRPr="002D5B2C" w:rsidRDefault="005D4E5F" w:rsidP="00EF3731">
      <w:pPr>
        <w:pStyle w:val="BodyText"/>
        <w:numPr>
          <w:ilvl w:val="0"/>
          <w:numId w:val="22"/>
        </w:numPr>
        <w:rPr>
          <w:noProof/>
          <w:szCs w:val="24"/>
        </w:rPr>
      </w:pPr>
      <w:r w:rsidRPr="002D5B2C">
        <w:rPr>
          <w:noProof/>
          <w:szCs w:val="24"/>
        </w:rPr>
        <w:t>Самостално</w:t>
      </w:r>
    </w:p>
    <w:p w:rsidR="005D4E5F" w:rsidRPr="002D5B2C" w:rsidRDefault="005D4E5F" w:rsidP="00EF3731">
      <w:pPr>
        <w:pStyle w:val="BodyText"/>
        <w:numPr>
          <w:ilvl w:val="0"/>
          <w:numId w:val="22"/>
        </w:numPr>
        <w:rPr>
          <w:noProof/>
          <w:szCs w:val="24"/>
        </w:rPr>
      </w:pPr>
      <w:r w:rsidRPr="002D5B2C">
        <w:rPr>
          <w:noProof/>
          <w:szCs w:val="24"/>
        </w:rPr>
        <w:t>Заједничка понуда (навести ко су учесници у заједничкој понуди):_______________________________________</w:t>
      </w:r>
    </w:p>
    <w:p w:rsidR="005D4E5F" w:rsidRPr="002D5B2C" w:rsidRDefault="005D4E5F" w:rsidP="00EF3731">
      <w:pPr>
        <w:pStyle w:val="BodyText"/>
        <w:numPr>
          <w:ilvl w:val="0"/>
          <w:numId w:val="22"/>
        </w:numPr>
        <w:rPr>
          <w:noProof/>
          <w:szCs w:val="24"/>
        </w:rPr>
      </w:pPr>
      <w:r w:rsidRPr="002D5B2C">
        <w:rPr>
          <w:noProof/>
          <w:szCs w:val="24"/>
        </w:rPr>
        <w:t>Понуда са подизвођачима (навести ко су подизвођачи):________________________________________________</w:t>
      </w:r>
    </w:p>
    <w:p w:rsidR="005D4E5F" w:rsidRDefault="005D4E5F" w:rsidP="005D4E5F">
      <w:pPr>
        <w:pStyle w:val="BodyText"/>
        <w:rPr>
          <w:noProof/>
          <w:szCs w:val="24"/>
        </w:rPr>
      </w:pPr>
    </w:p>
    <w:p w:rsidR="005D4E5F" w:rsidRDefault="005D4E5F" w:rsidP="005D4E5F">
      <w:pPr>
        <w:pStyle w:val="BodyText"/>
        <w:rPr>
          <w:noProof/>
          <w:szCs w:val="24"/>
        </w:rPr>
      </w:pPr>
    </w:p>
    <w:p w:rsidR="005D4E5F" w:rsidRDefault="005D4E5F" w:rsidP="005D4E5F">
      <w:pPr>
        <w:pStyle w:val="BodyText"/>
        <w:rPr>
          <w:noProof/>
          <w:szCs w:val="24"/>
        </w:rPr>
      </w:pPr>
    </w:p>
    <w:p w:rsidR="00B77C20" w:rsidRPr="00B77C20" w:rsidRDefault="00B77C20" w:rsidP="005D4E5F">
      <w:pPr>
        <w:pStyle w:val="BodyText"/>
        <w:rPr>
          <w:noProof/>
          <w:szCs w:val="24"/>
        </w:rPr>
      </w:pPr>
    </w:p>
    <w:p w:rsidR="005D4E5F" w:rsidRPr="00434F17" w:rsidRDefault="005D4E5F" w:rsidP="005D4E5F">
      <w:pPr>
        <w:pStyle w:val="BodyText"/>
        <w:rPr>
          <w:noProof/>
          <w:szCs w:val="24"/>
        </w:rPr>
      </w:pPr>
    </w:p>
    <w:p w:rsidR="005D4E5F" w:rsidRDefault="005D4E5F" w:rsidP="005D4E5F">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D4E5F" w:rsidRDefault="005D4E5F" w:rsidP="005D4E5F">
      <w:pPr>
        <w:pStyle w:val="BodyText"/>
        <w:rPr>
          <w:noProof/>
          <w:szCs w:val="24"/>
        </w:rPr>
      </w:pPr>
    </w:p>
    <w:p w:rsidR="005D4E5F" w:rsidRPr="00E13123" w:rsidRDefault="005D4E5F" w:rsidP="005D4E5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D4E5F" w:rsidRDefault="005D4E5F" w:rsidP="005D4E5F">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5D4E5F" w:rsidRPr="002D5B2C" w:rsidRDefault="005D4E5F" w:rsidP="005D4E5F">
      <w:pPr>
        <w:pStyle w:val="BodyText"/>
        <w:jc w:val="center"/>
        <w:rPr>
          <w:b/>
          <w:noProof/>
          <w:szCs w:val="24"/>
        </w:rPr>
      </w:pPr>
    </w:p>
    <w:p w:rsidR="005D4E5F" w:rsidRPr="002D5B2C" w:rsidRDefault="005D4E5F" w:rsidP="005D4E5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5D4E5F" w:rsidRPr="002D5B2C" w:rsidRDefault="005D4E5F" w:rsidP="005D4E5F">
      <w:pPr>
        <w:pStyle w:val="BodyText"/>
        <w:jc w:val="left"/>
        <w:rPr>
          <w:noProof/>
          <w:szCs w:val="24"/>
        </w:rPr>
      </w:pPr>
      <w:r w:rsidRPr="002D5B2C">
        <w:rPr>
          <w:noProof/>
          <w:szCs w:val="24"/>
        </w:rPr>
        <w:t>Адреса, град, општина:____________________________                   Регистарски број:______________________________</w:t>
      </w:r>
    </w:p>
    <w:p w:rsidR="005D4E5F" w:rsidRPr="002D5B2C" w:rsidRDefault="005D4E5F" w:rsidP="005D4E5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5D4E5F" w:rsidRPr="002D5B2C" w:rsidRDefault="005D4E5F" w:rsidP="005D4E5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5D4E5F" w:rsidRPr="006D242F" w:rsidRDefault="005D4E5F" w:rsidP="005D4E5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5D4E5F" w:rsidRPr="006D242F" w:rsidRDefault="005D4E5F" w:rsidP="005D4E5F">
      <w:pPr>
        <w:pStyle w:val="BodyText"/>
        <w:jc w:val="left"/>
        <w:rPr>
          <w:noProof/>
          <w:szCs w:val="24"/>
        </w:rPr>
      </w:pPr>
      <w:r w:rsidRPr="002D5B2C">
        <w:rPr>
          <w:noProof/>
          <w:szCs w:val="24"/>
        </w:rPr>
        <w:t>Овлашћено лице:__</w:t>
      </w:r>
      <w:r>
        <w:rPr>
          <w:noProof/>
          <w:szCs w:val="24"/>
        </w:rPr>
        <w:t>_______________________________</w:t>
      </w:r>
    </w:p>
    <w:p w:rsidR="005D4E5F" w:rsidRPr="002D5B2C" w:rsidRDefault="005D4E5F" w:rsidP="005D4E5F">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5D4E5F" w:rsidRPr="002D5B2C" w:rsidTr="004568F6">
        <w:tc>
          <w:tcPr>
            <w:tcW w:w="16106" w:type="dxa"/>
            <w:gridSpan w:val="11"/>
            <w:tcBorders>
              <w:bottom w:val="single" w:sz="4" w:space="0" w:color="auto"/>
              <w:right w:val="single" w:sz="4" w:space="0" w:color="auto"/>
            </w:tcBorders>
            <w:vAlign w:val="center"/>
          </w:tcPr>
          <w:p w:rsidR="005D4E5F" w:rsidRPr="002D5B2C" w:rsidRDefault="005D4E5F" w:rsidP="004568F6">
            <w:pPr>
              <w:jc w:val="center"/>
              <w:rPr>
                <w:b/>
                <w:noProof/>
                <w:sz w:val="22"/>
                <w:szCs w:val="22"/>
              </w:rPr>
            </w:pPr>
            <w:r w:rsidRPr="002D5B2C">
              <w:rPr>
                <w:b/>
                <w:noProof/>
                <w:sz w:val="22"/>
                <w:szCs w:val="22"/>
              </w:rPr>
              <w:t>КЛИНИЧКИ ЦЕНТАР ВОЈВОДИНЕ</w:t>
            </w:r>
          </w:p>
        </w:tc>
      </w:tr>
      <w:tr w:rsidR="005D4E5F" w:rsidRPr="002D5B2C" w:rsidTr="004568F6">
        <w:tc>
          <w:tcPr>
            <w:tcW w:w="16106" w:type="dxa"/>
            <w:gridSpan w:val="11"/>
            <w:tcBorders>
              <w:bottom w:val="single" w:sz="4" w:space="0" w:color="auto"/>
              <w:right w:val="single" w:sz="4" w:space="0" w:color="auto"/>
            </w:tcBorders>
            <w:vAlign w:val="center"/>
          </w:tcPr>
          <w:p w:rsidR="005D4E5F" w:rsidRPr="00087F50" w:rsidRDefault="005D4E5F" w:rsidP="004568F6">
            <w:pPr>
              <w:rPr>
                <w:b/>
                <w:noProof/>
                <w:sz w:val="22"/>
                <w:szCs w:val="22"/>
              </w:rPr>
            </w:pPr>
            <w:r>
              <w:rPr>
                <w:b/>
                <w:noProof/>
                <w:sz w:val="22"/>
                <w:szCs w:val="22"/>
              </w:rPr>
              <w:t>Партија</w:t>
            </w:r>
            <w:r w:rsidRPr="00CD5271">
              <w:rPr>
                <w:b/>
                <w:noProof/>
                <w:sz w:val="22"/>
                <w:szCs w:val="22"/>
              </w:rPr>
              <w:t xml:space="preserve"> </w:t>
            </w:r>
            <w:r w:rsidR="002A4596">
              <w:rPr>
                <w:b/>
                <w:noProof/>
                <w:sz w:val="22"/>
                <w:szCs w:val="22"/>
              </w:rPr>
              <w:t xml:space="preserve">10 </w:t>
            </w:r>
            <w:r w:rsidRPr="00CD5271">
              <w:rPr>
                <w:b/>
                <w:noProof/>
                <w:sz w:val="22"/>
                <w:szCs w:val="22"/>
              </w:rPr>
              <w:t xml:space="preserve">- </w:t>
            </w:r>
            <w:r w:rsidR="002A4596" w:rsidRPr="002A4596">
              <w:rPr>
                <w:b/>
                <w:noProof/>
                <w:sz w:val="22"/>
                <w:szCs w:val="22"/>
              </w:rPr>
              <w:t>glukagon 1mg/1ml</w:t>
            </w: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5D4E5F" w:rsidRDefault="005D4E5F" w:rsidP="004568F6">
            <w:pPr>
              <w:pStyle w:val="BodyText"/>
              <w:jc w:val="center"/>
              <w:rPr>
                <w:b/>
                <w:noProof/>
                <w:sz w:val="20"/>
              </w:rPr>
            </w:pPr>
            <w:r>
              <w:rPr>
                <w:b/>
                <w:noProof/>
                <w:sz w:val="20"/>
              </w:rPr>
              <w:t>Износ</w:t>
            </w:r>
          </w:p>
          <w:p w:rsidR="005D4E5F" w:rsidRPr="00DA3F3C" w:rsidRDefault="005D4E5F"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5D4E5F" w:rsidRPr="00864B1A" w:rsidRDefault="005D4E5F"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Земља порекла</w:t>
            </w:r>
          </w:p>
        </w:tc>
      </w:tr>
      <w:tr w:rsidR="005D4E5F" w:rsidRPr="002D5B2C" w:rsidTr="004568F6">
        <w:tc>
          <w:tcPr>
            <w:tcW w:w="926" w:type="dxa"/>
            <w:tcBorders>
              <w:bottom w:val="single" w:sz="4" w:space="0" w:color="auto"/>
            </w:tcBorders>
            <w:vAlign w:val="center"/>
          </w:tcPr>
          <w:p w:rsidR="005D4E5F" w:rsidRPr="00C81DD8" w:rsidRDefault="005D4E5F"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6</w:t>
            </w:r>
          </w:p>
        </w:tc>
        <w:tc>
          <w:tcPr>
            <w:tcW w:w="149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7</w:t>
            </w:r>
          </w:p>
        </w:tc>
        <w:tc>
          <w:tcPr>
            <w:tcW w:w="1701"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8</w:t>
            </w:r>
          </w:p>
        </w:tc>
        <w:tc>
          <w:tcPr>
            <w:tcW w:w="1418" w:type="dxa"/>
            <w:tcBorders>
              <w:bottom w:val="single" w:sz="4" w:space="0" w:color="auto"/>
            </w:tcBorders>
            <w:vAlign w:val="center"/>
          </w:tcPr>
          <w:p w:rsidR="005D4E5F" w:rsidRPr="0098407D" w:rsidRDefault="005D4E5F"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5D4E5F" w:rsidRPr="0098407D" w:rsidRDefault="005D4E5F"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5D4E5F" w:rsidRPr="002D5B2C" w:rsidRDefault="005D4E5F" w:rsidP="004568F6">
            <w:pPr>
              <w:pStyle w:val="BodyText"/>
              <w:jc w:val="center"/>
              <w:rPr>
                <w:noProof/>
                <w:sz w:val="20"/>
              </w:rPr>
            </w:pPr>
            <w:r>
              <w:rPr>
                <w:noProof/>
                <w:sz w:val="20"/>
              </w:rPr>
              <w:t>11</w:t>
            </w:r>
          </w:p>
        </w:tc>
      </w:tr>
      <w:tr w:rsidR="002A4596" w:rsidRPr="002D5B2C" w:rsidTr="004568F6">
        <w:tc>
          <w:tcPr>
            <w:tcW w:w="926" w:type="dxa"/>
            <w:tcBorders>
              <w:bottom w:val="single" w:sz="4" w:space="0" w:color="auto"/>
            </w:tcBorders>
            <w:vAlign w:val="center"/>
          </w:tcPr>
          <w:p w:rsidR="002A4596" w:rsidRPr="00CD5271" w:rsidRDefault="002A4596"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2A4596" w:rsidRPr="005D4E5F" w:rsidRDefault="002A4596" w:rsidP="004568F6">
            <w:pPr>
              <w:rPr>
                <w:sz w:val="22"/>
                <w:szCs w:val="22"/>
              </w:rPr>
            </w:pPr>
            <w:r w:rsidRPr="002A4596">
              <w:rPr>
                <w:sz w:val="22"/>
                <w:szCs w:val="22"/>
              </w:rPr>
              <w:t>glukagon 1mg/1ml</w:t>
            </w:r>
          </w:p>
        </w:tc>
        <w:tc>
          <w:tcPr>
            <w:tcW w:w="925" w:type="dxa"/>
            <w:tcBorders>
              <w:bottom w:val="single" w:sz="4" w:space="0" w:color="auto"/>
            </w:tcBorders>
            <w:vAlign w:val="center"/>
          </w:tcPr>
          <w:p w:rsidR="002A4596" w:rsidRPr="002A4596" w:rsidRDefault="002A4596">
            <w:pPr>
              <w:jc w:val="center"/>
              <w:rPr>
                <w:sz w:val="22"/>
                <w:szCs w:val="22"/>
              </w:rPr>
            </w:pPr>
            <w:r w:rsidRPr="002A4596">
              <w:rPr>
                <w:sz w:val="22"/>
                <w:szCs w:val="22"/>
              </w:rPr>
              <w:t>amp</w:t>
            </w:r>
          </w:p>
        </w:tc>
        <w:tc>
          <w:tcPr>
            <w:tcW w:w="1201" w:type="dxa"/>
            <w:tcBorders>
              <w:bottom w:val="single" w:sz="4" w:space="0" w:color="auto"/>
            </w:tcBorders>
            <w:vAlign w:val="center"/>
          </w:tcPr>
          <w:p w:rsidR="002A4596" w:rsidRPr="002A4596" w:rsidRDefault="002A4596">
            <w:pPr>
              <w:jc w:val="center"/>
              <w:rPr>
                <w:sz w:val="22"/>
                <w:szCs w:val="22"/>
              </w:rPr>
            </w:pPr>
            <w:r w:rsidRPr="002A4596">
              <w:rPr>
                <w:sz w:val="22"/>
                <w:szCs w:val="22"/>
              </w:rPr>
              <w:t>35</w:t>
            </w:r>
          </w:p>
        </w:tc>
        <w:tc>
          <w:tcPr>
            <w:tcW w:w="1180" w:type="dxa"/>
            <w:tcBorders>
              <w:bottom w:val="single" w:sz="4" w:space="0" w:color="auto"/>
            </w:tcBorders>
            <w:vAlign w:val="center"/>
          </w:tcPr>
          <w:p w:rsidR="002A4596" w:rsidRPr="002D5B2C" w:rsidRDefault="002A4596" w:rsidP="004568F6">
            <w:pPr>
              <w:pStyle w:val="BodyText"/>
              <w:jc w:val="center"/>
              <w:rPr>
                <w:noProof/>
                <w:sz w:val="20"/>
              </w:rPr>
            </w:pPr>
          </w:p>
        </w:tc>
        <w:tc>
          <w:tcPr>
            <w:tcW w:w="872" w:type="dxa"/>
            <w:tcBorders>
              <w:bottom w:val="single" w:sz="4" w:space="0" w:color="auto"/>
            </w:tcBorders>
            <w:vAlign w:val="center"/>
          </w:tcPr>
          <w:p w:rsidR="002A4596" w:rsidRDefault="002A4596" w:rsidP="004568F6">
            <w:pPr>
              <w:pStyle w:val="BodyText"/>
              <w:jc w:val="center"/>
              <w:rPr>
                <w:noProof/>
                <w:sz w:val="20"/>
              </w:rPr>
            </w:pPr>
          </w:p>
        </w:tc>
        <w:tc>
          <w:tcPr>
            <w:tcW w:w="1492" w:type="dxa"/>
            <w:tcBorders>
              <w:bottom w:val="single" w:sz="4" w:space="0" w:color="auto"/>
            </w:tcBorders>
            <w:vAlign w:val="center"/>
          </w:tcPr>
          <w:p w:rsidR="002A4596" w:rsidRDefault="002A4596" w:rsidP="004568F6">
            <w:pPr>
              <w:pStyle w:val="BodyText"/>
              <w:jc w:val="center"/>
              <w:rPr>
                <w:noProof/>
                <w:sz w:val="20"/>
              </w:rPr>
            </w:pPr>
          </w:p>
        </w:tc>
        <w:tc>
          <w:tcPr>
            <w:tcW w:w="1701" w:type="dxa"/>
            <w:tcBorders>
              <w:bottom w:val="single" w:sz="4" w:space="0" w:color="auto"/>
            </w:tcBorders>
            <w:vAlign w:val="center"/>
          </w:tcPr>
          <w:p w:rsidR="002A4596" w:rsidRDefault="002A4596" w:rsidP="004568F6">
            <w:pPr>
              <w:pStyle w:val="BodyText"/>
              <w:jc w:val="center"/>
              <w:rPr>
                <w:noProof/>
                <w:sz w:val="20"/>
              </w:rPr>
            </w:pPr>
          </w:p>
        </w:tc>
        <w:tc>
          <w:tcPr>
            <w:tcW w:w="1418" w:type="dxa"/>
            <w:tcBorders>
              <w:bottom w:val="single" w:sz="4" w:space="0" w:color="auto"/>
            </w:tcBorders>
            <w:vAlign w:val="center"/>
          </w:tcPr>
          <w:p w:rsidR="002A4596" w:rsidRDefault="002A4596" w:rsidP="004568F6">
            <w:pPr>
              <w:pStyle w:val="BodyText"/>
              <w:jc w:val="center"/>
              <w:rPr>
                <w:noProof/>
                <w:sz w:val="20"/>
              </w:rPr>
            </w:pPr>
          </w:p>
        </w:tc>
        <w:tc>
          <w:tcPr>
            <w:tcW w:w="1603" w:type="dxa"/>
            <w:tcBorders>
              <w:bottom w:val="single" w:sz="4" w:space="0" w:color="auto"/>
              <w:right w:val="single" w:sz="4" w:space="0" w:color="auto"/>
            </w:tcBorders>
            <w:vAlign w:val="center"/>
          </w:tcPr>
          <w:p w:rsidR="002A4596" w:rsidRPr="002D5B2C" w:rsidRDefault="002A4596" w:rsidP="004568F6">
            <w:pPr>
              <w:pStyle w:val="BodyText"/>
              <w:jc w:val="center"/>
              <w:rPr>
                <w:noProof/>
                <w:sz w:val="20"/>
              </w:rPr>
            </w:pPr>
          </w:p>
        </w:tc>
        <w:tc>
          <w:tcPr>
            <w:tcW w:w="1603" w:type="dxa"/>
            <w:tcBorders>
              <w:bottom w:val="single" w:sz="4" w:space="0" w:color="auto"/>
              <w:right w:val="single" w:sz="4" w:space="0" w:color="auto"/>
            </w:tcBorders>
          </w:tcPr>
          <w:p w:rsidR="002A4596" w:rsidRDefault="002A4596" w:rsidP="004568F6">
            <w:pPr>
              <w:pStyle w:val="BodyText"/>
              <w:jc w:val="center"/>
              <w:rPr>
                <w:noProof/>
                <w:sz w:val="20"/>
              </w:rPr>
            </w:pPr>
          </w:p>
        </w:tc>
      </w:tr>
      <w:tr w:rsidR="005D4E5F" w:rsidRPr="002D5B2C" w:rsidTr="004568F6">
        <w:tc>
          <w:tcPr>
            <w:tcW w:w="926" w:type="dxa"/>
            <w:tcBorders>
              <w:top w:val="single" w:sz="4" w:space="0" w:color="auto"/>
            </w:tcBorders>
            <w:vAlign w:val="center"/>
          </w:tcPr>
          <w:p w:rsidR="005D4E5F" w:rsidRPr="002D5B2C" w:rsidRDefault="005D4E5F"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single" w:sz="4" w:space="0" w:color="auto"/>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bl>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D4E5F" w:rsidRPr="00E13123" w:rsidRDefault="005D4E5F" w:rsidP="005D4E5F">
      <w:pPr>
        <w:pStyle w:val="BodyText"/>
        <w:rPr>
          <w:b/>
          <w:noProof/>
          <w:szCs w:val="24"/>
        </w:rPr>
      </w:pPr>
    </w:p>
    <w:p w:rsidR="005D4E5F" w:rsidRPr="002D5B2C" w:rsidRDefault="005D4E5F" w:rsidP="005D4E5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D4E5F" w:rsidRPr="002D5B2C" w:rsidRDefault="005D4E5F" w:rsidP="005D4E5F">
      <w:pPr>
        <w:pStyle w:val="BodyText"/>
        <w:rPr>
          <w:noProof/>
          <w:szCs w:val="24"/>
        </w:rPr>
      </w:pPr>
    </w:p>
    <w:p w:rsidR="005D4E5F" w:rsidRPr="002D5B2C" w:rsidRDefault="005D4E5F" w:rsidP="00EF3731">
      <w:pPr>
        <w:pStyle w:val="BodyText"/>
        <w:numPr>
          <w:ilvl w:val="0"/>
          <w:numId w:val="23"/>
        </w:numPr>
        <w:rPr>
          <w:noProof/>
          <w:szCs w:val="24"/>
        </w:rPr>
      </w:pPr>
      <w:r w:rsidRPr="002D5B2C">
        <w:rPr>
          <w:noProof/>
          <w:szCs w:val="24"/>
        </w:rPr>
        <w:t>Самостално</w:t>
      </w:r>
    </w:p>
    <w:p w:rsidR="005D4E5F" w:rsidRPr="002D5B2C" w:rsidRDefault="005D4E5F" w:rsidP="00EF3731">
      <w:pPr>
        <w:pStyle w:val="BodyText"/>
        <w:numPr>
          <w:ilvl w:val="0"/>
          <w:numId w:val="23"/>
        </w:numPr>
        <w:rPr>
          <w:noProof/>
          <w:szCs w:val="24"/>
        </w:rPr>
      </w:pPr>
      <w:r w:rsidRPr="002D5B2C">
        <w:rPr>
          <w:noProof/>
          <w:szCs w:val="24"/>
        </w:rPr>
        <w:t>Заједничка понуда (навести ко су учесници у заједничкој понуди):_______________________________________</w:t>
      </w:r>
    </w:p>
    <w:p w:rsidR="005D4E5F" w:rsidRPr="002D5B2C" w:rsidRDefault="005D4E5F" w:rsidP="00EF3731">
      <w:pPr>
        <w:pStyle w:val="BodyText"/>
        <w:numPr>
          <w:ilvl w:val="0"/>
          <w:numId w:val="23"/>
        </w:numPr>
        <w:rPr>
          <w:noProof/>
          <w:szCs w:val="24"/>
        </w:rPr>
      </w:pPr>
      <w:r w:rsidRPr="002D5B2C">
        <w:rPr>
          <w:noProof/>
          <w:szCs w:val="24"/>
        </w:rPr>
        <w:t>Понуда са подизвођачима (навести ко су подизвођачи):________________________________________________</w:t>
      </w:r>
    </w:p>
    <w:p w:rsidR="005D4E5F" w:rsidRDefault="005D4E5F" w:rsidP="005D4E5F">
      <w:pPr>
        <w:pStyle w:val="BodyText"/>
        <w:rPr>
          <w:noProof/>
          <w:szCs w:val="24"/>
        </w:rPr>
      </w:pPr>
    </w:p>
    <w:p w:rsidR="005D4E5F" w:rsidRDefault="005D4E5F" w:rsidP="005D4E5F">
      <w:pPr>
        <w:pStyle w:val="BodyText"/>
        <w:rPr>
          <w:noProof/>
          <w:szCs w:val="24"/>
        </w:rPr>
      </w:pPr>
    </w:p>
    <w:p w:rsidR="005D4E5F" w:rsidRDefault="005D4E5F" w:rsidP="005D4E5F">
      <w:pPr>
        <w:pStyle w:val="BodyText"/>
        <w:rPr>
          <w:noProof/>
          <w:szCs w:val="24"/>
        </w:rPr>
      </w:pPr>
    </w:p>
    <w:p w:rsidR="00B77C20" w:rsidRPr="00B77C20" w:rsidRDefault="00B77C20" w:rsidP="005D4E5F">
      <w:pPr>
        <w:pStyle w:val="BodyText"/>
        <w:rPr>
          <w:noProof/>
          <w:szCs w:val="24"/>
        </w:rPr>
      </w:pPr>
    </w:p>
    <w:p w:rsidR="005D4E5F" w:rsidRPr="00434F17" w:rsidRDefault="005D4E5F" w:rsidP="005D4E5F">
      <w:pPr>
        <w:pStyle w:val="BodyText"/>
        <w:rPr>
          <w:noProof/>
          <w:szCs w:val="24"/>
        </w:rPr>
      </w:pPr>
    </w:p>
    <w:p w:rsidR="005D4E5F" w:rsidRDefault="005D4E5F" w:rsidP="005D4E5F">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D4E5F" w:rsidRDefault="005D4E5F" w:rsidP="005D4E5F">
      <w:pPr>
        <w:pStyle w:val="BodyText"/>
        <w:rPr>
          <w:noProof/>
          <w:szCs w:val="24"/>
        </w:rPr>
      </w:pPr>
    </w:p>
    <w:p w:rsidR="005D4E5F" w:rsidRPr="00E13123" w:rsidRDefault="005D4E5F" w:rsidP="005D4E5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D4E5F" w:rsidRDefault="005D4E5F" w:rsidP="005D4E5F">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5D4E5F" w:rsidRPr="002D5B2C" w:rsidRDefault="005D4E5F" w:rsidP="005D4E5F">
      <w:pPr>
        <w:pStyle w:val="BodyText"/>
        <w:jc w:val="center"/>
        <w:rPr>
          <w:b/>
          <w:noProof/>
          <w:szCs w:val="24"/>
        </w:rPr>
      </w:pPr>
    </w:p>
    <w:p w:rsidR="005D4E5F" w:rsidRPr="002D5B2C" w:rsidRDefault="005D4E5F" w:rsidP="005D4E5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5D4E5F" w:rsidRPr="002D5B2C" w:rsidRDefault="005D4E5F" w:rsidP="005D4E5F">
      <w:pPr>
        <w:pStyle w:val="BodyText"/>
        <w:jc w:val="left"/>
        <w:rPr>
          <w:noProof/>
          <w:szCs w:val="24"/>
        </w:rPr>
      </w:pPr>
      <w:r w:rsidRPr="002D5B2C">
        <w:rPr>
          <w:noProof/>
          <w:szCs w:val="24"/>
        </w:rPr>
        <w:t>Адреса, град, општина:____________________________                   Регистарски број:______________________________</w:t>
      </w:r>
    </w:p>
    <w:p w:rsidR="005D4E5F" w:rsidRPr="002D5B2C" w:rsidRDefault="005D4E5F" w:rsidP="005D4E5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5D4E5F" w:rsidRPr="002D5B2C" w:rsidRDefault="005D4E5F" w:rsidP="005D4E5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5D4E5F" w:rsidRPr="006D242F" w:rsidRDefault="005D4E5F" w:rsidP="005D4E5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5D4E5F" w:rsidRPr="006D242F" w:rsidRDefault="005D4E5F" w:rsidP="005D4E5F">
      <w:pPr>
        <w:pStyle w:val="BodyText"/>
        <w:jc w:val="left"/>
        <w:rPr>
          <w:noProof/>
          <w:szCs w:val="24"/>
        </w:rPr>
      </w:pPr>
      <w:r w:rsidRPr="002D5B2C">
        <w:rPr>
          <w:noProof/>
          <w:szCs w:val="24"/>
        </w:rPr>
        <w:t>Овлашћено лице:__</w:t>
      </w:r>
      <w:r>
        <w:rPr>
          <w:noProof/>
          <w:szCs w:val="24"/>
        </w:rPr>
        <w:t>_______________________________</w:t>
      </w:r>
    </w:p>
    <w:p w:rsidR="005D4E5F" w:rsidRPr="002D5B2C" w:rsidRDefault="005D4E5F" w:rsidP="005D4E5F">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5D4E5F" w:rsidRPr="002D5B2C" w:rsidTr="004568F6">
        <w:tc>
          <w:tcPr>
            <w:tcW w:w="16106" w:type="dxa"/>
            <w:gridSpan w:val="11"/>
            <w:tcBorders>
              <w:bottom w:val="single" w:sz="4" w:space="0" w:color="auto"/>
              <w:right w:val="single" w:sz="4" w:space="0" w:color="auto"/>
            </w:tcBorders>
            <w:vAlign w:val="center"/>
          </w:tcPr>
          <w:p w:rsidR="005D4E5F" w:rsidRPr="002D5B2C" w:rsidRDefault="005D4E5F" w:rsidP="004568F6">
            <w:pPr>
              <w:jc w:val="center"/>
              <w:rPr>
                <w:b/>
                <w:noProof/>
                <w:sz w:val="22"/>
                <w:szCs w:val="22"/>
              </w:rPr>
            </w:pPr>
            <w:r w:rsidRPr="002D5B2C">
              <w:rPr>
                <w:b/>
                <w:noProof/>
                <w:sz w:val="22"/>
                <w:szCs w:val="22"/>
              </w:rPr>
              <w:t>КЛИНИЧКИ ЦЕНТАР ВОЈВОДИНЕ</w:t>
            </w:r>
          </w:p>
        </w:tc>
      </w:tr>
      <w:tr w:rsidR="005D4E5F" w:rsidRPr="002D5B2C" w:rsidTr="004568F6">
        <w:tc>
          <w:tcPr>
            <w:tcW w:w="16106" w:type="dxa"/>
            <w:gridSpan w:val="11"/>
            <w:tcBorders>
              <w:bottom w:val="single" w:sz="4" w:space="0" w:color="auto"/>
              <w:right w:val="single" w:sz="4" w:space="0" w:color="auto"/>
            </w:tcBorders>
            <w:vAlign w:val="center"/>
          </w:tcPr>
          <w:p w:rsidR="005D4E5F" w:rsidRPr="00087F50" w:rsidRDefault="005D4E5F" w:rsidP="004568F6">
            <w:pPr>
              <w:rPr>
                <w:b/>
                <w:noProof/>
                <w:sz w:val="22"/>
                <w:szCs w:val="22"/>
              </w:rPr>
            </w:pPr>
            <w:r>
              <w:rPr>
                <w:b/>
                <w:noProof/>
                <w:sz w:val="22"/>
                <w:szCs w:val="22"/>
              </w:rPr>
              <w:t>Партија</w:t>
            </w:r>
            <w:r w:rsidRPr="00CD5271">
              <w:rPr>
                <w:b/>
                <w:noProof/>
                <w:sz w:val="22"/>
                <w:szCs w:val="22"/>
              </w:rPr>
              <w:t xml:space="preserve"> </w:t>
            </w:r>
            <w:r w:rsidR="002A4596">
              <w:rPr>
                <w:b/>
                <w:noProof/>
                <w:sz w:val="22"/>
                <w:szCs w:val="22"/>
              </w:rPr>
              <w:t xml:space="preserve">11 </w:t>
            </w:r>
            <w:r w:rsidRPr="00CD5271">
              <w:rPr>
                <w:b/>
                <w:noProof/>
                <w:sz w:val="22"/>
                <w:szCs w:val="22"/>
              </w:rPr>
              <w:t xml:space="preserve">- </w:t>
            </w:r>
            <w:r w:rsidR="002A4596" w:rsidRPr="002A4596">
              <w:rPr>
                <w:b/>
                <w:noProof/>
                <w:sz w:val="22"/>
                <w:szCs w:val="22"/>
              </w:rPr>
              <w:t>flufenazin rastvor za injekciju 25mg/ml</w:t>
            </w: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5D4E5F" w:rsidRDefault="005D4E5F" w:rsidP="004568F6">
            <w:pPr>
              <w:pStyle w:val="BodyText"/>
              <w:jc w:val="center"/>
              <w:rPr>
                <w:b/>
                <w:noProof/>
                <w:sz w:val="20"/>
              </w:rPr>
            </w:pPr>
            <w:r>
              <w:rPr>
                <w:b/>
                <w:noProof/>
                <w:sz w:val="20"/>
              </w:rPr>
              <w:t>Износ</w:t>
            </w:r>
          </w:p>
          <w:p w:rsidR="005D4E5F" w:rsidRPr="00DA3F3C" w:rsidRDefault="005D4E5F"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5D4E5F" w:rsidRPr="00864B1A" w:rsidRDefault="005D4E5F"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Земља порекла</w:t>
            </w:r>
          </w:p>
        </w:tc>
      </w:tr>
      <w:tr w:rsidR="005D4E5F" w:rsidRPr="002D5B2C" w:rsidTr="004568F6">
        <w:tc>
          <w:tcPr>
            <w:tcW w:w="926" w:type="dxa"/>
            <w:tcBorders>
              <w:bottom w:val="single" w:sz="4" w:space="0" w:color="auto"/>
            </w:tcBorders>
            <w:vAlign w:val="center"/>
          </w:tcPr>
          <w:p w:rsidR="005D4E5F" w:rsidRPr="00C81DD8" w:rsidRDefault="005D4E5F"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6</w:t>
            </w:r>
          </w:p>
        </w:tc>
        <w:tc>
          <w:tcPr>
            <w:tcW w:w="149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7</w:t>
            </w:r>
          </w:p>
        </w:tc>
        <w:tc>
          <w:tcPr>
            <w:tcW w:w="1701"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8</w:t>
            </w:r>
          </w:p>
        </w:tc>
        <w:tc>
          <w:tcPr>
            <w:tcW w:w="1418" w:type="dxa"/>
            <w:tcBorders>
              <w:bottom w:val="single" w:sz="4" w:space="0" w:color="auto"/>
            </w:tcBorders>
            <w:vAlign w:val="center"/>
          </w:tcPr>
          <w:p w:rsidR="005D4E5F" w:rsidRPr="0098407D" w:rsidRDefault="005D4E5F"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5D4E5F" w:rsidRPr="0098407D" w:rsidRDefault="005D4E5F"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5D4E5F" w:rsidRPr="002D5B2C" w:rsidRDefault="005D4E5F" w:rsidP="004568F6">
            <w:pPr>
              <w:pStyle w:val="BodyText"/>
              <w:jc w:val="center"/>
              <w:rPr>
                <w:noProof/>
                <w:sz w:val="20"/>
              </w:rPr>
            </w:pPr>
            <w:r>
              <w:rPr>
                <w:noProof/>
                <w:sz w:val="20"/>
              </w:rPr>
              <w:t>11</w:t>
            </w:r>
          </w:p>
        </w:tc>
      </w:tr>
      <w:tr w:rsidR="002A4596" w:rsidRPr="002D5B2C" w:rsidTr="004568F6">
        <w:tc>
          <w:tcPr>
            <w:tcW w:w="926" w:type="dxa"/>
            <w:tcBorders>
              <w:bottom w:val="single" w:sz="4" w:space="0" w:color="auto"/>
            </w:tcBorders>
            <w:vAlign w:val="center"/>
          </w:tcPr>
          <w:p w:rsidR="002A4596" w:rsidRPr="00CD5271" w:rsidRDefault="002A4596"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2A4596" w:rsidRPr="005D4E5F" w:rsidRDefault="002A4596" w:rsidP="004568F6">
            <w:pPr>
              <w:rPr>
                <w:sz w:val="22"/>
                <w:szCs w:val="22"/>
              </w:rPr>
            </w:pPr>
            <w:r w:rsidRPr="002A4596">
              <w:rPr>
                <w:sz w:val="22"/>
                <w:szCs w:val="22"/>
              </w:rPr>
              <w:t>flufenazin rastvor za injekciju 25mg/ml</w:t>
            </w:r>
          </w:p>
        </w:tc>
        <w:tc>
          <w:tcPr>
            <w:tcW w:w="925" w:type="dxa"/>
            <w:tcBorders>
              <w:bottom w:val="single" w:sz="4" w:space="0" w:color="auto"/>
            </w:tcBorders>
            <w:vAlign w:val="center"/>
          </w:tcPr>
          <w:p w:rsidR="002A4596" w:rsidRPr="002A4596" w:rsidRDefault="002A4596">
            <w:pPr>
              <w:jc w:val="center"/>
              <w:rPr>
                <w:sz w:val="22"/>
                <w:szCs w:val="22"/>
              </w:rPr>
            </w:pPr>
            <w:r w:rsidRPr="002A4596">
              <w:rPr>
                <w:sz w:val="22"/>
                <w:szCs w:val="22"/>
              </w:rPr>
              <w:t>amp</w:t>
            </w:r>
          </w:p>
        </w:tc>
        <w:tc>
          <w:tcPr>
            <w:tcW w:w="1201" w:type="dxa"/>
            <w:tcBorders>
              <w:bottom w:val="single" w:sz="4" w:space="0" w:color="auto"/>
            </w:tcBorders>
            <w:vAlign w:val="center"/>
          </w:tcPr>
          <w:p w:rsidR="002A4596" w:rsidRPr="002A4596" w:rsidRDefault="002A4596">
            <w:pPr>
              <w:jc w:val="center"/>
              <w:rPr>
                <w:sz w:val="22"/>
                <w:szCs w:val="22"/>
              </w:rPr>
            </w:pPr>
            <w:r w:rsidRPr="002A4596">
              <w:rPr>
                <w:sz w:val="22"/>
                <w:szCs w:val="22"/>
              </w:rPr>
              <w:t>2400</w:t>
            </w:r>
          </w:p>
        </w:tc>
        <w:tc>
          <w:tcPr>
            <w:tcW w:w="1180" w:type="dxa"/>
            <w:tcBorders>
              <w:bottom w:val="single" w:sz="4" w:space="0" w:color="auto"/>
            </w:tcBorders>
            <w:vAlign w:val="center"/>
          </w:tcPr>
          <w:p w:rsidR="002A4596" w:rsidRPr="002D5B2C" w:rsidRDefault="002A4596" w:rsidP="004568F6">
            <w:pPr>
              <w:pStyle w:val="BodyText"/>
              <w:jc w:val="center"/>
              <w:rPr>
                <w:noProof/>
                <w:sz w:val="20"/>
              </w:rPr>
            </w:pPr>
          </w:p>
        </w:tc>
        <w:tc>
          <w:tcPr>
            <w:tcW w:w="872" w:type="dxa"/>
            <w:tcBorders>
              <w:bottom w:val="single" w:sz="4" w:space="0" w:color="auto"/>
            </w:tcBorders>
            <w:vAlign w:val="center"/>
          </w:tcPr>
          <w:p w:rsidR="002A4596" w:rsidRDefault="002A4596" w:rsidP="004568F6">
            <w:pPr>
              <w:pStyle w:val="BodyText"/>
              <w:jc w:val="center"/>
              <w:rPr>
                <w:noProof/>
                <w:sz w:val="20"/>
              </w:rPr>
            </w:pPr>
          </w:p>
        </w:tc>
        <w:tc>
          <w:tcPr>
            <w:tcW w:w="1492" w:type="dxa"/>
            <w:tcBorders>
              <w:bottom w:val="single" w:sz="4" w:space="0" w:color="auto"/>
            </w:tcBorders>
            <w:vAlign w:val="center"/>
          </w:tcPr>
          <w:p w:rsidR="002A4596" w:rsidRDefault="002A4596" w:rsidP="004568F6">
            <w:pPr>
              <w:pStyle w:val="BodyText"/>
              <w:jc w:val="center"/>
              <w:rPr>
                <w:noProof/>
                <w:sz w:val="20"/>
              </w:rPr>
            </w:pPr>
          </w:p>
        </w:tc>
        <w:tc>
          <w:tcPr>
            <w:tcW w:w="1701" w:type="dxa"/>
            <w:tcBorders>
              <w:bottom w:val="single" w:sz="4" w:space="0" w:color="auto"/>
            </w:tcBorders>
            <w:vAlign w:val="center"/>
          </w:tcPr>
          <w:p w:rsidR="002A4596" w:rsidRDefault="002A4596" w:rsidP="004568F6">
            <w:pPr>
              <w:pStyle w:val="BodyText"/>
              <w:jc w:val="center"/>
              <w:rPr>
                <w:noProof/>
                <w:sz w:val="20"/>
              </w:rPr>
            </w:pPr>
          </w:p>
        </w:tc>
        <w:tc>
          <w:tcPr>
            <w:tcW w:w="1418" w:type="dxa"/>
            <w:tcBorders>
              <w:bottom w:val="single" w:sz="4" w:space="0" w:color="auto"/>
            </w:tcBorders>
            <w:vAlign w:val="center"/>
          </w:tcPr>
          <w:p w:rsidR="002A4596" w:rsidRDefault="002A4596" w:rsidP="004568F6">
            <w:pPr>
              <w:pStyle w:val="BodyText"/>
              <w:jc w:val="center"/>
              <w:rPr>
                <w:noProof/>
                <w:sz w:val="20"/>
              </w:rPr>
            </w:pPr>
          </w:p>
        </w:tc>
        <w:tc>
          <w:tcPr>
            <w:tcW w:w="1603" w:type="dxa"/>
            <w:tcBorders>
              <w:bottom w:val="single" w:sz="4" w:space="0" w:color="auto"/>
              <w:right w:val="single" w:sz="4" w:space="0" w:color="auto"/>
            </w:tcBorders>
            <w:vAlign w:val="center"/>
          </w:tcPr>
          <w:p w:rsidR="002A4596" w:rsidRPr="002D5B2C" w:rsidRDefault="002A4596" w:rsidP="004568F6">
            <w:pPr>
              <w:pStyle w:val="BodyText"/>
              <w:jc w:val="center"/>
              <w:rPr>
                <w:noProof/>
                <w:sz w:val="20"/>
              </w:rPr>
            </w:pPr>
          </w:p>
        </w:tc>
        <w:tc>
          <w:tcPr>
            <w:tcW w:w="1603" w:type="dxa"/>
            <w:tcBorders>
              <w:bottom w:val="single" w:sz="4" w:space="0" w:color="auto"/>
              <w:right w:val="single" w:sz="4" w:space="0" w:color="auto"/>
            </w:tcBorders>
          </w:tcPr>
          <w:p w:rsidR="002A4596" w:rsidRDefault="002A4596" w:rsidP="004568F6">
            <w:pPr>
              <w:pStyle w:val="BodyText"/>
              <w:jc w:val="center"/>
              <w:rPr>
                <w:noProof/>
                <w:sz w:val="20"/>
              </w:rPr>
            </w:pPr>
          </w:p>
        </w:tc>
      </w:tr>
      <w:tr w:rsidR="005D4E5F" w:rsidRPr="002D5B2C" w:rsidTr="004568F6">
        <w:tc>
          <w:tcPr>
            <w:tcW w:w="926" w:type="dxa"/>
            <w:tcBorders>
              <w:top w:val="single" w:sz="4" w:space="0" w:color="auto"/>
            </w:tcBorders>
            <w:vAlign w:val="center"/>
          </w:tcPr>
          <w:p w:rsidR="005D4E5F" w:rsidRPr="002D5B2C" w:rsidRDefault="005D4E5F"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single" w:sz="4" w:space="0" w:color="auto"/>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bl>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D4E5F" w:rsidRPr="00E13123" w:rsidRDefault="005D4E5F" w:rsidP="005D4E5F">
      <w:pPr>
        <w:pStyle w:val="BodyText"/>
        <w:rPr>
          <w:b/>
          <w:noProof/>
          <w:szCs w:val="24"/>
        </w:rPr>
      </w:pPr>
    </w:p>
    <w:p w:rsidR="005D4E5F" w:rsidRPr="002D5B2C" w:rsidRDefault="005D4E5F" w:rsidP="005D4E5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D4E5F" w:rsidRPr="002D5B2C" w:rsidRDefault="005D4E5F" w:rsidP="005D4E5F">
      <w:pPr>
        <w:pStyle w:val="BodyText"/>
        <w:rPr>
          <w:noProof/>
          <w:szCs w:val="24"/>
        </w:rPr>
      </w:pPr>
    </w:p>
    <w:p w:rsidR="005D4E5F" w:rsidRPr="002D5B2C" w:rsidRDefault="005D4E5F" w:rsidP="00EF3731">
      <w:pPr>
        <w:pStyle w:val="BodyText"/>
        <w:numPr>
          <w:ilvl w:val="0"/>
          <w:numId w:val="24"/>
        </w:numPr>
        <w:rPr>
          <w:noProof/>
          <w:szCs w:val="24"/>
        </w:rPr>
      </w:pPr>
      <w:r w:rsidRPr="002D5B2C">
        <w:rPr>
          <w:noProof/>
          <w:szCs w:val="24"/>
        </w:rPr>
        <w:t>Самостално</w:t>
      </w:r>
    </w:p>
    <w:p w:rsidR="005D4E5F" w:rsidRPr="002D5B2C" w:rsidRDefault="005D4E5F" w:rsidP="00EF3731">
      <w:pPr>
        <w:pStyle w:val="BodyText"/>
        <w:numPr>
          <w:ilvl w:val="0"/>
          <w:numId w:val="24"/>
        </w:numPr>
        <w:rPr>
          <w:noProof/>
          <w:szCs w:val="24"/>
        </w:rPr>
      </w:pPr>
      <w:r w:rsidRPr="002D5B2C">
        <w:rPr>
          <w:noProof/>
          <w:szCs w:val="24"/>
        </w:rPr>
        <w:t>Заједничка понуда (навести ко су учесници у заједничкој понуди):_______________________________________</w:t>
      </w:r>
    </w:p>
    <w:p w:rsidR="005D4E5F" w:rsidRPr="002D5B2C" w:rsidRDefault="005D4E5F" w:rsidP="00EF3731">
      <w:pPr>
        <w:pStyle w:val="BodyText"/>
        <w:numPr>
          <w:ilvl w:val="0"/>
          <w:numId w:val="24"/>
        </w:numPr>
        <w:rPr>
          <w:noProof/>
          <w:szCs w:val="24"/>
        </w:rPr>
      </w:pPr>
      <w:r w:rsidRPr="002D5B2C">
        <w:rPr>
          <w:noProof/>
          <w:szCs w:val="24"/>
        </w:rPr>
        <w:t>Понуда са подизвођачима (навести ко су подизвођачи):________________________________________________</w:t>
      </w:r>
    </w:p>
    <w:p w:rsidR="005D4E5F" w:rsidRDefault="005D4E5F" w:rsidP="005D4E5F">
      <w:pPr>
        <w:pStyle w:val="BodyText"/>
        <w:rPr>
          <w:noProof/>
          <w:szCs w:val="24"/>
        </w:rPr>
      </w:pPr>
    </w:p>
    <w:p w:rsidR="005D4E5F" w:rsidRDefault="005D4E5F" w:rsidP="005D4E5F">
      <w:pPr>
        <w:pStyle w:val="BodyText"/>
        <w:rPr>
          <w:noProof/>
          <w:szCs w:val="24"/>
        </w:rPr>
      </w:pPr>
    </w:p>
    <w:p w:rsidR="005D4E5F" w:rsidRDefault="005D4E5F" w:rsidP="005D4E5F">
      <w:pPr>
        <w:pStyle w:val="BodyText"/>
        <w:rPr>
          <w:noProof/>
          <w:szCs w:val="24"/>
        </w:rPr>
      </w:pPr>
    </w:p>
    <w:p w:rsidR="005D4E5F" w:rsidRPr="00434F17" w:rsidRDefault="005D4E5F" w:rsidP="005D4E5F">
      <w:pPr>
        <w:pStyle w:val="BodyText"/>
        <w:rPr>
          <w:noProof/>
          <w:szCs w:val="24"/>
        </w:rPr>
      </w:pPr>
    </w:p>
    <w:p w:rsidR="005D4E5F" w:rsidRDefault="005D4E5F" w:rsidP="005D4E5F">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D4E5F" w:rsidRDefault="005D4E5F" w:rsidP="005D4E5F">
      <w:pPr>
        <w:pStyle w:val="BodyText"/>
        <w:rPr>
          <w:noProof/>
          <w:szCs w:val="24"/>
        </w:rPr>
      </w:pPr>
    </w:p>
    <w:p w:rsidR="005D4E5F" w:rsidRPr="00E13123" w:rsidRDefault="005D4E5F" w:rsidP="005D4E5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D4E5F" w:rsidRDefault="005D4E5F" w:rsidP="005D4E5F">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5D4E5F" w:rsidRPr="002D5B2C" w:rsidRDefault="005D4E5F" w:rsidP="005D4E5F">
      <w:pPr>
        <w:pStyle w:val="BodyText"/>
        <w:jc w:val="center"/>
        <w:rPr>
          <w:b/>
          <w:noProof/>
          <w:szCs w:val="24"/>
        </w:rPr>
      </w:pPr>
    </w:p>
    <w:p w:rsidR="005D4E5F" w:rsidRPr="002D5B2C" w:rsidRDefault="005D4E5F" w:rsidP="005D4E5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5D4E5F" w:rsidRPr="002D5B2C" w:rsidRDefault="005D4E5F" w:rsidP="005D4E5F">
      <w:pPr>
        <w:pStyle w:val="BodyText"/>
        <w:jc w:val="left"/>
        <w:rPr>
          <w:noProof/>
          <w:szCs w:val="24"/>
        </w:rPr>
      </w:pPr>
      <w:r w:rsidRPr="002D5B2C">
        <w:rPr>
          <w:noProof/>
          <w:szCs w:val="24"/>
        </w:rPr>
        <w:t>Адреса, град, општина:____________________________                   Регистарски број:______________________________</w:t>
      </w:r>
    </w:p>
    <w:p w:rsidR="005D4E5F" w:rsidRPr="002D5B2C" w:rsidRDefault="005D4E5F" w:rsidP="005D4E5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5D4E5F" w:rsidRPr="002D5B2C" w:rsidRDefault="005D4E5F" w:rsidP="005D4E5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5D4E5F" w:rsidRPr="006D242F" w:rsidRDefault="005D4E5F" w:rsidP="005D4E5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5D4E5F" w:rsidRPr="006D242F" w:rsidRDefault="005D4E5F" w:rsidP="005D4E5F">
      <w:pPr>
        <w:pStyle w:val="BodyText"/>
        <w:jc w:val="left"/>
        <w:rPr>
          <w:noProof/>
          <w:szCs w:val="24"/>
        </w:rPr>
      </w:pPr>
      <w:r w:rsidRPr="002D5B2C">
        <w:rPr>
          <w:noProof/>
          <w:szCs w:val="24"/>
        </w:rPr>
        <w:t>Овлашћено лице:__</w:t>
      </w:r>
      <w:r>
        <w:rPr>
          <w:noProof/>
          <w:szCs w:val="24"/>
        </w:rPr>
        <w:t>_______________________________</w:t>
      </w:r>
    </w:p>
    <w:p w:rsidR="005D4E5F" w:rsidRPr="002D5B2C" w:rsidRDefault="005D4E5F" w:rsidP="005D4E5F">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5D4E5F" w:rsidRPr="002D5B2C" w:rsidTr="004568F6">
        <w:tc>
          <w:tcPr>
            <w:tcW w:w="16106" w:type="dxa"/>
            <w:gridSpan w:val="11"/>
            <w:tcBorders>
              <w:bottom w:val="single" w:sz="4" w:space="0" w:color="auto"/>
              <w:right w:val="single" w:sz="4" w:space="0" w:color="auto"/>
            </w:tcBorders>
            <w:vAlign w:val="center"/>
          </w:tcPr>
          <w:p w:rsidR="005D4E5F" w:rsidRPr="002D5B2C" w:rsidRDefault="005D4E5F" w:rsidP="004568F6">
            <w:pPr>
              <w:jc w:val="center"/>
              <w:rPr>
                <w:b/>
                <w:noProof/>
                <w:sz w:val="22"/>
                <w:szCs w:val="22"/>
              </w:rPr>
            </w:pPr>
            <w:r w:rsidRPr="002D5B2C">
              <w:rPr>
                <w:b/>
                <w:noProof/>
                <w:sz w:val="22"/>
                <w:szCs w:val="22"/>
              </w:rPr>
              <w:t>КЛИНИЧКИ ЦЕНТАР ВОЈВОДИНЕ</w:t>
            </w:r>
          </w:p>
        </w:tc>
      </w:tr>
      <w:tr w:rsidR="005D4E5F" w:rsidRPr="002D5B2C" w:rsidTr="004568F6">
        <w:tc>
          <w:tcPr>
            <w:tcW w:w="16106" w:type="dxa"/>
            <w:gridSpan w:val="11"/>
            <w:tcBorders>
              <w:bottom w:val="single" w:sz="4" w:space="0" w:color="auto"/>
              <w:right w:val="single" w:sz="4" w:space="0" w:color="auto"/>
            </w:tcBorders>
            <w:vAlign w:val="center"/>
          </w:tcPr>
          <w:p w:rsidR="005D4E5F" w:rsidRPr="00087F50" w:rsidRDefault="005D4E5F" w:rsidP="004568F6">
            <w:pPr>
              <w:rPr>
                <w:b/>
                <w:noProof/>
                <w:sz w:val="22"/>
                <w:szCs w:val="22"/>
              </w:rPr>
            </w:pPr>
            <w:r>
              <w:rPr>
                <w:b/>
                <w:noProof/>
                <w:sz w:val="22"/>
                <w:szCs w:val="22"/>
              </w:rPr>
              <w:t>Партија</w:t>
            </w:r>
            <w:r w:rsidRPr="00CD5271">
              <w:rPr>
                <w:b/>
                <w:noProof/>
                <w:sz w:val="22"/>
                <w:szCs w:val="22"/>
              </w:rPr>
              <w:t xml:space="preserve"> </w:t>
            </w:r>
            <w:r w:rsidR="004C3A94">
              <w:rPr>
                <w:b/>
                <w:noProof/>
                <w:sz w:val="22"/>
                <w:szCs w:val="22"/>
              </w:rPr>
              <w:t xml:space="preserve">12 </w:t>
            </w:r>
            <w:r w:rsidRPr="00CD5271">
              <w:rPr>
                <w:b/>
                <w:noProof/>
                <w:sz w:val="22"/>
                <w:szCs w:val="22"/>
              </w:rPr>
              <w:t xml:space="preserve">- </w:t>
            </w:r>
            <w:r w:rsidR="00663F02" w:rsidRPr="00663F02">
              <w:rPr>
                <w:b/>
                <w:noProof/>
                <w:sz w:val="22"/>
                <w:szCs w:val="22"/>
              </w:rPr>
              <w:t>morfin 20mg/ml</w:t>
            </w: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5D4E5F" w:rsidRDefault="005D4E5F" w:rsidP="004568F6">
            <w:pPr>
              <w:pStyle w:val="BodyText"/>
              <w:jc w:val="center"/>
              <w:rPr>
                <w:b/>
                <w:noProof/>
                <w:sz w:val="20"/>
              </w:rPr>
            </w:pPr>
            <w:r>
              <w:rPr>
                <w:b/>
                <w:noProof/>
                <w:sz w:val="20"/>
              </w:rPr>
              <w:t>Износ</w:t>
            </w:r>
          </w:p>
          <w:p w:rsidR="005D4E5F" w:rsidRPr="00DA3F3C" w:rsidRDefault="005D4E5F"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5D4E5F" w:rsidRPr="00864B1A" w:rsidRDefault="005D4E5F"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Земља порекла</w:t>
            </w:r>
          </w:p>
        </w:tc>
      </w:tr>
      <w:tr w:rsidR="005D4E5F" w:rsidRPr="002D5B2C" w:rsidTr="004568F6">
        <w:tc>
          <w:tcPr>
            <w:tcW w:w="926" w:type="dxa"/>
            <w:tcBorders>
              <w:bottom w:val="single" w:sz="4" w:space="0" w:color="auto"/>
            </w:tcBorders>
            <w:vAlign w:val="center"/>
          </w:tcPr>
          <w:p w:rsidR="005D4E5F" w:rsidRPr="00C81DD8" w:rsidRDefault="005D4E5F"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6</w:t>
            </w:r>
          </w:p>
        </w:tc>
        <w:tc>
          <w:tcPr>
            <w:tcW w:w="149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7</w:t>
            </w:r>
          </w:p>
        </w:tc>
        <w:tc>
          <w:tcPr>
            <w:tcW w:w="1701"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8</w:t>
            </w:r>
          </w:p>
        </w:tc>
        <w:tc>
          <w:tcPr>
            <w:tcW w:w="1418" w:type="dxa"/>
            <w:tcBorders>
              <w:bottom w:val="single" w:sz="4" w:space="0" w:color="auto"/>
            </w:tcBorders>
            <w:vAlign w:val="center"/>
          </w:tcPr>
          <w:p w:rsidR="005D4E5F" w:rsidRPr="0098407D" w:rsidRDefault="005D4E5F"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5D4E5F" w:rsidRPr="0098407D" w:rsidRDefault="005D4E5F"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5D4E5F" w:rsidRPr="002D5B2C" w:rsidRDefault="005D4E5F" w:rsidP="004568F6">
            <w:pPr>
              <w:pStyle w:val="BodyText"/>
              <w:jc w:val="center"/>
              <w:rPr>
                <w:noProof/>
                <w:sz w:val="20"/>
              </w:rPr>
            </w:pPr>
            <w:r>
              <w:rPr>
                <w:noProof/>
                <w:sz w:val="20"/>
              </w:rPr>
              <w:t>11</w:t>
            </w:r>
          </w:p>
        </w:tc>
      </w:tr>
      <w:tr w:rsidR="004B61BE" w:rsidRPr="002D5B2C" w:rsidTr="004568F6">
        <w:tc>
          <w:tcPr>
            <w:tcW w:w="926" w:type="dxa"/>
            <w:tcBorders>
              <w:bottom w:val="single" w:sz="4" w:space="0" w:color="auto"/>
            </w:tcBorders>
            <w:vAlign w:val="center"/>
          </w:tcPr>
          <w:p w:rsidR="004B61BE" w:rsidRPr="00CD5271" w:rsidRDefault="004B61BE"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4B61BE" w:rsidRPr="005D4E5F" w:rsidRDefault="004B61BE" w:rsidP="004568F6">
            <w:pPr>
              <w:rPr>
                <w:sz w:val="22"/>
                <w:szCs w:val="22"/>
              </w:rPr>
            </w:pPr>
            <w:r w:rsidRPr="004B61BE">
              <w:rPr>
                <w:sz w:val="22"/>
                <w:szCs w:val="22"/>
              </w:rPr>
              <w:t>morfin 20mg/ml</w:t>
            </w:r>
          </w:p>
        </w:tc>
        <w:tc>
          <w:tcPr>
            <w:tcW w:w="925" w:type="dxa"/>
            <w:tcBorders>
              <w:bottom w:val="single" w:sz="4" w:space="0" w:color="auto"/>
            </w:tcBorders>
            <w:vAlign w:val="center"/>
          </w:tcPr>
          <w:p w:rsidR="004B61BE" w:rsidRPr="004B61BE" w:rsidRDefault="004B61BE">
            <w:pPr>
              <w:jc w:val="center"/>
              <w:rPr>
                <w:sz w:val="22"/>
                <w:szCs w:val="22"/>
              </w:rPr>
            </w:pPr>
            <w:r w:rsidRPr="004B61BE">
              <w:rPr>
                <w:sz w:val="22"/>
                <w:szCs w:val="22"/>
              </w:rPr>
              <w:t>amp</w:t>
            </w:r>
          </w:p>
        </w:tc>
        <w:tc>
          <w:tcPr>
            <w:tcW w:w="1201" w:type="dxa"/>
            <w:tcBorders>
              <w:bottom w:val="single" w:sz="4" w:space="0" w:color="auto"/>
            </w:tcBorders>
            <w:vAlign w:val="center"/>
          </w:tcPr>
          <w:p w:rsidR="004B61BE" w:rsidRPr="004B61BE" w:rsidRDefault="004B61BE">
            <w:pPr>
              <w:jc w:val="center"/>
              <w:rPr>
                <w:sz w:val="22"/>
                <w:szCs w:val="22"/>
              </w:rPr>
            </w:pPr>
            <w:r w:rsidRPr="004B61BE">
              <w:rPr>
                <w:sz w:val="22"/>
                <w:szCs w:val="22"/>
              </w:rPr>
              <w:t>2600</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p>
        </w:tc>
        <w:tc>
          <w:tcPr>
            <w:tcW w:w="872" w:type="dxa"/>
            <w:tcBorders>
              <w:bottom w:val="single" w:sz="4" w:space="0" w:color="auto"/>
            </w:tcBorders>
            <w:vAlign w:val="center"/>
          </w:tcPr>
          <w:p w:rsidR="004B61BE" w:rsidRDefault="004B61BE" w:rsidP="004568F6">
            <w:pPr>
              <w:pStyle w:val="BodyText"/>
              <w:jc w:val="center"/>
              <w:rPr>
                <w:noProof/>
                <w:sz w:val="20"/>
              </w:rPr>
            </w:pPr>
          </w:p>
        </w:tc>
        <w:tc>
          <w:tcPr>
            <w:tcW w:w="1492" w:type="dxa"/>
            <w:tcBorders>
              <w:bottom w:val="single" w:sz="4" w:space="0" w:color="auto"/>
            </w:tcBorders>
            <w:vAlign w:val="center"/>
          </w:tcPr>
          <w:p w:rsidR="004B61BE" w:rsidRDefault="004B61BE" w:rsidP="004568F6">
            <w:pPr>
              <w:pStyle w:val="BodyText"/>
              <w:jc w:val="center"/>
              <w:rPr>
                <w:noProof/>
                <w:sz w:val="20"/>
              </w:rPr>
            </w:pPr>
          </w:p>
        </w:tc>
        <w:tc>
          <w:tcPr>
            <w:tcW w:w="1701" w:type="dxa"/>
            <w:tcBorders>
              <w:bottom w:val="single" w:sz="4" w:space="0" w:color="auto"/>
            </w:tcBorders>
            <w:vAlign w:val="center"/>
          </w:tcPr>
          <w:p w:rsidR="004B61BE" w:rsidRDefault="004B61BE" w:rsidP="004568F6">
            <w:pPr>
              <w:pStyle w:val="BodyText"/>
              <w:jc w:val="center"/>
              <w:rPr>
                <w:noProof/>
                <w:sz w:val="20"/>
              </w:rPr>
            </w:pPr>
          </w:p>
        </w:tc>
        <w:tc>
          <w:tcPr>
            <w:tcW w:w="1418" w:type="dxa"/>
            <w:tcBorders>
              <w:bottom w:val="single" w:sz="4" w:space="0" w:color="auto"/>
            </w:tcBorders>
            <w:vAlign w:val="center"/>
          </w:tcPr>
          <w:p w:rsidR="004B61BE" w:rsidRDefault="004B61BE" w:rsidP="004568F6">
            <w:pPr>
              <w:pStyle w:val="BodyText"/>
              <w:jc w:val="center"/>
              <w:rPr>
                <w:noProof/>
                <w:sz w:val="20"/>
              </w:rPr>
            </w:pPr>
          </w:p>
        </w:tc>
        <w:tc>
          <w:tcPr>
            <w:tcW w:w="1603" w:type="dxa"/>
            <w:tcBorders>
              <w:bottom w:val="single" w:sz="4" w:space="0" w:color="auto"/>
              <w:right w:val="single" w:sz="4" w:space="0" w:color="auto"/>
            </w:tcBorders>
            <w:vAlign w:val="center"/>
          </w:tcPr>
          <w:p w:rsidR="004B61BE" w:rsidRPr="002D5B2C" w:rsidRDefault="004B61BE" w:rsidP="004568F6">
            <w:pPr>
              <w:pStyle w:val="BodyText"/>
              <w:jc w:val="center"/>
              <w:rPr>
                <w:noProof/>
                <w:sz w:val="20"/>
              </w:rPr>
            </w:pPr>
          </w:p>
        </w:tc>
        <w:tc>
          <w:tcPr>
            <w:tcW w:w="1603" w:type="dxa"/>
            <w:tcBorders>
              <w:bottom w:val="single" w:sz="4" w:space="0" w:color="auto"/>
              <w:right w:val="single" w:sz="4" w:space="0" w:color="auto"/>
            </w:tcBorders>
          </w:tcPr>
          <w:p w:rsidR="004B61BE" w:rsidRDefault="004B61BE" w:rsidP="004568F6">
            <w:pPr>
              <w:pStyle w:val="BodyText"/>
              <w:jc w:val="center"/>
              <w:rPr>
                <w:noProof/>
                <w:sz w:val="20"/>
              </w:rPr>
            </w:pPr>
          </w:p>
        </w:tc>
      </w:tr>
      <w:tr w:rsidR="005D4E5F" w:rsidRPr="002D5B2C" w:rsidTr="004568F6">
        <w:tc>
          <w:tcPr>
            <w:tcW w:w="926" w:type="dxa"/>
            <w:tcBorders>
              <w:top w:val="single" w:sz="4" w:space="0" w:color="auto"/>
            </w:tcBorders>
            <w:vAlign w:val="center"/>
          </w:tcPr>
          <w:p w:rsidR="005D4E5F" w:rsidRPr="002D5B2C" w:rsidRDefault="005D4E5F"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single" w:sz="4" w:space="0" w:color="auto"/>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bl>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D4E5F" w:rsidRPr="00E13123" w:rsidRDefault="005D4E5F" w:rsidP="005D4E5F">
      <w:pPr>
        <w:pStyle w:val="BodyText"/>
        <w:rPr>
          <w:b/>
          <w:noProof/>
          <w:szCs w:val="24"/>
        </w:rPr>
      </w:pPr>
    </w:p>
    <w:p w:rsidR="005D4E5F" w:rsidRPr="002D5B2C" w:rsidRDefault="005D4E5F" w:rsidP="005D4E5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D4E5F" w:rsidRPr="002D5B2C" w:rsidRDefault="005D4E5F" w:rsidP="005D4E5F">
      <w:pPr>
        <w:pStyle w:val="BodyText"/>
        <w:rPr>
          <w:noProof/>
          <w:szCs w:val="24"/>
        </w:rPr>
      </w:pPr>
    </w:p>
    <w:p w:rsidR="005D4E5F" w:rsidRPr="002D5B2C" w:rsidRDefault="005D4E5F" w:rsidP="00EF3731">
      <w:pPr>
        <w:pStyle w:val="BodyText"/>
        <w:numPr>
          <w:ilvl w:val="0"/>
          <w:numId w:val="25"/>
        </w:numPr>
        <w:rPr>
          <w:noProof/>
          <w:szCs w:val="24"/>
        </w:rPr>
      </w:pPr>
      <w:r w:rsidRPr="002D5B2C">
        <w:rPr>
          <w:noProof/>
          <w:szCs w:val="24"/>
        </w:rPr>
        <w:t>Самостално</w:t>
      </w:r>
    </w:p>
    <w:p w:rsidR="005D4E5F" w:rsidRPr="002D5B2C" w:rsidRDefault="005D4E5F" w:rsidP="00EF3731">
      <w:pPr>
        <w:pStyle w:val="BodyText"/>
        <w:numPr>
          <w:ilvl w:val="0"/>
          <w:numId w:val="25"/>
        </w:numPr>
        <w:rPr>
          <w:noProof/>
          <w:szCs w:val="24"/>
        </w:rPr>
      </w:pPr>
      <w:r w:rsidRPr="002D5B2C">
        <w:rPr>
          <w:noProof/>
          <w:szCs w:val="24"/>
        </w:rPr>
        <w:t>Заједничка понуда (навести ко су учесници у заједничкој понуди):_______________________________________</w:t>
      </w:r>
    </w:p>
    <w:p w:rsidR="005D4E5F" w:rsidRPr="002D5B2C" w:rsidRDefault="005D4E5F" w:rsidP="00EF3731">
      <w:pPr>
        <w:pStyle w:val="BodyText"/>
        <w:numPr>
          <w:ilvl w:val="0"/>
          <w:numId w:val="25"/>
        </w:numPr>
        <w:rPr>
          <w:noProof/>
          <w:szCs w:val="24"/>
        </w:rPr>
      </w:pPr>
      <w:r w:rsidRPr="002D5B2C">
        <w:rPr>
          <w:noProof/>
          <w:szCs w:val="24"/>
        </w:rPr>
        <w:t>Понуда са подизвођачима (навести ко су подизвођачи):________________________________________________</w:t>
      </w:r>
    </w:p>
    <w:p w:rsidR="005D4E5F" w:rsidRDefault="005D4E5F" w:rsidP="005D4E5F">
      <w:pPr>
        <w:pStyle w:val="BodyText"/>
        <w:rPr>
          <w:noProof/>
          <w:szCs w:val="24"/>
        </w:rPr>
      </w:pPr>
    </w:p>
    <w:p w:rsidR="005D4E5F" w:rsidRDefault="005D4E5F" w:rsidP="005D4E5F">
      <w:pPr>
        <w:pStyle w:val="BodyText"/>
        <w:rPr>
          <w:noProof/>
          <w:szCs w:val="24"/>
        </w:rPr>
      </w:pPr>
    </w:p>
    <w:p w:rsidR="00B77C20" w:rsidRPr="00B77C20" w:rsidRDefault="00B77C20" w:rsidP="005D4E5F">
      <w:pPr>
        <w:pStyle w:val="BodyText"/>
        <w:rPr>
          <w:noProof/>
          <w:szCs w:val="24"/>
        </w:rPr>
      </w:pPr>
    </w:p>
    <w:p w:rsidR="005D4E5F" w:rsidRDefault="005D4E5F" w:rsidP="005D4E5F">
      <w:pPr>
        <w:pStyle w:val="BodyText"/>
        <w:rPr>
          <w:noProof/>
          <w:szCs w:val="24"/>
        </w:rPr>
      </w:pPr>
    </w:p>
    <w:p w:rsidR="005D4E5F" w:rsidRPr="00434F17" w:rsidRDefault="005D4E5F" w:rsidP="005D4E5F">
      <w:pPr>
        <w:pStyle w:val="BodyText"/>
        <w:rPr>
          <w:noProof/>
          <w:szCs w:val="24"/>
        </w:rPr>
      </w:pPr>
    </w:p>
    <w:p w:rsidR="005D4E5F" w:rsidRDefault="005D4E5F" w:rsidP="005D4E5F">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D4E5F" w:rsidRDefault="005D4E5F" w:rsidP="005D4E5F">
      <w:pPr>
        <w:pStyle w:val="BodyText"/>
        <w:rPr>
          <w:noProof/>
          <w:szCs w:val="24"/>
        </w:rPr>
      </w:pPr>
    </w:p>
    <w:p w:rsidR="005D4E5F" w:rsidRPr="00E13123" w:rsidRDefault="005D4E5F" w:rsidP="005D4E5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D4E5F" w:rsidRDefault="005D4E5F" w:rsidP="005D4E5F">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5D4E5F" w:rsidRPr="002D5B2C" w:rsidRDefault="005D4E5F" w:rsidP="005D4E5F">
      <w:pPr>
        <w:pStyle w:val="BodyText"/>
        <w:jc w:val="center"/>
        <w:rPr>
          <w:b/>
          <w:noProof/>
          <w:szCs w:val="24"/>
        </w:rPr>
      </w:pPr>
    </w:p>
    <w:p w:rsidR="005D4E5F" w:rsidRPr="002D5B2C" w:rsidRDefault="005D4E5F" w:rsidP="005D4E5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5D4E5F" w:rsidRPr="002D5B2C" w:rsidRDefault="005D4E5F" w:rsidP="005D4E5F">
      <w:pPr>
        <w:pStyle w:val="BodyText"/>
        <w:jc w:val="left"/>
        <w:rPr>
          <w:noProof/>
          <w:szCs w:val="24"/>
        </w:rPr>
      </w:pPr>
      <w:r w:rsidRPr="002D5B2C">
        <w:rPr>
          <w:noProof/>
          <w:szCs w:val="24"/>
        </w:rPr>
        <w:t>Адреса, град, општина:____________________________                   Регистарски број:______________________________</w:t>
      </w:r>
    </w:p>
    <w:p w:rsidR="005D4E5F" w:rsidRPr="002D5B2C" w:rsidRDefault="005D4E5F" w:rsidP="005D4E5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5D4E5F" w:rsidRPr="002D5B2C" w:rsidRDefault="005D4E5F" w:rsidP="005D4E5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5D4E5F" w:rsidRPr="006D242F" w:rsidRDefault="005D4E5F" w:rsidP="005D4E5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5D4E5F" w:rsidRPr="006D242F" w:rsidRDefault="005D4E5F" w:rsidP="005D4E5F">
      <w:pPr>
        <w:pStyle w:val="BodyText"/>
        <w:jc w:val="left"/>
        <w:rPr>
          <w:noProof/>
          <w:szCs w:val="24"/>
        </w:rPr>
      </w:pPr>
      <w:r w:rsidRPr="002D5B2C">
        <w:rPr>
          <w:noProof/>
          <w:szCs w:val="24"/>
        </w:rPr>
        <w:t>Овлашћено лице:__</w:t>
      </w:r>
      <w:r>
        <w:rPr>
          <w:noProof/>
          <w:szCs w:val="24"/>
        </w:rPr>
        <w:t>_______________________________</w:t>
      </w:r>
    </w:p>
    <w:p w:rsidR="005D4E5F" w:rsidRPr="002D5B2C" w:rsidRDefault="005D4E5F" w:rsidP="005D4E5F">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5D4E5F" w:rsidRPr="002D5B2C" w:rsidTr="004568F6">
        <w:tc>
          <w:tcPr>
            <w:tcW w:w="16106" w:type="dxa"/>
            <w:gridSpan w:val="11"/>
            <w:tcBorders>
              <w:bottom w:val="single" w:sz="4" w:space="0" w:color="auto"/>
              <w:right w:val="single" w:sz="4" w:space="0" w:color="auto"/>
            </w:tcBorders>
            <w:vAlign w:val="center"/>
          </w:tcPr>
          <w:p w:rsidR="005D4E5F" w:rsidRPr="002D5B2C" w:rsidRDefault="005D4E5F" w:rsidP="004568F6">
            <w:pPr>
              <w:jc w:val="center"/>
              <w:rPr>
                <w:b/>
                <w:noProof/>
                <w:sz w:val="22"/>
                <w:szCs w:val="22"/>
              </w:rPr>
            </w:pPr>
            <w:r w:rsidRPr="002D5B2C">
              <w:rPr>
                <w:b/>
                <w:noProof/>
                <w:sz w:val="22"/>
                <w:szCs w:val="22"/>
              </w:rPr>
              <w:t>КЛИНИЧКИ ЦЕНТАР ВОЈВОДИНЕ</w:t>
            </w:r>
          </w:p>
        </w:tc>
      </w:tr>
      <w:tr w:rsidR="005D4E5F" w:rsidRPr="002D5B2C" w:rsidTr="004568F6">
        <w:tc>
          <w:tcPr>
            <w:tcW w:w="16106" w:type="dxa"/>
            <w:gridSpan w:val="11"/>
            <w:tcBorders>
              <w:bottom w:val="single" w:sz="4" w:space="0" w:color="auto"/>
              <w:right w:val="single" w:sz="4" w:space="0" w:color="auto"/>
            </w:tcBorders>
            <w:vAlign w:val="center"/>
          </w:tcPr>
          <w:p w:rsidR="005D4E5F" w:rsidRPr="00087F50" w:rsidRDefault="005D4E5F" w:rsidP="004568F6">
            <w:pPr>
              <w:rPr>
                <w:b/>
                <w:noProof/>
                <w:sz w:val="22"/>
                <w:szCs w:val="22"/>
              </w:rPr>
            </w:pPr>
            <w:r>
              <w:rPr>
                <w:b/>
                <w:noProof/>
                <w:sz w:val="22"/>
                <w:szCs w:val="22"/>
              </w:rPr>
              <w:t>Партија</w:t>
            </w:r>
            <w:r w:rsidR="004B61BE">
              <w:rPr>
                <w:b/>
                <w:noProof/>
                <w:sz w:val="22"/>
                <w:szCs w:val="22"/>
              </w:rPr>
              <w:t xml:space="preserve"> 13</w:t>
            </w:r>
            <w:r w:rsidRPr="00CD5271">
              <w:rPr>
                <w:b/>
                <w:noProof/>
                <w:sz w:val="22"/>
                <w:szCs w:val="22"/>
              </w:rPr>
              <w:t xml:space="preserve"> - </w:t>
            </w:r>
            <w:r w:rsidR="004B61BE" w:rsidRPr="004B61BE">
              <w:rPr>
                <w:b/>
                <w:noProof/>
                <w:sz w:val="22"/>
                <w:szCs w:val="22"/>
              </w:rPr>
              <w:t>ampicilin 1g i  amoksicilin, klavulonska kiselina 1000mg+200mg</w:t>
            </w: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5D4E5F" w:rsidRDefault="005D4E5F" w:rsidP="004568F6">
            <w:pPr>
              <w:pStyle w:val="BodyText"/>
              <w:jc w:val="center"/>
              <w:rPr>
                <w:b/>
                <w:noProof/>
                <w:sz w:val="20"/>
              </w:rPr>
            </w:pPr>
            <w:r>
              <w:rPr>
                <w:b/>
                <w:noProof/>
                <w:sz w:val="20"/>
              </w:rPr>
              <w:t>Износ</w:t>
            </w:r>
          </w:p>
          <w:p w:rsidR="005D4E5F" w:rsidRPr="00DA3F3C" w:rsidRDefault="005D4E5F"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5D4E5F" w:rsidRPr="00864B1A" w:rsidRDefault="005D4E5F"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Земља порекла</w:t>
            </w:r>
          </w:p>
        </w:tc>
      </w:tr>
      <w:tr w:rsidR="005D4E5F" w:rsidRPr="002D5B2C" w:rsidTr="004568F6">
        <w:tc>
          <w:tcPr>
            <w:tcW w:w="926" w:type="dxa"/>
            <w:tcBorders>
              <w:bottom w:val="single" w:sz="4" w:space="0" w:color="auto"/>
            </w:tcBorders>
            <w:vAlign w:val="center"/>
          </w:tcPr>
          <w:p w:rsidR="005D4E5F" w:rsidRPr="00C81DD8" w:rsidRDefault="005D4E5F"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6</w:t>
            </w:r>
          </w:p>
        </w:tc>
        <w:tc>
          <w:tcPr>
            <w:tcW w:w="149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7</w:t>
            </w:r>
          </w:p>
        </w:tc>
        <w:tc>
          <w:tcPr>
            <w:tcW w:w="1701"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8</w:t>
            </w:r>
          </w:p>
        </w:tc>
        <w:tc>
          <w:tcPr>
            <w:tcW w:w="1418" w:type="dxa"/>
            <w:tcBorders>
              <w:bottom w:val="single" w:sz="4" w:space="0" w:color="auto"/>
            </w:tcBorders>
            <w:vAlign w:val="center"/>
          </w:tcPr>
          <w:p w:rsidR="005D4E5F" w:rsidRPr="0098407D" w:rsidRDefault="005D4E5F"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5D4E5F" w:rsidRPr="0098407D" w:rsidRDefault="005D4E5F"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5D4E5F" w:rsidRPr="002D5B2C" w:rsidRDefault="005D4E5F" w:rsidP="004568F6">
            <w:pPr>
              <w:pStyle w:val="BodyText"/>
              <w:jc w:val="center"/>
              <w:rPr>
                <w:noProof/>
                <w:sz w:val="20"/>
              </w:rPr>
            </w:pPr>
            <w:r>
              <w:rPr>
                <w:noProof/>
                <w:sz w:val="20"/>
              </w:rPr>
              <w:t>11</w:t>
            </w:r>
          </w:p>
        </w:tc>
      </w:tr>
      <w:tr w:rsidR="004B61BE" w:rsidRPr="002D5B2C" w:rsidTr="004568F6">
        <w:tc>
          <w:tcPr>
            <w:tcW w:w="926" w:type="dxa"/>
            <w:tcBorders>
              <w:bottom w:val="single" w:sz="4" w:space="0" w:color="auto"/>
            </w:tcBorders>
            <w:vAlign w:val="center"/>
          </w:tcPr>
          <w:p w:rsidR="004B61BE" w:rsidRPr="00CD5271" w:rsidRDefault="004B61BE"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4B61BE" w:rsidRPr="004B61BE" w:rsidRDefault="004B61BE">
            <w:pPr>
              <w:rPr>
                <w:sz w:val="22"/>
                <w:szCs w:val="22"/>
              </w:rPr>
            </w:pPr>
            <w:r w:rsidRPr="004B61BE">
              <w:rPr>
                <w:sz w:val="22"/>
                <w:szCs w:val="22"/>
              </w:rPr>
              <w:t>ampicilin 1g</w:t>
            </w:r>
          </w:p>
        </w:tc>
        <w:tc>
          <w:tcPr>
            <w:tcW w:w="925" w:type="dxa"/>
            <w:tcBorders>
              <w:bottom w:val="single" w:sz="4" w:space="0" w:color="auto"/>
            </w:tcBorders>
            <w:vAlign w:val="center"/>
          </w:tcPr>
          <w:p w:rsidR="004B61BE" w:rsidRPr="004B61BE" w:rsidRDefault="004B61BE">
            <w:pPr>
              <w:jc w:val="center"/>
              <w:rPr>
                <w:sz w:val="22"/>
                <w:szCs w:val="22"/>
              </w:rPr>
            </w:pPr>
            <w:r w:rsidRPr="004B61BE">
              <w:rPr>
                <w:sz w:val="22"/>
                <w:szCs w:val="22"/>
              </w:rPr>
              <w:t>amp</w:t>
            </w:r>
          </w:p>
        </w:tc>
        <w:tc>
          <w:tcPr>
            <w:tcW w:w="1201" w:type="dxa"/>
            <w:tcBorders>
              <w:bottom w:val="single" w:sz="4" w:space="0" w:color="auto"/>
            </w:tcBorders>
            <w:vAlign w:val="center"/>
          </w:tcPr>
          <w:p w:rsidR="004B61BE" w:rsidRPr="004B61BE" w:rsidRDefault="004B61BE">
            <w:pPr>
              <w:jc w:val="center"/>
              <w:rPr>
                <w:sz w:val="22"/>
                <w:szCs w:val="22"/>
              </w:rPr>
            </w:pPr>
            <w:r w:rsidRPr="004B61BE">
              <w:rPr>
                <w:sz w:val="22"/>
                <w:szCs w:val="22"/>
              </w:rPr>
              <w:t>5000</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p>
        </w:tc>
        <w:tc>
          <w:tcPr>
            <w:tcW w:w="872" w:type="dxa"/>
            <w:tcBorders>
              <w:bottom w:val="single" w:sz="4" w:space="0" w:color="auto"/>
            </w:tcBorders>
            <w:vAlign w:val="center"/>
          </w:tcPr>
          <w:p w:rsidR="004B61BE" w:rsidRDefault="004B61BE" w:rsidP="004568F6">
            <w:pPr>
              <w:pStyle w:val="BodyText"/>
              <w:jc w:val="center"/>
              <w:rPr>
                <w:noProof/>
                <w:sz w:val="20"/>
              </w:rPr>
            </w:pPr>
          </w:p>
        </w:tc>
        <w:tc>
          <w:tcPr>
            <w:tcW w:w="1492" w:type="dxa"/>
            <w:tcBorders>
              <w:bottom w:val="single" w:sz="4" w:space="0" w:color="auto"/>
            </w:tcBorders>
            <w:vAlign w:val="center"/>
          </w:tcPr>
          <w:p w:rsidR="004B61BE" w:rsidRDefault="004B61BE" w:rsidP="004568F6">
            <w:pPr>
              <w:pStyle w:val="BodyText"/>
              <w:jc w:val="center"/>
              <w:rPr>
                <w:noProof/>
                <w:sz w:val="20"/>
              </w:rPr>
            </w:pPr>
          </w:p>
        </w:tc>
        <w:tc>
          <w:tcPr>
            <w:tcW w:w="1701" w:type="dxa"/>
            <w:tcBorders>
              <w:bottom w:val="single" w:sz="4" w:space="0" w:color="auto"/>
            </w:tcBorders>
            <w:vAlign w:val="center"/>
          </w:tcPr>
          <w:p w:rsidR="004B61BE" w:rsidRDefault="004B61BE" w:rsidP="004568F6">
            <w:pPr>
              <w:pStyle w:val="BodyText"/>
              <w:jc w:val="center"/>
              <w:rPr>
                <w:noProof/>
                <w:sz w:val="20"/>
              </w:rPr>
            </w:pPr>
          </w:p>
        </w:tc>
        <w:tc>
          <w:tcPr>
            <w:tcW w:w="1418" w:type="dxa"/>
            <w:tcBorders>
              <w:bottom w:val="single" w:sz="4" w:space="0" w:color="auto"/>
            </w:tcBorders>
            <w:vAlign w:val="center"/>
          </w:tcPr>
          <w:p w:rsidR="004B61BE" w:rsidRDefault="004B61BE" w:rsidP="004568F6">
            <w:pPr>
              <w:pStyle w:val="BodyText"/>
              <w:jc w:val="center"/>
              <w:rPr>
                <w:noProof/>
                <w:sz w:val="20"/>
              </w:rPr>
            </w:pPr>
          </w:p>
        </w:tc>
        <w:tc>
          <w:tcPr>
            <w:tcW w:w="1603" w:type="dxa"/>
            <w:tcBorders>
              <w:bottom w:val="single" w:sz="4" w:space="0" w:color="auto"/>
              <w:right w:val="single" w:sz="4" w:space="0" w:color="auto"/>
            </w:tcBorders>
            <w:vAlign w:val="center"/>
          </w:tcPr>
          <w:p w:rsidR="004B61BE" w:rsidRPr="002D5B2C" w:rsidRDefault="004B61BE" w:rsidP="004568F6">
            <w:pPr>
              <w:pStyle w:val="BodyText"/>
              <w:jc w:val="center"/>
              <w:rPr>
                <w:noProof/>
                <w:sz w:val="20"/>
              </w:rPr>
            </w:pPr>
          </w:p>
        </w:tc>
        <w:tc>
          <w:tcPr>
            <w:tcW w:w="1603" w:type="dxa"/>
            <w:tcBorders>
              <w:bottom w:val="single" w:sz="4" w:space="0" w:color="auto"/>
              <w:right w:val="single" w:sz="4" w:space="0" w:color="auto"/>
            </w:tcBorders>
          </w:tcPr>
          <w:p w:rsidR="004B61BE" w:rsidRDefault="004B61BE" w:rsidP="004568F6">
            <w:pPr>
              <w:pStyle w:val="BodyText"/>
              <w:jc w:val="center"/>
              <w:rPr>
                <w:noProof/>
                <w:sz w:val="20"/>
              </w:rPr>
            </w:pPr>
          </w:p>
        </w:tc>
      </w:tr>
      <w:tr w:rsidR="004B61BE" w:rsidRPr="002D5B2C" w:rsidTr="004568F6">
        <w:tc>
          <w:tcPr>
            <w:tcW w:w="926" w:type="dxa"/>
            <w:tcBorders>
              <w:bottom w:val="single" w:sz="4" w:space="0" w:color="auto"/>
            </w:tcBorders>
            <w:vAlign w:val="center"/>
          </w:tcPr>
          <w:p w:rsidR="004B61BE" w:rsidRPr="004B61BE" w:rsidRDefault="004B61BE" w:rsidP="004568F6">
            <w:pPr>
              <w:pStyle w:val="BodyText"/>
              <w:jc w:val="center"/>
              <w:rPr>
                <w:noProof/>
                <w:sz w:val="20"/>
              </w:rPr>
            </w:pPr>
            <w:r>
              <w:rPr>
                <w:noProof/>
                <w:sz w:val="20"/>
              </w:rPr>
              <w:t>2.</w:t>
            </w:r>
          </w:p>
        </w:tc>
        <w:tc>
          <w:tcPr>
            <w:tcW w:w="3185" w:type="dxa"/>
            <w:tcBorders>
              <w:bottom w:val="single" w:sz="4" w:space="0" w:color="auto"/>
            </w:tcBorders>
            <w:vAlign w:val="center"/>
          </w:tcPr>
          <w:p w:rsidR="004B61BE" w:rsidRPr="004B61BE" w:rsidRDefault="004B61BE">
            <w:pPr>
              <w:rPr>
                <w:sz w:val="22"/>
                <w:szCs w:val="22"/>
              </w:rPr>
            </w:pPr>
            <w:r w:rsidRPr="004B61BE">
              <w:rPr>
                <w:sz w:val="22"/>
                <w:szCs w:val="22"/>
              </w:rPr>
              <w:t>amoksicilin, klavulonska kiselina 1000mg+200mg</w:t>
            </w:r>
          </w:p>
        </w:tc>
        <w:tc>
          <w:tcPr>
            <w:tcW w:w="925" w:type="dxa"/>
            <w:tcBorders>
              <w:bottom w:val="single" w:sz="4" w:space="0" w:color="auto"/>
            </w:tcBorders>
            <w:vAlign w:val="center"/>
          </w:tcPr>
          <w:p w:rsidR="004B61BE" w:rsidRPr="004B61BE" w:rsidRDefault="004B61BE">
            <w:pPr>
              <w:jc w:val="center"/>
              <w:rPr>
                <w:sz w:val="22"/>
                <w:szCs w:val="22"/>
              </w:rPr>
            </w:pPr>
            <w:r w:rsidRPr="004B61BE">
              <w:rPr>
                <w:sz w:val="22"/>
                <w:szCs w:val="22"/>
              </w:rPr>
              <w:t>amp</w:t>
            </w:r>
          </w:p>
        </w:tc>
        <w:tc>
          <w:tcPr>
            <w:tcW w:w="1201" w:type="dxa"/>
            <w:tcBorders>
              <w:bottom w:val="single" w:sz="4" w:space="0" w:color="auto"/>
            </w:tcBorders>
            <w:vAlign w:val="center"/>
          </w:tcPr>
          <w:p w:rsidR="004B61BE" w:rsidRPr="004B61BE" w:rsidRDefault="004B61BE">
            <w:pPr>
              <w:jc w:val="center"/>
              <w:rPr>
                <w:sz w:val="22"/>
                <w:szCs w:val="22"/>
              </w:rPr>
            </w:pPr>
            <w:r w:rsidRPr="004B61BE">
              <w:rPr>
                <w:sz w:val="22"/>
                <w:szCs w:val="22"/>
              </w:rPr>
              <w:t>1650</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p>
        </w:tc>
        <w:tc>
          <w:tcPr>
            <w:tcW w:w="872" w:type="dxa"/>
            <w:tcBorders>
              <w:bottom w:val="single" w:sz="4" w:space="0" w:color="auto"/>
            </w:tcBorders>
            <w:vAlign w:val="center"/>
          </w:tcPr>
          <w:p w:rsidR="004B61BE" w:rsidRDefault="004B61BE" w:rsidP="004568F6">
            <w:pPr>
              <w:pStyle w:val="BodyText"/>
              <w:jc w:val="center"/>
              <w:rPr>
                <w:noProof/>
                <w:sz w:val="20"/>
              </w:rPr>
            </w:pPr>
          </w:p>
        </w:tc>
        <w:tc>
          <w:tcPr>
            <w:tcW w:w="1492" w:type="dxa"/>
            <w:tcBorders>
              <w:bottom w:val="single" w:sz="4" w:space="0" w:color="auto"/>
            </w:tcBorders>
            <w:vAlign w:val="center"/>
          </w:tcPr>
          <w:p w:rsidR="004B61BE" w:rsidRDefault="004B61BE" w:rsidP="004568F6">
            <w:pPr>
              <w:pStyle w:val="BodyText"/>
              <w:jc w:val="center"/>
              <w:rPr>
                <w:noProof/>
                <w:sz w:val="20"/>
              </w:rPr>
            </w:pPr>
          </w:p>
        </w:tc>
        <w:tc>
          <w:tcPr>
            <w:tcW w:w="1701" w:type="dxa"/>
            <w:tcBorders>
              <w:bottom w:val="single" w:sz="4" w:space="0" w:color="auto"/>
            </w:tcBorders>
            <w:vAlign w:val="center"/>
          </w:tcPr>
          <w:p w:rsidR="004B61BE" w:rsidRDefault="004B61BE" w:rsidP="004568F6">
            <w:pPr>
              <w:pStyle w:val="BodyText"/>
              <w:jc w:val="center"/>
              <w:rPr>
                <w:noProof/>
                <w:sz w:val="20"/>
              </w:rPr>
            </w:pPr>
          </w:p>
        </w:tc>
        <w:tc>
          <w:tcPr>
            <w:tcW w:w="1418" w:type="dxa"/>
            <w:tcBorders>
              <w:bottom w:val="single" w:sz="4" w:space="0" w:color="auto"/>
            </w:tcBorders>
            <w:vAlign w:val="center"/>
          </w:tcPr>
          <w:p w:rsidR="004B61BE" w:rsidRDefault="004B61BE" w:rsidP="004568F6">
            <w:pPr>
              <w:pStyle w:val="BodyText"/>
              <w:jc w:val="center"/>
              <w:rPr>
                <w:noProof/>
                <w:sz w:val="20"/>
              </w:rPr>
            </w:pPr>
          </w:p>
        </w:tc>
        <w:tc>
          <w:tcPr>
            <w:tcW w:w="1603" w:type="dxa"/>
            <w:tcBorders>
              <w:bottom w:val="single" w:sz="4" w:space="0" w:color="auto"/>
              <w:right w:val="single" w:sz="4" w:space="0" w:color="auto"/>
            </w:tcBorders>
            <w:vAlign w:val="center"/>
          </w:tcPr>
          <w:p w:rsidR="004B61BE" w:rsidRPr="002D5B2C" w:rsidRDefault="004B61BE" w:rsidP="004568F6">
            <w:pPr>
              <w:pStyle w:val="BodyText"/>
              <w:jc w:val="center"/>
              <w:rPr>
                <w:noProof/>
                <w:sz w:val="20"/>
              </w:rPr>
            </w:pPr>
          </w:p>
        </w:tc>
        <w:tc>
          <w:tcPr>
            <w:tcW w:w="1603" w:type="dxa"/>
            <w:tcBorders>
              <w:bottom w:val="single" w:sz="4" w:space="0" w:color="auto"/>
              <w:right w:val="single" w:sz="4" w:space="0" w:color="auto"/>
            </w:tcBorders>
          </w:tcPr>
          <w:p w:rsidR="004B61BE" w:rsidRDefault="004B61BE" w:rsidP="004568F6">
            <w:pPr>
              <w:pStyle w:val="BodyText"/>
              <w:jc w:val="center"/>
              <w:rPr>
                <w:noProof/>
                <w:sz w:val="20"/>
              </w:rPr>
            </w:pPr>
          </w:p>
        </w:tc>
      </w:tr>
      <w:tr w:rsidR="005D4E5F" w:rsidRPr="002D5B2C" w:rsidTr="004568F6">
        <w:tc>
          <w:tcPr>
            <w:tcW w:w="926" w:type="dxa"/>
            <w:tcBorders>
              <w:top w:val="single" w:sz="4" w:space="0" w:color="auto"/>
            </w:tcBorders>
            <w:vAlign w:val="center"/>
          </w:tcPr>
          <w:p w:rsidR="005D4E5F" w:rsidRPr="002D5B2C" w:rsidRDefault="005D4E5F"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single" w:sz="4" w:space="0" w:color="auto"/>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bl>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D4E5F" w:rsidRPr="00E13123" w:rsidRDefault="005D4E5F" w:rsidP="005D4E5F">
      <w:pPr>
        <w:pStyle w:val="BodyText"/>
        <w:rPr>
          <w:b/>
          <w:noProof/>
          <w:szCs w:val="24"/>
        </w:rPr>
      </w:pPr>
    </w:p>
    <w:p w:rsidR="005D4E5F" w:rsidRPr="002D5B2C" w:rsidRDefault="005D4E5F" w:rsidP="005D4E5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D4E5F" w:rsidRPr="002D5B2C" w:rsidRDefault="005D4E5F" w:rsidP="005D4E5F">
      <w:pPr>
        <w:pStyle w:val="BodyText"/>
        <w:rPr>
          <w:noProof/>
          <w:szCs w:val="24"/>
        </w:rPr>
      </w:pPr>
    </w:p>
    <w:p w:rsidR="005D4E5F" w:rsidRPr="002D5B2C" w:rsidRDefault="005D4E5F" w:rsidP="00EF3731">
      <w:pPr>
        <w:pStyle w:val="BodyText"/>
        <w:numPr>
          <w:ilvl w:val="0"/>
          <w:numId w:val="26"/>
        </w:numPr>
        <w:rPr>
          <w:noProof/>
          <w:szCs w:val="24"/>
        </w:rPr>
      </w:pPr>
      <w:r w:rsidRPr="002D5B2C">
        <w:rPr>
          <w:noProof/>
          <w:szCs w:val="24"/>
        </w:rPr>
        <w:t>Самостално</w:t>
      </w:r>
    </w:p>
    <w:p w:rsidR="005D4E5F" w:rsidRPr="002D5B2C" w:rsidRDefault="005D4E5F" w:rsidP="00EF3731">
      <w:pPr>
        <w:pStyle w:val="BodyText"/>
        <w:numPr>
          <w:ilvl w:val="0"/>
          <w:numId w:val="26"/>
        </w:numPr>
        <w:rPr>
          <w:noProof/>
          <w:szCs w:val="24"/>
        </w:rPr>
      </w:pPr>
      <w:r w:rsidRPr="002D5B2C">
        <w:rPr>
          <w:noProof/>
          <w:szCs w:val="24"/>
        </w:rPr>
        <w:t>Заједничка понуда (навести ко су учесници у заједничкој понуди):_______________________________________</w:t>
      </w:r>
    </w:p>
    <w:p w:rsidR="005D4E5F" w:rsidRPr="002D5B2C" w:rsidRDefault="005D4E5F" w:rsidP="00EF3731">
      <w:pPr>
        <w:pStyle w:val="BodyText"/>
        <w:numPr>
          <w:ilvl w:val="0"/>
          <w:numId w:val="26"/>
        </w:numPr>
        <w:rPr>
          <w:noProof/>
          <w:szCs w:val="24"/>
        </w:rPr>
      </w:pPr>
      <w:r w:rsidRPr="002D5B2C">
        <w:rPr>
          <w:noProof/>
          <w:szCs w:val="24"/>
        </w:rPr>
        <w:t>Понуда са подизвођачима (навести ко су подизвођачи):________________________________________________</w:t>
      </w:r>
    </w:p>
    <w:p w:rsidR="005D4E5F" w:rsidRDefault="005D4E5F" w:rsidP="005D4E5F">
      <w:pPr>
        <w:pStyle w:val="BodyText"/>
        <w:rPr>
          <w:noProof/>
          <w:szCs w:val="24"/>
        </w:rPr>
      </w:pPr>
    </w:p>
    <w:p w:rsidR="005D4E5F" w:rsidRDefault="005D4E5F" w:rsidP="005D4E5F">
      <w:pPr>
        <w:pStyle w:val="BodyText"/>
        <w:rPr>
          <w:noProof/>
          <w:szCs w:val="24"/>
        </w:rPr>
      </w:pPr>
    </w:p>
    <w:p w:rsidR="005D4E5F" w:rsidRDefault="005D4E5F" w:rsidP="005D4E5F">
      <w:pPr>
        <w:pStyle w:val="BodyText"/>
        <w:rPr>
          <w:noProof/>
          <w:szCs w:val="24"/>
        </w:rPr>
      </w:pPr>
    </w:p>
    <w:p w:rsidR="005D4E5F" w:rsidRPr="00434F17" w:rsidRDefault="005D4E5F" w:rsidP="005D4E5F">
      <w:pPr>
        <w:pStyle w:val="BodyText"/>
        <w:rPr>
          <w:noProof/>
          <w:szCs w:val="24"/>
        </w:rPr>
      </w:pPr>
    </w:p>
    <w:p w:rsidR="005D4E5F" w:rsidRDefault="005D4E5F" w:rsidP="005D4E5F">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D4E5F" w:rsidRDefault="005D4E5F" w:rsidP="005D4E5F">
      <w:pPr>
        <w:pStyle w:val="BodyText"/>
        <w:rPr>
          <w:noProof/>
          <w:szCs w:val="24"/>
        </w:rPr>
      </w:pPr>
    </w:p>
    <w:p w:rsidR="005D4E5F" w:rsidRPr="00E13123" w:rsidRDefault="005D4E5F" w:rsidP="005D4E5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D4E5F" w:rsidRDefault="005D4E5F" w:rsidP="005D4E5F">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5D4E5F" w:rsidRPr="002D5B2C" w:rsidRDefault="005D4E5F" w:rsidP="005D4E5F">
      <w:pPr>
        <w:pStyle w:val="BodyText"/>
        <w:jc w:val="center"/>
        <w:rPr>
          <w:b/>
          <w:noProof/>
          <w:szCs w:val="24"/>
        </w:rPr>
      </w:pPr>
    </w:p>
    <w:p w:rsidR="005D4E5F" w:rsidRPr="002D5B2C" w:rsidRDefault="005D4E5F" w:rsidP="005D4E5F">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5D4E5F" w:rsidRPr="002D5B2C" w:rsidRDefault="005D4E5F" w:rsidP="005D4E5F">
      <w:pPr>
        <w:pStyle w:val="BodyText"/>
        <w:jc w:val="left"/>
        <w:rPr>
          <w:noProof/>
          <w:szCs w:val="24"/>
        </w:rPr>
      </w:pPr>
      <w:r w:rsidRPr="002D5B2C">
        <w:rPr>
          <w:noProof/>
          <w:szCs w:val="24"/>
        </w:rPr>
        <w:t>Адреса, град, општина:____________________________                   Регистарски број:______________________________</w:t>
      </w:r>
    </w:p>
    <w:p w:rsidR="005D4E5F" w:rsidRPr="002D5B2C" w:rsidRDefault="005D4E5F" w:rsidP="005D4E5F">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5D4E5F" w:rsidRPr="002D5B2C" w:rsidRDefault="005D4E5F" w:rsidP="005D4E5F">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5D4E5F" w:rsidRPr="006D242F" w:rsidRDefault="005D4E5F" w:rsidP="005D4E5F">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5D4E5F" w:rsidRPr="006D242F" w:rsidRDefault="005D4E5F" w:rsidP="005D4E5F">
      <w:pPr>
        <w:pStyle w:val="BodyText"/>
        <w:jc w:val="left"/>
        <w:rPr>
          <w:noProof/>
          <w:szCs w:val="24"/>
        </w:rPr>
      </w:pPr>
      <w:r w:rsidRPr="002D5B2C">
        <w:rPr>
          <w:noProof/>
          <w:szCs w:val="24"/>
        </w:rPr>
        <w:t>Овлашћено лице:__</w:t>
      </w:r>
      <w:r>
        <w:rPr>
          <w:noProof/>
          <w:szCs w:val="24"/>
        </w:rPr>
        <w:t>_______________________________</w:t>
      </w:r>
    </w:p>
    <w:p w:rsidR="005D4E5F" w:rsidRPr="002D5B2C" w:rsidRDefault="005D4E5F" w:rsidP="005D4E5F">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5D4E5F" w:rsidRPr="002D5B2C" w:rsidTr="004568F6">
        <w:tc>
          <w:tcPr>
            <w:tcW w:w="16106" w:type="dxa"/>
            <w:gridSpan w:val="11"/>
            <w:tcBorders>
              <w:bottom w:val="single" w:sz="4" w:space="0" w:color="auto"/>
              <w:right w:val="single" w:sz="4" w:space="0" w:color="auto"/>
            </w:tcBorders>
            <w:vAlign w:val="center"/>
          </w:tcPr>
          <w:p w:rsidR="005D4E5F" w:rsidRPr="002D5B2C" w:rsidRDefault="005D4E5F" w:rsidP="004568F6">
            <w:pPr>
              <w:jc w:val="center"/>
              <w:rPr>
                <w:b/>
                <w:noProof/>
                <w:sz w:val="22"/>
                <w:szCs w:val="22"/>
              </w:rPr>
            </w:pPr>
            <w:r w:rsidRPr="002D5B2C">
              <w:rPr>
                <w:b/>
                <w:noProof/>
                <w:sz w:val="22"/>
                <w:szCs w:val="22"/>
              </w:rPr>
              <w:t>КЛИНИЧКИ ЦЕНТАР ВОЈВОДИНЕ</w:t>
            </w:r>
          </w:p>
        </w:tc>
      </w:tr>
      <w:tr w:rsidR="005D4E5F" w:rsidRPr="002D5B2C" w:rsidTr="004568F6">
        <w:tc>
          <w:tcPr>
            <w:tcW w:w="16106" w:type="dxa"/>
            <w:gridSpan w:val="11"/>
            <w:tcBorders>
              <w:bottom w:val="single" w:sz="4" w:space="0" w:color="auto"/>
              <w:right w:val="single" w:sz="4" w:space="0" w:color="auto"/>
            </w:tcBorders>
            <w:vAlign w:val="center"/>
          </w:tcPr>
          <w:p w:rsidR="005D4E5F" w:rsidRPr="00087F50" w:rsidRDefault="005D4E5F" w:rsidP="004568F6">
            <w:pPr>
              <w:rPr>
                <w:b/>
                <w:noProof/>
                <w:sz w:val="22"/>
                <w:szCs w:val="22"/>
              </w:rPr>
            </w:pPr>
            <w:r>
              <w:rPr>
                <w:b/>
                <w:noProof/>
                <w:sz w:val="22"/>
                <w:szCs w:val="22"/>
              </w:rPr>
              <w:t>Партија</w:t>
            </w:r>
            <w:r w:rsidRPr="00CD5271">
              <w:rPr>
                <w:b/>
                <w:noProof/>
                <w:sz w:val="22"/>
                <w:szCs w:val="22"/>
              </w:rPr>
              <w:t xml:space="preserve"> </w:t>
            </w:r>
            <w:r w:rsidR="004B61BE">
              <w:rPr>
                <w:b/>
                <w:noProof/>
                <w:sz w:val="22"/>
                <w:szCs w:val="22"/>
              </w:rPr>
              <w:t xml:space="preserve">14 </w:t>
            </w:r>
            <w:r w:rsidRPr="00CD5271">
              <w:rPr>
                <w:b/>
                <w:noProof/>
                <w:sz w:val="22"/>
                <w:szCs w:val="22"/>
              </w:rPr>
              <w:t xml:space="preserve">- </w:t>
            </w:r>
            <w:r w:rsidR="004B61BE" w:rsidRPr="004B61BE">
              <w:rPr>
                <w:b/>
                <w:noProof/>
                <w:sz w:val="22"/>
                <w:szCs w:val="22"/>
              </w:rPr>
              <w:t>furosemid 2ml(10mg/ml)</w:t>
            </w: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5D4E5F" w:rsidRDefault="005D4E5F" w:rsidP="004568F6">
            <w:pPr>
              <w:pStyle w:val="BodyText"/>
              <w:jc w:val="center"/>
              <w:rPr>
                <w:b/>
                <w:noProof/>
                <w:sz w:val="20"/>
              </w:rPr>
            </w:pPr>
            <w:r>
              <w:rPr>
                <w:b/>
                <w:noProof/>
                <w:sz w:val="20"/>
              </w:rPr>
              <w:t>Износ</w:t>
            </w:r>
          </w:p>
          <w:p w:rsidR="005D4E5F" w:rsidRPr="00DA3F3C" w:rsidRDefault="005D4E5F"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5D4E5F" w:rsidRPr="002D5B2C" w:rsidRDefault="005D4E5F"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5D4E5F" w:rsidRPr="00864B1A" w:rsidRDefault="005D4E5F"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5D4E5F" w:rsidRPr="00087F50" w:rsidRDefault="005D4E5F" w:rsidP="004568F6">
            <w:pPr>
              <w:pStyle w:val="BodyText"/>
              <w:jc w:val="center"/>
              <w:rPr>
                <w:b/>
                <w:noProof/>
                <w:sz w:val="20"/>
              </w:rPr>
            </w:pPr>
            <w:r>
              <w:rPr>
                <w:b/>
                <w:noProof/>
                <w:sz w:val="20"/>
              </w:rPr>
              <w:t>Земља порекла</w:t>
            </w:r>
          </w:p>
        </w:tc>
      </w:tr>
      <w:tr w:rsidR="005D4E5F" w:rsidRPr="002D5B2C" w:rsidTr="004568F6">
        <w:tc>
          <w:tcPr>
            <w:tcW w:w="926" w:type="dxa"/>
            <w:tcBorders>
              <w:bottom w:val="single" w:sz="4" w:space="0" w:color="auto"/>
            </w:tcBorders>
            <w:vAlign w:val="center"/>
          </w:tcPr>
          <w:p w:rsidR="005D4E5F" w:rsidRPr="00C81DD8" w:rsidRDefault="005D4E5F"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5D4E5F" w:rsidRPr="002D5B2C" w:rsidRDefault="005D4E5F"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6</w:t>
            </w:r>
          </w:p>
        </w:tc>
        <w:tc>
          <w:tcPr>
            <w:tcW w:w="1492"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7</w:t>
            </w:r>
          </w:p>
        </w:tc>
        <w:tc>
          <w:tcPr>
            <w:tcW w:w="1701" w:type="dxa"/>
            <w:tcBorders>
              <w:bottom w:val="single" w:sz="4" w:space="0" w:color="auto"/>
            </w:tcBorders>
            <w:vAlign w:val="center"/>
          </w:tcPr>
          <w:p w:rsidR="005D4E5F" w:rsidRPr="00DA3F3C" w:rsidRDefault="005D4E5F" w:rsidP="004568F6">
            <w:pPr>
              <w:pStyle w:val="BodyText"/>
              <w:jc w:val="center"/>
              <w:rPr>
                <w:noProof/>
                <w:sz w:val="20"/>
              </w:rPr>
            </w:pPr>
            <w:r>
              <w:rPr>
                <w:noProof/>
                <w:sz w:val="20"/>
              </w:rPr>
              <w:t>8</w:t>
            </w:r>
          </w:p>
        </w:tc>
        <w:tc>
          <w:tcPr>
            <w:tcW w:w="1418" w:type="dxa"/>
            <w:tcBorders>
              <w:bottom w:val="single" w:sz="4" w:space="0" w:color="auto"/>
            </w:tcBorders>
            <w:vAlign w:val="center"/>
          </w:tcPr>
          <w:p w:rsidR="005D4E5F" w:rsidRPr="0098407D" w:rsidRDefault="005D4E5F"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5D4E5F" w:rsidRPr="0098407D" w:rsidRDefault="005D4E5F"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5D4E5F" w:rsidRPr="002D5B2C" w:rsidRDefault="005D4E5F" w:rsidP="004568F6">
            <w:pPr>
              <w:pStyle w:val="BodyText"/>
              <w:jc w:val="center"/>
              <w:rPr>
                <w:noProof/>
                <w:sz w:val="20"/>
              </w:rPr>
            </w:pPr>
            <w:r>
              <w:rPr>
                <w:noProof/>
                <w:sz w:val="20"/>
              </w:rPr>
              <w:t>11</w:t>
            </w:r>
          </w:p>
        </w:tc>
      </w:tr>
      <w:tr w:rsidR="004B61BE" w:rsidRPr="002D5B2C" w:rsidTr="004568F6">
        <w:tc>
          <w:tcPr>
            <w:tcW w:w="926" w:type="dxa"/>
            <w:tcBorders>
              <w:bottom w:val="single" w:sz="4" w:space="0" w:color="auto"/>
            </w:tcBorders>
            <w:vAlign w:val="center"/>
          </w:tcPr>
          <w:p w:rsidR="004B61BE" w:rsidRPr="00CD5271" w:rsidRDefault="004B61BE"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4B61BE" w:rsidRPr="005D4E5F" w:rsidRDefault="004B61BE" w:rsidP="004568F6">
            <w:pPr>
              <w:rPr>
                <w:sz w:val="22"/>
                <w:szCs w:val="22"/>
              </w:rPr>
            </w:pPr>
            <w:r w:rsidRPr="004B61BE">
              <w:rPr>
                <w:sz w:val="22"/>
                <w:szCs w:val="22"/>
              </w:rPr>
              <w:t>furosemid 2ml(10mg/ml)</w:t>
            </w:r>
          </w:p>
        </w:tc>
        <w:tc>
          <w:tcPr>
            <w:tcW w:w="925" w:type="dxa"/>
            <w:tcBorders>
              <w:bottom w:val="single" w:sz="4" w:space="0" w:color="auto"/>
            </w:tcBorders>
            <w:vAlign w:val="center"/>
          </w:tcPr>
          <w:p w:rsidR="004B61BE" w:rsidRPr="004B61BE" w:rsidRDefault="004B61BE">
            <w:pPr>
              <w:jc w:val="center"/>
              <w:rPr>
                <w:sz w:val="22"/>
                <w:szCs w:val="22"/>
              </w:rPr>
            </w:pPr>
            <w:r w:rsidRPr="004B61BE">
              <w:rPr>
                <w:sz w:val="22"/>
                <w:szCs w:val="22"/>
              </w:rPr>
              <w:t>amp</w:t>
            </w:r>
          </w:p>
        </w:tc>
        <w:tc>
          <w:tcPr>
            <w:tcW w:w="1201" w:type="dxa"/>
            <w:tcBorders>
              <w:bottom w:val="single" w:sz="4" w:space="0" w:color="auto"/>
            </w:tcBorders>
            <w:vAlign w:val="center"/>
          </w:tcPr>
          <w:p w:rsidR="004B61BE" w:rsidRPr="004B61BE" w:rsidRDefault="004B61BE">
            <w:pPr>
              <w:jc w:val="center"/>
              <w:rPr>
                <w:sz w:val="22"/>
                <w:szCs w:val="22"/>
              </w:rPr>
            </w:pPr>
            <w:r w:rsidRPr="004B61BE">
              <w:rPr>
                <w:sz w:val="22"/>
                <w:szCs w:val="22"/>
              </w:rPr>
              <w:t>32000</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p>
        </w:tc>
        <w:tc>
          <w:tcPr>
            <w:tcW w:w="872" w:type="dxa"/>
            <w:tcBorders>
              <w:bottom w:val="single" w:sz="4" w:space="0" w:color="auto"/>
            </w:tcBorders>
            <w:vAlign w:val="center"/>
          </w:tcPr>
          <w:p w:rsidR="004B61BE" w:rsidRDefault="004B61BE" w:rsidP="004568F6">
            <w:pPr>
              <w:pStyle w:val="BodyText"/>
              <w:jc w:val="center"/>
              <w:rPr>
                <w:noProof/>
                <w:sz w:val="20"/>
              </w:rPr>
            </w:pPr>
          </w:p>
        </w:tc>
        <w:tc>
          <w:tcPr>
            <w:tcW w:w="1492" w:type="dxa"/>
            <w:tcBorders>
              <w:bottom w:val="single" w:sz="4" w:space="0" w:color="auto"/>
            </w:tcBorders>
            <w:vAlign w:val="center"/>
          </w:tcPr>
          <w:p w:rsidR="004B61BE" w:rsidRDefault="004B61BE" w:rsidP="004568F6">
            <w:pPr>
              <w:pStyle w:val="BodyText"/>
              <w:jc w:val="center"/>
              <w:rPr>
                <w:noProof/>
                <w:sz w:val="20"/>
              </w:rPr>
            </w:pPr>
          </w:p>
        </w:tc>
        <w:tc>
          <w:tcPr>
            <w:tcW w:w="1701" w:type="dxa"/>
            <w:tcBorders>
              <w:bottom w:val="single" w:sz="4" w:space="0" w:color="auto"/>
            </w:tcBorders>
            <w:vAlign w:val="center"/>
          </w:tcPr>
          <w:p w:rsidR="004B61BE" w:rsidRDefault="004B61BE" w:rsidP="004568F6">
            <w:pPr>
              <w:pStyle w:val="BodyText"/>
              <w:jc w:val="center"/>
              <w:rPr>
                <w:noProof/>
                <w:sz w:val="20"/>
              </w:rPr>
            </w:pPr>
          </w:p>
        </w:tc>
        <w:tc>
          <w:tcPr>
            <w:tcW w:w="1418" w:type="dxa"/>
            <w:tcBorders>
              <w:bottom w:val="single" w:sz="4" w:space="0" w:color="auto"/>
            </w:tcBorders>
            <w:vAlign w:val="center"/>
          </w:tcPr>
          <w:p w:rsidR="004B61BE" w:rsidRDefault="004B61BE" w:rsidP="004568F6">
            <w:pPr>
              <w:pStyle w:val="BodyText"/>
              <w:jc w:val="center"/>
              <w:rPr>
                <w:noProof/>
                <w:sz w:val="20"/>
              </w:rPr>
            </w:pPr>
          </w:p>
        </w:tc>
        <w:tc>
          <w:tcPr>
            <w:tcW w:w="1603" w:type="dxa"/>
            <w:tcBorders>
              <w:bottom w:val="single" w:sz="4" w:space="0" w:color="auto"/>
              <w:right w:val="single" w:sz="4" w:space="0" w:color="auto"/>
            </w:tcBorders>
            <w:vAlign w:val="center"/>
          </w:tcPr>
          <w:p w:rsidR="004B61BE" w:rsidRPr="002D5B2C" w:rsidRDefault="004B61BE" w:rsidP="004568F6">
            <w:pPr>
              <w:pStyle w:val="BodyText"/>
              <w:jc w:val="center"/>
              <w:rPr>
                <w:noProof/>
                <w:sz w:val="20"/>
              </w:rPr>
            </w:pPr>
          </w:p>
        </w:tc>
        <w:tc>
          <w:tcPr>
            <w:tcW w:w="1603" w:type="dxa"/>
            <w:tcBorders>
              <w:bottom w:val="single" w:sz="4" w:space="0" w:color="auto"/>
              <w:right w:val="single" w:sz="4" w:space="0" w:color="auto"/>
            </w:tcBorders>
          </w:tcPr>
          <w:p w:rsidR="004B61BE" w:rsidRDefault="004B61BE" w:rsidP="004568F6">
            <w:pPr>
              <w:pStyle w:val="BodyText"/>
              <w:jc w:val="center"/>
              <w:rPr>
                <w:noProof/>
                <w:sz w:val="20"/>
              </w:rPr>
            </w:pPr>
          </w:p>
        </w:tc>
      </w:tr>
      <w:tr w:rsidR="005D4E5F" w:rsidRPr="002D5B2C" w:rsidTr="004568F6">
        <w:tc>
          <w:tcPr>
            <w:tcW w:w="926" w:type="dxa"/>
            <w:tcBorders>
              <w:top w:val="single" w:sz="4" w:space="0" w:color="auto"/>
            </w:tcBorders>
            <w:vAlign w:val="center"/>
          </w:tcPr>
          <w:p w:rsidR="005D4E5F" w:rsidRPr="002D5B2C" w:rsidRDefault="005D4E5F"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single" w:sz="4" w:space="0" w:color="auto"/>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r w:rsidR="005D4E5F" w:rsidRPr="002D5B2C" w:rsidTr="004568F6">
        <w:tc>
          <w:tcPr>
            <w:tcW w:w="926" w:type="dxa"/>
            <w:tcBorders>
              <w:bottom w:val="single" w:sz="4" w:space="0" w:color="auto"/>
            </w:tcBorders>
            <w:vAlign w:val="center"/>
          </w:tcPr>
          <w:p w:rsidR="005D4E5F" w:rsidRPr="002D5B2C" w:rsidRDefault="005D4E5F"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5D4E5F" w:rsidRPr="002D5B2C" w:rsidRDefault="005D4E5F"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5D4E5F" w:rsidRPr="002D5B2C" w:rsidRDefault="005D4E5F" w:rsidP="004568F6">
            <w:pPr>
              <w:pStyle w:val="BodyText"/>
              <w:jc w:val="left"/>
              <w:rPr>
                <w:noProof/>
                <w:sz w:val="20"/>
              </w:rPr>
            </w:pPr>
          </w:p>
        </w:tc>
        <w:tc>
          <w:tcPr>
            <w:tcW w:w="4722" w:type="dxa"/>
            <w:gridSpan w:val="3"/>
            <w:vMerge/>
            <w:tcBorders>
              <w:top w:val="nil"/>
              <w:left w:val="single" w:sz="4" w:space="0" w:color="auto"/>
              <w:bottom w:val="nil"/>
              <w:right w:val="nil"/>
            </w:tcBorders>
          </w:tcPr>
          <w:p w:rsidR="005D4E5F" w:rsidRPr="002D5B2C" w:rsidRDefault="005D4E5F" w:rsidP="004568F6">
            <w:pPr>
              <w:pStyle w:val="BodyText"/>
              <w:jc w:val="left"/>
              <w:rPr>
                <w:noProof/>
                <w:sz w:val="20"/>
              </w:rPr>
            </w:pPr>
          </w:p>
        </w:tc>
        <w:tc>
          <w:tcPr>
            <w:tcW w:w="1603" w:type="dxa"/>
            <w:tcBorders>
              <w:top w:val="nil"/>
              <w:left w:val="nil"/>
              <w:bottom w:val="nil"/>
            </w:tcBorders>
          </w:tcPr>
          <w:p w:rsidR="005D4E5F" w:rsidRPr="002D5B2C" w:rsidRDefault="005D4E5F" w:rsidP="004568F6">
            <w:pPr>
              <w:pStyle w:val="BodyText"/>
              <w:jc w:val="left"/>
              <w:rPr>
                <w:noProof/>
                <w:sz w:val="20"/>
              </w:rPr>
            </w:pPr>
          </w:p>
        </w:tc>
      </w:tr>
    </w:tbl>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5D4E5F" w:rsidRPr="00E13123" w:rsidRDefault="005D4E5F" w:rsidP="005D4E5F">
      <w:pPr>
        <w:pStyle w:val="BodyText"/>
        <w:rPr>
          <w:b/>
          <w:noProof/>
          <w:szCs w:val="24"/>
        </w:rPr>
      </w:pPr>
    </w:p>
    <w:p w:rsidR="005D4E5F" w:rsidRPr="002D5B2C" w:rsidRDefault="005D4E5F" w:rsidP="005D4E5F">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5D4E5F" w:rsidRPr="002D5B2C" w:rsidRDefault="005D4E5F" w:rsidP="005D4E5F">
      <w:pPr>
        <w:pStyle w:val="BodyText"/>
        <w:rPr>
          <w:noProof/>
          <w:szCs w:val="24"/>
        </w:rPr>
      </w:pPr>
    </w:p>
    <w:p w:rsidR="005D4E5F" w:rsidRPr="002D5B2C" w:rsidRDefault="005D4E5F" w:rsidP="00EF3731">
      <w:pPr>
        <w:pStyle w:val="BodyText"/>
        <w:numPr>
          <w:ilvl w:val="0"/>
          <w:numId w:val="27"/>
        </w:numPr>
        <w:rPr>
          <w:noProof/>
          <w:szCs w:val="24"/>
        </w:rPr>
      </w:pPr>
      <w:r w:rsidRPr="002D5B2C">
        <w:rPr>
          <w:noProof/>
          <w:szCs w:val="24"/>
        </w:rPr>
        <w:t>Самостално</w:t>
      </w:r>
    </w:p>
    <w:p w:rsidR="005D4E5F" w:rsidRPr="002D5B2C" w:rsidRDefault="005D4E5F" w:rsidP="00EF3731">
      <w:pPr>
        <w:pStyle w:val="BodyText"/>
        <w:numPr>
          <w:ilvl w:val="0"/>
          <w:numId w:val="27"/>
        </w:numPr>
        <w:rPr>
          <w:noProof/>
          <w:szCs w:val="24"/>
        </w:rPr>
      </w:pPr>
      <w:r w:rsidRPr="002D5B2C">
        <w:rPr>
          <w:noProof/>
          <w:szCs w:val="24"/>
        </w:rPr>
        <w:t>Заједничка понуда (навести ко су учесници у заједничкој понуди):_______________________________________</w:t>
      </w:r>
    </w:p>
    <w:p w:rsidR="005D4E5F" w:rsidRPr="002D5B2C" w:rsidRDefault="005D4E5F" w:rsidP="00EF3731">
      <w:pPr>
        <w:pStyle w:val="BodyText"/>
        <w:numPr>
          <w:ilvl w:val="0"/>
          <w:numId w:val="27"/>
        </w:numPr>
        <w:rPr>
          <w:noProof/>
          <w:szCs w:val="24"/>
        </w:rPr>
      </w:pPr>
      <w:r w:rsidRPr="002D5B2C">
        <w:rPr>
          <w:noProof/>
          <w:szCs w:val="24"/>
        </w:rPr>
        <w:t>Понуда са подизвођачима (навести ко су подизвођачи):________________________________________________</w:t>
      </w:r>
    </w:p>
    <w:p w:rsidR="005D4E5F" w:rsidRDefault="005D4E5F" w:rsidP="005D4E5F">
      <w:pPr>
        <w:pStyle w:val="BodyText"/>
        <w:rPr>
          <w:noProof/>
          <w:szCs w:val="24"/>
        </w:rPr>
      </w:pPr>
    </w:p>
    <w:p w:rsidR="005D4E5F" w:rsidRDefault="005D4E5F" w:rsidP="005D4E5F">
      <w:pPr>
        <w:pStyle w:val="BodyText"/>
        <w:rPr>
          <w:noProof/>
          <w:szCs w:val="24"/>
        </w:rPr>
      </w:pPr>
    </w:p>
    <w:p w:rsidR="005D4E5F" w:rsidRDefault="005D4E5F" w:rsidP="005D4E5F">
      <w:pPr>
        <w:pStyle w:val="BodyText"/>
        <w:rPr>
          <w:noProof/>
          <w:szCs w:val="24"/>
        </w:rPr>
      </w:pPr>
    </w:p>
    <w:p w:rsidR="00B77C20" w:rsidRPr="00B77C20" w:rsidRDefault="00B77C20" w:rsidP="005D4E5F">
      <w:pPr>
        <w:pStyle w:val="BodyText"/>
        <w:rPr>
          <w:noProof/>
          <w:szCs w:val="24"/>
        </w:rPr>
      </w:pPr>
    </w:p>
    <w:p w:rsidR="005D4E5F" w:rsidRPr="00434F17" w:rsidRDefault="005D4E5F" w:rsidP="005D4E5F">
      <w:pPr>
        <w:pStyle w:val="BodyText"/>
        <w:rPr>
          <w:noProof/>
          <w:szCs w:val="24"/>
        </w:rPr>
      </w:pPr>
    </w:p>
    <w:p w:rsidR="005D4E5F" w:rsidRDefault="005D4E5F" w:rsidP="005D4E5F">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D4E5F" w:rsidRPr="00E13123" w:rsidRDefault="005D4E5F" w:rsidP="005D4E5F">
      <w:pPr>
        <w:pStyle w:val="BodyText"/>
        <w:rPr>
          <w:noProof/>
          <w:szCs w:val="24"/>
        </w:rPr>
      </w:pPr>
    </w:p>
    <w:p w:rsidR="005D4E5F" w:rsidRPr="002D5B2C" w:rsidRDefault="005D4E5F" w:rsidP="005D4E5F">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D4E5F" w:rsidRDefault="005D4E5F" w:rsidP="005D4E5F">
      <w:pPr>
        <w:pStyle w:val="BodyText"/>
        <w:rPr>
          <w:noProof/>
          <w:szCs w:val="24"/>
        </w:rPr>
      </w:pPr>
    </w:p>
    <w:p w:rsidR="005D4E5F" w:rsidRPr="00E13123" w:rsidRDefault="005D4E5F" w:rsidP="005D4E5F">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5D4E5F" w:rsidRDefault="005D4E5F" w:rsidP="005D4E5F">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B61BE" w:rsidRPr="002D5B2C" w:rsidRDefault="004B61BE" w:rsidP="004B61BE">
      <w:pPr>
        <w:pStyle w:val="BodyText"/>
        <w:jc w:val="center"/>
        <w:rPr>
          <w:b/>
          <w:noProof/>
          <w:szCs w:val="24"/>
        </w:rPr>
      </w:pPr>
    </w:p>
    <w:p w:rsidR="004B61BE" w:rsidRPr="002D5B2C" w:rsidRDefault="004B61BE" w:rsidP="004B61B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B61BE" w:rsidRPr="002D5B2C" w:rsidRDefault="004B61BE" w:rsidP="004B61BE">
      <w:pPr>
        <w:pStyle w:val="BodyText"/>
        <w:jc w:val="left"/>
        <w:rPr>
          <w:noProof/>
          <w:szCs w:val="24"/>
        </w:rPr>
      </w:pPr>
      <w:r w:rsidRPr="002D5B2C">
        <w:rPr>
          <w:noProof/>
          <w:szCs w:val="24"/>
        </w:rPr>
        <w:t>Адреса, град, општина:____________________________                   Регистарски број:______________________________</w:t>
      </w:r>
    </w:p>
    <w:p w:rsidR="004B61BE" w:rsidRPr="002D5B2C" w:rsidRDefault="004B61BE" w:rsidP="004B61B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B61BE" w:rsidRPr="002D5B2C" w:rsidRDefault="004B61BE" w:rsidP="004B61B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B61BE" w:rsidRPr="006D242F" w:rsidRDefault="004B61BE" w:rsidP="004B61B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B61BE" w:rsidRPr="006D242F" w:rsidRDefault="004B61BE" w:rsidP="004B61BE">
      <w:pPr>
        <w:pStyle w:val="BodyText"/>
        <w:jc w:val="left"/>
        <w:rPr>
          <w:noProof/>
          <w:szCs w:val="24"/>
        </w:rPr>
      </w:pPr>
      <w:r w:rsidRPr="002D5B2C">
        <w:rPr>
          <w:noProof/>
          <w:szCs w:val="24"/>
        </w:rPr>
        <w:t>Овлашћено лице:__</w:t>
      </w:r>
      <w:r>
        <w:rPr>
          <w:noProof/>
          <w:szCs w:val="24"/>
        </w:rPr>
        <w:t>_______________________________</w:t>
      </w:r>
    </w:p>
    <w:p w:rsidR="004B61BE" w:rsidRPr="002D5B2C" w:rsidRDefault="004B61BE" w:rsidP="004B61B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4B61BE" w:rsidRPr="002D5B2C" w:rsidTr="004568F6">
        <w:tc>
          <w:tcPr>
            <w:tcW w:w="16106" w:type="dxa"/>
            <w:gridSpan w:val="11"/>
            <w:tcBorders>
              <w:bottom w:val="single" w:sz="4" w:space="0" w:color="auto"/>
              <w:right w:val="single" w:sz="4" w:space="0" w:color="auto"/>
            </w:tcBorders>
            <w:vAlign w:val="center"/>
          </w:tcPr>
          <w:p w:rsidR="004B61BE" w:rsidRPr="002D5B2C" w:rsidRDefault="004B61BE" w:rsidP="004568F6">
            <w:pPr>
              <w:jc w:val="center"/>
              <w:rPr>
                <w:b/>
                <w:noProof/>
                <w:sz w:val="22"/>
                <w:szCs w:val="22"/>
              </w:rPr>
            </w:pPr>
            <w:r w:rsidRPr="002D5B2C">
              <w:rPr>
                <w:b/>
                <w:noProof/>
                <w:sz w:val="22"/>
                <w:szCs w:val="22"/>
              </w:rPr>
              <w:t>КЛИНИЧКИ ЦЕНТАР ВОЈВОДИНЕ</w:t>
            </w:r>
          </w:p>
        </w:tc>
      </w:tr>
      <w:tr w:rsidR="004B61BE" w:rsidRPr="002D5B2C" w:rsidTr="004568F6">
        <w:tc>
          <w:tcPr>
            <w:tcW w:w="16106" w:type="dxa"/>
            <w:gridSpan w:val="11"/>
            <w:tcBorders>
              <w:bottom w:val="single" w:sz="4" w:space="0" w:color="auto"/>
              <w:right w:val="single" w:sz="4" w:space="0" w:color="auto"/>
            </w:tcBorders>
            <w:vAlign w:val="center"/>
          </w:tcPr>
          <w:p w:rsidR="004B61BE" w:rsidRPr="00087F50" w:rsidRDefault="004B61BE" w:rsidP="004B61BE">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15 </w:t>
            </w:r>
            <w:r w:rsidRPr="00CD5271">
              <w:rPr>
                <w:b/>
                <w:noProof/>
                <w:sz w:val="22"/>
                <w:szCs w:val="22"/>
              </w:rPr>
              <w:t xml:space="preserve">- </w:t>
            </w:r>
            <w:r w:rsidRPr="004B61BE">
              <w:rPr>
                <w:b/>
                <w:noProof/>
                <w:sz w:val="22"/>
                <w:szCs w:val="22"/>
              </w:rPr>
              <w:t>ibandronska kiselina 3ml</w:t>
            </w:r>
            <w:r>
              <w:rPr>
                <w:b/>
                <w:noProof/>
                <w:sz w:val="22"/>
                <w:szCs w:val="22"/>
              </w:rPr>
              <w:t xml:space="preserve"> </w:t>
            </w:r>
            <w:r w:rsidRPr="004B61BE">
              <w:rPr>
                <w:b/>
                <w:noProof/>
                <w:sz w:val="22"/>
                <w:szCs w:val="22"/>
              </w:rPr>
              <w:t>(3mg/3ml)</w:t>
            </w: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4B61BE" w:rsidRDefault="004B61BE" w:rsidP="004568F6">
            <w:pPr>
              <w:pStyle w:val="BodyText"/>
              <w:jc w:val="center"/>
              <w:rPr>
                <w:b/>
                <w:noProof/>
                <w:sz w:val="20"/>
              </w:rPr>
            </w:pPr>
            <w:r>
              <w:rPr>
                <w:b/>
                <w:noProof/>
                <w:sz w:val="20"/>
              </w:rPr>
              <w:t>Износ</w:t>
            </w:r>
          </w:p>
          <w:p w:rsidR="004B61BE" w:rsidRPr="00DA3F3C" w:rsidRDefault="004B61BE"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B61BE" w:rsidRPr="00864B1A" w:rsidRDefault="004B61BE"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Земља порекла</w:t>
            </w:r>
          </w:p>
        </w:tc>
      </w:tr>
      <w:tr w:rsidR="004B61BE" w:rsidRPr="002D5B2C" w:rsidTr="004568F6">
        <w:tc>
          <w:tcPr>
            <w:tcW w:w="926" w:type="dxa"/>
            <w:tcBorders>
              <w:bottom w:val="single" w:sz="4" w:space="0" w:color="auto"/>
            </w:tcBorders>
            <w:vAlign w:val="center"/>
          </w:tcPr>
          <w:p w:rsidR="004B61BE" w:rsidRPr="00C81DD8" w:rsidRDefault="004B61BE"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6</w:t>
            </w:r>
          </w:p>
        </w:tc>
        <w:tc>
          <w:tcPr>
            <w:tcW w:w="149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7</w:t>
            </w:r>
          </w:p>
        </w:tc>
        <w:tc>
          <w:tcPr>
            <w:tcW w:w="1701"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8</w:t>
            </w:r>
          </w:p>
        </w:tc>
        <w:tc>
          <w:tcPr>
            <w:tcW w:w="1418" w:type="dxa"/>
            <w:tcBorders>
              <w:bottom w:val="single" w:sz="4" w:space="0" w:color="auto"/>
            </w:tcBorders>
            <w:vAlign w:val="center"/>
          </w:tcPr>
          <w:p w:rsidR="004B61BE" w:rsidRPr="0098407D" w:rsidRDefault="004B61BE"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B61BE" w:rsidRPr="0098407D" w:rsidRDefault="004B61BE"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B61BE" w:rsidRPr="002D5B2C" w:rsidRDefault="004B61BE" w:rsidP="004568F6">
            <w:pPr>
              <w:pStyle w:val="BodyText"/>
              <w:jc w:val="center"/>
              <w:rPr>
                <w:noProof/>
                <w:sz w:val="20"/>
              </w:rPr>
            </w:pPr>
            <w:r>
              <w:rPr>
                <w:noProof/>
                <w:sz w:val="20"/>
              </w:rPr>
              <w:t>11</w:t>
            </w:r>
          </w:p>
        </w:tc>
      </w:tr>
      <w:tr w:rsidR="004B61BE" w:rsidRPr="002D5B2C" w:rsidTr="004568F6">
        <w:tc>
          <w:tcPr>
            <w:tcW w:w="926" w:type="dxa"/>
            <w:tcBorders>
              <w:bottom w:val="single" w:sz="4" w:space="0" w:color="auto"/>
            </w:tcBorders>
            <w:vAlign w:val="center"/>
          </w:tcPr>
          <w:p w:rsidR="004B61BE" w:rsidRPr="00CD5271" w:rsidRDefault="004B61BE"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4B61BE" w:rsidRPr="004B61BE" w:rsidRDefault="004B61BE">
            <w:pPr>
              <w:rPr>
                <w:sz w:val="22"/>
                <w:szCs w:val="22"/>
              </w:rPr>
            </w:pPr>
            <w:r w:rsidRPr="004B61BE">
              <w:rPr>
                <w:sz w:val="22"/>
                <w:szCs w:val="22"/>
              </w:rPr>
              <w:t>ibandronska kiselina 3ml(3mg/3ml)</w:t>
            </w:r>
          </w:p>
        </w:tc>
        <w:tc>
          <w:tcPr>
            <w:tcW w:w="925" w:type="dxa"/>
            <w:tcBorders>
              <w:bottom w:val="single" w:sz="4" w:space="0" w:color="auto"/>
            </w:tcBorders>
            <w:vAlign w:val="center"/>
          </w:tcPr>
          <w:p w:rsidR="004B61BE" w:rsidRPr="004B61BE" w:rsidRDefault="004B61BE">
            <w:pPr>
              <w:jc w:val="center"/>
              <w:rPr>
                <w:sz w:val="22"/>
                <w:szCs w:val="22"/>
              </w:rPr>
            </w:pPr>
            <w:r w:rsidRPr="004B61BE">
              <w:rPr>
                <w:sz w:val="22"/>
                <w:szCs w:val="22"/>
              </w:rPr>
              <w:t>amp</w:t>
            </w:r>
          </w:p>
        </w:tc>
        <w:tc>
          <w:tcPr>
            <w:tcW w:w="1201" w:type="dxa"/>
            <w:tcBorders>
              <w:bottom w:val="single" w:sz="4" w:space="0" w:color="auto"/>
            </w:tcBorders>
            <w:vAlign w:val="center"/>
          </w:tcPr>
          <w:p w:rsidR="004B61BE" w:rsidRPr="004B61BE" w:rsidRDefault="004B61BE">
            <w:pPr>
              <w:jc w:val="center"/>
              <w:rPr>
                <w:sz w:val="22"/>
                <w:szCs w:val="22"/>
              </w:rPr>
            </w:pPr>
            <w:r w:rsidRPr="004B61BE">
              <w:rPr>
                <w:sz w:val="22"/>
                <w:szCs w:val="22"/>
              </w:rPr>
              <w:t>35</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p>
        </w:tc>
        <w:tc>
          <w:tcPr>
            <w:tcW w:w="872" w:type="dxa"/>
            <w:tcBorders>
              <w:bottom w:val="single" w:sz="4" w:space="0" w:color="auto"/>
            </w:tcBorders>
            <w:vAlign w:val="center"/>
          </w:tcPr>
          <w:p w:rsidR="004B61BE" w:rsidRDefault="004B61BE" w:rsidP="004568F6">
            <w:pPr>
              <w:pStyle w:val="BodyText"/>
              <w:jc w:val="center"/>
              <w:rPr>
                <w:noProof/>
                <w:sz w:val="20"/>
              </w:rPr>
            </w:pPr>
          </w:p>
        </w:tc>
        <w:tc>
          <w:tcPr>
            <w:tcW w:w="1492" w:type="dxa"/>
            <w:tcBorders>
              <w:bottom w:val="single" w:sz="4" w:space="0" w:color="auto"/>
            </w:tcBorders>
            <w:vAlign w:val="center"/>
          </w:tcPr>
          <w:p w:rsidR="004B61BE" w:rsidRDefault="004B61BE" w:rsidP="004568F6">
            <w:pPr>
              <w:pStyle w:val="BodyText"/>
              <w:jc w:val="center"/>
              <w:rPr>
                <w:noProof/>
                <w:sz w:val="20"/>
              </w:rPr>
            </w:pPr>
          </w:p>
        </w:tc>
        <w:tc>
          <w:tcPr>
            <w:tcW w:w="1701" w:type="dxa"/>
            <w:tcBorders>
              <w:bottom w:val="single" w:sz="4" w:space="0" w:color="auto"/>
            </w:tcBorders>
            <w:vAlign w:val="center"/>
          </w:tcPr>
          <w:p w:rsidR="004B61BE" w:rsidRDefault="004B61BE" w:rsidP="004568F6">
            <w:pPr>
              <w:pStyle w:val="BodyText"/>
              <w:jc w:val="center"/>
              <w:rPr>
                <w:noProof/>
                <w:sz w:val="20"/>
              </w:rPr>
            </w:pPr>
          </w:p>
        </w:tc>
        <w:tc>
          <w:tcPr>
            <w:tcW w:w="1418" w:type="dxa"/>
            <w:tcBorders>
              <w:bottom w:val="single" w:sz="4" w:space="0" w:color="auto"/>
            </w:tcBorders>
            <w:vAlign w:val="center"/>
          </w:tcPr>
          <w:p w:rsidR="004B61BE" w:rsidRDefault="004B61BE" w:rsidP="004568F6">
            <w:pPr>
              <w:pStyle w:val="BodyText"/>
              <w:jc w:val="center"/>
              <w:rPr>
                <w:noProof/>
                <w:sz w:val="20"/>
              </w:rPr>
            </w:pPr>
          </w:p>
        </w:tc>
        <w:tc>
          <w:tcPr>
            <w:tcW w:w="1603" w:type="dxa"/>
            <w:tcBorders>
              <w:bottom w:val="single" w:sz="4" w:space="0" w:color="auto"/>
              <w:right w:val="single" w:sz="4" w:space="0" w:color="auto"/>
            </w:tcBorders>
            <w:vAlign w:val="center"/>
          </w:tcPr>
          <w:p w:rsidR="004B61BE" w:rsidRPr="002D5B2C" w:rsidRDefault="004B61BE" w:rsidP="004568F6">
            <w:pPr>
              <w:pStyle w:val="BodyText"/>
              <w:jc w:val="center"/>
              <w:rPr>
                <w:noProof/>
                <w:sz w:val="20"/>
              </w:rPr>
            </w:pPr>
          </w:p>
        </w:tc>
        <w:tc>
          <w:tcPr>
            <w:tcW w:w="1603" w:type="dxa"/>
            <w:tcBorders>
              <w:bottom w:val="single" w:sz="4" w:space="0" w:color="auto"/>
              <w:right w:val="single" w:sz="4" w:space="0" w:color="auto"/>
            </w:tcBorders>
          </w:tcPr>
          <w:p w:rsidR="004B61BE" w:rsidRDefault="004B61BE" w:rsidP="004568F6">
            <w:pPr>
              <w:pStyle w:val="BodyText"/>
              <w:jc w:val="center"/>
              <w:rPr>
                <w:noProof/>
                <w:sz w:val="20"/>
              </w:rPr>
            </w:pPr>
          </w:p>
        </w:tc>
      </w:tr>
      <w:tr w:rsidR="004B61BE" w:rsidRPr="002D5B2C" w:rsidTr="004568F6">
        <w:tc>
          <w:tcPr>
            <w:tcW w:w="926" w:type="dxa"/>
            <w:tcBorders>
              <w:top w:val="single" w:sz="4" w:space="0" w:color="auto"/>
            </w:tcBorders>
            <w:vAlign w:val="center"/>
          </w:tcPr>
          <w:p w:rsidR="004B61BE" w:rsidRPr="002D5B2C" w:rsidRDefault="004B61BE"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single" w:sz="4" w:space="0" w:color="auto"/>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bl>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B61BE" w:rsidRPr="00E13123" w:rsidRDefault="004B61BE" w:rsidP="004B61BE">
      <w:pPr>
        <w:pStyle w:val="BodyText"/>
        <w:rPr>
          <w:b/>
          <w:noProof/>
          <w:szCs w:val="24"/>
        </w:rPr>
      </w:pPr>
    </w:p>
    <w:p w:rsidR="004B61BE" w:rsidRPr="002D5B2C" w:rsidRDefault="004B61BE" w:rsidP="004B61B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B61BE" w:rsidRPr="002D5B2C" w:rsidRDefault="004B61BE" w:rsidP="004B61BE">
      <w:pPr>
        <w:pStyle w:val="BodyText"/>
        <w:rPr>
          <w:noProof/>
          <w:szCs w:val="24"/>
        </w:rPr>
      </w:pPr>
    </w:p>
    <w:p w:rsidR="004B61BE" w:rsidRPr="002D5B2C" w:rsidRDefault="004B61BE" w:rsidP="00EF3731">
      <w:pPr>
        <w:pStyle w:val="BodyText"/>
        <w:numPr>
          <w:ilvl w:val="0"/>
          <w:numId w:val="28"/>
        </w:numPr>
        <w:rPr>
          <w:noProof/>
          <w:szCs w:val="24"/>
        </w:rPr>
      </w:pPr>
      <w:r w:rsidRPr="002D5B2C">
        <w:rPr>
          <w:noProof/>
          <w:szCs w:val="24"/>
        </w:rPr>
        <w:t>Самостално</w:t>
      </w:r>
    </w:p>
    <w:p w:rsidR="004B61BE" w:rsidRPr="002D5B2C" w:rsidRDefault="004B61BE" w:rsidP="00EF3731">
      <w:pPr>
        <w:pStyle w:val="BodyText"/>
        <w:numPr>
          <w:ilvl w:val="0"/>
          <w:numId w:val="28"/>
        </w:numPr>
        <w:rPr>
          <w:noProof/>
          <w:szCs w:val="24"/>
        </w:rPr>
      </w:pPr>
      <w:r w:rsidRPr="002D5B2C">
        <w:rPr>
          <w:noProof/>
          <w:szCs w:val="24"/>
        </w:rPr>
        <w:t>Заједничка понуда (навести ко су учесници у заједничкој понуди):_______________________________________</w:t>
      </w:r>
    </w:p>
    <w:p w:rsidR="004B61BE" w:rsidRPr="002D5B2C" w:rsidRDefault="004B61BE" w:rsidP="00EF3731">
      <w:pPr>
        <w:pStyle w:val="BodyText"/>
        <w:numPr>
          <w:ilvl w:val="0"/>
          <w:numId w:val="28"/>
        </w:numPr>
        <w:rPr>
          <w:noProof/>
          <w:szCs w:val="24"/>
        </w:rPr>
      </w:pPr>
      <w:r w:rsidRPr="002D5B2C">
        <w:rPr>
          <w:noProof/>
          <w:szCs w:val="24"/>
        </w:rPr>
        <w:t>Понуда са подизвођачима (навести ко су подизвођачи):________________________________________________</w:t>
      </w:r>
    </w:p>
    <w:p w:rsidR="004B61BE" w:rsidRDefault="004B61BE" w:rsidP="004B61BE">
      <w:pPr>
        <w:pStyle w:val="BodyText"/>
        <w:rPr>
          <w:noProof/>
          <w:szCs w:val="24"/>
        </w:rPr>
      </w:pPr>
    </w:p>
    <w:p w:rsidR="004B61BE" w:rsidRDefault="004B61BE" w:rsidP="004B61BE">
      <w:pPr>
        <w:pStyle w:val="BodyText"/>
        <w:rPr>
          <w:noProof/>
          <w:szCs w:val="24"/>
        </w:rPr>
      </w:pPr>
    </w:p>
    <w:p w:rsidR="004B61BE" w:rsidRDefault="004B61BE" w:rsidP="004B61BE">
      <w:pPr>
        <w:pStyle w:val="BodyText"/>
        <w:rPr>
          <w:noProof/>
          <w:szCs w:val="24"/>
        </w:rPr>
      </w:pPr>
    </w:p>
    <w:p w:rsidR="004B61BE" w:rsidRPr="00434F17" w:rsidRDefault="004B61BE" w:rsidP="004B61BE">
      <w:pPr>
        <w:pStyle w:val="BodyText"/>
        <w:rPr>
          <w:noProof/>
          <w:szCs w:val="24"/>
        </w:rPr>
      </w:pPr>
    </w:p>
    <w:p w:rsidR="004B61BE" w:rsidRDefault="004B61BE" w:rsidP="004B61BE">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B61BE" w:rsidRDefault="004B61BE" w:rsidP="004B61BE">
      <w:pPr>
        <w:pStyle w:val="BodyText"/>
        <w:rPr>
          <w:noProof/>
          <w:szCs w:val="24"/>
        </w:rPr>
      </w:pPr>
    </w:p>
    <w:p w:rsidR="004B61BE" w:rsidRPr="00E13123" w:rsidRDefault="004B61BE" w:rsidP="004B61B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B61BE" w:rsidRDefault="004B61BE" w:rsidP="004B61BE">
      <w:pPr>
        <w:pStyle w:val="BodyText"/>
        <w:rPr>
          <w:noProof/>
          <w:szCs w:val="24"/>
        </w:rPr>
      </w:pPr>
      <w:r>
        <w:rPr>
          <w:noProof/>
          <w:szCs w:val="24"/>
        </w:rPr>
        <w:br w:type="page"/>
      </w:r>
    </w:p>
    <w:p w:rsidR="004B61BE" w:rsidRDefault="004B61BE" w:rsidP="004B61BE">
      <w:pPr>
        <w:pStyle w:val="Footer"/>
        <w:jc w:val="center"/>
        <w:rPr>
          <w:b/>
          <w:noProof/>
        </w:rPr>
      </w:pPr>
      <w:r w:rsidRPr="002D5B2C">
        <w:rPr>
          <w:b/>
          <w:noProof/>
        </w:rPr>
        <w:lastRenderedPageBreak/>
        <w:t xml:space="preserve">Понуда број_______ - </w:t>
      </w:r>
      <w:r>
        <w:rPr>
          <w:b/>
          <w:szCs w:val="28"/>
          <w:lang w:val="sr-Cyrl-CS"/>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p>
    <w:p w:rsidR="004B61BE" w:rsidRPr="007C3FF3" w:rsidRDefault="004B61BE" w:rsidP="004B61BE">
      <w:pPr>
        <w:pStyle w:val="Footer"/>
        <w:jc w:val="center"/>
        <w:rPr>
          <w:b/>
          <w:szCs w:val="28"/>
        </w:rPr>
      </w:pPr>
      <w:r w:rsidRPr="00AA147A">
        <w:rPr>
          <w:b/>
          <w:noProof/>
        </w:rPr>
        <w:t>број</w:t>
      </w:r>
      <w:r w:rsidRPr="002D5B2C">
        <w:rPr>
          <w:noProof/>
        </w:rPr>
        <w:t xml:space="preserve"> </w:t>
      </w:r>
      <w:r>
        <w:rPr>
          <w:b/>
          <w:noProof/>
        </w:rPr>
        <w:t>_________</w:t>
      </w:r>
    </w:p>
    <w:p w:rsidR="004B61BE" w:rsidRPr="002D5B2C" w:rsidRDefault="004B61BE" w:rsidP="004B61BE">
      <w:pPr>
        <w:pStyle w:val="BodyText"/>
        <w:jc w:val="center"/>
        <w:rPr>
          <w:b/>
          <w:noProof/>
          <w:szCs w:val="24"/>
        </w:rPr>
      </w:pPr>
    </w:p>
    <w:p w:rsidR="004B61BE" w:rsidRPr="002D5B2C" w:rsidRDefault="004B61BE" w:rsidP="004B61B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B61BE" w:rsidRPr="002D5B2C" w:rsidRDefault="004B61BE" w:rsidP="004B61BE">
      <w:pPr>
        <w:pStyle w:val="BodyText"/>
        <w:jc w:val="left"/>
        <w:rPr>
          <w:noProof/>
          <w:szCs w:val="24"/>
        </w:rPr>
      </w:pPr>
      <w:r w:rsidRPr="002D5B2C">
        <w:rPr>
          <w:noProof/>
          <w:szCs w:val="24"/>
        </w:rPr>
        <w:t>Адреса, град, општина:____________________________                   Регистарски број:______________________________</w:t>
      </w:r>
    </w:p>
    <w:p w:rsidR="004B61BE" w:rsidRPr="002D5B2C" w:rsidRDefault="004B61BE" w:rsidP="004B61B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B61BE" w:rsidRPr="002D5B2C" w:rsidRDefault="004B61BE" w:rsidP="004B61B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B61BE" w:rsidRPr="006D242F" w:rsidRDefault="004B61BE" w:rsidP="004B61B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B61BE" w:rsidRPr="006D242F" w:rsidRDefault="004B61BE" w:rsidP="004B61BE">
      <w:pPr>
        <w:pStyle w:val="BodyText"/>
        <w:jc w:val="left"/>
        <w:rPr>
          <w:noProof/>
          <w:szCs w:val="24"/>
        </w:rPr>
      </w:pPr>
      <w:r w:rsidRPr="002D5B2C">
        <w:rPr>
          <w:noProof/>
          <w:szCs w:val="24"/>
        </w:rPr>
        <w:t>Овлашћено лице:__</w:t>
      </w:r>
      <w:r>
        <w:rPr>
          <w:noProof/>
          <w:szCs w:val="24"/>
        </w:rPr>
        <w:t>_______________________________</w:t>
      </w:r>
    </w:p>
    <w:p w:rsidR="004B61BE" w:rsidRPr="002D5B2C" w:rsidRDefault="004B61BE" w:rsidP="004B61B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4B61BE" w:rsidRPr="002D5B2C" w:rsidTr="004568F6">
        <w:tc>
          <w:tcPr>
            <w:tcW w:w="16106" w:type="dxa"/>
            <w:gridSpan w:val="11"/>
            <w:tcBorders>
              <w:bottom w:val="single" w:sz="4" w:space="0" w:color="auto"/>
              <w:right w:val="single" w:sz="4" w:space="0" w:color="auto"/>
            </w:tcBorders>
            <w:vAlign w:val="center"/>
          </w:tcPr>
          <w:p w:rsidR="004B61BE" w:rsidRPr="002D5B2C" w:rsidRDefault="004B61BE" w:rsidP="004568F6">
            <w:pPr>
              <w:jc w:val="center"/>
              <w:rPr>
                <w:b/>
                <w:noProof/>
                <w:sz w:val="22"/>
                <w:szCs w:val="22"/>
              </w:rPr>
            </w:pPr>
            <w:r w:rsidRPr="002D5B2C">
              <w:rPr>
                <w:b/>
                <w:noProof/>
                <w:sz w:val="22"/>
                <w:szCs w:val="22"/>
              </w:rPr>
              <w:t>КЛИНИЧКИ ЦЕНТАР ВОЈВОДИНЕ</w:t>
            </w:r>
          </w:p>
        </w:tc>
      </w:tr>
      <w:tr w:rsidR="004B61BE" w:rsidRPr="002D5B2C" w:rsidTr="004568F6">
        <w:tc>
          <w:tcPr>
            <w:tcW w:w="16106" w:type="dxa"/>
            <w:gridSpan w:val="11"/>
            <w:tcBorders>
              <w:bottom w:val="single" w:sz="4" w:space="0" w:color="auto"/>
              <w:right w:val="single" w:sz="4" w:space="0" w:color="auto"/>
            </w:tcBorders>
            <w:vAlign w:val="center"/>
          </w:tcPr>
          <w:p w:rsidR="004B61BE" w:rsidRPr="00087F50" w:rsidRDefault="004B61BE" w:rsidP="00443D8E">
            <w:pPr>
              <w:rPr>
                <w:b/>
                <w:noProof/>
                <w:sz w:val="22"/>
                <w:szCs w:val="22"/>
              </w:rPr>
            </w:pPr>
            <w:r>
              <w:rPr>
                <w:b/>
                <w:noProof/>
                <w:sz w:val="22"/>
                <w:szCs w:val="22"/>
              </w:rPr>
              <w:t>Партија</w:t>
            </w:r>
            <w:r w:rsidRPr="00CD5271">
              <w:rPr>
                <w:b/>
                <w:noProof/>
                <w:sz w:val="22"/>
                <w:szCs w:val="22"/>
              </w:rPr>
              <w:t xml:space="preserve"> </w:t>
            </w:r>
            <w:r>
              <w:rPr>
                <w:b/>
                <w:noProof/>
                <w:sz w:val="22"/>
                <w:szCs w:val="22"/>
              </w:rPr>
              <w:t>1</w:t>
            </w:r>
            <w:r w:rsidR="00443D8E">
              <w:rPr>
                <w:b/>
                <w:noProof/>
                <w:sz w:val="22"/>
                <w:szCs w:val="22"/>
              </w:rPr>
              <w:t>6</w:t>
            </w:r>
            <w:r>
              <w:rPr>
                <w:b/>
                <w:noProof/>
                <w:sz w:val="22"/>
                <w:szCs w:val="22"/>
              </w:rPr>
              <w:t xml:space="preserve"> </w:t>
            </w:r>
            <w:r w:rsidRPr="00CD5271">
              <w:rPr>
                <w:b/>
                <w:noProof/>
                <w:sz w:val="22"/>
                <w:szCs w:val="22"/>
              </w:rPr>
              <w:t xml:space="preserve">- </w:t>
            </w:r>
            <w:r w:rsidR="00EC2D18" w:rsidRPr="00EC2D18">
              <w:rPr>
                <w:b/>
                <w:noProof/>
                <w:sz w:val="22"/>
                <w:szCs w:val="22"/>
              </w:rPr>
              <w:t>haloperidol 1ml (5mg/ml i 50mg/ml)</w:t>
            </w: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4B61BE" w:rsidRDefault="004B61BE" w:rsidP="004568F6">
            <w:pPr>
              <w:pStyle w:val="BodyText"/>
              <w:jc w:val="center"/>
              <w:rPr>
                <w:b/>
                <w:noProof/>
                <w:sz w:val="20"/>
              </w:rPr>
            </w:pPr>
            <w:r>
              <w:rPr>
                <w:b/>
                <w:noProof/>
                <w:sz w:val="20"/>
              </w:rPr>
              <w:t>Износ</w:t>
            </w:r>
          </w:p>
          <w:p w:rsidR="004B61BE" w:rsidRPr="00DA3F3C" w:rsidRDefault="004B61BE"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B61BE" w:rsidRPr="00864B1A" w:rsidRDefault="004B61BE"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Земља порекла</w:t>
            </w:r>
          </w:p>
        </w:tc>
      </w:tr>
      <w:tr w:rsidR="004B61BE" w:rsidRPr="002D5B2C" w:rsidTr="004568F6">
        <w:tc>
          <w:tcPr>
            <w:tcW w:w="926" w:type="dxa"/>
            <w:tcBorders>
              <w:bottom w:val="single" w:sz="4" w:space="0" w:color="auto"/>
            </w:tcBorders>
            <w:vAlign w:val="center"/>
          </w:tcPr>
          <w:p w:rsidR="004B61BE" w:rsidRPr="00C81DD8" w:rsidRDefault="004B61BE"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6</w:t>
            </w:r>
          </w:p>
        </w:tc>
        <w:tc>
          <w:tcPr>
            <w:tcW w:w="149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7</w:t>
            </w:r>
          </w:p>
        </w:tc>
        <w:tc>
          <w:tcPr>
            <w:tcW w:w="1701"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8</w:t>
            </w:r>
          </w:p>
        </w:tc>
        <w:tc>
          <w:tcPr>
            <w:tcW w:w="1418" w:type="dxa"/>
            <w:tcBorders>
              <w:bottom w:val="single" w:sz="4" w:space="0" w:color="auto"/>
            </w:tcBorders>
            <w:vAlign w:val="center"/>
          </w:tcPr>
          <w:p w:rsidR="004B61BE" w:rsidRPr="0098407D" w:rsidRDefault="004B61BE"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B61BE" w:rsidRPr="0098407D" w:rsidRDefault="004B61BE"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B61BE" w:rsidRPr="002D5B2C" w:rsidRDefault="004B61BE" w:rsidP="004568F6">
            <w:pPr>
              <w:pStyle w:val="BodyText"/>
              <w:jc w:val="center"/>
              <w:rPr>
                <w:noProof/>
                <w:sz w:val="20"/>
              </w:rPr>
            </w:pPr>
            <w:r>
              <w:rPr>
                <w:noProof/>
                <w:sz w:val="20"/>
              </w:rPr>
              <w:t>11</w:t>
            </w:r>
          </w:p>
        </w:tc>
      </w:tr>
      <w:tr w:rsidR="00EC2D18" w:rsidRPr="002D5B2C" w:rsidTr="004568F6">
        <w:tc>
          <w:tcPr>
            <w:tcW w:w="926" w:type="dxa"/>
            <w:tcBorders>
              <w:bottom w:val="single" w:sz="4" w:space="0" w:color="auto"/>
            </w:tcBorders>
            <w:vAlign w:val="center"/>
          </w:tcPr>
          <w:p w:rsidR="00EC2D18" w:rsidRPr="00CD5271" w:rsidRDefault="00EC2D18"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EC2D18" w:rsidRPr="00EC2D18" w:rsidRDefault="00EC2D18">
            <w:pPr>
              <w:rPr>
                <w:sz w:val="22"/>
                <w:szCs w:val="22"/>
              </w:rPr>
            </w:pPr>
            <w:r w:rsidRPr="00EC2D18">
              <w:rPr>
                <w:sz w:val="22"/>
                <w:szCs w:val="22"/>
              </w:rPr>
              <w:t>haloperidol 1ml (5mg/ml)</w:t>
            </w:r>
          </w:p>
        </w:tc>
        <w:tc>
          <w:tcPr>
            <w:tcW w:w="925" w:type="dxa"/>
            <w:tcBorders>
              <w:bottom w:val="single" w:sz="4" w:space="0" w:color="auto"/>
            </w:tcBorders>
            <w:vAlign w:val="center"/>
          </w:tcPr>
          <w:p w:rsidR="00EC2D18" w:rsidRPr="00EC2D18" w:rsidRDefault="00EC2D18">
            <w:pPr>
              <w:jc w:val="center"/>
              <w:rPr>
                <w:sz w:val="22"/>
                <w:szCs w:val="22"/>
              </w:rPr>
            </w:pPr>
            <w:r w:rsidRPr="00EC2D18">
              <w:rPr>
                <w:sz w:val="22"/>
                <w:szCs w:val="22"/>
              </w:rPr>
              <w:t>amp</w:t>
            </w:r>
          </w:p>
        </w:tc>
        <w:tc>
          <w:tcPr>
            <w:tcW w:w="1201" w:type="dxa"/>
            <w:tcBorders>
              <w:bottom w:val="single" w:sz="4" w:space="0" w:color="auto"/>
            </w:tcBorders>
            <w:vAlign w:val="center"/>
          </w:tcPr>
          <w:p w:rsidR="00EC2D18" w:rsidRPr="00EC2D18" w:rsidRDefault="00EC2D18">
            <w:pPr>
              <w:jc w:val="center"/>
              <w:rPr>
                <w:sz w:val="22"/>
                <w:szCs w:val="22"/>
              </w:rPr>
            </w:pPr>
            <w:r w:rsidRPr="00EC2D18">
              <w:rPr>
                <w:sz w:val="22"/>
                <w:szCs w:val="22"/>
              </w:rPr>
              <w:t>4000</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p>
        </w:tc>
        <w:tc>
          <w:tcPr>
            <w:tcW w:w="872" w:type="dxa"/>
            <w:tcBorders>
              <w:bottom w:val="single" w:sz="4" w:space="0" w:color="auto"/>
            </w:tcBorders>
            <w:vAlign w:val="center"/>
          </w:tcPr>
          <w:p w:rsidR="00EC2D18" w:rsidRDefault="00EC2D18" w:rsidP="004568F6">
            <w:pPr>
              <w:pStyle w:val="BodyText"/>
              <w:jc w:val="center"/>
              <w:rPr>
                <w:noProof/>
                <w:sz w:val="20"/>
              </w:rPr>
            </w:pPr>
          </w:p>
        </w:tc>
        <w:tc>
          <w:tcPr>
            <w:tcW w:w="1492" w:type="dxa"/>
            <w:tcBorders>
              <w:bottom w:val="single" w:sz="4" w:space="0" w:color="auto"/>
            </w:tcBorders>
            <w:vAlign w:val="center"/>
          </w:tcPr>
          <w:p w:rsidR="00EC2D18" w:rsidRDefault="00EC2D18" w:rsidP="004568F6">
            <w:pPr>
              <w:pStyle w:val="BodyText"/>
              <w:jc w:val="center"/>
              <w:rPr>
                <w:noProof/>
                <w:sz w:val="20"/>
              </w:rPr>
            </w:pPr>
          </w:p>
        </w:tc>
        <w:tc>
          <w:tcPr>
            <w:tcW w:w="1701" w:type="dxa"/>
            <w:tcBorders>
              <w:bottom w:val="single" w:sz="4" w:space="0" w:color="auto"/>
            </w:tcBorders>
            <w:vAlign w:val="center"/>
          </w:tcPr>
          <w:p w:rsidR="00EC2D18" w:rsidRDefault="00EC2D18" w:rsidP="004568F6">
            <w:pPr>
              <w:pStyle w:val="BodyText"/>
              <w:jc w:val="center"/>
              <w:rPr>
                <w:noProof/>
                <w:sz w:val="20"/>
              </w:rPr>
            </w:pPr>
          </w:p>
        </w:tc>
        <w:tc>
          <w:tcPr>
            <w:tcW w:w="1418" w:type="dxa"/>
            <w:tcBorders>
              <w:bottom w:val="single" w:sz="4" w:space="0" w:color="auto"/>
            </w:tcBorders>
            <w:vAlign w:val="center"/>
          </w:tcPr>
          <w:p w:rsidR="00EC2D18" w:rsidRDefault="00EC2D18" w:rsidP="004568F6">
            <w:pPr>
              <w:pStyle w:val="BodyText"/>
              <w:jc w:val="center"/>
              <w:rPr>
                <w:noProof/>
                <w:sz w:val="20"/>
              </w:rPr>
            </w:pPr>
          </w:p>
        </w:tc>
        <w:tc>
          <w:tcPr>
            <w:tcW w:w="1603" w:type="dxa"/>
            <w:tcBorders>
              <w:bottom w:val="single" w:sz="4" w:space="0" w:color="auto"/>
              <w:right w:val="single" w:sz="4" w:space="0" w:color="auto"/>
            </w:tcBorders>
            <w:vAlign w:val="center"/>
          </w:tcPr>
          <w:p w:rsidR="00EC2D18" w:rsidRPr="002D5B2C" w:rsidRDefault="00EC2D18" w:rsidP="004568F6">
            <w:pPr>
              <w:pStyle w:val="BodyText"/>
              <w:jc w:val="center"/>
              <w:rPr>
                <w:noProof/>
                <w:sz w:val="20"/>
              </w:rPr>
            </w:pPr>
          </w:p>
        </w:tc>
        <w:tc>
          <w:tcPr>
            <w:tcW w:w="1603" w:type="dxa"/>
            <w:tcBorders>
              <w:bottom w:val="single" w:sz="4" w:space="0" w:color="auto"/>
              <w:right w:val="single" w:sz="4" w:space="0" w:color="auto"/>
            </w:tcBorders>
          </w:tcPr>
          <w:p w:rsidR="00EC2D18" w:rsidRDefault="00EC2D18" w:rsidP="004568F6">
            <w:pPr>
              <w:pStyle w:val="BodyText"/>
              <w:jc w:val="center"/>
              <w:rPr>
                <w:noProof/>
                <w:sz w:val="20"/>
              </w:rPr>
            </w:pPr>
          </w:p>
        </w:tc>
      </w:tr>
      <w:tr w:rsidR="00EC2D18" w:rsidRPr="002D5B2C" w:rsidTr="004568F6">
        <w:tc>
          <w:tcPr>
            <w:tcW w:w="926" w:type="dxa"/>
            <w:tcBorders>
              <w:bottom w:val="single" w:sz="4" w:space="0" w:color="auto"/>
            </w:tcBorders>
            <w:vAlign w:val="center"/>
          </w:tcPr>
          <w:p w:rsidR="00EC2D18" w:rsidRPr="00EC2D18" w:rsidRDefault="00EC2D18" w:rsidP="004568F6">
            <w:pPr>
              <w:pStyle w:val="BodyText"/>
              <w:jc w:val="center"/>
              <w:rPr>
                <w:noProof/>
                <w:sz w:val="20"/>
              </w:rPr>
            </w:pPr>
            <w:r>
              <w:rPr>
                <w:noProof/>
                <w:sz w:val="20"/>
              </w:rPr>
              <w:t>2.</w:t>
            </w:r>
          </w:p>
        </w:tc>
        <w:tc>
          <w:tcPr>
            <w:tcW w:w="3185" w:type="dxa"/>
            <w:tcBorders>
              <w:bottom w:val="single" w:sz="4" w:space="0" w:color="auto"/>
            </w:tcBorders>
            <w:vAlign w:val="center"/>
          </w:tcPr>
          <w:p w:rsidR="00EC2D18" w:rsidRPr="00EC2D18" w:rsidRDefault="00EC2D18">
            <w:pPr>
              <w:rPr>
                <w:sz w:val="22"/>
                <w:szCs w:val="22"/>
              </w:rPr>
            </w:pPr>
            <w:r w:rsidRPr="00EC2D18">
              <w:rPr>
                <w:sz w:val="22"/>
                <w:szCs w:val="22"/>
              </w:rPr>
              <w:t>haloperidol 1ml (50mg/ml)</w:t>
            </w:r>
          </w:p>
        </w:tc>
        <w:tc>
          <w:tcPr>
            <w:tcW w:w="925" w:type="dxa"/>
            <w:tcBorders>
              <w:bottom w:val="single" w:sz="4" w:space="0" w:color="auto"/>
            </w:tcBorders>
            <w:vAlign w:val="center"/>
          </w:tcPr>
          <w:p w:rsidR="00EC2D18" w:rsidRPr="00EC2D18" w:rsidRDefault="00EC2D18">
            <w:pPr>
              <w:jc w:val="center"/>
              <w:rPr>
                <w:sz w:val="22"/>
                <w:szCs w:val="22"/>
              </w:rPr>
            </w:pPr>
            <w:r w:rsidRPr="00EC2D18">
              <w:rPr>
                <w:sz w:val="22"/>
                <w:szCs w:val="22"/>
              </w:rPr>
              <w:t>amp</w:t>
            </w:r>
          </w:p>
        </w:tc>
        <w:tc>
          <w:tcPr>
            <w:tcW w:w="1201" w:type="dxa"/>
            <w:tcBorders>
              <w:bottom w:val="single" w:sz="4" w:space="0" w:color="auto"/>
            </w:tcBorders>
            <w:vAlign w:val="center"/>
          </w:tcPr>
          <w:p w:rsidR="00EC2D18" w:rsidRPr="00EC2D18" w:rsidRDefault="00EC2D18">
            <w:pPr>
              <w:jc w:val="center"/>
              <w:rPr>
                <w:sz w:val="22"/>
                <w:szCs w:val="22"/>
              </w:rPr>
            </w:pPr>
            <w:r w:rsidRPr="00EC2D18">
              <w:rPr>
                <w:sz w:val="22"/>
                <w:szCs w:val="22"/>
              </w:rPr>
              <w:t>300</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p>
        </w:tc>
        <w:tc>
          <w:tcPr>
            <w:tcW w:w="872" w:type="dxa"/>
            <w:tcBorders>
              <w:bottom w:val="single" w:sz="4" w:space="0" w:color="auto"/>
            </w:tcBorders>
            <w:vAlign w:val="center"/>
          </w:tcPr>
          <w:p w:rsidR="00EC2D18" w:rsidRDefault="00EC2D18" w:rsidP="004568F6">
            <w:pPr>
              <w:pStyle w:val="BodyText"/>
              <w:jc w:val="center"/>
              <w:rPr>
                <w:noProof/>
                <w:sz w:val="20"/>
              </w:rPr>
            </w:pPr>
          </w:p>
        </w:tc>
        <w:tc>
          <w:tcPr>
            <w:tcW w:w="1492" w:type="dxa"/>
            <w:tcBorders>
              <w:bottom w:val="single" w:sz="4" w:space="0" w:color="auto"/>
            </w:tcBorders>
            <w:vAlign w:val="center"/>
          </w:tcPr>
          <w:p w:rsidR="00EC2D18" w:rsidRDefault="00EC2D18" w:rsidP="004568F6">
            <w:pPr>
              <w:pStyle w:val="BodyText"/>
              <w:jc w:val="center"/>
              <w:rPr>
                <w:noProof/>
                <w:sz w:val="20"/>
              </w:rPr>
            </w:pPr>
          </w:p>
        </w:tc>
        <w:tc>
          <w:tcPr>
            <w:tcW w:w="1701" w:type="dxa"/>
            <w:tcBorders>
              <w:bottom w:val="single" w:sz="4" w:space="0" w:color="auto"/>
            </w:tcBorders>
            <w:vAlign w:val="center"/>
          </w:tcPr>
          <w:p w:rsidR="00EC2D18" w:rsidRDefault="00EC2D18" w:rsidP="004568F6">
            <w:pPr>
              <w:pStyle w:val="BodyText"/>
              <w:jc w:val="center"/>
              <w:rPr>
                <w:noProof/>
                <w:sz w:val="20"/>
              </w:rPr>
            </w:pPr>
          </w:p>
        </w:tc>
        <w:tc>
          <w:tcPr>
            <w:tcW w:w="1418" w:type="dxa"/>
            <w:tcBorders>
              <w:bottom w:val="single" w:sz="4" w:space="0" w:color="auto"/>
            </w:tcBorders>
            <w:vAlign w:val="center"/>
          </w:tcPr>
          <w:p w:rsidR="00EC2D18" w:rsidRDefault="00EC2D18" w:rsidP="004568F6">
            <w:pPr>
              <w:pStyle w:val="BodyText"/>
              <w:jc w:val="center"/>
              <w:rPr>
                <w:noProof/>
                <w:sz w:val="20"/>
              </w:rPr>
            </w:pPr>
          </w:p>
        </w:tc>
        <w:tc>
          <w:tcPr>
            <w:tcW w:w="1603" w:type="dxa"/>
            <w:tcBorders>
              <w:bottom w:val="single" w:sz="4" w:space="0" w:color="auto"/>
              <w:right w:val="single" w:sz="4" w:space="0" w:color="auto"/>
            </w:tcBorders>
            <w:vAlign w:val="center"/>
          </w:tcPr>
          <w:p w:rsidR="00EC2D18" w:rsidRPr="002D5B2C" w:rsidRDefault="00EC2D18" w:rsidP="004568F6">
            <w:pPr>
              <w:pStyle w:val="BodyText"/>
              <w:jc w:val="center"/>
              <w:rPr>
                <w:noProof/>
                <w:sz w:val="20"/>
              </w:rPr>
            </w:pPr>
          </w:p>
        </w:tc>
        <w:tc>
          <w:tcPr>
            <w:tcW w:w="1603" w:type="dxa"/>
            <w:tcBorders>
              <w:bottom w:val="single" w:sz="4" w:space="0" w:color="auto"/>
              <w:right w:val="single" w:sz="4" w:space="0" w:color="auto"/>
            </w:tcBorders>
          </w:tcPr>
          <w:p w:rsidR="00EC2D18" w:rsidRDefault="00EC2D18" w:rsidP="004568F6">
            <w:pPr>
              <w:pStyle w:val="BodyText"/>
              <w:jc w:val="center"/>
              <w:rPr>
                <w:noProof/>
                <w:sz w:val="20"/>
              </w:rPr>
            </w:pPr>
          </w:p>
        </w:tc>
      </w:tr>
      <w:tr w:rsidR="004B61BE" w:rsidRPr="002D5B2C" w:rsidTr="004568F6">
        <w:tc>
          <w:tcPr>
            <w:tcW w:w="926" w:type="dxa"/>
            <w:tcBorders>
              <w:top w:val="single" w:sz="4" w:space="0" w:color="auto"/>
            </w:tcBorders>
            <w:vAlign w:val="center"/>
          </w:tcPr>
          <w:p w:rsidR="004B61BE" w:rsidRPr="002D5B2C" w:rsidRDefault="004B61BE"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single" w:sz="4" w:space="0" w:color="auto"/>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bl>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B61BE" w:rsidRPr="00E13123" w:rsidRDefault="004B61BE" w:rsidP="004B61BE">
      <w:pPr>
        <w:pStyle w:val="BodyText"/>
        <w:rPr>
          <w:b/>
          <w:noProof/>
          <w:szCs w:val="24"/>
        </w:rPr>
      </w:pPr>
    </w:p>
    <w:p w:rsidR="004B61BE" w:rsidRPr="002D5B2C" w:rsidRDefault="004B61BE" w:rsidP="004B61B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B61BE" w:rsidRPr="002D5B2C" w:rsidRDefault="004B61BE" w:rsidP="004B61BE">
      <w:pPr>
        <w:pStyle w:val="BodyText"/>
        <w:rPr>
          <w:noProof/>
          <w:szCs w:val="24"/>
        </w:rPr>
      </w:pPr>
    </w:p>
    <w:p w:rsidR="004B61BE" w:rsidRPr="002D5B2C" w:rsidRDefault="004B61BE" w:rsidP="00EF3731">
      <w:pPr>
        <w:pStyle w:val="BodyText"/>
        <w:numPr>
          <w:ilvl w:val="0"/>
          <w:numId w:val="29"/>
        </w:numPr>
        <w:rPr>
          <w:noProof/>
          <w:szCs w:val="24"/>
        </w:rPr>
      </w:pPr>
      <w:r w:rsidRPr="002D5B2C">
        <w:rPr>
          <w:noProof/>
          <w:szCs w:val="24"/>
        </w:rPr>
        <w:t>Самостално</w:t>
      </w:r>
    </w:p>
    <w:p w:rsidR="004B61BE" w:rsidRPr="002D5B2C" w:rsidRDefault="004B61BE" w:rsidP="00EF3731">
      <w:pPr>
        <w:pStyle w:val="BodyText"/>
        <w:numPr>
          <w:ilvl w:val="0"/>
          <w:numId w:val="29"/>
        </w:numPr>
        <w:rPr>
          <w:noProof/>
          <w:szCs w:val="24"/>
        </w:rPr>
      </w:pPr>
      <w:r w:rsidRPr="002D5B2C">
        <w:rPr>
          <w:noProof/>
          <w:szCs w:val="24"/>
        </w:rPr>
        <w:t>Заједничка понуда (навести ко су учесници у заједничкој понуди):_______________________________________</w:t>
      </w:r>
    </w:p>
    <w:p w:rsidR="004B61BE" w:rsidRPr="002D5B2C" w:rsidRDefault="004B61BE" w:rsidP="00EF3731">
      <w:pPr>
        <w:pStyle w:val="BodyText"/>
        <w:numPr>
          <w:ilvl w:val="0"/>
          <w:numId w:val="29"/>
        </w:numPr>
        <w:rPr>
          <w:noProof/>
          <w:szCs w:val="24"/>
        </w:rPr>
      </w:pPr>
      <w:r w:rsidRPr="002D5B2C">
        <w:rPr>
          <w:noProof/>
          <w:szCs w:val="24"/>
        </w:rPr>
        <w:t>Понуда са подизвођачима (навести ко су подизвођачи):________________________________________________</w:t>
      </w:r>
    </w:p>
    <w:p w:rsidR="004B61BE" w:rsidRDefault="004B61BE" w:rsidP="004B61BE">
      <w:pPr>
        <w:pStyle w:val="BodyText"/>
        <w:rPr>
          <w:noProof/>
          <w:szCs w:val="24"/>
        </w:rPr>
      </w:pPr>
    </w:p>
    <w:p w:rsidR="004B61BE" w:rsidRDefault="004B61BE" w:rsidP="004B61BE">
      <w:pPr>
        <w:pStyle w:val="BodyText"/>
        <w:rPr>
          <w:noProof/>
          <w:szCs w:val="24"/>
        </w:rPr>
      </w:pPr>
    </w:p>
    <w:p w:rsidR="004B61BE" w:rsidRDefault="004B61BE" w:rsidP="004B61BE">
      <w:pPr>
        <w:pStyle w:val="BodyText"/>
        <w:rPr>
          <w:noProof/>
          <w:szCs w:val="24"/>
        </w:rPr>
      </w:pPr>
    </w:p>
    <w:p w:rsidR="004B61BE" w:rsidRPr="00434F17" w:rsidRDefault="004B61BE" w:rsidP="004B61BE">
      <w:pPr>
        <w:pStyle w:val="BodyText"/>
        <w:rPr>
          <w:noProof/>
          <w:szCs w:val="24"/>
        </w:rPr>
      </w:pPr>
    </w:p>
    <w:p w:rsidR="004B61BE" w:rsidRDefault="004B61BE" w:rsidP="004B61BE">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B61BE" w:rsidRDefault="004B61BE" w:rsidP="004B61BE">
      <w:pPr>
        <w:pStyle w:val="BodyText"/>
        <w:rPr>
          <w:noProof/>
          <w:szCs w:val="24"/>
        </w:rPr>
      </w:pPr>
    </w:p>
    <w:p w:rsidR="004B61BE" w:rsidRPr="00E13123" w:rsidRDefault="004B61BE" w:rsidP="004B61B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B61BE" w:rsidRDefault="004B61BE" w:rsidP="004B61BE">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B61BE" w:rsidRPr="002D5B2C" w:rsidRDefault="004B61BE" w:rsidP="004B61BE">
      <w:pPr>
        <w:pStyle w:val="BodyText"/>
        <w:jc w:val="center"/>
        <w:rPr>
          <w:b/>
          <w:noProof/>
          <w:szCs w:val="24"/>
        </w:rPr>
      </w:pPr>
    </w:p>
    <w:p w:rsidR="004B61BE" w:rsidRPr="002D5B2C" w:rsidRDefault="004B61BE" w:rsidP="004B61B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B61BE" w:rsidRPr="002D5B2C" w:rsidRDefault="004B61BE" w:rsidP="004B61BE">
      <w:pPr>
        <w:pStyle w:val="BodyText"/>
        <w:jc w:val="left"/>
        <w:rPr>
          <w:noProof/>
          <w:szCs w:val="24"/>
        </w:rPr>
      </w:pPr>
      <w:r w:rsidRPr="002D5B2C">
        <w:rPr>
          <w:noProof/>
          <w:szCs w:val="24"/>
        </w:rPr>
        <w:t>Адреса, град, општина:____________________________                   Регистарски број:______________________________</w:t>
      </w:r>
    </w:p>
    <w:p w:rsidR="004B61BE" w:rsidRPr="002D5B2C" w:rsidRDefault="004B61BE" w:rsidP="004B61B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B61BE" w:rsidRPr="002D5B2C" w:rsidRDefault="004B61BE" w:rsidP="004B61B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B61BE" w:rsidRPr="006D242F" w:rsidRDefault="004B61BE" w:rsidP="004B61B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B61BE" w:rsidRPr="006D242F" w:rsidRDefault="004B61BE" w:rsidP="004B61BE">
      <w:pPr>
        <w:pStyle w:val="BodyText"/>
        <w:jc w:val="left"/>
        <w:rPr>
          <w:noProof/>
          <w:szCs w:val="24"/>
        </w:rPr>
      </w:pPr>
      <w:r w:rsidRPr="002D5B2C">
        <w:rPr>
          <w:noProof/>
          <w:szCs w:val="24"/>
        </w:rPr>
        <w:t>Овлашћено лице:__</w:t>
      </w:r>
      <w:r>
        <w:rPr>
          <w:noProof/>
          <w:szCs w:val="24"/>
        </w:rPr>
        <w:t>_______________________________</w:t>
      </w:r>
    </w:p>
    <w:p w:rsidR="004B61BE" w:rsidRPr="002D5B2C" w:rsidRDefault="004B61BE" w:rsidP="004B61B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4B61BE" w:rsidRPr="002D5B2C" w:rsidTr="004568F6">
        <w:tc>
          <w:tcPr>
            <w:tcW w:w="16106" w:type="dxa"/>
            <w:gridSpan w:val="11"/>
            <w:tcBorders>
              <w:bottom w:val="single" w:sz="4" w:space="0" w:color="auto"/>
              <w:right w:val="single" w:sz="4" w:space="0" w:color="auto"/>
            </w:tcBorders>
            <w:vAlign w:val="center"/>
          </w:tcPr>
          <w:p w:rsidR="004B61BE" w:rsidRPr="002D5B2C" w:rsidRDefault="004B61BE" w:rsidP="004568F6">
            <w:pPr>
              <w:jc w:val="center"/>
              <w:rPr>
                <w:b/>
                <w:noProof/>
                <w:sz w:val="22"/>
                <w:szCs w:val="22"/>
              </w:rPr>
            </w:pPr>
            <w:r w:rsidRPr="002D5B2C">
              <w:rPr>
                <w:b/>
                <w:noProof/>
                <w:sz w:val="22"/>
                <w:szCs w:val="22"/>
              </w:rPr>
              <w:t>КЛИНИЧКИ ЦЕНТАР ВОЈВОДИНЕ</w:t>
            </w:r>
          </w:p>
        </w:tc>
      </w:tr>
      <w:tr w:rsidR="004B61BE" w:rsidRPr="002D5B2C" w:rsidTr="004568F6">
        <w:tc>
          <w:tcPr>
            <w:tcW w:w="16106" w:type="dxa"/>
            <w:gridSpan w:val="11"/>
            <w:tcBorders>
              <w:bottom w:val="single" w:sz="4" w:space="0" w:color="auto"/>
              <w:right w:val="single" w:sz="4" w:space="0" w:color="auto"/>
            </w:tcBorders>
            <w:vAlign w:val="center"/>
          </w:tcPr>
          <w:p w:rsidR="004B61BE" w:rsidRPr="00087F50" w:rsidRDefault="004B61BE" w:rsidP="00EC2D18">
            <w:pPr>
              <w:rPr>
                <w:b/>
                <w:noProof/>
                <w:sz w:val="22"/>
                <w:szCs w:val="22"/>
              </w:rPr>
            </w:pPr>
            <w:r>
              <w:rPr>
                <w:b/>
                <w:noProof/>
                <w:sz w:val="22"/>
                <w:szCs w:val="22"/>
              </w:rPr>
              <w:t>Партија</w:t>
            </w:r>
            <w:r w:rsidRPr="00CD5271">
              <w:rPr>
                <w:b/>
                <w:noProof/>
                <w:sz w:val="22"/>
                <w:szCs w:val="22"/>
              </w:rPr>
              <w:t xml:space="preserve"> </w:t>
            </w:r>
            <w:r>
              <w:rPr>
                <w:b/>
                <w:noProof/>
                <w:sz w:val="22"/>
                <w:szCs w:val="22"/>
              </w:rPr>
              <w:t>1</w:t>
            </w:r>
            <w:r w:rsidR="00EC2D18">
              <w:rPr>
                <w:b/>
                <w:noProof/>
                <w:sz w:val="22"/>
                <w:szCs w:val="22"/>
              </w:rPr>
              <w:t>7</w:t>
            </w:r>
            <w:r>
              <w:rPr>
                <w:b/>
                <w:noProof/>
                <w:sz w:val="22"/>
                <w:szCs w:val="22"/>
              </w:rPr>
              <w:t xml:space="preserve"> </w:t>
            </w:r>
            <w:r w:rsidRPr="00CD5271">
              <w:rPr>
                <w:b/>
                <w:noProof/>
                <w:sz w:val="22"/>
                <w:szCs w:val="22"/>
              </w:rPr>
              <w:t xml:space="preserve">- </w:t>
            </w:r>
            <w:r w:rsidR="00EC2D18" w:rsidRPr="00EC2D18">
              <w:rPr>
                <w:b/>
                <w:noProof/>
                <w:sz w:val="22"/>
                <w:szCs w:val="22"/>
              </w:rPr>
              <w:t>fenoterol 10ml(0,5mg/10ml) i hioscin-butilbromid 1ml (20mg/ml),  fenoterol,ipratropijum-bromid rastvor 20ml</w:t>
            </w: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4B61BE" w:rsidRDefault="004B61BE" w:rsidP="004568F6">
            <w:pPr>
              <w:pStyle w:val="BodyText"/>
              <w:jc w:val="center"/>
              <w:rPr>
                <w:b/>
                <w:noProof/>
                <w:sz w:val="20"/>
              </w:rPr>
            </w:pPr>
            <w:r>
              <w:rPr>
                <w:b/>
                <w:noProof/>
                <w:sz w:val="20"/>
              </w:rPr>
              <w:t>Износ</w:t>
            </w:r>
          </w:p>
          <w:p w:rsidR="004B61BE" w:rsidRPr="00DA3F3C" w:rsidRDefault="004B61BE"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B61BE" w:rsidRPr="00864B1A" w:rsidRDefault="004B61BE"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Земља порекла</w:t>
            </w:r>
          </w:p>
        </w:tc>
      </w:tr>
      <w:tr w:rsidR="004B61BE" w:rsidRPr="002D5B2C" w:rsidTr="004568F6">
        <w:tc>
          <w:tcPr>
            <w:tcW w:w="926" w:type="dxa"/>
            <w:tcBorders>
              <w:bottom w:val="single" w:sz="4" w:space="0" w:color="auto"/>
            </w:tcBorders>
            <w:vAlign w:val="center"/>
          </w:tcPr>
          <w:p w:rsidR="004B61BE" w:rsidRPr="00C81DD8" w:rsidRDefault="004B61BE"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6</w:t>
            </w:r>
          </w:p>
        </w:tc>
        <w:tc>
          <w:tcPr>
            <w:tcW w:w="149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7</w:t>
            </w:r>
          </w:p>
        </w:tc>
        <w:tc>
          <w:tcPr>
            <w:tcW w:w="1701"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8</w:t>
            </w:r>
          </w:p>
        </w:tc>
        <w:tc>
          <w:tcPr>
            <w:tcW w:w="1418" w:type="dxa"/>
            <w:tcBorders>
              <w:bottom w:val="single" w:sz="4" w:space="0" w:color="auto"/>
            </w:tcBorders>
            <w:vAlign w:val="center"/>
          </w:tcPr>
          <w:p w:rsidR="004B61BE" w:rsidRPr="0098407D" w:rsidRDefault="004B61BE"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B61BE" w:rsidRPr="0098407D" w:rsidRDefault="004B61BE"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B61BE" w:rsidRPr="002D5B2C" w:rsidRDefault="004B61BE" w:rsidP="004568F6">
            <w:pPr>
              <w:pStyle w:val="BodyText"/>
              <w:jc w:val="center"/>
              <w:rPr>
                <w:noProof/>
                <w:sz w:val="20"/>
              </w:rPr>
            </w:pPr>
            <w:r>
              <w:rPr>
                <w:noProof/>
                <w:sz w:val="20"/>
              </w:rPr>
              <w:t>11</w:t>
            </w:r>
          </w:p>
        </w:tc>
      </w:tr>
      <w:tr w:rsidR="00EC2D18" w:rsidRPr="002D5B2C" w:rsidTr="004568F6">
        <w:tc>
          <w:tcPr>
            <w:tcW w:w="926" w:type="dxa"/>
            <w:tcBorders>
              <w:bottom w:val="single" w:sz="4" w:space="0" w:color="auto"/>
            </w:tcBorders>
            <w:vAlign w:val="center"/>
          </w:tcPr>
          <w:p w:rsidR="00EC2D18" w:rsidRPr="00CD5271" w:rsidRDefault="00EC2D18"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EC2D18" w:rsidRPr="00EC2D18" w:rsidRDefault="00EC2D18">
            <w:pPr>
              <w:rPr>
                <w:sz w:val="22"/>
                <w:szCs w:val="22"/>
              </w:rPr>
            </w:pPr>
            <w:r w:rsidRPr="00EC2D18">
              <w:rPr>
                <w:sz w:val="22"/>
                <w:szCs w:val="22"/>
              </w:rPr>
              <w:t>fenoterol 10ml (0,5mg/10ml)</w:t>
            </w:r>
          </w:p>
        </w:tc>
        <w:tc>
          <w:tcPr>
            <w:tcW w:w="925" w:type="dxa"/>
            <w:tcBorders>
              <w:bottom w:val="single" w:sz="4" w:space="0" w:color="auto"/>
            </w:tcBorders>
            <w:vAlign w:val="bottom"/>
          </w:tcPr>
          <w:p w:rsidR="00EC2D18" w:rsidRPr="00EC2D18" w:rsidRDefault="00EC2D18">
            <w:pPr>
              <w:jc w:val="center"/>
              <w:rPr>
                <w:sz w:val="22"/>
                <w:szCs w:val="22"/>
              </w:rPr>
            </w:pPr>
            <w:r w:rsidRPr="00EC2D18">
              <w:rPr>
                <w:sz w:val="22"/>
                <w:szCs w:val="22"/>
              </w:rPr>
              <w:t>amp</w:t>
            </w:r>
          </w:p>
        </w:tc>
        <w:tc>
          <w:tcPr>
            <w:tcW w:w="1201" w:type="dxa"/>
            <w:tcBorders>
              <w:bottom w:val="single" w:sz="4" w:space="0" w:color="auto"/>
            </w:tcBorders>
            <w:vAlign w:val="bottom"/>
          </w:tcPr>
          <w:p w:rsidR="00EC2D18" w:rsidRPr="00EC2D18" w:rsidRDefault="00EC2D18" w:rsidP="00EC2D18">
            <w:pPr>
              <w:jc w:val="center"/>
              <w:rPr>
                <w:sz w:val="22"/>
                <w:szCs w:val="22"/>
              </w:rPr>
            </w:pPr>
            <w:r w:rsidRPr="00EC2D18">
              <w:rPr>
                <w:sz w:val="22"/>
                <w:szCs w:val="22"/>
              </w:rPr>
              <w:t>400</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p>
        </w:tc>
        <w:tc>
          <w:tcPr>
            <w:tcW w:w="872" w:type="dxa"/>
            <w:tcBorders>
              <w:bottom w:val="single" w:sz="4" w:space="0" w:color="auto"/>
            </w:tcBorders>
            <w:vAlign w:val="center"/>
          </w:tcPr>
          <w:p w:rsidR="00EC2D18" w:rsidRDefault="00EC2D18" w:rsidP="004568F6">
            <w:pPr>
              <w:pStyle w:val="BodyText"/>
              <w:jc w:val="center"/>
              <w:rPr>
                <w:noProof/>
                <w:sz w:val="20"/>
              </w:rPr>
            </w:pPr>
          </w:p>
        </w:tc>
        <w:tc>
          <w:tcPr>
            <w:tcW w:w="1492" w:type="dxa"/>
            <w:tcBorders>
              <w:bottom w:val="single" w:sz="4" w:space="0" w:color="auto"/>
            </w:tcBorders>
            <w:vAlign w:val="center"/>
          </w:tcPr>
          <w:p w:rsidR="00EC2D18" w:rsidRDefault="00EC2D18" w:rsidP="004568F6">
            <w:pPr>
              <w:pStyle w:val="BodyText"/>
              <w:jc w:val="center"/>
              <w:rPr>
                <w:noProof/>
                <w:sz w:val="20"/>
              </w:rPr>
            </w:pPr>
          </w:p>
        </w:tc>
        <w:tc>
          <w:tcPr>
            <w:tcW w:w="1701" w:type="dxa"/>
            <w:tcBorders>
              <w:bottom w:val="single" w:sz="4" w:space="0" w:color="auto"/>
            </w:tcBorders>
            <w:vAlign w:val="center"/>
          </w:tcPr>
          <w:p w:rsidR="00EC2D18" w:rsidRDefault="00EC2D18" w:rsidP="004568F6">
            <w:pPr>
              <w:pStyle w:val="BodyText"/>
              <w:jc w:val="center"/>
              <w:rPr>
                <w:noProof/>
                <w:sz w:val="20"/>
              </w:rPr>
            </w:pPr>
          </w:p>
        </w:tc>
        <w:tc>
          <w:tcPr>
            <w:tcW w:w="1418" w:type="dxa"/>
            <w:tcBorders>
              <w:bottom w:val="single" w:sz="4" w:space="0" w:color="auto"/>
            </w:tcBorders>
            <w:vAlign w:val="center"/>
          </w:tcPr>
          <w:p w:rsidR="00EC2D18" w:rsidRDefault="00EC2D18" w:rsidP="004568F6">
            <w:pPr>
              <w:pStyle w:val="BodyText"/>
              <w:jc w:val="center"/>
              <w:rPr>
                <w:noProof/>
                <w:sz w:val="20"/>
              </w:rPr>
            </w:pPr>
          </w:p>
        </w:tc>
        <w:tc>
          <w:tcPr>
            <w:tcW w:w="1603" w:type="dxa"/>
            <w:tcBorders>
              <w:bottom w:val="single" w:sz="4" w:space="0" w:color="auto"/>
              <w:right w:val="single" w:sz="4" w:space="0" w:color="auto"/>
            </w:tcBorders>
            <w:vAlign w:val="center"/>
          </w:tcPr>
          <w:p w:rsidR="00EC2D18" w:rsidRPr="002D5B2C" w:rsidRDefault="00EC2D18" w:rsidP="004568F6">
            <w:pPr>
              <w:pStyle w:val="BodyText"/>
              <w:jc w:val="center"/>
              <w:rPr>
                <w:noProof/>
                <w:sz w:val="20"/>
              </w:rPr>
            </w:pPr>
          </w:p>
        </w:tc>
        <w:tc>
          <w:tcPr>
            <w:tcW w:w="1603" w:type="dxa"/>
            <w:tcBorders>
              <w:bottom w:val="single" w:sz="4" w:space="0" w:color="auto"/>
              <w:right w:val="single" w:sz="4" w:space="0" w:color="auto"/>
            </w:tcBorders>
          </w:tcPr>
          <w:p w:rsidR="00EC2D18" w:rsidRDefault="00EC2D18" w:rsidP="004568F6">
            <w:pPr>
              <w:pStyle w:val="BodyText"/>
              <w:jc w:val="center"/>
              <w:rPr>
                <w:noProof/>
                <w:sz w:val="20"/>
              </w:rPr>
            </w:pPr>
          </w:p>
        </w:tc>
      </w:tr>
      <w:tr w:rsidR="00EC2D18" w:rsidRPr="002D5B2C" w:rsidTr="004568F6">
        <w:tc>
          <w:tcPr>
            <w:tcW w:w="926" w:type="dxa"/>
            <w:tcBorders>
              <w:bottom w:val="single" w:sz="4" w:space="0" w:color="auto"/>
            </w:tcBorders>
            <w:vAlign w:val="center"/>
          </w:tcPr>
          <w:p w:rsidR="00EC2D18" w:rsidRPr="00EC2D18" w:rsidRDefault="00EC2D18" w:rsidP="004568F6">
            <w:pPr>
              <w:pStyle w:val="BodyText"/>
              <w:jc w:val="center"/>
              <w:rPr>
                <w:noProof/>
                <w:sz w:val="20"/>
              </w:rPr>
            </w:pPr>
            <w:r>
              <w:rPr>
                <w:noProof/>
                <w:sz w:val="20"/>
              </w:rPr>
              <w:t>2.</w:t>
            </w:r>
          </w:p>
        </w:tc>
        <w:tc>
          <w:tcPr>
            <w:tcW w:w="3185" w:type="dxa"/>
            <w:tcBorders>
              <w:bottom w:val="single" w:sz="4" w:space="0" w:color="auto"/>
            </w:tcBorders>
            <w:vAlign w:val="center"/>
          </w:tcPr>
          <w:p w:rsidR="00EC2D18" w:rsidRPr="00EC2D18" w:rsidRDefault="00EC2D18">
            <w:pPr>
              <w:rPr>
                <w:sz w:val="22"/>
                <w:szCs w:val="22"/>
              </w:rPr>
            </w:pPr>
            <w:r w:rsidRPr="00EC2D18">
              <w:rPr>
                <w:sz w:val="22"/>
                <w:szCs w:val="22"/>
              </w:rPr>
              <w:t>hioscin-butilbromid 1ml (20mg/ml)</w:t>
            </w:r>
          </w:p>
        </w:tc>
        <w:tc>
          <w:tcPr>
            <w:tcW w:w="925" w:type="dxa"/>
            <w:tcBorders>
              <w:bottom w:val="single" w:sz="4" w:space="0" w:color="auto"/>
            </w:tcBorders>
            <w:vAlign w:val="bottom"/>
          </w:tcPr>
          <w:p w:rsidR="00EC2D18" w:rsidRPr="00EC2D18" w:rsidRDefault="00EC2D18">
            <w:pPr>
              <w:jc w:val="center"/>
              <w:rPr>
                <w:sz w:val="22"/>
                <w:szCs w:val="22"/>
              </w:rPr>
            </w:pPr>
            <w:r w:rsidRPr="00EC2D18">
              <w:rPr>
                <w:sz w:val="22"/>
                <w:szCs w:val="22"/>
              </w:rPr>
              <w:t>amp</w:t>
            </w:r>
          </w:p>
        </w:tc>
        <w:tc>
          <w:tcPr>
            <w:tcW w:w="1201" w:type="dxa"/>
            <w:tcBorders>
              <w:bottom w:val="single" w:sz="4" w:space="0" w:color="auto"/>
            </w:tcBorders>
            <w:vAlign w:val="bottom"/>
          </w:tcPr>
          <w:p w:rsidR="00EC2D18" w:rsidRPr="00EC2D18" w:rsidRDefault="00EC2D18" w:rsidP="00EC2D18">
            <w:pPr>
              <w:jc w:val="center"/>
              <w:rPr>
                <w:sz w:val="22"/>
                <w:szCs w:val="22"/>
              </w:rPr>
            </w:pPr>
            <w:r w:rsidRPr="00EC2D18">
              <w:rPr>
                <w:sz w:val="22"/>
                <w:szCs w:val="22"/>
              </w:rPr>
              <w:t>24480</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p>
        </w:tc>
        <w:tc>
          <w:tcPr>
            <w:tcW w:w="872" w:type="dxa"/>
            <w:tcBorders>
              <w:bottom w:val="single" w:sz="4" w:space="0" w:color="auto"/>
            </w:tcBorders>
            <w:vAlign w:val="center"/>
          </w:tcPr>
          <w:p w:rsidR="00EC2D18" w:rsidRDefault="00EC2D18" w:rsidP="004568F6">
            <w:pPr>
              <w:pStyle w:val="BodyText"/>
              <w:jc w:val="center"/>
              <w:rPr>
                <w:noProof/>
                <w:sz w:val="20"/>
              </w:rPr>
            </w:pPr>
          </w:p>
        </w:tc>
        <w:tc>
          <w:tcPr>
            <w:tcW w:w="1492" w:type="dxa"/>
            <w:tcBorders>
              <w:bottom w:val="single" w:sz="4" w:space="0" w:color="auto"/>
            </w:tcBorders>
            <w:vAlign w:val="center"/>
          </w:tcPr>
          <w:p w:rsidR="00EC2D18" w:rsidRDefault="00EC2D18" w:rsidP="004568F6">
            <w:pPr>
              <w:pStyle w:val="BodyText"/>
              <w:jc w:val="center"/>
              <w:rPr>
                <w:noProof/>
                <w:sz w:val="20"/>
              </w:rPr>
            </w:pPr>
          </w:p>
        </w:tc>
        <w:tc>
          <w:tcPr>
            <w:tcW w:w="1701" w:type="dxa"/>
            <w:tcBorders>
              <w:bottom w:val="single" w:sz="4" w:space="0" w:color="auto"/>
            </w:tcBorders>
            <w:vAlign w:val="center"/>
          </w:tcPr>
          <w:p w:rsidR="00EC2D18" w:rsidRDefault="00EC2D18" w:rsidP="004568F6">
            <w:pPr>
              <w:pStyle w:val="BodyText"/>
              <w:jc w:val="center"/>
              <w:rPr>
                <w:noProof/>
                <w:sz w:val="20"/>
              </w:rPr>
            </w:pPr>
          </w:p>
        </w:tc>
        <w:tc>
          <w:tcPr>
            <w:tcW w:w="1418" w:type="dxa"/>
            <w:tcBorders>
              <w:bottom w:val="single" w:sz="4" w:space="0" w:color="auto"/>
            </w:tcBorders>
            <w:vAlign w:val="center"/>
          </w:tcPr>
          <w:p w:rsidR="00EC2D18" w:rsidRDefault="00EC2D18" w:rsidP="004568F6">
            <w:pPr>
              <w:pStyle w:val="BodyText"/>
              <w:jc w:val="center"/>
              <w:rPr>
                <w:noProof/>
                <w:sz w:val="20"/>
              </w:rPr>
            </w:pPr>
          </w:p>
        </w:tc>
        <w:tc>
          <w:tcPr>
            <w:tcW w:w="1603" w:type="dxa"/>
            <w:tcBorders>
              <w:bottom w:val="single" w:sz="4" w:space="0" w:color="auto"/>
              <w:right w:val="single" w:sz="4" w:space="0" w:color="auto"/>
            </w:tcBorders>
            <w:vAlign w:val="center"/>
          </w:tcPr>
          <w:p w:rsidR="00EC2D18" w:rsidRPr="002D5B2C" w:rsidRDefault="00EC2D18" w:rsidP="004568F6">
            <w:pPr>
              <w:pStyle w:val="BodyText"/>
              <w:jc w:val="center"/>
              <w:rPr>
                <w:noProof/>
                <w:sz w:val="20"/>
              </w:rPr>
            </w:pPr>
          </w:p>
        </w:tc>
        <w:tc>
          <w:tcPr>
            <w:tcW w:w="1603" w:type="dxa"/>
            <w:tcBorders>
              <w:bottom w:val="single" w:sz="4" w:space="0" w:color="auto"/>
              <w:right w:val="single" w:sz="4" w:space="0" w:color="auto"/>
            </w:tcBorders>
          </w:tcPr>
          <w:p w:rsidR="00EC2D18" w:rsidRDefault="00EC2D18" w:rsidP="004568F6">
            <w:pPr>
              <w:pStyle w:val="BodyText"/>
              <w:jc w:val="center"/>
              <w:rPr>
                <w:noProof/>
                <w:sz w:val="20"/>
              </w:rPr>
            </w:pPr>
          </w:p>
        </w:tc>
      </w:tr>
      <w:tr w:rsidR="00EC2D18" w:rsidRPr="002D5B2C" w:rsidTr="004568F6">
        <w:tc>
          <w:tcPr>
            <w:tcW w:w="926" w:type="dxa"/>
            <w:tcBorders>
              <w:bottom w:val="single" w:sz="4" w:space="0" w:color="auto"/>
            </w:tcBorders>
            <w:vAlign w:val="center"/>
          </w:tcPr>
          <w:p w:rsidR="00EC2D18" w:rsidRPr="00EC2D18" w:rsidRDefault="00EC2D18" w:rsidP="004568F6">
            <w:pPr>
              <w:pStyle w:val="BodyText"/>
              <w:jc w:val="center"/>
              <w:rPr>
                <w:noProof/>
                <w:sz w:val="20"/>
              </w:rPr>
            </w:pPr>
            <w:r>
              <w:rPr>
                <w:noProof/>
                <w:sz w:val="20"/>
              </w:rPr>
              <w:t>3.</w:t>
            </w:r>
          </w:p>
        </w:tc>
        <w:tc>
          <w:tcPr>
            <w:tcW w:w="3185" w:type="dxa"/>
            <w:tcBorders>
              <w:bottom w:val="single" w:sz="4" w:space="0" w:color="auto"/>
            </w:tcBorders>
            <w:vAlign w:val="center"/>
          </w:tcPr>
          <w:p w:rsidR="00EC2D18" w:rsidRPr="00EC2D18" w:rsidRDefault="00EC2D18">
            <w:pPr>
              <w:rPr>
                <w:sz w:val="22"/>
                <w:szCs w:val="22"/>
              </w:rPr>
            </w:pPr>
            <w:r w:rsidRPr="00EC2D18">
              <w:rPr>
                <w:sz w:val="22"/>
                <w:szCs w:val="22"/>
              </w:rPr>
              <w:t>fenoterol, ipratropijum-bromid rastvor za raspršivanje 20ml</w:t>
            </w:r>
          </w:p>
        </w:tc>
        <w:tc>
          <w:tcPr>
            <w:tcW w:w="925" w:type="dxa"/>
            <w:tcBorders>
              <w:bottom w:val="single" w:sz="4" w:space="0" w:color="auto"/>
            </w:tcBorders>
            <w:vAlign w:val="center"/>
          </w:tcPr>
          <w:p w:rsidR="00EC2D18" w:rsidRPr="00EC2D18" w:rsidRDefault="00EC2D18">
            <w:pPr>
              <w:jc w:val="center"/>
              <w:rPr>
                <w:sz w:val="22"/>
                <w:szCs w:val="22"/>
              </w:rPr>
            </w:pPr>
            <w:r w:rsidRPr="00EC2D18">
              <w:rPr>
                <w:sz w:val="22"/>
                <w:szCs w:val="22"/>
              </w:rPr>
              <w:t>kom</w:t>
            </w:r>
          </w:p>
        </w:tc>
        <w:tc>
          <w:tcPr>
            <w:tcW w:w="1201" w:type="dxa"/>
            <w:tcBorders>
              <w:bottom w:val="single" w:sz="4" w:space="0" w:color="auto"/>
            </w:tcBorders>
            <w:vAlign w:val="center"/>
          </w:tcPr>
          <w:p w:rsidR="00EC2D18" w:rsidRPr="00EC2D18" w:rsidRDefault="00EC2D18" w:rsidP="00EC2D18">
            <w:pPr>
              <w:jc w:val="center"/>
              <w:rPr>
                <w:sz w:val="22"/>
                <w:szCs w:val="22"/>
              </w:rPr>
            </w:pPr>
            <w:r w:rsidRPr="00EC2D18">
              <w:rPr>
                <w:sz w:val="22"/>
                <w:szCs w:val="22"/>
              </w:rPr>
              <w:t>320</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p>
        </w:tc>
        <w:tc>
          <w:tcPr>
            <w:tcW w:w="872" w:type="dxa"/>
            <w:tcBorders>
              <w:bottom w:val="single" w:sz="4" w:space="0" w:color="auto"/>
            </w:tcBorders>
            <w:vAlign w:val="center"/>
          </w:tcPr>
          <w:p w:rsidR="00EC2D18" w:rsidRDefault="00EC2D18" w:rsidP="004568F6">
            <w:pPr>
              <w:pStyle w:val="BodyText"/>
              <w:jc w:val="center"/>
              <w:rPr>
                <w:noProof/>
                <w:sz w:val="20"/>
              </w:rPr>
            </w:pPr>
          </w:p>
        </w:tc>
        <w:tc>
          <w:tcPr>
            <w:tcW w:w="1492" w:type="dxa"/>
            <w:tcBorders>
              <w:bottom w:val="single" w:sz="4" w:space="0" w:color="auto"/>
            </w:tcBorders>
            <w:vAlign w:val="center"/>
          </w:tcPr>
          <w:p w:rsidR="00EC2D18" w:rsidRDefault="00EC2D18" w:rsidP="004568F6">
            <w:pPr>
              <w:pStyle w:val="BodyText"/>
              <w:jc w:val="center"/>
              <w:rPr>
                <w:noProof/>
                <w:sz w:val="20"/>
              </w:rPr>
            </w:pPr>
          </w:p>
        </w:tc>
        <w:tc>
          <w:tcPr>
            <w:tcW w:w="1701" w:type="dxa"/>
            <w:tcBorders>
              <w:bottom w:val="single" w:sz="4" w:space="0" w:color="auto"/>
            </w:tcBorders>
            <w:vAlign w:val="center"/>
          </w:tcPr>
          <w:p w:rsidR="00EC2D18" w:rsidRDefault="00EC2D18" w:rsidP="004568F6">
            <w:pPr>
              <w:pStyle w:val="BodyText"/>
              <w:jc w:val="center"/>
              <w:rPr>
                <w:noProof/>
                <w:sz w:val="20"/>
              </w:rPr>
            </w:pPr>
          </w:p>
        </w:tc>
        <w:tc>
          <w:tcPr>
            <w:tcW w:w="1418" w:type="dxa"/>
            <w:tcBorders>
              <w:bottom w:val="single" w:sz="4" w:space="0" w:color="auto"/>
            </w:tcBorders>
            <w:vAlign w:val="center"/>
          </w:tcPr>
          <w:p w:rsidR="00EC2D18" w:rsidRDefault="00EC2D18" w:rsidP="004568F6">
            <w:pPr>
              <w:pStyle w:val="BodyText"/>
              <w:jc w:val="center"/>
              <w:rPr>
                <w:noProof/>
                <w:sz w:val="20"/>
              </w:rPr>
            </w:pPr>
          </w:p>
        </w:tc>
        <w:tc>
          <w:tcPr>
            <w:tcW w:w="1603" w:type="dxa"/>
            <w:tcBorders>
              <w:bottom w:val="single" w:sz="4" w:space="0" w:color="auto"/>
              <w:right w:val="single" w:sz="4" w:space="0" w:color="auto"/>
            </w:tcBorders>
            <w:vAlign w:val="center"/>
          </w:tcPr>
          <w:p w:rsidR="00EC2D18" w:rsidRPr="002D5B2C" w:rsidRDefault="00EC2D18" w:rsidP="004568F6">
            <w:pPr>
              <w:pStyle w:val="BodyText"/>
              <w:jc w:val="center"/>
              <w:rPr>
                <w:noProof/>
                <w:sz w:val="20"/>
              </w:rPr>
            </w:pPr>
          </w:p>
        </w:tc>
        <w:tc>
          <w:tcPr>
            <w:tcW w:w="1603" w:type="dxa"/>
            <w:tcBorders>
              <w:bottom w:val="single" w:sz="4" w:space="0" w:color="auto"/>
              <w:right w:val="single" w:sz="4" w:space="0" w:color="auto"/>
            </w:tcBorders>
          </w:tcPr>
          <w:p w:rsidR="00EC2D18" w:rsidRDefault="00EC2D18" w:rsidP="004568F6">
            <w:pPr>
              <w:pStyle w:val="BodyText"/>
              <w:jc w:val="center"/>
              <w:rPr>
                <w:noProof/>
                <w:sz w:val="20"/>
              </w:rPr>
            </w:pPr>
          </w:p>
        </w:tc>
      </w:tr>
      <w:tr w:rsidR="004B61BE" w:rsidRPr="002D5B2C" w:rsidTr="004568F6">
        <w:tc>
          <w:tcPr>
            <w:tcW w:w="926" w:type="dxa"/>
            <w:tcBorders>
              <w:top w:val="single" w:sz="4" w:space="0" w:color="auto"/>
            </w:tcBorders>
            <w:vAlign w:val="center"/>
          </w:tcPr>
          <w:p w:rsidR="004B61BE" w:rsidRPr="002D5B2C" w:rsidRDefault="004B61BE"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single" w:sz="4" w:space="0" w:color="auto"/>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bl>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B61BE" w:rsidRPr="00E13123" w:rsidRDefault="004B61BE" w:rsidP="004B61BE">
      <w:pPr>
        <w:pStyle w:val="BodyText"/>
        <w:rPr>
          <w:b/>
          <w:noProof/>
          <w:szCs w:val="24"/>
        </w:rPr>
      </w:pPr>
    </w:p>
    <w:p w:rsidR="004B61BE" w:rsidRPr="002D5B2C" w:rsidRDefault="004B61BE" w:rsidP="004B61B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B61BE" w:rsidRPr="002D5B2C" w:rsidRDefault="004B61BE" w:rsidP="004B61BE">
      <w:pPr>
        <w:pStyle w:val="BodyText"/>
        <w:rPr>
          <w:noProof/>
          <w:szCs w:val="24"/>
        </w:rPr>
      </w:pPr>
    </w:p>
    <w:p w:rsidR="004B61BE" w:rsidRPr="002D5B2C" w:rsidRDefault="004B61BE" w:rsidP="00EF3731">
      <w:pPr>
        <w:pStyle w:val="BodyText"/>
        <w:numPr>
          <w:ilvl w:val="0"/>
          <w:numId w:val="30"/>
        </w:numPr>
        <w:rPr>
          <w:noProof/>
          <w:szCs w:val="24"/>
        </w:rPr>
      </w:pPr>
      <w:r w:rsidRPr="002D5B2C">
        <w:rPr>
          <w:noProof/>
          <w:szCs w:val="24"/>
        </w:rPr>
        <w:t>Самостално</w:t>
      </w:r>
    </w:p>
    <w:p w:rsidR="004B61BE" w:rsidRPr="002D5B2C" w:rsidRDefault="004B61BE" w:rsidP="00EF3731">
      <w:pPr>
        <w:pStyle w:val="BodyText"/>
        <w:numPr>
          <w:ilvl w:val="0"/>
          <w:numId w:val="30"/>
        </w:numPr>
        <w:rPr>
          <w:noProof/>
          <w:szCs w:val="24"/>
        </w:rPr>
      </w:pPr>
      <w:r w:rsidRPr="002D5B2C">
        <w:rPr>
          <w:noProof/>
          <w:szCs w:val="24"/>
        </w:rPr>
        <w:t>Заједничка понуда (навести ко су учесници у заједничкој понуди):_______________________________________</w:t>
      </w:r>
    </w:p>
    <w:p w:rsidR="004B61BE" w:rsidRPr="002D5B2C" w:rsidRDefault="004B61BE" w:rsidP="00EF3731">
      <w:pPr>
        <w:pStyle w:val="BodyText"/>
        <w:numPr>
          <w:ilvl w:val="0"/>
          <w:numId w:val="30"/>
        </w:numPr>
        <w:rPr>
          <w:noProof/>
          <w:szCs w:val="24"/>
        </w:rPr>
      </w:pPr>
      <w:r w:rsidRPr="002D5B2C">
        <w:rPr>
          <w:noProof/>
          <w:szCs w:val="24"/>
        </w:rPr>
        <w:t>Понуда са подизвођачима (навести ко су подизвођачи):________________________________________________</w:t>
      </w:r>
    </w:p>
    <w:p w:rsidR="004B61BE" w:rsidRDefault="004B61BE" w:rsidP="004B61BE">
      <w:pPr>
        <w:pStyle w:val="BodyText"/>
        <w:rPr>
          <w:noProof/>
          <w:szCs w:val="24"/>
        </w:rPr>
      </w:pPr>
    </w:p>
    <w:p w:rsidR="004B61BE" w:rsidRDefault="004B61BE" w:rsidP="004B61BE">
      <w:pPr>
        <w:pStyle w:val="BodyText"/>
        <w:rPr>
          <w:noProof/>
          <w:szCs w:val="24"/>
        </w:rPr>
      </w:pPr>
    </w:p>
    <w:p w:rsidR="004B61BE" w:rsidRDefault="004B61BE" w:rsidP="004B61BE">
      <w:pPr>
        <w:pStyle w:val="BodyText"/>
        <w:rPr>
          <w:noProof/>
          <w:szCs w:val="24"/>
        </w:rPr>
      </w:pPr>
    </w:p>
    <w:p w:rsidR="004B61BE" w:rsidRPr="00434F17" w:rsidRDefault="004B61BE" w:rsidP="004B61BE">
      <w:pPr>
        <w:pStyle w:val="BodyText"/>
        <w:rPr>
          <w:noProof/>
          <w:szCs w:val="24"/>
        </w:rPr>
      </w:pPr>
    </w:p>
    <w:p w:rsidR="004B61BE" w:rsidRDefault="004B61BE" w:rsidP="004B61BE">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B61BE" w:rsidRDefault="004B61BE" w:rsidP="004B61BE">
      <w:pPr>
        <w:pStyle w:val="BodyText"/>
        <w:rPr>
          <w:noProof/>
          <w:szCs w:val="24"/>
        </w:rPr>
      </w:pPr>
    </w:p>
    <w:p w:rsidR="004B61BE" w:rsidRPr="00E13123" w:rsidRDefault="004B61BE" w:rsidP="004B61B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B61BE" w:rsidRDefault="004B61BE" w:rsidP="004B61BE">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B61BE" w:rsidRPr="002D5B2C" w:rsidRDefault="004B61BE" w:rsidP="004B61BE">
      <w:pPr>
        <w:pStyle w:val="BodyText"/>
        <w:jc w:val="center"/>
        <w:rPr>
          <w:b/>
          <w:noProof/>
          <w:szCs w:val="24"/>
        </w:rPr>
      </w:pPr>
    </w:p>
    <w:p w:rsidR="004B61BE" w:rsidRPr="002D5B2C" w:rsidRDefault="004B61BE" w:rsidP="004B61B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B61BE" w:rsidRPr="002D5B2C" w:rsidRDefault="004B61BE" w:rsidP="004B61BE">
      <w:pPr>
        <w:pStyle w:val="BodyText"/>
        <w:jc w:val="left"/>
        <w:rPr>
          <w:noProof/>
          <w:szCs w:val="24"/>
        </w:rPr>
      </w:pPr>
      <w:r w:rsidRPr="002D5B2C">
        <w:rPr>
          <w:noProof/>
          <w:szCs w:val="24"/>
        </w:rPr>
        <w:t>Адреса, град, општина:____________________________                   Регистарски број:______________________________</w:t>
      </w:r>
    </w:p>
    <w:p w:rsidR="004B61BE" w:rsidRPr="002D5B2C" w:rsidRDefault="004B61BE" w:rsidP="004B61B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B61BE" w:rsidRPr="002D5B2C" w:rsidRDefault="004B61BE" w:rsidP="004B61B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B61BE" w:rsidRPr="006D242F" w:rsidRDefault="004B61BE" w:rsidP="004B61B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B61BE" w:rsidRPr="006D242F" w:rsidRDefault="004B61BE" w:rsidP="004B61BE">
      <w:pPr>
        <w:pStyle w:val="BodyText"/>
        <w:jc w:val="left"/>
        <w:rPr>
          <w:noProof/>
          <w:szCs w:val="24"/>
        </w:rPr>
      </w:pPr>
      <w:r w:rsidRPr="002D5B2C">
        <w:rPr>
          <w:noProof/>
          <w:szCs w:val="24"/>
        </w:rPr>
        <w:t>Овлашћено лице:__</w:t>
      </w:r>
      <w:r>
        <w:rPr>
          <w:noProof/>
          <w:szCs w:val="24"/>
        </w:rPr>
        <w:t>_______________________________</w:t>
      </w:r>
    </w:p>
    <w:p w:rsidR="004B61BE" w:rsidRPr="002D5B2C" w:rsidRDefault="004B61BE" w:rsidP="004B61B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4B61BE" w:rsidRPr="002D5B2C" w:rsidTr="004568F6">
        <w:tc>
          <w:tcPr>
            <w:tcW w:w="16106" w:type="dxa"/>
            <w:gridSpan w:val="11"/>
            <w:tcBorders>
              <w:bottom w:val="single" w:sz="4" w:space="0" w:color="auto"/>
              <w:right w:val="single" w:sz="4" w:space="0" w:color="auto"/>
            </w:tcBorders>
            <w:vAlign w:val="center"/>
          </w:tcPr>
          <w:p w:rsidR="004B61BE" w:rsidRPr="002D5B2C" w:rsidRDefault="004B61BE" w:rsidP="004568F6">
            <w:pPr>
              <w:jc w:val="center"/>
              <w:rPr>
                <w:b/>
                <w:noProof/>
                <w:sz w:val="22"/>
                <w:szCs w:val="22"/>
              </w:rPr>
            </w:pPr>
            <w:r w:rsidRPr="002D5B2C">
              <w:rPr>
                <w:b/>
                <w:noProof/>
                <w:sz w:val="22"/>
                <w:szCs w:val="22"/>
              </w:rPr>
              <w:t>КЛИНИЧКИ ЦЕНТАР ВОЈВОДИНЕ</w:t>
            </w:r>
          </w:p>
        </w:tc>
      </w:tr>
      <w:tr w:rsidR="004B61BE" w:rsidRPr="002D5B2C" w:rsidTr="004568F6">
        <w:tc>
          <w:tcPr>
            <w:tcW w:w="16106" w:type="dxa"/>
            <w:gridSpan w:val="11"/>
            <w:tcBorders>
              <w:bottom w:val="single" w:sz="4" w:space="0" w:color="auto"/>
              <w:right w:val="single" w:sz="4" w:space="0" w:color="auto"/>
            </w:tcBorders>
            <w:vAlign w:val="center"/>
          </w:tcPr>
          <w:p w:rsidR="004B61BE" w:rsidRPr="00087F50" w:rsidRDefault="004B61BE" w:rsidP="00EC2D18">
            <w:pPr>
              <w:rPr>
                <w:b/>
                <w:noProof/>
                <w:sz w:val="22"/>
                <w:szCs w:val="22"/>
              </w:rPr>
            </w:pPr>
            <w:r>
              <w:rPr>
                <w:b/>
                <w:noProof/>
                <w:sz w:val="22"/>
                <w:szCs w:val="22"/>
              </w:rPr>
              <w:t>Партија</w:t>
            </w:r>
            <w:r w:rsidRPr="00CD5271">
              <w:rPr>
                <w:b/>
                <w:noProof/>
                <w:sz w:val="22"/>
                <w:szCs w:val="22"/>
              </w:rPr>
              <w:t xml:space="preserve"> </w:t>
            </w:r>
            <w:r w:rsidR="00EC2D18">
              <w:rPr>
                <w:b/>
                <w:noProof/>
                <w:sz w:val="22"/>
                <w:szCs w:val="22"/>
              </w:rPr>
              <w:t>18</w:t>
            </w:r>
            <w:r>
              <w:rPr>
                <w:b/>
                <w:noProof/>
                <w:sz w:val="22"/>
                <w:szCs w:val="22"/>
              </w:rPr>
              <w:t xml:space="preserve"> </w:t>
            </w:r>
            <w:r w:rsidRPr="00CD5271">
              <w:rPr>
                <w:b/>
                <w:noProof/>
                <w:sz w:val="22"/>
                <w:szCs w:val="22"/>
              </w:rPr>
              <w:t xml:space="preserve">- </w:t>
            </w:r>
            <w:r w:rsidR="00EC2D18" w:rsidRPr="00EC2D18">
              <w:rPr>
                <w:b/>
                <w:noProof/>
                <w:sz w:val="22"/>
                <w:szCs w:val="22"/>
              </w:rPr>
              <w:t>nimodipin 10mg/50ml</w:t>
            </w:r>
            <w:r w:rsidRPr="004B61BE">
              <w:rPr>
                <w:b/>
                <w:noProof/>
                <w:sz w:val="22"/>
                <w:szCs w:val="22"/>
              </w:rPr>
              <w:t>ibandronska kiselina 3ml</w:t>
            </w:r>
            <w:r>
              <w:rPr>
                <w:b/>
                <w:noProof/>
                <w:sz w:val="22"/>
                <w:szCs w:val="22"/>
              </w:rPr>
              <w:t xml:space="preserve"> </w:t>
            </w:r>
            <w:r w:rsidRPr="004B61BE">
              <w:rPr>
                <w:b/>
                <w:noProof/>
                <w:sz w:val="22"/>
                <w:szCs w:val="22"/>
              </w:rPr>
              <w:t>(3mg/3ml)</w:t>
            </w: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4B61BE" w:rsidRDefault="004B61BE" w:rsidP="004568F6">
            <w:pPr>
              <w:pStyle w:val="BodyText"/>
              <w:jc w:val="center"/>
              <w:rPr>
                <w:b/>
                <w:noProof/>
                <w:sz w:val="20"/>
              </w:rPr>
            </w:pPr>
            <w:r>
              <w:rPr>
                <w:b/>
                <w:noProof/>
                <w:sz w:val="20"/>
              </w:rPr>
              <w:t>Износ</w:t>
            </w:r>
          </w:p>
          <w:p w:rsidR="004B61BE" w:rsidRPr="00DA3F3C" w:rsidRDefault="004B61BE"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B61BE" w:rsidRPr="00864B1A" w:rsidRDefault="004B61BE"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Земља порекла</w:t>
            </w:r>
          </w:p>
        </w:tc>
      </w:tr>
      <w:tr w:rsidR="004B61BE" w:rsidRPr="002D5B2C" w:rsidTr="004568F6">
        <w:tc>
          <w:tcPr>
            <w:tcW w:w="926" w:type="dxa"/>
            <w:tcBorders>
              <w:bottom w:val="single" w:sz="4" w:space="0" w:color="auto"/>
            </w:tcBorders>
            <w:vAlign w:val="center"/>
          </w:tcPr>
          <w:p w:rsidR="004B61BE" w:rsidRPr="00C81DD8" w:rsidRDefault="004B61BE"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6</w:t>
            </w:r>
          </w:p>
        </w:tc>
        <w:tc>
          <w:tcPr>
            <w:tcW w:w="149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7</w:t>
            </w:r>
          </w:p>
        </w:tc>
        <w:tc>
          <w:tcPr>
            <w:tcW w:w="1701"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8</w:t>
            </w:r>
          </w:p>
        </w:tc>
        <w:tc>
          <w:tcPr>
            <w:tcW w:w="1418" w:type="dxa"/>
            <w:tcBorders>
              <w:bottom w:val="single" w:sz="4" w:space="0" w:color="auto"/>
            </w:tcBorders>
            <w:vAlign w:val="center"/>
          </w:tcPr>
          <w:p w:rsidR="004B61BE" w:rsidRPr="0098407D" w:rsidRDefault="004B61BE"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B61BE" w:rsidRPr="0098407D" w:rsidRDefault="004B61BE"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B61BE" w:rsidRPr="002D5B2C" w:rsidRDefault="004B61BE" w:rsidP="004568F6">
            <w:pPr>
              <w:pStyle w:val="BodyText"/>
              <w:jc w:val="center"/>
              <w:rPr>
                <w:noProof/>
                <w:sz w:val="20"/>
              </w:rPr>
            </w:pPr>
            <w:r>
              <w:rPr>
                <w:noProof/>
                <w:sz w:val="20"/>
              </w:rPr>
              <w:t>11</w:t>
            </w:r>
          </w:p>
        </w:tc>
      </w:tr>
      <w:tr w:rsidR="00EC2D18" w:rsidRPr="002D5B2C" w:rsidTr="004568F6">
        <w:tc>
          <w:tcPr>
            <w:tcW w:w="926" w:type="dxa"/>
            <w:tcBorders>
              <w:bottom w:val="single" w:sz="4" w:space="0" w:color="auto"/>
            </w:tcBorders>
            <w:vAlign w:val="center"/>
          </w:tcPr>
          <w:p w:rsidR="00EC2D18" w:rsidRPr="00CD5271" w:rsidRDefault="00EC2D18"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EC2D18" w:rsidRPr="00EC2D18" w:rsidRDefault="00EC2D18">
            <w:pPr>
              <w:rPr>
                <w:sz w:val="20"/>
                <w:szCs w:val="20"/>
              </w:rPr>
            </w:pPr>
            <w:r w:rsidRPr="00EC2D18">
              <w:rPr>
                <w:sz w:val="20"/>
                <w:szCs w:val="20"/>
              </w:rPr>
              <w:t>nimodipin 10mg/50ml</w:t>
            </w:r>
          </w:p>
        </w:tc>
        <w:tc>
          <w:tcPr>
            <w:tcW w:w="925" w:type="dxa"/>
            <w:tcBorders>
              <w:bottom w:val="single" w:sz="4" w:space="0" w:color="auto"/>
            </w:tcBorders>
            <w:vAlign w:val="center"/>
          </w:tcPr>
          <w:p w:rsidR="00EC2D18" w:rsidRPr="00EC2D18" w:rsidRDefault="00EC2D18">
            <w:pPr>
              <w:jc w:val="center"/>
              <w:rPr>
                <w:sz w:val="20"/>
                <w:szCs w:val="20"/>
              </w:rPr>
            </w:pPr>
            <w:r w:rsidRPr="00EC2D18">
              <w:rPr>
                <w:sz w:val="20"/>
                <w:szCs w:val="20"/>
              </w:rPr>
              <w:t>kom</w:t>
            </w:r>
          </w:p>
        </w:tc>
        <w:tc>
          <w:tcPr>
            <w:tcW w:w="1201" w:type="dxa"/>
            <w:tcBorders>
              <w:bottom w:val="single" w:sz="4" w:space="0" w:color="auto"/>
            </w:tcBorders>
            <w:vAlign w:val="center"/>
          </w:tcPr>
          <w:p w:rsidR="00EC2D18" w:rsidRPr="00EC2D18" w:rsidRDefault="00EC2D18">
            <w:pPr>
              <w:jc w:val="center"/>
              <w:rPr>
                <w:sz w:val="20"/>
                <w:szCs w:val="20"/>
              </w:rPr>
            </w:pPr>
            <w:r w:rsidRPr="00EC2D18">
              <w:rPr>
                <w:sz w:val="20"/>
                <w:szCs w:val="20"/>
              </w:rPr>
              <w:t>1100</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p>
        </w:tc>
        <w:tc>
          <w:tcPr>
            <w:tcW w:w="872" w:type="dxa"/>
            <w:tcBorders>
              <w:bottom w:val="single" w:sz="4" w:space="0" w:color="auto"/>
            </w:tcBorders>
            <w:vAlign w:val="center"/>
          </w:tcPr>
          <w:p w:rsidR="00EC2D18" w:rsidRDefault="00EC2D18" w:rsidP="004568F6">
            <w:pPr>
              <w:pStyle w:val="BodyText"/>
              <w:jc w:val="center"/>
              <w:rPr>
                <w:noProof/>
                <w:sz w:val="20"/>
              </w:rPr>
            </w:pPr>
          </w:p>
        </w:tc>
        <w:tc>
          <w:tcPr>
            <w:tcW w:w="1492" w:type="dxa"/>
            <w:tcBorders>
              <w:bottom w:val="single" w:sz="4" w:space="0" w:color="auto"/>
            </w:tcBorders>
            <w:vAlign w:val="center"/>
          </w:tcPr>
          <w:p w:rsidR="00EC2D18" w:rsidRDefault="00EC2D18" w:rsidP="004568F6">
            <w:pPr>
              <w:pStyle w:val="BodyText"/>
              <w:jc w:val="center"/>
              <w:rPr>
                <w:noProof/>
                <w:sz w:val="20"/>
              </w:rPr>
            </w:pPr>
          </w:p>
        </w:tc>
        <w:tc>
          <w:tcPr>
            <w:tcW w:w="1701" w:type="dxa"/>
            <w:tcBorders>
              <w:bottom w:val="single" w:sz="4" w:space="0" w:color="auto"/>
            </w:tcBorders>
            <w:vAlign w:val="center"/>
          </w:tcPr>
          <w:p w:rsidR="00EC2D18" w:rsidRDefault="00EC2D18" w:rsidP="004568F6">
            <w:pPr>
              <w:pStyle w:val="BodyText"/>
              <w:jc w:val="center"/>
              <w:rPr>
                <w:noProof/>
                <w:sz w:val="20"/>
              </w:rPr>
            </w:pPr>
          </w:p>
        </w:tc>
        <w:tc>
          <w:tcPr>
            <w:tcW w:w="1418" w:type="dxa"/>
            <w:tcBorders>
              <w:bottom w:val="single" w:sz="4" w:space="0" w:color="auto"/>
            </w:tcBorders>
            <w:vAlign w:val="center"/>
          </w:tcPr>
          <w:p w:rsidR="00EC2D18" w:rsidRDefault="00EC2D18" w:rsidP="004568F6">
            <w:pPr>
              <w:pStyle w:val="BodyText"/>
              <w:jc w:val="center"/>
              <w:rPr>
                <w:noProof/>
                <w:sz w:val="20"/>
              </w:rPr>
            </w:pPr>
          </w:p>
        </w:tc>
        <w:tc>
          <w:tcPr>
            <w:tcW w:w="1603" w:type="dxa"/>
            <w:tcBorders>
              <w:bottom w:val="single" w:sz="4" w:space="0" w:color="auto"/>
              <w:right w:val="single" w:sz="4" w:space="0" w:color="auto"/>
            </w:tcBorders>
            <w:vAlign w:val="center"/>
          </w:tcPr>
          <w:p w:rsidR="00EC2D18" w:rsidRPr="002D5B2C" w:rsidRDefault="00EC2D18" w:rsidP="004568F6">
            <w:pPr>
              <w:pStyle w:val="BodyText"/>
              <w:jc w:val="center"/>
              <w:rPr>
                <w:noProof/>
                <w:sz w:val="20"/>
              </w:rPr>
            </w:pPr>
          </w:p>
        </w:tc>
        <w:tc>
          <w:tcPr>
            <w:tcW w:w="1603" w:type="dxa"/>
            <w:tcBorders>
              <w:bottom w:val="single" w:sz="4" w:space="0" w:color="auto"/>
              <w:right w:val="single" w:sz="4" w:space="0" w:color="auto"/>
            </w:tcBorders>
          </w:tcPr>
          <w:p w:rsidR="00EC2D18" w:rsidRDefault="00EC2D18" w:rsidP="004568F6">
            <w:pPr>
              <w:pStyle w:val="BodyText"/>
              <w:jc w:val="center"/>
              <w:rPr>
                <w:noProof/>
                <w:sz w:val="20"/>
              </w:rPr>
            </w:pPr>
          </w:p>
        </w:tc>
      </w:tr>
      <w:tr w:rsidR="004B61BE" w:rsidRPr="002D5B2C" w:rsidTr="004568F6">
        <w:tc>
          <w:tcPr>
            <w:tcW w:w="926" w:type="dxa"/>
            <w:tcBorders>
              <w:top w:val="single" w:sz="4" w:space="0" w:color="auto"/>
            </w:tcBorders>
            <w:vAlign w:val="center"/>
          </w:tcPr>
          <w:p w:rsidR="004B61BE" w:rsidRPr="002D5B2C" w:rsidRDefault="004B61BE"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single" w:sz="4" w:space="0" w:color="auto"/>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bl>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B61BE" w:rsidRPr="00E13123" w:rsidRDefault="004B61BE" w:rsidP="004B61BE">
      <w:pPr>
        <w:pStyle w:val="BodyText"/>
        <w:rPr>
          <w:b/>
          <w:noProof/>
          <w:szCs w:val="24"/>
        </w:rPr>
      </w:pPr>
    </w:p>
    <w:p w:rsidR="004B61BE" w:rsidRPr="002D5B2C" w:rsidRDefault="004B61BE" w:rsidP="004B61B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B61BE" w:rsidRPr="002D5B2C" w:rsidRDefault="004B61BE" w:rsidP="004B61BE">
      <w:pPr>
        <w:pStyle w:val="BodyText"/>
        <w:rPr>
          <w:noProof/>
          <w:szCs w:val="24"/>
        </w:rPr>
      </w:pPr>
    </w:p>
    <w:p w:rsidR="004B61BE" w:rsidRPr="002D5B2C" w:rsidRDefault="004B61BE" w:rsidP="00EF3731">
      <w:pPr>
        <w:pStyle w:val="BodyText"/>
        <w:numPr>
          <w:ilvl w:val="0"/>
          <w:numId w:val="31"/>
        </w:numPr>
        <w:rPr>
          <w:noProof/>
          <w:szCs w:val="24"/>
        </w:rPr>
      </w:pPr>
      <w:r w:rsidRPr="002D5B2C">
        <w:rPr>
          <w:noProof/>
          <w:szCs w:val="24"/>
        </w:rPr>
        <w:t>Самостално</w:t>
      </w:r>
    </w:p>
    <w:p w:rsidR="004B61BE" w:rsidRPr="002D5B2C" w:rsidRDefault="004B61BE" w:rsidP="00EF3731">
      <w:pPr>
        <w:pStyle w:val="BodyText"/>
        <w:numPr>
          <w:ilvl w:val="0"/>
          <w:numId w:val="31"/>
        </w:numPr>
        <w:rPr>
          <w:noProof/>
          <w:szCs w:val="24"/>
        </w:rPr>
      </w:pPr>
      <w:r w:rsidRPr="002D5B2C">
        <w:rPr>
          <w:noProof/>
          <w:szCs w:val="24"/>
        </w:rPr>
        <w:t>Заједничка понуда (навести ко су учесници у заједничкој понуди):_______________________________________</w:t>
      </w:r>
    </w:p>
    <w:p w:rsidR="004B61BE" w:rsidRPr="002D5B2C" w:rsidRDefault="004B61BE" w:rsidP="00EF3731">
      <w:pPr>
        <w:pStyle w:val="BodyText"/>
        <w:numPr>
          <w:ilvl w:val="0"/>
          <w:numId w:val="31"/>
        </w:numPr>
        <w:rPr>
          <w:noProof/>
          <w:szCs w:val="24"/>
        </w:rPr>
      </w:pPr>
      <w:r w:rsidRPr="002D5B2C">
        <w:rPr>
          <w:noProof/>
          <w:szCs w:val="24"/>
        </w:rPr>
        <w:t>Понуда са подизвођачима (навести ко су подизвођачи):________________________________________________</w:t>
      </w:r>
    </w:p>
    <w:p w:rsidR="004B61BE" w:rsidRDefault="004B61BE" w:rsidP="004B61BE">
      <w:pPr>
        <w:pStyle w:val="BodyText"/>
        <w:rPr>
          <w:noProof/>
          <w:szCs w:val="24"/>
        </w:rPr>
      </w:pPr>
    </w:p>
    <w:p w:rsidR="004B61BE" w:rsidRDefault="004B61BE" w:rsidP="004B61BE">
      <w:pPr>
        <w:pStyle w:val="BodyText"/>
        <w:rPr>
          <w:noProof/>
          <w:szCs w:val="24"/>
        </w:rPr>
      </w:pPr>
    </w:p>
    <w:p w:rsidR="004B61BE" w:rsidRDefault="004B61BE" w:rsidP="004B61BE">
      <w:pPr>
        <w:pStyle w:val="BodyText"/>
        <w:rPr>
          <w:noProof/>
          <w:szCs w:val="24"/>
        </w:rPr>
      </w:pPr>
    </w:p>
    <w:p w:rsidR="00B77C20" w:rsidRPr="00B77C20" w:rsidRDefault="00B77C20" w:rsidP="004B61BE">
      <w:pPr>
        <w:pStyle w:val="BodyText"/>
        <w:rPr>
          <w:noProof/>
          <w:szCs w:val="24"/>
        </w:rPr>
      </w:pPr>
    </w:p>
    <w:p w:rsidR="004B61BE" w:rsidRPr="00434F17" w:rsidRDefault="004B61BE" w:rsidP="004B61BE">
      <w:pPr>
        <w:pStyle w:val="BodyText"/>
        <w:rPr>
          <w:noProof/>
          <w:szCs w:val="24"/>
        </w:rPr>
      </w:pPr>
    </w:p>
    <w:p w:rsidR="004B61BE" w:rsidRDefault="004B61BE" w:rsidP="004B61BE">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B61BE" w:rsidRDefault="004B61BE" w:rsidP="004B61BE">
      <w:pPr>
        <w:pStyle w:val="BodyText"/>
        <w:rPr>
          <w:noProof/>
          <w:szCs w:val="24"/>
        </w:rPr>
      </w:pPr>
    </w:p>
    <w:p w:rsidR="004B61BE" w:rsidRPr="00E13123" w:rsidRDefault="004B61BE" w:rsidP="004B61B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B61BE" w:rsidRDefault="004B61BE" w:rsidP="004B61BE">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B61BE" w:rsidRPr="002D5B2C" w:rsidRDefault="004B61BE" w:rsidP="004B61BE">
      <w:pPr>
        <w:pStyle w:val="BodyText"/>
        <w:jc w:val="center"/>
        <w:rPr>
          <w:b/>
          <w:noProof/>
          <w:szCs w:val="24"/>
        </w:rPr>
      </w:pPr>
    </w:p>
    <w:p w:rsidR="004B61BE" w:rsidRPr="002D5B2C" w:rsidRDefault="004B61BE" w:rsidP="004B61B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B61BE" w:rsidRPr="002D5B2C" w:rsidRDefault="004B61BE" w:rsidP="004B61BE">
      <w:pPr>
        <w:pStyle w:val="BodyText"/>
        <w:jc w:val="left"/>
        <w:rPr>
          <w:noProof/>
          <w:szCs w:val="24"/>
        </w:rPr>
      </w:pPr>
      <w:r w:rsidRPr="002D5B2C">
        <w:rPr>
          <w:noProof/>
          <w:szCs w:val="24"/>
        </w:rPr>
        <w:t>Адреса, град, општина:____________________________                   Регистарски број:______________________________</w:t>
      </w:r>
    </w:p>
    <w:p w:rsidR="004B61BE" w:rsidRPr="002D5B2C" w:rsidRDefault="004B61BE" w:rsidP="004B61B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B61BE" w:rsidRPr="002D5B2C" w:rsidRDefault="004B61BE" w:rsidP="004B61B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B61BE" w:rsidRPr="006D242F" w:rsidRDefault="004B61BE" w:rsidP="004B61B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B61BE" w:rsidRPr="006D242F" w:rsidRDefault="004B61BE" w:rsidP="004B61BE">
      <w:pPr>
        <w:pStyle w:val="BodyText"/>
        <w:jc w:val="left"/>
        <w:rPr>
          <w:noProof/>
          <w:szCs w:val="24"/>
        </w:rPr>
      </w:pPr>
      <w:r w:rsidRPr="002D5B2C">
        <w:rPr>
          <w:noProof/>
          <w:szCs w:val="24"/>
        </w:rPr>
        <w:t>Овлашћено лице:__</w:t>
      </w:r>
      <w:r>
        <w:rPr>
          <w:noProof/>
          <w:szCs w:val="24"/>
        </w:rPr>
        <w:t>_______________________________</w:t>
      </w:r>
    </w:p>
    <w:p w:rsidR="004B61BE" w:rsidRPr="002D5B2C" w:rsidRDefault="004B61BE" w:rsidP="004B61B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4B61BE" w:rsidRPr="002D5B2C" w:rsidTr="004568F6">
        <w:tc>
          <w:tcPr>
            <w:tcW w:w="16106" w:type="dxa"/>
            <w:gridSpan w:val="11"/>
            <w:tcBorders>
              <w:bottom w:val="single" w:sz="4" w:space="0" w:color="auto"/>
              <w:right w:val="single" w:sz="4" w:space="0" w:color="auto"/>
            </w:tcBorders>
            <w:vAlign w:val="center"/>
          </w:tcPr>
          <w:p w:rsidR="004B61BE" w:rsidRPr="002D5B2C" w:rsidRDefault="004B61BE" w:rsidP="004568F6">
            <w:pPr>
              <w:jc w:val="center"/>
              <w:rPr>
                <w:b/>
                <w:noProof/>
                <w:sz w:val="22"/>
                <w:szCs w:val="22"/>
              </w:rPr>
            </w:pPr>
            <w:r w:rsidRPr="002D5B2C">
              <w:rPr>
                <w:b/>
                <w:noProof/>
                <w:sz w:val="22"/>
                <w:szCs w:val="22"/>
              </w:rPr>
              <w:t>КЛИНИЧКИ ЦЕНТАР ВОЈВОДИНЕ</w:t>
            </w:r>
          </w:p>
        </w:tc>
      </w:tr>
      <w:tr w:rsidR="004B61BE" w:rsidRPr="002D5B2C" w:rsidTr="004568F6">
        <w:tc>
          <w:tcPr>
            <w:tcW w:w="16106" w:type="dxa"/>
            <w:gridSpan w:val="11"/>
            <w:tcBorders>
              <w:bottom w:val="single" w:sz="4" w:space="0" w:color="auto"/>
              <w:right w:val="single" w:sz="4" w:space="0" w:color="auto"/>
            </w:tcBorders>
            <w:vAlign w:val="center"/>
          </w:tcPr>
          <w:p w:rsidR="004B61BE" w:rsidRPr="00087F50" w:rsidRDefault="004B61BE" w:rsidP="00EC2D18">
            <w:pPr>
              <w:rPr>
                <w:b/>
                <w:noProof/>
                <w:sz w:val="22"/>
                <w:szCs w:val="22"/>
              </w:rPr>
            </w:pPr>
            <w:r>
              <w:rPr>
                <w:b/>
                <w:noProof/>
                <w:sz w:val="22"/>
                <w:szCs w:val="22"/>
              </w:rPr>
              <w:t>Партија</w:t>
            </w:r>
            <w:r w:rsidRPr="00CD5271">
              <w:rPr>
                <w:b/>
                <w:noProof/>
                <w:sz w:val="22"/>
                <w:szCs w:val="22"/>
              </w:rPr>
              <w:t xml:space="preserve"> </w:t>
            </w:r>
            <w:r>
              <w:rPr>
                <w:b/>
                <w:noProof/>
                <w:sz w:val="22"/>
                <w:szCs w:val="22"/>
              </w:rPr>
              <w:t>1</w:t>
            </w:r>
            <w:r w:rsidR="00EC2D18">
              <w:rPr>
                <w:b/>
                <w:noProof/>
                <w:sz w:val="22"/>
                <w:szCs w:val="22"/>
              </w:rPr>
              <w:t>9</w:t>
            </w:r>
            <w:r>
              <w:rPr>
                <w:b/>
                <w:noProof/>
                <w:sz w:val="22"/>
                <w:szCs w:val="22"/>
              </w:rPr>
              <w:t xml:space="preserve"> </w:t>
            </w:r>
            <w:r w:rsidRPr="00CD5271">
              <w:rPr>
                <w:b/>
                <w:noProof/>
                <w:sz w:val="22"/>
                <w:szCs w:val="22"/>
              </w:rPr>
              <w:t xml:space="preserve">- </w:t>
            </w:r>
            <w:r w:rsidR="00EC2D18" w:rsidRPr="00EC2D18">
              <w:rPr>
                <w:b/>
                <w:sz w:val="22"/>
                <w:szCs w:val="22"/>
              </w:rPr>
              <w:t>hloropiramin 20mg/2ml</w:t>
            </w: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4B61BE" w:rsidRDefault="004B61BE" w:rsidP="004568F6">
            <w:pPr>
              <w:pStyle w:val="BodyText"/>
              <w:jc w:val="center"/>
              <w:rPr>
                <w:b/>
                <w:noProof/>
                <w:sz w:val="20"/>
              </w:rPr>
            </w:pPr>
            <w:r>
              <w:rPr>
                <w:b/>
                <w:noProof/>
                <w:sz w:val="20"/>
              </w:rPr>
              <w:t>Износ</w:t>
            </w:r>
          </w:p>
          <w:p w:rsidR="004B61BE" w:rsidRPr="00DA3F3C" w:rsidRDefault="004B61BE"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B61BE" w:rsidRPr="002D5B2C" w:rsidRDefault="004B61BE"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B61BE" w:rsidRPr="00864B1A" w:rsidRDefault="004B61BE"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B61BE" w:rsidRPr="00087F50" w:rsidRDefault="004B61BE" w:rsidP="004568F6">
            <w:pPr>
              <w:pStyle w:val="BodyText"/>
              <w:jc w:val="center"/>
              <w:rPr>
                <w:b/>
                <w:noProof/>
                <w:sz w:val="20"/>
              </w:rPr>
            </w:pPr>
            <w:r>
              <w:rPr>
                <w:b/>
                <w:noProof/>
                <w:sz w:val="20"/>
              </w:rPr>
              <w:t>Земља порекла</w:t>
            </w:r>
          </w:p>
        </w:tc>
      </w:tr>
      <w:tr w:rsidR="004B61BE" w:rsidRPr="002D5B2C" w:rsidTr="004568F6">
        <w:tc>
          <w:tcPr>
            <w:tcW w:w="926" w:type="dxa"/>
            <w:tcBorders>
              <w:bottom w:val="single" w:sz="4" w:space="0" w:color="auto"/>
            </w:tcBorders>
            <w:vAlign w:val="center"/>
          </w:tcPr>
          <w:p w:rsidR="004B61BE" w:rsidRPr="00C81DD8" w:rsidRDefault="004B61BE"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4B61BE" w:rsidRPr="002D5B2C" w:rsidRDefault="004B61BE"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6</w:t>
            </w:r>
          </w:p>
        </w:tc>
        <w:tc>
          <w:tcPr>
            <w:tcW w:w="1492"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7</w:t>
            </w:r>
          </w:p>
        </w:tc>
        <w:tc>
          <w:tcPr>
            <w:tcW w:w="1701" w:type="dxa"/>
            <w:tcBorders>
              <w:bottom w:val="single" w:sz="4" w:space="0" w:color="auto"/>
            </w:tcBorders>
            <w:vAlign w:val="center"/>
          </w:tcPr>
          <w:p w:rsidR="004B61BE" w:rsidRPr="00DA3F3C" w:rsidRDefault="004B61BE" w:rsidP="004568F6">
            <w:pPr>
              <w:pStyle w:val="BodyText"/>
              <w:jc w:val="center"/>
              <w:rPr>
                <w:noProof/>
                <w:sz w:val="20"/>
              </w:rPr>
            </w:pPr>
            <w:r>
              <w:rPr>
                <w:noProof/>
                <w:sz w:val="20"/>
              </w:rPr>
              <w:t>8</w:t>
            </w:r>
          </w:p>
        </w:tc>
        <w:tc>
          <w:tcPr>
            <w:tcW w:w="1418" w:type="dxa"/>
            <w:tcBorders>
              <w:bottom w:val="single" w:sz="4" w:space="0" w:color="auto"/>
            </w:tcBorders>
            <w:vAlign w:val="center"/>
          </w:tcPr>
          <w:p w:rsidR="004B61BE" w:rsidRPr="0098407D" w:rsidRDefault="004B61BE"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B61BE" w:rsidRPr="0098407D" w:rsidRDefault="004B61BE"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B61BE" w:rsidRPr="002D5B2C" w:rsidRDefault="004B61BE" w:rsidP="004568F6">
            <w:pPr>
              <w:pStyle w:val="BodyText"/>
              <w:jc w:val="center"/>
              <w:rPr>
                <w:noProof/>
                <w:sz w:val="20"/>
              </w:rPr>
            </w:pPr>
            <w:r>
              <w:rPr>
                <w:noProof/>
                <w:sz w:val="20"/>
              </w:rPr>
              <w:t>11</w:t>
            </w:r>
          </w:p>
        </w:tc>
      </w:tr>
      <w:tr w:rsidR="00EC2D18" w:rsidRPr="002D5B2C" w:rsidTr="004568F6">
        <w:tc>
          <w:tcPr>
            <w:tcW w:w="926" w:type="dxa"/>
            <w:tcBorders>
              <w:bottom w:val="single" w:sz="4" w:space="0" w:color="auto"/>
            </w:tcBorders>
            <w:vAlign w:val="center"/>
          </w:tcPr>
          <w:p w:rsidR="00EC2D18" w:rsidRPr="00CD5271" w:rsidRDefault="00EC2D18"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EC2D18" w:rsidRPr="00EC2D18" w:rsidRDefault="00EC2D18">
            <w:pPr>
              <w:rPr>
                <w:sz w:val="22"/>
                <w:szCs w:val="22"/>
              </w:rPr>
            </w:pPr>
            <w:r w:rsidRPr="00EC2D18">
              <w:rPr>
                <w:sz w:val="22"/>
                <w:szCs w:val="22"/>
              </w:rPr>
              <w:t>hloropiramin 20mg/2ml</w:t>
            </w:r>
          </w:p>
        </w:tc>
        <w:tc>
          <w:tcPr>
            <w:tcW w:w="925" w:type="dxa"/>
            <w:tcBorders>
              <w:bottom w:val="single" w:sz="4" w:space="0" w:color="auto"/>
            </w:tcBorders>
            <w:vAlign w:val="center"/>
          </w:tcPr>
          <w:p w:rsidR="00EC2D18" w:rsidRPr="00EC2D18" w:rsidRDefault="00EC2D18">
            <w:pPr>
              <w:jc w:val="center"/>
              <w:rPr>
                <w:sz w:val="22"/>
                <w:szCs w:val="22"/>
              </w:rPr>
            </w:pPr>
            <w:r w:rsidRPr="00EC2D18">
              <w:rPr>
                <w:sz w:val="22"/>
                <w:szCs w:val="22"/>
              </w:rPr>
              <w:t>amp</w:t>
            </w:r>
          </w:p>
        </w:tc>
        <w:tc>
          <w:tcPr>
            <w:tcW w:w="1201" w:type="dxa"/>
            <w:tcBorders>
              <w:bottom w:val="single" w:sz="4" w:space="0" w:color="auto"/>
            </w:tcBorders>
            <w:vAlign w:val="center"/>
          </w:tcPr>
          <w:p w:rsidR="00EC2D18" w:rsidRPr="00EC2D18" w:rsidRDefault="00EC2D18">
            <w:pPr>
              <w:jc w:val="center"/>
              <w:rPr>
                <w:sz w:val="22"/>
                <w:szCs w:val="22"/>
              </w:rPr>
            </w:pPr>
            <w:r w:rsidRPr="00EC2D18">
              <w:rPr>
                <w:sz w:val="22"/>
                <w:szCs w:val="22"/>
              </w:rPr>
              <w:t>3500</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p>
        </w:tc>
        <w:tc>
          <w:tcPr>
            <w:tcW w:w="872" w:type="dxa"/>
            <w:tcBorders>
              <w:bottom w:val="single" w:sz="4" w:space="0" w:color="auto"/>
            </w:tcBorders>
            <w:vAlign w:val="center"/>
          </w:tcPr>
          <w:p w:rsidR="00EC2D18" w:rsidRDefault="00EC2D18" w:rsidP="004568F6">
            <w:pPr>
              <w:pStyle w:val="BodyText"/>
              <w:jc w:val="center"/>
              <w:rPr>
                <w:noProof/>
                <w:sz w:val="20"/>
              </w:rPr>
            </w:pPr>
          </w:p>
        </w:tc>
        <w:tc>
          <w:tcPr>
            <w:tcW w:w="1492" w:type="dxa"/>
            <w:tcBorders>
              <w:bottom w:val="single" w:sz="4" w:space="0" w:color="auto"/>
            </w:tcBorders>
            <w:vAlign w:val="center"/>
          </w:tcPr>
          <w:p w:rsidR="00EC2D18" w:rsidRDefault="00EC2D18" w:rsidP="004568F6">
            <w:pPr>
              <w:pStyle w:val="BodyText"/>
              <w:jc w:val="center"/>
              <w:rPr>
                <w:noProof/>
                <w:sz w:val="20"/>
              </w:rPr>
            </w:pPr>
          </w:p>
        </w:tc>
        <w:tc>
          <w:tcPr>
            <w:tcW w:w="1701" w:type="dxa"/>
            <w:tcBorders>
              <w:bottom w:val="single" w:sz="4" w:space="0" w:color="auto"/>
            </w:tcBorders>
            <w:vAlign w:val="center"/>
          </w:tcPr>
          <w:p w:rsidR="00EC2D18" w:rsidRDefault="00EC2D18" w:rsidP="004568F6">
            <w:pPr>
              <w:pStyle w:val="BodyText"/>
              <w:jc w:val="center"/>
              <w:rPr>
                <w:noProof/>
                <w:sz w:val="20"/>
              </w:rPr>
            </w:pPr>
          </w:p>
        </w:tc>
        <w:tc>
          <w:tcPr>
            <w:tcW w:w="1418" w:type="dxa"/>
            <w:tcBorders>
              <w:bottom w:val="single" w:sz="4" w:space="0" w:color="auto"/>
            </w:tcBorders>
            <w:vAlign w:val="center"/>
          </w:tcPr>
          <w:p w:rsidR="00EC2D18" w:rsidRDefault="00EC2D18" w:rsidP="004568F6">
            <w:pPr>
              <w:pStyle w:val="BodyText"/>
              <w:jc w:val="center"/>
              <w:rPr>
                <w:noProof/>
                <w:sz w:val="20"/>
              </w:rPr>
            </w:pPr>
          </w:p>
        </w:tc>
        <w:tc>
          <w:tcPr>
            <w:tcW w:w="1603" w:type="dxa"/>
            <w:tcBorders>
              <w:bottom w:val="single" w:sz="4" w:space="0" w:color="auto"/>
              <w:right w:val="single" w:sz="4" w:space="0" w:color="auto"/>
            </w:tcBorders>
            <w:vAlign w:val="center"/>
          </w:tcPr>
          <w:p w:rsidR="00EC2D18" w:rsidRPr="002D5B2C" w:rsidRDefault="00EC2D18" w:rsidP="004568F6">
            <w:pPr>
              <w:pStyle w:val="BodyText"/>
              <w:jc w:val="center"/>
              <w:rPr>
                <w:noProof/>
                <w:sz w:val="20"/>
              </w:rPr>
            </w:pPr>
          </w:p>
        </w:tc>
        <w:tc>
          <w:tcPr>
            <w:tcW w:w="1603" w:type="dxa"/>
            <w:tcBorders>
              <w:bottom w:val="single" w:sz="4" w:space="0" w:color="auto"/>
              <w:right w:val="single" w:sz="4" w:space="0" w:color="auto"/>
            </w:tcBorders>
          </w:tcPr>
          <w:p w:rsidR="00EC2D18" w:rsidRDefault="00EC2D18" w:rsidP="004568F6">
            <w:pPr>
              <w:pStyle w:val="BodyText"/>
              <w:jc w:val="center"/>
              <w:rPr>
                <w:noProof/>
                <w:sz w:val="20"/>
              </w:rPr>
            </w:pPr>
          </w:p>
        </w:tc>
      </w:tr>
      <w:tr w:rsidR="004B61BE" w:rsidRPr="002D5B2C" w:rsidTr="004568F6">
        <w:tc>
          <w:tcPr>
            <w:tcW w:w="926" w:type="dxa"/>
            <w:tcBorders>
              <w:top w:val="single" w:sz="4" w:space="0" w:color="auto"/>
            </w:tcBorders>
            <w:vAlign w:val="center"/>
          </w:tcPr>
          <w:p w:rsidR="004B61BE" w:rsidRPr="002D5B2C" w:rsidRDefault="004B61BE"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single" w:sz="4" w:space="0" w:color="auto"/>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r w:rsidR="004B61BE" w:rsidRPr="002D5B2C" w:rsidTr="004568F6">
        <w:tc>
          <w:tcPr>
            <w:tcW w:w="926" w:type="dxa"/>
            <w:tcBorders>
              <w:bottom w:val="single" w:sz="4" w:space="0" w:color="auto"/>
            </w:tcBorders>
            <w:vAlign w:val="center"/>
          </w:tcPr>
          <w:p w:rsidR="004B61BE" w:rsidRPr="002D5B2C" w:rsidRDefault="004B61BE"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B61BE" w:rsidRPr="002D5B2C" w:rsidRDefault="004B61BE"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B61BE" w:rsidRPr="002D5B2C" w:rsidRDefault="004B61BE" w:rsidP="004568F6">
            <w:pPr>
              <w:pStyle w:val="BodyText"/>
              <w:jc w:val="left"/>
              <w:rPr>
                <w:noProof/>
                <w:sz w:val="20"/>
              </w:rPr>
            </w:pPr>
          </w:p>
        </w:tc>
        <w:tc>
          <w:tcPr>
            <w:tcW w:w="4722" w:type="dxa"/>
            <w:gridSpan w:val="3"/>
            <w:vMerge/>
            <w:tcBorders>
              <w:top w:val="nil"/>
              <w:left w:val="single" w:sz="4" w:space="0" w:color="auto"/>
              <w:bottom w:val="nil"/>
              <w:right w:val="nil"/>
            </w:tcBorders>
          </w:tcPr>
          <w:p w:rsidR="004B61BE" w:rsidRPr="002D5B2C" w:rsidRDefault="004B61BE" w:rsidP="004568F6">
            <w:pPr>
              <w:pStyle w:val="BodyText"/>
              <w:jc w:val="left"/>
              <w:rPr>
                <w:noProof/>
                <w:sz w:val="20"/>
              </w:rPr>
            </w:pPr>
          </w:p>
        </w:tc>
        <w:tc>
          <w:tcPr>
            <w:tcW w:w="1603" w:type="dxa"/>
            <w:tcBorders>
              <w:top w:val="nil"/>
              <w:left w:val="nil"/>
              <w:bottom w:val="nil"/>
            </w:tcBorders>
          </w:tcPr>
          <w:p w:rsidR="004B61BE" w:rsidRPr="002D5B2C" w:rsidRDefault="004B61BE" w:rsidP="004568F6">
            <w:pPr>
              <w:pStyle w:val="BodyText"/>
              <w:jc w:val="left"/>
              <w:rPr>
                <w:noProof/>
                <w:sz w:val="20"/>
              </w:rPr>
            </w:pPr>
          </w:p>
        </w:tc>
      </w:tr>
    </w:tbl>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B61BE" w:rsidRPr="00E13123" w:rsidRDefault="004B61BE" w:rsidP="004B61BE">
      <w:pPr>
        <w:pStyle w:val="BodyText"/>
        <w:rPr>
          <w:b/>
          <w:noProof/>
          <w:szCs w:val="24"/>
        </w:rPr>
      </w:pPr>
    </w:p>
    <w:p w:rsidR="004B61BE" w:rsidRPr="002D5B2C" w:rsidRDefault="004B61BE" w:rsidP="004B61B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B61BE" w:rsidRPr="002D5B2C" w:rsidRDefault="004B61BE" w:rsidP="004B61BE">
      <w:pPr>
        <w:pStyle w:val="BodyText"/>
        <w:rPr>
          <w:noProof/>
          <w:szCs w:val="24"/>
        </w:rPr>
      </w:pPr>
    </w:p>
    <w:p w:rsidR="004B61BE" w:rsidRPr="002D5B2C" w:rsidRDefault="004B61BE" w:rsidP="00EF3731">
      <w:pPr>
        <w:pStyle w:val="BodyText"/>
        <w:numPr>
          <w:ilvl w:val="0"/>
          <w:numId w:val="32"/>
        </w:numPr>
        <w:rPr>
          <w:noProof/>
          <w:szCs w:val="24"/>
        </w:rPr>
      </w:pPr>
      <w:r w:rsidRPr="002D5B2C">
        <w:rPr>
          <w:noProof/>
          <w:szCs w:val="24"/>
        </w:rPr>
        <w:t>Самостално</w:t>
      </w:r>
    </w:p>
    <w:p w:rsidR="004B61BE" w:rsidRPr="002D5B2C" w:rsidRDefault="004B61BE" w:rsidP="00EF3731">
      <w:pPr>
        <w:pStyle w:val="BodyText"/>
        <w:numPr>
          <w:ilvl w:val="0"/>
          <w:numId w:val="32"/>
        </w:numPr>
        <w:rPr>
          <w:noProof/>
          <w:szCs w:val="24"/>
        </w:rPr>
      </w:pPr>
      <w:r w:rsidRPr="002D5B2C">
        <w:rPr>
          <w:noProof/>
          <w:szCs w:val="24"/>
        </w:rPr>
        <w:t>Заједничка понуда (навести ко су учесници у заједничкој понуди):_______________________________________</w:t>
      </w:r>
    </w:p>
    <w:p w:rsidR="004B61BE" w:rsidRPr="002D5B2C" w:rsidRDefault="004B61BE" w:rsidP="00EF3731">
      <w:pPr>
        <w:pStyle w:val="BodyText"/>
        <w:numPr>
          <w:ilvl w:val="0"/>
          <w:numId w:val="32"/>
        </w:numPr>
        <w:rPr>
          <w:noProof/>
          <w:szCs w:val="24"/>
        </w:rPr>
      </w:pPr>
      <w:r w:rsidRPr="002D5B2C">
        <w:rPr>
          <w:noProof/>
          <w:szCs w:val="24"/>
        </w:rPr>
        <w:t>Понуда са подизвођачима (навести ко су подизвођачи):________________________________________________</w:t>
      </w:r>
    </w:p>
    <w:p w:rsidR="004B61BE" w:rsidRDefault="004B61BE" w:rsidP="004B61BE">
      <w:pPr>
        <w:pStyle w:val="BodyText"/>
        <w:rPr>
          <w:noProof/>
          <w:szCs w:val="24"/>
        </w:rPr>
      </w:pPr>
    </w:p>
    <w:p w:rsidR="004B61BE" w:rsidRDefault="004B61BE" w:rsidP="004B61BE">
      <w:pPr>
        <w:pStyle w:val="BodyText"/>
        <w:rPr>
          <w:noProof/>
          <w:szCs w:val="24"/>
        </w:rPr>
      </w:pPr>
    </w:p>
    <w:p w:rsidR="004B61BE" w:rsidRDefault="004B61BE" w:rsidP="004B61BE">
      <w:pPr>
        <w:pStyle w:val="BodyText"/>
        <w:rPr>
          <w:noProof/>
          <w:szCs w:val="24"/>
        </w:rPr>
      </w:pPr>
    </w:p>
    <w:p w:rsidR="00B77C20" w:rsidRPr="00B77C20" w:rsidRDefault="00B77C20" w:rsidP="004B61BE">
      <w:pPr>
        <w:pStyle w:val="BodyText"/>
        <w:rPr>
          <w:noProof/>
          <w:szCs w:val="24"/>
        </w:rPr>
      </w:pPr>
    </w:p>
    <w:p w:rsidR="004B61BE" w:rsidRPr="00434F17" w:rsidRDefault="004B61BE" w:rsidP="004B61BE">
      <w:pPr>
        <w:pStyle w:val="BodyText"/>
        <w:rPr>
          <w:noProof/>
          <w:szCs w:val="24"/>
        </w:rPr>
      </w:pPr>
    </w:p>
    <w:p w:rsidR="004B61BE" w:rsidRDefault="004B61BE" w:rsidP="004B61BE">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B61BE" w:rsidRPr="00E13123" w:rsidRDefault="004B61BE" w:rsidP="004B61BE">
      <w:pPr>
        <w:pStyle w:val="BodyText"/>
        <w:rPr>
          <w:noProof/>
          <w:szCs w:val="24"/>
        </w:rPr>
      </w:pPr>
    </w:p>
    <w:p w:rsidR="004B61BE" w:rsidRPr="002D5B2C" w:rsidRDefault="004B61BE" w:rsidP="004B61B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B61BE" w:rsidRDefault="004B61BE" w:rsidP="004B61BE">
      <w:pPr>
        <w:pStyle w:val="BodyText"/>
        <w:rPr>
          <w:noProof/>
          <w:szCs w:val="24"/>
        </w:rPr>
      </w:pPr>
    </w:p>
    <w:p w:rsidR="004B61BE" w:rsidRPr="00E13123" w:rsidRDefault="004B61BE" w:rsidP="004B61B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B61BE" w:rsidRDefault="004B61BE" w:rsidP="004B61BE">
      <w:pPr>
        <w:pStyle w:val="BodyText"/>
        <w:rPr>
          <w:noProof/>
          <w:szCs w:val="24"/>
        </w:rPr>
      </w:pPr>
      <w:r>
        <w:rPr>
          <w:noProof/>
          <w:szCs w:val="24"/>
        </w:rPr>
        <w:br w:type="page"/>
      </w:r>
    </w:p>
    <w:p w:rsidR="00CD5271" w:rsidRDefault="00CD5271" w:rsidP="00B84C11">
      <w:pPr>
        <w:pStyle w:val="BodyText"/>
        <w:rPr>
          <w:noProof/>
          <w:szCs w:val="24"/>
        </w:rPr>
      </w:pPr>
    </w:p>
    <w:p w:rsidR="00CD5271" w:rsidRDefault="00CD5271" w:rsidP="00B84C11">
      <w:pPr>
        <w:pStyle w:val="BodyText"/>
        <w:rPr>
          <w:noProof/>
          <w:szCs w:val="24"/>
        </w:rPr>
      </w:pPr>
    </w:p>
    <w:p w:rsidR="00B77C20" w:rsidRPr="00C76569" w:rsidRDefault="00B77C20" w:rsidP="00B77C20">
      <w:pPr>
        <w:pStyle w:val="Footer"/>
        <w:jc w:val="center"/>
        <w:rPr>
          <w:b/>
          <w:noProof/>
        </w:rPr>
      </w:pPr>
      <w:r w:rsidRPr="002D5B2C">
        <w:rPr>
          <w:b/>
          <w:noProof/>
        </w:rPr>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EC2D18" w:rsidRPr="002D5B2C" w:rsidRDefault="00EC2D18" w:rsidP="00EC2D18">
      <w:pPr>
        <w:pStyle w:val="BodyText"/>
        <w:jc w:val="center"/>
        <w:rPr>
          <w:b/>
          <w:noProof/>
          <w:szCs w:val="24"/>
        </w:rPr>
      </w:pPr>
    </w:p>
    <w:p w:rsidR="00EC2D18" w:rsidRPr="002D5B2C" w:rsidRDefault="00EC2D18" w:rsidP="00EC2D1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C2D18" w:rsidRPr="002D5B2C" w:rsidRDefault="00EC2D18" w:rsidP="00EC2D18">
      <w:pPr>
        <w:pStyle w:val="BodyText"/>
        <w:jc w:val="left"/>
        <w:rPr>
          <w:noProof/>
          <w:szCs w:val="24"/>
        </w:rPr>
      </w:pPr>
      <w:r w:rsidRPr="002D5B2C">
        <w:rPr>
          <w:noProof/>
          <w:szCs w:val="24"/>
        </w:rPr>
        <w:t>Адреса, град, општина:____________________________                   Регистарски број:______________________________</w:t>
      </w:r>
    </w:p>
    <w:p w:rsidR="00EC2D18" w:rsidRPr="002D5B2C" w:rsidRDefault="00EC2D18" w:rsidP="00EC2D1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C2D18" w:rsidRPr="002D5B2C" w:rsidRDefault="00EC2D18" w:rsidP="00EC2D1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C2D18" w:rsidRPr="006D242F" w:rsidRDefault="00EC2D18" w:rsidP="00EC2D1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C2D18" w:rsidRPr="006D242F" w:rsidRDefault="00EC2D18" w:rsidP="00EC2D18">
      <w:pPr>
        <w:pStyle w:val="BodyText"/>
        <w:jc w:val="left"/>
        <w:rPr>
          <w:noProof/>
          <w:szCs w:val="24"/>
        </w:rPr>
      </w:pPr>
      <w:r w:rsidRPr="002D5B2C">
        <w:rPr>
          <w:noProof/>
          <w:szCs w:val="24"/>
        </w:rPr>
        <w:t>Овлашћено лице:__</w:t>
      </w:r>
      <w:r>
        <w:rPr>
          <w:noProof/>
          <w:szCs w:val="24"/>
        </w:rPr>
        <w:t>_______________________________</w:t>
      </w:r>
    </w:p>
    <w:p w:rsidR="00EC2D18" w:rsidRPr="002D5B2C" w:rsidRDefault="00EC2D18" w:rsidP="00EC2D18">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EC2D18" w:rsidRPr="002D5B2C" w:rsidTr="004568F6">
        <w:tc>
          <w:tcPr>
            <w:tcW w:w="16106" w:type="dxa"/>
            <w:gridSpan w:val="11"/>
            <w:tcBorders>
              <w:bottom w:val="single" w:sz="4" w:space="0" w:color="auto"/>
              <w:right w:val="single" w:sz="4" w:space="0" w:color="auto"/>
            </w:tcBorders>
            <w:vAlign w:val="center"/>
          </w:tcPr>
          <w:p w:rsidR="00EC2D18" w:rsidRPr="002D5B2C" w:rsidRDefault="00EC2D18" w:rsidP="004568F6">
            <w:pPr>
              <w:jc w:val="center"/>
              <w:rPr>
                <w:b/>
                <w:noProof/>
                <w:sz w:val="22"/>
                <w:szCs w:val="22"/>
              </w:rPr>
            </w:pPr>
            <w:r w:rsidRPr="002D5B2C">
              <w:rPr>
                <w:b/>
                <w:noProof/>
                <w:sz w:val="22"/>
                <w:szCs w:val="22"/>
              </w:rPr>
              <w:t>КЛИНИЧКИ ЦЕНТАР ВОЈВОДИНЕ</w:t>
            </w:r>
          </w:p>
        </w:tc>
      </w:tr>
      <w:tr w:rsidR="00EC2D18" w:rsidRPr="002D5B2C" w:rsidTr="004568F6">
        <w:tc>
          <w:tcPr>
            <w:tcW w:w="16106" w:type="dxa"/>
            <w:gridSpan w:val="11"/>
            <w:tcBorders>
              <w:bottom w:val="single" w:sz="4" w:space="0" w:color="auto"/>
              <w:right w:val="single" w:sz="4" w:space="0" w:color="auto"/>
            </w:tcBorders>
            <w:vAlign w:val="center"/>
          </w:tcPr>
          <w:p w:rsidR="00EC2D18" w:rsidRPr="00087F50" w:rsidRDefault="00EC2D18" w:rsidP="00EC2D18">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20 </w:t>
            </w:r>
            <w:r w:rsidRPr="00CD5271">
              <w:rPr>
                <w:b/>
                <w:noProof/>
                <w:sz w:val="22"/>
                <w:szCs w:val="22"/>
              </w:rPr>
              <w:t xml:space="preserve">- </w:t>
            </w:r>
            <w:r w:rsidRPr="00EC2D18">
              <w:rPr>
                <w:b/>
                <w:sz w:val="22"/>
                <w:szCs w:val="22"/>
              </w:rPr>
              <w:t>oksitocin 10ij/ml</w:t>
            </w:r>
          </w:p>
        </w:tc>
      </w:tr>
      <w:tr w:rsidR="00EC2D18" w:rsidRPr="002D5B2C" w:rsidTr="004568F6">
        <w:tc>
          <w:tcPr>
            <w:tcW w:w="926"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EC2D18" w:rsidRDefault="00EC2D18" w:rsidP="004568F6">
            <w:pPr>
              <w:pStyle w:val="BodyText"/>
              <w:jc w:val="center"/>
              <w:rPr>
                <w:b/>
                <w:noProof/>
                <w:sz w:val="20"/>
              </w:rPr>
            </w:pPr>
            <w:r>
              <w:rPr>
                <w:b/>
                <w:noProof/>
                <w:sz w:val="20"/>
              </w:rPr>
              <w:t>Износ</w:t>
            </w:r>
          </w:p>
          <w:p w:rsidR="00EC2D18" w:rsidRPr="00DA3F3C" w:rsidRDefault="00EC2D18"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EC2D18" w:rsidRPr="00864B1A" w:rsidRDefault="00EC2D18"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EC2D18" w:rsidRPr="00087F50" w:rsidRDefault="00EC2D18"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EC2D18" w:rsidRPr="00087F50" w:rsidRDefault="00EC2D18" w:rsidP="004568F6">
            <w:pPr>
              <w:pStyle w:val="BodyText"/>
              <w:jc w:val="center"/>
              <w:rPr>
                <w:b/>
                <w:noProof/>
                <w:sz w:val="20"/>
              </w:rPr>
            </w:pPr>
            <w:r>
              <w:rPr>
                <w:b/>
                <w:noProof/>
                <w:sz w:val="20"/>
              </w:rPr>
              <w:t>Земља порекла</w:t>
            </w:r>
          </w:p>
        </w:tc>
      </w:tr>
      <w:tr w:rsidR="00EC2D18" w:rsidRPr="002D5B2C" w:rsidTr="004568F6">
        <w:tc>
          <w:tcPr>
            <w:tcW w:w="926" w:type="dxa"/>
            <w:tcBorders>
              <w:bottom w:val="single" w:sz="4" w:space="0" w:color="auto"/>
            </w:tcBorders>
            <w:vAlign w:val="center"/>
          </w:tcPr>
          <w:p w:rsidR="00EC2D18" w:rsidRPr="00C81DD8" w:rsidRDefault="00EC2D18"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EC2D18" w:rsidRPr="00DA3F3C" w:rsidRDefault="00EC2D18" w:rsidP="004568F6">
            <w:pPr>
              <w:pStyle w:val="BodyText"/>
              <w:jc w:val="center"/>
              <w:rPr>
                <w:noProof/>
                <w:sz w:val="20"/>
              </w:rPr>
            </w:pPr>
            <w:r>
              <w:rPr>
                <w:noProof/>
                <w:sz w:val="20"/>
              </w:rPr>
              <w:t>6</w:t>
            </w:r>
          </w:p>
        </w:tc>
        <w:tc>
          <w:tcPr>
            <w:tcW w:w="1492" w:type="dxa"/>
            <w:tcBorders>
              <w:bottom w:val="single" w:sz="4" w:space="0" w:color="auto"/>
            </w:tcBorders>
            <w:vAlign w:val="center"/>
          </w:tcPr>
          <w:p w:rsidR="00EC2D18" w:rsidRPr="00DA3F3C" w:rsidRDefault="00EC2D18" w:rsidP="004568F6">
            <w:pPr>
              <w:pStyle w:val="BodyText"/>
              <w:jc w:val="center"/>
              <w:rPr>
                <w:noProof/>
                <w:sz w:val="20"/>
              </w:rPr>
            </w:pPr>
            <w:r>
              <w:rPr>
                <w:noProof/>
                <w:sz w:val="20"/>
              </w:rPr>
              <w:t>7</w:t>
            </w:r>
          </w:p>
        </w:tc>
        <w:tc>
          <w:tcPr>
            <w:tcW w:w="1701" w:type="dxa"/>
            <w:tcBorders>
              <w:bottom w:val="single" w:sz="4" w:space="0" w:color="auto"/>
            </w:tcBorders>
            <w:vAlign w:val="center"/>
          </w:tcPr>
          <w:p w:rsidR="00EC2D18" w:rsidRPr="00DA3F3C" w:rsidRDefault="00EC2D18" w:rsidP="004568F6">
            <w:pPr>
              <w:pStyle w:val="BodyText"/>
              <w:jc w:val="center"/>
              <w:rPr>
                <w:noProof/>
                <w:sz w:val="20"/>
              </w:rPr>
            </w:pPr>
            <w:r>
              <w:rPr>
                <w:noProof/>
                <w:sz w:val="20"/>
              </w:rPr>
              <w:t>8</w:t>
            </w:r>
          </w:p>
        </w:tc>
        <w:tc>
          <w:tcPr>
            <w:tcW w:w="1418" w:type="dxa"/>
            <w:tcBorders>
              <w:bottom w:val="single" w:sz="4" w:space="0" w:color="auto"/>
            </w:tcBorders>
            <w:vAlign w:val="center"/>
          </w:tcPr>
          <w:p w:rsidR="00EC2D18" w:rsidRPr="0098407D" w:rsidRDefault="00EC2D18"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EC2D18" w:rsidRPr="0098407D" w:rsidRDefault="00EC2D18"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EC2D18" w:rsidRPr="002D5B2C" w:rsidRDefault="00EC2D18" w:rsidP="004568F6">
            <w:pPr>
              <w:pStyle w:val="BodyText"/>
              <w:jc w:val="center"/>
              <w:rPr>
                <w:noProof/>
                <w:sz w:val="20"/>
              </w:rPr>
            </w:pPr>
            <w:r>
              <w:rPr>
                <w:noProof/>
                <w:sz w:val="20"/>
              </w:rPr>
              <w:t>11</w:t>
            </w:r>
          </w:p>
        </w:tc>
      </w:tr>
      <w:tr w:rsidR="00EC2D18" w:rsidRPr="002D5B2C" w:rsidTr="004568F6">
        <w:tc>
          <w:tcPr>
            <w:tcW w:w="926" w:type="dxa"/>
            <w:tcBorders>
              <w:bottom w:val="single" w:sz="4" w:space="0" w:color="auto"/>
            </w:tcBorders>
            <w:vAlign w:val="center"/>
          </w:tcPr>
          <w:p w:rsidR="00EC2D18" w:rsidRPr="00CD5271" w:rsidRDefault="00EC2D18"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EC2D18" w:rsidRPr="00EC2D18" w:rsidRDefault="00EC2D18">
            <w:pPr>
              <w:rPr>
                <w:sz w:val="22"/>
                <w:szCs w:val="22"/>
              </w:rPr>
            </w:pPr>
            <w:r w:rsidRPr="00EC2D18">
              <w:rPr>
                <w:sz w:val="22"/>
                <w:szCs w:val="22"/>
              </w:rPr>
              <w:t>oksitocin 10ij/ml</w:t>
            </w:r>
          </w:p>
        </w:tc>
        <w:tc>
          <w:tcPr>
            <w:tcW w:w="925" w:type="dxa"/>
            <w:tcBorders>
              <w:bottom w:val="single" w:sz="4" w:space="0" w:color="auto"/>
            </w:tcBorders>
            <w:vAlign w:val="center"/>
          </w:tcPr>
          <w:p w:rsidR="00EC2D18" w:rsidRPr="00EC2D18" w:rsidRDefault="00EC2D18">
            <w:pPr>
              <w:jc w:val="center"/>
              <w:rPr>
                <w:sz w:val="22"/>
                <w:szCs w:val="22"/>
              </w:rPr>
            </w:pPr>
            <w:r w:rsidRPr="00EC2D18">
              <w:rPr>
                <w:sz w:val="22"/>
                <w:szCs w:val="22"/>
              </w:rPr>
              <w:t>amp</w:t>
            </w:r>
          </w:p>
        </w:tc>
        <w:tc>
          <w:tcPr>
            <w:tcW w:w="1201" w:type="dxa"/>
            <w:tcBorders>
              <w:bottom w:val="single" w:sz="4" w:space="0" w:color="auto"/>
            </w:tcBorders>
            <w:vAlign w:val="center"/>
          </w:tcPr>
          <w:p w:rsidR="00EC2D18" w:rsidRPr="00EC2D18" w:rsidRDefault="00EC2D18">
            <w:pPr>
              <w:jc w:val="center"/>
              <w:rPr>
                <w:sz w:val="22"/>
                <w:szCs w:val="22"/>
              </w:rPr>
            </w:pPr>
            <w:r w:rsidRPr="00EC2D18">
              <w:rPr>
                <w:sz w:val="22"/>
                <w:szCs w:val="22"/>
              </w:rPr>
              <w:t>22200</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p>
        </w:tc>
        <w:tc>
          <w:tcPr>
            <w:tcW w:w="872" w:type="dxa"/>
            <w:tcBorders>
              <w:bottom w:val="single" w:sz="4" w:space="0" w:color="auto"/>
            </w:tcBorders>
            <w:vAlign w:val="center"/>
          </w:tcPr>
          <w:p w:rsidR="00EC2D18" w:rsidRDefault="00EC2D18" w:rsidP="004568F6">
            <w:pPr>
              <w:pStyle w:val="BodyText"/>
              <w:jc w:val="center"/>
              <w:rPr>
                <w:noProof/>
                <w:sz w:val="20"/>
              </w:rPr>
            </w:pPr>
          </w:p>
        </w:tc>
        <w:tc>
          <w:tcPr>
            <w:tcW w:w="1492" w:type="dxa"/>
            <w:tcBorders>
              <w:bottom w:val="single" w:sz="4" w:space="0" w:color="auto"/>
            </w:tcBorders>
            <w:vAlign w:val="center"/>
          </w:tcPr>
          <w:p w:rsidR="00EC2D18" w:rsidRDefault="00EC2D18" w:rsidP="004568F6">
            <w:pPr>
              <w:pStyle w:val="BodyText"/>
              <w:jc w:val="center"/>
              <w:rPr>
                <w:noProof/>
                <w:sz w:val="20"/>
              </w:rPr>
            </w:pPr>
          </w:p>
        </w:tc>
        <w:tc>
          <w:tcPr>
            <w:tcW w:w="1701" w:type="dxa"/>
            <w:tcBorders>
              <w:bottom w:val="single" w:sz="4" w:space="0" w:color="auto"/>
            </w:tcBorders>
            <w:vAlign w:val="center"/>
          </w:tcPr>
          <w:p w:rsidR="00EC2D18" w:rsidRDefault="00EC2D18" w:rsidP="004568F6">
            <w:pPr>
              <w:pStyle w:val="BodyText"/>
              <w:jc w:val="center"/>
              <w:rPr>
                <w:noProof/>
                <w:sz w:val="20"/>
              </w:rPr>
            </w:pPr>
          </w:p>
        </w:tc>
        <w:tc>
          <w:tcPr>
            <w:tcW w:w="1418" w:type="dxa"/>
            <w:tcBorders>
              <w:bottom w:val="single" w:sz="4" w:space="0" w:color="auto"/>
            </w:tcBorders>
            <w:vAlign w:val="center"/>
          </w:tcPr>
          <w:p w:rsidR="00EC2D18" w:rsidRDefault="00EC2D18" w:rsidP="004568F6">
            <w:pPr>
              <w:pStyle w:val="BodyText"/>
              <w:jc w:val="center"/>
              <w:rPr>
                <w:noProof/>
                <w:sz w:val="20"/>
              </w:rPr>
            </w:pPr>
          </w:p>
        </w:tc>
        <w:tc>
          <w:tcPr>
            <w:tcW w:w="1603" w:type="dxa"/>
            <w:tcBorders>
              <w:bottom w:val="single" w:sz="4" w:space="0" w:color="auto"/>
              <w:right w:val="single" w:sz="4" w:space="0" w:color="auto"/>
            </w:tcBorders>
            <w:vAlign w:val="center"/>
          </w:tcPr>
          <w:p w:rsidR="00EC2D18" w:rsidRPr="002D5B2C" w:rsidRDefault="00EC2D18" w:rsidP="004568F6">
            <w:pPr>
              <w:pStyle w:val="BodyText"/>
              <w:jc w:val="center"/>
              <w:rPr>
                <w:noProof/>
                <w:sz w:val="20"/>
              </w:rPr>
            </w:pPr>
          </w:p>
        </w:tc>
        <w:tc>
          <w:tcPr>
            <w:tcW w:w="1603" w:type="dxa"/>
            <w:tcBorders>
              <w:bottom w:val="single" w:sz="4" w:space="0" w:color="auto"/>
              <w:right w:val="single" w:sz="4" w:space="0" w:color="auto"/>
            </w:tcBorders>
          </w:tcPr>
          <w:p w:rsidR="00EC2D18" w:rsidRDefault="00EC2D18" w:rsidP="004568F6">
            <w:pPr>
              <w:pStyle w:val="BodyText"/>
              <w:jc w:val="center"/>
              <w:rPr>
                <w:noProof/>
                <w:sz w:val="20"/>
              </w:rPr>
            </w:pPr>
          </w:p>
        </w:tc>
      </w:tr>
      <w:tr w:rsidR="00EC2D18" w:rsidRPr="002D5B2C" w:rsidTr="004568F6">
        <w:tc>
          <w:tcPr>
            <w:tcW w:w="926" w:type="dxa"/>
            <w:tcBorders>
              <w:top w:val="single" w:sz="4" w:space="0" w:color="auto"/>
            </w:tcBorders>
            <w:vAlign w:val="center"/>
          </w:tcPr>
          <w:p w:rsidR="00EC2D18" w:rsidRPr="002D5B2C" w:rsidRDefault="00EC2D18"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EC2D18" w:rsidRPr="002D5B2C" w:rsidRDefault="00EC2D18"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EC2D18" w:rsidRPr="002D5B2C" w:rsidRDefault="00EC2D18"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EC2D18" w:rsidRPr="002D5B2C" w:rsidRDefault="00EC2D18" w:rsidP="004568F6">
            <w:pPr>
              <w:pStyle w:val="BodyText"/>
              <w:jc w:val="left"/>
              <w:rPr>
                <w:noProof/>
                <w:sz w:val="20"/>
              </w:rPr>
            </w:pPr>
          </w:p>
        </w:tc>
        <w:tc>
          <w:tcPr>
            <w:tcW w:w="1603" w:type="dxa"/>
            <w:tcBorders>
              <w:top w:val="single" w:sz="4" w:space="0" w:color="auto"/>
              <w:left w:val="nil"/>
              <w:bottom w:val="nil"/>
            </w:tcBorders>
          </w:tcPr>
          <w:p w:rsidR="00EC2D18" w:rsidRPr="002D5B2C" w:rsidRDefault="00EC2D18" w:rsidP="004568F6">
            <w:pPr>
              <w:pStyle w:val="BodyText"/>
              <w:jc w:val="left"/>
              <w:rPr>
                <w:noProof/>
                <w:sz w:val="20"/>
              </w:rPr>
            </w:pPr>
          </w:p>
        </w:tc>
      </w:tr>
      <w:tr w:rsidR="00EC2D18" w:rsidRPr="002D5B2C" w:rsidTr="004568F6">
        <w:tc>
          <w:tcPr>
            <w:tcW w:w="926" w:type="dxa"/>
            <w:tcBorders>
              <w:bottom w:val="single" w:sz="4" w:space="0" w:color="auto"/>
            </w:tcBorders>
            <w:vAlign w:val="center"/>
          </w:tcPr>
          <w:p w:rsidR="00EC2D18" w:rsidRPr="002D5B2C" w:rsidRDefault="00EC2D18"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EC2D18" w:rsidRPr="002D5B2C" w:rsidRDefault="00EC2D18"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EC2D18" w:rsidRPr="002D5B2C" w:rsidRDefault="00EC2D18" w:rsidP="004568F6">
            <w:pPr>
              <w:pStyle w:val="BodyText"/>
              <w:jc w:val="left"/>
              <w:rPr>
                <w:noProof/>
                <w:sz w:val="20"/>
              </w:rPr>
            </w:pPr>
          </w:p>
        </w:tc>
        <w:tc>
          <w:tcPr>
            <w:tcW w:w="4722" w:type="dxa"/>
            <w:gridSpan w:val="3"/>
            <w:vMerge/>
            <w:tcBorders>
              <w:top w:val="nil"/>
              <w:left w:val="single" w:sz="4" w:space="0" w:color="auto"/>
              <w:bottom w:val="nil"/>
              <w:right w:val="nil"/>
            </w:tcBorders>
          </w:tcPr>
          <w:p w:rsidR="00EC2D18" w:rsidRPr="002D5B2C" w:rsidRDefault="00EC2D18" w:rsidP="004568F6">
            <w:pPr>
              <w:pStyle w:val="BodyText"/>
              <w:jc w:val="left"/>
              <w:rPr>
                <w:noProof/>
                <w:sz w:val="20"/>
              </w:rPr>
            </w:pPr>
          </w:p>
        </w:tc>
        <w:tc>
          <w:tcPr>
            <w:tcW w:w="1603" w:type="dxa"/>
            <w:tcBorders>
              <w:top w:val="nil"/>
              <w:left w:val="nil"/>
              <w:bottom w:val="nil"/>
            </w:tcBorders>
          </w:tcPr>
          <w:p w:rsidR="00EC2D18" w:rsidRPr="002D5B2C" w:rsidRDefault="00EC2D18" w:rsidP="004568F6">
            <w:pPr>
              <w:pStyle w:val="BodyText"/>
              <w:jc w:val="left"/>
              <w:rPr>
                <w:noProof/>
                <w:sz w:val="20"/>
              </w:rPr>
            </w:pPr>
          </w:p>
        </w:tc>
      </w:tr>
      <w:tr w:rsidR="00EC2D18" w:rsidRPr="002D5B2C" w:rsidTr="004568F6">
        <w:tc>
          <w:tcPr>
            <w:tcW w:w="926" w:type="dxa"/>
            <w:tcBorders>
              <w:bottom w:val="single" w:sz="4" w:space="0" w:color="auto"/>
            </w:tcBorders>
            <w:vAlign w:val="center"/>
          </w:tcPr>
          <w:p w:rsidR="00EC2D18" w:rsidRPr="002D5B2C" w:rsidRDefault="00EC2D18"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EC2D18" w:rsidRPr="002D5B2C" w:rsidRDefault="00EC2D18"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EC2D18" w:rsidRPr="002D5B2C" w:rsidRDefault="00EC2D18" w:rsidP="004568F6">
            <w:pPr>
              <w:pStyle w:val="BodyText"/>
              <w:jc w:val="left"/>
              <w:rPr>
                <w:noProof/>
                <w:sz w:val="20"/>
              </w:rPr>
            </w:pPr>
          </w:p>
        </w:tc>
        <w:tc>
          <w:tcPr>
            <w:tcW w:w="4722" w:type="dxa"/>
            <w:gridSpan w:val="3"/>
            <w:vMerge/>
            <w:tcBorders>
              <w:top w:val="nil"/>
              <w:left w:val="single" w:sz="4" w:space="0" w:color="auto"/>
              <w:bottom w:val="nil"/>
              <w:right w:val="nil"/>
            </w:tcBorders>
          </w:tcPr>
          <w:p w:rsidR="00EC2D18" w:rsidRPr="002D5B2C" w:rsidRDefault="00EC2D18" w:rsidP="004568F6">
            <w:pPr>
              <w:pStyle w:val="BodyText"/>
              <w:jc w:val="left"/>
              <w:rPr>
                <w:noProof/>
                <w:sz w:val="20"/>
              </w:rPr>
            </w:pPr>
          </w:p>
        </w:tc>
        <w:tc>
          <w:tcPr>
            <w:tcW w:w="1603" w:type="dxa"/>
            <w:tcBorders>
              <w:top w:val="nil"/>
              <w:left w:val="nil"/>
              <w:bottom w:val="nil"/>
            </w:tcBorders>
          </w:tcPr>
          <w:p w:rsidR="00EC2D18" w:rsidRPr="002D5B2C" w:rsidRDefault="00EC2D18" w:rsidP="004568F6">
            <w:pPr>
              <w:pStyle w:val="BodyText"/>
              <w:jc w:val="left"/>
              <w:rPr>
                <w:noProof/>
                <w:sz w:val="20"/>
              </w:rPr>
            </w:pPr>
          </w:p>
        </w:tc>
      </w:tr>
    </w:tbl>
    <w:p w:rsidR="00EC2D18" w:rsidRPr="00E13123" w:rsidRDefault="00EC2D18" w:rsidP="00EC2D18">
      <w:pPr>
        <w:pStyle w:val="BodyText"/>
        <w:rPr>
          <w:noProof/>
          <w:szCs w:val="24"/>
        </w:rPr>
      </w:pPr>
    </w:p>
    <w:p w:rsidR="00EC2D18" w:rsidRPr="002D5B2C" w:rsidRDefault="00EC2D18" w:rsidP="00EC2D1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C2D18" w:rsidRPr="00E13123" w:rsidRDefault="00EC2D18" w:rsidP="00EC2D18">
      <w:pPr>
        <w:pStyle w:val="BodyText"/>
        <w:rPr>
          <w:b/>
          <w:noProof/>
          <w:szCs w:val="24"/>
        </w:rPr>
      </w:pPr>
    </w:p>
    <w:p w:rsidR="00EC2D18" w:rsidRPr="002D5B2C" w:rsidRDefault="00EC2D18" w:rsidP="00EC2D1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EC2D18" w:rsidRPr="002D5B2C" w:rsidRDefault="00EC2D18" w:rsidP="00EC2D18">
      <w:pPr>
        <w:pStyle w:val="BodyText"/>
        <w:rPr>
          <w:noProof/>
          <w:szCs w:val="24"/>
        </w:rPr>
      </w:pPr>
    </w:p>
    <w:p w:rsidR="00EC2D18" w:rsidRPr="002D5B2C" w:rsidRDefault="00EC2D18" w:rsidP="00EF3731">
      <w:pPr>
        <w:pStyle w:val="BodyText"/>
        <w:numPr>
          <w:ilvl w:val="0"/>
          <w:numId w:val="33"/>
        </w:numPr>
        <w:rPr>
          <w:noProof/>
          <w:szCs w:val="24"/>
        </w:rPr>
      </w:pPr>
      <w:r w:rsidRPr="002D5B2C">
        <w:rPr>
          <w:noProof/>
          <w:szCs w:val="24"/>
        </w:rPr>
        <w:t>Самостално</w:t>
      </w:r>
    </w:p>
    <w:p w:rsidR="00EC2D18" w:rsidRPr="002D5B2C" w:rsidRDefault="00EC2D18" w:rsidP="00EF3731">
      <w:pPr>
        <w:pStyle w:val="BodyText"/>
        <w:numPr>
          <w:ilvl w:val="0"/>
          <w:numId w:val="33"/>
        </w:numPr>
        <w:rPr>
          <w:noProof/>
          <w:szCs w:val="24"/>
        </w:rPr>
      </w:pPr>
      <w:r w:rsidRPr="002D5B2C">
        <w:rPr>
          <w:noProof/>
          <w:szCs w:val="24"/>
        </w:rPr>
        <w:t>Заједничка понуда (навести ко су учесници у заједничкој понуди):_______________________________________</w:t>
      </w:r>
    </w:p>
    <w:p w:rsidR="00EC2D18" w:rsidRPr="002D5B2C" w:rsidRDefault="00EC2D18" w:rsidP="00EF3731">
      <w:pPr>
        <w:pStyle w:val="BodyText"/>
        <w:numPr>
          <w:ilvl w:val="0"/>
          <w:numId w:val="33"/>
        </w:numPr>
        <w:rPr>
          <w:noProof/>
          <w:szCs w:val="24"/>
        </w:rPr>
      </w:pPr>
      <w:r w:rsidRPr="002D5B2C">
        <w:rPr>
          <w:noProof/>
          <w:szCs w:val="24"/>
        </w:rPr>
        <w:t>Понуда са подизвођачима (навести ко су подизвођачи):________________________________________________</w:t>
      </w:r>
    </w:p>
    <w:p w:rsidR="00EC2D18" w:rsidRDefault="00EC2D18" w:rsidP="00EC2D18">
      <w:pPr>
        <w:pStyle w:val="BodyText"/>
        <w:rPr>
          <w:noProof/>
          <w:szCs w:val="24"/>
        </w:rPr>
      </w:pPr>
    </w:p>
    <w:p w:rsidR="00EC2D18" w:rsidRDefault="00EC2D18" w:rsidP="00EC2D18">
      <w:pPr>
        <w:pStyle w:val="BodyText"/>
        <w:rPr>
          <w:noProof/>
          <w:szCs w:val="24"/>
        </w:rPr>
      </w:pPr>
    </w:p>
    <w:p w:rsidR="00EC2D18" w:rsidRDefault="00EC2D18" w:rsidP="00EC2D18">
      <w:pPr>
        <w:pStyle w:val="BodyText"/>
        <w:rPr>
          <w:noProof/>
          <w:szCs w:val="24"/>
        </w:rPr>
      </w:pPr>
    </w:p>
    <w:p w:rsidR="00EC2D18" w:rsidRPr="00434F17" w:rsidRDefault="00EC2D18" w:rsidP="00EC2D18">
      <w:pPr>
        <w:pStyle w:val="BodyText"/>
        <w:rPr>
          <w:noProof/>
          <w:szCs w:val="24"/>
        </w:rPr>
      </w:pPr>
    </w:p>
    <w:p w:rsidR="00EC2D18" w:rsidRDefault="00EC2D18" w:rsidP="00EC2D18">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C2D18" w:rsidRPr="00E13123" w:rsidRDefault="00EC2D18" w:rsidP="00EC2D18">
      <w:pPr>
        <w:pStyle w:val="BodyText"/>
        <w:rPr>
          <w:noProof/>
          <w:szCs w:val="24"/>
        </w:rPr>
      </w:pPr>
    </w:p>
    <w:p w:rsidR="00EC2D18" w:rsidRPr="002D5B2C" w:rsidRDefault="00EC2D18" w:rsidP="00EC2D18">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C2D18" w:rsidRDefault="00EC2D18" w:rsidP="00EC2D18">
      <w:pPr>
        <w:pStyle w:val="BodyText"/>
        <w:rPr>
          <w:noProof/>
          <w:szCs w:val="24"/>
        </w:rPr>
      </w:pPr>
    </w:p>
    <w:p w:rsidR="00EC2D18" w:rsidRPr="00E13123" w:rsidRDefault="00EC2D18" w:rsidP="00EC2D18">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EC2D18" w:rsidRDefault="00EC2D18" w:rsidP="00EC2D18">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EC2D18" w:rsidRPr="002D5B2C" w:rsidRDefault="00EC2D18" w:rsidP="00EC2D18">
      <w:pPr>
        <w:pStyle w:val="BodyText"/>
        <w:jc w:val="center"/>
        <w:rPr>
          <w:b/>
          <w:noProof/>
          <w:szCs w:val="24"/>
        </w:rPr>
      </w:pPr>
    </w:p>
    <w:p w:rsidR="00EC2D18" w:rsidRPr="002D5B2C" w:rsidRDefault="00EC2D18" w:rsidP="00EC2D1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C2D18" w:rsidRPr="002D5B2C" w:rsidRDefault="00EC2D18" w:rsidP="00EC2D18">
      <w:pPr>
        <w:pStyle w:val="BodyText"/>
        <w:jc w:val="left"/>
        <w:rPr>
          <w:noProof/>
          <w:szCs w:val="24"/>
        </w:rPr>
      </w:pPr>
      <w:r w:rsidRPr="002D5B2C">
        <w:rPr>
          <w:noProof/>
          <w:szCs w:val="24"/>
        </w:rPr>
        <w:t>Адреса, град, општина:____________________________                   Регистарски број:______________________________</w:t>
      </w:r>
    </w:p>
    <w:p w:rsidR="00EC2D18" w:rsidRPr="002D5B2C" w:rsidRDefault="00EC2D18" w:rsidP="00EC2D1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C2D18" w:rsidRPr="002D5B2C" w:rsidRDefault="00EC2D18" w:rsidP="00EC2D1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C2D18" w:rsidRPr="006D242F" w:rsidRDefault="00EC2D18" w:rsidP="00EC2D1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C2D18" w:rsidRPr="006D242F" w:rsidRDefault="00EC2D18" w:rsidP="00EC2D18">
      <w:pPr>
        <w:pStyle w:val="BodyText"/>
        <w:jc w:val="left"/>
        <w:rPr>
          <w:noProof/>
          <w:szCs w:val="24"/>
        </w:rPr>
      </w:pPr>
      <w:r w:rsidRPr="002D5B2C">
        <w:rPr>
          <w:noProof/>
          <w:szCs w:val="24"/>
        </w:rPr>
        <w:t>Овлашћено лице:__</w:t>
      </w:r>
      <w:r>
        <w:rPr>
          <w:noProof/>
          <w:szCs w:val="24"/>
        </w:rPr>
        <w:t>_______________________________</w:t>
      </w:r>
    </w:p>
    <w:p w:rsidR="00EC2D18" w:rsidRPr="002D5B2C" w:rsidRDefault="00EC2D18" w:rsidP="00EC2D18">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EC2D18" w:rsidRPr="002D5B2C" w:rsidTr="004568F6">
        <w:tc>
          <w:tcPr>
            <w:tcW w:w="16106" w:type="dxa"/>
            <w:gridSpan w:val="11"/>
            <w:tcBorders>
              <w:bottom w:val="single" w:sz="4" w:space="0" w:color="auto"/>
              <w:right w:val="single" w:sz="4" w:space="0" w:color="auto"/>
            </w:tcBorders>
            <w:vAlign w:val="center"/>
          </w:tcPr>
          <w:p w:rsidR="00EC2D18" w:rsidRPr="002D5B2C" w:rsidRDefault="00EC2D18" w:rsidP="004568F6">
            <w:pPr>
              <w:jc w:val="center"/>
              <w:rPr>
                <w:b/>
                <w:noProof/>
                <w:sz w:val="22"/>
                <w:szCs w:val="22"/>
              </w:rPr>
            </w:pPr>
            <w:r w:rsidRPr="002D5B2C">
              <w:rPr>
                <w:b/>
                <w:noProof/>
                <w:sz w:val="22"/>
                <w:szCs w:val="22"/>
              </w:rPr>
              <w:t>КЛИНИЧКИ ЦЕНТАР ВОЈВОДИНЕ</w:t>
            </w:r>
          </w:p>
        </w:tc>
      </w:tr>
      <w:tr w:rsidR="00EC2D18" w:rsidRPr="002D5B2C" w:rsidTr="004568F6">
        <w:tc>
          <w:tcPr>
            <w:tcW w:w="16106" w:type="dxa"/>
            <w:gridSpan w:val="11"/>
            <w:tcBorders>
              <w:bottom w:val="single" w:sz="4" w:space="0" w:color="auto"/>
              <w:right w:val="single" w:sz="4" w:space="0" w:color="auto"/>
            </w:tcBorders>
            <w:vAlign w:val="center"/>
          </w:tcPr>
          <w:p w:rsidR="00EC2D18" w:rsidRPr="00087F50" w:rsidRDefault="00EC2D18" w:rsidP="00EC2D18">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21 </w:t>
            </w:r>
            <w:r w:rsidRPr="00CD5271">
              <w:rPr>
                <w:b/>
                <w:noProof/>
                <w:sz w:val="22"/>
                <w:szCs w:val="22"/>
              </w:rPr>
              <w:t xml:space="preserve">- </w:t>
            </w:r>
            <w:r w:rsidRPr="00EC2D18">
              <w:rPr>
                <w:b/>
                <w:sz w:val="22"/>
                <w:szCs w:val="22"/>
              </w:rPr>
              <w:t>flumazenil 0,5mg/5ml</w:t>
            </w:r>
          </w:p>
        </w:tc>
      </w:tr>
      <w:tr w:rsidR="00EC2D18" w:rsidRPr="002D5B2C" w:rsidTr="004568F6">
        <w:tc>
          <w:tcPr>
            <w:tcW w:w="926"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EC2D18" w:rsidRDefault="00EC2D18" w:rsidP="004568F6">
            <w:pPr>
              <w:pStyle w:val="BodyText"/>
              <w:jc w:val="center"/>
              <w:rPr>
                <w:b/>
                <w:noProof/>
                <w:sz w:val="20"/>
              </w:rPr>
            </w:pPr>
            <w:r>
              <w:rPr>
                <w:b/>
                <w:noProof/>
                <w:sz w:val="20"/>
              </w:rPr>
              <w:t>Износ</w:t>
            </w:r>
          </w:p>
          <w:p w:rsidR="00EC2D18" w:rsidRPr="00DA3F3C" w:rsidRDefault="00EC2D18"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EC2D18" w:rsidRPr="00864B1A" w:rsidRDefault="00EC2D18"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EC2D18" w:rsidRPr="00087F50" w:rsidRDefault="00EC2D18"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EC2D18" w:rsidRPr="00087F50" w:rsidRDefault="00EC2D18" w:rsidP="004568F6">
            <w:pPr>
              <w:pStyle w:val="BodyText"/>
              <w:jc w:val="center"/>
              <w:rPr>
                <w:b/>
                <w:noProof/>
                <w:sz w:val="20"/>
              </w:rPr>
            </w:pPr>
            <w:r>
              <w:rPr>
                <w:b/>
                <w:noProof/>
                <w:sz w:val="20"/>
              </w:rPr>
              <w:t>Земља порекла</w:t>
            </w:r>
          </w:p>
        </w:tc>
      </w:tr>
      <w:tr w:rsidR="00EC2D18" w:rsidRPr="002D5B2C" w:rsidTr="004568F6">
        <w:tc>
          <w:tcPr>
            <w:tcW w:w="926" w:type="dxa"/>
            <w:tcBorders>
              <w:bottom w:val="single" w:sz="4" w:space="0" w:color="auto"/>
            </w:tcBorders>
            <w:vAlign w:val="center"/>
          </w:tcPr>
          <w:p w:rsidR="00EC2D18" w:rsidRPr="00C81DD8" w:rsidRDefault="00EC2D18"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EC2D18" w:rsidRPr="00DA3F3C" w:rsidRDefault="00EC2D18" w:rsidP="004568F6">
            <w:pPr>
              <w:pStyle w:val="BodyText"/>
              <w:jc w:val="center"/>
              <w:rPr>
                <w:noProof/>
                <w:sz w:val="20"/>
              </w:rPr>
            </w:pPr>
            <w:r>
              <w:rPr>
                <w:noProof/>
                <w:sz w:val="20"/>
              </w:rPr>
              <w:t>6</w:t>
            </w:r>
          </w:p>
        </w:tc>
        <w:tc>
          <w:tcPr>
            <w:tcW w:w="1492" w:type="dxa"/>
            <w:tcBorders>
              <w:bottom w:val="single" w:sz="4" w:space="0" w:color="auto"/>
            </w:tcBorders>
            <w:vAlign w:val="center"/>
          </w:tcPr>
          <w:p w:rsidR="00EC2D18" w:rsidRPr="00DA3F3C" w:rsidRDefault="00EC2D18" w:rsidP="004568F6">
            <w:pPr>
              <w:pStyle w:val="BodyText"/>
              <w:jc w:val="center"/>
              <w:rPr>
                <w:noProof/>
                <w:sz w:val="20"/>
              </w:rPr>
            </w:pPr>
            <w:r>
              <w:rPr>
                <w:noProof/>
                <w:sz w:val="20"/>
              </w:rPr>
              <w:t>7</w:t>
            </w:r>
          </w:p>
        </w:tc>
        <w:tc>
          <w:tcPr>
            <w:tcW w:w="1701" w:type="dxa"/>
            <w:tcBorders>
              <w:bottom w:val="single" w:sz="4" w:space="0" w:color="auto"/>
            </w:tcBorders>
            <w:vAlign w:val="center"/>
          </w:tcPr>
          <w:p w:rsidR="00EC2D18" w:rsidRPr="00DA3F3C" w:rsidRDefault="00EC2D18" w:rsidP="004568F6">
            <w:pPr>
              <w:pStyle w:val="BodyText"/>
              <w:jc w:val="center"/>
              <w:rPr>
                <w:noProof/>
                <w:sz w:val="20"/>
              </w:rPr>
            </w:pPr>
            <w:r>
              <w:rPr>
                <w:noProof/>
                <w:sz w:val="20"/>
              </w:rPr>
              <w:t>8</w:t>
            </w:r>
          </w:p>
        </w:tc>
        <w:tc>
          <w:tcPr>
            <w:tcW w:w="1418" w:type="dxa"/>
            <w:tcBorders>
              <w:bottom w:val="single" w:sz="4" w:space="0" w:color="auto"/>
            </w:tcBorders>
            <w:vAlign w:val="center"/>
          </w:tcPr>
          <w:p w:rsidR="00EC2D18" w:rsidRPr="0098407D" w:rsidRDefault="00EC2D18"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EC2D18" w:rsidRPr="0098407D" w:rsidRDefault="00EC2D18"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EC2D18" w:rsidRPr="002D5B2C" w:rsidRDefault="00EC2D18" w:rsidP="004568F6">
            <w:pPr>
              <w:pStyle w:val="BodyText"/>
              <w:jc w:val="center"/>
              <w:rPr>
                <w:noProof/>
                <w:sz w:val="20"/>
              </w:rPr>
            </w:pPr>
            <w:r>
              <w:rPr>
                <w:noProof/>
                <w:sz w:val="20"/>
              </w:rPr>
              <w:t>11</w:t>
            </w:r>
          </w:p>
        </w:tc>
      </w:tr>
      <w:tr w:rsidR="00EC2D18" w:rsidRPr="002D5B2C" w:rsidTr="004568F6">
        <w:tc>
          <w:tcPr>
            <w:tcW w:w="926" w:type="dxa"/>
            <w:tcBorders>
              <w:bottom w:val="single" w:sz="4" w:space="0" w:color="auto"/>
            </w:tcBorders>
            <w:vAlign w:val="center"/>
          </w:tcPr>
          <w:p w:rsidR="00EC2D18" w:rsidRPr="00CD5271" w:rsidRDefault="00EC2D18"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EC2D18" w:rsidRPr="00EC2D18" w:rsidRDefault="00EC2D18">
            <w:pPr>
              <w:rPr>
                <w:sz w:val="22"/>
                <w:szCs w:val="22"/>
              </w:rPr>
            </w:pPr>
            <w:r w:rsidRPr="00EC2D18">
              <w:rPr>
                <w:sz w:val="22"/>
                <w:szCs w:val="22"/>
              </w:rPr>
              <w:t>flumazenil 0,5mg/5ml</w:t>
            </w:r>
          </w:p>
        </w:tc>
        <w:tc>
          <w:tcPr>
            <w:tcW w:w="925" w:type="dxa"/>
            <w:tcBorders>
              <w:bottom w:val="single" w:sz="4" w:space="0" w:color="auto"/>
            </w:tcBorders>
            <w:vAlign w:val="center"/>
          </w:tcPr>
          <w:p w:rsidR="00EC2D18" w:rsidRPr="00EC2D18" w:rsidRDefault="00EC2D18">
            <w:pPr>
              <w:jc w:val="center"/>
              <w:rPr>
                <w:sz w:val="22"/>
                <w:szCs w:val="22"/>
              </w:rPr>
            </w:pPr>
            <w:r w:rsidRPr="00EC2D18">
              <w:rPr>
                <w:sz w:val="22"/>
                <w:szCs w:val="22"/>
              </w:rPr>
              <w:t>amp</w:t>
            </w:r>
          </w:p>
        </w:tc>
        <w:tc>
          <w:tcPr>
            <w:tcW w:w="1201" w:type="dxa"/>
            <w:tcBorders>
              <w:bottom w:val="single" w:sz="4" w:space="0" w:color="auto"/>
            </w:tcBorders>
            <w:vAlign w:val="center"/>
          </w:tcPr>
          <w:p w:rsidR="00EC2D18" w:rsidRPr="00EC2D18" w:rsidRDefault="00EC2D18">
            <w:pPr>
              <w:jc w:val="center"/>
              <w:rPr>
                <w:sz w:val="22"/>
                <w:szCs w:val="22"/>
              </w:rPr>
            </w:pPr>
            <w:r w:rsidRPr="00EC2D18">
              <w:rPr>
                <w:sz w:val="22"/>
                <w:szCs w:val="22"/>
              </w:rPr>
              <w:t>100</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p>
        </w:tc>
        <w:tc>
          <w:tcPr>
            <w:tcW w:w="872" w:type="dxa"/>
            <w:tcBorders>
              <w:bottom w:val="single" w:sz="4" w:space="0" w:color="auto"/>
            </w:tcBorders>
            <w:vAlign w:val="center"/>
          </w:tcPr>
          <w:p w:rsidR="00EC2D18" w:rsidRDefault="00EC2D18" w:rsidP="004568F6">
            <w:pPr>
              <w:pStyle w:val="BodyText"/>
              <w:jc w:val="center"/>
              <w:rPr>
                <w:noProof/>
                <w:sz w:val="20"/>
              </w:rPr>
            </w:pPr>
          </w:p>
        </w:tc>
        <w:tc>
          <w:tcPr>
            <w:tcW w:w="1492" w:type="dxa"/>
            <w:tcBorders>
              <w:bottom w:val="single" w:sz="4" w:space="0" w:color="auto"/>
            </w:tcBorders>
            <w:vAlign w:val="center"/>
          </w:tcPr>
          <w:p w:rsidR="00EC2D18" w:rsidRDefault="00EC2D18" w:rsidP="004568F6">
            <w:pPr>
              <w:pStyle w:val="BodyText"/>
              <w:jc w:val="center"/>
              <w:rPr>
                <w:noProof/>
                <w:sz w:val="20"/>
              </w:rPr>
            </w:pPr>
          </w:p>
        </w:tc>
        <w:tc>
          <w:tcPr>
            <w:tcW w:w="1701" w:type="dxa"/>
            <w:tcBorders>
              <w:bottom w:val="single" w:sz="4" w:space="0" w:color="auto"/>
            </w:tcBorders>
            <w:vAlign w:val="center"/>
          </w:tcPr>
          <w:p w:rsidR="00EC2D18" w:rsidRDefault="00EC2D18" w:rsidP="004568F6">
            <w:pPr>
              <w:pStyle w:val="BodyText"/>
              <w:jc w:val="center"/>
              <w:rPr>
                <w:noProof/>
                <w:sz w:val="20"/>
              </w:rPr>
            </w:pPr>
          </w:p>
        </w:tc>
        <w:tc>
          <w:tcPr>
            <w:tcW w:w="1418" w:type="dxa"/>
            <w:tcBorders>
              <w:bottom w:val="single" w:sz="4" w:space="0" w:color="auto"/>
            </w:tcBorders>
            <w:vAlign w:val="center"/>
          </w:tcPr>
          <w:p w:rsidR="00EC2D18" w:rsidRDefault="00EC2D18" w:rsidP="004568F6">
            <w:pPr>
              <w:pStyle w:val="BodyText"/>
              <w:jc w:val="center"/>
              <w:rPr>
                <w:noProof/>
                <w:sz w:val="20"/>
              </w:rPr>
            </w:pPr>
          </w:p>
        </w:tc>
        <w:tc>
          <w:tcPr>
            <w:tcW w:w="1603" w:type="dxa"/>
            <w:tcBorders>
              <w:bottom w:val="single" w:sz="4" w:space="0" w:color="auto"/>
              <w:right w:val="single" w:sz="4" w:space="0" w:color="auto"/>
            </w:tcBorders>
            <w:vAlign w:val="center"/>
          </w:tcPr>
          <w:p w:rsidR="00EC2D18" w:rsidRPr="002D5B2C" w:rsidRDefault="00EC2D18" w:rsidP="004568F6">
            <w:pPr>
              <w:pStyle w:val="BodyText"/>
              <w:jc w:val="center"/>
              <w:rPr>
                <w:noProof/>
                <w:sz w:val="20"/>
              </w:rPr>
            </w:pPr>
          </w:p>
        </w:tc>
        <w:tc>
          <w:tcPr>
            <w:tcW w:w="1603" w:type="dxa"/>
            <w:tcBorders>
              <w:bottom w:val="single" w:sz="4" w:space="0" w:color="auto"/>
              <w:right w:val="single" w:sz="4" w:space="0" w:color="auto"/>
            </w:tcBorders>
          </w:tcPr>
          <w:p w:rsidR="00EC2D18" w:rsidRDefault="00EC2D18" w:rsidP="004568F6">
            <w:pPr>
              <w:pStyle w:val="BodyText"/>
              <w:jc w:val="center"/>
              <w:rPr>
                <w:noProof/>
                <w:sz w:val="20"/>
              </w:rPr>
            </w:pPr>
          </w:p>
        </w:tc>
      </w:tr>
      <w:tr w:rsidR="00EC2D18" w:rsidRPr="002D5B2C" w:rsidTr="004568F6">
        <w:tc>
          <w:tcPr>
            <w:tcW w:w="926" w:type="dxa"/>
            <w:tcBorders>
              <w:top w:val="single" w:sz="4" w:space="0" w:color="auto"/>
            </w:tcBorders>
            <w:vAlign w:val="center"/>
          </w:tcPr>
          <w:p w:rsidR="00EC2D18" w:rsidRPr="002D5B2C" w:rsidRDefault="00EC2D18"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EC2D18" w:rsidRPr="002D5B2C" w:rsidRDefault="00EC2D18"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EC2D18" w:rsidRPr="002D5B2C" w:rsidRDefault="00EC2D18"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EC2D18" w:rsidRPr="002D5B2C" w:rsidRDefault="00EC2D18" w:rsidP="004568F6">
            <w:pPr>
              <w:pStyle w:val="BodyText"/>
              <w:jc w:val="left"/>
              <w:rPr>
                <w:noProof/>
                <w:sz w:val="20"/>
              </w:rPr>
            </w:pPr>
          </w:p>
        </w:tc>
        <w:tc>
          <w:tcPr>
            <w:tcW w:w="1603" w:type="dxa"/>
            <w:tcBorders>
              <w:top w:val="single" w:sz="4" w:space="0" w:color="auto"/>
              <w:left w:val="nil"/>
              <w:bottom w:val="nil"/>
            </w:tcBorders>
          </w:tcPr>
          <w:p w:rsidR="00EC2D18" w:rsidRPr="002D5B2C" w:rsidRDefault="00EC2D18" w:rsidP="004568F6">
            <w:pPr>
              <w:pStyle w:val="BodyText"/>
              <w:jc w:val="left"/>
              <w:rPr>
                <w:noProof/>
                <w:sz w:val="20"/>
              </w:rPr>
            </w:pPr>
          </w:p>
        </w:tc>
      </w:tr>
      <w:tr w:rsidR="00EC2D18" w:rsidRPr="002D5B2C" w:rsidTr="004568F6">
        <w:tc>
          <w:tcPr>
            <w:tcW w:w="926" w:type="dxa"/>
            <w:tcBorders>
              <w:bottom w:val="single" w:sz="4" w:space="0" w:color="auto"/>
            </w:tcBorders>
            <w:vAlign w:val="center"/>
          </w:tcPr>
          <w:p w:rsidR="00EC2D18" w:rsidRPr="002D5B2C" w:rsidRDefault="00EC2D18"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EC2D18" w:rsidRPr="002D5B2C" w:rsidRDefault="00EC2D18"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EC2D18" w:rsidRPr="002D5B2C" w:rsidRDefault="00EC2D18" w:rsidP="004568F6">
            <w:pPr>
              <w:pStyle w:val="BodyText"/>
              <w:jc w:val="left"/>
              <w:rPr>
                <w:noProof/>
                <w:sz w:val="20"/>
              </w:rPr>
            </w:pPr>
          </w:p>
        </w:tc>
        <w:tc>
          <w:tcPr>
            <w:tcW w:w="4722" w:type="dxa"/>
            <w:gridSpan w:val="3"/>
            <w:vMerge/>
            <w:tcBorders>
              <w:top w:val="nil"/>
              <w:left w:val="single" w:sz="4" w:space="0" w:color="auto"/>
              <w:bottom w:val="nil"/>
              <w:right w:val="nil"/>
            </w:tcBorders>
          </w:tcPr>
          <w:p w:rsidR="00EC2D18" w:rsidRPr="002D5B2C" w:rsidRDefault="00EC2D18" w:rsidP="004568F6">
            <w:pPr>
              <w:pStyle w:val="BodyText"/>
              <w:jc w:val="left"/>
              <w:rPr>
                <w:noProof/>
                <w:sz w:val="20"/>
              </w:rPr>
            </w:pPr>
          </w:p>
        </w:tc>
        <w:tc>
          <w:tcPr>
            <w:tcW w:w="1603" w:type="dxa"/>
            <w:tcBorders>
              <w:top w:val="nil"/>
              <w:left w:val="nil"/>
              <w:bottom w:val="nil"/>
            </w:tcBorders>
          </w:tcPr>
          <w:p w:rsidR="00EC2D18" w:rsidRPr="002D5B2C" w:rsidRDefault="00EC2D18" w:rsidP="004568F6">
            <w:pPr>
              <w:pStyle w:val="BodyText"/>
              <w:jc w:val="left"/>
              <w:rPr>
                <w:noProof/>
                <w:sz w:val="20"/>
              </w:rPr>
            </w:pPr>
          </w:p>
        </w:tc>
      </w:tr>
      <w:tr w:rsidR="00EC2D18" w:rsidRPr="002D5B2C" w:rsidTr="004568F6">
        <w:tc>
          <w:tcPr>
            <w:tcW w:w="926" w:type="dxa"/>
            <w:tcBorders>
              <w:bottom w:val="single" w:sz="4" w:space="0" w:color="auto"/>
            </w:tcBorders>
            <w:vAlign w:val="center"/>
          </w:tcPr>
          <w:p w:rsidR="00EC2D18" w:rsidRPr="002D5B2C" w:rsidRDefault="00EC2D18"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EC2D18" w:rsidRPr="002D5B2C" w:rsidRDefault="00EC2D18"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EC2D18" w:rsidRPr="002D5B2C" w:rsidRDefault="00EC2D18" w:rsidP="004568F6">
            <w:pPr>
              <w:pStyle w:val="BodyText"/>
              <w:jc w:val="left"/>
              <w:rPr>
                <w:noProof/>
                <w:sz w:val="20"/>
              </w:rPr>
            </w:pPr>
          </w:p>
        </w:tc>
        <w:tc>
          <w:tcPr>
            <w:tcW w:w="4722" w:type="dxa"/>
            <w:gridSpan w:val="3"/>
            <w:vMerge/>
            <w:tcBorders>
              <w:top w:val="nil"/>
              <w:left w:val="single" w:sz="4" w:space="0" w:color="auto"/>
              <w:bottom w:val="nil"/>
              <w:right w:val="nil"/>
            </w:tcBorders>
          </w:tcPr>
          <w:p w:rsidR="00EC2D18" w:rsidRPr="002D5B2C" w:rsidRDefault="00EC2D18" w:rsidP="004568F6">
            <w:pPr>
              <w:pStyle w:val="BodyText"/>
              <w:jc w:val="left"/>
              <w:rPr>
                <w:noProof/>
                <w:sz w:val="20"/>
              </w:rPr>
            </w:pPr>
          </w:p>
        </w:tc>
        <w:tc>
          <w:tcPr>
            <w:tcW w:w="1603" w:type="dxa"/>
            <w:tcBorders>
              <w:top w:val="nil"/>
              <w:left w:val="nil"/>
              <w:bottom w:val="nil"/>
            </w:tcBorders>
          </w:tcPr>
          <w:p w:rsidR="00EC2D18" w:rsidRPr="002D5B2C" w:rsidRDefault="00EC2D18" w:rsidP="004568F6">
            <w:pPr>
              <w:pStyle w:val="BodyText"/>
              <w:jc w:val="left"/>
              <w:rPr>
                <w:noProof/>
                <w:sz w:val="20"/>
              </w:rPr>
            </w:pPr>
          </w:p>
        </w:tc>
      </w:tr>
    </w:tbl>
    <w:p w:rsidR="00EC2D18" w:rsidRPr="00E13123" w:rsidRDefault="00EC2D18" w:rsidP="00EC2D18">
      <w:pPr>
        <w:pStyle w:val="BodyText"/>
        <w:rPr>
          <w:noProof/>
          <w:szCs w:val="24"/>
        </w:rPr>
      </w:pPr>
    </w:p>
    <w:p w:rsidR="00EC2D18" w:rsidRPr="002D5B2C" w:rsidRDefault="00EC2D18" w:rsidP="00EC2D1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C2D18" w:rsidRPr="00E13123" w:rsidRDefault="00EC2D18" w:rsidP="00EC2D18">
      <w:pPr>
        <w:pStyle w:val="BodyText"/>
        <w:rPr>
          <w:b/>
          <w:noProof/>
          <w:szCs w:val="24"/>
        </w:rPr>
      </w:pPr>
    </w:p>
    <w:p w:rsidR="00EC2D18" w:rsidRPr="002D5B2C" w:rsidRDefault="00EC2D18" w:rsidP="00EC2D1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EC2D18" w:rsidRPr="002D5B2C" w:rsidRDefault="00EC2D18" w:rsidP="00EC2D18">
      <w:pPr>
        <w:pStyle w:val="BodyText"/>
        <w:rPr>
          <w:noProof/>
          <w:szCs w:val="24"/>
        </w:rPr>
      </w:pPr>
    </w:p>
    <w:p w:rsidR="00EC2D18" w:rsidRPr="002D5B2C" w:rsidRDefault="00EC2D18" w:rsidP="00EF3731">
      <w:pPr>
        <w:pStyle w:val="BodyText"/>
        <w:numPr>
          <w:ilvl w:val="0"/>
          <w:numId w:val="34"/>
        </w:numPr>
        <w:rPr>
          <w:noProof/>
          <w:szCs w:val="24"/>
        </w:rPr>
      </w:pPr>
      <w:r w:rsidRPr="002D5B2C">
        <w:rPr>
          <w:noProof/>
          <w:szCs w:val="24"/>
        </w:rPr>
        <w:t>Самостално</w:t>
      </w:r>
    </w:p>
    <w:p w:rsidR="00EC2D18" w:rsidRPr="002D5B2C" w:rsidRDefault="00EC2D18" w:rsidP="00EF3731">
      <w:pPr>
        <w:pStyle w:val="BodyText"/>
        <w:numPr>
          <w:ilvl w:val="0"/>
          <w:numId w:val="34"/>
        </w:numPr>
        <w:rPr>
          <w:noProof/>
          <w:szCs w:val="24"/>
        </w:rPr>
      </w:pPr>
      <w:r w:rsidRPr="002D5B2C">
        <w:rPr>
          <w:noProof/>
          <w:szCs w:val="24"/>
        </w:rPr>
        <w:t>Заједничка понуда (навести ко су учесници у заједничкој понуди):_______________________________________</w:t>
      </w:r>
    </w:p>
    <w:p w:rsidR="00EC2D18" w:rsidRPr="002D5B2C" w:rsidRDefault="00EC2D18" w:rsidP="00EF3731">
      <w:pPr>
        <w:pStyle w:val="BodyText"/>
        <w:numPr>
          <w:ilvl w:val="0"/>
          <w:numId w:val="34"/>
        </w:numPr>
        <w:rPr>
          <w:noProof/>
          <w:szCs w:val="24"/>
        </w:rPr>
      </w:pPr>
      <w:r w:rsidRPr="002D5B2C">
        <w:rPr>
          <w:noProof/>
          <w:szCs w:val="24"/>
        </w:rPr>
        <w:t>Понуда са подизвођачима (навести ко су подизвођачи):________________________________________________</w:t>
      </w:r>
    </w:p>
    <w:p w:rsidR="00EC2D18" w:rsidRDefault="00EC2D18" w:rsidP="00EC2D18">
      <w:pPr>
        <w:pStyle w:val="BodyText"/>
        <w:rPr>
          <w:noProof/>
          <w:szCs w:val="24"/>
        </w:rPr>
      </w:pPr>
    </w:p>
    <w:p w:rsidR="00EC2D18" w:rsidRDefault="00EC2D18" w:rsidP="00EC2D18">
      <w:pPr>
        <w:pStyle w:val="BodyText"/>
        <w:rPr>
          <w:noProof/>
          <w:szCs w:val="24"/>
        </w:rPr>
      </w:pPr>
    </w:p>
    <w:p w:rsidR="00EC2D18" w:rsidRDefault="00EC2D18" w:rsidP="00EC2D18">
      <w:pPr>
        <w:pStyle w:val="BodyText"/>
        <w:rPr>
          <w:noProof/>
          <w:szCs w:val="24"/>
        </w:rPr>
      </w:pPr>
    </w:p>
    <w:p w:rsidR="00B77C20" w:rsidRPr="00B77C20" w:rsidRDefault="00B77C20" w:rsidP="00EC2D18">
      <w:pPr>
        <w:pStyle w:val="BodyText"/>
        <w:rPr>
          <w:noProof/>
          <w:szCs w:val="24"/>
        </w:rPr>
      </w:pPr>
    </w:p>
    <w:p w:rsidR="00EC2D18" w:rsidRPr="00434F17" w:rsidRDefault="00EC2D18" w:rsidP="00EC2D18">
      <w:pPr>
        <w:pStyle w:val="BodyText"/>
        <w:rPr>
          <w:noProof/>
          <w:szCs w:val="24"/>
        </w:rPr>
      </w:pPr>
    </w:p>
    <w:p w:rsidR="00EC2D18" w:rsidRDefault="00EC2D18" w:rsidP="00EC2D18">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C2D18" w:rsidRPr="00E13123" w:rsidRDefault="00EC2D18" w:rsidP="00EC2D18">
      <w:pPr>
        <w:pStyle w:val="BodyText"/>
        <w:rPr>
          <w:noProof/>
          <w:szCs w:val="24"/>
        </w:rPr>
      </w:pPr>
    </w:p>
    <w:p w:rsidR="00EC2D18" w:rsidRPr="002D5B2C" w:rsidRDefault="00EC2D18" w:rsidP="00EC2D18">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C2D18" w:rsidRDefault="00EC2D18" w:rsidP="00EC2D18">
      <w:pPr>
        <w:pStyle w:val="BodyText"/>
        <w:rPr>
          <w:noProof/>
          <w:szCs w:val="24"/>
        </w:rPr>
      </w:pPr>
    </w:p>
    <w:p w:rsidR="00EC2D18" w:rsidRPr="00E13123" w:rsidRDefault="00EC2D18" w:rsidP="00EC2D18">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EC2D18" w:rsidRDefault="00EC2D18" w:rsidP="00EC2D18">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EC2D18" w:rsidRPr="002D5B2C" w:rsidRDefault="00EC2D18" w:rsidP="00EC2D18">
      <w:pPr>
        <w:pStyle w:val="BodyText"/>
        <w:jc w:val="center"/>
        <w:rPr>
          <w:b/>
          <w:noProof/>
          <w:szCs w:val="24"/>
        </w:rPr>
      </w:pPr>
    </w:p>
    <w:p w:rsidR="00EC2D18" w:rsidRPr="002D5B2C" w:rsidRDefault="00EC2D18" w:rsidP="00EC2D18">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C2D18" w:rsidRPr="002D5B2C" w:rsidRDefault="00EC2D18" w:rsidP="00EC2D18">
      <w:pPr>
        <w:pStyle w:val="BodyText"/>
        <w:jc w:val="left"/>
        <w:rPr>
          <w:noProof/>
          <w:szCs w:val="24"/>
        </w:rPr>
      </w:pPr>
      <w:r w:rsidRPr="002D5B2C">
        <w:rPr>
          <w:noProof/>
          <w:szCs w:val="24"/>
        </w:rPr>
        <w:t>Адреса, град, општина:____________________________                   Регистарски број:______________________________</w:t>
      </w:r>
    </w:p>
    <w:p w:rsidR="00EC2D18" w:rsidRPr="002D5B2C" w:rsidRDefault="00EC2D18" w:rsidP="00EC2D18">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C2D18" w:rsidRPr="002D5B2C" w:rsidRDefault="00EC2D18" w:rsidP="00EC2D18">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C2D18" w:rsidRPr="006D242F" w:rsidRDefault="00EC2D18" w:rsidP="00EC2D18">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C2D18" w:rsidRPr="006D242F" w:rsidRDefault="00EC2D18" w:rsidP="00EC2D18">
      <w:pPr>
        <w:pStyle w:val="BodyText"/>
        <w:jc w:val="left"/>
        <w:rPr>
          <w:noProof/>
          <w:szCs w:val="24"/>
        </w:rPr>
      </w:pPr>
      <w:r w:rsidRPr="002D5B2C">
        <w:rPr>
          <w:noProof/>
          <w:szCs w:val="24"/>
        </w:rPr>
        <w:t>Овлашћено лице:__</w:t>
      </w:r>
      <w:r>
        <w:rPr>
          <w:noProof/>
          <w:szCs w:val="24"/>
        </w:rPr>
        <w:t>_______________________________</w:t>
      </w:r>
    </w:p>
    <w:p w:rsidR="00EC2D18" w:rsidRPr="002D5B2C" w:rsidRDefault="00EC2D18" w:rsidP="00EC2D18">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EC2D18" w:rsidRPr="002D5B2C" w:rsidTr="004568F6">
        <w:tc>
          <w:tcPr>
            <w:tcW w:w="16106" w:type="dxa"/>
            <w:gridSpan w:val="11"/>
            <w:tcBorders>
              <w:bottom w:val="single" w:sz="4" w:space="0" w:color="auto"/>
              <w:right w:val="single" w:sz="4" w:space="0" w:color="auto"/>
            </w:tcBorders>
            <w:vAlign w:val="center"/>
          </w:tcPr>
          <w:p w:rsidR="00EC2D18" w:rsidRPr="002D5B2C" w:rsidRDefault="00EC2D18" w:rsidP="004568F6">
            <w:pPr>
              <w:jc w:val="center"/>
              <w:rPr>
                <w:b/>
                <w:noProof/>
                <w:sz w:val="22"/>
                <w:szCs w:val="22"/>
              </w:rPr>
            </w:pPr>
            <w:r w:rsidRPr="002D5B2C">
              <w:rPr>
                <w:b/>
                <w:noProof/>
                <w:sz w:val="22"/>
                <w:szCs w:val="22"/>
              </w:rPr>
              <w:t>КЛИНИЧКИ ЦЕНТАР ВОЈВОДИНЕ</w:t>
            </w:r>
          </w:p>
        </w:tc>
      </w:tr>
      <w:tr w:rsidR="00EC2D18" w:rsidRPr="002D5B2C" w:rsidTr="004568F6">
        <w:tc>
          <w:tcPr>
            <w:tcW w:w="16106" w:type="dxa"/>
            <w:gridSpan w:val="11"/>
            <w:tcBorders>
              <w:bottom w:val="single" w:sz="4" w:space="0" w:color="auto"/>
              <w:right w:val="single" w:sz="4" w:space="0" w:color="auto"/>
            </w:tcBorders>
            <w:vAlign w:val="center"/>
          </w:tcPr>
          <w:p w:rsidR="00EC2D18" w:rsidRPr="00087F50" w:rsidRDefault="00EC2D18" w:rsidP="00122346">
            <w:pPr>
              <w:rPr>
                <w:b/>
                <w:noProof/>
                <w:sz w:val="22"/>
                <w:szCs w:val="22"/>
              </w:rPr>
            </w:pPr>
            <w:r>
              <w:rPr>
                <w:b/>
                <w:noProof/>
                <w:sz w:val="22"/>
                <w:szCs w:val="22"/>
              </w:rPr>
              <w:t>Партија</w:t>
            </w:r>
            <w:r w:rsidRPr="00CD5271">
              <w:rPr>
                <w:b/>
                <w:noProof/>
                <w:sz w:val="22"/>
                <w:szCs w:val="22"/>
              </w:rPr>
              <w:t xml:space="preserve"> </w:t>
            </w:r>
            <w:r w:rsidR="00122346">
              <w:rPr>
                <w:b/>
                <w:noProof/>
                <w:sz w:val="22"/>
                <w:szCs w:val="22"/>
              </w:rPr>
              <w:t>22</w:t>
            </w:r>
            <w:r>
              <w:rPr>
                <w:b/>
                <w:noProof/>
                <w:sz w:val="22"/>
                <w:szCs w:val="22"/>
              </w:rPr>
              <w:t xml:space="preserve"> </w:t>
            </w:r>
            <w:r w:rsidRPr="00CD5271">
              <w:rPr>
                <w:b/>
                <w:noProof/>
                <w:sz w:val="22"/>
                <w:szCs w:val="22"/>
              </w:rPr>
              <w:t xml:space="preserve">- </w:t>
            </w:r>
            <w:r w:rsidR="008A5BA4" w:rsidRPr="008A5BA4">
              <w:rPr>
                <w:b/>
                <w:sz w:val="22"/>
                <w:szCs w:val="22"/>
              </w:rPr>
              <w:t>amjodaron 150mg/3ml</w:t>
            </w:r>
          </w:p>
        </w:tc>
      </w:tr>
      <w:tr w:rsidR="00EC2D18" w:rsidRPr="002D5B2C" w:rsidTr="004568F6">
        <w:tc>
          <w:tcPr>
            <w:tcW w:w="926"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EC2D18" w:rsidRDefault="00EC2D18" w:rsidP="004568F6">
            <w:pPr>
              <w:pStyle w:val="BodyText"/>
              <w:jc w:val="center"/>
              <w:rPr>
                <w:b/>
                <w:noProof/>
                <w:sz w:val="20"/>
              </w:rPr>
            </w:pPr>
            <w:r>
              <w:rPr>
                <w:b/>
                <w:noProof/>
                <w:sz w:val="20"/>
              </w:rPr>
              <w:t>Износ</w:t>
            </w:r>
          </w:p>
          <w:p w:rsidR="00EC2D18" w:rsidRPr="00DA3F3C" w:rsidRDefault="00EC2D18"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EC2D18" w:rsidRPr="002D5B2C" w:rsidRDefault="00EC2D18"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EC2D18" w:rsidRPr="00864B1A" w:rsidRDefault="00EC2D18"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EC2D18" w:rsidRPr="00087F50" w:rsidRDefault="00EC2D18"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EC2D18" w:rsidRPr="00087F50" w:rsidRDefault="00EC2D18" w:rsidP="004568F6">
            <w:pPr>
              <w:pStyle w:val="BodyText"/>
              <w:jc w:val="center"/>
              <w:rPr>
                <w:b/>
                <w:noProof/>
                <w:sz w:val="20"/>
              </w:rPr>
            </w:pPr>
            <w:r>
              <w:rPr>
                <w:b/>
                <w:noProof/>
                <w:sz w:val="20"/>
              </w:rPr>
              <w:t>Земља порекла</w:t>
            </w:r>
          </w:p>
        </w:tc>
      </w:tr>
      <w:tr w:rsidR="00EC2D18" w:rsidRPr="002D5B2C" w:rsidTr="004568F6">
        <w:tc>
          <w:tcPr>
            <w:tcW w:w="926" w:type="dxa"/>
            <w:tcBorders>
              <w:bottom w:val="single" w:sz="4" w:space="0" w:color="auto"/>
            </w:tcBorders>
            <w:vAlign w:val="center"/>
          </w:tcPr>
          <w:p w:rsidR="00EC2D18" w:rsidRPr="00C81DD8" w:rsidRDefault="00EC2D18"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EC2D18" w:rsidRPr="002D5B2C" w:rsidRDefault="00EC2D18"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EC2D18" w:rsidRPr="00DA3F3C" w:rsidRDefault="00EC2D18" w:rsidP="004568F6">
            <w:pPr>
              <w:pStyle w:val="BodyText"/>
              <w:jc w:val="center"/>
              <w:rPr>
                <w:noProof/>
                <w:sz w:val="20"/>
              </w:rPr>
            </w:pPr>
            <w:r>
              <w:rPr>
                <w:noProof/>
                <w:sz w:val="20"/>
              </w:rPr>
              <w:t>6</w:t>
            </w:r>
          </w:p>
        </w:tc>
        <w:tc>
          <w:tcPr>
            <w:tcW w:w="1492" w:type="dxa"/>
            <w:tcBorders>
              <w:bottom w:val="single" w:sz="4" w:space="0" w:color="auto"/>
            </w:tcBorders>
            <w:vAlign w:val="center"/>
          </w:tcPr>
          <w:p w:rsidR="00EC2D18" w:rsidRPr="00DA3F3C" w:rsidRDefault="00EC2D18" w:rsidP="004568F6">
            <w:pPr>
              <w:pStyle w:val="BodyText"/>
              <w:jc w:val="center"/>
              <w:rPr>
                <w:noProof/>
                <w:sz w:val="20"/>
              </w:rPr>
            </w:pPr>
            <w:r>
              <w:rPr>
                <w:noProof/>
                <w:sz w:val="20"/>
              </w:rPr>
              <w:t>7</w:t>
            </w:r>
          </w:p>
        </w:tc>
        <w:tc>
          <w:tcPr>
            <w:tcW w:w="1701" w:type="dxa"/>
            <w:tcBorders>
              <w:bottom w:val="single" w:sz="4" w:space="0" w:color="auto"/>
            </w:tcBorders>
            <w:vAlign w:val="center"/>
          </w:tcPr>
          <w:p w:rsidR="00EC2D18" w:rsidRPr="00DA3F3C" w:rsidRDefault="00EC2D18" w:rsidP="004568F6">
            <w:pPr>
              <w:pStyle w:val="BodyText"/>
              <w:jc w:val="center"/>
              <w:rPr>
                <w:noProof/>
                <w:sz w:val="20"/>
              </w:rPr>
            </w:pPr>
            <w:r>
              <w:rPr>
                <w:noProof/>
                <w:sz w:val="20"/>
              </w:rPr>
              <w:t>8</w:t>
            </w:r>
          </w:p>
        </w:tc>
        <w:tc>
          <w:tcPr>
            <w:tcW w:w="1418" w:type="dxa"/>
            <w:tcBorders>
              <w:bottom w:val="single" w:sz="4" w:space="0" w:color="auto"/>
            </w:tcBorders>
            <w:vAlign w:val="center"/>
          </w:tcPr>
          <w:p w:rsidR="00EC2D18" w:rsidRPr="0098407D" w:rsidRDefault="00EC2D18"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EC2D18" w:rsidRPr="0098407D" w:rsidRDefault="00EC2D18"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EC2D18" w:rsidRPr="002D5B2C" w:rsidRDefault="00EC2D18" w:rsidP="004568F6">
            <w:pPr>
              <w:pStyle w:val="BodyText"/>
              <w:jc w:val="center"/>
              <w:rPr>
                <w:noProof/>
                <w:sz w:val="20"/>
              </w:rPr>
            </w:pPr>
            <w:r>
              <w:rPr>
                <w:noProof/>
                <w:sz w:val="20"/>
              </w:rPr>
              <w:t>11</w:t>
            </w:r>
          </w:p>
        </w:tc>
      </w:tr>
      <w:tr w:rsidR="008A5BA4" w:rsidRPr="002D5B2C" w:rsidTr="004568F6">
        <w:tc>
          <w:tcPr>
            <w:tcW w:w="926" w:type="dxa"/>
            <w:tcBorders>
              <w:bottom w:val="single" w:sz="4" w:space="0" w:color="auto"/>
            </w:tcBorders>
            <w:vAlign w:val="center"/>
          </w:tcPr>
          <w:p w:rsidR="008A5BA4" w:rsidRPr="00CD5271" w:rsidRDefault="008A5BA4"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8A5BA4" w:rsidRPr="008A5BA4" w:rsidRDefault="008A5BA4">
            <w:pPr>
              <w:rPr>
                <w:sz w:val="22"/>
                <w:szCs w:val="22"/>
              </w:rPr>
            </w:pPr>
            <w:r w:rsidRPr="008A5BA4">
              <w:rPr>
                <w:sz w:val="22"/>
                <w:szCs w:val="22"/>
              </w:rPr>
              <w:t>amjodaron 150mg/3ml</w:t>
            </w:r>
          </w:p>
        </w:tc>
        <w:tc>
          <w:tcPr>
            <w:tcW w:w="925" w:type="dxa"/>
            <w:tcBorders>
              <w:bottom w:val="single" w:sz="4" w:space="0" w:color="auto"/>
            </w:tcBorders>
            <w:vAlign w:val="center"/>
          </w:tcPr>
          <w:p w:rsidR="008A5BA4" w:rsidRPr="008A5BA4" w:rsidRDefault="008A5BA4">
            <w:pPr>
              <w:jc w:val="center"/>
              <w:rPr>
                <w:sz w:val="22"/>
                <w:szCs w:val="22"/>
              </w:rPr>
            </w:pPr>
            <w:r w:rsidRPr="008A5BA4">
              <w:rPr>
                <w:sz w:val="22"/>
                <w:szCs w:val="22"/>
              </w:rPr>
              <w:t>amp</w:t>
            </w:r>
          </w:p>
        </w:tc>
        <w:tc>
          <w:tcPr>
            <w:tcW w:w="1201" w:type="dxa"/>
            <w:tcBorders>
              <w:bottom w:val="single" w:sz="4" w:space="0" w:color="auto"/>
            </w:tcBorders>
            <w:vAlign w:val="center"/>
          </w:tcPr>
          <w:p w:rsidR="008A5BA4" w:rsidRPr="008A5BA4" w:rsidRDefault="008A5BA4">
            <w:pPr>
              <w:jc w:val="center"/>
              <w:rPr>
                <w:sz w:val="22"/>
                <w:szCs w:val="22"/>
              </w:rPr>
            </w:pPr>
            <w:r w:rsidRPr="008A5BA4">
              <w:rPr>
                <w:sz w:val="22"/>
                <w:szCs w:val="22"/>
              </w:rPr>
              <w:t>2004</w:t>
            </w:r>
          </w:p>
        </w:tc>
        <w:tc>
          <w:tcPr>
            <w:tcW w:w="1180" w:type="dxa"/>
            <w:tcBorders>
              <w:bottom w:val="single" w:sz="4" w:space="0" w:color="auto"/>
            </w:tcBorders>
            <w:vAlign w:val="center"/>
          </w:tcPr>
          <w:p w:rsidR="008A5BA4" w:rsidRPr="002D5B2C" w:rsidRDefault="008A5BA4" w:rsidP="004568F6">
            <w:pPr>
              <w:pStyle w:val="BodyText"/>
              <w:jc w:val="center"/>
              <w:rPr>
                <w:noProof/>
                <w:sz w:val="20"/>
              </w:rPr>
            </w:pPr>
          </w:p>
        </w:tc>
        <w:tc>
          <w:tcPr>
            <w:tcW w:w="872" w:type="dxa"/>
            <w:tcBorders>
              <w:bottom w:val="single" w:sz="4" w:space="0" w:color="auto"/>
            </w:tcBorders>
            <w:vAlign w:val="center"/>
          </w:tcPr>
          <w:p w:rsidR="008A5BA4" w:rsidRDefault="008A5BA4" w:rsidP="004568F6">
            <w:pPr>
              <w:pStyle w:val="BodyText"/>
              <w:jc w:val="center"/>
              <w:rPr>
                <w:noProof/>
                <w:sz w:val="20"/>
              </w:rPr>
            </w:pPr>
          </w:p>
        </w:tc>
        <w:tc>
          <w:tcPr>
            <w:tcW w:w="1492" w:type="dxa"/>
            <w:tcBorders>
              <w:bottom w:val="single" w:sz="4" w:space="0" w:color="auto"/>
            </w:tcBorders>
            <w:vAlign w:val="center"/>
          </w:tcPr>
          <w:p w:rsidR="008A5BA4" w:rsidRDefault="008A5BA4" w:rsidP="004568F6">
            <w:pPr>
              <w:pStyle w:val="BodyText"/>
              <w:jc w:val="center"/>
              <w:rPr>
                <w:noProof/>
                <w:sz w:val="20"/>
              </w:rPr>
            </w:pPr>
          </w:p>
        </w:tc>
        <w:tc>
          <w:tcPr>
            <w:tcW w:w="1701" w:type="dxa"/>
            <w:tcBorders>
              <w:bottom w:val="single" w:sz="4" w:space="0" w:color="auto"/>
            </w:tcBorders>
            <w:vAlign w:val="center"/>
          </w:tcPr>
          <w:p w:rsidR="008A5BA4" w:rsidRDefault="008A5BA4" w:rsidP="004568F6">
            <w:pPr>
              <w:pStyle w:val="BodyText"/>
              <w:jc w:val="center"/>
              <w:rPr>
                <w:noProof/>
                <w:sz w:val="20"/>
              </w:rPr>
            </w:pPr>
          </w:p>
        </w:tc>
        <w:tc>
          <w:tcPr>
            <w:tcW w:w="1418" w:type="dxa"/>
            <w:tcBorders>
              <w:bottom w:val="single" w:sz="4" w:space="0" w:color="auto"/>
            </w:tcBorders>
            <w:vAlign w:val="center"/>
          </w:tcPr>
          <w:p w:rsidR="008A5BA4" w:rsidRDefault="008A5BA4" w:rsidP="004568F6">
            <w:pPr>
              <w:pStyle w:val="BodyText"/>
              <w:jc w:val="center"/>
              <w:rPr>
                <w:noProof/>
                <w:sz w:val="20"/>
              </w:rPr>
            </w:pPr>
          </w:p>
        </w:tc>
        <w:tc>
          <w:tcPr>
            <w:tcW w:w="1603" w:type="dxa"/>
            <w:tcBorders>
              <w:bottom w:val="single" w:sz="4" w:space="0" w:color="auto"/>
              <w:right w:val="single" w:sz="4" w:space="0" w:color="auto"/>
            </w:tcBorders>
            <w:vAlign w:val="center"/>
          </w:tcPr>
          <w:p w:rsidR="008A5BA4" w:rsidRPr="002D5B2C" w:rsidRDefault="008A5BA4" w:rsidP="004568F6">
            <w:pPr>
              <w:pStyle w:val="BodyText"/>
              <w:jc w:val="center"/>
              <w:rPr>
                <w:noProof/>
                <w:sz w:val="20"/>
              </w:rPr>
            </w:pPr>
          </w:p>
        </w:tc>
        <w:tc>
          <w:tcPr>
            <w:tcW w:w="1603" w:type="dxa"/>
            <w:tcBorders>
              <w:bottom w:val="single" w:sz="4" w:space="0" w:color="auto"/>
              <w:right w:val="single" w:sz="4" w:space="0" w:color="auto"/>
            </w:tcBorders>
          </w:tcPr>
          <w:p w:rsidR="008A5BA4" w:rsidRDefault="008A5BA4" w:rsidP="004568F6">
            <w:pPr>
              <w:pStyle w:val="BodyText"/>
              <w:jc w:val="center"/>
              <w:rPr>
                <w:noProof/>
                <w:sz w:val="20"/>
              </w:rPr>
            </w:pPr>
          </w:p>
        </w:tc>
      </w:tr>
      <w:tr w:rsidR="00EC2D18" w:rsidRPr="002D5B2C" w:rsidTr="004568F6">
        <w:tc>
          <w:tcPr>
            <w:tcW w:w="926" w:type="dxa"/>
            <w:tcBorders>
              <w:top w:val="single" w:sz="4" w:space="0" w:color="auto"/>
            </w:tcBorders>
            <w:vAlign w:val="center"/>
          </w:tcPr>
          <w:p w:rsidR="00EC2D18" w:rsidRPr="002D5B2C" w:rsidRDefault="00EC2D18"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EC2D18" w:rsidRPr="002D5B2C" w:rsidRDefault="00EC2D18"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EC2D18" w:rsidRPr="002D5B2C" w:rsidRDefault="00EC2D18"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EC2D18" w:rsidRPr="002D5B2C" w:rsidRDefault="00EC2D18" w:rsidP="004568F6">
            <w:pPr>
              <w:pStyle w:val="BodyText"/>
              <w:jc w:val="left"/>
              <w:rPr>
                <w:noProof/>
                <w:sz w:val="20"/>
              </w:rPr>
            </w:pPr>
          </w:p>
        </w:tc>
        <w:tc>
          <w:tcPr>
            <w:tcW w:w="1603" w:type="dxa"/>
            <w:tcBorders>
              <w:top w:val="single" w:sz="4" w:space="0" w:color="auto"/>
              <w:left w:val="nil"/>
              <w:bottom w:val="nil"/>
            </w:tcBorders>
          </w:tcPr>
          <w:p w:rsidR="00EC2D18" w:rsidRPr="002D5B2C" w:rsidRDefault="00EC2D18" w:rsidP="004568F6">
            <w:pPr>
              <w:pStyle w:val="BodyText"/>
              <w:jc w:val="left"/>
              <w:rPr>
                <w:noProof/>
                <w:sz w:val="20"/>
              </w:rPr>
            </w:pPr>
          </w:p>
        </w:tc>
      </w:tr>
      <w:tr w:rsidR="00EC2D18" w:rsidRPr="002D5B2C" w:rsidTr="004568F6">
        <w:tc>
          <w:tcPr>
            <w:tcW w:w="926" w:type="dxa"/>
            <w:tcBorders>
              <w:bottom w:val="single" w:sz="4" w:space="0" w:color="auto"/>
            </w:tcBorders>
            <w:vAlign w:val="center"/>
          </w:tcPr>
          <w:p w:rsidR="00EC2D18" w:rsidRPr="002D5B2C" w:rsidRDefault="00EC2D18"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EC2D18" w:rsidRPr="002D5B2C" w:rsidRDefault="00EC2D18"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EC2D18" w:rsidRPr="002D5B2C" w:rsidRDefault="00EC2D18" w:rsidP="004568F6">
            <w:pPr>
              <w:pStyle w:val="BodyText"/>
              <w:jc w:val="left"/>
              <w:rPr>
                <w:noProof/>
                <w:sz w:val="20"/>
              </w:rPr>
            </w:pPr>
          </w:p>
        </w:tc>
        <w:tc>
          <w:tcPr>
            <w:tcW w:w="4722" w:type="dxa"/>
            <w:gridSpan w:val="3"/>
            <w:vMerge/>
            <w:tcBorders>
              <w:top w:val="nil"/>
              <w:left w:val="single" w:sz="4" w:space="0" w:color="auto"/>
              <w:bottom w:val="nil"/>
              <w:right w:val="nil"/>
            </w:tcBorders>
          </w:tcPr>
          <w:p w:rsidR="00EC2D18" w:rsidRPr="002D5B2C" w:rsidRDefault="00EC2D18" w:rsidP="004568F6">
            <w:pPr>
              <w:pStyle w:val="BodyText"/>
              <w:jc w:val="left"/>
              <w:rPr>
                <w:noProof/>
                <w:sz w:val="20"/>
              </w:rPr>
            </w:pPr>
          </w:p>
        </w:tc>
        <w:tc>
          <w:tcPr>
            <w:tcW w:w="1603" w:type="dxa"/>
            <w:tcBorders>
              <w:top w:val="nil"/>
              <w:left w:val="nil"/>
              <w:bottom w:val="nil"/>
            </w:tcBorders>
          </w:tcPr>
          <w:p w:rsidR="00EC2D18" w:rsidRPr="002D5B2C" w:rsidRDefault="00EC2D18" w:rsidP="004568F6">
            <w:pPr>
              <w:pStyle w:val="BodyText"/>
              <w:jc w:val="left"/>
              <w:rPr>
                <w:noProof/>
                <w:sz w:val="20"/>
              </w:rPr>
            </w:pPr>
          </w:p>
        </w:tc>
      </w:tr>
      <w:tr w:rsidR="00EC2D18" w:rsidRPr="002D5B2C" w:rsidTr="004568F6">
        <w:tc>
          <w:tcPr>
            <w:tcW w:w="926" w:type="dxa"/>
            <w:tcBorders>
              <w:bottom w:val="single" w:sz="4" w:space="0" w:color="auto"/>
            </w:tcBorders>
            <w:vAlign w:val="center"/>
          </w:tcPr>
          <w:p w:rsidR="00EC2D18" w:rsidRPr="002D5B2C" w:rsidRDefault="00EC2D18"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EC2D18" w:rsidRPr="002D5B2C" w:rsidRDefault="00EC2D18"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EC2D18" w:rsidRPr="002D5B2C" w:rsidRDefault="00EC2D18" w:rsidP="004568F6">
            <w:pPr>
              <w:pStyle w:val="BodyText"/>
              <w:jc w:val="left"/>
              <w:rPr>
                <w:noProof/>
                <w:sz w:val="20"/>
              </w:rPr>
            </w:pPr>
          </w:p>
        </w:tc>
        <w:tc>
          <w:tcPr>
            <w:tcW w:w="4722" w:type="dxa"/>
            <w:gridSpan w:val="3"/>
            <w:vMerge/>
            <w:tcBorders>
              <w:top w:val="nil"/>
              <w:left w:val="single" w:sz="4" w:space="0" w:color="auto"/>
              <w:bottom w:val="nil"/>
              <w:right w:val="nil"/>
            </w:tcBorders>
          </w:tcPr>
          <w:p w:rsidR="00EC2D18" w:rsidRPr="002D5B2C" w:rsidRDefault="00EC2D18" w:rsidP="004568F6">
            <w:pPr>
              <w:pStyle w:val="BodyText"/>
              <w:jc w:val="left"/>
              <w:rPr>
                <w:noProof/>
                <w:sz w:val="20"/>
              </w:rPr>
            </w:pPr>
          </w:p>
        </w:tc>
        <w:tc>
          <w:tcPr>
            <w:tcW w:w="1603" w:type="dxa"/>
            <w:tcBorders>
              <w:top w:val="nil"/>
              <w:left w:val="nil"/>
              <w:bottom w:val="nil"/>
            </w:tcBorders>
          </w:tcPr>
          <w:p w:rsidR="00EC2D18" w:rsidRPr="002D5B2C" w:rsidRDefault="00EC2D18" w:rsidP="004568F6">
            <w:pPr>
              <w:pStyle w:val="BodyText"/>
              <w:jc w:val="left"/>
              <w:rPr>
                <w:noProof/>
                <w:sz w:val="20"/>
              </w:rPr>
            </w:pPr>
          </w:p>
        </w:tc>
      </w:tr>
    </w:tbl>
    <w:p w:rsidR="00EC2D18" w:rsidRPr="00E13123" w:rsidRDefault="00EC2D18" w:rsidP="00EC2D18">
      <w:pPr>
        <w:pStyle w:val="BodyText"/>
        <w:rPr>
          <w:noProof/>
          <w:szCs w:val="24"/>
        </w:rPr>
      </w:pPr>
    </w:p>
    <w:p w:rsidR="00EC2D18" w:rsidRPr="002D5B2C" w:rsidRDefault="00EC2D18" w:rsidP="00EC2D18">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C2D18" w:rsidRPr="00E13123" w:rsidRDefault="00EC2D18" w:rsidP="00EC2D18">
      <w:pPr>
        <w:pStyle w:val="BodyText"/>
        <w:rPr>
          <w:b/>
          <w:noProof/>
          <w:szCs w:val="24"/>
        </w:rPr>
      </w:pPr>
    </w:p>
    <w:p w:rsidR="00EC2D18" w:rsidRPr="002D5B2C" w:rsidRDefault="00EC2D18" w:rsidP="00EC2D18">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EC2D18" w:rsidRPr="002D5B2C" w:rsidRDefault="00EC2D18" w:rsidP="00EC2D18">
      <w:pPr>
        <w:pStyle w:val="BodyText"/>
        <w:rPr>
          <w:noProof/>
          <w:szCs w:val="24"/>
        </w:rPr>
      </w:pPr>
    </w:p>
    <w:p w:rsidR="00EC2D18" w:rsidRPr="002D5B2C" w:rsidRDefault="00EC2D18" w:rsidP="00EF3731">
      <w:pPr>
        <w:pStyle w:val="BodyText"/>
        <w:numPr>
          <w:ilvl w:val="0"/>
          <w:numId w:val="35"/>
        </w:numPr>
        <w:rPr>
          <w:noProof/>
          <w:szCs w:val="24"/>
        </w:rPr>
      </w:pPr>
      <w:r w:rsidRPr="002D5B2C">
        <w:rPr>
          <w:noProof/>
          <w:szCs w:val="24"/>
        </w:rPr>
        <w:t>Самостално</w:t>
      </w:r>
    </w:p>
    <w:p w:rsidR="00EC2D18" w:rsidRPr="002D5B2C" w:rsidRDefault="00EC2D18" w:rsidP="00EF3731">
      <w:pPr>
        <w:pStyle w:val="BodyText"/>
        <w:numPr>
          <w:ilvl w:val="0"/>
          <w:numId w:val="35"/>
        </w:numPr>
        <w:rPr>
          <w:noProof/>
          <w:szCs w:val="24"/>
        </w:rPr>
      </w:pPr>
      <w:r w:rsidRPr="002D5B2C">
        <w:rPr>
          <w:noProof/>
          <w:szCs w:val="24"/>
        </w:rPr>
        <w:t>Заједничка понуда (навести ко су учесници у заједничкој понуди):_______________________________________</w:t>
      </w:r>
    </w:p>
    <w:p w:rsidR="00EC2D18" w:rsidRPr="002D5B2C" w:rsidRDefault="00EC2D18" w:rsidP="00EF3731">
      <w:pPr>
        <w:pStyle w:val="BodyText"/>
        <w:numPr>
          <w:ilvl w:val="0"/>
          <w:numId w:val="35"/>
        </w:numPr>
        <w:rPr>
          <w:noProof/>
          <w:szCs w:val="24"/>
        </w:rPr>
      </w:pPr>
      <w:r w:rsidRPr="002D5B2C">
        <w:rPr>
          <w:noProof/>
          <w:szCs w:val="24"/>
        </w:rPr>
        <w:t>Понуда са подизвођачима (навести ко су подизвођачи):________________________________________________</w:t>
      </w:r>
    </w:p>
    <w:p w:rsidR="00EC2D18" w:rsidRDefault="00EC2D18" w:rsidP="00EC2D18">
      <w:pPr>
        <w:pStyle w:val="BodyText"/>
        <w:rPr>
          <w:noProof/>
          <w:szCs w:val="24"/>
        </w:rPr>
      </w:pPr>
    </w:p>
    <w:p w:rsidR="00EC2D18" w:rsidRDefault="00EC2D18" w:rsidP="00EC2D18">
      <w:pPr>
        <w:pStyle w:val="BodyText"/>
        <w:rPr>
          <w:noProof/>
          <w:szCs w:val="24"/>
        </w:rPr>
      </w:pPr>
    </w:p>
    <w:p w:rsidR="00EC2D18" w:rsidRDefault="00EC2D18" w:rsidP="00EC2D18">
      <w:pPr>
        <w:pStyle w:val="BodyText"/>
        <w:rPr>
          <w:noProof/>
          <w:szCs w:val="24"/>
        </w:rPr>
      </w:pPr>
    </w:p>
    <w:p w:rsidR="00B77C20" w:rsidRPr="00B77C20" w:rsidRDefault="00B77C20" w:rsidP="00EC2D18">
      <w:pPr>
        <w:pStyle w:val="BodyText"/>
        <w:rPr>
          <w:noProof/>
          <w:szCs w:val="24"/>
        </w:rPr>
      </w:pPr>
    </w:p>
    <w:p w:rsidR="00EC2D18" w:rsidRPr="00434F17" w:rsidRDefault="00EC2D18" w:rsidP="00EC2D18">
      <w:pPr>
        <w:pStyle w:val="BodyText"/>
        <w:rPr>
          <w:noProof/>
          <w:szCs w:val="24"/>
        </w:rPr>
      </w:pPr>
    </w:p>
    <w:p w:rsidR="00EC2D18" w:rsidRDefault="00EC2D18" w:rsidP="00EC2D18">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C2D18" w:rsidRPr="00E13123" w:rsidRDefault="00EC2D18" w:rsidP="00EC2D18">
      <w:pPr>
        <w:pStyle w:val="BodyText"/>
        <w:rPr>
          <w:noProof/>
          <w:szCs w:val="24"/>
        </w:rPr>
      </w:pPr>
    </w:p>
    <w:p w:rsidR="00EC2D18" w:rsidRPr="002D5B2C" w:rsidRDefault="00EC2D18" w:rsidP="00EC2D18">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C2D18" w:rsidRDefault="00EC2D18" w:rsidP="00EC2D18">
      <w:pPr>
        <w:pStyle w:val="BodyText"/>
        <w:rPr>
          <w:noProof/>
          <w:szCs w:val="24"/>
        </w:rPr>
      </w:pPr>
    </w:p>
    <w:p w:rsidR="00EC2D18" w:rsidRPr="00E13123" w:rsidRDefault="00EC2D18" w:rsidP="00EC2D18">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EC2D18" w:rsidRDefault="00EC2D18" w:rsidP="00EC2D18">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31799C" w:rsidRPr="002D5B2C" w:rsidRDefault="0031799C" w:rsidP="0031799C">
      <w:pPr>
        <w:pStyle w:val="BodyText"/>
        <w:jc w:val="center"/>
        <w:rPr>
          <w:b/>
          <w:noProof/>
          <w:szCs w:val="24"/>
        </w:rPr>
      </w:pPr>
    </w:p>
    <w:p w:rsidR="0031799C" w:rsidRPr="002D5B2C" w:rsidRDefault="0031799C" w:rsidP="0031799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1799C" w:rsidRPr="002D5B2C" w:rsidRDefault="0031799C" w:rsidP="0031799C">
      <w:pPr>
        <w:pStyle w:val="BodyText"/>
        <w:jc w:val="left"/>
        <w:rPr>
          <w:noProof/>
          <w:szCs w:val="24"/>
        </w:rPr>
      </w:pPr>
      <w:r w:rsidRPr="002D5B2C">
        <w:rPr>
          <w:noProof/>
          <w:szCs w:val="24"/>
        </w:rPr>
        <w:t>Адреса, град, општина:____________________________                   Регистарски број:______________________________</w:t>
      </w:r>
    </w:p>
    <w:p w:rsidR="0031799C" w:rsidRPr="002D5B2C" w:rsidRDefault="0031799C" w:rsidP="0031799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1799C" w:rsidRPr="002D5B2C" w:rsidRDefault="0031799C" w:rsidP="0031799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1799C" w:rsidRPr="006D242F" w:rsidRDefault="0031799C" w:rsidP="0031799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1799C" w:rsidRPr="006D242F" w:rsidRDefault="0031799C" w:rsidP="0031799C">
      <w:pPr>
        <w:pStyle w:val="BodyText"/>
        <w:jc w:val="left"/>
        <w:rPr>
          <w:noProof/>
          <w:szCs w:val="24"/>
        </w:rPr>
      </w:pPr>
      <w:r w:rsidRPr="002D5B2C">
        <w:rPr>
          <w:noProof/>
          <w:szCs w:val="24"/>
        </w:rPr>
        <w:t>Овлашћено лице:__</w:t>
      </w:r>
      <w:r>
        <w:rPr>
          <w:noProof/>
          <w:szCs w:val="24"/>
        </w:rPr>
        <w:t>_______________________________</w:t>
      </w:r>
    </w:p>
    <w:p w:rsidR="0031799C" w:rsidRPr="002D5B2C" w:rsidRDefault="0031799C" w:rsidP="0031799C">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31799C" w:rsidRPr="002D5B2C" w:rsidTr="004568F6">
        <w:tc>
          <w:tcPr>
            <w:tcW w:w="16106" w:type="dxa"/>
            <w:gridSpan w:val="11"/>
            <w:tcBorders>
              <w:bottom w:val="single" w:sz="4" w:space="0" w:color="auto"/>
              <w:right w:val="single" w:sz="4" w:space="0" w:color="auto"/>
            </w:tcBorders>
            <w:vAlign w:val="center"/>
          </w:tcPr>
          <w:p w:rsidR="0031799C" w:rsidRPr="002D5B2C" w:rsidRDefault="0031799C" w:rsidP="004568F6">
            <w:pPr>
              <w:jc w:val="center"/>
              <w:rPr>
                <w:b/>
                <w:noProof/>
                <w:sz w:val="22"/>
                <w:szCs w:val="22"/>
              </w:rPr>
            </w:pPr>
            <w:r w:rsidRPr="002D5B2C">
              <w:rPr>
                <w:b/>
                <w:noProof/>
                <w:sz w:val="22"/>
                <w:szCs w:val="22"/>
              </w:rPr>
              <w:t>КЛИНИЧКИ ЦЕНТАР ВОЈВОДИНЕ</w:t>
            </w:r>
          </w:p>
        </w:tc>
      </w:tr>
      <w:tr w:rsidR="0031799C" w:rsidRPr="002D5B2C" w:rsidTr="004568F6">
        <w:tc>
          <w:tcPr>
            <w:tcW w:w="16106" w:type="dxa"/>
            <w:gridSpan w:val="11"/>
            <w:tcBorders>
              <w:bottom w:val="single" w:sz="4" w:space="0" w:color="auto"/>
              <w:right w:val="single" w:sz="4" w:space="0" w:color="auto"/>
            </w:tcBorders>
            <w:vAlign w:val="center"/>
          </w:tcPr>
          <w:p w:rsidR="0031799C" w:rsidRPr="00087F50" w:rsidRDefault="0031799C" w:rsidP="004568F6">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23 </w:t>
            </w:r>
            <w:r w:rsidRPr="00CD5271">
              <w:rPr>
                <w:b/>
                <w:noProof/>
                <w:sz w:val="22"/>
                <w:szCs w:val="22"/>
              </w:rPr>
              <w:t xml:space="preserve">- </w:t>
            </w:r>
            <w:r w:rsidRPr="0031799C">
              <w:rPr>
                <w:b/>
                <w:noProof/>
                <w:sz w:val="22"/>
                <w:szCs w:val="22"/>
              </w:rPr>
              <w:t>kalijum hlorid 20ml(1mmol/ml) i natrijum hidrogenkarbonat 8,4% 100ml</w:t>
            </w:r>
          </w:p>
        </w:tc>
      </w:tr>
      <w:tr w:rsidR="0031799C" w:rsidRPr="002D5B2C" w:rsidTr="004568F6">
        <w:tc>
          <w:tcPr>
            <w:tcW w:w="926"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31799C" w:rsidRDefault="0031799C" w:rsidP="004568F6">
            <w:pPr>
              <w:pStyle w:val="BodyText"/>
              <w:jc w:val="center"/>
              <w:rPr>
                <w:b/>
                <w:noProof/>
                <w:sz w:val="20"/>
              </w:rPr>
            </w:pPr>
            <w:r>
              <w:rPr>
                <w:b/>
                <w:noProof/>
                <w:sz w:val="20"/>
              </w:rPr>
              <w:t>Износ</w:t>
            </w:r>
          </w:p>
          <w:p w:rsidR="0031799C" w:rsidRPr="00DA3F3C" w:rsidRDefault="0031799C"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31799C" w:rsidRPr="00864B1A" w:rsidRDefault="0031799C"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31799C" w:rsidRPr="00087F50" w:rsidRDefault="0031799C"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31799C" w:rsidRPr="00087F50" w:rsidRDefault="0031799C" w:rsidP="004568F6">
            <w:pPr>
              <w:pStyle w:val="BodyText"/>
              <w:jc w:val="center"/>
              <w:rPr>
                <w:b/>
                <w:noProof/>
                <w:sz w:val="20"/>
              </w:rPr>
            </w:pPr>
            <w:r>
              <w:rPr>
                <w:b/>
                <w:noProof/>
                <w:sz w:val="20"/>
              </w:rPr>
              <w:t>Земља порекла</w:t>
            </w:r>
          </w:p>
        </w:tc>
      </w:tr>
      <w:tr w:rsidR="0031799C" w:rsidRPr="002D5B2C" w:rsidTr="004568F6">
        <w:tc>
          <w:tcPr>
            <w:tcW w:w="926" w:type="dxa"/>
            <w:tcBorders>
              <w:bottom w:val="single" w:sz="4" w:space="0" w:color="auto"/>
            </w:tcBorders>
            <w:vAlign w:val="center"/>
          </w:tcPr>
          <w:p w:rsidR="0031799C" w:rsidRPr="00C81DD8" w:rsidRDefault="0031799C"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31799C" w:rsidRPr="00DA3F3C" w:rsidRDefault="0031799C" w:rsidP="004568F6">
            <w:pPr>
              <w:pStyle w:val="BodyText"/>
              <w:jc w:val="center"/>
              <w:rPr>
                <w:noProof/>
                <w:sz w:val="20"/>
              </w:rPr>
            </w:pPr>
            <w:r>
              <w:rPr>
                <w:noProof/>
                <w:sz w:val="20"/>
              </w:rPr>
              <w:t>6</w:t>
            </w:r>
          </w:p>
        </w:tc>
        <w:tc>
          <w:tcPr>
            <w:tcW w:w="1492" w:type="dxa"/>
            <w:tcBorders>
              <w:bottom w:val="single" w:sz="4" w:space="0" w:color="auto"/>
            </w:tcBorders>
            <w:vAlign w:val="center"/>
          </w:tcPr>
          <w:p w:rsidR="0031799C" w:rsidRPr="00DA3F3C" w:rsidRDefault="0031799C" w:rsidP="004568F6">
            <w:pPr>
              <w:pStyle w:val="BodyText"/>
              <w:jc w:val="center"/>
              <w:rPr>
                <w:noProof/>
                <w:sz w:val="20"/>
              </w:rPr>
            </w:pPr>
            <w:r>
              <w:rPr>
                <w:noProof/>
                <w:sz w:val="20"/>
              </w:rPr>
              <w:t>7</w:t>
            </w:r>
          </w:p>
        </w:tc>
        <w:tc>
          <w:tcPr>
            <w:tcW w:w="1701" w:type="dxa"/>
            <w:tcBorders>
              <w:bottom w:val="single" w:sz="4" w:space="0" w:color="auto"/>
            </w:tcBorders>
            <w:vAlign w:val="center"/>
          </w:tcPr>
          <w:p w:rsidR="0031799C" w:rsidRPr="00DA3F3C" w:rsidRDefault="0031799C" w:rsidP="004568F6">
            <w:pPr>
              <w:pStyle w:val="BodyText"/>
              <w:jc w:val="center"/>
              <w:rPr>
                <w:noProof/>
                <w:sz w:val="20"/>
              </w:rPr>
            </w:pPr>
            <w:r>
              <w:rPr>
                <w:noProof/>
                <w:sz w:val="20"/>
              </w:rPr>
              <w:t>8</w:t>
            </w:r>
          </w:p>
        </w:tc>
        <w:tc>
          <w:tcPr>
            <w:tcW w:w="1418" w:type="dxa"/>
            <w:tcBorders>
              <w:bottom w:val="single" w:sz="4" w:space="0" w:color="auto"/>
            </w:tcBorders>
            <w:vAlign w:val="center"/>
          </w:tcPr>
          <w:p w:rsidR="0031799C" w:rsidRPr="0098407D" w:rsidRDefault="0031799C"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31799C" w:rsidRPr="0098407D" w:rsidRDefault="0031799C"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31799C" w:rsidRPr="002D5B2C" w:rsidRDefault="0031799C" w:rsidP="004568F6">
            <w:pPr>
              <w:pStyle w:val="BodyText"/>
              <w:jc w:val="center"/>
              <w:rPr>
                <w:noProof/>
                <w:sz w:val="20"/>
              </w:rPr>
            </w:pPr>
            <w:r>
              <w:rPr>
                <w:noProof/>
                <w:sz w:val="20"/>
              </w:rPr>
              <w:t>11</w:t>
            </w:r>
          </w:p>
        </w:tc>
      </w:tr>
      <w:tr w:rsidR="0031799C" w:rsidRPr="002D5B2C" w:rsidTr="004568F6">
        <w:tc>
          <w:tcPr>
            <w:tcW w:w="926" w:type="dxa"/>
            <w:tcBorders>
              <w:bottom w:val="single" w:sz="4" w:space="0" w:color="auto"/>
            </w:tcBorders>
            <w:vAlign w:val="center"/>
          </w:tcPr>
          <w:p w:rsidR="0031799C" w:rsidRPr="00CD5271" w:rsidRDefault="0031799C"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31799C" w:rsidRPr="008A5BA4" w:rsidRDefault="0031799C" w:rsidP="004568F6">
            <w:pPr>
              <w:rPr>
                <w:sz w:val="22"/>
                <w:szCs w:val="22"/>
              </w:rPr>
            </w:pPr>
            <w:r w:rsidRPr="008A5BA4">
              <w:rPr>
                <w:sz w:val="22"/>
                <w:szCs w:val="22"/>
              </w:rPr>
              <w:t>kalijum hlorid 20ml 1mmol/ml)</w:t>
            </w:r>
          </w:p>
        </w:tc>
        <w:tc>
          <w:tcPr>
            <w:tcW w:w="925" w:type="dxa"/>
            <w:tcBorders>
              <w:bottom w:val="single" w:sz="4" w:space="0" w:color="auto"/>
            </w:tcBorders>
            <w:vAlign w:val="center"/>
          </w:tcPr>
          <w:p w:rsidR="0031799C" w:rsidRPr="008A5BA4" w:rsidRDefault="0031799C" w:rsidP="004568F6">
            <w:pPr>
              <w:jc w:val="center"/>
              <w:rPr>
                <w:sz w:val="22"/>
                <w:szCs w:val="22"/>
              </w:rPr>
            </w:pPr>
            <w:r w:rsidRPr="008A5BA4">
              <w:rPr>
                <w:sz w:val="22"/>
                <w:szCs w:val="22"/>
              </w:rPr>
              <w:t>amp</w:t>
            </w:r>
          </w:p>
        </w:tc>
        <w:tc>
          <w:tcPr>
            <w:tcW w:w="1201" w:type="dxa"/>
            <w:tcBorders>
              <w:bottom w:val="single" w:sz="4" w:space="0" w:color="auto"/>
            </w:tcBorders>
            <w:vAlign w:val="center"/>
          </w:tcPr>
          <w:p w:rsidR="0031799C" w:rsidRPr="008A5BA4" w:rsidRDefault="0031799C" w:rsidP="004568F6">
            <w:pPr>
              <w:jc w:val="center"/>
              <w:rPr>
                <w:sz w:val="22"/>
                <w:szCs w:val="22"/>
              </w:rPr>
            </w:pPr>
            <w:r w:rsidRPr="008A5BA4">
              <w:rPr>
                <w:sz w:val="22"/>
                <w:szCs w:val="22"/>
              </w:rPr>
              <w:t>30000</w:t>
            </w:r>
          </w:p>
        </w:tc>
        <w:tc>
          <w:tcPr>
            <w:tcW w:w="1180" w:type="dxa"/>
            <w:tcBorders>
              <w:bottom w:val="single" w:sz="4" w:space="0" w:color="auto"/>
            </w:tcBorders>
            <w:vAlign w:val="center"/>
          </w:tcPr>
          <w:p w:rsidR="0031799C" w:rsidRPr="002D5B2C" w:rsidRDefault="0031799C" w:rsidP="004568F6">
            <w:pPr>
              <w:pStyle w:val="BodyText"/>
              <w:jc w:val="center"/>
              <w:rPr>
                <w:noProof/>
                <w:sz w:val="20"/>
              </w:rPr>
            </w:pPr>
          </w:p>
        </w:tc>
        <w:tc>
          <w:tcPr>
            <w:tcW w:w="872" w:type="dxa"/>
            <w:tcBorders>
              <w:bottom w:val="single" w:sz="4" w:space="0" w:color="auto"/>
            </w:tcBorders>
            <w:vAlign w:val="center"/>
          </w:tcPr>
          <w:p w:rsidR="0031799C" w:rsidRDefault="0031799C" w:rsidP="004568F6">
            <w:pPr>
              <w:pStyle w:val="BodyText"/>
              <w:jc w:val="center"/>
              <w:rPr>
                <w:noProof/>
                <w:sz w:val="20"/>
              </w:rPr>
            </w:pPr>
          </w:p>
        </w:tc>
        <w:tc>
          <w:tcPr>
            <w:tcW w:w="1492" w:type="dxa"/>
            <w:tcBorders>
              <w:bottom w:val="single" w:sz="4" w:space="0" w:color="auto"/>
            </w:tcBorders>
            <w:vAlign w:val="center"/>
          </w:tcPr>
          <w:p w:rsidR="0031799C" w:rsidRDefault="0031799C" w:rsidP="004568F6">
            <w:pPr>
              <w:pStyle w:val="BodyText"/>
              <w:jc w:val="center"/>
              <w:rPr>
                <w:noProof/>
                <w:sz w:val="20"/>
              </w:rPr>
            </w:pPr>
          </w:p>
        </w:tc>
        <w:tc>
          <w:tcPr>
            <w:tcW w:w="1701" w:type="dxa"/>
            <w:tcBorders>
              <w:bottom w:val="single" w:sz="4" w:space="0" w:color="auto"/>
            </w:tcBorders>
            <w:vAlign w:val="center"/>
          </w:tcPr>
          <w:p w:rsidR="0031799C" w:rsidRDefault="0031799C" w:rsidP="004568F6">
            <w:pPr>
              <w:pStyle w:val="BodyText"/>
              <w:jc w:val="center"/>
              <w:rPr>
                <w:noProof/>
                <w:sz w:val="20"/>
              </w:rPr>
            </w:pPr>
          </w:p>
        </w:tc>
        <w:tc>
          <w:tcPr>
            <w:tcW w:w="1418" w:type="dxa"/>
            <w:tcBorders>
              <w:bottom w:val="single" w:sz="4" w:space="0" w:color="auto"/>
            </w:tcBorders>
            <w:vAlign w:val="center"/>
          </w:tcPr>
          <w:p w:rsidR="0031799C" w:rsidRDefault="0031799C" w:rsidP="004568F6">
            <w:pPr>
              <w:pStyle w:val="BodyText"/>
              <w:jc w:val="center"/>
              <w:rPr>
                <w:noProof/>
                <w:sz w:val="20"/>
              </w:rPr>
            </w:pPr>
          </w:p>
        </w:tc>
        <w:tc>
          <w:tcPr>
            <w:tcW w:w="1603" w:type="dxa"/>
            <w:tcBorders>
              <w:bottom w:val="single" w:sz="4" w:space="0" w:color="auto"/>
              <w:right w:val="single" w:sz="4" w:space="0" w:color="auto"/>
            </w:tcBorders>
            <w:vAlign w:val="center"/>
          </w:tcPr>
          <w:p w:rsidR="0031799C" w:rsidRPr="002D5B2C" w:rsidRDefault="0031799C" w:rsidP="004568F6">
            <w:pPr>
              <w:pStyle w:val="BodyText"/>
              <w:jc w:val="center"/>
              <w:rPr>
                <w:noProof/>
                <w:sz w:val="20"/>
              </w:rPr>
            </w:pPr>
          </w:p>
        </w:tc>
        <w:tc>
          <w:tcPr>
            <w:tcW w:w="1603" w:type="dxa"/>
            <w:tcBorders>
              <w:bottom w:val="single" w:sz="4" w:space="0" w:color="auto"/>
              <w:right w:val="single" w:sz="4" w:space="0" w:color="auto"/>
            </w:tcBorders>
          </w:tcPr>
          <w:p w:rsidR="0031799C" w:rsidRDefault="0031799C" w:rsidP="004568F6">
            <w:pPr>
              <w:pStyle w:val="BodyText"/>
              <w:jc w:val="center"/>
              <w:rPr>
                <w:noProof/>
                <w:sz w:val="20"/>
              </w:rPr>
            </w:pPr>
          </w:p>
        </w:tc>
      </w:tr>
      <w:tr w:rsidR="0031799C" w:rsidRPr="002D5B2C" w:rsidTr="004568F6">
        <w:tc>
          <w:tcPr>
            <w:tcW w:w="926" w:type="dxa"/>
            <w:tcBorders>
              <w:bottom w:val="single" w:sz="4" w:space="0" w:color="auto"/>
            </w:tcBorders>
            <w:vAlign w:val="center"/>
          </w:tcPr>
          <w:p w:rsidR="0031799C" w:rsidRPr="008A5BA4" w:rsidRDefault="0031799C" w:rsidP="004568F6">
            <w:pPr>
              <w:pStyle w:val="BodyText"/>
              <w:jc w:val="center"/>
              <w:rPr>
                <w:noProof/>
                <w:sz w:val="20"/>
              </w:rPr>
            </w:pPr>
            <w:r>
              <w:rPr>
                <w:noProof/>
                <w:sz w:val="20"/>
              </w:rPr>
              <w:t>2.</w:t>
            </w:r>
          </w:p>
        </w:tc>
        <w:tc>
          <w:tcPr>
            <w:tcW w:w="3185" w:type="dxa"/>
            <w:tcBorders>
              <w:bottom w:val="single" w:sz="4" w:space="0" w:color="auto"/>
            </w:tcBorders>
            <w:vAlign w:val="center"/>
          </w:tcPr>
          <w:p w:rsidR="0031799C" w:rsidRPr="008A5BA4" w:rsidRDefault="0031799C" w:rsidP="004568F6">
            <w:pPr>
              <w:rPr>
                <w:sz w:val="22"/>
                <w:szCs w:val="22"/>
              </w:rPr>
            </w:pPr>
            <w:r w:rsidRPr="008A5BA4">
              <w:rPr>
                <w:sz w:val="22"/>
                <w:szCs w:val="22"/>
              </w:rPr>
              <w:t>natrijum hidrogenkarbonat 8,4% 100ml</w:t>
            </w:r>
          </w:p>
        </w:tc>
        <w:tc>
          <w:tcPr>
            <w:tcW w:w="925" w:type="dxa"/>
            <w:tcBorders>
              <w:bottom w:val="single" w:sz="4" w:space="0" w:color="auto"/>
            </w:tcBorders>
            <w:vAlign w:val="center"/>
          </w:tcPr>
          <w:p w:rsidR="0031799C" w:rsidRPr="008A5BA4" w:rsidRDefault="0031799C" w:rsidP="004568F6">
            <w:pPr>
              <w:jc w:val="center"/>
              <w:rPr>
                <w:sz w:val="22"/>
                <w:szCs w:val="22"/>
              </w:rPr>
            </w:pPr>
            <w:r w:rsidRPr="008A5BA4">
              <w:rPr>
                <w:sz w:val="22"/>
                <w:szCs w:val="22"/>
              </w:rPr>
              <w:t>amp</w:t>
            </w:r>
          </w:p>
        </w:tc>
        <w:tc>
          <w:tcPr>
            <w:tcW w:w="1201" w:type="dxa"/>
            <w:tcBorders>
              <w:bottom w:val="single" w:sz="4" w:space="0" w:color="auto"/>
            </w:tcBorders>
            <w:vAlign w:val="center"/>
          </w:tcPr>
          <w:p w:rsidR="0031799C" w:rsidRPr="008A5BA4" w:rsidRDefault="0031799C" w:rsidP="004568F6">
            <w:pPr>
              <w:jc w:val="center"/>
              <w:rPr>
                <w:sz w:val="22"/>
                <w:szCs w:val="22"/>
              </w:rPr>
            </w:pPr>
            <w:r w:rsidRPr="008A5BA4">
              <w:rPr>
                <w:sz w:val="22"/>
                <w:szCs w:val="22"/>
              </w:rPr>
              <w:t>1500</w:t>
            </w:r>
          </w:p>
        </w:tc>
        <w:tc>
          <w:tcPr>
            <w:tcW w:w="1180" w:type="dxa"/>
            <w:tcBorders>
              <w:bottom w:val="single" w:sz="4" w:space="0" w:color="auto"/>
            </w:tcBorders>
            <w:vAlign w:val="center"/>
          </w:tcPr>
          <w:p w:rsidR="0031799C" w:rsidRPr="002D5B2C" w:rsidRDefault="0031799C" w:rsidP="004568F6">
            <w:pPr>
              <w:pStyle w:val="BodyText"/>
              <w:jc w:val="center"/>
              <w:rPr>
                <w:noProof/>
                <w:sz w:val="20"/>
              </w:rPr>
            </w:pPr>
          </w:p>
        </w:tc>
        <w:tc>
          <w:tcPr>
            <w:tcW w:w="872" w:type="dxa"/>
            <w:tcBorders>
              <w:bottom w:val="single" w:sz="4" w:space="0" w:color="auto"/>
            </w:tcBorders>
            <w:vAlign w:val="center"/>
          </w:tcPr>
          <w:p w:rsidR="0031799C" w:rsidRDefault="0031799C" w:rsidP="004568F6">
            <w:pPr>
              <w:pStyle w:val="BodyText"/>
              <w:jc w:val="center"/>
              <w:rPr>
                <w:noProof/>
                <w:sz w:val="20"/>
              </w:rPr>
            </w:pPr>
          </w:p>
        </w:tc>
        <w:tc>
          <w:tcPr>
            <w:tcW w:w="1492" w:type="dxa"/>
            <w:tcBorders>
              <w:bottom w:val="single" w:sz="4" w:space="0" w:color="auto"/>
            </w:tcBorders>
            <w:vAlign w:val="center"/>
          </w:tcPr>
          <w:p w:rsidR="0031799C" w:rsidRDefault="0031799C" w:rsidP="004568F6">
            <w:pPr>
              <w:pStyle w:val="BodyText"/>
              <w:jc w:val="center"/>
              <w:rPr>
                <w:noProof/>
                <w:sz w:val="20"/>
              </w:rPr>
            </w:pPr>
          </w:p>
        </w:tc>
        <w:tc>
          <w:tcPr>
            <w:tcW w:w="1701" w:type="dxa"/>
            <w:tcBorders>
              <w:bottom w:val="single" w:sz="4" w:space="0" w:color="auto"/>
            </w:tcBorders>
            <w:vAlign w:val="center"/>
          </w:tcPr>
          <w:p w:rsidR="0031799C" w:rsidRDefault="0031799C" w:rsidP="004568F6">
            <w:pPr>
              <w:pStyle w:val="BodyText"/>
              <w:jc w:val="center"/>
              <w:rPr>
                <w:noProof/>
                <w:sz w:val="20"/>
              </w:rPr>
            </w:pPr>
          </w:p>
        </w:tc>
        <w:tc>
          <w:tcPr>
            <w:tcW w:w="1418" w:type="dxa"/>
            <w:tcBorders>
              <w:bottom w:val="single" w:sz="4" w:space="0" w:color="auto"/>
            </w:tcBorders>
            <w:vAlign w:val="center"/>
          </w:tcPr>
          <w:p w:rsidR="0031799C" w:rsidRDefault="0031799C" w:rsidP="004568F6">
            <w:pPr>
              <w:pStyle w:val="BodyText"/>
              <w:jc w:val="center"/>
              <w:rPr>
                <w:noProof/>
                <w:sz w:val="20"/>
              </w:rPr>
            </w:pPr>
          </w:p>
        </w:tc>
        <w:tc>
          <w:tcPr>
            <w:tcW w:w="1603" w:type="dxa"/>
            <w:tcBorders>
              <w:bottom w:val="single" w:sz="4" w:space="0" w:color="auto"/>
              <w:right w:val="single" w:sz="4" w:space="0" w:color="auto"/>
            </w:tcBorders>
            <w:vAlign w:val="center"/>
          </w:tcPr>
          <w:p w:rsidR="0031799C" w:rsidRPr="002D5B2C" w:rsidRDefault="0031799C" w:rsidP="004568F6">
            <w:pPr>
              <w:pStyle w:val="BodyText"/>
              <w:jc w:val="center"/>
              <w:rPr>
                <w:noProof/>
                <w:sz w:val="20"/>
              </w:rPr>
            </w:pPr>
          </w:p>
        </w:tc>
        <w:tc>
          <w:tcPr>
            <w:tcW w:w="1603" w:type="dxa"/>
            <w:tcBorders>
              <w:bottom w:val="single" w:sz="4" w:space="0" w:color="auto"/>
              <w:right w:val="single" w:sz="4" w:space="0" w:color="auto"/>
            </w:tcBorders>
          </w:tcPr>
          <w:p w:rsidR="0031799C" w:rsidRDefault="0031799C" w:rsidP="004568F6">
            <w:pPr>
              <w:pStyle w:val="BodyText"/>
              <w:jc w:val="center"/>
              <w:rPr>
                <w:noProof/>
                <w:sz w:val="20"/>
              </w:rPr>
            </w:pPr>
          </w:p>
        </w:tc>
      </w:tr>
      <w:tr w:rsidR="0031799C" w:rsidRPr="002D5B2C" w:rsidTr="004568F6">
        <w:tc>
          <w:tcPr>
            <w:tcW w:w="926" w:type="dxa"/>
            <w:tcBorders>
              <w:top w:val="single" w:sz="4" w:space="0" w:color="auto"/>
            </w:tcBorders>
            <w:vAlign w:val="center"/>
          </w:tcPr>
          <w:p w:rsidR="0031799C" w:rsidRPr="002D5B2C" w:rsidRDefault="0031799C"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31799C" w:rsidRPr="002D5B2C" w:rsidRDefault="0031799C"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31799C" w:rsidRPr="002D5B2C" w:rsidRDefault="0031799C"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31799C" w:rsidRPr="002D5B2C" w:rsidRDefault="0031799C" w:rsidP="004568F6">
            <w:pPr>
              <w:pStyle w:val="BodyText"/>
              <w:jc w:val="left"/>
              <w:rPr>
                <w:noProof/>
                <w:sz w:val="20"/>
              </w:rPr>
            </w:pPr>
          </w:p>
        </w:tc>
        <w:tc>
          <w:tcPr>
            <w:tcW w:w="1603" w:type="dxa"/>
            <w:tcBorders>
              <w:top w:val="single" w:sz="4" w:space="0" w:color="auto"/>
              <w:left w:val="nil"/>
              <w:bottom w:val="nil"/>
            </w:tcBorders>
          </w:tcPr>
          <w:p w:rsidR="0031799C" w:rsidRPr="002D5B2C" w:rsidRDefault="0031799C" w:rsidP="004568F6">
            <w:pPr>
              <w:pStyle w:val="BodyText"/>
              <w:jc w:val="left"/>
              <w:rPr>
                <w:noProof/>
                <w:sz w:val="20"/>
              </w:rPr>
            </w:pPr>
          </w:p>
        </w:tc>
      </w:tr>
      <w:tr w:rsidR="0031799C" w:rsidRPr="002D5B2C" w:rsidTr="004568F6">
        <w:tc>
          <w:tcPr>
            <w:tcW w:w="926" w:type="dxa"/>
            <w:tcBorders>
              <w:bottom w:val="single" w:sz="4" w:space="0" w:color="auto"/>
            </w:tcBorders>
            <w:vAlign w:val="center"/>
          </w:tcPr>
          <w:p w:rsidR="0031799C" w:rsidRPr="002D5B2C" w:rsidRDefault="0031799C"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31799C" w:rsidRPr="002D5B2C" w:rsidRDefault="0031799C"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31799C" w:rsidRPr="002D5B2C" w:rsidRDefault="0031799C" w:rsidP="004568F6">
            <w:pPr>
              <w:pStyle w:val="BodyText"/>
              <w:jc w:val="left"/>
              <w:rPr>
                <w:noProof/>
                <w:sz w:val="20"/>
              </w:rPr>
            </w:pPr>
          </w:p>
        </w:tc>
        <w:tc>
          <w:tcPr>
            <w:tcW w:w="4722" w:type="dxa"/>
            <w:gridSpan w:val="3"/>
            <w:vMerge/>
            <w:tcBorders>
              <w:top w:val="nil"/>
              <w:left w:val="single" w:sz="4" w:space="0" w:color="auto"/>
              <w:bottom w:val="nil"/>
              <w:right w:val="nil"/>
            </w:tcBorders>
          </w:tcPr>
          <w:p w:rsidR="0031799C" w:rsidRPr="002D5B2C" w:rsidRDefault="0031799C" w:rsidP="004568F6">
            <w:pPr>
              <w:pStyle w:val="BodyText"/>
              <w:jc w:val="left"/>
              <w:rPr>
                <w:noProof/>
                <w:sz w:val="20"/>
              </w:rPr>
            </w:pPr>
          </w:p>
        </w:tc>
        <w:tc>
          <w:tcPr>
            <w:tcW w:w="1603" w:type="dxa"/>
            <w:tcBorders>
              <w:top w:val="nil"/>
              <w:left w:val="nil"/>
              <w:bottom w:val="nil"/>
            </w:tcBorders>
          </w:tcPr>
          <w:p w:rsidR="0031799C" w:rsidRPr="002D5B2C" w:rsidRDefault="0031799C" w:rsidP="004568F6">
            <w:pPr>
              <w:pStyle w:val="BodyText"/>
              <w:jc w:val="left"/>
              <w:rPr>
                <w:noProof/>
                <w:sz w:val="20"/>
              </w:rPr>
            </w:pPr>
          </w:p>
        </w:tc>
      </w:tr>
      <w:tr w:rsidR="0031799C" w:rsidRPr="002D5B2C" w:rsidTr="004568F6">
        <w:tc>
          <w:tcPr>
            <w:tcW w:w="926" w:type="dxa"/>
            <w:tcBorders>
              <w:bottom w:val="single" w:sz="4" w:space="0" w:color="auto"/>
            </w:tcBorders>
            <w:vAlign w:val="center"/>
          </w:tcPr>
          <w:p w:rsidR="0031799C" w:rsidRPr="002D5B2C" w:rsidRDefault="0031799C"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31799C" w:rsidRPr="002D5B2C" w:rsidRDefault="0031799C"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31799C" w:rsidRPr="002D5B2C" w:rsidRDefault="0031799C" w:rsidP="004568F6">
            <w:pPr>
              <w:pStyle w:val="BodyText"/>
              <w:jc w:val="left"/>
              <w:rPr>
                <w:noProof/>
                <w:sz w:val="20"/>
              </w:rPr>
            </w:pPr>
          </w:p>
        </w:tc>
        <w:tc>
          <w:tcPr>
            <w:tcW w:w="4722" w:type="dxa"/>
            <w:gridSpan w:val="3"/>
            <w:vMerge/>
            <w:tcBorders>
              <w:top w:val="nil"/>
              <w:left w:val="single" w:sz="4" w:space="0" w:color="auto"/>
              <w:bottom w:val="nil"/>
              <w:right w:val="nil"/>
            </w:tcBorders>
          </w:tcPr>
          <w:p w:rsidR="0031799C" w:rsidRPr="002D5B2C" w:rsidRDefault="0031799C" w:rsidP="004568F6">
            <w:pPr>
              <w:pStyle w:val="BodyText"/>
              <w:jc w:val="left"/>
              <w:rPr>
                <w:noProof/>
                <w:sz w:val="20"/>
              </w:rPr>
            </w:pPr>
          </w:p>
        </w:tc>
        <w:tc>
          <w:tcPr>
            <w:tcW w:w="1603" w:type="dxa"/>
            <w:tcBorders>
              <w:top w:val="nil"/>
              <w:left w:val="nil"/>
              <w:bottom w:val="nil"/>
            </w:tcBorders>
          </w:tcPr>
          <w:p w:rsidR="0031799C" w:rsidRPr="002D5B2C" w:rsidRDefault="0031799C" w:rsidP="004568F6">
            <w:pPr>
              <w:pStyle w:val="BodyText"/>
              <w:jc w:val="left"/>
              <w:rPr>
                <w:noProof/>
                <w:sz w:val="20"/>
              </w:rPr>
            </w:pPr>
          </w:p>
        </w:tc>
      </w:tr>
    </w:tbl>
    <w:p w:rsidR="0031799C" w:rsidRPr="00E13123" w:rsidRDefault="0031799C" w:rsidP="0031799C">
      <w:pPr>
        <w:pStyle w:val="BodyText"/>
        <w:rPr>
          <w:noProof/>
          <w:szCs w:val="24"/>
        </w:rPr>
      </w:pPr>
    </w:p>
    <w:p w:rsidR="0031799C" w:rsidRPr="002D5B2C" w:rsidRDefault="0031799C" w:rsidP="0031799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1799C" w:rsidRPr="00E13123" w:rsidRDefault="0031799C" w:rsidP="0031799C">
      <w:pPr>
        <w:pStyle w:val="BodyText"/>
        <w:rPr>
          <w:b/>
          <w:noProof/>
          <w:szCs w:val="24"/>
        </w:rPr>
      </w:pPr>
    </w:p>
    <w:p w:rsidR="0031799C" w:rsidRPr="002D5B2C" w:rsidRDefault="0031799C" w:rsidP="0031799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1799C" w:rsidRPr="002D5B2C" w:rsidRDefault="0031799C" w:rsidP="0031799C">
      <w:pPr>
        <w:pStyle w:val="BodyText"/>
        <w:rPr>
          <w:noProof/>
          <w:szCs w:val="24"/>
        </w:rPr>
      </w:pPr>
    </w:p>
    <w:p w:rsidR="0031799C" w:rsidRPr="002D5B2C" w:rsidRDefault="0031799C" w:rsidP="00EF3731">
      <w:pPr>
        <w:pStyle w:val="BodyText"/>
        <w:numPr>
          <w:ilvl w:val="0"/>
          <w:numId w:val="36"/>
        </w:numPr>
        <w:rPr>
          <w:noProof/>
          <w:szCs w:val="24"/>
        </w:rPr>
      </w:pPr>
      <w:r w:rsidRPr="002D5B2C">
        <w:rPr>
          <w:noProof/>
          <w:szCs w:val="24"/>
        </w:rPr>
        <w:t>Самостално</w:t>
      </w:r>
    </w:p>
    <w:p w:rsidR="0031799C" w:rsidRPr="002D5B2C" w:rsidRDefault="0031799C" w:rsidP="00EF3731">
      <w:pPr>
        <w:pStyle w:val="BodyText"/>
        <w:numPr>
          <w:ilvl w:val="0"/>
          <w:numId w:val="36"/>
        </w:numPr>
        <w:rPr>
          <w:noProof/>
          <w:szCs w:val="24"/>
        </w:rPr>
      </w:pPr>
      <w:r w:rsidRPr="002D5B2C">
        <w:rPr>
          <w:noProof/>
          <w:szCs w:val="24"/>
        </w:rPr>
        <w:t>Заједничка понуда (навести ко су учесници у заједничкој понуди):_______________________________________</w:t>
      </w:r>
    </w:p>
    <w:p w:rsidR="0031799C" w:rsidRPr="002D5B2C" w:rsidRDefault="0031799C" w:rsidP="00EF3731">
      <w:pPr>
        <w:pStyle w:val="BodyText"/>
        <w:numPr>
          <w:ilvl w:val="0"/>
          <w:numId w:val="36"/>
        </w:numPr>
        <w:rPr>
          <w:noProof/>
          <w:szCs w:val="24"/>
        </w:rPr>
      </w:pPr>
      <w:r w:rsidRPr="002D5B2C">
        <w:rPr>
          <w:noProof/>
          <w:szCs w:val="24"/>
        </w:rPr>
        <w:t>Понуда са подизвођачима (навести ко су подизвођачи):________________________________________________</w:t>
      </w:r>
    </w:p>
    <w:p w:rsidR="0031799C" w:rsidRDefault="0031799C" w:rsidP="0031799C">
      <w:pPr>
        <w:pStyle w:val="BodyText"/>
        <w:rPr>
          <w:noProof/>
          <w:szCs w:val="24"/>
        </w:rPr>
      </w:pPr>
    </w:p>
    <w:p w:rsidR="0031799C" w:rsidRDefault="0031799C" w:rsidP="0031799C">
      <w:pPr>
        <w:pStyle w:val="BodyText"/>
        <w:rPr>
          <w:noProof/>
          <w:szCs w:val="24"/>
        </w:rPr>
      </w:pPr>
    </w:p>
    <w:p w:rsidR="0031799C" w:rsidRDefault="0031799C" w:rsidP="0031799C">
      <w:pPr>
        <w:pStyle w:val="BodyText"/>
        <w:rPr>
          <w:noProof/>
          <w:szCs w:val="24"/>
        </w:rPr>
      </w:pPr>
    </w:p>
    <w:p w:rsidR="0031799C" w:rsidRPr="00434F17" w:rsidRDefault="0031799C" w:rsidP="0031799C">
      <w:pPr>
        <w:pStyle w:val="BodyText"/>
        <w:rPr>
          <w:noProof/>
          <w:szCs w:val="24"/>
        </w:rPr>
      </w:pPr>
    </w:p>
    <w:p w:rsidR="0031799C" w:rsidRDefault="0031799C" w:rsidP="0031799C">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1799C" w:rsidRPr="00E13123" w:rsidRDefault="0031799C" w:rsidP="0031799C">
      <w:pPr>
        <w:pStyle w:val="BodyText"/>
        <w:rPr>
          <w:noProof/>
          <w:szCs w:val="24"/>
        </w:rPr>
      </w:pPr>
    </w:p>
    <w:p w:rsidR="0031799C" w:rsidRPr="002D5B2C" w:rsidRDefault="0031799C" w:rsidP="0031799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1799C" w:rsidRDefault="0031799C" w:rsidP="0031799C">
      <w:pPr>
        <w:pStyle w:val="BodyText"/>
        <w:rPr>
          <w:noProof/>
          <w:szCs w:val="24"/>
        </w:rPr>
      </w:pPr>
    </w:p>
    <w:p w:rsidR="0031799C" w:rsidRPr="00E13123" w:rsidRDefault="0031799C" w:rsidP="0031799C">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1799C" w:rsidRDefault="0031799C" w:rsidP="0031799C">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31799C" w:rsidRPr="002D5B2C" w:rsidRDefault="0031799C" w:rsidP="0031799C">
      <w:pPr>
        <w:pStyle w:val="BodyText"/>
        <w:jc w:val="center"/>
        <w:rPr>
          <w:b/>
          <w:noProof/>
          <w:szCs w:val="24"/>
        </w:rPr>
      </w:pPr>
    </w:p>
    <w:p w:rsidR="0031799C" w:rsidRPr="002D5B2C" w:rsidRDefault="0031799C" w:rsidP="0031799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1799C" w:rsidRPr="002D5B2C" w:rsidRDefault="0031799C" w:rsidP="0031799C">
      <w:pPr>
        <w:pStyle w:val="BodyText"/>
        <w:jc w:val="left"/>
        <w:rPr>
          <w:noProof/>
          <w:szCs w:val="24"/>
        </w:rPr>
      </w:pPr>
      <w:r w:rsidRPr="002D5B2C">
        <w:rPr>
          <w:noProof/>
          <w:szCs w:val="24"/>
        </w:rPr>
        <w:t>Адреса, град, општина:____________________________                   Регистарски број:______________________________</w:t>
      </w:r>
    </w:p>
    <w:p w:rsidR="0031799C" w:rsidRPr="002D5B2C" w:rsidRDefault="0031799C" w:rsidP="0031799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1799C" w:rsidRPr="002D5B2C" w:rsidRDefault="0031799C" w:rsidP="0031799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1799C" w:rsidRPr="006D242F" w:rsidRDefault="0031799C" w:rsidP="0031799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1799C" w:rsidRPr="006D242F" w:rsidRDefault="0031799C" w:rsidP="0031799C">
      <w:pPr>
        <w:pStyle w:val="BodyText"/>
        <w:jc w:val="left"/>
        <w:rPr>
          <w:noProof/>
          <w:szCs w:val="24"/>
        </w:rPr>
      </w:pPr>
      <w:r w:rsidRPr="002D5B2C">
        <w:rPr>
          <w:noProof/>
          <w:szCs w:val="24"/>
        </w:rPr>
        <w:t>Овлашћено лице:__</w:t>
      </w:r>
      <w:r>
        <w:rPr>
          <w:noProof/>
          <w:szCs w:val="24"/>
        </w:rPr>
        <w:t>_______________________________</w:t>
      </w:r>
    </w:p>
    <w:p w:rsidR="0031799C" w:rsidRPr="002D5B2C" w:rsidRDefault="0031799C" w:rsidP="0031799C">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31799C" w:rsidRPr="002D5B2C" w:rsidTr="004568F6">
        <w:tc>
          <w:tcPr>
            <w:tcW w:w="16106" w:type="dxa"/>
            <w:gridSpan w:val="11"/>
            <w:tcBorders>
              <w:bottom w:val="single" w:sz="4" w:space="0" w:color="auto"/>
              <w:right w:val="single" w:sz="4" w:space="0" w:color="auto"/>
            </w:tcBorders>
            <w:vAlign w:val="center"/>
          </w:tcPr>
          <w:p w:rsidR="0031799C" w:rsidRPr="002D5B2C" w:rsidRDefault="0031799C" w:rsidP="004568F6">
            <w:pPr>
              <w:jc w:val="center"/>
              <w:rPr>
                <w:b/>
                <w:noProof/>
                <w:sz w:val="22"/>
                <w:szCs w:val="22"/>
              </w:rPr>
            </w:pPr>
            <w:r w:rsidRPr="002D5B2C">
              <w:rPr>
                <w:b/>
                <w:noProof/>
                <w:sz w:val="22"/>
                <w:szCs w:val="22"/>
              </w:rPr>
              <w:t>КЛИНИЧКИ ЦЕНТАР ВОЈВОДИНЕ</w:t>
            </w:r>
          </w:p>
        </w:tc>
      </w:tr>
      <w:tr w:rsidR="0031799C" w:rsidRPr="002D5B2C" w:rsidTr="004568F6">
        <w:tc>
          <w:tcPr>
            <w:tcW w:w="16106" w:type="dxa"/>
            <w:gridSpan w:val="11"/>
            <w:tcBorders>
              <w:bottom w:val="single" w:sz="4" w:space="0" w:color="auto"/>
              <w:right w:val="single" w:sz="4" w:space="0" w:color="auto"/>
            </w:tcBorders>
            <w:vAlign w:val="center"/>
          </w:tcPr>
          <w:p w:rsidR="0031799C" w:rsidRPr="00087F50" w:rsidRDefault="0031799C" w:rsidP="0031799C">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24 </w:t>
            </w:r>
            <w:r w:rsidRPr="00CD5271">
              <w:rPr>
                <w:b/>
                <w:noProof/>
                <w:sz w:val="22"/>
                <w:szCs w:val="22"/>
              </w:rPr>
              <w:t xml:space="preserve">- </w:t>
            </w:r>
            <w:r w:rsidRPr="0031799C">
              <w:rPr>
                <w:b/>
                <w:noProof/>
                <w:sz w:val="22"/>
                <w:szCs w:val="22"/>
              </w:rPr>
              <w:t>verapamil 2ml(5mg/2ml)</w:t>
            </w:r>
          </w:p>
        </w:tc>
      </w:tr>
      <w:tr w:rsidR="0031799C" w:rsidRPr="002D5B2C" w:rsidTr="004568F6">
        <w:tc>
          <w:tcPr>
            <w:tcW w:w="926"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31799C" w:rsidRDefault="0031799C" w:rsidP="004568F6">
            <w:pPr>
              <w:pStyle w:val="BodyText"/>
              <w:jc w:val="center"/>
              <w:rPr>
                <w:b/>
                <w:noProof/>
                <w:sz w:val="20"/>
              </w:rPr>
            </w:pPr>
            <w:r>
              <w:rPr>
                <w:b/>
                <w:noProof/>
                <w:sz w:val="20"/>
              </w:rPr>
              <w:t>Износ</w:t>
            </w:r>
          </w:p>
          <w:p w:rsidR="0031799C" w:rsidRPr="00DA3F3C" w:rsidRDefault="0031799C"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31799C" w:rsidRPr="00864B1A" w:rsidRDefault="0031799C"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31799C" w:rsidRPr="00087F50" w:rsidRDefault="0031799C"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31799C" w:rsidRPr="00087F50" w:rsidRDefault="0031799C" w:rsidP="004568F6">
            <w:pPr>
              <w:pStyle w:val="BodyText"/>
              <w:jc w:val="center"/>
              <w:rPr>
                <w:b/>
                <w:noProof/>
                <w:sz w:val="20"/>
              </w:rPr>
            </w:pPr>
            <w:r>
              <w:rPr>
                <w:b/>
                <w:noProof/>
                <w:sz w:val="20"/>
              </w:rPr>
              <w:t>Земља порекла</w:t>
            </w:r>
          </w:p>
        </w:tc>
      </w:tr>
      <w:tr w:rsidR="0031799C" w:rsidRPr="002D5B2C" w:rsidTr="004568F6">
        <w:tc>
          <w:tcPr>
            <w:tcW w:w="926" w:type="dxa"/>
            <w:tcBorders>
              <w:bottom w:val="single" w:sz="4" w:space="0" w:color="auto"/>
            </w:tcBorders>
            <w:vAlign w:val="center"/>
          </w:tcPr>
          <w:p w:rsidR="0031799C" w:rsidRPr="00C81DD8" w:rsidRDefault="0031799C"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31799C" w:rsidRPr="00DA3F3C" w:rsidRDefault="0031799C" w:rsidP="004568F6">
            <w:pPr>
              <w:pStyle w:val="BodyText"/>
              <w:jc w:val="center"/>
              <w:rPr>
                <w:noProof/>
                <w:sz w:val="20"/>
              </w:rPr>
            </w:pPr>
            <w:r>
              <w:rPr>
                <w:noProof/>
                <w:sz w:val="20"/>
              </w:rPr>
              <w:t>6</w:t>
            </w:r>
          </w:p>
        </w:tc>
        <w:tc>
          <w:tcPr>
            <w:tcW w:w="1492" w:type="dxa"/>
            <w:tcBorders>
              <w:bottom w:val="single" w:sz="4" w:space="0" w:color="auto"/>
            </w:tcBorders>
            <w:vAlign w:val="center"/>
          </w:tcPr>
          <w:p w:rsidR="0031799C" w:rsidRPr="00DA3F3C" w:rsidRDefault="0031799C" w:rsidP="004568F6">
            <w:pPr>
              <w:pStyle w:val="BodyText"/>
              <w:jc w:val="center"/>
              <w:rPr>
                <w:noProof/>
                <w:sz w:val="20"/>
              </w:rPr>
            </w:pPr>
            <w:r>
              <w:rPr>
                <w:noProof/>
                <w:sz w:val="20"/>
              </w:rPr>
              <w:t>7</w:t>
            </w:r>
          </w:p>
        </w:tc>
        <w:tc>
          <w:tcPr>
            <w:tcW w:w="1701" w:type="dxa"/>
            <w:tcBorders>
              <w:bottom w:val="single" w:sz="4" w:space="0" w:color="auto"/>
            </w:tcBorders>
            <w:vAlign w:val="center"/>
          </w:tcPr>
          <w:p w:rsidR="0031799C" w:rsidRPr="00DA3F3C" w:rsidRDefault="0031799C" w:rsidP="004568F6">
            <w:pPr>
              <w:pStyle w:val="BodyText"/>
              <w:jc w:val="center"/>
              <w:rPr>
                <w:noProof/>
                <w:sz w:val="20"/>
              </w:rPr>
            </w:pPr>
            <w:r>
              <w:rPr>
                <w:noProof/>
                <w:sz w:val="20"/>
              </w:rPr>
              <w:t>8</w:t>
            </w:r>
          </w:p>
        </w:tc>
        <w:tc>
          <w:tcPr>
            <w:tcW w:w="1418" w:type="dxa"/>
            <w:tcBorders>
              <w:bottom w:val="single" w:sz="4" w:space="0" w:color="auto"/>
            </w:tcBorders>
            <w:vAlign w:val="center"/>
          </w:tcPr>
          <w:p w:rsidR="0031799C" w:rsidRPr="0098407D" w:rsidRDefault="0031799C"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31799C" w:rsidRPr="0098407D" w:rsidRDefault="0031799C"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31799C" w:rsidRPr="002D5B2C" w:rsidRDefault="0031799C" w:rsidP="004568F6">
            <w:pPr>
              <w:pStyle w:val="BodyText"/>
              <w:jc w:val="center"/>
              <w:rPr>
                <w:noProof/>
                <w:sz w:val="20"/>
              </w:rPr>
            </w:pPr>
            <w:r>
              <w:rPr>
                <w:noProof/>
                <w:sz w:val="20"/>
              </w:rPr>
              <w:t>11</w:t>
            </w:r>
          </w:p>
        </w:tc>
      </w:tr>
      <w:tr w:rsidR="0031799C" w:rsidRPr="002D5B2C" w:rsidTr="004568F6">
        <w:tc>
          <w:tcPr>
            <w:tcW w:w="926" w:type="dxa"/>
            <w:tcBorders>
              <w:bottom w:val="single" w:sz="4" w:space="0" w:color="auto"/>
            </w:tcBorders>
            <w:vAlign w:val="center"/>
          </w:tcPr>
          <w:p w:rsidR="0031799C" w:rsidRPr="00CD5271" w:rsidRDefault="0031799C"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31799C" w:rsidRPr="0031799C" w:rsidRDefault="0031799C">
            <w:pPr>
              <w:rPr>
                <w:sz w:val="22"/>
                <w:szCs w:val="22"/>
              </w:rPr>
            </w:pPr>
            <w:r w:rsidRPr="0031799C">
              <w:rPr>
                <w:sz w:val="22"/>
                <w:szCs w:val="22"/>
              </w:rPr>
              <w:t>verapamil 2ml(5mg/2ml)</w:t>
            </w:r>
          </w:p>
        </w:tc>
        <w:tc>
          <w:tcPr>
            <w:tcW w:w="925" w:type="dxa"/>
            <w:tcBorders>
              <w:bottom w:val="single" w:sz="4" w:space="0" w:color="auto"/>
            </w:tcBorders>
            <w:vAlign w:val="center"/>
          </w:tcPr>
          <w:p w:rsidR="0031799C" w:rsidRPr="0031799C" w:rsidRDefault="0031799C">
            <w:pPr>
              <w:jc w:val="center"/>
              <w:rPr>
                <w:sz w:val="22"/>
                <w:szCs w:val="22"/>
              </w:rPr>
            </w:pPr>
            <w:r w:rsidRPr="0031799C">
              <w:rPr>
                <w:sz w:val="22"/>
                <w:szCs w:val="22"/>
              </w:rPr>
              <w:t>amp</w:t>
            </w:r>
          </w:p>
        </w:tc>
        <w:tc>
          <w:tcPr>
            <w:tcW w:w="1201" w:type="dxa"/>
            <w:tcBorders>
              <w:bottom w:val="single" w:sz="4" w:space="0" w:color="auto"/>
            </w:tcBorders>
            <w:vAlign w:val="center"/>
          </w:tcPr>
          <w:p w:rsidR="0031799C" w:rsidRPr="0031799C" w:rsidRDefault="0031799C">
            <w:pPr>
              <w:jc w:val="center"/>
              <w:rPr>
                <w:sz w:val="22"/>
                <w:szCs w:val="22"/>
              </w:rPr>
            </w:pPr>
            <w:r w:rsidRPr="0031799C">
              <w:rPr>
                <w:sz w:val="22"/>
                <w:szCs w:val="22"/>
              </w:rPr>
              <w:t>1500</w:t>
            </w:r>
          </w:p>
        </w:tc>
        <w:tc>
          <w:tcPr>
            <w:tcW w:w="1180" w:type="dxa"/>
            <w:tcBorders>
              <w:bottom w:val="single" w:sz="4" w:space="0" w:color="auto"/>
            </w:tcBorders>
            <w:vAlign w:val="center"/>
          </w:tcPr>
          <w:p w:rsidR="0031799C" w:rsidRPr="002D5B2C" w:rsidRDefault="0031799C" w:rsidP="004568F6">
            <w:pPr>
              <w:pStyle w:val="BodyText"/>
              <w:jc w:val="center"/>
              <w:rPr>
                <w:noProof/>
                <w:sz w:val="20"/>
              </w:rPr>
            </w:pPr>
          </w:p>
        </w:tc>
        <w:tc>
          <w:tcPr>
            <w:tcW w:w="872" w:type="dxa"/>
            <w:tcBorders>
              <w:bottom w:val="single" w:sz="4" w:space="0" w:color="auto"/>
            </w:tcBorders>
            <w:vAlign w:val="center"/>
          </w:tcPr>
          <w:p w:rsidR="0031799C" w:rsidRDefault="0031799C" w:rsidP="004568F6">
            <w:pPr>
              <w:pStyle w:val="BodyText"/>
              <w:jc w:val="center"/>
              <w:rPr>
                <w:noProof/>
                <w:sz w:val="20"/>
              </w:rPr>
            </w:pPr>
          </w:p>
        </w:tc>
        <w:tc>
          <w:tcPr>
            <w:tcW w:w="1492" w:type="dxa"/>
            <w:tcBorders>
              <w:bottom w:val="single" w:sz="4" w:space="0" w:color="auto"/>
            </w:tcBorders>
            <w:vAlign w:val="center"/>
          </w:tcPr>
          <w:p w:rsidR="0031799C" w:rsidRDefault="0031799C" w:rsidP="004568F6">
            <w:pPr>
              <w:pStyle w:val="BodyText"/>
              <w:jc w:val="center"/>
              <w:rPr>
                <w:noProof/>
                <w:sz w:val="20"/>
              </w:rPr>
            </w:pPr>
          </w:p>
        </w:tc>
        <w:tc>
          <w:tcPr>
            <w:tcW w:w="1701" w:type="dxa"/>
            <w:tcBorders>
              <w:bottom w:val="single" w:sz="4" w:space="0" w:color="auto"/>
            </w:tcBorders>
            <w:vAlign w:val="center"/>
          </w:tcPr>
          <w:p w:rsidR="0031799C" w:rsidRDefault="0031799C" w:rsidP="004568F6">
            <w:pPr>
              <w:pStyle w:val="BodyText"/>
              <w:jc w:val="center"/>
              <w:rPr>
                <w:noProof/>
                <w:sz w:val="20"/>
              </w:rPr>
            </w:pPr>
          </w:p>
        </w:tc>
        <w:tc>
          <w:tcPr>
            <w:tcW w:w="1418" w:type="dxa"/>
            <w:tcBorders>
              <w:bottom w:val="single" w:sz="4" w:space="0" w:color="auto"/>
            </w:tcBorders>
            <w:vAlign w:val="center"/>
          </w:tcPr>
          <w:p w:rsidR="0031799C" w:rsidRDefault="0031799C" w:rsidP="004568F6">
            <w:pPr>
              <w:pStyle w:val="BodyText"/>
              <w:jc w:val="center"/>
              <w:rPr>
                <w:noProof/>
                <w:sz w:val="20"/>
              </w:rPr>
            </w:pPr>
          </w:p>
        </w:tc>
        <w:tc>
          <w:tcPr>
            <w:tcW w:w="1603" w:type="dxa"/>
            <w:tcBorders>
              <w:bottom w:val="single" w:sz="4" w:space="0" w:color="auto"/>
              <w:right w:val="single" w:sz="4" w:space="0" w:color="auto"/>
            </w:tcBorders>
            <w:vAlign w:val="center"/>
          </w:tcPr>
          <w:p w:rsidR="0031799C" w:rsidRPr="002D5B2C" w:rsidRDefault="0031799C" w:rsidP="004568F6">
            <w:pPr>
              <w:pStyle w:val="BodyText"/>
              <w:jc w:val="center"/>
              <w:rPr>
                <w:noProof/>
                <w:sz w:val="20"/>
              </w:rPr>
            </w:pPr>
          </w:p>
        </w:tc>
        <w:tc>
          <w:tcPr>
            <w:tcW w:w="1603" w:type="dxa"/>
            <w:tcBorders>
              <w:bottom w:val="single" w:sz="4" w:space="0" w:color="auto"/>
              <w:right w:val="single" w:sz="4" w:space="0" w:color="auto"/>
            </w:tcBorders>
          </w:tcPr>
          <w:p w:rsidR="0031799C" w:rsidRDefault="0031799C" w:rsidP="004568F6">
            <w:pPr>
              <w:pStyle w:val="BodyText"/>
              <w:jc w:val="center"/>
              <w:rPr>
                <w:noProof/>
                <w:sz w:val="20"/>
              </w:rPr>
            </w:pPr>
          </w:p>
        </w:tc>
      </w:tr>
      <w:tr w:rsidR="0031799C" w:rsidRPr="002D5B2C" w:rsidTr="004568F6">
        <w:tc>
          <w:tcPr>
            <w:tcW w:w="926" w:type="dxa"/>
            <w:tcBorders>
              <w:top w:val="single" w:sz="4" w:space="0" w:color="auto"/>
            </w:tcBorders>
            <w:vAlign w:val="center"/>
          </w:tcPr>
          <w:p w:rsidR="0031799C" w:rsidRPr="002D5B2C" w:rsidRDefault="0031799C"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31799C" w:rsidRPr="002D5B2C" w:rsidRDefault="0031799C"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31799C" w:rsidRPr="002D5B2C" w:rsidRDefault="0031799C"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31799C" w:rsidRPr="002D5B2C" w:rsidRDefault="0031799C" w:rsidP="004568F6">
            <w:pPr>
              <w:pStyle w:val="BodyText"/>
              <w:jc w:val="left"/>
              <w:rPr>
                <w:noProof/>
                <w:sz w:val="20"/>
              </w:rPr>
            </w:pPr>
          </w:p>
        </w:tc>
        <w:tc>
          <w:tcPr>
            <w:tcW w:w="1603" w:type="dxa"/>
            <w:tcBorders>
              <w:top w:val="single" w:sz="4" w:space="0" w:color="auto"/>
              <w:left w:val="nil"/>
              <w:bottom w:val="nil"/>
            </w:tcBorders>
          </w:tcPr>
          <w:p w:rsidR="0031799C" w:rsidRPr="002D5B2C" w:rsidRDefault="0031799C" w:rsidP="004568F6">
            <w:pPr>
              <w:pStyle w:val="BodyText"/>
              <w:jc w:val="left"/>
              <w:rPr>
                <w:noProof/>
                <w:sz w:val="20"/>
              </w:rPr>
            </w:pPr>
          </w:p>
        </w:tc>
      </w:tr>
      <w:tr w:rsidR="0031799C" w:rsidRPr="002D5B2C" w:rsidTr="004568F6">
        <w:tc>
          <w:tcPr>
            <w:tcW w:w="926" w:type="dxa"/>
            <w:tcBorders>
              <w:bottom w:val="single" w:sz="4" w:space="0" w:color="auto"/>
            </w:tcBorders>
            <w:vAlign w:val="center"/>
          </w:tcPr>
          <w:p w:rsidR="0031799C" w:rsidRPr="002D5B2C" w:rsidRDefault="0031799C"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31799C" w:rsidRPr="002D5B2C" w:rsidRDefault="0031799C"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31799C" w:rsidRPr="002D5B2C" w:rsidRDefault="0031799C" w:rsidP="004568F6">
            <w:pPr>
              <w:pStyle w:val="BodyText"/>
              <w:jc w:val="left"/>
              <w:rPr>
                <w:noProof/>
                <w:sz w:val="20"/>
              </w:rPr>
            </w:pPr>
          </w:p>
        </w:tc>
        <w:tc>
          <w:tcPr>
            <w:tcW w:w="4722" w:type="dxa"/>
            <w:gridSpan w:val="3"/>
            <w:vMerge/>
            <w:tcBorders>
              <w:top w:val="nil"/>
              <w:left w:val="single" w:sz="4" w:space="0" w:color="auto"/>
              <w:bottom w:val="nil"/>
              <w:right w:val="nil"/>
            </w:tcBorders>
          </w:tcPr>
          <w:p w:rsidR="0031799C" w:rsidRPr="002D5B2C" w:rsidRDefault="0031799C" w:rsidP="004568F6">
            <w:pPr>
              <w:pStyle w:val="BodyText"/>
              <w:jc w:val="left"/>
              <w:rPr>
                <w:noProof/>
                <w:sz w:val="20"/>
              </w:rPr>
            </w:pPr>
          </w:p>
        </w:tc>
        <w:tc>
          <w:tcPr>
            <w:tcW w:w="1603" w:type="dxa"/>
            <w:tcBorders>
              <w:top w:val="nil"/>
              <w:left w:val="nil"/>
              <w:bottom w:val="nil"/>
            </w:tcBorders>
          </w:tcPr>
          <w:p w:rsidR="0031799C" w:rsidRPr="002D5B2C" w:rsidRDefault="0031799C" w:rsidP="004568F6">
            <w:pPr>
              <w:pStyle w:val="BodyText"/>
              <w:jc w:val="left"/>
              <w:rPr>
                <w:noProof/>
                <w:sz w:val="20"/>
              </w:rPr>
            </w:pPr>
          </w:p>
        </w:tc>
      </w:tr>
      <w:tr w:rsidR="0031799C" w:rsidRPr="002D5B2C" w:rsidTr="004568F6">
        <w:tc>
          <w:tcPr>
            <w:tcW w:w="926" w:type="dxa"/>
            <w:tcBorders>
              <w:bottom w:val="single" w:sz="4" w:space="0" w:color="auto"/>
            </w:tcBorders>
            <w:vAlign w:val="center"/>
          </w:tcPr>
          <w:p w:rsidR="0031799C" w:rsidRPr="002D5B2C" w:rsidRDefault="0031799C"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31799C" w:rsidRPr="002D5B2C" w:rsidRDefault="0031799C"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31799C" w:rsidRPr="002D5B2C" w:rsidRDefault="0031799C" w:rsidP="004568F6">
            <w:pPr>
              <w:pStyle w:val="BodyText"/>
              <w:jc w:val="left"/>
              <w:rPr>
                <w:noProof/>
                <w:sz w:val="20"/>
              </w:rPr>
            </w:pPr>
          </w:p>
        </w:tc>
        <w:tc>
          <w:tcPr>
            <w:tcW w:w="4722" w:type="dxa"/>
            <w:gridSpan w:val="3"/>
            <w:vMerge/>
            <w:tcBorders>
              <w:top w:val="nil"/>
              <w:left w:val="single" w:sz="4" w:space="0" w:color="auto"/>
              <w:bottom w:val="nil"/>
              <w:right w:val="nil"/>
            </w:tcBorders>
          </w:tcPr>
          <w:p w:rsidR="0031799C" w:rsidRPr="002D5B2C" w:rsidRDefault="0031799C" w:rsidP="004568F6">
            <w:pPr>
              <w:pStyle w:val="BodyText"/>
              <w:jc w:val="left"/>
              <w:rPr>
                <w:noProof/>
                <w:sz w:val="20"/>
              </w:rPr>
            </w:pPr>
          </w:p>
        </w:tc>
        <w:tc>
          <w:tcPr>
            <w:tcW w:w="1603" w:type="dxa"/>
            <w:tcBorders>
              <w:top w:val="nil"/>
              <w:left w:val="nil"/>
              <w:bottom w:val="nil"/>
            </w:tcBorders>
          </w:tcPr>
          <w:p w:rsidR="0031799C" w:rsidRPr="002D5B2C" w:rsidRDefault="0031799C" w:rsidP="004568F6">
            <w:pPr>
              <w:pStyle w:val="BodyText"/>
              <w:jc w:val="left"/>
              <w:rPr>
                <w:noProof/>
                <w:sz w:val="20"/>
              </w:rPr>
            </w:pPr>
          </w:p>
        </w:tc>
      </w:tr>
    </w:tbl>
    <w:p w:rsidR="0031799C" w:rsidRPr="00E13123" w:rsidRDefault="0031799C" w:rsidP="0031799C">
      <w:pPr>
        <w:pStyle w:val="BodyText"/>
        <w:rPr>
          <w:noProof/>
          <w:szCs w:val="24"/>
        </w:rPr>
      </w:pPr>
    </w:p>
    <w:p w:rsidR="0031799C" w:rsidRPr="002D5B2C" w:rsidRDefault="0031799C" w:rsidP="0031799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1799C" w:rsidRPr="00E13123" w:rsidRDefault="0031799C" w:rsidP="0031799C">
      <w:pPr>
        <w:pStyle w:val="BodyText"/>
        <w:rPr>
          <w:b/>
          <w:noProof/>
          <w:szCs w:val="24"/>
        </w:rPr>
      </w:pPr>
    </w:p>
    <w:p w:rsidR="0031799C" w:rsidRPr="002D5B2C" w:rsidRDefault="0031799C" w:rsidP="0031799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1799C" w:rsidRPr="002D5B2C" w:rsidRDefault="0031799C" w:rsidP="0031799C">
      <w:pPr>
        <w:pStyle w:val="BodyText"/>
        <w:rPr>
          <w:noProof/>
          <w:szCs w:val="24"/>
        </w:rPr>
      </w:pPr>
    </w:p>
    <w:p w:rsidR="0031799C" w:rsidRPr="002D5B2C" w:rsidRDefault="0031799C" w:rsidP="00EF3731">
      <w:pPr>
        <w:pStyle w:val="BodyText"/>
        <w:numPr>
          <w:ilvl w:val="0"/>
          <w:numId w:val="37"/>
        </w:numPr>
        <w:rPr>
          <w:noProof/>
          <w:szCs w:val="24"/>
        </w:rPr>
      </w:pPr>
      <w:r w:rsidRPr="002D5B2C">
        <w:rPr>
          <w:noProof/>
          <w:szCs w:val="24"/>
        </w:rPr>
        <w:t>Самостално</w:t>
      </w:r>
    </w:p>
    <w:p w:rsidR="0031799C" w:rsidRPr="002D5B2C" w:rsidRDefault="0031799C" w:rsidP="00EF3731">
      <w:pPr>
        <w:pStyle w:val="BodyText"/>
        <w:numPr>
          <w:ilvl w:val="0"/>
          <w:numId w:val="37"/>
        </w:numPr>
        <w:rPr>
          <w:noProof/>
          <w:szCs w:val="24"/>
        </w:rPr>
      </w:pPr>
      <w:r w:rsidRPr="002D5B2C">
        <w:rPr>
          <w:noProof/>
          <w:szCs w:val="24"/>
        </w:rPr>
        <w:t>Заједничка понуда (навести ко су учесници у заједничкој понуди):_______________________________________</w:t>
      </w:r>
    </w:p>
    <w:p w:rsidR="0031799C" w:rsidRPr="002D5B2C" w:rsidRDefault="0031799C" w:rsidP="00EF3731">
      <w:pPr>
        <w:pStyle w:val="BodyText"/>
        <w:numPr>
          <w:ilvl w:val="0"/>
          <w:numId w:val="37"/>
        </w:numPr>
        <w:rPr>
          <w:noProof/>
          <w:szCs w:val="24"/>
        </w:rPr>
      </w:pPr>
      <w:r w:rsidRPr="002D5B2C">
        <w:rPr>
          <w:noProof/>
          <w:szCs w:val="24"/>
        </w:rPr>
        <w:t>Понуда са подизвођачима (навести ко су подизвођачи):________________________________________________</w:t>
      </w:r>
    </w:p>
    <w:p w:rsidR="0031799C" w:rsidRDefault="0031799C" w:rsidP="0031799C">
      <w:pPr>
        <w:pStyle w:val="BodyText"/>
        <w:rPr>
          <w:noProof/>
          <w:szCs w:val="24"/>
        </w:rPr>
      </w:pPr>
    </w:p>
    <w:p w:rsidR="0031799C" w:rsidRDefault="0031799C" w:rsidP="0031799C">
      <w:pPr>
        <w:pStyle w:val="BodyText"/>
        <w:rPr>
          <w:noProof/>
          <w:szCs w:val="24"/>
        </w:rPr>
      </w:pPr>
    </w:p>
    <w:p w:rsidR="0031799C" w:rsidRDefault="0031799C" w:rsidP="0031799C">
      <w:pPr>
        <w:pStyle w:val="BodyText"/>
        <w:rPr>
          <w:noProof/>
          <w:szCs w:val="24"/>
        </w:rPr>
      </w:pPr>
    </w:p>
    <w:p w:rsidR="00B77C20" w:rsidRPr="00B77C20" w:rsidRDefault="00B77C20" w:rsidP="0031799C">
      <w:pPr>
        <w:pStyle w:val="BodyText"/>
        <w:rPr>
          <w:noProof/>
          <w:szCs w:val="24"/>
        </w:rPr>
      </w:pPr>
    </w:p>
    <w:p w:rsidR="0031799C" w:rsidRPr="00434F17" w:rsidRDefault="0031799C" w:rsidP="0031799C">
      <w:pPr>
        <w:pStyle w:val="BodyText"/>
        <w:rPr>
          <w:noProof/>
          <w:szCs w:val="24"/>
        </w:rPr>
      </w:pPr>
    </w:p>
    <w:p w:rsidR="0031799C" w:rsidRDefault="0031799C" w:rsidP="0031799C">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1799C" w:rsidRPr="00E13123" w:rsidRDefault="0031799C" w:rsidP="0031799C">
      <w:pPr>
        <w:pStyle w:val="BodyText"/>
        <w:rPr>
          <w:noProof/>
          <w:szCs w:val="24"/>
        </w:rPr>
      </w:pPr>
    </w:p>
    <w:p w:rsidR="0031799C" w:rsidRPr="002D5B2C" w:rsidRDefault="0031799C" w:rsidP="0031799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1799C" w:rsidRDefault="0031799C" w:rsidP="0031799C">
      <w:pPr>
        <w:pStyle w:val="BodyText"/>
        <w:rPr>
          <w:noProof/>
          <w:szCs w:val="24"/>
        </w:rPr>
      </w:pPr>
    </w:p>
    <w:p w:rsidR="0031799C" w:rsidRPr="00E13123" w:rsidRDefault="0031799C" w:rsidP="0031799C">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1799C" w:rsidRDefault="0031799C" w:rsidP="0031799C">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31799C" w:rsidRPr="002D5B2C" w:rsidRDefault="0031799C" w:rsidP="0031799C">
      <w:pPr>
        <w:pStyle w:val="BodyText"/>
        <w:jc w:val="center"/>
        <w:rPr>
          <w:b/>
          <w:noProof/>
          <w:szCs w:val="24"/>
        </w:rPr>
      </w:pPr>
    </w:p>
    <w:p w:rsidR="0031799C" w:rsidRPr="002D5B2C" w:rsidRDefault="0031799C" w:rsidP="0031799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1799C" w:rsidRPr="002D5B2C" w:rsidRDefault="0031799C" w:rsidP="0031799C">
      <w:pPr>
        <w:pStyle w:val="BodyText"/>
        <w:jc w:val="left"/>
        <w:rPr>
          <w:noProof/>
          <w:szCs w:val="24"/>
        </w:rPr>
      </w:pPr>
      <w:r w:rsidRPr="002D5B2C">
        <w:rPr>
          <w:noProof/>
          <w:szCs w:val="24"/>
        </w:rPr>
        <w:t>Адреса, град, општина:____________________________                   Регистарски број:______________________________</w:t>
      </w:r>
    </w:p>
    <w:p w:rsidR="0031799C" w:rsidRPr="002D5B2C" w:rsidRDefault="0031799C" w:rsidP="0031799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1799C" w:rsidRPr="002D5B2C" w:rsidRDefault="0031799C" w:rsidP="0031799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1799C" w:rsidRPr="006D242F" w:rsidRDefault="0031799C" w:rsidP="0031799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1799C" w:rsidRPr="006D242F" w:rsidRDefault="0031799C" w:rsidP="0031799C">
      <w:pPr>
        <w:pStyle w:val="BodyText"/>
        <w:jc w:val="left"/>
        <w:rPr>
          <w:noProof/>
          <w:szCs w:val="24"/>
        </w:rPr>
      </w:pPr>
      <w:r w:rsidRPr="002D5B2C">
        <w:rPr>
          <w:noProof/>
          <w:szCs w:val="24"/>
        </w:rPr>
        <w:t>Овлашћено лице:__</w:t>
      </w:r>
      <w:r>
        <w:rPr>
          <w:noProof/>
          <w:szCs w:val="24"/>
        </w:rPr>
        <w:t>_______________________________</w:t>
      </w:r>
    </w:p>
    <w:p w:rsidR="0031799C" w:rsidRPr="002D5B2C" w:rsidRDefault="0031799C" w:rsidP="0031799C">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31799C" w:rsidRPr="002D5B2C" w:rsidTr="004568F6">
        <w:tc>
          <w:tcPr>
            <w:tcW w:w="16106" w:type="dxa"/>
            <w:gridSpan w:val="11"/>
            <w:tcBorders>
              <w:bottom w:val="single" w:sz="4" w:space="0" w:color="auto"/>
              <w:right w:val="single" w:sz="4" w:space="0" w:color="auto"/>
            </w:tcBorders>
            <w:vAlign w:val="center"/>
          </w:tcPr>
          <w:p w:rsidR="0031799C" w:rsidRPr="002D5B2C" w:rsidRDefault="0031799C" w:rsidP="004568F6">
            <w:pPr>
              <w:jc w:val="center"/>
              <w:rPr>
                <w:b/>
                <w:noProof/>
                <w:sz w:val="22"/>
                <w:szCs w:val="22"/>
              </w:rPr>
            </w:pPr>
            <w:r w:rsidRPr="002D5B2C">
              <w:rPr>
                <w:b/>
                <w:noProof/>
                <w:sz w:val="22"/>
                <w:szCs w:val="22"/>
              </w:rPr>
              <w:t>КЛИНИЧКИ ЦЕНТАР ВОЈВОДИНЕ</w:t>
            </w:r>
          </w:p>
        </w:tc>
      </w:tr>
      <w:tr w:rsidR="0031799C" w:rsidRPr="002D5B2C" w:rsidTr="004568F6">
        <w:tc>
          <w:tcPr>
            <w:tcW w:w="16106" w:type="dxa"/>
            <w:gridSpan w:val="11"/>
            <w:tcBorders>
              <w:bottom w:val="single" w:sz="4" w:space="0" w:color="auto"/>
              <w:right w:val="single" w:sz="4" w:space="0" w:color="auto"/>
            </w:tcBorders>
            <w:vAlign w:val="center"/>
          </w:tcPr>
          <w:p w:rsidR="0031799C" w:rsidRPr="00087F50" w:rsidRDefault="0031799C" w:rsidP="0031799C">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25 </w:t>
            </w:r>
            <w:r w:rsidRPr="00CD5271">
              <w:rPr>
                <w:b/>
                <w:noProof/>
                <w:sz w:val="22"/>
                <w:szCs w:val="22"/>
              </w:rPr>
              <w:t xml:space="preserve">- </w:t>
            </w:r>
            <w:r w:rsidRPr="0031799C">
              <w:rPr>
                <w:b/>
                <w:noProof/>
                <w:sz w:val="22"/>
                <w:szCs w:val="22"/>
              </w:rPr>
              <w:t>paracetamol 100ml (10mg/ml)</w:t>
            </w:r>
          </w:p>
        </w:tc>
      </w:tr>
      <w:tr w:rsidR="0031799C" w:rsidRPr="002D5B2C" w:rsidTr="004568F6">
        <w:tc>
          <w:tcPr>
            <w:tcW w:w="926"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31799C" w:rsidRDefault="0031799C" w:rsidP="004568F6">
            <w:pPr>
              <w:pStyle w:val="BodyText"/>
              <w:jc w:val="center"/>
              <w:rPr>
                <w:b/>
                <w:noProof/>
                <w:sz w:val="20"/>
              </w:rPr>
            </w:pPr>
            <w:r>
              <w:rPr>
                <w:b/>
                <w:noProof/>
                <w:sz w:val="20"/>
              </w:rPr>
              <w:t>Износ</w:t>
            </w:r>
          </w:p>
          <w:p w:rsidR="0031799C" w:rsidRPr="00DA3F3C" w:rsidRDefault="0031799C"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31799C" w:rsidRPr="002D5B2C" w:rsidRDefault="0031799C"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31799C" w:rsidRPr="00864B1A" w:rsidRDefault="0031799C"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31799C" w:rsidRPr="00087F50" w:rsidRDefault="0031799C"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31799C" w:rsidRPr="00087F50" w:rsidRDefault="0031799C" w:rsidP="004568F6">
            <w:pPr>
              <w:pStyle w:val="BodyText"/>
              <w:jc w:val="center"/>
              <w:rPr>
                <w:b/>
                <w:noProof/>
                <w:sz w:val="20"/>
              </w:rPr>
            </w:pPr>
            <w:r>
              <w:rPr>
                <w:b/>
                <w:noProof/>
                <w:sz w:val="20"/>
              </w:rPr>
              <w:t>Земља порекла</w:t>
            </w:r>
          </w:p>
        </w:tc>
      </w:tr>
      <w:tr w:rsidR="0031799C" w:rsidRPr="002D5B2C" w:rsidTr="004568F6">
        <w:tc>
          <w:tcPr>
            <w:tcW w:w="926" w:type="dxa"/>
            <w:tcBorders>
              <w:bottom w:val="single" w:sz="4" w:space="0" w:color="auto"/>
            </w:tcBorders>
            <w:vAlign w:val="center"/>
          </w:tcPr>
          <w:p w:rsidR="0031799C" w:rsidRPr="00C81DD8" w:rsidRDefault="0031799C"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31799C" w:rsidRPr="002D5B2C" w:rsidRDefault="0031799C"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31799C" w:rsidRPr="00DA3F3C" w:rsidRDefault="0031799C" w:rsidP="004568F6">
            <w:pPr>
              <w:pStyle w:val="BodyText"/>
              <w:jc w:val="center"/>
              <w:rPr>
                <w:noProof/>
                <w:sz w:val="20"/>
              </w:rPr>
            </w:pPr>
            <w:r>
              <w:rPr>
                <w:noProof/>
                <w:sz w:val="20"/>
              </w:rPr>
              <w:t>6</w:t>
            </w:r>
          </w:p>
        </w:tc>
        <w:tc>
          <w:tcPr>
            <w:tcW w:w="1492" w:type="dxa"/>
            <w:tcBorders>
              <w:bottom w:val="single" w:sz="4" w:space="0" w:color="auto"/>
            </w:tcBorders>
            <w:vAlign w:val="center"/>
          </w:tcPr>
          <w:p w:rsidR="0031799C" w:rsidRPr="00DA3F3C" w:rsidRDefault="0031799C" w:rsidP="004568F6">
            <w:pPr>
              <w:pStyle w:val="BodyText"/>
              <w:jc w:val="center"/>
              <w:rPr>
                <w:noProof/>
                <w:sz w:val="20"/>
              </w:rPr>
            </w:pPr>
            <w:r>
              <w:rPr>
                <w:noProof/>
                <w:sz w:val="20"/>
              </w:rPr>
              <w:t>7</w:t>
            </w:r>
          </w:p>
        </w:tc>
        <w:tc>
          <w:tcPr>
            <w:tcW w:w="1701" w:type="dxa"/>
            <w:tcBorders>
              <w:bottom w:val="single" w:sz="4" w:space="0" w:color="auto"/>
            </w:tcBorders>
            <w:vAlign w:val="center"/>
          </w:tcPr>
          <w:p w:rsidR="0031799C" w:rsidRPr="00DA3F3C" w:rsidRDefault="0031799C" w:rsidP="004568F6">
            <w:pPr>
              <w:pStyle w:val="BodyText"/>
              <w:jc w:val="center"/>
              <w:rPr>
                <w:noProof/>
                <w:sz w:val="20"/>
              </w:rPr>
            </w:pPr>
            <w:r>
              <w:rPr>
                <w:noProof/>
                <w:sz w:val="20"/>
              </w:rPr>
              <w:t>8</w:t>
            </w:r>
          </w:p>
        </w:tc>
        <w:tc>
          <w:tcPr>
            <w:tcW w:w="1418" w:type="dxa"/>
            <w:tcBorders>
              <w:bottom w:val="single" w:sz="4" w:space="0" w:color="auto"/>
            </w:tcBorders>
            <w:vAlign w:val="center"/>
          </w:tcPr>
          <w:p w:rsidR="0031799C" w:rsidRPr="0098407D" w:rsidRDefault="0031799C"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31799C" w:rsidRPr="0098407D" w:rsidRDefault="0031799C"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31799C" w:rsidRPr="002D5B2C" w:rsidRDefault="0031799C" w:rsidP="004568F6">
            <w:pPr>
              <w:pStyle w:val="BodyText"/>
              <w:jc w:val="center"/>
              <w:rPr>
                <w:noProof/>
                <w:sz w:val="20"/>
              </w:rPr>
            </w:pPr>
            <w:r>
              <w:rPr>
                <w:noProof/>
                <w:sz w:val="20"/>
              </w:rPr>
              <w:t>11</w:t>
            </w:r>
          </w:p>
        </w:tc>
      </w:tr>
      <w:tr w:rsidR="0031799C" w:rsidRPr="002D5B2C" w:rsidTr="004568F6">
        <w:tc>
          <w:tcPr>
            <w:tcW w:w="926" w:type="dxa"/>
            <w:tcBorders>
              <w:bottom w:val="single" w:sz="4" w:space="0" w:color="auto"/>
            </w:tcBorders>
            <w:vAlign w:val="center"/>
          </w:tcPr>
          <w:p w:rsidR="0031799C" w:rsidRPr="00CD5271" w:rsidRDefault="0031799C"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31799C" w:rsidRPr="0031799C" w:rsidRDefault="0031799C">
            <w:pPr>
              <w:rPr>
                <w:sz w:val="22"/>
                <w:szCs w:val="22"/>
              </w:rPr>
            </w:pPr>
            <w:r w:rsidRPr="0031799C">
              <w:rPr>
                <w:sz w:val="22"/>
                <w:szCs w:val="22"/>
              </w:rPr>
              <w:t>paracetamol 100ml (10mg/ml)</w:t>
            </w:r>
          </w:p>
        </w:tc>
        <w:tc>
          <w:tcPr>
            <w:tcW w:w="925" w:type="dxa"/>
            <w:tcBorders>
              <w:bottom w:val="single" w:sz="4" w:space="0" w:color="auto"/>
            </w:tcBorders>
            <w:vAlign w:val="center"/>
          </w:tcPr>
          <w:p w:rsidR="0031799C" w:rsidRPr="0031799C" w:rsidRDefault="0031799C">
            <w:pPr>
              <w:jc w:val="center"/>
              <w:rPr>
                <w:sz w:val="22"/>
                <w:szCs w:val="22"/>
              </w:rPr>
            </w:pPr>
            <w:r w:rsidRPr="0031799C">
              <w:rPr>
                <w:sz w:val="22"/>
                <w:szCs w:val="22"/>
              </w:rPr>
              <w:t>amp</w:t>
            </w:r>
          </w:p>
        </w:tc>
        <w:tc>
          <w:tcPr>
            <w:tcW w:w="1201" w:type="dxa"/>
            <w:tcBorders>
              <w:bottom w:val="single" w:sz="4" w:space="0" w:color="auto"/>
            </w:tcBorders>
            <w:vAlign w:val="center"/>
          </w:tcPr>
          <w:p w:rsidR="0031799C" w:rsidRPr="0031799C" w:rsidRDefault="0031799C">
            <w:pPr>
              <w:jc w:val="center"/>
              <w:rPr>
                <w:sz w:val="22"/>
                <w:szCs w:val="22"/>
              </w:rPr>
            </w:pPr>
            <w:r w:rsidRPr="0031799C">
              <w:rPr>
                <w:sz w:val="22"/>
                <w:szCs w:val="22"/>
              </w:rPr>
              <w:t>22000</w:t>
            </w:r>
          </w:p>
        </w:tc>
        <w:tc>
          <w:tcPr>
            <w:tcW w:w="1180" w:type="dxa"/>
            <w:tcBorders>
              <w:bottom w:val="single" w:sz="4" w:space="0" w:color="auto"/>
            </w:tcBorders>
            <w:vAlign w:val="center"/>
          </w:tcPr>
          <w:p w:rsidR="0031799C" w:rsidRPr="002D5B2C" w:rsidRDefault="0031799C" w:rsidP="004568F6">
            <w:pPr>
              <w:pStyle w:val="BodyText"/>
              <w:jc w:val="center"/>
              <w:rPr>
                <w:noProof/>
                <w:sz w:val="20"/>
              </w:rPr>
            </w:pPr>
          </w:p>
        </w:tc>
        <w:tc>
          <w:tcPr>
            <w:tcW w:w="872" w:type="dxa"/>
            <w:tcBorders>
              <w:bottom w:val="single" w:sz="4" w:space="0" w:color="auto"/>
            </w:tcBorders>
            <w:vAlign w:val="center"/>
          </w:tcPr>
          <w:p w:rsidR="0031799C" w:rsidRDefault="0031799C" w:rsidP="004568F6">
            <w:pPr>
              <w:pStyle w:val="BodyText"/>
              <w:jc w:val="center"/>
              <w:rPr>
                <w:noProof/>
                <w:sz w:val="20"/>
              </w:rPr>
            </w:pPr>
          </w:p>
        </w:tc>
        <w:tc>
          <w:tcPr>
            <w:tcW w:w="1492" w:type="dxa"/>
            <w:tcBorders>
              <w:bottom w:val="single" w:sz="4" w:space="0" w:color="auto"/>
            </w:tcBorders>
            <w:vAlign w:val="center"/>
          </w:tcPr>
          <w:p w:rsidR="0031799C" w:rsidRDefault="0031799C" w:rsidP="004568F6">
            <w:pPr>
              <w:pStyle w:val="BodyText"/>
              <w:jc w:val="center"/>
              <w:rPr>
                <w:noProof/>
                <w:sz w:val="20"/>
              </w:rPr>
            </w:pPr>
          </w:p>
        </w:tc>
        <w:tc>
          <w:tcPr>
            <w:tcW w:w="1701" w:type="dxa"/>
            <w:tcBorders>
              <w:bottom w:val="single" w:sz="4" w:space="0" w:color="auto"/>
            </w:tcBorders>
            <w:vAlign w:val="center"/>
          </w:tcPr>
          <w:p w:rsidR="0031799C" w:rsidRDefault="0031799C" w:rsidP="004568F6">
            <w:pPr>
              <w:pStyle w:val="BodyText"/>
              <w:jc w:val="center"/>
              <w:rPr>
                <w:noProof/>
                <w:sz w:val="20"/>
              </w:rPr>
            </w:pPr>
          </w:p>
        </w:tc>
        <w:tc>
          <w:tcPr>
            <w:tcW w:w="1418" w:type="dxa"/>
            <w:tcBorders>
              <w:bottom w:val="single" w:sz="4" w:space="0" w:color="auto"/>
            </w:tcBorders>
            <w:vAlign w:val="center"/>
          </w:tcPr>
          <w:p w:rsidR="0031799C" w:rsidRDefault="0031799C" w:rsidP="004568F6">
            <w:pPr>
              <w:pStyle w:val="BodyText"/>
              <w:jc w:val="center"/>
              <w:rPr>
                <w:noProof/>
                <w:sz w:val="20"/>
              </w:rPr>
            </w:pPr>
          </w:p>
        </w:tc>
        <w:tc>
          <w:tcPr>
            <w:tcW w:w="1603" w:type="dxa"/>
            <w:tcBorders>
              <w:bottom w:val="single" w:sz="4" w:space="0" w:color="auto"/>
              <w:right w:val="single" w:sz="4" w:space="0" w:color="auto"/>
            </w:tcBorders>
            <w:vAlign w:val="center"/>
          </w:tcPr>
          <w:p w:rsidR="0031799C" w:rsidRPr="002D5B2C" w:rsidRDefault="0031799C" w:rsidP="004568F6">
            <w:pPr>
              <w:pStyle w:val="BodyText"/>
              <w:jc w:val="center"/>
              <w:rPr>
                <w:noProof/>
                <w:sz w:val="20"/>
              </w:rPr>
            </w:pPr>
          </w:p>
        </w:tc>
        <w:tc>
          <w:tcPr>
            <w:tcW w:w="1603" w:type="dxa"/>
            <w:tcBorders>
              <w:bottom w:val="single" w:sz="4" w:space="0" w:color="auto"/>
              <w:right w:val="single" w:sz="4" w:space="0" w:color="auto"/>
            </w:tcBorders>
          </w:tcPr>
          <w:p w:rsidR="0031799C" w:rsidRDefault="0031799C" w:rsidP="004568F6">
            <w:pPr>
              <w:pStyle w:val="BodyText"/>
              <w:jc w:val="center"/>
              <w:rPr>
                <w:noProof/>
                <w:sz w:val="20"/>
              </w:rPr>
            </w:pPr>
          </w:p>
        </w:tc>
      </w:tr>
      <w:tr w:rsidR="0031799C" w:rsidRPr="002D5B2C" w:rsidTr="004568F6">
        <w:tc>
          <w:tcPr>
            <w:tcW w:w="926" w:type="dxa"/>
            <w:tcBorders>
              <w:top w:val="single" w:sz="4" w:space="0" w:color="auto"/>
            </w:tcBorders>
            <w:vAlign w:val="center"/>
          </w:tcPr>
          <w:p w:rsidR="0031799C" w:rsidRPr="002D5B2C" w:rsidRDefault="0031799C"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31799C" w:rsidRPr="002D5B2C" w:rsidRDefault="0031799C"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31799C" w:rsidRPr="002D5B2C" w:rsidRDefault="0031799C"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31799C" w:rsidRPr="002D5B2C" w:rsidRDefault="0031799C" w:rsidP="004568F6">
            <w:pPr>
              <w:pStyle w:val="BodyText"/>
              <w:jc w:val="left"/>
              <w:rPr>
                <w:noProof/>
                <w:sz w:val="20"/>
              </w:rPr>
            </w:pPr>
          </w:p>
        </w:tc>
        <w:tc>
          <w:tcPr>
            <w:tcW w:w="1603" w:type="dxa"/>
            <w:tcBorders>
              <w:top w:val="single" w:sz="4" w:space="0" w:color="auto"/>
              <w:left w:val="nil"/>
              <w:bottom w:val="nil"/>
            </w:tcBorders>
          </w:tcPr>
          <w:p w:rsidR="0031799C" w:rsidRPr="002D5B2C" w:rsidRDefault="0031799C" w:rsidP="004568F6">
            <w:pPr>
              <w:pStyle w:val="BodyText"/>
              <w:jc w:val="left"/>
              <w:rPr>
                <w:noProof/>
                <w:sz w:val="20"/>
              </w:rPr>
            </w:pPr>
          </w:p>
        </w:tc>
      </w:tr>
      <w:tr w:rsidR="0031799C" w:rsidRPr="002D5B2C" w:rsidTr="004568F6">
        <w:tc>
          <w:tcPr>
            <w:tcW w:w="926" w:type="dxa"/>
            <w:tcBorders>
              <w:bottom w:val="single" w:sz="4" w:space="0" w:color="auto"/>
            </w:tcBorders>
            <w:vAlign w:val="center"/>
          </w:tcPr>
          <w:p w:rsidR="0031799C" w:rsidRPr="002D5B2C" w:rsidRDefault="0031799C"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31799C" w:rsidRPr="002D5B2C" w:rsidRDefault="0031799C"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31799C" w:rsidRPr="002D5B2C" w:rsidRDefault="0031799C" w:rsidP="004568F6">
            <w:pPr>
              <w:pStyle w:val="BodyText"/>
              <w:jc w:val="left"/>
              <w:rPr>
                <w:noProof/>
                <w:sz w:val="20"/>
              </w:rPr>
            </w:pPr>
          </w:p>
        </w:tc>
        <w:tc>
          <w:tcPr>
            <w:tcW w:w="4722" w:type="dxa"/>
            <w:gridSpan w:val="3"/>
            <w:vMerge/>
            <w:tcBorders>
              <w:top w:val="nil"/>
              <w:left w:val="single" w:sz="4" w:space="0" w:color="auto"/>
              <w:bottom w:val="nil"/>
              <w:right w:val="nil"/>
            </w:tcBorders>
          </w:tcPr>
          <w:p w:rsidR="0031799C" w:rsidRPr="002D5B2C" w:rsidRDefault="0031799C" w:rsidP="004568F6">
            <w:pPr>
              <w:pStyle w:val="BodyText"/>
              <w:jc w:val="left"/>
              <w:rPr>
                <w:noProof/>
                <w:sz w:val="20"/>
              </w:rPr>
            </w:pPr>
          </w:p>
        </w:tc>
        <w:tc>
          <w:tcPr>
            <w:tcW w:w="1603" w:type="dxa"/>
            <w:tcBorders>
              <w:top w:val="nil"/>
              <w:left w:val="nil"/>
              <w:bottom w:val="nil"/>
            </w:tcBorders>
          </w:tcPr>
          <w:p w:rsidR="0031799C" w:rsidRPr="002D5B2C" w:rsidRDefault="0031799C" w:rsidP="004568F6">
            <w:pPr>
              <w:pStyle w:val="BodyText"/>
              <w:jc w:val="left"/>
              <w:rPr>
                <w:noProof/>
                <w:sz w:val="20"/>
              </w:rPr>
            </w:pPr>
          </w:p>
        </w:tc>
      </w:tr>
      <w:tr w:rsidR="0031799C" w:rsidRPr="002D5B2C" w:rsidTr="004568F6">
        <w:tc>
          <w:tcPr>
            <w:tcW w:w="926" w:type="dxa"/>
            <w:tcBorders>
              <w:bottom w:val="single" w:sz="4" w:space="0" w:color="auto"/>
            </w:tcBorders>
            <w:vAlign w:val="center"/>
          </w:tcPr>
          <w:p w:rsidR="0031799C" w:rsidRPr="002D5B2C" w:rsidRDefault="0031799C"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31799C" w:rsidRPr="002D5B2C" w:rsidRDefault="0031799C"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31799C" w:rsidRPr="002D5B2C" w:rsidRDefault="0031799C" w:rsidP="004568F6">
            <w:pPr>
              <w:pStyle w:val="BodyText"/>
              <w:jc w:val="left"/>
              <w:rPr>
                <w:noProof/>
                <w:sz w:val="20"/>
              </w:rPr>
            </w:pPr>
          </w:p>
        </w:tc>
        <w:tc>
          <w:tcPr>
            <w:tcW w:w="4722" w:type="dxa"/>
            <w:gridSpan w:val="3"/>
            <w:vMerge/>
            <w:tcBorders>
              <w:top w:val="nil"/>
              <w:left w:val="single" w:sz="4" w:space="0" w:color="auto"/>
              <w:bottom w:val="nil"/>
              <w:right w:val="nil"/>
            </w:tcBorders>
          </w:tcPr>
          <w:p w:rsidR="0031799C" w:rsidRPr="002D5B2C" w:rsidRDefault="0031799C" w:rsidP="004568F6">
            <w:pPr>
              <w:pStyle w:val="BodyText"/>
              <w:jc w:val="left"/>
              <w:rPr>
                <w:noProof/>
                <w:sz w:val="20"/>
              </w:rPr>
            </w:pPr>
          </w:p>
        </w:tc>
        <w:tc>
          <w:tcPr>
            <w:tcW w:w="1603" w:type="dxa"/>
            <w:tcBorders>
              <w:top w:val="nil"/>
              <w:left w:val="nil"/>
              <w:bottom w:val="nil"/>
            </w:tcBorders>
          </w:tcPr>
          <w:p w:rsidR="0031799C" w:rsidRPr="002D5B2C" w:rsidRDefault="0031799C" w:rsidP="004568F6">
            <w:pPr>
              <w:pStyle w:val="BodyText"/>
              <w:jc w:val="left"/>
              <w:rPr>
                <w:noProof/>
                <w:sz w:val="20"/>
              </w:rPr>
            </w:pPr>
          </w:p>
        </w:tc>
      </w:tr>
    </w:tbl>
    <w:p w:rsidR="0031799C" w:rsidRPr="00E13123" w:rsidRDefault="0031799C" w:rsidP="0031799C">
      <w:pPr>
        <w:pStyle w:val="BodyText"/>
        <w:rPr>
          <w:noProof/>
          <w:szCs w:val="24"/>
        </w:rPr>
      </w:pPr>
    </w:p>
    <w:p w:rsidR="0031799C" w:rsidRPr="002D5B2C" w:rsidRDefault="0031799C" w:rsidP="0031799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1799C" w:rsidRPr="00E13123" w:rsidRDefault="0031799C" w:rsidP="0031799C">
      <w:pPr>
        <w:pStyle w:val="BodyText"/>
        <w:rPr>
          <w:b/>
          <w:noProof/>
          <w:szCs w:val="24"/>
        </w:rPr>
      </w:pPr>
    </w:p>
    <w:p w:rsidR="0031799C" w:rsidRPr="002D5B2C" w:rsidRDefault="0031799C" w:rsidP="0031799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1799C" w:rsidRPr="002D5B2C" w:rsidRDefault="0031799C" w:rsidP="0031799C">
      <w:pPr>
        <w:pStyle w:val="BodyText"/>
        <w:rPr>
          <w:noProof/>
          <w:szCs w:val="24"/>
        </w:rPr>
      </w:pPr>
    </w:p>
    <w:p w:rsidR="0031799C" w:rsidRPr="002D5B2C" w:rsidRDefault="0031799C" w:rsidP="00EF3731">
      <w:pPr>
        <w:pStyle w:val="BodyText"/>
        <w:numPr>
          <w:ilvl w:val="0"/>
          <w:numId w:val="38"/>
        </w:numPr>
        <w:rPr>
          <w:noProof/>
          <w:szCs w:val="24"/>
        </w:rPr>
      </w:pPr>
      <w:r w:rsidRPr="002D5B2C">
        <w:rPr>
          <w:noProof/>
          <w:szCs w:val="24"/>
        </w:rPr>
        <w:t>Самостално</w:t>
      </w:r>
    </w:p>
    <w:p w:rsidR="0031799C" w:rsidRPr="002D5B2C" w:rsidRDefault="0031799C" w:rsidP="00EF3731">
      <w:pPr>
        <w:pStyle w:val="BodyText"/>
        <w:numPr>
          <w:ilvl w:val="0"/>
          <w:numId w:val="38"/>
        </w:numPr>
        <w:rPr>
          <w:noProof/>
          <w:szCs w:val="24"/>
        </w:rPr>
      </w:pPr>
      <w:r w:rsidRPr="002D5B2C">
        <w:rPr>
          <w:noProof/>
          <w:szCs w:val="24"/>
        </w:rPr>
        <w:t>Заједничка понуда (навести ко су учесници у заједничкој понуди):_______________________________________</w:t>
      </w:r>
    </w:p>
    <w:p w:rsidR="0031799C" w:rsidRPr="002D5B2C" w:rsidRDefault="0031799C" w:rsidP="00EF3731">
      <w:pPr>
        <w:pStyle w:val="BodyText"/>
        <w:numPr>
          <w:ilvl w:val="0"/>
          <w:numId w:val="38"/>
        </w:numPr>
        <w:rPr>
          <w:noProof/>
          <w:szCs w:val="24"/>
        </w:rPr>
      </w:pPr>
      <w:r w:rsidRPr="002D5B2C">
        <w:rPr>
          <w:noProof/>
          <w:szCs w:val="24"/>
        </w:rPr>
        <w:t>Понуда са подизвођачима (навести ко су подизвођачи):________________________________________________</w:t>
      </w:r>
    </w:p>
    <w:p w:rsidR="0031799C" w:rsidRDefault="0031799C" w:rsidP="0031799C">
      <w:pPr>
        <w:pStyle w:val="BodyText"/>
        <w:rPr>
          <w:noProof/>
          <w:szCs w:val="24"/>
        </w:rPr>
      </w:pPr>
    </w:p>
    <w:p w:rsidR="0031799C" w:rsidRDefault="0031799C" w:rsidP="0031799C">
      <w:pPr>
        <w:pStyle w:val="BodyText"/>
        <w:rPr>
          <w:noProof/>
          <w:szCs w:val="24"/>
        </w:rPr>
      </w:pPr>
    </w:p>
    <w:p w:rsidR="0031799C" w:rsidRDefault="0031799C" w:rsidP="0031799C">
      <w:pPr>
        <w:pStyle w:val="BodyText"/>
        <w:rPr>
          <w:noProof/>
          <w:szCs w:val="24"/>
        </w:rPr>
      </w:pPr>
    </w:p>
    <w:p w:rsidR="00B77C20" w:rsidRPr="00B77C20" w:rsidRDefault="00B77C20" w:rsidP="0031799C">
      <w:pPr>
        <w:pStyle w:val="BodyText"/>
        <w:rPr>
          <w:noProof/>
          <w:szCs w:val="24"/>
        </w:rPr>
      </w:pPr>
    </w:p>
    <w:p w:rsidR="0031799C" w:rsidRPr="00434F17" w:rsidRDefault="0031799C" w:rsidP="0031799C">
      <w:pPr>
        <w:pStyle w:val="BodyText"/>
        <w:rPr>
          <w:noProof/>
          <w:szCs w:val="24"/>
        </w:rPr>
      </w:pPr>
    </w:p>
    <w:p w:rsidR="0031799C" w:rsidRDefault="0031799C" w:rsidP="0031799C">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1799C" w:rsidRPr="00E13123" w:rsidRDefault="0031799C" w:rsidP="0031799C">
      <w:pPr>
        <w:pStyle w:val="BodyText"/>
        <w:rPr>
          <w:noProof/>
          <w:szCs w:val="24"/>
        </w:rPr>
      </w:pPr>
    </w:p>
    <w:p w:rsidR="0031799C" w:rsidRPr="002D5B2C" w:rsidRDefault="0031799C" w:rsidP="0031799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1799C" w:rsidRDefault="0031799C" w:rsidP="0031799C">
      <w:pPr>
        <w:pStyle w:val="BodyText"/>
        <w:rPr>
          <w:noProof/>
          <w:szCs w:val="24"/>
        </w:rPr>
      </w:pPr>
    </w:p>
    <w:p w:rsidR="0031799C" w:rsidRPr="00E13123" w:rsidRDefault="0031799C" w:rsidP="0031799C">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1799C" w:rsidRDefault="0031799C" w:rsidP="0031799C">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568F6" w:rsidRPr="002D5B2C" w:rsidRDefault="004568F6" w:rsidP="004568F6">
      <w:pPr>
        <w:pStyle w:val="BodyText"/>
        <w:jc w:val="center"/>
        <w:rPr>
          <w:b/>
          <w:noProof/>
          <w:szCs w:val="24"/>
        </w:rPr>
      </w:pPr>
    </w:p>
    <w:p w:rsidR="004568F6" w:rsidRPr="002D5B2C" w:rsidRDefault="004568F6" w:rsidP="004568F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568F6" w:rsidRPr="002D5B2C" w:rsidRDefault="004568F6" w:rsidP="004568F6">
      <w:pPr>
        <w:pStyle w:val="BodyText"/>
        <w:jc w:val="left"/>
        <w:rPr>
          <w:noProof/>
          <w:szCs w:val="24"/>
        </w:rPr>
      </w:pPr>
      <w:r w:rsidRPr="002D5B2C">
        <w:rPr>
          <w:noProof/>
          <w:szCs w:val="24"/>
        </w:rPr>
        <w:t>Адреса, град, општина:____________________________                   Регистарски број:______________________________</w:t>
      </w:r>
    </w:p>
    <w:p w:rsidR="004568F6" w:rsidRPr="002D5B2C" w:rsidRDefault="004568F6" w:rsidP="004568F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568F6" w:rsidRPr="002D5B2C" w:rsidRDefault="004568F6" w:rsidP="004568F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568F6" w:rsidRPr="006D242F" w:rsidRDefault="004568F6" w:rsidP="004568F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568F6" w:rsidRPr="006D242F" w:rsidRDefault="004568F6" w:rsidP="004568F6">
      <w:pPr>
        <w:pStyle w:val="BodyText"/>
        <w:jc w:val="left"/>
        <w:rPr>
          <w:noProof/>
          <w:szCs w:val="24"/>
        </w:rPr>
      </w:pPr>
      <w:r w:rsidRPr="002D5B2C">
        <w:rPr>
          <w:noProof/>
          <w:szCs w:val="24"/>
        </w:rPr>
        <w:t>Овлашћено лице:__</w:t>
      </w:r>
      <w:r>
        <w:rPr>
          <w:noProof/>
          <w:szCs w:val="24"/>
        </w:rPr>
        <w:t>_______________________________</w:t>
      </w:r>
    </w:p>
    <w:p w:rsidR="004568F6" w:rsidRPr="002D5B2C" w:rsidRDefault="004568F6" w:rsidP="004568F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4568F6" w:rsidRPr="002D5B2C" w:rsidTr="004568F6">
        <w:tc>
          <w:tcPr>
            <w:tcW w:w="16106" w:type="dxa"/>
            <w:gridSpan w:val="11"/>
            <w:tcBorders>
              <w:bottom w:val="single" w:sz="4" w:space="0" w:color="auto"/>
              <w:right w:val="single" w:sz="4" w:space="0" w:color="auto"/>
            </w:tcBorders>
            <w:vAlign w:val="center"/>
          </w:tcPr>
          <w:p w:rsidR="004568F6" w:rsidRPr="002D5B2C" w:rsidRDefault="004568F6" w:rsidP="004568F6">
            <w:pPr>
              <w:jc w:val="center"/>
              <w:rPr>
                <w:b/>
                <w:noProof/>
                <w:sz w:val="22"/>
                <w:szCs w:val="22"/>
              </w:rPr>
            </w:pPr>
            <w:r w:rsidRPr="002D5B2C">
              <w:rPr>
                <w:b/>
                <w:noProof/>
                <w:sz w:val="22"/>
                <w:szCs w:val="22"/>
              </w:rPr>
              <w:t>КЛИНИЧКИ ЦЕНТАР ВОЈВОДИНЕ</w:t>
            </w:r>
          </w:p>
        </w:tc>
      </w:tr>
      <w:tr w:rsidR="004568F6" w:rsidRPr="002D5B2C" w:rsidTr="004568F6">
        <w:tc>
          <w:tcPr>
            <w:tcW w:w="16106" w:type="dxa"/>
            <w:gridSpan w:val="11"/>
            <w:tcBorders>
              <w:bottom w:val="single" w:sz="4" w:space="0" w:color="auto"/>
              <w:right w:val="single" w:sz="4" w:space="0" w:color="auto"/>
            </w:tcBorders>
            <w:vAlign w:val="center"/>
          </w:tcPr>
          <w:p w:rsidR="004568F6" w:rsidRPr="00087F50" w:rsidRDefault="004568F6" w:rsidP="004568F6">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26 </w:t>
            </w:r>
            <w:r w:rsidRPr="00CD5271">
              <w:rPr>
                <w:b/>
                <w:noProof/>
                <w:sz w:val="22"/>
                <w:szCs w:val="22"/>
              </w:rPr>
              <w:t xml:space="preserve">- </w:t>
            </w:r>
            <w:r w:rsidRPr="004568F6">
              <w:rPr>
                <w:b/>
                <w:sz w:val="22"/>
                <w:szCs w:val="22"/>
              </w:rPr>
              <w:t>amantadin sulfat 200mg/500ml</w:t>
            </w: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4568F6" w:rsidRDefault="004568F6" w:rsidP="004568F6">
            <w:pPr>
              <w:pStyle w:val="BodyText"/>
              <w:jc w:val="center"/>
              <w:rPr>
                <w:b/>
                <w:noProof/>
                <w:sz w:val="20"/>
              </w:rPr>
            </w:pPr>
            <w:r>
              <w:rPr>
                <w:b/>
                <w:noProof/>
                <w:sz w:val="20"/>
              </w:rPr>
              <w:t>Износ</w:t>
            </w:r>
          </w:p>
          <w:p w:rsidR="004568F6" w:rsidRPr="00DA3F3C" w:rsidRDefault="004568F6"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568F6" w:rsidRPr="00864B1A" w:rsidRDefault="004568F6"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568F6" w:rsidRPr="00087F50" w:rsidRDefault="004568F6"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568F6" w:rsidRPr="00087F50" w:rsidRDefault="004568F6" w:rsidP="004568F6">
            <w:pPr>
              <w:pStyle w:val="BodyText"/>
              <w:jc w:val="center"/>
              <w:rPr>
                <w:b/>
                <w:noProof/>
                <w:sz w:val="20"/>
              </w:rPr>
            </w:pPr>
            <w:r>
              <w:rPr>
                <w:b/>
                <w:noProof/>
                <w:sz w:val="20"/>
              </w:rPr>
              <w:t>Земља порекла</w:t>
            </w:r>
          </w:p>
        </w:tc>
      </w:tr>
      <w:tr w:rsidR="004568F6" w:rsidRPr="002D5B2C" w:rsidTr="004568F6">
        <w:tc>
          <w:tcPr>
            <w:tcW w:w="926" w:type="dxa"/>
            <w:tcBorders>
              <w:bottom w:val="single" w:sz="4" w:space="0" w:color="auto"/>
            </w:tcBorders>
            <w:vAlign w:val="center"/>
          </w:tcPr>
          <w:p w:rsidR="004568F6" w:rsidRPr="00C81DD8" w:rsidRDefault="004568F6"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6</w:t>
            </w:r>
          </w:p>
        </w:tc>
        <w:tc>
          <w:tcPr>
            <w:tcW w:w="1492"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7</w:t>
            </w:r>
          </w:p>
        </w:tc>
        <w:tc>
          <w:tcPr>
            <w:tcW w:w="1701"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8</w:t>
            </w:r>
          </w:p>
        </w:tc>
        <w:tc>
          <w:tcPr>
            <w:tcW w:w="1418" w:type="dxa"/>
            <w:tcBorders>
              <w:bottom w:val="single" w:sz="4" w:space="0" w:color="auto"/>
            </w:tcBorders>
            <w:vAlign w:val="center"/>
          </w:tcPr>
          <w:p w:rsidR="004568F6" w:rsidRPr="0098407D" w:rsidRDefault="004568F6"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568F6" w:rsidRPr="0098407D" w:rsidRDefault="004568F6"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568F6" w:rsidRPr="002D5B2C" w:rsidRDefault="004568F6" w:rsidP="004568F6">
            <w:pPr>
              <w:pStyle w:val="BodyText"/>
              <w:jc w:val="center"/>
              <w:rPr>
                <w:noProof/>
                <w:sz w:val="20"/>
              </w:rPr>
            </w:pPr>
            <w:r>
              <w:rPr>
                <w:noProof/>
                <w:sz w:val="20"/>
              </w:rPr>
              <w:t>11</w:t>
            </w:r>
          </w:p>
        </w:tc>
      </w:tr>
      <w:tr w:rsidR="004568F6" w:rsidRPr="002D5B2C" w:rsidTr="004568F6">
        <w:tc>
          <w:tcPr>
            <w:tcW w:w="926" w:type="dxa"/>
            <w:tcBorders>
              <w:bottom w:val="single" w:sz="4" w:space="0" w:color="auto"/>
            </w:tcBorders>
            <w:vAlign w:val="center"/>
          </w:tcPr>
          <w:p w:rsidR="004568F6" w:rsidRPr="00CD5271" w:rsidRDefault="004568F6"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amantadin sulfat 200mg/500ml</w:t>
            </w:r>
          </w:p>
        </w:tc>
        <w:tc>
          <w:tcPr>
            <w:tcW w:w="925" w:type="dxa"/>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60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top w:val="single" w:sz="4" w:space="0" w:color="auto"/>
            </w:tcBorders>
            <w:vAlign w:val="center"/>
          </w:tcPr>
          <w:p w:rsidR="004568F6" w:rsidRPr="002D5B2C" w:rsidRDefault="004568F6"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4568F6" w:rsidRPr="002D5B2C" w:rsidRDefault="004568F6"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single" w:sz="4" w:space="0" w:color="auto"/>
              <w:left w:val="nil"/>
              <w:bottom w:val="nil"/>
            </w:tcBorders>
          </w:tcPr>
          <w:p w:rsidR="004568F6" w:rsidRPr="002D5B2C" w:rsidRDefault="004568F6" w:rsidP="004568F6">
            <w:pPr>
              <w:pStyle w:val="BodyText"/>
              <w:jc w:val="left"/>
              <w:rPr>
                <w:noProof/>
                <w:sz w:val="20"/>
              </w:rPr>
            </w:pP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568F6" w:rsidRPr="002D5B2C" w:rsidRDefault="004568F6"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tcBorders>
              <w:top w:val="nil"/>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nil"/>
              <w:left w:val="nil"/>
              <w:bottom w:val="nil"/>
            </w:tcBorders>
          </w:tcPr>
          <w:p w:rsidR="004568F6" w:rsidRPr="002D5B2C" w:rsidRDefault="004568F6" w:rsidP="004568F6">
            <w:pPr>
              <w:pStyle w:val="BodyText"/>
              <w:jc w:val="left"/>
              <w:rPr>
                <w:noProof/>
                <w:sz w:val="20"/>
              </w:rPr>
            </w:pP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568F6" w:rsidRPr="002D5B2C" w:rsidRDefault="004568F6"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tcBorders>
              <w:top w:val="nil"/>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nil"/>
              <w:left w:val="nil"/>
              <w:bottom w:val="nil"/>
            </w:tcBorders>
          </w:tcPr>
          <w:p w:rsidR="004568F6" w:rsidRPr="002D5B2C" w:rsidRDefault="004568F6" w:rsidP="004568F6">
            <w:pPr>
              <w:pStyle w:val="BodyText"/>
              <w:jc w:val="left"/>
              <w:rPr>
                <w:noProof/>
                <w:sz w:val="20"/>
              </w:rPr>
            </w:pPr>
          </w:p>
        </w:tc>
      </w:tr>
    </w:tbl>
    <w:p w:rsidR="004568F6" w:rsidRPr="00E13123" w:rsidRDefault="004568F6" w:rsidP="004568F6">
      <w:pPr>
        <w:pStyle w:val="BodyText"/>
        <w:rPr>
          <w:noProof/>
          <w:szCs w:val="24"/>
        </w:rPr>
      </w:pPr>
    </w:p>
    <w:p w:rsidR="004568F6" w:rsidRPr="002D5B2C" w:rsidRDefault="004568F6" w:rsidP="004568F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568F6" w:rsidRPr="00E13123" w:rsidRDefault="004568F6" w:rsidP="004568F6">
      <w:pPr>
        <w:pStyle w:val="BodyText"/>
        <w:rPr>
          <w:b/>
          <w:noProof/>
          <w:szCs w:val="24"/>
        </w:rPr>
      </w:pPr>
    </w:p>
    <w:p w:rsidR="004568F6" w:rsidRPr="002D5B2C" w:rsidRDefault="004568F6" w:rsidP="004568F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568F6" w:rsidRPr="002D5B2C" w:rsidRDefault="004568F6" w:rsidP="004568F6">
      <w:pPr>
        <w:pStyle w:val="BodyText"/>
        <w:rPr>
          <w:noProof/>
          <w:szCs w:val="24"/>
        </w:rPr>
      </w:pPr>
    </w:p>
    <w:p w:rsidR="004568F6" w:rsidRPr="002D5B2C" w:rsidRDefault="004568F6" w:rsidP="00EF3731">
      <w:pPr>
        <w:pStyle w:val="BodyText"/>
        <w:numPr>
          <w:ilvl w:val="0"/>
          <w:numId w:val="40"/>
        </w:numPr>
        <w:rPr>
          <w:noProof/>
          <w:szCs w:val="24"/>
        </w:rPr>
      </w:pPr>
      <w:r w:rsidRPr="002D5B2C">
        <w:rPr>
          <w:noProof/>
          <w:szCs w:val="24"/>
        </w:rPr>
        <w:t>Самостално</w:t>
      </w:r>
    </w:p>
    <w:p w:rsidR="004568F6" w:rsidRPr="002D5B2C" w:rsidRDefault="004568F6" w:rsidP="00EF3731">
      <w:pPr>
        <w:pStyle w:val="BodyText"/>
        <w:numPr>
          <w:ilvl w:val="0"/>
          <w:numId w:val="40"/>
        </w:numPr>
        <w:rPr>
          <w:noProof/>
          <w:szCs w:val="24"/>
        </w:rPr>
      </w:pPr>
      <w:r w:rsidRPr="002D5B2C">
        <w:rPr>
          <w:noProof/>
          <w:szCs w:val="24"/>
        </w:rPr>
        <w:t>Заједничка понуда (навести ко су учесници у заједничкој понуди):_______________________________________</w:t>
      </w:r>
    </w:p>
    <w:p w:rsidR="004568F6" w:rsidRPr="002D5B2C" w:rsidRDefault="004568F6" w:rsidP="00EF3731">
      <w:pPr>
        <w:pStyle w:val="BodyText"/>
        <w:numPr>
          <w:ilvl w:val="0"/>
          <w:numId w:val="40"/>
        </w:numPr>
        <w:rPr>
          <w:noProof/>
          <w:szCs w:val="24"/>
        </w:rPr>
      </w:pPr>
      <w:r w:rsidRPr="002D5B2C">
        <w:rPr>
          <w:noProof/>
          <w:szCs w:val="24"/>
        </w:rPr>
        <w:t>Понуда са подизвођачима (навести ко су подизвођачи):________________________________________________</w:t>
      </w:r>
    </w:p>
    <w:p w:rsidR="004568F6" w:rsidRDefault="004568F6" w:rsidP="004568F6">
      <w:pPr>
        <w:pStyle w:val="BodyText"/>
        <w:rPr>
          <w:noProof/>
          <w:szCs w:val="24"/>
        </w:rPr>
      </w:pPr>
    </w:p>
    <w:p w:rsidR="004568F6" w:rsidRDefault="004568F6" w:rsidP="004568F6">
      <w:pPr>
        <w:pStyle w:val="BodyText"/>
        <w:rPr>
          <w:noProof/>
          <w:szCs w:val="24"/>
        </w:rPr>
      </w:pPr>
    </w:p>
    <w:p w:rsidR="00B77C20" w:rsidRPr="00B77C20" w:rsidRDefault="00B77C20" w:rsidP="004568F6">
      <w:pPr>
        <w:pStyle w:val="BodyText"/>
        <w:rPr>
          <w:noProof/>
          <w:szCs w:val="24"/>
        </w:rPr>
      </w:pPr>
    </w:p>
    <w:p w:rsidR="004568F6" w:rsidRDefault="004568F6" w:rsidP="004568F6">
      <w:pPr>
        <w:pStyle w:val="BodyText"/>
        <w:rPr>
          <w:noProof/>
          <w:szCs w:val="24"/>
        </w:rPr>
      </w:pPr>
    </w:p>
    <w:p w:rsidR="004568F6" w:rsidRPr="00434F17" w:rsidRDefault="004568F6" w:rsidP="004568F6">
      <w:pPr>
        <w:pStyle w:val="BodyText"/>
        <w:rPr>
          <w:noProof/>
          <w:szCs w:val="24"/>
        </w:rPr>
      </w:pPr>
    </w:p>
    <w:p w:rsidR="004568F6" w:rsidRDefault="004568F6" w:rsidP="004568F6">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568F6" w:rsidRPr="00E13123" w:rsidRDefault="004568F6" w:rsidP="004568F6">
      <w:pPr>
        <w:pStyle w:val="BodyText"/>
        <w:rPr>
          <w:noProof/>
          <w:szCs w:val="24"/>
        </w:rPr>
      </w:pPr>
    </w:p>
    <w:p w:rsidR="004568F6" w:rsidRPr="002D5B2C" w:rsidRDefault="004568F6" w:rsidP="004568F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568F6" w:rsidRDefault="004568F6" w:rsidP="004568F6">
      <w:pPr>
        <w:pStyle w:val="BodyText"/>
        <w:rPr>
          <w:noProof/>
          <w:szCs w:val="24"/>
        </w:rPr>
      </w:pPr>
    </w:p>
    <w:p w:rsidR="004568F6" w:rsidRPr="00E13123" w:rsidRDefault="004568F6" w:rsidP="004568F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568F6" w:rsidRDefault="004568F6" w:rsidP="004568F6">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568F6" w:rsidRPr="002D5B2C" w:rsidRDefault="004568F6" w:rsidP="004568F6">
      <w:pPr>
        <w:pStyle w:val="BodyText"/>
        <w:jc w:val="center"/>
        <w:rPr>
          <w:b/>
          <w:noProof/>
          <w:szCs w:val="24"/>
        </w:rPr>
      </w:pPr>
    </w:p>
    <w:p w:rsidR="004568F6" w:rsidRPr="002D5B2C" w:rsidRDefault="004568F6" w:rsidP="004568F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568F6" w:rsidRPr="002D5B2C" w:rsidRDefault="004568F6" w:rsidP="004568F6">
      <w:pPr>
        <w:pStyle w:val="BodyText"/>
        <w:jc w:val="left"/>
        <w:rPr>
          <w:noProof/>
          <w:szCs w:val="24"/>
        </w:rPr>
      </w:pPr>
      <w:r w:rsidRPr="002D5B2C">
        <w:rPr>
          <w:noProof/>
          <w:szCs w:val="24"/>
        </w:rPr>
        <w:t>Адреса, град, општина:____________________________                   Регистарски број:______________________________</w:t>
      </w:r>
    </w:p>
    <w:p w:rsidR="004568F6" w:rsidRPr="002D5B2C" w:rsidRDefault="004568F6" w:rsidP="004568F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568F6" w:rsidRPr="002D5B2C" w:rsidRDefault="004568F6" w:rsidP="004568F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568F6" w:rsidRPr="006D242F" w:rsidRDefault="004568F6" w:rsidP="004568F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568F6" w:rsidRPr="006D242F" w:rsidRDefault="004568F6" w:rsidP="004568F6">
      <w:pPr>
        <w:pStyle w:val="BodyText"/>
        <w:jc w:val="left"/>
        <w:rPr>
          <w:noProof/>
          <w:szCs w:val="24"/>
        </w:rPr>
      </w:pPr>
      <w:r w:rsidRPr="002D5B2C">
        <w:rPr>
          <w:noProof/>
          <w:szCs w:val="24"/>
        </w:rPr>
        <w:t>Овлашћено лице:__</w:t>
      </w:r>
      <w:r>
        <w:rPr>
          <w:noProof/>
          <w:szCs w:val="24"/>
        </w:rPr>
        <w:t>_______________________________</w:t>
      </w:r>
    </w:p>
    <w:p w:rsidR="004568F6" w:rsidRPr="002D5B2C" w:rsidRDefault="004568F6" w:rsidP="004568F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4568F6" w:rsidRPr="002D5B2C" w:rsidTr="004568F6">
        <w:tc>
          <w:tcPr>
            <w:tcW w:w="16106" w:type="dxa"/>
            <w:gridSpan w:val="11"/>
            <w:tcBorders>
              <w:bottom w:val="single" w:sz="4" w:space="0" w:color="auto"/>
              <w:right w:val="single" w:sz="4" w:space="0" w:color="auto"/>
            </w:tcBorders>
            <w:vAlign w:val="center"/>
          </w:tcPr>
          <w:p w:rsidR="004568F6" w:rsidRPr="002D5B2C" w:rsidRDefault="004568F6" w:rsidP="004568F6">
            <w:pPr>
              <w:jc w:val="center"/>
              <w:rPr>
                <w:b/>
                <w:noProof/>
                <w:sz w:val="22"/>
                <w:szCs w:val="22"/>
              </w:rPr>
            </w:pPr>
            <w:r w:rsidRPr="002D5B2C">
              <w:rPr>
                <w:b/>
                <w:noProof/>
                <w:sz w:val="22"/>
                <w:szCs w:val="22"/>
              </w:rPr>
              <w:t>КЛИНИЧКИ ЦЕНТАР ВОЈВОДИНЕ</w:t>
            </w:r>
          </w:p>
        </w:tc>
      </w:tr>
      <w:tr w:rsidR="004568F6" w:rsidRPr="002D5B2C" w:rsidTr="004568F6">
        <w:tc>
          <w:tcPr>
            <w:tcW w:w="16106" w:type="dxa"/>
            <w:gridSpan w:val="11"/>
            <w:tcBorders>
              <w:bottom w:val="single" w:sz="4" w:space="0" w:color="auto"/>
              <w:right w:val="single" w:sz="4" w:space="0" w:color="auto"/>
            </w:tcBorders>
            <w:vAlign w:val="center"/>
          </w:tcPr>
          <w:p w:rsidR="004568F6" w:rsidRPr="00087F50" w:rsidRDefault="004568F6" w:rsidP="004568F6">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27 </w:t>
            </w:r>
            <w:r w:rsidRPr="00CD5271">
              <w:rPr>
                <w:b/>
                <w:noProof/>
                <w:sz w:val="22"/>
                <w:szCs w:val="22"/>
              </w:rPr>
              <w:t xml:space="preserve">- </w:t>
            </w:r>
            <w:r w:rsidRPr="004568F6">
              <w:rPr>
                <w:b/>
                <w:sz w:val="22"/>
                <w:szCs w:val="22"/>
              </w:rPr>
              <w:t>dinoproston (PGE2) napunjen injekcioni špric 0,5mg/3g i karboprost (PGM15) 0,25mg/ml</w:t>
            </w: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4568F6" w:rsidRDefault="004568F6" w:rsidP="004568F6">
            <w:pPr>
              <w:pStyle w:val="BodyText"/>
              <w:jc w:val="center"/>
              <w:rPr>
                <w:b/>
                <w:noProof/>
                <w:sz w:val="20"/>
              </w:rPr>
            </w:pPr>
            <w:r>
              <w:rPr>
                <w:b/>
                <w:noProof/>
                <w:sz w:val="20"/>
              </w:rPr>
              <w:t>Износ</w:t>
            </w:r>
          </w:p>
          <w:p w:rsidR="004568F6" w:rsidRPr="00DA3F3C" w:rsidRDefault="004568F6"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568F6" w:rsidRPr="00864B1A" w:rsidRDefault="004568F6"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568F6" w:rsidRPr="00087F50" w:rsidRDefault="004568F6"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568F6" w:rsidRPr="00087F50" w:rsidRDefault="004568F6" w:rsidP="004568F6">
            <w:pPr>
              <w:pStyle w:val="BodyText"/>
              <w:jc w:val="center"/>
              <w:rPr>
                <w:b/>
                <w:noProof/>
                <w:sz w:val="20"/>
              </w:rPr>
            </w:pPr>
            <w:r>
              <w:rPr>
                <w:b/>
                <w:noProof/>
                <w:sz w:val="20"/>
              </w:rPr>
              <w:t>Земља порекла</w:t>
            </w:r>
          </w:p>
        </w:tc>
      </w:tr>
      <w:tr w:rsidR="004568F6" w:rsidRPr="002D5B2C" w:rsidTr="004568F6">
        <w:tc>
          <w:tcPr>
            <w:tcW w:w="926" w:type="dxa"/>
            <w:tcBorders>
              <w:bottom w:val="single" w:sz="4" w:space="0" w:color="auto"/>
            </w:tcBorders>
            <w:vAlign w:val="center"/>
          </w:tcPr>
          <w:p w:rsidR="004568F6" w:rsidRPr="00C81DD8" w:rsidRDefault="004568F6"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6</w:t>
            </w:r>
          </w:p>
        </w:tc>
        <w:tc>
          <w:tcPr>
            <w:tcW w:w="1492"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7</w:t>
            </w:r>
          </w:p>
        </w:tc>
        <w:tc>
          <w:tcPr>
            <w:tcW w:w="1701"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8</w:t>
            </w:r>
          </w:p>
        </w:tc>
        <w:tc>
          <w:tcPr>
            <w:tcW w:w="1418" w:type="dxa"/>
            <w:tcBorders>
              <w:bottom w:val="single" w:sz="4" w:space="0" w:color="auto"/>
            </w:tcBorders>
            <w:vAlign w:val="center"/>
          </w:tcPr>
          <w:p w:rsidR="004568F6" w:rsidRPr="0098407D" w:rsidRDefault="004568F6"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568F6" w:rsidRPr="0098407D" w:rsidRDefault="004568F6"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568F6" w:rsidRPr="002D5B2C" w:rsidRDefault="004568F6" w:rsidP="004568F6">
            <w:pPr>
              <w:pStyle w:val="BodyText"/>
              <w:jc w:val="center"/>
              <w:rPr>
                <w:noProof/>
                <w:sz w:val="20"/>
              </w:rPr>
            </w:pPr>
            <w:r>
              <w:rPr>
                <w:noProof/>
                <w:sz w:val="20"/>
              </w:rPr>
              <w:t>11</w:t>
            </w:r>
          </w:p>
        </w:tc>
      </w:tr>
      <w:tr w:rsidR="004568F6" w:rsidRPr="002D5B2C" w:rsidTr="004568F6">
        <w:tc>
          <w:tcPr>
            <w:tcW w:w="926" w:type="dxa"/>
            <w:tcBorders>
              <w:bottom w:val="single" w:sz="4" w:space="0" w:color="auto"/>
            </w:tcBorders>
            <w:vAlign w:val="center"/>
          </w:tcPr>
          <w:p w:rsidR="004568F6" w:rsidRPr="00CD5271" w:rsidRDefault="004568F6" w:rsidP="004568F6">
            <w:pPr>
              <w:pStyle w:val="BodyText"/>
              <w:jc w:val="center"/>
              <w:rPr>
                <w:noProof/>
                <w:sz w:val="20"/>
              </w:rPr>
            </w:pPr>
            <w:r w:rsidRPr="00CD5271">
              <w:rPr>
                <w:noProof/>
                <w:sz w:val="20"/>
              </w:rPr>
              <w:t>1.</w:t>
            </w:r>
          </w:p>
        </w:tc>
        <w:tc>
          <w:tcPr>
            <w:tcW w:w="3185" w:type="dxa"/>
            <w:tcBorders>
              <w:bottom w:val="single" w:sz="4" w:space="0" w:color="auto"/>
            </w:tcBorders>
            <w:vAlign w:val="bottom"/>
          </w:tcPr>
          <w:p w:rsidR="004568F6" w:rsidRPr="004568F6" w:rsidRDefault="004568F6">
            <w:pPr>
              <w:rPr>
                <w:sz w:val="22"/>
                <w:szCs w:val="22"/>
              </w:rPr>
            </w:pPr>
            <w:r w:rsidRPr="004568F6">
              <w:rPr>
                <w:sz w:val="22"/>
                <w:szCs w:val="22"/>
              </w:rPr>
              <w:t>dinoproston (PGE2) napunjen injekcioni špric 0,5mg/3g</w:t>
            </w:r>
          </w:p>
        </w:tc>
        <w:tc>
          <w:tcPr>
            <w:tcW w:w="925" w:type="dxa"/>
            <w:tcBorders>
              <w:bottom w:val="single" w:sz="4" w:space="0" w:color="auto"/>
            </w:tcBorders>
            <w:vAlign w:val="center"/>
          </w:tcPr>
          <w:p w:rsidR="004568F6" w:rsidRPr="004568F6" w:rsidRDefault="004568F6">
            <w:pPr>
              <w:jc w:val="center"/>
              <w:rPr>
                <w:sz w:val="22"/>
                <w:szCs w:val="22"/>
              </w:rPr>
            </w:pPr>
            <w:r w:rsidRPr="004568F6">
              <w:rPr>
                <w:sz w:val="22"/>
                <w:szCs w:val="22"/>
              </w:rPr>
              <w:t>kom</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550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2.</w:t>
            </w:r>
          </w:p>
        </w:tc>
        <w:tc>
          <w:tcPr>
            <w:tcW w:w="3185" w:type="dxa"/>
            <w:tcBorders>
              <w:bottom w:val="single" w:sz="4" w:space="0" w:color="auto"/>
            </w:tcBorders>
            <w:vAlign w:val="bottom"/>
          </w:tcPr>
          <w:p w:rsidR="004568F6" w:rsidRPr="004568F6" w:rsidRDefault="004568F6">
            <w:pPr>
              <w:rPr>
                <w:sz w:val="22"/>
                <w:szCs w:val="22"/>
              </w:rPr>
            </w:pPr>
            <w:r w:rsidRPr="004568F6">
              <w:rPr>
                <w:sz w:val="22"/>
                <w:szCs w:val="22"/>
              </w:rPr>
              <w:t>karboprost (PGM15) 0,25mg/ml</w:t>
            </w:r>
          </w:p>
        </w:tc>
        <w:tc>
          <w:tcPr>
            <w:tcW w:w="925" w:type="dxa"/>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420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top w:val="single" w:sz="4" w:space="0" w:color="auto"/>
            </w:tcBorders>
            <w:vAlign w:val="center"/>
          </w:tcPr>
          <w:p w:rsidR="004568F6" w:rsidRPr="002D5B2C" w:rsidRDefault="004568F6"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4568F6" w:rsidRPr="002D5B2C" w:rsidRDefault="004568F6"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single" w:sz="4" w:space="0" w:color="auto"/>
              <w:left w:val="nil"/>
              <w:bottom w:val="nil"/>
            </w:tcBorders>
          </w:tcPr>
          <w:p w:rsidR="004568F6" w:rsidRPr="002D5B2C" w:rsidRDefault="004568F6" w:rsidP="004568F6">
            <w:pPr>
              <w:pStyle w:val="BodyText"/>
              <w:jc w:val="left"/>
              <w:rPr>
                <w:noProof/>
                <w:sz w:val="20"/>
              </w:rPr>
            </w:pP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568F6" w:rsidRPr="002D5B2C" w:rsidRDefault="004568F6"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tcBorders>
              <w:top w:val="nil"/>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nil"/>
              <w:left w:val="nil"/>
              <w:bottom w:val="nil"/>
            </w:tcBorders>
          </w:tcPr>
          <w:p w:rsidR="004568F6" w:rsidRPr="002D5B2C" w:rsidRDefault="004568F6" w:rsidP="004568F6">
            <w:pPr>
              <w:pStyle w:val="BodyText"/>
              <w:jc w:val="left"/>
              <w:rPr>
                <w:noProof/>
                <w:sz w:val="20"/>
              </w:rPr>
            </w:pP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568F6" w:rsidRPr="002D5B2C" w:rsidRDefault="004568F6"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tcBorders>
              <w:top w:val="nil"/>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nil"/>
              <w:left w:val="nil"/>
              <w:bottom w:val="nil"/>
            </w:tcBorders>
          </w:tcPr>
          <w:p w:rsidR="004568F6" w:rsidRPr="002D5B2C" w:rsidRDefault="004568F6" w:rsidP="004568F6">
            <w:pPr>
              <w:pStyle w:val="BodyText"/>
              <w:jc w:val="left"/>
              <w:rPr>
                <w:noProof/>
                <w:sz w:val="20"/>
              </w:rPr>
            </w:pPr>
          </w:p>
        </w:tc>
      </w:tr>
    </w:tbl>
    <w:p w:rsidR="004568F6" w:rsidRPr="00E13123" w:rsidRDefault="004568F6" w:rsidP="004568F6">
      <w:pPr>
        <w:pStyle w:val="BodyText"/>
        <w:rPr>
          <w:noProof/>
          <w:szCs w:val="24"/>
        </w:rPr>
      </w:pPr>
    </w:p>
    <w:p w:rsidR="004568F6" w:rsidRPr="002D5B2C" w:rsidRDefault="004568F6" w:rsidP="004568F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568F6" w:rsidRPr="00E13123" w:rsidRDefault="004568F6" w:rsidP="004568F6">
      <w:pPr>
        <w:pStyle w:val="BodyText"/>
        <w:rPr>
          <w:b/>
          <w:noProof/>
          <w:szCs w:val="24"/>
        </w:rPr>
      </w:pPr>
    </w:p>
    <w:p w:rsidR="004568F6" w:rsidRPr="002D5B2C" w:rsidRDefault="004568F6" w:rsidP="004568F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568F6" w:rsidRPr="002D5B2C" w:rsidRDefault="004568F6" w:rsidP="004568F6">
      <w:pPr>
        <w:pStyle w:val="BodyText"/>
        <w:rPr>
          <w:noProof/>
          <w:szCs w:val="24"/>
        </w:rPr>
      </w:pPr>
    </w:p>
    <w:p w:rsidR="004568F6" w:rsidRPr="002D5B2C" w:rsidRDefault="004568F6" w:rsidP="00EF3731">
      <w:pPr>
        <w:pStyle w:val="BodyText"/>
        <w:numPr>
          <w:ilvl w:val="0"/>
          <w:numId w:val="41"/>
        </w:numPr>
        <w:rPr>
          <w:noProof/>
          <w:szCs w:val="24"/>
        </w:rPr>
      </w:pPr>
      <w:r w:rsidRPr="002D5B2C">
        <w:rPr>
          <w:noProof/>
          <w:szCs w:val="24"/>
        </w:rPr>
        <w:t>Самостално</w:t>
      </w:r>
    </w:p>
    <w:p w:rsidR="004568F6" w:rsidRPr="002D5B2C" w:rsidRDefault="004568F6" w:rsidP="00EF3731">
      <w:pPr>
        <w:pStyle w:val="BodyText"/>
        <w:numPr>
          <w:ilvl w:val="0"/>
          <w:numId w:val="41"/>
        </w:numPr>
        <w:rPr>
          <w:noProof/>
          <w:szCs w:val="24"/>
        </w:rPr>
      </w:pPr>
      <w:r w:rsidRPr="002D5B2C">
        <w:rPr>
          <w:noProof/>
          <w:szCs w:val="24"/>
        </w:rPr>
        <w:t>Заједничка понуда (навести ко су учесници у заједничкој понуди):_______________________________________</w:t>
      </w:r>
    </w:p>
    <w:p w:rsidR="004568F6" w:rsidRPr="002D5B2C" w:rsidRDefault="004568F6" w:rsidP="00EF3731">
      <w:pPr>
        <w:pStyle w:val="BodyText"/>
        <w:numPr>
          <w:ilvl w:val="0"/>
          <w:numId w:val="41"/>
        </w:numPr>
        <w:rPr>
          <w:noProof/>
          <w:szCs w:val="24"/>
        </w:rPr>
      </w:pPr>
      <w:r w:rsidRPr="002D5B2C">
        <w:rPr>
          <w:noProof/>
          <w:szCs w:val="24"/>
        </w:rPr>
        <w:t>Понуда са подизвођачима (навести ко су подизвођачи):________________________________________________</w:t>
      </w:r>
    </w:p>
    <w:p w:rsidR="004568F6" w:rsidRDefault="004568F6" w:rsidP="004568F6">
      <w:pPr>
        <w:pStyle w:val="BodyText"/>
        <w:rPr>
          <w:noProof/>
          <w:szCs w:val="24"/>
        </w:rPr>
      </w:pPr>
    </w:p>
    <w:p w:rsidR="004568F6" w:rsidRDefault="004568F6" w:rsidP="004568F6">
      <w:pPr>
        <w:pStyle w:val="BodyText"/>
        <w:rPr>
          <w:noProof/>
          <w:szCs w:val="24"/>
        </w:rPr>
      </w:pPr>
    </w:p>
    <w:p w:rsidR="004568F6" w:rsidRDefault="004568F6" w:rsidP="004568F6">
      <w:pPr>
        <w:pStyle w:val="BodyText"/>
        <w:rPr>
          <w:noProof/>
          <w:szCs w:val="24"/>
        </w:rPr>
      </w:pPr>
    </w:p>
    <w:p w:rsidR="004568F6" w:rsidRPr="00434F17" w:rsidRDefault="004568F6" w:rsidP="004568F6">
      <w:pPr>
        <w:pStyle w:val="BodyText"/>
        <w:rPr>
          <w:noProof/>
          <w:szCs w:val="24"/>
        </w:rPr>
      </w:pPr>
    </w:p>
    <w:p w:rsidR="004568F6" w:rsidRDefault="004568F6" w:rsidP="004568F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568F6" w:rsidRPr="00E13123" w:rsidRDefault="004568F6" w:rsidP="004568F6">
      <w:pPr>
        <w:pStyle w:val="BodyText"/>
        <w:rPr>
          <w:noProof/>
          <w:szCs w:val="24"/>
        </w:rPr>
      </w:pPr>
    </w:p>
    <w:p w:rsidR="004568F6" w:rsidRPr="002D5B2C" w:rsidRDefault="004568F6" w:rsidP="004568F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568F6" w:rsidRDefault="004568F6" w:rsidP="004568F6">
      <w:pPr>
        <w:pStyle w:val="BodyText"/>
        <w:rPr>
          <w:noProof/>
          <w:szCs w:val="24"/>
        </w:rPr>
      </w:pPr>
    </w:p>
    <w:p w:rsidR="004568F6" w:rsidRPr="00E13123" w:rsidRDefault="004568F6" w:rsidP="004568F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568F6" w:rsidRDefault="004568F6" w:rsidP="004568F6">
      <w:pPr>
        <w:pStyle w:val="BodyText"/>
        <w:rPr>
          <w:noProof/>
          <w:szCs w:val="24"/>
        </w:rPr>
      </w:pPr>
      <w:r>
        <w:rPr>
          <w:noProof/>
          <w:szCs w:val="24"/>
        </w:rPr>
        <w:br w:type="page"/>
      </w:r>
    </w:p>
    <w:p w:rsidR="00EC2D18" w:rsidRPr="0031799C" w:rsidRDefault="00EC2D18" w:rsidP="00EC2D18">
      <w:pPr>
        <w:pStyle w:val="BodyText"/>
        <w:rPr>
          <w:noProof/>
          <w:szCs w:val="24"/>
        </w:rPr>
      </w:pPr>
    </w:p>
    <w:p w:rsidR="00B77C20" w:rsidRPr="00C76569" w:rsidRDefault="00B77C20" w:rsidP="00B77C20">
      <w:pPr>
        <w:pStyle w:val="Footer"/>
        <w:jc w:val="center"/>
        <w:rPr>
          <w:b/>
          <w:noProof/>
        </w:rPr>
      </w:pPr>
      <w:r w:rsidRPr="002D5B2C">
        <w:rPr>
          <w:b/>
          <w:noProof/>
        </w:rPr>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568F6" w:rsidRPr="002D5B2C" w:rsidRDefault="004568F6" w:rsidP="004568F6">
      <w:pPr>
        <w:pStyle w:val="BodyText"/>
        <w:jc w:val="center"/>
        <w:rPr>
          <w:b/>
          <w:noProof/>
          <w:szCs w:val="24"/>
        </w:rPr>
      </w:pPr>
    </w:p>
    <w:p w:rsidR="004568F6" w:rsidRPr="002D5B2C" w:rsidRDefault="004568F6" w:rsidP="004568F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568F6" w:rsidRPr="002D5B2C" w:rsidRDefault="004568F6" w:rsidP="004568F6">
      <w:pPr>
        <w:pStyle w:val="BodyText"/>
        <w:jc w:val="left"/>
        <w:rPr>
          <w:noProof/>
          <w:szCs w:val="24"/>
        </w:rPr>
      </w:pPr>
      <w:r w:rsidRPr="002D5B2C">
        <w:rPr>
          <w:noProof/>
          <w:szCs w:val="24"/>
        </w:rPr>
        <w:t>Адреса, град, општина:____________________________                   Регистарски број:______________________________</w:t>
      </w:r>
    </w:p>
    <w:p w:rsidR="004568F6" w:rsidRPr="002D5B2C" w:rsidRDefault="004568F6" w:rsidP="004568F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568F6" w:rsidRPr="002D5B2C" w:rsidRDefault="004568F6" w:rsidP="004568F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568F6" w:rsidRPr="006D242F" w:rsidRDefault="004568F6" w:rsidP="004568F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568F6" w:rsidRPr="006D242F" w:rsidRDefault="004568F6" w:rsidP="004568F6">
      <w:pPr>
        <w:pStyle w:val="BodyText"/>
        <w:jc w:val="left"/>
        <w:rPr>
          <w:noProof/>
          <w:szCs w:val="24"/>
        </w:rPr>
      </w:pPr>
      <w:r w:rsidRPr="002D5B2C">
        <w:rPr>
          <w:noProof/>
          <w:szCs w:val="24"/>
        </w:rPr>
        <w:t>Овлашћено лице:__</w:t>
      </w:r>
      <w:r>
        <w:rPr>
          <w:noProof/>
          <w:szCs w:val="24"/>
        </w:rPr>
        <w:t>_______________________________</w:t>
      </w:r>
    </w:p>
    <w:p w:rsidR="004568F6" w:rsidRPr="002D5B2C" w:rsidRDefault="004568F6" w:rsidP="004568F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4568F6" w:rsidRPr="002D5B2C" w:rsidTr="004568F6">
        <w:tc>
          <w:tcPr>
            <w:tcW w:w="16106" w:type="dxa"/>
            <w:gridSpan w:val="11"/>
            <w:tcBorders>
              <w:bottom w:val="single" w:sz="4" w:space="0" w:color="auto"/>
              <w:right w:val="single" w:sz="4" w:space="0" w:color="auto"/>
            </w:tcBorders>
            <w:vAlign w:val="center"/>
          </w:tcPr>
          <w:p w:rsidR="004568F6" w:rsidRPr="002D5B2C" w:rsidRDefault="004568F6" w:rsidP="004568F6">
            <w:pPr>
              <w:jc w:val="center"/>
              <w:rPr>
                <w:b/>
                <w:noProof/>
                <w:sz w:val="22"/>
                <w:szCs w:val="22"/>
              </w:rPr>
            </w:pPr>
            <w:r w:rsidRPr="002D5B2C">
              <w:rPr>
                <w:b/>
                <w:noProof/>
                <w:sz w:val="22"/>
                <w:szCs w:val="22"/>
              </w:rPr>
              <w:t>КЛИНИЧКИ ЦЕНТАР ВОЈВОДИНЕ</w:t>
            </w:r>
          </w:p>
        </w:tc>
      </w:tr>
      <w:tr w:rsidR="004568F6" w:rsidRPr="002D5B2C" w:rsidTr="004568F6">
        <w:tc>
          <w:tcPr>
            <w:tcW w:w="16106" w:type="dxa"/>
            <w:gridSpan w:val="11"/>
            <w:tcBorders>
              <w:bottom w:val="single" w:sz="4" w:space="0" w:color="auto"/>
              <w:right w:val="single" w:sz="4" w:space="0" w:color="auto"/>
            </w:tcBorders>
            <w:vAlign w:val="center"/>
          </w:tcPr>
          <w:p w:rsidR="004568F6" w:rsidRPr="00087F50" w:rsidRDefault="004568F6" w:rsidP="004568F6">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28 </w:t>
            </w:r>
            <w:r w:rsidRPr="00CD5271">
              <w:rPr>
                <w:b/>
                <w:noProof/>
                <w:sz w:val="22"/>
                <w:szCs w:val="22"/>
              </w:rPr>
              <w:t xml:space="preserve">- </w:t>
            </w:r>
            <w:r w:rsidRPr="004568F6">
              <w:rPr>
                <w:b/>
                <w:sz w:val="22"/>
                <w:szCs w:val="22"/>
              </w:rPr>
              <w:t>zolendronska kiselina 100ml( 0,05mg/ml)</w:t>
            </w: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4568F6" w:rsidRDefault="004568F6" w:rsidP="004568F6">
            <w:pPr>
              <w:pStyle w:val="BodyText"/>
              <w:jc w:val="center"/>
              <w:rPr>
                <w:b/>
                <w:noProof/>
                <w:sz w:val="20"/>
              </w:rPr>
            </w:pPr>
            <w:r>
              <w:rPr>
                <w:b/>
                <w:noProof/>
                <w:sz w:val="20"/>
              </w:rPr>
              <w:t>Износ</w:t>
            </w:r>
          </w:p>
          <w:p w:rsidR="004568F6" w:rsidRPr="00DA3F3C" w:rsidRDefault="004568F6"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568F6" w:rsidRPr="00864B1A" w:rsidRDefault="004568F6"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568F6" w:rsidRPr="00087F50" w:rsidRDefault="004568F6"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568F6" w:rsidRPr="00087F50" w:rsidRDefault="004568F6" w:rsidP="004568F6">
            <w:pPr>
              <w:pStyle w:val="BodyText"/>
              <w:jc w:val="center"/>
              <w:rPr>
                <w:b/>
                <w:noProof/>
                <w:sz w:val="20"/>
              </w:rPr>
            </w:pPr>
            <w:r>
              <w:rPr>
                <w:b/>
                <w:noProof/>
                <w:sz w:val="20"/>
              </w:rPr>
              <w:t>Земља порекла</w:t>
            </w:r>
          </w:p>
        </w:tc>
      </w:tr>
      <w:tr w:rsidR="004568F6" w:rsidRPr="002D5B2C" w:rsidTr="004568F6">
        <w:tc>
          <w:tcPr>
            <w:tcW w:w="926" w:type="dxa"/>
            <w:tcBorders>
              <w:bottom w:val="single" w:sz="4" w:space="0" w:color="auto"/>
            </w:tcBorders>
            <w:vAlign w:val="center"/>
          </w:tcPr>
          <w:p w:rsidR="004568F6" w:rsidRPr="00C81DD8" w:rsidRDefault="004568F6"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2</w:t>
            </w:r>
          </w:p>
        </w:tc>
        <w:tc>
          <w:tcPr>
            <w:tcW w:w="925"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6</w:t>
            </w:r>
          </w:p>
        </w:tc>
        <w:tc>
          <w:tcPr>
            <w:tcW w:w="1492"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7</w:t>
            </w:r>
          </w:p>
        </w:tc>
        <w:tc>
          <w:tcPr>
            <w:tcW w:w="1701"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8</w:t>
            </w:r>
          </w:p>
        </w:tc>
        <w:tc>
          <w:tcPr>
            <w:tcW w:w="1418" w:type="dxa"/>
            <w:tcBorders>
              <w:bottom w:val="single" w:sz="4" w:space="0" w:color="auto"/>
            </w:tcBorders>
            <w:vAlign w:val="center"/>
          </w:tcPr>
          <w:p w:rsidR="004568F6" w:rsidRPr="0098407D" w:rsidRDefault="004568F6"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568F6" w:rsidRPr="0098407D" w:rsidRDefault="004568F6"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568F6" w:rsidRPr="002D5B2C" w:rsidRDefault="004568F6" w:rsidP="004568F6">
            <w:pPr>
              <w:pStyle w:val="BodyText"/>
              <w:jc w:val="center"/>
              <w:rPr>
                <w:noProof/>
                <w:sz w:val="20"/>
              </w:rPr>
            </w:pPr>
            <w:r>
              <w:rPr>
                <w:noProof/>
                <w:sz w:val="20"/>
              </w:rPr>
              <w:t>11</w:t>
            </w:r>
          </w:p>
        </w:tc>
      </w:tr>
      <w:tr w:rsidR="004568F6" w:rsidRPr="002D5B2C" w:rsidTr="004568F6">
        <w:tc>
          <w:tcPr>
            <w:tcW w:w="926" w:type="dxa"/>
            <w:tcBorders>
              <w:bottom w:val="single" w:sz="4" w:space="0" w:color="auto"/>
            </w:tcBorders>
            <w:vAlign w:val="center"/>
          </w:tcPr>
          <w:p w:rsidR="004568F6" w:rsidRPr="00CD5271" w:rsidRDefault="004568F6"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 xml:space="preserve">zolendronska kiselina 100ml </w:t>
            </w:r>
            <w:r>
              <w:rPr>
                <w:sz w:val="22"/>
                <w:szCs w:val="22"/>
              </w:rPr>
              <w:t xml:space="preserve">       </w:t>
            </w:r>
            <w:r w:rsidRPr="004568F6">
              <w:rPr>
                <w:sz w:val="22"/>
                <w:szCs w:val="22"/>
              </w:rPr>
              <w:t>( 0,05mg/ml)</w:t>
            </w:r>
          </w:p>
        </w:tc>
        <w:tc>
          <w:tcPr>
            <w:tcW w:w="925" w:type="dxa"/>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10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top w:val="single" w:sz="4" w:space="0" w:color="auto"/>
            </w:tcBorders>
            <w:vAlign w:val="center"/>
          </w:tcPr>
          <w:p w:rsidR="004568F6" w:rsidRPr="002D5B2C" w:rsidRDefault="004568F6" w:rsidP="004568F6">
            <w:pPr>
              <w:pStyle w:val="BodyText"/>
              <w:jc w:val="center"/>
              <w:rPr>
                <w:b/>
                <w:noProof/>
                <w:sz w:val="20"/>
              </w:rPr>
            </w:pPr>
            <w:r>
              <w:rPr>
                <w:b/>
                <w:noProof/>
                <w:sz w:val="20"/>
              </w:rPr>
              <w:t>II</w:t>
            </w:r>
          </w:p>
        </w:tc>
        <w:tc>
          <w:tcPr>
            <w:tcW w:w="7363" w:type="dxa"/>
            <w:gridSpan w:val="5"/>
            <w:tcBorders>
              <w:top w:val="single" w:sz="4" w:space="0" w:color="auto"/>
            </w:tcBorders>
            <w:vAlign w:val="center"/>
          </w:tcPr>
          <w:p w:rsidR="004568F6" w:rsidRPr="002D5B2C" w:rsidRDefault="004568F6" w:rsidP="004568F6">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single" w:sz="4" w:space="0" w:color="auto"/>
              <w:left w:val="nil"/>
              <w:bottom w:val="nil"/>
            </w:tcBorders>
          </w:tcPr>
          <w:p w:rsidR="004568F6" w:rsidRPr="002D5B2C" w:rsidRDefault="004568F6" w:rsidP="004568F6">
            <w:pPr>
              <w:pStyle w:val="BodyText"/>
              <w:jc w:val="left"/>
              <w:rPr>
                <w:noProof/>
                <w:sz w:val="20"/>
              </w:rPr>
            </w:pP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568F6" w:rsidRPr="002D5B2C" w:rsidRDefault="004568F6"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tcBorders>
              <w:top w:val="nil"/>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nil"/>
              <w:left w:val="nil"/>
              <w:bottom w:val="nil"/>
            </w:tcBorders>
          </w:tcPr>
          <w:p w:rsidR="004568F6" w:rsidRPr="002D5B2C" w:rsidRDefault="004568F6" w:rsidP="004568F6">
            <w:pPr>
              <w:pStyle w:val="BodyText"/>
              <w:jc w:val="left"/>
              <w:rPr>
                <w:noProof/>
                <w:sz w:val="20"/>
              </w:rPr>
            </w:pP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568F6" w:rsidRPr="002D5B2C" w:rsidRDefault="004568F6"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tcBorders>
              <w:top w:val="nil"/>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nil"/>
              <w:left w:val="nil"/>
              <w:bottom w:val="nil"/>
            </w:tcBorders>
          </w:tcPr>
          <w:p w:rsidR="004568F6" w:rsidRPr="002D5B2C" w:rsidRDefault="004568F6" w:rsidP="004568F6">
            <w:pPr>
              <w:pStyle w:val="BodyText"/>
              <w:jc w:val="left"/>
              <w:rPr>
                <w:noProof/>
                <w:sz w:val="20"/>
              </w:rPr>
            </w:pPr>
          </w:p>
        </w:tc>
      </w:tr>
    </w:tbl>
    <w:p w:rsidR="004568F6" w:rsidRPr="00E13123" w:rsidRDefault="004568F6" w:rsidP="004568F6">
      <w:pPr>
        <w:pStyle w:val="BodyText"/>
        <w:rPr>
          <w:noProof/>
          <w:szCs w:val="24"/>
        </w:rPr>
      </w:pPr>
    </w:p>
    <w:p w:rsidR="004568F6" w:rsidRPr="002D5B2C" w:rsidRDefault="004568F6" w:rsidP="004568F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568F6" w:rsidRPr="00E13123" w:rsidRDefault="004568F6" w:rsidP="004568F6">
      <w:pPr>
        <w:pStyle w:val="BodyText"/>
        <w:rPr>
          <w:b/>
          <w:noProof/>
          <w:szCs w:val="24"/>
        </w:rPr>
      </w:pPr>
    </w:p>
    <w:p w:rsidR="004568F6" w:rsidRPr="002D5B2C" w:rsidRDefault="004568F6" w:rsidP="004568F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568F6" w:rsidRPr="002D5B2C" w:rsidRDefault="004568F6" w:rsidP="004568F6">
      <w:pPr>
        <w:pStyle w:val="BodyText"/>
        <w:rPr>
          <w:noProof/>
          <w:szCs w:val="24"/>
        </w:rPr>
      </w:pPr>
    </w:p>
    <w:p w:rsidR="004568F6" w:rsidRPr="002D5B2C" w:rsidRDefault="004568F6" w:rsidP="00EF3731">
      <w:pPr>
        <w:pStyle w:val="BodyText"/>
        <w:numPr>
          <w:ilvl w:val="0"/>
          <w:numId w:val="42"/>
        </w:numPr>
        <w:rPr>
          <w:noProof/>
          <w:szCs w:val="24"/>
        </w:rPr>
      </w:pPr>
      <w:r w:rsidRPr="002D5B2C">
        <w:rPr>
          <w:noProof/>
          <w:szCs w:val="24"/>
        </w:rPr>
        <w:t>Самостално</w:t>
      </w:r>
    </w:p>
    <w:p w:rsidR="004568F6" w:rsidRPr="002D5B2C" w:rsidRDefault="004568F6" w:rsidP="00EF3731">
      <w:pPr>
        <w:pStyle w:val="BodyText"/>
        <w:numPr>
          <w:ilvl w:val="0"/>
          <w:numId w:val="42"/>
        </w:numPr>
        <w:rPr>
          <w:noProof/>
          <w:szCs w:val="24"/>
        </w:rPr>
      </w:pPr>
      <w:r w:rsidRPr="002D5B2C">
        <w:rPr>
          <w:noProof/>
          <w:szCs w:val="24"/>
        </w:rPr>
        <w:t>Заједничка понуда (навести ко су учесници у заједничкој понуди):_______________________________________</w:t>
      </w:r>
    </w:p>
    <w:p w:rsidR="004568F6" w:rsidRPr="002D5B2C" w:rsidRDefault="004568F6" w:rsidP="00EF3731">
      <w:pPr>
        <w:pStyle w:val="BodyText"/>
        <w:numPr>
          <w:ilvl w:val="0"/>
          <w:numId w:val="42"/>
        </w:numPr>
        <w:rPr>
          <w:noProof/>
          <w:szCs w:val="24"/>
        </w:rPr>
      </w:pPr>
      <w:r w:rsidRPr="002D5B2C">
        <w:rPr>
          <w:noProof/>
          <w:szCs w:val="24"/>
        </w:rPr>
        <w:t>Понуда са подизвођачима (навести ко су подизвођачи):________________________________________________</w:t>
      </w:r>
    </w:p>
    <w:p w:rsidR="004568F6" w:rsidRDefault="004568F6" w:rsidP="004568F6">
      <w:pPr>
        <w:pStyle w:val="BodyText"/>
        <w:rPr>
          <w:noProof/>
          <w:szCs w:val="24"/>
        </w:rPr>
      </w:pPr>
    </w:p>
    <w:p w:rsidR="004568F6" w:rsidRDefault="004568F6" w:rsidP="004568F6">
      <w:pPr>
        <w:pStyle w:val="BodyText"/>
        <w:rPr>
          <w:noProof/>
          <w:szCs w:val="24"/>
        </w:rPr>
      </w:pPr>
    </w:p>
    <w:p w:rsidR="004568F6" w:rsidRDefault="004568F6" w:rsidP="004568F6">
      <w:pPr>
        <w:pStyle w:val="BodyText"/>
        <w:rPr>
          <w:noProof/>
          <w:szCs w:val="24"/>
        </w:rPr>
      </w:pPr>
    </w:p>
    <w:p w:rsidR="004568F6" w:rsidRPr="00434F17" w:rsidRDefault="004568F6" w:rsidP="004568F6">
      <w:pPr>
        <w:pStyle w:val="BodyText"/>
        <w:rPr>
          <w:noProof/>
          <w:szCs w:val="24"/>
        </w:rPr>
      </w:pPr>
    </w:p>
    <w:p w:rsidR="004568F6" w:rsidRDefault="004568F6" w:rsidP="004568F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568F6" w:rsidRPr="00E13123" w:rsidRDefault="004568F6" w:rsidP="004568F6">
      <w:pPr>
        <w:pStyle w:val="BodyText"/>
        <w:rPr>
          <w:noProof/>
          <w:szCs w:val="24"/>
        </w:rPr>
      </w:pPr>
    </w:p>
    <w:p w:rsidR="004568F6" w:rsidRPr="002D5B2C" w:rsidRDefault="004568F6" w:rsidP="004568F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568F6" w:rsidRDefault="004568F6" w:rsidP="004568F6">
      <w:pPr>
        <w:pStyle w:val="BodyText"/>
        <w:rPr>
          <w:noProof/>
          <w:szCs w:val="24"/>
        </w:rPr>
      </w:pPr>
    </w:p>
    <w:p w:rsidR="004568F6" w:rsidRPr="00E13123" w:rsidRDefault="004568F6" w:rsidP="004568F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568F6" w:rsidRPr="0031799C" w:rsidRDefault="004568F6" w:rsidP="004568F6">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568F6" w:rsidRPr="002D5B2C" w:rsidRDefault="004568F6" w:rsidP="004568F6">
      <w:pPr>
        <w:pStyle w:val="BodyText"/>
        <w:jc w:val="center"/>
        <w:rPr>
          <w:b/>
          <w:noProof/>
          <w:szCs w:val="24"/>
        </w:rPr>
      </w:pPr>
    </w:p>
    <w:p w:rsidR="004568F6" w:rsidRPr="002D5B2C" w:rsidRDefault="004568F6" w:rsidP="004568F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568F6" w:rsidRPr="002D5B2C" w:rsidRDefault="004568F6" w:rsidP="004568F6">
      <w:pPr>
        <w:pStyle w:val="BodyText"/>
        <w:jc w:val="left"/>
        <w:rPr>
          <w:noProof/>
          <w:szCs w:val="24"/>
        </w:rPr>
      </w:pPr>
      <w:r w:rsidRPr="002D5B2C">
        <w:rPr>
          <w:noProof/>
          <w:szCs w:val="24"/>
        </w:rPr>
        <w:t>Адреса, град, општина:____________________________                   Регистарски број:______________________________</w:t>
      </w:r>
    </w:p>
    <w:p w:rsidR="004568F6" w:rsidRPr="002D5B2C" w:rsidRDefault="004568F6" w:rsidP="004568F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568F6" w:rsidRPr="002D5B2C" w:rsidRDefault="004568F6" w:rsidP="004568F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sidR="00B56187">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568F6" w:rsidRPr="006D242F" w:rsidRDefault="004568F6" w:rsidP="004568F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568F6" w:rsidRPr="006D242F" w:rsidRDefault="004568F6" w:rsidP="004568F6">
      <w:pPr>
        <w:pStyle w:val="BodyText"/>
        <w:jc w:val="left"/>
        <w:rPr>
          <w:noProof/>
          <w:szCs w:val="24"/>
        </w:rPr>
      </w:pPr>
      <w:r w:rsidRPr="002D5B2C">
        <w:rPr>
          <w:noProof/>
          <w:szCs w:val="24"/>
        </w:rPr>
        <w:t>Овлашћено лице:__</w:t>
      </w:r>
      <w:r>
        <w:rPr>
          <w:noProof/>
          <w:szCs w:val="24"/>
        </w:rPr>
        <w:t>_______________________________</w:t>
      </w:r>
    </w:p>
    <w:p w:rsidR="004568F6" w:rsidRPr="002D5B2C" w:rsidRDefault="004568F6" w:rsidP="004568F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16"/>
        <w:gridCol w:w="909"/>
        <w:gridCol w:w="1201"/>
        <w:gridCol w:w="1180"/>
        <w:gridCol w:w="872"/>
        <w:gridCol w:w="1492"/>
        <w:gridCol w:w="1701"/>
        <w:gridCol w:w="1418"/>
        <w:gridCol w:w="1603"/>
        <w:gridCol w:w="1603"/>
      </w:tblGrid>
      <w:tr w:rsidR="004568F6" w:rsidRPr="002D5B2C" w:rsidTr="004568F6">
        <w:tc>
          <w:tcPr>
            <w:tcW w:w="16106" w:type="dxa"/>
            <w:gridSpan w:val="12"/>
            <w:tcBorders>
              <w:bottom w:val="single" w:sz="4" w:space="0" w:color="auto"/>
              <w:right w:val="single" w:sz="4" w:space="0" w:color="auto"/>
            </w:tcBorders>
            <w:vAlign w:val="center"/>
          </w:tcPr>
          <w:p w:rsidR="004568F6" w:rsidRPr="002D5B2C" w:rsidRDefault="004568F6" w:rsidP="004568F6">
            <w:pPr>
              <w:jc w:val="center"/>
              <w:rPr>
                <w:b/>
                <w:noProof/>
                <w:sz w:val="22"/>
                <w:szCs w:val="22"/>
              </w:rPr>
            </w:pPr>
            <w:r w:rsidRPr="002D5B2C">
              <w:rPr>
                <w:b/>
                <w:noProof/>
                <w:sz w:val="22"/>
                <w:szCs w:val="22"/>
              </w:rPr>
              <w:t>КЛИНИЧКИ ЦЕНТАР ВОЈВОДИНЕ</w:t>
            </w:r>
          </w:p>
        </w:tc>
      </w:tr>
      <w:tr w:rsidR="004568F6" w:rsidRPr="002D5B2C" w:rsidTr="004568F6">
        <w:tc>
          <w:tcPr>
            <w:tcW w:w="16106" w:type="dxa"/>
            <w:gridSpan w:val="12"/>
            <w:tcBorders>
              <w:bottom w:val="single" w:sz="4" w:space="0" w:color="auto"/>
              <w:right w:val="single" w:sz="4" w:space="0" w:color="auto"/>
            </w:tcBorders>
            <w:vAlign w:val="center"/>
          </w:tcPr>
          <w:p w:rsidR="004568F6" w:rsidRPr="00087F50" w:rsidRDefault="004568F6" w:rsidP="004568F6">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29 </w:t>
            </w:r>
            <w:r w:rsidRPr="00CD5271">
              <w:rPr>
                <w:b/>
                <w:noProof/>
                <w:sz w:val="22"/>
                <w:szCs w:val="22"/>
              </w:rPr>
              <w:t xml:space="preserve">- </w:t>
            </w:r>
            <w:r w:rsidR="00B647B3">
              <w:rPr>
                <w:b/>
                <w:sz w:val="22"/>
                <w:szCs w:val="22"/>
              </w:rPr>
              <w:t>а</w:t>
            </w:r>
            <w:r w:rsidR="00B647B3" w:rsidRPr="00B647B3">
              <w:rPr>
                <w:b/>
                <w:sz w:val="22"/>
                <w:szCs w:val="22"/>
              </w:rPr>
              <w:t>mpulirani lekovi sa Liste lekova- grupa 1</w:t>
            </w: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Редни број</w:t>
            </w:r>
          </w:p>
        </w:tc>
        <w:tc>
          <w:tcPr>
            <w:tcW w:w="3201" w:type="dxa"/>
            <w:gridSpan w:val="2"/>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Назив</w:t>
            </w:r>
          </w:p>
        </w:tc>
        <w:tc>
          <w:tcPr>
            <w:tcW w:w="909"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4568F6" w:rsidRDefault="004568F6" w:rsidP="004568F6">
            <w:pPr>
              <w:pStyle w:val="BodyText"/>
              <w:jc w:val="center"/>
              <w:rPr>
                <w:b/>
                <w:noProof/>
                <w:sz w:val="20"/>
              </w:rPr>
            </w:pPr>
            <w:r>
              <w:rPr>
                <w:b/>
                <w:noProof/>
                <w:sz w:val="20"/>
              </w:rPr>
              <w:t>Износ</w:t>
            </w:r>
          </w:p>
          <w:p w:rsidR="004568F6" w:rsidRPr="00DA3F3C" w:rsidRDefault="004568F6" w:rsidP="004568F6">
            <w:pPr>
              <w:pStyle w:val="BodyText"/>
              <w:jc w:val="center"/>
              <w:rPr>
                <w:b/>
                <w:noProof/>
                <w:sz w:val="20"/>
              </w:rPr>
            </w:pPr>
            <w:r>
              <w:rPr>
                <w:b/>
                <w:noProof/>
                <w:sz w:val="20"/>
              </w:rPr>
              <w:t>ПДВ-а</w:t>
            </w:r>
          </w:p>
        </w:tc>
        <w:tc>
          <w:tcPr>
            <w:tcW w:w="1492"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568F6" w:rsidRPr="002D5B2C" w:rsidRDefault="004568F6" w:rsidP="004568F6">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568F6" w:rsidRPr="00864B1A" w:rsidRDefault="004568F6" w:rsidP="004568F6">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568F6" w:rsidRPr="00087F50" w:rsidRDefault="004568F6" w:rsidP="004568F6">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568F6" w:rsidRPr="00087F50" w:rsidRDefault="004568F6" w:rsidP="004568F6">
            <w:pPr>
              <w:pStyle w:val="BodyText"/>
              <w:jc w:val="center"/>
              <w:rPr>
                <w:b/>
                <w:noProof/>
                <w:sz w:val="20"/>
              </w:rPr>
            </w:pPr>
            <w:r>
              <w:rPr>
                <w:b/>
                <w:noProof/>
                <w:sz w:val="20"/>
              </w:rPr>
              <w:t>Земља порекла</w:t>
            </w:r>
          </w:p>
        </w:tc>
      </w:tr>
      <w:tr w:rsidR="004568F6" w:rsidRPr="002D5B2C" w:rsidTr="004568F6">
        <w:tc>
          <w:tcPr>
            <w:tcW w:w="926" w:type="dxa"/>
            <w:tcBorders>
              <w:bottom w:val="single" w:sz="4" w:space="0" w:color="auto"/>
            </w:tcBorders>
            <w:vAlign w:val="center"/>
          </w:tcPr>
          <w:p w:rsidR="004568F6" w:rsidRPr="00C81DD8" w:rsidRDefault="004568F6" w:rsidP="004568F6">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2</w:t>
            </w:r>
          </w:p>
        </w:tc>
        <w:tc>
          <w:tcPr>
            <w:tcW w:w="925" w:type="dxa"/>
            <w:gridSpan w:val="2"/>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3</w:t>
            </w:r>
          </w:p>
        </w:tc>
        <w:tc>
          <w:tcPr>
            <w:tcW w:w="1201"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4</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r w:rsidRPr="002D5B2C">
              <w:rPr>
                <w:noProof/>
                <w:sz w:val="20"/>
              </w:rPr>
              <w:t>5</w:t>
            </w:r>
          </w:p>
        </w:tc>
        <w:tc>
          <w:tcPr>
            <w:tcW w:w="872"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6</w:t>
            </w:r>
          </w:p>
        </w:tc>
        <w:tc>
          <w:tcPr>
            <w:tcW w:w="1492"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7</w:t>
            </w:r>
          </w:p>
        </w:tc>
        <w:tc>
          <w:tcPr>
            <w:tcW w:w="1701" w:type="dxa"/>
            <w:tcBorders>
              <w:bottom w:val="single" w:sz="4" w:space="0" w:color="auto"/>
            </w:tcBorders>
            <w:vAlign w:val="center"/>
          </w:tcPr>
          <w:p w:rsidR="004568F6" w:rsidRPr="00DA3F3C" w:rsidRDefault="004568F6" w:rsidP="004568F6">
            <w:pPr>
              <w:pStyle w:val="BodyText"/>
              <w:jc w:val="center"/>
              <w:rPr>
                <w:noProof/>
                <w:sz w:val="20"/>
              </w:rPr>
            </w:pPr>
            <w:r>
              <w:rPr>
                <w:noProof/>
                <w:sz w:val="20"/>
              </w:rPr>
              <w:t>8</w:t>
            </w:r>
          </w:p>
        </w:tc>
        <w:tc>
          <w:tcPr>
            <w:tcW w:w="1418" w:type="dxa"/>
            <w:tcBorders>
              <w:bottom w:val="single" w:sz="4" w:space="0" w:color="auto"/>
            </w:tcBorders>
            <w:vAlign w:val="center"/>
          </w:tcPr>
          <w:p w:rsidR="004568F6" w:rsidRPr="0098407D" w:rsidRDefault="004568F6" w:rsidP="004568F6">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568F6" w:rsidRPr="0098407D" w:rsidRDefault="004568F6" w:rsidP="004568F6">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568F6" w:rsidRPr="002D5B2C" w:rsidRDefault="004568F6" w:rsidP="004568F6">
            <w:pPr>
              <w:pStyle w:val="BodyText"/>
              <w:jc w:val="center"/>
              <w:rPr>
                <w:noProof/>
                <w:sz w:val="20"/>
              </w:rPr>
            </w:pPr>
            <w:r>
              <w:rPr>
                <w:noProof/>
                <w:sz w:val="20"/>
              </w:rPr>
              <w:t>11</w:t>
            </w:r>
          </w:p>
        </w:tc>
      </w:tr>
      <w:tr w:rsidR="004568F6" w:rsidRPr="002D5B2C" w:rsidTr="004568F6">
        <w:tc>
          <w:tcPr>
            <w:tcW w:w="926" w:type="dxa"/>
            <w:tcBorders>
              <w:bottom w:val="single" w:sz="4" w:space="0" w:color="auto"/>
            </w:tcBorders>
            <w:vAlign w:val="center"/>
          </w:tcPr>
          <w:p w:rsidR="004568F6" w:rsidRPr="00CD5271" w:rsidRDefault="004568F6" w:rsidP="004568F6">
            <w:pPr>
              <w:pStyle w:val="BodyText"/>
              <w:jc w:val="center"/>
              <w:rPr>
                <w:noProof/>
                <w:sz w:val="20"/>
              </w:rPr>
            </w:pPr>
            <w:r w:rsidRPr="00CD5271">
              <w:rPr>
                <w:noProof/>
                <w:sz w:val="20"/>
              </w:rPr>
              <w:t>1.</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 xml:space="preserve">askorbinska kiselina 500mg / 5ml </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37000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2.</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 xml:space="preserve">deksametazon 4mg / ml </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41000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3.</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 xml:space="preserve">hidroksikobalamin 2500µg / 2ml </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1600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4.</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lidokain 40mg / 2ml    2%</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58000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5.</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 xml:space="preserve">lidokain hlorid 1% 3,5ml (10mg / ml) </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7000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6.</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lidokain,adrenalin (epinefrin) 2ml(40mg+0,025mg)</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1650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7.</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 xml:space="preserve">metamizol 2,5g / 5ml </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52000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8.</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 xml:space="preserve">piridoksin hlorid 50mg / 2ml </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27000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9.</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 xml:space="preserve">protamin sulfat 50mg / 5ml </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1400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4568F6" w:rsidRDefault="004568F6" w:rsidP="004568F6">
            <w:pPr>
              <w:pStyle w:val="BodyText"/>
              <w:jc w:val="center"/>
              <w:rPr>
                <w:noProof/>
                <w:sz w:val="20"/>
              </w:rPr>
            </w:pPr>
            <w:r>
              <w:rPr>
                <w:noProof/>
                <w:sz w:val="20"/>
              </w:rPr>
              <w:t>10.</w:t>
            </w:r>
          </w:p>
        </w:tc>
        <w:tc>
          <w:tcPr>
            <w:tcW w:w="3185" w:type="dxa"/>
            <w:tcBorders>
              <w:bottom w:val="single" w:sz="4" w:space="0" w:color="auto"/>
            </w:tcBorders>
            <w:vAlign w:val="center"/>
          </w:tcPr>
          <w:p w:rsidR="004568F6" w:rsidRPr="004568F6" w:rsidRDefault="004568F6">
            <w:pPr>
              <w:rPr>
                <w:sz w:val="22"/>
                <w:szCs w:val="22"/>
              </w:rPr>
            </w:pPr>
            <w:r w:rsidRPr="004568F6">
              <w:rPr>
                <w:sz w:val="22"/>
                <w:szCs w:val="22"/>
              </w:rPr>
              <w:t>vitamini B kompleksa 40mg+4mg+100mg+10mg+0,004mg/ 2ml</w:t>
            </w:r>
          </w:p>
        </w:tc>
        <w:tc>
          <w:tcPr>
            <w:tcW w:w="925" w:type="dxa"/>
            <w:gridSpan w:val="2"/>
            <w:tcBorders>
              <w:bottom w:val="single" w:sz="4" w:space="0" w:color="auto"/>
            </w:tcBorders>
            <w:vAlign w:val="center"/>
          </w:tcPr>
          <w:p w:rsidR="004568F6" w:rsidRPr="004568F6" w:rsidRDefault="004568F6">
            <w:pPr>
              <w:jc w:val="center"/>
              <w:rPr>
                <w:sz w:val="22"/>
                <w:szCs w:val="22"/>
              </w:rPr>
            </w:pPr>
            <w:r w:rsidRPr="004568F6">
              <w:rPr>
                <w:sz w:val="22"/>
                <w:szCs w:val="22"/>
              </w:rPr>
              <w:t>amp</w:t>
            </w:r>
          </w:p>
        </w:tc>
        <w:tc>
          <w:tcPr>
            <w:tcW w:w="1201" w:type="dxa"/>
            <w:tcBorders>
              <w:bottom w:val="single" w:sz="4" w:space="0" w:color="auto"/>
            </w:tcBorders>
            <w:vAlign w:val="center"/>
          </w:tcPr>
          <w:p w:rsidR="004568F6" w:rsidRPr="004568F6" w:rsidRDefault="004568F6">
            <w:pPr>
              <w:jc w:val="center"/>
              <w:rPr>
                <w:sz w:val="22"/>
                <w:szCs w:val="22"/>
              </w:rPr>
            </w:pPr>
            <w:r w:rsidRPr="004568F6">
              <w:rPr>
                <w:sz w:val="22"/>
                <w:szCs w:val="22"/>
              </w:rPr>
              <w:t>3000</w:t>
            </w:r>
          </w:p>
        </w:tc>
        <w:tc>
          <w:tcPr>
            <w:tcW w:w="1180" w:type="dxa"/>
            <w:tcBorders>
              <w:bottom w:val="single" w:sz="4" w:space="0" w:color="auto"/>
            </w:tcBorders>
            <w:vAlign w:val="center"/>
          </w:tcPr>
          <w:p w:rsidR="004568F6" w:rsidRPr="002D5B2C" w:rsidRDefault="004568F6" w:rsidP="004568F6">
            <w:pPr>
              <w:pStyle w:val="BodyText"/>
              <w:jc w:val="center"/>
              <w:rPr>
                <w:noProof/>
                <w:sz w:val="20"/>
              </w:rPr>
            </w:pPr>
          </w:p>
        </w:tc>
        <w:tc>
          <w:tcPr>
            <w:tcW w:w="872" w:type="dxa"/>
            <w:tcBorders>
              <w:bottom w:val="single" w:sz="4" w:space="0" w:color="auto"/>
            </w:tcBorders>
            <w:vAlign w:val="center"/>
          </w:tcPr>
          <w:p w:rsidR="004568F6" w:rsidRDefault="004568F6" w:rsidP="004568F6">
            <w:pPr>
              <w:pStyle w:val="BodyText"/>
              <w:jc w:val="center"/>
              <w:rPr>
                <w:noProof/>
                <w:sz w:val="20"/>
              </w:rPr>
            </w:pPr>
          </w:p>
        </w:tc>
        <w:tc>
          <w:tcPr>
            <w:tcW w:w="1492" w:type="dxa"/>
            <w:tcBorders>
              <w:bottom w:val="single" w:sz="4" w:space="0" w:color="auto"/>
            </w:tcBorders>
            <w:vAlign w:val="center"/>
          </w:tcPr>
          <w:p w:rsidR="004568F6" w:rsidRDefault="004568F6" w:rsidP="004568F6">
            <w:pPr>
              <w:pStyle w:val="BodyText"/>
              <w:jc w:val="center"/>
              <w:rPr>
                <w:noProof/>
                <w:sz w:val="20"/>
              </w:rPr>
            </w:pPr>
          </w:p>
        </w:tc>
        <w:tc>
          <w:tcPr>
            <w:tcW w:w="1701" w:type="dxa"/>
            <w:tcBorders>
              <w:bottom w:val="single" w:sz="4" w:space="0" w:color="auto"/>
            </w:tcBorders>
            <w:vAlign w:val="center"/>
          </w:tcPr>
          <w:p w:rsidR="004568F6" w:rsidRDefault="004568F6" w:rsidP="004568F6">
            <w:pPr>
              <w:pStyle w:val="BodyText"/>
              <w:jc w:val="center"/>
              <w:rPr>
                <w:noProof/>
                <w:sz w:val="20"/>
              </w:rPr>
            </w:pPr>
          </w:p>
        </w:tc>
        <w:tc>
          <w:tcPr>
            <w:tcW w:w="1418" w:type="dxa"/>
            <w:tcBorders>
              <w:bottom w:val="single" w:sz="4" w:space="0" w:color="auto"/>
            </w:tcBorders>
            <w:vAlign w:val="center"/>
          </w:tcPr>
          <w:p w:rsidR="004568F6" w:rsidRDefault="004568F6" w:rsidP="004568F6">
            <w:pPr>
              <w:pStyle w:val="BodyText"/>
              <w:jc w:val="center"/>
              <w:rPr>
                <w:noProof/>
                <w:sz w:val="20"/>
              </w:rPr>
            </w:pPr>
          </w:p>
        </w:tc>
        <w:tc>
          <w:tcPr>
            <w:tcW w:w="1603" w:type="dxa"/>
            <w:tcBorders>
              <w:bottom w:val="single" w:sz="4" w:space="0" w:color="auto"/>
              <w:right w:val="single" w:sz="4" w:space="0" w:color="auto"/>
            </w:tcBorders>
            <w:vAlign w:val="center"/>
          </w:tcPr>
          <w:p w:rsidR="004568F6" w:rsidRPr="002D5B2C" w:rsidRDefault="004568F6" w:rsidP="004568F6">
            <w:pPr>
              <w:pStyle w:val="BodyText"/>
              <w:jc w:val="center"/>
              <w:rPr>
                <w:noProof/>
                <w:sz w:val="20"/>
              </w:rPr>
            </w:pPr>
          </w:p>
        </w:tc>
        <w:tc>
          <w:tcPr>
            <w:tcW w:w="1603" w:type="dxa"/>
            <w:tcBorders>
              <w:bottom w:val="single" w:sz="4" w:space="0" w:color="auto"/>
              <w:right w:val="single" w:sz="4" w:space="0" w:color="auto"/>
            </w:tcBorders>
          </w:tcPr>
          <w:p w:rsidR="004568F6" w:rsidRDefault="004568F6" w:rsidP="004568F6">
            <w:pPr>
              <w:pStyle w:val="BodyText"/>
              <w:jc w:val="center"/>
              <w:rPr>
                <w:noProof/>
                <w:sz w:val="20"/>
              </w:rPr>
            </w:pP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Pr>
                <w:b/>
                <w:noProof/>
                <w:sz w:val="20"/>
              </w:rPr>
              <w:t>II</w:t>
            </w:r>
          </w:p>
        </w:tc>
        <w:tc>
          <w:tcPr>
            <w:tcW w:w="7363" w:type="dxa"/>
            <w:gridSpan w:val="6"/>
            <w:tcBorders>
              <w:bottom w:val="single" w:sz="4" w:space="0" w:color="auto"/>
            </w:tcBorders>
            <w:vAlign w:val="center"/>
          </w:tcPr>
          <w:p w:rsidR="004568F6" w:rsidRPr="002D5B2C" w:rsidRDefault="004568F6" w:rsidP="004568F6">
            <w:pPr>
              <w:pStyle w:val="BodyText"/>
              <w:jc w:val="right"/>
              <w:rPr>
                <w:b/>
                <w:noProof/>
                <w:sz w:val="20"/>
              </w:rPr>
            </w:pPr>
            <w:r w:rsidRPr="002D5B2C">
              <w:rPr>
                <w:b/>
                <w:noProof/>
                <w:sz w:val="20"/>
              </w:rPr>
              <w:t>Укупна цена понуде без ПДВ-а:</w:t>
            </w:r>
          </w:p>
        </w:tc>
        <w:tc>
          <w:tcPr>
            <w:tcW w:w="1492" w:type="dxa"/>
            <w:tcBorders>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val="restart"/>
            <w:tcBorders>
              <w:top w:val="nil"/>
              <w:left w:val="single" w:sz="4" w:space="0" w:color="auto"/>
              <w:bottom w:val="nil"/>
              <w:right w:val="nil"/>
            </w:tcBorders>
          </w:tcPr>
          <w:p w:rsidR="004568F6" w:rsidRDefault="004568F6" w:rsidP="004568F6">
            <w:pPr>
              <w:pStyle w:val="BodyText"/>
              <w:jc w:val="left"/>
              <w:rPr>
                <w:noProof/>
                <w:sz w:val="20"/>
              </w:rPr>
            </w:pPr>
          </w:p>
          <w:p w:rsidR="004568F6" w:rsidRPr="004568F6" w:rsidRDefault="004568F6" w:rsidP="004568F6">
            <w:pPr>
              <w:pStyle w:val="BodyText"/>
              <w:jc w:val="left"/>
              <w:rPr>
                <w:noProof/>
                <w:sz w:val="20"/>
              </w:rPr>
            </w:pPr>
          </w:p>
        </w:tc>
        <w:tc>
          <w:tcPr>
            <w:tcW w:w="1603" w:type="dxa"/>
            <w:tcBorders>
              <w:top w:val="nil"/>
              <w:left w:val="nil"/>
              <w:bottom w:val="nil"/>
            </w:tcBorders>
          </w:tcPr>
          <w:p w:rsidR="004568F6" w:rsidRPr="002D5B2C" w:rsidRDefault="004568F6" w:rsidP="004568F6">
            <w:pPr>
              <w:pStyle w:val="BodyText"/>
              <w:jc w:val="left"/>
              <w:rPr>
                <w:noProof/>
                <w:sz w:val="20"/>
              </w:rPr>
            </w:pPr>
          </w:p>
        </w:tc>
      </w:tr>
      <w:tr w:rsidR="004568F6" w:rsidRPr="002D5B2C" w:rsidTr="004568F6">
        <w:tc>
          <w:tcPr>
            <w:tcW w:w="926" w:type="dxa"/>
            <w:tcBorders>
              <w:bottom w:val="single" w:sz="4" w:space="0" w:color="auto"/>
            </w:tcBorders>
            <w:vAlign w:val="center"/>
          </w:tcPr>
          <w:p w:rsidR="004568F6" w:rsidRPr="002D5B2C" w:rsidRDefault="004568F6" w:rsidP="004568F6">
            <w:pPr>
              <w:pStyle w:val="BodyText"/>
              <w:jc w:val="center"/>
              <w:rPr>
                <w:b/>
                <w:noProof/>
                <w:sz w:val="20"/>
              </w:rPr>
            </w:pPr>
            <w:r>
              <w:rPr>
                <w:b/>
                <w:noProof/>
                <w:sz w:val="20"/>
              </w:rPr>
              <w:t>III</w:t>
            </w:r>
          </w:p>
        </w:tc>
        <w:tc>
          <w:tcPr>
            <w:tcW w:w="7363" w:type="dxa"/>
            <w:gridSpan w:val="6"/>
            <w:tcBorders>
              <w:bottom w:val="single" w:sz="4" w:space="0" w:color="auto"/>
            </w:tcBorders>
            <w:vAlign w:val="center"/>
          </w:tcPr>
          <w:p w:rsidR="004568F6" w:rsidRPr="002D5B2C" w:rsidRDefault="004568F6" w:rsidP="004568F6">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568F6" w:rsidRPr="002D5B2C" w:rsidRDefault="004568F6" w:rsidP="004568F6">
            <w:pPr>
              <w:pStyle w:val="BodyText"/>
              <w:jc w:val="left"/>
              <w:rPr>
                <w:noProof/>
                <w:sz w:val="20"/>
              </w:rPr>
            </w:pPr>
          </w:p>
        </w:tc>
        <w:tc>
          <w:tcPr>
            <w:tcW w:w="4722" w:type="dxa"/>
            <w:gridSpan w:val="3"/>
            <w:vMerge/>
            <w:tcBorders>
              <w:top w:val="nil"/>
              <w:left w:val="single" w:sz="4" w:space="0" w:color="auto"/>
              <w:bottom w:val="nil"/>
              <w:right w:val="nil"/>
            </w:tcBorders>
          </w:tcPr>
          <w:p w:rsidR="004568F6" w:rsidRPr="002D5B2C" w:rsidRDefault="004568F6" w:rsidP="004568F6">
            <w:pPr>
              <w:pStyle w:val="BodyText"/>
              <w:jc w:val="left"/>
              <w:rPr>
                <w:noProof/>
                <w:sz w:val="20"/>
              </w:rPr>
            </w:pPr>
          </w:p>
        </w:tc>
        <w:tc>
          <w:tcPr>
            <w:tcW w:w="1603" w:type="dxa"/>
            <w:tcBorders>
              <w:top w:val="nil"/>
              <w:left w:val="nil"/>
              <w:bottom w:val="nil"/>
            </w:tcBorders>
          </w:tcPr>
          <w:p w:rsidR="004568F6" w:rsidRPr="002D5B2C" w:rsidRDefault="004568F6" w:rsidP="004568F6">
            <w:pPr>
              <w:pStyle w:val="BodyText"/>
              <w:jc w:val="left"/>
              <w:rPr>
                <w:noProof/>
                <w:sz w:val="20"/>
              </w:rPr>
            </w:pPr>
          </w:p>
        </w:tc>
      </w:tr>
      <w:tr w:rsidR="004568F6" w:rsidRPr="002D5B2C" w:rsidTr="004568F6">
        <w:trPr>
          <w:gridAfter w:val="4"/>
          <w:wAfter w:w="6325" w:type="dxa"/>
        </w:trPr>
        <w:tc>
          <w:tcPr>
            <w:tcW w:w="926" w:type="dxa"/>
            <w:tcBorders>
              <w:bottom w:val="single" w:sz="4" w:space="0" w:color="auto"/>
            </w:tcBorders>
            <w:vAlign w:val="center"/>
          </w:tcPr>
          <w:p w:rsidR="004568F6" w:rsidRPr="002D5B2C" w:rsidRDefault="004568F6" w:rsidP="004568F6">
            <w:pPr>
              <w:pStyle w:val="BodyText"/>
              <w:jc w:val="center"/>
              <w:rPr>
                <w:b/>
                <w:noProof/>
                <w:sz w:val="20"/>
              </w:rPr>
            </w:pPr>
            <w:r>
              <w:rPr>
                <w:b/>
                <w:noProof/>
                <w:sz w:val="20"/>
              </w:rPr>
              <w:t>IV</w:t>
            </w:r>
          </w:p>
        </w:tc>
        <w:tc>
          <w:tcPr>
            <w:tcW w:w="7363" w:type="dxa"/>
            <w:gridSpan w:val="6"/>
            <w:tcBorders>
              <w:bottom w:val="single" w:sz="4" w:space="0" w:color="auto"/>
            </w:tcBorders>
            <w:vAlign w:val="center"/>
          </w:tcPr>
          <w:p w:rsidR="004568F6" w:rsidRPr="002D5B2C" w:rsidRDefault="004568F6" w:rsidP="004568F6">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568F6" w:rsidRPr="002D5B2C" w:rsidRDefault="004568F6" w:rsidP="004568F6">
            <w:pPr>
              <w:pStyle w:val="BodyText"/>
              <w:jc w:val="left"/>
              <w:rPr>
                <w:noProof/>
                <w:sz w:val="20"/>
              </w:rPr>
            </w:pPr>
          </w:p>
        </w:tc>
      </w:tr>
    </w:tbl>
    <w:p w:rsidR="004568F6" w:rsidRPr="00E13123" w:rsidRDefault="004568F6" w:rsidP="004568F6">
      <w:pPr>
        <w:pStyle w:val="BodyText"/>
        <w:rPr>
          <w:noProof/>
          <w:szCs w:val="24"/>
        </w:rPr>
      </w:pPr>
    </w:p>
    <w:p w:rsidR="004568F6" w:rsidRPr="002D5B2C" w:rsidRDefault="004568F6" w:rsidP="004568F6">
      <w:pPr>
        <w:pStyle w:val="BodyText"/>
        <w:rPr>
          <w:noProof/>
          <w:szCs w:val="24"/>
        </w:rPr>
      </w:pPr>
      <w:r w:rsidRPr="002D5B2C">
        <w:rPr>
          <w:noProof/>
          <w:szCs w:val="24"/>
        </w:rPr>
        <w:lastRenderedPageBreak/>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568F6" w:rsidRPr="00E13123" w:rsidRDefault="004568F6" w:rsidP="004568F6">
      <w:pPr>
        <w:pStyle w:val="BodyText"/>
        <w:rPr>
          <w:b/>
          <w:noProof/>
          <w:szCs w:val="24"/>
        </w:rPr>
      </w:pPr>
    </w:p>
    <w:p w:rsidR="004568F6" w:rsidRPr="002D5B2C" w:rsidRDefault="004568F6" w:rsidP="004568F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568F6" w:rsidRPr="002D5B2C" w:rsidRDefault="004568F6" w:rsidP="004568F6">
      <w:pPr>
        <w:pStyle w:val="BodyText"/>
        <w:rPr>
          <w:noProof/>
          <w:szCs w:val="24"/>
        </w:rPr>
      </w:pPr>
    </w:p>
    <w:p w:rsidR="004568F6" w:rsidRPr="002D5B2C" w:rsidRDefault="004568F6" w:rsidP="00EF3731">
      <w:pPr>
        <w:pStyle w:val="BodyText"/>
        <w:numPr>
          <w:ilvl w:val="0"/>
          <w:numId w:val="43"/>
        </w:numPr>
        <w:rPr>
          <w:noProof/>
          <w:szCs w:val="24"/>
        </w:rPr>
      </w:pPr>
      <w:r w:rsidRPr="002D5B2C">
        <w:rPr>
          <w:noProof/>
          <w:szCs w:val="24"/>
        </w:rPr>
        <w:t>Самостално</w:t>
      </w:r>
    </w:p>
    <w:p w:rsidR="004568F6" w:rsidRPr="002D5B2C" w:rsidRDefault="004568F6" w:rsidP="00EF3731">
      <w:pPr>
        <w:pStyle w:val="BodyText"/>
        <w:numPr>
          <w:ilvl w:val="0"/>
          <w:numId w:val="43"/>
        </w:numPr>
        <w:rPr>
          <w:noProof/>
          <w:szCs w:val="24"/>
        </w:rPr>
      </w:pPr>
      <w:r w:rsidRPr="002D5B2C">
        <w:rPr>
          <w:noProof/>
          <w:szCs w:val="24"/>
        </w:rPr>
        <w:t>Заједничка понуда (навести ко су учесници у заједничкој понуди):_______________________________________</w:t>
      </w:r>
    </w:p>
    <w:p w:rsidR="004568F6" w:rsidRPr="002D5B2C" w:rsidRDefault="004568F6" w:rsidP="00EF3731">
      <w:pPr>
        <w:pStyle w:val="BodyText"/>
        <w:numPr>
          <w:ilvl w:val="0"/>
          <w:numId w:val="43"/>
        </w:numPr>
        <w:rPr>
          <w:noProof/>
          <w:szCs w:val="24"/>
        </w:rPr>
      </w:pPr>
      <w:r w:rsidRPr="002D5B2C">
        <w:rPr>
          <w:noProof/>
          <w:szCs w:val="24"/>
        </w:rPr>
        <w:t>Понуда са подизвођачима (навести ко су подизвођачи):________________________________________________</w:t>
      </w:r>
    </w:p>
    <w:p w:rsidR="004568F6" w:rsidRDefault="004568F6" w:rsidP="004568F6">
      <w:pPr>
        <w:pStyle w:val="BodyText"/>
        <w:rPr>
          <w:noProof/>
          <w:szCs w:val="24"/>
        </w:rPr>
      </w:pPr>
    </w:p>
    <w:p w:rsidR="004568F6" w:rsidRDefault="004568F6" w:rsidP="004568F6">
      <w:pPr>
        <w:pStyle w:val="BodyText"/>
        <w:rPr>
          <w:noProof/>
          <w:szCs w:val="24"/>
        </w:rPr>
      </w:pPr>
    </w:p>
    <w:p w:rsidR="004568F6" w:rsidRDefault="004568F6" w:rsidP="004568F6">
      <w:pPr>
        <w:pStyle w:val="BodyText"/>
        <w:rPr>
          <w:noProof/>
          <w:szCs w:val="24"/>
        </w:rPr>
      </w:pPr>
    </w:p>
    <w:p w:rsidR="004568F6" w:rsidRPr="00434F17" w:rsidRDefault="004568F6" w:rsidP="004568F6">
      <w:pPr>
        <w:pStyle w:val="BodyText"/>
        <w:rPr>
          <w:noProof/>
          <w:szCs w:val="24"/>
        </w:rPr>
      </w:pPr>
    </w:p>
    <w:p w:rsidR="004568F6" w:rsidRDefault="004568F6" w:rsidP="004568F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568F6" w:rsidRPr="00E13123" w:rsidRDefault="004568F6" w:rsidP="004568F6">
      <w:pPr>
        <w:pStyle w:val="BodyText"/>
        <w:rPr>
          <w:noProof/>
          <w:szCs w:val="24"/>
        </w:rPr>
      </w:pPr>
    </w:p>
    <w:p w:rsidR="004568F6" w:rsidRPr="002D5B2C" w:rsidRDefault="004568F6" w:rsidP="004568F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568F6" w:rsidRDefault="004568F6" w:rsidP="004568F6">
      <w:pPr>
        <w:pStyle w:val="BodyText"/>
        <w:rPr>
          <w:noProof/>
          <w:szCs w:val="24"/>
        </w:rPr>
      </w:pPr>
    </w:p>
    <w:p w:rsidR="004568F6" w:rsidRPr="00E13123" w:rsidRDefault="004568F6" w:rsidP="004568F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568F6" w:rsidRDefault="004568F6" w:rsidP="004568F6">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D02610" w:rsidRPr="002D5B2C" w:rsidRDefault="00D02610" w:rsidP="00D02610">
      <w:pPr>
        <w:pStyle w:val="BodyText"/>
        <w:jc w:val="center"/>
        <w:rPr>
          <w:b/>
          <w:noProof/>
          <w:szCs w:val="24"/>
        </w:rPr>
      </w:pPr>
    </w:p>
    <w:p w:rsidR="00D02610" w:rsidRPr="002D5B2C" w:rsidRDefault="00D02610" w:rsidP="00D02610">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D02610" w:rsidRPr="002D5B2C" w:rsidRDefault="00D02610" w:rsidP="00D02610">
      <w:pPr>
        <w:pStyle w:val="BodyText"/>
        <w:jc w:val="left"/>
        <w:rPr>
          <w:noProof/>
          <w:szCs w:val="24"/>
        </w:rPr>
      </w:pPr>
      <w:r w:rsidRPr="002D5B2C">
        <w:rPr>
          <w:noProof/>
          <w:szCs w:val="24"/>
        </w:rPr>
        <w:t>Адреса, град, општина:____________________________                   Регистарски број:______________________________</w:t>
      </w:r>
    </w:p>
    <w:p w:rsidR="00D02610" w:rsidRPr="002D5B2C" w:rsidRDefault="00D02610" w:rsidP="00D02610">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D02610" w:rsidRPr="002D5B2C" w:rsidRDefault="00D02610" w:rsidP="00D02610">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D02610" w:rsidRPr="006D242F" w:rsidRDefault="00D02610" w:rsidP="00D02610">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D02610" w:rsidRPr="006D242F" w:rsidRDefault="00D02610" w:rsidP="00D02610">
      <w:pPr>
        <w:pStyle w:val="BodyText"/>
        <w:jc w:val="left"/>
        <w:rPr>
          <w:noProof/>
          <w:szCs w:val="24"/>
        </w:rPr>
      </w:pPr>
      <w:r w:rsidRPr="002D5B2C">
        <w:rPr>
          <w:noProof/>
          <w:szCs w:val="24"/>
        </w:rPr>
        <w:t>Овлашћено лице:__</w:t>
      </w:r>
      <w:r>
        <w:rPr>
          <w:noProof/>
          <w:szCs w:val="24"/>
        </w:rPr>
        <w:t>_______________________________</w:t>
      </w:r>
    </w:p>
    <w:p w:rsidR="00D02610" w:rsidRPr="002D5B2C" w:rsidRDefault="00D02610" w:rsidP="00D02610">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D02610" w:rsidRPr="002D5B2C" w:rsidTr="004C65F1">
        <w:tc>
          <w:tcPr>
            <w:tcW w:w="16106" w:type="dxa"/>
            <w:gridSpan w:val="11"/>
            <w:tcBorders>
              <w:bottom w:val="single" w:sz="4" w:space="0" w:color="auto"/>
              <w:right w:val="single" w:sz="4" w:space="0" w:color="auto"/>
            </w:tcBorders>
            <w:vAlign w:val="center"/>
          </w:tcPr>
          <w:p w:rsidR="00D02610" w:rsidRPr="002D5B2C" w:rsidRDefault="00D02610" w:rsidP="004C65F1">
            <w:pPr>
              <w:jc w:val="center"/>
              <w:rPr>
                <w:b/>
                <w:noProof/>
                <w:sz w:val="22"/>
                <w:szCs w:val="22"/>
              </w:rPr>
            </w:pPr>
            <w:r w:rsidRPr="002D5B2C">
              <w:rPr>
                <w:b/>
                <w:noProof/>
                <w:sz w:val="22"/>
                <w:szCs w:val="22"/>
              </w:rPr>
              <w:t>КЛИНИЧКИ ЦЕНТАР ВОЈВОДИНЕ</w:t>
            </w:r>
          </w:p>
        </w:tc>
      </w:tr>
      <w:tr w:rsidR="00D02610" w:rsidRPr="002D5B2C" w:rsidTr="004C65F1">
        <w:tc>
          <w:tcPr>
            <w:tcW w:w="16106" w:type="dxa"/>
            <w:gridSpan w:val="11"/>
            <w:tcBorders>
              <w:bottom w:val="single" w:sz="4" w:space="0" w:color="auto"/>
              <w:right w:val="single" w:sz="4" w:space="0" w:color="auto"/>
            </w:tcBorders>
            <w:vAlign w:val="center"/>
          </w:tcPr>
          <w:p w:rsidR="00D02610" w:rsidRPr="00087F50" w:rsidRDefault="00D02610" w:rsidP="00D02610">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30 </w:t>
            </w:r>
            <w:r w:rsidRPr="00CD5271">
              <w:rPr>
                <w:b/>
                <w:noProof/>
                <w:sz w:val="22"/>
                <w:szCs w:val="22"/>
              </w:rPr>
              <w:t xml:space="preserve">- </w:t>
            </w:r>
            <w:r w:rsidRPr="00D02610">
              <w:rPr>
                <w:b/>
                <w:sz w:val="22"/>
                <w:szCs w:val="22"/>
              </w:rPr>
              <w:t>digoksin  0,25mg/2ml</w:t>
            </w:r>
          </w:p>
        </w:tc>
      </w:tr>
      <w:tr w:rsidR="00D02610" w:rsidRPr="002D5B2C" w:rsidTr="004C65F1">
        <w:tc>
          <w:tcPr>
            <w:tcW w:w="926"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D02610" w:rsidRDefault="00D02610" w:rsidP="004C65F1">
            <w:pPr>
              <w:pStyle w:val="BodyText"/>
              <w:jc w:val="center"/>
              <w:rPr>
                <w:b/>
                <w:noProof/>
                <w:sz w:val="20"/>
              </w:rPr>
            </w:pPr>
            <w:r>
              <w:rPr>
                <w:b/>
                <w:noProof/>
                <w:sz w:val="20"/>
              </w:rPr>
              <w:t>Износ</w:t>
            </w:r>
          </w:p>
          <w:p w:rsidR="00D02610" w:rsidRPr="00DA3F3C" w:rsidRDefault="00D02610"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D02610" w:rsidRPr="00864B1A" w:rsidRDefault="00D02610"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D02610" w:rsidRPr="00087F50" w:rsidRDefault="00D02610"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D02610" w:rsidRPr="00087F50" w:rsidRDefault="00D02610" w:rsidP="004C65F1">
            <w:pPr>
              <w:pStyle w:val="BodyText"/>
              <w:jc w:val="center"/>
              <w:rPr>
                <w:b/>
                <w:noProof/>
                <w:sz w:val="20"/>
              </w:rPr>
            </w:pPr>
            <w:r>
              <w:rPr>
                <w:b/>
                <w:noProof/>
                <w:sz w:val="20"/>
              </w:rPr>
              <w:t>Земља порекла</w:t>
            </w:r>
          </w:p>
        </w:tc>
      </w:tr>
      <w:tr w:rsidR="00D02610" w:rsidRPr="002D5B2C" w:rsidTr="004C65F1">
        <w:tc>
          <w:tcPr>
            <w:tcW w:w="926" w:type="dxa"/>
            <w:tcBorders>
              <w:bottom w:val="single" w:sz="4" w:space="0" w:color="auto"/>
            </w:tcBorders>
            <w:vAlign w:val="center"/>
          </w:tcPr>
          <w:p w:rsidR="00D02610" w:rsidRPr="00C81DD8" w:rsidRDefault="00D02610"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D02610" w:rsidRPr="002D5B2C" w:rsidRDefault="00D02610"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D02610" w:rsidRPr="002D5B2C" w:rsidRDefault="00D02610"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D02610" w:rsidRPr="002D5B2C" w:rsidRDefault="00D02610" w:rsidP="004C65F1">
            <w:pPr>
              <w:pStyle w:val="BodyText"/>
              <w:jc w:val="center"/>
              <w:rPr>
                <w:noProof/>
                <w:sz w:val="20"/>
              </w:rPr>
            </w:pPr>
            <w:r w:rsidRPr="002D5B2C">
              <w:rPr>
                <w:noProof/>
                <w:sz w:val="20"/>
              </w:rPr>
              <w:t>4</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r w:rsidRPr="002D5B2C">
              <w:rPr>
                <w:noProof/>
                <w:sz w:val="20"/>
              </w:rPr>
              <w:t>5</w:t>
            </w:r>
          </w:p>
        </w:tc>
        <w:tc>
          <w:tcPr>
            <w:tcW w:w="872" w:type="dxa"/>
            <w:tcBorders>
              <w:bottom w:val="single" w:sz="4" w:space="0" w:color="auto"/>
            </w:tcBorders>
            <w:vAlign w:val="center"/>
          </w:tcPr>
          <w:p w:rsidR="00D02610" w:rsidRPr="00DA3F3C" w:rsidRDefault="00D02610" w:rsidP="004C65F1">
            <w:pPr>
              <w:pStyle w:val="BodyText"/>
              <w:jc w:val="center"/>
              <w:rPr>
                <w:noProof/>
                <w:sz w:val="20"/>
              </w:rPr>
            </w:pPr>
            <w:r>
              <w:rPr>
                <w:noProof/>
                <w:sz w:val="20"/>
              </w:rPr>
              <w:t>6</w:t>
            </w:r>
          </w:p>
        </w:tc>
        <w:tc>
          <w:tcPr>
            <w:tcW w:w="1492" w:type="dxa"/>
            <w:tcBorders>
              <w:bottom w:val="single" w:sz="4" w:space="0" w:color="auto"/>
            </w:tcBorders>
            <w:vAlign w:val="center"/>
          </w:tcPr>
          <w:p w:rsidR="00D02610" w:rsidRPr="00DA3F3C" w:rsidRDefault="00D02610" w:rsidP="004C65F1">
            <w:pPr>
              <w:pStyle w:val="BodyText"/>
              <w:jc w:val="center"/>
              <w:rPr>
                <w:noProof/>
                <w:sz w:val="20"/>
              </w:rPr>
            </w:pPr>
            <w:r>
              <w:rPr>
                <w:noProof/>
                <w:sz w:val="20"/>
              </w:rPr>
              <w:t>7</w:t>
            </w:r>
          </w:p>
        </w:tc>
        <w:tc>
          <w:tcPr>
            <w:tcW w:w="1701" w:type="dxa"/>
            <w:tcBorders>
              <w:bottom w:val="single" w:sz="4" w:space="0" w:color="auto"/>
            </w:tcBorders>
            <w:vAlign w:val="center"/>
          </w:tcPr>
          <w:p w:rsidR="00D02610" w:rsidRPr="00DA3F3C" w:rsidRDefault="00D02610" w:rsidP="004C65F1">
            <w:pPr>
              <w:pStyle w:val="BodyText"/>
              <w:jc w:val="center"/>
              <w:rPr>
                <w:noProof/>
                <w:sz w:val="20"/>
              </w:rPr>
            </w:pPr>
            <w:r>
              <w:rPr>
                <w:noProof/>
                <w:sz w:val="20"/>
              </w:rPr>
              <w:t>8</w:t>
            </w:r>
          </w:p>
        </w:tc>
        <w:tc>
          <w:tcPr>
            <w:tcW w:w="1418" w:type="dxa"/>
            <w:tcBorders>
              <w:bottom w:val="single" w:sz="4" w:space="0" w:color="auto"/>
            </w:tcBorders>
            <w:vAlign w:val="center"/>
          </w:tcPr>
          <w:p w:rsidR="00D02610" w:rsidRPr="0098407D" w:rsidRDefault="00D02610"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D02610" w:rsidRPr="0098407D" w:rsidRDefault="00D02610"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D02610" w:rsidRPr="002D5B2C" w:rsidRDefault="00D02610" w:rsidP="004C65F1">
            <w:pPr>
              <w:pStyle w:val="BodyText"/>
              <w:jc w:val="center"/>
              <w:rPr>
                <w:noProof/>
                <w:sz w:val="20"/>
              </w:rPr>
            </w:pPr>
            <w:r>
              <w:rPr>
                <w:noProof/>
                <w:sz w:val="20"/>
              </w:rPr>
              <w:t>11</w:t>
            </w:r>
          </w:p>
        </w:tc>
      </w:tr>
      <w:tr w:rsidR="00D02610" w:rsidRPr="002D5B2C" w:rsidTr="004C65F1">
        <w:tc>
          <w:tcPr>
            <w:tcW w:w="926" w:type="dxa"/>
            <w:tcBorders>
              <w:bottom w:val="single" w:sz="4" w:space="0" w:color="auto"/>
            </w:tcBorders>
            <w:vAlign w:val="center"/>
          </w:tcPr>
          <w:p w:rsidR="00D02610" w:rsidRPr="00CD5271" w:rsidRDefault="00D02610"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D02610" w:rsidRPr="00D02610" w:rsidRDefault="00D02610">
            <w:pPr>
              <w:rPr>
                <w:sz w:val="22"/>
                <w:szCs w:val="22"/>
              </w:rPr>
            </w:pPr>
            <w:r w:rsidRPr="00D02610">
              <w:rPr>
                <w:sz w:val="22"/>
                <w:szCs w:val="22"/>
              </w:rPr>
              <w:t xml:space="preserve">digoksin 0,25mg/2ml  </w:t>
            </w:r>
          </w:p>
        </w:tc>
        <w:tc>
          <w:tcPr>
            <w:tcW w:w="925" w:type="dxa"/>
            <w:tcBorders>
              <w:bottom w:val="single" w:sz="4" w:space="0" w:color="auto"/>
            </w:tcBorders>
            <w:vAlign w:val="center"/>
          </w:tcPr>
          <w:p w:rsidR="00D02610" w:rsidRPr="00D02610" w:rsidRDefault="00D02610">
            <w:pPr>
              <w:jc w:val="center"/>
              <w:rPr>
                <w:sz w:val="22"/>
                <w:szCs w:val="22"/>
              </w:rPr>
            </w:pPr>
            <w:r w:rsidRPr="00D02610">
              <w:rPr>
                <w:sz w:val="22"/>
                <w:szCs w:val="22"/>
              </w:rPr>
              <w:t>amp</w:t>
            </w:r>
          </w:p>
        </w:tc>
        <w:tc>
          <w:tcPr>
            <w:tcW w:w="1201" w:type="dxa"/>
            <w:tcBorders>
              <w:bottom w:val="single" w:sz="4" w:space="0" w:color="auto"/>
            </w:tcBorders>
            <w:vAlign w:val="center"/>
          </w:tcPr>
          <w:p w:rsidR="00D02610" w:rsidRPr="00D02610" w:rsidRDefault="00D02610">
            <w:pPr>
              <w:jc w:val="center"/>
              <w:rPr>
                <w:sz w:val="22"/>
                <w:szCs w:val="22"/>
              </w:rPr>
            </w:pPr>
            <w:r w:rsidRPr="00D02610">
              <w:rPr>
                <w:sz w:val="22"/>
                <w:szCs w:val="22"/>
              </w:rPr>
              <w:t>1602</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p>
        </w:tc>
        <w:tc>
          <w:tcPr>
            <w:tcW w:w="872" w:type="dxa"/>
            <w:tcBorders>
              <w:bottom w:val="single" w:sz="4" w:space="0" w:color="auto"/>
            </w:tcBorders>
            <w:vAlign w:val="center"/>
          </w:tcPr>
          <w:p w:rsidR="00D02610" w:rsidRDefault="00D02610" w:rsidP="004C65F1">
            <w:pPr>
              <w:pStyle w:val="BodyText"/>
              <w:jc w:val="center"/>
              <w:rPr>
                <w:noProof/>
                <w:sz w:val="20"/>
              </w:rPr>
            </w:pPr>
          </w:p>
        </w:tc>
        <w:tc>
          <w:tcPr>
            <w:tcW w:w="1492" w:type="dxa"/>
            <w:tcBorders>
              <w:bottom w:val="single" w:sz="4" w:space="0" w:color="auto"/>
            </w:tcBorders>
            <w:vAlign w:val="center"/>
          </w:tcPr>
          <w:p w:rsidR="00D02610" w:rsidRDefault="00D02610" w:rsidP="004C65F1">
            <w:pPr>
              <w:pStyle w:val="BodyText"/>
              <w:jc w:val="center"/>
              <w:rPr>
                <w:noProof/>
                <w:sz w:val="20"/>
              </w:rPr>
            </w:pPr>
          </w:p>
        </w:tc>
        <w:tc>
          <w:tcPr>
            <w:tcW w:w="1701" w:type="dxa"/>
            <w:tcBorders>
              <w:bottom w:val="single" w:sz="4" w:space="0" w:color="auto"/>
            </w:tcBorders>
            <w:vAlign w:val="center"/>
          </w:tcPr>
          <w:p w:rsidR="00D02610" w:rsidRDefault="00D02610" w:rsidP="004C65F1">
            <w:pPr>
              <w:pStyle w:val="BodyText"/>
              <w:jc w:val="center"/>
              <w:rPr>
                <w:noProof/>
                <w:sz w:val="20"/>
              </w:rPr>
            </w:pPr>
          </w:p>
        </w:tc>
        <w:tc>
          <w:tcPr>
            <w:tcW w:w="1418" w:type="dxa"/>
            <w:tcBorders>
              <w:bottom w:val="single" w:sz="4" w:space="0" w:color="auto"/>
            </w:tcBorders>
            <w:vAlign w:val="center"/>
          </w:tcPr>
          <w:p w:rsidR="00D02610" w:rsidRDefault="00D02610" w:rsidP="004C65F1">
            <w:pPr>
              <w:pStyle w:val="BodyText"/>
              <w:jc w:val="center"/>
              <w:rPr>
                <w:noProof/>
                <w:sz w:val="20"/>
              </w:rPr>
            </w:pPr>
          </w:p>
        </w:tc>
        <w:tc>
          <w:tcPr>
            <w:tcW w:w="1603" w:type="dxa"/>
            <w:tcBorders>
              <w:bottom w:val="single" w:sz="4" w:space="0" w:color="auto"/>
              <w:right w:val="single" w:sz="4" w:space="0" w:color="auto"/>
            </w:tcBorders>
            <w:vAlign w:val="center"/>
          </w:tcPr>
          <w:p w:rsidR="00D02610" w:rsidRPr="002D5B2C" w:rsidRDefault="00D02610" w:rsidP="004C65F1">
            <w:pPr>
              <w:pStyle w:val="BodyText"/>
              <w:jc w:val="center"/>
              <w:rPr>
                <w:noProof/>
                <w:sz w:val="20"/>
              </w:rPr>
            </w:pPr>
          </w:p>
        </w:tc>
        <w:tc>
          <w:tcPr>
            <w:tcW w:w="1603" w:type="dxa"/>
            <w:tcBorders>
              <w:bottom w:val="single" w:sz="4" w:space="0" w:color="auto"/>
              <w:right w:val="single" w:sz="4" w:space="0" w:color="auto"/>
            </w:tcBorders>
          </w:tcPr>
          <w:p w:rsidR="00D02610" w:rsidRDefault="00D02610" w:rsidP="004C65F1">
            <w:pPr>
              <w:pStyle w:val="BodyText"/>
              <w:jc w:val="center"/>
              <w:rPr>
                <w:noProof/>
                <w:sz w:val="20"/>
              </w:rPr>
            </w:pPr>
          </w:p>
        </w:tc>
      </w:tr>
      <w:tr w:rsidR="00D02610" w:rsidRPr="002D5B2C" w:rsidTr="004C65F1">
        <w:tc>
          <w:tcPr>
            <w:tcW w:w="926" w:type="dxa"/>
            <w:tcBorders>
              <w:top w:val="single" w:sz="4" w:space="0" w:color="auto"/>
            </w:tcBorders>
            <w:vAlign w:val="center"/>
          </w:tcPr>
          <w:p w:rsidR="00D02610" w:rsidRPr="002D5B2C" w:rsidRDefault="00D02610"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D02610" w:rsidRPr="002D5B2C" w:rsidRDefault="00D02610"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D02610" w:rsidRPr="002D5B2C" w:rsidRDefault="00D02610"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D02610" w:rsidRPr="002D5B2C" w:rsidRDefault="00D02610" w:rsidP="004C65F1">
            <w:pPr>
              <w:pStyle w:val="BodyText"/>
              <w:jc w:val="left"/>
              <w:rPr>
                <w:noProof/>
                <w:sz w:val="20"/>
              </w:rPr>
            </w:pPr>
          </w:p>
        </w:tc>
        <w:tc>
          <w:tcPr>
            <w:tcW w:w="1603" w:type="dxa"/>
            <w:tcBorders>
              <w:top w:val="single" w:sz="4" w:space="0" w:color="auto"/>
              <w:left w:val="nil"/>
              <w:bottom w:val="nil"/>
            </w:tcBorders>
          </w:tcPr>
          <w:p w:rsidR="00D02610" w:rsidRPr="002D5B2C" w:rsidRDefault="00D02610" w:rsidP="004C65F1">
            <w:pPr>
              <w:pStyle w:val="BodyText"/>
              <w:jc w:val="left"/>
              <w:rPr>
                <w:noProof/>
                <w:sz w:val="20"/>
              </w:rPr>
            </w:pPr>
          </w:p>
        </w:tc>
      </w:tr>
      <w:tr w:rsidR="00D02610" w:rsidRPr="002D5B2C" w:rsidTr="004C65F1">
        <w:tc>
          <w:tcPr>
            <w:tcW w:w="926" w:type="dxa"/>
            <w:tcBorders>
              <w:bottom w:val="single" w:sz="4" w:space="0" w:color="auto"/>
            </w:tcBorders>
            <w:vAlign w:val="center"/>
          </w:tcPr>
          <w:p w:rsidR="00D02610" w:rsidRPr="002D5B2C" w:rsidRDefault="00D02610"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D02610" w:rsidRPr="002D5B2C" w:rsidRDefault="00D02610"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D02610" w:rsidRPr="002D5B2C" w:rsidRDefault="00D02610" w:rsidP="004C65F1">
            <w:pPr>
              <w:pStyle w:val="BodyText"/>
              <w:jc w:val="left"/>
              <w:rPr>
                <w:noProof/>
                <w:sz w:val="20"/>
              </w:rPr>
            </w:pPr>
          </w:p>
        </w:tc>
        <w:tc>
          <w:tcPr>
            <w:tcW w:w="4722" w:type="dxa"/>
            <w:gridSpan w:val="3"/>
            <w:vMerge/>
            <w:tcBorders>
              <w:top w:val="nil"/>
              <w:left w:val="single" w:sz="4" w:space="0" w:color="auto"/>
              <w:bottom w:val="nil"/>
              <w:right w:val="nil"/>
            </w:tcBorders>
          </w:tcPr>
          <w:p w:rsidR="00D02610" w:rsidRPr="002D5B2C" w:rsidRDefault="00D02610" w:rsidP="004C65F1">
            <w:pPr>
              <w:pStyle w:val="BodyText"/>
              <w:jc w:val="left"/>
              <w:rPr>
                <w:noProof/>
                <w:sz w:val="20"/>
              </w:rPr>
            </w:pPr>
          </w:p>
        </w:tc>
        <w:tc>
          <w:tcPr>
            <w:tcW w:w="1603" w:type="dxa"/>
            <w:tcBorders>
              <w:top w:val="nil"/>
              <w:left w:val="nil"/>
              <w:bottom w:val="nil"/>
            </w:tcBorders>
          </w:tcPr>
          <w:p w:rsidR="00D02610" w:rsidRPr="002D5B2C" w:rsidRDefault="00D02610" w:rsidP="004C65F1">
            <w:pPr>
              <w:pStyle w:val="BodyText"/>
              <w:jc w:val="left"/>
              <w:rPr>
                <w:noProof/>
                <w:sz w:val="20"/>
              </w:rPr>
            </w:pPr>
          </w:p>
        </w:tc>
      </w:tr>
      <w:tr w:rsidR="00D02610" w:rsidRPr="002D5B2C" w:rsidTr="004C65F1">
        <w:tc>
          <w:tcPr>
            <w:tcW w:w="926" w:type="dxa"/>
            <w:tcBorders>
              <w:bottom w:val="single" w:sz="4" w:space="0" w:color="auto"/>
            </w:tcBorders>
            <w:vAlign w:val="center"/>
          </w:tcPr>
          <w:p w:rsidR="00D02610" w:rsidRPr="002D5B2C" w:rsidRDefault="00D02610"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D02610" w:rsidRPr="002D5B2C" w:rsidRDefault="00D02610"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D02610" w:rsidRPr="002D5B2C" w:rsidRDefault="00D02610" w:rsidP="004C65F1">
            <w:pPr>
              <w:pStyle w:val="BodyText"/>
              <w:jc w:val="left"/>
              <w:rPr>
                <w:noProof/>
                <w:sz w:val="20"/>
              </w:rPr>
            </w:pPr>
          </w:p>
        </w:tc>
        <w:tc>
          <w:tcPr>
            <w:tcW w:w="4722" w:type="dxa"/>
            <w:gridSpan w:val="3"/>
            <w:vMerge/>
            <w:tcBorders>
              <w:top w:val="nil"/>
              <w:left w:val="single" w:sz="4" w:space="0" w:color="auto"/>
              <w:bottom w:val="nil"/>
              <w:right w:val="nil"/>
            </w:tcBorders>
          </w:tcPr>
          <w:p w:rsidR="00D02610" w:rsidRPr="002D5B2C" w:rsidRDefault="00D02610" w:rsidP="004C65F1">
            <w:pPr>
              <w:pStyle w:val="BodyText"/>
              <w:jc w:val="left"/>
              <w:rPr>
                <w:noProof/>
                <w:sz w:val="20"/>
              </w:rPr>
            </w:pPr>
          </w:p>
        </w:tc>
        <w:tc>
          <w:tcPr>
            <w:tcW w:w="1603" w:type="dxa"/>
            <w:tcBorders>
              <w:top w:val="nil"/>
              <w:left w:val="nil"/>
              <w:bottom w:val="nil"/>
            </w:tcBorders>
          </w:tcPr>
          <w:p w:rsidR="00D02610" w:rsidRPr="002D5B2C" w:rsidRDefault="00D02610" w:rsidP="004C65F1">
            <w:pPr>
              <w:pStyle w:val="BodyText"/>
              <w:jc w:val="left"/>
              <w:rPr>
                <w:noProof/>
                <w:sz w:val="20"/>
              </w:rPr>
            </w:pPr>
          </w:p>
        </w:tc>
      </w:tr>
    </w:tbl>
    <w:p w:rsidR="00D02610" w:rsidRPr="00E13123" w:rsidRDefault="00D02610" w:rsidP="00D02610">
      <w:pPr>
        <w:pStyle w:val="BodyText"/>
        <w:rPr>
          <w:noProof/>
          <w:szCs w:val="24"/>
        </w:rPr>
      </w:pPr>
    </w:p>
    <w:p w:rsidR="00D02610" w:rsidRPr="002D5B2C" w:rsidRDefault="00D02610" w:rsidP="00D02610">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D02610" w:rsidRPr="00E13123" w:rsidRDefault="00D02610" w:rsidP="00D02610">
      <w:pPr>
        <w:pStyle w:val="BodyText"/>
        <w:rPr>
          <w:b/>
          <w:noProof/>
          <w:szCs w:val="24"/>
        </w:rPr>
      </w:pPr>
    </w:p>
    <w:p w:rsidR="00D02610" w:rsidRPr="002D5B2C" w:rsidRDefault="00D02610" w:rsidP="00D02610">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D02610" w:rsidRPr="002D5B2C" w:rsidRDefault="00D02610" w:rsidP="00D02610">
      <w:pPr>
        <w:pStyle w:val="BodyText"/>
        <w:rPr>
          <w:noProof/>
          <w:szCs w:val="24"/>
        </w:rPr>
      </w:pPr>
    </w:p>
    <w:p w:rsidR="00D02610" w:rsidRPr="002D5B2C" w:rsidRDefault="00D02610" w:rsidP="00EF3731">
      <w:pPr>
        <w:pStyle w:val="BodyText"/>
        <w:numPr>
          <w:ilvl w:val="0"/>
          <w:numId w:val="44"/>
        </w:numPr>
        <w:rPr>
          <w:noProof/>
          <w:szCs w:val="24"/>
        </w:rPr>
      </w:pPr>
      <w:r w:rsidRPr="002D5B2C">
        <w:rPr>
          <w:noProof/>
          <w:szCs w:val="24"/>
        </w:rPr>
        <w:t>Самостално</w:t>
      </w:r>
    </w:p>
    <w:p w:rsidR="00D02610" w:rsidRPr="002D5B2C" w:rsidRDefault="00D02610" w:rsidP="00EF3731">
      <w:pPr>
        <w:pStyle w:val="BodyText"/>
        <w:numPr>
          <w:ilvl w:val="0"/>
          <w:numId w:val="44"/>
        </w:numPr>
        <w:rPr>
          <w:noProof/>
          <w:szCs w:val="24"/>
        </w:rPr>
      </w:pPr>
      <w:r w:rsidRPr="002D5B2C">
        <w:rPr>
          <w:noProof/>
          <w:szCs w:val="24"/>
        </w:rPr>
        <w:t>Заједничка понуда (навести ко су учесници у заједничкој понуди):_______________________________________</w:t>
      </w:r>
    </w:p>
    <w:p w:rsidR="00D02610" w:rsidRPr="002D5B2C" w:rsidRDefault="00D02610" w:rsidP="00EF3731">
      <w:pPr>
        <w:pStyle w:val="BodyText"/>
        <w:numPr>
          <w:ilvl w:val="0"/>
          <w:numId w:val="44"/>
        </w:numPr>
        <w:rPr>
          <w:noProof/>
          <w:szCs w:val="24"/>
        </w:rPr>
      </w:pPr>
      <w:r w:rsidRPr="002D5B2C">
        <w:rPr>
          <w:noProof/>
          <w:szCs w:val="24"/>
        </w:rPr>
        <w:t>Понуда са подизвођачима (навести ко су подизвођачи):________________________________________________</w:t>
      </w:r>
    </w:p>
    <w:p w:rsidR="00D02610" w:rsidRDefault="00D02610" w:rsidP="00D02610">
      <w:pPr>
        <w:pStyle w:val="BodyText"/>
        <w:rPr>
          <w:noProof/>
          <w:szCs w:val="24"/>
        </w:rPr>
      </w:pPr>
    </w:p>
    <w:p w:rsidR="00D02610" w:rsidRDefault="00D02610" w:rsidP="00D02610">
      <w:pPr>
        <w:pStyle w:val="BodyText"/>
        <w:rPr>
          <w:noProof/>
          <w:szCs w:val="24"/>
        </w:rPr>
      </w:pPr>
    </w:p>
    <w:p w:rsidR="00B77C20" w:rsidRPr="00B77C20" w:rsidRDefault="00B77C20" w:rsidP="00D02610">
      <w:pPr>
        <w:pStyle w:val="BodyText"/>
        <w:rPr>
          <w:noProof/>
          <w:szCs w:val="24"/>
        </w:rPr>
      </w:pPr>
    </w:p>
    <w:p w:rsidR="00D02610" w:rsidRDefault="00D02610" w:rsidP="00D02610">
      <w:pPr>
        <w:pStyle w:val="BodyText"/>
        <w:rPr>
          <w:noProof/>
          <w:szCs w:val="24"/>
        </w:rPr>
      </w:pPr>
    </w:p>
    <w:p w:rsidR="00D02610" w:rsidRPr="00434F17" w:rsidRDefault="00D02610" w:rsidP="00D02610">
      <w:pPr>
        <w:pStyle w:val="BodyText"/>
        <w:rPr>
          <w:noProof/>
          <w:szCs w:val="24"/>
        </w:rPr>
      </w:pPr>
    </w:p>
    <w:p w:rsidR="00D02610" w:rsidRDefault="00D02610" w:rsidP="00D02610">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D02610" w:rsidRPr="00E13123" w:rsidRDefault="00D02610" w:rsidP="00D02610">
      <w:pPr>
        <w:pStyle w:val="BodyText"/>
        <w:rPr>
          <w:noProof/>
          <w:szCs w:val="24"/>
        </w:rPr>
      </w:pPr>
    </w:p>
    <w:p w:rsidR="00D02610" w:rsidRPr="002D5B2C" w:rsidRDefault="00D02610" w:rsidP="00D02610">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D02610" w:rsidRDefault="00D02610" w:rsidP="00D02610">
      <w:pPr>
        <w:pStyle w:val="BodyText"/>
        <w:rPr>
          <w:noProof/>
          <w:szCs w:val="24"/>
        </w:rPr>
      </w:pPr>
    </w:p>
    <w:p w:rsidR="00D02610" w:rsidRPr="00E13123" w:rsidRDefault="00D02610" w:rsidP="00D02610">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D02610" w:rsidRPr="0031799C" w:rsidRDefault="00D02610" w:rsidP="00D02610">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D02610" w:rsidRPr="002D5B2C" w:rsidRDefault="00D02610" w:rsidP="00D02610">
      <w:pPr>
        <w:pStyle w:val="BodyText"/>
        <w:jc w:val="center"/>
        <w:rPr>
          <w:b/>
          <w:noProof/>
          <w:szCs w:val="24"/>
        </w:rPr>
      </w:pPr>
    </w:p>
    <w:p w:rsidR="00D02610" w:rsidRPr="002D5B2C" w:rsidRDefault="00D02610" w:rsidP="00D02610">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D02610" w:rsidRPr="002D5B2C" w:rsidRDefault="00D02610" w:rsidP="00D02610">
      <w:pPr>
        <w:pStyle w:val="BodyText"/>
        <w:jc w:val="left"/>
        <w:rPr>
          <w:noProof/>
          <w:szCs w:val="24"/>
        </w:rPr>
      </w:pPr>
      <w:r w:rsidRPr="002D5B2C">
        <w:rPr>
          <w:noProof/>
          <w:szCs w:val="24"/>
        </w:rPr>
        <w:t>Адреса, град, општина:____________________________                   Регистарски број:______________________________</w:t>
      </w:r>
    </w:p>
    <w:p w:rsidR="00D02610" w:rsidRPr="002D5B2C" w:rsidRDefault="00D02610" w:rsidP="00D02610">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D02610" w:rsidRPr="002D5B2C" w:rsidRDefault="00D02610" w:rsidP="00D02610">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D02610" w:rsidRPr="006D242F" w:rsidRDefault="00D02610" w:rsidP="00D02610">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D02610" w:rsidRPr="006D242F" w:rsidRDefault="00D02610" w:rsidP="00D02610">
      <w:pPr>
        <w:pStyle w:val="BodyText"/>
        <w:jc w:val="left"/>
        <w:rPr>
          <w:noProof/>
          <w:szCs w:val="24"/>
        </w:rPr>
      </w:pPr>
      <w:r w:rsidRPr="002D5B2C">
        <w:rPr>
          <w:noProof/>
          <w:szCs w:val="24"/>
        </w:rPr>
        <w:t>Овлашћено лице:__</w:t>
      </w:r>
      <w:r>
        <w:rPr>
          <w:noProof/>
          <w:szCs w:val="24"/>
        </w:rPr>
        <w:t>_______________________________</w:t>
      </w:r>
    </w:p>
    <w:p w:rsidR="00D02610" w:rsidRPr="002D5B2C" w:rsidRDefault="00D02610" w:rsidP="00D02610">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80"/>
        <w:gridCol w:w="872"/>
        <w:gridCol w:w="1492"/>
        <w:gridCol w:w="1701"/>
        <w:gridCol w:w="1418"/>
        <w:gridCol w:w="1603"/>
        <w:gridCol w:w="1603"/>
      </w:tblGrid>
      <w:tr w:rsidR="00D02610" w:rsidRPr="002D5B2C" w:rsidTr="004C65F1">
        <w:tc>
          <w:tcPr>
            <w:tcW w:w="16106" w:type="dxa"/>
            <w:gridSpan w:val="11"/>
            <w:tcBorders>
              <w:bottom w:val="single" w:sz="4" w:space="0" w:color="auto"/>
              <w:right w:val="single" w:sz="4" w:space="0" w:color="auto"/>
            </w:tcBorders>
            <w:vAlign w:val="center"/>
          </w:tcPr>
          <w:p w:rsidR="00D02610" w:rsidRPr="002D5B2C" w:rsidRDefault="00D02610" w:rsidP="004C65F1">
            <w:pPr>
              <w:jc w:val="center"/>
              <w:rPr>
                <w:b/>
                <w:noProof/>
                <w:sz w:val="22"/>
                <w:szCs w:val="22"/>
              </w:rPr>
            </w:pPr>
            <w:r w:rsidRPr="002D5B2C">
              <w:rPr>
                <w:b/>
                <w:noProof/>
                <w:sz w:val="22"/>
                <w:szCs w:val="22"/>
              </w:rPr>
              <w:t>КЛИНИЧКИ ЦЕНТАР ВОЈВОДИНЕ</w:t>
            </w:r>
          </w:p>
        </w:tc>
      </w:tr>
      <w:tr w:rsidR="00D02610" w:rsidRPr="002D5B2C" w:rsidTr="004C65F1">
        <w:tc>
          <w:tcPr>
            <w:tcW w:w="16106" w:type="dxa"/>
            <w:gridSpan w:val="11"/>
            <w:tcBorders>
              <w:bottom w:val="single" w:sz="4" w:space="0" w:color="auto"/>
              <w:right w:val="single" w:sz="4" w:space="0" w:color="auto"/>
            </w:tcBorders>
            <w:vAlign w:val="center"/>
          </w:tcPr>
          <w:p w:rsidR="00D02610" w:rsidRPr="00087F50" w:rsidRDefault="00D02610" w:rsidP="00D02610">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31 </w:t>
            </w:r>
            <w:r w:rsidRPr="00CD5271">
              <w:rPr>
                <w:b/>
                <w:noProof/>
                <w:sz w:val="22"/>
                <w:szCs w:val="22"/>
              </w:rPr>
              <w:t xml:space="preserve">- </w:t>
            </w:r>
            <w:r>
              <w:rPr>
                <w:b/>
                <w:sz w:val="22"/>
                <w:szCs w:val="22"/>
              </w:rPr>
              <w:t>а</w:t>
            </w:r>
            <w:r w:rsidRPr="00D02610">
              <w:rPr>
                <w:b/>
                <w:sz w:val="22"/>
                <w:szCs w:val="22"/>
              </w:rPr>
              <w:t>mpulirani lekovi sa Liste lekova -grupa 2</w:t>
            </w:r>
          </w:p>
        </w:tc>
      </w:tr>
      <w:tr w:rsidR="00D02610" w:rsidRPr="002D5B2C" w:rsidTr="004C65F1">
        <w:tc>
          <w:tcPr>
            <w:tcW w:w="926"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Количина</w:t>
            </w:r>
          </w:p>
        </w:tc>
        <w:tc>
          <w:tcPr>
            <w:tcW w:w="1180"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Јединична цена без ПДВ-а</w:t>
            </w:r>
          </w:p>
        </w:tc>
        <w:tc>
          <w:tcPr>
            <w:tcW w:w="872" w:type="dxa"/>
            <w:tcBorders>
              <w:bottom w:val="single" w:sz="4" w:space="0" w:color="auto"/>
            </w:tcBorders>
            <w:vAlign w:val="center"/>
          </w:tcPr>
          <w:p w:rsidR="00D02610" w:rsidRDefault="00D02610" w:rsidP="004C65F1">
            <w:pPr>
              <w:pStyle w:val="BodyText"/>
              <w:jc w:val="center"/>
              <w:rPr>
                <w:b/>
                <w:noProof/>
                <w:sz w:val="20"/>
              </w:rPr>
            </w:pPr>
            <w:r>
              <w:rPr>
                <w:b/>
                <w:noProof/>
                <w:sz w:val="20"/>
              </w:rPr>
              <w:t>Износ</w:t>
            </w:r>
          </w:p>
          <w:p w:rsidR="00D02610" w:rsidRPr="00DA3F3C" w:rsidRDefault="00D02610"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D02610" w:rsidRPr="002D5B2C" w:rsidRDefault="00D02610"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D02610" w:rsidRPr="00864B1A" w:rsidRDefault="00D02610"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D02610" w:rsidRPr="00087F50" w:rsidRDefault="00D02610"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D02610" w:rsidRPr="00087F50" w:rsidRDefault="00D02610" w:rsidP="004C65F1">
            <w:pPr>
              <w:pStyle w:val="BodyText"/>
              <w:jc w:val="center"/>
              <w:rPr>
                <w:b/>
                <w:noProof/>
                <w:sz w:val="20"/>
              </w:rPr>
            </w:pPr>
            <w:r>
              <w:rPr>
                <w:b/>
                <w:noProof/>
                <w:sz w:val="20"/>
              </w:rPr>
              <w:t>Земља порекла</w:t>
            </w:r>
          </w:p>
        </w:tc>
      </w:tr>
      <w:tr w:rsidR="00D02610" w:rsidRPr="002D5B2C" w:rsidTr="004C65F1">
        <w:tc>
          <w:tcPr>
            <w:tcW w:w="926" w:type="dxa"/>
            <w:tcBorders>
              <w:bottom w:val="single" w:sz="4" w:space="0" w:color="auto"/>
            </w:tcBorders>
            <w:vAlign w:val="center"/>
          </w:tcPr>
          <w:p w:rsidR="00D02610" w:rsidRPr="00C81DD8" w:rsidRDefault="00D02610"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D02610" w:rsidRPr="002D5B2C" w:rsidRDefault="00D02610"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D02610" w:rsidRPr="002D5B2C" w:rsidRDefault="00D02610"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D02610" w:rsidRPr="002D5B2C" w:rsidRDefault="00D02610" w:rsidP="004C65F1">
            <w:pPr>
              <w:pStyle w:val="BodyText"/>
              <w:jc w:val="center"/>
              <w:rPr>
                <w:noProof/>
                <w:sz w:val="20"/>
              </w:rPr>
            </w:pPr>
            <w:r w:rsidRPr="002D5B2C">
              <w:rPr>
                <w:noProof/>
                <w:sz w:val="20"/>
              </w:rPr>
              <w:t>4</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r w:rsidRPr="002D5B2C">
              <w:rPr>
                <w:noProof/>
                <w:sz w:val="20"/>
              </w:rPr>
              <w:t>5</w:t>
            </w:r>
          </w:p>
        </w:tc>
        <w:tc>
          <w:tcPr>
            <w:tcW w:w="872" w:type="dxa"/>
            <w:tcBorders>
              <w:bottom w:val="single" w:sz="4" w:space="0" w:color="auto"/>
            </w:tcBorders>
            <w:vAlign w:val="center"/>
          </w:tcPr>
          <w:p w:rsidR="00D02610" w:rsidRPr="00DA3F3C" w:rsidRDefault="00D02610" w:rsidP="004C65F1">
            <w:pPr>
              <w:pStyle w:val="BodyText"/>
              <w:jc w:val="center"/>
              <w:rPr>
                <w:noProof/>
                <w:sz w:val="20"/>
              </w:rPr>
            </w:pPr>
            <w:r>
              <w:rPr>
                <w:noProof/>
                <w:sz w:val="20"/>
              </w:rPr>
              <w:t>6</w:t>
            </w:r>
          </w:p>
        </w:tc>
        <w:tc>
          <w:tcPr>
            <w:tcW w:w="1492" w:type="dxa"/>
            <w:tcBorders>
              <w:bottom w:val="single" w:sz="4" w:space="0" w:color="auto"/>
            </w:tcBorders>
            <w:vAlign w:val="center"/>
          </w:tcPr>
          <w:p w:rsidR="00D02610" w:rsidRPr="00DA3F3C" w:rsidRDefault="00D02610" w:rsidP="004C65F1">
            <w:pPr>
              <w:pStyle w:val="BodyText"/>
              <w:jc w:val="center"/>
              <w:rPr>
                <w:noProof/>
                <w:sz w:val="20"/>
              </w:rPr>
            </w:pPr>
            <w:r>
              <w:rPr>
                <w:noProof/>
                <w:sz w:val="20"/>
              </w:rPr>
              <w:t>7</w:t>
            </w:r>
          </w:p>
        </w:tc>
        <w:tc>
          <w:tcPr>
            <w:tcW w:w="1701" w:type="dxa"/>
            <w:tcBorders>
              <w:bottom w:val="single" w:sz="4" w:space="0" w:color="auto"/>
            </w:tcBorders>
            <w:vAlign w:val="center"/>
          </w:tcPr>
          <w:p w:rsidR="00D02610" w:rsidRPr="00DA3F3C" w:rsidRDefault="00D02610" w:rsidP="004C65F1">
            <w:pPr>
              <w:pStyle w:val="BodyText"/>
              <w:jc w:val="center"/>
              <w:rPr>
                <w:noProof/>
                <w:sz w:val="20"/>
              </w:rPr>
            </w:pPr>
            <w:r>
              <w:rPr>
                <w:noProof/>
                <w:sz w:val="20"/>
              </w:rPr>
              <w:t>8</w:t>
            </w:r>
          </w:p>
        </w:tc>
        <w:tc>
          <w:tcPr>
            <w:tcW w:w="1418" w:type="dxa"/>
            <w:tcBorders>
              <w:bottom w:val="single" w:sz="4" w:space="0" w:color="auto"/>
            </w:tcBorders>
            <w:vAlign w:val="center"/>
          </w:tcPr>
          <w:p w:rsidR="00D02610" w:rsidRPr="0098407D" w:rsidRDefault="00D02610"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D02610" w:rsidRPr="0098407D" w:rsidRDefault="00D02610"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D02610" w:rsidRPr="002D5B2C" w:rsidRDefault="00D02610" w:rsidP="004C65F1">
            <w:pPr>
              <w:pStyle w:val="BodyText"/>
              <w:jc w:val="center"/>
              <w:rPr>
                <w:noProof/>
                <w:sz w:val="20"/>
              </w:rPr>
            </w:pPr>
            <w:r>
              <w:rPr>
                <w:noProof/>
                <w:sz w:val="20"/>
              </w:rPr>
              <w:t>11</w:t>
            </w:r>
          </w:p>
        </w:tc>
      </w:tr>
      <w:tr w:rsidR="00D02610" w:rsidRPr="002D5B2C" w:rsidTr="004C65F1">
        <w:tc>
          <w:tcPr>
            <w:tcW w:w="926" w:type="dxa"/>
            <w:tcBorders>
              <w:bottom w:val="single" w:sz="4" w:space="0" w:color="auto"/>
            </w:tcBorders>
            <w:vAlign w:val="center"/>
          </w:tcPr>
          <w:p w:rsidR="00D02610" w:rsidRPr="00CD5271" w:rsidRDefault="00D02610"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D02610" w:rsidRPr="00E6125A" w:rsidRDefault="00D02610">
            <w:pPr>
              <w:rPr>
                <w:sz w:val="22"/>
                <w:szCs w:val="22"/>
              </w:rPr>
            </w:pPr>
            <w:r w:rsidRPr="00E6125A">
              <w:rPr>
                <w:sz w:val="22"/>
                <w:szCs w:val="22"/>
              </w:rPr>
              <w:t xml:space="preserve">fenobarbiton 220mg / 2ml </w:t>
            </w:r>
          </w:p>
        </w:tc>
        <w:tc>
          <w:tcPr>
            <w:tcW w:w="925" w:type="dxa"/>
            <w:tcBorders>
              <w:bottom w:val="single" w:sz="4" w:space="0" w:color="auto"/>
            </w:tcBorders>
            <w:vAlign w:val="center"/>
          </w:tcPr>
          <w:p w:rsidR="00D02610" w:rsidRPr="00E6125A" w:rsidRDefault="00D02610">
            <w:pPr>
              <w:jc w:val="center"/>
              <w:rPr>
                <w:sz w:val="22"/>
                <w:szCs w:val="22"/>
              </w:rPr>
            </w:pPr>
            <w:r w:rsidRPr="00E6125A">
              <w:rPr>
                <w:sz w:val="22"/>
                <w:szCs w:val="22"/>
              </w:rPr>
              <w:t>amp</w:t>
            </w:r>
          </w:p>
        </w:tc>
        <w:tc>
          <w:tcPr>
            <w:tcW w:w="1201" w:type="dxa"/>
            <w:tcBorders>
              <w:bottom w:val="single" w:sz="4" w:space="0" w:color="auto"/>
            </w:tcBorders>
            <w:vAlign w:val="center"/>
          </w:tcPr>
          <w:p w:rsidR="00D02610" w:rsidRPr="00E6125A" w:rsidRDefault="00D02610">
            <w:pPr>
              <w:jc w:val="center"/>
              <w:rPr>
                <w:sz w:val="22"/>
                <w:szCs w:val="22"/>
              </w:rPr>
            </w:pPr>
            <w:r w:rsidRPr="00E6125A">
              <w:rPr>
                <w:sz w:val="22"/>
                <w:szCs w:val="22"/>
              </w:rPr>
              <w:t>1000</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p>
        </w:tc>
        <w:tc>
          <w:tcPr>
            <w:tcW w:w="872" w:type="dxa"/>
            <w:tcBorders>
              <w:bottom w:val="single" w:sz="4" w:space="0" w:color="auto"/>
            </w:tcBorders>
            <w:vAlign w:val="center"/>
          </w:tcPr>
          <w:p w:rsidR="00D02610" w:rsidRDefault="00D02610" w:rsidP="004C65F1">
            <w:pPr>
              <w:pStyle w:val="BodyText"/>
              <w:jc w:val="center"/>
              <w:rPr>
                <w:noProof/>
                <w:sz w:val="20"/>
              </w:rPr>
            </w:pPr>
          </w:p>
        </w:tc>
        <w:tc>
          <w:tcPr>
            <w:tcW w:w="1492" w:type="dxa"/>
            <w:tcBorders>
              <w:bottom w:val="single" w:sz="4" w:space="0" w:color="auto"/>
            </w:tcBorders>
            <w:vAlign w:val="center"/>
          </w:tcPr>
          <w:p w:rsidR="00D02610" w:rsidRDefault="00D02610" w:rsidP="004C65F1">
            <w:pPr>
              <w:pStyle w:val="BodyText"/>
              <w:jc w:val="center"/>
              <w:rPr>
                <w:noProof/>
                <w:sz w:val="20"/>
              </w:rPr>
            </w:pPr>
          </w:p>
        </w:tc>
        <w:tc>
          <w:tcPr>
            <w:tcW w:w="1701" w:type="dxa"/>
            <w:tcBorders>
              <w:bottom w:val="single" w:sz="4" w:space="0" w:color="auto"/>
            </w:tcBorders>
            <w:vAlign w:val="center"/>
          </w:tcPr>
          <w:p w:rsidR="00D02610" w:rsidRDefault="00D02610" w:rsidP="004C65F1">
            <w:pPr>
              <w:pStyle w:val="BodyText"/>
              <w:jc w:val="center"/>
              <w:rPr>
                <w:noProof/>
                <w:sz w:val="20"/>
              </w:rPr>
            </w:pPr>
          </w:p>
        </w:tc>
        <w:tc>
          <w:tcPr>
            <w:tcW w:w="1418" w:type="dxa"/>
            <w:tcBorders>
              <w:bottom w:val="single" w:sz="4" w:space="0" w:color="auto"/>
            </w:tcBorders>
            <w:vAlign w:val="center"/>
          </w:tcPr>
          <w:p w:rsidR="00D02610" w:rsidRDefault="00D02610" w:rsidP="004C65F1">
            <w:pPr>
              <w:pStyle w:val="BodyText"/>
              <w:jc w:val="center"/>
              <w:rPr>
                <w:noProof/>
                <w:sz w:val="20"/>
              </w:rPr>
            </w:pPr>
          </w:p>
        </w:tc>
        <w:tc>
          <w:tcPr>
            <w:tcW w:w="1603" w:type="dxa"/>
            <w:tcBorders>
              <w:bottom w:val="single" w:sz="4" w:space="0" w:color="auto"/>
              <w:right w:val="single" w:sz="4" w:space="0" w:color="auto"/>
            </w:tcBorders>
            <w:vAlign w:val="center"/>
          </w:tcPr>
          <w:p w:rsidR="00D02610" w:rsidRPr="002D5B2C" w:rsidRDefault="00D02610" w:rsidP="004C65F1">
            <w:pPr>
              <w:pStyle w:val="BodyText"/>
              <w:jc w:val="center"/>
              <w:rPr>
                <w:noProof/>
                <w:sz w:val="20"/>
              </w:rPr>
            </w:pPr>
          </w:p>
        </w:tc>
        <w:tc>
          <w:tcPr>
            <w:tcW w:w="1603" w:type="dxa"/>
            <w:tcBorders>
              <w:bottom w:val="single" w:sz="4" w:space="0" w:color="auto"/>
              <w:right w:val="single" w:sz="4" w:space="0" w:color="auto"/>
            </w:tcBorders>
          </w:tcPr>
          <w:p w:rsidR="00D02610" w:rsidRDefault="00D02610" w:rsidP="004C65F1">
            <w:pPr>
              <w:pStyle w:val="BodyText"/>
              <w:jc w:val="center"/>
              <w:rPr>
                <w:noProof/>
                <w:sz w:val="20"/>
              </w:rPr>
            </w:pPr>
          </w:p>
        </w:tc>
      </w:tr>
      <w:tr w:rsidR="00D02610" w:rsidRPr="002D5B2C" w:rsidTr="004C65F1">
        <w:tc>
          <w:tcPr>
            <w:tcW w:w="926" w:type="dxa"/>
            <w:tcBorders>
              <w:bottom w:val="single" w:sz="4" w:space="0" w:color="auto"/>
            </w:tcBorders>
            <w:vAlign w:val="center"/>
          </w:tcPr>
          <w:p w:rsidR="00D02610" w:rsidRPr="00D02610" w:rsidRDefault="00D02610" w:rsidP="004C65F1">
            <w:pPr>
              <w:pStyle w:val="BodyText"/>
              <w:jc w:val="center"/>
              <w:rPr>
                <w:noProof/>
                <w:sz w:val="20"/>
              </w:rPr>
            </w:pPr>
            <w:r>
              <w:rPr>
                <w:noProof/>
                <w:sz w:val="20"/>
              </w:rPr>
              <w:t>2.</w:t>
            </w:r>
          </w:p>
        </w:tc>
        <w:tc>
          <w:tcPr>
            <w:tcW w:w="3185" w:type="dxa"/>
            <w:tcBorders>
              <w:bottom w:val="single" w:sz="4" w:space="0" w:color="auto"/>
            </w:tcBorders>
            <w:vAlign w:val="center"/>
          </w:tcPr>
          <w:p w:rsidR="00D02610" w:rsidRPr="00E6125A" w:rsidRDefault="00D02610">
            <w:pPr>
              <w:rPr>
                <w:sz w:val="22"/>
                <w:szCs w:val="22"/>
              </w:rPr>
            </w:pPr>
            <w:r w:rsidRPr="00E6125A">
              <w:rPr>
                <w:sz w:val="22"/>
                <w:szCs w:val="22"/>
              </w:rPr>
              <w:t>metoprolol 5mg / 5ml</w:t>
            </w:r>
          </w:p>
        </w:tc>
        <w:tc>
          <w:tcPr>
            <w:tcW w:w="925" w:type="dxa"/>
            <w:tcBorders>
              <w:bottom w:val="single" w:sz="4" w:space="0" w:color="auto"/>
            </w:tcBorders>
            <w:vAlign w:val="center"/>
          </w:tcPr>
          <w:p w:rsidR="00D02610" w:rsidRPr="00E6125A" w:rsidRDefault="00D02610">
            <w:pPr>
              <w:jc w:val="center"/>
              <w:rPr>
                <w:sz w:val="22"/>
                <w:szCs w:val="22"/>
              </w:rPr>
            </w:pPr>
            <w:r w:rsidRPr="00E6125A">
              <w:rPr>
                <w:sz w:val="22"/>
                <w:szCs w:val="22"/>
              </w:rPr>
              <w:t>amp</w:t>
            </w:r>
          </w:p>
        </w:tc>
        <w:tc>
          <w:tcPr>
            <w:tcW w:w="1201" w:type="dxa"/>
            <w:tcBorders>
              <w:bottom w:val="single" w:sz="4" w:space="0" w:color="auto"/>
            </w:tcBorders>
            <w:vAlign w:val="center"/>
          </w:tcPr>
          <w:p w:rsidR="00D02610" w:rsidRPr="00E6125A" w:rsidRDefault="00D02610">
            <w:pPr>
              <w:jc w:val="center"/>
              <w:rPr>
                <w:sz w:val="22"/>
                <w:szCs w:val="22"/>
              </w:rPr>
            </w:pPr>
            <w:r w:rsidRPr="00E6125A">
              <w:rPr>
                <w:sz w:val="22"/>
                <w:szCs w:val="22"/>
              </w:rPr>
              <w:t>2500</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p>
        </w:tc>
        <w:tc>
          <w:tcPr>
            <w:tcW w:w="872" w:type="dxa"/>
            <w:tcBorders>
              <w:bottom w:val="single" w:sz="4" w:space="0" w:color="auto"/>
            </w:tcBorders>
            <w:vAlign w:val="center"/>
          </w:tcPr>
          <w:p w:rsidR="00D02610" w:rsidRDefault="00D02610" w:rsidP="004C65F1">
            <w:pPr>
              <w:pStyle w:val="BodyText"/>
              <w:jc w:val="center"/>
              <w:rPr>
                <w:noProof/>
                <w:sz w:val="20"/>
              </w:rPr>
            </w:pPr>
          </w:p>
        </w:tc>
        <w:tc>
          <w:tcPr>
            <w:tcW w:w="1492" w:type="dxa"/>
            <w:tcBorders>
              <w:bottom w:val="single" w:sz="4" w:space="0" w:color="auto"/>
            </w:tcBorders>
            <w:vAlign w:val="center"/>
          </w:tcPr>
          <w:p w:rsidR="00D02610" w:rsidRDefault="00D02610" w:rsidP="004C65F1">
            <w:pPr>
              <w:pStyle w:val="BodyText"/>
              <w:jc w:val="center"/>
              <w:rPr>
                <w:noProof/>
                <w:sz w:val="20"/>
              </w:rPr>
            </w:pPr>
          </w:p>
        </w:tc>
        <w:tc>
          <w:tcPr>
            <w:tcW w:w="1701" w:type="dxa"/>
            <w:tcBorders>
              <w:bottom w:val="single" w:sz="4" w:space="0" w:color="auto"/>
            </w:tcBorders>
            <w:vAlign w:val="center"/>
          </w:tcPr>
          <w:p w:rsidR="00D02610" w:rsidRDefault="00D02610" w:rsidP="004C65F1">
            <w:pPr>
              <w:pStyle w:val="BodyText"/>
              <w:jc w:val="center"/>
              <w:rPr>
                <w:noProof/>
                <w:sz w:val="20"/>
              </w:rPr>
            </w:pPr>
          </w:p>
        </w:tc>
        <w:tc>
          <w:tcPr>
            <w:tcW w:w="1418" w:type="dxa"/>
            <w:tcBorders>
              <w:bottom w:val="single" w:sz="4" w:space="0" w:color="auto"/>
            </w:tcBorders>
            <w:vAlign w:val="center"/>
          </w:tcPr>
          <w:p w:rsidR="00D02610" w:rsidRDefault="00D02610" w:rsidP="004C65F1">
            <w:pPr>
              <w:pStyle w:val="BodyText"/>
              <w:jc w:val="center"/>
              <w:rPr>
                <w:noProof/>
                <w:sz w:val="20"/>
              </w:rPr>
            </w:pPr>
          </w:p>
        </w:tc>
        <w:tc>
          <w:tcPr>
            <w:tcW w:w="1603" w:type="dxa"/>
            <w:tcBorders>
              <w:bottom w:val="single" w:sz="4" w:space="0" w:color="auto"/>
              <w:right w:val="single" w:sz="4" w:space="0" w:color="auto"/>
            </w:tcBorders>
            <w:vAlign w:val="center"/>
          </w:tcPr>
          <w:p w:rsidR="00D02610" w:rsidRPr="002D5B2C" w:rsidRDefault="00D02610" w:rsidP="004C65F1">
            <w:pPr>
              <w:pStyle w:val="BodyText"/>
              <w:jc w:val="center"/>
              <w:rPr>
                <w:noProof/>
                <w:sz w:val="20"/>
              </w:rPr>
            </w:pPr>
          </w:p>
        </w:tc>
        <w:tc>
          <w:tcPr>
            <w:tcW w:w="1603" w:type="dxa"/>
            <w:tcBorders>
              <w:bottom w:val="single" w:sz="4" w:space="0" w:color="auto"/>
              <w:right w:val="single" w:sz="4" w:space="0" w:color="auto"/>
            </w:tcBorders>
          </w:tcPr>
          <w:p w:rsidR="00D02610" w:rsidRDefault="00D02610" w:rsidP="004C65F1">
            <w:pPr>
              <w:pStyle w:val="BodyText"/>
              <w:jc w:val="center"/>
              <w:rPr>
                <w:noProof/>
                <w:sz w:val="20"/>
              </w:rPr>
            </w:pPr>
          </w:p>
        </w:tc>
      </w:tr>
      <w:tr w:rsidR="00D02610" w:rsidRPr="002D5B2C" w:rsidTr="004C65F1">
        <w:tc>
          <w:tcPr>
            <w:tcW w:w="926" w:type="dxa"/>
            <w:tcBorders>
              <w:bottom w:val="single" w:sz="4" w:space="0" w:color="auto"/>
            </w:tcBorders>
            <w:vAlign w:val="center"/>
          </w:tcPr>
          <w:p w:rsidR="00D02610" w:rsidRPr="00D02610" w:rsidRDefault="00D02610" w:rsidP="004C65F1">
            <w:pPr>
              <w:pStyle w:val="BodyText"/>
              <w:jc w:val="center"/>
              <w:rPr>
                <w:noProof/>
                <w:sz w:val="20"/>
              </w:rPr>
            </w:pPr>
            <w:r>
              <w:rPr>
                <w:noProof/>
                <w:sz w:val="20"/>
              </w:rPr>
              <w:t>3.</w:t>
            </w:r>
          </w:p>
        </w:tc>
        <w:tc>
          <w:tcPr>
            <w:tcW w:w="3185" w:type="dxa"/>
            <w:tcBorders>
              <w:bottom w:val="single" w:sz="4" w:space="0" w:color="auto"/>
            </w:tcBorders>
            <w:vAlign w:val="center"/>
          </w:tcPr>
          <w:p w:rsidR="00D02610" w:rsidRPr="00E6125A" w:rsidRDefault="00D02610">
            <w:pPr>
              <w:rPr>
                <w:sz w:val="22"/>
                <w:szCs w:val="22"/>
              </w:rPr>
            </w:pPr>
            <w:r w:rsidRPr="00E6125A">
              <w:rPr>
                <w:sz w:val="22"/>
                <w:szCs w:val="22"/>
              </w:rPr>
              <w:t xml:space="preserve">gliceril trinitrat 5mg / 1,6ml </w:t>
            </w:r>
          </w:p>
        </w:tc>
        <w:tc>
          <w:tcPr>
            <w:tcW w:w="925" w:type="dxa"/>
            <w:tcBorders>
              <w:bottom w:val="single" w:sz="4" w:space="0" w:color="auto"/>
            </w:tcBorders>
            <w:vAlign w:val="center"/>
          </w:tcPr>
          <w:p w:rsidR="00D02610" w:rsidRPr="00E6125A" w:rsidRDefault="00D02610">
            <w:pPr>
              <w:jc w:val="center"/>
              <w:rPr>
                <w:sz w:val="22"/>
                <w:szCs w:val="22"/>
              </w:rPr>
            </w:pPr>
            <w:r w:rsidRPr="00E6125A">
              <w:rPr>
                <w:sz w:val="22"/>
                <w:szCs w:val="22"/>
              </w:rPr>
              <w:t>amp</w:t>
            </w:r>
          </w:p>
        </w:tc>
        <w:tc>
          <w:tcPr>
            <w:tcW w:w="1201" w:type="dxa"/>
            <w:tcBorders>
              <w:bottom w:val="single" w:sz="4" w:space="0" w:color="auto"/>
            </w:tcBorders>
            <w:vAlign w:val="center"/>
          </w:tcPr>
          <w:p w:rsidR="00D02610" w:rsidRPr="00E6125A" w:rsidRDefault="00D02610">
            <w:pPr>
              <w:jc w:val="center"/>
              <w:rPr>
                <w:sz w:val="22"/>
                <w:szCs w:val="22"/>
              </w:rPr>
            </w:pPr>
            <w:r w:rsidRPr="00E6125A">
              <w:rPr>
                <w:sz w:val="22"/>
                <w:szCs w:val="22"/>
              </w:rPr>
              <w:t>2000</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p>
        </w:tc>
        <w:tc>
          <w:tcPr>
            <w:tcW w:w="872" w:type="dxa"/>
            <w:tcBorders>
              <w:bottom w:val="single" w:sz="4" w:space="0" w:color="auto"/>
            </w:tcBorders>
            <w:vAlign w:val="center"/>
          </w:tcPr>
          <w:p w:rsidR="00D02610" w:rsidRDefault="00D02610" w:rsidP="004C65F1">
            <w:pPr>
              <w:pStyle w:val="BodyText"/>
              <w:jc w:val="center"/>
              <w:rPr>
                <w:noProof/>
                <w:sz w:val="20"/>
              </w:rPr>
            </w:pPr>
          </w:p>
        </w:tc>
        <w:tc>
          <w:tcPr>
            <w:tcW w:w="1492" w:type="dxa"/>
            <w:tcBorders>
              <w:bottom w:val="single" w:sz="4" w:space="0" w:color="auto"/>
            </w:tcBorders>
            <w:vAlign w:val="center"/>
          </w:tcPr>
          <w:p w:rsidR="00D02610" w:rsidRDefault="00D02610" w:rsidP="004C65F1">
            <w:pPr>
              <w:pStyle w:val="BodyText"/>
              <w:jc w:val="center"/>
              <w:rPr>
                <w:noProof/>
                <w:sz w:val="20"/>
              </w:rPr>
            </w:pPr>
          </w:p>
        </w:tc>
        <w:tc>
          <w:tcPr>
            <w:tcW w:w="1701" w:type="dxa"/>
            <w:tcBorders>
              <w:bottom w:val="single" w:sz="4" w:space="0" w:color="auto"/>
            </w:tcBorders>
            <w:vAlign w:val="center"/>
          </w:tcPr>
          <w:p w:rsidR="00D02610" w:rsidRDefault="00D02610" w:rsidP="004C65F1">
            <w:pPr>
              <w:pStyle w:val="BodyText"/>
              <w:jc w:val="center"/>
              <w:rPr>
                <w:noProof/>
                <w:sz w:val="20"/>
              </w:rPr>
            </w:pPr>
          </w:p>
        </w:tc>
        <w:tc>
          <w:tcPr>
            <w:tcW w:w="1418" w:type="dxa"/>
            <w:tcBorders>
              <w:bottom w:val="single" w:sz="4" w:space="0" w:color="auto"/>
            </w:tcBorders>
            <w:vAlign w:val="center"/>
          </w:tcPr>
          <w:p w:rsidR="00D02610" w:rsidRDefault="00D02610" w:rsidP="004C65F1">
            <w:pPr>
              <w:pStyle w:val="BodyText"/>
              <w:jc w:val="center"/>
              <w:rPr>
                <w:noProof/>
                <w:sz w:val="20"/>
              </w:rPr>
            </w:pPr>
          </w:p>
        </w:tc>
        <w:tc>
          <w:tcPr>
            <w:tcW w:w="1603" w:type="dxa"/>
            <w:tcBorders>
              <w:bottom w:val="single" w:sz="4" w:space="0" w:color="auto"/>
              <w:right w:val="single" w:sz="4" w:space="0" w:color="auto"/>
            </w:tcBorders>
            <w:vAlign w:val="center"/>
          </w:tcPr>
          <w:p w:rsidR="00D02610" w:rsidRPr="002D5B2C" w:rsidRDefault="00D02610" w:rsidP="004C65F1">
            <w:pPr>
              <w:pStyle w:val="BodyText"/>
              <w:jc w:val="center"/>
              <w:rPr>
                <w:noProof/>
                <w:sz w:val="20"/>
              </w:rPr>
            </w:pPr>
          </w:p>
        </w:tc>
        <w:tc>
          <w:tcPr>
            <w:tcW w:w="1603" w:type="dxa"/>
            <w:tcBorders>
              <w:bottom w:val="single" w:sz="4" w:space="0" w:color="auto"/>
              <w:right w:val="single" w:sz="4" w:space="0" w:color="auto"/>
            </w:tcBorders>
          </w:tcPr>
          <w:p w:rsidR="00D02610" w:rsidRDefault="00D02610" w:rsidP="004C65F1">
            <w:pPr>
              <w:pStyle w:val="BodyText"/>
              <w:jc w:val="center"/>
              <w:rPr>
                <w:noProof/>
                <w:sz w:val="20"/>
              </w:rPr>
            </w:pPr>
          </w:p>
        </w:tc>
      </w:tr>
      <w:tr w:rsidR="00D02610" w:rsidRPr="002D5B2C" w:rsidTr="004C65F1">
        <w:tc>
          <w:tcPr>
            <w:tcW w:w="926" w:type="dxa"/>
            <w:tcBorders>
              <w:bottom w:val="single" w:sz="4" w:space="0" w:color="auto"/>
            </w:tcBorders>
            <w:vAlign w:val="center"/>
          </w:tcPr>
          <w:p w:rsidR="00D02610" w:rsidRPr="00D02610" w:rsidRDefault="00D02610" w:rsidP="004C65F1">
            <w:pPr>
              <w:pStyle w:val="BodyText"/>
              <w:jc w:val="center"/>
              <w:rPr>
                <w:noProof/>
                <w:sz w:val="20"/>
              </w:rPr>
            </w:pPr>
            <w:r>
              <w:rPr>
                <w:noProof/>
                <w:sz w:val="20"/>
              </w:rPr>
              <w:t>4.</w:t>
            </w:r>
          </w:p>
        </w:tc>
        <w:tc>
          <w:tcPr>
            <w:tcW w:w="3185" w:type="dxa"/>
            <w:tcBorders>
              <w:bottom w:val="single" w:sz="4" w:space="0" w:color="auto"/>
            </w:tcBorders>
            <w:vAlign w:val="center"/>
          </w:tcPr>
          <w:p w:rsidR="00D02610" w:rsidRPr="00E6125A" w:rsidRDefault="00D02610">
            <w:pPr>
              <w:rPr>
                <w:sz w:val="22"/>
                <w:szCs w:val="22"/>
              </w:rPr>
            </w:pPr>
            <w:r w:rsidRPr="00E6125A">
              <w:rPr>
                <w:sz w:val="22"/>
                <w:szCs w:val="22"/>
              </w:rPr>
              <w:t xml:space="preserve">tramadol 50mg / ml </w:t>
            </w:r>
          </w:p>
        </w:tc>
        <w:tc>
          <w:tcPr>
            <w:tcW w:w="925" w:type="dxa"/>
            <w:tcBorders>
              <w:bottom w:val="single" w:sz="4" w:space="0" w:color="auto"/>
            </w:tcBorders>
            <w:vAlign w:val="center"/>
          </w:tcPr>
          <w:p w:rsidR="00D02610" w:rsidRPr="00E6125A" w:rsidRDefault="00D02610">
            <w:pPr>
              <w:jc w:val="center"/>
              <w:rPr>
                <w:sz w:val="22"/>
                <w:szCs w:val="22"/>
              </w:rPr>
            </w:pPr>
            <w:r w:rsidRPr="00E6125A">
              <w:rPr>
                <w:sz w:val="22"/>
                <w:szCs w:val="22"/>
              </w:rPr>
              <w:t>amp</w:t>
            </w:r>
          </w:p>
        </w:tc>
        <w:tc>
          <w:tcPr>
            <w:tcW w:w="1201" w:type="dxa"/>
            <w:tcBorders>
              <w:bottom w:val="single" w:sz="4" w:space="0" w:color="auto"/>
            </w:tcBorders>
            <w:vAlign w:val="center"/>
          </w:tcPr>
          <w:p w:rsidR="00D02610" w:rsidRPr="00E6125A" w:rsidRDefault="00D02610">
            <w:pPr>
              <w:jc w:val="center"/>
              <w:rPr>
                <w:sz w:val="22"/>
                <w:szCs w:val="22"/>
              </w:rPr>
            </w:pPr>
            <w:r w:rsidRPr="00E6125A">
              <w:rPr>
                <w:sz w:val="22"/>
                <w:szCs w:val="22"/>
              </w:rPr>
              <w:t>22000</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p>
        </w:tc>
        <w:tc>
          <w:tcPr>
            <w:tcW w:w="872" w:type="dxa"/>
            <w:tcBorders>
              <w:bottom w:val="single" w:sz="4" w:space="0" w:color="auto"/>
            </w:tcBorders>
            <w:vAlign w:val="center"/>
          </w:tcPr>
          <w:p w:rsidR="00D02610" w:rsidRDefault="00D02610" w:rsidP="004C65F1">
            <w:pPr>
              <w:pStyle w:val="BodyText"/>
              <w:jc w:val="center"/>
              <w:rPr>
                <w:noProof/>
                <w:sz w:val="20"/>
              </w:rPr>
            </w:pPr>
          </w:p>
        </w:tc>
        <w:tc>
          <w:tcPr>
            <w:tcW w:w="1492" w:type="dxa"/>
            <w:tcBorders>
              <w:bottom w:val="single" w:sz="4" w:space="0" w:color="auto"/>
            </w:tcBorders>
            <w:vAlign w:val="center"/>
          </w:tcPr>
          <w:p w:rsidR="00D02610" w:rsidRDefault="00D02610" w:rsidP="004C65F1">
            <w:pPr>
              <w:pStyle w:val="BodyText"/>
              <w:jc w:val="center"/>
              <w:rPr>
                <w:noProof/>
                <w:sz w:val="20"/>
              </w:rPr>
            </w:pPr>
          </w:p>
        </w:tc>
        <w:tc>
          <w:tcPr>
            <w:tcW w:w="1701" w:type="dxa"/>
            <w:tcBorders>
              <w:bottom w:val="single" w:sz="4" w:space="0" w:color="auto"/>
            </w:tcBorders>
            <w:vAlign w:val="center"/>
          </w:tcPr>
          <w:p w:rsidR="00D02610" w:rsidRDefault="00D02610" w:rsidP="004C65F1">
            <w:pPr>
              <w:pStyle w:val="BodyText"/>
              <w:jc w:val="center"/>
              <w:rPr>
                <w:noProof/>
                <w:sz w:val="20"/>
              </w:rPr>
            </w:pPr>
          </w:p>
        </w:tc>
        <w:tc>
          <w:tcPr>
            <w:tcW w:w="1418" w:type="dxa"/>
            <w:tcBorders>
              <w:bottom w:val="single" w:sz="4" w:space="0" w:color="auto"/>
            </w:tcBorders>
            <w:vAlign w:val="center"/>
          </w:tcPr>
          <w:p w:rsidR="00D02610" w:rsidRDefault="00D02610" w:rsidP="004C65F1">
            <w:pPr>
              <w:pStyle w:val="BodyText"/>
              <w:jc w:val="center"/>
              <w:rPr>
                <w:noProof/>
                <w:sz w:val="20"/>
              </w:rPr>
            </w:pPr>
          </w:p>
        </w:tc>
        <w:tc>
          <w:tcPr>
            <w:tcW w:w="1603" w:type="dxa"/>
            <w:tcBorders>
              <w:bottom w:val="single" w:sz="4" w:space="0" w:color="auto"/>
              <w:right w:val="single" w:sz="4" w:space="0" w:color="auto"/>
            </w:tcBorders>
            <w:vAlign w:val="center"/>
          </w:tcPr>
          <w:p w:rsidR="00D02610" w:rsidRPr="002D5B2C" w:rsidRDefault="00D02610" w:rsidP="004C65F1">
            <w:pPr>
              <w:pStyle w:val="BodyText"/>
              <w:jc w:val="center"/>
              <w:rPr>
                <w:noProof/>
                <w:sz w:val="20"/>
              </w:rPr>
            </w:pPr>
          </w:p>
        </w:tc>
        <w:tc>
          <w:tcPr>
            <w:tcW w:w="1603" w:type="dxa"/>
            <w:tcBorders>
              <w:bottom w:val="single" w:sz="4" w:space="0" w:color="auto"/>
              <w:right w:val="single" w:sz="4" w:space="0" w:color="auto"/>
            </w:tcBorders>
          </w:tcPr>
          <w:p w:rsidR="00D02610" w:rsidRDefault="00D02610" w:rsidP="004C65F1">
            <w:pPr>
              <w:pStyle w:val="BodyText"/>
              <w:jc w:val="center"/>
              <w:rPr>
                <w:noProof/>
                <w:sz w:val="20"/>
              </w:rPr>
            </w:pPr>
          </w:p>
        </w:tc>
      </w:tr>
      <w:tr w:rsidR="00D02610" w:rsidRPr="002D5B2C" w:rsidTr="004C65F1">
        <w:tc>
          <w:tcPr>
            <w:tcW w:w="926" w:type="dxa"/>
            <w:tcBorders>
              <w:bottom w:val="single" w:sz="4" w:space="0" w:color="auto"/>
            </w:tcBorders>
            <w:vAlign w:val="center"/>
          </w:tcPr>
          <w:p w:rsidR="00D02610" w:rsidRPr="00D02610" w:rsidRDefault="00D02610" w:rsidP="004C65F1">
            <w:pPr>
              <w:pStyle w:val="BodyText"/>
              <w:jc w:val="center"/>
              <w:rPr>
                <w:noProof/>
                <w:sz w:val="20"/>
              </w:rPr>
            </w:pPr>
            <w:r>
              <w:rPr>
                <w:noProof/>
                <w:sz w:val="20"/>
              </w:rPr>
              <w:t>5.</w:t>
            </w:r>
          </w:p>
        </w:tc>
        <w:tc>
          <w:tcPr>
            <w:tcW w:w="3185" w:type="dxa"/>
            <w:tcBorders>
              <w:bottom w:val="single" w:sz="4" w:space="0" w:color="auto"/>
            </w:tcBorders>
            <w:vAlign w:val="center"/>
          </w:tcPr>
          <w:p w:rsidR="00D02610" w:rsidRPr="00E6125A" w:rsidRDefault="00D02610">
            <w:pPr>
              <w:rPr>
                <w:sz w:val="22"/>
                <w:szCs w:val="22"/>
              </w:rPr>
            </w:pPr>
            <w:r w:rsidRPr="00E6125A">
              <w:rPr>
                <w:sz w:val="22"/>
                <w:szCs w:val="22"/>
              </w:rPr>
              <w:t xml:space="preserve">tramadol 100mg / 2ml </w:t>
            </w:r>
          </w:p>
        </w:tc>
        <w:tc>
          <w:tcPr>
            <w:tcW w:w="925" w:type="dxa"/>
            <w:tcBorders>
              <w:bottom w:val="single" w:sz="4" w:space="0" w:color="auto"/>
            </w:tcBorders>
            <w:vAlign w:val="center"/>
          </w:tcPr>
          <w:p w:rsidR="00D02610" w:rsidRPr="00E6125A" w:rsidRDefault="00D02610">
            <w:pPr>
              <w:jc w:val="center"/>
              <w:rPr>
                <w:sz w:val="22"/>
                <w:szCs w:val="22"/>
              </w:rPr>
            </w:pPr>
            <w:r w:rsidRPr="00E6125A">
              <w:rPr>
                <w:sz w:val="22"/>
                <w:szCs w:val="22"/>
              </w:rPr>
              <w:t>amp</w:t>
            </w:r>
          </w:p>
        </w:tc>
        <w:tc>
          <w:tcPr>
            <w:tcW w:w="1201" w:type="dxa"/>
            <w:tcBorders>
              <w:bottom w:val="single" w:sz="4" w:space="0" w:color="auto"/>
            </w:tcBorders>
            <w:vAlign w:val="center"/>
          </w:tcPr>
          <w:p w:rsidR="00D02610" w:rsidRPr="00E6125A" w:rsidRDefault="00D02610">
            <w:pPr>
              <w:jc w:val="center"/>
              <w:rPr>
                <w:sz w:val="22"/>
                <w:szCs w:val="22"/>
              </w:rPr>
            </w:pPr>
            <w:r w:rsidRPr="00E6125A">
              <w:rPr>
                <w:sz w:val="22"/>
                <w:szCs w:val="22"/>
              </w:rPr>
              <w:t>7100</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p>
        </w:tc>
        <w:tc>
          <w:tcPr>
            <w:tcW w:w="872" w:type="dxa"/>
            <w:tcBorders>
              <w:bottom w:val="single" w:sz="4" w:space="0" w:color="auto"/>
            </w:tcBorders>
            <w:vAlign w:val="center"/>
          </w:tcPr>
          <w:p w:rsidR="00D02610" w:rsidRDefault="00D02610" w:rsidP="004C65F1">
            <w:pPr>
              <w:pStyle w:val="BodyText"/>
              <w:jc w:val="center"/>
              <w:rPr>
                <w:noProof/>
                <w:sz w:val="20"/>
              </w:rPr>
            </w:pPr>
          </w:p>
        </w:tc>
        <w:tc>
          <w:tcPr>
            <w:tcW w:w="1492" w:type="dxa"/>
            <w:tcBorders>
              <w:bottom w:val="single" w:sz="4" w:space="0" w:color="auto"/>
            </w:tcBorders>
            <w:vAlign w:val="center"/>
          </w:tcPr>
          <w:p w:rsidR="00D02610" w:rsidRDefault="00D02610" w:rsidP="004C65F1">
            <w:pPr>
              <w:pStyle w:val="BodyText"/>
              <w:jc w:val="center"/>
              <w:rPr>
                <w:noProof/>
                <w:sz w:val="20"/>
              </w:rPr>
            </w:pPr>
          </w:p>
        </w:tc>
        <w:tc>
          <w:tcPr>
            <w:tcW w:w="1701" w:type="dxa"/>
            <w:tcBorders>
              <w:bottom w:val="single" w:sz="4" w:space="0" w:color="auto"/>
            </w:tcBorders>
            <w:vAlign w:val="center"/>
          </w:tcPr>
          <w:p w:rsidR="00D02610" w:rsidRDefault="00D02610" w:rsidP="004C65F1">
            <w:pPr>
              <w:pStyle w:val="BodyText"/>
              <w:jc w:val="center"/>
              <w:rPr>
                <w:noProof/>
                <w:sz w:val="20"/>
              </w:rPr>
            </w:pPr>
          </w:p>
        </w:tc>
        <w:tc>
          <w:tcPr>
            <w:tcW w:w="1418" w:type="dxa"/>
            <w:tcBorders>
              <w:bottom w:val="single" w:sz="4" w:space="0" w:color="auto"/>
            </w:tcBorders>
            <w:vAlign w:val="center"/>
          </w:tcPr>
          <w:p w:rsidR="00D02610" w:rsidRDefault="00D02610" w:rsidP="004C65F1">
            <w:pPr>
              <w:pStyle w:val="BodyText"/>
              <w:jc w:val="center"/>
              <w:rPr>
                <w:noProof/>
                <w:sz w:val="20"/>
              </w:rPr>
            </w:pPr>
          </w:p>
        </w:tc>
        <w:tc>
          <w:tcPr>
            <w:tcW w:w="1603" w:type="dxa"/>
            <w:tcBorders>
              <w:bottom w:val="single" w:sz="4" w:space="0" w:color="auto"/>
              <w:right w:val="single" w:sz="4" w:space="0" w:color="auto"/>
            </w:tcBorders>
            <w:vAlign w:val="center"/>
          </w:tcPr>
          <w:p w:rsidR="00D02610" w:rsidRPr="002D5B2C" w:rsidRDefault="00D02610" w:rsidP="004C65F1">
            <w:pPr>
              <w:pStyle w:val="BodyText"/>
              <w:jc w:val="center"/>
              <w:rPr>
                <w:noProof/>
                <w:sz w:val="20"/>
              </w:rPr>
            </w:pPr>
          </w:p>
        </w:tc>
        <w:tc>
          <w:tcPr>
            <w:tcW w:w="1603" w:type="dxa"/>
            <w:tcBorders>
              <w:bottom w:val="single" w:sz="4" w:space="0" w:color="auto"/>
              <w:right w:val="single" w:sz="4" w:space="0" w:color="auto"/>
            </w:tcBorders>
          </w:tcPr>
          <w:p w:rsidR="00D02610" w:rsidRDefault="00D02610" w:rsidP="004C65F1">
            <w:pPr>
              <w:pStyle w:val="BodyText"/>
              <w:jc w:val="center"/>
              <w:rPr>
                <w:noProof/>
                <w:sz w:val="20"/>
              </w:rPr>
            </w:pPr>
          </w:p>
        </w:tc>
      </w:tr>
      <w:tr w:rsidR="00D02610" w:rsidRPr="002D5B2C" w:rsidTr="004C65F1">
        <w:tc>
          <w:tcPr>
            <w:tcW w:w="926" w:type="dxa"/>
            <w:tcBorders>
              <w:bottom w:val="single" w:sz="4" w:space="0" w:color="auto"/>
            </w:tcBorders>
            <w:vAlign w:val="center"/>
          </w:tcPr>
          <w:p w:rsidR="00D02610" w:rsidRPr="00D02610" w:rsidRDefault="00D02610" w:rsidP="004C65F1">
            <w:pPr>
              <w:pStyle w:val="BodyText"/>
              <w:jc w:val="center"/>
              <w:rPr>
                <w:noProof/>
                <w:sz w:val="20"/>
              </w:rPr>
            </w:pPr>
            <w:r>
              <w:rPr>
                <w:noProof/>
                <w:sz w:val="20"/>
              </w:rPr>
              <w:t>6.</w:t>
            </w:r>
          </w:p>
        </w:tc>
        <w:tc>
          <w:tcPr>
            <w:tcW w:w="3185" w:type="dxa"/>
            <w:tcBorders>
              <w:bottom w:val="single" w:sz="4" w:space="0" w:color="auto"/>
            </w:tcBorders>
            <w:vAlign w:val="center"/>
          </w:tcPr>
          <w:p w:rsidR="00D02610" w:rsidRPr="00E6125A" w:rsidRDefault="00D02610">
            <w:pPr>
              <w:rPr>
                <w:sz w:val="22"/>
                <w:szCs w:val="22"/>
              </w:rPr>
            </w:pPr>
            <w:r w:rsidRPr="00E6125A">
              <w:rPr>
                <w:sz w:val="22"/>
                <w:szCs w:val="22"/>
              </w:rPr>
              <w:t>metilergometrin 0,1mg / ml</w:t>
            </w:r>
          </w:p>
        </w:tc>
        <w:tc>
          <w:tcPr>
            <w:tcW w:w="925" w:type="dxa"/>
            <w:tcBorders>
              <w:bottom w:val="single" w:sz="4" w:space="0" w:color="auto"/>
            </w:tcBorders>
            <w:vAlign w:val="center"/>
          </w:tcPr>
          <w:p w:rsidR="00D02610" w:rsidRPr="00E6125A" w:rsidRDefault="00D02610">
            <w:pPr>
              <w:jc w:val="center"/>
              <w:rPr>
                <w:sz w:val="22"/>
                <w:szCs w:val="22"/>
              </w:rPr>
            </w:pPr>
            <w:r w:rsidRPr="00E6125A">
              <w:rPr>
                <w:sz w:val="22"/>
                <w:szCs w:val="22"/>
              </w:rPr>
              <w:t>amp</w:t>
            </w:r>
          </w:p>
        </w:tc>
        <w:tc>
          <w:tcPr>
            <w:tcW w:w="1201" w:type="dxa"/>
            <w:tcBorders>
              <w:bottom w:val="single" w:sz="4" w:space="0" w:color="auto"/>
            </w:tcBorders>
            <w:vAlign w:val="center"/>
          </w:tcPr>
          <w:p w:rsidR="00D02610" w:rsidRPr="00E6125A" w:rsidRDefault="00D02610">
            <w:pPr>
              <w:jc w:val="center"/>
              <w:rPr>
                <w:sz w:val="22"/>
                <w:szCs w:val="22"/>
              </w:rPr>
            </w:pPr>
            <w:r w:rsidRPr="00E6125A">
              <w:rPr>
                <w:sz w:val="22"/>
                <w:szCs w:val="22"/>
              </w:rPr>
              <w:t>2800</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p>
        </w:tc>
        <w:tc>
          <w:tcPr>
            <w:tcW w:w="872" w:type="dxa"/>
            <w:tcBorders>
              <w:bottom w:val="single" w:sz="4" w:space="0" w:color="auto"/>
            </w:tcBorders>
            <w:vAlign w:val="center"/>
          </w:tcPr>
          <w:p w:rsidR="00D02610" w:rsidRDefault="00D02610" w:rsidP="004C65F1">
            <w:pPr>
              <w:pStyle w:val="BodyText"/>
              <w:jc w:val="center"/>
              <w:rPr>
                <w:noProof/>
                <w:sz w:val="20"/>
              </w:rPr>
            </w:pPr>
          </w:p>
        </w:tc>
        <w:tc>
          <w:tcPr>
            <w:tcW w:w="1492" w:type="dxa"/>
            <w:tcBorders>
              <w:bottom w:val="single" w:sz="4" w:space="0" w:color="auto"/>
            </w:tcBorders>
            <w:vAlign w:val="center"/>
          </w:tcPr>
          <w:p w:rsidR="00D02610" w:rsidRDefault="00D02610" w:rsidP="004C65F1">
            <w:pPr>
              <w:pStyle w:val="BodyText"/>
              <w:jc w:val="center"/>
              <w:rPr>
                <w:noProof/>
                <w:sz w:val="20"/>
              </w:rPr>
            </w:pPr>
          </w:p>
        </w:tc>
        <w:tc>
          <w:tcPr>
            <w:tcW w:w="1701" w:type="dxa"/>
            <w:tcBorders>
              <w:bottom w:val="single" w:sz="4" w:space="0" w:color="auto"/>
            </w:tcBorders>
            <w:vAlign w:val="center"/>
          </w:tcPr>
          <w:p w:rsidR="00D02610" w:rsidRDefault="00D02610" w:rsidP="004C65F1">
            <w:pPr>
              <w:pStyle w:val="BodyText"/>
              <w:jc w:val="center"/>
              <w:rPr>
                <w:noProof/>
                <w:sz w:val="20"/>
              </w:rPr>
            </w:pPr>
          </w:p>
        </w:tc>
        <w:tc>
          <w:tcPr>
            <w:tcW w:w="1418" w:type="dxa"/>
            <w:tcBorders>
              <w:bottom w:val="single" w:sz="4" w:space="0" w:color="auto"/>
            </w:tcBorders>
            <w:vAlign w:val="center"/>
          </w:tcPr>
          <w:p w:rsidR="00D02610" w:rsidRDefault="00D02610" w:rsidP="004C65F1">
            <w:pPr>
              <w:pStyle w:val="BodyText"/>
              <w:jc w:val="center"/>
              <w:rPr>
                <w:noProof/>
                <w:sz w:val="20"/>
              </w:rPr>
            </w:pPr>
          </w:p>
        </w:tc>
        <w:tc>
          <w:tcPr>
            <w:tcW w:w="1603" w:type="dxa"/>
            <w:tcBorders>
              <w:bottom w:val="single" w:sz="4" w:space="0" w:color="auto"/>
              <w:right w:val="single" w:sz="4" w:space="0" w:color="auto"/>
            </w:tcBorders>
            <w:vAlign w:val="center"/>
          </w:tcPr>
          <w:p w:rsidR="00D02610" w:rsidRPr="002D5B2C" w:rsidRDefault="00D02610" w:rsidP="004C65F1">
            <w:pPr>
              <w:pStyle w:val="BodyText"/>
              <w:jc w:val="center"/>
              <w:rPr>
                <w:noProof/>
                <w:sz w:val="20"/>
              </w:rPr>
            </w:pPr>
          </w:p>
        </w:tc>
        <w:tc>
          <w:tcPr>
            <w:tcW w:w="1603" w:type="dxa"/>
            <w:tcBorders>
              <w:bottom w:val="single" w:sz="4" w:space="0" w:color="auto"/>
              <w:right w:val="single" w:sz="4" w:space="0" w:color="auto"/>
            </w:tcBorders>
          </w:tcPr>
          <w:p w:rsidR="00D02610" w:rsidRDefault="00D02610" w:rsidP="004C65F1">
            <w:pPr>
              <w:pStyle w:val="BodyText"/>
              <w:jc w:val="center"/>
              <w:rPr>
                <w:noProof/>
                <w:sz w:val="20"/>
              </w:rPr>
            </w:pPr>
          </w:p>
        </w:tc>
      </w:tr>
      <w:tr w:rsidR="00D02610" w:rsidRPr="002D5B2C" w:rsidTr="004C65F1">
        <w:tc>
          <w:tcPr>
            <w:tcW w:w="926" w:type="dxa"/>
            <w:tcBorders>
              <w:bottom w:val="single" w:sz="4" w:space="0" w:color="auto"/>
            </w:tcBorders>
            <w:vAlign w:val="center"/>
          </w:tcPr>
          <w:p w:rsidR="00D02610" w:rsidRPr="00D02610" w:rsidRDefault="00D02610" w:rsidP="004C65F1">
            <w:pPr>
              <w:pStyle w:val="BodyText"/>
              <w:jc w:val="center"/>
              <w:rPr>
                <w:noProof/>
                <w:sz w:val="20"/>
              </w:rPr>
            </w:pPr>
            <w:r>
              <w:rPr>
                <w:noProof/>
                <w:sz w:val="20"/>
              </w:rPr>
              <w:t>7.</w:t>
            </w:r>
          </w:p>
        </w:tc>
        <w:tc>
          <w:tcPr>
            <w:tcW w:w="3185" w:type="dxa"/>
            <w:tcBorders>
              <w:bottom w:val="single" w:sz="4" w:space="0" w:color="auto"/>
            </w:tcBorders>
            <w:vAlign w:val="center"/>
          </w:tcPr>
          <w:p w:rsidR="00D02610" w:rsidRPr="00E6125A" w:rsidRDefault="00D02610">
            <w:pPr>
              <w:rPr>
                <w:sz w:val="22"/>
                <w:szCs w:val="22"/>
              </w:rPr>
            </w:pPr>
            <w:r w:rsidRPr="00E6125A">
              <w:rPr>
                <w:sz w:val="22"/>
                <w:szCs w:val="22"/>
              </w:rPr>
              <w:t xml:space="preserve">metilergometrin 0,2mg / ml </w:t>
            </w:r>
          </w:p>
        </w:tc>
        <w:tc>
          <w:tcPr>
            <w:tcW w:w="925" w:type="dxa"/>
            <w:tcBorders>
              <w:bottom w:val="single" w:sz="4" w:space="0" w:color="auto"/>
            </w:tcBorders>
            <w:vAlign w:val="center"/>
          </w:tcPr>
          <w:p w:rsidR="00D02610" w:rsidRPr="00E6125A" w:rsidRDefault="00D02610">
            <w:pPr>
              <w:jc w:val="center"/>
              <w:rPr>
                <w:sz w:val="22"/>
                <w:szCs w:val="22"/>
              </w:rPr>
            </w:pPr>
            <w:r w:rsidRPr="00E6125A">
              <w:rPr>
                <w:sz w:val="22"/>
                <w:szCs w:val="22"/>
              </w:rPr>
              <w:t>amp</w:t>
            </w:r>
          </w:p>
        </w:tc>
        <w:tc>
          <w:tcPr>
            <w:tcW w:w="1201" w:type="dxa"/>
            <w:tcBorders>
              <w:bottom w:val="single" w:sz="4" w:space="0" w:color="auto"/>
            </w:tcBorders>
            <w:vAlign w:val="center"/>
          </w:tcPr>
          <w:p w:rsidR="00D02610" w:rsidRPr="00E6125A" w:rsidRDefault="00D02610">
            <w:pPr>
              <w:jc w:val="center"/>
              <w:rPr>
                <w:sz w:val="22"/>
                <w:szCs w:val="22"/>
              </w:rPr>
            </w:pPr>
            <w:r w:rsidRPr="00E6125A">
              <w:rPr>
                <w:sz w:val="22"/>
                <w:szCs w:val="22"/>
              </w:rPr>
              <w:t>3200</w:t>
            </w:r>
          </w:p>
        </w:tc>
        <w:tc>
          <w:tcPr>
            <w:tcW w:w="1180" w:type="dxa"/>
            <w:tcBorders>
              <w:bottom w:val="single" w:sz="4" w:space="0" w:color="auto"/>
            </w:tcBorders>
            <w:vAlign w:val="center"/>
          </w:tcPr>
          <w:p w:rsidR="00D02610" w:rsidRPr="002D5B2C" w:rsidRDefault="00D02610" w:rsidP="004C65F1">
            <w:pPr>
              <w:pStyle w:val="BodyText"/>
              <w:jc w:val="center"/>
              <w:rPr>
                <w:noProof/>
                <w:sz w:val="20"/>
              </w:rPr>
            </w:pPr>
          </w:p>
        </w:tc>
        <w:tc>
          <w:tcPr>
            <w:tcW w:w="872" w:type="dxa"/>
            <w:tcBorders>
              <w:bottom w:val="single" w:sz="4" w:space="0" w:color="auto"/>
            </w:tcBorders>
            <w:vAlign w:val="center"/>
          </w:tcPr>
          <w:p w:rsidR="00D02610" w:rsidRDefault="00D02610" w:rsidP="004C65F1">
            <w:pPr>
              <w:pStyle w:val="BodyText"/>
              <w:jc w:val="center"/>
              <w:rPr>
                <w:noProof/>
                <w:sz w:val="20"/>
              </w:rPr>
            </w:pPr>
          </w:p>
        </w:tc>
        <w:tc>
          <w:tcPr>
            <w:tcW w:w="1492" w:type="dxa"/>
            <w:tcBorders>
              <w:bottom w:val="single" w:sz="4" w:space="0" w:color="auto"/>
            </w:tcBorders>
            <w:vAlign w:val="center"/>
          </w:tcPr>
          <w:p w:rsidR="00D02610" w:rsidRDefault="00D02610" w:rsidP="004C65F1">
            <w:pPr>
              <w:pStyle w:val="BodyText"/>
              <w:jc w:val="center"/>
              <w:rPr>
                <w:noProof/>
                <w:sz w:val="20"/>
              </w:rPr>
            </w:pPr>
          </w:p>
        </w:tc>
        <w:tc>
          <w:tcPr>
            <w:tcW w:w="1701" w:type="dxa"/>
            <w:tcBorders>
              <w:bottom w:val="single" w:sz="4" w:space="0" w:color="auto"/>
            </w:tcBorders>
            <w:vAlign w:val="center"/>
          </w:tcPr>
          <w:p w:rsidR="00D02610" w:rsidRDefault="00D02610" w:rsidP="004C65F1">
            <w:pPr>
              <w:pStyle w:val="BodyText"/>
              <w:jc w:val="center"/>
              <w:rPr>
                <w:noProof/>
                <w:sz w:val="20"/>
              </w:rPr>
            </w:pPr>
          </w:p>
        </w:tc>
        <w:tc>
          <w:tcPr>
            <w:tcW w:w="1418" w:type="dxa"/>
            <w:tcBorders>
              <w:bottom w:val="single" w:sz="4" w:space="0" w:color="auto"/>
            </w:tcBorders>
            <w:vAlign w:val="center"/>
          </w:tcPr>
          <w:p w:rsidR="00D02610" w:rsidRDefault="00D02610" w:rsidP="004C65F1">
            <w:pPr>
              <w:pStyle w:val="BodyText"/>
              <w:jc w:val="center"/>
              <w:rPr>
                <w:noProof/>
                <w:sz w:val="20"/>
              </w:rPr>
            </w:pPr>
          </w:p>
        </w:tc>
        <w:tc>
          <w:tcPr>
            <w:tcW w:w="1603" w:type="dxa"/>
            <w:tcBorders>
              <w:bottom w:val="single" w:sz="4" w:space="0" w:color="auto"/>
              <w:right w:val="single" w:sz="4" w:space="0" w:color="auto"/>
            </w:tcBorders>
            <w:vAlign w:val="center"/>
          </w:tcPr>
          <w:p w:rsidR="00D02610" w:rsidRPr="002D5B2C" w:rsidRDefault="00D02610" w:rsidP="004C65F1">
            <w:pPr>
              <w:pStyle w:val="BodyText"/>
              <w:jc w:val="center"/>
              <w:rPr>
                <w:noProof/>
                <w:sz w:val="20"/>
              </w:rPr>
            </w:pPr>
          </w:p>
        </w:tc>
        <w:tc>
          <w:tcPr>
            <w:tcW w:w="1603" w:type="dxa"/>
            <w:tcBorders>
              <w:bottom w:val="single" w:sz="4" w:space="0" w:color="auto"/>
              <w:right w:val="single" w:sz="4" w:space="0" w:color="auto"/>
            </w:tcBorders>
          </w:tcPr>
          <w:p w:rsidR="00D02610" w:rsidRDefault="00D02610" w:rsidP="004C65F1">
            <w:pPr>
              <w:pStyle w:val="BodyText"/>
              <w:jc w:val="center"/>
              <w:rPr>
                <w:noProof/>
                <w:sz w:val="20"/>
              </w:rPr>
            </w:pPr>
          </w:p>
        </w:tc>
      </w:tr>
      <w:tr w:rsidR="00D02610" w:rsidRPr="002D5B2C" w:rsidTr="004C65F1">
        <w:tc>
          <w:tcPr>
            <w:tcW w:w="926" w:type="dxa"/>
            <w:tcBorders>
              <w:top w:val="single" w:sz="4" w:space="0" w:color="auto"/>
            </w:tcBorders>
            <w:vAlign w:val="center"/>
          </w:tcPr>
          <w:p w:rsidR="00D02610" w:rsidRPr="002D5B2C" w:rsidRDefault="00D02610"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D02610" w:rsidRPr="002D5B2C" w:rsidRDefault="00D02610"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D02610" w:rsidRPr="002D5B2C" w:rsidRDefault="00D02610"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D02610" w:rsidRPr="002D5B2C" w:rsidRDefault="00D02610" w:rsidP="004C65F1">
            <w:pPr>
              <w:pStyle w:val="BodyText"/>
              <w:jc w:val="left"/>
              <w:rPr>
                <w:noProof/>
                <w:sz w:val="20"/>
              </w:rPr>
            </w:pPr>
          </w:p>
        </w:tc>
        <w:tc>
          <w:tcPr>
            <w:tcW w:w="1603" w:type="dxa"/>
            <w:tcBorders>
              <w:top w:val="single" w:sz="4" w:space="0" w:color="auto"/>
              <w:left w:val="nil"/>
              <w:bottom w:val="nil"/>
            </w:tcBorders>
          </w:tcPr>
          <w:p w:rsidR="00D02610" w:rsidRPr="002D5B2C" w:rsidRDefault="00D02610" w:rsidP="004C65F1">
            <w:pPr>
              <w:pStyle w:val="BodyText"/>
              <w:jc w:val="left"/>
              <w:rPr>
                <w:noProof/>
                <w:sz w:val="20"/>
              </w:rPr>
            </w:pPr>
          </w:p>
        </w:tc>
      </w:tr>
      <w:tr w:rsidR="00D02610" w:rsidRPr="002D5B2C" w:rsidTr="004C65F1">
        <w:tc>
          <w:tcPr>
            <w:tcW w:w="926" w:type="dxa"/>
            <w:tcBorders>
              <w:bottom w:val="single" w:sz="4" w:space="0" w:color="auto"/>
            </w:tcBorders>
            <w:vAlign w:val="center"/>
          </w:tcPr>
          <w:p w:rsidR="00D02610" w:rsidRPr="002D5B2C" w:rsidRDefault="00D02610"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D02610" w:rsidRPr="002D5B2C" w:rsidRDefault="00D02610"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D02610" w:rsidRPr="002D5B2C" w:rsidRDefault="00D02610" w:rsidP="004C65F1">
            <w:pPr>
              <w:pStyle w:val="BodyText"/>
              <w:jc w:val="left"/>
              <w:rPr>
                <w:noProof/>
                <w:sz w:val="20"/>
              </w:rPr>
            </w:pPr>
          </w:p>
        </w:tc>
        <w:tc>
          <w:tcPr>
            <w:tcW w:w="4722" w:type="dxa"/>
            <w:gridSpan w:val="3"/>
            <w:vMerge/>
            <w:tcBorders>
              <w:top w:val="nil"/>
              <w:left w:val="single" w:sz="4" w:space="0" w:color="auto"/>
              <w:bottom w:val="nil"/>
              <w:right w:val="nil"/>
            </w:tcBorders>
          </w:tcPr>
          <w:p w:rsidR="00D02610" w:rsidRPr="002D5B2C" w:rsidRDefault="00D02610" w:rsidP="004C65F1">
            <w:pPr>
              <w:pStyle w:val="BodyText"/>
              <w:jc w:val="left"/>
              <w:rPr>
                <w:noProof/>
                <w:sz w:val="20"/>
              </w:rPr>
            </w:pPr>
          </w:p>
        </w:tc>
        <w:tc>
          <w:tcPr>
            <w:tcW w:w="1603" w:type="dxa"/>
            <w:tcBorders>
              <w:top w:val="nil"/>
              <w:left w:val="nil"/>
              <w:bottom w:val="nil"/>
            </w:tcBorders>
          </w:tcPr>
          <w:p w:rsidR="00D02610" w:rsidRPr="002D5B2C" w:rsidRDefault="00D02610" w:rsidP="004C65F1">
            <w:pPr>
              <w:pStyle w:val="BodyText"/>
              <w:jc w:val="left"/>
              <w:rPr>
                <w:noProof/>
                <w:sz w:val="20"/>
              </w:rPr>
            </w:pPr>
          </w:p>
        </w:tc>
      </w:tr>
      <w:tr w:rsidR="00D02610" w:rsidRPr="002D5B2C" w:rsidTr="004C65F1">
        <w:tc>
          <w:tcPr>
            <w:tcW w:w="926" w:type="dxa"/>
            <w:tcBorders>
              <w:bottom w:val="single" w:sz="4" w:space="0" w:color="auto"/>
            </w:tcBorders>
            <w:vAlign w:val="center"/>
          </w:tcPr>
          <w:p w:rsidR="00D02610" w:rsidRPr="002D5B2C" w:rsidRDefault="00D02610"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D02610" w:rsidRPr="002D5B2C" w:rsidRDefault="00D02610"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D02610" w:rsidRPr="002D5B2C" w:rsidRDefault="00D02610" w:rsidP="004C65F1">
            <w:pPr>
              <w:pStyle w:val="BodyText"/>
              <w:jc w:val="left"/>
              <w:rPr>
                <w:noProof/>
                <w:sz w:val="20"/>
              </w:rPr>
            </w:pPr>
          </w:p>
        </w:tc>
        <w:tc>
          <w:tcPr>
            <w:tcW w:w="4722" w:type="dxa"/>
            <w:gridSpan w:val="3"/>
            <w:vMerge/>
            <w:tcBorders>
              <w:top w:val="nil"/>
              <w:left w:val="single" w:sz="4" w:space="0" w:color="auto"/>
              <w:bottom w:val="nil"/>
              <w:right w:val="nil"/>
            </w:tcBorders>
          </w:tcPr>
          <w:p w:rsidR="00D02610" w:rsidRPr="002D5B2C" w:rsidRDefault="00D02610" w:rsidP="004C65F1">
            <w:pPr>
              <w:pStyle w:val="BodyText"/>
              <w:jc w:val="left"/>
              <w:rPr>
                <w:noProof/>
                <w:sz w:val="20"/>
              </w:rPr>
            </w:pPr>
          </w:p>
        </w:tc>
        <w:tc>
          <w:tcPr>
            <w:tcW w:w="1603" w:type="dxa"/>
            <w:tcBorders>
              <w:top w:val="nil"/>
              <w:left w:val="nil"/>
              <w:bottom w:val="nil"/>
            </w:tcBorders>
          </w:tcPr>
          <w:p w:rsidR="00D02610" w:rsidRPr="002D5B2C" w:rsidRDefault="00D02610" w:rsidP="004C65F1">
            <w:pPr>
              <w:pStyle w:val="BodyText"/>
              <w:jc w:val="left"/>
              <w:rPr>
                <w:noProof/>
                <w:sz w:val="20"/>
              </w:rPr>
            </w:pPr>
          </w:p>
        </w:tc>
      </w:tr>
    </w:tbl>
    <w:p w:rsidR="00D02610" w:rsidRPr="00E13123" w:rsidRDefault="00D02610" w:rsidP="00D02610">
      <w:pPr>
        <w:pStyle w:val="BodyText"/>
        <w:rPr>
          <w:noProof/>
          <w:szCs w:val="24"/>
        </w:rPr>
      </w:pPr>
    </w:p>
    <w:p w:rsidR="00D02610" w:rsidRPr="002D5B2C" w:rsidRDefault="00D02610" w:rsidP="00D02610">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D02610" w:rsidRDefault="00D02610" w:rsidP="00D02610">
      <w:pPr>
        <w:pStyle w:val="BodyText"/>
        <w:rPr>
          <w:b/>
          <w:noProof/>
          <w:szCs w:val="24"/>
        </w:rPr>
      </w:pPr>
    </w:p>
    <w:p w:rsidR="00E6125A" w:rsidRDefault="00E6125A" w:rsidP="00D02610">
      <w:pPr>
        <w:pStyle w:val="BodyText"/>
        <w:rPr>
          <w:b/>
          <w:noProof/>
          <w:szCs w:val="24"/>
        </w:rPr>
      </w:pPr>
    </w:p>
    <w:p w:rsidR="00E6125A" w:rsidRDefault="00E6125A" w:rsidP="00D02610">
      <w:pPr>
        <w:pStyle w:val="BodyText"/>
        <w:rPr>
          <w:b/>
          <w:noProof/>
          <w:szCs w:val="24"/>
        </w:rPr>
      </w:pPr>
    </w:p>
    <w:p w:rsidR="00B77C20" w:rsidRPr="00B77C20" w:rsidRDefault="00B77C20" w:rsidP="00D02610">
      <w:pPr>
        <w:pStyle w:val="BodyText"/>
        <w:rPr>
          <w:b/>
          <w:noProof/>
          <w:szCs w:val="24"/>
        </w:rPr>
      </w:pPr>
    </w:p>
    <w:p w:rsidR="00E6125A" w:rsidRPr="00E6125A" w:rsidRDefault="00E6125A" w:rsidP="00D02610">
      <w:pPr>
        <w:pStyle w:val="BodyText"/>
        <w:rPr>
          <w:b/>
          <w:noProof/>
          <w:szCs w:val="24"/>
        </w:rPr>
      </w:pPr>
    </w:p>
    <w:p w:rsidR="00D02610" w:rsidRPr="002D5B2C" w:rsidRDefault="00D02610" w:rsidP="00D02610">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D02610" w:rsidRPr="002D5B2C" w:rsidRDefault="00D02610" w:rsidP="00D02610">
      <w:pPr>
        <w:pStyle w:val="BodyText"/>
        <w:rPr>
          <w:noProof/>
          <w:szCs w:val="24"/>
        </w:rPr>
      </w:pPr>
    </w:p>
    <w:p w:rsidR="00D02610" w:rsidRPr="002D5B2C" w:rsidRDefault="00D02610" w:rsidP="00EF3731">
      <w:pPr>
        <w:pStyle w:val="BodyText"/>
        <w:numPr>
          <w:ilvl w:val="0"/>
          <w:numId w:val="45"/>
        </w:numPr>
        <w:rPr>
          <w:noProof/>
          <w:szCs w:val="24"/>
        </w:rPr>
      </w:pPr>
      <w:r w:rsidRPr="002D5B2C">
        <w:rPr>
          <w:noProof/>
          <w:szCs w:val="24"/>
        </w:rPr>
        <w:t>Самостално</w:t>
      </w:r>
    </w:p>
    <w:p w:rsidR="00D02610" w:rsidRPr="002D5B2C" w:rsidRDefault="00D02610" w:rsidP="00EF3731">
      <w:pPr>
        <w:pStyle w:val="BodyText"/>
        <w:numPr>
          <w:ilvl w:val="0"/>
          <w:numId w:val="45"/>
        </w:numPr>
        <w:rPr>
          <w:noProof/>
          <w:szCs w:val="24"/>
        </w:rPr>
      </w:pPr>
      <w:r w:rsidRPr="002D5B2C">
        <w:rPr>
          <w:noProof/>
          <w:szCs w:val="24"/>
        </w:rPr>
        <w:t>Заједничка понуда (навести ко су учесници у заједничкој понуди):_______________________________________</w:t>
      </w:r>
    </w:p>
    <w:p w:rsidR="00D02610" w:rsidRPr="002D5B2C" w:rsidRDefault="00D02610" w:rsidP="00EF3731">
      <w:pPr>
        <w:pStyle w:val="BodyText"/>
        <w:numPr>
          <w:ilvl w:val="0"/>
          <w:numId w:val="45"/>
        </w:numPr>
        <w:rPr>
          <w:noProof/>
          <w:szCs w:val="24"/>
        </w:rPr>
      </w:pPr>
      <w:r w:rsidRPr="002D5B2C">
        <w:rPr>
          <w:noProof/>
          <w:szCs w:val="24"/>
        </w:rPr>
        <w:t>Понуда са подизвођачима (навести ко су подизвођачи):________________________________________________</w:t>
      </w:r>
    </w:p>
    <w:p w:rsidR="00D02610" w:rsidRDefault="00D02610" w:rsidP="00D02610">
      <w:pPr>
        <w:pStyle w:val="BodyText"/>
        <w:rPr>
          <w:noProof/>
          <w:szCs w:val="24"/>
        </w:rPr>
      </w:pPr>
    </w:p>
    <w:p w:rsidR="00D02610" w:rsidRDefault="00D02610" w:rsidP="00D02610">
      <w:pPr>
        <w:pStyle w:val="BodyText"/>
        <w:rPr>
          <w:noProof/>
          <w:szCs w:val="24"/>
        </w:rPr>
      </w:pPr>
    </w:p>
    <w:p w:rsidR="00D02610" w:rsidRDefault="00D02610" w:rsidP="00D02610">
      <w:pPr>
        <w:pStyle w:val="BodyText"/>
        <w:rPr>
          <w:noProof/>
          <w:szCs w:val="24"/>
        </w:rPr>
      </w:pPr>
    </w:p>
    <w:p w:rsidR="00D02610" w:rsidRPr="00434F17" w:rsidRDefault="00D02610" w:rsidP="00D02610">
      <w:pPr>
        <w:pStyle w:val="BodyText"/>
        <w:rPr>
          <w:noProof/>
          <w:szCs w:val="24"/>
        </w:rPr>
      </w:pPr>
    </w:p>
    <w:p w:rsidR="00D02610" w:rsidRDefault="00D02610" w:rsidP="00D02610">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D02610" w:rsidRPr="00E13123" w:rsidRDefault="00D02610" w:rsidP="00D02610">
      <w:pPr>
        <w:pStyle w:val="BodyText"/>
        <w:rPr>
          <w:noProof/>
          <w:szCs w:val="24"/>
        </w:rPr>
      </w:pPr>
    </w:p>
    <w:p w:rsidR="00D02610" w:rsidRPr="002D5B2C" w:rsidRDefault="00D02610" w:rsidP="00D02610">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D02610" w:rsidRDefault="00D02610" w:rsidP="00D02610">
      <w:pPr>
        <w:pStyle w:val="BodyText"/>
        <w:rPr>
          <w:noProof/>
          <w:szCs w:val="24"/>
        </w:rPr>
      </w:pPr>
    </w:p>
    <w:p w:rsidR="00D02610" w:rsidRDefault="00D02610" w:rsidP="00D02610">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77C20" w:rsidRPr="00B77C20" w:rsidRDefault="00B77C20" w:rsidP="00D02610">
      <w:pPr>
        <w:pStyle w:val="BodyText"/>
        <w:rPr>
          <w:noProof/>
          <w:szCs w:val="24"/>
        </w:rPr>
      </w:pPr>
    </w:p>
    <w:p w:rsidR="00D02610" w:rsidRPr="0031799C" w:rsidRDefault="00D02610" w:rsidP="00D02610">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E6125A" w:rsidRPr="002D5B2C" w:rsidRDefault="00E6125A" w:rsidP="00E6125A">
      <w:pPr>
        <w:pStyle w:val="BodyText"/>
        <w:jc w:val="center"/>
        <w:rPr>
          <w:b/>
          <w:noProof/>
          <w:szCs w:val="24"/>
        </w:rPr>
      </w:pPr>
    </w:p>
    <w:p w:rsidR="00E6125A" w:rsidRPr="002D5B2C" w:rsidRDefault="00E6125A" w:rsidP="00E6125A">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6125A" w:rsidRPr="002D5B2C" w:rsidRDefault="00E6125A" w:rsidP="00E6125A">
      <w:pPr>
        <w:pStyle w:val="BodyText"/>
        <w:jc w:val="left"/>
        <w:rPr>
          <w:noProof/>
          <w:szCs w:val="24"/>
        </w:rPr>
      </w:pPr>
      <w:r w:rsidRPr="002D5B2C">
        <w:rPr>
          <w:noProof/>
          <w:szCs w:val="24"/>
        </w:rPr>
        <w:t>Адреса, град, општина:____________________________                   Регистарски број:______________________________</w:t>
      </w:r>
    </w:p>
    <w:p w:rsidR="00E6125A" w:rsidRPr="002D5B2C" w:rsidRDefault="00E6125A" w:rsidP="00E6125A">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6125A" w:rsidRPr="002D5B2C" w:rsidRDefault="00E6125A" w:rsidP="00E6125A">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6125A" w:rsidRPr="006D242F" w:rsidRDefault="00E6125A" w:rsidP="00E6125A">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6125A" w:rsidRPr="006D242F" w:rsidRDefault="00E6125A" w:rsidP="00E6125A">
      <w:pPr>
        <w:pStyle w:val="BodyText"/>
        <w:jc w:val="left"/>
        <w:rPr>
          <w:noProof/>
          <w:szCs w:val="24"/>
        </w:rPr>
      </w:pPr>
      <w:r w:rsidRPr="002D5B2C">
        <w:rPr>
          <w:noProof/>
          <w:szCs w:val="24"/>
        </w:rPr>
        <w:t>Овлашћено лице:__</w:t>
      </w:r>
      <w:r>
        <w:rPr>
          <w:noProof/>
          <w:szCs w:val="24"/>
        </w:rPr>
        <w:t>_______________________________</w:t>
      </w:r>
    </w:p>
    <w:p w:rsidR="00E6125A" w:rsidRPr="002D5B2C" w:rsidRDefault="00E6125A" w:rsidP="00E6125A">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E6125A" w:rsidRPr="002D5B2C" w:rsidTr="004C65F1">
        <w:tc>
          <w:tcPr>
            <w:tcW w:w="16106" w:type="dxa"/>
            <w:gridSpan w:val="11"/>
            <w:tcBorders>
              <w:bottom w:val="single" w:sz="4" w:space="0" w:color="auto"/>
              <w:right w:val="single" w:sz="4" w:space="0" w:color="auto"/>
            </w:tcBorders>
            <w:vAlign w:val="center"/>
          </w:tcPr>
          <w:p w:rsidR="00E6125A" w:rsidRPr="002D5B2C" w:rsidRDefault="00E6125A" w:rsidP="004C65F1">
            <w:pPr>
              <w:jc w:val="center"/>
              <w:rPr>
                <w:b/>
                <w:noProof/>
                <w:sz w:val="22"/>
                <w:szCs w:val="22"/>
              </w:rPr>
            </w:pPr>
            <w:r w:rsidRPr="002D5B2C">
              <w:rPr>
                <w:b/>
                <w:noProof/>
                <w:sz w:val="22"/>
                <w:szCs w:val="22"/>
              </w:rPr>
              <w:t>КЛИНИЧКИ ЦЕНТАР ВОЈВОДИНЕ</w:t>
            </w:r>
          </w:p>
        </w:tc>
      </w:tr>
      <w:tr w:rsidR="00E6125A" w:rsidRPr="002D5B2C" w:rsidTr="004C65F1">
        <w:tc>
          <w:tcPr>
            <w:tcW w:w="16106" w:type="dxa"/>
            <w:gridSpan w:val="11"/>
            <w:tcBorders>
              <w:bottom w:val="single" w:sz="4" w:space="0" w:color="auto"/>
              <w:right w:val="single" w:sz="4" w:space="0" w:color="auto"/>
            </w:tcBorders>
            <w:vAlign w:val="center"/>
          </w:tcPr>
          <w:p w:rsidR="00E6125A" w:rsidRPr="00087F50" w:rsidRDefault="00E6125A" w:rsidP="00E6125A">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32 </w:t>
            </w:r>
            <w:r w:rsidRPr="00CD5271">
              <w:rPr>
                <w:b/>
                <w:noProof/>
                <w:sz w:val="22"/>
                <w:szCs w:val="22"/>
              </w:rPr>
              <w:t xml:space="preserve">- </w:t>
            </w:r>
            <w:r w:rsidRPr="00E6125A">
              <w:rPr>
                <w:b/>
                <w:noProof/>
                <w:sz w:val="22"/>
                <w:szCs w:val="22"/>
              </w:rPr>
              <w:t>benzilpenicilin natrijum+prokainbenzilpenicilin 800.000ij, cefepim 1000mg i azitromicin 500mg</w:t>
            </w:r>
          </w:p>
        </w:tc>
      </w:tr>
      <w:tr w:rsidR="00E6125A" w:rsidRPr="002D5B2C" w:rsidTr="00E6125A">
        <w:tc>
          <w:tcPr>
            <w:tcW w:w="926"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E6125A" w:rsidRDefault="00E6125A" w:rsidP="004C65F1">
            <w:pPr>
              <w:pStyle w:val="BodyText"/>
              <w:jc w:val="center"/>
              <w:rPr>
                <w:b/>
                <w:noProof/>
                <w:sz w:val="20"/>
              </w:rPr>
            </w:pPr>
            <w:r>
              <w:rPr>
                <w:b/>
                <w:noProof/>
                <w:sz w:val="20"/>
              </w:rPr>
              <w:t>Износ</w:t>
            </w:r>
          </w:p>
          <w:p w:rsidR="00E6125A" w:rsidRPr="00DA3F3C" w:rsidRDefault="00E6125A"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E6125A" w:rsidRPr="00864B1A" w:rsidRDefault="00E6125A"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E6125A" w:rsidRPr="00087F50" w:rsidRDefault="00E6125A"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E6125A" w:rsidRPr="00087F50" w:rsidRDefault="00E6125A" w:rsidP="004C65F1">
            <w:pPr>
              <w:pStyle w:val="BodyText"/>
              <w:jc w:val="center"/>
              <w:rPr>
                <w:b/>
                <w:noProof/>
                <w:sz w:val="20"/>
              </w:rPr>
            </w:pPr>
            <w:r>
              <w:rPr>
                <w:b/>
                <w:noProof/>
                <w:sz w:val="20"/>
              </w:rPr>
              <w:t>Земља порекла</w:t>
            </w:r>
          </w:p>
        </w:tc>
      </w:tr>
      <w:tr w:rsidR="00E6125A" w:rsidRPr="002D5B2C" w:rsidTr="00E6125A">
        <w:tc>
          <w:tcPr>
            <w:tcW w:w="926" w:type="dxa"/>
            <w:tcBorders>
              <w:bottom w:val="single" w:sz="4" w:space="0" w:color="auto"/>
            </w:tcBorders>
            <w:vAlign w:val="center"/>
          </w:tcPr>
          <w:p w:rsidR="00E6125A" w:rsidRPr="00C81DD8" w:rsidRDefault="00E6125A"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E6125A" w:rsidRPr="002D5B2C" w:rsidRDefault="00E6125A"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E6125A" w:rsidRPr="002D5B2C" w:rsidRDefault="00E6125A"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E6125A" w:rsidRPr="002D5B2C" w:rsidRDefault="00E6125A"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E6125A" w:rsidRPr="002D5B2C" w:rsidRDefault="00E6125A"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E6125A" w:rsidRPr="00DA3F3C" w:rsidRDefault="00E6125A" w:rsidP="004C65F1">
            <w:pPr>
              <w:pStyle w:val="BodyText"/>
              <w:jc w:val="center"/>
              <w:rPr>
                <w:noProof/>
                <w:sz w:val="20"/>
              </w:rPr>
            </w:pPr>
            <w:r>
              <w:rPr>
                <w:noProof/>
                <w:sz w:val="20"/>
              </w:rPr>
              <w:t>6</w:t>
            </w:r>
          </w:p>
        </w:tc>
        <w:tc>
          <w:tcPr>
            <w:tcW w:w="1492" w:type="dxa"/>
            <w:tcBorders>
              <w:bottom w:val="single" w:sz="4" w:space="0" w:color="auto"/>
            </w:tcBorders>
            <w:vAlign w:val="center"/>
          </w:tcPr>
          <w:p w:rsidR="00E6125A" w:rsidRPr="00DA3F3C" w:rsidRDefault="00E6125A" w:rsidP="004C65F1">
            <w:pPr>
              <w:pStyle w:val="BodyText"/>
              <w:jc w:val="center"/>
              <w:rPr>
                <w:noProof/>
                <w:sz w:val="20"/>
              </w:rPr>
            </w:pPr>
            <w:r>
              <w:rPr>
                <w:noProof/>
                <w:sz w:val="20"/>
              </w:rPr>
              <w:t>7</w:t>
            </w:r>
          </w:p>
        </w:tc>
        <w:tc>
          <w:tcPr>
            <w:tcW w:w="1701" w:type="dxa"/>
            <w:tcBorders>
              <w:bottom w:val="single" w:sz="4" w:space="0" w:color="auto"/>
            </w:tcBorders>
            <w:vAlign w:val="center"/>
          </w:tcPr>
          <w:p w:rsidR="00E6125A" w:rsidRPr="00DA3F3C" w:rsidRDefault="00E6125A" w:rsidP="004C65F1">
            <w:pPr>
              <w:pStyle w:val="BodyText"/>
              <w:jc w:val="center"/>
              <w:rPr>
                <w:noProof/>
                <w:sz w:val="20"/>
              </w:rPr>
            </w:pPr>
            <w:r>
              <w:rPr>
                <w:noProof/>
                <w:sz w:val="20"/>
              </w:rPr>
              <w:t>8</w:t>
            </w:r>
          </w:p>
        </w:tc>
        <w:tc>
          <w:tcPr>
            <w:tcW w:w="1418" w:type="dxa"/>
            <w:tcBorders>
              <w:bottom w:val="single" w:sz="4" w:space="0" w:color="auto"/>
            </w:tcBorders>
            <w:vAlign w:val="center"/>
          </w:tcPr>
          <w:p w:rsidR="00E6125A" w:rsidRPr="0098407D" w:rsidRDefault="00E6125A"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E6125A" w:rsidRPr="0098407D" w:rsidRDefault="00E6125A"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E6125A" w:rsidRPr="002D5B2C" w:rsidRDefault="00E6125A" w:rsidP="004C65F1">
            <w:pPr>
              <w:pStyle w:val="BodyText"/>
              <w:jc w:val="center"/>
              <w:rPr>
                <w:noProof/>
                <w:sz w:val="20"/>
              </w:rPr>
            </w:pPr>
            <w:r>
              <w:rPr>
                <w:noProof/>
                <w:sz w:val="20"/>
              </w:rPr>
              <w:t>11</w:t>
            </w:r>
          </w:p>
        </w:tc>
      </w:tr>
      <w:tr w:rsidR="00E6125A" w:rsidRPr="002D5B2C" w:rsidTr="004C65F1">
        <w:tc>
          <w:tcPr>
            <w:tcW w:w="926" w:type="dxa"/>
            <w:tcBorders>
              <w:bottom w:val="single" w:sz="4" w:space="0" w:color="auto"/>
            </w:tcBorders>
            <w:vAlign w:val="center"/>
          </w:tcPr>
          <w:p w:rsidR="00E6125A" w:rsidRPr="00CD5271" w:rsidRDefault="00E6125A" w:rsidP="004C65F1">
            <w:pPr>
              <w:pStyle w:val="BodyText"/>
              <w:jc w:val="center"/>
              <w:rPr>
                <w:noProof/>
                <w:sz w:val="20"/>
              </w:rPr>
            </w:pPr>
            <w:r w:rsidRPr="00CD5271">
              <w:rPr>
                <w:noProof/>
                <w:sz w:val="20"/>
              </w:rPr>
              <w:t>1.</w:t>
            </w:r>
          </w:p>
        </w:tc>
        <w:tc>
          <w:tcPr>
            <w:tcW w:w="3185" w:type="dxa"/>
            <w:tcBorders>
              <w:bottom w:val="single" w:sz="4" w:space="0" w:color="auto"/>
            </w:tcBorders>
            <w:vAlign w:val="bottom"/>
          </w:tcPr>
          <w:p w:rsidR="00E6125A" w:rsidRPr="00E6125A" w:rsidRDefault="00E6125A">
            <w:pPr>
              <w:rPr>
                <w:sz w:val="22"/>
                <w:szCs w:val="22"/>
              </w:rPr>
            </w:pPr>
            <w:r w:rsidRPr="00E6125A">
              <w:rPr>
                <w:sz w:val="22"/>
                <w:szCs w:val="22"/>
              </w:rPr>
              <w:t xml:space="preserve">benzilpenicilin natrijum+prokainbenzilpenicilin </w:t>
            </w:r>
            <w:r w:rsidRPr="00E6125A">
              <w:rPr>
                <w:sz w:val="22"/>
                <w:szCs w:val="22"/>
              </w:rPr>
              <w:br/>
              <w:t>800.000ij</w:t>
            </w:r>
          </w:p>
        </w:tc>
        <w:tc>
          <w:tcPr>
            <w:tcW w:w="925" w:type="dxa"/>
            <w:tcBorders>
              <w:bottom w:val="single" w:sz="4" w:space="0" w:color="auto"/>
            </w:tcBorders>
            <w:vAlign w:val="center"/>
          </w:tcPr>
          <w:p w:rsidR="00E6125A" w:rsidRPr="00E6125A" w:rsidRDefault="00E6125A">
            <w:pPr>
              <w:jc w:val="center"/>
              <w:rPr>
                <w:sz w:val="22"/>
                <w:szCs w:val="22"/>
              </w:rPr>
            </w:pPr>
            <w:r w:rsidRPr="00E6125A">
              <w:rPr>
                <w:sz w:val="22"/>
                <w:szCs w:val="22"/>
              </w:rPr>
              <w:t>amp</w:t>
            </w:r>
          </w:p>
        </w:tc>
        <w:tc>
          <w:tcPr>
            <w:tcW w:w="1201" w:type="dxa"/>
            <w:tcBorders>
              <w:bottom w:val="single" w:sz="4" w:space="0" w:color="auto"/>
            </w:tcBorders>
            <w:vAlign w:val="center"/>
          </w:tcPr>
          <w:p w:rsidR="00E6125A" w:rsidRPr="00E6125A" w:rsidRDefault="00E6125A" w:rsidP="004C65F1">
            <w:pPr>
              <w:pStyle w:val="BodyText"/>
              <w:jc w:val="center"/>
              <w:rPr>
                <w:noProof/>
                <w:sz w:val="20"/>
              </w:rPr>
            </w:pPr>
            <w:r>
              <w:rPr>
                <w:noProof/>
                <w:sz w:val="20"/>
              </w:rPr>
              <w:t>250</w:t>
            </w:r>
          </w:p>
        </w:tc>
        <w:tc>
          <w:tcPr>
            <w:tcW w:w="1150" w:type="dxa"/>
            <w:tcBorders>
              <w:bottom w:val="single" w:sz="4" w:space="0" w:color="auto"/>
            </w:tcBorders>
            <w:vAlign w:val="center"/>
          </w:tcPr>
          <w:p w:rsidR="00E6125A" w:rsidRPr="002D5B2C" w:rsidRDefault="00E6125A" w:rsidP="004C65F1">
            <w:pPr>
              <w:pStyle w:val="BodyText"/>
              <w:jc w:val="center"/>
              <w:rPr>
                <w:noProof/>
                <w:sz w:val="20"/>
              </w:rPr>
            </w:pPr>
          </w:p>
        </w:tc>
        <w:tc>
          <w:tcPr>
            <w:tcW w:w="902" w:type="dxa"/>
            <w:tcBorders>
              <w:bottom w:val="single" w:sz="4" w:space="0" w:color="auto"/>
            </w:tcBorders>
            <w:vAlign w:val="center"/>
          </w:tcPr>
          <w:p w:rsidR="00E6125A" w:rsidRDefault="00E6125A" w:rsidP="004C65F1">
            <w:pPr>
              <w:pStyle w:val="BodyText"/>
              <w:jc w:val="center"/>
              <w:rPr>
                <w:noProof/>
                <w:sz w:val="20"/>
              </w:rPr>
            </w:pPr>
          </w:p>
        </w:tc>
        <w:tc>
          <w:tcPr>
            <w:tcW w:w="1492" w:type="dxa"/>
            <w:tcBorders>
              <w:bottom w:val="single" w:sz="4" w:space="0" w:color="auto"/>
            </w:tcBorders>
            <w:vAlign w:val="center"/>
          </w:tcPr>
          <w:p w:rsidR="00E6125A" w:rsidRDefault="00E6125A" w:rsidP="004C65F1">
            <w:pPr>
              <w:pStyle w:val="BodyText"/>
              <w:jc w:val="center"/>
              <w:rPr>
                <w:noProof/>
                <w:sz w:val="20"/>
              </w:rPr>
            </w:pPr>
          </w:p>
        </w:tc>
        <w:tc>
          <w:tcPr>
            <w:tcW w:w="1701" w:type="dxa"/>
            <w:tcBorders>
              <w:bottom w:val="single" w:sz="4" w:space="0" w:color="auto"/>
            </w:tcBorders>
            <w:vAlign w:val="center"/>
          </w:tcPr>
          <w:p w:rsidR="00E6125A" w:rsidRDefault="00E6125A" w:rsidP="004C65F1">
            <w:pPr>
              <w:pStyle w:val="BodyText"/>
              <w:jc w:val="center"/>
              <w:rPr>
                <w:noProof/>
                <w:sz w:val="20"/>
              </w:rPr>
            </w:pPr>
          </w:p>
        </w:tc>
        <w:tc>
          <w:tcPr>
            <w:tcW w:w="1418" w:type="dxa"/>
            <w:tcBorders>
              <w:bottom w:val="single" w:sz="4" w:space="0" w:color="auto"/>
            </w:tcBorders>
            <w:vAlign w:val="center"/>
          </w:tcPr>
          <w:p w:rsidR="00E6125A" w:rsidRDefault="00E6125A" w:rsidP="004C65F1">
            <w:pPr>
              <w:pStyle w:val="BodyText"/>
              <w:jc w:val="center"/>
              <w:rPr>
                <w:noProof/>
                <w:sz w:val="20"/>
              </w:rPr>
            </w:pPr>
          </w:p>
        </w:tc>
        <w:tc>
          <w:tcPr>
            <w:tcW w:w="1603" w:type="dxa"/>
            <w:tcBorders>
              <w:bottom w:val="single" w:sz="4" w:space="0" w:color="auto"/>
              <w:right w:val="single" w:sz="4" w:space="0" w:color="auto"/>
            </w:tcBorders>
            <w:vAlign w:val="center"/>
          </w:tcPr>
          <w:p w:rsidR="00E6125A" w:rsidRPr="002D5B2C" w:rsidRDefault="00E6125A" w:rsidP="004C65F1">
            <w:pPr>
              <w:pStyle w:val="BodyText"/>
              <w:jc w:val="center"/>
              <w:rPr>
                <w:noProof/>
                <w:sz w:val="20"/>
              </w:rPr>
            </w:pPr>
          </w:p>
        </w:tc>
        <w:tc>
          <w:tcPr>
            <w:tcW w:w="1603" w:type="dxa"/>
            <w:tcBorders>
              <w:bottom w:val="single" w:sz="4" w:space="0" w:color="auto"/>
              <w:right w:val="single" w:sz="4" w:space="0" w:color="auto"/>
            </w:tcBorders>
          </w:tcPr>
          <w:p w:rsidR="00E6125A" w:rsidRDefault="00E6125A" w:rsidP="004C65F1">
            <w:pPr>
              <w:pStyle w:val="BodyText"/>
              <w:jc w:val="center"/>
              <w:rPr>
                <w:noProof/>
                <w:sz w:val="20"/>
              </w:rPr>
            </w:pPr>
          </w:p>
        </w:tc>
      </w:tr>
      <w:tr w:rsidR="00E6125A" w:rsidRPr="002D5B2C" w:rsidTr="00E6125A">
        <w:tc>
          <w:tcPr>
            <w:tcW w:w="926" w:type="dxa"/>
            <w:tcBorders>
              <w:bottom w:val="single" w:sz="4" w:space="0" w:color="auto"/>
            </w:tcBorders>
            <w:vAlign w:val="center"/>
          </w:tcPr>
          <w:p w:rsidR="00E6125A" w:rsidRPr="00D02610" w:rsidRDefault="00E6125A" w:rsidP="004C65F1">
            <w:pPr>
              <w:pStyle w:val="BodyText"/>
              <w:jc w:val="center"/>
              <w:rPr>
                <w:noProof/>
                <w:sz w:val="20"/>
              </w:rPr>
            </w:pPr>
            <w:r>
              <w:rPr>
                <w:noProof/>
                <w:sz w:val="20"/>
              </w:rPr>
              <w:t>2.</w:t>
            </w:r>
          </w:p>
        </w:tc>
        <w:tc>
          <w:tcPr>
            <w:tcW w:w="3185" w:type="dxa"/>
            <w:tcBorders>
              <w:bottom w:val="single" w:sz="4" w:space="0" w:color="auto"/>
            </w:tcBorders>
            <w:vAlign w:val="center"/>
          </w:tcPr>
          <w:p w:rsidR="00E6125A" w:rsidRPr="00E6125A" w:rsidRDefault="00E6125A">
            <w:pPr>
              <w:rPr>
                <w:sz w:val="22"/>
                <w:szCs w:val="22"/>
              </w:rPr>
            </w:pPr>
            <w:r w:rsidRPr="00E6125A">
              <w:rPr>
                <w:sz w:val="22"/>
                <w:szCs w:val="22"/>
              </w:rPr>
              <w:t>cefepim 1000mg</w:t>
            </w:r>
          </w:p>
        </w:tc>
        <w:tc>
          <w:tcPr>
            <w:tcW w:w="925" w:type="dxa"/>
            <w:tcBorders>
              <w:bottom w:val="single" w:sz="4" w:space="0" w:color="auto"/>
            </w:tcBorders>
            <w:vAlign w:val="center"/>
          </w:tcPr>
          <w:p w:rsidR="00E6125A" w:rsidRPr="00E6125A" w:rsidRDefault="00E6125A">
            <w:pPr>
              <w:jc w:val="center"/>
              <w:rPr>
                <w:sz w:val="22"/>
                <w:szCs w:val="22"/>
              </w:rPr>
            </w:pPr>
            <w:r w:rsidRPr="00E6125A">
              <w:rPr>
                <w:sz w:val="22"/>
                <w:szCs w:val="22"/>
              </w:rPr>
              <w:t>amp</w:t>
            </w:r>
          </w:p>
        </w:tc>
        <w:tc>
          <w:tcPr>
            <w:tcW w:w="1201" w:type="dxa"/>
            <w:tcBorders>
              <w:bottom w:val="single" w:sz="4" w:space="0" w:color="auto"/>
            </w:tcBorders>
            <w:vAlign w:val="center"/>
          </w:tcPr>
          <w:p w:rsidR="00E6125A" w:rsidRPr="00E6125A" w:rsidRDefault="00E6125A">
            <w:pPr>
              <w:jc w:val="center"/>
              <w:rPr>
                <w:sz w:val="22"/>
                <w:szCs w:val="22"/>
              </w:rPr>
            </w:pPr>
            <w:r w:rsidRPr="00E6125A">
              <w:rPr>
                <w:sz w:val="22"/>
                <w:szCs w:val="22"/>
              </w:rPr>
              <w:t>6000</w:t>
            </w:r>
          </w:p>
        </w:tc>
        <w:tc>
          <w:tcPr>
            <w:tcW w:w="1150" w:type="dxa"/>
            <w:tcBorders>
              <w:bottom w:val="single" w:sz="4" w:space="0" w:color="auto"/>
            </w:tcBorders>
            <w:vAlign w:val="center"/>
          </w:tcPr>
          <w:p w:rsidR="00E6125A" w:rsidRPr="002D5B2C" w:rsidRDefault="00E6125A" w:rsidP="004C65F1">
            <w:pPr>
              <w:pStyle w:val="BodyText"/>
              <w:jc w:val="center"/>
              <w:rPr>
                <w:noProof/>
                <w:sz w:val="20"/>
              </w:rPr>
            </w:pPr>
          </w:p>
        </w:tc>
        <w:tc>
          <w:tcPr>
            <w:tcW w:w="902" w:type="dxa"/>
            <w:tcBorders>
              <w:bottom w:val="single" w:sz="4" w:space="0" w:color="auto"/>
            </w:tcBorders>
            <w:vAlign w:val="center"/>
          </w:tcPr>
          <w:p w:rsidR="00E6125A" w:rsidRDefault="00E6125A" w:rsidP="004C65F1">
            <w:pPr>
              <w:pStyle w:val="BodyText"/>
              <w:jc w:val="center"/>
              <w:rPr>
                <w:noProof/>
                <w:sz w:val="20"/>
              </w:rPr>
            </w:pPr>
          </w:p>
        </w:tc>
        <w:tc>
          <w:tcPr>
            <w:tcW w:w="1492" w:type="dxa"/>
            <w:tcBorders>
              <w:bottom w:val="single" w:sz="4" w:space="0" w:color="auto"/>
            </w:tcBorders>
            <w:vAlign w:val="center"/>
          </w:tcPr>
          <w:p w:rsidR="00E6125A" w:rsidRDefault="00E6125A" w:rsidP="004C65F1">
            <w:pPr>
              <w:pStyle w:val="BodyText"/>
              <w:jc w:val="center"/>
              <w:rPr>
                <w:noProof/>
                <w:sz w:val="20"/>
              </w:rPr>
            </w:pPr>
          </w:p>
        </w:tc>
        <w:tc>
          <w:tcPr>
            <w:tcW w:w="1701" w:type="dxa"/>
            <w:tcBorders>
              <w:bottom w:val="single" w:sz="4" w:space="0" w:color="auto"/>
            </w:tcBorders>
            <w:vAlign w:val="center"/>
          </w:tcPr>
          <w:p w:rsidR="00E6125A" w:rsidRDefault="00E6125A" w:rsidP="004C65F1">
            <w:pPr>
              <w:pStyle w:val="BodyText"/>
              <w:jc w:val="center"/>
              <w:rPr>
                <w:noProof/>
                <w:sz w:val="20"/>
              </w:rPr>
            </w:pPr>
          </w:p>
        </w:tc>
        <w:tc>
          <w:tcPr>
            <w:tcW w:w="1418" w:type="dxa"/>
            <w:tcBorders>
              <w:bottom w:val="single" w:sz="4" w:space="0" w:color="auto"/>
            </w:tcBorders>
            <w:vAlign w:val="center"/>
          </w:tcPr>
          <w:p w:rsidR="00E6125A" w:rsidRDefault="00E6125A" w:rsidP="004C65F1">
            <w:pPr>
              <w:pStyle w:val="BodyText"/>
              <w:jc w:val="center"/>
              <w:rPr>
                <w:noProof/>
                <w:sz w:val="20"/>
              </w:rPr>
            </w:pPr>
          </w:p>
        </w:tc>
        <w:tc>
          <w:tcPr>
            <w:tcW w:w="1603" w:type="dxa"/>
            <w:tcBorders>
              <w:bottom w:val="single" w:sz="4" w:space="0" w:color="auto"/>
              <w:right w:val="single" w:sz="4" w:space="0" w:color="auto"/>
            </w:tcBorders>
            <w:vAlign w:val="center"/>
          </w:tcPr>
          <w:p w:rsidR="00E6125A" w:rsidRPr="002D5B2C" w:rsidRDefault="00E6125A" w:rsidP="004C65F1">
            <w:pPr>
              <w:pStyle w:val="BodyText"/>
              <w:jc w:val="center"/>
              <w:rPr>
                <w:noProof/>
                <w:sz w:val="20"/>
              </w:rPr>
            </w:pPr>
          </w:p>
        </w:tc>
        <w:tc>
          <w:tcPr>
            <w:tcW w:w="1603" w:type="dxa"/>
            <w:tcBorders>
              <w:bottom w:val="single" w:sz="4" w:space="0" w:color="auto"/>
              <w:right w:val="single" w:sz="4" w:space="0" w:color="auto"/>
            </w:tcBorders>
          </w:tcPr>
          <w:p w:rsidR="00E6125A" w:rsidRDefault="00E6125A" w:rsidP="004C65F1">
            <w:pPr>
              <w:pStyle w:val="BodyText"/>
              <w:jc w:val="center"/>
              <w:rPr>
                <w:noProof/>
                <w:sz w:val="20"/>
              </w:rPr>
            </w:pPr>
          </w:p>
        </w:tc>
      </w:tr>
      <w:tr w:rsidR="00E6125A" w:rsidRPr="002D5B2C" w:rsidTr="00E6125A">
        <w:tc>
          <w:tcPr>
            <w:tcW w:w="926" w:type="dxa"/>
            <w:tcBorders>
              <w:bottom w:val="single" w:sz="4" w:space="0" w:color="auto"/>
            </w:tcBorders>
            <w:vAlign w:val="center"/>
          </w:tcPr>
          <w:p w:rsidR="00E6125A" w:rsidRPr="00E6125A" w:rsidRDefault="00E6125A">
            <w:pPr>
              <w:jc w:val="center"/>
              <w:rPr>
                <w:rFonts w:ascii="Arial" w:hAnsi="Arial" w:cs="Arial"/>
                <w:sz w:val="18"/>
                <w:szCs w:val="18"/>
              </w:rPr>
            </w:pPr>
            <w:r>
              <w:rPr>
                <w:rFonts w:ascii="Arial" w:hAnsi="Arial" w:cs="Arial"/>
                <w:sz w:val="18"/>
                <w:szCs w:val="18"/>
              </w:rPr>
              <w:t>3.</w:t>
            </w:r>
          </w:p>
        </w:tc>
        <w:tc>
          <w:tcPr>
            <w:tcW w:w="3185" w:type="dxa"/>
            <w:tcBorders>
              <w:bottom w:val="single" w:sz="4" w:space="0" w:color="auto"/>
            </w:tcBorders>
            <w:vAlign w:val="bottom"/>
          </w:tcPr>
          <w:p w:rsidR="00E6125A" w:rsidRPr="00E6125A" w:rsidRDefault="00E6125A">
            <w:pPr>
              <w:rPr>
                <w:sz w:val="22"/>
                <w:szCs w:val="22"/>
              </w:rPr>
            </w:pPr>
            <w:r w:rsidRPr="00E6125A">
              <w:rPr>
                <w:sz w:val="22"/>
                <w:szCs w:val="22"/>
              </w:rPr>
              <w:t>azitromicin 500mg</w:t>
            </w:r>
          </w:p>
        </w:tc>
        <w:tc>
          <w:tcPr>
            <w:tcW w:w="925" w:type="dxa"/>
            <w:tcBorders>
              <w:bottom w:val="single" w:sz="4" w:space="0" w:color="auto"/>
            </w:tcBorders>
            <w:vAlign w:val="center"/>
          </w:tcPr>
          <w:p w:rsidR="00E6125A" w:rsidRPr="00E6125A" w:rsidRDefault="00E6125A">
            <w:pPr>
              <w:jc w:val="center"/>
              <w:rPr>
                <w:sz w:val="22"/>
                <w:szCs w:val="22"/>
              </w:rPr>
            </w:pPr>
            <w:r w:rsidRPr="00E6125A">
              <w:rPr>
                <w:sz w:val="22"/>
                <w:szCs w:val="22"/>
              </w:rPr>
              <w:t>amp</w:t>
            </w:r>
          </w:p>
        </w:tc>
        <w:tc>
          <w:tcPr>
            <w:tcW w:w="1201" w:type="dxa"/>
            <w:tcBorders>
              <w:bottom w:val="single" w:sz="4" w:space="0" w:color="auto"/>
            </w:tcBorders>
            <w:vAlign w:val="bottom"/>
          </w:tcPr>
          <w:p w:rsidR="00E6125A" w:rsidRPr="00E6125A" w:rsidRDefault="00E6125A">
            <w:pPr>
              <w:jc w:val="center"/>
              <w:rPr>
                <w:sz w:val="22"/>
                <w:szCs w:val="22"/>
              </w:rPr>
            </w:pPr>
            <w:r w:rsidRPr="00E6125A">
              <w:rPr>
                <w:sz w:val="22"/>
                <w:szCs w:val="22"/>
              </w:rPr>
              <w:t>970</w:t>
            </w:r>
          </w:p>
        </w:tc>
        <w:tc>
          <w:tcPr>
            <w:tcW w:w="1150" w:type="dxa"/>
            <w:tcBorders>
              <w:bottom w:val="single" w:sz="4" w:space="0" w:color="auto"/>
            </w:tcBorders>
            <w:vAlign w:val="bottom"/>
          </w:tcPr>
          <w:p w:rsidR="00E6125A" w:rsidRDefault="00E6125A">
            <w:pPr>
              <w:jc w:val="right"/>
              <w:rPr>
                <w:rFonts w:ascii="Arial" w:hAnsi="Arial" w:cs="Arial"/>
                <w:sz w:val="16"/>
                <w:szCs w:val="16"/>
              </w:rPr>
            </w:pPr>
          </w:p>
        </w:tc>
        <w:tc>
          <w:tcPr>
            <w:tcW w:w="902" w:type="dxa"/>
            <w:tcBorders>
              <w:bottom w:val="single" w:sz="4" w:space="0" w:color="auto"/>
            </w:tcBorders>
            <w:vAlign w:val="center"/>
          </w:tcPr>
          <w:p w:rsidR="00E6125A" w:rsidRDefault="00E6125A">
            <w:pPr>
              <w:jc w:val="right"/>
              <w:rPr>
                <w:rFonts w:ascii="Arial" w:hAnsi="Arial" w:cs="Arial"/>
                <w:sz w:val="16"/>
                <w:szCs w:val="16"/>
              </w:rPr>
            </w:pPr>
          </w:p>
        </w:tc>
        <w:tc>
          <w:tcPr>
            <w:tcW w:w="1492" w:type="dxa"/>
            <w:tcBorders>
              <w:bottom w:val="single" w:sz="4" w:space="0" w:color="auto"/>
            </w:tcBorders>
            <w:vAlign w:val="center"/>
          </w:tcPr>
          <w:p w:rsidR="00E6125A" w:rsidRDefault="00E6125A">
            <w:pPr>
              <w:jc w:val="center"/>
              <w:rPr>
                <w:rFonts w:ascii="Arial" w:hAnsi="Arial" w:cs="Arial"/>
                <w:b/>
                <w:bCs/>
                <w:sz w:val="18"/>
                <w:szCs w:val="18"/>
              </w:rPr>
            </w:pPr>
          </w:p>
        </w:tc>
        <w:tc>
          <w:tcPr>
            <w:tcW w:w="1701" w:type="dxa"/>
            <w:tcBorders>
              <w:bottom w:val="single" w:sz="4" w:space="0" w:color="auto"/>
            </w:tcBorders>
            <w:vAlign w:val="center"/>
          </w:tcPr>
          <w:p w:rsidR="00E6125A" w:rsidRDefault="00E6125A">
            <w:pPr>
              <w:jc w:val="center"/>
              <w:rPr>
                <w:rFonts w:ascii="Arial" w:hAnsi="Arial" w:cs="Arial"/>
                <w:b/>
                <w:bCs/>
                <w:sz w:val="18"/>
                <w:szCs w:val="18"/>
              </w:rPr>
            </w:pPr>
          </w:p>
        </w:tc>
        <w:tc>
          <w:tcPr>
            <w:tcW w:w="1418" w:type="dxa"/>
            <w:tcBorders>
              <w:bottom w:val="single" w:sz="4" w:space="0" w:color="auto"/>
            </w:tcBorders>
            <w:vAlign w:val="center"/>
          </w:tcPr>
          <w:p w:rsidR="00E6125A" w:rsidRDefault="00E6125A">
            <w:pPr>
              <w:jc w:val="center"/>
              <w:rPr>
                <w:rFonts w:ascii="Arial" w:hAnsi="Arial" w:cs="Arial"/>
                <w:b/>
                <w:bCs/>
                <w:sz w:val="18"/>
                <w:szCs w:val="18"/>
              </w:rPr>
            </w:pPr>
          </w:p>
        </w:tc>
        <w:tc>
          <w:tcPr>
            <w:tcW w:w="1603" w:type="dxa"/>
            <w:tcBorders>
              <w:bottom w:val="single" w:sz="4" w:space="0" w:color="auto"/>
              <w:right w:val="single" w:sz="4" w:space="0" w:color="auto"/>
            </w:tcBorders>
            <w:vAlign w:val="center"/>
          </w:tcPr>
          <w:p w:rsidR="00E6125A" w:rsidRDefault="00E6125A">
            <w:pPr>
              <w:jc w:val="center"/>
              <w:rPr>
                <w:rFonts w:ascii="Arial" w:hAnsi="Arial" w:cs="Arial"/>
                <w:b/>
                <w:bCs/>
                <w:sz w:val="18"/>
                <w:szCs w:val="18"/>
              </w:rPr>
            </w:pPr>
          </w:p>
        </w:tc>
        <w:tc>
          <w:tcPr>
            <w:tcW w:w="1603" w:type="dxa"/>
            <w:tcBorders>
              <w:bottom w:val="single" w:sz="4" w:space="0" w:color="auto"/>
              <w:right w:val="single" w:sz="4" w:space="0" w:color="auto"/>
            </w:tcBorders>
            <w:vAlign w:val="center"/>
          </w:tcPr>
          <w:p w:rsidR="00E6125A" w:rsidRDefault="00E6125A">
            <w:pPr>
              <w:jc w:val="center"/>
              <w:rPr>
                <w:rFonts w:ascii="Arial" w:hAnsi="Arial" w:cs="Arial"/>
                <w:sz w:val="18"/>
                <w:szCs w:val="18"/>
              </w:rPr>
            </w:pPr>
          </w:p>
        </w:tc>
      </w:tr>
      <w:tr w:rsidR="00E6125A" w:rsidRPr="002D5B2C" w:rsidTr="004C65F1">
        <w:tc>
          <w:tcPr>
            <w:tcW w:w="926" w:type="dxa"/>
            <w:tcBorders>
              <w:top w:val="single" w:sz="4" w:space="0" w:color="auto"/>
            </w:tcBorders>
            <w:vAlign w:val="center"/>
          </w:tcPr>
          <w:p w:rsidR="00E6125A" w:rsidRPr="002D5B2C" w:rsidRDefault="00E6125A"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E6125A" w:rsidRPr="002D5B2C" w:rsidRDefault="00E6125A"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E6125A" w:rsidRPr="002D5B2C" w:rsidRDefault="00E6125A"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E6125A" w:rsidRPr="002D5B2C" w:rsidRDefault="00E6125A" w:rsidP="004C65F1">
            <w:pPr>
              <w:pStyle w:val="BodyText"/>
              <w:jc w:val="left"/>
              <w:rPr>
                <w:noProof/>
                <w:sz w:val="20"/>
              </w:rPr>
            </w:pPr>
          </w:p>
        </w:tc>
        <w:tc>
          <w:tcPr>
            <w:tcW w:w="1603" w:type="dxa"/>
            <w:tcBorders>
              <w:top w:val="single" w:sz="4" w:space="0" w:color="auto"/>
              <w:left w:val="nil"/>
              <w:bottom w:val="nil"/>
            </w:tcBorders>
          </w:tcPr>
          <w:p w:rsidR="00E6125A" w:rsidRPr="002D5B2C" w:rsidRDefault="00E6125A" w:rsidP="004C65F1">
            <w:pPr>
              <w:pStyle w:val="BodyText"/>
              <w:jc w:val="left"/>
              <w:rPr>
                <w:noProof/>
                <w:sz w:val="20"/>
              </w:rPr>
            </w:pPr>
          </w:p>
        </w:tc>
      </w:tr>
      <w:tr w:rsidR="00E6125A" w:rsidRPr="002D5B2C" w:rsidTr="004C65F1">
        <w:tc>
          <w:tcPr>
            <w:tcW w:w="926" w:type="dxa"/>
            <w:tcBorders>
              <w:bottom w:val="single" w:sz="4" w:space="0" w:color="auto"/>
            </w:tcBorders>
            <w:vAlign w:val="center"/>
          </w:tcPr>
          <w:p w:rsidR="00E6125A" w:rsidRPr="002D5B2C" w:rsidRDefault="00E6125A"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E6125A" w:rsidRPr="002D5B2C" w:rsidRDefault="00E6125A"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E6125A" w:rsidRPr="002D5B2C" w:rsidRDefault="00E6125A" w:rsidP="004C65F1">
            <w:pPr>
              <w:pStyle w:val="BodyText"/>
              <w:jc w:val="left"/>
              <w:rPr>
                <w:noProof/>
                <w:sz w:val="20"/>
              </w:rPr>
            </w:pPr>
          </w:p>
        </w:tc>
        <w:tc>
          <w:tcPr>
            <w:tcW w:w="4722" w:type="dxa"/>
            <w:gridSpan w:val="3"/>
            <w:vMerge/>
            <w:tcBorders>
              <w:top w:val="nil"/>
              <w:left w:val="single" w:sz="4" w:space="0" w:color="auto"/>
              <w:bottom w:val="nil"/>
              <w:right w:val="nil"/>
            </w:tcBorders>
          </w:tcPr>
          <w:p w:rsidR="00E6125A" w:rsidRPr="002D5B2C" w:rsidRDefault="00E6125A" w:rsidP="004C65F1">
            <w:pPr>
              <w:pStyle w:val="BodyText"/>
              <w:jc w:val="left"/>
              <w:rPr>
                <w:noProof/>
                <w:sz w:val="20"/>
              </w:rPr>
            </w:pPr>
          </w:p>
        </w:tc>
        <w:tc>
          <w:tcPr>
            <w:tcW w:w="1603" w:type="dxa"/>
            <w:tcBorders>
              <w:top w:val="nil"/>
              <w:left w:val="nil"/>
              <w:bottom w:val="nil"/>
            </w:tcBorders>
          </w:tcPr>
          <w:p w:rsidR="00E6125A" w:rsidRPr="002D5B2C" w:rsidRDefault="00E6125A" w:rsidP="004C65F1">
            <w:pPr>
              <w:pStyle w:val="BodyText"/>
              <w:jc w:val="left"/>
              <w:rPr>
                <w:noProof/>
                <w:sz w:val="20"/>
              </w:rPr>
            </w:pPr>
          </w:p>
        </w:tc>
      </w:tr>
      <w:tr w:rsidR="00E6125A" w:rsidRPr="002D5B2C" w:rsidTr="004C65F1">
        <w:tc>
          <w:tcPr>
            <w:tcW w:w="926" w:type="dxa"/>
            <w:tcBorders>
              <w:bottom w:val="single" w:sz="4" w:space="0" w:color="auto"/>
            </w:tcBorders>
            <w:vAlign w:val="center"/>
          </w:tcPr>
          <w:p w:rsidR="00E6125A" w:rsidRPr="002D5B2C" w:rsidRDefault="00E6125A"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E6125A" w:rsidRPr="002D5B2C" w:rsidRDefault="00E6125A"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E6125A" w:rsidRPr="002D5B2C" w:rsidRDefault="00E6125A" w:rsidP="004C65F1">
            <w:pPr>
              <w:pStyle w:val="BodyText"/>
              <w:jc w:val="left"/>
              <w:rPr>
                <w:noProof/>
                <w:sz w:val="20"/>
              </w:rPr>
            </w:pPr>
          </w:p>
        </w:tc>
        <w:tc>
          <w:tcPr>
            <w:tcW w:w="4722" w:type="dxa"/>
            <w:gridSpan w:val="3"/>
            <w:vMerge/>
            <w:tcBorders>
              <w:top w:val="nil"/>
              <w:left w:val="single" w:sz="4" w:space="0" w:color="auto"/>
              <w:bottom w:val="nil"/>
              <w:right w:val="nil"/>
            </w:tcBorders>
          </w:tcPr>
          <w:p w:rsidR="00E6125A" w:rsidRPr="002D5B2C" w:rsidRDefault="00E6125A" w:rsidP="004C65F1">
            <w:pPr>
              <w:pStyle w:val="BodyText"/>
              <w:jc w:val="left"/>
              <w:rPr>
                <w:noProof/>
                <w:sz w:val="20"/>
              </w:rPr>
            </w:pPr>
          </w:p>
        </w:tc>
        <w:tc>
          <w:tcPr>
            <w:tcW w:w="1603" w:type="dxa"/>
            <w:tcBorders>
              <w:top w:val="nil"/>
              <w:left w:val="nil"/>
              <w:bottom w:val="nil"/>
            </w:tcBorders>
          </w:tcPr>
          <w:p w:rsidR="00E6125A" w:rsidRPr="002D5B2C" w:rsidRDefault="00E6125A" w:rsidP="004C65F1">
            <w:pPr>
              <w:pStyle w:val="BodyText"/>
              <w:jc w:val="left"/>
              <w:rPr>
                <w:noProof/>
                <w:sz w:val="20"/>
              </w:rPr>
            </w:pPr>
          </w:p>
        </w:tc>
      </w:tr>
    </w:tbl>
    <w:p w:rsidR="00E6125A" w:rsidRPr="00E13123" w:rsidRDefault="00E6125A" w:rsidP="00E6125A">
      <w:pPr>
        <w:pStyle w:val="BodyText"/>
        <w:rPr>
          <w:noProof/>
          <w:szCs w:val="24"/>
        </w:rPr>
      </w:pPr>
    </w:p>
    <w:p w:rsidR="00E6125A" w:rsidRPr="002D5B2C" w:rsidRDefault="00E6125A" w:rsidP="00E6125A">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6125A" w:rsidRPr="00B77C20" w:rsidRDefault="00E6125A" w:rsidP="00E6125A">
      <w:pPr>
        <w:pStyle w:val="BodyText"/>
        <w:rPr>
          <w:b/>
          <w:noProof/>
          <w:szCs w:val="24"/>
        </w:rPr>
      </w:pPr>
    </w:p>
    <w:p w:rsidR="00E6125A" w:rsidRPr="002D5B2C" w:rsidRDefault="00E6125A" w:rsidP="00E6125A">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E6125A" w:rsidRPr="002D5B2C" w:rsidRDefault="00E6125A" w:rsidP="00E6125A">
      <w:pPr>
        <w:pStyle w:val="BodyText"/>
        <w:rPr>
          <w:noProof/>
          <w:szCs w:val="24"/>
        </w:rPr>
      </w:pPr>
    </w:p>
    <w:p w:rsidR="00E6125A" w:rsidRPr="002D5B2C" w:rsidRDefault="00E6125A" w:rsidP="00EF3731">
      <w:pPr>
        <w:pStyle w:val="BodyText"/>
        <w:numPr>
          <w:ilvl w:val="0"/>
          <w:numId w:val="46"/>
        </w:numPr>
        <w:rPr>
          <w:noProof/>
          <w:szCs w:val="24"/>
        </w:rPr>
      </w:pPr>
      <w:r w:rsidRPr="002D5B2C">
        <w:rPr>
          <w:noProof/>
          <w:szCs w:val="24"/>
        </w:rPr>
        <w:t>Самостално</w:t>
      </w:r>
    </w:p>
    <w:p w:rsidR="00E6125A" w:rsidRPr="002D5B2C" w:rsidRDefault="00E6125A" w:rsidP="00EF3731">
      <w:pPr>
        <w:pStyle w:val="BodyText"/>
        <w:numPr>
          <w:ilvl w:val="0"/>
          <w:numId w:val="46"/>
        </w:numPr>
        <w:rPr>
          <w:noProof/>
          <w:szCs w:val="24"/>
        </w:rPr>
      </w:pPr>
      <w:r w:rsidRPr="002D5B2C">
        <w:rPr>
          <w:noProof/>
          <w:szCs w:val="24"/>
        </w:rPr>
        <w:t>Заједничка понуда (навести ко су учесници у заједничкој понуди):_______________________________________</w:t>
      </w:r>
    </w:p>
    <w:p w:rsidR="00B77C20" w:rsidRPr="00B77C20" w:rsidRDefault="00E6125A" w:rsidP="00E6125A">
      <w:pPr>
        <w:pStyle w:val="BodyText"/>
        <w:numPr>
          <w:ilvl w:val="0"/>
          <w:numId w:val="46"/>
        </w:numPr>
        <w:rPr>
          <w:noProof/>
          <w:szCs w:val="24"/>
        </w:rPr>
      </w:pPr>
      <w:r w:rsidRPr="002D5B2C">
        <w:rPr>
          <w:noProof/>
          <w:szCs w:val="24"/>
        </w:rPr>
        <w:t>Понуда са подизвођачима (навести ко су подизвођачи):________________________________________________</w:t>
      </w:r>
    </w:p>
    <w:p w:rsidR="00B77C20" w:rsidRPr="00B77C20" w:rsidRDefault="00B77C20" w:rsidP="00E6125A">
      <w:pPr>
        <w:pStyle w:val="BodyText"/>
        <w:rPr>
          <w:noProof/>
          <w:szCs w:val="24"/>
        </w:rPr>
      </w:pPr>
    </w:p>
    <w:p w:rsidR="00E6125A" w:rsidRPr="00434F17" w:rsidRDefault="00E6125A" w:rsidP="00E6125A">
      <w:pPr>
        <w:pStyle w:val="BodyText"/>
        <w:rPr>
          <w:noProof/>
          <w:szCs w:val="24"/>
        </w:rPr>
      </w:pPr>
    </w:p>
    <w:p w:rsidR="00E6125A" w:rsidRDefault="00E6125A" w:rsidP="00E6125A">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6125A" w:rsidRPr="00E13123" w:rsidRDefault="00E6125A" w:rsidP="00E6125A">
      <w:pPr>
        <w:pStyle w:val="BodyText"/>
        <w:rPr>
          <w:noProof/>
          <w:szCs w:val="24"/>
        </w:rPr>
      </w:pPr>
    </w:p>
    <w:p w:rsidR="00E6125A" w:rsidRPr="002D5B2C" w:rsidRDefault="00E6125A" w:rsidP="00E6125A">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6125A" w:rsidRDefault="00E6125A" w:rsidP="00E6125A">
      <w:pPr>
        <w:pStyle w:val="BodyText"/>
        <w:rPr>
          <w:noProof/>
          <w:szCs w:val="24"/>
        </w:rPr>
      </w:pPr>
    </w:p>
    <w:p w:rsidR="00E6125A" w:rsidRPr="00E13123" w:rsidRDefault="00E6125A" w:rsidP="00E6125A">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E6125A" w:rsidRPr="0031799C" w:rsidRDefault="00E6125A" w:rsidP="00E6125A">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E6125A" w:rsidRPr="002D5B2C" w:rsidRDefault="00E6125A" w:rsidP="00E6125A">
      <w:pPr>
        <w:pStyle w:val="BodyText"/>
        <w:jc w:val="center"/>
        <w:rPr>
          <w:b/>
          <w:noProof/>
          <w:szCs w:val="24"/>
        </w:rPr>
      </w:pPr>
    </w:p>
    <w:p w:rsidR="00E6125A" w:rsidRPr="002D5B2C" w:rsidRDefault="00E6125A" w:rsidP="00E6125A">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6125A" w:rsidRPr="002D5B2C" w:rsidRDefault="00E6125A" w:rsidP="00E6125A">
      <w:pPr>
        <w:pStyle w:val="BodyText"/>
        <w:jc w:val="left"/>
        <w:rPr>
          <w:noProof/>
          <w:szCs w:val="24"/>
        </w:rPr>
      </w:pPr>
      <w:r w:rsidRPr="002D5B2C">
        <w:rPr>
          <w:noProof/>
          <w:szCs w:val="24"/>
        </w:rPr>
        <w:t>Адреса, град, општина:____________________________                   Регистарски број:______________________________</w:t>
      </w:r>
    </w:p>
    <w:p w:rsidR="00E6125A" w:rsidRPr="002D5B2C" w:rsidRDefault="00E6125A" w:rsidP="00E6125A">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6125A" w:rsidRPr="002D5B2C" w:rsidRDefault="00E6125A" w:rsidP="00E6125A">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6125A" w:rsidRPr="006D242F" w:rsidRDefault="00E6125A" w:rsidP="00E6125A">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6125A" w:rsidRPr="006D242F" w:rsidRDefault="00E6125A" w:rsidP="00E6125A">
      <w:pPr>
        <w:pStyle w:val="BodyText"/>
        <w:jc w:val="left"/>
        <w:rPr>
          <w:noProof/>
          <w:szCs w:val="24"/>
        </w:rPr>
      </w:pPr>
      <w:r w:rsidRPr="002D5B2C">
        <w:rPr>
          <w:noProof/>
          <w:szCs w:val="24"/>
        </w:rPr>
        <w:t>Овлашћено лице:__</w:t>
      </w:r>
      <w:r>
        <w:rPr>
          <w:noProof/>
          <w:szCs w:val="24"/>
        </w:rPr>
        <w:t>_______________________________</w:t>
      </w:r>
    </w:p>
    <w:p w:rsidR="00E6125A" w:rsidRPr="002D5B2C" w:rsidRDefault="00E6125A" w:rsidP="00E6125A">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E6125A" w:rsidRPr="002D5B2C" w:rsidTr="004C65F1">
        <w:tc>
          <w:tcPr>
            <w:tcW w:w="16106" w:type="dxa"/>
            <w:gridSpan w:val="11"/>
            <w:tcBorders>
              <w:bottom w:val="single" w:sz="4" w:space="0" w:color="auto"/>
              <w:right w:val="single" w:sz="4" w:space="0" w:color="auto"/>
            </w:tcBorders>
            <w:vAlign w:val="center"/>
          </w:tcPr>
          <w:p w:rsidR="00E6125A" w:rsidRPr="002D5B2C" w:rsidRDefault="00E6125A" w:rsidP="004C65F1">
            <w:pPr>
              <w:jc w:val="center"/>
              <w:rPr>
                <w:b/>
                <w:noProof/>
                <w:sz w:val="22"/>
                <w:szCs w:val="22"/>
              </w:rPr>
            </w:pPr>
            <w:r w:rsidRPr="002D5B2C">
              <w:rPr>
                <w:b/>
                <w:noProof/>
                <w:sz w:val="22"/>
                <w:szCs w:val="22"/>
              </w:rPr>
              <w:t>КЛИНИЧКИ ЦЕНТАР ВОЈВОДИНЕ</w:t>
            </w:r>
          </w:p>
        </w:tc>
      </w:tr>
      <w:tr w:rsidR="00E6125A" w:rsidRPr="002D5B2C" w:rsidTr="004C65F1">
        <w:tc>
          <w:tcPr>
            <w:tcW w:w="16106" w:type="dxa"/>
            <w:gridSpan w:val="11"/>
            <w:tcBorders>
              <w:bottom w:val="single" w:sz="4" w:space="0" w:color="auto"/>
              <w:right w:val="single" w:sz="4" w:space="0" w:color="auto"/>
            </w:tcBorders>
            <w:vAlign w:val="center"/>
          </w:tcPr>
          <w:p w:rsidR="00E6125A" w:rsidRPr="00087F50" w:rsidRDefault="00E6125A" w:rsidP="00F1731B">
            <w:pPr>
              <w:rPr>
                <w:b/>
                <w:noProof/>
                <w:sz w:val="22"/>
                <w:szCs w:val="22"/>
              </w:rPr>
            </w:pPr>
            <w:r>
              <w:rPr>
                <w:b/>
                <w:noProof/>
                <w:sz w:val="22"/>
                <w:szCs w:val="22"/>
              </w:rPr>
              <w:t>Партија</w:t>
            </w:r>
            <w:r w:rsidRPr="00CD5271">
              <w:rPr>
                <w:b/>
                <w:noProof/>
                <w:sz w:val="22"/>
                <w:szCs w:val="22"/>
              </w:rPr>
              <w:t xml:space="preserve"> </w:t>
            </w:r>
            <w:r w:rsidR="00F1731B">
              <w:rPr>
                <w:b/>
                <w:noProof/>
                <w:sz w:val="22"/>
                <w:szCs w:val="22"/>
              </w:rPr>
              <w:t>33</w:t>
            </w:r>
            <w:r>
              <w:rPr>
                <w:b/>
                <w:noProof/>
                <w:sz w:val="22"/>
                <w:szCs w:val="22"/>
              </w:rPr>
              <w:t xml:space="preserve"> </w:t>
            </w:r>
            <w:r w:rsidRPr="00CD5271">
              <w:rPr>
                <w:b/>
                <w:noProof/>
                <w:sz w:val="22"/>
                <w:szCs w:val="22"/>
              </w:rPr>
              <w:t xml:space="preserve">- </w:t>
            </w:r>
            <w:r w:rsidR="00F1731B" w:rsidRPr="00F1731B">
              <w:rPr>
                <w:b/>
                <w:noProof/>
                <w:sz w:val="22"/>
                <w:szCs w:val="22"/>
              </w:rPr>
              <w:t>ampicilin,sulbaktam 1,5g(1000mg+500mg)</w:t>
            </w:r>
          </w:p>
        </w:tc>
      </w:tr>
      <w:tr w:rsidR="00E6125A" w:rsidRPr="002D5B2C" w:rsidTr="004C65F1">
        <w:tc>
          <w:tcPr>
            <w:tcW w:w="926"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E6125A" w:rsidRDefault="00E6125A" w:rsidP="004C65F1">
            <w:pPr>
              <w:pStyle w:val="BodyText"/>
              <w:jc w:val="center"/>
              <w:rPr>
                <w:b/>
                <w:noProof/>
                <w:sz w:val="20"/>
              </w:rPr>
            </w:pPr>
            <w:r>
              <w:rPr>
                <w:b/>
                <w:noProof/>
                <w:sz w:val="20"/>
              </w:rPr>
              <w:t>Износ</w:t>
            </w:r>
          </w:p>
          <w:p w:rsidR="00E6125A" w:rsidRPr="00DA3F3C" w:rsidRDefault="00E6125A"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E6125A" w:rsidRPr="002D5B2C" w:rsidRDefault="00E6125A"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E6125A" w:rsidRPr="00864B1A" w:rsidRDefault="00E6125A"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E6125A" w:rsidRPr="00087F50" w:rsidRDefault="00E6125A"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E6125A" w:rsidRPr="00087F50" w:rsidRDefault="00E6125A" w:rsidP="004C65F1">
            <w:pPr>
              <w:pStyle w:val="BodyText"/>
              <w:jc w:val="center"/>
              <w:rPr>
                <w:b/>
                <w:noProof/>
                <w:sz w:val="20"/>
              </w:rPr>
            </w:pPr>
            <w:r>
              <w:rPr>
                <w:b/>
                <w:noProof/>
                <w:sz w:val="20"/>
              </w:rPr>
              <w:t>Земља порекла</w:t>
            </w:r>
          </w:p>
        </w:tc>
      </w:tr>
      <w:tr w:rsidR="00E6125A" w:rsidRPr="002D5B2C" w:rsidTr="004C65F1">
        <w:tc>
          <w:tcPr>
            <w:tcW w:w="926" w:type="dxa"/>
            <w:tcBorders>
              <w:bottom w:val="single" w:sz="4" w:space="0" w:color="auto"/>
            </w:tcBorders>
            <w:vAlign w:val="center"/>
          </w:tcPr>
          <w:p w:rsidR="00E6125A" w:rsidRPr="00C81DD8" w:rsidRDefault="00E6125A"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E6125A" w:rsidRPr="002D5B2C" w:rsidRDefault="00E6125A"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E6125A" w:rsidRPr="002D5B2C" w:rsidRDefault="00E6125A"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E6125A" w:rsidRPr="002D5B2C" w:rsidRDefault="00E6125A"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E6125A" w:rsidRPr="002D5B2C" w:rsidRDefault="00E6125A"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E6125A" w:rsidRPr="00DA3F3C" w:rsidRDefault="00E6125A" w:rsidP="004C65F1">
            <w:pPr>
              <w:pStyle w:val="BodyText"/>
              <w:jc w:val="center"/>
              <w:rPr>
                <w:noProof/>
                <w:sz w:val="20"/>
              </w:rPr>
            </w:pPr>
            <w:r>
              <w:rPr>
                <w:noProof/>
                <w:sz w:val="20"/>
              </w:rPr>
              <w:t>6</w:t>
            </w:r>
          </w:p>
        </w:tc>
        <w:tc>
          <w:tcPr>
            <w:tcW w:w="1492" w:type="dxa"/>
            <w:tcBorders>
              <w:bottom w:val="single" w:sz="4" w:space="0" w:color="auto"/>
            </w:tcBorders>
            <w:vAlign w:val="center"/>
          </w:tcPr>
          <w:p w:rsidR="00E6125A" w:rsidRPr="00DA3F3C" w:rsidRDefault="00E6125A" w:rsidP="004C65F1">
            <w:pPr>
              <w:pStyle w:val="BodyText"/>
              <w:jc w:val="center"/>
              <w:rPr>
                <w:noProof/>
                <w:sz w:val="20"/>
              </w:rPr>
            </w:pPr>
            <w:r>
              <w:rPr>
                <w:noProof/>
                <w:sz w:val="20"/>
              </w:rPr>
              <w:t>7</w:t>
            </w:r>
          </w:p>
        </w:tc>
        <w:tc>
          <w:tcPr>
            <w:tcW w:w="1701" w:type="dxa"/>
            <w:tcBorders>
              <w:bottom w:val="single" w:sz="4" w:space="0" w:color="auto"/>
            </w:tcBorders>
            <w:vAlign w:val="center"/>
          </w:tcPr>
          <w:p w:rsidR="00E6125A" w:rsidRPr="00DA3F3C" w:rsidRDefault="00E6125A" w:rsidP="004C65F1">
            <w:pPr>
              <w:pStyle w:val="BodyText"/>
              <w:jc w:val="center"/>
              <w:rPr>
                <w:noProof/>
                <w:sz w:val="20"/>
              </w:rPr>
            </w:pPr>
            <w:r>
              <w:rPr>
                <w:noProof/>
                <w:sz w:val="20"/>
              </w:rPr>
              <w:t>8</w:t>
            </w:r>
          </w:p>
        </w:tc>
        <w:tc>
          <w:tcPr>
            <w:tcW w:w="1418" w:type="dxa"/>
            <w:tcBorders>
              <w:bottom w:val="single" w:sz="4" w:space="0" w:color="auto"/>
            </w:tcBorders>
            <w:vAlign w:val="center"/>
          </w:tcPr>
          <w:p w:rsidR="00E6125A" w:rsidRPr="0098407D" w:rsidRDefault="00E6125A"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E6125A" w:rsidRPr="0098407D" w:rsidRDefault="00E6125A"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E6125A" w:rsidRPr="002D5B2C" w:rsidRDefault="00E6125A" w:rsidP="004C65F1">
            <w:pPr>
              <w:pStyle w:val="BodyText"/>
              <w:jc w:val="center"/>
              <w:rPr>
                <w:noProof/>
                <w:sz w:val="20"/>
              </w:rPr>
            </w:pPr>
            <w:r>
              <w:rPr>
                <w:noProof/>
                <w:sz w:val="20"/>
              </w:rPr>
              <w:t>11</w:t>
            </w:r>
          </w:p>
        </w:tc>
      </w:tr>
      <w:tr w:rsidR="00E6125A" w:rsidRPr="002D5B2C" w:rsidTr="004C65F1">
        <w:tc>
          <w:tcPr>
            <w:tcW w:w="926" w:type="dxa"/>
            <w:tcBorders>
              <w:bottom w:val="single" w:sz="4" w:space="0" w:color="auto"/>
            </w:tcBorders>
            <w:vAlign w:val="center"/>
          </w:tcPr>
          <w:p w:rsidR="00E6125A" w:rsidRPr="00CD5271" w:rsidRDefault="00E6125A"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E6125A" w:rsidRPr="00F1731B" w:rsidRDefault="00E6125A">
            <w:pPr>
              <w:rPr>
                <w:sz w:val="22"/>
                <w:szCs w:val="22"/>
              </w:rPr>
            </w:pPr>
            <w:r w:rsidRPr="00F1731B">
              <w:rPr>
                <w:sz w:val="22"/>
                <w:szCs w:val="22"/>
              </w:rPr>
              <w:t>ampicilin,sulbaktam 1,5g(1000mg+500mg)</w:t>
            </w:r>
          </w:p>
        </w:tc>
        <w:tc>
          <w:tcPr>
            <w:tcW w:w="925" w:type="dxa"/>
            <w:tcBorders>
              <w:bottom w:val="single" w:sz="4" w:space="0" w:color="auto"/>
            </w:tcBorders>
            <w:vAlign w:val="center"/>
          </w:tcPr>
          <w:p w:rsidR="00E6125A" w:rsidRPr="00F1731B" w:rsidRDefault="00E6125A">
            <w:pPr>
              <w:jc w:val="center"/>
              <w:rPr>
                <w:sz w:val="22"/>
                <w:szCs w:val="22"/>
              </w:rPr>
            </w:pPr>
            <w:r w:rsidRPr="00F1731B">
              <w:rPr>
                <w:sz w:val="22"/>
                <w:szCs w:val="22"/>
              </w:rPr>
              <w:t>amp</w:t>
            </w:r>
          </w:p>
        </w:tc>
        <w:tc>
          <w:tcPr>
            <w:tcW w:w="1201" w:type="dxa"/>
            <w:tcBorders>
              <w:bottom w:val="single" w:sz="4" w:space="0" w:color="auto"/>
            </w:tcBorders>
            <w:vAlign w:val="center"/>
          </w:tcPr>
          <w:p w:rsidR="00E6125A" w:rsidRPr="00F1731B" w:rsidRDefault="00E6125A">
            <w:pPr>
              <w:jc w:val="center"/>
              <w:rPr>
                <w:sz w:val="22"/>
                <w:szCs w:val="22"/>
              </w:rPr>
            </w:pPr>
            <w:r w:rsidRPr="00F1731B">
              <w:rPr>
                <w:sz w:val="22"/>
                <w:szCs w:val="22"/>
              </w:rPr>
              <w:t>4000</w:t>
            </w:r>
          </w:p>
        </w:tc>
        <w:tc>
          <w:tcPr>
            <w:tcW w:w="1150" w:type="dxa"/>
            <w:tcBorders>
              <w:bottom w:val="single" w:sz="4" w:space="0" w:color="auto"/>
            </w:tcBorders>
            <w:vAlign w:val="center"/>
          </w:tcPr>
          <w:p w:rsidR="00E6125A" w:rsidRPr="002D5B2C" w:rsidRDefault="00E6125A" w:rsidP="004C65F1">
            <w:pPr>
              <w:pStyle w:val="BodyText"/>
              <w:jc w:val="center"/>
              <w:rPr>
                <w:noProof/>
                <w:sz w:val="20"/>
              </w:rPr>
            </w:pPr>
          </w:p>
        </w:tc>
        <w:tc>
          <w:tcPr>
            <w:tcW w:w="902" w:type="dxa"/>
            <w:tcBorders>
              <w:bottom w:val="single" w:sz="4" w:space="0" w:color="auto"/>
            </w:tcBorders>
            <w:vAlign w:val="center"/>
          </w:tcPr>
          <w:p w:rsidR="00E6125A" w:rsidRDefault="00E6125A" w:rsidP="004C65F1">
            <w:pPr>
              <w:pStyle w:val="BodyText"/>
              <w:jc w:val="center"/>
              <w:rPr>
                <w:noProof/>
                <w:sz w:val="20"/>
              </w:rPr>
            </w:pPr>
          </w:p>
        </w:tc>
        <w:tc>
          <w:tcPr>
            <w:tcW w:w="1492" w:type="dxa"/>
            <w:tcBorders>
              <w:bottom w:val="single" w:sz="4" w:space="0" w:color="auto"/>
            </w:tcBorders>
            <w:vAlign w:val="center"/>
          </w:tcPr>
          <w:p w:rsidR="00E6125A" w:rsidRDefault="00E6125A" w:rsidP="004C65F1">
            <w:pPr>
              <w:pStyle w:val="BodyText"/>
              <w:jc w:val="center"/>
              <w:rPr>
                <w:noProof/>
                <w:sz w:val="20"/>
              </w:rPr>
            </w:pPr>
          </w:p>
        </w:tc>
        <w:tc>
          <w:tcPr>
            <w:tcW w:w="1701" w:type="dxa"/>
            <w:tcBorders>
              <w:bottom w:val="single" w:sz="4" w:space="0" w:color="auto"/>
            </w:tcBorders>
            <w:vAlign w:val="center"/>
          </w:tcPr>
          <w:p w:rsidR="00E6125A" w:rsidRDefault="00E6125A" w:rsidP="004C65F1">
            <w:pPr>
              <w:pStyle w:val="BodyText"/>
              <w:jc w:val="center"/>
              <w:rPr>
                <w:noProof/>
                <w:sz w:val="20"/>
              </w:rPr>
            </w:pPr>
          </w:p>
        </w:tc>
        <w:tc>
          <w:tcPr>
            <w:tcW w:w="1418" w:type="dxa"/>
            <w:tcBorders>
              <w:bottom w:val="single" w:sz="4" w:space="0" w:color="auto"/>
            </w:tcBorders>
            <w:vAlign w:val="center"/>
          </w:tcPr>
          <w:p w:rsidR="00E6125A" w:rsidRDefault="00E6125A" w:rsidP="004C65F1">
            <w:pPr>
              <w:pStyle w:val="BodyText"/>
              <w:jc w:val="center"/>
              <w:rPr>
                <w:noProof/>
                <w:sz w:val="20"/>
              </w:rPr>
            </w:pPr>
          </w:p>
        </w:tc>
        <w:tc>
          <w:tcPr>
            <w:tcW w:w="1603" w:type="dxa"/>
            <w:tcBorders>
              <w:bottom w:val="single" w:sz="4" w:space="0" w:color="auto"/>
              <w:right w:val="single" w:sz="4" w:space="0" w:color="auto"/>
            </w:tcBorders>
            <w:vAlign w:val="center"/>
          </w:tcPr>
          <w:p w:rsidR="00E6125A" w:rsidRPr="002D5B2C" w:rsidRDefault="00E6125A" w:rsidP="004C65F1">
            <w:pPr>
              <w:pStyle w:val="BodyText"/>
              <w:jc w:val="center"/>
              <w:rPr>
                <w:noProof/>
                <w:sz w:val="20"/>
              </w:rPr>
            </w:pPr>
          </w:p>
        </w:tc>
        <w:tc>
          <w:tcPr>
            <w:tcW w:w="1603" w:type="dxa"/>
            <w:tcBorders>
              <w:bottom w:val="single" w:sz="4" w:space="0" w:color="auto"/>
              <w:right w:val="single" w:sz="4" w:space="0" w:color="auto"/>
            </w:tcBorders>
          </w:tcPr>
          <w:p w:rsidR="00E6125A" w:rsidRDefault="00E6125A" w:rsidP="004C65F1">
            <w:pPr>
              <w:pStyle w:val="BodyText"/>
              <w:jc w:val="center"/>
              <w:rPr>
                <w:noProof/>
                <w:sz w:val="20"/>
              </w:rPr>
            </w:pPr>
          </w:p>
        </w:tc>
      </w:tr>
      <w:tr w:rsidR="00E6125A" w:rsidRPr="002D5B2C" w:rsidTr="004C65F1">
        <w:tc>
          <w:tcPr>
            <w:tcW w:w="926" w:type="dxa"/>
            <w:tcBorders>
              <w:top w:val="single" w:sz="4" w:space="0" w:color="auto"/>
            </w:tcBorders>
            <w:vAlign w:val="center"/>
          </w:tcPr>
          <w:p w:rsidR="00E6125A" w:rsidRPr="002D5B2C" w:rsidRDefault="00E6125A"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E6125A" w:rsidRPr="002D5B2C" w:rsidRDefault="00E6125A"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E6125A" w:rsidRPr="002D5B2C" w:rsidRDefault="00E6125A"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E6125A" w:rsidRPr="002D5B2C" w:rsidRDefault="00E6125A" w:rsidP="004C65F1">
            <w:pPr>
              <w:pStyle w:val="BodyText"/>
              <w:jc w:val="left"/>
              <w:rPr>
                <w:noProof/>
                <w:sz w:val="20"/>
              </w:rPr>
            </w:pPr>
          </w:p>
        </w:tc>
        <w:tc>
          <w:tcPr>
            <w:tcW w:w="1603" w:type="dxa"/>
            <w:tcBorders>
              <w:top w:val="single" w:sz="4" w:space="0" w:color="auto"/>
              <w:left w:val="nil"/>
              <w:bottom w:val="nil"/>
            </w:tcBorders>
          </w:tcPr>
          <w:p w:rsidR="00E6125A" w:rsidRPr="002D5B2C" w:rsidRDefault="00E6125A" w:rsidP="004C65F1">
            <w:pPr>
              <w:pStyle w:val="BodyText"/>
              <w:jc w:val="left"/>
              <w:rPr>
                <w:noProof/>
                <w:sz w:val="20"/>
              </w:rPr>
            </w:pPr>
          </w:p>
        </w:tc>
      </w:tr>
      <w:tr w:rsidR="00E6125A" w:rsidRPr="002D5B2C" w:rsidTr="004C65F1">
        <w:tc>
          <w:tcPr>
            <w:tcW w:w="926" w:type="dxa"/>
            <w:tcBorders>
              <w:bottom w:val="single" w:sz="4" w:space="0" w:color="auto"/>
            </w:tcBorders>
            <w:vAlign w:val="center"/>
          </w:tcPr>
          <w:p w:rsidR="00E6125A" w:rsidRPr="002D5B2C" w:rsidRDefault="00E6125A"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E6125A" w:rsidRPr="002D5B2C" w:rsidRDefault="00E6125A"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E6125A" w:rsidRPr="002D5B2C" w:rsidRDefault="00E6125A" w:rsidP="004C65F1">
            <w:pPr>
              <w:pStyle w:val="BodyText"/>
              <w:jc w:val="left"/>
              <w:rPr>
                <w:noProof/>
                <w:sz w:val="20"/>
              </w:rPr>
            </w:pPr>
          </w:p>
        </w:tc>
        <w:tc>
          <w:tcPr>
            <w:tcW w:w="4722" w:type="dxa"/>
            <w:gridSpan w:val="3"/>
            <w:vMerge/>
            <w:tcBorders>
              <w:top w:val="nil"/>
              <w:left w:val="single" w:sz="4" w:space="0" w:color="auto"/>
              <w:bottom w:val="nil"/>
              <w:right w:val="nil"/>
            </w:tcBorders>
          </w:tcPr>
          <w:p w:rsidR="00E6125A" w:rsidRPr="002D5B2C" w:rsidRDefault="00E6125A" w:rsidP="004C65F1">
            <w:pPr>
              <w:pStyle w:val="BodyText"/>
              <w:jc w:val="left"/>
              <w:rPr>
                <w:noProof/>
                <w:sz w:val="20"/>
              </w:rPr>
            </w:pPr>
          </w:p>
        </w:tc>
        <w:tc>
          <w:tcPr>
            <w:tcW w:w="1603" w:type="dxa"/>
            <w:tcBorders>
              <w:top w:val="nil"/>
              <w:left w:val="nil"/>
              <w:bottom w:val="nil"/>
            </w:tcBorders>
          </w:tcPr>
          <w:p w:rsidR="00E6125A" w:rsidRPr="002D5B2C" w:rsidRDefault="00E6125A" w:rsidP="004C65F1">
            <w:pPr>
              <w:pStyle w:val="BodyText"/>
              <w:jc w:val="left"/>
              <w:rPr>
                <w:noProof/>
                <w:sz w:val="20"/>
              </w:rPr>
            </w:pPr>
          </w:p>
        </w:tc>
      </w:tr>
      <w:tr w:rsidR="00E6125A" w:rsidRPr="002D5B2C" w:rsidTr="004C65F1">
        <w:tc>
          <w:tcPr>
            <w:tcW w:w="926" w:type="dxa"/>
            <w:tcBorders>
              <w:bottom w:val="single" w:sz="4" w:space="0" w:color="auto"/>
            </w:tcBorders>
            <w:vAlign w:val="center"/>
          </w:tcPr>
          <w:p w:rsidR="00E6125A" w:rsidRPr="002D5B2C" w:rsidRDefault="00E6125A"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E6125A" w:rsidRPr="002D5B2C" w:rsidRDefault="00E6125A"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E6125A" w:rsidRPr="002D5B2C" w:rsidRDefault="00E6125A" w:rsidP="004C65F1">
            <w:pPr>
              <w:pStyle w:val="BodyText"/>
              <w:jc w:val="left"/>
              <w:rPr>
                <w:noProof/>
                <w:sz w:val="20"/>
              </w:rPr>
            </w:pPr>
          </w:p>
        </w:tc>
        <w:tc>
          <w:tcPr>
            <w:tcW w:w="4722" w:type="dxa"/>
            <w:gridSpan w:val="3"/>
            <w:vMerge/>
            <w:tcBorders>
              <w:top w:val="nil"/>
              <w:left w:val="single" w:sz="4" w:space="0" w:color="auto"/>
              <w:bottom w:val="nil"/>
              <w:right w:val="nil"/>
            </w:tcBorders>
          </w:tcPr>
          <w:p w:rsidR="00E6125A" w:rsidRPr="002D5B2C" w:rsidRDefault="00E6125A" w:rsidP="004C65F1">
            <w:pPr>
              <w:pStyle w:val="BodyText"/>
              <w:jc w:val="left"/>
              <w:rPr>
                <w:noProof/>
                <w:sz w:val="20"/>
              </w:rPr>
            </w:pPr>
          </w:p>
        </w:tc>
        <w:tc>
          <w:tcPr>
            <w:tcW w:w="1603" w:type="dxa"/>
            <w:tcBorders>
              <w:top w:val="nil"/>
              <w:left w:val="nil"/>
              <w:bottom w:val="nil"/>
            </w:tcBorders>
          </w:tcPr>
          <w:p w:rsidR="00E6125A" w:rsidRPr="002D5B2C" w:rsidRDefault="00E6125A" w:rsidP="004C65F1">
            <w:pPr>
              <w:pStyle w:val="BodyText"/>
              <w:jc w:val="left"/>
              <w:rPr>
                <w:noProof/>
                <w:sz w:val="20"/>
              </w:rPr>
            </w:pPr>
          </w:p>
        </w:tc>
      </w:tr>
    </w:tbl>
    <w:p w:rsidR="00E6125A" w:rsidRPr="00E13123" w:rsidRDefault="00E6125A" w:rsidP="00E6125A">
      <w:pPr>
        <w:pStyle w:val="BodyText"/>
        <w:rPr>
          <w:noProof/>
          <w:szCs w:val="24"/>
        </w:rPr>
      </w:pPr>
    </w:p>
    <w:p w:rsidR="00E6125A" w:rsidRPr="002D5B2C" w:rsidRDefault="00E6125A" w:rsidP="00E6125A">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6125A" w:rsidRDefault="00E6125A" w:rsidP="00E6125A">
      <w:pPr>
        <w:pStyle w:val="BodyText"/>
        <w:rPr>
          <w:b/>
          <w:noProof/>
          <w:szCs w:val="24"/>
        </w:rPr>
      </w:pPr>
    </w:p>
    <w:p w:rsidR="00E6125A" w:rsidRPr="00E6125A" w:rsidRDefault="00E6125A" w:rsidP="00E6125A">
      <w:pPr>
        <w:pStyle w:val="BodyText"/>
        <w:rPr>
          <w:b/>
          <w:noProof/>
          <w:szCs w:val="24"/>
        </w:rPr>
      </w:pPr>
    </w:p>
    <w:p w:rsidR="00E6125A" w:rsidRPr="002D5B2C" w:rsidRDefault="00E6125A" w:rsidP="00E6125A">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E6125A" w:rsidRPr="002D5B2C" w:rsidRDefault="00E6125A" w:rsidP="00E6125A">
      <w:pPr>
        <w:pStyle w:val="BodyText"/>
        <w:rPr>
          <w:noProof/>
          <w:szCs w:val="24"/>
        </w:rPr>
      </w:pPr>
    </w:p>
    <w:p w:rsidR="00E6125A" w:rsidRPr="002D5B2C" w:rsidRDefault="00E6125A" w:rsidP="00EF3731">
      <w:pPr>
        <w:pStyle w:val="BodyText"/>
        <w:numPr>
          <w:ilvl w:val="0"/>
          <w:numId w:val="47"/>
        </w:numPr>
        <w:rPr>
          <w:noProof/>
          <w:szCs w:val="24"/>
        </w:rPr>
      </w:pPr>
      <w:r w:rsidRPr="002D5B2C">
        <w:rPr>
          <w:noProof/>
          <w:szCs w:val="24"/>
        </w:rPr>
        <w:t>Самостално</w:t>
      </w:r>
    </w:p>
    <w:p w:rsidR="00E6125A" w:rsidRPr="002D5B2C" w:rsidRDefault="00E6125A" w:rsidP="00EF3731">
      <w:pPr>
        <w:pStyle w:val="BodyText"/>
        <w:numPr>
          <w:ilvl w:val="0"/>
          <w:numId w:val="47"/>
        </w:numPr>
        <w:rPr>
          <w:noProof/>
          <w:szCs w:val="24"/>
        </w:rPr>
      </w:pPr>
      <w:r w:rsidRPr="002D5B2C">
        <w:rPr>
          <w:noProof/>
          <w:szCs w:val="24"/>
        </w:rPr>
        <w:t>Заједничка понуда (навести ко су учесници у заједничкој понуди):_______________________________________</w:t>
      </w:r>
    </w:p>
    <w:p w:rsidR="00E6125A" w:rsidRPr="002D5B2C" w:rsidRDefault="00E6125A" w:rsidP="00EF3731">
      <w:pPr>
        <w:pStyle w:val="BodyText"/>
        <w:numPr>
          <w:ilvl w:val="0"/>
          <w:numId w:val="47"/>
        </w:numPr>
        <w:rPr>
          <w:noProof/>
          <w:szCs w:val="24"/>
        </w:rPr>
      </w:pPr>
      <w:r w:rsidRPr="002D5B2C">
        <w:rPr>
          <w:noProof/>
          <w:szCs w:val="24"/>
        </w:rPr>
        <w:t>Понуда са подизвођачима (навести ко су подизвођачи):________________________________________________</w:t>
      </w:r>
    </w:p>
    <w:p w:rsidR="00E6125A" w:rsidRDefault="00E6125A" w:rsidP="00E6125A">
      <w:pPr>
        <w:pStyle w:val="BodyText"/>
        <w:rPr>
          <w:noProof/>
          <w:szCs w:val="24"/>
        </w:rPr>
      </w:pPr>
    </w:p>
    <w:p w:rsidR="00E6125A" w:rsidRPr="00F1731B" w:rsidRDefault="00E6125A" w:rsidP="00E6125A">
      <w:pPr>
        <w:pStyle w:val="BodyText"/>
        <w:rPr>
          <w:noProof/>
          <w:szCs w:val="24"/>
        </w:rPr>
      </w:pPr>
    </w:p>
    <w:p w:rsidR="00E6125A" w:rsidRPr="00434F17" w:rsidRDefault="00E6125A" w:rsidP="00E6125A">
      <w:pPr>
        <w:pStyle w:val="BodyText"/>
        <w:rPr>
          <w:noProof/>
          <w:szCs w:val="24"/>
        </w:rPr>
      </w:pPr>
    </w:p>
    <w:p w:rsidR="00E6125A" w:rsidRDefault="00E6125A" w:rsidP="00E6125A">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6125A" w:rsidRPr="00E13123" w:rsidRDefault="00E6125A" w:rsidP="00E6125A">
      <w:pPr>
        <w:pStyle w:val="BodyText"/>
        <w:rPr>
          <w:noProof/>
          <w:szCs w:val="24"/>
        </w:rPr>
      </w:pPr>
    </w:p>
    <w:p w:rsidR="00E6125A" w:rsidRPr="002D5B2C" w:rsidRDefault="00E6125A" w:rsidP="00E6125A">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6125A" w:rsidRDefault="00E6125A" w:rsidP="00E6125A">
      <w:pPr>
        <w:pStyle w:val="BodyText"/>
        <w:rPr>
          <w:noProof/>
          <w:szCs w:val="24"/>
        </w:rPr>
      </w:pPr>
    </w:p>
    <w:p w:rsidR="00E6125A" w:rsidRPr="00E13123" w:rsidRDefault="00E6125A" w:rsidP="00E6125A">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CD5271" w:rsidRPr="00F1731B" w:rsidRDefault="00CD5271" w:rsidP="00B84C11">
      <w:pPr>
        <w:pStyle w:val="BodyText"/>
        <w:rPr>
          <w:noProof/>
          <w:szCs w:val="24"/>
        </w:rPr>
      </w:pPr>
    </w:p>
    <w:p w:rsidR="00CD5271" w:rsidRDefault="00CD5271"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B77C20" w:rsidRPr="00B77C20" w:rsidRDefault="00B77C20"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Default="00F1731B" w:rsidP="00B84C11">
      <w:pPr>
        <w:pStyle w:val="BodyText"/>
        <w:rPr>
          <w:noProof/>
          <w:szCs w:val="24"/>
        </w:rPr>
      </w:pPr>
    </w:p>
    <w:p w:rsidR="00F1731B" w:rsidRPr="00F1731B" w:rsidRDefault="00F1731B" w:rsidP="00B84C11">
      <w:pPr>
        <w:pStyle w:val="BodyText"/>
        <w:rPr>
          <w:noProof/>
          <w:szCs w:val="24"/>
        </w:rPr>
      </w:pPr>
    </w:p>
    <w:p w:rsidR="00CD5271" w:rsidRDefault="00CD5271" w:rsidP="00B84C11">
      <w:pPr>
        <w:pStyle w:val="BodyText"/>
        <w:rPr>
          <w:noProof/>
          <w:szCs w:val="24"/>
        </w:rPr>
      </w:pP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F1731B" w:rsidRPr="002D5B2C" w:rsidRDefault="00F1731B" w:rsidP="00F1731B">
      <w:pPr>
        <w:pStyle w:val="BodyText"/>
        <w:jc w:val="center"/>
        <w:rPr>
          <w:b/>
          <w:noProof/>
          <w:szCs w:val="24"/>
        </w:rPr>
      </w:pPr>
    </w:p>
    <w:p w:rsidR="00F1731B" w:rsidRPr="002D5B2C" w:rsidRDefault="00F1731B" w:rsidP="00F1731B">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F1731B" w:rsidRPr="002D5B2C" w:rsidRDefault="00F1731B" w:rsidP="00F1731B">
      <w:pPr>
        <w:pStyle w:val="BodyText"/>
        <w:jc w:val="left"/>
        <w:rPr>
          <w:noProof/>
          <w:szCs w:val="24"/>
        </w:rPr>
      </w:pPr>
      <w:r w:rsidRPr="002D5B2C">
        <w:rPr>
          <w:noProof/>
          <w:szCs w:val="24"/>
        </w:rPr>
        <w:t>Адреса, град, општина:____________________________                   Регистарски број:______________________________</w:t>
      </w:r>
    </w:p>
    <w:p w:rsidR="00F1731B" w:rsidRPr="002D5B2C" w:rsidRDefault="00F1731B" w:rsidP="00F1731B">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F1731B" w:rsidRPr="002D5B2C" w:rsidRDefault="00F1731B" w:rsidP="00F1731B">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F1731B" w:rsidRPr="006D242F" w:rsidRDefault="00F1731B" w:rsidP="00F1731B">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F1731B" w:rsidRPr="006D242F" w:rsidRDefault="00F1731B" w:rsidP="00F1731B">
      <w:pPr>
        <w:pStyle w:val="BodyText"/>
        <w:jc w:val="left"/>
        <w:rPr>
          <w:noProof/>
          <w:szCs w:val="24"/>
        </w:rPr>
      </w:pPr>
      <w:r w:rsidRPr="002D5B2C">
        <w:rPr>
          <w:noProof/>
          <w:szCs w:val="24"/>
        </w:rPr>
        <w:t>Овлашћено лице:__</w:t>
      </w:r>
      <w:r>
        <w:rPr>
          <w:noProof/>
          <w:szCs w:val="24"/>
        </w:rPr>
        <w:t>_______________________________</w:t>
      </w:r>
    </w:p>
    <w:p w:rsidR="00F1731B" w:rsidRDefault="00F1731B" w:rsidP="00F1731B">
      <w:pPr>
        <w:pStyle w:val="BodyText"/>
        <w:jc w:val="left"/>
        <w:rPr>
          <w:noProof/>
          <w:szCs w:val="24"/>
        </w:rPr>
      </w:pPr>
    </w:p>
    <w:p w:rsidR="00B77C20" w:rsidRPr="00B77C20" w:rsidRDefault="00B77C20" w:rsidP="00F1731B">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F1731B" w:rsidRPr="002D5B2C" w:rsidTr="004C65F1">
        <w:tc>
          <w:tcPr>
            <w:tcW w:w="16106" w:type="dxa"/>
            <w:gridSpan w:val="11"/>
            <w:tcBorders>
              <w:bottom w:val="single" w:sz="4" w:space="0" w:color="auto"/>
              <w:right w:val="single" w:sz="4" w:space="0" w:color="auto"/>
            </w:tcBorders>
            <w:vAlign w:val="center"/>
          </w:tcPr>
          <w:p w:rsidR="00F1731B" w:rsidRPr="002D5B2C" w:rsidRDefault="00F1731B" w:rsidP="004C65F1">
            <w:pPr>
              <w:jc w:val="center"/>
              <w:rPr>
                <w:b/>
                <w:noProof/>
                <w:sz w:val="22"/>
                <w:szCs w:val="22"/>
              </w:rPr>
            </w:pPr>
            <w:r w:rsidRPr="002D5B2C">
              <w:rPr>
                <w:b/>
                <w:noProof/>
                <w:sz w:val="22"/>
                <w:szCs w:val="22"/>
              </w:rPr>
              <w:t>КЛИНИЧКИ ЦЕНТАР ВОЈВОДИНЕ</w:t>
            </w:r>
          </w:p>
        </w:tc>
      </w:tr>
      <w:tr w:rsidR="00F1731B" w:rsidRPr="002D5B2C" w:rsidTr="004C65F1">
        <w:tc>
          <w:tcPr>
            <w:tcW w:w="16106" w:type="dxa"/>
            <w:gridSpan w:val="11"/>
            <w:tcBorders>
              <w:bottom w:val="single" w:sz="4" w:space="0" w:color="auto"/>
              <w:right w:val="single" w:sz="4" w:space="0" w:color="auto"/>
            </w:tcBorders>
            <w:vAlign w:val="center"/>
          </w:tcPr>
          <w:p w:rsidR="00F1731B" w:rsidRPr="00087F50" w:rsidRDefault="00F1731B" w:rsidP="00F1731B">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34 </w:t>
            </w:r>
            <w:r w:rsidRPr="00CD5271">
              <w:rPr>
                <w:b/>
                <w:noProof/>
                <w:sz w:val="22"/>
                <w:szCs w:val="22"/>
              </w:rPr>
              <w:t xml:space="preserve">- </w:t>
            </w:r>
            <w:r w:rsidR="004C5349">
              <w:rPr>
                <w:b/>
                <w:noProof/>
                <w:sz w:val="22"/>
                <w:szCs w:val="22"/>
              </w:rPr>
              <w:t>r</w:t>
            </w:r>
            <w:r w:rsidRPr="00F1731B">
              <w:rPr>
                <w:b/>
                <w:noProof/>
                <w:sz w:val="22"/>
                <w:szCs w:val="22"/>
              </w:rPr>
              <w:t>egistrovani tabletirani neantibiotski lekovi sa Liste lekova</w:t>
            </w:r>
          </w:p>
        </w:tc>
      </w:tr>
      <w:tr w:rsidR="00F1731B" w:rsidRPr="002D5B2C" w:rsidTr="004C65F1">
        <w:tc>
          <w:tcPr>
            <w:tcW w:w="926" w:type="dxa"/>
            <w:tcBorders>
              <w:bottom w:val="single" w:sz="4" w:space="0" w:color="auto"/>
            </w:tcBorders>
            <w:vAlign w:val="center"/>
          </w:tcPr>
          <w:p w:rsidR="00F1731B" w:rsidRPr="002D5B2C" w:rsidRDefault="00F1731B"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F1731B" w:rsidRPr="002D5B2C" w:rsidRDefault="00F1731B"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F1731B" w:rsidRPr="002D5B2C" w:rsidRDefault="00F1731B"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F1731B" w:rsidRPr="002D5B2C" w:rsidRDefault="00F1731B"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F1731B" w:rsidRPr="002D5B2C" w:rsidRDefault="00F1731B"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F1731B" w:rsidRDefault="00F1731B" w:rsidP="004C65F1">
            <w:pPr>
              <w:pStyle w:val="BodyText"/>
              <w:jc w:val="center"/>
              <w:rPr>
                <w:b/>
                <w:noProof/>
                <w:sz w:val="20"/>
              </w:rPr>
            </w:pPr>
            <w:r>
              <w:rPr>
                <w:b/>
                <w:noProof/>
                <w:sz w:val="20"/>
              </w:rPr>
              <w:t>Износ</w:t>
            </w:r>
          </w:p>
          <w:p w:rsidR="00F1731B" w:rsidRPr="00DA3F3C" w:rsidRDefault="00F1731B"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F1731B" w:rsidRPr="002D5B2C" w:rsidRDefault="00F1731B"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F1731B" w:rsidRPr="002D5B2C" w:rsidRDefault="00F1731B"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F1731B" w:rsidRPr="00864B1A" w:rsidRDefault="00F1731B"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F1731B" w:rsidRPr="00087F50" w:rsidRDefault="00F1731B"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F1731B" w:rsidRPr="00087F50" w:rsidRDefault="00F1731B" w:rsidP="004C65F1">
            <w:pPr>
              <w:pStyle w:val="BodyText"/>
              <w:jc w:val="center"/>
              <w:rPr>
                <w:b/>
                <w:noProof/>
                <w:sz w:val="20"/>
              </w:rPr>
            </w:pPr>
            <w:r>
              <w:rPr>
                <w:b/>
                <w:noProof/>
                <w:sz w:val="20"/>
              </w:rPr>
              <w:t>Земља порекла</w:t>
            </w:r>
          </w:p>
        </w:tc>
      </w:tr>
      <w:tr w:rsidR="00F1731B" w:rsidRPr="002D5B2C" w:rsidTr="004C65F1">
        <w:tc>
          <w:tcPr>
            <w:tcW w:w="926" w:type="dxa"/>
            <w:tcBorders>
              <w:bottom w:val="single" w:sz="4" w:space="0" w:color="auto"/>
            </w:tcBorders>
            <w:vAlign w:val="center"/>
          </w:tcPr>
          <w:p w:rsidR="00F1731B" w:rsidRPr="00C81DD8" w:rsidRDefault="00F1731B"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F1731B" w:rsidRPr="002D5B2C" w:rsidRDefault="00F1731B"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F1731B" w:rsidRPr="002D5B2C" w:rsidRDefault="00F1731B"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F1731B" w:rsidRPr="002D5B2C" w:rsidRDefault="00F1731B"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F1731B" w:rsidRPr="00DA3F3C" w:rsidRDefault="00F1731B" w:rsidP="004C65F1">
            <w:pPr>
              <w:pStyle w:val="BodyText"/>
              <w:jc w:val="center"/>
              <w:rPr>
                <w:noProof/>
                <w:sz w:val="20"/>
              </w:rPr>
            </w:pPr>
            <w:r>
              <w:rPr>
                <w:noProof/>
                <w:sz w:val="20"/>
              </w:rPr>
              <w:t>6</w:t>
            </w:r>
          </w:p>
        </w:tc>
        <w:tc>
          <w:tcPr>
            <w:tcW w:w="1492" w:type="dxa"/>
            <w:tcBorders>
              <w:bottom w:val="single" w:sz="4" w:space="0" w:color="auto"/>
            </w:tcBorders>
            <w:vAlign w:val="center"/>
          </w:tcPr>
          <w:p w:rsidR="00F1731B" w:rsidRPr="00DA3F3C" w:rsidRDefault="00F1731B" w:rsidP="004C65F1">
            <w:pPr>
              <w:pStyle w:val="BodyText"/>
              <w:jc w:val="center"/>
              <w:rPr>
                <w:noProof/>
                <w:sz w:val="20"/>
              </w:rPr>
            </w:pPr>
            <w:r>
              <w:rPr>
                <w:noProof/>
                <w:sz w:val="20"/>
              </w:rPr>
              <w:t>7</w:t>
            </w:r>
          </w:p>
        </w:tc>
        <w:tc>
          <w:tcPr>
            <w:tcW w:w="1701" w:type="dxa"/>
            <w:tcBorders>
              <w:bottom w:val="single" w:sz="4" w:space="0" w:color="auto"/>
            </w:tcBorders>
            <w:vAlign w:val="center"/>
          </w:tcPr>
          <w:p w:rsidR="00F1731B" w:rsidRPr="00DA3F3C" w:rsidRDefault="00F1731B" w:rsidP="004C65F1">
            <w:pPr>
              <w:pStyle w:val="BodyText"/>
              <w:jc w:val="center"/>
              <w:rPr>
                <w:noProof/>
                <w:sz w:val="20"/>
              </w:rPr>
            </w:pPr>
            <w:r>
              <w:rPr>
                <w:noProof/>
                <w:sz w:val="20"/>
              </w:rPr>
              <w:t>8</w:t>
            </w:r>
          </w:p>
        </w:tc>
        <w:tc>
          <w:tcPr>
            <w:tcW w:w="1418" w:type="dxa"/>
            <w:tcBorders>
              <w:bottom w:val="single" w:sz="4" w:space="0" w:color="auto"/>
            </w:tcBorders>
            <w:vAlign w:val="center"/>
          </w:tcPr>
          <w:p w:rsidR="00F1731B" w:rsidRPr="0098407D" w:rsidRDefault="00F1731B"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F1731B" w:rsidRPr="0098407D" w:rsidRDefault="00F1731B"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F1731B" w:rsidRPr="002D5B2C" w:rsidRDefault="00F1731B" w:rsidP="004C65F1">
            <w:pPr>
              <w:pStyle w:val="BodyText"/>
              <w:jc w:val="center"/>
              <w:rPr>
                <w:noProof/>
                <w:sz w:val="20"/>
              </w:rPr>
            </w:pPr>
            <w:r>
              <w:rPr>
                <w:noProof/>
                <w:sz w:val="20"/>
              </w:rPr>
              <w:t>11</w:t>
            </w:r>
          </w:p>
        </w:tc>
      </w:tr>
      <w:tr w:rsidR="00F1731B" w:rsidRPr="002D5B2C" w:rsidTr="004C65F1">
        <w:tc>
          <w:tcPr>
            <w:tcW w:w="926" w:type="dxa"/>
            <w:tcBorders>
              <w:bottom w:val="single" w:sz="4" w:space="0" w:color="auto"/>
            </w:tcBorders>
            <w:vAlign w:val="center"/>
          </w:tcPr>
          <w:p w:rsidR="00F1731B" w:rsidRPr="00CD5271" w:rsidRDefault="00F1731B"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izosorbid 5 mononitrat 40mg</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1200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Pr="00F1731B" w:rsidRDefault="00F1731B" w:rsidP="004C65F1">
            <w:pPr>
              <w:pStyle w:val="BodyText"/>
              <w:jc w:val="center"/>
              <w:rPr>
                <w:noProof/>
                <w:sz w:val="20"/>
              </w:rPr>
            </w:pPr>
            <w:r>
              <w:rPr>
                <w:noProof/>
                <w:sz w:val="20"/>
              </w:rPr>
              <w:t>1.</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kaptopril 25mg</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64000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Pr="00F1731B" w:rsidRDefault="00F1731B" w:rsidP="004C65F1">
            <w:pPr>
              <w:pStyle w:val="BodyText"/>
              <w:jc w:val="center"/>
              <w:rPr>
                <w:noProof/>
                <w:sz w:val="20"/>
              </w:rPr>
            </w:pPr>
            <w:r>
              <w:rPr>
                <w:noProof/>
                <w:sz w:val="20"/>
              </w:rPr>
              <w:t>3.</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 xml:space="preserve">karbamazepin 200mg  </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16000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Pr="00F1731B" w:rsidRDefault="00F1731B" w:rsidP="004C65F1">
            <w:pPr>
              <w:pStyle w:val="BodyText"/>
              <w:jc w:val="center"/>
              <w:rPr>
                <w:noProof/>
                <w:sz w:val="20"/>
              </w:rPr>
            </w:pPr>
            <w:r>
              <w:rPr>
                <w:noProof/>
                <w:sz w:val="20"/>
              </w:rPr>
              <w:t>4.</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 xml:space="preserve">metildopa 250mg  </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32000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Pr="00F1731B" w:rsidRDefault="00F1731B" w:rsidP="004C65F1">
            <w:pPr>
              <w:pStyle w:val="BodyText"/>
              <w:jc w:val="center"/>
              <w:rPr>
                <w:noProof/>
                <w:sz w:val="20"/>
              </w:rPr>
            </w:pPr>
            <w:r>
              <w:rPr>
                <w:noProof/>
                <w:sz w:val="20"/>
              </w:rPr>
              <w:t>5.</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metilergometrin 0,25mg/ml 10ml kapi</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kom</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20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Pr="00F1731B" w:rsidRDefault="00F1731B" w:rsidP="004C65F1">
            <w:pPr>
              <w:pStyle w:val="BodyText"/>
              <w:jc w:val="center"/>
              <w:rPr>
                <w:noProof/>
                <w:sz w:val="20"/>
              </w:rPr>
            </w:pPr>
            <w:r>
              <w:rPr>
                <w:noProof/>
                <w:sz w:val="20"/>
              </w:rPr>
              <w:t>6.</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 xml:space="preserve">metoprolol 100mg </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32010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Pr="00F1731B" w:rsidRDefault="00F1731B" w:rsidP="004C65F1">
            <w:pPr>
              <w:pStyle w:val="BodyText"/>
              <w:jc w:val="center"/>
              <w:rPr>
                <w:noProof/>
                <w:sz w:val="20"/>
              </w:rPr>
            </w:pPr>
            <w:r>
              <w:rPr>
                <w:noProof/>
                <w:sz w:val="20"/>
              </w:rPr>
              <w:t>7.</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metformin hlorid 500mg</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19200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8.</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 xml:space="preserve">natrijumvalproat, valproinska kiselina 333mg + 145mg </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24840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9.</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sertralin 50mg</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10220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10.</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sertralin 100mg</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588</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11.</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 xml:space="preserve">propafenon 150mg  </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2000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12.</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simvastatin 20mg</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400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13.</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 xml:space="preserve">tramadol  50mg </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caps</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8000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14.</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lamotrigin 50mg</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6990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15.</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lamotrigin 100mg</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1800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16.</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lorazepam 2,5mg</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20000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bottom w:val="single" w:sz="4" w:space="0" w:color="auto"/>
            </w:tcBorders>
            <w:vAlign w:val="center"/>
          </w:tcPr>
          <w:p w:rsidR="00F1731B" w:rsidRDefault="00F1731B" w:rsidP="004C65F1">
            <w:pPr>
              <w:pStyle w:val="BodyText"/>
              <w:jc w:val="center"/>
              <w:rPr>
                <w:noProof/>
                <w:sz w:val="20"/>
              </w:rPr>
            </w:pPr>
            <w:r>
              <w:rPr>
                <w:noProof/>
                <w:sz w:val="20"/>
              </w:rPr>
              <w:t>17.</w:t>
            </w:r>
          </w:p>
        </w:tc>
        <w:tc>
          <w:tcPr>
            <w:tcW w:w="3185" w:type="dxa"/>
            <w:tcBorders>
              <w:bottom w:val="single" w:sz="4" w:space="0" w:color="auto"/>
            </w:tcBorders>
            <w:vAlign w:val="center"/>
          </w:tcPr>
          <w:p w:rsidR="00F1731B" w:rsidRPr="00F1731B" w:rsidRDefault="00F1731B">
            <w:pPr>
              <w:rPr>
                <w:sz w:val="22"/>
                <w:szCs w:val="22"/>
              </w:rPr>
            </w:pPr>
            <w:r w:rsidRPr="00F1731B">
              <w:rPr>
                <w:sz w:val="22"/>
                <w:szCs w:val="22"/>
              </w:rPr>
              <w:t xml:space="preserve">verapamil 80mg  </w:t>
            </w:r>
          </w:p>
        </w:tc>
        <w:tc>
          <w:tcPr>
            <w:tcW w:w="925" w:type="dxa"/>
            <w:tcBorders>
              <w:bottom w:val="single" w:sz="4" w:space="0" w:color="auto"/>
            </w:tcBorders>
            <w:vAlign w:val="center"/>
          </w:tcPr>
          <w:p w:rsidR="00F1731B" w:rsidRPr="00F1731B" w:rsidRDefault="00F1731B">
            <w:pPr>
              <w:jc w:val="center"/>
              <w:rPr>
                <w:sz w:val="22"/>
                <w:szCs w:val="22"/>
              </w:rPr>
            </w:pPr>
            <w:r w:rsidRPr="00F1731B">
              <w:rPr>
                <w:sz w:val="22"/>
                <w:szCs w:val="22"/>
              </w:rPr>
              <w:t>tbl</w:t>
            </w:r>
          </w:p>
        </w:tc>
        <w:tc>
          <w:tcPr>
            <w:tcW w:w="1201" w:type="dxa"/>
            <w:tcBorders>
              <w:bottom w:val="single" w:sz="4" w:space="0" w:color="auto"/>
            </w:tcBorders>
            <w:vAlign w:val="center"/>
          </w:tcPr>
          <w:p w:rsidR="00F1731B" w:rsidRPr="00F1731B" w:rsidRDefault="00F1731B">
            <w:pPr>
              <w:jc w:val="center"/>
              <w:rPr>
                <w:sz w:val="22"/>
                <w:szCs w:val="22"/>
              </w:rPr>
            </w:pPr>
            <w:r w:rsidRPr="00F1731B">
              <w:rPr>
                <w:sz w:val="22"/>
                <w:szCs w:val="22"/>
              </w:rPr>
              <w:t>6750</w:t>
            </w:r>
          </w:p>
        </w:tc>
        <w:tc>
          <w:tcPr>
            <w:tcW w:w="1150" w:type="dxa"/>
            <w:tcBorders>
              <w:bottom w:val="single" w:sz="4" w:space="0" w:color="auto"/>
            </w:tcBorders>
            <w:vAlign w:val="center"/>
          </w:tcPr>
          <w:p w:rsidR="00F1731B" w:rsidRPr="002D5B2C" w:rsidRDefault="00F1731B" w:rsidP="004C65F1">
            <w:pPr>
              <w:pStyle w:val="BodyText"/>
              <w:jc w:val="center"/>
              <w:rPr>
                <w:noProof/>
                <w:sz w:val="20"/>
              </w:rPr>
            </w:pPr>
          </w:p>
        </w:tc>
        <w:tc>
          <w:tcPr>
            <w:tcW w:w="902" w:type="dxa"/>
            <w:tcBorders>
              <w:bottom w:val="single" w:sz="4" w:space="0" w:color="auto"/>
            </w:tcBorders>
            <w:vAlign w:val="center"/>
          </w:tcPr>
          <w:p w:rsidR="00F1731B" w:rsidRDefault="00F1731B" w:rsidP="004C65F1">
            <w:pPr>
              <w:pStyle w:val="BodyText"/>
              <w:jc w:val="center"/>
              <w:rPr>
                <w:noProof/>
                <w:sz w:val="20"/>
              </w:rPr>
            </w:pPr>
          </w:p>
        </w:tc>
        <w:tc>
          <w:tcPr>
            <w:tcW w:w="1492" w:type="dxa"/>
            <w:tcBorders>
              <w:bottom w:val="single" w:sz="4" w:space="0" w:color="auto"/>
            </w:tcBorders>
            <w:vAlign w:val="center"/>
          </w:tcPr>
          <w:p w:rsidR="00F1731B" w:rsidRDefault="00F1731B" w:rsidP="004C65F1">
            <w:pPr>
              <w:pStyle w:val="BodyText"/>
              <w:jc w:val="center"/>
              <w:rPr>
                <w:noProof/>
                <w:sz w:val="20"/>
              </w:rPr>
            </w:pPr>
          </w:p>
        </w:tc>
        <w:tc>
          <w:tcPr>
            <w:tcW w:w="1701" w:type="dxa"/>
            <w:tcBorders>
              <w:bottom w:val="single" w:sz="4" w:space="0" w:color="auto"/>
            </w:tcBorders>
            <w:vAlign w:val="center"/>
          </w:tcPr>
          <w:p w:rsidR="00F1731B" w:rsidRDefault="00F1731B" w:rsidP="004C65F1">
            <w:pPr>
              <w:pStyle w:val="BodyText"/>
              <w:jc w:val="center"/>
              <w:rPr>
                <w:noProof/>
                <w:sz w:val="20"/>
              </w:rPr>
            </w:pPr>
          </w:p>
        </w:tc>
        <w:tc>
          <w:tcPr>
            <w:tcW w:w="1418" w:type="dxa"/>
            <w:tcBorders>
              <w:bottom w:val="single" w:sz="4" w:space="0" w:color="auto"/>
            </w:tcBorders>
            <w:vAlign w:val="center"/>
          </w:tcPr>
          <w:p w:rsidR="00F1731B" w:rsidRDefault="00F1731B" w:rsidP="004C65F1">
            <w:pPr>
              <w:pStyle w:val="BodyText"/>
              <w:jc w:val="center"/>
              <w:rPr>
                <w:noProof/>
                <w:sz w:val="20"/>
              </w:rPr>
            </w:pPr>
          </w:p>
        </w:tc>
        <w:tc>
          <w:tcPr>
            <w:tcW w:w="1603" w:type="dxa"/>
            <w:tcBorders>
              <w:bottom w:val="single" w:sz="4" w:space="0" w:color="auto"/>
              <w:right w:val="single" w:sz="4" w:space="0" w:color="auto"/>
            </w:tcBorders>
            <w:vAlign w:val="center"/>
          </w:tcPr>
          <w:p w:rsidR="00F1731B" w:rsidRPr="002D5B2C" w:rsidRDefault="00F1731B" w:rsidP="004C65F1">
            <w:pPr>
              <w:pStyle w:val="BodyText"/>
              <w:jc w:val="center"/>
              <w:rPr>
                <w:noProof/>
                <w:sz w:val="20"/>
              </w:rPr>
            </w:pPr>
          </w:p>
        </w:tc>
        <w:tc>
          <w:tcPr>
            <w:tcW w:w="1603" w:type="dxa"/>
            <w:tcBorders>
              <w:bottom w:val="single" w:sz="4" w:space="0" w:color="auto"/>
              <w:right w:val="single" w:sz="4" w:space="0" w:color="auto"/>
            </w:tcBorders>
          </w:tcPr>
          <w:p w:rsidR="00F1731B" w:rsidRDefault="00F1731B" w:rsidP="004C65F1">
            <w:pPr>
              <w:pStyle w:val="BodyText"/>
              <w:jc w:val="center"/>
              <w:rPr>
                <w:noProof/>
                <w:sz w:val="20"/>
              </w:rPr>
            </w:pPr>
          </w:p>
        </w:tc>
      </w:tr>
      <w:tr w:rsidR="00F1731B" w:rsidRPr="002D5B2C" w:rsidTr="004C65F1">
        <w:tc>
          <w:tcPr>
            <w:tcW w:w="926" w:type="dxa"/>
            <w:tcBorders>
              <w:top w:val="single" w:sz="4" w:space="0" w:color="auto"/>
            </w:tcBorders>
            <w:vAlign w:val="center"/>
          </w:tcPr>
          <w:p w:rsidR="00F1731B" w:rsidRPr="002D5B2C" w:rsidRDefault="00F1731B" w:rsidP="004C65F1">
            <w:pPr>
              <w:pStyle w:val="BodyText"/>
              <w:jc w:val="center"/>
              <w:rPr>
                <w:b/>
                <w:noProof/>
                <w:sz w:val="20"/>
              </w:rPr>
            </w:pPr>
            <w:r>
              <w:rPr>
                <w:b/>
                <w:noProof/>
                <w:sz w:val="20"/>
              </w:rPr>
              <w:lastRenderedPageBreak/>
              <w:t>II</w:t>
            </w:r>
          </w:p>
        </w:tc>
        <w:tc>
          <w:tcPr>
            <w:tcW w:w="7363" w:type="dxa"/>
            <w:gridSpan w:val="5"/>
            <w:tcBorders>
              <w:top w:val="single" w:sz="4" w:space="0" w:color="auto"/>
            </w:tcBorders>
            <w:vAlign w:val="center"/>
          </w:tcPr>
          <w:p w:rsidR="00F1731B" w:rsidRPr="002D5B2C" w:rsidRDefault="00F1731B"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F1731B" w:rsidRPr="002D5B2C" w:rsidRDefault="00F1731B"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F1731B" w:rsidRPr="002D5B2C" w:rsidRDefault="00F1731B" w:rsidP="004C65F1">
            <w:pPr>
              <w:pStyle w:val="BodyText"/>
              <w:jc w:val="left"/>
              <w:rPr>
                <w:noProof/>
                <w:sz w:val="20"/>
              </w:rPr>
            </w:pPr>
          </w:p>
        </w:tc>
        <w:tc>
          <w:tcPr>
            <w:tcW w:w="1603" w:type="dxa"/>
            <w:tcBorders>
              <w:top w:val="single" w:sz="4" w:space="0" w:color="auto"/>
              <w:left w:val="nil"/>
              <w:bottom w:val="nil"/>
            </w:tcBorders>
          </w:tcPr>
          <w:p w:rsidR="00F1731B" w:rsidRPr="002D5B2C" w:rsidRDefault="00F1731B" w:rsidP="004C65F1">
            <w:pPr>
              <w:pStyle w:val="BodyText"/>
              <w:jc w:val="left"/>
              <w:rPr>
                <w:noProof/>
                <w:sz w:val="20"/>
              </w:rPr>
            </w:pPr>
          </w:p>
        </w:tc>
      </w:tr>
      <w:tr w:rsidR="00F1731B" w:rsidRPr="002D5B2C" w:rsidTr="004C65F1">
        <w:tc>
          <w:tcPr>
            <w:tcW w:w="926" w:type="dxa"/>
            <w:tcBorders>
              <w:bottom w:val="single" w:sz="4" w:space="0" w:color="auto"/>
            </w:tcBorders>
            <w:vAlign w:val="center"/>
          </w:tcPr>
          <w:p w:rsidR="00F1731B" w:rsidRPr="002D5B2C" w:rsidRDefault="00F1731B"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F1731B" w:rsidRPr="002D5B2C" w:rsidRDefault="00F1731B"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F1731B" w:rsidRPr="002D5B2C" w:rsidRDefault="00F1731B" w:rsidP="004C65F1">
            <w:pPr>
              <w:pStyle w:val="BodyText"/>
              <w:jc w:val="left"/>
              <w:rPr>
                <w:noProof/>
                <w:sz w:val="20"/>
              </w:rPr>
            </w:pPr>
          </w:p>
        </w:tc>
        <w:tc>
          <w:tcPr>
            <w:tcW w:w="4722" w:type="dxa"/>
            <w:gridSpan w:val="3"/>
            <w:vMerge/>
            <w:tcBorders>
              <w:top w:val="nil"/>
              <w:left w:val="single" w:sz="4" w:space="0" w:color="auto"/>
              <w:bottom w:val="nil"/>
              <w:right w:val="nil"/>
            </w:tcBorders>
          </w:tcPr>
          <w:p w:rsidR="00F1731B" w:rsidRPr="002D5B2C" w:rsidRDefault="00F1731B" w:rsidP="004C65F1">
            <w:pPr>
              <w:pStyle w:val="BodyText"/>
              <w:jc w:val="left"/>
              <w:rPr>
                <w:noProof/>
                <w:sz w:val="20"/>
              </w:rPr>
            </w:pPr>
          </w:p>
        </w:tc>
        <w:tc>
          <w:tcPr>
            <w:tcW w:w="1603" w:type="dxa"/>
            <w:tcBorders>
              <w:top w:val="nil"/>
              <w:left w:val="nil"/>
              <w:bottom w:val="nil"/>
            </w:tcBorders>
          </w:tcPr>
          <w:p w:rsidR="00F1731B" w:rsidRPr="002D5B2C" w:rsidRDefault="00F1731B" w:rsidP="004C65F1">
            <w:pPr>
              <w:pStyle w:val="BodyText"/>
              <w:jc w:val="left"/>
              <w:rPr>
                <w:noProof/>
                <w:sz w:val="20"/>
              </w:rPr>
            </w:pPr>
          </w:p>
        </w:tc>
      </w:tr>
      <w:tr w:rsidR="00F1731B" w:rsidRPr="002D5B2C" w:rsidTr="004C65F1">
        <w:tc>
          <w:tcPr>
            <w:tcW w:w="926" w:type="dxa"/>
            <w:tcBorders>
              <w:bottom w:val="single" w:sz="4" w:space="0" w:color="auto"/>
            </w:tcBorders>
            <w:vAlign w:val="center"/>
          </w:tcPr>
          <w:p w:rsidR="00F1731B" w:rsidRPr="002D5B2C" w:rsidRDefault="00F1731B"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F1731B" w:rsidRPr="002D5B2C" w:rsidRDefault="00F1731B"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F1731B" w:rsidRPr="002D5B2C" w:rsidRDefault="00F1731B" w:rsidP="004C65F1">
            <w:pPr>
              <w:pStyle w:val="BodyText"/>
              <w:jc w:val="left"/>
              <w:rPr>
                <w:noProof/>
                <w:sz w:val="20"/>
              </w:rPr>
            </w:pPr>
          </w:p>
        </w:tc>
        <w:tc>
          <w:tcPr>
            <w:tcW w:w="4722" w:type="dxa"/>
            <w:gridSpan w:val="3"/>
            <w:vMerge/>
            <w:tcBorders>
              <w:top w:val="nil"/>
              <w:left w:val="single" w:sz="4" w:space="0" w:color="auto"/>
              <w:bottom w:val="nil"/>
              <w:right w:val="nil"/>
            </w:tcBorders>
          </w:tcPr>
          <w:p w:rsidR="00F1731B" w:rsidRPr="002D5B2C" w:rsidRDefault="00F1731B" w:rsidP="004C65F1">
            <w:pPr>
              <w:pStyle w:val="BodyText"/>
              <w:jc w:val="left"/>
              <w:rPr>
                <w:noProof/>
                <w:sz w:val="20"/>
              </w:rPr>
            </w:pPr>
          </w:p>
        </w:tc>
        <w:tc>
          <w:tcPr>
            <w:tcW w:w="1603" w:type="dxa"/>
            <w:tcBorders>
              <w:top w:val="nil"/>
              <w:left w:val="nil"/>
              <w:bottom w:val="nil"/>
            </w:tcBorders>
          </w:tcPr>
          <w:p w:rsidR="00F1731B" w:rsidRPr="002D5B2C" w:rsidRDefault="00F1731B" w:rsidP="004C65F1">
            <w:pPr>
              <w:pStyle w:val="BodyText"/>
              <w:jc w:val="left"/>
              <w:rPr>
                <w:noProof/>
                <w:sz w:val="20"/>
              </w:rPr>
            </w:pPr>
          </w:p>
        </w:tc>
      </w:tr>
    </w:tbl>
    <w:p w:rsidR="00F1731B" w:rsidRPr="00E13123" w:rsidRDefault="00F1731B" w:rsidP="00F1731B">
      <w:pPr>
        <w:pStyle w:val="BodyText"/>
        <w:rPr>
          <w:noProof/>
          <w:szCs w:val="24"/>
        </w:rPr>
      </w:pPr>
    </w:p>
    <w:p w:rsidR="00F1731B" w:rsidRPr="002D5B2C" w:rsidRDefault="00F1731B" w:rsidP="00F1731B">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F1731B" w:rsidRDefault="00F1731B" w:rsidP="00F1731B">
      <w:pPr>
        <w:pStyle w:val="BodyText"/>
        <w:rPr>
          <w:b/>
          <w:noProof/>
          <w:szCs w:val="24"/>
        </w:rPr>
      </w:pPr>
    </w:p>
    <w:p w:rsidR="00F1731B" w:rsidRPr="00E6125A" w:rsidRDefault="00F1731B" w:rsidP="00F1731B">
      <w:pPr>
        <w:pStyle w:val="BodyText"/>
        <w:rPr>
          <w:b/>
          <w:noProof/>
          <w:szCs w:val="24"/>
        </w:rPr>
      </w:pPr>
    </w:p>
    <w:p w:rsidR="00F1731B" w:rsidRPr="002D5B2C" w:rsidRDefault="00F1731B" w:rsidP="00F1731B">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F1731B" w:rsidRPr="002D5B2C" w:rsidRDefault="00F1731B" w:rsidP="00F1731B">
      <w:pPr>
        <w:pStyle w:val="BodyText"/>
        <w:rPr>
          <w:noProof/>
          <w:szCs w:val="24"/>
        </w:rPr>
      </w:pPr>
    </w:p>
    <w:p w:rsidR="00F1731B" w:rsidRPr="002D5B2C" w:rsidRDefault="00F1731B" w:rsidP="00EF3731">
      <w:pPr>
        <w:pStyle w:val="BodyText"/>
        <w:numPr>
          <w:ilvl w:val="0"/>
          <w:numId w:val="48"/>
        </w:numPr>
        <w:rPr>
          <w:noProof/>
          <w:szCs w:val="24"/>
        </w:rPr>
      </w:pPr>
      <w:r w:rsidRPr="002D5B2C">
        <w:rPr>
          <w:noProof/>
          <w:szCs w:val="24"/>
        </w:rPr>
        <w:t>Самостално</w:t>
      </w:r>
    </w:p>
    <w:p w:rsidR="00F1731B" w:rsidRPr="002D5B2C" w:rsidRDefault="00F1731B" w:rsidP="00EF3731">
      <w:pPr>
        <w:pStyle w:val="BodyText"/>
        <w:numPr>
          <w:ilvl w:val="0"/>
          <w:numId w:val="48"/>
        </w:numPr>
        <w:rPr>
          <w:noProof/>
          <w:szCs w:val="24"/>
        </w:rPr>
      </w:pPr>
      <w:r w:rsidRPr="002D5B2C">
        <w:rPr>
          <w:noProof/>
          <w:szCs w:val="24"/>
        </w:rPr>
        <w:t>Заједничка понуда (навести ко су учесници у заједничкој понуди):_______________________________________</w:t>
      </w:r>
    </w:p>
    <w:p w:rsidR="00F1731B" w:rsidRPr="002D5B2C" w:rsidRDefault="00F1731B" w:rsidP="00EF3731">
      <w:pPr>
        <w:pStyle w:val="BodyText"/>
        <w:numPr>
          <w:ilvl w:val="0"/>
          <w:numId w:val="48"/>
        </w:numPr>
        <w:rPr>
          <w:noProof/>
          <w:szCs w:val="24"/>
        </w:rPr>
      </w:pPr>
      <w:r w:rsidRPr="002D5B2C">
        <w:rPr>
          <w:noProof/>
          <w:szCs w:val="24"/>
        </w:rPr>
        <w:t>Понуда са подизвођачима (навести ко су подизвођачи):________________________________________________</w:t>
      </w:r>
    </w:p>
    <w:p w:rsidR="00F1731B" w:rsidRDefault="00F1731B" w:rsidP="00F1731B">
      <w:pPr>
        <w:pStyle w:val="BodyText"/>
        <w:rPr>
          <w:noProof/>
          <w:szCs w:val="24"/>
        </w:rPr>
      </w:pPr>
    </w:p>
    <w:p w:rsidR="00F1731B" w:rsidRPr="00F1731B" w:rsidRDefault="00F1731B" w:rsidP="00F1731B">
      <w:pPr>
        <w:pStyle w:val="BodyText"/>
        <w:rPr>
          <w:noProof/>
          <w:szCs w:val="24"/>
        </w:rPr>
      </w:pPr>
    </w:p>
    <w:p w:rsidR="00F1731B" w:rsidRPr="00434F17" w:rsidRDefault="00F1731B" w:rsidP="00F1731B">
      <w:pPr>
        <w:pStyle w:val="BodyText"/>
        <w:rPr>
          <w:noProof/>
          <w:szCs w:val="24"/>
        </w:rPr>
      </w:pPr>
    </w:p>
    <w:p w:rsidR="00F1731B" w:rsidRDefault="00F1731B" w:rsidP="00F1731B">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F1731B" w:rsidRPr="00E13123" w:rsidRDefault="00F1731B" w:rsidP="00F1731B">
      <w:pPr>
        <w:pStyle w:val="BodyText"/>
        <w:rPr>
          <w:noProof/>
          <w:szCs w:val="24"/>
        </w:rPr>
      </w:pPr>
    </w:p>
    <w:p w:rsidR="00F1731B" w:rsidRPr="002D5B2C" w:rsidRDefault="00F1731B" w:rsidP="00F1731B">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F1731B" w:rsidRDefault="00F1731B" w:rsidP="00F1731B">
      <w:pPr>
        <w:pStyle w:val="BodyText"/>
        <w:rPr>
          <w:noProof/>
          <w:szCs w:val="24"/>
        </w:rPr>
      </w:pPr>
    </w:p>
    <w:p w:rsidR="00F1731B" w:rsidRPr="00E13123" w:rsidRDefault="00F1731B" w:rsidP="00F1731B">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F1731B" w:rsidRPr="0031799C" w:rsidRDefault="00F1731B" w:rsidP="00F1731B">
      <w:pPr>
        <w:pStyle w:val="BodyText"/>
        <w:rPr>
          <w:noProof/>
          <w:szCs w:val="24"/>
        </w:rPr>
      </w:pPr>
      <w:r>
        <w:rPr>
          <w:noProof/>
          <w:szCs w:val="24"/>
        </w:rPr>
        <w:br w:type="page"/>
      </w: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182C7E" w:rsidRPr="007C3FF3" w:rsidRDefault="00182C7E" w:rsidP="00182C7E">
      <w:pPr>
        <w:pStyle w:val="Footer"/>
        <w:jc w:val="center"/>
        <w:rPr>
          <w:b/>
          <w:szCs w:val="28"/>
        </w:rPr>
      </w:pPr>
    </w:p>
    <w:p w:rsidR="00182C7E" w:rsidRPr="002D5B2C" w:rsidRDefault="00182C7E" w:rsidP="00182C7E">
      <w:pPr>
        <w:pStyle w:val="BodyText"/>
        <w:jc w:val="center"/>
        <w:rPr>
          <w:b/>
          <w:noProof/>
          <w:szCs w:val="24"/>
        </w:rPr>
      </w:pPr>
    </w:p>
    <w:p w:rsidR="00182C7E" w:rsidRPr="002D5B2C" w:rsidRDefault="00182C7E" w:rsidP="00182C7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182C7E" w:rsidRPr="002D5B2C" w:rsidRDefault="00182C7E" w:rsidP="00182C7E">
      <w:pPr>
        <w:pStyle w:val="BodyText"/>
        <w:jc w:val="left"/>
        <w:rPr>
          <w:noProof/>
          <w:szCs w:val="24"/>
        </w:rPr>
      </w:pPr>
      <w:r w:rsidRPr="002D5B2C">
        <w:rPr>
          <w:noProof/>
          <w:szCs w:val="24"/>
        </w:rPr>
        <w:t>Адреса, град, општина:____________________________                   Регистарски број:______________________________</w:t>
      </w:r>
    </w:p>
    <w:p w:rsidR="00182C7E" w:rsidRPr="002D5B2C" w:rsidRDefault="00182C7E" w:rsidP="00182C7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182C7E" w:rsidRPr="002D5B2C" w:rsidRDefault="00182C7E" w:rsidP="00182C7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182C7E" w:rsidRPr="006D242F" w:rsidRDefault="00182C7E" w:rsidP="00182C7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182C7E" w:rsidRPr="006D242F" w:rsidRDefault="00182C7E" w:rsidP="00182C7E">
      <w:pPr>
        <w:pStyle w:val="BodyText"/>
        <w:jc w:val="left"/>
        <w:rPr>
          <w:noProof/>
          <w:szCs w:val="24"/>
        </w:rPr>
      </w:pPr>
      <w:r w:rsidRPr="002D5B2C">
        <w:rPr>
          <w:noProof/>
          <w:szCs w:val="24"/>
        </w:rPr>
        <w:t>Овлашћено лице:__</w:t>
      </w:r>
      <w:r>
        <w:rPr>
          <w:noProof/>
          <w:szCs w:val="24"/>
        </w:rPr>
        <w:t>_______________________________</w:t>
      </w:r>
    </w:p>
    <w:p w:rsidR="00182C7E" w:rsidRPr="002D5B2C" w:rsidRDefault="00182C7E" w:rsidP="00182C7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182C7E" w:rsidRPr="002D5B2C" w:rsidTr="004C65F1">
        <w:tc>
          <w:tcPr>
            <w:tcW w:w="16106" w:type="dxa"/>
            <w:gridSpan w:val="11"/>
            <w:tcBorders>
              <w:bottom w:val="single" w:sz="4" w:space="0" w:color="auto"/>
              <w:right w:val="single" w:sz="4" w:space="0" w:color="auto"/>
            </w:tcBorders>
            <w:vAlign w:val="center"/>
          </w:tcPr>
          <w:p w:rsidR="00182C7E" w:rsidRPr="002D5B2C" w:rsidRDefault="00182C7E" w:rsidP="004C65F1">
            <w:pPr>
              <w:jc w:val="center"/>
              <w:rPr>
                <w:b/>
                <w:noProof/>
                <w:sz w:val="22"/>
                <w:szCs w:val="22"/>
              </w:rPr>
            </w:pPr>
            <w:r w:rsidRPr="002D5B2C">
              <w:rPr>
                <w:b/>
                <w:noProof/>
                <w:sz w:val="22"/>
                <w:szCs w:val="22"/>
              </w:rPr>
              <w:t>КЛИНИЧКИ ЦЕНТАР ВОЈВОДИНЕ</w:t>
            </w:r>
          </w:p>
        </w:tc>
      </w:tr>
      <w:tr w:rsidR="00182C7E" w:rsidRPr="002D5B2C" w:rsidTr="004C65F1">
        <w:tc>
          <w:tcPr>
            <w:tcW w:w="16106" w:type="dxa"/>
            <w:gridSpan w:val="11"/>
            <w:tcBorders>
              <w:bottom w:val="single" w:sz="4" w:space="0" w:color="auto"/>
              <w:right w:val="single" w:sz="4" w:space="0" w:color="auto"/>
            </w:tcBorders>
            <w:vAlign w:val="center"/>
          </w:tcPr>
          <w:p w:rsidR="00182C7E" w:rsidRPr="00087F50" w:rsidRDefault="00182C7E" w:rsidP="00182C7E">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35 </w:t>
            </w:r>
            <w:r w:rsidRPr="00CD5271">
              <w:rPr>
                <w:b/>
                <w:noProof/>
                <w:sz w:val="22"/>
                <w:szCs w:val="22"/>
              </w:rPr>
              <w:t xml:space="preserve">- </w:t>
            </w:r>
            <w:r w:rsidR="004C5349">
              <w:rPr>
                <w:b/>
                <w:noProof/>
                <w:sz w:val="22"/>
                <w:szCs w:val="22"/>
              </w:rPr>
              <w:t>r</w:t>
            </w:r>
            <w:r w:rsidRPr="00182C7E">
              <w:rPr>
                <w:b/>
                <w:noProof/>
                <w:sz w:val="22"/>
                <w:szCs w:val="22"/>
              </w:rPr>
              <w:t>egistrovani tabletirani neantibiotski lekovi sa Liste lekova</w:t>
            </w:r>
          </w:p>
        </w:tc>
      </w:tr>
      <w:tr w:rsidR="00182C7E" w:rsidRPr="002D5B2C" w:rsidTr="004C65F1">
        <w:tc>
          <w:tcPr>
            <w:tcW w:w="926"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182C7E" w:rsidRDefault="00182C7E" w:rsidP="004C65F1">
            <w:pPr>
              <w:pStyle w:val="BodyText"/>
              <w:jc w:val="center"/>
              <w:rPr>
                <w:b/>
                <w:noProof/>
                <w:sz w:val="20"/>
              </w:rPr>
            </w:pPr>
            <w:r>
              <w:rPr>
                <w:b/>
                <w:noProof/>
                <w:sz w:val="20"/>
              </w:rPr>
              <w:t>Износ</w:t>
            </w:r>
          </w:p>
          <w:p w:rsidR="00182C7E" w:rsidRPr="00DA3F3C" w:rsidRDefault="00182C7E"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182C7E" w:rsidRPr="00864B1A" w:rsidRDefault="00182C7E"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182C7E" w:rsidRPr="00087F50" w:rsidRDefault="00182C7E"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182C7E" w:rsidRPr="00087F50" w:rsidRDefault="00182C7E" w:rsidP="004C65F1">
            <w:pPr>
              <w:pStyle w:val="BodyText"/>
              <w:jc w:val="center"/>
              <w:rPr>
                <w:b/>
                <w:noProof/>
                <w:sz w:val="20"/>
              </w:rPr>
            </w:pPr>
            <w:r>
              <w:rPr>
                <w:b/>
                <w:noProof/>
                <w:sz w:val="20"/>
              </w:rPr>
              <w:t>Земља порекла</w:t>
            </w:r>
          </w:p>
        </w:tc>
      </w:tr>
      <w:tr w:rsidR="00182C7E" w:rsidRPr="002D5B2C" w:rsidTr="004C65F1">
        <w:tc>
          <w:tcPr>
            <w:tcW w:w="926" w:type="dxa"/>
            <w:tcBorders>
              <w:bottom w:val="single" w:sz="4" w:space="0" w:color="auto"/>
            </w:tcBorders>
            <w:vAlign w:val="center"/>
          </w:tcPr>
          <w:p w:rsidR="00182C7E" w:rsidRPr="00C81DD8" w:rsidRDefault="00182C7E"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182C7E" w:rsidRPr="002D5B2C" w:rsidRDefault="00182C7E"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182C7E" w:rsidRPr="002D5B2C" w:rsidRDefault="00182C7E"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182C7E" w:rsidRPr="002D5B2C" w:rsidRDefault="00182C7E"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182C7E" w:rsidRPr="00DA3F3C" w:rsidRDefault="00182C7E" w:rsidP="004C65F1">
            <w:pPr>
              <w:pStyle w:val="BodyText"/>
              <w:jc w:val="center"/>
              <w:rPr>
                <w:noProof/>
                <w:sz w:val="20"/>
              </w:rPr>
            </w:pPr>
            <w:r>
              <w:rPr>
                <w:noProof/>
                <w:sz w:val="20"/>
              </w:rPr>
              <w:t>6</w:t>
            </w:r>
          </w:p>
        </w:tc>
        <w:tc>
          <w:tcPr>
            <w:tcW w:w="1492" w:type="dxa"/>
            <w:tcBorders>
              <w:bottom w:val="single" w:sz="4" w:space="0" w:color="auto"/>
            </w:tcBorders>
            <w:vAlign w:val="center"/>
          </w:tcPr>
          <w:p w:rsidR="00182C7E" w:rsidRPr="00DA3F3C" w:rsidRDefault="00182C7E" w:rsidP="004C65F1">
            <w:pPr>
              <w:pStyle w:val="BodyText"/>
              <w:jc w:val="center"/>
              <w:rPr>
                <w:noProof/>
                <w:sz w:val="20"/>
              </w:rPr>
            </w:pPr>
            <w:r>
              <w:rPr>
                <w:noProof/>
                <w:sz w:val="20"/>
              </w:rPr>
              <w:t>7</w:t>
            </w:r>
          </w:p>
        </w:tc>
        <w:tc>
          <w:tcPr>
            <w:tcW w:w="1701" w:type="dxa"/>
            <w:tcBorders>
              <w:bottom w:val="single" w:sz="4" w:space="0" w:color="auto"/>
            </w:tcBorders>
            <w:vAlign w:val="center"/>
          </w:tcPr>
          <w:p w:rsidR="00182C7E" w:rsidRPr="00DA3F3C" w:rsidRDefault="00182C7E" w:rsidP="004C65F1">
            <w:pPr>
              <w:pStyle w:val="BodyText"/>
              <w:jc w:val="center"/>
              <w:rPr>
                <w:noProof/>
                <w:sz w:val="20"/>
              </w:rPr>
            </w:pPr>
            <w:r>
              <w:rPr>
                <w:noProof/>
                <w:sz w:val="20"/>
              </w:rPr>
              <w:t>8</w:t>
            </w:r>
          </w:p>
        </w:tc>
        <w:tc>
          <w:tcPr>
            <w:tcW w:w="1418" w:type="dxa"/>
            <w:tcBorders>
              <w:bottom w:val="single" w:sz="4" w:space="0" w:color="auto"/>
            </w:tcBorders>
            <w:vAlign w:val="center"/>
          </w:tcPr>
          <w:p w:rsidR="00182C7E" w:rsidRPr="0098407D" w:rsidRDefault="00182C7E"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182C7E" w:rsidRPr="0098407D" w:rsidRDefault="00182C7E"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182C7E" w:rsidRPr="002D5B2C" w:rsidRDefault="00182C7E" w:rsidP="004C65F1">
            <w:pPr>
              <w:pStyle w:val="BodyText"/>
              <w:jc w:val="center"/>
              <w:rPr>
                <w:noProof/>
                <w:sz w:val="20"/>
              </w:rPr>
            </w:pPr>
            <w:r>
              <w:rPr>
                <w:noProof/>
                <w:sz w:val="20"/>
              </w:rPr>
              <w:t>11</w:t>
            </w:r>
          </w:p>
        </w:tc>
      </w:tr>
      <w:tr w:rsidR="00182C7E" w:rsidRPr="002D5B2C" w:rsidTr="004C65F1">
        <w:tc>
          <w:tcPr>
            <w:tcW w:w="926" w:type="dxa"/>
            <w:tcBorders>
              <w:bottom w:val="single" w:sz="4" w:space="0" w:color="auto"/>
            </w:tcBorders>
            <w:vAlign w:val="center"/>
          </w:tcPr>
          <w:p w:rsidR="00182C7E" w:rsidRPr="00CD5271" w:rsidRDefault="00182C7E"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alopurinol 100mg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18000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2.</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bromazepam 3mg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65010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3.</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diazepam 5mg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70950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4.</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diazepam 10mg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60000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5.</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diklofenak natrijum 50mg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4600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6.</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diklofenak natrijum 100mg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10000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7.</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diltiazem 90mg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1500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8.</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enalapril 20mg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7200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9.</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fenobarbiton 100mg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3000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10.</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fluoksetin 20mg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3000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11.</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flufenazin hlorid 1mg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8000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12.</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flufenazin hlorid 5mg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6000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Default="00182C7E" w:rsidP="004C65F1">
            <w:pPr>
              <w:pStyle w:val="BodyText"/>
              <w:jc w:val="center"/>
              <w:rPr>
                <w:noProof/>
                <w:sz w:val="20"/>
              </w:rPr>
            </w:pPr>
            <w:r>
              <w:rPr>
                <w:noProof/>
                <w:sz w:val="20"/>
              </w:rPr>
              <w:t>13.</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gliklazid 80mg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660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Default="00182C7E" w:rsidP="004C65F1">
            <w:pPr>
              <w:pStyle w:val="BodyText"/>
              <w:jc w:val="center"/>
              <w:rPr>
                <w:noProof/>
                <w:sz w:val="20"/>
              </w:rPr>
            </w:pPr>
            <w:r>
              <w:rPr>
                <w:noProof/>
                <w:sz w:val="20"/>
              </w:rPr>
              <w:t>14.</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haloperidol 10 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5100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Default="00182C7E" w:rsidP="004C65F1">
            <w:pPr>
              <w:pStyle w:val="BodyText"/>
              <w:jc w:val="center"/>
              <w:rPr>
                <w:noProof/>
                <w:sz w:val="20"/>
              </w:rPr>
            </w:pPr>
            <w:r>
              <w:rPr>
                <w:noProof/>
                <w:sz w:val="20"/>
              </w:rPr>
              <w:t>15.</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haloperidol 2 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10500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Default="00182C7E" w:rsidP="004C65F1">
            <w:pPr>
              <w:pStyle w:val="BodyText"/>
              <w:jc w:val="center"/>
              <w:rPr>
                <w:noProof/>
                <w:sz w:val="20"/>
              </w:rPr>
            </w:pPr>
            <w:r>
              <w:rPr>
                <w:noProof/>
                <w:sz w:val="20"/>
              </w:rPr>
              <w:t>16.</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pantoprazol 40mg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7000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Default="00182C7E" w:rsidP="004C65F1">
            <w:pPr>
              <w:pStyle w:val="BodyText"/>
              <w:jc w:val="center"/>
              <w:rPr>
                <w:noProof/>
                <w:sz w:val="20"/>
              </w:rPr>
            </w:pPr>
            <w:r>
              <w:rPr>
                <w:noProof/>
                <w:sz w:val="20"/>
              </w:rPr>
              <w:t>17.</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esomeprazol 40mg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210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Default="00182C7E" w:rsidP="004C65F1">
            <w:pPr>
              <w:pStyle w:val="BodyText"/>
              <w:jc w:val="center"/>
              <w:rPr>
                <w:noProof/>
                <w:sz w:val="20"/>
              </w:rPr>
            </w:pPr>
            <w:r>
              <w:rPr>
                <w:noProof/>
                <w:sz w:val="20"/>
              </w:rPr>
              <w:t>18.</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lansoprazol 30mg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2800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Default="00182C7E" w:rsidP="004C65F1">
            <w:pPr>
              <w:pStyle w:val="BodyText"/>
              <w:jc w:val="center"/>
              <w:rPr>
                <w:noProof/>
                <w:sz w:val="20"/>
              </w:rPr>
            </w:pPr>
            <w:r>
              <w:rPr>
                <w:noProof/>
                <w:sz w:val="20"/>
              </w:rPr>
              <w:t>19.</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lansoprazol  15mg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1400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top w:val="single" w:sz="4" w:space="0" w:color="auto"/>
            </w:tcBorders>
            <w:vAlign w:val="center"/>
          </w:tcPr>
          <w:p w:rsidR="00182C7E" w:rsidRPr="002D5B2C" w:rsidRDefault="00182C7E" w:rsidP="004C65F1">
            <w:pPr>
              <w:pStyle w:val="BodyText"/>
              <w:jc w:val="center"/>
              <w:rPr>
                <w:b/>
                <w:noProof/>
                <w:sz w:val="20"/>
              </w:rPr>
            </w:pPr>
            <w:r>
              <w:rPr>
                <w:b/>
                <w:noProof/>
                <w:sz w:val="20"/>
              </w:rPr>
              <w:lastRenderedPageBreak/>
              <w:t>II</w:t>
            </w:r>
          </w:p>
        </w:tc>
        <w:tc>
          <w:tcPr>
            <w:tcW w:w="7363" w:type="dxa"/>
            <w:gridSpan w:val="5"/>
            <w:tcBorders>
              <w:top w:val="single" w:sz="4" w:space="0" w:color="auto"/>
            </w:tcBorders>
            <w:vAlign w:val="center"/>
          </w:tcPr>
          <w:p w:rsidR="00182C7E" w:rsidRPr="002D5B2C" w:rsidRDefault="00182C7E"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182C7E" w:rsidRPr="002D5B2C" w:rsidRDefault="00182C7E"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182C7E" w:rsidRPr="002D5B2C" w:rsidRDefault="00182C7E" w:rsidP="004C65F1">
            <w:pPr>
              <w:pStyle w:val="BodyText"/>
              <w:jc w:val="left"/>
              <w:rPr>
                <w:noProof/>
                <w:sz w:val="20"/>
              </w:rPr>
            </w:pPr>
          </w:p>
        </w:tc>
        <w:tc>
          <w:tcPr>
            <w:tcW w:w="1603" w:type="dxa"/>
            <w:tcBorders>
              <w:top w:val="single" w:sz="4" w:space="0" w:color="auto"/>
              <w:left w:val="nil"/>
              <w:bottom w:val="nil"/>
            </w:tcBorders>
          </w:tcPr>
          <w:p w:rsidR="00182C7E" w:rsidRPr="002D5B2C" w:rsidRDefault="00182C7E" w:rsidP="004C65F1">
            <w:pPr>
              <w:pStyle w:val="BodyText"/>
              <w:jc w:val="left"/>
              <w:rPr>
                <w:noProof/>
                <w:sz w:val="20"/>
              </w:rPr>
            </w:pPr>
          </w:p>
        </w:tc>
      </w:tr>
      <w:tr w:rsidR="00182C7E" w:rsidRPr="002D5B2C" w:rsidTr="004C65F1">
        <w:tc>
          <w:tcPr>
            <w:tcW w:w="926" w:type="dxa"/>
            <w:tcBorders>
              <w:bottom w:val="single" w:sz="4" w:space="0" w:color="auto"/>
            </w:tcBorders>
            <w:vAlign w:val="center"/>
          </w:tcPr>
          <w:p w:rsidR="00182C7E" w:rsidRPr="002D5B2C" w:rsidRDefault="00182C7E"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182C7E" w:rsidRPr="002D5B2C" w:rsidRDefault="00182C7E"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182C7E" w:rsidRPr="002D5B2C" w:rsidRDefault="00182C7E" w:rsidP="004C65F1">
            <w:pPr>
              <w:pStyle w:val="BodyText"/>
              <w:jc w:val="left"/>
              <w:rPr>
                <w:noProof/>
                <w:sz w:val="20"/>
              </w:rPr>
            </w:pPr>
          </w:p>
        </w:tc>
        <w:tc>
          <w:tcPr>
            <w:tcW w:w="4722" w:type="dxa"/>
            <w:gridSpan w:val="3"/>
            <w:vMerge/>
            <w:tcBorders>
              <w:top w:val="nil"/>
              <w:left w:val="single" w:sz="4" w:space="0" w:color="auto"/>
              <w:bottom w:val="nil"/>
              <w:right w:val="nil"/>
            </w:tcBorders>
          </w:tcPr>
          <w:p w:rsidR="00182C7E" w:rsidRPr="002D5B2C" w:rsidRDefault="00182C7E" w:rsidP="004C65F1">
            <w:pPr>
              <w:pStyle w:val="BodyText"/>
              <w:jc w:val="left"/>
              <w:rPr>
                <w:noProof/>
                <w:sz w:val="20"/>
              </w:rPr>
            </w:pPr>
          </w:p>
        </w:tc>
        <w:tc>
          <w:tcPr>
            <w:tcW w:w="1603" w:type="dxa"/>
            <w:tcBorders>
              <w:top w:val="nil"/>
              <w:left w:val="nil"/>
              <w:bottom w:val="nil"/>
            </w:tcBorders>
          </w:tcPr>
          <w:p w:rsidR="00182C7E" w:rsidRPr="002D5B2C" w:rsidRDefault="00182C7E" w:rsidP="004C65F1">
            <w:pPr>
              <w:pStyle w:val="BodyText"/>
              <w:jc w:val="left"/>
              <w:rPr>
                <w:noProof/>
                <w:sz w:val="20"/>
              </w:rPr>
            </w:pPr>
          </w:p>
        </w:tc>
      </w:tr>
      <w:tr w:rsidR="00182C7E" w:rsidRPr="002D5B2C" w:rsidTr="004C65F1">
        <w:tc>
          <w:tcPr>
            <w:tcW w:w="926" w:type="dxa"/>
            <w:tcBorders>
              <w:bottom w:val="single" w:sz="4" w:space="0" w:color="auto"/>
            </w:tcBorders>
            <w:vAlign w:val="center"/>
          </w:tcPr>
          <w:p w:rsidR="00182C7E" w:rsidRPr="002D5B2C" w:rsidRDefault="00182C7E"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182C7E" w:rsidRPr="002D5B2C" w:rsidRDefault="00182C7E"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182C7E" w:rsidRPr="002D5B2C" w:rsidRDefault="00182C7E" w:rsidP="004C65F1">
            <w:pPr>
              <w:pStyle w:val="BodyText"/>
              <w:jc w:val="left"/>
              <w:rPr>
                <w:noProof/>
                <w:sz w:val="20"/>
              </w:rPr>
            </w:pPr>
          </w:p>
        </w:tc>
        <w:tc>
          <w:tcPr>
            <w:tcW w:w="4722" w:type="dxa"/>
            <w:gridSpan w:val="3"/>
            <w:vMerge/>
            <w:tcBorders>
              <w:top w:val="nil"/>
              <w:left w:val="single" w:sz="4" w:space="0" w:color="auto"/>
              <w:bottom w:val="nil"/>
              <w:right w:val="nil"/>
            </w:tcBorders>
          </w:tcPr>
          <w:p w:rsidR="00182C7E" w:rsidRPr="002D5B2C" w:rsidRDefault="00182C7E" w:rsidP="004C65F1">
            <w:pPr>
              <w:pStyle w:val="BodyText"/>
              <w:jc w:val="left"/>
              <w:rPr>
                <w:noProof/>
                <w:sz w:val="20"/>
              </w:rPr>
            </w:pPr>
          </w:p>
        </w:tc>
        <w:tc>
          <w:tcPr>
            <w:tcW w:w="1603" w:type="dxa"/>
            <w:tcBorders>
              <w:top w:val="nil"/>
              <w:left w:val="nil"/>
              <w:bottom w:val="nil"/>
            </w:tcBorders>
          </w:tcPr>
          <w:p w:rsidR="00182C7E" w:rsidRPr="002D5B2C" w:rsidRDefault="00182C7E" w:rsidP="004C65F1">
            <w:pPr>
              <w:pStyle w:val="BodyText"/>
              <w:jc w:val="left"/>
              <w:rPr>
                <w:noProof/>
                <w:sz w:val="20"/>
              </w:rPr>
            </w:pPr>
          </w:p>
        </w:tc>
      </w:tr>
    </w:tbl>
    <w:p w:rsidR="00182C7E" w:rsidRPr="00E13123" w:rsidRDefault="00182C7E" w:rsidP="00182C7E">
      <w:pPr>
        <w:pStyle w:val="BodyText"/>
        <w:rPr>
          <w:noProof/>
          <w:szCs w:val="24"/>
        </w:rPr>
      </w:pPr>
    </w:p>
    <w:p w:rsidR="00182C7E" w:rsidRPr="002D5B2C" w:rsidRDefault="00182C7E" w:rsidP="00182C7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182C7E" w:rsidRDefault="00182C7E" w:rsidP="00182C7E">
      <w:pPr>
        <w:pStyle w:val="BodyText"/>
        <w:rPr>
          <w:b/>
          <w:noProof/>
          <w:szCs w:val="24"/>
        </w:rPr>
      </w:pPr>
    </w:p>
    <w:p w:rsidR="00182C7E" w:rsidRPr="00E6125A" w:rsidRDefault="00182C7E" w:rsidP="00182C7E">
      <w:pPr>
        <w:pStyle w:val="BodyText"/>
        <w:rPr>
          <w:b/>
          <w:noProof/>
          <w:szCs w:val="24"/>
        </w:rPr>
      </w:pPr>
    </w:p>
    <w:p w:rsidR="00182C7E" w:rsidRPr="002D5B2C" w:rsidRDefault="00182C7E" w:rsidP="00182C7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182C7E" w:rsidRPr="002D5B2C" w:rsidRDefault="00182C7E" w:rsidP="00182C7E">
      <w:pPr>
        <w:pStyle w:val="BodyText"/>
        <w:rPr>
          <w:noProof/>
          <w:szCs w:val="24"/>
        </w:rPr>
      </w:pPr>
    </w:p>
    <w:p w:rsidR="00182C7E" w:rsidRPr="002D5B2C" w:rsidRDefault="00182C7E" w:rsidP="00EF3731">
      <w:pPr>
        <w:pStyle w:val="BodyText"/>
        <w:numPr>
          <w:ilvl w:val="0"/>
          <w:numId w:val="49"/>
        </w:numPr>
        <w:rPr>
          <w:noProof/>
          <w:szCs w:val="24"/>
        </w:rPr>
      </w:pPr>
      <w:r w:rsidRPr="002D5B2C">
        <w:rPr>
          <w:noProof/>
          <w:szCs w:val="24"/>
        </w:rPr>
        <w:t>Самостално</w:t>
      </w:r>
    </w:p>
    <w:p w:rsidR="00182C7E" w:rsidRPr="002D5B2C" w:rsidRDefault="00182C7E" w:rsidP="00EF3731">
      <w:pPr>
        <w:pStyle w:val="BodyText"/>
        <w:numPr>
          <w:ilvl w:val="0"/>
          <w:numId w:val="49"/>
        </w:numPr>
        <w:rPr>
          <w:noProof/>
          <w:szCs w:val="24"/>
        </w:rPr>
      </w:pPr>
      <w:r w:rsidRPr="002D5B2C">
        <w:rPr>
          <w:noProof/>
          <w:szCs w:val="24"/>
        </w:rPr>
        <w:t>Заједничка понуда (навести ко су учесници у заједничкој понуди):_______________________________________</w:t>
      </w:r>
    </w:p>
    <w:p w:rsidR="00182C7E" w:rsidRPr="002D5B2C" w:rsidRDefault="00182C7E" w:rsidP="00EF3731">
      <w:pPr>
        <w:pStyle w:val="BodyText"/>
        <w:numPr>
          <w:ilvl w:val="0"/>
          <w:numId w:val="49"/>
        </w:numPr>
        <w:rPr>
          <w:noProof/>
          <w:szCs w:val="24"/>
        </w:rPr>
      </w:pPr>
      <w:r w:rsidRPr="002D5B2C">
        <w:rPr>
          <w:noProof/>
          <w:szCs w:val="24"/>
        </w:rPr>
        <w:t>Понуда са подизвођачима (навести ко су подизвођачи):________________________________________________</w:t>
      </w:r>
    </w:p>
    <w:p w:rsidR="00182C7E" w:rsidRDefault="00182C7E" w:rsidP="00182C7E">
      <w:pPr>
        <w:pStyle w:val="BodyText"/>
        <w:rPr>
          <w:noProof/>
          <w:szCs w:val="24"/>
        </w:rPr>
      </w:pPr>
    </w:p>
    <w:p w:rsidR="00182C7E" w:rsidRPr="00F1731B" w:rsidRDefault="00182C7E" w:rsidP="00182C7E">
      <w:pPr>
        <w:pStyle w:val="BodyText"/>
        <w:rPr>
          <w:noProof/>
          <w:szCs w:val="24"/>
        </w:rPr>
      </w:pPr>
    </w:p>
    <w:p w:rsidR="00182C7E" w:rsidRPr="00434F17" w:rsidRDefault="00182C7E" w:rsidP="00182C7E">
      <w:pPr>
        <w:pStyle w:val="BodyText"/>
        <w:rPr>
          <w:noProof/>
          <w:szCs w:val="24"/>
        </w:rPr>
      </w:pPr>
    </w:p>
    <w:p w:rsidR="00182C7E" w:rsidRDefault="00182C7E" w:rsidP="00182C7E">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182C7E" w:rsidRPr="00E13123" w:rsidRDefault="00182C7E" w:rsidP="00182C7E">
      <w:pPr>
        <w:pStyle w:val="BodyText"/>
        <w:rPr>
          <w:noProof/>
          <w:szCs w:val="24"/>
        </w:rPr>
      </w:pPr>
    </w:p>
    <w:p w:rsidR="00182C7E" w:rsidRPr="002D5B2C" w:rsidRDefault="00182C7E" w:rsidP="00182C7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82C7E" w:rsidRDefault="00182C7E" w:rsidP="00182C7E">
      <w:pPr>
        <w:pStyle w:val="BodyText"/>
        <w:rPr>
          <w:noProof/>
          <w:szCs w:val="24"/>
        </w:rPr>
      </w:pPr>
    </w:p>
    <w:p w:rsidR="00182C7E" w:rsidRPr="00E13123" w:rsidRDefault="00182C7E" w:rsidP="00182C7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82C7E" w:rsidRPr="00F1731B"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CD5271" w:rsidRPr="00182C7E" w:rsidRDefault="00CD5271" w:rsidP="00B84C11">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182C7E" w:rsidRPr="007C3FF3" w:rsidRDefault="00182C7E" w:rsidP="00182C7E">
      <w:pPr>
        <w:pStyle w:val="Footer"/>
        <w:jc w:val="center"/>
        <w:rPr>
          <w:b/>
          <w:szCs w:val="28"/>
        </w:rPr>
      </w:pPr>
    </w:p>
    <w:p w:rsidR="00182C7E" w:rsidRPr="002D5B2C" w:rsidRDefault="00182C7E" w:rsidP="00182C7E">
      <w:pPr>
        <w:pStyle w:val="BodyText"/>
        <w:jc w:val="center"/>
        <w:rPr>
          <w:b/>
          <w:noProof/>
          <w:szCs w:val="24"/>
        </w:rPr>
      </w:pPr>
    </w:p>
    <w:p w:rsidR="00182C7E" w:rsidRPr="002D5B2C" w:rsidRDefault="00182C7E" w:rsidP="00182C7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182C7E" w:rsidRPr="002D5B2C" w:rsidRDefault="00182C7E" w:rsidP="00182C7E">
      <w:pPr>
        <w:pStyle w:val="BodyText"/>
        <w:jc w:val="left"/>
        <w:rPr>
          <w:noProof/>
          <w:szCs w:val="24"/>
        </w:rPr>
      </w:pPr>
      <w:r w:rsidRPr="002D5B2C">
        <w:rPr>
          <w:noProof/>
          <w:szCs w:val="24"/>
        </w:rPr>
        <w:t>Адреса, град, општина:____________________________                   Регистарски број:______________________________</w:t>
      </w:r>
    </w:p>
    <w:p w:rsidR="00182C7E" w:rsidRPr="002D5B2C" w:rsidRDefault="00182C7E" w:rsidP="00182C7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182C7E" w:rsidRPr="002D5B2C" w:rsidRDefault="00182C7E" w:rsidP="00182C7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182C7E" w:rsidRPr="006D242F" w:rsidRDefault="00182C7E" w:rsidP="00182C7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182C7E" w:rsidRPr="006D242F" w:rsidRDefault="00182C7E" w:rsidP="00182C7E">
      <w:pPr>
        <w:pStyle w:val="BodyText"/>
        <w:jc w:val="left"/>
        <w:rPr>
          <w:noProof/>
          <w:szCs w:val="24"/>
        </w:rPr>
      </w:pPr>
      <w:r w:rsidRPr="002D5B2C">
        <w:rPr>
          <w:noProof/>
          <w:szCs w:val="24"/>
        </w:rPr>
        <w:t>Овлашћено лице:__</w:t>
      </w:r>
      <w:r>
        <w:rPr>
          <w:noProof/>
          <w:szCs w:val="24"/>
        </w:rPr>
        <w:t>_______________________________</w:t>
      </w:r>
    </w:p>
    <w:p w:rsidR="00182C7E" w:rsidRPr="002D5B2C" w:rsidRDefault="00182C7E" w:rsidP="00182C7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182C7E" w:rsidRPr="002D5B2C" w:rsidTr="004C65F1">
        <w:tc>
          <w:tcPr>
            <w:tcW w:w="16106" w:type="dxa"/>
            <w:gridSpan w:val="11"/>
            <w:tcBorders>
              <w:bottom w:val="single" w:sz="4" w:space="0" w:color="auto"/>
              <w:right w:val="single" w:sz="4" w:space="0" w:color="auto"/>
            </w:tcBorders>
            <w:vAlign w:val="center"/>
          </w:tcPr>
          <w:p w:rsidR="00182C7E" w:rsidRPr="002D5B2C" w:rsidRDefault="00182C7E" w:rsidP="004C65F1">
            <w:pPr>
              <w:jc w:val="center"/>
              <w:rPr>
                <w:b/>
                <w:noProof/>
                <w:sz w:val="22"/>
                <w:szCs w:val="22"/>
              </w:rPr>
            </w:pPr>
            <w:r w:rsidRPr="002D5B2C">
              <w:rPr>
                <w:b/>
                <w:noProof/>
                <w:sz w:val="22"/>
                <w:szCs w:val="22"/>
              </w:rPr>
              <w:t>КЛИНИЧКИ ЦЕНТАР ВОЈВОДИНЕ</w:t>
            </w:r>
          </w:p>
        </w:tc>
      </w:tr>
      <w:tr w:rsidR="00182C7E" w:rsidRPr="002D5B2C" w:rsidTr="004C65F1">
        <w:tc>
          <w:tcPr>
            <w:tcW w:w="16106" w:type="dxa"/>
            <w:gridSpan w:val="11"/>
            <w:tcBorders>
              <w:bottom w:val="single" w:sz="4" w:space="0" w:color="auto"/>
              <w:right w:val="single" w:sz="4" w:space="0" w:color="auto"/>
            </w:tcBorders>
            <w:vAlign w:val="center"/>
          </w:tcPr>
          <w:p w:rsidR="00182C7E" w:rsidRPr="00087F50" w:rsidRDefault="00182C7E" w:rsidP="00182C7E">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36 </w:t>
            </w:r>
            <w:r w:rsidRPr="00CD5271">
              <w:rPr>
                <w:b/>
                <w:noProof/>
                <w:sz w:val="22"/>
                <w:szCs w:val="22"/>
              </w:rPr>
              <w:t xml:space="preserve">- </w:t>
            </w:r>
            <w:r w:rsidR="004C5349">
              <w:rPr>
                <w:b/>
                <w:noProof/>
                <w:sz w:val="22"/>
                <w:szCs w:val="22"/>
              </w:rPr>
              <w:t>t</w:t>
            </w:r>
            <w:r w:rsidRPr="00182C7E">
              <w:rPr>
                <w:b/>
                <w:noProof/>
                <w:sz w:val="22"/>
                <w:szCs w:val="22"/>
              </w:rPr>
              <w:t>abletirani antibiotski lekovi i antibiotski sirupi sa Liste lekova</w:t>
            </w:r>
          </w:p>
        </w:tc>
      </w:tr>
      <w:tr w:rsidR="00182C7E" w:rsidRPr="002D5B2C" w:rsidTr="004C65F1">
        <w:tc>
          <w:tcPr>
            <w:tcW w:w="926"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182C7E" w:rsidRDefault="00182C7E" w:rsidP="004C65F1">
            <w:pPr>
              <w:pStyle w:val="BodyText"/>
              <w:jc w:val="center"/>
              <w:rPr>
                <w:b/>
                <w:noProof/>
                <w:sz w:val="20"/>
              </w:rPr>
            </w:pPr>
            <w:r>
              <w:rPr>
                <w:b/>
                <w:noProof/>
                <w:sz w:val="20"/>
              </w:rPr>
              <w:t>Износ</w:t>
            </w:r>
          </w:p>
          <w:p w:rsidR="00182C7E" w:rsidRPr="00DA3F3C" w:rsidRDefault="00182C7E"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182C7E" w:rsidRPr="002D5B2C" w:rsidRDefault="00182C7E"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182C7E" w:rsidRPr="00864B1A" w:rsidRDefault="00182C7E"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182C7E" w:rsidRPr="00087F50" w:rsidRDefault="00182C7E"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182C7E" w:rsidRPr="00087F50" w:rsidRDefault="00182C7E" w:rsidP="004C65F1">
            <w:pPr>
              <w:pStyle w:val="BodyText"/>
              <w:jc w:val="center"/>
              <w:rPr>
                <w:b/>
                <w:noProof/>
                <w:sz w:val="20"/>
              </w:rPr>
            </w:pPr>
            <w:r>
              <w:rPr>
                <w:b/>
                <w:noProof/>
                <w:sz w:val="20"/>
              </w:rPr>
              <w:t>Земља порекла</w:t>
            </w:r>
          </w:p>
        </w:tc>
      </w:tr>
      <w:tr w:rsidR="00182C7E" w:rsidRPr="002D5B2C" w:rsidTr="004C65F1">
        <w:tc>
          <w:tcPr>
            <w:tcW w:w="926" w:type="dxa"/>
            <w:tcBorders>
              <w:bottom w:val="single" w:sz="4" w:space="0" w:color="auto"/>
            </w:tcBorders>
            <w:vAlign w:val="center"/>
          </w:tcPr>
          <w:p w:rsidR="00182C7E" w:rsidRPr="00C81DD8" w:rsidRDefault="00182C7E"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182C7E" w:rsidRPr="002D5B2C" w:rsidRDefault="00182C7E"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182C7E" w:rsidRPr="002D5B2C" w:rsidRDefault="00182C7E"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182C7E" w:rsidRPr="002D5B2C" w:rsidRDefault="00182C7E"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182C7E" w:rsidRPr="00DA3F3C" w:rsidRDefault="00182C7E" w:rsidP="004C65F1">
            <w:pPr>
              <w:pStyle w:val="BodyText"/>
              <w:jc w:val="center"/>
              <w:rPr>
                <w:noProof/>
                <w:sz w:val="20"/>
              </w:rPr>
            </w:pPr>
            <w:r>
              <w:rPr>
                <w:noProof/>
                <w:sz w:val="20"/>
              </w:rPr>
              <w:t>6</w:t>
            </w:r>
          </w:p>
        </w:tc>
        <w:tc>
          <w:tcPr>
            <w:tcW w:w="1492" w:type="dxa"/>
            <w:tcBorders>
              <w:bottom w:val="single" w:sz="4" w:space="0" w:color="auto"/>
            </w:tcBorders>
            <w:vAlign w:val="center"/>
          </w:tcPr>
          <w:p w:rsidR="00182C7E" w:rsidRPr="00DA3F3C" w:rsidRDefault="00182C7E" w:rsidP="004C65F1">
            <w:pPr>
              <w:pStyle w:val="BodyText"/>
              <w:jc w:val="center"/>
              <w:rPr>
                <w:noProof/>
                <w:sz w:val="20"/>
              </w:rPr>
            </w:pPr>
            <w:r>
              <w:rPr>
                <w:noProof/>
                <w:sz w:val="20"/>
              </w:rPr>
              <w:t>7</w:t>
            </w:r>
          </w:p>
        </w:tc>
        <w:tc>
          <w:tcPr>
            <w:tcW w:w="1701" w:type="dxa"/>
            <w:tcBorders>
              <w:bottom w:val="single" w:sz="4" w:space="0" w:color="auto"/>
            </w:tcBorders>
            <w:vAlign w:val="center"/>
          </w:tcPr>
          <w:p w:rsidR="00182C7E" w:rsidRPr="00DA3F3C" w:rsidRDefault="00182C7E" w:rsidP="004C65F1">
            <w:pPr>
              <w:pStyle w:val="BodyText"/>
              <w:jc w:val="center"/>
              <w:rPr>
                <w:noProof/>
                <w:sz w:val="20"/>
              </w:rPr>
            </w:pPr>
            <w:r>
              <w:rPr>
                <w:noProof/>
                <w:sz w:val="20"/>
              </w:rPr>
              <w:t>8</w:t>
            </w:r>
          </w:p>
        </w:tc>
        <w:tc>
          <w:tcPr>
            <w:tcW w:w="1418" w:type="dxa"/>
            <w:tcBorders>
              <w:bottom w:val="single" w:sz="4" w:space="0" w:color="auto"/>
            </w:tcBorders>
            <w:vAlign w:val="center"/>
          </w:tcPr>
          <w:p w:rsidR="00182C7E" w:rsidRPr="0098407D" w:rsidRDefault="00182C7E"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182C7E" w:rsidRPr="0098407D" w:rsidRDefault="00182C7E"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182C7E" w:rsidRPr="002D5B2C" w:rsidRDefault="00182C7E" w:rsidP="004C65F1">
            <w:pPr>
              <w:pStyle w:val="BodyText"/>
              <w:jc w:val="center"/>
              <w:rPr>
                <w:noProof/>
                <w:sz w:val="20"/>
              </w:rPr>
            </w:pPr>
            <w:r>
              <w:rPr>
                <w:noProof/>
                <w:sz w:val="20"/>
              </w:rPr>
              <w:t>11</w:t>
            </w:r>
          </w:p>
        </w:tc>
      </w:tr>
      <w:tr w:rsidR="00182C7E" w:rsidRPr="002D5B2C" w:rsidTr="004C65F1">
        <w:tc>
          <w:tcPr>
            <w:tcW w:w="926" w:type="dxa"/>
            <w:tcBorders>
              <w:bottom w:val="single" w:sz="4" w:space="0" w:color="auto"/>
            </w:tcBorders>
            <w:vAlign w:val="center"/>
          </w:tcPr>
          <w:p w:rsidR="00182C7E" w:rsidRPr="00CD5271" w:rsidRDefault="00182C7E"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amoksicilin 500mg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caps</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4240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2.</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amoksicilin i klavulonska kiselina 500mg + 125mg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10500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3.</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azitromicin 250mg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caps</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4200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4.</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cefaleksin 500mg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caps</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27904</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5.</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ciprofloksacin 250mg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24000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6.</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ciprofloksacin 500mg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7000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7.</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doksiciklin 100mg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caps</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1800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8.</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 xml:space="preserve">eritromicin 250mg </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2600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9.</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levofloksacin 500mg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800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10.</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amoksicicilin, klavulonska kis. 250+62,5mg/5ml/100ml sirup</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kom</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25</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11.</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azitromicin 100mg/5ml  prašak za oralnu suspenziju</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kom</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12</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Pr="00182C7E" w:rsidRDefault="00182C7E" w:rsidP="004C65F1">
            <w:pPr>
              <w:pStyle w:val="BodyText"/>
              <w:jc w:val="center"/>
              <w:rPr>
                <w:noProof/>
                <w:sz w:val="20"/>
              </w:rPr>
            </w:pPr>
            <w:r>
              <w:rPr>
                <w:noProof/>
                <w:sz w:val="20"/>
              </w:rPr>
              <w:t>12.</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cefiksim 400mg</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2700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bottom w:val="single" w:sz="4" w:space="0" w:color="auto"/>
            </w:tcBorders>
            <w:vAlign w:val="center"/>
          </w:tcPr>
          <w:p w:rsidR="00182C7E" w:rsidRDefault="00182C7E" w:rsidP="004C65F1">
            <w:pPr>
              <w:pStyle w:val="BodyText"/>
              <w:jc w:val="center"/>
              <w:rPr>
                <w:noProof/>
                <w:sz w:val="20"/>
              </w:rPr>
            </w:pPr>
            <w:r>
              <w:rPr>
                <w:noProof/>
                <w:sz w:val="20"/>
              </w:rPr>
              <w:t>13.</w:t>
            </w:r>
          </w:p>
        </w:tc>
        <w:tc>
          <w:tcPr>
            <w:tcW w:w="3185" w:type="dxa"/>
            <w:tcBorders>
              <w:bottom w:val="single" w:sz="4" w:space="0" w:color="auto"/>
            </w:tcBorders>
            <w:vAlign w:val="center"/>
          </w:tcPr>
          <w:p w:rsidR="00182C7E" w:rsidRPr="00182C7E" w:rsidRDefault="00182C7E">
            <w:pPr>
              <w:rPr>
                <w:sz w:val="22"/>
                <w:szCs w:val="22"/>
              </w:rPr>
            </w:pPr>
            <w:r w:rsidRPr="00182C7E">
              <w:rPr>
                <w:sz w:val="22"/>
                <w:szCs w:val="22"/>
              </w:rPr>
              <w:t>cefiksim 100mg/5ml/100ml sirup</w:t>
            </w:r>
          </w:p>
        </w:tc>
        <w:tc>
          <w:tcPr>
            <w:tcW w:w="925" w:type="dxa"/>
            <w:tcBorders>
              <w:bottom w:val="single" w:sz="4" w:space="0" w:color="auto"/>
            </w:tcBorders>
            <w:vAlign w:val="center"/>
          </w:tcPr>
          <w:p w:rsidR="00182C7E" w:rsidRPr="00182C7E" w:rsidRDefault="00182C7E">
            <w:pPr>
              <w:jc w:val="center"/>
              <w:rPr>
                <w:sz w:val="22"/>
                <w:szCs w:val="22"/>
              </w:rPr>
            </w:pPr>
            <w:r w:rsidRPr="00182C7E">
              <w:rPr>
                <w:sz w:val="22"/>
                <w:szCs w:val="22"/>
              </w:rPr>
              <w:t>tbl</w:t>
            </w:r>
          </w:p>
        </w:tc>
        <w:tc>
          <w:tcPr>
            <w:tcW w:w="1201" w:type="dxa"/>
            <w:tcBorders>
              <w:bottom w:val="single" w:sz="4" w:space="0" w:color="auto"/>
            </w:tcBorders>
            <w:vAlign w:val="center"/>
          </w:tcPr>
          <w:p w:rsidR="00182C7E" w:rsidRPr="00182C7E" w:rsidRDefault="00182C7E">
            <w:pPr>
              <w:jc w:val="center"/>
              <w:rPr>
                <w:sz w:val="22"/>
                <w:szCs w:val="22"/>
              </w:rPr>
            </w:pPr>
            <w:r w:rsidRPr="00182C7E">
              <w:rPr>
                <w:sz w:val="22"/>
                <w:szCs w:val="22"/>
              </w:rPr>
              <w:t>50</w:t>
            </w:r>
          </w:p>
        </w:tc>
        <w:tc>
          <w:tcPr>
            <w:tcW w:w="1150" w:type="dxa"/>
            <w:tcBorders>
              <w:bottom w:val="single" w:sz="4" w:space="0" w:color="auto"/>
            </w:tcBorders>
            <w:vAlign w:val="center"/>
          </w:tcPr>
          <w:p w:rsidR="00182C7E" w:rsidRPr="002D5B2C" w:rsidRDefault="00182C7E" w:rsidP="004C65F1">
            <w:pPr>
              <w:pStyle w:val="BodyText"/>
              <w:jc w:val="center"/>
              <w:rPr>
                <w:noProof/>
                <w:sz w:val="20"/>
              </w:rPr>
            </w:pPr>
          </w:p>
        </w:tc>
        <w:tc>
          <w:tcPr>
            <w:tcW w:w="902" w:type="dxa"/>
            <w:tcBorders>
              <w:bottom w:val="single" w:sz="4" w:space="0" w:color="auto"/>
            </w:tcBorders>
            <w:vAlign w:val="center"/>
          </w:tcPr>
          <w:p w:rsidR="00182C7E" w:rsidRDefault="00182C7E" w:rsidP="004C65F1">
            <w:pPr>
              <w:pStyle w:val="BodyText"/>
              <w:jc w:val="center"/>
              <w:rPr>
                <w:noProof/>
                <w:sz w:val="20"/>
              </w:rPr>
            </w:pPr>
          </w:p>
        </w:tc>
        <w:tc>
          <w:tcPr>
            <w:tcW w:w="1492" w:type="dxa"/>
            <w:tcBorders>
              <w:bottom w:val="single" w:sz="4" w:space="0" w:color="auto"/>
            </w:tcBorders>
            <w:vAlign w:val="center"/>
          </w:tcPr>
          <w:p w:rsidR="00182C7E" w:rsidRDefault="00182C7E" w:rsidP="004C65F1">
            <w:pPr>
              <w:pStyle w:val="BodyText"/>
              <w:jc w:val="center"/>
              <w:rPr>
                <w:noProof/>
                <w:sz w:val="20"/>
              </w:rPr>
            </w:pPr>
          </w:p>
        </w:tc>
        <w:tc>
          <w:tcPr>
            <w:tcW w:w="1701" w:type="dxa"/>
            <w:tcBorders>
              <w:bottom w:val="single" w:sz="4" w:space="0" w:color="auto"/>
            </w:tcBorders>
            <w:vAlign w:val="center"/>
          </w:tcPr>
          <w:p w:rsidR="00182C7E" w:rsidRDefault="00182C7E" w:rsidP="004C65F1">
            <w:pPr>
              <w:pStyle w:val="BodyText"/>
              <w:jc w:val="center"/>
              <w:rPr>
                <w:noProof/>
                <w:sz w:val="20"/>
              </w:rPr>
            </w:pPr>
          </w:p>
        </w:tc>
        <w:tc>
          <w:tcPr>
            <w:tcW w:w="1418" w:type="dxa"/>
            <w:tcBorders>
              <w:bottom w:val="single" w:sz="4" w:space="0" w:color="auto"/>
            </w:tcBorders>
            <w:vAlign w:val="center"/>
          </w:tcPr>
          <w:p w:rsidR="00182C7E" w:rsidRDefault="00182C7E" w:rsidP="004C65F1">
            <w:pPr>
              <w:pStyle w:val="BodyText"/>
              <w:jc w:val="center"/>
              <w:rPr>
                <w:noProof/>
                <w:sz w:val="20"/>
              </w:rPr>
            </w:pPr>
          </w:p>
        </w:tc>
        <w:tc>
          <w:tcPr>
            <w:tcW w:w="1603" w:type="dxa"/>
            <w:tcBorders>
              <w:bottom w:val="single" w:sz="4" w:space="0" w:color="auto"/>
              <w:right w:val="single" w:sz="4" w:space="0" w:color="auto"/>
            </w:tcBorders>
            <w:vAlign w:val="center"/>
          </w:tcPr>
          <w:p w:rsidR="00182C7E" w:rsidRPr="002D5B2C" w:rsidRDefault="00182C7E" w:rsidP="004C65F1">
            <w:pPr>
              <w:pStyle w:val="BodyText"/>
              <w:jc w:val="center"/>
              <w:rPr>
                <w:noProof/>
                <w:sz w:val="20"/>
              </w:rPr>
            </w:pPr>
          </w:p>
        </w:tc>
        <w:tc>
          <w:tcPr>
            <w:tcW w:w="1603" w:type="dxa"/>
            <w:tcBorders>
              <w:bottom w:val="single" w:sz="4" w:space="0" w:color="auto"/>
              <w:right w:val="single" w:sz="4" w:space="0" w:color="auto"/>
            </w:tcBorders>
          </w:tcPr>
          <w:p w:rsidR="00182C7E" w:rsidRDefault="00182C7E" w:rsidP="004C65F1">
            <w:pPr>
              <w:pStyle w:val="BodyText"/>
              <w:jc w:val="center"/>
              <w:rPr>
                <w:noProof/>
                <w:sz w:val="20"/>
              </w:rPr>
            </w:pPr>
          </w:p>
        </w:tc>
      </w:tr>
      <w:tr w:rsidR="00182C7E" w:rsidRPr="002D5B2C" w:rsidTr="004C65F1">
        <w:tc>
          <w:tcPr>
            <w:tcW w:w="926" w:type="dxa"/>
            <w:tcBorders>
              <w:top w:val="single" w:sz="4" w:space="0" w:color="auto"/>
            </w:tcBorders>
            <w:vAlign w:val="center"/>
          </w:tcPr>
          <w:p w:rsidR="00182C7E" w:rsidRPr="002D5B2C" w:rsidRDefault="00182C7E"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182C7E" w:rsidRPr="002D5B2C" w:rsidRDefault="00182C7E"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182C7E" w:rsidRPr="002D5B2C" w:rsidRDefault="00182C7E"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182C7E" w:rsidRPr="002D5B2C" w:rsidRDefault="00182C7E" w:rsidP="004C65F1">
            <w:pPr>
              <w:pStyle w:val="BodyText"/>
              <w:jc w:val="left"/>
              <w:rPr>
                <w:noProof/>
                <w:sz w:val="20"/>
              </w:rPr>
            </w:pPr>
          </w:p>
        </w:tc>
        <w:tc>
          <w:tcPr>
            <w:tcW w:w="1603" w:type="dxa"/>
            <w:tcBorders>
              <w:top w:val="single" w:sz="4" w:space="0" w:color="auto"/>
              <w:left w:val="nil"/>
              <w:bottom w:val="nil"/>
            </w:tcBorders>
          </w:tcPr>
          <w:p w:rsidR="00182C7E" w:rsidRPr="002D5B2C" w:rsidRDefault="00182C7E" w:rsidP="004C65F1">
            <w:pPr>
              <w:pStyle w:val="BodyText"/>
              <w:jc w:val="left"/>
              <w:rPr>
                <w:noProof/>
                <w:sz w:val="20"/>
              </w:rPr>
            </w:pPr>
          </w:p>
        </w:tc>
      </w:tr>
      <w:tr w:rsidR="00182C7E" w:rsidRPr="002D5B2C" w:rsidTr="004C65F1">
        <w:tc>
          <w:tcPr>
            <w:tcW w:w="926" w:type="dxa"/>
            <w:tcBorders>
              <w:bottom w:val="single" w:sz="4" w:space="0" w:color="auto"/>
            </w:tcBorders>
            <w:vAlign w:val="center"/>
          </w:tcPr>
          <w:p w:rsidR="00182C7E" w:rsidRPr="002D5B2C" w:rsidRDefault="00182C7E"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182C7E" w:rsidRPr="002D5B2C" w:rsidRDefault="00182C7E"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182C7E" w:rsidRPr="002D5B2C" w:rsidRDefault="00182C7E" w:rsidP="004C65F1">
            <w:pPr>
              <w:pStyle w:val="BodyText"/>
              <w:jc w:val="left"/>
              <w:rPr>
                <w:noProof/>
                <w:sz w:val="20"/>
              </w:rPr>
            </w:pPr>
          </w:p>
        </w:tc>
        <w:tc>
          <w:tcPr>
            <w:tcW w:w="4722" w:type="dxa"/>
            <w:gridSpan w:val="3"/>
            <w:vMerge/>
            <w:tcBorders>
              <w:top w:val="nil"/>
              <w:left w:val="single" w:sz="4" w:space="0" w:color="auto"/>
              <w:bottom w:val="nil"/>
              <w:right w:val="nil"/>
            </w:tcBorders>
          </w:tcPr>
          <w:p w:rsidR="00182C7E" w:rsidRPr="002D5B2C" w:rsidRDefault="00182C7E" w:rsidP="004C65F1">
            <w:pPr>
              <w:pStyle w:val="BodyText"/>
              <w:jc w:val="left"/>
              <w:rPr>
                <w:noProof/>
                <w:sz w:val="20"/>
              </w:rPr>
            </w:pPr>
          </w:p>
        </w:tc>
        <w:tc>
          <w:tcPr>
            <w:tcW w:w="1603" w:type="dxa"/>
            <w:tcBorders>
              <w:top w:val="nil"/>
              <w:left w:val="nil"/>
              <w:bottom w:val="nil"/>
            </w:tcBorders>
          </w:tcPr>
          <w:p w:rsidR="00182C7E" w:rsidRPr="002D5B2C" w:rsidRDefault="00182C7E" w:rsidP="004C65F1">
            <w:pPr>
              <w:pStyle w:val="BodyText"/>
              <w:jc w:val="left"/>
              <w:rPr>
                <w:noProof/>
                <w:sz w:val="20"/>
              </w:rPr>
            </w:pPr>
          </w:p>
        </w:tc>
      </w:tr>
      <w:tr w:rsidR="00182C7E" w:rsidRPr="002D5B2C" w:rsidTr="004C65F1">
        <w:tc>
          <w:tcPr>
            <w:tcW w:w="926" w:type="dxa"/>
            <w:tcBorders>
              <w:bottom w:val="single" w:sz="4" w:space="0" w:color="auto"/>
            </w:tcBorders>
            <w:vAlign w:val="center"/>
          </w:tcPr>
          <w:p w:rsidR="00182C7E" w:rsidRPr="002D5B2C" w:rsidRDefault="00182C7E"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182C7E" w:rsidRPr="002D5B2C" w:rsidRDefault="00182C7E"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182C7E" w:rsidRPr="002D5B2C" w:rsidRDefault="00182C7E" w:rsidP="004C65F1">
            <w:pPr>
              <w:pStyle w:val="BodyText"/>
              <w:jc w:val="left"/>
              <w:rPr>
                <w:noProof/>
                <w:sz w:val="20"/>
              </w:rPr>
            </w:pPr>
          </w:p>
        </w:tc>
        <w:tc>
          <w:tcPr>
            <w:tcW w:w="4722" w:type="dxa"/>
            <w:gridSpan w:val="3"/>
            <w:vMerge/>
            <w:tcBorders>
              <w:top w:val="nil"/>
              <w:left w:val="single" w:sz="4" w:space="0" w:color="auto"/>
              <w:bottom w:val="nil"/>
              <w:right w:val="nil"/>
            </w:tcBorders>
          </w:tcPr>
          <w:p w:rsidR="00182C7E" w:rsidRPr="002D5B2C" w:rsidRDefault="00182C7E" w:rsidP="004C65F1">
            <w:pPr>
              <w:pStyle w:val="BodyText"/>
              <w:jc w:val="left"/>
              <w:rPr>
                <w:noProof/>
                <w:sz w:val="20"/>
              </w:rPr>
            </w:pPr>
          </w:p>
        </w:tc>
        <w:tc>
          <w:tcPr>
            <w:tcW w:w="1603" w:type="dxa"/>
            <w:tcBorders>
              <w:top w:val="nil"/>
              <w:left w:val="nil"/>
              <w:bottom w:val="nil"/>
            </w:tcBorders>
          </w:tcPr>
          <w:p w:rsidR="00182C7E" w:rsidRPr="002D5B2C" w:rsidRDefault="00182C7E" w:rsidP="004C65F1">
            <w:pPr>
              <w:pStyle w:val="BodyText"/>
              <w:jc w:val="left"/>
              <w:rPr>
                <w:noProof/>
                <w:sz w:val="20"/>
              </w:rPr>
            </w:pPr>
          </w:p>
        </w:tc>
      </w:tr>
    </w:tbl>
    <w:p w:rsidR="00182C7E" w:rsidRPr="00E13123" w:rsidRDefault="00182C7E" w:rsidP="00182C7E">
      <w:pPr>
        <w:pStyle w:val="BodyText"/>
        <w:rPr>
          <w:noProof/>
          <w:szCs w:val="24"/>
        </w:rPr>
      </w:pPr>
    </w:p>
    <w:p w:rsidR="00182C7E" w:rsidRPr="002D5B2C" w:rsidRDefault="00182C7E" w:rsidP="00182C7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182C7E" w:rsidRDefault="00182C7E" w:rsidP="00182C7E">
      <w:pPr>
        <w:pStyle w:val="BodyText"/>
        <w:rPr>
          <w:b/>
          <w:noProof/>
          <w:szCs w:val="24"/>
        </w:rPr>
      </w:pPr>
    </w:p>
    <w:p w:rsidR="00182C7E" w:rsidRPr="00E6125A" w:rsidRDefault="00182C7E" w:rsidP="00182C7E">
      <w:pPr>
        <w:pStyle w:val="BodyText"/>
        <w:rPr>
          <w:b/>
          <w:noProof/>
          <w:szCs w:val="24"/>
        </w:rPr>
      </w:pPr>
    </w:p>
    <w:p w:rsidR="00182C7E" w:rsidRPr="002D5B2C" w:rsidRDefault="00182C7E" w:rsidP="00182C7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182C7E" w:rsidRPr="002D5B2C" w:rsidRDefault="00182C7E" w:rsidP="00182C7E">
      <w:pPr>
        <w:pStyle w:val="BodyText"/>
        <w:rPr>
          <w:noProof/>
          <w:szCs w:val="24"/>
        </w:rPr>
      </w:pPr>
    </w:p>
    <w:p w:rsidR="00182C7E" w:rsidRPr="002D5B2C" w:rsidRDefault="00182C7E" w:rsidP="00EF3731">
      <w:pPr>
        <w:pStyle w:val="BodyText"/>
        <w:numPr>
          <w:ilvl w:val="0"/>
          <w:numId w:val="50"/>
        </w:numPr>
        <w:rPr>
          <w:noProof/>
          <w:szCs w:val="24"/>
        </w:rPr>
      </w:pPr>
      <w:r w:rsidRPr="002D5B2C">
        <w:rPr>
          <w:noProof/>
          <w:szCs w:val="24"/>
        </w:rPr>
        <w:t>Самостално</w:t>
      </w:r>
    </w:p>
    <w:p w:rsidR="00182C7E" w:rsidRPr="002D5B2C" w:rsidRDefault="00182C7E" w:rsidP="00EF3731">
      <w:pPr>
        <w:pStyle w:val="BodyText"/>
        <w:numPr>
          <w:ilvl w:val="0"/>
          <w:numId w:val="50"/>
        </w:numPr>
        <w:rPr>
          <w:noProof/>
          <w:szCs w:val="24"/>
        </w:rPr>
      </w:pPr>
      <w:r w:rsidRPr="002D5B2C">
        <w:rPr>
          <w:noProof/>
          <w:szCs w:val="24"/>
        </w:rPr>
        <w:t>Заједничка понуда (навести ко су учесници у заједничкој понуди):_______________________________________</w:t>
      </w:r>
    </w:p>
    <w:p w:rsidR="00182C7E" w:rsidRPr="002D5B2C" w:rsidRDefault="00182C7E" w:rsidP="00EF3731">
      <w:pPr>
        <w:pStyle w:val="BodyText"/>
        <w:numPr>
          <w:ilvl w:val="0"/>
          <w:numId w:val="50"/>
        </w:numPr>
        <w:rPr>
          <w:noProof/>
          <w:szCs w:val="24"/>
        </w:rPr>
      </w:pPr>
      <w:r w:rsidRPr="002D5B2C">
        <w:rPr>
          <w:noProof/>
          <w:szCs w:val="24"/>
        </w:rPr>
        <w:t>Понуда са подизвођачима (навести ко су подизвођачи):________________________________________________</w:t>
      </w:r>
    </w:p>
    <w:p w:rsidR="00182C7E" w:rsidRDefault="00182C7E" w:rsidP="00182C7E">
      <w:pPr>
        <w:pStyle w:val="BodyText"/>
        <w:rPr>
          <w:noProof/>
          <w:szCs w:val="24"/>
        </w:rPr>
      </w:pPr>
    </w:p>
    <w:p w:rsidR="00182C7E" w:rsidRPr="00F1731B" w:rsidRDefault="00182C7E" w:rsidP="00182C7E">
      <w:pPr>
        <w:pStyle w:val="BodyText"/>
        <w:rPr>
          <w:noProof/>
          <w:szCs w:val="24"/>
        </w:rPr>
      </w:pPr>
    </w:p>
    <w:p w:rsidR="00182C7E" w:rsidRPr="00434F17" w:rsidRDefault="00182C7E" w:rsidP="00182C7E">
      <w:pPr>
        <w:pStyle w:val="BodyText"/>
        <w:rPr>
          <w:noProof/>
          <w:szCs w:val="24"/>
        </w:rPr>
      </w:pPr>
    </w:p>
    <w:p w:rsidR="00182C7E" w:rsidRDefault="00182C7E" w:rsidP="00182C7E">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182C7E" w:rsidRPr="00E13123" w:rsidRDefault="00182C7E" w:rsidP="00182C7E">
      <w:pPr>
        <w:pStyle w:val="BodyText"/>
        <w:rPr>
          <w:noProof/>
          <w:szCs w:val="24"/>
        </w:rPr>
      </w:pPr>
    </w:p>
    <w:p w:rsidR="00182C7E" w:rsidRPr="002D5B2C" w:rsidRDefault="00182C7E" w:rsidP="00182C7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82C7E" w:rsidRDefault="00182C7E" w:rsidP="00182C7E">
      <w:pPr>
        <w:pStyle w:val="BodyText"/>
        <w:rPr>
          <w:noProof/>
          <w:szCs w:val="24"/>
        </w:rPr>
      </w:pPr>
    </w:p>
    <w:p w:rsidR="00182C7E" w:rsidRPr="00E13123" w:rsidRDefault="00182C7E" w:rsidP="00182C7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82C7E" w:rsidRPr="00F1731B"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P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182C7E" w:rsidRDefault="00182C7E" w:rsidP="00182C7E">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B77C20" w:rsidRPr="00C76569" w:rsidRDefault="00B77C20" w:rsidP="00B77C20">
      <w:pPr>
        <w:pStyle w:val="Footer"/>
        <w:jc w:val="center"/>
        <w:rPr>
          <w:b/>
          <w:noProof/>
        </w:rPr>
      </w:pPr>
      <w:r w:rsidRPr="002D5B2C">
        <w:rPr>
          <w:b/>
          <w:noProof/>
        </w:rPr>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214A7E" w:rsidRPr="002D5B2C" w:rsidRDefault="00214A7E" w:rsidP="00214A7E">
      <w:pPr>
        <w:pStyle w:val="BodyText"/>
        <w:jc w:val="center"/>
        <w:rPr>
          <w:b/>
          <w:noProof/>
          <w:szCs w:val="24"/>
        </w:rPr>
      </w:pPr>
    </w:p>
    <w:p w:rsidR="00214A7E" w:rsidRPr="002D5B2C" w:rsidRDefault="00214A7E" w:rsidP="00214A7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14A7E" w:rsidRPr="002D5B2C" w:rsidRDefault="00214A7E" w:rsidP="00214A7E">
      <w:pPr>
        <w:pStyle w:val="BodyText"/>
        <w:jc w:val="left"/>
        <w:rPr>
          <w:noProof/>
          <w:szCs w:val="24"/>
        </w:rPr>
      </w:pPr>
      <w:r w:rsidRPr="002D5B2C">
        <w:rPr>
          <w:noProof/>
          <w:szCs w:val="24"/>
        </w:rPr>
        <w:t>Адреса, град, општина:____________________________                   Регистарски број:______________________________</w:t>
      </w:r>
    </w:p>
    <w:p w:rsidR="00214A7E" w:rsidRPr="002D5B2C" w:rsidRDefault="00214A7E" w:rsidP="00214A7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14A7E" w:rsidRPr="002D5B2C" w:rsidRDefault="00214A7E" w:rsidP="00214A7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14A7E" w:rsidRPr="006D242F" w:rsidRDefault="00214A7E" w:rsidP="00214A7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14A7E" w:rsidRPr="006D242F" w:rsidRDefault="00214A7E" w:rsidP="00214A7E">
      <w:pPr>
        <w:pStyle w:val="BodyText"/>
        <w:jc w:val="left"/>
        <w:rPr>
          <w:noProof/>
          <w:szCs w:val="24"/>
        </w:rPr>
      </w:pPr>
      <w:r w:rsidRPr="002D5B2C">
        <w:rPr>
          <w:noProof/>
          <w:szCs w:val="24"/>
        </w:rPr>
        <w:t>Овлашћено лице:__</w:t>
      </w:r>
      <w:r>
        <w:rPr>
          <w:noProof/>
          <w:szCs w:val="24"/>
        </w:rPr>
        <w:t>_______________________________</w:t>
      </w:r>
    </w:p>
    <w:p w:rsidR="00214A7E" w:rsidRPr="002D5B2C" w:rsidRDefault="00214A7E" w:rsidP="00214A7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214A7E" w:rsidRPr="002D5B2C" w:rsidTr="004C65F1">
        <w:tc>
          <w:tcPr>
            <w:tcW w:w="16106" w:type="dxa"/>
            <w:gridSpan w:val="11"/>
            <w:tcBorders>
              <w:bottom w:val="single" w:sz="4" w:space="0" w:color="auto"/>
              <w:right w:val="single" w:sz="4" w:space="0" w:color="auto"/>
            </w:tcBorders>
            <w:vAlign w:val="center"/>
          </w:tcPr>
          <w:p w:rsidR="00214A7E" w:rsidRPr="002D5B2C" w:rsidRDefault="00214A7E" w:rsidP="004C65F1">
            <w:pPr>
              <w:jc w:val="center"/>
              <w:rPr>
                <w:b/>
                <w:noProof/>
                <w:sz w:val="22"/>
                <w:szCs w:val="22"/>
              </w:rPr>
            </w:pPr>
            <w:r w:rsidRPr="002D5B2C">
              <w:rPr>
                <w:b/>
                <w:noProof/>
                <w:sz w:val="22"/>
                <w:szCs w:val="22"/>
              </w:rPr>
              <w:t>КЛИНИЧКИ ЦЕНТАР ВОЈВОДИНЕ</w:t>
            </w:r>
          </w:p>
        </w:tc>
      </w:tr>
      <w:tr w:rsidR="00214A7E" w:rsidRPr="002D5B2C" w:rsidTr="004C65F1">
        <w:tc>
          <w:tcPr>
            <w:tcW w:w="16106" w:type="dxa"/>
            <w:gridSpan w:val="11"/>
            <w:tcBorders>
              <w:bottom w:val="single" w:sz="4" w:space="0" w:color="auto"/>
              <w:right w:val="single" w:sz="4" w:space="0" w:color="auto"/>
            </w:tcBorders>
            <w:vAlign w:val="center"/>
          </w:tcPr>
          <w:p w:rsidR="00214A7E" w:rsidRPr="00087F50" w:rsidRDefault="00214A7E" w:rsidP="00214A7E">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37 </w:t>
            </w:r>
            <w:r w:rsidRPr="00CD5271">
              <w:rPr>
                <w:b/>
                <w:noProof/>
                <w:sz w:val="22"/>
                <w:szCs w:val="22"/>
              </w:rPr>
              <w:t xml:space="preserve">- </w:t>
            </w:r>
            <w:r w:rsidR="009D5342" w:rsidRPr="009D5342">
              <w:rPr>
                <w:b/>
                <w:noProof/>
                <w:sz w:val="22"/>
                <w:szCs w:val="22"/>
              </w:rPr>
              <w:t>ibuprofen 400mg i omeprazol 20mg</w:t>
            </w:r>
          </w:p>
        </w:tc>
      </w:tr>
      <w:tr w:rsidR="00214A7E" w:rsidRPr="002D5B2C" w:rsidTr="004C65F1">
        <w:tc>
          <w:tcPr>
            <w:tcW w:w="926" w:type="dxa"/>
            <w:tcBorders>
              <w:bottom w:val="single" w:sz="4" w:space="0" w:color="auto"/>
            </w:tcBorders>
            <w:vAlign w:val="center"/>
          </w:tcPr>
          <w:p w:rsidR="00214A7E" w:rsidRPr="002D5B2C" w:rsidRDefault="00214A7E"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214A7E" w:rsidRPr="002D5B2C" w:rsidRDefault="00214A7E"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214A7E" w:rsidRPr="002D5B2C" w:rsidRDefault="00214A7E"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214A7E" w:rsidRPr="002D5B2C" w:rsidRDefault="00214A7E"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214A7E" w:rsidRPr="002D5B2C" w:rsidRDefault="00214A7E"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214A7E" w:rsidRDefault="00214A7E" w:rsidP="004C65F1">
            <w:pPr>
              <w:pStyle w:val="BodyText"/>
              <w:jc w:val="center"/>
              <w:rPr>
                <w:b/>
                <w:noProof/>
                <w:sz w:val="20"/>
              </w:rPr>
            </w:pPr>
            <w:r>
              <w:rPr>
                <w:b/>
                <w:noProof/>
                <w:sz w:val="20"/>
              </w:rPr>
              <w:t>Износ</w:t>
            </w:r>
          </w:p>
          <w:p w:rsidR="00214A7E" w:rsidRPr="00DA3F3C" w:rsidRDefault="00214A7E"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214A7E" w:rsidRPr="002D5B2C" w:rsidRDefault="00214A7E"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214A7E" w:rsidRPr="002D5B2C" w:rsidRDefault="00214A7E"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214A7E" w:rsidRPr="00864B1A" w:rsidRDefault="00214A7E"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214A7E" w:rsidRPr="00087F50" w:rsidRDefault="00214A7E"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214A7E" w:rsidRPr="00087F50" w:rsidRDefault="00214A7E" w:rsidP="004C65F1">
            <w:pPr>
              <w:pStyle w:val="BodyText"/>
              <w:jc w:val="center"/>
              <w:rPr>
                <w:b/>
                <w:noProof/>
                <w:sz w:val="20"/>
              </w:rPr>
            </w:pPr>
            <w:r>
              <w:rPr>
                <w:b/>
                <w:noProof/>
                <w:sz w:val="20"/>
              </w:rPr>
              <w:t>Земља порекла</w:t>
            </w:r>
          </w:p>
        </w:tc>
      </w:tr>
      <w:tr w:rsidR="00214A7E" w:rsidRPr="002D5B2C" w:rsidTr="004C65F1">
        <w:tc>
          <w:tcPr>
            <w:tcW w:w="926" w:type="dxa"/>
            <w:tcBorders>
              <w:bottom w:val="single" w:sz="4" w:space="0" w:color="auto"/>
            </w:tcBorders>
            <w:vAlign w:val="center"/>
          </w:tcPr>
          <w:p w:rsidR="00214A7E" w:rsidRPr="00C81DD8" w:rsidRDefault="00214A7E"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214A7E" w:rsidRPr="002D5B2C" w:rsidRDefault="00214A7E"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214A7E" w:rsidRPr="002D5B2C" w:rsidRDefault="00214A7E"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214A7E" w:rsidRPr="002D5B2C" w:rsidRDefault="00214A7E"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214A7E" w:rsidRPr="002D5B2C" w:rsidRDefault="00214A7E"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214A7E" w:rsidRPr="00DA3F3C" w:rsidRDefault="00214A7E" w:rsidP="004C65F1">
            <w:pPr>
              <w:pStyle w:val="BodyText"/>
              <w:jc w:val="center"/>
              <w:rPr>
                <w:noProof/>
                <w:sz w:val="20"/>
              </w:rPr>
            </w:pPr>
            <w:r>
              <w:rPr>
                <w:noProof/>
                <w:sz w:val="20"/>
              </w:rPr>
              <w:t>6</w:t>
            </w:r>
          </w:p>
        </w:tc>
        <w:tc>
          <w:tcPr>
            <w:tcW w:w="1492" w:type="dxa"/>
            <w:tcBorders>
              <w:bottom w:val="single" w:sz="4" w:space="0" w:color="auto"/>
            </w:tcBorders>
            <w:vAlign w:val="center"/>
          </w:tcPr>
          <w:p w:rsidR="00214A7E" w:rsidRPr="00DA3F3C" w:rsidRDefault="00214A7E" w:rsidP="004C65F1">
            <w:pPr>
              <w:pStyle w:val="BodyText"/>
              <w:jc w:val="center"/>
              <w:rPr>
                <w:noProof/>
                <w:sz w:val="20"/>
              </w:rPr>
            </w:pPr>
            <w:r>
              <w:rPr>
                <w:noProof/>
                <w:sz w:val="20"/>
              </w:rPr>
              <w:t>7</w:t>
            </w:r>
          </w:p>
        </w:tc>
        <w:tc>
          <w:tcPr>
            <w:tcW w:w="1701" w:type="dxa"/>
            <w:tcBorders>
              <w:bottom w:val="single" w:sz="4" w:space="0" w:color="auto"/>
            </w:tcBorders>
            <w:vAlign w:val="center"/>
          </w:tcPr>
          <w:p w:rsidR="00214A7E" w:rsidRPr="00DA3F3C" w:rsidRDefault="00214A7E" w:rsidP="004C65F1">
            <w:pPr>
              <w:pStyle w:val="BodyText"/>
              <w:jc w:val="center"/>
              <w:rPr>
                <w:noProof/>
                <w:sz w:val="20"/>
              </w:rPr>
            </w:pPr>
            <w:r>
              <w:rPr>
                <w:noProof/>
                <w:sz w:val="20"/>
              </w:rPr>
              <w:t>8</w:t>
            </w:r>
          </w:p>
        </w:tc>
        <w:tc>
          <w:tcPr>
            <w:tcW w:w="1418" w:type="dxa"/>
            <w:tcBorders>
              <w:bottom w:val="single" w:sz="4" w:space="0" w:color="auto"/>
            </w:tcBorders>
            <w:vAlign w:val="center"/>
          </w:tcPr>
          <w:p w:rsidR="00214A7E" w:rsidRPr="0098407D" w:rsidRDefault="00214A7E"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214A7E" w:rsidRPr="0098407D" w:rsidRDefault="00214A7E"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214A7E" w:rsidRPr="002D5B2C" w:rsidRDefault="00214A7E" w:rsidP="004C65F1">
            <w:pPr>
              <w:pStyle w:val="BodyText"/>
              <w:jc w:val="center"/>
              <w:rPr>
                <w:noProof/>
                <w:sz w:val="20"/>
              </w:rPr>
            </w:pPr>
            <w:r>
              <w:rPr>
                <w:noProof/>
                <w:sz w:val="20"/>
              </w:rPr>
              <w:t>11</w:t>
            </w:r>
          </w:p>
        </w:tc>
      </w:tr>
      <w:tr w:rsidR="00214A7E" w:rsidRPr="002D5B2C" w:rsidTr="004C65F1">
        <w:tc>
          <w:tcPr>
            <w:tcW w:w="926" w:type="dxa"/>
            <w:tcBorders>
              <w:bottom w:val="single" w:sz="4" w:space="0" w:color="auto"/>
            </w:tcBorders>
            <w:vAlign w:val="center"/>
          </w:tcPr>
          <w:p w:rsidR="00214A7E" w:rsidRPr="00CD5271" w:rsidRDefault="00214A7E"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214A7E" w:rsidRPr="00214A7E" w:rsidRDefault="00214A7E">
            <w:pPr>
              <w:rPr>
                <w:sz w:val="22"/>
                <w:szCs w:val="22"/>
              </w:rPr>
            </w:pPr>
            <w:r w:rsidRPr="00214A7E">
              <w:rPr>
                <w:sz w:val="22"/>
                <w:szCs w:val="22"/>
              </w:rPr>
              <w:t xml:space="preserve">ibuprofen 400mg film tablete </w:t>
            </w:r>
          </w:p>
        </w:tc>
        <w:tc>
          <w:tcPr>
            <w:tcW w:w="925" w:type="dxa"/>
            <w:tcBorders>
              <w:bottom w:val="single" w:sz="4" w:space="0" w:color="auto"/>
            </w:tcBorders>
            <w:vAlign w:val="center"/>
          </w:tcPr>
          <w:p w:rsidR="00214A7E" w:rsidRPr="00214A7E" w:rsidRDefault="00214A7E">
            <w:pPr>
              <w:jc w:val="center"/>
              <w:rPr>
                <w:sz w:val="22"/>
                <w:szCs w:val="22"/>
              </w:rPr>
            </w:pPr>
            <w:r w:rsidRPr="00214A7E">
              <w:rPr>
                <w:sz w:val="22"/>
                <w:szCs w:val="22"/>
              </w:rPr>
              <w:t>tbl</w:t>
            </w:r>
          </w:p>
        </w:tc>
        <w:tc>
          <w:tcPr>
            <w:tcW w:w="1201" w:type="dxa"/>
            <w:tcBorders>
              <w:bottom w:val="single" w:sz="4" w:space="0" w:color="auto"/>
            </w:tcBorders>
            <w:vAlign w:val="center"/>
          </w:tcPr>
          <w:p w:rsidR="00214A7E" w:rsidRPr="00214A7E" w:rsidRDefault="00214A7E">
            <w:pPr>
              <w:jc w:val="center"/>
              <w:rPr>
                <w:sz w:val="22"/>
                <w:szCs w:val="22"/>
              </w:rPr>
            </w:pPr>
            <w:r w:rsidRPr="00214A7E">
              <w:rPr>
                <w:sz w:val="22"/>
                <w:szCs w:val="22"/>
              </w:rPr>
              <w:t>44010</w:t>
            </w:r>
          </w:p>
        </w:tc>
        <w:tc>
          <w:tcPr>
            <w:tcW w:w="1150" w:type="dxa"/>
            <w:tcBorders>
              <w:bottom w:val="single" w:sz="4" w:space="0" w:color="auto"/>
            </w:tcBorders>
            <w:vAlign w:val="center"/>
          </w:tcPr>
          <w:p w:rsidR="00214A7E" w:rsidRPr="002D5B2C" w:rsidRDefault="00214A7E" w:rsidP="004C65F1">
            <w:pPr>
              <w:pStyle w:val="BodyText"/>
              <w:jc w:val="center"/>
              <w:rPr>
                <w:noProof/>
                <w:sz w:val="20"/>
              </w:rPr>
            </w:pPr>
          </w:p>
        </w:tc>
        <w:tc>
          <w:tcPr>
            <w:tcW w:w="902" w:type="dxa"/>
            <w:tcBorders>
              <w:bottom w:val="single" w:sz="4" w:space="0" w:color="auto"/>
            </w:tcBorders>
            <w:vAlign w:val="center"/>
          </w:tcPr>
          <w:p w:rsidR="00214A7E" w:rsidRDefault="00214A7E" w:rsidP="004C65F1">
            <w:pPr>
              <w:pStyle w:val="BodyText"/>
              <w:jc w:val="center"/>
              <w:rPr>
                <w:noProof/>
                <w:sz w:val="20"/>
              </w:rPr>
            </w:pPr>
          </w:p>
        </w:tc>
        <w:tc>
          <w:tcPr>
            <w:tcW w:w="1492" w:type="dxa"/>
            <w:tcBorders>
              <w:bottom w:val="single" w:sz="4" w:space="0" w:color="auto"/>
            </w:tcBorders>
            <w:vAlign w:val="center"/>
          </w:tcPr>
          <w:p w:rsidR="00214A7E" w:rsidRDefault="00214A7E" w:rsidP="004C65F1">
            <w:pPr>
              <w:pStyle w:val="BodyText"/>
              <w:jc w:val="center"/>
              <w:rPr>
                <w:noProof/>
                <w:sz w:val="20"/>
              </w:rPr>
            </w:pPr>
          </w:p>
        </w:tc>
        <w:tc>
          <w:tcPr>
            <w:tcW w:w="1701" w:type="dxa"/>
            <w:tcBorders>
              <w:bottom w:val="single" w:sz="4" w:space="0" w:color="auto"/>
            </w:tcBorders>
            <w:vAlign w:val="center"/>
          </w:tcPr>
          <w:p w:rsidR="00214A7E" w:rsidRDefault="00214A7E" w:rsidP="004C65F1">
            <w:pPr>
              <w:pStyle w:val="BodyText"/>
              <w:jc w:val="center"/>
              <w:rPr>
                <w:noProof/>
                <w:sz w:val="20"/>
              </w:rPr>
            </w:pPr>
          </w:p>
        </w:tc>
        <w:tc>
          <w:tcPr>
            <w:tcW w:w="1418" w:type="dxa"/>
            <w:tcBorders>
              <w:bottom w:val="single" w:sz="4" w:space="0" w:color="auto"/>
            </w:tcBorders>
            <w:vAlign w:val="center"/>
          </w:tcPr>
          <w:p w:rsidR="00214A7E" w:rsidRDefault="00214A7E" w:rsidP="004C65F1">
            <w:pPr>
              <w:pStyle w:val="BodyText"/>
              <w:jc w:val="center"/>
              <w:rPr>
                <w:noProof/>
                <w:sz w:val="20"/>
              </w:rPr>
            </w:pPr>
          </w:p>
        </w:tc>
        <w:tc>
          <w:tcPr>
            <w:tcW w:w="1603" w:type="dxa"/>
            <w:tcBorders>
              <w:bottom w:val="single" w:sz="4" w:space="0" w:color="auto"/>
              <w:right w:val="single" w:sz="4" w:space="0" w:color="auto"/>
            </w:tcBorders>
            <w:vAlign w:val="center"/>
          </w:tcPr>
          <w:p w:rsidR="00214A7E" w:rsidRPr="002D5B2C" w:rsidRDefault="00214A7E" w:rsidP="004C65F1">
            <w:pPr>
              <w:pStyle w:val="BodyText"/>
              <w:jc w:val="center"/>
              <w:rPr>
                <w:noProof/>
                <w:sz w:val="20"/>
              </w:rPr>
            </w:pPr>
          </w:p>
        </w:tc>
        <w:tc>
          <w:tcPr>
            <w:tcW w:w="1603" w:type="dxa"/>
            <w:tcBorders>
              <w:bottom w:val="single" w:sz="4" w:space="0" w:color="auto"/>
              <w:right w:val="single" w:sz="4" w:space="0" w:color="auto"/>
            </w:tcBorders>
          </w:tcPr>
          <w:p w:rsidR="00214A7E" w:rsidRDefault="00214A7E" w:rsidP="004C65F1">
            <w:pPr>
              <w:pStyle w:val="BodyText"/>
              <w:jc w:val="center"/>
              <w:rPr>
                <w:noProof/>
                <w:sz w:val="20"/>
              </w:rPr>
            </w:pPr>
          </w:p>
        </w:tc>
      </w:tr>
      <w:tr w:rsidR="00214A7E" w:rsidRPr="002D5B2C" w:rsidTr="004C65F1">
        <w:tc>
          <w:tcPr>
            <w:tcW w:w="926" w:type="dxa"/>
            <w:tcBorders>
              <w:bottom w:val="single" w:sz="4" w:space="0" w:color="auto"/>
            </w:tcBorders>
            <w:vAlign w:val="center"/>
          </w:tcPr>
          <w:p w:rsidR="00214A7E" w:rsidRPr="00182C7E" w:rsidRDefault="00214A7E" w:rsidP="004C65F1">
            <w:pPr>
              <w:pStyle w:val="BodyText"/>
              <w:jc w:val="center"/>
              <w:rPr>
                <w:noProof/>
                <w:sz w:val="20"/>
              </w:rPr>
            </w:pPr>
            <w:r>
              <w:rPr>
                <w:noProof/>
                <w:sz w:val="20"/>
              </w:rPr>
              <w:t>2.</w:t>
            </w:r>
          </w:p>
        </w:tc>
        <w:tc>
          <w:tcPr>
            <w:tcW w:w="3185" w:type="dxa"/>
            <w:tcBorders>
              <w:bottom w:val="single" w:sz="4" w:space="0" w:color="auto"/>
            </w:tcBorders>
            <w:vAlign w:val="center"/>
          </w:tcPr>
          <w:p w:rsidR="00214A7E" w:rsidRPr="00214A7E" w:rsidRDefault="00214A7E">
            <w:pPr>
              <w:rPr>
                <w:sz w:val="22"/>
                <w:szCs w:val="22"/>
              </w:rPr>
            </w:pPr>
            <w:r w:rsidRPr="00214A7E">
              <w:rPr>
                <w:sz w:val="22"/>
                <w:szCs w:val="22"/>
              </w:rPr>
              <w:t>omeprazol 20mg gastrorezistentna kapsula</w:t>
            </w:r>
          </w:p>
        </w:tc>
        <w:tc>
          <w:tcPr>
            <w:tcW w:w="925" w:type="dxa"/>
            <w:tcBorders>
              <w:bottom w:val="single" w:sz="4" w:space="0" w:color="auto"/>
            </w:tcBorders>
            <w:vAlign w:val="center"/>
          </w:tcPr>
          <w:p w:rsidR="00214A7E" w:rsidRPr="00214A7E" w:rsidRDefault="00214A7E">
            <w:pPr>
              <w:jc w:val="center"/>
              <w:rPr>
                <w:sz w:val="22"/>
                <w:szCs w:val="22"/>
              </w:rPr>
            </w:pPr>
            <w:r w:rsidRPr="00214A7E">
              <w:rPr>
                <w:sz w:val="22"/>
                <w:szCs w:val="22"/>
              </w:rPr>
              <w:t>caps</w:t>
            </w:r>
          </w:p>
        </w:tc>
        <w:tc>
          <w:tcPr>
            <w:tcW w:w="1201" w:type="dxa"/>
            <w:tcBorders>
              <w:bottom w:val="single" w:sz="4" w:space="0" w:color="auto"/>
            </w:tcBorders>
            <w:vAlign w:val="center"/>
          </w:tcPr>
          <w:p w:rsidR="00214A7E" w:rsidRPr="00214A7E" w:rsidRDefault="00214A7E">
            <w:pPr>
              <w:jc w:val="center"/>
              <w:rPr>
                <w:sz w:val="22"/>
                <w:szCs w:val="22"/>
              </w:rPr>
            </w:pPr>
            <w:r w:rsidRPr="00214A7E">
              <w:rPr>
                <w:sz w:val="22"/>
                <w:szCs w:val="22"/>
              </w:rPr>
              <w:t>560</w:t>
            </w:r>
          </w:p>
        </w:tc>
        <w:tc>
          <w:tcPr>
            <w:tcW w:w="1150" w:type="dxa"/>
            <w:tcBorders>
              <w:bottom w:val="single" w:sz="4" w:space="0" w:color="auto"/>
            </w:tcBorders>
            <w:vAlign w:val="center"/>
          </w:tcPr>
          <w:p w:rsidR="00214A7E" w:rsidRPr="002D5B2C" w:rsidRDefault="00214A7E" w:rsidP="004C65F1">
            <w:pPr>
              <w:pStyle w:val="BodyText"/>
              <w:jc w:val="center"/>
              <w:rPr>
                <w:noProof/>
                <w:sz w:val="20"/>
              </w:rPr>
            </w:pPr>
          </w:p>
        </w:tc>
        <w:tc>
          <w:tcPr>
            <w:tcW w:w="902" w:type="dxa"/>
            <w:tcBorders>
              <w:bottom w:val="single" w:sz="4" w:space="0" w:color="auto"/>
            </w:tcBorders>
            <w:vAlign w:val="center"/>
          </w:tcPr>
          <w:p w:rsidR="00214A7E" w:rsidRDefault="00214A7E" w:rsidP="004C65F1">
            <w:pPr>
              <w:pStyle w:val="BodyText"/>
              <w:jc w:val="center"/>
              <w:rPr>
                <w:noProof/>
                <w:sz w:val="20"/>
              </w:rPr>
            </w:pPr>
          </w:p>
        </w:tc>
        <w:tc>
          <w:tcPr>
            <w:tcW w:w="1492" w:type="dxa"/>
            <w:tcBorders>
              <w:bottom w:val="single" w:sz="4" w:space="0" w:color="auto"/>
            </w:tcBorders>
            <w:vAlign w:val="center"/>
          </w:tcPr>
          <w:p w:rsidR="00214A7E" w:rsidRDefault="00214A7E" w:rsidP="004C65F1">
            <w:pPr>
              <w:pStyle w:val="BodyText"/>
              <w:jc w:val="center"/>
              <w:rPr>
                <w:noProof/>
                <w:sz w:val="20"/>
              </w:rPr>
            </w:pPr>
          </w:p>
        </w:tc>
        <w:tc>
          <w:tcPr>
            <w:tcW w:w="1701" w:type="dxa"/>
            <w:tcBorders>
              <w:bottom w:val="single" w:sz="4" w:space="0" w:color="auto"/>
            </w:tcBorders>
            <w:vAlign w:val="center"/>
          </w:tcPr>
          <w:p w:rsidR="00214A7E" w:rsidRDefault="00214A7E" w:rsidP="004C65F1">
            <w:pPr>
              <w:pStyle w:val="BodyText"/>
              <w:jc w:val="center"/>
              <w:rPr>
                <w:noProof/>
                <w:sz w:val="20"/>
              </w:rPr>
            </w:pPr>
          </w:p>
        </w:tc>
        <w:tc>
          <w:tcPr>
            <w:tcW w:w="1418" w:type="dxa"/>
            <w:tcBorders>
              <w:bottom w:val="single" w:sz="4" w:space="0" w:color="auto"/>
            </w:tcBorders>
            <w:vAlign w:val="center"/>
          </w:tcPr>
          <w:p w:rsidR="00214A7E" w:rsidRDefault="00214A7E" w:rsidP="004C65F1">
            <w:pPr>
              <w:pStyle w:val="BodyText"/>
              <w:jc w:val="center"/>
              <w:rPr>
                <w:noProof/>
                <w:sz w:val="20"/>
              </w:rPr>
            </w:pPr>
          </w:p>
        </w:tc>
        <w:tc>
          <w:tcPr>
            <w:tcW w:w="1603" w:type="dxa"/>
            <w:tcBorders>
              <w:bottom w:val="single" w:sz="4" w:space="0" w:color="auto"/>
              <w:right w:val="single" w:sz="4" w:space="0" w:color="auto"/>
            </w:tcBorders>
            <w:vAlign w:val="center"/>
          </w:tcPr>
          <w:p w:rsidR="00214A7E" w:rsidRPr="002D5B2C" w:rsidRDefault="00214A7E" w:rsidP="004C65F1">
            <w:pPr>
              <w:pStyle w:val="BodyText"/>
              <w:jc w:val="center"/>
              <w:rPr>
                <w:noProof/>
                <w:sz w:val="20"/>
              </w:rPr>
            </w:pPr>
          </w:p>
        </w:tc>
        <w:tc>
          <w:tcPr>
            <w:tcW w:w="1603" w:type="dxa"/>
            <w:tcBorders>
              <w:bottom w:val="single" w:sz="4" w:space="0" w:color="auto"/>
              <w:right w:val="single" w:sz="4" w:space="0" w:color="auto"/>
            </w:tcBorders>
          </w:tcPr>
          <w:p w:rsidR="00214A7E" w:rsidRDefault="00214A7E" w:rsidP="004C65F1">
            <w:pPr>
              <w:pStyle w:val="BodyText"/>
              <w:jc w:val="center"/>
              <w:rPr>
                <w:noProof/>
                <w:sz w:val="20"/>
              </w:rPr>
            </w:pPr>
          </w:p>
        </w:tc>
      </w:tr>
      <w:tr w:rsidR="00214A7E" w:rsidRPr="002D5B2C" w:rsidTr="004C65F1">
        <w:tc>
          <w:tcPr>
            <w:tcW w:w="926" w:type="dxa"/>
            <w:tcBorders>
              <w:top w:val="single" w:sz="4" w:space="0" w:color="auto"/>
            </w:tcBorders>
            <w:vAlign w:val="center"/>
          </w:tcPr>
          <w:p w:rsidR="00214A7E" w:rsidRPr="002D5B2C" w:rsidRDefault="00214A7E"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214A7E" w:rsidRPr="002D5B2C" w:rsidRDefault="00214A7E"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214A7E" w:rsidRPr="002D5B2C" w:rsidRDefault="00214A7E"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214A7E" w:rsidRPr="002D5B2C" w:rsidRDefault="00214A7E" w:rsidP="004C65F1">
            <w:pPr>
              <w:pStyle w:val="BodyText"/>
              <w:jc w:val="left"/>
              <w:rPr>
                <w:noProof/>
                <w:sz w:val="20"/>
              </w:rPr>
            </w:pPr>
          </w:p>
        </w:tc>
        <w:tc>
          <w:tcPr>
            <w:tcW w:w="1603" w:type="dxa"/>
            <w:tcBorders>
              <w:top w:val="single" w:sz="4" w:space="0" w:color="auto"/>
              <w:left w:val="nil"/>
              <w:bottom w:val="nil"/>
            </w:tcBorders>
          </w:tcPr>
          <w:p w:rsidR="00214A7E" w:rsidRPr="002D5B2C" w:rsidRDefault="00214A7E" w:rsidP="004C65F1">
            <w:pPr>
              <w:pStyle w:val="BodyText"/>
              <w:jc w:val="left"/>
              <w:rPr>
                <w:noProof/>
                <w:sz w:val="20"/>
              </w:rPr>
            </w:pPr>
          </w:p>
        </w:tc>
      </w:tr>
      <w:tr w:rsidR="00214A7E" w:rsidRPr="002D5B2C" w:rsidTr="004C65F1">
        <w:tc>
          <w:tcPr>
            <w:tcW w:w="926" w:type="dxa"/>
            <w:tcBorders>
              <w:bottom w:val="single" w:sz="4" w:space="0" w:color="auto"/>
            </w:tcBorders>
            <w:vAlign w:val="center"/>
          </w:tcPr>
          <w:p w:rsidR="00214A7E" w:rsidRPr="002D5B2C" w:rsidRDefault="00214A7E"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214A7E" w:rsidRPr="002D5B2C" w:rsidRDefault="00214A7E"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214A7E" w:rsidRPr="002D5B2C" w:rsidRDefault="00214A7E" w:rsidP="004C65F1">
            <w:pPr>
              <w:pStyle w:val="BodyText"/>
              <w:jc w:val="left"/>
              <w:rPr>
                <w:noProof/>
                <w:sz w:val="20"/>
              </w:rPr>
            </w:pPr>
          </w:p>
        </w:tc>
        <w:tc>
          <w:tcPr>
            <w:tcW w:w="4722" w:type="dxa"/>
            <w:gridSpan w:val="3"/>
            <w:vMerge/>
            <w:tcBorders>
              <w:top w:val="nil"/>
              <w:left w:val="single" w:sz="4" w:space="0" w:color="auto"/>
              <w:bottom w:val="nil"/>
              <w:right w:val="nil"/>
            </w:tcBorders>
          </w:tcPr>
          <w:p w:rsidR="00214A7E" w:rsidRPr="002D5B2C" w:rsidRDefault="00214A7E" w:rsidP="004C65F1">
            <w:pPr>
              <w:pStyle w:val="BodyText"/>
              <w:jc w:val="left"/>
              <w:rPr>
                <w:noProof/>
                <w:sz w:val="20"/>
              </w:rPr>
            </w:pPr>
          </w:p>
        </w:tc>
        <w:tc>
          <w:tcPr>
            <w:tcW w:w="1603" w:type="dxa"/>
            <w:tcBorders>
              <w:top w:val="nil"/>
              <w:left w:val="nil"/>
              <w:bottom w:val="nil"/>
            </w:tcBorders>
          </w:tcPr>
          <w:p w:rsidR="00214A7E" w:rsidRPr="002D5B2C" w:rsidRDefault="00214A7E" w:rsidP="004C65F1">
            <w:pPr>
              <w:pStyle w:val="BodyText"/>
              <w:jc w:val="left"/>
              <w:rPr>
                <w:noProof/>
                <w:sz w:val="20"/>
              </w:rPr>
            </w:pPr>
          </w:p>
        </w:tc>
      </w:tr>
      <w:tr w:rsidR="00214A7E" w:rsidRPr="002D5B2C" w:rsidTr="004C65F1">
        <w:tc>
          <w:tcPr>
            <w:tcW w:w="926" w:type="dxa"/>
            <w:tcBorders>
              <w:bottom w:val="single" w:sz="4" w:space="0" w:color="auto"/>
            </w:tcBorders>
            <w:vAlign w:val="center"/>
          </w:tcPr>
          <w:p w:rsidR="00214A7E" w:rsidRPr="002D5B2C" w:rsidRDefault="00214A7E"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214A7E" w:rsidRPr="002D5B2C" w:rsidRDefault="00214A7E"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214A7E" w:rsidRPr="002D5B2C" w:rsidRDefault="00214A7E" w:rsidP="004C65F1">
            <w:pPr>
              <w:pStyle w:val="BodyText"/>
              <w:jc w:val="left"/>
              <w:rPr>
                <w:noProof/>
                <w:sz w:val="20"/>
              </w:rPr>
            </w:pPr>
          </w:p>
        </w:tc>
        <w:tc>
          <w:tcPr>
            <w:tcW w:w="4722" w:type="dxa"/>
            <w:gridSpan w:val="3"/>
            <w:vMerge/>
            <w:tcBorders>
              <w:top w:val="nil"/>
              <w:left w:val="single" w:sz="4" w:space="0" w:color="auto"/>
              <w:bottom w:val="nil"/>
              <w:right w:val="nil"/>
            </w:tcBorders>
          </w:tcPr>
          <w:p w:rsidR="00214A7E" w:rsidRPr="002D5B2C" w:rsidRDefault="00214A7E" w:rsidP="004C65F1">
            <w:pPr>
              <w:pStyle w:val="BodyText"/>
              <w:jc w:val="left"/>
              <w:rPr>
                <w:noProof/>
                <w:sz w:val="20"/>
              </w:rPr>
            </w:pPr>
          </w:p>
        </w:tc>
        <w:tc>
          <w:tcPr>
            <w:tcW w:w="1603" w:type="dxa"/>
            <w:tcBorders>
              <w:top w:val="nil"/>
              <w:left w:val="nil"/>
              <w:bottom w:val="nil"/>
            </w:tcBorders>
          </w:tcPr>
          <w:p w:rsidR="00214A7E" w:rsidRPr="002D5B2C" w:rsidRDefault="00214A7E" w:rsidP="004C65F1">
            <w:pPr>
              <w:pStyle w:val="BodyText"/>
              <w:jc w:val="left"/>
              <w:rPr>
                <w:noProof/>
                <w:sz w:val="20"/>
              </w:rPr>
            </w:pPr>
          </w:p>
        </w:tc>
      </w:tr>
    </w:tbl>
    <w:p w:rsidR="00214A7E" w:rsidRPr="00E13123" w:rsidRDefault="00214A7E" w:rsidP="00214A7E">
      <w:pPr>
        <w:pStyle w:val="BodyText"/>
        <w:rPr>
          <w:noProof/>
          <w:szCs w:val="24"/>
        </w:rPr>
      </w:pPr>
    </w:p>
    <w:p w:rsidR="00214A7E" w:rsidRPr="002D5B2C" w:rsidRDefault="00214A7E" w:rsidP="00214A7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14A7E" w:rsidRDefault="00214A7E" w:rsidP="00214A7E">
      <w:pPr>
        <w:pStyle w:val="BodyText"/>
        <w:rPr>
          <w:b/>
          <w:noProof/>
          <w:szCs w:val="24"/>
        </w:rPr>
      </w:pPr>
    </w:p>
    <w:p w:rsidR="00214A7E" w:rsidRPr="00E6125A" w:rsidRDefault="00214A7E" w:rsidP="00214A7E">
      <w:pPr>
        <w:pStyle w:val="BodyText"/>
        <w:rPr>
          <w:b/>
          <w:noProof/>
          <w:szCs w:val="24"/>
        </w:rPr>
      </w:pPr>
    </w:p>
    <w:p w:rsidR="00214A7E" w:rsidRPr="002D5B2C" w:rsidRDefault="00214A7E" w:rsidP="00214A7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14A7E" w:rsidRPr="002D5B2C" w:rsidRDefault="00214A7E" w:rsidP="00214A7E">
      <w:pPr>
        <w:pStyle w:val="BodyText"/>
        <w:rPr>
          <w:noProof/>
          <w:szCs w:val="24"/>
        </w:rPr>
      </w:pPr>
    </w:p>
    <w:p w:rsidR="00214A7E" w:rsidRPr="002D5B2C" w:rsidRDefault="00214A7E" w:rsidP="00214A7E">
      <w:pPr>
        <w:pStyle w:val="BodyText"/>
        <w:numPr>
          <w:ilvl w:val="0"/>
          <w:numId w:val="51"/>
        </w:numPr>
        <w:rPr>
          <w:noProof/>
          <w:szCs w:val="24"/>
        </w:rPr>
      </w:pPr>
      <w:r w:rsidRPr="002D5B2C">
        <w:rPr>
          <w:noProof/>
          <w:szCs w:val="24"/>
        </w:rPr>
        <w:t>Самостално</w:t>
      </w:r>
    </w:p>
    <w:p w:rsidR="00214A7E" w:rsidRPr="002D5B2C" w:rsidRDefault="00214A7E" w:rsidP="00214A7E">
      <w:pPr>
        <w:pStyle w:val="BodyText"/>
        <w:numPr>
          <w:ilvl w:val="0"/>
          <w:numId w:val="51"/>
        </w:numPr>
        <w:rPr>
          <w:noProof/>
          <w:szCs w:val="24"/>
        </w:rPr>
      </w:pPr>
      <w:r w:rsidRPr="002D5B2C">
        <w:rPr>
          <w:noProof/>
          <w:szCs w:val="24"/>
        </w:rPr>
        <w:t>Заједничка понуда (навести ко су учесници у заједничкој понуди):_______________________________________</w:t>
      </w:r>
    </w:p>
    <w:p w:rsidR="00214A7E" w:rsidRPr="002D5B2C" w:rsidRDefault="00214A7E" w:rsidP="00214A7E">
      <w:pPr>
        <w:pStyle w:val="BodyText"/>
        <w:numPr>
          <w:ilvl w:val="0"/>
          <w:numId w:val="51"/>
        </w:numPr>
        <w:rPr>
          <w:noProof/>
          <w:szCs w:val="24"/>
        </w:rPr>
      </w:pPr>
      <w:r w:rsidRPr="002D5B2C">
        <w:rPr>
          <w:noProof/>
          <w:szCs w:val="24"/>
        </w:rPr>
        <w:t>Понуда са подизвођачима (навести ко су подизвођачи):________________________________________________</w:t>
      </w:r>
    </w:p>
    <w:p w:rsidR="00214A7E" w:rsidRDefault="00214A7E" w:rsidP="00214A7E">
      <w:pPr>
        <w:pStyle w:val="BodyText"/>
        <w:rPr>
          <w:noProof/>
          <w:szCs w:val="24"/>
        </w:rPr>
      </w:pPr>
    </w:p>
    <w:p w:rsidR="00214A7E" w:rsidRPr="00F1731B" w:rsidRDefault="00214A7E" w:rsidP="00214A7E">
      <w:pPr>
        <w:pStyle w:val="BodyText"/>
        <w:rPr>
          <w:noProof/>
          <w:szCs w:val="24"/>
        </w:rPr>
      </w:pPr>
    </w:p>
    <w:p w:rsidR="00214A7E" w:rsidRPr="00434F17" w:rsidRDefault="00214A7E" w:rsidP="00214A7E">
      <w:pPr>
        <w:pStyle w:val="BodyText"/>
        <w:rPr>
          <w:noProof/>
          <w:szCs w:val="24"/>
        </w:rPr>
      </w:pPr>
    </w:p>
    <w:p w:rsidR="00214A7E" w:rsidRDefault="00214A7E" w:rsidP="00214A7E">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14A7E" w:rsidRPr="00E13123" w:rsidRDefault="00214A7E" w:rsidP="00214A7E">
      <w:pPr>
        <w:pStyle w:val="BodyText"/>
        <w:rPr>
          <w:noProof/>
          <w:szCs w:val="24"/>
        </w:rPr>
      </w:pPr>
    </w:p>
    <w:p w:rsidR="00214A7E" w:rsidRPr="002D5B2C" w:rsidRDefault="00214A7E" w:rsidP="00214A7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14A7E" w:rsidRDefault="00214A7E" w:rsidP="00214A7E">
      <w:pPr>
        <w:pStyle w:val="BodyText"/>
        <w:rPr>
          <w:noProof/>
          <w:szCs w:val="24"/>
        </w:rPr>
      </w:pPr>
    </w:p>
    <w:p w:rsidR="00214A7E" w:rsidRPr="00E13123" w:rsidRDefault="00214A7E" w:rsidP="00214A7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14A7E" w:rsidRPr="00F1731B" w:rsidRDefault="00214A7E" w:rsidP="00214A7E">
      <w:pPr>
        <w:pStyle w:val="BodyText"/>
        <w:rPr>
          <w:noProof/>
          <w:szCs w:val="24"/>
        </w:rPr>
      </w:pPr>
    </w:p>
    <w:p w:rsidR="00214A7E" w:rsidRDefault="00214A7E" w:rsidP="00214A7E">
      <w:pPr>
        <w:pStyle w:val="BodyText"/>
        <w:rPr>
          <w:noProof/>
          <w:szCs w:val="24"/>
        </w:rPr>
      </w:pPr>
    </w:p>
    <w:p w:rsidR="00214A7E" w:rsidRDefault="00214A7E" w:rsidP="00214A7E">
      <w:pPr>
        <w:pStyle w:val="BodyText"/>
        <w:rPr>
          <w:noProof/>
          <w:szCs w:val="24"/>
        </w:rPr>
      </w:pPr>
    </w:p>
    <w:p w:rsidR="00214A7E" w:rsidRDefault="00214A7E" w:rsidP="00214A7E">
      <w:pPr>
        <w:pStyle w:val="BodyText"/>
        <w:rPr>
          <w:noProof/>
          <w:szCs w:val="24"/>
        </w:rPr>
      </w:pPr>
    </w:p>
    <w:p w:rsidR="00214A7E" w:rsidRDefault="00214A7E" w:rsidP="00214A7E">
      <w:pPr>
        <w:pStyle w:val="BodyText"/>
        <w:rPr>
          <w:noProof/>
          <w:szCs w:val="24"/>
        </w:rPr>
      </w:pPr>
    </w:p>
    <w:p w:rsidR="00214A7E" w:rsidRDefault="00214A7E" w:rsidP="00214A7E">
      <w:pPr>
        <w:pStyle w:val="BodyText"/>
        <w:rPr>
          <w:noProof/>
          <w:szCs w:val="24"/>
        </w:rPr>
      </w:pPr>
    </w:p>
    <w:p w:rsidR="00214A7E" w:rsidRPr="00182C7E" w:rsidRDefault="00214A7E" w:rsidP="00214A7E">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CD5271" w:rsidRDefault="004C5349" w:rsidP="004C5349">
      <w:pPr>
        <w:pStyle w:val="BodyText"/>
        <w:tabs>
          <w:tab w:val="left" w:pos="2459"/>
        </w:tabs>
        <w:rPr>
          <w:noProof/>
          <w:szCs w:val="24"/>
        </w:rPr>
      </w:pPr>
      <w:r>
        <w:rPr>
          <w:noProof/>
          <w:szCs w:val="24"/>
        </w:rPr>
        <w:tab/>
      </w:r>
    </w:p>
    <w:p w:rsidR="004C5349" w:rsidRDefault="004C5349" w:rsidP="004C5349">
      <w:pPr>
        <w:pStyle w:val="BodyText"/>
        <w:tabs>
          <w:tab w:val="left" w:pos="2459"/>
        </w:tabs>
        <w:rPr>
          <w:noProof/>
          <w:szCs w:val="24"/>
        </w:rPr>
      </w:pPr>
    </w:p>
    <w:p w:rsidR="004C5349" w:rsidRDefault="004C5349" w:rsidP="004C5349">
      <w:pPr>
        <w:pStyle w:val="BodyText"/>
        <w:tabs>
          <w:tab w:val="left" w:pos="2459"/>
        </w:tabs>
        <w:rPr>
          <w:noProof/>
          <w:szCs w:val="24"/>
        </w:rPr>
      </w:pPr>
    </w:p>
    <w:p w:rsidR="004C5349" w:rsidRDefault="004C5349" w:rsidP="004C5349">
      <w:pPr>
        <w:pStyle w:val="BodyText"/>
        <w:tabs>
          <w:tab w:val="left" w:pos="2459"/>
        </w:tabs>
        <w:rPr>
          <w:noProof/>
          <w:szCs w:val="24"/>
        </w:rPr>
      </w:pPr>
    </w:p>
    <w:p w:rsidR="004C5349" w:rsidRDefault="004C5349" w:rsidP="004C5349">
      <w:pPr>
        <w:pStyle w:val="BodyText"/>
        <w:tabs>
          <w:tab w:val="left" w:pos="2459"/>
        </w:tabs>
        <w:rPr>
          <w:noProof/>
          <w:szCs w:val="24"/>
        </w:rPr>
      </w:pPr>
    </w:p>
    <w:p w:rsidR="004C5349" w:rsidRDefault="004C5349" w:rsidP="004C5349">
      <w:pPr>
        <w:pStyle w:val="BodyText"/>
        <w:tabs>
          <w:tab w:val="left" w:pos="2459"/>
        </w:tabs>
        <w:rPr>
          <w:noProof/>
          <w:szCs w:val="24"/>
        </w:rPr>
      </w:pPr>
    </w:p>
    <w:p w:rsidR="004C5349" w:rsidRDefault="004C5349" w:rsidP="004C5349">
      <w:pPr>
        <w:pStyle w:val="BodyText"/>
        <w:tabs>
          <w:tab w:val="left" w:pos="2459"/>
        </w:tabs>
        <w:rPr>
          <w:noProof/>
          <w:szCs w:val="24"/>
        </w:rPr>
      </w:pPr>
    </w:p>
    <w:p w:rsidR="004C5349" w:rsidRDefault="004C5349" w:rsidP="004C5349">
      <w:pPr>
        <w:pStyle w:val="BodyText"/>
        <w:tabs>
          <w:tab w:val="left" w:pos="2459"/>
        </w:tabs>
        <w:rPr>
          <w:noProof/>
          <w:szCs w:val="24"/>
        </w:rPr>
      </w:pPr>
    </w:p>
    <w:p w:rsidR="00CD5271" w:rsidRDefault="00CD5271" w:rsidP="00B84C11">
      <w:pPr>
        <w:pStyle w:val="BodyText"/>
        <w:rPr>
          <w:noProof/>
          <w:szCs w:val="24"/>
        </w:rPr>
      </w:pPr>
    </w:p>
    <w:p w:rsidR="00CD5271" w:rsidRDefault="00CD5271" w:rsidP="00B84C11">
      <w:pPr>
        <w:pStyle w:val="BodyText"/>
        <w:rPr>
          <w:noProof/>
          <w:szCs w:val="24"/>
        </w:rPr>
      </w:pPr>
    </w:p>
    <w:p w:rsidR="004C5349" w:rsidRDefault="004C5349" w:rsidP="00B84C11">
      <w:pPr>
        <w:pStyle w:val="BodyText"/>
        <w:rPr>
          <w:noProof/>
          <w:szCs w:val="24"/>
        </w:rPr>
      </w:pPr>
    </w:p>
    <w:p w:rsidR="004C5349" w:rsidRDefault="004C5349" w:rsidP="00B84C11">
      <w:pPr>
        <w:pStyle w:val="BodyText"/>
        <w:rPr>
          <w:noProof/>
          <w:szCs w:val="24"/>
        </w:rPr>
      </w:pPr>
    </w:p>
    <w:p w:rsidR="004C5349" w:rsidRDefault="004C5349" w:rsidP="00B84C11">
      <w:pPr>
        <w:pStyle w:val="BodyText"/>
        <w:rPr>
          <w:noProof/>
          <w:szCs w:val="24"/>
        </w:rPr>
      </w:pPr>
    </w:p>
    <w:p w:rsidR="00B77C20" w:rsidRPr="00B77C20" w:rsidRDefault="00B77C20" w:rsidP="00B84C11">
      <w:pPr>
        <w:pStyle w:val="BodyText"/>
        <w:rPr>
          <w:noProof/>
          <w:szCs w:val="24"/>
        </w:rPr>
      </w:pPr>
    </w:p>
    <w:p w:rsidR="004C5349" w:rsidRDefault="004C5349" w:rsidP="00B84C11">
      <w:pPr>
        <w:pStyle w:val="BodyText"/>
        <w:rPr>
          <w:noProof/>
          <w:szCs w:val="24"/>
        </w:rPr>
      </w:pPr>
    </w:p>
    <w:p w:rsidR="004C5349" w:rsidRDefault="004C5349" w:rsidP="00B84C11">
      <w:pPr>
        <w:pStyle w:val="BodyText"/>
        <w:rPr>
          <w:noProof/>
          <w:szCs w:val="24"/>
        </w:rPr>
      </w:pP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C5349" w:rsidRPr="002D5B2C" w:rsidRDefault="004C5349" w:rsidP="004C5349">
      <w:pPr>
        <w:pStyle w:val="BodyText"/>
        <w:jc w:val="center"/>
        <w:rPr>
          <w:b/>
          <w:noProof/>
          <w:szCs w:val="24"/>
        </w:rPr>
      </w:pPr>
    </w:p>
    <w:p w:rsidR="004C5349" w:rsidRPr="002D5B2C" w:rsidRDefault="004C5349" w:rsidP="004C534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C5349" w:rsidRPr="002D5B2C" w:rsidRDefault="004C5349" w:rsidP="004C5349">
      <w:pPr>
        <w:pStyle w:val="BodyText"/>
        <w:jc w:val="left"/>
        <w:rPr>
          <w:noProof/>
          <w:szCs w:val="24"/>
        </w:rPr>
      </w:pPr>
      <w:r w:rsidRPr="002D5B2C">
        <w:rPr>
          <w:noProof/>
          <w:szCs w:val="24"/>
        </w:rPr>
        <w:t>Адреса, град, општина:____________________________                   Регистарски број:______________________________</w:t>
      </w:r>
    </w:p>
    <w:p w:rsidR="004C5349" w:rsidRPr="002D5B2C" w:rsidRDefault="004C5349" w:rsidP="004C534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C5349" w:rsidRPr="002D5B2C" w:rsidRDefault="004C5349" w:rsidP="004C534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C5349" w:rsidRPr="006D242F" w:rsidRDefault="004C5349" w:rsidP="004C534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C5349" w:rsidRPr="006D242F" w:rsidRDefault="004C5349" w:rsidP="004C5349">
      <w:pPr>
        <w:pStyle w:val="BodyText"/>
        <w:jc w:val="left"/>
        <w:rPr>
          <w:noProof/>
          <w:szCs w:val="24"/>
        </w:rPr>
      </w:pPr>
      <w:r w:rsidRPr="002D5B2C">
        <w:rPr>
          <w:noProof/>
          <w:szCs w:val="24"/>
        </w:rPr>
        <w:t>Овлашћено лице:__</w:t>
      </w:r>
      <w:r>
        <w:rPr>
          <w:noProof/>
          <w:szCs w:val="24"/>
        </w:rPr>
        <w:t>_______________________________</w:t>
      </w:r>
    </w:p>
    <w:p w:rsidR="004C5349" w:rsidRPr="002D5B2C" w:rsidRDefault="004C5349" w:rsidP="004C5349">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4C5349" w:rsidRPr="002D5B2C" w:rsidTr="004C65F1">
        <w:tc>
          <w:tcPr>
            <w:tcW w:w="16106" w:type="dxa"/>
            <w:gridSpan w:val="11"/>
            <w:tcBorders>
              <w:bottom w:val="single" w:sz="4" w:space="0" w:color="auto"/>
              <w:right w:val="single" w:sz="4" w:space="0" w:color="auto"/>
            </w:tcBorders>
            <w:vAlign w:val="center"/>
          </w:tcPr>
          <w:p w:rsidR="004C5349" w:rsidRPr="002D5B2C" w:rsidRDefault="004C5349" w:rsidP="004C65F1">
            <w:pPr>
              <w:jc w:val="center"/>
              <w:rPr>
                <w:b/>
                <w:noProof/>
                <w:sz w:val="22"/>
                <w:szCs w:val="22"/>
              </w:rPr>
            </w:pPr>
            <w:r w:rsidRPr="002D5B2C">
              <w:rPr>
                <w:b/>
                <w:noProof/>
                <w:sz w:val="22"/>
                <w:szCs w:val="22"/>
              </w:rPr>
              <w:t>КЛИНИЧКИ ЦЕНТАР ВОЈВОДИНЕ</w:t>
            </w:r>
          </w:p>
        </w:tc>
      </w:tr>
      <w:tr w:rsidR="004C5349" w:rsidRPr="002D5B2C" w:rsidTr="004C65F1">
        <w:tc>
          <w:tcPr>
            <w:tcW w:w="16106" w:type="dxa"/>
            <w:gridSpan w:val="11"/>
            <w:tcBorders>
              <w:bottom w:val="single" w:sz="4" w:space="0" w:color="auto"/>
              <w:right w:val="single" w:sz="4" w:space="0" w:color="auto"/>
            </w:tcBorders>
            <w:vAlign w:val="center"/>
          </w:tcPr>
          <w:p w:rsidR="004C5349" w:rsidRPr="00087F50" w:rsidRDefault="004C5349" w:rsidP="004C5349">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38 </w:t>
            </w:r>
            <w:r w:rsidRPr="00CD5271">
              <w:rPr>
                <w:b/>
                <w:noProof/>
                <w:sz w:val="22"/>
                <w:szCs w:val="22"/>
              </w:rPr>
              <w:t xml:space="preserve">- </w:t>
            </w:r>
            <w:r>
              <w:rPr>
                <w:b/>
                <w:noProof/>
                <w:sz w:val="22"/>
                <w:szCs w:val="22"/>
              </w:rPr>
              <w:t>r</w:t>
            </w:r>
            <w:r w:rsidRPr="004C5349">
              <w:rPr>
                <w:b/>
                <w:noProof/>
                <w:sz w:val="22"/>
                <w:szCs w:val="22"/>
              </w:rPr>
              <w:t xml:space="preserve">egistrovani tabletirani neantibiotski lekovi i krem sa Liste lekova  </w:t>
            </w:r>
          </w:p>
        </w:tc>
      </w:tr>
      <w:tr w:rsidR="004C5349" w:rsidRPr="002D5B2C" w:rsidTr="004C65F1">
        <w:tc>
          <w:tcPr>
            <w:tcW w:w="926" w:type="dxa"/>
            <w:tcBorders>
              <w:bottom w:val="single" w:sz="4" w:space="0" w:color="auto"/>
            </w:tcBorders>
            <w:vAlign w:val="center"/>
          </w:tcPr>
          <w:p w:rsidR="004C5349" w:rsidRPr="002D5B2C" w:rsidRDefault="004C5349"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C5349" w:rsidRPr="002D5B2C" w:rsidRDefault="004C5349"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C5349" w:rsidRPr="002D5B2C" w:rsidRDefault="004C5349"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C5349" w:rsidRPr="002D5B2C" w:rsidRDefault="004C5349"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4C5349" w:rsidRPr="002D5B2C" w:rsidRDefault="004C5349"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4C5349" w:rsidRDefault="004C5349" w:rsidP="004C65F1">
            <w:pPr>
              <w:pStyle w:val="BodyText"/>
              <w:jc w:val="center"/>
              <w:rPr>
                <w:b/>
                <w:noProof/>
                <w:sz w:val="20"/>
              </w:rPr>
            </w:pPr>
            <w:r>
              <w:rPr>
                <w:b/>
                <w:noProof/>
                <w:sz w:val="20"/>
              </w:rPr>
              <w:t>Износ</w:t>
            </w:r>
          </w:p>
          <w:p w:rsidR="004C5349" w:rsidRPr="00DA3F3C" w:rsidRDefault="004C5349"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4C5349" w:rsidRPr="002D5B2C" w:rsidRDefault="004C5349"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C5349" w:rsidRPr="002D5B2C" w:rsidRDefault="004C5349"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C5349" w:rsidRPr="00864B1A" w:rsidRDefault="004C5349"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C5349" w:rsidRPr="00087F50" w:rsidRDefault="004C5349"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C5349" w:rsidRPr="00087F50" w:rsidRDefault="004C5349" w:rsidP="004C65F1">
            <w:pPr>
              <w:pStyle w:val="BodyText"/>
              <w:jc w:val="center"/>
              <w:rPr>
                <w:b/>
                <w:noProof/>
                <w:sz w:val="20"/>
              </w:rPr>
            </w:pPr>
            <w:r>
              <w:rPr>
                <w:b/>
                <w:noProof/>
                <w:sz w:val="20"/>
              </w:rPr>
              <w:t>Земља порекла</w:t>
            </w:r>
          </w:p>
        </w:tc>
      </w:tr>
      <w:tr w:rsidR="004C5349" w:rsidRPr="002D5B2C" w:rsidTr="004C65F1">
        <w:tc>
          <w:tcPr>
            <w:tcW w:w="926" w:type="dxa"/>
            <w:tcBorders>
              <w:bottom w:val="single" w:sz="4" w:space="0" w:color="auto"/>
            </w:tcBorders>
            <w:vAlign w:val="center"/>
          </w:tcPr>
          <w:p w:rsidR="004C5349" w:rsidRPr="00C81DD8" w:rsidRDefault="004C5349"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C5349" w:rsidRPr="002D5B2C" w:rsidRDefault="004C5349"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4C5349" w:rsidRPr="002D5B2C" w:rsidRDefault="004C5349"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4C5349" w:rsidRPr="002D5B2C" w:rsidRDefault="004C5349"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4C5349" w:rsidRPr="002D5B2C" w:rsidRDefault="004C5349"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4C5349" w:rsidRPr="00DA3F3C" w:rsidRDefault="004C5349" w:rsidP="004C65F1">
            <w:pPr>
              <w:pStyle w:val="BodyText"/>
              <w:jc w:val="center"/>
              <w:rPr>
                <w:noProof/>
                <w:sz w:val="20"/>
              </w:rPr>
            </w:pPr>
            <w:r>
              <w:rPr>
                <w:noProof/>
                <w:sz w:val="20"/>
              </w:rPr>
              <w:t>6</w:t>
            </w:r>
          </w:p>
        </w:tc>
        <w:tc>
          <w:tcPr>
            <w:tcW w:w="1492" w:type="dxa"/>
            <w:tcBorders>
              <w:bottom w:val="single" w:sz="4" w:space="0" w:color="auto"/>
            </w:tcBorders>
            <w:vAlign w:val="center"/>
          </w:tcPr>
          <w:p w:rsidR="004C5349" w:rsidRPr="00DA3F3C" w:rsidRDefault="004C5349" w:rsidP="004C65F1">
            <w:pPr>
              <w:pStyle w:val="BodyText"/>
              <w:jc w:val="center"/>
              <w:rPr>
                <w:noProof/>
                <w:sz w:val="20"/>
              </w:rPr>
            </w:pPr>
            <w:r>
              <w:rPr>
                <w:noProof/>
                <w:sz w:val="20"/>
              </w:rPr>
              <w:t>7</w:t>
            </w:r>
          </w:p>
        </w:tc>
        <w:tc>
          <w:tcPr>
            <w:tcW w:w="1701" w:type="dxa"/>
            <w:tcBorders>
              <w:bottom w:val="single" w:sz="4" w:space="0" w:color="auto"/>
            </w:tcBorders>
            <w:vAlign w:val="center"/>
          </w:tcPr>
          <w:p w:rsidR="004C5349" w:rsidRPr="00DA3F3C" w:rsidRDefault="004C5349" w:rsidP="004C65F1">
            <w:pPr>
              <w:pStyle w:val="BodyText"/>
              <w:jc w:val="center"/>
              <w:rPr>
                <w:noProof/>
                <w:sz w:val="20"/>
              </w:rPr>
            </w:pPr>
            <w:r>
              <w:rPr>
                <w:noProof/>
                <w:sz w:val="20"/>
              </w:rPr>
              <w:t>8</w:t>
            </w:r>
          </w:p>
        </w:tc>
        <w:tc>
          <w:tcPr>
            <w:tcW w:w="1418" w:type="dxa"/>
            <w:tcBorders>
              <w:bottom w:val="single" w:sz="4" w:space="0" w:color="auto"/>
            </w:tcBorders>
            <w:vAlign w:val="center"/>
          </w:tcPr>
          <w:p w:rsidR="004C5349" w:rsidRPr="0098407D" w:rsidRDefault="004C5349"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C5349" w:rsidRPr="0098407D" w:rsidRDefault="004C5349"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C5349" w:rsidRPr="002D5B2C" w:rsidRDefault="004C5349" w:rsidP="004C65F1">
            <w:pPr>
              <w:pStyle w:val="BodyText"/>
              <w:jc w:val="center"/>
              <w:rPr>
                <w:noProof/>
                <w:sz w:val="20"/>
              </w:rPr>
            </w:pPr>
            <w:r>
              <w:rPr>
                <w:noProof/>
                <w:sz w:val="20"/>
              </w:rPr>
              <w:t>11</w:t>
            </w:r>
          </w:p>
        </w:tc>
      </w:tr>
      <w:tr w:rsidR="004C5349" w:rsidRPr="002D5B2C" w:rsidTr="004C65F1">
        <w:tc>
          <w:tcPr>
            <w:tcW w:w="926" w:type="dxa"/>
            <w:tcBorders>
              <w:bottom w:val="single" w:sz="4" w:space="0" w:color="auto"/>
            </w:tcBorders>
            <w:vAlign w:val="center"/>
          </w:tcPr>
          <w:p w:rsidR="004C5349" w:rsidRPr="00CD5271" w:rsidRDefault="004C5349"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4C5349" w:rsidRPr="004C5349" w:rsidRDefault="004C5349">
            <w:pPr>
              <w:rPr>
                <w:sz w:val="22"/>
                <w:szCs w:val="22"/>
              </w:rPr>
            </w:pPr>
            <w:r w:rsidRPr="004C5349">
              <w:rPr>
                <w:sz w:val="22"/>
                <w:szCs w:val="22"/>
              </w:rPr>
              <w:t xml:space="preserve">aciklovir 200mg </w:t>
            </w:r>
          </w:p>
        </w:tc>
        <w:tc>
          <w:tcPr>
            <w:tcW w:w="925" w:type="dxa"/>
            <w:tcBorders>
              <w:bottom w:val="single" w:sz="4" w:space="0" w:color="auto"/>
            </w:tcBorders>
            <w:vAlign w:val="center"/>
          </w:tcPr>
          <w:p w:rsidR="004C5349" w:rsidRPr="004C5349" w:rsidRDefault="004C5349">
            <w:pPr>
              <w:jc w:val="center"/>
              <w:rPr>
                <w:sz w:val="22"/>
                <w:szCs w:val="22"/>
              </w:rPr>
            </w:pPr>
            <w:r w:rsidRPr="004C5349">
              <w:rPr>
                <w:sz w:val="22"/>
                <w:szCs w:val="22"/>
              </w:rPr>
              <w:t>tbl</w:t>
            </w:r>
          </w:p>
        </w:tc>
        <w:tc>
          <w:tcPr>
            <w:tcW w:w="1201" w:type="dxa"/>
            <w:tcBorders>
              <w:bottom w:val="single" w:sz="4" w:space="0" w:color="auto"/>
            </w:tcBorders>
            <w:vAlign w:val="center"/>
          </w:tcPr>
          <w:p w:rsidR="004C5349" w:rsidRPr="004C5349" w:rsidRDefault="004C5349">
            <w:pPr>
              <w:jc w:val="center"/>
              <w:rPr>
                <w:sz w:val="22"/>
                <w:szCs w:val="22"/>
              </w:rPr>
            </w:pPr>
            <w:r w:rsidRPr="004C5349">
              <w:rPr>
                <w:sz w:val="22"/>
                <w:szCs w:val="22"/>
              </w:rPr>
              <w:t>28600</w:t>
            </w:r>
          </w:p>
        </w:tc>
        <w:tc>
          <w:tcPr>
            <w:tcW w:w="1150" w:type="dxa"/>
            <w:tcBorders>
              <w:bottom w:val="single" w:sz="4" w:space="0" w:color="auto"/>
            </w:tcBorders>
            <w:vAlign w:val="center"/>
          </w:tcPr>
          <w:p w:rsidR="004C5349" w:rsidRPr="002D5B2C" w:rsidRDefault="004C5349" w:rsidP="004C65F1">
            <w:pPr>
              <w:pStyle w:val="BodyText"/>
              <w:jc w:val="center"/>
              <w:rPr>
                <w:noProof/>
                <w:sz w:val="20"/>
              </w:rPr>
            </w:pPr>
          </w:p>
        </w:tc>
        <w:tc>
          <w:tcPr>
            <w:tcW w:w="902" w:type="dxa"/>
            <w:tcBorders>
              <w:bottom w:val="single" w:sz="4" w:space="0" w:color="auto"/>
            </w:tcBorders>
            <w:vAlign w:val="center"/>
          </w:tcPr>
          <w:p w:rsidR="004C5349" w:rsidRDefault="004C5349" w:rsidP="004C65F1">
            <w:pPr>
              <w:pStyle w:val="BodyText"/>
              <w:jc w:val="center"/>
              <w:rPr>
                <w:noProof/>
                <w:sz w:val="20"/>
              </w:rPr>
            </w:pPr>
          </w:p>
        </w:tc>
        <w:tc>
          <w:tcPr>
            <w:tcW w:w="1492" w:type="dxa"/>
            <w:tcBorders>
              <w:bottom w:val="single" w:sz="4" w:space="0" w:color="auto"/>
            </w:tcBorders>
            <w:vAlign w:val="center"/>
          </w:tcPr>
          <w:p w:rsidR="004C5349" w:rsidRDefault="004C5349" w:rsidP="004C65F1">
            <w:pPr>
              <w:pStyle w:val="BodyText"/>
              <w:jc w:val="center"/>
              <w:rPr>
                <w:noProof/>
                <w:sz w:val="20"/>
              </w:rPr>
            </w:pPr>
          </w:p>
        </w:tc>
        <w:tc>
          <w:tcPr>
            <w:tcW w:w="1701" w:type="dxa"/>
            <w:tcBorders>
              <w:bottom w:val="single" w:sz="4" w:space="0" w:color="auto"/>
            </w:tcBorders>
            <w:vAlign w:val="center"/>
          </w:tcPr>
          <w:p w:rsidR="004C5349" w:rsidRDefault="004C5349" w:rsidP="004C65F1">
            <w:pPr>
              <w:pStyle w:val="BodyText"/>
              <w:jc w:val="center"/>
              <w:rPr>
                <w:noProof/>
                <w:sz w:val="20"/>
              </w:rPr>
            </w:pPr>
          </w:p>
        </w:tc>
        <w:tc>
          <w:tcPr>
            <w:tcW w:w="1418" w:type="dxa"/>
            <w:tcBorders>
              <w:bottom w:val="single" w:sz="4" w:space="0" w:color="auto"/>
            </w:tcBorders>
            <w:vAlign w:val="center"/>
          </w:tcPr>
          <w:p w:rsidR="004C5349" w:rsidRDefault="004C5349" w:rsidP="004C65F1">
            <w:pPr>
              <w:pStyle w:val="BodyText"/>
              <w:jc w:val="center"/>
              <w:rPr>
                <w:noProof/>
                <w:sz w:val="20"/>
              </w:rPr>
            </w:pPr>
          </w:p>
        </w:tc>
        <w:tc>
          <w:tcPr>
            <w:tcW w:w="1603" w:type="dxa"/>
            <w:tcBorders>
              <w:bottom w:val="single" w:sz="4" w:space="0" w:color="auto"/>
              <w:right w:val="single" w:sz="4" w:space="0" w:color="auto"/>
            </w:tcBorders>
            <w:vAlign w:val="center"/>
          </w:tcPr>
          <w:p w:rsidR="004C5349" w:rsidRPr="002D5B2C" w:rsidRDefault="004C5349" w:rsidP="004C65F1">
            <w:pPr>
              <w:pStyle w:val="BodyText"/>
              <w:jc w:val="center"/>
              <w:rPr>
                <w:noProof/>
                <w:sz w:val="20"/>
              </w:rPr>
            </w:pPr>
          </w:p>
        </w:tc>
        <w:tc>
          <w:tcPr>
            <w:tcW w:w="1603" w:type="dxa"/>
            <w:tcBorders>
              <w:bottom w:val="single" w:sz="4" w:space="0" w:color="auto"/>
              <w:right w:val="single" w:sz="4" w:space="0" w:color="auto"/>
            </w:tcBorders>
          </w:tcPr>
          <w:p w:rsidR="004C5349" w:rsidRDefault="004C5349" w:rsidP="004C65F1">
            <w:pPr>
              <w:pStyle w:val="BodyText"/>
              <w:jc w:val="center"/>
              <w:rPr>
                <w:noProof/>
                <w:sz w:val="20"/>
              </w:rPr>
            </w:pPr>
          </w:p>
        </w:tc>
      </w:tr>
      <w:tr w:rsidR="004C5349" w:rsidRPr="002D5B2C" w:rsidTr="004C65F1">
        <w:tc>
          <w:tcPr>
            <w:tcW w:w="926" w:type="dxa"/>
            <w:tcBorders>
              <w:bottom w:val="single" w:sz="4" w:space="0" w:color="auto"/>
            </w:tcBorders>
            <w:vAlign w:val="center"/>
          </w:tcPr>
          <w:p w:rsidR="004C5349" w:rsidRPr="00182C7E" w:rsidRDefault="004C5349" w:rsidP="004C65F1">
            <w:pPr>
              <w:pStyle w:val="BodyText"/>
              <w:jc w:val="center"/>
              <w:rPr>
                <w:noProof/>
                <w:sz w:val="20"/>
              </w:rPr>
            </w:pPr>
            <w:r>
              <w:rPr>
                <w:noProof/>
                <w:sz w:val="20"/>
              </w:rPr>
              <w:t>2.</w:t>
            </w:r>
          </w:p>
        </w:tc>
        <w:tc>
          <w:tcPr>
            <w:tcW w:w="3185" w:type="dxa"/>
            <w:tcBorders>
              <w:bottom w:val="single" w:sz="4" w:space="0" w:color="auto"/>
            </w:tcBorders>
            <w:vAlign w:val="center"/>
          </w:tcPr>
          <w:p w:rsidR="004C5349" w:rsidRPr="004C5349" w:rsidRDefault="004C5349">
            <w:pPr>
              <w:rPr>
                <w:sz w:val="22"/>
                <w:szCs w:val="22"/>
              </w:rPr>
            </w:pPr>
            <w:r w:rsidRPr="004C5349">
              <w:rPr>
                <w:sz w:val="22"/>
                <w:szCs w:val="22"/>
              </w:rPr>
              <w:t xml:space="preserve">digoksin 0,25mg  </w:t>
            </w:r>
          </w:p>
        </w:tc>
        <w:tc>
          <w:tcPr>
            <w:tcW w:w="925" w:type="dxa"/>
            <w:tcBorders>
              <w:bottom w:val="single" w:sz="4" w:space="0" w:color="auto"/>
            </w:tcBorders>
            <w:vAlign w:val="center"/>
          </w:tcPr>
          <w:p w:rsidR="004C5349" w:rsidRPr="004C5349" w:rsidRDefault="004C5349">
            <w:pPr>
              <w:jc w:val="center"/>
              <w:rPr>
                <w:sz w:val="22"/>
                <w:szCs w:val="22"/>
              </w:rPr>
            </w:pPr>
            <w:r w:rsidRPr="004C5349">
              <w:rPr>
                <w:sz w:val="22"/>
                <w:szCs w:val="22"/>
              </w:rPr>
              <w:t>tbl</w:t>
            </w:r>
          </w:p>
        </w:tc>
        <w:tc>
          <w:tcPr>
            <w:tcW w:w="1201" w:type="dxa"/>
            <w:tcBorders>
              <w:bottom w:val="single" w:sz="4" w:space="0" w:color="auto"/>
            </w:tcBorders>
            <w:vAlign w:val="center"/>
          </w:tcPr>
          <w:p w:rsidR="004C5349" w:rsidRPr="004C5349" w:rsidRDefault="004C5349">
            <w:pPr>
              <w:jc w:val="center"/>
              <w:rPr>
                <w:sz w:val="22"/>
                <w:szCs w:val="22"/>
              </w:rPr>
            </w:pPr>
            <w:r w:rsidRPr="004C5349">
              <w:rPr>
                <w:sz w:val="22"/>
                <w:szCs w:val="22"/>
              </w:rPr>
              <w:t>1600</w:t>
            </w:r>
          </w:p>
        </w:tc>
        <w:tc>
          <w:tcPr>
            <w:tcW w:w="1150" w:type="dxa"/>
            <w:tcBorders>
              <w:bottom w:val="single" w:sz="4" w:space="0" w:color="auto"/>
            </w:tcBorders>
            <w:vAlign w:val="center"/>
          </w:tcPr>
          <w:p w:rsidR="004C5349" w:rsidRPr="002D5B2C" w:rsidRDefault="004C5349" w:rsidP="004C65F1">
            <w:pPr>
              <w:pStyle w:val="BodyText"/>
              <w:jc w:val="center"/>
              <w:rPr>
                <w:noProof/>
                <w:sz w:val="20"/>
              </w:rPr>
            </w:pPr>
          </w:p>
        </w:tc>
        <w:tc>
          <w:tcPr>
            <w:tcW w:w="902" w:type="dxa"/>
            <w:tcBorders>
              <w:bottom w:val="single" w:sz="4" w:space="0" w:color="auto"/>
            </w:tcBorders>
            <w:vAlign w:val="center"/>
          </w:tcPr>
          <w:p w:rsidR="004C5349" w:rsidRDefault="004C5349" w:rsidP="004C65F1">
            <w:pPr>
              <w:pStyle w:val="BodyText"/>
              <w:jc w:val="center"/>
              <w:rPr>
                <w:noProof/>
                <w:sz w:val="20"/>
              </w:rPr>
            </w:pPr>
          </w:p>
        </w:tc>
        <w:tc>
          <w:tcPr>
            <w:tcW w:w="1492" w:type="dxa"/>
            <w:tcBorders>
              <w:bottom w:val="single" w:sz="4" w:space="0" w:color="auto"/>
            </w:tcBorders>
            <w:vAlign w:val="center"/>
          </w:tcPr>
          <w:p w:rsidR="004C5349" w:rsidRDefault="004C5349" w:rsidP="004C65F1">
            <w:pPr>
              <w:pStyle w:val="BodyText"/>
              <w:jc w:val="center"/>
              <w:rPr>
                <w:noProof/>
                <w:sz w:val="20"/>
              </w:rPr>
            </w:pPr>
          </w:p>
        </w:tc>
        <w:tc>
          <w:tcPr>
            <w:tcW w:w="1701" w:type="dxa"/>
            <w:tcBorders>
              <w:bottom w:val="single" w:sz="4" w:space="0" w:color="auto"/>
            </w:tcBorders>
            <w:vAlign w:val="center"/>
          </w:tcPr>
          <w:p w:rsidR="004C5349" w:rsidRDefault="004C5349" w:rsidP="004C65F1">
            <w:pPr>
              <w:pStyle w:val="BodyText"/>
              <w:jc w:val="center"/>
              <w:rPr>
                <w:noProof/>
                <w:sz w:val="20"/>
              </w:rPr>
            </w:pPr>
          </w:p>
        </w:tc>
        <w:tc>
          <w:tcPr>
            <w:tcW w:w="1418" w:type="dxa"/>
            <w:tcBorders>
              <w:bottom w:val="single" w:sz="4" w:space="0" w:color="auto"/>
            </w:tcBorders>
            <w:vAlign w:val="center"/>
          </w:tcPr>
          <w:p w:rsidR="004C5349" w:rsidRDefault="004C5349" w:rsidP="004C65F1">
            <w:pPr>
              <w:pStyle w:val="BodyText"/>
              <w:jc w:val="center"/>
              <w:rPr>
                <w:noProof/>
                <w:sz w:val="20"/>
              </w:rPr>
            </w:pPr>
          </w:p>
        </w:tc>
        <w:tc>
          <w:tcPr>
            <w:tcW w:w="1603" w:type="dxa"/>
            <w:tcBorders>
              <w:bottom w:val="single" w:sz="4" w:space="0" w:color="auto"/>
              <w:right w:val="single" w:sz="4" w:space="0" w:color="auto"/>
            </w:tcBorders>
            <w:vAlign w:val="center"/>
          </w:tcPr>
          <w:p w:rsidR="004C5349" w:rsidRPr="002D5B2C" w:rsidRDefault="004C5349" w:rsidP="004C65F1">
            <w:pPr>
              <w:pStyle w:val="BodyText"/>
              <w:jc w:val="center"/>
              <w:rPr>
                <w:noProof/>
                <w:sz w:val="20"/>
              </w:rPr>
            </w:pPr>
          </w:p>
        </w:tc>
        <w:tc>
          <w:tcPr>
            <w:tcW w:w="1603" w:type="dxa"/>
            <w:tcBorders>
              <w:bottom w:val="single" w:sz="4" w:space="0" w:color="auto"/>
              <w:right w:val="single" w:sz="4" w:space="0" w:color="auto"/>
            </w:tcBorders>
          </w:tcPr>
          <w:p w:rsidR="004C5349" w:rsidRDefault="004C5349" w:rsidP="004C65F1">
            <w:pPr>
              <w:pStyle w:val="BodyText"/>
              <w:jc w:val="center"/>
              <w:rPr>
                <w:noProof/>
                <w:sz w:val="20"/>
              </w:rPr>
            </w:pPr>
          </w:p>
        </w:tc>
      </w:tr>
      <w:tr w:rsidR="004C5349" w:rsidRPr="002D5B2C" w:rsidTr="004C65F1">
        <w:tc>
          <w:tcPr>
            <w:tcW w:w="926" w:type="dxa"/>
            <w:tcBorders>
              <w:bottom w:val="single" w:sz="4" w:space="0" w:color="auto"/>
            </w:tcBorders>
            <w:vAlign w:val="center"/>
          </w:tcPr>
          <w:p w:rsidR="004C5349" w:rsidRDefault="004C5349" w:rsidP="004C65F1">
            <w:pPr>
              <w:pStyle w:val="BodyText"/>
              <w:jc w:val="center"/>
              <w:rPr>
                <w:noProof/>
                <w:sz w:val="20"/>
              </w:rPr>
            </w:pPr>
            <w:r>
              <w:rPr>
                <w:noProof/>
                <w:sz w:val="20"/>
              </w:rPr>
              <w:t>3.</w:t>
            </w:r>
          </w:p>
        </w:tc>
        <w:tc>
          <w:tcPr>
            <w:tcW w:w="3185" w:type="dxa"/>
            <w:tcBorders>
              <w:bottom w:val="single" w:sz="4" w:space="0" w:color="auto"/>
            </w:tcBorders>
            <w:vAlign w:val="center"/>
          </w:tcPr>
          <w:p w:rsidR="004C5349" w:rsidRPr="004C5349" w:rsidRDefault="004C5349">
            <w:pPr>
              <w:rPr>
                <w:sz w:val="22"/>
                <w:szCs w:val="22"/>
              </w:rPr>
            </w:pPr>
            <w:r w:rsidRPr="004C5349">
              <w:rPr>
                <w:sz w:val="22"/>
                <w:szCs w:val="22"/>
              </w:rPr>
              <w:t>maprotilin 25mg</w:t>
            </w:r>
          </w:p>
        </w:tc>
        <w:tc>
          <w:tcPr>
            <w:tcW w:w="925" w:type="dxa"/>
            <w:tcBorders>
              <w:bottom w:val="single" w:sz="4" w:space="0" w:color="auto"/>
            </w:tcBorders>
            <w:vAlign w:val="center"/>
          </w:tcPr>
          <w:p w:rsidR="004C5349" w:rsidRPr="004C5349" w:rsidRDefault="004C5349">
            <w:pPr>
              <w:jc w:val="center"/>
              <w:rPr>
                <w:sz w:val="22"/>
                <w:szCs w:val="22"/>
              </w:rPr>
            </w:pPr>
            <w:r w:rsidRPr="004C5349">
              <w:rPr>
                <w:sz w:val="22"/>
                <w:szCs w:val="22"/>
              </w:rPr>
              <w:t>tbl</w:t>
            </w:r>
          </w:p>
        </w:tc>
        <w:tc>
          <w:tcPr>
            <w:tcW w:w="1201" w:type="dxa"/>
            <w:tcBorders>
              <w:bottom w:val="single" w:sz="4" w:space="0" w:color="auto"/>
            </w:tcBorders>
            <w:vAlign w:val="center"/>
          </w:tcPr>
          <w:p w:rsidR="004C5349" w:rsidRPr="004C5349" w:rsidRDefault="004C5349">
            <w:pPr>
              <w:jc w:val="center"/>
              <w:rPr>
                <w:sz w:val="22"/>
                <w:szCs w:val="22"/>
              </w:rPr>
            </w:pPr>
            <w:r w:rsidRPr="004C5349">
              <w:rPr>
                <w:sz w:val="22"/>
                <w:szCs w:val="22"/>
              </w:rPr>
              <w:t>2880</w:t>
            </w:r>
          </w:p>
        </w:tc>
        <w:tc>
          <w:tcPr>
            <w:tcW w:w="1150" w:type="dxa"/>
            <w:tcBorders>
              <w:bottom w:val="single" w:sz="4" w:space="0" w:color="auto"/>
            </w:tcBorders>
            <w:vAlign w:val="center"/>
          </w:tcPr>
          <w:p w:rsidR="004C5349" w:rsidRPr="002D5B2C" w:rsidRDefault="004C5349" w:rsidP="004C65F1">
            <w:pPr>
              <w:pStyle w:val="BodyText"/>
              <w:jc w:val="center"/>
              <w:rPr>
                <w:noProof/>
                <w:sz w:val="20"/>
              </w:rPr>
            </w:pPr>
          </w:p>
        </w:tc>
        <w:tc>
          <w:tcPr>
            <w:tcW w:w="902" w:type="dxa"/>
            <w:tcBorders>
              <w:bottom w:val="single" w:sz="4" w:space="0" w:color="auto"/>
            </w:tcBorders>
            <w:vAlign w:val="center"/>
          </w:tcPr>
          <w:p w:rsidR="004C5349" w:rsidRDefault="004C5349" w:rsidP="004C65F1">
            <w:pPr>
              <w:pStyle w:val="BodyText"/>
              <w:jc w:val="center"/>
              <w:rPr>
                <w:noProof/>
                <w:sz w:val="20"/>
              </w:rPr>
            </w:pPr>
          </w:p>
        </w:tc>
        <w:tc>
          <w:tcPr>
            <w:tcW w:w="1492" w:type="dxa"/>
            <w:tcBorders>
              <w:bottom w:val="single" w:sz="4" w:space="0" w:color="auto"/>
            </w:tcBorders>
            <w:vAlign w:val="center"/>
          </w:tcPr>
          <w:p w:rsidR="004C5349" w:rsidRDefault="004C5349" w:rsidP="004C65F1">
            <w:pPr>
              <w:pStyle w:val="BodyText"/>
              <w:jc w:val="center"/>
              <w:rPr>
                <w:noProof/>
                <w:sz w:val="20"/>
              </w:rPr>
            </w:pPr>
          </w:p>
        </w:tc>
        <w:tc>
          <w:tcPr>
            <w:tcW w:w="1701" w:type="dxa"/>
            <w:tcBorders>
              <w:bottom w:val="single" w:sz="4" w:space="0" w:color="auto"/>
            </w:tcBorders>
            <w:vAlign w:val="center"/>
          </w:tcPr>
          <w:p w:rsidR="004C5349" w:rsidRDefault="004C5349" w:rsidP="004C65F1">
            <w:pPr>
              <w:pStyle w:val="BodyText"/>
              <w:jc w:val="center"/>
              <w:rPr>
                <w:noProof/>
                <w:sz w:val="20"/>
              </w:rPr>
            </w:pPr>
          </w:p>
        </w:tc>
        <w:tc>
          <w:tcPr>
            <w:tcW w:w="1418" w:type="dxa"/>
            <w:tcBorders>
              <w:bottom w:val="single" w:sz="4" w:space="0" w:color="auto"/>
            </w:tcBorders>
            <w:vAlign w:val="center"/>
          </w:tcPr>
          <w:p w:rsidR="004C5349" w:rsidRDefault="004C5349" w:rsidP="004C65F1">
            <w:pPr>
              <w:pStyle w:val="BodyText"/>
              <w:jc w:val="center"/>
              <w:rPr>
                <w:noProof/>
                <w:sz w:val="20"/>
              </w:rPr>
            </w:pPr>
          </w:p>
        </w:tc>
        <w:tc>
          <w:tcPr>
            <w:tcW w:w="1603" w:type="dxa"/>
            <w:tcBorders>
              <w:bottom w:val="single" w:sz="4" w:space="0" w:color="auto"/>
              <w:right w:val="single" w:sz="4" w:space="0" w:color="auto"/>
            </w:tcBorders>
            <w:vAlign w:val="center"/>
          </w:tcPr>
          <w:p w:rsidR="004C5349" w:rsidRPr="002D5B2C" w:rsidRDefault="004C5349" w:rsidP="004C65F1">
            <w:pPr>
              <w:pStyle w:val="BodyText"/>
              <w:jc w:val="center"/>
              <w:rPr>
                <w:noProof/>
                <w:sz w:val="20"/>
              </w:rPr>
            </w:pPr>
          </w:p>
        </w:tc>
        <w:tc>
          <w:tcPr>
            <w:tcW w:w="1603" w:type="dxa"/>
            <w:tcBorders>
              <w:bottom w:val="single" w:sz="4" w:space="0" w:color="auto"/>
              <w:right w:val="single" w:sz="4" w:space="0" w:color="auto"/>
            </w:tcBorders>
          </w:tcPr>
          <w:p w:rsidR="004C5349" w:rsidRDefault="004C5349" w:rsidP="004C65F1">
            <w:pPr>
              <w:pStyle w:val="BodyText"/>
              <w:jc w:val="center"/>
              <w:rPr>
                <w:noProof/>
                <w:sz w:val="20"/>
              </w:rPr>
            </w:pPr>
          </w:p>
        </w:tc>
      </w:tr>
      <w:tr w:rsidR="004C5349" w:rsidRPr="002D5B2C" w:rsidTr="004C65F1">
        <w:tc>
          <w:tcPr>
            <w:tcW w:w="926" w:type="dxa"/>
            <w:tcBorders>
              <w:bottom w:val="single" w:sz="4" w:space="0" w:color="auto"/>
            </w:tcBorders>
            <w:vAlign w:val="center"/>
          </w:tcPr>
          <w:p w:rsidR="004C5349" w:rsidRDefault="004C5349" w:rsidP="004C65F1">
            <w:pPr>
              <w:pStyle w:val="BodyText"/>
              <w:jc w:val="center"/>
              <w:rPr>
                <w:noProof/>
                <w:sz w:val="20"/>
              </w:rPr>
            </w:pPr>
            <w:r>
              <w:rPr>
                <w:noProof/>
                <w:sz w:val="20"/>
              </w:rPr>
              <w:t>4.</w:t>
            </w:r>
          </w:p>
        </w:tc>
        <w:tc>
          <w:tcPr>
            <w:tcW w:w="3185" w:type="dxa"/>
            <w:tcBorders>
              <w:bottom w:val="single" w:sz="4" w:space="0" w:color="auto"/>
            </w:tcBorders>
            <w:vAlign w:val="center"/>
          </w:tcPr>
          <w:p w:rsidR="004C5349" w:rsidRPr="004C5349" w:rsidRDefault="004C5349">
            <w:pPr>
              <w:rPr>
                <w:sz w:val="22"/>
                <w:szCs w:val="22"/>
              </w:rPr>
            </w:pPr>
            <w:r w:rsidRPr="004C5349">
              <w:rPr>
                <w:sz w:val="22"/>
                <w:szCs w:val="22"/>
              </w:rPr>
              <w:t>maprotilin 50mg</w:t>
            </w:r>
          </w:p>
        </w:tc>
        <w:tc>
          <w:tcPr>
            <w:tcW w:w="925" w:type="dxa"/>
            <w:tcBorders>
              <w:bottom w:val="single" w:sz="4" w:space="0" w:color="auto"/>
            </w:tcBorders>
            <w:vAlign w:val="center"/>
          </w:tcPr>
          <w:p w:rsidR="004C5349" w:rsidRPr="004C5349" w:rsidRDefault="004C5349">
            <w:pPr>
              <w:jc w:val="center"/>
              <w:rPr>
                <w:sz w:val="22"/>
                <w:szCs w:val="22"/>
              </w:rPr>
            </w:pPr>
            <w:r w:rsidRPr="004C5349">
              <w:rPr>
                <w:sz w:val="22"/>
                <w:szCs w:val="22"/>
              </w:rPr>
              <w:t>tbl</w:t>
            </w:r>
          </w:p>
        </w:tc>
        <w:tc>
          <w:tcPr>
            <w:tcW w:w="1201" w:type="dxa"/>
            <w:tcBorders>
              <w:bottom w:val="single" w:sz="4" w:space="0" w:color="auto"/>
            </w:tcBorders>
            <w:vAlign w:val="center"/>
          </w:tcPr>
          <w:p w:rsidR="004C5349" w:rsidRPr="004C5349" w:rsidRDefault="004C5349">
            <w:pPr>
              <w:jc w:val="center"/>
              <w:rPr>
                <w:sz w:val="22"/>
                <w:szCs w:val="22"/>
              </w:rPr>
            </w:pPr>
            <w:r w:rsidRPr="004C5349">
              <w:rPr>
                <w:sz w:val="22"/>
                <w:szCs w:val="22"/>
              </w:rPr>
              <w:t>600</w:t>
            </w:r>
          </w:p>
        </w:tc>
        <w:tc>
          <w:tcPr>
            <w:tcW w:w="1150" w:type="dxa"/>
            <w:tcBorders>
              <w:bottom w:val="single" w:sz="4" w:space="0" w:color="auto"/>
            </w:tcBorders>
            <w:vAlign w:val="center"/>
          </w:tcPr>
          <w:p w:rsidR="004C5349" w:rsidRPr="002D5B2C" w:rsidRDefault="004C5349" w:rsidP="004C65F1">
            <w:pPr>
              <w:pStyle w:val="BodyText"/>
              <w:jc w:val="center"/>
              <w:rPr>
                <w:noProof/>
                <w:sz w:val="20"/>
              </w:rPr>
            </w:pPr>
          </w:p>
        </w:tc>
        <w:tc>
          <w:tcPr>
            <w:tcW w:w="902" w:type="dxa"/>
            <w:tcBorders>
              <w:bottom w:val="single" w:sz="4" w:space="0" w:color="auto"/>
            </w:tcBorders>
            <w:vAlign w:val="center"/>
          </w:tcPr>
          <w:p w:rsidR="004C5349" w:rsidRDefault="004C5349" w:rsidP="004C65F1">
            <w:pPr>
              <w:pStyle w:val="BodyText"/>
              <w:jc w:val="center"/>
              <w:rPr>
                <w:noProof/>
                <w:sz w:val="20"/>
              </w:rPr>
            </w:pPr>
          </w:p>
        </w:tc>
        <w:tc>
          <w:tcPr>
            <w:tcW w:w="1492" w:type="dxa"/>
            <w:tcBorders>
              <w:bottom w:val="single" w:sz="4" w:space="0" w:color="auto"/>
            </w:tcBorders>
            <w:vAlign w:val="center"/>
          </w:tcPr>
          <w:p w:rsidR="004C5349" w:rsidRDefault="004C5349" w:rsidP="004C65F1">
            <w:pPr>
              <w:pStyle w:val="BodyText"/>
              <w:jc w:val="center"/>
              <w:rPr>
                <w:noProof/>
                <w:sz w:val="20"/>
              </w:rPr>
            </w:pPr>
          </w:p>
        </w:tc>
        <w:tc>
          <w:tcPr>
            <w:tcW w:w="1701" w:type="dxa"/>
            <w:tcBorders>
              <w:bottom w:val="single" w:sz="4" w:space="0" w:color="auto"/>
            </w:tcBorders>
            <w:vAlign w:val="center"/>
          </w:tcPr>
          <w:p w:rsidR="004C5349" w:rsidRDefault="004C5349" w:rsidP="004C65F1">
            <w:pPr>
              <w:pStyle w:val="BodyText"/>
              <w:jc w:val="center"/>
              <w:rPr>
                <w:noProof/>
                <w:sz w:val="20"/>
              </w:rPr>
            </w:pPr>
          </w:p>
        </w:tc>
        <w:tc>
          <w:tcPr>
            <w:tcW w:w="1418" w:type="dxa"/>
            <w:tcBorders>
              <w:bottom w:val="single" w:sz="4" w:space="0" w:color="auto"/>
            </w:tcBorders>
            <w:vAlign w:val="center"/>
          </w:tcPr>
          <w:p w:rsidR="004C5349" w:rsidRDefault="004C5349" w:rsidP="004C65F1">
            <w:pPr>
              <w:pStyle w:val="BodyText"/>
              <w:jc w:val="center"/>
              <w:rPr>
                <w:noProof/>
                <w:sz w:val="20"/>
              </w:rPr>
            </w:pPr>
          </w:p>
        </w:tc>
        <w:tc>
          <w:tcPr>
            <w:tcW w:w="1603" w:type="dxa"/>
            <w:tcBorders>
              <w:bottom w:val="single" w:sz="4" w:space="0" w:color="auto"/>
              <w:right w:val="single" w:sz="4" w:space="0" w:color="auto"/>
            </w:tcBorders>
            <w:vAlign w:val="center"/>
          </w:tcPr>
          <w:p w:rsidR="004C5349" w:rsidRPr="002D5B2C" w:rsidRDefault="004C5349" w:rsidP="004C65F1">
            <w:pPr>
              <w:pStyle w:val="BodyText"/>
              <w:jc w:val="center"/>
              <w:rPr>
                <w:noProof/>
                <w:sz w:val="20"/>
              </w:rPr>
            </w:pPr>
          </w:p>
        </w:tc>
        <w:tc>
          <w:tcPr>
            <w:tcW w:w="1603" w:type="dxa"/>
            <w:tcBorders>
              <w:bottom w:val="single" w:sz="4" w:space="0" w:color="auto"/>
              <w:right w:val="single" w:sz="4" w:space="0" w:color="auto"/>
            </w:tcBorders>
          </w:tcPr>
          <w:p w:rsidR="004C5349" w:rsidRDefault="004C5349" w:rsidP="004C65F1">
            <w:pPr>
              <w:pStyle w:val="BodyText"/>
              <w:jc w:val="center"/>
              <w:rPr>
                <w:noProof/>
                <w:sz w:val="20"/>
              </w:rPr>
            </w:pPr>
          </w:p>
        </w:tc>
      </w:tr>
      <w:tr w:rsidR="004C5349" w:rsidRPr="002D5B2C" w:rsidTr="004C65F1">
        <w:tc>
          <w:tcPr>
            <w:tcW w:w="926" w:type="dxa"/>
            <w:tcBorders>
              <w:bottom w:val="single" w:sz="4" w:space="0" w:color="auto"/>
            </w:tcBorders>
            <w:vAlign w:val="center"/>
          </w:tcPr>
          <w:p w:rsidR="004C5349" w:rsidRDefault="004C5349" w:rsidP="004C65F1">
            <w:pPr>
              <w:pStyle w:val="BodyText"/>
              <w:jc w:val="center"/>
              <w:rPr>
                <w:noProof/>
                <w:sz w:val="20"/>
              </w:rPr>
            </w:pPr>
            <w:r>
              <w:rPr>
                <w:noProof/>
                <w:sz w:val="20"/>
              </w:rPr>
              <w:t>5.</w:t>
            </w:r>
          </w:p>
        </w:tc>
        <w:tc>
          <w:tcPr>
            <w:tcW w:w="3185" w:type="dxa"/>
            <w:tcBorders>
              <w:bottom w:val="single" w:sz="4" w:space="0" w:color="auto"/>
            </w:tcBorders>
            <w:vAlign w:val="center"/>
          </w:tcPr>
          <w:p w:rsidR="004C5349" w:rsidRPr="004C5349" w:rsidRDefault="004C5349">
            <w:pPr>
              <w:rPr>
                <w:sz w:val="22"/>
                <w:szCs w:val="22"/>
              </w:rPr>
            </w:pPr>
            <w:r w:rsidRPr="004C5349">
              <w:rPr>
                <w:sz w:val="22"/>
                <w:szCs w:val="22"/>
              </w:rPr>
              <w:t>loperamid 2mg</w:t>
            </w:r>
          </w:p>
        </w:tc>
        <w:tc>
          <w:tcPr>
            <w:tcW w:w="925" w:type="dxa"/>
            <w:tcBorders>
              <w:bottom w:val="single" w:sz="4" w:space="0" w:color="auto"/>
            </w:tcBorders>
            <w:vAlign w:val="center"/>
          </w:tcPr>
          <w:p w:rsidR="004C5349" w:rsidRPr="004C5349" w:rsidRDefault="004C5349">
            <w:pPr>
              <w:jc w:val="center"/>
              <w:rPr>
                <w:sz w:val="22"/>
                <w:szCs w:val="22"/>
              </w:rPr>
            </w:pPr>
            <w:r w:rsidRPr="004C5349">
              <w:rPr>
                <w:sz w:val="22"/>
                <w:szCs w:val="22"/>
              </w:rPr>
              <w:t>tbl</w:t>
            </w:r>
          </w:p>
        </w:tc>
        <w:tc>
          <w:tcPr>
            <w:tcW w:w="1201" w:type="dxa"/>
            <w:tcBorders>
              <w:bottom w:val="single" w:sz="4" w:space="0" w:color="auto"/>
            </w:tcBorders>
            <w:vAlign w:val="center"/>
          </w:tcPr>
          <w:p w:rsidR="004C5349" w:rsidRPr="004C5349" w:rsidRDefault="004C5349">
            <w:pPr>
              <w:jc w:val="center"/>
              <w:rPr>
                <w:sz w:val="22"/>
                <w:szCs w:val="22"/>
              </w:rPr>
            </w:pPr>
            <w:r w:rsidRPr="004C5349">
              <w:rPr>
                <w:sz w:val="22"/>
                <w:szCs w:val="22"/>
              </w:rPr>
              <w:t>600</w:t>
            </w:r>
          </w:p>
        </w:tc>
        <w:tc>
          <w:tcPr>
            <w:tcW w:w="1150" w:type="dxa"/>
            <w:tcBorders>
              <w:bottom w:val="single" w:sz="4" w:space="0" w:color="auto"/>
            </w:tcBorders>
            <w:vAlign w:val="center"/>
          </w:tcPr>
          <w:p w:rsidR="004C5349" w:rsidRPr="002D5B2C" w:rsidRDefault="004C5349" w:rsidP="004C65F1">
            <w:pPr>
              <w:pStyle w:val="BodyText"/>
              <w:jc w:val="center"/>
              <w:rPr>
                <w:noProof/>
                <w:sz w:val="20"/>
              </w:rPr>
            </w:pPr>
          </w:p>
        </w:tc>
        <w:tc>
          <w:tcPr>
            <w:tcW w:w="902" w:type="dxa"/>
            <w:tcBorders>
              <w:bottom w:val="single" w:sz="4" w:space="0" w:color="auto"/>
            </w:tcBorders>
            <w:vAlign w:val="center"/>
          </w:tcPr>
          <w:p w:rsidR="004C5349" w:rsidRDefault="004C5349" w:rsidP="004C65F1">
            <w:pPr>
              <w:pStyle w:val="BodyText"/>
              <w:jc w:val="center"/>
              <w:rPr>
                <w:noProof/>
                <w:sz w:val="20"/>
              </w:rPr>
            </w:pPr>
          </w:p>
        </w:tc>
        <w:tc>
          <w:tcPr>
            <w:tcW w:w="1492" w:type="dxa"/>
            <w:tcBorders>
              <w:bottom w:val="single" w:sz="4" w:space="0" w:color="auto"/>
            </w:tcBorders>
            <w:vAlign w:val="center"/>
          </w:tcPr>
          <w:p w:rsidR="004C5349" w:rsidRDefault="004C5349" w:rsidP="004C65F1">
            <w:pPr>
              <w:pStyle w:val="BodyText"/>
              <w:jc w:val="center"/>
              <w:rPr>
                <w:noProof/>
                <w:sz w:val="20"/>
              </w:rPr>
            </w:pPr>
          </w:p>
        </w:tc>
        <w:tc>
          <w:tcPr>
            <w:tcW w:w="1701" w:type="dxa"/>
            <w:tcBorders>
              <w:bottom w:val="single" w:sz="4" w:space="0" w:color="auto"/>
            </w:tcBorders>
            <w:vAlign w:val="center"/>
          </w:tcPr>
          <w:p w:rsidR="004C5349" w:rsidRDefault="004C5349" w:rsidP="004C65F1">
            <w:pPr>
              <w:pStyle w:val="BodyText"/>
              <w:jc w:val="center"/>
              <w:rPr>
                <w:noProof/>
                <w:sz w:val="20"/>
              </w:rPr>
            </w:pPr>
          </w:p>
        </w:tc>
        <w:tc>
          <w:tcPr>
            <w:tcW w:w="1418" w:type="dxa"/>
            <w:tcBorders>
              <w:bottom w:val="single" w:sz="4" w:space="0" w:color="auto"/>
            </w:tcBorders>
            <w:vAlign w:val="center"/>
          </w:tcPr>
          <w:p w:rsidR="004C5349" w:rsidRDefault="004C5349" w:rsidP="004C65F1">
            <w:pPr>
              <w:pStyle w:val="BodyText"/>
              <w:jc w:val="center"/>
              <w:rPr>
                <w:noProof/>
                <w:sz w:val="20"/>
              </w:rPr>
            </w:pPr>
          </w:p>
        </w:tc>
        <w:tc>
          <w:tcPr>
            <w:tcW w:w="1603" w:type="dxa"/>
            <w:tcBorders>
              <w:bottom w:val="single" w:sz="4" w:space="0" w:color="auto"/>
              <w:right w:val="single" w:sz="4" w:space="0" w:color="auto"/>
            </w:tcBorders>
            <w:vAlign w:val="center"/>
          </w:tcPr>
          <w:p w:rsidR="004C5349" w:rsidRPr="002D5B2C" w:rsidRDefault="004C5349" w:rsidP="004C65F1">
            <w:pPr>
              <w:pStyle w:val="BodyText"/>
              <w:jc w:val="center"/>
              <w:rPr>
                <w:noProof/>
                <w:sz w:val="20"/>
              </w:rPr>
            </w:pPr>
          </w:p>
        </w:tc>
        <w:tc>
          <w:tcPr>
            <w:tcW w:w="1603" w:type="dxa"/>
            <w:tcBorders>
              <w:bottom w:val="single" w:sz="4" w:space="0" w:color="auto"/>
              <w:right w:val="single" w:sz="4" w:space="0" w:color="auto"/>
            </w:tcBorders>
          </w:tcPr>
          <w:p w:rsidR="004C5349" w:rsidRDefault="004C5349" w:rsidP="004C65F1">
            <w:pPr>
              <w:pStyle w:val="BodyText"/>
              <w:jc w:val="center"/>
              <w:rPr>
                <w:noProof/>
                <w:sz w:val="20"/>
              </w:rPr>
            </w:pPr>
          </w:p>
        </w:tc>
      </w:tr>
      <w:tr w:rsidR="004C5349" w:rsidRPr="002D5B2C" w:rsidTr="004C65F1">
        <w:tc>
          <w:tcPr>
            <w:tcW w:w="926" w:type="dxa"/>
            <w:tcBorders>
              <w:bottom w:val="single" w:sz="4" w:space="0" w:color="auto"/>
            </w:tcBorders>
            <w:vAlign w:val="center"/>
          </w:tcPr>
          <w:p w:rsidR="004C5349" w:rsidRDefault="004C5349" w:rsidP="004C65F1">
            <w:pPr>
              <w:pStyle w:val="BodyText"/>
              <w:jc w:val="center"/>
              <w:rPr>
                <w:noProof/>
                <w:sz w:val="20"/>
              </w:rPr>
            </w:pPr>
            <w:r>
              <w:rPr>
                <w:noProof/>
                <w:sz w:val="20"/>
              </w:rPr>
              <w:t>6.</w:t>
            </w:r>
          </w:p>
        </w:tc>
        <w:tc>
          <w:tcPr>
            <w:tcW w:w="3185" w:type="dxa"/>
            <w:tcBorders>
              <w:bottom w:val="single" w:sz="4" w:space="0" w:color="auto"/>
            </w:tcBorders>
            <w:vAlign w:val="center"/>
          </w:tcPr>
          <w:p w:rsidR="004C5349" w:rsidRPr="004C5349" w:rsidRDefault="004C5349">
            <w:pPr>
              <w:rPr>
                <w:sz w:val="22"/>
                <w:szCs w:val="22"/>
              </w:rPr>
            </w:pPr>
            <w:r w:rsidRPr="004C5349">
              <w:rPr>
                <w:sz w:val="22"/>
                <w:szCs w:val="22"/>
              </w:rPr>
              <w:t xml:space="preserve">nifedipin 20mg </w:t>
            </w:r>
          </w:p>
        </w:tc>
        <w:tc>
          <w:tcPr>
            <w:tcW w:w="925" w:type="dxa"/>
            <w:tcBorders>
              <w:bottom w:val="single" w:sz="4" w:space="0" w:color="auto"/>
            </w:tcBorders>
            <w:vAlign w:val="center"/>
          </w:tcPr>
          <w:p w:rsidR="004C5349" w:rsidRPr="004C5349" w:rsidRDefault="004C5349">
            <w:pPr>
              <w:jc w:val="center"/>
              <w:rPr>
                <w:sz w:val="22"/>
                <w:szCs w:val="22"/>
              </w:rPr>
            </w:pPr>
            <w:r w:rsidRPr="004C5349">
              <w:rPr>
                <w:sz w:val="22"/>
                <w:szCs w:val="22"/>
              </w:rPr>
              <w:t>tbl</w:t>
            </w:r>
          </w:p>
        </w:tc>
        <w:tc>
          <w:tcPr>
            <w:tcW w:w="1201" w:type="dxa"/>
            <w:tcBorders>
              <w:bottom w:val="single" w:sz="4" w:space="0" w:color="auto"/>
            </w:tcBorders>
            <w:vAlign w:val="center"/>
          </w:tcPr>
          <w:p w:rsidR="004C5349" w:rsidRPr="004C5349" w:rsidRDefault="004C5349">
            <w:pPr>
              <w:jc w:val="center"/>
              <w:rPr>
                <w:sz w:val="22"/>
                <w:szCs w:val="22"/>
              </w:rPr>
            </w:pPr>
            <w:r w:rsidRPr="004C5349">
              <w:rPr>
                <w:sz w:val="22"/>
                <w:szCs w:val="22"/>
              </w:rPr>
              <w:t>18000</w:t>
            </w:r>
          </w:p>
        </w:tc>
        <w:tc>
          <w:tcPr>
            <w:tcW w:w="1150" w:type="dxa"/>
            <w:tcBorders>
              <w:bottom w:val="single" w:sz="4" w:space="0" w:color="auto"/>
            </w:tcBorders>
            <w:vAlign w:val="center"/>
          </w:tcPr>
          <w:p w:rsidR="004C5349" w:rsidRPr="002D5B2C" w:rsidRDefault="004C5349" w:rsidP="004C65F1">
            <w:pPr>
              <w:pStyle w:val="BodyText"/>
              <w:jc w:val="center"/>
              <w:rPr>
                <w:noProof/>
                <w:sz w:val="20"/>
              </w:rPr>
            </w:pPr>
          </w:p>
        </w:tc>
        <w:tc>
          <w:tcPr>
            <w:tcW w:w="902" w:type="dxa"/>
            <w:tcBorders>
              <w:bottom w:val="single" w:sz="4" w:space="0" w:color="auto"/>
            </w:tcBorders>
            <w:vAlign w:val="center"/>
          </w:tcPr>
          <w:p w:rsidR="004C5349" w:rsidRDefault="004C5349" w:rsidP="004C65F1">
            <w:pPr>
              <w:pStyle w:val="BodyText"/>
              <w:jc w:val="center"/>
              <w:rPr>
                <w:noProof/>
                <w:sz w:val="20"/>
              </w:rPr>
            </w:pPr>
          </w:p>
        </w:tc>
        <w:tc>
          <w:tcPr>
            <w:tcW w:w="1492" w:type="dxa"/>
            <w:tcBorders>
              <w:bottom w:val="single" w:sz="4" w:space="0" w:color="auto"/>
            </w:tcBorders>
            <w:vAlign w:val="center"/>
          </w:tcPr>
          <w:p w:rsidR="004C5349" w:rsidRDefault="004C5349" w:rsidP="004C65F1">
            <w:pPr>
              <w:pStyle w:val="BodyText"/>
              <w:jc w:val="center"/>
              <w:rPr>
                <w:noProof/>
                <w:sz w:val="20"/>
              </w:rPr>
            </w:pPr>
          </w:p>
        </w:tc>
        <w:tc>
          <w:tcPr>
            <w:tcW w:w="1701" w:type="dxa"/>
            <w:tcBorders>
              <w:bottom w:val="single" w:sz="4" w:space="0" w:color="auto"/>
            </w:tcBorders>
            <w:vAlign w:val="center"/>
          </w:tcPr>
          <w:p w:rsidR="004C5349" w:rsidRDefault="004C5349" w:rsidP="004C65F1">
            <w:pPr>
              <w:pStyle w:val="BodyText"/>
              <w:jc w:val="center"/>
              <w:rPr>
                <w:noProof/>
                <w:sz w:val="20"/>
              </w:rPr>
            </w:pPr>
          </w:p>
        </w:tc>
        <w:tc>
          <w:tcPr>
            <w:tcW w:w="1418" w:type="dxa"/>
            <w:tcBorders>
              <w:bottom w:val="single" w:sz="4" w:space="0" w:color="auto"/>
            </w:tcBorders>
            <w:vAlign w:val="center"/>
          </w:tcPr>
          <w:p w:rsidR="004C5349" w:rsidRDefault="004C5349" w:rsidP="004C65F1">
            <w:pPr>
              <w:pStyle w:val="BodyText"/>
              <w:jc w:val="center"/>
              <w:rPr>
                <w:noProof/>
                <w:sz w:val="20"/>
              </w:rPr>
            </w:pPr>
          </w:p>
        </w:tc>
        <w:tc>
          <w:tcPr>
            <w:tcW w:w="1603" w:type="dxa"/>
            <w:tcBorders>
              <w:bottom w:val="single" w:sz="4" w:space="0" w:color="auto"/>
              <w:right w:val="single" w:sz="4" w:space="0" w:color="auto"/>
            </w:tcBorders>
            <w:vAlign w:val="center"/>
          </w:tcPr>
          <w:p w:rsidR="004C5349" w:rsidRPr="002D5B2C" w:rsidRDefault="004C5349" w:rsidP="004C65F1">
            <w:pPr>
              <w:pStyle w:val="BodyText"/>
              <w:jc w:val="center"/>
              <w:rPr>
                <w:noProof/>
                <w:sz w:val="20"/>
              </w:rPr>
            </w:pPr>
          </w:p>
        </w:tc>
        <w:tc>
          <w:tcPr>
            <w:tcW w:w="1603" w:type="dxa"/>
            <w:tcBorders>
              <w:bottom w:val="single" w:sz="4" w:space="0" w:color="auto"/>
              <w:right w:val="single" w:sz="4" w:space="0" w:color="auto"/>
            </w:tcBorders>
          </w:tcPr>
          <w:p w:rsidR="004C5349" w:rsidRDefault="004C5349" w:rsidP="004C65F1">
            <w:pPr>
              <w:pStyle w:val="BodyText"/>
              <w:jc w:val="center"/>
              <w:rPr>
                <w:noProof/>
                <w:sz w:val="20"/>
              </w:rPr>
            </w:pPr>
          </w:p>
        </w:tc>
      </w:tr>
      <w:tr w:rsidR="004C5349" w:rsidRPr="002D5B2C" w:rsidTr="004C65F1">
        <w:tc>
          <w:tcPr>
            <w:tcW w:w="926" w:type="dxa"/>
            <w:tcBorders>
              <w:bottom w:val="single" w:sz="4" w:space="0" w:color="auto"/>
            </w:tcBorders>
            <w:vAlign w:val="center"/>
          </w:tcPr>
          <w:p w:rsidR="004C5349" w:rsidRDefault="004C5349" w:rsidP="004C65F1">
            <w:pPr>
              <w:pStyle w:val="BodyText"/>
              <w:jc w:val="center"/>
              <w:rPr>
                <w:noProof/>
                <w:sz w:val="20"/>
              </w:rPr>
            </w:pPr>
            <w:r>
              <w:rPr>
                <w:noProof/>
                <w:sz w:val="20"/>
              </w:rPr>
              <w:t>7.</w:t>
            </w:r>
          </w:p>
        </w:tc>
        <w:tc>
          <w:tcPr>
            <w:tcW w:w="3185" w:type="dxa"/>
            <w:tcBorders>
              <w:bottom w:val="single" w:sz="4" w:space="0" w:color="auto"/>
            </w:tcBorders>
            <w:vAlign w:val="center"/>
          </w:tcPr>
          <w:p w:rsidR="004C5349" w:rsidRPr="004C5349" w:rsidRDefault="004C5349">
            <w:pPr>
              <w:rPr>
                <w:sz w:val="22"/>
                <w:szCs w:val="22"/>
              </w:rPr>
            </w:pPr>
            <w:r w:rsidRPr="004C5349">
              <w:rPr>
                <w:sz w:val="22"/>
                <w:szCs w:val="22"/>
              </w:rPr>
              <w:t>sulfadiazin srebro 1% 50g krem</w:t>
            </w:r>
          </w:p>
        </w:tc>
        <w:tc>
          <w:tcPr>
            <w:tcW w:w="925" w:type="dxa"/>
            <w:tcBorders>
              <w:bottom w:val="single" w:sz="4" w:space="0" w:color="auto"/>
            </w:tcBorders>
            <w:vAlign w:val="center"/>
          </w:tcPr>
          <w:p w:rsidR="004C5349" w:rsidRPr="004C5349" w:rsidRDefault="004C5349">
            <w:pPr>
              <w:jc w:val="center"/>
              <w:rPr>
                <w:sz w:val="22"/>
                <w:szCs w:val="22"/>
              </w:rPr>
            </w:pPr>
            <w:r w:rsidRPr="004C5349">
              <w:rPr>
                <w:sz w:val="22"/>
                <w:szCs w:val="22"/>
              </w:rPr>
              <w:t>kom</w:t>
            </w:r>
          </w:p>
        </w:tc>
        <w:tc>
          <w:tcPr>
            <w:tcW w:w="1201" w:type="dxa"/>
            <w:tcBorders>
              <w:bottom w:val="single" w:sz="4" w:space="0" w:color="auto"/>
            </w:tcBorders>
            <w:vAlign w:val="center"/>
          </w:tcPr>
          <w:p w:rsidR="004C5349" w:rsidRPr="004C5349" w:rsidRDefault="004C5349">
            <w:pPr>
              <w:jc w:val="center"/>
              <w:rPr>
                <w:sz w:val="22"/>
                <w:szCs w:val="22"/>
              </w:rPr>
            </w:pPr>
            <w:r w:rsidRPr="004C5349">
              <w:rPr>
                <w:sz w:val="22"/>
                <w:szCs w:val="22"/>
              </w:rPr>
              <w:t>2300</w:t>
            </w:r>
          </w:p>
        </w:tc>
        <w:tc>
          <w:tcPr>
            <w:tcW w:w="1150" w:type="dxa"/>
            <w:tcBorders>
              <w:bottom w:val="single" w:sz="4" w:space="0" w:color="auto"/>
            </w:tcBorders>
            <w:vAlign w:val="center"/>
          </w:tcPr>
          <w:p w:rsidR="004C5349" w:rsidRPr="002D5B2C" w:rsidRDefault="004C5349" w:rsidP="004C65F1">
            <w:pPr>
              <w:pStyle w:val="BodyText"/>
              <w:jc w:val="center"/>
              <w:rPr>
                <w:noProof/>
                <w:sz w:val="20"/>
              </w:rPr>
            </w:pPr>
          </w:p>
        </w:tc>
        <w:tc>
          <w:tcPr>
            <w:tcW w:w="902" w:type="dxa"/>
            <w:tcBorders>
              <w:bottom w:val="single" w:sz="4" w:space="0" w:color="auto"/>
            </w:tcBorders>
            <w:vAlign w:val="center"/>
          </w:tcPr>
          <w:p w:rsidR="004C5349" w:rsidRDefault="004C5349" w:rsidP="004C65F1">
            <w:pPr>
              <w:pStyle w:val="BodyText"/>
              <w:jc w:val="center"/>
              <w:rPr>
                <w:noProof/>
                <w:sz w:val="20"/>
              </w:rPr>
            </w:pPr>
          </w:p>
        </w:tc>
        <w:tc>
          <w:tcPr>
            <w:tcW w:w="1492" w:type="dxa"/>
            <w:tcBorders>
              <w:bottom w:val="single" w:sz="4" w:space="0" w:color="auto"/>
            </w:tcBorders>
            <w:vAlign w:val="center"/>
          </w:tcPr>
          <w:p w:rsidR="004C5349" w:rsidRDefault="004C5349" w:rsidP="004C65F1">
            <w:pPr>
              <w:pStyle w:val="BodyText"/>
              <w:jc w:val="center"/>
              <w:rPr>
                <w:noProof/>
                <w:sz w:val="20"/>
              </w:rPr>
            </w:pPr>
          </w:p>
        </w:tc>
        <w:tc>
          <w:tcPr>
            <w:tcW w:w="1701" w:type="dxa"/>
            <w:tcBorders>
              <w:bottom w:val="single" w:sz="4" w:space="0" w:color="auto"/>
            </w:tcBorders>
            <w:vAlign w:val="center"/>
          </w:tcPr>
          <w:p w:rsidR="004C5349" w:rsidRDefault="004C5349" w:rsidP="004C65F1">
            <w:pPr>
              <w:pStyle w:val="BodyText"/>
              <w:jc w:val="center"/>
              <w:rPr>
                <w:noProof/>
                <w:sz w:val="20"/>
              </w:rPr>
            </w:pPr>
          </w:p>
        </w:tc>
        <w:tc>
          <w:tcPr>
            <w:tcW w:w="1418" w:type="dxa"/>
            <w:tcBorders>
              <w:bottom w:val="single" w:sz="4" w:space="0" w:color="auto"/>
            </w:tcBorders>
            <w:vAlign w:val="center"/>
          </w:tcPr>
          <w:p w:rsidR="004C5349" w:rsidRDefault="004C5349" w:rsidP="004C65F1">
            <w:pPr>
              <w:pStyle w:val="BodyText"/>
              <w:jc w:val="center"/>
              <w:rPr>
                <w:noProof/>
                <w:sz w:val="20"/>
              </w:rPr>
            </w:pPr>
          </w:p>
        </w:tc>
        <w:tc>
          <w:tcPr>
            <w:tcW w:w="1603" w:type="dxa"/>
            <w:tcBorders>
              <w:bottom w:val="single" w:sz="4" w:space="0" w:color="auto"/>
              <w:right w:val="single" w:sz="4" w:space="0" w:color="auto"/>
            </w:tcBorders>
            <w:vAlign w:val="center"/>
          </w:tcPr>
          <w:p w:rsidR="004C5349" w:rsidRPr="002D5B2C" w:rsidRDefault="004C5349" w:rsidP="004C65F1">
            <w:pPr>
              <w:pStyle w:val="BodyText"/>
              <w:jc w:val="center"/>
              <w:rPr>
                <w:noProof/>
                <w:sz w:val="20"/>
              </w:rPr>
            </w:pPr>
          </w:p>
        </w:tc>
        <w:tc>
          <w:tcPr>
            <w:tcW w:w="1603" w:type="dxa"/>
            <w:tcBorders>
              <w:bottom w:val="single" w:sz="4" w:space="0" w:color="auto"/>
              <w:right w:val="single" w:sz="4" w:space="0" w:color="auto"/>
            </w:tcBorders>
          </w:tcPr>
          <w:p w:rsidR="004C5349" w:rsidRDefault="004C5349" w:rsidP="004C65F1">
            <w:pPr>
              <w:pStyle w:val="BodyText"/>
              <w:jc w:val="center"/>
              <w:rPr>
                <w:noProof/>
                <w:sz w:val="20"/>
              </w:rPr>
            </w:pPr>
          </w:p>
        </w:tc>
      </w:tr>
      <w:tr w:rsidR="004C5349" w:rsidRPr="002D5B2C" w:rsidTr="004C65F1">
        <w:tc>
          <w:tcPr>
            <w:tcW w:w="926" w:type="dxa"/>
            <w:tcBorders>
              <w:top w:val="single" w:sz="4" w:space="0" w:color="auto"/>
            </w:tcBorders>
            <w:vAlign w:val="center"/>
          </w:tcPr>
          <w:p w:rsidR="004C5349" w:rsidRPr="002D5B2C" w:rsidRDefault="004C5349"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4C5349" w:rsidRPr="002D5B2C" w:rsidRDefault="004C5349"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C5349" w:rsidRPr="002D5B2C" w:rsidRDefault="004C5349"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C5349" w:rsidRPr="002D5B2C" w:rsidRDefault="004C5349" w:rsidP="004C65F1">
            <w:pPr>
              <w:pStyle w:val="BodyText"/>
              <w:jc w:val="left"/>
              <w:rPr>
                <w:noProof/>
                <w:sz w:val="20"/>
              </w:rPr>
            </w:pPr>
          </w:p>
        </w:tc>
        <w:tc>
          <w:tcPr>
            <w:tcW w:w="1603" w:type="dxa"/>
            <w:tcBorders>
              <w:top w:val="single" w:sz="4" w:space="0" w:color="auto"/>
              <w:left w:val="nil"/>
              <w:bottom w:val="nil"/>
            </w:tcBorders>
          </w:tcPr>
          <w:p w:rsidR="004C5349" w:rsidRPr="002D5B2C" w:rsidRDefault="004C5349" w:rsidP="004C65F1">
            <w:pPr>
              <w:pStyle w:val="BodyText"/>
              <w:jc w:val="left"/>
              <w:rPr>
                <w:noProof/>
                <w:sz w:val="20"/>
              </w:rPr>
            </w:pPr>
          </w:p>
        </w:tc>
      </w:tr>
      <w:tr w:rsidR="004C5349" w:rsidRPr="002D5B2C" w:rsidTr="004C65F1">
        <w:tc>
          <w:tcPr>
            <w:tcW w:w="926" w:type="dxa"/>
            <w:tcBorders>
              <w:bottom w:val="single" w:sz="4" w:space="0" w:color="auto"/>
            </w:tcBorders>
            <w:vAlign w:val="center"/>
          </w:tcPr>
          <w:p w:rsidR="004C5349" w:rsidRPr="002D5B2C" w:rsidRDefault="004C5349"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C5349" w:rsidRPr="002D5B2C" w:rsidRDefault="004C5349"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C5349" w:rsidRPr="002D5B2C" w:rsidRDefault="004C5349" w:rsidP="004C65F1">
            <w:pPr>
              <w:pStyle w:val="BodyText"/>
              <w:jc w:val="left"/>
              <w:rPr>
                <w:noProof/>
                <w:sz w:val="20"/>
              </w:rPr>
            </w:pPr>
          </w:p>
        </w:tc>
        <w:tc>
          <w:tcPr>
            <w:tcW w:w="4722" w:type="dxa"/>
            <w:gridSpan w:val="3"/>
            <w:vMerge/>
            <w:tcBorders>
              <w:top w:val="nil"/>
              <w:left w:val="single" w:sz="4" w:space="0" w:color="auto"/>
              <w:bottom w:val="nil"/>
              <w:right w:val="nil"/>
            </w:tcBorders>
          </w:tcPr>
          <w:p w:rsidR="004C5349" w:rsidRPr="002D5B2C" w:rsidRDefault="004C5349" w:rsidP="004C65F1">
            <w:pPr>
              <w:pStyle w:val="BodyText"/>
              <w:jc w:val="left"/>
              <w:rPr>
                <w:noProof/>
                <w:sz w:val="20"/>
              </w:rPr>
            </w:pPr>
          </w:p>
        </w:tc>
        <w:tc>
          <w:tcPr>
            <w:tcW w:w="1603" w:type="dxa"/>
            <w:tcBorders>
              <w:top w:val="nil"/>
              <w:left w:val="nil"/>
              <w:bottom w:val="nil"/>
            </w:tcBorders>
          </w:tcPr>
          <w:p w:rsidR="004C5349" w:rsidRPr="002D5B2C" w:rsidRDefault="004C5349" w:rsidP="004C65F1">
            <w:pPr>
              <w:pStyle w:val="BodyText"/>
              <w:jc w:val="left"/>
              <w:rPr>
                <w:noProof/>
                <w:sz w:val="20"/>
              </w:rPr>
            </w:pPr>
          </w:p>
        </w:tc>
      </w:tr>
      <w:tr w:rsidR="004C5349" w:rsidRPr="002D5B2C" w:rsidTr="004C65F1">
        <w:tc>
          <w:tcPr>
            <w:tcW w:w="926" w:type="dxa"/>
            <w:tcBorders>
              <w:bottom w:val="single" w:sz="4" w:space="0" w:color="auto"/>
            </w:tcBorders>
            <w:vAlign w:val="center"/>
          </w:tcPr>
          <w:p w:rsidR="004C5349" w:rsidRPr="002D5B2C" w:rsidRDefault="004C5349"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C5349" w:rsidRPr="002D5B2C" w:rsidRDefault="004C5349"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C5349" w:rsidRPr="002D5B2C" w:rsidRDefault="004C5349" w:rsidP="004C65F1">
            <w:pPr>
              <w:pStyle w:val="BodyText"/>
              <w:jc w:val="left"/>
              <w:rPr>
                <w:noProof/>
                <w:sz w:val="20"/>
              </w:rPr>
            </w:pPr>
          </w:p>
        </w:tc>
        <w:tc>
          <w:tcPr>
            <w:tcW w:w="4722" w:type="dxa"/>
            <w:gridSpan w:val="3"/>
            <w:vMerge/>
            <w:tcBorders>
              <w:top w:val="nil"/>
              <w:left w:val="single" w:sz="4" w:space="0" w:color="auto"/>
              <w:bottom w:val="nil"/>
              <w:right w:val="nil"/>
            </w:tcBorders>
          </w:tcPr>
          <w:p w:rsidR="004C5349" w:rsidRPr="002D5B2C" w:rsidRDefault="004C5349" w:rsidP="004C65F1">
            <w:pPr>
              <w:pStyle w:val="BodyText"/>
              <w:jc w:val="left"/>
              <w:rPr>
                <w:noProof/>
                <w:sz w:val="20"/>
              </w:rPr>
            </w:pPr>
          </w:p>
        </w:tc>
        <w:tc>
          <w:tcPr>
            <w:tcW w:w="1603" w:type="dxa"/>
            <w:tcBorders>
              <w:top w:val="nil"/>
              <w:left w:val="nil"/>
              <w:bottom w:val="nil"/>
            </w:tcBorders>
          </w:tcPr>
          <w:p w:rsidR="004C5349" w:rsidRPr="002D5B2C" w:rsidRDefault="004C5349" w:rsidP="004C65F1">
            <w:pPr>
              <w:pStyle w:val="BodyText"/>
              <w:jc w:val="left"/>
              <w:rPr>
                <w:noProof/>
                <w:sz w:val="20"/>
              </w:rPr>
            </w:pPr>
          </w:p>
        </w:tc>
      </w:tr>
    </w:tbl>
    <w:p w:rsidR="004C5349" w:rsidRPr="00E13123" w:rsidRDefault="004C5349" w:rsidP="004C5349">
      <w:pPr>
        <w:pStyle w:val="BodyText"/>
        <w:rPr>
          <w:noProof/>
          <w:szCs w:val="24"/>
        </w:rPr>
      </w:pPr>
    </w:p>
    <w:p w:rsidR="004C5349" w:rsidRPr="002D5B2C" w:rsidRDefault="004C5349" w:rsidP="004C534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C5349" w:rsidRDefault="004C5349" w:rsidP="004C5349">
      <w:pPr>
        <w:pStyle w:val="BodyText"/>
        <w:rPr>
          <w:b/>
          <w:noProof/>
          <w:szCs w:val="24"/>
        </w:rPr>
      </w:pPr>
    </w:p>
    <w:p w:rsidR="00B77C20" w:rsidRDefault="00B77C20" w:rsidP="004C5349">
      <w:pPr>
        <w:pStyle w:val="BodyText"/>
        <w:rPr>
          <w:b/>
          <w:noProof/>
          <w:szCs w:val="24"/>
        </w:rPr>
      </w:pPr>
    </w:p>
    <w:p w:rsidR="00B77C20" w:rsidRDefault="00B77C20" w:rsidP="004C5349">
      <w:pPr>
        <w:pStyle w:val="BodyText"/>
        <w:rPr>
          <w:b/>
          <w:noProof/>
          <w:szCs w:val="24"/>
        </w:rPr>
      </w:pPr>
    </w:p>
    <w:p w:rsidR="00B77C20" w:rsidRPr="00B77C20" w:rsidRDefault="00B77C20" w:rsidP="004C5349">
      <w:pPr>
        <w:pStyle w:val="BodyText"/>
        <w:rPr>
          <w:b/>
          <w:noProof/>
          <w:szCs w:val="24"/>
        </w:rPr>
      </w:pPr>
    </w:p>
    <w:p w:rsidR="004C5349" w:rsidRPr="00E6125A" w:rsidRDefault="004C5349" w:rsidP="004C5349">
      <w:pPr>
        <w:pStyle w:val="BodyText"/>
        <w:rPr>
          <w:b/>
          <w:noProof/>
          <w:szCs w:val="24"/>
        </w:rPr>
      </w:pPr>
    </w:p>
    <w:p w:rsidR="004C5349" w:rsidRPr="002D5B2C" w:rsidRDefault="004C5349" w:rsidP="004C5349">
      <w:pPr>
        <w:pStyle w:val="BodyText"/>
        <w:rPr>
          <w:noProof/>
          <w:szCs w:val="24"/>
        </w:rPr>
      </w:pPr>
      <w:r w:rsidRPr="002D5B2C">
        <w:rPr>
          <w:noProof/>
          <w:szCs w:val="24"/>
        </w:rPr>
        <w:lastRenderedPageBreak/>
        <w:t>Обавезе из своје понуде ћу извршити (заокружити начин како ће се обавезе из понуде извршити):</w:t>
      </w:r>
    </w:p>
    <w:p w:rsidR="004C5349" w:rsidRPr="002D5B2C" w:rsidRDefault="004C5349" w:rsidP="004C5349">
      <w:pPr>
        <w:pStyle w:val="BodyText"/>
        <w:rPr>
          <w:noProof/>
          <w:szCs w:val="24"/>
        </w:rPr>
      </w:pPr>
    </w:p>
    <w:p w:rsidR="004C5349" w:rsidRPr="002D5B2C" w:rsidRDefault="004C5349" w:rsidP="004C5349">
      <w:pPr>
        <w:pStyle w:val="BodyText"/>
        <w:numPr>
          <w:ilvl w:val="0"/>
          <w:numId w:val="52"/>
        </w:numPr>
        <w:rPr>
          <w:noProof/>
          <w:szCs w:val="24"/>
        </w:rPr>
      </w:pPr>
      <w:r w:rsidRPr="002D5B2C">
        <w:rPr>
          <w:noProof/>
          <w:szCs w:val="24"/>
        </w:rPr>
        <w:t>Самостално</w:t>
      </w:r>
    </w:p>
    <w:p w:rsidR="004C5349" w:rsidRPr="002D5B2C" w:rsidRDefault="004C5349" w:rsidP="004C5349">
      <w:pPr>
        <w:pStyle w:val="BodyText"/>
        <w:numPr>
          <w:ilvl w:val="0"/>
          <w:numId w:val="52"/>
        </w:numPr>
        <w:rPr>
          <w:noProof/>
          <w:szCs w:val="24"/>
        </w:rPr>
      </w:pPr>
      <w:r w:rsidRPr="002D5B2C">
        <w:rPr>
          <w:noProof/>
          <w:szCs w:val="24"/>
        </w:rPr>
        <w:t>Заједничка понуда (навести ко су учесници у заједничкој понуди):_______________________________________</w:t>
      </w:r>
    </w:p>
    <w:p w:rsidR="004C5349" w:rsidRPr="002D5B2C" w:rsidRDefault="004C5349" w:rsidP="004C5349">
      <w:pPr>
        <w:pStyle w:val="BodyText"/>
        <w:numPr>
          <w:ilvl w:val="0"/>
          <w:numId w:val="52"/>
        </w:numPr>
        <w:rPr>
          <w:noProof/>
          <w:szCs w:val="24"/>
        </w:rPr>
      </w:pPr>
      <w:r w:rsidRPr="002D5B2C">
        <w:rPr>
          <w:noProof/>
          <w:szCs w:val="24"/>
        </w:rPr>
        <w:t>Понуда са подизвођачима (навести ко су подизвођачи):________________________________________________</w:t>
      </w:r>
    </w:p>
    <w:p w:rsidR="004C5349" w:rsidRDefault="004C5349" w:rsidP="004C5349">
      <w:pPr>
        <w:pStyle w:val="BodyText"/>
        <w:rPr>
          <w:noProof/>
          <w:szCs w:val="24"/>
        </w:rPr>
      </w:pPr>
    </w:p>
    <w:p w:rsidR="004C5349" w:rsidRPr="00F1731B" w:rsidRDefault="004C5349" w:rsidP="004C5349">
      <w:pPr>
        <w:pStyle w:val="BodyText"/>
        <w:rPr>
          <w:noProof/>
          <w:szCs w:val="24"/>
        </w:rPr>
      </w:pPr>
    </w:p>
    <w:p w:rsidR="004C5349" w:rsidRPr="00434F17" w:rsidRDefault="004C5349" w:rsidP="004C5349">
      <w:pPr>
        <w:pStyle w:val="BodyText"/>
        <w:rPr>
          <w:noProof/>
          <w:szCs w:val="24"/>
        </w:rPr>
      </w:pPr>
    </w:p>
    <w:p w:rsidR="004C5349" w:rsidRDefault="004C5349" w:rsidP="004C5349">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C5349" w:rsidRPr="00E13123" w:rsidRDefault="004C5349" w:rsidP="004C5349">
      <w:pPr>
        <w:pStyle w:val="BodyText"/>
        <w:rPr>
          <w:noProof/>
          <w:szCs w:val="24"/>
        </w:rPr>
      </w:pPr>
    </w:p>
    <w:p w:rsidR="004C5349" w:rsidRPr="002D5B2C" w:rsidRDefault="004C5349" w:rsidP="004C5349">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C5349" w:rsidRDefault="004C5349" w:rsidP="004C5349">
      <w:pPr>
        <w:pStyle w:val="BodyText"/>
        <w:rPr>
          <w:noProof/>
          <w:szCs w:val="24"/>
        </w:rPr>
      </w:pPr>
    </w:p>
    <w:p w:rsidR="004C5349" w:rsidRPr="00E13123" w:rsidRDefault="004C5349" w:rsidP="004C5349">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C5349" w:rsidRPr="00F1731B" w:rsidRDefault="004C5349" w:rsidP="004C5349">
      <w:pPr>
        <w:pStyle w:val="BodyText"/>
        <w:rPr>
          <w:noProof/>
          <w:szCs w:val="24"/>
        </w:rPr>
      </w:pPr>
    </w:p>
    <w:p w:rsidR="004C5349" w:rsidRDefault="004C5349" w:rsidP="00B84C11">
      <w:pPr>
        <w:pStyle w:val="BodyText"/>
        <w:rPr>
          <w:noProof/>
          <w:szCs w:val="24"/>
        </w:rPr>
      </w:pPr>
    </w:p>
    <w:p w:rsidR="004C5349" w:rsidRDefault="004C5349" w:rsidP="00B84C11">
      <w:pPr>
        <w:pStyle w:val="BodyText"/>
        <w:rPr>
          <w:noProof/>
          <w:szCs w:val="24"/>
        </w:rPr>
      </w:pPr>
    </w:p>
    <w:p w:rsidR="004C5349" w:rsidRDefault="004C5349" w:rsidP="00B84C11">
      <w:pPr>
        <w:pStyle w:val="BodyText"/>
        <w:rPr>
          <w:noProof/>
          <w:szCs w:val="24"/>
        </w:rPr>
      </w:pPr>
    </w:p>
    <w:p w:rsidR="004C5349" w:rsidRDefault="004C5349" w:rsidP="00B84C11">
      <w:pPr>
        <w:pStyle w:val="BodyText"/>
        <w:rPr>
          <w:noProof/>
          <w:szCs w:val="24"/>
        </w:rPr>
      </w:pPr>
    </w:p>
    <w:p w:rsidR="004C5349" w:rsidRDefault="004C5349" w:rsidP="00B84C11">
      <w:pPr>
        <w:pStyle w:val="BodyText"/>
        <w:rPr>
          <w:noProof/>
          <w:szCs w:val="24"/>
        </w:rPr>
      </w:pPr>
    </w:p>
    <w:p w:rsidR="004C5349" w:rsidRDefault="004C5349"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4F525F">
      <w:pPr>
        <w:pStyle w:val="BodyText"/>
        <w:rPr>
          <w:noProof/>
          <w:szCs w:val="24"/>
        </w:rPr>
      </w:pPr>
    </w:p>
    <w:p w:rsidR="004F525F" w:rsidRDefault="004F525F" w:rsidP="00B84C11">
      <w:pPr>
        <w:pStyle w:val="BodyText"/>
        <w:rPr>
          <w:noProof/>
          <w:szCs w:val="24"/>
        </w:rPr>
      </w:pPr>
    </w:p>
    <w:p w:rsidR="002C7C10" w:rsidRDefault="002C7C10" w:rsidP="002C7C10">
      <w:pPr>
        <w:pStyle w:val="Footer"/>
        <w:jc w:val="center"/>
        <w:rPr>
          <w:b/>
          <w:noProof/>
        </w:rPr>
      </w:pPr>
    </w:p>
    <w:p w:rsidR="00B77C20" w:rsidRPr="00C76569" w:rsidRDefault="00B77C20" w:rsidP="00B77C20">
      <w:pPr>
        <w:pStyle w:val="Footer"/>
        <w:jc w:val="center"/>
        <w:rPr>
          <w:b/>
          <w:noProof/>
        </w:rPr>
      </w:pPr>
      <w:r w:rsidRPr="002D5B2C">
        <w:rPr>
          <w:b/>
          <w:noProof/>
        </w:rPr>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2C7C10" w:rsidRPr="002D5B2C" w:rsidRDefault="002C7C10" w:rsidP="002C7C10">
      <w:pPr>
        <w:pStyle w:val="BodyText"/>
        <w:jc w:val="center"/>
        <w:rPr>
          <w:b/>
          <w:noProof/>
          <w:szCs w:val="24"/>
        </w:rPr>
      </w:pPr>
    </w:p>
    <w:p w:rsidR="002C7C10" w:rsidRPr="002D5B2C" w:rsidRDefault="002C7C10" w:rsidP="002C7C10">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C7C10" w:rsidRPr="002D5B2C" w:rsidRDefault="002C7C10" w:rsidP="002C7C10">
      <w:pPr>
        <w:pStyle w:val="BodyText"/>
        <w:jc w:val="left"/>
        <w:rPr>
          <w:noProof/>
          <w:szCs w:val="24"/>
        </w:rPr>
      </w:pPr>
      <w:r w:rsidRPr="002D5B2C">
        <w:rPr>
          <w:noProof/>
          <w:szCs w:val="24"/>
        </w:rPr>
        <w:t>Адреса, град, општина:____________________________                   Регистарски број:______________________________</w:t>
      </w:r>
    </w:p>
    <w:p w:rsidR="002C7C10" w:rsidRPr="002D5B2C" w:rsidRDefault="002C7C10" w:rsidP="002C7C10">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C7C10" w:rsidRPr="002D5B2C" w:rsidRDefault="002C7C10" w:rsidP="002C7C10">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C7C10" w:rsidRPr="006D242F" w:rsidRDefault="002C7C10" w:rsidP="002C7C10">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C7C10" w:rsidRPr="006D242F" w:rsidRDefault="002C7C10" w:rsidP="002C7C10">
      <w:pPr>
        <w:pStyle w:val="BodyText"/>
        <w:jc w:val="left"/>
        <w:rPr>
          <w:noProof/>
          <w:szCs w:val="24"/>
        </w:rPr>
      </w:pPr>
      <w:r w:rsidRPr="002D5B2C">
        <w:rPr>
          <w:noProof/>
          <w:szCs w:val="24"/>
        </w:rPr>
        <w:t>Овлашћено лице:__</w:t>
      </w:r>
      <w:r>
        <w:rPr>
          <w:noProof/>
          <w:szCs w:val="24"/>
        </w:rPr>
        <w:t>_______________________________</w:t>
      </w:r>
    </w:p>
    <w:p w:rsidR="002C7C10" w:rsidRPr="002D5B2C" w:rsidRDefault="002C7C10" w:rsidP="002C7C10">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2C7C10" w:rsidRPr="002D5B2C" w:rsidTr="004C65F1">
        <w:tc>
          <w:tcPr>
            <w:tcW w:w="16106" w:type="dxa"/>
            <w:gridSpan w:val="11"/>
            <w:tcBorders>
              <w:bottom w:val="single" w:sz="4" w:space="0" w:color="auto"/>
              <w:right w:val="single" w:sz="4" w:space="0" w:color="auto"/>
            </w:tcBorders>
            <w:vAlign w:val="center"/>
          </w:tcPr>
          <w:p w:rsidR="002C7C10" w:rsidRPr="002D5B2C" w:rsidRDefault="002C7C10" w:rsidP="004C65F1">
            <w:pPr>
              <w:jc w:val="center"/>
              <w:rPr>
                <w:b/>
                <w:noProof/>
                <w:sz w:val="22"/>
                <w:szCs w:val="22"/>
              </w:rPr>
            </w:pPr>
            <w:r w:rsidRPr="002D5B2C">
              <w:rPr>
                <w:b/>
                <w:noProof/>
                <w:sz w:val="22"/>
                <w:szCs w:val="22"/>
              </w:rPr>
              <w:t>КЛИНИЧКИ ЦЕНТАР ВОЈВОДИНЕ</w:t>
            </w:r>
          </w:p>
        </w:tc>
      </w:tr>
      <w:tr w:rsidR="002C7C10" w:rsidRPr="002D5B2C" w:rsidTr="004C65F1">
        <w:tc>
          <w:tcPr>
            <w:tcW w:w="16106" w:type="dxa"/>
            <w:gridSpan w:val="11"/>
            <w:tcBorders>
              <w:bottom w:val="single" w:sz="4" w:space="0" w:color="auto"/>
              <w:right w:val="single" w:sz="4" w:space="0" w:color="auto"/>
            </w:tcBorders>
            <w:vAlign w:val="center"/>
          </w:tcPr>
          <w:p w:rsidR="002C7C10" w:rsidRPr="00087F50" w:rsidRDefault="002C7C10" w:rsidP="002C7C10">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39 </w:t>
            </w:r>
            <w:r w:rsidRPr="00CD5271">
              <w:rPr>
                <w:b/>
                <w:noProof/>
                <w:sz w:val="22"/>
                <w:szCs w:val="22"/>
              </w:rPr>
              <w:t xml:space="preserve">- </w:t>
            </w:r>
            <w:r>
              <w:rPr>
                <w:b/>
                <w:noProof/>
                <w:sz w:val="22"/>
                <w:szCs w:val="22"/>
              </w:rPr>
              <w:t>r</w:t>
            </w:r>
            <w:r w:rsidRPr="004C5349">
              <w:rPr>
                <w:b/>
                <w:noProof/>
                <w:sz w:val="22"/>
                <w:szCs w:val="22"/>
              </w:rPr>
              <w:t xml:space="preserve">egistrovani tabletirani neantibiotski lekovi i krem sa Liste lekova  </w:t>
            </w:r>
          </w:p>
        </w:tc>
      </w:tr>
      <w:tr w:rsidR="002C7C10" w:rsidRPr="002D5B2C" w:rsidTr="004C65F1">
        <w:tc>
          <w:tcPr>
            <w:tcW w:w="926"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2C7C10" w:rsidRDefault="002C7C10" w:rsidP="004C65F1">
            <w:pPr>
              <w:pStyle w:val="BodyText"/>
              <w:jc w:val="center"/>
              <w:rPr>
                <w:b/>
                <w:noProof/>
                <w:sz w:val="20"/>
              </w:rPr>
            </w:pPr>
            <w:r>
              <w:rPr>
                <w:b/>
                <w:noProof/>
                <w:sz w:val="20"/>
              </w:rPr>
              <w:t>Износ</w:t>
            </w:r>
          </w:p>
          <w:p w:rsidR="002C7C10" w:rsidRPr="00DA3F3C" w:rsidRDefault="002C7C10"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2C7C10" w:rsidRPr="00864B1A" w:rsidRDefault="002C7C10"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2C7C10" w:rsidRPr="00087F50" w:rsidRDefault="002C7C10"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2C7C10" w:rsidRPr="00087F50" w:rsidRDefault="002C7C10" w:rsidP="004C65F1">
            <w:pPr>
              <w:pStyle w:val="BodyText"/>
              <w:jc w:val="center"/>
              <w:rPr>
                <w:b/>
                <w:noProof/>
                <w:sz w:val="20"/>
              </w:rPr>
            </w:pPr>
            <w:r>
              <w:rPr>
                <w:b/>
                <w:noProof/>
                <w:sz w:val="20"/>
              </w:rPr>
              <w:t>Земља порекла</w:t>
            </w:r>
          </w:p>
        </w:tc>
      </w:tr>
      <w:tr w:rsidR="002C7C10" w:rsidRPr="002D5B2C" w:rsidTr="004C65F1">
        <w:tc>
          <w:tcPr>
            <w:tcW w:w="926" w:type="dxa"/>
            <w:tcBorders>
              <w:bottom w:val="single" w:sz="4" w:space="0" w:color="auto"/>
            </w:tcBorders>
            <w:vAlign w:val="center"/>
          </w:tcPr>
          <w:p w:rsidR="002C7C10" w:rsidRPr="00C81DD8" w:rsidRDefault="002C7C10"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2C7C10" w:rsidRPr="002D5B2C" w:rsidRDefault="002C7C10"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2C7C10" w:rsidRPr="002D5B2C" w:rsidRDefault="002C7C10"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2C7C10" w:rsidRPr="002D5B2C" w:rsidRDefault="002C7C10"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2C7C10" w:rsidRPr="00DA3F3C" w:rsidRDefault="002C7C10" w:rsidP="004C65F1">
            <w:pPr>
              <w:pStyle w:val="BodyText"/>
              <w:jc w:val="center"/>
              <w:rPr>
                <w:noProof/>
                <w:sz w:val="20"/>
              </w:rPr>
            </w:pPr>
            <w:r>
              <w:rPr>
                <w:noProof/>
                <w:sz w:val="20"/>
              </w:rPr>
              <w:t>6</w:t>
            </w:r>
          </w:p>
        </w:tc>
        <w:tc>
          <w:tcPr>
            <w:tcW w:w="1492" w:type="dxa"/>
            <w:tcBorders>
              <w:bottom w:val="single" w:sz="4" w:space="0" w:color="auto"/>
            </w:tcBorders>
            <w:vAlign w:val="center"/>
          </w:tcPr>
          <w:p w:rsidR="002C7C10" w:rsidRPr="00DA3F3C" w:rsidRDefault="002C7C10" w:rsidP="004C65F1">
            <w:pPr>
              <w:pStyle w:val="BodyText"/>
              <w:jc w:val="center"/>
              <w:rPr>
                <w:noProof/>
                <w:sz w:val="20"/>
              </w:rPr>
            </w:pPr>
            <w:r>
              <w:rPr>
                <w:noProof/>
                <w:sz w:val="20"/>
              </w:rPr>
              <w:t>7</w:t>
            </w:r>
          </w:p>
        </w:tc>
        <w:tc>
          <w:tcPr>
            <w:tcW w:w="1701" w:type="dxa"/>
            <w:tcBorders>
              <w:bottom w:val="single" w:sz="4" w:space="0" w:color="auto"/>
            </w:tcBorders>
            <w:vAlign w:val="center"/>
          </w:tcPr>
          <w:p w:rsidR="002C7C10" w:rsidRPr="00DA3F3C" w:rsidRDefault="002C7C10" w:rsidP="004C65F1">
            <w:pPr>
              <w:pStyle w:val="BodyText"/>
              <w:jc w:val="center"/>
              <w:rPr>
                <w:noProof/>
                <w:sz w:val="20"/>
              </w:rPr>
            </w:pPr>
            <w:r>
              <w:rPr>
                <w:noProof/>
                <w:sz w:val="20"/>
              </w:rPr>
              <w:t>8</w:t>
            </w:r>
          </w:p>
        </w:tc>
        <w:tc>
          <w:tcPr>
            <w:tcW w:w="1418" w:type="dxa"/>
            <w:tcBorders>
              <w:bottom w:val="single" w:sz="4" w:space="0" w:color="auto"/>
            </w:tcBorders>
            <w:vAlign w:val="center"/>
          </w:tcPr>
          <w:p w:rsidR="002C7C10" w:rsidRPr="0098407D" w:rsidRDefault="002C7C10"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2C7C10" w:rsidRPr="0098407D" w:rsidRDefault="002C7C10"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2C7C10" w:rsidRPr="002D5B2C" w:rsidRDefault="002C7C10" w:rsidP="004C65F1">
            <w:pPr>
              <w:pStyle w:val="BodyText"/>
              <w:jc w:val="center"/>
              <w:rPr>
                <w:noProof/>
                <w:sz w:val="20"/>
              </w:rPr>
            </w:pPr>
            <w:r>
              <w:rPr>
                <w:noProof/>
                <w:sz w:val="20"/>
              </w:rPr>
              <w:t>11</w:t>
            </w:r>
          </w:p>
        </w:tc>
      </w:tr>
      <w:tr w:rsidR="002C7C10" w:rsidRPr="002D5B2C" w:rsidTr="004C65F1">
        <w:tc>
          <w:tcPr>
            <w:tcW w:w="926" w:type="dxa"/>
            <w:tcBorders>
              <w:bottom w:val="single" w:sz="4" w:space="0" w:color="auto"/>
            </w:tcBorders>
            <w:vAlign w:val="center"/>
          </w:tcPr>
          <w:p w:rsidR="002C7C10" w:rsidRPr="00CD5271" w:rsidRDefault="002C7C10"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 xml:space="preserve">amoksicilin (250mg/5ml) 100ml sirup </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kom</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10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Pr="00182C7E" w:rsidRDefault="002C7C10" w:rsidP="004C65F1">
            <w:pPr>
              <w:pStyle w:val="BodyText"/>
              <w:jc w:val="center"/>
              <w:rPr>
                <w:noProof/>
                <w:sz w:val="20"/>
              </w:rPr>
            </w:pPr>
            <w:r>
              <w:rPr>
                <w:noProof/>
                <w:sz w:val="20"/>
              </w:rPr>
              <w:t>2.</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alprazolam 0,5 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600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3.</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 xml:space="preserve">atenolol 100mg </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210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4.</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cefaleksin sirup 250mg/5ml</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kom</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15</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5.</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 xml:space="preserve">deksametazon 0,5mg </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4000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6.</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hlorpromazin 25mg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25000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7.</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klonazepam 2mg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12000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8.</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levotiroksin-natrijum 100µg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2500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9.</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metoklopramid 10mg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2100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10.</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midazolam 15mg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6000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11.</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prednizon 20mg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20000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12.</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propranolol 40mg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9000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13.</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rifampicin 300mg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caps</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160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14.</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spironolakton 100mg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9000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15.</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sulfametoksazol + trimetoprim 400mg + 80mg</w:t>
            </w:r>
            <w:r>
              <w:rPr>
                <w:sz w:val="22"/>
                <w:szCs w:val="22"/>
              </w:rPr>
              <w:t xml:space="preserve"> </w:t>
            </w:r>
            <w:r w:rsidRPr="004F525F">
              <w:rPr>
                <w:sz w:val="22"/>
                <w:szCs w:val="22"/>
              </w:rPr>
              <w:t>tablete</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24000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16.</w:t>
            </w:r>
          </w:p>
        </w:tc>
        <w:tc>
          <w:tcPr>
            <w:tcW w:w="3185" w:type="dxa"/>
            <w:tcBorders>
              <w:bottom w:val="single" w:sz="4" w:space="0" w:color="auto"/>
            </w:tcBorders>
            <w:vAlign w:val="center"/>
          </w:tcPr>
          <w:p w:rsidR="002C7C10" w:rsidRPr="004F525F" w:rsidRDefault="002C7C10" w:rsidP="004C65F1">
            <w:pPr>
              <w:rPr>
                <w:sz w:val="22"/>
                <w:szCs w:val="22"/>
              </w:rPr>
            </w:pPr>
            <w:r w:rsidRPr="004F525F">
              <w:rPr>
                <w:sz w:val="22"/>
                <w:szCs w:val="22"/>
              </w:rPr>
              <w:t>varfarin 5mg</w:t>
            </w:r>
          </w:p>
        </w:tc>
        <w:tc>
          <w:tcPr>
            <w:tcW w:w="925"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tbl</w:t>
            </w:r>
          </w:p>
        </w:tc>
        <w:tc>
          <w:tcPr>
            <w:tcW w:w="1201" w:type="dxa"/>
            <w:tcBorders>
              <w:bottom w:val="single" w:sz="4" w:space="0" w:color="auto"/>
            </w:tcBorders>
            <w:vAlign w:val="center"/>
          </w:tcPr>
          <w:p w:rsidR="002C7C10" w:rsidRPr="004F525F" w:rsidRDefault="002C7C10" w:rsidP="004C65F1">
            <w:pPr>
              <w:jc w:val="center"/>
              <w:rPr>
                <w:sz w:val="22"/>
                <w:szCs w:val="22"/>
              </w:rPr>
            </w:pPr>
            <w:r w:rsidRPr="004F525F">
              <w:rPr>
                <w:sz w:val="22"/>
                <w:szCs w:val="22"/>
              </w:rPr>
              <w:t>3600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top w:val="single" w:sz="4" w:space="0" w:color="auto"/>
            </w:tcBorders>
            <w:vAlign w:val="center"/>
          </w:tcPr>
          <w:p w:rsidR="002C7C10" w:rsidRPr="002D5B2C" w:rsidRDefault="002C7C10" w:rsidP="004C65F1">
            <w:pPr>
              <w:pStyle w:val="BodyText"/>
              <w:jc w:val="center"/>
              <w:rPr>
                <w:b/>
                <w:noProof/>
                <w:sz w:val="20"/>
              </w:rPr>
            </w:pPr>
            <w:r>
              <w:rPr>
                <w:b/>
                <w:noProof/>
                <w:sz w:val="20"/>
              </w:rPr>
              <w:lastRenderedPageBreak/>
              <w:t>II</w:t>
            </w:r>
          </w:p>
        </w:tc>
        <w:tc>
          <w:tcPr>
            <w:tcW w:w="7363" w:type="dxa"/>
            <w:gridSpan w:val="5"/>
            <w:tcBorders>
              <w:top w:val="single" w:sz="4" w:space="0" w:color="auto"/>
            </w:tcBorders>
            <w:vAlign w:val="center"/>
          </w:tcPr>
          <w:p w:rsidR="002C7C10" w:rsidRPr="002D5B2C" w:rsidRDefault="002C7C10"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2C7C10" w:rsidRPr="002D5B2C" w:rsidRDefault="002C7C10"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2C7C10" w:rsidRPr="002D5B2C" w:rsidRDefault="002C7C10" w:rsidP="004C65F1">
            <w:pPr>
              <w:pStyle w:val="BodyText"/>
              <w:jc w:val="left"/>
              <w:rPr>
                <w:noProof/>
                <w:sz w:val="20"/>
              </w:rPr>
            </w:pPr>
          </w:p>
        </w:tc>
        <w:tc>
          <w:tcPr>
            <w:tcW w:w="1603" w:type="dxa"/>
            <w:tcBorders>
              <w:top w:val="single" w:sz="4" w:space="0" w:color="auto"/>
              <w:left w:val="nil"/>
              <w:bottom w:val="nil"/>
            </w:tcBorders>
          </w:tcPr>
          <w:p w:rsidR="002C7C10" w:rsidRPr="002D5B2C" w:rsidRDefault="002C7C10" w:rsidP="004C65F1">
            <w:pPr>
              <w:pStyle w:val="BodyText"/>
              <w:jc w:val="left"/>
              <w:rPr>
                <w:noProof/>
                <w:sz w:val="20"/>
              </w:rPr>
            </w:pPr>
          </w:p>
        </w:tc>
      </w:tr>
      <w:tr w:rsidR="002C7C10" w:rsidRPr="002D5B2C" w:rsidTr="004C65F1">
        <w:tc>
          <w:tcPr>
            <w:tcW w:w="926" w:type="dxa"/>
            <w:tcBorders>
              <w:bottom w:val="single" w:sz="4" w:space="0" w:color="auto"/>
            </w:tcBorders>
            <w:vAlign w:val="center"/>
          </w:tcPr>
          <w:p w:rsidR="002C7C10" w:rsidRPr="002D5B2C" w:rsidRDefault="002C7C10"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2C7C10" w:rsidRPr="002D5B2C" w:rsidRDefault="002C7C10"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2C7C10" w:rsidRPr="002D5B2C" w:rsidRDefault="002C7C10" w:rsidP="004C65F1">
            <w:pPr>
              <w:pStyle w:val="BodyText"/>
              <w:jc w:val="left"/>
              <w:rPr>
                <w:noProof/>
                <w:sz w:val="20"/>
              </w:rPr>
            </w:pPr>
          </w:p>
        </w:tc>
        <w:tc>
          <w:tcPr>
            <w:tcW w:w="4722" w:type="dxa"/>
            <w:gridSpan w:val="3"/>
            <w:vMerge/>
            <w:tcBorders>
              <w:top w:val="nil"/>
              <w:left w:val="single" w:sz="4" w:space="0" w:color="auto"/>
              <w:bottom w:val="nil"/>
              <w:right w:val="nil"/>
            </w:tcBorders>
          </w:tcPr>
          <w:p w:rsidR="002C7C10" w:rsidRPr="002D5B2C" w:rsidRDefault="002C7C10" w:rsidP="004C65F1">
            <w:pPr>
              <w:pStyle w:val="BodyText"/>
              <w:jc w:val="left"/>
              <w:rPr>
                <w:noProof/>
                <w:sz w:val="20"/>
              </w:rPr>
            </w:pPr>
          </w:p>
        </w:tc>
        <w:tc>
          <w:tcPr>
            <w:tcW w:w="1603" w:type="dxa"/>
            <w:tcBorders>
              <w:top w:val="nil"/>
              <w:left w:val="nil"/>
              <w:bottom w:val="nil"/>
            </w:tcBorders>
          </w:tcPr>
          <w:p w:rsidR="002C7C10" w:rsidRPr="002D5B2C" w:rsidRDefault="002C7C10" w:rsidP="004C65F1">
            <w:pPr>
              <w:pStyle w:val="BodyText"/>
              <w:jc w:val="left"/>
              <w:rPr>
                <w:noProof/>
                <w:sz w:val="20"/>
              </w:rPr>
            </w:pPr>
          </w:p>
        </w:tc>
      </w:tr>
      <w:tr w:rsidR="002C7C10" w:rsidRPr="002D5B2C" w:rsidTr="004C65F1">
        <w:tc>
          <w:tcPr>
            <w:tcW w:w="926" w:type="dxa"/>
            <w:tcBorders>
              <w:bottom w:val="single" w:sz="4" w:space="0" w:color="auto"/>
            </w:tcBorders>
            <w:vAlign w:val="center"/>
          </w:tcPr>
          <w:p w:rsidR="002C7C10" w:rsidRPr="002D5B2C" w:rsidRDefault="002C7C10"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2C7C10" w:rsidRPr="002D5B2C" w:rsidRDefault="002C7C10"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2C7C10" w:rsidRPr="002D5B2C" w:rsidRDefault="002C7C10" w:rsidP="004C65F1">
            <w:pPr>
              <w:pStyle w:val="BodyText"/>
              <w:jc w:val="left"/>
              <w:rPr>
                <w:noProof/>
                <w:sz w:val="20"/>
              </w:rPr>
            </w:pPr>
          </w:p>
        </w:tc>
        <w:tc>
          <w:tcPr>
            <w:tcW w:w="4722" w:type="dxa"/>
            <w:gridSpan w:val="3"/>
            <w:vMerge/>
            <w:tcBorders>
              <w:top w:val="nil"/>
              <w:left w:val="single" w:sz="4" w:space="0" w:color="auto"/>
              <w:bottom w:val="nil"/>
              <w:right w:val="nil"/>
            </w:tcBorders>
          </w:tcPr>
          <w:p w:rsidR="002C7C10" w:rsidRPr="002D5B2C" w:rsidRDefault="002C7C10" w:rsidP="004C65F1">
            <w:pPr>
              <w:pStyle w:val="BodyText"/>
              <w:jc w:val="left"/>
              <w:rPr>
                <w:noProof/>
                <w:sz w:val="20"/>
              </w:rPr>
            </w:pPr>
          </w:p>
        </w:tc>
        <w:tc>
          <w:tcPr>
            <w:tcW w:w="1603" w:type="dxa"/>
            <w:tcBorders>
              <w:top w:val="nil"/>
              <w:left w:val="nil"/>
              <w:bottom w:val="nil"/>
            </w:tcBorders>
          </w:tcPr>
          <w:p w:rsidR="002C7C10" w:rsidRPr="002D5B2C" w:rsidRDefault="002C7C10" w:rsidP="004C65F1">
            <w:pPr>
              <w:pStyle w:val="BodyText"/>
              <w:jc w:val="left"/>
              <w:rPr>
                <w:noProof/>
                <w:sz w:val="20"/>
              </w:rPr>
            </w:pPr>
          </w:p>
        </w:tc>
      </w:tr>
    </w:tbl>
    <w:p w:rsidR="002C7C10" w:rsidRPr="00E13123" w:rsidRDefault="002C7C10" w:rsidP="002C7C10">
      <w:pPr>
        <w:pStyle w:val="BodyText"/>
        <w:rPr>
          <w:noProof/>
          <w:szCs w:val="24"/>
        </w:rPr>
      </w:pPr>
    </w:p>
    <w:p w:rsidR="002C7C10" w:rsidRPr="002D5B2C" w:rsidRDefault="002C7C10" w:rsidP="002C7C10">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C7C10" w:rsidRDefault="002C7C10" w:rsidP="002C7C10">
      <w:pPr>
        <w:pStyle w:val="BodyText"/>
        <w:rPr>
          <w:b/>
          <w:noProof/>
          <w:szCs w:val="24"/>
        </w:rPr>
      </w:pPr>
    </w:p>
    <w:p w:rsidR="002C7C10" w:rsidRPr="00E6125A" w:rsidRDefault="002C7C10" w:rsidP="002C7C10">
      <w:pPr>
        <w:pStyle w:val="BodyText"/>
        <w:rPr>
          <w:b/>
          <w:noProof/>
          <w:szCs w:val="24"/>
        </w:rPr>
      </w:pPr>
    </w:p>
    <w:p w:rsidR="002C7C10" w:rsidRPr="002D5B2C" w:rsidRDefault="002C7C10" w:rsidP="002C7C10">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C7C10" w:rsidRPr="002D5B2C" w:rsidRDefault="002C7C10" w:rsidP="002C7C10">
      <w:pPr>
        <w:pStyle w:val="BodyText"/>
        <w:rPr>
          <w:noProof/>
          <w:szCs w:val="24"/>
        </w:rPr>
      </w:pPr>
    </w:p>
    <w:p w:rsidR="002C7C10" w:rsidRPr="002D5B2C" w:rsidRDefault="002C7C10" w:rsidP="002C7C10">
      <w:pPr>
        <w:pStyle w:val="BodyText"/>
        <w:numPr>
          <w:ilvl w:val="0"/>
          <w:numId w:val="54"/>
        </w:numPr>
        <w:rPr>
          <w:noProof/>
          <w:szCs w:val="24"/>
        </w:rPr>
      </w:pPr>
      <w:r w:rsidRPr="002D5B2C">
        <w:rPr>
          <w:noProof/>
          <w:szCs w:val="24"/>
        </w:rPr>
        <w:t>Самостално</w:t>
      </w:r>
    </w:p>
    <w:p w:rsidR="002C7C10" w:rsidRPr="002D5B2C" w:rsidRDefault="002C7C10" w:rsidP="002C7C10">
      <w:pPr>
        <w:pStyle w:val="BodyText"/>
        <w:numPr>
          <w:ilvl w:val="0"/>
          <w:numId w:val="54"/>
        </w:numPr>
        <w:rPr>
          <w:noProof/>
          <w:szCs w:val="24"/>
        </w:rPr>
      </w:pPr>
      <w:r w:rsidRPr="002D5B2C">
        <w:rPr>
          <w:noProof/>
          <w:szCs w:val="24"/>
        </w:rPr>
        <w:t>Заједничка понуда (навести ко су учесници у заједничкој понуди):_______________________________________</w:t>
      </w:r>
    </w:p>
    <w:p w:rsidR="002C7C10" w:rsidRPr="002D5B2C" w:rsidRDefault="002C7C10" w:rsidP="002C7C10">
      <w:pPr>
        <w:pStyle w:val="BodyText"/>
        <w:numPr>
          <w:ilvl w:val="0"/>
          <w:numId w:val="54"/>
        </w:numPr>
        <w:rPr>
          <w:noProof/>
          <w:szCs w:val="24"/>
        </w:rPr>
      </w:pPr>
      <w:r w:rsidRPr="002D5B2C">
        <w:rPr>
          <w:noProof/>
          <w:szCs w:val="24"/>
        </w:rPr>
        <w:t>Понуда са подизвођачима (навести ко су подизвођачи):________________________________________________</w:t>
      </w:r>
    </w:p>
    <w:p w:rsidR="002C7C10" w:rsidRDefault="002C7C10" w:rsidP="002C7C10">
      <w:pPr>
        <w:pStyle w:val="BodyText"/>
        <w:rPr>
          <w:noProof/>
          <w:szCs w:val="24"/>
        </w:rPr>
      </w:pPr>
    </w:p>
    <w:p w:rsidR="002C7C10" w:rsidRPr="00F1731B" w:rsidRDefault="002C7C10" w:rsidP="002C7C10">
      <w:pPr>
        <w:pStyle w:val="BodyText"/>
        <w:rPr>
          <w:noProof/>
          <w:szCs w:val="24"/>
        </w:rPr>
      </w:pPr>
    </w:p>
    <w:p w:rsidR="002C7C10" w:rsidRPr="00434F17" w:rsidRDefault="002C7C10" w:rsidP="002C7C10">
      <w:pPr>
        <w:pStyle w:val="BodyText"/>
        <w:rPr>
          <w:noProof/>
          <w:szCs w:val="24"/>
        </w:rPr>
      </w:pPr>
    </w:p>
    <w:p w:rsidR="002C7C10" w:rsidRDefault="002C7C10" w:rsidP="002C7C10">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C7C10" w:rsidRPr="00E13123" w:rsidRDefault="002C7C10" w:rsidP="002C7C10">
      <w:pPr>
        <w:pStyle w:val="BodyText"/>
        <w:rPr>
          <w:noProof/>
          <w:szCs w:val="24"/>
        </w:rPr>
      </w:pPr>
    </w:p>
    <w:p w:rsidR="002C7C10" w:rsidRPr="002D5B2C" w:rsidRDefault="002C7C10" w:rsidP="002C7C10">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C7C10" w:rsidRDefault="002C7C10" w:rsidP="002C7C10">
      <w:pPr>
        <w:pStyle w:val="BodyText"/>
        <w:rPr>
          <w:noProof/>
          <w:szCs w:val="24"/>
        </w:rPr>
      </w:pPr>
    </w:p>
    <w:p w:rsidR="002C7C10" w:rsidRPr="00E13123" w:rsidRDefault="002C7C10" w:rsidP="002C7C10">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C7C10" w:rsidRPr="00F1731B"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CA4C48" w:rsidRDefault="00CA4C48"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B77C20" w:rsidRPr="00C76569" w:rsidRDefault="00B77C20" w:rsidP="00B77C20">
      <w:pPr>
        <w:pStyle w:val="Footer"/>
        <w:jc w:val="center"/>
        <w:rPr>
          <w:b/>
          <w:noProof/>
        </w:rPr>
      </w:pPr>
      <w:r w:rsidRPr="002D5B2C">
        <w:rPr>
          <w:b/>
          <w:noProof/>
        </w:rPr>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2C7C10" w:rsidRPr="002D5B2C" w:rsidRDefault="002C7C10" w:rsidP="002C7C10">
      <w:pPr>
        <w:pStyle w:val="BodyText"/>
        <w:jc w:val="center"/>
        <w:rPr>
          <w:b/>
          <w:noProof/>
          <w:szCs w:val="24"/>
        </w:rPr>
      </w:pPr>
    </w:p>
    <w:p w:rsidR="002C7C10" w:rsidRPr="002D5B2C" w:rsidRDefault="002C7C10" w:rsidP="002C7C10">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C7C10" w:rsidRPr="002D5B2C" w:rsidRDefault="002C7C10" w:rsidP="002C7C10">
      <w:pPr>
        <w:pStyle w:val="BodyText"/>
        <w:jc w:val="left"/>
        <w:rPr>
          <w:noProof/>
          <w:szCs w:val="24"/>
        </w:rPr>
      </w:pPr>
      <w:r w:rsidRPr="002D5B2C">
        <w:rPr>
          <w:noProof/>
          <w:szCs w:val="24"/>
        </w:rPr>
        <w:t>Адреса, град, општина:____________________________                   Регистарски број:______________________________</w:t>
      </w:r>
    </w:p>
    <w:p w:rsidR="002C7C10" w:rsidRPr="002D5B2C" w:rsidRDefault="002C7C10" w:rsidP="002C7C10">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C7C10" w:rsidRPr="002D5B2C" w:rsidRDefault="002C7C10" w:rsidP="002C7C10">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C7C10" w:rsidRPr="006D242F" w:rsidRDefault="002C7C10" w:rsidP="002C7C10">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C7C10" w:rsidRPr="006D242F" w:rsidRDefault="002C7C10" w:rsidP="002C7C10">
      <w:pPr>
        <w:pStyle w:val="BodyText"/>
        <w:jc w:val="left"/>
        <w:rPr>
          <w:noProof/>
          <w:szCs w:val="24"/>
        </w:rPr>
      </w:pPr>
      <w:r w:rsidRPr="002D5B2C">
        <w:rPr>
          <w:noProof/>
          <w:szCs w:val="24"/>
        </w:rPr>
        <w:t>Овлашћено лице:__</w:t>
      </w:r>
      <w:r>
        <w:rPr>
          <w:noProof/>
          <w:szCs w:val="24"/>
        </w:rPr>
        <w:t>_______________________________</w:t>
      </w:r>
    </w:p>
    <w:p w:rsidR="002C7C10" w:rsidRPr="002D5B2C" w:rsidRDefault="002C7C10" w:rsidP="002C7C10">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2C7C10" w:rsidRPr="002D5B2C" w:rsidTr="004C65F1">
        <w:tc>
          <w:tcPr>
            <w:tcW w:w="16106" w:type="dxa"/>
            <w:gridSpan w:val="11"/>
            <w:tcBorders>
              <w:bottom w:val="single" w:sz="4" w:space="0" w:color="auto"/>
              <w:right w:val="single" w:sz="4" w:space="0" w:color="auto"/>
            </w:tcBorders>
            <w:vAlign w:val="center"/>
          </w:tcPr>
          <w:p w:rsidR="002C7C10" w:rsidRPr="002D5B2C" w:rsidRDefault="002C7C10" w:rsidP="004C65F1">
            <w:pPr>
              <w:jc w:val="center"/>
              <w:rPr>
                <w:b/>
                <w:noProof/>
                <w:sz w:val="22"/>
                <w:szCs w:val="22"/>
              </w:rPr>
            </w:pPr>
            <w:r w:rsidRPr="002D5B2C">
              <w:rPr>
                <w:b/>
                <w:noProof/>
                <w:sz w:val="22"/>
                <w:szCs w:val="22"/>
              </w:rPr>
              <w:t>КЛИНИЧКИ ЦЕНТАР ВОЈВОДИНЕ</w:t>
            </w:r>
          </w:p>
        </w:tc>
      </w:tr>
      <w:tr w:rsidR="002C7C10" w:rsidRPr="002D5B2C" w:rsidTr="004C65F1">
        <w:tc>
          <w:tcPr>
            <w:tcW w:w="16106" w:type="dxa"/>
            <w:gridSpan w:val="11"/>
            <w:tcBorders>
              <w:bottom w:val="single" w:sz="4" w:space="0" w:color="auto"/>
              <w:right w:val="single" w:sz="4" w:space="0" w:color="auto"/>
            </w:tcBorders>
            <w:vAlign w:val="center"/>
          </w:tcPr>
          <w:p w:rsidR="002C7C10" w:rsidRPr="00087F50" w:rsidRDefault="002C7C10" w:rsidP="002C7C10">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40 </w:t>
            </w:r>
            <w:r w:rsidRPr="00CD5271">
              <w:rPr>
                <w:b/>
                <w:noProof/>
                <w:sz w:val="22"/>
                <w:szCs w:val="22"/>
              </w:rPr>
              <w:t xml:space="preserve">- </w:t>
            </w:r>
            <w:r w:rsidRPr="002C7C10">
              <w:rPr>
                <w:b/>
                <w:noProof/>
                <w:sz w:val="22"/>
                <w:szCs w:val="22"/>
              </w:rPr>
              <w:t>registrovani tabletirani lekovi sa Liste lekova</w:t>
            </w:r>
          </w:p>
        </w:tc>
      </w:tr>
      <w:tr w:rsidR="002C7C10" w:rsidRPr="002D5B2C" w:rsidTr="004C65F1">
        <w:tc>
          <w:tcPr>
            <w:tcW w:w="926"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2C7C10" w:rsidRDefault="002C7C10" w:rsidP="004C65F1">
            <w:pPr>
              <w:pStyle w:val="BodyText"/>
              <w:jc w:val="center"/>
              <w:rPr>
                <w:b/>
                <w:noProof/>
                <w:sz w:val="20"/>
              </w:rPr>
            </w:pPr>
            <w:r>
              <w:rPr>
                <w:b/>
                <w:noProof/>
                <w:sz w:val="20"/>
              </w:rPr>
              <w:t>Износ</w:t>
            </w:r>
          </w:p>
          <w:p w:rsidR="002C7C10" w:rsidRPr="00DA3F3C" w:rsidRDefault="002C7C10"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2C7C10" w:rsidRPr="002D5B2C" w:rsidRDefault="002C7C10"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2C7C10" w:rsidRPr="00864B1A" w:rsidRDefault="002C7C10"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2C7C10" w:rsidRPr="00087F50" w:rsidRDefault="002C7C10"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2C7C10" w:rsidRPr="00087F50" w:rsidRDefault="002C7C10" w:rsidP="004C65F1">
            <w:pPr>
              <w:pStyle w:val="BodyText"/>
              <w:jc w:val="center"/>
              <w:rPr>
                <w:b/>
                <w:noProof/>
                <w:sz w:val="20"/>
              </w:rPr>
            </w:pPr>
            <w:r>
              <w:rPr>
                <w:b/>
                <w:noProof/>
                <w:sz w:val="20"/>
              </w:rPr>
              <w:t>Земља порекла</w:t>
            </w:r>
          </w:p>
        </w:tc>
      </w:tr>
      <w:tr w:rsidR="002C7C10" w:rsidRPr="002D5B2C" w:rsidTr="004C65F1">
        <w:tc>
          <w:tcPr>
            <w:tcW w:w="926" w:type="dxa"/>
            <w:tcBorders>
              <w:bottom w:val="single" w:sz="4" w:space="0" w:color="auto"/>
            </w:tcBorders>
            <w:vAlign w:val="center"/>
          </w:tcPr>
          <w:p w:rsidR="002C7C10" w:rsidRPr="00C81DD8" w:rsidRDefault="002C7C10"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2C7C10" w:rsidRPr="002D5B2C" w:rsidRDefault="002C7C10"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2C7C10" w:rsidRPr="002D5B2C" w:rsidRDefault="002C7C10"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2C7C10" w:rsidRPr="002D5B2C" w:rsidRDefault="002C7C10"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2C7C10" w:rsidRPr="00DA3F3C" w:rsidRDefault="002C7C10" w:rsidP="004C65F1">
            <w:pPr>
              <w:pStyle w:val="BodyText"/>
              <w:jc w:val="center"/>
              <w:rPr>
                <w:noProof/>
                <w:sz w:val="20"/>
              </w:rPr>
            </w:pPr>
            <w:r>
              <w:rPr>
                <w:noProof/>
                <w:sz w:val="20"/>
              </w:rPr>
              <w:t>6</w:t>
            </w:r>
          </w:p>
        </w:tc>
        <w:tc>
          <w:tcPr>
            <w:tcW w:w="1492" w:type="dxa"/>
            <w:tcBorders>
              <w:bottom w:val="single" w:sz="4" w:space="0" w:color="auto"/>
            </w:tcBorders>
            <w:vAlign w:val="center"/>
          </w:tcPr>
          <w:p w:rsidR="002C7C10" w:rsidRPr="00DA3F3C" w:rsidRDefault="002C7C10" w:rsidP="004C65F1">
            <w:pPr>
              <w:pStyle w:val="BodyText"/>
              <w:jc w:val="center"/>
              <w:rPr>
                <w:noProof/>
                <w:sz w:val="20"/>
              </w:rPr>
            </w:pPr>
            <w:r>
              <w:rPr>
                <w:noProof/>
                <w:sz w:val="20"/>
              </w:rPr>
              <w:t>7</w:t>
            </w:r>
          </w:p>
        </w:tc>
        <w:tc>
          <w:tcPr>
            <w:tcW w:w="1701" w:type="dxa"/>
            <w:tcBorders>
              <w:bottom w:val="single" w:sz="4" w:space="0" w:color="auto"/>
            </w:tcBorders>
            <w:vAlign w:val="center"/>
          </w:tcPr>
          <w:p w:rsidR="002C7C10" w:rsidRPr="00DA3F3C" w:rsidRDefault="002C7C10" w:rsidP="004C65F1">
            <w:pPr>
              <w:pStyle w:val="BodyText"/>
              <w:jc w:val="center"/>
              <w:rPr>
                <w:noProof/>
                <w:sz w:val="20"/>
              </w:rPr>
            </w:pPr>
            <w:r>
              <w:rPr>
                <w:noProof/>
                <w:sz w:val="20"/>
              </w:rPr>
              <w:t>8</w:t>
            </w:r>
          </w:p>
        </w:tc>
        <w:tc>
          <w:tcPr>
            <w:tcW w:w="1418" w:type="dxa"/>
            <w:tcBorders>
              <w:bottom w:val="single" w:sz="4" w:space="0" w:color="auto"/>
            </w:tcBorders>
            <w:vAlign w:val="center"/>
          </w:tcPr>
          <w:p w:rsidR="002C7C10" w:rsidRPr="0098407D" w:rsidRDefault="002C7C10"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2C7C10" w:rsidRPr="0098407D" w:rsidRDefault="002C7C10"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2C7C10" w:rsidRPr="002D5B2C" w:rsidRDefault="002C7C10" w:rsidP="004C65F1">
            <w:pPr>
              <w:pStyle w:val="BodyText"/>
              <w:jc w:val="center"/>
              <w:rPr>
                <w:noProof/>
                <w:sz w:val="20"/>
              </w:rPr>
            </w:pPr>
            <w:r>
              <w:rPr>
                <w:noProof/>
                <w:sz w:val="20"/>
              </w:rPr>
              <w:t>11</w:t>
            </w:r>
          </w:p>
        </w:tc>
      </w:tr>
      <w:tr w:rsidR="002C7C10" w:rsidRPr="002D5B2C" w:rsidTr="004C65F1">
        <w:tc>
          <w:tcPr>
            <w:tcW w:w="926" w:type="dxa"/>
            <w:tcBorders>
              <w:bottom w:val="single" w:sz="4" w:space="0" w:color="auto"/>
            </w:tcBorders>
            <w:vAlign w:val="center"/>
          </w:tcPr>
          <w:p w:rsidR="002C7C10" w:rsidRPr="00CD5271" w:rsidRDefault="002C7C10"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levetiracetam 250mg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240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Pr="00182C7E" w:rsidRDefault="002C7C10" w:rsidP="004C65F1">
            <w:pPr>
              <w:pStyle w:val="BodyText"/>
              <w:jc w:val="center"/>
              <w:rPr>
                <w:noProof/>
                <w:sz w:val="20"/>
              </w:rPr>
            </w:pPr>
            <w:r>
              <w:rPr>
                <w:noProof/>
                <w:sz w:val="20"/>
              </w:rPr>
              <w:t>2.</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levetiracetam 500mg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360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3.</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pregabalin 75mg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672</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4.</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pregabalin 150mg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672</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5.</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tizanidin 4mg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900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6.</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pramipeksol 0,375mg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100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7.</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pramipeksol 0,75mg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300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8.</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ropinirol 2mg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210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9.</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ropinirol 4mg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210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10.</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gabapentin 300mg</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900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bottom w:val="single" w:sz="4" w:space="0" w:color="auto"/>
            </w:tcBorders>
            <w:vAlign w:val="center"/>
          </w:tcPr>
          <w:p w:rsidR="002C7C10" w:rsidRDefault="002C7C10" w:rsidP="004C65F1">
            <w:pPr>
              <w:pStyle w:val="BodyText"/>
              <w:jc w:val="center"/>
              <w:rPr>
                <w:noProof/>
                <w:sz w:val="20"/>
              </w:rPr>
            </w:pPr>
            <w:r>
              <w:rPr>
                <w:noProof/>
                <w:sz w:val="20"/>
              </w:rPr>
              <w:t>11.</w:t>
            </w:r>
          </w:p>
        </w:tc>
        <w:tc>
          <w:tcPr>
            <w:tcW w:w="3185" w:type="dxa"/>
            <w:tcBorders>
              <w:bottom w:val="single" w:sz="4" w:space="0" w:color="auto"/>
            </w:tcBorders>
            <w:vAlign w:val="center"/>
          </w:tcPr>
          <w:p w:rsidR="002C7C10" w:rsidRPr="002C7C10" w:rsidRDefault="002C7C10">
            <w:pPr>
              <w:rPr>
                <w:sz w:val="22"/>
                <w:szCs w:val="22"/>
              </w:rPr>
            </w:pPr>
            <w:r w:rsidRPr="002C7C10">
              <w:rPr>
                <w:sz w:val="22"/>
                <w:szCs w:val="22"/>
              </w:rPr>
              <w:t xml:space="preserve">lamivudin 100mg </w:t>
            </w:r>
          </w:p>
        </w:tc>
        <w:tc>
          <w:tcPr>
            <w:tcW w:w="925" w:type="dxa"/>
            <w:tcBorders>
              <w:bottom w:val="single" w:sz="4" w:space="0" w:color="auto"/>
            </w:tcBorders>
            <w:vAlign w:val="center"/>
          </w:tcPr>
          <w:p w:rsidR="002C7C10" w:rsidRPr="002C7C10" w:rsidRDefault="002C7C10">
            <w:pPr>
              <w:jc w:val="center"/>
              <w:rPr>
                <w:sz w:val="22"/>
                <w:szCs w:val="22"/>
              </w:rPr>
            </w:pPr>
            <w:r w:rsidRPr="002C7C10">
              <w:rPr>
                <w:sz w:val="22"/>
                <w:szCs w:val="22"/>
              </w:rPr>
              <w:t>tbl</w:t>
            </w:r>
          </w:p>
        </w:tc>
        <w:tc>
          <w:tcPr>
            <w:tcW w:w="1201" w:type="dxa"/>
            <w:tcBorders>
              <w:bottom w:val="single" w:sz="4" w:space="0" w:color="auto"/>
            </w:tcBorders>
            <w:vAlign w:val="center"/>
          </w:tcPr>
          <w:p w:rsidR="002C7C10" w:rsidRPr="002C7C10" w:rsidRDefault="002C7C10">
            <w:pPr>
              <w:jc w:val="center"/>
              <w:rPr>
                <w:sz w:val="22"/>
                <w:szCs w:val="22"/>
              </w:rPr>
            </w:pPr>
            <w:r w:rsidRPr="002C7C10">
              <w:rPr>
                <w:sz w:val="22"/>
                <w:szCs w:val="22"/>
              </w:rPr>
              <w:t>1400</w:t>
            </w:r>
          </w:p>
        </w:tc>
        <w:tc>
          <w:tcPr>
            <w:tcW w:w="1150" w:type="dxa"/>
            <w:tcBorders>
              <w:bottom w:val="single" w:sz="4" w:space="0" w:color="auto"/>
            </w:tcBorders>
            <w:vAlign w:val="center"/>
          </w:tcPr>
          <w:p w:rsidR="002C7C10" w:rsidRPr="002D5B2C" w:rsidRDefault="002C7C10" w:rsidP="004C65F1">
            <w:pPr>
              <w:pStyle w:val="BodyText"/>
              <w:jc w:val="center"/>
              <w:rPr>
                <w:noProof/>
                <w:sz w:val="20"/>
              </w:rPr>
            </w:pPr>
          </w:p>
        </w:tc>
        <w:tc>
          <w:tcPr>
            <w:tcW w:w="902" w:type="dxa"/>
            <w:tcBorders>
              <w:bottom w:val="single" w:sz="4" w:space="0" w:color="auto"/>
            </w:tcBorders>
            <w:vAlign w:val="center"/>
          </w:tcPr>
          <w:p w:rsidR="002C7C10" w:rsidRDefault="002C7C10" w:rsidP="004C65F1">
            <w:pPr>
              <w:pStyle w:val="BodyText"/>
              <w:jc w:val="center"/>
              <w:rPr>
                <w:noProof/>
                <w:sz w:val="20"/>
              </w:rPr>
            </w:pPr>
          </w:p>
        </w:tc>
        <w:tc>
          <w:tcPr>
            <w:tcW w:w="1492" w:type="dxa"/>
            <w:tcBorders>
              <w:bottom w:val="single" w:sz="4" w:space="0" w:color="auto"/>
            </w:tcBorders>
            <w:vAlign w:val="center"/>
          </w:tcPr>
          <w:p w:rsidR="002C7C10" w:rsidRDefault="002C7C10" w:rsidP="004C65F1">
            <w:pPr>
              <w:pStyle w:val="BodyText"/>
              <w:jc w:val="center"/>
              <w:rPr>
                <w:noProof/>
                <w:sz w:val="20"/>
              </w:rPr>
            </w:pPr>
          </w:p>
        </w:tc>
        <w:tc>
          <w:tcPr>
            <w:tcW w:w="1701" w:type="dxa"/>
            <w:tcBorders>
              <w:bottom w:val="single" w:sz="4" w:space="0" w:color="auto"/>
            </w:tcBorders>
            <w:vAlign w:val="center"/>
          </w:tcPr>
          <w:p w:rsidR="002C7C10" w:rsidRDefault="002C7C10" w:rsidP="004C65F1">
            <w:pPr>
              <w:pStyle w:val="BodyText"/>
              <w:jc w:val="center"/>
              <w:rPr>
                <w:noProof/>
                <w:sz w:val="20"/>
              </w:rPr>
            </w:pPr>
          </w:p>
        </w:tc>
        <w:tc>
          <w:tcPr>
            <w:tcW w:w="1418" w:type="dxa"/>
            <w:tcBorders>
              <w:bottom w:val="single" w:sz="4" w:space="0" w:color="auto"/>
            </w:tcBorders>
            <w:vAlign w:val="center"/>
          </w:tcPr>
          <w:p w:rsidR="002C7C10" w:rsidRDefault="002C7C10" w:rsidP="004C65F1">
            <w:pPr>
              <w:pStyle w:val="BodyText"/>
              <w:jc w:val="center"/>
              <w:rPr>
                <w:noProof/>
                <w:sz w:val="20"/>
              </w:rPr>
            </w:pPr>
          </w:p>
        </w:tc>
        <w:tc>
          <w:tcPr>
            <w:tcW w:w="1603" w:type="dxa"/>
            <w:tcBorders>
              <w:bottom w:val="single" w:sz="4" w:space="0" w:color="auto"/>
              <w:right w:val="single" w:sz="4" w:space="0" w:color="auto"/>
            </w:tcBorders>
            <w:vAlign w:val="center"/>
          </w:tcPr>
          <w:p w:rsidR="002C7C10" w:rsidRPr="002D5B2C" w:rsidRDefault="002C7C10" w:rsidP="004C65F1">
            <w:pPr>
              <w:pStyle w:val="BodyText"/>
              <w:jc w:val="center"/>
              <w:rPr>
                <w:noProof/>
                <w:sz w:val="20"/>
              </w:rPr>
            </w:pPr>
          </w:p>
        </w:tc>
        <w:tc>
          <w:tcPr>
            <w:tcW w:w="1603" w:type="dxa"/>
            <w:tcBorders>
              <w:bottom w:val="single" w:sz="4" w:space="0" w:color="auto"/>
              <w:right w:val="single" w:sz="4" w:space="0" w:color="auto"/>
            </w:tcBorders>
          </w:tcPr>
          <w:p w:rsidR="002C7C10" w:rsidRDefault="002C7C10" w:rsidP="004C65F1">
            <w:pPr>
              <w:pStyle w:val="BodyText"/>
              <w:jc w:val="center"/>
              <w:rPr>
                <w:noProof/>
                <w:sz w:val="20"/>
              </w:rPr>
            </w:pPr>
          </w:p>
        </w:tc>
      </w:tr>
      <w:tr w:rsidR="002C7C10" w:rsidRPr="002D5B2C" w:rsidTr="004C65F1">
        <w:tc>
          <w:tcPr>
            <w:tcW w:w="926" w:type="dxa"/>
            <w:tcBorders>
              <w:top w:val="single" w:sz="4" w:space="0" w:color="auto"/>
            </w:tcBorders>
            <w:vAlign w:val="center"/>
          </w:tcPr>
          <w:p w:rsidR="002C7C10" w:rsidRPr="002D5B2C" w:rsidRDefault="002C7C10"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2C7C10" w:rsidRPr="002D5B2C" w:rsidRDefault="002C7C10"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2C7C10" w:rsidRPr="002D5B2C" w:rsidRDefault="002C7C10"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2C7C10" w:rsidRPr="002D5B2C" w:rsidRDefault="002C7C10" w:rsidP="004C65F1">
            <w:pPr>
              <w:pStyle w:val="BodyText"/>
              <w:jc w:val="left"/>
              <w:rPr>
                <w:noProof/>
                <w:sz w:val="20"/>
              </w:rPr>
            </w:pPr>
          </w:p>
        </w:tc>
        <w:tc>
          <w:tcPr>
            <w:tcW w:w="1603" w:type="dxa"/>
            <w:tcBorders>
              <w:top w:val="single" w:sz="4" w:space="0" w:color="auto"/>
              <w:left w:val="nil"/>
              <w:bottom w:val="nil"/>
            </w:tcBorders>
          </w:tcPr>
          <w:p w:rsidR="002C7C10" w:rsidRPr="002D5B2C" w:rsidRDefault="002C7C10" w:rsidP="004C65F1">
            <w:pPr>
              <w:pStyle w:val="BodyText"/>
              <w:jc w:val="left"/>
              <w:rPr>
                <w:noProof/>
                <w:sz w:val="20"/>
              </w:rPr>
            </w:pPr>
          </w:p>
        </w:tc>
      </w:tr>
      <w:tr w:rsidR="002C7C10" w:rsidRPr="002D5B2C" w:rsidTr="004C65F1">
        <w:tc>
          <w:tcPr>
            <w:tcW w:w="926" w:type="dxa"/>
            <w:tcBorders>
              <w:bottom w:val="single" w:sz="4" w:space="0" w:color="auto"/>
            </w:tcBorders>
            <w:vAlign w:val="center"/>
          </w:tcPr>
          <w:p w:rsidR="002C7C10" w:rsidRPr="002D5B2C" w:rsidRDefault="002C7C10"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2C7C10" w:rsidRPr="002D5B2C" w:rsidRDefault="002C7C10"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2C7C10" w:rsidRPr="002D5B2C" w:rsidRDefault="002C7C10" w:rsidP="004C65F1">
            <w:pPr>
              <w:pStyle w:val="BodyText"/>
              <w:jc w:val="left"/>
              <w:rPr>
                <w:noProof/>
                <w:sz w:val="20"/>
              </w:rPr>
            </w:pPr>
          </w:p>
        </w:tc>
        <w:tc>
          <w:tcPr>
            <w:tcW w:w="4722" w:type="dxa"/>
            <w:gridSpan w:val="3"/>
            <w:vMerge/>
            <w:tcBorders>
              <w:top w:val="nil"/>
              <w:left w:val="single" w:sz="4" w:space="0" w:color="auto"/>
              <w:bottom w:val="nil"/>
              <w:right w:val="nil"/>
            </w:tcBorders>
          </w:tcPr>
          <w:p w:rsidR="002C7C10" w:rsidRPr="002D5B2C" w:rsidRDefault="002C7C10" w:rsidP="004C65F1">
            <w:pPr>
              <w:pStyle w:val="BodyText"/>
              <w:jc w:val="left"/>
              <w:rPr>
                <w:noProof/>
                <w:sz w:val="20"/>
              </w:rPr>
            </w:pPr>
          </w:p>
        </w:tc>
        <w:tc>
          <w:tcPr>
            <w:tcW w:w="1603" w:type="dxa"/>
            <w:tcBorders>
              <w:top w:val="nil"/>
              <w:left w:val="nil"/>
              <w:bottom w:val="nil"/>
            </w:tcBorders>
          </w:tcPr>
          <w:p w:rsidR="002C7C10" w:rsidRPr="002D5B2C" w:rsidRDefault="002C7C10" w:rsidP="004C65F1">
            <w:pPr>
              <w:pStyle w:val="BodyText"/>
              <w:jc w:val="left"/>
              <w:rPr>
                <w:noProof/>
                <w:sz w:val="20"/>
              </w:rPr>
            </w:pPr>
          </w:p>
        </w:tc>
      </w:tr>
      <w:tr w:rsidR="002C7C10" w:rsidRPr="002D5B2C" w:rsidTr="004C65F1">
        <w:tc>
          <w:tcPr>
            <w:tcW w:w="926" w:type="dxa"/>
            <w:tcBorders>
              <w:bottom w:val="single" w:sz="4" w:space="0" w:color="auto"/>
            </w:tcBorders>
            <w:vAlign w:val="center"/>
          </w:tcPr>
          <w:p w:rsidR="002C7C10" w:rsidRPr="002D5B2C" w:rsidRDefault="002C7C10"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2C7C10" w:rsidRPr="002D5B2C" w:rsidRDefault="002C7C10"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2C7C10" w:rsidRPr="002D5B2C" w:rsidRDefault="002C7C10" w:rsidP="004C65F1">
            <w:pPr>
              <w:pStyle w:val="BodyText"/>
              <w:jc w:val="left"/>
              <w:rPr>
                <w:noProof/>
                <w:sz w:val="20"/>
              </w:rPr>
            </w:pPr>
          </w:p>
        </w:tc>
        <w:tc>
          <w:tcPr>
            <w:tcW w:w="4722" w:type="dxa"/>
            <w:gridSpan w:val="3"/>
            <w:vMerge/>
            <w:tcBorders>
              <w:top w:val="nil"/>
              <w:left w:val="single" w:sz="4" w:space="0" w:color="auto"/>
              <w:bottom w:val="nil"/>
              <w:right w:val="nil"/>
            </w:tcBorders>
          </w:tcPr>
          <w:p w:rsidR="002C7C10" w:rsidRPr="002D5B2C" w:rsidRDefault="002C7C10" w:rsidP="004C65F1">
            <w:pPr>
              <w:pStyle w:val="BodyText"/>
              <w:jc w:val="left"/>
              <w:rPr>
                <w:noProof/>
                <w:sz w:val="20"/>
              </w:rPr>
            </w:pPr>
          </w:p>
        </w:tc>
        <w:tc>
          <w:tcPr>
            <w:tcW w:w="1603" w:type="dxa"/>
            <w:tcBorders>
              <w:top w:val="nil"/>
              <w:left w:val="nil"/>
              <w:bottom w:val="nil"/>
            </w:tcBorders>
          </w:tcPr>
          <w:p w:rsidR="002C7C10" w:rsidRPr="002D5B2C" w:rsidRDefault="002C7C10" w:rsidP="004C65F1">
            <w:pPr>
              <w:pStyle w:val="BodyText"/>
              <w:jc w:val="left"/>
              <w:rPr>
                <w:noProof/>
                <w:sz w:val="20"/>
              </w:rPr>
            </w:pPr>
          </w:p>
        </w:tc>
      </w:tr>
    </w:tbl>
    <w:p w:rsidR="002C7C10" w:rsidRPr="00E13123" w:rsidRDefault="002C7C10" w:rsidP="002C7C10">
      <w:pPr>
        <w:pStyle w:val="BodyText"/>
        <w:rPr>
          <w:noProof/>
          <w:szCs w:val="24"/>
        </w:rPr>
      </w:pPr>
    </w:p>
    <w:p w:rsidR="002C7C10" w:rsidRPr="002D5B2C" w:rsidRDefault="002C7C10" w:rsidP="002C7C10">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C7C10" w:rsidRDefault="002C7C10" w:rsidP="002C7C10">
      <w:pPr>
        <w:pStyle w:val="BodyText"/>
        <w:rPr>
          <w:b/>
          <w:noProof/>
          <w:szCs w:val="24"/>
        </w:rPr>
      </w:pPr>
    </w:p>
    <w:p w:rsidR="002C7C10" w:rsidRPr="00E6125A" w:rsidRDefault="002C7C10" w:rsidP="002C7C10">
      <w:pPr>
        <w:pStyle w:val="BodyText"/>
        <w:rPr>
          <w:b/>
          <w:noProof/>
          <w:szCs w:val="24"/>
        </w:rPr>
      </w:pPr>
    </w:p>
    <w:p w:rsidR="002C7C10" w:rsidRPr="002D5B2C" w:rsidRDefault="002C7C10" w:rsidP="002C7C10">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C7C10" w:rsidRPr="002D5B2C" w:rsidRDefault="002C7C10" w:rsidP="002C7C10">
      <w:pPr>
        <w:pStyle w:val="BodyText"/>
        <w:rPr>
          <w:noProof/>
          <w:szCs w:val="24"/>
        </w:rPr>
      </w:pPr>
    </w:p>
    <w:p w:rsidR="002C7C10" w:rsidRPr="002D5B2C" w:rsidRDefault="002C7C10" w:rsidP="002C7C10">
      <w:pPr>
        <w:pStyle w:val="BodyText"/>
        <w:numPr>
          <w:ilvl w:val="0"/>
          <w:numId w:val="55"/>
        </w:numPr>
        <w:rPr>
          <w:noProof/>
          <w:szCs w:val="24"/>
        </w:rPr>
      </w:pPr>
      <w:r w:rsidRPr="002D5B2C">
        <w:rPr>
          <w:noProof/>
          <w:szCs w:val="24"/>
        </w:rPr>
        <w:t>Самостално</w:t>
      </w:r>
    </w:p>
    <w:p w:rsidR="002C7C10" w:rsidRPr="002D5B2C" w:rsidRDefault="002C7C10" w:rsidP="002C7C10">
      <w:pPr>
        <w:pStyle w:val="BodyText"/>
        <w:numPr>
          <w:ilvl w:val="0"/>
          <w:numId w:val="55"/>
        </w:numPr>
        <w:rPr>
          <w:noProof/>
          <w:szCs w:val="24"/>
        </w:rPr>
      </w:pPr>
      <w:r w:rsidRPr="002D5B2C">
        <w:rPr>
          <w:noProof/>
          <w:szCs w:val="24"/>
        </w:rPr>
        <w:t>Заједничка понуда (навести ко су учесници у заједничкој понуди):_______________________________________</w:t>
      </w:r>
    </w:p>
    <w:p w:rsidR="002C7C10" w:rsidRPr="002D5B2C" w:rsidRDefault="002C7C10" w:rsidP="002C7C10">
      <w:pPr>
        <w:pStyle w:val="BodyText"/>
        <w:numPr>
          <w:ilvl w:val="0"/>
          <w:numId w:val="55"/>
        </w:numPr>
        <w:rPr>
          <w:noProof/>
          <w:szCs w:val="24"/>
        </w:rPr>
      </w:pPr>
      <w:r w:rsidRPr="002D5B2C">
        <w:rPr>
          <w:noProof/>
          <w:szCs w:val="24"/>
        </w:rPr>
        <w:t>Понуда са подизвођачима (навести ко су подизвођачи):________________________________________________</w:t>
      </w:r>
    </w:p>
    <w:p w:rsidR="002C7C10" w:rsidRDefault="002C7C10" w:rsidP="002C7C10">
      <w:pPr>
        <w:pStyle w:val="BodyText"/>
        <w:rPr>
          <w:noProof/>
          <w:szCs w:val="24"/>
        </w:rPr>
      </w:pPr>
    </w:p>
    <w:p w:rsidR="002C7C10" w:rsidRPr="00F1731B" w:rsidRDefault="002C7C10" w:rsidP="002C7C10">
      <w:pPr>
        <w:pStyle w:val="BodyText"/>
        <w:rPr>
          <w:noProof/>
          <w:szCs w:val="24"/>
        </w:rPr>
      </w:pPr>
    </w:p>
    <w:p w:rsidR="002C7C10" w:rsidRPr="00434F17" w:rsidRDefault="002C7C10" w:rsidP="002C7C10">
      <w:pPr>
        <w:pStyle w:val="BodyText"/>
        <w:rPr>
          <w:noProof/>
          <w:szCs w:val="24"/>
        </w:rPr>
      </w:pPr>
    </w:p>
    <w:p w:rsidR="002C7C10" w:rsidRDefault="002C7C10" w:rsidP="002C7C10">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C7C10" w:rsidRPr="00E13123" w:rsidRDefault="002C7C10" w:rsidP="002C7C10">
      <w:pPr>
        <w:pStyle w:val="BodyText"/>
        <w:rPr>
          <w:noProof/>
          <w:szCs w:val="24"/>
        </w:rPr>
      </w:pPr>
    </w:p>
    <w:p w:rsidR="002C7C10" w:rsidRPr="002D5B2C" w:rsidRDefault="002C7C10" w:rsidP="002C7C10">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C7C10" w:rsidRDefault="002C7C10" w:rsidP="002C7C10">
      <w:pPr>
        <w:pStyle w:val="BodyText"/>
        <w:rPr>
          <w:noProof/>
          <w:szCs w:val="24"/>
        </w:rPr>
      </w:pPr>
    </w:p>
    <w:p w:rsidR="002C7C10" w:rsidRPr="00E13123" w:rsidRDefault="002C7C10" w:rsidP="002C7C10">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2C7C10" w:rsidRPr="00F1731B"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2C7C10" w:rsidRDefault="002C7C10" w:rsidP="002C7C10">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4F525F" w:rsidRDefault="004F525F" w:rsidP="00B84C11">
      <w:pPr>
        <w:pStyle w:val="BodyText"/>
        <w:rPr>
          <w:noProof/>
          <w:szCs w:val="24"/>
        </w:rPr>
      </w:pPr>
    </w:p>
    <w:p w:rsidR="00CD5271" w:rsidRDefault="00CD5271" w:rsidP="00B84C11">
      <w:pPr>
        <w:pStyle w:val="BodyText"/>
        <w:rPr>
          <w:noProof/>
          <w:szCs w:val="24"/>
        </w:rPr>
      </w:pPr>
    </w:p>
    <w:p w:rsidR="004B61BE" w:rsidRDefault="004B61BE" w:rsidP="00B84C11">
      <w:pPr>
        <w:pStyle w:val="BodyText"/>
        <w:rPr>
          <w:noProof/>
          <w:szCs w:val="24"/>
        </w:rPr>
      </w:pP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A1593" w:rsidRPr="002D5B2C" w:rsidRDefault="004A1593" w:rsidP="004A1593">
      <w:pPr>
        <w:pStyle w:val="BodyText"/>
        <w:jc w:val="center"/>
        <w:rPr>
          <w:b/>
          <w:noProof/>
          <w:szCs w:val="24"/>
        </w:rPr>
      </w:pPr>
    </w:p>
    <w:p w:rsidR="004A1593" w:rsidRPr="002D5B2C" w:rsidRDefault="004A1593" w:rsidP="004A1593">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A1593" w:rsidRPr="002D5B2C" w:rsidRDefault="004A1593" w:rsidP="004A1593">
      <w:pPr>
        <w:pStyle w:val="BodyText"/>
        <w:jc w:val="left"/>
        <w:rPr>
          <w:noProof/>
          <w:szCs w:val="24"/>
        </w:rPr>
      </w:pPr>
      <w:r w:rsidRPr="002D5B2C">
        <w:rPr>
          <w:noProof/>
          <w:szCs w:val="24"/>
        </w:rPr>
        <w:t>Адреса, град, општина:____________________________                   Регистарски број:______________________________</w:t>
      </w:r>
    </w:p>
    <w:p w:rsidR="004A1593" w:rsidRPr="002D5B2C" w:rsidRDefault="004A1593" w:rsidP="004A1593">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A1593" w:rsidRPr="002D5B2C" w:rsidRDefault="004A1593" w:rsidP="004A1593">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A1593" w:rsidRPr="006D242F" w:rsidRDefault="004A1593" w:rsidP="004A1593">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A1593" w:rsidRPr="006D242F" w:rsidRDefault="004A1593" w:rsidP="004A1593">
      <w:pPr>
        <w:pStyle w:val="BodyText"/>
        <w:jc w:val="left"/>
        <w:rPr>
          <w:noProof/>
          <w:szCs w:val="24"/>
        </w:rPr>
      </w:pPr>
      <w:r w:rsidRPr="002D5B2C">
        <w:rPr>
          <w:noProof/>
          <w:szCs w:val="24"/>
        </w:rPr>
        <w:t>Овлашћено лице:__</w:t>
      </w:r>
      <w:r>
        <w:rPr>
          <w:noProof/>
          <w:szCs w:val="24"/>
        </w:rPr>
        <w:t>_______________________________</w:t>
      </w:r>
    </w:p>
    <w:p w:rsidR="004A1593" w:rsidRPr="002D5B2C" w:rsidRDefault="004A1593" w:rsidP="004A1593">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4A1593" w:rsidRPr="002D5B2C" w:rsidTr="004C65F1">
        <w:tc>
          <w:tcPr>
            <w:tcW w:w="16106" w:type="dxa"/>
            <w:gridSpan w:val="11"/>
            <w:tcBorders>
              <w:bottom w:val="single" w:sz="4" w:space="0" w:color="auto"/>
              <w:right w:val="single" w:sz="4" w:space="0" w:color="auto"/>
            </w:tcBorders>
            <w:vAlign w:val="center"/>
          </w:tcPr>
          <w:p w:rsidR="004A1593" w:rsidRPr="002D5B2C" w:rsidRDefault="004A1593" w:rsidP="004C65F1">
            <w:pPr>
              <w:jc w:val="center"/>
              <w:rPr>
                <w:b/>
                <w:noProof/>
                <w:sz w:val="22"/>
                <w:szCs w:val="22"/>
              </w:rPr>
            </w:pPr>
            <w:r w:rsidRPr="002D5B2C">
              <w:rPr>
                <w:b/>
                <w:noProof/>
                <w:sz w:val="22"/>
                <w:szCs w:val="22"/>
              </w:rPr>
              <w:t>КЛИНИЧКИ ЦЕНТАР ВОЈВОДИНЕ</w:t>
            </w:r>
          </w:p>
        </w:tc>
      </w:tr>
      <w:tr w:rsidR="004A1593" w:rsidRPr="002D5B2C" w:rsidTr="004C65F1">
        <w:tc>
          <w:tcPr>
            <w:tcW w:w="16106" w:type="dxa"/>
            <w:gridSpan w:val="11"/>
            <w:tcBorders>
              <w:bottom w:val="single" w:sz="4" w:space="0" w:color="auto"/>
              <w:right w:val="single" w:sz="4" w:space="0" w:color="auto"/>
            </w:tcBorders>
            <w:vAlign w:val="center"/>
          </w:tcPr>
          <w:p w:rsidR="004A1593" w:rsidRPr="00087F50" w:rsidRDefault="004A1593" w:rsidP="004A1593">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41 </w:t>
            </w:r>
            <w:r w:rsidRPr="00CD5271">
              <w:rPr>
                <w:b/>
                <w:noProof/>
                <w:sz w:val="22"/>
                <w:szCs w:val="22"/>
              </w:rPr>
              <w:t xml:space="preserve">- </w:t>
            </w:r>
            <w:r w:rsidRPr="004A1593">
              <w:rPr>
                <w:b/>
                <w:sz w:val="22"/>
                <w:szCs w:val="22"/>
              </w:rPr>
              <w:t>klomipramin 25mg</w:t>
            </w:r>
          </w:p>
        </w:tc>
      </w:tr>
      <w:tr w:rsidR="004A1593" w:rsidRPr="002D5B2C" w:rsidTr="004C65F1">
        <w:tc>
          <w:tcPr>
            <w:tcW w:w="926"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4A1593" w:rsidRDefault="004A1593" w:rsidP="004C65F1">
            <w:pPr>
              <w:pStyle w:val="BodyText"/>
              <w:jc w:val="center"/>
              <w:rPr>
                <w:b/>
                <w:noProof/>
                <w:sz w:val="20"/>
              </w:rPr>
            </w:pPr>
            <w:r>
              <w:rPr>
                <w:b/>
                <w:noProof/>
                <w:sz w:val="20"/>
              </w:rPr>
              <w:t>Износ</w:t>
            </w:r>
          </w:p>
          <w:p w:rsidR="004A1593" w:rsidRPr="00DA3F3C" w:rsidRDefault="004A1593"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A1593" w:rsidRPr="00864B1A" w:rsidRDefault="004A1593"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A1593" w:rsidRPr="00087F50" w:rsidRDefault="004A1593"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A1593" w:rsidRPr="00087F50" w:rsidRDefault="004A1593" w:rsidP="004C65F1">
            <w:pPr>
              <w:pStyle w:val="BodyText"/>
              <w:jc w:val="center"/>
              <w:rPr>
                <w:b/>
                <w:noProof/>
                <w:sz w:val="20"/>
              </w:rPr>
            </w:pPr>
            <w:r>
              <w:rPr>
                <w:b/>
                <w:noProof/>
                <w:sz w:val="20"/>
              </w:rPr>
              <w:t>Земља порекла</w:t>
            </w:r>
          </w:p>
        </w:tc>
      </w:tr>
      <w:tr w:rsidR="004A1593" w:rsidRPr="002D5B2C" w:rsidTr="004C65F1">
        <w:tc>
          <w:tcPr>
            <w:tcW w:w="926" w:type="dxa"/>
            <w:tcBorders>
              <w:bottom w:val="single" w:sz="4" w:space="0" w:color="auto"/>
            </w:tcBorders>
            <w:vAlign w:val="center"/>
          </w:tcPr>
          <w:p w:rsidR="004A1593" w:rsidRPr="00C81DD8" w:rsidRDefault="004A1593"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4A1593" w:rsidRPr="00DA3F3C" w:rsidRDefault="004A1593" w:rsidP="004C65F1">
            <w:pPr>
              <w:pStyle w:val="BodyText"/>
              <w:jc w:val="center"/>
              <w:rPr>
                <w:noProof/>
                <w:sz w:val="20"/>
              </w:rPr>
            </w:pPr>
            <w:r>
              <w:rPr>
                <w:noProof/>
                <w:sz w:val="20"/>
              </w:rPr>
              <w:t>6</w:t>
            </w:r>
          </w:p>
        </w:tc>
        <w:tc>
          <w:tcPr>
            <w:tcW w:w="1492" w:type="dxa"/>
            <w:tcBorders>
              <w:bottom w:val="single" w:sz="4" w:space="0" w:color="auto"/>
            </w:tcBorders>
            <w:vAlign w:val="center"/>
          </w:tcPr>
          <w:p w:rsidR="004A1593" w:rsidRPr="00DA3F3C" w:rsidRDefault="004A1593" w:rsidP="004C65F1">
            <w:pPr>
              <w:pStyle w:val="BodyText"/>
              <w:jc w:val="center"/>
              <w:rPr>
                <w:noProof/>
                <w:sz w:val="20"/>
              </w:rPr>
            </w:pPr>
            <w:r>
              <w:rPr>
                <w:noProof/>
                <w:sz w:val="20"/>
              </w:rPr>
              <w:t>7</w:t>
            </w:r>
          </w:p>
        </w:tc>
        <w:tc>
          <w:tcPr>
            <w:tcW w:w="1701" w:type="dxa"/>
            <w:tcBorders>
              <w:bottom w:val="single" w:sz="4" w:space="0" w:color="auto"/>
            </w:tcBorders>
            <w:vAlign w:val="center"/>
          </w:tcPr>
          <w:p w:rsidR="004A1593" w:rsidRPr="00DA3F3C" w:rsidRDefault="004A1593" w:rsidP="004C65F1">
            <w:pPr>
              <w:pStyle w:val="BodyText"/>
              <w:jc w:val="center"/>
              <w:rPr>
                <w:noProof/>
                <w:sz w:val="20"/>
              </w:rPr>
            </w:pPr>
            <w:r>
              <w:rPr>
                <w:noProof/>
                <w:sz w:val="20"/>
              </w:rPr>
              <w:t>8</w:t>
            </w:r>
          </w:p>
        </w:tc>
        <w:tc>
          <w:tcPr>
            <w:tcW w:w="1418" w:type="dxa"/>
            <w:tcBorders>
              <w:bottom w:val="single" w:sz="4" w:space="0" w:color="auto"/>
            </w:tcBorders>
            <w:vAlign w:val="center"/>
          </w:tcPr>
          <w:p w:rsidR="004A1593" w:rsidRPr="0098407D" w:rsidRDefault="004A1593"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A1593" w:rsidRPr="0098407D" w:rsidRDefault="004A1593"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A1593" w:rsidRPr="002D5B2C" w:rsidRDefault="004A1593" w:rsidP="004C65F1">
            <w:pPr>
              <w:pStyle w:val="BodyText"/>
              <w:jc w:val="center"/>
              <w:rPr>
                <w:noProof/>
                <w:sz w:val="20"/>
              </w:rPr>
            </w:pPr>
            <w:r>
              <w:rPr>
                <w:noProof/>
                <w:sz w:val="20"/>
              </w:rPr>
              <w:t>11</w:t>
            </w:r>
          </w:p>
        </w:tc>
      </w:tr>
      <w:tr w:rsidR="004A1593" w:rsidRPr="002D5B2C" w:rsidTr="004C65F1">
        <w:tc>
          <w:tcPr>
            <w:tcW w:w="926" w:type="dxa"/>
            <w:tcBorders>
              <w:bottom w:val="single" w:sz="4" w:space="0" w:color="auto"/>
            </w:tcBorders>
            <w:vAlign w:val="center"/>
          </w:tcPr>
          <w:p w:rsidR="004A1593" w:rsidRPr="00CD5271" w:rsidRDefault="004A1593"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4A1593" w:rsidRPr="004A1593" w:rsidRDefault="004A1593">
            <w:pPr>
              <w:rPr>
                <w:sz w:val="22"/>
                <w:szCs w:val="22"/>
              </w:rPr>
            </w:pPr>
            <w:r w:rsidRPr="004A1593">
              <w:rPr>
                <w:sz w:val="22"/>
                <w:szCs w:val="22"/>
              </w:rPr>
              <w:t>klomipramin 25mg</w:t>
            </w:r>
          </w:p>
        </w:tc>
        <w:tc>
          <w:tcPr>
            <w:tcW w:w="925" w:type="dxa"/>
            <w:tcBorders>
              <w:bottom w:val="single" w:sz="4" w:space="0" w:color="auto"/>
            </w:tcBorders>
            <w:vAlign w:val="center"/>
          </w:tcPr>
          <w:p w:rsidR="004A1593" w:rsidRPr="004A1593" w:rsidRDefault="004A1593">
            <w:pPr>
              <w:jc w:val="center"/>
              <w:rPr>
                <w:sz w:val="22"/>
                <w:szCs w:val="22"/>
              </w:rPr>
            </w:pPr>
            <w:r w:rsidRPr="004A1593">
              <w:rPr>
                <w:sz w:val="22"/>
                <w:szCs w:val="22"/>
              </w:rPr>
              <w:t>tbl</w:t>
            </w:r>
          </w:p>
        </w:tc>
        <w:tc>
          <w:tcPr>
            <w:tcW w:w="1201" w:type="dxa"/>
            <w:tcBorders>
              <w:bottom w:val="single" w:sz="4" w:space="0" w:color="auto"/>
            </w:tcBorders>
            <w:vAlign w:val="center"/>
          </w:tcPr>
          <w:p w:rsidR="004A1593" w:rsidRPr="004A1593" w:rsidRDefault="004A1593">
            <w:pPr>
              <w:jc w:val="center"/>
              <w:rPr>
                <w:sz w:val="22"/>
                <w:szCs w:val="22"/>
              </w:rPr>
            </w:pPr>
            <w:r w:rsidRPr="004A1593">
              <w:rPr>
                <w:sz w:val="22"/>
                <w:szCs w:val="22"/>
              </w:rPr>
              <w:t>10800</w:t>
            </w:r>
          </w:p>
        </w:tc>
        <w:tc>
          <w:tcPr>
            <w:tcW w:w="1150" w:type="dxa"/>
            <w:tcBorders>
              <w:bottom w:val="single" w:sz="4" w:space="0" w:color="auto"/>
            </w:tcBorders>
            <w:vAlign w:val="center"/>
          </w:tcPr>
          <w:p w:rsidR="004A1593" w:rsidRPr="002D5B2C" w:rsidRDefault="004A1593" w:rsidP="004C65F1">
            <w:pPr>
              <w:pStyle w:val="BodyText"/>
              <w:jc w:val="center"/>
              <w:rPr>
                <w:noProof/>
                <w:sz w:val="20"/>
              </w:rPr>
            </w:pPr>
          </w:p>
        </w:tc>
        <w:tc>
          <w:tcPr>
            <w:tcW w:w="902" w:type="dxa"/>
            <w:tcBorders>
              <w:bottom w:val="single" w:sz="4" w:space="0" w:color="auto"/>
            </w:tcBorders>
            <w:vAlign w:val="center"/>
          </w:tcPr>
          <w:p w:rsidR="004A1593" w:rsidRDefault="004A1593" w:rsidP="004C65F1">
            <w:pPr>
              <w:pStyle w:val="BodyText"/>
              <w:jc w:val="center"/>
              <w:rPr>
                <w:noProof/>
                <w:sz w:val="20"/>
              </w:rPr>
            </w:pPr>
          </w:p>
        </w:tc>
        <w:tc>
          <w:tcPr>
            <w:tcW w:w="1492" w:type="dxa"/>
            <w:tcBorders>
              <w:bottom w:val="single" w:sz="4" w:space="0" w:color="auto"/>
            </w:tcBorders>
            <w:vAlign w:val="center"/>
          </w:tcPr>
          <w:p w:rsidR="004A1593" w:rsidRDefault="004A1593" w:rsidP="004C65F1">
            <w:pPr>
              <w:pStyle w:val="BodyText"/>
              <w:jc w:val="center"/>
              <w:rPr>
                <w:noProof/>
                <w:sz w:val="20"/>
              </w:rPr>
            </w:pPr>
          </w:p>
        </w:tc>
        <w:tc>
          <w:tcPr>
            <w:tcW w:w="1701" w:type="dxa"/>
            <w:tcBorders>
              <w:bottom w:val="single" w:sz="4" w:space="0" w:color="auto"/>
            </w:tcBorders>
            <w:vAlign w:val="center"/>
          </w:tcPr>
          <w:p w:rsidR="004A1593" w:rsidRDefault="004A1593" w:rsidP="004C65F1">
            <w:pPr>
              <w:pStyle w:val="BodyText"/>
              <w:jc w:val="center"/>
              <w:rPr>
                <w:noProof/>
                <w:sz w:val="20"/>
              </w:rPr>
            </w:pPr>
          </w:p>
        </w:tc>
        <w:tc>
          <w:tcPr>
            <w:tcW w:w="1418" w:type="dxa"/>
            <w:tcBorders>
              <w:bottom w:val="single" w:sz="4" w:space="0" w:color="auto"/>
            </w:tcBorders>
            <w:vAlign w:val="center"/>
          </w:tcPr>
          <w:p w:rsidR="004A1593" w:rsidRDefault="004A1593" w:rsidP="004C65F1">
            <w:pPr>
              <w:pStyle w:val="BodyText"/>
              <w:jc w:val="center"/>
              <w:rPr>
                <w:noProof/>
                <w:sz w:val="20"/>
              </w:rPr>
            </w:pPr>
          </w:p>
        </w:tc>
        <w:tc>
          <w:tcPr>
            <w:tcW w:w="1603" w:type="dxa"/>
            <w:tcBorders>
              <w:bottom w:val="single" w:sz="4" w:space="0" w:color="auto"/>
              <w:right w:val="single" w:sz="4" w:space="0" w:color="auto"/>
            </w:tcBorders>
            <w:vAlign w:val="center"/>
          </w:tcPr>
          <w:p w:rsidR="004A1593" w:rsidRPr="002D5B2C" w:rsidRDefault="004A1593" w:rsidP="004C65F1">
            <w:pPr>
              <w:pStyle w:val="BodyText"/>
              <w:jc w:val="center"/>
              <w:rPr>
                <w:noProof/>
                <w:sz w:val="20"/>
              </w:rPr>
            </w:pPr>
          </w:p>
        </w:tc>
        <w:tc>
          <w:tcPr>
            <w:tcW w:w="1603" w:type="dxa"/>
            <w:tcBorders>
              <w:bottom w:val="single" w:sz="4" w:space="0" w:color="auto"/>
              <w:right w:val="single" w:sz="4" w:space="0" w:color="auto"/>
            </w:tcBorders>
          </w:tcPr>
          <w:p w:rsidR="004A1593" w:rsidRDefault="004A1593" w:rsidP="004C65F1">
            <w:pPr>
              <w:pStyle w:val="BodyText"/>
              <w:jc w:val="center"/>
              <w:rPr>
                <w:noProof/>
                <w:sz w:val="20"/>
              </w:rPr>
            </w:pPr>
          </w:p>
        </w:tc>
      </w:tr>
      <w:tr w:rsidR="004A1593" w:rsidRPr="002D5B2C" w:rsidTr="004C65F1">
        <w:tc>
          <w:tcPr>
            <w:tcW w:w="926" w:type="dxa"/>
            <w:tcBorders>
              <w:top w:val="single" w:sz="4" w:space="0" w:color="auto"/>
            </w:tcBorders>
            <w:vAlign w:val="center"/>
          </w:tcPr>
          <w:p w:rsidR="004A1593" w:rsidRPr="002D5B2C" w:rsidRDefault="004A1593"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4A1593" w:rsidRPr="002D5B2C" w:rsidRDefault="004A1593"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A1593" w:rsidRPr="002D5B2C" w:rsidRDefault="004A1593"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A1593" w:rsidRPr="002D5B2C" w:rsidRDefault="004A1593" w:rsidP="004C65F1">
            <w:pPr>
              <w:pStyle w:val="BodyText"/>
              <w:jc w:val="left"/>
              <w:rPr>
                <w:noProof/>
                <w:sz w:val="20"/>
              </w:rPr>
            </w:pPr>
          </w:p>
        </w:tc>
        <w:tc>
          <w:tcPr>
            <w:tcW w:w="1603" w:type="dxa"/>
            <w:tcBorders>
              <w:top w:val="single" w:sz="4" w:space="0" w:color="auto"/>
              <w:left w:val="nil"/>
              <w:bottom w:val="nil"/>
            </w:tcBorders>
          </w:tcPr>
          <w:p w:rsidR="004A1593" w:rsidRPr="002D5B2C" w:rsidRDefault="004A1593" w:rsidP="004C65F1">
            <w:pPr>
              <w:pStyle w:val="BodyText"/>
              <w:jc w:val="left"/>
              <w:rPr>
                <w:noProof/>
                <w:sz w:val="20"/>
              </w:rPr>
            </w:pPr>
          </w:p>
        </w:tc>
      </w:tr>
      <w:tr w:rsidR="004A1593" w:rsidRPr="002D5B2C" w:rsidTr="004C65F1">
        <w:tc>
          <w:tcPr>
            <w:tcW w:w="926" w:type="dxa"/>
            <w:tcBorders>
              <w:bottom w:val="single" w:sz="4" w:space="0" w:color="auto"/>
            </w:tcBorders>
            <w:vAlign w:val="center"/>
          </w:tcPr>
          <w:p w:rsidR="004A1593" w:rsidRPr="002D5B2C" w:rsidRDefault="004A1593"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A1593" w:rsidRPr="002D5B2C" w:rsidRDefault="004A1593"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A1593" w:rsidRPr="002D5B2C" w:rsidRDefault="004A1593" w:rsidP="004C65F1">
            <w:pPr>
              <w:pStyle w:val="BodyText"/>
              <w:jc w:val="left"/>
              <w:rPr>
                <w:noProof/>
                <w:sz w:val="20"/>
              </w:rPr>
            </w:pPr>
          </w:p>
        </w:tc>
        <w:tc>
          <w:tcPr>
            <w:tcW w:w="4722" w:type="dxa"/>
            <w:gridSpan w:val="3"/>
            <w:vMerge/>
            <w:tcBorders>
              <w:top w:val="nil"/>
              <w:left w:val="single" w:sz="4" w:space="0" w:color="auto"/>
              <w:bottom w:val="nil"/>
              <w:right w:val="nil"/>
            </w:tcBorders>
          </w:tcPr>
          <w:p w:rsidR="004A1593" w:rsidRPr="002D5B2C" w:rsidRDefault="004A1593" w:rsidP="004C65F1">
            <w:pPr>
              <w:pStyle w:val="BodyText"/>
              <w:jc w:val="left"/>
              <w:rPr>
                <w:noProof/>
                <w:sz w:val="20"/>
              </w:rPr>
            </w:pPr>
          </w:p>
        </w:tc>
        <w:tc>
          <w:tcPr>
            <w:tcW w:w="1603" w:type="dxa"/>
            <w:tcBorders>
              <w:top w:val="nil"/>
              <w:left w:val="nil"/>
              <w:bottom w:val="nil"/>
            </w:tcBorders>
          </w:tcPr>
          <w:p w:rsidR="004A1593" w:rsidRPr="002D5B2C" w:rsidRDefault="004A1593" w:rsidP="004C65F1">
            <w:pPr>
              <w:pStyle w:val="BodyText"/>
              <w:jc w:val="left"/>
              <w:rPr>
                <w:noProof/>
                <w:sz w:val="20"/>
              </w:rPr>
            </w:pPr>
          </w:p>
        </w:tc>
      </w:tr>
      <w:tr w:rsidR="004A1593" w:rsidRPr="002D5B2C" w:rsidTr="004C65F1">
        <w:tc>
          <w:tcPr>
            <w:tcW w:w="926" w:type="dxa"/>
            <w:tcBorders>
              <w:bottom w:val="single" w:sz="4" w:space="0" w:color="auto"/>
            </w:tcBorders>
            <w:vAlign w:val="center"/>
          </w:tcPr>
          <w:p w:rsidR="004A1593" w:rsidRPr="002D5B2C" w:rsidRDefault="004A1593"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A1593" w:rsidRPr="002D5B2C" w:rsidRDefault="004A1593"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A1593" w:rsidRPr="002D5B2C" w:rsidRDefault="004A1593" w:rsidP="004C65F1">
            <w:pPr>
              <w:pStyle w:val="BodyText"/>
              <w:jc w:val="left"/>
              <w:rPr>
                <w:noProof/>
                <w:sz w:val="20"/>
              </w:rPr>
            </w:pPr>
          </w:p>
        </w:tc>
        <w:tc>
          <w:tcPr>
            <w:tcW w:w="4722" w:type="dxa"/>
            <w:gridSpan w:val="3"/>
            <w:vMerge/>
            <w:tcBorders>
              <w:top w:val="nil"/>
              <w:left w:val="single" w:sz="4" w:space="0" w:color="auto"/>
              <w:bottom w:val="nil"/>
              <w:right w:val="nil"/>
            </w:tcBorders>
          </w:tcPr>
          <w:p w:rsidR="004A1593" w:rsidRPr="002D5B2C" w:rsidRDefault="004A1593" w:rsidP="004C65F1">
            <w:pPr>
              <w:pStyle w:val="BodyText"/>
              <w:jc w:val="left"/>
              <w:rPr>
                <w:noProof/>
                <w:sz w:val="20"/>
              </w:rPr>
            </w:pPr>
          </w:p>
        </w:tc>
        <w:tc>
          <w:tcPr>
            <w:tcW w:w="1603" w:type="dxa"/>
            <w:tcBorders>
              <w:top w:val="nil"/>
              <w:left w:val="nil"/>
              <w:bottom w:val="nil"/>
            </w:tcBorders>
          </w:tcPr>
          <w:p w:rsidR="004A1593" w:rsidRPr="002D5B2C" w:rsidRDefault="004A1593" w:rsidP="004C65F1">
            <w:pPr>
              <w:pStyle w:val="BodyText"/>
              <w:jc w:val="left"/>
              <w:rPr>
                <w:noProof/>
                <w:sz w:val="20"/>
              </w:rPr>
            </w:pPr>
          </w:p>
        </w:tc>
      </w:tr>
    </w:tbl>
    <w:p w:rsidR="004A1593" w:rsidRPr="00E13123" w:rsidRDefault="004A1593" w:rsidP="004A1593">
      <w:pPr>
        <w:pStyle w:val="BodyText"/>
        <w:rPr>
          <w:noProof/>
          <w:szCs w:val="24"/>
        </w:rPr>
      </w:pPr>
    </w:p>
    <w:p w:rsidR="004A1593" w:rsidRPr="002D5B2C" w:rsidRDefault="004A1593" w:rsidP="004A1593">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A1593" w:rsidRDefault="004A1593" w:rsidP="004A1593">
      <w:pPr>
        <w:pStyle w:val="BodyText"/>
        <w:rPr>
          <w:b/>
          <w:noProof/>
          <w:szCs w:val="24"/>
        </w:rPr>
      </w:pPr>
    </w:p>
    <w:p w:rsidR="004A1593" w:rsidRPr="00E6125A" w:rsidRDefault="004A1593" w:rsidP="004A1593">
      <w:pPr>
        <w:pStyle w:val="BodyText"/>
        <w:rPr>
          <w:b/>
          <w:noProof/>
          <w:szCs w:val="24"/>
        </w:rPr>
      </w:pPr>
    </w:p>
    <w:p w:rsidR="004A1593" w:rsidRPr="002D5B2C" w:rsidRDefault="004A1593" w:rsidP="004A1593">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A1593" w:rsidRPr="002D5B2C" w:rsidRDefault="004A1593" w:rsidP="004A1593">
      <w:pPr>
        <w:pStyle w:val="BodyText"/>
        <w:rPr>
          <w:noProof/>
          <w:szCs w:val="24"/>
        </w:rPr>
      </w:pPr>
    </w:p>
    <w:p w:rsidR="004A1593" w:rsidRPr="002D5B2C" w:rsidRDefault="004A1593" w:rsidP="004A1593">
      <w:pPr>
        <w:pStyle w:val="BodyText"/>
        <w:numPr>
          <w:ilvl w:val="0"/>
          <w:numId w:val="56"/>
        </w:numPr>
        <w:rPr>
          <w:noProof/>
          <w:szCs w:val="24"/>
        </w:rPr>
      </w:pPr>
      <w:r w:rsidRPr="002D5B2C">
        <w:rPr>
          <w:noProof/>
          <w:szCs w:val="24"/>
        </w:rPr>
        <w:t>Самостално</w:t>
      </w:r>
    </w:p>
    <w:p w:rsidR="004A1593" w:rsidRPr="002D5B2C" w:rsidRDefault="004A1593" w:rsidP="004A1593">
      <w:pPr>
        <w:pStyle w:val="BodyText"/>
        <w:numPr>
          <w:ilvl w:val="0"/>
          <w:numId w:val="56"/>
        </w:numPr>
        <w:rPr>
          <w:noProof/>
          <w:szCs w:val="24"/>
        </w:rPr>
      </w:pPr>
      <w:r w:rsidRPr="002D5B2C">
        <w:rPr>
          <w:noProof/>
          <w:szCs w:val="24"/>
        </w:rPr>
        <w:t>Заједничка понуда (навести ко су учесници у заједничкој понуди):_______________________________________</w:t>
      </w:r>
    </w:p>
    <w:p w:rsidR="004A1593" w:rsidRPr="002D5B2C" w:rsidRDefault="004A1593" w:rsidP="004A1593">
      <w:pPr>
        <w:pStyle w:val="BodyText"/>
        <w:numPr>
          <w:ilvl w:val="0"/>
          <w:numId w:val="56"/>
        </w:numPr>
        <w:rPr>
          <w:noProof/>
          <w:szCs w:val="24"/>
        </w:rPr>
      </w:pPr>
      <w:r w:rsidRPr="002D5B2C">
        <w:rPr>
          <w:noProof/>
          <w:szCs w:val="24"/>
        </w:rPr>
        <w:t>Понуда са подизвођачима (навести ко су подизвођачи):________________________________________________</w:t>
      </w:r>
    </w:p>
    <w:p w:rsidR="004A1593" w:rsidRDefault="004A1593" w:rsidP="004A1593">
      <w:pPr>
        <w:pStyle w:val="BodyText"/>
        <w:rPr>
          <w:noProof/>
          <w:szCs w:val="24"/>
        </w:rPr>
      </w:pPr>
    </w:p>
    <w:p w:rsidR="004A1593" w:rsidRDefault="004A1593" w:rsidP="004A1593">
      <w:pPr>
        <w:pStyle w:val="BodyText"/>
        <w:rPr>
          <w:noProof/>
          <w:szCs w:val="24"/>
        </w:rPr>
      </w:pPr>
    </w:p>
    <w:p w:rsidR="00B77C20" w:rsidRPr="00B77C20" w:rsidRDefault="00B77C20" w:rsidP="004A1593">
      <w:pPr>
        <w:pStyle w:val="BodyText"/>
        <w:rPr>
          <w:noProof/>
          <w:szCs w:val="24"/>
        </w:rPr>
      </w:pPr>
    </w:p>
    <w:p w:rsidR="004A1593" w:rsidRPr="00434F17" w:rsidRDefault="004A1593" w:rsidP="004A1593">
      <w:pPr>
        <w:pStyle w:val="BodyText"/>
        <w:rPr>
          <w:noProof/>
          <w:szCs w:val="24"/>
        </w:rPr>
      </w:pPr>
    </w:p>
    <w:p w:rsidR="004A1593" w:rsidRDefault="004A1593" w:rsidP="004A1593">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A1593" w:rsidRPr="00E13123" w:rsidRDefault="004A1593" w:rsidP="004A1593">
      <w:pPr>
        <w:pStyle w:val="BodyText"/>
        <w:rPr>
          <w:noProof/>
          <w:szCs w:val="24"/>
        </w:rPr>
      </w:pPr>
    </w:p>
    <w:p w:rsidR="004A1593" w:rsidRPr="002D5B2C" w:rsidRDefault="004A1593" w:rsidP="004A1593">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A1593" w:rsidRDefault="004A1593" w:rsidP="004A1593">
      <w:pPr>
        <w:pStyle w:val="BodyText"/>
        <w:rPr>
          <w:noProof/>
          <w:szCs w:val="24"/>
        </w:rPr>
      </w:pPr>
    </w:p>
    <w:p w:rsidR="004A1593" w:rsidRPr="00E13123" w:rsidRDefault="004A1593" w:rsidP="004A1593">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A1593" w:rsidRPr="00F1731B"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B77C20" w:rsidRPr="00C76569" w:rsidRDefault="00B77C20" w:rsidP="00B77C20">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A1593" w:rsidRPr="007C3FF3" w:rsidRDefault="004A1593" w:rsidP="004A1593">
      <w:pPr>
        <w:pStyle w:val="Footer"/>
        <w:jc w:val="center"/>
        <w:rPr>
          <w:b/>
          <w:szCs w:val="28"/>
        </w:rPr>
      </w:pPr>
    </w:p>
    <w:p w:rsidR="004A1593" w:rsidRPr="002D5B2C" w:rsidRDefault="004A1593" w:rsidP="004A1593">
      <w:pPr>
        <w:pStyle w:val="BodyText"/>
        <w:jc w:val="center"/>
        <w:rPr>
          <w:b/>
          <w:noProof/>
          <w:szCs w:val="24"/>
        </w:rPr>
      </w:pPr>
    </w:p>
    <w:p w:rsidR="004A1593" w:rsidRPr="002D5B2C" w:rsidRDefault="004A1593" w:rsidP="004A1593">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A1593" w:rsidRPr="002D5B2C" w:rsidRDefault="004A1593" w:rsidP="004A1593">
      <w:pPr>
        <w:pStyle w:val="BodyText"/>
        <w:jc w:val="left"/>
        <w:rPr>
          <w:noProof/>
          <w:szCs w:val="24"/>
        </w:rPr>
      </w:pPr>
      <w:r w:rsidRPr="002D5B2C">
        <w:rPr>
          <w:noProof/>
          <w:szCs w:val="24"/>
        </w:rPr>
        <w:t>Адреса, град, општина:____________________________                   Регистарски број:______________________________</w:t>
      </w:r>
    </w:p>
    <w:p w:rsidR="004A1593" w:rsidRPr="002D5B2C" w:rsidRDefault="004A1593" w:rsidP="004A1593">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A1593" w:rsidRPr="002D5B2C" w:rsidRDefault="004A1593" w:rsidP="004A1593">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A1593" w:rsidRPr="006D242F" w:rsidRDefault="004A1593" w:rsidP="004A1593">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A1593" w:rsidRPr="006D242F" w:rsidRDefault="004A1593" w:rsidP="004A1593">
      <w:pPr>
        <w:pStyle w:val="BodyText"/>
        <w:jc w:val="left"/>
        <w:rPr>
          <w:noProof/>
          <w:szCs w:val="24"/>
        </w:rPr>
      </w:pPr>
      <w:r w:rsidRPr="002D5B2C">
        <w:rPr>
          <w:noProof/>
          <w:szCs w:val="24"/>
        </w:rPr>
        <w:t>Овлашћено лице:__</w:t>
      </w:r>
      <w:r>
        <w:rPr>
          <w:noProof/>
          <w:szCs w:val="24"/>
        </w:rPr>
        <w:t>_______________________________</w:t>
      </w:r>
    </w:p>
    <w:p w:rsidR="004A1593" w:rsidRPr="002D5B2C" w:rsidRDefault="004A1593" w:rsidP="004A1593">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4A1593" w:rsidRPr="002D5B2C" w:rsidTr="004C65F1">
        <w:tc>
          <w:tcPr>
            <w:tcW w:w="16106" w:type="dxa"/>
            <w:gridSpan w:val="11"/>
            <w:tcBorders>
              <w:bottom w:val="single" w:sz="4" w:space="0" w:color="auto"/>
              <w:right w:val="single" w:sz="4" w:space="0" w:color="auto"/>
            </w:tcBorders>
            <w:vAlign w:val="center"/>
          </w:tcPr>
          <w:p w:rsidR="004A1593" w:rsidRPr="002D5B2C" w:rsidRDefault="004A1593" w:rsidP="004C65F1">
            <w:pPr>
              <w:jc w:val="center"/>
              <w:rPr>
                <w:b/>
                <w:noProof/>
                <w:sz w:val="22"/>
                <w:szCs w:val="22"/>
              </w:rPr>
            </w:pPr>
            <w:r w:rsidRPr="002D5B2C">
              <w:rPr>
                <w:b/>
                <w:noProof/>
                <w:sz w:val="22"/>
                <w:szCs w:val="22"/>
              </w:rPr>
              <w:t>КЛИНИЧКИ ЦЕНТАР ВОЈВОДИНЕ</w:t>
            </w:r>
          </w:p>
        </w:tc>
      </w:tr>
      <w:tr w:rsidR="004A1593" w:rsidRPr="002D5B2C" w:rsidTr="004C65F1">
        <w:tc>
          <w:tcPr>
            <w:tcW w:w="16106" w:type="dxa"/>
            <w:gridSpan w:val="11"/>
            <w:tcBorders>
              <w:bottom w:val="single" w:sz="4" w:space="0" w:color="auto"/>
              <w:right w:val="single" w:sz="4" w:space="0" w:color="auto"/>
            </w:tcBorders>
            <w:vAlign w:val="center"/>
          </w:tcPr>
          <w:p w:rsidR="004A1593" w:rsidRPr="004A1593" w:rsidRDefault="004A1593" w:rsidP="004A1593">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42 </w:t>
            </w:r>
            <w:r w:rsidRPr="00CD5271">
              <w:rPr>
                <w:b/>
                <w:noProof/>
                <w:sz w:val="22"/>
                <w:szCs w:val="22"/>
              </w:rPr>
              <w:t xml:space="preserve">- </w:t>
            </w:r>
            <w:r w:rsidRPr="004A1593">
              <w:rPr>
                <w:b/>
                <w:sz w:val="22"/>
                <w:szCs w:val="22"/>
              </w:rPr>
              <w:t>piridostigmin 60mg</w:t>
            </w:r>
          </w:p>
        </w:tc>
      </w:tr>
      <w:tr w:rsidR="004A1593" w:rsidRPr="002D5B2C" w:rsidTr="004C65F1">
        <w:tc>
          <w:tcPr>
            <w:tcW w:w="926"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4A1593" w:rsidRDefault="004A1593" w:rsidP="004C65F1">
            <w:pPr>
              <w:pStyle w:val="BodyText"/>
              <w:jc w:val="center"/>
              <w:rPr>
                <w:b/>
                <w:noProof/>
                <w:sz w:val="20"/>
              </w:rPr>
            </w:pPr>
            <w:r>
              <w:rPr>
                <w:b/>
                <w:noProof/>
                <w:sz w:val="20"/>
              </w:rPr>
              <w:t>Износ</w:t>
            </w:r>
          </w:p>
          <w:p w:rsidR="004A1593" w:rsidRPr="00DA3F3C" w:rsidRDefault="004A1593"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A1593" w:rsidRPr="00864B1A" w:rsidRDefault="004A1593"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A1593" w:rsidRPr="00087F50" w:rsidRDefault="004A1593"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A1593" w:rsidRPr="00087F50" w:rsidRDefault="004A1593" w:rsidP="004C65F1">
            <w:pPr>
              <w:pStyle w:val="BodyText"/>
              <w:jc w:val="center"/>
              <w:rPr>
                <w:b/>
                <w:noProof/>
                <w:sz w:val="20"/>
              </w:rPr>
            </w:pPr>
            <w:r>
              <w:rPr>
                <w:b/>
                <w:noProof/>
                <w:sz w:val="20"/>
              </w:rPr>
              <w:t>Земља порекла</w:t>
            </w:r>
          </w:p>
        </w:tc>
      </w:tr>
      <w:tr w:rsidR="004A1593" w:rsidRPr="002D5B2C" w:rsidTr="004C65F1">
        <w:tc>
          <w:tcPr>
            <w:tcW w:w="926" w:type="dxa"/>
            <w:tcBorders>
              <w:bottom w:val="single" w:sz="4" w:space="0" w:color="auto"/>
            </w:tcBorders>
            <w:vAlign w:val="center"/>
          </w:tcPr>
          <w:p w:rsidR="004A1593" w:rsidRPr="00C81DD8" w:rsidRDefault="004A1593"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4A1593" w:rsidRPr="00DA3F3C" w:rsidRDefault="004A1593" w:rsidP="004C65F1">
            <w:pPr>
              <w:pStyle w:val="BodyText"/>
              <w:jc w:val="center"/>
              <w:rPr>
                <w:noProof/>
                <w:sz w:val="20"/>
              </w:rPr>
            </w:pPr>
            <w:r>
              <w:rPr>
                <w:noProof/>
                <w:sz w:val="20"/>
              </w:rPr>
              <w:t>6</w:t>
            </w:r>
          </w:p>
        </w:tc>
        <w:tc>
          <w:tcPr>
            <w:tcW w:w="1492" w:type="dxa"/>
            <w:tcBorders>
              <w:bottom w:val="single" w:sz="4" w:space="0" w:color="auto"/>
            </w:tcBorders>
            <w:vAlign w:val="center"/>
          </w:tcPr>
          <w:p w:rsidR="004A1593" w:rsidRPr="00DA3F3C" w:rsidRDefault="004A1593" w:rsidP="004C65F1">
            <w:pPr>
              <w:pStyle w:val="BodyText"/>
              <w:jc w:val="center"/>
              <w:rPr>
                <w:noProof/>
                <w:sz w:val="20"/>
              </w:rPr>
            </w:pPr>
            <w:r>
              <w:rPr>
                <w:noProof/>
                <w:sz w:val="20"/>
              </w:rPr>
              <w:t>7</w:t>
            </w:r>
          </w:p>
        </w:tc>
        <w:tc>
          <w:tcPr>
            <w:tcW w:w="1701" w:type="dxa"/>
            <w:tcBorders>
              <w:bottom w:val="single" w:sz="4" w:space="0" w:color="auto"/>
            </w:tcBorders>
            <w:vAlign w:val="center"/>
          </w:tcPr>
          <w:p w:rsidR="004A1593" w:rsidRPr="00DA3F3C" w:rsidRDefault="004A1593" w:rsidP="004C65F1">
            <w:pPr>
              <w:pStyle w:val="BodyText"/>
              <w:jc w:val="center"/>
              <w:rPr>
                <w:noProof/>
                <w:sz w:val="20"/>
              </w:rPr>
            </w:pPr>
            <w:r>
              <w:rPr>
                <w:noProof/>
                <w:sz w:val="20"/>
              </w:rPr>
              <w:t>8</w:t>
            </w:r>
          </w:p>
        </w:tc>
        <w:tc>
          <w:tcPr>
            <w:tcW w:w="1418" w:type="dxa"/>
            <w:tcBorders>
              <w:bottom w:val="single" w:sz="4" w:space="0" w:color="auto"/>
            </w:tcBorders>
            <w:vAlign w:val="center"/>
          </w:tcPr>
          <w:p w:rsidR="004A1593" w:rsidRPr="0098407D" w:rsidRDefault="004A1593"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A1593" w:rsidRPr="0098407D" w:rsidRDefault="004A1593"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A1593" w:rsidRPr="002D5B2C" w:rsidRDefault="004A1593" w:rsidP="004C65F1">
            <w:pPr>
              <w:pStyle w:val="BodyText"/>
              <w:jc w:val="center"/>
              <w:rPr>
                <w:noProof/>
                <w:sz w:val="20"/>
              </w:rPr>
            </w:pPr>
            <w:r>
              <w:rPr>
                <w:noProof/>
                <w:sz w:val="20"/>
              </w:rPr>
              <w:t>11</w:t>
            </w:r>
          </w:p>
        </w:tc>
      </w:tr>
      <w:tr w:rsidR="004A1593" w:rsidRPr="002D5B2C" w:rsidTr="004C65F1">
        <w:tc>
          <w:tcPr>
            <w:tcW w:w="926" w:type="dxa"/>
            <w:tcBorders>
              <w:bottom w:val="single" w:sz="4" w:space="0" w:color="auto"/>
            </w:tcBorders>
            <w:vAlign w:val="center"/>
          </w:tcPr>
          <w:p w:rsidR="004A1593" w:rsidRPr="00CD5271" w:rsidRDefault="004A1593"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4A1593" w:rsidRPr="004A1593" w:rsidRDefault="004A1593">
            <w:pPr>
              <w:rPr>
                <w:sz w:val="22"/>
                <w:szCs w:val="22"/>
              </w:rPr>
            </w:pPr>
            <w:r w:rsidRPr="004A1593">
              <w:rPr>
                <w:sz w:val="22"/>
                <w:szCs w:val="22"/>
              </w:rPr>
              <w:t>piridostigmin 60mg</w:t>
            </w:r>
          </w:p>
        </w:tc>
        <w:tc>
          <w:tcPr>
            <w:tcW w:w="925" w:type="dxa"/>
            <w:tcBorders>
              <w:bottom w:val="single" w:sz="4" w:space="0" w:color="auto"/>
            </w:tcBorders>
            <w:vAlign w:val="center"/>
          </w:tcPr>
          <w:p w:rsidR="004A1593" w:rsidRPr="004A1593" w:rsidRDefault="004A1593">
            <w:pPr>
              <w:jc w:val="center"/>
              <w:rPr>
                <w:sz w:val="22"/>
                <w:szCs w:val="22"/>
              </w:rPr>
            </w:pPr>
            <w:r w:rsidRPr="004A1593">
              <w:rPr>
                <w:sz w:val="22"/>
                <w:szCs w:val="22"/>
              </w:rPr>
              <w:t>tbl</w:t>
            </w:r>
          </w:p>
        </w:tc>
        <w:tc>
          <w:tcPr>
            <w:tcW w:w="1201" w:type="dxa"/>
            <w:tcBorders>
              <w:bottom w:val="single" w:sz="4" w:space="0" w:color="auto"/>
            </w:tcBorders>
            <w:vAlign w:val="center"/>
          </w:tcPr>
          <w:p w:rsidR="004A1593" w:rsidRPr="004A1593" w:rsidRDefault="004A1593">
            <w:pPr>
              <w:jc w:val="center"/>
              <w:rPr>
                <w:sz w:val="22"/>
                <w:szCs w:val="22"/>
              </w:rPr>
            </w:pPr>
            <w:r w:rsidRPr="004A1593">
              <w:rPr>
                <w:sz w:val="22"/>
                <w:szCs w:val="22"/>
              </w:rPr>
              <w:t>2500</w:t>
            </w:r>
          </w:p>
        </w:tc>
        <w:tc>
          <w:tcPr>
            <w:tcW w:w="1150" w:type="dxa"/>
            <w:tcBorders>
              <w:bottom w:val="single" w:sz="4" w:space="0" w:color="auto"/>
            </w:tcBorders>
            <w:vAlign w:val="center"/>
          </w:tcPr>
          <w:p w:rsidR="004A1593" w:rsidRPr="002D5B2C" w:rsidRDefault="004A1593" w:rsidP="004C65F1">
            <w:pPr>
              <w:pStyle w:val="BodyText"/>
              <w:jc w:val="center"/>
              <w:rPr>
                <w:noProof/>
                <w:sz w:val="20"/>
              </w:rPr>
            </w:pPr>
          </w:p>
        </w:tc>
        <w:tc>
          <w:tcPr>
            <w:tcW w:w="902" w:type="dxa"/>
            <w:tcBorders>
              <w:bottom w:val="single" w:sz="4" w:space="0" w:color="auto"/>
            </w:tcBorders>
            <w:vAlign w:val="center"/>
          </w:tcPr>
          <w:p w:rsidR="004A1593" w:rsidRDefault="004A1593" w:rsidP="004C65F1">
            <w:pPr>
              <w:pStyle w:val="BodyText"/>
              <w:jc w:val="center"/>
              <w:rPr>
                <w:noProof/>
                <w:sz w:val="20"/>
              </w:rPr>
            </w:pPr>
          </w:p>
        </w:tc>
        <w:tc>
          <w:tcPr>
            <w:tcW w:w="1492" w:type="dxa"/>
            <w:tcBorders>
              <w:bottom w:val="single" w:sz="4" w:space="0" w:color="auto"/>
            </w:tcBorders>
            <w:vAlign w:val="center"/>
          </w:tcPr>
          <w:p w:rsidR="004A1593" w:rsidRDefault="004A1593" w:rsidP="004C65F1">
            <w:pPr>
              <w:pStyle w:val="BodyText"/>
              <w:jc w:val="center"/>
              <w:rPr>
                <w:noProof/>
                <w:sz w:val="20"/>
              </w:rPr>
            </w:pPr>
          </w:p>
        </w:tc>
        <w:tc>
          <w:tcPr>
            <w:tcW w:w="1701" w:type="dxa"/>
            <w:tcBorders>
              <w:bottom w:val="single" w:sz="4" w:space="0" w:color="auto"/>
            </w:tcBorders>
            <w:vAlign w:val="center"/>
          </w:tcPr>
          <w:p w:rsidR="004A1593" w:rsidRDefault="004A1593" w:rsidP="004C65F1">
            <w:pPr>
              <w:pStyle w:val="BodyText"/>
              <w:jc w:val="center"/>
              <w:rPr>
                <w:noProof/>
                <w:sz w:val="20"/>
              </w:rPr>
            </w:pPr>
          </w:p>
        </w:tc>
        <w:tc>
          <w:tcPr>
            <w:tcW w:w="1418" w:type="dxa"/>
            <w:tcBorders>
              <w:bottom w:val="single" w:sz="4" w:space="0" w:color="auto"/>
            </w:tcBorders>
            <w:vAlign w:val="center"/>
          </w:tcPr>
          <w:p w:rsidR="004A1593" w:rsidRDefault="004A1593" w:rsidP="004C65F1">
            <w:pPr>
              <w:pStyle w:val="BodyText"/>
              <w:jc w:val="center"/>
              <w:rPr>
                <w:noProof/>
                <w:sz w:val="20"/>
              </w:rPr>
            </w:pPr>
          </w:p>
        </w:tc>
        <w:tc>
          <w:tcPr>
            <w:tcW w:w="1603" w:type="dxa"/>
            <w:tcBorders>
              <w:bottom w:val="single" w:sz="4" w:space="0" w:color="auto"/>
              <w:right w:val="single" w:sz="4" w:space="0" w:color="auto"/>
            </w:tcBorders>
            <w:vAlign w:val="center"/>
          </w:tcPr>
          <w:p w:rsidR="004A1593" w:rsidRPr="002D5B2C" w:rsidRDefault="004A1593" w:rsidP="004C65F1">
            <w:pPr>
              <w:pStyle w:val="BodyText"/>
              <w:jc w:val="center"/>
              <w:rPr>
                <w:noProof/>
                <w:sz w:val="20"/>
              </w:rPr>
            </w:pPr>
          </w:p>
        </w:tc>
        <w:tc>
          <w:tcPr>
            <w:tcW w:w="1603" w:type="dxa"/>
            <w:tcBorders>
              <w:bottom w:val="single" w:sz="4" w:space="0" w:color="auto"/>
              <w:right w:val="single" w:sz="4" w:space="0" w:color="auto"/>
            </w:tcBorders>
          </w:tcPr>
          <w:p w:rsidR="004A1593" w:rsidRDefault="004A1593" w:rsidP="004C65F1">
            <w:pPr>
              <w:pStyle w:val="BodyText"/>
              <w:jc w:val="center"/>
              <w:rPr>
                <w:noProof/>
                <w:sz w:val="20"/>
              </w:rPr>
            </w:pPr>
          </w:p>
        </w:tc>
      </w:tr>
      <w:tr w:rsidR="004A1593" w:rsidRPr="002D5B2C" w:rsidTr="004C65F1">
        <w:tc>
          <w:tcPr>
            <w:tcW w:w="926" w:type="dxa"/>
            <w:tcBorders>
              <w:top w:val="single" w:sz="4" w:space="0" w:color="auto"/>
            </w:tcBorders>
            <w:vAlign w:val="center"/>
          </w:tcPr>
          <w:p w:rsidR="004A1593" w:rsidRPr="002D5B2C" w:rsidRDefault="004A1593"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4A1593" w:rsidRPr="002D5B2C" w:rsidRDefault="004A1593"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A1593" w:rsidRPr="002D5B2C" w:rsidRDefault="004A1593"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A1593" w:rsidRPr="002D5B2C" w:rsidRDefault="004A1593" w:rsidP="004C65F1">
            <w:pPr>
              <w:pStyle w:val="BodyText"/>
              <w:jc w:val="left"/>
              <w:rPr>
                <w:noProof/>
                <w:sz w:val="20"/>
              </w:rPr>
            </w:pPr>
          </w:p>
        </w:tc>
        <w:tc>
          <w:tcPr>
            <w:tcW w:w="1603" w:type="dxa"/>
            <w:tcBorders>
              <w:top w:val="single" w:sz="4" w:space="0" w:color="auto"/>
              <w:left w:val="nil"/>
              <w:bottom w:val="nil"/>
            </w:tcBorders>
          </w:tcPr>
          <w:p w:rsidR="004A1593" w:rsidRPr="002D5B2C" w:rsidRDefault="004A1593" w:rsidP="004C65F1">
            <w:pPr>
              <w:pStyle w:val="BodyText"/>
              <w:jc w:val="left"/>
              <w:rPr>
                <w:noProof/>
                <w:sz w:val="20"/>
              </w:rPr>
            </w:pPr>
          </w:p>
        </w:tc>
      </w:tr>
      <w:tr w:rsidR="004A1593" w:rsidRPr="002D5B2C" w:rsidTr="004C65F1">
        <w:tc>
          <w:tcPr>
            <w:tcW w:w="926" w:type="dxa"/>
            <w:tcBorders>
              <w:bottom w:val="single" w:sz="4" w:space="0" w:color="auto"/>
            </w:tcBorders>
            <w:vAlign w:val="center"/>
          </w:tcPr>
          <w:p w:rsidR="004A1593" w:rsidRPr="002D5B2C" w:rsidRDefault="004A1593"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A1593" w:rsidRPr="002D5B2C" w:rsidRDefault="004A1593"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A1593" w:rsidRPr="002D5B2C" w:rsidRDefault="004A1593" w:rsidP="004C65F1">
            <w:pPr>
              <w:pStyle w:val="BodyText"/>
              <w:jc w:val="left"/>
              <w:rPr>
                <w:noProof/>
                <w:sz w:val="20"/>
              </w:rPr>
            </w:pPr>
          </w:p>
        </w:tc>
        <w:tc>
          <w:tcPr>
            <w:tcW w:w="4722" w:type="dxa"/>
            <w:gridSpan w:val="3"/>
            <w:vMerge/>
            <w:tcBorders>
              <w:top w:val="nil"/>
              <w:left w:val="single" w:sz="4" w:space="0" w:color="auto"/>
              <w:bottom w:val="nil"/>
              <w:right w:val="nil"/>
            </w:tcBorders>
          </w:tcPr>
          <w:p w:rsidR="004A1593" w:rsidRPr="002D5B2C" w:rsidRDefault="004A1593" w:rsidP="004C65F1">
            <w:pPr>
              <w:pStyle w:val="BodyText"/>
              <w:jc w:val="left"/>
              <w:rPr>
                <w:noProof/>
                <w:sz w:val="20"/>
              </w:rPr>
            </w:pPr>
          </w:p>
        </w:tc>
        <w:tc>
          <w:tcPr>
            <w:tcW w:w="1603" w:type="dxa"/>
            <w:tcBorders>
              <w:top w:val="nil"/>
              <w:left w:val="nil"/>
              <w:bottom w:val="nil"/>
            </w:tcBorders>
          </w:tcPr>
          <w:p w:rsidR="004A1593" w:rsidRPr="002D5B2C" w:rsidRDefault="004A1593" w:rsidP="004C65F1">
            <w:pPr>
              <w:pStyle w:val="BodyText"/>
              <w:jc w:val="left"/>
              <w:rPr>
                <w:noProof/>
                <w:sz w:val="20"/>
              </w:rPr>
            </w:pPr>
          </w:p>
        </w:tc>
      </w:tr>
      <w:tr w:rsidR="004A1593" w:rsidRPr="002D5B2C" w:rsidTr="004C65F1">
        <w:tc>
          <w:tcPr>
            <w:tcW w:w="926" w:type="dxa"/>
            <w:tcBorders>
              <w:bottom w:val="single" w:sz="4" w:space="0" w:color="auto"/>
            </w:tcBorders>
            <w:vAlign w:val="center"/>
          </w:tcPr>
          <w:p w:rsidR="004A1593" w:rsidRPr="002D5B2C" w:rsidRDefault="004A1593"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A1593" w:rsidRPr="002D5B2C" w:rsidRDefault="004A1593"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A1593" w:rsidRPr="002D5B2C" w:rsidRDefault="004A1593" w:rsidP="004C65F1">
            <w:pPr>
              <w:pStyle w:val="BodyText"/>
              <w:jc w:val="left"/>
              <w:rPr>
                <w:noProof/>
                <w:sz w:val="20"/>
              </w:rPr>
            </w:pPr>
          </w:p>
        </w:tc>
        <w:tc>
          <w:tcPr>
            <w:tcW w:w="4722" w:type="dxa"/>
            <w:gridSpan w:val="3"/>
            <w:vMerge/>
            <w:tcBorders>
              <w:top w:val="nil"/>
              <w:left w:val="single" w:sz="4" w:space="0" w:color="auto"/>
              <w:bottom w:val="nil"/>
              <w:right w:val="nil"/>
            </w:tcBorders>
          </w:tcPr>
          <w:p w:rsidR="004A1593" w:rsidRPr="002D5B2C" w:rsidRDefault="004A1593" w:rsidP="004C65F1">
            <w:pPr>
              <w:pStyle w:val="BodyText"/>
              <w:jc w:val="left"/>
              <w:rPr>
                <w:noProof/>
                <w:sz w:val="20"/>
              </w:rPr>
            </w:pPr>
          </w:p>
        </w:tc>
        <w:tc>
          <w:tcPr>
            <w:tcW w:w="1603" w:type="dxa"/>
            <w:tcBorders>
              <w:top w:val="nil"/>
              <w:left w:val="nil"/>
              <w:bottom w:val="nil"/>
            </w:tcBorders>
          </w:tcPr>
          <w:p w:rsidR="004A1593" w:rsidRPr="002D5B2C" w:rsidRDefault="004A1593" w:rsidP="004C65F1">
            <w:pPr>
              <w:pStyle w:val="BodyText"/>
              <w:jc w:val="left"/>
              <w:rPr>
                <w:noProof/>
                <w:sz w:val="20"/>
              </w:rPr>
            </w:pPr>
          </w:p>
        </w:tc>
      </w:tr>
    </w:tbl>
    <w:p w:rsidR="004A1593" w:rsidRPr="00E13123" w:rsidRDefault="004A1593" w:rsidP="004A1593">
      <w:pPr>
        <w:pStyle w:val="BodyText"/>
        <w:rPr>
          <w:noProof/>
          <w:szCs w:val="24"/>
        </w:rPr>
      </w:pPr>
    </w:p>
    <w:p w:rsidR="004A1593" w:rsidRPr="002D5B2C" w:rsidRDefault="004A1593" w:rsidP="004A1593">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A1593" w:rsidRDefault="004A1593" w:rsidP="004A1593">
      <w:pPr>
        <w:pStyle w:val="BodyText"/>
        <w:rPr>
          <w:b/>
          <w:noProof/>
          <w:szCs w:val="24"/>
        </w:rPr>
      </w:pPr>
    </w:p>
    <w:p w:rsidR="004A1593" w:rsidRPr="00E6125A" w:rsidRDefault="004A1593" w:rsidP="004A1593">
      <w:pPr>
        <w:pStyle w:val="BodyText"/>
        <w:rPr>
          <w:b/>
          <w:noProof/>
          <w:szCs w:val="24"/>
        </w:rPr>
      </w:pPr>
    </w:p>
    <w:p w:rsidR="004A1593" w:rsidRPr="002D5B2C" w:rsidRDefault="004A1593" w:rsidP="004A1593">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A1593" w:rsidRPr="002D5B2C" w:rsidRDefault="004A1593" w:rsidP="004A1593">
      <w:pPr>
        <w:pStyle w:val="BodyText"/>
        <w:rPr>
          <w:noProof/>
          <w:szCs w:val="24"/>
        </w:rPr>
      </w:pPr>
    </w:p>
    <w:p w:rsidR="004A1593" w:rsidRPr="002D5B2C" w:rsidRDefault="004A1593" w:rsidP="004A1593">
      <w:pPr>
        <w:pStyle w:val="BodyText"/>
        <w:numPr>
          <w:ilvl w:val="0"/>
          <w:numId w:val="57"/>
        </w:numPr>
        <w:rPr>
          <w:noProof/>
          <w:szCs w:val="24"/>
        </w:rPr>
      </w:pPr>
      <w:r w:rsidRPr="002D5B2C">
        <w:rPr>
          <w:noProof/>
          <w:szCs w:val="24"/>
        </w:rPr>
        <w:t>Самостално</w:t>
      </w:r>
    </w:p>
    <w:p w:rsidR="004A1593" w:rsidRPr="002D5B2C" w:rsidRDefault="004A1593" w:rsidP="004A1593">
      <w:pPr>
        <w:pStyle w:val="BodyText"/>
        <w:numPr>
          <w:ilvl w:val="0"/>
          <w:numId w:val="57"/>
        </w:numPr>
        <w:rPr>
          <w:noProof/>
          <w:szCs w:val="24"/>
        </w:rPr>
      </w:pPr>
      <w:r w:rsidRPr="002D5B2C">
        <w:rPr>
          <w:noProof/>
          <w:szCs w:val="24"/>
        </w:rPr>
        <w:t>Заједничка понуда (навести ко су учесници у заједничкој понуди):_______________________________________</w:t>
      </w:r>
    </w:p>
    <w:p w:rsidR="004A1593" w:rsidRPr="002D5B2C" w:rsidRDefault="004A1593" w:rsidP="004A1593">
      <w:pPr>
        <w:pStyle w:val="BodyText"/>
        <w:numPr>
          <w:ilvl w:val="0"/>
          <w:numId w:val="57"/>
        </w:numPr>
        <w:rPr>
          <w:noProof/>
          <w:szCs w:val="24"/>
        </w:rPr>
      </w:pPr>
      <w:r w:rsidRPr="002D5B2C">
        <w:rPr>
          <w:noProof/>
          <w:szCs w:val="24"/>
        </w:rPr>
        <w:t>Понуда са подизвођачима (навести ко су подизвођачи):________________________________________________</w:t>
      </w:r>
    </w:p>
    <w:p w:rsidR="004A1593" w:rsidRDefault="004A1593" w:rsidP="004A1593">
      <w:pPr>
        <w:pStyle w:val="BodyText"/>
        <w:rPr>
          <w:noProof/>
          <w:szCs w:val="24"/>
        </w:rPr>
      </w:pPr>
    </w:p>
    <w:p w:rsidR="004A1593" w:rsidRPr="00F1731B" w:rsidRDefault="004A1593" w:rsidP="004A1593">
      <w:pPr>
        <w:pStyle w:val="BodyText"/>
        <w:rPr>
          <w:noProof/>
          <w:szCs w:val="24"/>
        </w:rPr>
      </w:pPr>
    </w:p>
    <w:p w:rsidR="004A1593" w:rsidRPr="00434F17" w:rsidRDefault="004A1593" w:rsidP="004A1593">
      <w:pPr>
        <w:pStyle w:val="BodyText"/>
        <w:rPr>
          <w:noProof/>
          <w:szCs w:val="24"/>
        </w:rPr>
      </w:pPr>
    </w:p>
    <w:p w:rsidR="004A1593" w:rsidRDefault="004A1593" w:rsidP="004A1593">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A1593" w:rsidRPr="00E13123" w:rsidRDefault="004A1593" w:rsidP="004A1593">
      <w:pPr>
        <w:pStyle w:val="BodyText"/>
        <w:rPr>
          <w:noProof/>
          <w:szCs w:val="24"/>
        </w:rPr>
      </w:pPr>
    </w:p>
    <w:p w:rsidR="004A1593" w:rsidRPr="002D5B2C" w:rsidRDefault="004A1593" w:rsidP="004A1593">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A1593" w:rsidRDefault="004A1593" w:rsidP="004A1593">
      <w:pPr>
        <w:pStyle w:val="BodyText"/>
        <w:rPr>
          <w:noProof/>
          <w:szCs w:val="24"/>
        </w:rPr>
      </w:pPr>
    </w:p>
    <w:p w:rsidR="004A1593" w:rsidRPr="00E13123" w:rsidRDefault="004A1593" w:rsidP="004A1593">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A1593" w:rsidRPr="00F1731B"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B77C20" w:rsidRPr="00C76569" w:rsidRDefault="00B77C20" w:rsidP="00B77C20">
      <w:pPr>
        <w:pStyle w:val="Footer"/>
        <w:jc w:val="center"/>
        <w:rPr>
          <w:b/>
          <w:noProof/>
        </w:rPr>
      </w:pPr>
      <w:r w:rsidRPr="002D5B2C">
        <w:rPr>
          <w:b/>
          <w:noProof/>
        </w:rPr>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A1593" w:rsidRPr="007C3FF3" w:rsidRDefault="004A1593" w:rsidP="004A1593">
      <w:pPr>
        <w:pStyle w:val="Footer"/>
        <w:jc w:val="center"/>
        <w:rPr>
          <w:b/>
          <w:szCs w:val="28"/>
        </w:rPr>
      </w:pPr>
    </w:p>
    <w:p w:rsidR="004A1593" w:rsidRPr="002D5B2C" w:rsidRDefault="004A1593" w:rsidP="004A1593">
      <w:pPr>
        <w:pStyle w:val="BodyText"/>
        <w:jc w:val="center"/>
        <w:rPr>
          <w:b/>
          <w:noProof/>
          <w:szCs w:val="24"/>
        </w:rPr>
      </w:pPr>
    </w:p>
    <w:p w:rsidR="004A1593" w:rsidRPr="002D5B2C" w:rsidRDefault="004A1593" w:rsidP="004A1593">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A1593" w:rsidRPr="002D5B2C" w:rsidRDefault="004A1593" w:rsidP="004A1593">
      <w:pPr>
        <w:pStyle w:val="BodyText"/>
        <w:jc w:val="left"/>
        <w:rPr>
          <w:noProof/>
          <w:szCs w:val="24"/>
        </w:rPr>
      </w:pPr>
      <w:r w:rsidRPr="002D5B2C">
        <w:rPr>
          <w:noProof/>
          <w:szCs w:val="24"/>
        </w:rPr>
        <w:t>Адреса, град, општина:____________________________                   Регистарски број:______________________________</w:t>
      </w:r>
    </w:p>
    <w:p w:rsidR="004A1593" w:rsidRPr="002D5B2C" w:rsidRDefault="004A1593" w:rsidP="004A1593">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A1593" w:rsidRPr="002D5B2C" w:rsidRDefault="004A1593" w:rsidP="004A1593">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A1593" w:rsidRPr="006D242F" w:rsidRDefault="004A1593" w:rsidP="004A1593">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A1593" w:rsidRPr="006D242F" w:rsidRDefault="004A1593" w:rsidP="004A1593">
      <w:pPr>
        <w:pStyle w:val="BodyText"/>
        <w:jc w:val="left"/>
        <w:rPr>
          <w:noProof/>
          <w:szCs w:val="24"/>
        </w:rPr>
      </w:pPr>
      <w:r w:rsidRPr="002D5B2C">
        <w:rPr>
          <w:noProof/>
          <w:szCs w:val="24"/>
        </w:rPr>
        <w:t>Овлашћено лице:__</w:t>
      </w:r>
      <w:r>
        <w:rPr>
          <w:noProof/>
          <w:szCs w:val="24"/>
        </w:rPr>
        <w:t>_______________________________</w:t>
      </w:r>
    </w:p>
    <w:p w:rsidR="004A1593" w:rsidRPr="002D5B2C" w:rsidRDefault="004A1593" w:rsidP="004A1593">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4A1593" w:rsidRPr="002D5B2C" w:rsidTr="004C65F1">
        <w:tc>
          <w:tcPr>
            <w:tcW w:w="16106" w:type="dxa"/>
            <w:gridSpan w:val="11"/>
            <w:tcBorders>
              <w:bottom w:val="single" w:sz="4" w:space="0" w:color="auto"/>
              <w:right w:val="single" w:sz="4" w:space="0" w:color="auto"/>
            </w:tcBorders>
            <w:vAlign w:val="center"/>
          </w:tcPr>
          <w:p w:rsidR="004A1593" w:rsidRPr="002D5B2C" w:rsidRDefault="004A1593" w:rsidP="004C65F1">
            <w:pPr>
              <w:jc w:val="center"/>
              <w:rPr>
                <w:b/>
                <w:noProof/>
                <w:sz w:val="22"/>
                <w:szCs w:val="22"/>
              </w:rPr>
            </w:pPr>
            <w:r w:rsidRPr="002D5B2C">
              <w:rPr>
                <w:b/>
                <w:noProof/>
                <w:sz w:val="22"/>
                <w:szCs w:val="22"/>
              </w:rPr>
              <w:t>КЛИНИЧКИ ЦЕНТАР ВОЈВОДИНЕ</w:t>
            </w:r>
          </w:p>
        </w:tc>
      </w:tr>
      <w:tr w:rsidR="004A1593" w:rsidRPr="002D5B2C" w:rsidTr="004C65F1">
        <w:tc>
          <w:tcPr>
            <w:tcW w:w="16106" w:type="dxa"/>
            <w:gridSpan w:val="11"/>
            <w:tcBorders>
              <w:bottom w:val="single" w:sz="4" w:space="0" w:color="auto"/>
              <w:right w:val="single" w:sz="4" w:space="0" w:color="auto"/>
            </w:tcBorders>
            <w:vAlign w:val="center"/>
          </w:tcPr>
          <w:p w:rsidR="004A1593" w:rsidRPr="004A1593" w:rsidRDefault="004A1593" w:rsidP="004A1593">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43 </w:t>
            </w:r>
            <w:r w:rsidRPr="00CD5271">
              <w:rPr>
                <w:b/>
                <w:noProof/>
                <w:sz w:val="22"/>
                <w:szCs w:val="22"/>
              </w:rPr>
              <w:t xml:space="preserve">- </w:t>
            </w:r>
            <w:r w:rsidRPr="004A1593">
              <w:rPr>
                <w:b/>
                <w:sz w:val="22"/>
                <w:szCs w:val="22"/>
              </w:rPr>
              <w:t>levodopa, benzerazid 250mg(200mg+50mg)</w:t>
            </w:r>
          </w:p>
        </w:tc>
      </w:tr>
      <w:tr w:rsidR="004A1593" w:rsidRPr="002D5B2C" w:rsidTr="004C65F1">
        <w:tc>
          <w:tcPr>
            <w:tcW w:w="926"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4A1593" w:rsidRDefault="004A1593" w:rsidP="004C65F1">
            <w:pPr>
              <w:pStyle w:val="BodyText"/>
              <w:jc w:val="center"/>
              <w:rPr>
                <w:b/>
                <w:noProof/>
                <w:sz w:val="20"/>
              </w:rPr>
            </w:pPr>
            <w:r>
              <w:rPr>
                <w:b/>
                <w:noProof/>
                <w:sz w:val="20"/>
              </w:rPr>
              <w:t>Износ</w:t>
            </w:r>
          </w:p>
          <w:p w:rsidR="004A1593" w:rsidRPr="00DA3F3C" w:rsidRDefault="004A1593"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A1593" w:rsidRPr="002D5B2C" w:rsidRDefault="004A1593"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A1593" w:rsidRPr="00864B1A" w:rsidRDefault="004A1593"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A1593" w:rsidRPr="00087F50" w:rsidRDefault="004A1593"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A1593" w:rsidRPr="00087F50" w:rsidRDefault="004A1593" w:rsidP="004C65F1">
            <w:pPr>
              <w:pStyle w:val="BodyText"/>
              <w:jc w:val="center"/>
              <w:rPr>
                <w:b/>
                <w:noProof/>
                <w:sz w:val="20"/>
              </w:rPr>
            </w:pPr>
            <w:r>
              <w:rPr>
                <w:b/>
                <w:noProof/>
                <w:sz w:val="20"/>
              </w:rPr>
              <w:t>Земља порекла</w:t>
            </w:r>
          </w:p>
        </w:tc>
      </w:tr>
      <w:tr w:rsidR="004A1593" w:rsidRPr="002D5B2C" w:rsidTr="004C65F1">
        <w:tc>
          <w:tcPr>
            <w:tcW w:w="926" w:type="dxa"/>
            <w:tcBorders>
              <w:bottom w:val="single" w:sz="4" w:space="0" w:color="auto"/>
            </w:tcBorders>
            <w:vAlign w:val="center"/>
          </w:tcPr>
          <w:p w:rsidR="004A1593" w:rsidRPr="00C81DD8" w:rsidRDefault="004A1593"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4A1593" w:rsidRPr="002D5B2C" w:rsidRDefault="004A1593"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4A1593" w:rsidRPr="00DA3F3C" w:rsidRDefault="004A1593" w:rsidP="004C65F1">
            <w:pPr>
              <w:pStyle w:val="BodyText"/>
              <w:jc w:val="center"/>
              <w:rPr>
                <w:noProof/>
                <w:sz w:val="20"/>
              </w:rPr>
            </w:pPr>
            <w:r>
              <w:rPr>
                <w:noProof/>
                <w:sz w:val="20"/>
              </w:rPr>
              <w:t>6</w:t>
            </w:r>
          </w:p>
        </w:tc>
        <w:tc>
          <w:tcPr>
            <w:tcW w:w="1492" w:type="dxa"/>
            <w:tcBorders>
              <w:bottom w:val="single" w:sz="4" w:space="0" w:color="auto"/>
            </w:tcBorders>
            <w:vAlign w:val="center"/>
          </w:tcPr>
          <w:p w:rsidR="004A1593" w:rsidRPr="00DA3F3C" w:rsidRDefault="004A1593" w:rsidP="004C65F1">
            <w:pPr>
              <w:pStyle w:val="BodyText"/>
              <w:jc w:val="center"/>
              <w:rPr>
                <w:noProof/>
                <w:sz w:val="20"/>
              </w:rPr>
            </w:pPr>
            <w:r>
              <w:rPr>
                <w:noProof/>
                <w:sz w:val="20"/>
              </w:rPr>
              <w:t>7</w:t>
            </w:r>
          </w:p>
        </w:tc>
        <w:tc>
          <w:tcPr>
            <w:tcW w:w="1701" w:type="dxa"/>
            <w:tcBorders>
              <w:bottom w:val="single" w:sz="4" w:space="0" w:color="auto"/>
            </w:tcBorders>
            <w:vAlign w:val="center"/>
          </w:tcPr>
          <w:p w:rsidR="004A1593" w:rsidRPr="00DA3F3C" w:rsidRDefault="004A1593" w:rsidP="004C65F1">
            <w:pPr>
              <w:pStyle w:val="BodyText"/>
              <w:jc w:val="center"/>
              <w:rPr>
                <w:noProof/>
                <w:sz w:val="20"/>
              </w:rPr>
            </w:pPr>
            <w:r>
              <w:rPr>
                <w:noProof/>
                <w:sz w:val="20"/>
              </w:rPr>
              <w:t>8</w:t>
            </w:r>
          </w:p>
        </w:tc>
        <w:tc>
          <w:tcPr>
            <w:tcW w:w="1418" w:type="dxa"/>
            <w:tcBorders>
              <w:bottom w:val="single" w:sz="4" w:space="0" w:color="auto"/>
            </w:tcBorders>
            <w:vAlign w:val="center"/>
          </w:tcPr>
          <w:p w:rsidR="004A1593" w:rsidRPr="0098407D" w:rsidRDefault="004A1593"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A1593" w:rsidRPr="0098407D" w:rsidRDefault="004A1593"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A1593" w:rsidRPr="002D5B2C" w:rsidRDefault="004A1593" w:rsidP="004C65F1">
            <w:pPr>
              <w:pStyle w:val="BodyText"/>
              <w:jc w:val="center"/>
              <w:rPr>
                <w:noProof/>
                <w:sz w:val="20"/>
              </w:rPr>
            </w:pPr>
            <w:r>
              <w:rPr>
                <w:noProof/>
                <w:sz w:val="20"/>
              </w:rPr>
              <w:t>11</w:t>
            </w:r>
          </w:p>
        </w:tc>
      </w:tr>
      <w:tr w:rsidR="004A1593" w:rsidRPr="002D5B2C" w:rsidTr="004C65F1">
        <w:tc>
          <w:tcPr>
            <w:tcW w:w="926" w:type="dxa"/>
            <w:tcBorders>
              <w:bottom w:val="single" w:sz="4" w:space="0" w:color="auto"/>
            </w:tcBorders>
            <w:vAlign w:val="center"/>
          </w:tcPr>
          <w:p w:rsidR="004A1593" w:rsidRPr="00CD5271" w:rsidRDefault="004A1593"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4A1593" w:rsidRPr="004A1593" w:rsidRDefault="004A1593">
            <w:pPr>
              <w:rPr>
                <w:sz w:val="22"/>
                <w:szCs w:val="22"/>
              </w:rPr>
            </w:pPr>
            <w:r w:rsidRPr="004A1593">
              <w:rPr>
                <w:sz w:val="22"/>
                <w:szCs w:val="22"/>
              </w:rPr>
              <w:t>levodopa, benzerazid 250mg(200mg+50mg)</w:t>
            </w:r>
          </w:p>
        </w:tc>
        <w:tc>
          <w:tcPr>
            <w:tcW w:w="925" w:type="dxa"/>
            <w:tcBorders>
              <w:bottom w:val="single" w:sz="4" w:space="0" w:color="auto"/>
            </w:tcBorders>
            <w:vAlign w:val="center"/>
          </w:tcPr>
          <w:p w:rsidR="004A1593" w:rsidRPr="004A1593" w:rsidRDefault="004A1593">
            <w:pPr>
              <w:jc w:val="center"/>
              <w:rPr>
                <w:sz w:val="22"/>
                <w:szCs w:val="22"/>
              </w:rPr>
            </w:pPr>
            <w:r w:rsidRPr="004A1593">
              <w:rPr>
                <w:sz w:val="22"/>
                <w:szCs w:val="22"/>
              </w:rPr>
              <w:t>tbl</w:t>
            </w:r>
          </w:p>
        </w:tc>
        <w:tc>
          <w:tcPr>
            <w:tcW w:w="1201" w:type="dxa"/>
            <w:tcBorders>
              <w:bottom w:val="single" w:sz="4" w:space="0" w:color="auto"/>
            </w:tcBorders>
            <w:vAlign w:val="center"/>
          </w:tcPr>
          <w:p w:rsidR="004A1593" w:rsidRPr="004A1593" w:rsidRDefault="004A1593">
            <w:pPr>
              <w:jc w:val="center"/>
              <w:rPr>
                <w:sz w:val="22"/>
                <w:szCs w:val="22"/>
              </w:rPr>
            </w:pPr>
            <w:r w:rsidRPr="004A1593">
              <w:rPr>
                <w:sz w:val="22"/>
                <w:szCs w:val="22"/>
              </w:rPr>
              <w:t>2000</w:t>
            </w:r>
          </w:p>
        </w:tc>
        <w:tc>
          <w:tcPr>
            <w:tcW w:w="1150" w:type="dxa"/>
            <w:tcBorders>
              <w:bottom w:val="single" w:sz="4" w:space="0" w:color="auto"/>
            </w:tcBorders>
            <w:vAlign w:val="center"/>
          </w:tcPr>
          <w:p w:rsidR="004A1593" w:rsidRPr="002D5B2C" w:rsidRDefault="004A1593" w:rsidP="004C65F1">
            <w:pPr>
              <w:pStyle w:val="BodyText"/>
              <w:jc w:val="center"/>
              <w:rPr>
                <w:noProof/>
                <w:sz w:val="20"/>
              </w:rPr>
            </w:pPr>
          </w:p>
        </w:tc>
        <w:tc>
          <w:tcPr>
            <w:tcW w:w="902" w:type="dxa"/>
            <w:tcBorders>
              <w:bottom w:val="single" w:sz="4" w:space="0" w:color="auto"/>
            </w:tcBorders>
            <w:vAlign w:val="center"/>
          </w:tcPr>
          <w:p w:rsidR="004A1593" w:rsidRDefault="004A1593" w:rsidP="004C65F1">
            <w:pPr>
              <w:pStyle w:val="BodyText"/>
              <w:jc w:val="center"/>
              <w:rPr>
                <w:noProof/>
                <w:sz w:val="20"/>
              </w:rPr>
            </w:pPr>
          </w:p>
        </w:tc>
        <w:tc>
          <w:tcPr>
            <w:tcW w:w="1492" w:type="dxa"/>
            <w:tcBorders>
              <w:bottom w:val="single" w:sz="4" w:space="0" w:color="auto"/>
            </w:tcBorders>
            <w:vAlign w:val="center"/>
          </w:tcPr>
          <w:p w:rsidR="004A1593" w:rsidRDefault="004A1593" w:rsidP="004C65F1">
            <w:pPr>
              <w:pStyle w:val="BodyText"/>
              <w:jc w:val="center"/>
              <w:rPr>
                <w:noProof/>
                <w:sz w:val="20"/>
              </w:rPr>
            </w:pPr>
          </w:p>
        </w:tc>
        <w:tc>
          <w:tcPr>
            <w:tcW w:w="1701" w:type="dxa"/>
            <w:tcBorders>
              <w:bottom w:val="single" w:sz="4" w:space="0" w:color="auto"/>
            </w:tcBorders>
            <w:vAlign w:val="center"/>
          </w:tcPr>
          <w:p w:rsidR="004A1593" w:rsidRDefault="004A1593" w:rsidP="004C65F1">
            <w:pPr>
              <w:pStyle w:val="BodyText"/>
              <w:jc w:val="center"/>
              <w:rPr>
                <w:noProof/>
                <w:sz w:val="20"/>
              </w:rPr>
            </w:pPr>
          </w:p>
        </w:tc>
        <w:tc>
          <w:tcPr>
            <w:tcW w:w="1418" w:type="dxa"/>
            <w:tcBorders>
              <w:bottom w:val="single" w:sz="4" w:space="0" w:color="auto"/>
            </w:tcBorders>
            <w:vAlign w:val="center"/>
          </w:tcPr>
          <w:p w:rsidR="004A1593" w:rsidRDefault="004A1593" w:rsidP="004C65F1">
            <w:pPr>
              <w:pStyle w:val="BodyText"/>
              <w:jc w:val="center"/>
              <w:rPr>
                <w:noProof/>
                <w:sz w:val="20"/>
              </w:rPr>
            </w:pPr>
          </w:p>
        </w:tc>
        <w:tc>
          <w:tcPr>
            <w:tcW w:w="1603" w:type="dxa"/>
            <w:tcBorders>
              <w:bottom w:val="single" w:sz="4" w:space="0" w:color="auto"/>
              <w:right w:val="single" w:sz="4" w:space="0" w:color="auto"/>
            </w:tcBorders>
            <w:vAlign w:val="center"/>
          </w:tcPr>
          <w:p w:rsidR="004A1593" w:rsidRPr="002D5B2C" w:rsidRDefault="004A1593" w:rsidP="004C65F1">
            <w:pPr>
              <w:pStyle w:val="BodyText"/>
              <w:jc w:val="center"/>
              <w:rPr>
                <w:noProof/>
                <w:sz w:val="20"/>
              </w:rPr>
            </w:pPr>
          </w:p>
        </w:tc>
        <w:tc>
          <w:tcPr>
            <w:tcW w:w="1603" w:type="dxa"/>
            <w:tcBorders>
              <w:bottom w:val="single" w:sz="4" w:space="0" w:color="auto"/>
              <w:right w:val="single" w:sz="4" w:space="0" w:color="auto"/>
            </w:tcBorders>
          </w:tcPr>
          <w:p w:rsidR="004A1593" w:rsidRDefault="004A1593" w:rsidP="004C65F1">
            <w:pPr>
              <w:pStyle w:val="BodyText"/>
              <w:jc w:val="center"/>
              <w:rPr>
                <w:noProof/>
                <w:sz w:val="20"/>
              </w:rPr>
            </w:pPr>
          </w:p>
        </w:tc>
      </w:tr>
      <w:tr w:rsidR="004A1593" w:rsidRPr="002D5B2C" w:rsidTr="004C65F1">
        <w:tc>
          <w:tcPr>
            <w:tcW w:w="926" w:type="dxa"/>
            <w:tcBorders>
              <w:top w:val="single" w:sz="4" w:space="0" w:color="auto"/>
            </w:tcBorders>
            <w:vAlign w:val="center"/>
          </w:tcPr>
          <w:p w:rsidR="004A1593" w:rsidRPr="002D5B2C" w:rsidRDefault="004A1593"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4A1593" w:rsidRPr="002D5B2C" w:rsidRDefault="004A1593"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A1593" w:rsidRPr="002D5B2C" w:rsidRDefault="004A1593"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A1593" w:rsidRPr="002D5B2C" w:rsidRDefault="004A1593" w:rsidP="004C65F1">
            <w:pPr>
              <w:pStyle w:val="BodyText"/>
              <w:jc w:val="left"/>
              <w:rPr>
                <w:noProof/>
                <w:sz w:val="20"/>
              </w:rPr>
            </w:pPr>
          </w:p>
        </w:tc>
        <w:tc>
          <w:tcPr>
            <w:tcW w:w="1603" w:type="dxa"/>
            <w:tcBorders>
              <w:top w:val="single" w:sz="4" w:space="0" w:color="auto"/>
              <w:left w:val="nil"/>
              <w:bottom w:val="nil"/>
            </w:tcBorders>
          </w:tcPr>
          <w:p w:rsidR="004A1593" w:rsidRPr="002D5B2C" w:rsidRDefault="004A1593" w:rsidP="004C65F1">
            <w:pPr>
              <w:pStyle w:val="BodyText"/>
              <w:jc w:val="left"/>
              <w:rPr>
                <w:noProof/>
                <w:sz w:val="20"/>
              </w:rPr>
            </w:pPr>
          </w:p>
        </w:tc>
      </w:tr>
      <w:tr w:rsidR="004A1593" w:rsidRPr="002D5B2C" w:rsidTr="004C65F1">
        <w:tc>
          <w:tcPr>
            <w:tcW w:w="926" w:type="dxa"/>
            <w:tcBorders>
              <w:bottom w:val="single" w:sz="4" w:space="0" w:color="auto"/>
            </w:tcBorders>
            <w:vAlign w:val="center"/>
          </w:tcPr>
          <w:p w:rsidR="004A1593" w:rsidRPr="002D5B2C" w:rsidRDefault="004A1593"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A1593" w:rsidRPr="002D5B2C" w:rsidRDefault="004A1593"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A1593" w:rsidRPr="002D5B2C" w:rsidRDefault="004A1593" w:rsidP="004C65F1">
            <w:pPr>
              <w:pStyle w:val="BodyText"/>
              <w:jc w:val="left"/>
              <w:rPr>
                <w:noProof/>
                <w:sz w:val="20"/>
              </w:rPr>
            </w:pPr>
          </w:p>
        </w:tc>
        <w:tc>
          <w:tcPr>
            <w:tcW w:w="4722" w:type="dxa"/>
            <w:gridSpan w:val="3"/>
            <w:vMerge/>
            <w:tcBorders>
              <w:top w:val="nil"/>
              <w:left w:val="single" w:sz="4" w:space="0" w:color="auto"/>
              <w:bottom w:val="nil"/>
              <w:right w:val="nil"/>
            </w:tcBorders>
          </w:tcPr>
          <w:p w:rsidR="004A1593" w:rsidRPr="002D5B2C" w:rsidRDefault="004A1593" w:rsidP="004C65F1">
            <w:pPr>
              <w:pStyle w:val="BodyText"/>
              <w:jc w:val="left"/>
              <w:rPr>
                <w:noProof/>
                <w:sz w:val="20"/>
              </w:rPr>
            </w:pPr>
          </w:p>
        </w:tc>
        <w:tc>
          <w:tcPr>
            <w:tcW w:w="1603" w:type="dxa"/>
            <w:tcBorders>
              <w:top w:val="nil"/>
              <w:left w:val="nil"/>
              <w:bottom w:val="nil"/>
            </w:tcBorders>
          </w:tcPr>
          <w:p w:rsidR="004A1593" w:rsidRPr="002D5B2C" w:rsidRDefault="004A1593" w:rsidP="004C65F1">
            <w:pPr>
              <w:pStyle w:val="BodyText"/>
              <w:jc w:val="left"/>
              <w:rPr>
                <w:noProof/>
                <w:sz w:val="20"/>
              </w:rPr>
            </w:pPr>
          </w:p>
        </w:tc>
      </w:tr>
      <w:tr w:rsidR="004A1593" w:rsidRPr="002D5B2C" w:rsidTr="004C65F1">
        <w:tc>
          <w:tcPr>
            <w:tcW w:w="926" w:type="dxa"/>
            <w:tcBorders>
              <w:bottom w:val="single" w:sz="4" w:space="0" w:color="auto"/>
            </w:tcBorders>
            <w:vAlign w:val="center"/>
          </w:tcPr>
          <w:p w:rsidR="004A1593" w:rsidRPr="002D5B2C" w:rsidRDefault="004A1593"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A1593" w:rsidRPr="002D5B2C" w:rsidRDefault="004A1593"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A1593" w:rsidRPr="002D5B2C" w:rsidRDefault="004A1593" w:rsidP="004C65F1">
            <w:pPr>
              <w:pStyle w:val="BodyText"/>
              <w:jc w:val="left"/>
              <w:rPr>
                <w:noProof/>
                <w:sz w:val="20"/>
              </w:rPr>
            </w:pPr>
          </w:p>
        </w:tc>
        <w:tc>
          <w:tcPr>
            <w:tcW w:w="4722" w:type="dxa"/>
            <w:gridSpan w:val="3"/>
            <w:vMerge/>
            <w:tcBorders>
              <w:top w:val="nil"/>
              <w:left w:val="single" w:sz="4" w:space="0" w:color="auto"/>
              <w:bottom w:val="nil"/>
              <w:right w:val="nil"/>
            </w:tcBorders>
          </w:tcPr>
          <w:p w:rsidR="004A1593" w:rsidRPr="002D5B2C" w:rsidRDefault="004A1593" w:rsidP="004C65F1">
            <w:pPr>
              <w:pStyle w:val="BodyText"/>
              <w:jc w:val="left"/>
              <w:rPr>
                <w:noProof/>
                <w:sz w:val="20"/>
              </w:rPr>
            </w:pPr>
          </w:p>
        </w:tc>
        <w:tc>
          <w:tcPr>
            <w:tcW w:w="1603" w:type="dxa"/>
            <w:tcBorders>
              <w:top w:val="nil"/>
              <w:left w:val="nil"/>
              <w:bottom w:val="nil"/>
            </w:tcBorders>
          </w:tcPr>
          <w:p w:rsidR="004A1593" w:rsidRPr="002D5B2C" w:rsidRDefault="004A1593" w:rsidP="004C65F1">
            <w:pPr>
              <w:pStyle w:val="BodyText"/>
              <w:jc w:val="left"/>
              <w:rPr>
                <w:noProof/>
                <w:sz w:val="20"/>
              </w:rPr>
            </w:pPr>
          </w:p>
        </w:tc>
      </w:tr>
    </w:tbl>
    <w:p w:rsidR="004A1593" w:rsidRPr="00E13123" w:rsidRDefault="004A1593" w:rsidP="004A1593">
      <w:pPr>
        <w:pStyle w:val="BodyText"/>
        <w:rPr>
          <w:noProof/>
          <w:szCs w:val="24"/>
        </w:rPr>
      </w:pPr>
    </w:p>
    <w:p w:rsidR="004A1593" w:rsidRPr="002D5B2C" w:rsidRDefault="004A1593" w:rsidP="004A1593">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A1593" w:rsidRDefault="004A1593" w:rsidP="004A1593">
      <w:pPr>
        <w:pStyle w:val="BodyText"/>
        <w:rPr>
          <w:b/>
          <w:noProof/>
          <w:szCs w:val="24"/>
        </w:rPr>
      </w:pPr>
    </w:p>
    <w:p w:rsidR="004A1593" w:rsidRPr="00E6125A" w:rsidRDefault="004A1593" w:rsidP="004A1593">
      <w:pPr>
        <w:pStyle w:val="BodyText"/>
        <w:rPr>
          <w:b/>
          <w:noProof/>
          <w:szCs w:val="24"/>
        </w:rPr>
      </w:pPr>
    </w:p>
    <w:p w:rsidR="004A1593" w:rsidRPr="002D5B2C" w:rsidRDefault="004A1593" w:rsidP="004A1593">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A1593" w:rsidRPr="002D5B2C" w:rsidRDefault="004A1593" w:rsidP="004A1593">
      <w:pPr>
        <w:pStyle w:val="BodyText"/>
        <w:rPr>
          <w:noProof/>
          <w:szCs w:val="24"/>
        </w:rPr>
      </w:pPr>
    </w:p>
    <w:p w:rsidR="004A1593" w:rsidRPr="002D5B2C" w:rsidRDefault="004A1593" w:rsidP="004A1593">
      <w:pPr>
        <w:pStyle w:val="BodyText"/>
        <w:numPr>
          <w:ilvl w:val="0"/>
          <w:numId w:val="58"/>
        </w:numPr>
        <w:rPr>
          <w:noProof/>
          <w:szCs w:val="24"/>
        </w:rPr>
      </w:pPr>
      <w:r w:rsidRPr="002D5B2C">
        <w:rPr>
          <w:noProof/>
          <w:szCs w:val="24"/>
        </w:rPr>
        <w:t>Самостално</w:t>
      </w:r>
    </w:p>
    <w:p w:rsidR="004A1593" w:rsidRPr="002D5B2C" w:rsidRDefault="004A1593" w:rsidP="004A1593">
      <w:pPr>
        <w:pStyle w:val="BodyText"/>
        <w:numPr>
          <w:ilvl w:val="0"/>
          <w:numId w:val="58"/>
        </w:numPr>
        <w:rPr>
          <w:noProof/>
          <w:szCs w:val="24"/>
        </w:rPr>
      </w:pPr>
      <w:r w:rsidRPr="002D5B2C">
        <w:rPr>
          <w:noProof/>
          <w:szCs w:val="24"/>
        </w:rPr>
        <w:t>Заједничка понуда (навести ко су учесници у заједничкој понуди):_______________________________________</w:t>
      </w:r>
    </w:p>
    <w:p w:rsidR="004A1593" w:rsidRPr="002D5B2C" w:rsidRDefault="004A1593" w:rsidP="004A1593">
      <w:pPr>
        <w:pStyle w:val="BodyText"/>
        <w:numPr>
          <w:ilvl w:val="0"/>
          <w:numId w:val="58"/>
        </w:numPr>
        <w:rPr>
          <w:noProof/>
          <w:szCs w:val="24"/>
        </w:rPr>
      </w:pPr>
      <w:r w:rsidRPr="002D5B2C">
        <w:rPr>
          <w:noProof/>
          <w:szCs w:val="24"/>
        </w:rPr>
        <w:t>Понуда са подизвођачима (навести ко су подизвођачи):________________________________________________</w:t>
      </w:r>
    </w:p>
    <w:p w:rsidR="004A1593" w:rsidRDefault="004A1593" w:rsidP="004A1593">
      <w:pPr>
        <w:pStyle w:val="BodyText"/>
        <w:rPr>
          <w:noProof/>
          <w:szCs w:val="24"/>
        </w:rPr>
      </w:pPr>
    </w:p>
    <w:p w:rsidR="004A1593" w:rsidRPr="00F1731B" w:rsidRDefault="004A1593" w:rsidP="004A1593">
      <w:pPr>
        <w:pStyle w:val="BodyText"/>
        <w:rPr>
          <w:noProof/>
          <w:szCs w:val="24"/>
        </w:rPr>
      </w:pPr>
    </w:p>
    <w:p w:rsidR="004A1593" w:rsidRPr="00434F17" w:rsidRDefault="004A1593" w:rsidP="004A1593">
      <w:pPr>
        <w:pStyle w:val="BodyText"/>
        <w:rPr>
          <w:noProof/>
          <w:szCs w:val="24"/>
        </w:rPr>
      </w:pPr>
    </w:p>
    <w:p w:rsidR="004A1593" w:rsidRDefault="004A1593" w:rsidP="004A1593">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A1593" w:rsidRPr="00E13123" w:rsidRDefault="004A1593" w:rsidP="004A1593">
      <w:pPr>
        <w:pStyle w:val="BodyText"/>
        <w:rPr>
          <w:noProof/>
          <w:szCs w:val="24"/>
        </w:rPr>
      </w:pPr>
    </w:p>
    <w:p w:rsidR="004A1593" w:rsidRPr="002D5B2C" w:rsidRDefault="004A1593" w:rsidP="004A1593">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A1593" w:rsidRDefault="004A1593" w:rsidP="004A1593">
      <w:pPr>
        <w:pStyle w:val="BodyText"/>
        <w:rPr>
          <w:noProof/>
          <w:szCs w:val="24"/>
        </w:rPr>
      </w:pPr>
    </w:p>
    <w:p w:rsidR="004A1593" w:rsidRPr="00E13123" w:rsidRDefault="004A1593" w:rsidP="004A1593">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A1593" w:rsidRPr="00F1731B"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1112EE" w:rsidRPr="002D5B2C" w:rsidRDefault="001112EE" w:rsidP="001112EE">
      <w:pPr>
        <w:pStyle w:val="BodyText"/>
        <w:jc w:val="center"/>
        <w:rPr>
          <w:b/>
          <w:noProof/>
          <w:szCs w:val="24"/>
        </w:rPr>
      </w:pPr>
    </w:p>
    <w:p w:rsidR="001112EE" w:rsidRPr="002D5B2C" w:rsidRDefault="001112EE" w:rsidP="001112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1112EE" w:rsidRPr="002D5B2C" w:rsidRDefault="001112EE" w:rsidP="001112EE">
      <w:pPr>
        <w:pStyle w:val="BodyText"/>
        <w:jc w:val="left"/>
        <w:rPr>
          <w:noProof/>
          <w:szCs w:val="24"/>
        </w:rPr>
      </w:pPr>
      <w:r w:rsidRPr="002D5B2C">
        <w:rPr>
          <w:noProof/>
          <w:szCs w:val="24"/>
        </w:rPr>
        <w:t>Адреса, град, општина:____________________________                   Регистарски број:______________________________</w:t>
      </w:r>
    </w:p>
    <w:p w:rsidR="001112EE" w:rsidRPr="002D5B2C" w:rsidRDefault="001112EE" w:rsidP="001112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1112EE" w:rsidRPr="002D5B2C" w:rsidRDefault="001112EE" w:rsidP="001112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1112EE" w:rsidRPr="006D242F" w:rsidRDefault="001112EE" w:rsidP="001112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1112EE" w:rsidRPr="006D242F" w:rsidRDefault="001112EE" w:rsidP="001112EE">
      <w:pPr>
        <w:pStyle w:val="BodyText"/>
        <w:jc w:val="left"/>
        <w:rPr>
          <w:noProof/>
          <w:szCs w:val="24"/>
        </w:rPr>
      </w:pPr>
      <w:r w:rsidRPr="002D5B2C">
        <w:rPr>
          <w:noProof/>
          <w:szCs w:val="24"/>
        </w:rPr>
        <w:t>Овлашћено лице:__</w:t>
      </w:r>
      <w:r>
        <w:rPr>
          <w:noProof/>
          <w:szCs w:val="24"/>
        </w:rPr>
        <w:t>_______________________________</w:t>
      </w:r>
    </w:p>
    <w:p w:rsidR="001112EE" w:rsidRPr="002D5B2C" w:rsidRDefault="001112EE" w:rsidP="001112E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1112EE" w:rsidRPr="002D5B2C" w:rsidTr="004C65F1">
        <w:tc>
          <w:tcPr>
            <w:tcW w:w="16106" w:type="dxa"/>
            <w:gridSpan w:val="11"/>
            <w:tcBorders>
              <w:bottom w:val="single" w:sz="4" w:space="0" w:color="auto"/>
              <w:right w:val="single" w:sz="4" w:space="0" w:color="auto"/>
            </w:tcBorders>
            <w:vAlign w:val="center"/>
          </w:tcPr>
          <w:p w:rsidR="001112EE" w:rsidRPr="002D5B2C" w:rsidRDefault="001112EE" w:rsidP="004C65F1">
            <w:pPr>
              <w:jc w:val="center"/>
              <w:rPr>
                <w:b/>
                <w:noProof/>
                <w:sz w:val="22"/>
                <w:szCs w:val="22"/>
              </w:rPr>
            </w:pPr>
            <w:r w:rsidRPr="002D5B2C">
              <w:rPr>
                <w:b/>
                <w:noProof/>
                <w:sz w:val="22"/>
                <w:szCs w:val="22"/>
              </w:rPr>
              <w:t>КЛИНИЧКИ ЦЕНТАР ВОЈВОДИНЕ</w:t>
            </w:r>
          </w:p>
        </w:tc>
      </w:tr>
      <w:tr w:rsidR="001112EE" w:rsidRPr="002D5B2C" w:rsidTr="004C65F1">
        <w:tc>
          <w:tcPr>
            <w:tcW w:w="16106" w:type="dxa"/>
            <w:gridSpan w:val="11"/>
            <w:tcBorders>
              <w:bottom w:val="single" w:sz="4" w:space="0" w:color="auto"/>
              <w:right w:val="single" w:sz="4" w:space="0" w:color="auto"/>
            </w:tcBorders>
            <w:vAlign w:val="center"/>
          </w:tcPr>
          <w:p w:rsidR="001112EE" w:rsidRPr="004A1593" w:rsidRDefault="001112EE" w:rsidP="001112EE">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44 </w:t>
            </w:r>
            <w:r w:rsidRPr="00CD5271">
              <w:rPr>
                <w:b/>
                <w:noProof/>
                <w:sz w:val="22"/>
                <w:szCs w:val="22"/>
              </w:rPr>
              <w:t xml:space="preserve">- </w:t>
            </w:r>
            <w:r w:rsidRPr="001112EE">
              <w:rPr>
                <w:b/>
                <w:sz w:val="22"/>
                <w:szCs w:val="22"/>
              </w:rPr>
              <w:t>flukonazol 50mg i 150 mg caps</w:t>
            </w:r>
          </w:p>
        </w:tc>
      </w:tr>
      <w:tr w:rsidR="001112EE" w:rsidRPr="002D5B2C" w:rsidTr="004C65F1">
        <w:tc>
          <w:tcPr>
            <w:tcW w:w="926"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1112EE" w:rsidRDefault="001112EE" w:rsidP="004C65F1">
            <w:pPr>
              <w:pStyle w:val="BodyText"/>
              <w:jc w:val="center"/>
              <w:rPr>
                <w:b/>
                <w:noProof/>
                <w:sz w:val="20"/>
              </w:rPr>
            </w:pPr>
            <w:r>
              <w:rPr>
                <w:b/>
                <w:noProof/>
                <w:sz w:val="20"/>
              </w:rPr>
              <w:t>Износ</w:t>
            </w:r>
          </w:p>
          <w:p w:rsidR="001112EE" w:rsidRPr="00DA3F3C" w:rsidRDefault="001112EE"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1112EE" w:rsidRPr="00864B1A" w:rsidRDefault="001112EE"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1112EE" w:rsidRPr="00087F50" w:rsidRDefault="001112EE"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1112EE" w:rsidRPr="00087F50" w:rsidRDefault="001112EE" w:rsidP="004C65F1">
            <w:pPr>
              <w:pStyle w:val="BodyText"/>
              <w:jc w:val="center"/>
              <w:rPr>
                <w:b/>
                <w:noProof/>
                <w:sz w:val="20"/>
              </w:rPr>
            </w:pPr>
            <w:r>
              <w:rPr>
                <w:b/>
                <w:noProof/>
                <w:sz w:val="20"/>
              </w:rPr>
              <w:t>Земља порекла</w:t>
            </w:r>
          </w:p>
        </w:tc>
      </w:tr>
      <w:tr w:rsidR="001112EE" w:rsidRPr="002D5B2C" w:rsidTr="004C65F1">
        <w:tc>
          <w:tcPr>
            <w:tcW w:w="926" w:type="dxa"/>
            <w:tcBorders>
              <w:bottom w:val="single" w:sz="4" w:space="0" w:color="auto"/>
            </w:tcBorders>
            <w:vAlign w:val="center"/>
          </w:tcPr>
          <w:p w:rsidR="001112EE" w:rsidRPr="00C81DD8" w:rsidRDefault="001112EE"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1112EE" w:rsidRPr="002D5B2C" w:rsidRDefault="001112EE"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1112EE" w:rsidRPr="002D5B2C" w:rsidRDefault="001112EE"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1112EE" w:rsidRPr="002D5B2C" w:rsidRDefault="001112EE"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1112EE" w:rsidRPr="002D5B2C" w:rsidRDefault="001112EE"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1112EE" w:rsidRPr="00DA3F3C" w:rsidRDefault="001112EE" w:rsidP="004C65F1">
            <w:pPr>
              <w:pStyle w:val="BodyText"/>
              <w:jc w:val="center"/>
              <w:rPr>
                <w:noProof/>
                <w:sz w:val="20"/>
              </w:rPr>
            </w:pPr>
            <w:r>
              <w:rPr>
                <w:noProof/>
                <w:sz w:val="20"/>
              </w:rPr>
              <w:t>6</w:t>
            </w:r>
          </w:p>
        </w:tc>
        <w:tc>
          <w:tcPr>
            <w:tcW w:w="1492" w:type="dxa"/>
            <w:tcBorders>
              <w:bottom w:val="single" w:sz="4" w:space="0" w:color="auto"/>
            </w:tcBorders>
            <w:vAlign w:val="center"/>
          </w:tcPr>
          <w:p w:rsidR="001112EE" w:rsidRPr="00DA3F3C" w:rsidRDefault="001112EE" w:rsidP="004C65F1">
            <w:pPr>
              <w:pStyle w:val="BodyText"/>
              <w:jc w:val="center"/>
              <w:rPr>
                <w:noProof/>
                <w:sz w:val="20"/>
              </w:rPr>
            </w:pPr>
            <w:r>
              <w:rPr>
                <w:noProof/>
                <w:sz w:val="20"/>
              </w:rPr>
              <w:t>7</w:t>
            </w:r>
          </w:p>
        </w:tc>
        <w:tc>
          <w:tcPr>
            <w:tcW w:w="1701" w:type="dxa"/>
            <w:tcBorders>
              <w:bottom w:val="single" w:sz="4" w:space="0" w:color="auto"/>
            </w:tcBorders>
            <w:vAlign w:val="center"/>
          </w:tcPr>
          <w:p w:rsidR="001112EE" w:rsidRPr="00DA3F3C" w:rsidRDefault="001112EE" w:rsidP="004C65F1">
            <w:pPr>
              <w:pStyle w:val="BodyText"/>
              <w:jc w:val="center"/>
              <w:rPr>
                <w:noProof/>
                <w:sz w:val="20"/>
              </w:rPr>
            </w:pPr>
            <w:r>
              <w:rPr>
                <w:noProof/>
                <w:sz w:val="20"/>
              </w:rPr>
              <w:t>8</w:t>
            </w:r>
          </w:p>
        </w:tc>
        <w:tc>
          <w:tcPr>
            <w:tcW w:w="1418" w:type="dxa"/>
            <w:tcBorders>
              <w:bottom w:val="single" w:sz="4" w:space="0" w:color="auto"/>
            </w:tcBorders>
            <w:vAlign w:val="center"/>
          </w:tcPr>
          <w:p w:rsidR="001112EE" w:rsidRPr="0098407D" w:rsidRDefault="001112EE"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1112EE" w:rsidRPr="0098407D" w:rsidRDefault="001112EE"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1112EE" w:rsidRPr="002D5B2C" w:rsidRDefault="001112EE" w:rsidP="004C65F1">
            <w:pPr>
              <w:pStyle w:val="BodyText"/>
              <w:jc w:val="center"/>
              <w:rPr>
                <w:noProof/>
                <w:sz w:val="20"/>
              </w:rPr>
            </w:pPr>
            <w:r>
              <w:rPr>
                <w:noProof/>
                <w:sz w:val="20"/>
              </w:rPr>
              <w:t>11</w:t>
            </w:r>
          </w:p>
        </w:tc>
      </w:tr>
      <w:tr w:rsidR="001112EE" w:rsidRPr="002D5B2C" w:rsidTr="004C65F1">
        <w:tc>
          <w:tcPr>
            <w:tcW w:w="926" w:type="dxa"/>
            <w:tcBorders>
              <w:bottom w:val="single" w:sz="4" w:space="0" w:color="auto"/>
            </w:tcBorders>
            <w:vAlign w:val="center"/>
          </w:tcPr>
          <w:p w:rsidR="001112EE" w:rsidRPr="00CD5271" w:rsidRDefault="001112EE"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1112EE" w:rsidRPr="001112EE" w:rsidRDefault="001112EE">
            <w:pPr>
              <w:rPr>
                <w:sz w:val="22"/>
                <w:szCs w:val="22"/>
              </w:rPr>
            </w:pPr>
            <w:r w:rsidRPr="001112EE">
              <w:rPr>
                <w:sz w:val="22"/>
                <w:szCs w:val="22"/>
              </w:rPr>
              <w:t>flukonazol 50mg</w:t>
            </w:r>
          </w:p>
        </w:tc>
        <w:tc>
          <w:tcPr>
            <w:tcW w:w="925" w:type="dxa"/>
            <w:tcBorders>
              <w:bottom w:val="single" w:sz="4" w:space="0" w:color="auto"/>
            </w:tcBorders>
            <w:vAlign w:val="center"/>
          </w:tcPr>
          <w:p w:rsidR="001112EE" w:rsidRPr="001112EE" w:rsidRDefault="001112EE">
            <w:pPr>
              <w:jc w:val="center"/>
              <w:rPr>
                <w:sz w:val="22"/>
                <w:szCs w:val="22"/>
              </w:rPr>
            </w:pPr>
            <w:r w:rsidRPr="001112EE">
              <w:rPr>
                <w:sz w:val="22"/>
                <w:szCs w:val="22"/>
              </w:rPr>
              <w:t>caps</w:t>
            </w:r>
          </w:p>
        </w:tc>
        <w:tc>
          <w:tcPr>
            <w:tcW w:w="1201" w:type="dxa"/>
            <w:tcBorders>
              <w:bottom w:val="single" w:sz="4" w:space="0" w:color="auto"/>
            </w:tcBorders>
            <w:vAlign w:val="center"/>
          </w:tcPr>
          <w:p w:rsidR="001112EE" w:rsidRPr="001112EE" w:rsidRDefault="001112EE">
            <w:pPr>
              <w:jc w:val="center"/>
              <w:rPr>
                <w:sz w:val="22"/>
                <w:szCs w:val="22"/>
              </w:rPr>
            </w:pPr>
            <w:r w:rsidRPr="001112EE">
              <w:rPr>
                <w:sz w:val="22"/>
                <w:szCs w:val="22"/>
              </w:rPr>
              <w:t>1050</w:t>
            </w:r>
          </w:p>
        </w:tc>
        <w:tc>
          <w:tcPr>
            <w:tcW w:w="1150" w:type="dxa"/>
            <w:tcBorders>
              <w:bottom w:val="single" w:sz="4" w:space="0" w:color="auto"/>
            </w:tcBorders>
            <w:vAlign w:val="center"/>
          </w:tcPr>
          <w:p w:rsidR="001112EE" w:rsidRPr="002D5B2C" w:rsidRDefault="001112EE" w:rsidP="004C65F1">
            <w:pPr>
              <w:pStyle w:val="BodyText"/>
              <w:jc w:val="center"/>
              <w:rPr>
                <w:noProof/>
                <w:sz w:val="20"/>
              </w:rPr>
            </w:pPr>
          </w:p>
        </w:tc>
        <w:tc>
          <w:tcPr>
            <w:tcW w:w="902" w:type="dxa"/>
            <w:tcBorders>
              <w:bottom w:val="single" w:sz="4" w:space="0" w:color="auto"/>
            </w:tcBorders>
            <w:vAlign w:val="center"/>
          </w:tcPr>
          <w:p w:rsidR="001112EE" w:rsidRDefault="001112EE" w:rsidP="004C65F1">
            <w:pPr>
              <w:pStyle w:val="BodyText"/>
              <w:jc w:val="center"/>
              <w:rPr>
                <w:noProof/>
                <w:sz w:val="20"/>
              </w:rPr>
            </w:pPr>
          </w:p>
        </w:tc>
        <w:tc>
          <w:tcPr>
            <w:tcW w:w="1492" w:type="dxa"/>
            <w:tcBorders>
              <w:bottom w:val="single" w:sz="4" w:space="0" w:color="auto"/>
            </w:tcBorders>
            <w:vAlign w:val="center"/>
          </w:tcPr>
          <w:p w:rsidR="001112EE" w:rsidRDefault="001112EE" w:rsidP="004C65F1">
            <w:pPr>
              <w:pStyle w:val="BodyText"/>
              <w:jc w:val="center"/>
              <w:rPr>
                <w:noProof/>
                <w:sz w:val="20"/>
              </w:rPr>
            </w:pPr>
          </w:p>
        </w:tc>
        <w:tc>
          <w:tcPr>
            <w:tcW w:w="1701" w:type="dxa"/>
            <w:tcBorders>
              <w:bottom w:val="single" w:sz="4" w:space="0" w:color="auto"/>
            </w:tcBorders>
            <w:vAlign w:val="center"/>
          </w:tcPr>
          <w:p w:rsidR="001112EE" w:rsidRDefault="001112EE" w:rsidP="004C65F1">
            <w:pPr>
              <w:pStyle w:val="BodyText"/>
              <w:jc w:val="center"/>
              <w:rPr>
                <w:noProof/>
                <w:sz w:val="20"/>
              </w:rPr>
            </w:pPr>
          </w:p>
        </w:tc>
        <w:tc>
          <w:tcPr>
            <w:tcW w:w="1418" w:type="dxa"/>
            <w:tcBorders>
              <w:bottom w:val="single" w:sz="4" w:space="0" w:color="auto"/>
            </w:tcBorders>
            <w:vAlign w:val="center"/>
          </w:tcPr>
          <w:p w:rsidR="001112EE" w:rsidRDefault="001112EE" w:rsidP="004C65F1">
            <w:pPr>
              <w:pStyle w:val="BodyText"/>
              <w:jc w:val="center"/>
              <w:rPr>
                <w:noProof/>
                <w:sz w:val="20"/>
              </w:rPr>
            </w:pPr>
          </w:p>
        </w:tc>
        <w:tc>
          <w:tcPr>
            <w:tcW w:w="1603" w:type="dxa"/>
            <w:tcBorders>
              <w:bottom w:val="single" w:sz="4" w:space="0" w:color="auto"/>
              <w:right w:val="single" w:sz="4" w:space="0" w:color="auto"/>
            </w:tcBorders>
            <w:vAlign w:val="center"/>
          </w:tcPr>
          <w:p w:rsidR="001112EE" w:rsidRPr="002D5B2C" w:rsidRDefault="001112EE" w:rsidP="004C65F1">
            <w:pPr>
              <w:pStyle w:val="BodyText"/>
              <w:jc w:val="center"/>
              <w:rPr>
                <w:noProof/>
                <w:sz w:val="20"/>
              </w:rPr>
            </w:pPr>
          </w:p>
        </w:tc>
        <w:tc>
          <w:tcPr>
            <w:tcW w:w="1603" w:type="dxa"/>
            <w:tcBorders>
              <w:bottom w:val="single" w:sz="4" w:space="0" w:color="auto"/>
              <w:right w:val="single" w:sz="4" w:space="0" w:color="auto"/>
            </w:tcBorders>
          </w:tcPr>
          <w:p w:rsidR="001112EE" w:rsidRDefault="001112EE" w:rsidP="004C65F1">
            <w:pPr>
              <w:pStyle w:val="BodyText"/>
              <w:jc w:val="center"/>
              <w:rPr>
                <w:noProof/>
                <w:sz w:val="20"/>
              </w:rPr>
            </w:pPr>
          </w:p>
        </w:tc>
      </w:tr>
      <w:tr w:rsidR="001112EE" w:rsidRPr="002D5B2C" w:rsidTr="004C65F1">
        <w:tc>
          <w:tcPr>
            <w:tcW w:w="926" w:type="dxa"/>
            <w:tcBorders>
              <w:bottom w:val="single" w:sz="4" w:space="0" w:color="auto"/>
            </w:tcBorders>
            <w:vAlign w:val="center"/>
          </w:tcPr>
          <w:p w:rsidR="001112EE" w:rsidRPr="00CD5271" w:rsidRDefault="001112EE" w:rsidP="004C65F1">
            <w:pPr>
              <w:pStyle w:val="BodyText"/>
              <w:jc w:val="center"/>
              <w:rPr>
                <w:noProof/>
                <w:sz w:val="20"/>
              </w:rPr>
            </w:pPr>
            <w:r>
              <w:rPr>
                <w:noProof/>
                <w:sz w:val="20"/>
              </w:rPr>
              <w:t>2.</w:t>
            </w:r>
          </w:p>
        </w:tc>
        <w:tc>
          <w:tcPr>
            <w:tcW w:w="3185" w:type="dxa"/>
            <w:tcBorders>
              <w:bottom w:val="single" w:sz="4" w:space="0" w:color="auto"/>
            </w:tcBorders>
            <w:vAlign w:val="center"/>
          </w:tcPr>
          <w:p w:rsidR="001112EE" w:rsidRPr="001112EE" w:rsidRDefault="001112EE">
            <w:pPr>
              <w:rPr>
                <w:sz w:val="22"/>
                <w:szCs w:val="22"/>
              </w:rPr>
            </w:pPr>
            <w:r w:rsidRPr="001112EE">
              <w:rPr>
                <w:sz w:val="22"/>
                <w:szCs w:val="22"/>
              </w:rPr>
              <w:t>flukonazol 150mg</w:t>
            </w:r>
          </w:p>
        </w:tc>
        <w:tc>
          <w:tcPr>
            <w:tcW w:w="925" w:type="dxa"/>
            <w:tcBorders>
              <w:bottom w:val="single" w:sz="4" w:space="0" w:color="auto"/>
            </w:tcBorders>
            <w:vAlign w:val="center"/>
          </w:tcPr>
          <w:p w:rsidR="001112EE" w:rsidRPr="001112EE" w:rsidRDefault="001112EE">
            <w:pPr>
              <w:jc w:val="center"/>
              <w:rPr>
                <w:sz w:val="22"/>
                <w:szCs w:val="22"/>
              </w:rPr>
            </w:pPr>
            <w:r w:rsidRPr="001112EE">
              <w:rPr>
                <w:sz w:val="22"/>
                <w:szCs w:val="22"/>
              </w:rPr>
              <w:t>caps</w:t>
            </w:r>
          </w:p>
        </w:tc>
        <w:tc>
          <w:tcPr>
            <w:tcW w:w="1201" w:type="dxa"/>
            <w:tcBorders>
              <w:bottom w:val="single" w:sz="4" w:space="0" w:color="auto"/>
            </w:tcBorders>
            <w:vAlign w:val="center"/>
          </w:tcPr>
          <w:p w:rsidR="001112EE" w:rsidRPr="001112EE" w:rsidRDefault="001112EE">
            <w:pPr>
              <w:jc w:val="center"/>
              <w:rPr>
                <w:sz w:val="22"/>
                <w:szCs w:val="22"/>
              </w:rPr>
            </w:pPr>
            <w:r w:rsidRPr="001112EE">
              <w:rPr>
                <w:sz w:val="22"/>
                <w:szCs w:val="22"/>
              </w:rPr>
              <w:t>1080</w:t>
            </w:r>
          </w:p>
        </w:tc>
        <w:tc>
          <w:tcPr>
            <w:tcW w:w="1150" w:type="dxa"/>
            <w:tcBorders>
              <w:bottom w:val="single" w:sz="4" w:space="0" w:color="auto"/>
            </w:tcBorders>
            <w:vAlign w:val="center"/>
          </w:tcPr>
          <w:p w:rsidR="001112EE" w:rsidRPr="002D5B2C" w:rsidRDefault="001112EE" w:rsidP="004C65F1">
            <w:pPr>
              <w:pStyle w:val="BodyText"/>
              <w:jc w:val="center"/>
              <w:rPr>
                <w:noProof/>
                <w:sz w:val="20"/>
              </w:rPr>
            </w:pPr>
          </w:p>
        </w:tc>
        <w:tc>
          <w:tcPr>
            <w:tcW w:w="902" w:type="dxa"/>
            <w:tcBorders>
              <w:bottom w:val="single" w:sz="4" w:space="0" w:color="auto"/>
            </w:tcBorders>
            <w:vAlign w:val="center"/>
          </w:tcPr>
          <w:p w:rsidR="001112EE" w:rsidRDefault="001112EE" w:rsidP="004C65F1">
            <w:pPr>
              <w:pStyle w:val="BodyText"/>
              <w:jc w:val="center"/>
              <w:rPr>
                <w:noProof/>
                <w:sz w:val="20"/>
              </w:rPr>
            </w:pPr>
          </w:p>
        </w:tc>
        <w:tc>
          <w:tcPr>
            <w:tcW w:w="1492" w:type="dxa"/>
            <w:tcBorders>
              <w:bottom w:val="single" w:sz="4" w:space="0" w:color="auto"/>
            </w:tcBorders>
            <w:vAlign w:val="center"/>
          </w:tcPr>
          <w:p w:rsidR="001112EE" w:rsidRDefault="001112EE" w:rsidP="004C65F1">
            <w:pPr>
              <w:pStyle w:val="BodyText"/>
              <w:jc w:val="center"/>
              <w:rPr>
                <w:noProof/>
                <w:sz w:val="20"/>
              </w:rPr>
            </w:pPr>
          </w:p>
        </w:tc>
        <w:tc>
          <w:tcPr>
            <w:tcW w:w="1701" w:type="dxa"/>
            <w:tcBorders>
              <w:bottom w:val="single" w:sz="4" w:space="0" w:color="auto"/>
            </w:tcBorders>
            <w:vAlign w:val="center"/>
          </w:tcPr>
          <w:p w:rsidR="001112EE" w:rsidRDefault="001112EE" w:rsidP="004C65F1">
            <w:pPr>
              <w:pStyle w:val="BodyText"/>
              <w:jc w:val="center"/>
              <w:rPr>
                <w:noProof/>
                <w:sz w:val="20"/>
              </w:rPr>
            </w:pPr>
          </w:p>
        </w:tc>
        <w:tc>
          <w:tcPr>
            <w:tcW w:w="1418" w:type="dxa"/>
            <w:tcBorders>
              <w:bottom w:val="single" w:sz="4" w:space="0" w:color="auto"/>
            </w:tcBorders>
            <w:vAlign w:val="center"/>
          </w:tcPr>
          <w:p w:rsidR="001112EE" w:rsidRDefault="001112EE" w:rsidP="004C65F1">
            <w:pPr>
              <w:pStyle w:val="BodyText"/>
              <w:jc w:val="center"/>
              <w:rPr>
                <w:noProof/>
                <w:sz w:val="20"/>
              </w:rPr>
            </w:pPr>
          </w:p>
        </w:tc>
        <w:tc>
          <w:tcPr>
            <w:tcW w:w="1603" w:type="dxa"/>
            <w:tcBorders>
              <w:bottom w:val="single" w:sz="4" w:space="0" w:color="auto"/>
              <w:right w:val="single" w:sz="4" w:space="0" w:color="auto"/>
            </w:tcBorders>
            <w:vAlign w:val="center"/>
          </w:tcPr>
          <w:p w:rsidR="001112EE" w:rsidRPr="002D5B2C" w:rsidRDefault="001112EE" w:rsidP="004C65F1">
            <w:pPr>
              <w:pStyle w:val="BodyText"/>
              <w:jc w:val="center"/>
              <w:rPr>
                <w:noProof/>
                <w:sz w:val="20"/>
              </w:rPr>
            </w:pPr>
          </w:p>
        </w:tc>
        <w:tc>
          <w:tcPr>
            <w:tcW w:w="1603" w:type="dxa"/>
            <w:tcBorders>
              <w:bottom w:val="single" w:sz="4" w:space="0" w:color="auto"/>
              <w:right w:val="single" w:sz="4" w:space="0" w:color="auto"/>
            </w:tcBorders>
          </w:tcPr>
          <w:p w:rsidR="001112EE" w:rsidRDefault="001112EE" w:rsidP="004C65F1">
            <w:pPr>
              <w:pStyle w:val="BodyText"/>
              <w:jc w:val="center"/>
              <w:rPr>
                <w:noProof/>
                <w:sz w:val="20"/>
              </w:rPr>
            </w:pPr>
          </w:p>
        </w:tc>
      </w:tr>
      <w:tr w:rsidR="001112EE" w:rsidRPr="002D5B2C" w:rsidTr="004C65F1">
        <w:tc>
          <w:tcPr>
            <w:tcW w:w="926" w:type="dxa"/>
            <w:tcBorders>
              <w:top w:val="single" w:sz="4" w:space="0" w:color="auto"/>
            </w:tcBorders>
            <w:vAlign w:val="center"/>
          </w:tcPr>
          <w:p w:rsidR="001112EE" w:rsidRPr="002D5B2C" w:rsidRDefault="001112EE"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1112EE" w:rsidRPr="002D5B2C" w:rsidRDefault="001112EE"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1112EE" w:rsidRPr="002D5B2C" w:rsidRDefault="001112EE"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1112EE" w:rsidRPr="002D5B2C" w:rsidRDefault="001112EE" w:rsidP="004C65F1">
            <w:pPr>
              <w:pStyle w:val="BodyText"/>
              <w:jc w:val="left"/>
              <w:rPr>
                <w:noProof/>
                <w:sz w:val="20"/>
              </w:rPr>
            </w:pPr>
          </w:p>
        </w:tc>
        <w:tc>
          <w:tcPr>
            <w:tcW w:w="1603" w:type="dxa"/>
            <w:tcBorders>
              <w:top w:val="single" w:sz="4" w:space="0" w:color="auto"/>
              <w:left w:val="nil"/>
              <w:bottom w:val="nil"/>
            </w:tcBorders>
          </w:tcPr>
          <w:p w:rsidR="001112EE" w:rsidRPr="002D5B2C" w:rsidRDefault="001112EE" w:rsidP="004C65F1">
            <w:pPr>
              <w:pStyle w:val="BodyText"/>
              <w:jc w:val="left"/>
              <w:rPr>
                <w:noProof/>
                <w:sz w:val="20"/>
              </w:rPr>
            </w:pPr>
          </w:p>
        </w:tc>
      </w:tr>
      <w:tr w:rsidR="001112EE" w:rsidRPr="002D5B2C" w:rsidTr="004C65F1">
        <w:tc>
          <w:tcPr>
            <w:tcW w:w="926" w:type="dxa"/>
            <w:tcBorders>
              <w:bottom w:val="single" w:sz="4" w:space="0" w:color="auto"/>
            </w:tcBorders>
            <w:vAlign w:val="center"/>
          </w:tcPr>
          <w:p w:rsidR="001112EE" w:rsidRPr="002D5B2C" w:rsidRDefault="001112EE"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1112EE" w:rsidRPr="002D5B2C" w:rsidRDefault="001112EE"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1112EE" w:rsidRPr="002D5B2C" w:rsidRDefault="001112EE" w:rsidP="004C65F1">
            <w:pPr>
              <w:pStyle w:val="BodyText"/>
              <w:jc w:val="left"/>
              <w:rPr>
                <w:noProof/>
                <w:sz w:val="20"/>
              </w:rPr>
            </w:pPr>
          </w:p>
        </w:tc>
        <w:tc>
          <w:tcPr>
            <w:tcW w:w="4722" w:type="dxa"/>
            <w:gridSpan w:val="3"/>
            <w:vMerge/>
            <w:tcBorders>
              <w:top w:val="nil"/>
              <w:left w:val="single" w:sz="4" w:space="0" w:color="auto"/>
              <w:bottom w:val="nil"/>
              <w:right w:val="nil"/>
            </w:tcBorders>
          </w:tcPr>
          <w:p w:rsidR="001112EE" w:rsidRPr="002D5B2C" w:rsidRDefault="001112EE" w:rsidP="004C65F1">
            <w:pPr>
              <w:pStyle w:val="BodyText"/>
              <w:jc w:val="left"/>
              <w:rPr>
                <w:noProof/>
                <w:sz w:val="20"/>
              </w:rPr>
            </w:pPr>
          </w:p>
        </w:tc>
        <w:tc>
          <w:tcPr>
            <w:tcW w:w="1603" w:type="dxa"/>
            <w:tcBorders>
              <w:top w:val="nil"/>
              <w:left w:val="nil"/>
              <w:bottom w:val="nil"/>
            </w:tcBorders>
          </w:tcPr>
          <w:p w:rsidR="001112EE" w:rsidRPr="002D5B2C" w:rsidRDefault="001112EE" w:rsidP="004C65F1">
            <w:pPr>
              <w:pStyle w:val="BodyText"/>
              <w:jc w:val="left"/>
              <w:rPr>
                <w:noProof/>
                <w:sz w:val="20"/>
              </w:rPr>
            </w:pPr>
          </w:p>
        </w:tc>
      </w:tr>
      <w:tr w:rsidR="001112EE" w:rsidRPr="002D5B2C" w:rsidTr="004C65F1">
        <w:tc>
          <w:tcPr>
            <w:tcW w:w="926" w:type="dxa"/>
            <w:tcBorders>
              <w:bottom w:val="single" w:sz="4" w:space="0" w:color="auto"/>
            </w:tcBorders>
            <w:vAlign w:val="center"/>
          </w:tcPr>
          <w:p w:rsidR="001112EE" w:rsidRPr="002D5B2C" w:rsidRDefault="001112EE"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1112EE" w:rsidRPr="002D5B2C" w:rsidRDefault="001112EE"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1112EE" w:rsidRPr="002D5B2C" w:rsidRDefault="001112EE" w:rsidP="004C65F1">
            <w:pPr>
              <w:pStyle w:val="BodyText"/>
              <w:jc w:val="left"/>
              <w:rPr>
                <w:noProof/>
                <w:sz w:val="20"/>
              </w:rPr>
            </w:pPr>
          </w:p>
        </w:tc>
        <w:tc>
          <w:tcPr>
            <w:tcW w:w="4722" w:type="dxa"/>
            <w:gridSpan w:val="3"/>
            <w:vMerge/>
            <w:tcBorders>
              <w:top w:val="nil"/>
              <w:left w:val="single" w:sz="4" w:space="0" w:color="auto"/>
              <w:bottom w:val="nil"/>
              <w:right w:val="nil"/>
            </w:tcBorders>
          </w:tcPr>
          <w:p w:rsidR="001112EE" w:rsidRPr="002D5B2C" w:rsidRDefault="001112EE" w:rsidP="004C65F1">
            <w:pPr>
              <w:pStyle w:val="BodyText"/>
              <w:jc w:val="left"/>
              <w:rPr>
                <w:noProof/>
                <w:sz w:val="20"/>
              </w:rPr>
            </w:pPr>
          </w:p>
        </w:tc>
        <w:tc>
          <w:tcPr>
            <w:tcW w:w="1603" w:type="dxa"/>
            <w:tcBorders>
              <w:top w:val="nil"/>
              <w:left w:val="nil"/>
              <w:bottom w:val="nil"/>
            </w:tcBorders>
          </w:tcPr>
          <w:p w:rsidR="001112EE" w:rsidRPr="002D5B2C" w:rsidRDefault="001112EE" w:rsidP="004C65F1">
            <w:pPr>
              <w:pStyle w:val="BodyText"/>
              <w:jc w:val="left"/>
              <w:rPr>
                <w:noProof/>
                <w:sz w:val="20"/>
              </w:rPr>
            </w:pPr>
          </w:p>
        </w:tc>
      </w:tr>
    </w:tbl>
    <w:p w:rsidR="001112EE" w:rsidRPr="00E13123" w:rsidRDefault="001112EE" w:rsidP="001112EE">
      <w:pPr>
        <w:pStyle w:val="BodyText"/>
        <w:rPr>
          <w:noProof/>
          <w:szCs w:val="24"/>
        </w:rPr>
      </w:pPr>
    </w:p>
    <w:p w:rsidR="001112EE" w:rsidRPr="002D5B2C" w:rsidRDefault="001112EE" w:rsidP="001112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1112EE" w:rsidRDefault="001112EE" w:rsidP="001112EE">
      <w:pPr>
        <w:pStyle w:val="BodyText"/>
        <w:rPr>
          <w:b/>
          <w:noProof/>
          <w:szCs w:val="24"/>
        </w:rPr>
      </w:pPr>
    </w:p>
    <w:p w:rsidR="001112EE" w:rsidRPr="00E6125A" w:rsidRDefault="001112EE" w:rsidP="001112EE">
      <w:pPr>
        <w:pStyle w:val="BodyText"/>
        <w:rPr>
          <w:b/>
          <w:noProof/>
          <w:szCs w:val="24"/>
        </w:rPr>
      </w:pPr>
    </w:p>
    <w:p w:rsidR="001112EE" w:rsidRPr="002D5B2C" w:rsidRDefault="001112EE" w:rsidP="001112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1112EE" w:rsidRPr="002D5B2C" w:rsidRDefault="001112EE" w:rsidP="001112EE">
      <w:pPr>
        <w:pStyle w:val="BodyText"/>
        <w:rPr>
          <w:noProof/>
          <w:szCs w:val="24"/>
        </w:rPr>
      </w:pPr>
    </w:p>
    <w:p w:rsidR="001112EE" w:rsidRPr="002D5B2C" w:rsidRDefault="001112EE" w:rsidP="001112EE">
      <w:pPr>
        <w:pStyle w:val="BodyText"/>
        <w:numPr>
          <w:ilvl w:val="0"/>
          <w:numId w:val="59"/>
        </w:numPr>
        <w:rPr>
          <w:noProof/>
          <w:szCs w:val="24"/>
        </w:rPr>
      </w:pPr>
      <w:r w:rsidRPr="002D5B2C">
        <w:rPr>
          <w:noProof/>
          <w:szCs w:val="24"/>
        </w:rPr>
        <w:t>Самостално</w:t>
      </w:r>
    </w:p>
    <w:p w:rsidR="001112EE" w:rsidRPr="002D5B2C" w:rsidRDefault="001112EE" w:rsidP="001112EE">
      <w:pPr>
        <w:pStyle w:val="BodyText"/>
        <w:numPr>
          <w:ilvl w:val="0"/>
          <w:numId w:val="59"/>
        </w:numPr>
        <w:rPr>
          <w:noProof/>
          <w:szCs w:val="24"/>
        </w:rPr>
      </w:pPr>
      <w:r w:rsidRPr="002D5B2C">
        <w:rPr>
          <w:noProof/>
          <w:szCs w:val="24"/>
        </w:rPr>
        <w:t>Заједничка понуда (навести ко су учесници у заједничкој понуди):_______________________________________</w:t>
      </w:r>
    </w:p>
    <w:p w:rsidR="001112EE" w:rsidRPr="002D5B2C" w:rsidRDefault="001112EE" w:rsidP="001112EE">
      <w:pPr>
        <w:pStyle w:val="BodyText"/>
        <w:numPr>
          <w:ilvl w:val="0"/>
          <w:numId w:val="59"/>
        </w:numPr>
        <w:rPr>
          <w:noProof/>
          <w:szCs w:val="24"/>
        </w:rPr>
      </w:pPr>
      <w:r w:rsidRPr="002D5B2C">
        <w:rPr>
          <w:noProof/>
          <w:szCs w:val="24"/>
        </w:rPr>
        <w:t>Понуда са подизвођачима (навести ко су подизвођачи):________________________________________________</w:t>
      </w:r>
    </w:p>
    <w:p w:rsidR="001112EE" w:rsidRDefault="001112EE" w:rsidP="001112EE">
      <w:pPr>
        <w:pStyle w:val="BodyText"/>
        <w:rPr>
          <w:noProof/>
          <w:szCs w:val="24"/>
        </w:rPr>
      </w:pPr>
    </w:p>
    <w:p w:rsidR="001112EE" w:rsidRPr="00F1731B" w:rsidRDefault="001112EE" w:rsidP="001112EE">
      <w:pPr>
        <w:pStyle w:val="BodyText"/>
        <w:rPr>
          <w:noProof/>
          <w:szCs w:val="24"/>
        </w:rPr>
      </w:pPr>
    </w:p>
    <w:p w:rsidR="001112EE" w:rsidRPr="00434F17" w:rsidRDefault="001112EE" w:rsidP="001112EE">
      <w:pPr>
        <w:pStyle w:val="BodyText"/>
        <w:rPr>
          <w:noProof/>
          <w:szCs w:val="24"/>
        </w:rPr>
      </w:pPr>
    </w:p>
    <w:p w:rsidR="001112EE" w:rsidRDefault="001112EE" w:rsidP="001112EE">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1112EE" w:rsidRPr="00E13123" w:rsidRDefault="001112EE" w:rsidP="001112EE">
      <w:pPr>
        <w:pStyle w:val="BodyText"/>
        <w:rPr>
          <w:noProof/>
          <w:szCs w:val="24"/>
        </w:rPr>
      </w:pPr>
    </w:p>
    <w:p w:rsidR="001112EE" w:rsidRPr="002D5B2C" w:rsidRDefault="001112EE" w:rsidP="001112E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112EE" w:rsidRDefault="001112EE" w:rsidP="001112EE">
      <w:pPr>
        <w:pStyle w:val="BodyText"/>
        <w:rPr>
          <w:noProof/>
          <w:szCs w:val="24"/>
        </w:rPr>
      </w:pPr>
    </w:p>
    <w:p w:rsidR="001112EE" w:rsidRPr="00E13123" w:rsidRDefault="001112EE" w:rsidP="001112E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112EE" w:rsidRPr="00F1731B" w:rsidRDefault="001112EE" w:rsidP="001112EE">
      <w:pPr>
        <w:pStyle w:val="BodyText"/>
        <w:rPr>
          <w:noProof/>
          <w:szCs w:val="24"/>
        </w:rPr>
      </w:pPr>
    </w:p>
    <w:p w:rsidR="001112EE" w:rsidRDefault="001112EE" w:rsidP="001112EE">
      <w:pPr>
        <w:pStyle w:val="BodyText"/>
        <w:rPr>
          <w:noProof/>
          <w:szCs w:val="24"/>
        </w:rPr>
      </w:pPr>
    </w:p>
    <w:p w:rsidR="001112EE" w:rsidRDefault="001112EE" w:rsidP="001112EE">
      <w:pPr>
        <w:pStyle w:val="BodyText"/>
        <w:rPr>
          <w:noProof/>
          <w:szCs w:val="24"/>
        </w:rPr>
      </w:pPr>
    </w:p>
    <w:p w:rsidR="001112EE" w:rsidRDefault="001112EE" w:rsidP="001112EE">
      <w:pPr>
        <w:pStyle w:val="BodyText"/>
        <w:rPr>
          <w:noProof/>
          <w:szCs w:val="24"/>
        </w:rPr>
      </w:pPr>
    </w:p>
    <w:p w:rsidR="001112EE" w:rsidRDefault="001112EE" w:rsidP="001112EE">
      <w:pPr>
        <w:pStyle w:val="BodyText"/>
        <w:rPr>
          <w:noProof/>
          <w:szCs w:val="24"/>
        </w:rPr>
      </w:pPr>
    </w:p>
    <w:p w:rsidR="001112EE" w:rsidRDefault="001112EE" w:rsidP="001112EE">
      <w:pPr>
        <w:pStyle w:val="BodyText"/>
        <w:rPr>
          <w:noProof/>
          <w:szCs w:val="24"/>
        </w:rPr>
      </w:pPr>
    </w:p>
    <w:p w:rsidR="001112EE" w:rsidRDefault="001112EE" w:rsidP="001112EE">
      <w:pPr>
        <w:pStyle w:val="BodyText"/>
        <w:rPr>
          <w:noProof/>
          <w:szCs w:val="24"/>
        </w:rPr>
      </w:pPr>
    </w:p>
    <w:p w:rsidR="001112EE" w:rsidRDefault="001112EE" w:rsidP="001112EE">
      <w:pPr>
        <w:pStyle w:val="BodyText"/>
        <w:rPr>
          <w:noProof/>
          <w:szCs w:val="24"/>
        </w:rPr>
      </w:pPr>
    </w:p>
    <w:p w:rsidR="001112EE" w:rsidRDefault="001112EE" w:rsidP="001112EE">
      <w:pPr>
        <w:pStyle w:val="BodyText"/>
        <w:rPr>
          <w:noProof/>
          <w:szCs w:val="24"/>
        </w:rPr>
      </w:pPr>
    </w:p>
    <w:p w:rsidR="001112EE" w:rsidRDefault="001112EE" w:rsidP="001112EE">
      <w:pPr>
        <w:pStyle w:val="BodyText"/>
        <w:rPr>
          <w:noProof/>
          <w:szCs w:val="24"/>
        </w:rPr>
      </w:pPr>
    </w:p>
    <w:p w:rsidR="004A1593" w:rsidRDefault="004A1593" w:rsidP="004A1593">
      <w:pPr>
        <w:pStyle w:val="BodyText"/>
        <w:rPr>
          <w:noProof/>
          <w:szCs w:val="24"/>
        </w:rPr>
      </w:pPr>
    </w:p>
    <w:p w:rsidR="004A1593" w:rsidRDefault="004A1593" w:rsidP="004A1593">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8A304B" w:rsidRPr="008A304B" w:rsidRDefault="008A304B"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1112EE" w:rsidRPr="002D5B2C" w:rsidRDefault="001112EE" w:rsidP="001112EE">
      <w:pPr>
        <w:pStyle w:val="BodyText"/>
        <w:jc w:val="center"/>
        <w:rPr>
          <w:b/>
          <w:noProof/>
          <w:szCs w:val="24"/>
        </w:rPr>
      </w:pPr>
    </w:p>
    <w:p w:rsidR="001112EE" w:rsidRPr="002D5B2C" w:rsidRDefault="001112EE" w:rsidP="001112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1112EE" w:rsidRPr="002D5B2C" w:rsidRDefault="001112EE" w:rsidP="001112EE">
      <w:pPr>
        <w:pStyle w:val="BodyText"/>
        <w:jc w:val="left"/>
        <w:rPr>
          <w:noProof/>
          <w:szCs w:val="24"/>
        </w:rPr>
      </w:pPr>
      <w:r w:rsidRPr="002D5B2C">
        <w:rPr>
          <w:noProof/>
          <w:szCs w:val="24"/>
        </w:rPr>
        <w:t>Адреса, град, општина:____________________________                   Регистарски број:______________________________</w:t>
      </w:r>
    </w:p>
    <w:p w:rsidR="001112EE" w:rsidRPr="002D5B2C" w:rsidRDefault="001112EE" w:rsidP="001112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1112EE" w:rsidRPr="002D5B2C" w:rsidRDefault="001112EE" w:rsidP="001112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1112EE" w:rsidRPr="006D242F" w:rsidRDefault="001112EE" w:rsidP="001112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1112EE" w:rsidRPr="006D242F" w:rsidRDefault="001112EE" w:rsidP="001112EE">
      <w:pPr>
        <w:pStyle w:val="BodyText"/>
        <w:jc w:val="left"/>
        <w:rPr>
          <w:noProof/>
          <w:szCs w:val="24"/>
        </w:rPr>
      </w:pPr>
      <w:r w:rsidRPr="002D5B2C">
        <w:rPr>
          <w:noProof/>
          <w:szCs w:val="24"/>
        </w:rPr>
        <w:t>Овлашћено лице:__</w:t>
      </w:r>
      <w:r>
        <w:rPr>
          <w:noProof/>
          <w:szCs w:val="24"/>
        </w:rPr>
        <w:t>_______________________________</w:t>
      </w:r>
    </w:p>
    <w:p w:rsidR="001112EE" w:rsidRPr="002D5B2C" w:rsidRDefault="001112EE" w:rsidP="001112E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1112EE" w:rsidRPr="002D5B2C" w:rsidTr="004C65F1">
        <w:tc>
          <w:tcPr>
            <w:tcW w:w="16106" w:type="dxa"/>
            <w:gridSpan w:val="11"/>
            <w:tcBorders>
              <w:bottom w:val="single" w:sz="4" w:space="0" w:color="auto"/>
              <w:right w:val="single" w:sz="4" w:space="0" w:color="auto"/>
            </w:tcBorders>
            <w:vAlign w:val="center"/>
          </w:tcPr>
          <w:p w:rsidR="001112EE" w:rsidRPr="002D5B2C" w:rsidRDefault="001112EE" w:rsidP="004C65F1">
            <w:pPr>
              <w:jc w:val="center"/>
              <w:rPr>
                <w:b/>
                <w:noProof/>
                <w:sz w:val="22"/>
                <w:szCs w:val="22"/>
              </w:rPr>
            </w:pPr>
            <w:r w:rsidRPr="002D5B2C">
              <w:rPr>
                <w:b/>
                <w:noProof/>
                <w:sz w:val="22"/>
                <w:szCs w:val="22"/>
              </w:rPr>
              <w:t>КЛИНИЧКИ ЦЕНТАР ВОЈВОДИНЕ</w:t>
            </w:r>
          </w:p>
        </w:tc>
      </w:tr>
      <w:tr w:rsidR="001112EE" w:rsidRPr="002D5B2C" w:rsidTr="004C65F1">
        <w:tc>
          <w:tcPr>
            <w:tcW w:w="16106" w:type="dxa"/>
            <w:gridSpan w:val="11"/>
            <w:tcBorders>
              <w:bottom w:val="single" w:sz="4" w:space="0" w:color="auto"/>
              <w:right w:val="single" w:sz="4" w:space="0" w:color="auto"/>
            </w:tcBorders>
            <w:vAlign w:val="center"/>
          </w:tcPr>
          <w:p w:rsidR="001112EE" w:rsidRPr="004A1593" w:rsidRDefault="001112EE" w:rsidP="001112EE">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45 </w:t>
            </w:r>
            <w:r w:rsidRPr="00CD5271">
              <w:rPr>
                <w:b/>
                <w:noProof/>
                <w:sz w:val="22"/>
                <w:szCs w:val="22"/>
              </w:rPr>
              <w:t xml:space="preserve">- </w:t>
            </w:r>
            <w:r w:rsidRPr="001112EE">
              <w:rPr>
                <w:b/>
                <w:sz w:val="22"/>
                <w:szCs w:val="22"/>
              </w:rPr>
              <w:t>azatioprin 50mg</w:t>
            </w:r>
          </w:p>
        </w:tc>
      </w:tr>
      <w:tr w:rsidR="001112EE" w:rsidRPr="002D5B2C" w:rsidTr="004C65F1">
        <w:tc>
          <w:tcPr>
            <w:tcW w:w="926"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1112EE" w:rsidRDefault="001112EE" w:rsidP="004C65F1">
            <w:pPr>
              <w:pStyle w:val="BodyText"/>
              <w:jc w:val="center"/>
              <w:rPr>
                <w:b/>
                <w:noProof/>
                <w:sz w:val="20"/>
              </w:rPr>
            </w:pPr>
            <w:r>
              <w:rPr>
                <w:b/>
                <w:noProof/>
                <w:sz w:val="20"/>
              </w:rPr>
              <w:t>Износ</w:t>
            </w:r>
          </w:p>
          <w:p w:rsidR="001112EE" w:rsidRPr="00DA3F3C" w:rsidRDefault="001112EE"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1112EE" w:rsidRPr="002D5B2C" w:rsidRDefault="001112EE"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1112EE" w:rsidRPr="00864B1A" w:rsidRDefault="001112EE"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1112EE" w:rsidRPr="00087F50" w:rsidRDefault="001112EE"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1112EE" w:rsidRPr="00087F50" w:rsidRDefault="001112EE" w:rsidP="004C65F1">
            <w:pPr>
              <w:pStyle w:val="BodyText"/>
              <w:jc w:val="center"/>
              <w:rPr>
                <w:b/>
                <w:noProof/>
                <w:sz w:val="20"/>
              </w:rPr>
            </w:pPr>
            <w:r>
              <w:rPr>
                <w:b/>
                <w:noProof/>
                <w:sz w:val="20"/>
              </w:rPr>
              <w:t>Земља порекла</w:t>
            </w:r>
          </w:p>
        </w:tc>
      </w:tr>
      <w:tr w:rsidR="001112EE" w:rsidRPr="002D5B2C" w:rsidTr="004C65F1">
        <w:tc>
          <w:tcPr>
            <w:tcW w:w="926" w:type="dxa"/>
            <w:tcBorders>
              <w:bottom w:val="single" w:sz="4" w:space="0" w:color="auto"/>
            </w:tcBorders>
            <w:vAlign w:val="center"/>
          </w:tcPr>
          <w:p w:rsidR="001112EE" w:rsidRPr="00C81DD8" w:rsidRDefault="001112EE"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1112EE" w:rsidRPr="002D5B2C" w:rsidRDefault="001112EE"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1112EE" w:rsidRPr="002D5B2C" w:rsidRDefault="001112EE"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1112EE" w:rsidRPr="002D5B2C" w:rsidRDefault="001112EE"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1112EE" w:rsidRPr="002D5B2C" w:rsidRDefault="001112EE"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1112EE" w:rsidRPr="00DA3F3C" w:rsidRDefault="001112EE" w:rsidP="004C65F1">
            <w:pPr>
              <w:pStyle w:val="BodyText"/>
              <w:jc w:val="center"/>
              <w:rPr>
                <w:noProof/>
                <w:sz w:val="20"/>
              </w:rPr>
            </w:pPr>
            <w:r>
              <w:rPr>
                <w:noProof/>
                <w:sz w:val="20"/>
              </w:rPr>
              <w:t>6</w:t>
            </w:r>
          </w:p>
        </w:tc>
        <w:tc>
          <w:tcPr>
            <w:tcW w:w="1492" w:type="dxa"/>
            <w:tcBorders>
              <w:bottom w:val="single" w:sz="4" w:space="0" w:color="auto"/>
            </w:tcBorders>
            <w:vAlign w:val="center"/>
          </w:tcPr>
          <w:p w:rsidR="001112EE" w:rsidRPr="00DA3F3C" w:rsidRDefault="001112EE" w:rsidP="004C65F1">
            <w:pPr>
              <w:pStyle w:val="BodyText"/>
              <w:jc w:val="center"/>
              <w:rPr>
                <w:noProof/>
                <w:sz w:val="20"/>
              </w:rPr>
            </w:pPr>
            <w:r>
              <w:rPr>
                <w:noProof/>
                <w:sz w:val="20"/>
              </w:rPr>
              <w:t>7</w:t>
            </w:r>
          </w:p>
        </w:tc>
        <w:tc>
          <w:tcPr>
            <w:tcW w:w="1701" w:type="dxa"/>
            <w:tcBorders>
              <w:bottom w:val="single" w:sz="4" w:space="0" w:color="auto"/>
            </w:tcBorders>
            <w:vAlign w:val="center"/>
          </w:tcPr>
          <w:p w:rsidR="001112EE" w:rsidRPr="00DA3F3C" w:rsidRDefault="001112EE" w:rsidP="004C65F1">
            <w:pPr>
              <w:pStyle w:val="BodyText"/>
              <w:jc w:val="center"/>
              <w:rPr>
                <w:noProof/>
                <w:sz w:val="20"/>
              </w:rPr>
            </w:pPr>
            <w:r>
              <w:rPr>
                <w:noProof/>
                <w:sz w:val="20"/>
              </w:rPr>
              <w:t>8</w:t>
            </w:r>
          </w:p>
        </w:tc>
        <w:tc>
          <w:tcPr>
            <w:tcW w:w="1418" w:type="dxa"/>
            <w:tcBorders>
              <w:bottom w:val="single" w:sz="4" w:space="0" w:color="auto"/>
            </w:tcBorders>
            <w:vAlign w:val="center"/>
          </w:tcPr>
          <w:p w:rsidR="001112EE" w:rsidRPr="0098407D" w:rsidRDefault="001112EE"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1112EE" w:rsidRPr="0098407D" w:rsidRDefault="001112EE"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1112EE" w:rsidRPr="002D5B2C" w:rsidRDefault="001112EE" w:rsidP="004C65F1">
            <w:pPr>
              <w:pStyle w:val="BodyText"/>
              <w:jc w:val="center"/>
              <w:rPr>
                <w:noProof/>
                <w:sz w:val="20"/>
              </w:rPr>
            </w:pPr>
            <w:r>
              <w:rPr>
                <w:noProof/>
                <w:sz w:val="20"/>
              </w:rPr>
              <w:t>11</w:t>
            </w:r>
          </w:p>
        </w:tc>
      </w:tr>
      <w:tr w:rsidR="001112EE" w:rsidRPr="002D5B2C" w:rsidTr="004C65F1">
        <w:tc>
          <w:tcPr>
            <w:tcW w:w="926" w:type="dxa"/>
            <w:tcBorders>
              <w:bottom w:val="single" w:sz="4" w:space="0" w:color="auto"/>
            </w:tcBorders>
            <w:vAlign w:val="center"/>
          </w:tcPr>
          <w:p w:rsidR="001112EE" w:rsidRPr="00CD5271" w:rsidRDefault="001112EE"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1112EE" w:rsidRPr="001112EE" w:rsidRDefault="001112EE" w:rsidP="004C65F1">
            <w:pPr>
              <w:rPr>
                <w:sz w:val="22"/>
                <w:szCs w:val="22"/>
              </w:rPr>
            </w:pPr>
            <w:r w:rsidRPr="001112EE">
              <w:rPr>
                <w:sz w:val="22"/>
                <w:szCs w:val="22"/>
              </w:rPr>
              <w:t>azatioprin 50mg</w:t>
            </w:r>
          </w:p>
        </w:tc>
        <w:tc>
          <w:tcPr>
            <w:tcW w:w="925" w:type="dxa"/>
            <w:tcBorders>
              <w:bottom w:val="single" w:sz="4" w:space="0" w:color="auto"/>
            </w:tcBorders>
            <w:vAlign w:val="center"/>
          </w:tcPr>
          <w:p w:rsidR="001112EE" w:rsidRPr="001112EE" w:rsidRDefault="001112EE">
            <w:pPr>
              <w:jc w:val="center"/>
              <w:rPr>
                <w:sz w:val="22"/>
                <w:szCs w:val="22"/>
              </w:rPr>
            </w:pPr>
            <w:r w:rsidRPr="001112EE">
              <w:rPr>
                <w:sz w:val="22"/>
                <w:szCs w:val="22"/>
              </w:rPr>
              <w:t>tbl</w:t>
            </w:r>
          </w:p>
        </w:tc>
        <w:tc>
          <w:tcPr>
            <w:tcW w:w="1201" w:type="dxa"/>
            <w:tcBorders>
              <w:bottom w:val="single" w:sz="4" w:space="0" w:color="auto"/>
            </w:tcBorders>
            <w:vAlign w:val="center"/>
          </w:tcPr>
          <w:p w:rsidR="001112EE" w:rsidRPr="001112EE" w:rsidRDefault="001112EE">
            <w:pPr>
              <w:jc w:val="center"/>
              <w:rPr>
                <w:sz w:val="22"/>
                <w:szCs w:val="22"/>
              </w:rPr>
            </w:pPr>
            <w:r w:rsidRPr="001112EE">
              <w:rPr>
                <w:sz w:val="22"/>
                <w:szCs w:val="22"/>
              </w:rPr>
              <w:t>4000</w:t>
            </w:r>
          </w:p>
        </w:tc>
        <w:tc>
          <w:tcPr>
            <w:tcW w:w="1150" w:type="dxa"/>
            <w:tcBorders>
              <w:bottom w:val="single" w:sz="4" w:space="0" w:color="auto"/>
            </w:tcBorders>
            <w:vAlign w:val="center"/>
          </w:tcPr>
          <w:p w:rsidR="001112EE" w:rsidRPr="002D5B2C" w:rsidRDefault="001112EE" w:rsidP="004C65F1">
            <w:pPr>
              <w:pStyle w:val="BodyText"/>
              <w:jc w:val="center"/>
              <w:rPr>
                <w:noProof/>
                <w:sz w:val="20"/>
              </w:rPr>
            </w:pPr>
          </w:p>
        </w:tc>
        <w:tc>
          <w:tcPr>
            <w:tcW w:w="902" w:type="dxa"/>
            <w:tcBorders>
              <w:bottom w:val="single" w:sz="4" w:space="0" w:color="auto"/>
            </w:tcBorders>
            <w:vAlign w:val="center"/>
          </w:tcPr>
          <w:p w:rsidR="001112EE" w:rsidRDefault="001112EE" w:rsidP="004C65F1">
            <w:pPr>
              <w:pStyle w:val="BodyText"/>
              <w:jc w:val="center"/>
              <w:rPr>
                <w:noProof/>
                <w:sz w:val="20"/>
              </w:rPr>
            </w:pPr>
          </w:p>
        </w:tc>
        <w:tc>
          <w:tcPr>
            <w:tcW w:w="1492" w:type="dxa"/>
            <w:tcBorders>
              <w:bottom w:val="single" w:sz="4" w:space="0" w:color="auto"/>
            </w:tcBorders>
            <w:vAlign w:val="center"/>
          </w:tcPr>
          <w:p w:rsidR="001112EE" w:rsidRDefault="001112EE" w:rsidP="004C65F1">
            <w:pPr>
              <w:pStyle w:val="BodyText"/>
              <w:jc w:val="center"/>
              <w:rPr>
                <w:noProof/>
                <w:sz w:val="20"/>
              </w:rPr>
            </w:pPr>
          </w:p>
        </w:tc>
        <w:tc>
          <w:tcPr>
            <w:tcW w:w="1701" w:type="dxa"/>
            <w:tcBorders>
              <w:bottom w:val="single" w:sz="4" w:space="0" w:color="auto"/>
            </w:tcBorders>
            <w:vAlign w:val="center"/>
          </w:tcPr>
          <w:p w:rsidR="001112EE" w:rsidRDefault="001112EE" w:rsidP="004C65F1">
            <w:pPr>
              <w:pStyle w:val="BodyText"/>
              <w:jc w:val="center"/>
              <w:rPr>
                <w:noProof/>
                <w:sz w:val="20"/>
              </w:rPr>
            </w:pPr>
          </w:p>
        </w:tc>
        <w:tc>
          <w:tcPr>
            <w:tcW w:w="1418" w:type="dxa"/>
            <w:tcBorders>
              <w:bottom w:val="single" w:sz="4" w:space="0" w:color="auto"/>
            </w:tcBorders>
            <w:vAlign w:val="center"/>
          </w:tcPr>
          <w:p w:rsidR="001112EE" w:rsidRDefault="001112EE" w:rsidP="004C65F1">
            <w:pPr>
              <w:pStyle w:val="BodyText"/>
              <w:jc w:val="center"/>
              <w:rPr>
                <w:noProof/>
                <w:sz w:val="20"/>
              </w:rPr>
            </w:pPr>
          </w:p>
        </w:tc>
        <w:tc>
          <w:tcPr>
            <w:tcW w:w="1603" w:type="dxa"/>
            <w:tcBorders>
              <w:bottom w:val="single" w:sz="4" w:space="0" w:color="auto"/>
              <w:right w:val="single" w:sz="4" w:space="0" w:color="auto"/>
            </w:tcBorders>
            <w:vAlign w:val="center"/>
          </w:tcPr>
          <w:p w:rsidR="001112EE" w:rsidRPr="002D5B2C" w:rsidRDefault="001112EE" w:rsidP="004C65F1">
            <w:pPr>
              <w:pStyle w:val="BodyText"/>
              <w:jc w:val="center"/>
              <w:rPr>
                <w:noProof/>
                <w:sz w:val="20"/>
              </w:rPr>
            </w:pPr>
          </w:p>
        </w:tc>
        <w:tc>
          <w:tcPr>
            <w:tcW w:w="1603" w:type="dxa"/>
            <w:tcBorders>
              <w:bottom w:val="single" w:sz="4" w:space="0" w:color="auto"/>
              <w:right w:val="single" w:sz="4" w:space="0" w:color="auto"/>
            </w:tcBorders>
          </w:tcPr>
          <w:p w:rsidR="001112EE" w:rsidRDefault="001112EE" w:rsidP="004C65F1">
            <w:pPr>
              <w:pStyle w:val="BodyText"/>
              <w:jc w:val="center"/>
              <w:rPr>
                <w:noProof/>
                <w:sz w:val="20"/>
              </w:rPr>
            </w:pPr>
          </w:p>
        </w:tc>
      </w:tr>
      <w:tr w:rsidR="001112EE" w:rsidRPr="002D5B2C" w:rsidTr="004C65F1">
        <w:tc>
          <w:tcPr>
            <w:tcW w:w="926" w:type="dxa"/>
            <w:tcBorders>
              <w:top w:val="single" w:sz="4" w:space="0" w:color="auto"/>
            </w:tcBorders>
            <w:vAlign w:val="center"/>
          </w:tcPr>
          <w:p w:rsidR="001112EE" w:rsidRPr="002D5B2C" w:rsidRDefault="001112EE"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1112EE" w:rsidRPr="002D5B2C" w:rsidRDefault="001112EE"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1112EE" w:rsidRPr="002D5B2C" w:rsidRDefault="001112EE"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1112EE" w:rsidRPr="002D5B2C" w:rsidRDefault="001112EE" w:rsidP="004C65F1">
            <w:pPr>
              <w:pStyle w:val="BodyText"/>
              <w:jc w:val="left"/>
              <w:rPr>
                <w:noProof/>
                <w:sz w:val="20"/>
              </w:rPr>
            </w:pPr>
          </w:p>
        </w:tc>
        <w:tc>
          <w:tcPr>
            <w:tcW w:w="1603" w:type="dxa"/>
            <w:tcBorders>
              <w:top w:val="single" w:sz="4" w:space="0" w:color="auto"/>
              <w:left w:val="nil"/>
              <w:bottom w:val="nil"/>
            </w:tcBorders>
          </w:tcPr>
          <w:p w:rsidR="001112EE" w:rsidRPr="002D5B2C" w:rsidRDefault="001112EE" w:rsidP="004C65F1">
            <w:pPr>
              <w:pStyle w:val="BodyText"/>
              <w:jc w:val="left"/>
              <w:rPr>
                <w:noProof/>
                <w:sz w:val="20"/>
              </w:rPr>
            </w:pPr>
          </w:p>
        </w:tc>
      </w:tr>
      <w:tr w:rsidR="001112EE" w:rsidRPr="002D5B2C" w:rsidTr="004C65F1">
        <w:tc>
          <w:tcPr>
            <w:tcW w:w="926" w:type="dxa"/>
            <w:tcBorders>
              <w:bottom w:val="single" w:sz="4" w:space="0" w:color="auto"/>
            </w:tcBorders>
            <w:vAlign w:val="center"/>
          </w:tcPr>
          <w:p w:rsidR="001112EE" w:rsidRPr="002D5B2C" w:rsidRDefault="001112EE"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1112EE" w:rsidRPr="002D5B2C" w:rsidRDefault="001112EE"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1112EE" w:rsidRPr="002D5B2C" w:rsidRDefault="001112EE" w:rsidP="004C65F1">
            <w:pPr>
              <w:pStyle w:val="BodyText"/>
              <w:jc w:val="left"/>
              <w:rPr>
                <w:noProof/>
                <w:sz w:val="20"/>
              </w:rPr>
            </w:pPr>
          </w:p>
        </w:tc>
        <w:tc>
          <w:tcPr>
            <w:tcW w:w="4722" w:type="dxa"/>
            <w:gridSpan w:val="3"/>
            <w:vMerge/>
            <w:tcBorders>
              <w:top w:val="nil"/>
              <w:left w:val="single" w:sz="4" w:space="0" w:color="auto"/>
              <w:bottom w:val="nil"/>
              <w:right w:val="nil"/>
            </w:tcBorders>
          </w:tcPr>
          <w:p w:rsidR="001112EE" w:rsidRPr="002D5B2C" w:rsidRDefault="001112EE" w:rsidP="004C65F1">
            <w:pPr>
              <w:pStyle w:val="BodyText"/>
              <w:jc w:val="left"/>
              <w:rPr>
                <w:noProof/>
                <w:sz w:val="20"/>
              </w:rPr>
            </w:pPr>
          </w:p>
        </w:tc>
        <w:tc>
          <w:tcPr>
            <w:tcW w:w="1603" w:type="dxa"/>
            <w:tcBorders>
              <w:top w:val="nil"/>
              <w:left w:val="nil"/>
              <w:bottom w:val="nil"/>
            </w:tcBorders>
          </w:tcPr>
          <w:p w:rsidR="001112EE" w:rsidRPr="002D5B2C" w:rsidRDefault="001112EE" w:rsidP="004C65F1">
            <w:pPr>
              <w:pStyle w:val="BodyText"/>
              <w:jc w:val="left"/>
              <w:rPr>
                <w:noProof/>
                <w:sz w:val="20"/>
              </w:rPr>
            </w:pPr>
          </w:p>
        </w:tc>
      </w:tr>
      <w:tr w:rsidR="001112EE" w:rsidRPr="002D5B2C" w:rsidTr="004C65F1">
        <w:tc>
          <w:tcPr>
            <w:tcW w:w="926" w:type="dxa"/>
            <w:tcBorders>
              <w:bottom w:val="single" w:sz="4" w:space="0" w:color="auto"/>
            </w:tcBorders>
            <w:vAlign w:val="center"/>
          </w:tcPr>
          <w:p w:rsidR="001112EE" w:rsidRPr="002D5B2C" w:rsidRDefault="001112EE"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1112EE" w:rsidRPr="002D5B2C" w:rsidRDefault="001112EE"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1112EE" w:rsidRPr="002D5B2C" w:rsidRDefault="001112EE" w:rsidP="004C65F1">
            <w:pPr>
              <w:pStyle w:val="BodyText"/>
              <w:jc w:val="left"/>
              <w:rPr>
                <w:noProof/>
                <w:sz w:val="20"/>
              </w:rPr>
            </w:pPr>
          </w:p>
        </w:tc>
        <w:tc>
          <w:tcPr>
            <w:tcW w:w="4722" w:type="dxa"/>
            <w:gridSpan w:val="3"/>
            <w:vMerge/>
            <w:tcBorders>
              <w:top w:val="nil"/>
              <w:left w:val="single" w:sz="4" w:space="0" w:color="auto"/>
              <w:bottom w:val="nil"/>
              <w:right w:val="nil"/>
            </w:tcBorders>
          </w:tcPr>
          <w:p w:rsidR="001112EE" w:rsidRPr="002D5B2C" w:rsidRDefault="001112EE" w:rsidP="004C65F1">
            <w:pPr>
              <w:pStyle w:val="BodyText"/>
              <w:jc w:val="left"/>
              <w:rPr>
                <w:noProof/>
                <w:sz w:val="20"/>
              </w:rPr>
            </w:pPr>
          </w:p>
        </w:tc>
        <w:tc>
          <w:tcPr>
            <w:tcW w:w="1603" w:type="dxa"/>
            <w:tcBorders>
              <w:top w:val="nil"/>
              <w:left w:val="nil"/>
              <w:bottom w:val="nil"/>
            </w:tcBorders>
          </w:tcPr>
          <w:p w:rsidR="001112EE" w:rsidRPr="002D5B2C" w:rsidRDefault="001112EE" w:rsidP="004C65F1">
            <w:pPr>
              <w:pStyle w:val="BodyText"/>
              <w:jc w:val="left"/>
              <w:rPr>
                <w:noProof/>
                <w:sz w:val="20"/>
              </w:rPr>
            </w:pPr>
          </w:p>
        </w:tc>
      </w:tr>
    </w:tbl>
    <w:p w:rsidR="001112EE" w:rsidRPr="00E13123" w:rsidRDefault="001112EE" w:rsidP="001112EE">
      <w:pPr>
        <w:pStyle w:val="BodyText"/>
        <w:rPr>
          <w:noProof/>
          <w:szCs w:val="24"/>
        </w:rPr>
      </w:pPr>
    </w:p>
    <w:p w:rsidR="001112EE" w:rsidRPr="002D5B2C" w:rsidRDefault="001112EE" w:rsidP="001112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1112EE" w:rsidRDefault="001112EE" w:rsidP="001112EE">
      <w:pPr>
        <w:pStyle w:val="BodyText"/>
        <w:rPr>
          <w:b/>
          <w:noProof/>
          <w:szCs w:val="24"/>
        </w:rPr>
      </w:pPr>
    </w:p>
    <w:p w:rsidR="001112EE" w:rsidRPr="00E6125A" w:rsidRDefault="001112EE" w:rsidP="001112EE">
      <w:pPr>
        <w:pStyle w:val="BodyText"/>
        <w:rPr>
          <w:b/>
          <w:noProof/>
          <w:szCs w:val="24"/>
        </w:rPr>
      </w:pPr>
    </w:p>
    <w:p w:rsidR="001112EE" w:rsidRPr="002D5B2C" w:rsidRDefault="001112EE" w:rsidP="001112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1112EE" w:rsidRPr="002D5B2C" w:rsidRDefault="001112EE" w:rsidP="001112EE">
      <w:pPr>
        <w:pStyle w:val="BodyText"/>
        <w:rPr>
          <w:noProof/>
          <w:szCs w:val="24"/>
        </w:rPr>
      </w:pPr>
    </w:p>
    <w:p w:rsidR="001112EE" w:rsidRPr="002D5B2C" w:rsidRDefault="001112EE" w:rsidP="001112EE">
      <w:pPr>
        <w:pStyle w:val="BodyText"/>
        <w:numPr>
          <w:ilvl w:val="0"/>
          <w:numId w:val="60"/>
        </w:numPr>
        <w:rPr>
          <w:noProof/>
          <w:szCs w:val="24"/>
        </w:rPr>
      </w:pPr>
      <w:r w:rsidRPr="002D5B2C">
        <w:rPr>
          <w:noProof/>
          <w:szCs w:val="24"/>
        </w:rPr>
        <w:t>Самостално</w:t>
      </w:r>
    </w:p>
    <w:p w:rsidR="001112EE" w:rsidRPr="002D5B2C" w:rsidRDefault="001112EE" w:rsidP="001112EE">
      <w:pPr>
        <w:pStyle w:val="BodyText"/>
        <w:numPr>
          <w:ilvl w:val="0"/>
          <w:numId w:val="60"/>
        </w:numPr>
        <w:rPr>
          <w:noProof/>
          <w:szCs w:val="24"/>
        </w:rPr>
      </w:pPr>
      <w:r w:rsidRPr="002D5B2C">
        <w:rPr>
          <w:noProof/>
          <w:szCs w:val="24"/>
        </w:rPr>
        <w:t>Заједничка понуда (навести ко су учесници у заједничкој понуди):_______________________________________</w:t>
      </w:r>
    </w:p>
    <w:p w:rsidR="001112EE" w:rsidRPr="002D5B2C" w:rsidRDefault="001112EE" w:rsidP="001112EE">
      <w:pPr>
        <w:pStyle w:val="BodyText"/>
        <w:numPr>
          <w:ilvl w:val="0"/>
          <w:numId w:val="60"/>
        </w:numPr>
        <w:rPr>
          <w:noProof/>
          <w:szCs w:val="24"/>
        </w:rPr>
      </w:pPr>
      <w:r w:rsidRPr="002D5B2C">
        <w:rPr>
          <w:noProof/>
          <w:szCs w:val="24"/>
        </w:rPr>
        <w:t>Понуда са подизвођачима (навести ко су подизвођачи):________________________________________________</w:t>
      </w:r>
    </w:p>
    <w:p w:rsidR="001112EE" w:rsidRDefault="001112EE" w:rsidP="001112EE">
      <w:pPr>
        <w:pStyle w:val="BodyText"/>
        <w:rPr>
          <w:noProof/>
          <w:szCs w:val="24"/>
        </w:rPr>
      </w:pPr>
    </w:p>
    <w:p w:rsidR="001112EE" w:rsidRDefault="001112EE" w:rsidP="001112EE">
      <w:pPr>
        <w:pStyle w:val="BodyText"/>
        <w:rPr>
          <w:noProof/>
          <w:szCs w:val="24"/>
        </w:rPr>
      </w:pPr>
    </w:p>
    <w:p w:rsidR="008A304B" w:rsidRPr="008A304B" w:rsidRDefault="008A304B" w:rsidP="001112EE">
      <w:pPr>
        <w:pStyle w:val="BodyText"/>
        <w:rPr>
          <w:noProof/>
          <w:szCs w:val="24"/>
        </w:rPr>
      </w:pPr>
    </w:p>
    <w:p w:rsidR="001112EE" w:rsidRPr="00434F17" w:rsidRDefault="001112EE" w:rsidP="001112EE">
      <w:pPr>
        <w:pStyle w:val="BodyText"/>
        <w:rPr>
          <w:noProof/>
          <w:szCs w:val="24"/>
        </w:rPr>
      </w:pPr>
    </w:p>
    <w:p w:rsidR="001112EE" w:rsidRDefault="001112EE" w:rsidP="001112EE">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1112EE" w:rsidRPr="00E13123" w:rsidRDefault="001112EE" w:rsidP="001112EE">
      <w:pPr>
        <w:pStyle w:val="BodyText"/>
        <w:rPr>
          <w:noProof/>
          <w:szCs w:val="24"/>
        </w:rPr>
      </w:pPr>
    </w:p>
    <w:p w:rsidR="001112EE" w:rsidRPr="002D5B2C" w:rsidRDefault="001112EE" w:rsidP="001112E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1112EE" w:rsidRDefault="001112EE" w:rsidP="001112EE">
      <w:pPr>
        <w:pStyle w:val="BodyText"/>
        <w:rPr>
          <w:noProof/>
          <w:szCs w:val="24"/>
        </w:rPr>
      </w:pPr>
    </w:p>
    <w:p w:rsidR="001112EE" w:rsidRPr="00E13123" w:rsidRDefault="001112EE" w:rsidP="001112E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1112EE" w:rsidRPr="00F1731B" w:rsidRDefault="001112EE" w:rsidP="001112EE">
      <w:pPr>
        <w:pStyle w:val="BodyText"/>
        <w:rPr>
          <w:noProof/>
          <w:szCs w:val="24"/>
        </w:rPr>
      </w:pPr>
    </w:p>
    <w:p w:rsidR="001112EE" w:rsidRDefault="001112EE" w:rsidP="001112EE">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4A1593" w:rsidRDefault="004A1593"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F05B56" w:rsidRPr="002D5B2C" w:rsidRDefault="00F05B56" w:rsidP="00F05B56">
      <w:pPr>
        <w:pStyle w:val="BodyText"/>
        <w:jc w:val="center"/>
        <w:rPr>
          <w:b/>
          <w:noProof/>
          <w:szCs w:val="24"/>
        </w:rPr>
      </w:pPr>
    </w:p>
    <w:p w:rsidR="00F05B56" w:rsidRPr="002D5B2C" w:rsidRDefault="00F05B56" w:rsidP="00F05B5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F05B56" w:rsidRPr="002D5B2C" w:rsidRDefault="00F05B56" w:rsidP="00F05B56">
      <w:pPr>
        <w:pStyle w:val="BodyText"/>
        <w:jc w:val="left"/>
        <w:rPr>
          <w:noProof/>
          <w:szCs w:val="24"/>
        </w:rPr>
      </w:pPr>
      <w:r w:rsidRPr="002D5B2C">
        <w:rPr>
          <w:noProof/>
          <w:szCs w:val="24"/>
        </w:rPr>
        <w:t>Адреса, град, општина:____________________________                   Регистарски број:______________________________</w:t>
      </w:r>
    </w:p>
    <w:p w:rsidR="00F05B56" w:rsidRPr="002D5B2C" w:rsidRDefault="00F05B56" w:rsidP="00F05B5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F05B56" w:rsidRPr="002D5B2C" w:rsidRDefault="00F05B56" w:rsidP="00F05B5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F05B56" w:rsidRPr="006D242F" w:rsidRDefault="00F05B56" w:rsidP="00F05B5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F05B56" w:rsidRPr="006D242F" w:rsidRDefault="00F05B56" w:rsidP="00F05B56">
      <w:pPr>
        <w:pStyle w:val="BodyText"/>
        <w:jc w:val="left"/>
        <w:rPr>
          <w:noProof/>
          <w:szCs w:val="24"/>
        </w:rPr>
      </w:pPr>
      <w:r w:rsidRPr="002D5B2C">
        <w:rPr>
          <w:noProof/>
          <w:szCs w:val="24"/>
        </w:rPr>
        <w:t>Овлашћено лице:__</w:t>
      </w:r>
      <w:r>
        <w:rPr>
          <w:noProof/>
          <w:szCs w:val="24"/>
        </w:rPr>
        <w:t>_______________________________</w:t>
      </w:r>
    </w:p>
    <w:p w:rsidR="00F05B56" w:rsidRPr="002D5B2C" w:rsidRDefault="00F05B56" w:rsidP="00F05B5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F05B56" w:rsidRPr="002D5B2C" w:rsidTr="004C65F1">
        <w:tc>
          <w:tcPr>
            <w:tcW w:w="16106" w:type="dxa"/>
            <w:gridSpan w:val="11"/>
            <w:tcBorders>
              <w:bottom w:val="single" w:sz="4" w:space="0" w:color="auto"/>
              <w:right w:val="single" w:sz="4" w:space="0" w:color="auto"/>
            </w:tcBorders>
            <w:vAlign w:val="center"/>
          </w:tcPr>
          <w:p w:rsidR="00F05B56" w:rsidRPr="002D5B2C" w:rsidRDefault="00F05B56" w:rsidP="004C65F1">
            <w:pPr>
              <w:jc w:val="center"/>
              <w:rPr>
                <w:b/>
                <w:noProof/>
                <w:sz w:val="22"/>
                <w:szCs w:val="22"/>
              </w:rPr>
            </w:pPr>
            <w:r w:rsidRPr="002D5B2C">
              <w:rPr>
                <w:b/>
                <w:noProof/>
                <w:sz w:val="22"/>
                <w:szCs w:val="22"/>
              </w:rPr>
              <w:t>КЛИНИЧКИ ЦЕНТАР ВОЈВОДИНЕ</w:t>
            </w:r>
          </w:p>
        </w:tc>
      </w:tr>
      <w:tr w:rsidR="00F05B56" w:rsidRPr="002D5B2C" w:rsidTr="004C65F1">
        <w:tc>
          <w:tcPr>
            <w:tcW w:w="16106" w:type="dxa"/>
            <w:gridSpan w:val="11"/>
            <w:tcBorders>
              <w:bottom w:val="single" w:sz="4" w:space="0" w:color="auto"/>
              <w:right w:val="single" w:sz="4" w:space="0" w:color="auto"/>
            </w:tcBorders>
            <w:vAlign w:val="center"/>
          </w:tcPr>
          <w:p w:rsidR="00F05B56" w:rsidRPr="004A1593" w:rsidRDefault="00F05B56" w:rsidP="003A62EE">
            <w:pPr>
              <w:rPr>
                <w:b/>
                <w:noProof/>
                <w:sz w:val="22"/>
                <w:szCs w:val="22"/>
              </w:rPr>
            </w:pPr>
            <w:r>
              <w:rPr>
                <w:b/>
                <w:noProof/>
                <w:sz w:val="22"/>
                <w:szCs w:val="22"/>
              </w:rPr>
              <w:t>Партија</w:t>
            </w:r>
            <w:r w:rsidRPr="00CD5271">
              <w:rPr>
                <w:b/>
                <w:noProof/>
                <w:sz w:val="22"/>
                <w:szCs w:val="22"/>
              </w:rPr>
              <w:t xml:space="preserve"> </w:t>
            </w:r>
            <w:r w:rsidR="003A62EE">
              <w:rPr>
                <w:b/>
                <w:noProof/>
                <w:sz w:val="22"/>
                <w:szCs w:val="22"/>
              </w:rPr>
              <w:t>46</w:t>
            </w:r>
            <w:r>
              <w:rPr>
                <w:b/>
                <w:noProof/>
                <w:sz w:val="22"/>
                <w:szCs w:val="22"/>
              </w:rPr>
              <w:t xml:space="preserve"> </w:t>
            </w:r>
            <w:r w:rsidRPr="00CD5271">
              <w:rPr>
                <w:b/>
                <w:noProof/>
                <w:sz w:val="22"/>
                <w:szCs w:val="22"/>
              </w:rPr>
              <w:t xml:space="preserve">- </w:t>
            </w:r>
            <w:r w:rsidRPr="00F05B56">
              <w:rPr>
                <w:b/>
                <w:sz w:val="22"/>
                <w:szCs w:val="22"/>
              </w:rPr>
              <w:t>laktuloza 500ml (66,7g/100ml)</w:t>
            </w:r>
          </w:p>
        </w:tc>
      </w:tr>
      <w:tr w:rsidR="00F05B56" w:rsidRPr="002D5B2C" w:rsidTr="004C65F1">
        <w:tc>
          <w:tcPr>
            <w:tcW w:w="926" w:type="dxa"/>
            <w:tcBorders>
              <w:bottom w:val="single" w:sz="4" w:space="0" w:color="auto"/>
            </w:tcBorders>
            <w:vAlign w:val="center"/>
          </w:tcPr>
          <w:p w:rsidR="00F05B56" w:rsidRPr="002D5B2C" w:rsidRDefault="00F05B56"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F05B56" w:rsidRPr="002D5B2C" w:rsidRDefault="00F05B56"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F05B56" w:rsidRPr="002D5B2C" w:rsidRDefault="00F05B56"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F05B56" w:rsidRPr="002D5B2C" w:rsidRDefault="00F05B56"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F05B56" w:rsidRPr="002D5B2C" w:rsidRDefault="00F05B56"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F05B56" w:rsidRDefault="00F05B56" w:rsidP="004C65F1">
            <w:pPr>
              <w:pStyle w:val="BodyText"/>
              <w:jc w:val="center"/>
              <w:rPr>
                <w:b/>
                <w:noProof/>
                <w:sz w:val="20"/>
              </w:rPr>
            </w:pPr>
            <w:r>
              <w:rPr>
                <w:b/>
                <w:noProof/>
                <w:sz w:val="20"/>
              </w:rPr>
              <w:t>Износ</w:t>
            </w:r>
          </w:p>
          <w:p w:rsidR="00F05B56" w:rsidRPr="00DA3F3C" w:rsidRDefault="00F05B56"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F05B56" w:rsidRPr="002D5B2C" w:rsidRDefault="00F05B56"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F05B56" w:rsidRPr="002D5B2C" w:rsidRDefault="00F05B56"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F05B56" w:rsidRPr="00864B1A" w:rsidRDefault="00F05B56"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F05B56" w:rsidRPr="00087F50" w:rsidRDefault="00F05B56"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F05B56" w:rsidRPr="00087F50" w:rsidRDefault="00F05B56" w:rsidP="004C65F1">
            <w:pPr>
              <w:pStyle w:val="BodyText"/>
              <w:jc w:val="center"/>
              <w:rPr>
                <w:b/>
                <w:noProof/>
                <w:sz w:val="20"/>
              </w:rPr>
            </w:pPr>
            <w:r>
              <w:rPr>
                <w:b/>
                <w:noProof/>
                <w:sz w:val="20"/>
              </w:rPr>
              <w:t>Земља порекла</w:t>
            </w:r>
          </w:p>
        </w:tc>
      </w:tr>
      <w:tr w:rsidR="00F05B56" w:rsidRPr="002D5B2C" w:rsidTr="004C65F1">
        <w:tc>
          <w:tcPr>
            <w:tcW w:w="926" w:type="dxa"/>
            <w:tcBorders>
              <w:bottom w:val="single" w:sz="4" w:space="0" w:color="auto"/>
            </w:tcBorders>
            <w:vAlign w:val="center"/>
          </w:tcPr>
          <w:p w:rsidR="00F05B56" w:rsidRPr="00C81DD8" w:rsidRDefault="00F05B56"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F05B56" w:rsidRPr="002D5B2C" w:rsidRDefault="00F05B56"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F05B56" w:rsidRPr="002D5B2C" w:rsidRDefault="00F05B56"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F05B56" w:rsidRPr="002D5B2C" w:rsidRDefault="00F05B56"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F05B56" w:rsidRPr="002D5B2C" w:rsidRDefault="00F05B56"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F05B56" w:rsidRPr="00DA3F3C" w:rsidRDefault="00F05B56" w:rsidP="004C65F1">
            <w:pPr>
              <w:pStyle w:val="BodyText"/>
              <w:jc w:val="center"/>
              <w:rPr>
                <w:noProof/>
                <w:sz w:val="20"/>
              </w:rPr>
            </w:pPr>
            <w:r>
              <w:rPr>
                <w:noProof/>
                <w:sz w:val="20"/>
              </w:rPr>
              <w:t>6</w:t>
            </w:r>
          </w:p>
        </w:tc>
        <w:tc>
          <w:tcPr>
            <w:tcW w:w="1492" w:type="dxa"/>
            <w:tcBorders>
              <w:bottom w:val="single" w:sz="4" w:space="0" w:color="auto"/>
            </w:tcBorders>
            <w:vAlign w:val="center"/>
          </w:tcPr>
          <w:p w:rsidR="00F05B56" w:rsidRPr="00DA3F3C" w:rsidRDefault="00F05B56" w:rsidP="004C65F1">
            <w:pPr>
              <w:pStyle w:val="BodyText"/>
              <w:jc w:val="center"/>
              <w:rPr>
                <w:noProof/>
                <w:sz w:val="20"/>
              </w:rPr>
            </w:pPr>
            <w:r>
              <w:rPr>
                <w:noProof/>
                <w:sz w:val="20"/>
              </w:rPr>
              <w:t>7</w:t>
            </w:r>
          </w:p>
        </w:tc>
        <w:tc>
          <w:tcPr>
            <w:tcW w:w="1701" w:type="dxa"/>
            <w:tcBorders>
              <w:bottom w:val="single" w:sz="4" w:space="0" w:color="auto"/>
            </w:tcBorders>
            <w:vAlign w:val="center"/>
          </w:tcPr>
          <w:p w:rsidR="00F05B56" w:rsidRPr="00DA3F3C" w:rsidRDefault="00F05B56" w:rsidP="004C65F1">
            <w:pPr>
              <w:pStyle w:val="BodyText"/>
              <w:jc w:val="center"/>
              <w:rPr>
                <w:noProof/>
                <w:sz w:val="20"/>
              </w:rPr>
            </w:pPr>
            <w:r>
              <w:rPr>
                <w:noProof/>
                <w:sz w:val="20"/>
              </w:rPr>
              <w:t>8</w:t>
            </w:r>
          </w:p>
        </w:tc>
        <w:tc>
          <w:tcPr>
            <w:tcW w:w="1418" w:type="dxa"/>
            <w:tcBorders>
              <w:bottom w:val="single" w:sz="4" w:space="0" w:color="auto"/>
            </w:tcBorders>
            <w:vAlign w:val="center"/>
          </w:tcPr>
          <w:p w:rsidR="00F05B56" w:rsidRPr="0098407D" w:rsidRDefault="00F05B56"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F05B56" w:rsidRPr="0098407D" w:rsidRDefault="00F05B56"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F05B56" w:rsidRPr="002D5B2C" w:rsidRDefault="00F05B56" w:rsidP="004C65F1">
            <w:pPr>
              <w:pStyle w:val="BodyText"/>
              <w:jc w:val="center"/>
              <w:rPr>
                <w:noProof/>
                <w:sz w:val="20"/>
              </w:rPr>
            </w:pPr>
            <w:r>
              <w:rPr>
                <w:noProof/>
                <w:sz w:val="20"/>
              </w:rPr>
              <w:t>11</w:t>
            </w:r>
          </w:p>
        </w:tc>
      </w:tr>
      <w:tr w:rsidR="00F05B56" w:rsidRPr="002D5B2C" w:rsidTr="004C65F1">
        <w:tc>
          <w:tcPr>
            <w:tcW w:w="926" w:type="dxa"/>
            <w:tcBorders>
              <w:bottom w:val="single" w:sz="4" w:space="0" w:color="auto"/>
            </w:tcBorders>
            <w:vAlign w:val="center"/>
          </w:tcPr>
          <w:p w:rsidR="00F05B56" w:rsidRPr="00CD5271" w:rsidRDefault="00F05B56"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F05B56" w:rsidRPr="00F05B56" w:rsidRDefault="00F05B56">
            <w:pPr>
              <w:rPr>
                <w:sz w:val="22"/>
                <w:szCs w:val="22"/>
              </w:rPr>
            </w:pPr>
            <w:r w:rsidRPr="00F05B56">
              <w:rPr>
                <w:sz w:val="22"/>
                <w:szCs w:val="22"/>
              </w:rPr>
              <w:t>laktuloza 500ml (66,7g/100ml)</w:t>
            </w:r>
          </w:p>
        </w:tc>
        <w:tc>
          <w:tcPr>
            <w:tcW w:w="925" w:type="dxa"/>
            <w:tcBorders>
              <w:bottom w:val="single" w:sz="4" w:space="0" w:color="auto"/>
            </w:tcBorders>
            <w:vAlign w:val="center"/>
          </w:tcPr>
          <w:p w:rsidR="00F05B56" w:rsidRPr="00F05B56" w:rsidRDefault="00F05B56">
            <w:pPr>
              <w:jc w:val="center"/>
              <w:rPr>
                <w:sz w:val="22"/>
                <w:szCs w:val="22"/>
              </w:rPr>
            </w:pPr>
            <w:r w:rsidRPr="00F05B56">
              <w:rPr>
                <w:sz w:val="22"/>
                <w:szCs w:val="22"/>
              </w:rPr>
              <w:t>kom</w:t>
            </w:r>
          </w:p>
        </w:tc>
        <w:tc>
          <w:tcPr>
            <w:tcW w:w="1201" w:type="dxa"/>
            <w:tcBorders>
              <w:bottom w:val="single" w:sz="4" w:space="0" w:color="auto"/>
            </w:tcBorders>
            <w:vAlign w:val="center"/>
          </w:tcPr>
          <w:p w:rsidR="00F05B56" w:rsidRPr="00F05B56" w:rsidRDefault="00F05B56">
            <w:pPr>
              <w:jc w:val="center"/>
              <w:rPr>
                <w:sz w:val="22"/>
                <w:szCs w:val="22"/>
              </w:rPr>
            </w:pPr>
            <w:r w:rsidRPr="00F05B56">
              <w:rPr>
                <w:sz w:val="22"/>
                <w:szCs w:val="22"/>
              </w:rPr>
              <w:t>120</w:t>
            </w:r>
          </w:p>
        </w:tc>
        <w:tc>
          <w:tcPr>
            <w:tcW w:w="1150" w:type="dxa"/>
            <w:tcBorders>
              <w:bottom w:val="single" w:sz="4" w:space="0" w:color="auto"/>
            </w:tcBorders>
            <w:vAlign w:val="center"/>
          </w:tcPr>
          <w:p w:rsidR="00F05B56" w:rsidRPr="002D5B2C" w:rsidRDefault="00F05B56" w:rsidP="004C65F1">
            <w:pPr>
              <w:pStyle w:val="BodyText"/>
              <w:jc w:val="center"/>
              <w:rPr>
                <w:noProof/>
                <w:sz w:val="20"/>
              </w:rPr>
            </w:pPr>
          </w:p>
        </w:tc>
        <w:tc>
          <w:tcPr>
            <w:tcW w:w="902" w:type="dxa"/>
            <w:tcBorders>
              <w:bottom w:val="single" w:sz="4" w:space="0" w:color="auto"/>
            </w:tcBorders>
            <w:vAlign w:val="center"/>
          </w:tcPr>
          <w:p w:rsidR="00F05B56" w:rsidRDefault="00F05B56" w:rsidP="004C65F1">
            <w:pPr>
              <w:pStyle w:val="BodyText"/>
              <w:jc w:val="center"/>
              <w:rPr>
                <w:noProof/>
                <w:sz w:val="20"/>
              </w:rPr>
            </w:pPr>
          </w:p>
        </w:tc>
        <w:tc>
          <w:tcPr>
            <w:tcW w:w="1492" w:type="dxa"/>
            <w:tcBorders>
              <w:bottom w:val="single" w:sz="4" w:space="0" w:color="auto"/>
            </w:tcBorders>
            <w:vAlign w:val="center"/>
          </w:tcPr>
          <w:p w:rsidR="00F05B56" w:rsidRDefault="00F05B56" w:rsidP="004C65F1">
            <w:pPr>
              <w:pStyle w:val="BodyText"/>
              <w:jc w:val="center"/>
              <w:rPr>
                <w:noProof/>
                <w:sz w:val="20"/>
              </w:rPr>
            </w:pPr>
          </w:p>
        </w:tc>
        <w:tc>
          <w:tcPr>
            <w:tcW w:w="1701" w:type="dxa"/>
            <w:tcBorders>
              <w:bottom w:val="single" w:sz="4" w:space="0" w:color="auto"/>
            </w:tcBorders>
            <w:vAlign w:val="center"/>
          </w:tcPr>
          <w:p w:rsidR="00F05B56" w:rsidRDefault="00F05B56" w:rsidP="004C65F1">
            <w:pPr>
              <w:pStyle w:val="BodyText"/>
              <w:jc w:val="center"/>
              <w:rPr>
                <w:noProof/>
                <w:sz w:val="20"/>
              </w:rPr>
            </w:pPr>
          </w:p>
        </w:tc>
        <w:tc>
          <w:tcPr>
            <w:tcW w:w="1418" w:type="dxa"/>
            <w:tcBorders>
              <w:bottom w:val="single" w:sz="4" w:space="0" w:color="auto"/>
            </w:tcBorders>
            <w:vAlign w:val="center"/>
          </w:tcPr>
          <w:p w:rsidR="00F05B56" w:rsidRDefault="00F05B56" w:rsidP="004C65F1">
            <w:pPr>
              <w:pStyle w:val="BodyText"/>
              <w:jc w:val="center"/>
              <w:rPr>
                <w:noProof/>
                <w:sz w:val="20"/>
              </w:rPr>
            </w:pPr>
          </w:p>
        </w:tc>
        <w:tc>
          <w:tcPr>
            <w:tcW w:w="1603" w:type="dxa"/>
            <w:tcBorders>
              <w:bottom w:val="single" w:sz="4" w:space="0" w:color="auto"/>
              <w:right w:val="single" w:sz="4" w:space="0" w:color="auto"/>
            </w:tcBorders>
            <w:vAlign w:val="center"/>
          </w:tcPr>
          <w:p w:rsidR="00F05B56" w:rsidRPr="002D5B2C" w:rsidRDefault="00F05B56" w:rsidP="004C65F1">
            <w:pPr>
              <w:pStyle w:val="BodyText"/>
              <w:jc w:val="center"/>
              <w:rPr>
                <w:noProof/>
                <w:sz w:val="20"/>
              </w:rPr>
            </w:pPr>
          </w:p>
        </w:tc>
        <w:tc>
          <w:tcPr>
            <w:tcW w:w="1603" w:type="dxa"/>
            <w:tcBorders>
              <w:bottom w:val="single" w:sz="4" w:space="0" w:color="auto"/>
              <w:right w:val="single" w:sz="4" w:space="0" w:color="auto"/>
            </w:tcBorders>
          </w:tcPr>
          <w:p w:rsidR="00F05B56" w:rsidRDefault="00F05B56" w:rsidP="004C65F1">
            <w:pPr>
              <w:pStyle w:val="BodyText"/>
              <w:jc w:val="center"/>
              <w:rPr>
                <w:noProof/>
                <w:sz w:val="20"/>
              </w:rPr>
            </w:pPr>
          </w:p>
        </w:tc>
      </w:tr>
      <w:tr w:rsidR="00F05B56" w:rsidRPr="002D5B2C" w:rsidTr="004C65F1">
        <w:tc>
          <w:tcPr>
            <w:tcW w:w="926" w:type="dxa"/>
            <w:tcBorders>
              <w:top w:val="single" w:sz="4" w:space="0" w:color="auto"/>
            </w:tcBorders>
            <w:vAlign w:val="center"/>
          </w:tcPr>
          <w:p w:rsidR="00F05B56" w:rsidRPr="002D5B2C" w:rsidRDefault="00F05B56"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F05B56" w:rsidRPr="002D5B2C" w:rsidRDefault="00F05B56"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F05B56" w:rsidRPr="002D5B2C" w:rsidRDefault="00F05B56"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F05B56" w:rsidRPr="002D5B2C" w:rsidRDefault="00F05B56" w:rsidP="004C65F1">
            <w:pPr>
              <w:pStyle w:val="BodyText"/>
              <w:jc w:val="left"/>
              <w:rPr>
                <w:noProof/>
                <w:sz w:val="20"/>
              </w:rPr>
            </w:pPr>
          </w:p>
        </w:tc>
        <w:tc>
          <w:tcPr>
            <w:tcW w:w="1603" w:type="dxa"/>
            <w:tcBorders>
              <w:top w:val="single" w:sz="4" w:space="0" w:color="auto"/>
              <w:left w:val="nil"/>
              <w:bottom w:val="nil"/>
            </w:tcBorders>
          </w:tcPr>
          <w:p w:rsidR="00F05B56" w:rsidRPr="002D5B2C" w:rsidRDefault="00F05B56" w:rsidP="004C65F1">
            <w:pPr>
              <w:pStyle w:val="BodyText"/>
              <w:jc w:val="left"/>
              <w:rPr>
                <w:noProof/>
                <w:sz w:val="20"/>
              </w:rPr>
            </w:pPr>
          </w:p>
        </w:tc>
      </w:tr>
      <w:tr w:rsidR="00F05B56" w:rsidRPr="002D5B2C" w:rsidTr="004C65F1">
        <w:tc>
          <w:tcPr>
            <w:tcW w:w="926" w:type="dxa"/>
            <w:tcBorders>
              <w:bottom w:val="single" w:sz="4" w:space="0" w:color="auto"/>
            </w:tcBorders>
            <w:vAlign w:val="center"/>
          </w:tcPr>
          <w:p w:rsidR="00F05B56" w:rsidRPr="002D5B2C" w:rsidRDefault="00F05B56"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F05B56" w:rsidRPr="002D5B2C" w:rsidRDefault="00F05B56"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F05B56" w:rsidRPr="002D5B2C" w:rsidRDefault="00F05B56" w:rsidP="004C65F1">
            <w:pPr>
              <w:pStyle w:val="BodyText"/>
              <w:jc w:val="left"/>
              <w:rPr>
                <w:noProof/>
                <w:sz w:val="20"/>
              </w:rPr>
            </w:pPr>
          </w:p>
        </w:tc>
        <w:tc>
          <w:tcPr>
            <w:tcW w:w="4722" w:type="dxa"/>
            <w:gridSpan w:val="3"/>
            <w:vMerge/>
            <w:tcBorders>
              <w:top w:val="nil"/>
              <w:left w:val="single" w:sz="4" w:space="0" w:color="auto"/>
              <w:bottom w:val="nil"/>
              <w:right w:val="nil"/>
            </w:tcBorders>
          </w:tcPr>
          <w:p w:rsidR="00F05B56" w:rsidRPr="002D5B2C" w:rsidRDefault="00F05B56" w:rsidP="004C65F1">
            <w:pPr>
              <w:pStyle w:val="BodyText"/>
              <w:jc w:val="left"/>
              <w:rPr>
                <w:noProof/>
                <w:sz w:val="20"/>
              </w:rPr>
            </w:pPr>
          </w:p>
        </w:tc>
        <w:tc>
          <w:tcPr>
            <w:tcW w:w="1603" w:type="dxa"/>
            <w:tcBorders>
              <w:top w:val="nil"/>
              <w:left w:val="nil"/>
              <w:bottom w:val="nil"/>
            </w:tcBorders>
          </w:tcPr>
          <w:p w:rsidR="00F05B56" w:rsidRPr="002D5B2C" w:rsidRDefault="00F05B56" w:rsidP="004C65F1">
            <w:pPr>
              <w:pStyle w:val="BodyText"/>
              <w:jc w:val="left"/>
              <w:rPr>
                <w:noProof/>
                <w:sz w:val="20"/>
              </w:rPr>
            </w:pPr>
          </w:p>
        </w:tc>
      </w:tr>
      <w:tr w:rsidR="00F05B56" w:rsidRPr="002D5B2C" w:rsidTr="004C65F1">
        <w:tc>
          <w:tcPr>
            <w:tcW w:w="926" w:type="dxa"/>
            <w:tcBorders>
              <w:bottom w:val="single" w:sz="4" w:space="0" w:color="auto"/>
            </w:tcBorders>
            <w:vAlign w:val="center"/>
          </w:tcPr>
          <w:p w:rsidR="00F05B56" w:rsidRPr="002D5B2C" w:rsidRDefault="00F05B56"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F05B56" w:rsidRPr="002D5B2C" w:rsidRDefault="00F05B56"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F05B56" w:rsidRPr="002D5B2C" w:rsidRDefault="00F05B56" w:rsidP="004C65F1">
            <w:pPr>
              <w:pStyle w:val="BodyText"/>
              <w:jc w:val="left"/>
              <w:rPr>
                <w:noProof/>
                <w:sz w:val="20"/>
              </w:rPr>
            </w:pPr>
          </w:p>
        </w:tc>
        <w:tc>
          <w:tcPr>
            <w:tcW w:w="4722" w:type="dxa"/>
            <w:gridSpan w:val="3"/>
            <w:vMerge/>
            <w:tcBorders>
              <w:top w:val="nil"/>
              <w:left w:val="single" w:sz="4" w:space="0" w:color="auto"/>
              <w:bottom w:val="nil"/>
              <w:right w:val="nil"/>
            </w:tcBorders>
          </w:tcPr>
          <w:p w:rsidR="00F05B56" w:rsidRPr="002D5B2C" w:rsidRDefault="00F05B56" w:rsidP="004C65F1">
            <w:pPr>
              <w:pStyle w:val="BodyText"/>
              <w:jc w:val="left"/>
              <w:rPr>
                <w:noProof/>
                <w:sz w:val="20"/>
              </w:rPr>
            </w:pPr>
          </w:p>
        </w:tc>
        <w:tc>
          <w:tcPr>
            <w:tcW w:w="1603" w:type="dxa"/>
            <w:tcBorders>
              <w:top w:val="nil"/>
              <w:left w:val="nil"/>
              <w:bottom w:val="nil"/>
            </w:tcBorders>
          </w:tcPr>
          <w:p w:rsidR="00F05B56" w:rsidRPr="002D5B2C" w:rsidRDefault="00F05B56" w:rsidP="004C65F1">
            <w:pPr>
              <w:pStyle w:val="BodyText"/>
              <w:jc w:val="left"/>
              <w:rPr>
                <w:noProof/>
                <w:sz w:val="20"/>
              </w:rPr>
            </w:pPr>
          </w:p>
        </w:tc>
      </w:tr>
    </w:tbl>
    <w:p w:rsidR="00F05B56" w:rsidRPr="00E13123" w:rsidRDefault="00F05B56" w:rsidP="00F05B56">
      <w:pPr>
        <w:pStyle w:val="BodyText"/>
        <w:rPr>
          <w:noProof/>
          <w:szCs w:val="24"/>
        </w:rPr>
      </w:pPr>
    </w:p>
    <w:p w:rsidR="00F05B56" w:rsidRPr="002D5B2C" w:rsidRDefault="00F05B56" w:rsidP="00F05B5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F05B56" w:rsidRDefault="00F05B56" w:rsidP="00F05B56">
      <w:pPr>
        <w:pStyle w:val="BodyText"/>
        <w:rPr>
          <w:b/>
          <w:noProof/>
          <w:szCs w:val="24"/>
        </w:rPr>
      </w:pPr>
    </w:p>
    <w:p w:rsidR="00F05B56" w:rsidRPr="00E6125A" w:rsidRDefault="00F05B56" w:rsidP="00F05B56">
      <w:pPr>
        <w:pStyle w:val="BodyText"/>
        <w:rPr>
          <w:b/>
          <w:noProof/>
          <w:szCs w:val="24"/>
        </w:rPr>
      </w:pPr>
    </w:p>
    <w:p w:rsidR="00F05B56" w:rsidRPr="002D5B2C" w:rsidRDefault="00F05B56" w:rsidP="00F05B5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F05B56" w:rsidRPr="002D5B2C" w:rsidRDefault="00F05B56" w:rsidP="00F05B56">
      <w:pPr>
        <w:pStyle w:val="BodyText"/>
        <w:rPr>
          <w:noProof/>
          <w:szCs w:val="24"/>
        </w:rPr>
      </w:pPr>
    </w:p>
    <w:p w:rsidR="00F05B56" w:rsidRPr="002D5B2C" w:rsidRDefault="00F05B56" w:rsidP="00F05B56">
      <w:pPr>
        <w:pStyle w:val="BodyText"/>
        <w:numPr>
          <w:ilvl w:val="0"/>
          <w:numId w:val="61"/>
        </w:numPr>
        <w:rPr>
          <w:noProof/>
          <w:szCs w:val="24"/>
        </w:rPr>
      </w:pPr>
      <w:r w:rsidRPr="002D5B2C">
        <w:rPr>
          <w:noProof/>
          <w:szCs w:val="24"/>
        </w:rPr>
        <w:t>Самостално</w:t>
      </w:r>
    </w:p>
    <w:p w:rsidR="00F05B56" w:rsidRPr="002D5B2C" w:rsidRDefault="00F05B56" w:rsidP="00F05B56">
      <w:pPr>
        <w:pStyle w:val="BodyText"/>
        <w:numPr>
          <w:ilvl w:val="0"/>
          <w:numId w:val="61"/>
        </w:numPr>
        <w:rPr>
          <w:noProof/>
          <w:szCs w:val="24"/>
        </w:rPr>
      </w:pPr>
      <w:r w:rsidRPr="002D5B2C">
        <w:rPr>
          <w:noProof/>
          <w:szCs w:val="24"/>
        </w:rPr>
        <w:t>Заједничка понуда (навести ко су учесници у заједничкој понуди):_______________________________________</w:t>
      </w:r>
    </w:p>
    <w:p w:rsidR="00F05B56" w:rsidRPr="002D5B2C" w:rsidRDefault="00F05B56" w:rsidP="00F05B56">
      <w:pPr>
        <w:pStyle w:val="BodyText"/>
        <w:numPr>
          <w:ilvl w:val="0"/>
          <w:numId w:val="61"/>
        </w:numPr>
        <w:rPr>
          <w:noProof/>
          <w:szCs w:val="24"/>
        </w:rPr>
      </w:pPr>
      <w:r w:rsidRPr="002D5B2C">
        <w:rPr>
          <w:noProof/>
          <w:szCs w:val="24"/>
        </w:rPr>
        <w:t>Понуда са подизвођачима (навести ко су подизвођачи):________________________________________________</w:t>
      </w:r>
    </w:p>
    <w:p w:rsidR="00F05B56" w:rsidRDefault="00F05B56" w:rsidP="00F05B56">
      <w:pPr>
        <w:pStyle w:val="BodyText"/>
        <w:rPr>
          <w:noProof/>
          <w:szCs w:val="24"/>
        </w:rPr>
      </w:pPr>
    </w:p>
    <w:p w:rsidR="008A304B" w:rsidRPr="008A304B" w:rsidRDefault="008A304B" w:rsidP="00F05B56">
      <w:pPr>
        <w:pStyle w:val="BodyText"/>
        <w:rPr>
          <w:noProof/>
          <w:szCs w:val="24"/>
        </w:rPr>
      </w:pPr>
    </w:p>
    <w:p w:rsidR="00F05B56" w:rsidRPr="00F1731B" w:rsidRDefault="00F05B56" w:rsidP="00F05B56">
      <w:pPr>
        <w:pStyle w:val="BodyText"/>
        <w:rPr>
          <w:noProof/>
          <w:szCs w:val="24"/>
        </w:rPr>
      </w:pPr>
    </w:p>
    <w:p w:rsidR="00F05B56" w:rsidRPr="00434F17" w:rsidRDefault="00F05B56" w:rsidP="00F05B56">
      <w:pPr>
        <w:pStyle w:val="BodyText"/>
        <w:rPr>
          <w:noProof/>
          <w:szCs w:val="24"/>
        </w:rPr>
      </w:pPr>
    </w:p>
    <w:p w:rsidR="00F05B56" w:rsidRDefault="00F05B56" w:rsidP="00F05B56">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F05B56" w:rsidRPr="00E13123" w:rsidRDefault="00F05B56" w:rsidP="00F05B56">
      <w:pPr>
        <w:pStyle w:val="BodyText"/>
        <w:rPr>
          <w:noProof/>
          <w:szCs w:val="24"/>
        </w:rPr>
      </w:pPr>
    </w:p>
    <w:p w:rsidR="00F05B56" w:rsidRPr="002D5B2C" w:rsidRDefault="00F05B56" w:rsidP="00F05B5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F05B56" w:rsidRDefault="00F05B56" w:rsidP="00F05B56">
      <w:pPr>
        <w:pStyle w:val="BodyText"/>
        <w:rPr>
          <w:noProof/>
          <w:szCs w:val="24"/>
        </w:rPr>
      </w:pPr>
    </w:p>
    <w:p w:rsidR="00F05B56" w:rsidRPr="00E13123" w:rsidRDefault="00F05B56" w:rsidP="00F05B5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F05B56" w:rsidRPr="00F1731B"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F05B56">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8A304B" w:rsidRPr="00C76569" w:rsidRDefault="008A304B" w:rsidP="008A304B">
      <w:pPr>
        <w:pStyle w:val="Footer"/>
        <w:jc w:val="center"/>
        <w:rPr>
          <w:b/>
          <w:noProof/>
        </w:rPr>
      </w:pPr>
      <w:r w:rsidRPr="002D5B2C">
        <w:rPr>
          <w:b/>
          <w:noProof/>
        </w:rPr>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3A62EE" w:rsidRPr="002D5B2C" w:rsidRDefault="003A62EE" w:rsidP="003A62EE">
      <w:pPr>
        <w:pStyle w:val="BodyText"/>
        <w:jc w:val="center"/>
        <w:rPr>
          <w:b/>
          <w:noProof/>
          <w:szCs w:val="24"/>
        </w:rPr>
      </w:pPr>
    </w:p>
    <w:p w:rsidR="003A62EE" w:rsidRPr="002D5B2C" w:rsidRDefault="003A62EE" w:rsidP="003A62EE">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3A62EE" w:rsidRPr="002D5B2C" w:rsidRDefault="003A62EE" w:rsidP="003A62EE">
      <w:pPr>
        <w:pStyle w:val="BodyText"/>
        <w:jc w:val="left"/>
        <w:rPr>
          <w:noProof/>
          <w:szCs w:val="24"/>
        </w:rPr>
      </w:pPr>
      <w:r w:rsidRPr="002D5B2C">
        <w:rPr>
          <w:noProof/>
          <w:szCs w:val="24"/>
        </w:rPr>
        <w:t>Адреса, град, општина:____________________________                   Регистарски број:______________________________</w:t>
      </w:r>
    </w:p>
    <w:p w:rsidR="003A62EE" w:rsidRPr="002D5B2C" w:rsidRDefault="003A62EE" w:rsidP="003A62EE">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3A62EE" w:rsidRPr="002D5B2C" w:rsidRDefault="003A62EE" w:rsidP="003A62EE">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3A62EE" w:rsidRPr="006D242F" w:rsidRDefault="003A62EE" w:rsidP="003A62EE">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3A62EE" w:rsidRPr="006D242F" w:rsidRDefault="003A62EE" w:rsidP="003A62EE">
      <w:pPr>
        <w:pStyle w:val="BodyText"/>
        <w:jc w:val="left"/>
        <w:rPr>
          <w:noProof/>
          <w:szCs w:val="24"/>
        </w:rPr>
      </w:pPr>
      <w:r w:rsidRPr="002D5B2C">
        <w:rPr>
          <w:noProof/>
          <w:szCs w:val="24"/>
        </w:rPr>
        <w:t>Овлашћено лице:__</w:t>
      </w:r>
      <w:r>
        <w:rPr>
          <w:noProof/>
          <w:szCs w:val="24"/>
        </w:rPr>
        <w:t>_______________________________</w:t>
      </w:r>
    </w:p>
    <w:p w:rsidR="003A62EE" w:rsidRPr="002D5B2C" w:rsidRDefault="003A62EE" w:rsidP="003A62EE">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3A62EE" w:rsidRPr="002D5B2C" w:rsidTr="004C65F1">
        <w:tc>
          <w:tcPr>
            <w:tcW w:w="16106" w:type="dxa"/>
            <w:gridSpan w:val="11"/>
            <w:tcBorders>
              <w:bottom w:val="single" w:sz="4" w:space="0" w:color="auto"/>
              <w:right w:val="single" w:sz="4" w:space="0" w:color="auto"/>
            </w:tcBorders>
            <w:vAlign w:val="center"/>
          </w:tcPr>
          <w:p w:rsidR="003A62EE" w:rsidRPr="002D5B2C" w:rsidRDefault="003A62EE" w:rsidP="004C65F1">
            <w:pPr>
              <w:jc w:val="center"/>
              <w:rPr>
                <w:b/>
                <w:noProof/>
                <w:sz w:val="22"/>
                <w:szCs w:val="22"/>
              </w:rPr>
            </w:pPr>
            <w:r w:rsidRPr="002D5B2C">
              <w:rPr>
                <w:b/>
                <w:noProof/>
                <w:sz w:val="22"/>
                <w:szCs w:val="22"/>
              </w:rPr>
              <w:t>КЛИНИЧКИ ЦЕНТАР ВОЈВОДИНЕ</w:t>
            </w:r>
          </w:p>
        </w:tc>
      </w:tr>
      <w:tr w:rsidR="003A62EE" w:rsidRPr="002D5B2C" w:rsidTr="004C65F1">
        <w:tc>
          <w:tcPr>
            <w:tcW w:w="16106" w:type="dxa"/>
            <w:gridSpan w:val="11"/>
            <w:tcBorders>
              <w:bottom w:val="single" w:sz="4" w:space="0" w:color="auto"/>
              <w:right w:val="single" w:sz="4" w:space="0" w:color="auto"/>
            </w:tcBorders>
            <w:vAlign w:val="center"/>
          </w:tcPr>
          <w:p w:rsidR="003A62EE" w:rsidRPr="004A1593" w:rsidRDefault="003A62EE" w:rsidP="003A62EE">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47 </w:t>
            </w:r>
            <w:r w:rsidRPr="00CD5271">
              <w:rPr>
                <w:b/>
                <w:noProof/>
                <w:sz w:val="22"/>
                <w:szCs w:val="22"/>
              </w:rPr>
              <w:t xml:space="preserve">- </w:t>
            </w:r>
            <w:r w:rsidRPr="003A62EE">
              <w:rPr>
                <w:b/>
                <w:noProof/>
                <w:sz w:val="22"/>
                <w:szCs w:val="22"/>
              </w:rPr>
              <w:t>makrogol 4000 74g, fosinopril 20mg</w:t>
            </w:r>
          </w:p>
        </w:tc>
      </w:tr>
      <w:tr w:rsidR="003A62EE" w:rsidRPr="002D5B2C" w:rsidTr="004C65F1">
        <w:tc>
          <w:tcPr>
            <w:tcW w:w="926" w:type="dxa"/>
            <w:tcBorders>
              <w:bottom w:val="single" w:sz="4" w:space="0" w:color="auto"/>
            </w:tcBorders>
            <w:vAlign w:val="center"/>
          </w:tcPr>
          <w:p w:rsidR="003A62EE" w:rsidRPr="002D5B2C" w:rsidRDefault="003A62EE"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3A62EE" w:rsidRPr="002D5B2C" w:rsidRDefault="003A62EE"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3A62EE" w:rsidRPr="002D5B2C" w:rsidRDefault="003A62EE"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3A62EE" w:rsidRPr="002D5B2C" w:rsidRDefault="003A62EE"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3A62EE" w:rsidRPr="002D5B2C" w:rsidRDefault="003A62EE"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3A62EE" w:rsidRDefault="003A62EE" w:rsidP="004C65F1">
            <w:pPr>
              <w:pStyle w:val="BodyText"/>
              <w:jc w:val="center"/>
              <w:rPr>
                <w:b/>
                <w:noProof/>
                <w:sz w:val="20"/>
              </w:rPr>
            </w:pPr>
            <w:r>
              <w:rPr>
                <w:b/>
                <w:noProof/>
                <w:sz w:val="20"/>
              </w:rPr>
              <w:t>Износ</w:t>
            </w:r>
          </w:p>
          <w:p w:rsidR="003A62EE" w:rsidRPr="00DA3F3C" w:rsidRDefault="003A62EE"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3A62EE" w:rsidRPr="002D5B2C" w:rsidRDefault="003A62EE"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3A62EE" w:rsidRPr="002D5B2C" w:rsidRDefault="003A62EE"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3A62EE" w:rsidRPr="00864B1A" w:rsidRDefault="003A62EE"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3A62EE" w:rsidRPr="00087F50" w:rsidRDefault="003A62EE"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3A62EE" w:rsidRPr="00087F50" w:rsidRDefault="003A62EE" w:rsidP="004C65F1">
            <w:pPr>
              <w:pStyle w:val="BodyText"/>
              <w:jc w:val="center"/>
              <w:rPr>
                <w:b/>
                <w:noProof/>
                <w:sz w:val="20"/>
              </w:rPr>
            </w:pPr>
            <w:r>
              <w:rPr>
                <w:b/>
                <w:noProof/>
                <w:sz w:val="20"/>
              </w:rPr>
              <w:t>Земља порекла</w:t>
            </w:r>
          </w:p>
        </w:tc>
      </w:tr>
      <w:tr w:rsidR="003A62EE" w:rsidRPr="002D5B2C" w:rsidTr="004C65F1">
        <w:tc>
          <w:tcPr>
            <w:tcW w:w="926" w:type="dxa"/>
            <w:tcBorders>
              <w:bottom w:val="single" w:sz="4" w:space="0" w:color="auto"/>
            </w:tcBorders>
            <w:vAlign w:val="center"/>
          </w:tcPr>
          <w:p w:rsidR="003A62EE" w:rsidRPr="00C81DD8" w:rsidRDefault="003A62EE"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3A62EE" w:rsidRPr="002D5B2C" w:rsidRDefault="003A62EE"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3A62EE" w:rsidRPr="002D5B2C" w:rsidRDefault="003A62EE"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3A62EE" w:rsidRPr="002D5B2C" w:rsidRDefault="003A62EE"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3A62EE" w:rsidRPr="002D5B2C" w:rsidRDefault="003A62EE"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3A62EE" w:rsidRPr="00DA3F3C" w:rsidRDefault="003A62EE" w:rsidP="004C65F1">
            <w:pPr>
              <w:pStyle w:val="BodyText"/>
              <w:jc w:val="center"/>
              <w:rPr>
                <w:noProof/>
                <w:sz w:val="20"/>
              </w:rPr>
            </w:pPr>
            <w:r>
              <w:rPr>
                <w:noProof/>
                <w:sz w:val="20"/>
              </w:rPr>
              <w:t>6</w:t>
            </w:r>
          </w:p>
        </w:tc>
        <w:tc>
          <w:tcPr>
            <w:tcW w:w="1492" w:type="dxa"/>
            <w:tcBorders>
              <w:bottom w:val="single" w:sz="4" w:space="0" w:color="auto"/>
            </w:tcBorders>
            <w:vAlign w:val="center"/>
          </w:tcPr>
          <w:p w:rsidR="003A62EE" w:rsidRPr="00DA3F3C" w:rsidRDefault="003A62EE" w:rsidP="004C65F1">
            <w:pPr>
              <w:pStyle w:val="BodyText"/>
              <w:jc w:val="center"/>
              <w:rPr>
                <w:noProof/>
                <w:sz w:val="20"/>
              </w:rPr>
            </w:pPr>
            <w:r>
              <w:rPr>
                <w:noProof/>
                <w:sz w:val="20"/>
              </w:rPr>
              <w:t>7</w:t>
            </w:r>
          </w:p>
        </w:tc>
        <w:tc>
          <w:tcPr>
            <w:tcW w:w="1701" w:type="dxa"/>
            <w:tcBorders>
              <w:bottom w:val="single" w:sz="4" w:space="0" w:color="auto"/>
            </w:tcBorders>
            <w:vAlign w:val="center"/>
          </w:tcPr>
          <w:p w:rsidR="003A62EE" w:rsidRPr="00DA3F3C" w:rsidRDefault="003A62EE" w:rsidP="004C65F1">
            <w:pPr>
              <w:pStyle w:val="BodyText"/>
              <w:jc w:val="center"/>
              <w:rPr>
                <w:noProof/>
                <w:sz w:val="20"/>
              </w:rPr>
            </w:pPr>
            <w:r>
              <w:rPr>
                <w:noProof/>
                <w:sz w:val="20"/>
              </w:rPr>
              <w:t>8</w:t>
            </w:r>
          </w:p>
        </w:tc>
        <w:tc>
          <w:tcPr>
            <w:tcW w:w="1418" w:type="dxa"/>
            <w:tcBorders>
              <w:bottom w:val="single" w:sz="4" w:space="0" w:color="auto"/>
            </w:tcBorders>
            <w:vAlign w:val="center"/>
          </w:tcPr>
          <w:p w:rsidR="003A62EE" w:rsidRPr="0098407D" w:rsidRDefault="003A62EE"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3A62EE" w:rsidRPr="0098407D" w:rsidRDefault="003A62EE"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3A62EE" w:rsidRPr="002D5B2C" w:rsidRDefault="003A62EE" w:rsidP="004C65F1">
            <w:pPr>
              <w:pStyle w:val="BodyText"/>
              <w:jc w:val="center"/>
              <w:rPr>
                <w:noProof/>
                <w:sz w:val="20"/>
              </w:rPr>
            </w:pPr>
            <w:r>
              <w:rPr>
                <w:noProof/>
                <w:sz w:val="20"/>
              </w:rPr>
              <w:t>11</w:t>
            </w:r>
          </w:p>
        </w:tc>
      </w:tr>
      <w:tr w:rsidR="003A62EE" w:rsidRPr="002D5B2C" w:rsidTr="004C65F1">
        <w:tc>
          <w:tcPr>
            <w:tcW w:w="926" w:type="dxa"/>
            <w:tcBorders>
              <w:bottom w:val="single" w:sz="4" w:space="0" w:color="auto"/>
            </w:tcBorders>
            <w:vAlign w:val="center"/>
          </w:tcPr>
          <w:p w:rsidR="003A62EE" w:rsidRPr="00CD5271" w:rsidRDefault="003A62EE"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3A62EE" w:rsidRPr="003A62EE" w:rsidRDefault="003A62EE">
            <w:pPr>
              <w:rPr>
                <w:sz w:val="22"/>
                <w:szCs w:val="22"/>
              </w:rPr>
            </w:pPr>
            <w:r w:rsidRPr="003A62EE">
              <w:rPr>
                <w:sz w:val="22"/>
                <w:szCs w:val="22"/>
              </w:rPr>
              <w:t>makrogol 4000  74g</w:t>
            </w:r>
          </w:p>
        </w:tc>
        <w:tc>
          <w:tcPr>
            <w:tcW w:w="925" w:type="dxa"/>
            <w:tcBorders>
              <w:bottom w:val="single" w:sz="4" w:space="0" w:color="auto"/>
            </w:tcBorders>
            <w:vAlign w:val="center"/>
          </w:tcPr>
          <w:p w:rsidR="003A62EE" w:rsidRPr="003A62EE" w:rsidRDefault="003A62EE">
            <w:pPr>
              <w:jc w:val="center"/>
              <w:rPr>
                <w:sz w:val="22"/>
                <w:szCs w:val="22"/>
              </w:rPr>
            </w:pPr>
            <w:r w:rsidRPr="003A62EE">
              <w:rPr>
                <w:sz w:val="22"/>
                <w:szCs w:val="22"/>
              </w:rPr>
              <w:t>kom</w:t>
            </w:r>
          </w:p>
        </w:tc>
        <w:tc>
          <w:tcPr>
            <w:tcW w:w="1201" w:type="dxa"/>
            <w:tcBorders>
              <w:bottom w:val="single" w:sz="4" w:space="0" w:color="auto"/>
            </w:tcBorders>
            <w:vAlign w:val="center"/>
          </w:tcPr>
          <w:p w:rsidR="003A62EE" w:rsidRPr="003A62EE" w:rsidRDefault="003A62EE">
            <w:pPr>
              <w:jc w:val="center"/>
              <w:rPr>
                <w:sz w:val="22"/>
                <w:szCs w:val="22"/>
              </w:rPr>
            </w:pPr>
            <w:r w:rsidRPr="003A62EE">
              <w:rPr>
                <w:sz w:val="22"/>
                <w:szCs w:val="22"/>
              </w:rPr>
              <w:t>3200</w:t>
            </w:r>
          </w:p>
        </w:tc>
        <w:tc>
          <w:tcPr>
            <w:tcW w:w="1150" w:type="dxa"/>
            <w:tcBorders>
              <w:bottom w:val="single" w:sz="4" w:space="0" w:color="auto"/>
            </w:tcBorders>
            <w:vAlign w:val="center"/>
          </w:tcPr>
          <w:p w:rsidR="003A62EE" w:rsidRPr="002D5B2C" w:rsidRDefault="003A62EE" w:rsidP="004C65F1">
            <w:pPr>
              <w:pStyle w:val="BodyText"/>
              <w:jc w:val="center"/>
              <w:rPr>
                <w:noProof/>
                <w:sz w:val="20"/>
              </w:rPr>
            </w:pPr>
          </w:p>
        </w:tc>
        <w:tc>
          <w:tcPr>
            <w:tcW w:w="902" w:type="dxa"/>
            <w:tcBorders>
              <w:bottom w:val="single" w:sz="4" w:space="0" w:color="auto"/>
            </w:tcBorders>
            <w:vAlign w:val="center"/>
          </w:tcPr>
          <w:p w:rsidR="003A62EE" w:rsidRDefault="003A62EE" w:rsidP="004C65F1">
            <w:pPr>
              <w:pStyle w:val="BodyText"/>
              <w:jc w:val="center"/>
              <w:rPr>
                <w:noProof/>
                <w:sz w:val="20"/>
              </w:rPr>
            </w:pPr>
          </w:p>
        </w:tc>
        <w:tc>
          <w:tcPr>
            <w:tcW w:w="1492" w:type="dxa"/>
            <w:tcBorders>
              <w:bottom w:val="single" w:sz="4" w:space="0" w:color="auto"/>
            </w:tcBorders>
            <w:vAlign w:val="center"/>
          </w:tcPr>
          <w:p w:rsidR="003A62EE" w:rsidRDefault="003A62EE" w:rsidP="004C65F1">
            <w:pPr>
              <w:pStyle w:val="BodyText"/>
              <w:jc w:val="center"/>
              <w:rPr>
                <w:noProof/>
                <w:sz w:val="20"/>
              </w:rPr>
            </w:pPr>
          </w:p>
        </w:tc>
        <w:tc>
          <w:tcPr>
            <w:tcW w:w="1701" w:type="dxa"/>
            <w:tcBorders>
              <w:bottom w:val="single" w:sz="4" w:space="0" w:color="auto"/>
            </w:tcBorders>
            <w:vAlign w:val="center"/>
          </w:tcPr>
          <w:p w:rsidR="003A62EE" w:rsidRDefault="003A62EE" w:rsidP="004C65F1">
            <w:pPr>
              <w:pStyle w:val="BodyText"/>
              <w:jc w:val="center"/>
              <w:rPr>
                <w:noProof/>
                <w:sz w:val="20"/>
              </w:rPr>
            </w:pPr>
          </w:p>
        </w:tc>
        <w:tc>
          <w:tcPr>
            <w:tcW w:w="1418" w:type="dxa"/>
            <w:tcBorders>
              <w:bottom w:val="single" w:sz="4" w:space="0" w:color="auto"/>
            </w:tcBorders>
            <w:vAlign w:val="center"/>
          </w:tcPr>
          <w:p w:rsidR="003A62EE" w:rsidRDefault="003A62EE" w:rsidP="004C65F1">
            <w:pPr>
              <w:pStyle w:val="BodyText"/>
              <w:jc w:val="center"/>
              <w:rPr>
                <w:noProof/>
                <w:sz w:val="20"/>
              </w:rPr>
            </w:pPr>
          </w:p>
        </w:tc>
        <w:tc>
          <w:tcPr>
            <w:tcW w:w="1603" w:type="dxa"/>
            <w:tcBorders>
              <w:bottom w:val="single" w:sz="4" w:space="0" w:color="auto"/>
              <w:right w:val="single" w:sz="4" w:space="0" w:color="auto"/>
            </w:tcBorders>
            <w:vAlign w:val="center"/>
          </w:tcPr>
          <w:p w:rsidR="003A62EE" w:rsidRPr="002D5B2C" w:rsidRDefault="003A62EE" w:rsidP="004C65F1">
            <w:pPr>
              <w:pStyle w:val="BodyText"/>
              <w:jc w:val="center"/>
              <w:rPr>
                <w:noProof/>
                <w:sz w:val="20"/>
              </w:rPr>
            </w:pPr>
          </w:p>
        </w:tc>
        <w:tc>
          <w:tcPr>
            <w:tcW w:w="1603" w:type="dxa"/>
            <w:tcBorders>
              <w:bottom w:val="single" w:sz="4" w:space="0" w:color="auto"/>
              <w:right w:val="single" w:sz="4" w:space="0" w:color="auto"/>
            </w:tcBorders>
          </w:tcPr>
          <w:p w:rsidR="003A62EE" w:rsidRDefault="003A62EE" w:rsidP="004C65F1">
            <w:pPr>
              <w:pStyle w:val="BodyText"/>
              <w:jc w:val="center"/>
              <w:rPr>
                <w:noProof/>
                <w:sz w:val="20"/>
              </w:rPr>
            </w:pPr>
          </w:p>
        </w:tc>
      </w:tr>
      <w:tr w:rsidR="003A62EE" w:rsidRPr="002D5B2C" w:rsidTr="004C65F1">
        <w:tc>
          <w:tcPr>
            <w:tcW w:w="926" w:type="dxa"/>
            <w:tcBorders>
              <w:bottom w:val="single" w:sz="4" w:space="0" w:color="auto"/>
            </w:tcBorders>
            <w:vAlign w:val="center"/>
          </w:tcPr>
          <w:p w:rsidR="003A62EE" w:rsidRPr="00CD5271" w:rsidRDefault="003A62EE" w:rsidP="004C65F1">
            <w:pPr>
              <w:pStyle w:val="BodyText"/>
              <w:jc w:val="center"/>
              <w:rPr>
                <w:noProof/>
                <w:sz w:val="20"/>
              </w:rPr>
            </w:pPr>
            <w:r>
              <w:rPr>
                <w:noProof/>
                <w:sz w:val="20"/>
              </w:rPr>
              <w:t>2.</w:t>
            </w:r>
          </w:p>
        </w:tc>
        <w:tc>
          <w:tcPr>
            <w:tcW w:w="3185" w:type="dxa"/>
            <w:tcBorders>
              <w:bottom w:val="single" w:sz="4" w:space="0" w:color="auto"/>
            </w:tcBorders>
            <w:vAlign w:val="center"/>
          </w:tcPr>
          <w:p w:rsidR="003A62EE" w:rsidRPr="003A62EE" w:rsidRDefault="003A62EE">
            <w:pPr>
              <w:rPr>
                <w:sz w:val="22"/>
                <w:szCs w:val="22"/>
              </w:rPr>
            </w:pPr>
            <w:r w:rsidRPr="003A62EE">
              <w:rPr>
                <w:sz w:val="22"/>
                <w:szCs w:val="22"/>
              </w:rPr>
              <w:t>fosinopril 20mg</w:t>
            </w:r>
          </w:p>
        </w:tc>
        <w:tc>
          <w:tcPr>
            <w:tcW w:w="925" w:type="dxa"/>
            <w:tcBorders>
              <w:bottom w:val="single" w:sz="4" w:space="0" w:color="auto"/>
            </w:tcBorders>
            <w:vAlign w:val="center"/>
          </w:tcPr>
          <w:p w:rsidR="003A62EE" w:rsidRPr="003A62EE" w:rsidRDefault="003A62EE">
            <w:pPr>
              <w:jc w:val="center"/>
              <w:rPr>
                <w:sz w:val="22"/>
                <w:szCs w:val="22"/>
              </w:rPr>
            </w:pPr>
            <w:r w:rsidRPr="003A62EE">
              <w:rPr>
                <w:sz w:val="22"/>
                <w:szCs w:val="22"/>
              </w:rPr>
              <w:t>tbl</w:t>
            </w:r>
          </w:p>
        </w:tc>
        <w:tc>
          <w:tcPr>
            <w:tcW w:w="1201" w:type="dxa"/>
            <w:tcBorders>
              <w:bottom w:val="single" w:sz="4" w:space="0" w:color="auto"/>
            </w:tcBorders>
            <w:vAlign w:val="center"/>
          </w:tcPr>
          <w:p w:rsidR="003A62EE" w:rsidRPr="003A62EE" w:rsidRDefault="003A62EE">
            <w:pPr>
              <w:jc w:val="center"/>
              <w:rPr>
                <w:sz w:val="22"/>
                <w:szCs w:val="22"/>
              </w:rPr>
            </w:pPr>
            <w:r w:rsidRPr="003A62EE">
              <w:rPr>
                <w:sz w:val="22"/>
                <w:szCs w:val="22"/>
              </w:rPr>
              <w:t>7000</w:t>
            </w:r>
          </w:p>
        </w:tc>
        <w:tc>
          <w:tcPr>
            <w:tcW w:w="1150" w:type="dxa"/>
            <w:tcBorders>
              <w:bottom w:val="single" w:sz="4" w:space="0" w:color="auto"/>
            </w:tcBorders>
            <w:vAlign w:val="center"/>
          </w:tcPr>
          <w:p w:rsidR="003A62EE" w:rsidRPr="002D5B2C" w:rsidRDefault="003A62EE" w:rsidP="004C65F1">
            <w:pPr>
              <w:pStyle w:val="BodyText"/>
              <w:jc w:val="center"/>
              <w:rPr>
                <w:noProof/>
                <w:sz w:val="20"/>
              </w:rPr>
            </w:pPr>
          </w:p>
        </w:tc>
        <w:tc>
          <w:tcPr>
            <w:tcW w:w="902" w:type="dxa"/>
            <w:tcBorders>
              <w:bottom w:val="single" w:sz="4" w:space="0" w:color="auto"/>
            </w:tcBorders>
            <w:vAlign w:val="center"/>
          </w:tcPr>
          <w:p w:rsidR="003A62EE" w:rsidRDefault="003A62EE" w:rsidP="004C65F1">
            <w:pPr>
              <w:pStyle w:val="BodyText"/>
              <w:jc w:val="center"/>
              <w:rPr>
                <w:noProof/>
                <w:sz w:val="20"/>
              </w:rPr>
            </w:pPr>
          </w:p>
        </w:tc>
        <w:tc>
          <w:tcPr>
            <w:tcW w:w="1492" w:type="dxa"/>
            <w:tcBorders>
              <w:bottom w:val="single" w:sz="4" w:space="0" w:color="auto"/>
            </w:tcBorders>
            <w:vAlign w:val="center"/>
          </w:tcPr>
          <w:p w:rsidR="003A62EE" w:rsidRDefault="003A62EE" w:rsidP="004C65F1">
            <w:pPr>
              <w:pStyle w:val="BodyText"/>
              <w:jc w:val="center"/>
              <w:rPr>
                <w:noProof/>
                <w:sz w:val="20"/>
              </w:rPr>
            </w:pPr>
          </w:p>
        </w:tc>
        <w:tc>
          <w:tcPr>
            <w:tcW w:w="1701" w:type="dxa"/>
            <w:tcBorders>
              <w:bottom w:val="single" w:sz="4" w:space="0" w:color="auto"/>
            </w:tcBorders>
            <w:vAlign w:val="center"/>
          </w:tcPr>
          <w:p w:rsidR="003A62EE" w:rsidRDefault="003A62EE" w:rsidP="004C65F1">
            <w:pPr>
              <w:pStyle w:val="BodyText"/>
              <w:jc w:val="center"/>
              <w:rPr>
                <w:noProof/>
                <w:sz w:val="20"/>
              </w:rPr>
            </w:pPr>
          </w:p>
        </w:tc>
        <w:tc>
          <w:tcPr>
            <w:tcW w:w="1418" w:type="dxa"/>
            <w:tcBorders>
              <w:bottom w:val="single" w:sz="4" w:space="0" w:color="auto"/>
            </w:tcBorders>
            <w:vAlign w:val="center"/>
          </w:tcPr>
          <w:p w:rsidR="003A62EE" w:rsidRDefault="003A62EE" w:rsidP="004C65F1">
            <w:pPr>
              <w:pStyle w:val="BodyText"/>
              <w:jc w:val="center"/>
              <w:rPr>
                <w:noProof/>
                <w:sz w:val="20"/>
              </w:rPr>
            </w:pPr>
          </w:p>
        </w:tc>
        <w:tc>
          <w:tcPr>
            <w:tcW w:w="1603" w:type="dxa"/>
            <w:tcBorders>
              <w:bottom w:val="single" w:sz="4" w:space="0" w:color="auto"/>
              <w:right w:val="single" w:sz="4" w:space="0" w:color="auto"/>
            </w:tcBorders>
            <w:vAlign w:val="center"/>
          </w:tcPr>
          <w:p w:rsidR="003A62EE" w:rsidRPr="002D5B2C" w:rsidRDefault="003A62EE" w:rsidP="004C65F1">
            <w:pPr>
              <w:pStyle w:val="BodyText"/>
              <w:jc w:val="center"/>
              <w:rPr>
                <w:noProof/>
                <w:sz w:val="20"/>
              </w:rPr>
            </w:pPr>
          </w:p>
        </w:tc>
        <w:tc>
          <w:tcPr>
            <w:tcW w:w="1603" w:type="dxa"/>
            <w:tcBorders>
              <w:bottom w:val="single" w:sz="4" w:space="0" w:color="auto"/>
              <w:right w:val="single" w:sz="4" w:space="0" w:color="auto"/>
            </w:tcBorders>
          </w:tcPr>
          <w:p w:rsidR="003A62EE" w:rsidRDefault="003A62EE" w:rsidP="004C65F1">
            <w:pPr>
              <w:pStyle w:val="BodyText"/>
              <w:jc w:val="center"/>
              <w:rPr>
                <w:noProof/>
                <w:sz w:val="20"/>
              </w:rPr>
            </w:pPr>
          </w:p>
        </w:tc>
      </w:tr>
      <w:tr w:rsidR="003A62EE" w:rsidRPr="002D5B2C" w:rsidTr="004C65F1">
        <w:tc>
          <w:tcPr>
            <w:tcW w:w="926" w:type="dxa"/>
            <w:tcBorders>
              <w:top w:val="single" w:sz="4" w:space="0" w:color="auto"/>
            </w:tcBorders>
            <w:vAlign w:val="center"/>
          </w:tcPr>
          <w:p w:rsidR="003A62EE" w:rsidRPr="002D5B2C" w:rsidRDefault="003A62EE"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3A62EE" w:rsidRPr="002D5B2C" w:rsidRDefault="003A62EE"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3A62EE" w:rsidRPr="002D5B2C" w:rsidRDefault="003A62EE"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3A62EE" w:rsidRPr="002D5B2C" w:rsidRDefault="003A62EE" w:rsidP="004C65F1">
            <w:pPr>
              <w:pStyle w:val="BodyText"/>
              <w:jc w:val="left"/>
              <w:rPr>
                <w:noProof/>
                <w:sz w:val="20"/>
              </w:rPr>
            </w:pPr>
          </w:p>
        </w:tc>
        <w:tc>
          <w:tcPr>
            <w:tcW w:w="1603" w:type="dxa"/>
            <w:tcBorders>
              <w:top w:val="single" w:sz="4" w:space="0" w:color="auto"/>
              <w:left w:val="nil"/>
              <w:bottom w:val="nil"/>
            </w:tcBorders>
          </w:tcPr>
          <w:p w:rsidR="003A62EE" w:rsidRPr="002D5B2C" w:rsidRDefault="003A62EE" w:rsidP="004C65F1">
            <w:pPr>
              <w:pStyle w:val="BodyText"/>
              <w:jc w:val="left"/>
              <w:rPr>
                <w:noProof/>
                <w:sz w:val="20"/>
              </w:rPr>
            </w:pPr>
          </w:p>
        </w:tc>
      </w:tr>
      <w:tr w:rsidR="003A62EE" w:rsidRPr="002D5B2C" w:rsidTr="004C65F1">
        <w:tc>
          <w:tcPr>
            <w:tcW w:w="926" w:type="dxa"/>
            <w:tcBorders>
              <w:bottom w:val="single" w:sz="4" w:space="0" w:color="auto"/>
            </w:tcBorders>
            <w:vAlign w:val="center"/>
          </w:tcPr>
          <w:p w:rsidR="003A62EE" w:rsidRPr="002D5B2C" w:rsidRDefault="003A62EE"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3A62EE" w:rsidRPr="002D5B2C" w:rsidRDefault="003A62EE"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3A62EE" w:rsidRPr="002D5B2C" w:rsidRDefault="003A62EE" w:rsidP="004C65F1">
            <w:pPr>
              <w:pStyle w:val="BodyText"/>
              <w:jc w:val="left"/>
              <w:rPr>
                <w:noProof/>
                <w:sz w:val="20"/>
              </w:rPr>
            </w:pPr>
          </w:p>
        </w:tc>
        <w:tc>
          <w:tcPr>
            <w:tcW w:w="4722" w:type="dxa"/>
            <w:gridSpan w:val="3"/>
            <w:vMerge/>
            <w:tcBorders>
              <w:top w:val="nil"/>
              <w:left w:val="single" w:sz="4" w:space="0" w:color="auto"/>
              <w:bottom w:val="nil"/>
              <w:right w:val="nil"/>
            </w:tcBorders>
          </w:tcPr>
          <w:p w:rsidR="003A62EE" w:rsidRPr="002D5B2C" w:rsidRDefault="003A62EE" w:rsidP="004C65F1">
            <w:pPr>
              <w:pStyle w:val="BodyText"/>
              <w:jc w:val="left"/>
              <w:rPr>
                <w:noProof/>
                <w:sz w:val="20"/>
              </w:rPr>
            </w:pPr>
          </w:p>
        </w:tc>
        <w:tc>
          <w:tcPr>
            <w:tcW w:w="1603" w:type="dxa"/>
            <w:tcBorders>
              <w:top w:val="nil"/>
              <w:left w:val="nil"/>
              <w:bottom w:val="nil"/>
            </w:tcBorders>
          </w:tcPr>
          <w:p w:rsidR="003A62EE" w:rsidRPr="002D5B2C" w:rsidRDefault="003A62EE" w:rsidP="004C65F1">
            <w:pPr>
              <w:pStyle w:val="BodyText"/>
              <w:jc w:val="left"/>
              <w:rPr>
                <w:noProof/>
                <w:sz w:val="20"/>
              </w:rPr>
            </w:pPr>
          </w:p>
        </w:tc>
      </w:tr>
      <w:tr w:rsidR="003A62EE" w:rsidRPr="002D5B2C" w:rsidTr="004C65F1">
        <w:tc>
          <w:tcPr>
            <w:tcW w:w="926" w:type="dxa"/>
            <w:tcBorders>
              <w:bottom w:val="single" w:sz="4" w:space="0" w:color="auto"/>
            </w:tcBorders>
            <w:vAlign w:val="center"/>
          </w:tcPr>
          <w:p w:rsidR="003A62EE" w:rsidRPr="002D5B2C" w:rsidRDefault="003A62EE"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3A62EE" w:rsidRPr="002D5B2C" w:rsidRDefault="003A62EE"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3A62EE" w:rsidRPr="002D5B2C" w:rsidRDefault="003A62EE" w:rsidP="004C65F1">
            <w:pPr>
              <w:pStyle w:val="BodyText"/>
              <w:jc w:val="left"/>
              <w:rPr>
                <w:noProof/>
                <w:sz w:val="20"/>
              </w:rPr>
            </w:pPr>
          </w:p>
        </w:tc>
        <w:tc>
          <w:tcPr>
            <w:tcW w:w="4722" w:type="dxa"/>
            <w:gridSpan w:val="3"/>
            <w:vMerge/>
            <w:tcBorders>
              <w:top w:val="nil"/>
              <w:left w:val="single" w:sz="4" w:space="0" w:color="auto"/>
              <w:bottom w:val="nil"/>
              <w:right w:val="nil"/>
            </w:tcBorders>
          </w:tcPr>
          <w:p w:rsidR="003A62EE" w:rsidRPr="002D5B2C" w:rsidRDefault="003A62EE" w:rsidP="004C65F1">
            <w:pPr>
              <w:pStyle w:val="BodyText"/>
              <w:jc w:val="left"/>
              <w:rPr>
                <w:noProof/>
                <w:sz w:val="20"/>
              </w:rPr>
            </w:pPr>
          </w:p>
        </w:tc>
        <w:tc>
          <w:tcPr>
            <w:tcW w:w="1603" w:type="dxa"/>
            <w:tcBorders>
              <w:top w:val="nil"/>
              <w:left w:val="nil"/>
              <w:bottom w:val="nil"/>
            </w:tcBorders>
          </w:tcPr>
          <w:p w:rsidR="003A62EE" w:rsidRPr="002D5B2C" w:rsidRDefault="003A62EE" w:rsidP="004C65F1">
            <w:pPr>
              <w:pStyle w:val="BodyText"/>
              <w:jc w:val="left"/>
              <w:rPr>
                <w:noProof/>
                <w:sz w:val="20"/>
              </w:rPr>
            </w:pPr>
          </w:p>
        </w:tc>
      </w:tr>
    </w:tbl>
    <w:p w:rsidR="003A62EE" w:rsidRPr="00E13123" w:rsidRDefault="003A62EE" w:rsidP="003A62EE">
      <w:pPr>
        <w:pStyle w:val="BodyText"/>
        <w:rPr>
          <w:noProof/>
          <w:szCs w:val="24"/>
        </w:rPr>
      </w:pPr>
    </w:p>
    <w:p w:rsidR="003A62EE" w:rsidRPr="002D5B2C" w:rsidRDefault="003A62EE" w:rsidP="003A62EE">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3A62EE" w:rsidRDefault="003A62EE" w:rsidP="003A62EE">
      <w:pPr>
        <w:pStyle w:val="BodyText"/>
        <w:rPr>
          <w:b/>
          <w:noProof/>
          <w:szCs w:val="24"/>
        </w:rPr>
      </w:pPr>
    </w:p>
    <w:p w:rsidR="003A62EE" w:rsidRPr="00E6125A" w:rsidRDefault="003A62EE" w:rsidP="003A62EE">
      <w:pPr>
        <w:pStyle w:val="BodyText"/>
        <w:rPr>
          <w:b/>
          <w:noProof/>
          <w:szCs w:val="24"/>
        </w:rPr>
      </w:pPr>
    </w:p>
    <w:p w:rsidR="003A62EE" w:rsidRPr="002D5B2C" w:rsidRDefault="003A62EE" w:rsidP="003A62EE">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3A62EE" w:rsidRPr="002D5B2C" w:rsidRDefault="003A62EE" w:rsidP="003A62EE">
      <w:pPr>
        <w:pStyle w:val="BodyText"/>
        <w:rPr>
          <w:noProof/>
          <w:szCs w:val="24"/>
        </w:rPr>
      </w:pPr>
    </w:p>
    <w:p w:rsidR="003A62EE" w:rsidRPr="002D5B2C" w:rsidRDefault="003A62EE" w:rsidP="003A62EE">
      <w:pPr>
        <w:pStyle w:val="BodyText"/>
        <w:numPr>
          <w:ilvl w:val="0"/>
          <w:numId w:val="62"/>
        </w:numPr>
        <w:rPr>
          <w:noProof/>
          <w:szCs w:val="24"/>
        </w:rPr>
      </w:pPr>
      <w:r w:rsidRPr="002D5B2C">
        <w:rPr>
          <w:noProof/>
          <w:szCs w:val="24"/>
        </w:rPr>
        <w:t>Самостално</w:t>
      </w:r>
    </w:p>
    <w:p w:rsidR="003A62EE" w:rsidRPr="002D5B2C" w:rsidRDefault="003A62EE" w:rsidP="003A62EE">
      <w:pPr>
        <w:pStyle w:val="BodyText"/>
        <w:numPr>
          <w:ilvl w:val="0"/>
          <w:numId w:val="62"/>
        </w:numPr>
        <w:rPr>
          <w:noProof/>
          <w:szCs w:val="24"/>
        </w:rPr>
      </w:pPr>
      <w:r w:rsidRPr="002D5B2C">
        <w:rPr>
          <w:noProof/>
          <w:szCs w:val="24"/>
        </w:rPr>
        <w:t>Заједничка понуда (навести ко су учесници у заједничкој понуди):_______________________________________</w:t>
      </w:r>
    </w:p>
    <w:p w:rsidR="003A62EE" w:rsidRPr="002D5B2C" w:rsidRDefault="003A62EE" w:rsidP="003A62EE">
      <w:pPr>
        <w:pStyle w:val="BodyText"/>
        <w:numPr>
          <w:ilvl w:val="0"/>
          <w:numId w:val="62"/>
        </w:numPr>
        <w:rPr>
          <w:noProof/>
          <w:szCs w:val="24"/>
        </w:rPr>
      </w:pPr>
      <w:r w:rsidRPr="002D5B2C">
        <w:rPr>
          <w:noProof/>
          <w:szCs w:val="24"/>
        </w:rPr>
        <w:t>Понуда са подизвођачима (навести ко су подизвођачи):________________________________________________</w:t>
      </w:r>
    </w:p>
    <w:p w:rsidR="003A62EE" w:rsidRDefault="003A62EE" w:rsidP="003A62EE">
      <w:pPr>
        <w:pStyle w:val="BodyText"/>
        <w:rPr>
          <w:noProof/>
          <w:szCs w:val="24"/>
        </w:rPr>
      </w:pPr>
    </w:p>
    <w:p w:rsidR="003A62EE" w:rsidRPr="00F1731B" w:rsidRDefault="003A62EE" w:rsidP="003A62EE">
      <w:pPr>
        <w:pStyle w:val="BodyText"/>
        <w:rPr>
          <w:noProof/>
          <w:szCs w:val="24"/>
        </w:rPr>
      </w:pPr>
    </w:p>
    <w:p w:rsidR="003A62EE" w:rsidRPr="00434F17" w:rsidRDefault="003A62EE" w:rsidP="003A62EE">
      <w:pPr>
        <w:pStyle w:val="BodyText"/>
        <w:rPr>
          <w:noProof/>
          <w:szCs w:val="24"/>
        </w:rPr>
      </w:pPr>
    </w:p>
    <w:p w:rsidR="003A62EE" w:rsidRDefault="003A62EE" w:rsidP="003A62EE">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3A62EE" w:rsidRPr="00E13123" w:rsidRDefault="003A62EE" w:rsidP="003A62EE">
      <w:pPr>
        <w:pStyle w:val="BodyText"/>
        <w:rPr>
          <w:noProof/>
          <w:szCs w:val="24"/>
        </w:rPr>
      </w:pPr>
    </w:p>
    <w:p w:rsidR="003A62EE" w:rsidRPr="002D5B2C" w:rsidRDefault="003A62EE" w:rsidP="003A62EE">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3A62EE" w:rsidRDefault="003A62EE" w:rsidP="003A62EE">
      <w:pPr>
        <w:pStyle w:val="BodyText"/>
        <w:rPr>
          <w:noProof/>
          <w:szCs w:val="24"/>
        </w:rPr>
      </w:pPr>
    </w:p>
    <w:p w:rsidR="003A62EE" w:rsidRPr="00E13123" w:rsidRDefault="003A62EE" w:rsidP="003A62EE">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3A62EE" w:rsidRPr="00F1731B"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9E26EC" w:rsidRDefault="009E26EC" w:rsidP="003A62EE">
      <w:pPr>
        <w:pStyle w:val="BodyText"/>
        <w:rPr>
          <w:noProof/>
          <w:szCs w:val="24"/>
        </w:rPr>
      </w:pPr>
    </w:p>
    <w:p w:rsidR="009E26EC" w:rsidRDefault="009E26EC" w:rsidP="003A62EE">
      <w:pPr>
        <w:pStyle w:val="BodyText"/>
        <w:rPr>
          <w:noProof/>
          <w:szCs w:val="24"/>
        </w:rPr>
      </w:pPr>
    </w:p>
    <w:p w:rsidR="009E26EC" w:rsidRDefault="009E26EC" w:rsidP="003A62EE">
      <w:pPr>
        <w:pStyle w:val="BodyText"/>
        <w:rPr>
          <w:noProof/>
          <w:szCs w:val="24"/>
        </w:rPr>
      </w:pPr>
    </w:p>
    <w:p w:rsidR="009E26EC" w:rsidRDefault="009E26EC" w:rsidP="003A62EE">
      <w:pPr>
        <w:pStyle w:val="BodyText"/>
        <w:rPr>
          <w:noProof/>
          <w:szCs w:val="24"/>
        </w:rPr>
      </w:pPr>
    </w:p>
    <w:p w:rsidR="009E26EC" w:rsidRDefault="009E26EC" w:rsidP="003A62EE">
      <w:pPr>
        <w:pStyle w:val="BodyText"/>
        <w:rPr>
          <w:noProof/>
          <w:szCs w:val="24"/>
        </w:rPr>
      </w:pPr>
    </w:p>
    <w:p w:rsidR="009E26EC" w:rsidRDefault="009E26EC"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3A62EE" w:rsidRDefault="003A62EE" w:rsidP="003A62EE">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8A304B" w:rsidRPr="008A304B" w:rsidRDefault="008A304B" w:rsidP="00B84C11">
      <w:pPr>
        <w:pStyle w:val="BodyText"/>
        <w:rPr>
          <w:noProof/>
          <w:szCs w:val="24"/>
        </w:rPr>
      </w:pPr>
    </w:p>
    <w:p w:rsidR="00F05B56" w:rsidRDefault="00F05B56" w:rsidP="00B84C11">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9E26EC" w:rsidRPr="002D5B2C" w:rsidRDefault="009E26EC" w:rsidP="009E26EC">
      <w:pPr>
        <w:pStyle w:val="BodyText"/>
        <w:jc w:val="center"/>
        <w:rPr>
          <w:b/>
          <w:noProof/>
          <w:szCs w:val="24"/>
        </w:rPr>
      </w:pPr>
    </w:p>
    <w:p w:rsidR="009E26EC" w:rsidRPr="002D5B2C" w:rsidRDefault="009E26EC" w:rsidP="009E26E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E26EC" w:rsidRPr="002D5B2C" w:rsidRDefault="009E26EC" w:rsidP="009E26EC">
      <w:pPr>
        <w:pStyle w:val="BodyText"/>
        <w:jc w:val="left"/>
        <w:rPr>
          <w:noProof/>
          <w:szCs w:val="24"/>
        </w:rPr>
      </w:pPr>
      <w:r w:rsidRPr="002D5B2C">
        <w:rPr>
          <w:noProof/>
          <w:szCs w:val="24"/>
        </w:rPr>
        <w:t>Адреса, град, општина:____________________________                   Регистарски број:______________________________</w:t>
      </w:r>
    </w:p>
    <w:p w:rsidR="009E26EC" w:rsidRPr="002D5B2C" w:rsidRDefault="009E26EC" w:rsidP="009E26E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E26EC" w:rsidRPr="002D5B2C" w:rsidRDefault="009E26EC" w:rsidP="009E26E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E26EC" w:rsidRPr="006D242F" w:rsidRDefault="009E26EC" w:rsidP="009E26E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E26EC" w:rsidRPr="006D242F" w:rsidRDefault="009E26EC" w:rsidP="009E26EC">
      <w:pPr>
        <w:pStyle w:val="BodyText"/>
        <w:jc w:val="left"/>
        <w:rPr>
          <w:noProof/>
          <w:szCs w:val="24"/>
        </w:rPr>
      </w:pPr>
      <w:r w:rsidRPr="002D5B2C">
        <w:rPr>
          <w:noProof/>
          <w:szCs w:val="24"/>
        </w:rPr>
        <w:t>Овлашћено лице:__</w:t>
      </w:r>
      <w:r>
        <w:rPr>
          <w:noProof/>
          <w:szCs w:val="24"/>
        </w:rPr>
        <w:t>_______________________________</w:t>
      </w:r>
    </w:p>
    <w:p w:rsidR="009E26EC" w:rsidRPr="002D5B2C" w:rsidRDefault="009E26EC" w:rsidP="009E26EC">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9E26EC" w:rsidRPr="002D5B2C" w:rsidTr="004C65F1">
        <w:tc>
          <w:tcPr>
            <w:tcW w:w="16106" w:type="dxa"/>
            <w:gridSpan w:val="11"/>
            <w:tcBorders>
              <w:bottom w:val="single" w:sz="4" w:space="0" w:color="auto"/>
              <w:right w:val="single" w:sz="4" w:space="0" w:color="auto"/>
            </w:tcBorders>
            <w:vAlign w:val="center"/>
          </w:tcPr>
          <w:p w:rsidR="009E26EC" w:rsidRPr="002D5B2C" w:rsidRDefault="009E26EC" w:rsidP="004C65F1">
            <w:pPr>
              <w:jc w:val="center"/>
              <w:rPr>
                <w:b/>
                <w:noProof/>
                <w:sz w:val="22"/>
                <w:szCs w:val="22"/>
              </w:rPr>
            </w:pPr>
            <w:r w:rsidRPr="002D5B2C">
              <w:rPr>
                <w:b/>
                <w:noProof/>
                <w:sz w:val="22"/>
                <w:szCs w:val="22"/>
              </w:rPr>
              <w:t>КЛИНИЧКИ ЦЕНТАР ВОЈВОДИНЕ</w:t>
            </w:r>
          </w:p>
        </w:tc>
      </w:tr>
      <w:tr w:rsidR="009E26EC" w:rsidRPr="002D5B2C" w:rsidTr="004C65F1">
        <w:tc>
          <w:tcPr>
            <w:tcW w:w="16106" w:type="dxa"/>
            <w:gridSpan w:val="11"/>
            <w:tcBorders>
              <w:bottom w:val="single" w:sz="4" w:space="0" w:color="auto"/>
              <w:right w:val="single" w:sz="4" w:space="0" w:color="auto"/>
            </w:tcBorders>
            <w:vAlign w:val="center"/>
          </w:tcPr>
          <w:p w:rsidR="009E26EC" w:rsidRPr="004A1593" w:rsidRDefault="009E26EC" w:rsidP="009E26EC">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48 </w:t>
            </w:r>
            <w:r w:rsidRPr="00CD5271">
              <w:rPr>
                <w:b/>
                <w:noProof/>
                <w:sz w:val="22"/>
                <w:szCs w:val="22"/>
              </w:rPr>
              <w:t xml:space="preserve">- </w:t>
            </w:r>
            <w:r w:rsidRPr="009E26EC">
              <w:rPr>
                <w:b/>
                <w:noProof/>
                <w:sz w:val="22"/>
                <w:szCs w:val="22"/>
              </w:rPr>
              <w:t>Intestinalni antiinflamatorni lekovi, holelitijatik</w:t>
            </w:r>
          </w:p>
        </w:tc>
      </w:tr>
      <w:tr w:rsidR="009E26EC" w:rsidRPr="002D5B2C" w:rsidTr="004C65F1">
        <w:tc>
          <w:tcPr>
            <w:tcW w:w="926"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9E26EC" w:rsidRDefault="009E26EC" w:rsidP="004C65F1">
            <w:pPr>
              <w:pStyle w:val="BodyText"/>
              <w:jc w:val="center"/>
              <w:rPr>
                <w:b/>
                <w:noProof/>
                <w:sz w:val="20"/>
              </w:rPr>
            </w:pPr>
            <w:r>
              <w:rPr>
                <w:b/>
                <w:noProof/>
                <w:sz w:val="20"/>
              </w:rPr>
              <w:t>Износ</w:t>
            </w:r>
          </w:p>
          <w:p w:rsidR="009E26EC" w:rsidRPr="00DA3F3C" w:rsidRDefault="009E26EC"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9E26EC" w:rsidRPr="00864B1A" w:rsidRDefault="009E26EC"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9E26EC" w:rsidRPr="00087F50" w:rsidRDefault="009E26EC"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9E26EC" w:rsidRPr="00087F50" w:rsidRDefault="009E26EC" w:rsidP="004C65F1">
            <w:pPr>
              <w:pStyle w:val="BodyText"/>
              <w:jc w:val="center"/>
              <w:rPr>
                <w:b/>
                <w:noProof/>
                <w:sz w:val="20"/>
              </w:rPr>
            </w:pPr>
            <w:r>
              <w:rPr>
                <w:b/>
                <w:noProof/>
                <w:sz w:val="20"/>
              </w:rPr>
              <w:t>Земља порекла</w:t>
            </w:r>
          </w:p>
        </w:tc>
      </w:tr>
      <w:tr w:rsidR="009E26EC" w:rsidRPr="002D5B2C" w:rsidTr="004C65F1">
        <w:tc>
          <w:tcPr>
            <w:tcW w:w="926" w:type="dxa"/>
            <w:tcBorders>
              <w:bottom w:val="single" w:sz="4" w:space="0" w:color="auto"/>
            </w:tcBorders>
            <w:vAlign w:val="center"/>
          </w:tcPr>
          <w:p w:rsidR="009E26EC" w:rsidRPr="00C81DD8" w:rsidRDefault="009E26EC"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9E26EC" w:rsidRPr="002D5B2C" w:rsidRDefault="009E26EC"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9E26EC" w:rsidRPr="002D5B2C" w:rsidRDefault="009E26EC"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9E26EC" w:rsidRPr="002D5B2C" w:rsidRDefault="009E26EC"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9E26EC" w:rsidRPr="00DA3F3C" w:rsidRDefault="009E26EC" w:rsidP="004C65F1">
            <w:pPr>
              <w:pStyle w:val="BodyText"/>
              <w:jc w:val="center"/>
              <w:rPr>
                <w:noProof/>
                <w:sz w:val="20"/>
              </w:rPr>
            </w:pPr>
            <w:r>
              <w:rPr>
                <w:noProof/>
                <w:sz w:val="20"/>
              </w:rPr>
              <w:t>6</w:t>
            </w:r>
          </w:p>
        </w:tc>
        <w:tc>
          <w:tcPr>
            <w:tcW w:w="1492" w:type="dxa"/>
            <w:tcBorders>
              <w:bottom w:val="single" w:sz="4" w:space="0" w:color="auto"/>
            </w:tcBorders>
            <w:vAlign w:val="center"/>
          </w:tcPr>
          <w:p w:rsidR="009E26EC" w:rsidRPr="00DA3F3C" w:rsidRDefault="009E26EC" w:rsidP="004C65F1">
            <w:pPr>
              <w:pStyle w:val="BodyText"/>
              <w:jc w:val="center"/>
              <w:rPr>
                <w:noProof/>
                <w:sz w:val="20"/>
              </w:rPr>
            </w:pPr>
            <w:r>
              <w:rPr>
                <w:noProof/>
                <w:sz w:val="20"/>
              </w:rPr>
              <w:t>7</w:t>
            </w:r>
          </w:p>
        </w:tc>
        <w:tc>
          <w:tcPr>
            <w:tcW w:w="1701" w:type="dxa"/>
            <w:tcBorders>
              <w:bottom w:val="single" w:sz="4" w:space="0" w:color="auto"/>
            </w:tcBorders>
            <w:vAlign w:val="center"/>
          </w:tcPr>
          <w:p w:rsidR="009E26EC" w:rsidRPr="00DA3F3C" w:rsidRDefault="009E26EC" w:rsidP="004C65F1">
            <w:pPr>
              <w:pStyle w:val="BodyText"/>
              <w:jc w:val="center"/>
              <w:rPr>
                <w:noProof/>
                <w:sz w:val="20"/>
              </w:rPr>
            </w:pPr>
            <w:r>
              <w:rPr>
                <w:noProof/>
                <w:sz w:val="20"/>
              </w:rPr>
              <w:t>8</w:t>
            </w:r>
          </w:p>
        </w:tc>
        <w:tc>
          <w:tcPr>
            <w:tcW w:w="1418" w:type="dxa"/>
            <w:tcBorders>
              <w:bottom w:val="single" w:sz="4" w:space="0" w:color="auto"/>
            </w:tcBorders>
            <w:vAlign w:val="center"/>
          </w:tcPr>
          <w:p w:rsidR="009E26EC" w:rsidRPr="0098407D" w:rsidRDefault="009E26EC"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9E26EC" w:rsidRPr="0098407D" w:rsidRDefault="009E26EC"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9E26EC" w:rsidRPr="002D5B2C" w:rsidRDefault="009E26EC" w:rsidP="004C65F1">
            <w:pPr>
              <w:pStyle w:val="BodyText"/>
              <w:jc w:val="center"/>
              <w:rPr>
                <w:noProof/>
                <w:sz w:val="20"/>
              </w:rPr>
            </w:pPr>
            <w:r>
              <w:rPr>
                <w:noProof/>
                <w:sz w:val="20"/>
              </w:rPr>
              <w:t>11</w:t>
            </w:r>
          </w:p>
        </w:tc>
      </w:tr>
      <w:tr w:rsidR="009E26EC" w:rsidRPr="002D5B2C" w:rsidTr="004C65F1">
        <w:tc>
          <w:tcPr>
            <w:tcW w:w="926" w:type="dxa"/>
            <w:tcBorders>
              <w:bottom w:val="single" w:sz="4" w:space="0" w:color="auto"/>
            </w:tcBorders>
            <w:vAlign w:val="center"/>
          </w:tcPr>
          <w:p w:rsidR="009E26EC" w:rsidRPr="00CD5271" w:rsidRDefault="009E26EC"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9E26EC" w:rsidRPr="009E26EC" w:rsidRDefault="009E26EC">
            <w:pPr>
              <w:rPr>
                <w:sz w:val="22"/>
                <w:szCs w:val="22"/>
              </w:rPr>
            </w:pPr>
            <w:r w:rsidRPr="009E26EC">
              <w:rPr>
                <w:sz w:val="22"/>
                <w:szCs w:val="22"/>
              </w:rPr>
              <w:t xml:space="preserve">mesalazin 500mg tablete </w:t>
            </w:r>
          </w:p>
        </w:tc>
        <w:tc>
          <w:tcPr>
            <w:tcW w:w="925" w:type="dxa"/>
            <w:tcBorders>
              <w:bottom w:val="single" w:sz="4" w:space="0" w:color="auto"/>
            </w:tcBorders>
            <w:vAlign w:val="center"/>
          </w:tcPr>
          <w:p w:rsidR="009E26EC" w:rsidRPr="009E26EC" w:rsidRDefault="009E26EC">
            <w:pPr>
              <w:jc w:val="center"/>
              <w:rPr>
                <w:sz w:val="22"/>
                <w:szCs w:val="22"/>
              </w:rPr>
            </w:pPr>
            <w:r w:rsidRPr="009E26EC">
              <w:rPr>
                <w:sz w:val="22"/>
                <w:szCs w:val="22"/>
              </w:rPr>
              <w:t>tbl</w:t>
            </w:r>
          </w:p>
        </w:tc>
        <w:tc>
          <w:tcPr>
            <w:tcW w:w="1201" w:type="dxa"/>
            <w:tcBorders>
              <w:bottom w:val="single" w:sz="4" w:space="0" w:color="auto"/>
            </w:tcBorders>
            <w:vAlign w:val="center"/>
          </w:tcPr>
          <w:p w:rsidR="009E26EC" w:rsidRPr="009E26EC" w:rsidRDefault="009E26EC">
            <w:pPr>
              <w:jc w:val="center"/>
              <w:rPr>
                <w:sz w:val="22"/>
                <w:szCs w:val="22"/>
              </w:rPr>
            </w:pPr>
            <w:r w:rsidRPr="009E26EC">
              <w:rPr>
                <w:sz w:val="22"/>
                <w:szCs w:val="22"/>
              </w:rPr>
              <w:t>8000</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p>
        </w:tc>
        <w:tc>
          <w:tcPr>
            <w:tcW w:w="902" w:type="dxa"/>
            <w:tcBorders>
              <w:bottom w:val="single" w:sz="4" w:space="0" w:color="auto"/>
            </w:tcBorders>
            <w:vAlign w:val="center"/>
          </w:tcPr>
          <w:p w:rsidR="009E26EC" w:rsidRDefault="009E26EC" w:rsidP="004C65F1">
            <w:pPr>
              <w:pStyle w:val="BodyText"/>
              <w:jc w:val="center"/>
              <w:rPr>
                <w:noProof/>
                <w:sz w:val="20"/>
              </w:rPr>
            </w:pPr>
          </w:p>
        </w:tc>
        <w:tc>
          <w:tcPr>
            <w:tcW w:w="1492" w:type="dxa"/>
            <w:tcBorders>
              <w:bottom w:val="single" w:sz="4" w:space="0" w:color="auto"/>
            </w:tcBorders>
            <w:vAlign w:val="center"/>
          </w:tcPr>
          <w:p w:rsidR="009E26EC" w:rsidRDefault="009E26EC" w:rsidP="004C65F1">
            <w:pPr>
              <w:pStyle w:val="BodyText"/>
              <w:jc w:val="center"/>
              <w:rPr>
                <w:noProof/>
                <w:sz w:val="20"/>
              </w:rPr>
            </w:pPr>
          </w:p>
        </w:tc>
        <w:tc>
          <w:tcPr>
            <w:tcW w:w="1701" w:type="dxa"/>
            <w:tcBorders>
              <w:bottom w:val="single" w:sz="4" w:space="0" w:color="auto"/>
            </w:tcBorders>
            <w:vAlign w:val="center"/>
          </w:tcPr>
          <w:p w:rsidR="009E26EC" w:rsidRDefault="009E26EC" w:rsidP="004C65F1">
            <w:pPr>
              <w:pStyle w:val="BodyText"/>
              <w:jc w:val="center"/>
              <w:rPr>
                <w:noProof/>
                <w:sz w:val="20"/>
              </w:rPr>
            </w:pPr>
          </w:p>
        </w:tc>
        <w:tc>
          <w:tcPr>
            <w:tcW w:w="1418" w:type="dxa"/>
            <w:tcBorders>
              <w:bottom w:val="single" w:sz="4" w:space="0" w:color="auto"/>
            </w:tcBorders>
            <w:vAlign w:val="center"/>
          </w:tcPr>
          <w:p w:rsidR="009E26EC" w:rsidRDefault="009E26EC" w:rsidP="004C65F1">
            <w:pPr>
              <w:pStyle w:val="BodyText"/>
              <w:jc w:val="center"/>
              <w:rPr>
                <w:noProof/>
                <w:sz w:val="20"/>
              </w:rPr>
            </w:pPr>
          </w:p>
        </w:tc>
        <w:tc>
          <w:tcPr>
            <w:tcW w:w="1603" w:type="dxa"/>
            <w:tcBorders>
              <w:bottom w:val="single" w:sz="4" w:space="0" w:color="auto"/>
              <w:right w:val="single" w:sz="4" w:space="0" w:color="auto"/>
            </w:tcBorders>
            <w:vAlign w:val="center"/>
          </w:tcPr>
          <w:p w:rsidR="009E26EC" w:rsidRPr="002D5B2C" w:rsidRDefault="009E26EC" w:rsidP="004C65F1">
            <w:pPr>
              <w:pStyle w:val="BodyText"/>
              <w:jc w:val="center"/>
              <w:rPr>
                <w:noProof/>
                <w:sz w:val="20"/>
              </w:rPr>
            </w:pPr>
          </w:p>
        </w:tc>
        <w:tc>
          <w:tcPr>
            <w:tcW w:w="1603" w:type="dxa"/>
            <w:tcBorders>
              <w:bottom w:val="single" w:sz="4" w:space="0" w:color="auto"/>
              <w:right w:val="single" w:sz="4" w:space="0" w:color="auto"/>
            </w:tcBorders>
          </w:tcPr>
          <w:p w:rsidR="009E26EC" w:rsidRDefault="009E26EC" w:rsidP="004C65F1">
            <w:pPr>
              <w:pStyle w:val="BodyText"/>
              <w:jc w:val="center"/>
              <w:rPr>
                <w:noProof/>
                <w:sz w:val="20"/>
              </w:rPr>
            </w:pPr>
          </w:p>
        </w:tc>
      </w:tr>
      <w:tr w:rsidR="009E26EC" w:rsidRPr="002D5B2C" w:rsidTr="004C65F1">
        <w:tc>
          <w:tcPr>
            <w:tcW w:w="926" w:type="dxa"/>
            <w:tcBorders>
              <w:bottom w:val="single" w:sz="4" w:space="0" w:color="auto"/>
            </w:tcBorders>
            <w:vAlign w:val="center"/>
          </w:tcPr>
          <w:p w:rsidR="009E26EC" w:rsidRPr="00CD5271" w:rsidRDefault="009E26EC" w:rsidP="004C65F1">
            <w:pPr>
              <w:pStyle w:val="BodyText"/>
              <w:jc w:val="center"/>
              <w:rPr>
                <w:noProof/>
                <w:sz w:val="20"/>
              </w:rPr>
            </w:pPr>
            <w:r>
              <w:rPr>
                <w:noProof/>
                <w:sz w:val="20"/>
              </w:rPr>
              <w:t>2.</w:t>
            </w:r>
          </w:p>
        </w:tc>
        <w:tc>
          <w:tcPr>
            <w:tcW w:w="3185" w:type="dxa"/>
            <w:tcBorders>
              <w:bottom w:val="single" w:sz="4" w:space="0" w:color="auto"/>
            </w:tcBorders>
            <w:vAlign w:val="center"/>
          </w:tcPr>
          <w:p w:rsidR="009E26EC" w:rsidRPr="009E26EC" w:rsidRDefault="009E26EC">
            <w:pPr>
              <w:rPr>
                <w:sz w:val="22"/>
                <w:szCs w:val="22"/>
              </w:rPr>
            </w:pPr>
            <w:r w:rsidRPr="009E26EC">
              <w:rPr>
                <w:sz w:val="22"/>
                <w:szCs w:val="22"/>
              </w:rPr>
              <w:t>mesalazin supp 500mg</w:t>
            </w:r>
          </w:p>
        </w:tc>
        <w:tc>
          <w:tcPr>
            <w:tcW w:w="925" w:type="dxa"/>
            <w:tcBorders>
              <w:bottom w:val="single" w:sz="4" w:space="0" w:color="auto"/>
            </w:tcBorders>
            <w:vAlign w:val="center"/>
          </w:tcPr>
          <w:p w:rsidR="009E26EC" w:rsidRPr="009E26EC" w:rsidRDefault="009E26EC">
            <w:pPr>
              <w:jc w:val="center"/>
              <w:rPr>
                <w:sz w:val="22"/>
                <w:szCs w:val="22"/>
              </w:rPr>
            </w:pPr>
            <w:r w:rsidRPr="009E26EC">
              <w:rPr>
                <w:sz w:val="22"/>
                <w:szCs w:val="22"/>
              </w:rPr>
              <w:t>supp</w:t>
            </w:r>
          </w:p>
        </w:tc>
        <w:tc>
          <w:tcPr>
            <w:tcW w:w="1201" w:type="dxa"/>
            <w:tcBorders>
              <w:bottom w:val="single" w:sz="4" w:space="0" w:color="auto"/>
            </w:tcBorders>
            <w:vAlign w:val="center"/>
          </w:tcPr>
          <w:p w:rsidR="009E26EC" w:rsidRPr="009E26EC" w:rsidRDefault="009E26EC">
            <w:pPr>
              <w:jc w:val="center"/>
              <w:rPr>
                <w:sz w:val="22"/>
                <w:szCs w:val="22"/>
              </w:rPr>
            </w:pPr>
            <w:r w:rsidRPr="009E26EC">
              <w:rPr>
                <w:sz w:val="22"/>
                <w:szCs w:val="22"/>
              </w:rPr>
              <w:t>500</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p>
        </w:tc>
        <w:tc>
          <w:tcPr>
            <w:tcW w:w="902" w:type="dxa"/>
            <w:tcBorders>
              <w:bottom w:val="single" w:sz="4" w:space="0" w:color="auto"/>
            </w:tcBorders>
            <w:vAlign w:val="center"/>
          </w:tcPr>
          <w:p w:rsidR="009E26EC" w:rsidRDefault="009E26EC" w:rsidP="004C65F1">
            <w:pPr>
              <w:pStyle w:val="BodyText"/>
              <w:jc w:val="center"/>
              <w:rPr>
                <w:noProof/>
                <w:sz w:val="20"/>
              </w:rPr>
            </w:pPr>
          </w:p>
        </w:tc>
        <w:tc>
          <w:tcPr>
            <w:tcW w:w="1492" w:type="dxa"/>
            <w:tcBorders>
              <w:bottom w:val="single" w:sz="4" w:space="0" w:color="auto"/>
            </w:tcBorders>
            <w:vAlign w:val="center"/>
          </w:tcPr>
          <w:p w:rsidR="009E26EC" w:rsidRDefault="009E26EC" w:rsidP="004C65F1">
            <w:pPr>
              <w:pStyle w:val="BodyText"/>
              <w:jc w:val="center"/>
              <w:rPr>
                <w:noProof/>
                <w:sz w:val="20"/>
              </w:rPr>
            </w:pPr>
          </w:p>
        </w:tc>
        <w:tc>
          <w:tcPr>
            <w:tcW w:w="1701" w:type="dxa"/>
            <w:tcBorders>
              <w:bottom w:val="single" w:sz="4" w:space="0" w:color="auto"/>
            </w:tcBorders>
            <w:vAlign w:val="center"/>
          </w:tcPr>
          <w:p w:rsidR="009E26EC" w:rsidRDefault="009E26EC" w:rsidP="004C65F1">
            <w:pPr>
              <w:pStyle w:val="BodyText"/>
              <w:jc w:val="center"/>
              <w:rPr>
                <w:noProof/>
                <w:sz w:val="20"/>
              </w:rPr>
            </w:pPr>
          </w:p>
        </w:tc>
        <w:tc>
          <w:tcPr>
            <w:tcW w:w="1418" w:type="dxa"/>
            <w:tcBorders>
              <w:bottom w:val="single" w:sz="4" w:space="0" w:color="auto"/>
            </w:tcBorders>
            <w:vAlign w:val="center"/>
          </w:tcPr>
          <w:p w:rsidR="009E26EC" w:rsidRDefault="009E26EC" w:rsidP="004C65F1">
            <w:pPr>
              <w:pStyle w:val="BodyText"/>
              <w:jc w:val="center"/>
              <w:rPr>
                <w:noProof/>
                <w:sz w:val="20"/>
              </w:rPr>
            </w:pPr>
          </w:p>
        </w:tc>
        <w:tc>
          <w:tcPr>
            <w:tcW w:w="1603" w:type="dxa"/>
            <w:tcBorders>
              <w:bottom w:val="single" w:sz="4" w:space="0" w:color="auto"/>
              <w:right w:val="single" w:sz="4" w:space="0" w:color="auto"/>
            </w:tcBorders>
            <w:vAlign w:val="center"/>
          </w:tcPr>
          <w:p w:rsidR="009E26EC" w:rsidRPr="002D5B2C" w:rsidRDefault="009E26EC" w:rsidP="004C65F1">
            <w:pPr>
              <w:pStyle w:val="BodyText"/>
              <w:jc w:val="center"/>
              <w:rPr>
                <w:noProof/>
                <w:sz w:val="20"/>
              </w:rPr>
            </w:pPr>
          </w:p>
        </w:tc>
        <w:tc>
          <w:tcPr>
            <w:tcW w:w="1603" w:type="dxa"/>
            <w:tcBorders>
              <w:bottom w:val="single" w:sz="4" w:space="0" w:color="auto"/>
              <w:right w:val="single" w:sz="4" w:space="0" w:color="auto"/>
            </w:tcBorders>
          </w:tcPr>
          <w:p w:rsidR="009E26EC" w:rsidRDefault="009E26EC" w:rsidP="004C65F1">
            <w:pPr>
              <w:pStyle w:val="BodyText"/>
              <w:jc w:val="center"/>
              <w:rPr>
                <w:noProof/>
                <w:sz w:val="20"/>
              </w:rPr>
            </w:pPr>
          </w:p>
        </w:tc>
      </w:tr>
      <w:tr w:rsidR="009E26EC" w:rsidRPr="002D5B2C" w:rsidTr="004C65F1">
        <w:tc>
          <w:tcPr>
            <w:tcW w:w="926" w:type="dxa"/>
            <w:tcBorders>
              <w:bottom w:val="single" w:sz="4" w:space="0" w:color="auto"/>
            </w:tcBorders>
            <w:vAlign w:val="center"/>
          </w:tcPr>
          <w:p w:rsidR="009E26EC" w:rsidRDefault="009E26EC" w:rsidP="004C65F1">
            <w:pPr>
              <w:pStyle w:val="BodyText"/>
              <w:jc w:val="center"/>
              <w:rPr>
                <w:noProof/>
                <w:sz w:val="20"/>
              </w:rPr>
            </w:pPr>
            <w:r>
              <w:rPr>
                <w:noProof/>
                <w:sz w:val="20"/>
              </w:rPr>
              <w:t>3.</w:t>
            </w:r>
          </w:p>
        </w:tc>
        <w:tc>
          <w:tcPr>
            <w:tcW w:w="3185" w:type="dxa"/>
            <w:tcBorders>
              <w:bottom w:val="single" w:sz="4" w:space="0" w:color="auto"/>
            </w:tcBorders>
            <w:vAlign w:val="center"/>
          </w:tcPr>
          <w:p w:rsidR="009E26EC" w:rsidRPr="009E26EC" w:rsidRDefault="009E26EC">
            <w:pPr>
              <w:rPr>
                <w:sz w:val="22"/>
                <w:szCs w:val="22"/>
              </w:rPr>
            </w:pPr>
            <w:r w:rsidRPr="009E26EC">
              <w:rPr>
                <w:sz w:val="22"/>
                <w:szCs w:val="22"/>
              </w:rPr>
              <w:t>mesalazin  rektalna suspenzija 60ml(4g/60ml)</w:t>
            </w:r>
          </w:p>
        </w:tc>
        <w:tc>
          <w:tcPr>
            <w:tcW w:w="925" w:type="dxa"/>
            <w:tcBorders>
              <w:bottom w:val="single" w:sz="4" w:space="0" w:color="auto"/>
            </w:tcBorders>
            <w:vAlign w:val="center"/>
          </w:tcPr>
          <w:p w:rsidR="009E26EC" w:rsidRPr="009E26EC" w:rsidRDefault="009E26EC">
            <w:pPr>
              <w:jc w:val="center"/>
              <w:rPr>
                <w:sz w:val="22"/>
                <w:szCs w:val="22"/>
              </w:rPr>
            </w:pPr>
            <w:r w:rsidRPr="009E26EC">
              <w:rPr>
                <w:sz w:val="22"/>
                <w:szCs w:val="22"/>
              </w:rPr>
              <w:t>kom</w:t>
            </w:r>
          </w:p>
        </w:tc>
        <w:tc>
          <w:tcPr>
            <w:tcW w:w="1201" w:type="dxa"/>
            <w:tcBorders>
              <w:bottom w:val="single" w:sz="4" w:space="0" w:color="auto"/>
            </w:tcBorders>
            <w:vAlign w:val="center"/>
          </w:tcPr>
          <w:p w:rsidR="009E26EC" w:rsidRPr="009E26EC" w:rsidRDefault="009E26EC">
            <w:pPr>
              <w:jc w:val="center"/>
              <w:rPr>
                <w:sz w:val="22"/>
                <w:szCs w:val="22"/>
              </w:rPr>
            </w:pPr>
            <w:r w:rsidRPr="009E26EC">
              <w:rPr>
                <w:sz w:val="22"/>
                <w:szCs w:val="22"/>
              </w:rPr>
              <w:t>210</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p>
        </w:tc>
        <w:tc>
          <w:tcPr>
            <w:tcW w:w="902" w:type="dxa"/>
            <w:tcBorders>
              <w:bottom w:val="single" w:sz="4" w:space="0" w:color="auto"/>
            </w:tcBorders>
            <w:vAlign w:val="center"/>
          </w:tcPr>
          <w:p w:rsidR="009E26EC" w:rsidRDefault="009E26EC" w:rsidP="004C65F1">
            <w:pPr>
              <w:pStyle w:val="BodyText"/>
              <w:jc w:val="center"/>
              <w:rPr>
                <w:noProof/>
                <w:sz w:val="20"/>
              </w:rPr>
            </w:pPr>
          </w:p>
        </w:tc>
        <w:tc>
          <w:tcPr>
            <w:tcW w:w="1492" w:type="dxa"/>
            <w:tcBorders>
              <w:bottom w:val="single" w:sz="4" w:space="0" w:color="auto"/>
            </w:tcBorders>
            <w:vAlign w:val="center"/>
          </w:tcPr>
          <w:p w:rsidR="009E26EC" w:rsidRDefault="009E26EC" w:rsidP="004C65F1">
            <w:pPr>
              <w:pStyle w:val="BodyText"/>
              <w:jc w:val="center"/>
              <w:rPr>
                <w:noProof/>
                <w:sz w:val="20"/>
              </w:rPr>
            </w:pPr>
          </w:p>
        </w:tc>
        <w:tc>
          <w:tcPr>
            <w:tcW w:w="1701" w:type="dxa"/>
            <w:tcBorders>
              <w:bottom w:val="single" w:sz="4" w:space="0" w:color="auto"/>
            </w:tcBorders>
            <w:vAlign w:val="center"/>
          </w:tcPr>
          <w:p w:rsidR="009E26EC" w:rsidRDefault="009E26EC" w:rsidP="004C65F1">
            <w:pPr>
              <w:pStyle w:val="BodyText"/>
              <w:jc w:val="center"/>
              <w:rPr>
                <w:noProof/>
                <w:sz w:val="20"/>
              </w:rPr>
            </w:pPr>
          </w:p>
        </w:tc>
        <w:tc>
          <w:tcPr>
            <w:tcW w:w="1418" w:type="dxa"/>
            <w:tcBorders>
              <w:bottom w:val="single" w:sz="4" w:space="0" w:color="auto"/>
            </w:tcBorders>
            <w:vAlign w:val="center"/>
          </w:tcPr>
          <w:p w:rsidR="009E26EC" w:rsidRDefault="009E26EC" w:rsidP="004C65F1">
            <w:pPr>
              <w:pStyle w:val="BodyText"/>
              <w:jc w:val="center"/>
              <w:rPr>
                <w:noProof/>
                <w:sz w:val="20"/>
              </w:rPr>
            </w:pPr>
          </w:p>
        </w:tc>
        <w:tc>
          <w:tcPr>
            <w:tcW w:w="1603" w:type="dxa"/>
            <w:tcBorders>
              <w:bottom w:val="single" w:sz="4" w:space="0" w:color="auto"/>
              <w:right w:val="single" w:sz="4" w:space="0" w:color="auto"/>
            </w:tcBorders>
            <w:vAlign w:val="center"/>
          </w:tcPr>
          <w:p w:rsidR="009E26EC" w:rsidRPr="002D5B2C" w:rsidRDefault="009E26EC" w:rsidP="004C65F1">
            <w:pPr>
              <w:pStyle w:val="BodyText"/>
              <w:jc w:val="center"/>
              <w:rPr>
                <w:noProof/>
                <w:sz w:val="20"/>
              </w:rPr>
            </w:pPr>
          </w:p>
        </w:tc>
        <w:tc>
          <w:tcPr>
            <w:tcW w:w="1603" w:type="dxa"/>
            <w:tcBorders>
              <w:bottom w:val="single" w:sz="4" w:space="0" w:color="auto"/>
              <w:right w:val="single" w:sz="4" w:space="0" w:color="auto"/>
            </w:tcBorders>
          </w:tcPr>
          <w:p w:rsidR="009E26EC" w:rsidRDefault="009E26EC" w:rsidP="004C65F1">
            <w:pPr>
              <w:pStyle w:val="BodyText"/>
              <w:jc w:val="center"/>
              <w:rPr>
                <w:noProof/>
                <w:sz w:val="20"/>
              </w:rPr>
            </w:pPr>
          </w:p>
        </w:tc>
      </w:tr>
      <w:tr w:rsidR="009E26EC" w:rsidRPr="002D5B2C" w:rsidTr="004C65F1">
        <w:tc>
          <w:tcPr>
            <w:tcW w:w="926" w:type="dxa"/>
            <w:tcBorders>
              <w:bottom w:val="single" w:sz="4" w:space="0" w:color="auto"/>
            </w:tcBorders>
            <w:vAlign w:val="center"/>
          </w:tcPr>
          <w:p w:rsidR="009E26EC" w:rsidRDefault="009E26EC" w:rsidP="004C65F1">
            <w:pPr>
              <w:pStyle w:val="BodyText"/>
              <w:jc w:val="center"/>
              <w:rPr>
                <w:noProof/>
                <w:sz w:val="20"/>
              </w:rPr>
            </w:pPr>
            <w:r>
              <w:rPr>
                <w:noProof/>
                <w:sz w:val="20"/>
              </w:rPr>
              <w:t>4.</w:t>
            </w:r>
          </w:p>
        </w:tc>
        <w:tc>
          <w:tcPr>
            <w:tcW w:w="3185" w:type="dxa"/>
            <w:tcBorders>
              <w:bottom w:val="single" w:sz="4" w:space="0" w:color="auto"/>
            </w:tcBorders>
            <w:vAlign w:val="center"/>
          </w:tcPr>
          <w:p w:rsidR="009E26EC" w:rsidRPr="009E26EC" w:rsidRDefault="009E26EC">
            <w:pPr>
              <w:rPr>
                <w:sz w:val="22"/>
                <w:szCs w:val="22"/>
              </w:rPr>
            </w:pPr>
            <w:r w:rsidRPr="009E26EC">
              <w:rPr>
                <w:sz w:val="22"/>
                <w:szCs w:val="22"/>
              </w:rPr>
              <w:t>ursodeoksiholna kiselina 250mg</w:t>
            </w:r>
          </w:p>
        </w:tc>
        <w:tc>
          <w:tcPr>
            <w:tcW w:w="925" w:type="dxa"/>
            <w:tcBorders>
              <w:bottom w:val="single" w:sz="4" w:space="0" w:color="auto"/>
            </w:tcBorders>
            <w:vAlign w:val="center"/>
          </w:tcPr>
          <w:p w:rsidR="009E26EC" w:rsidRPr="009E26EC" w:rsidRDefault="009E26EC">
            <w:pPr>
              <w:jc w:val="center"/>
              <w:rPr>
                <w:sz w:val="22"/>
                <w:szCs w:val="22"/>
              </w:rPr>
            </w:pPr>
            <w:r w:rsidRPr="009E26EC">
              <w:rPr>
                <w:sz w:val="22"/>
                <w:szCs w:val="22"/>
              </w:rPr>
              <w:t>caps</w:t>
            </w:r>
          </w:p>
        </w:tc>
        <w:tc>
          <w:tcPr>
            <w:tcW w:w="1201" w:type="dxa"/>
            <w:tcBorders>
              <w:bottom w:val="single" w:sz="4" w:space="0" w:color="auto"/>
            </w:tcBorders>
            <w:vAlign w:val="center"/>
          </w:tcPr>
          <w:p w:rsidR="009E26EC" w:rsidRPr="009E26EC" w:rsidRDefault="009E26EC">
            <w:pPr>
              <w:jc w:val="center"/>
              <w:rPr>
                <w:sz w:val="22"/>
                <w:szCs w:val="22"/>
              </w:rPr>
            </w:pPr>
            <w:r w:rsidRPr="009E26EC">
              <w:rPr>
                <w:sz w:val="22"/>
                <w:szCs w:val="22"/>
              </w:rPr>
              <w:t>1000</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p>
        </w:tc>
        <w:tc>
          <w:tcPr>
            <w:tcW w:w="902" w:type="dxa"/>
            <w:tcBorders>
              <w:bottom w:val="single" w:sz="4" w:space="0" w:color="auto"/>
            </w:tcBorders>
            <w:vAlign w:val="center"/>
          </w:tcPr>
          <w:p w:rsidR="009E26EC" w:rsidRDefault="009E26EC" w:rsidP="004C65F1">
            <w:pPr>
              <w:pStyle w:val="BodyText"/>
              <w:jc w:val="center"/>
              <w:rPr>
                <w:noProof/>
                <w:sz w:val="20"/>
              </w:rPr>
            </w:pPr>
          </w:p>
        </w:tc>
        <w:tc>
          <w:tcPr>
            <w:tcW w:w="1492" w:type="dxa"/>
            <w:tcBorders>
              <w:bottom w:val="single" w:sz="4" w:space="0" w:color="auto"/>
            </w:tcBorders>
            <w:vAlign w:val="center"/>
          </w:tcPr>
          <w:p w:rsidR="009E26EC" w:rsidRDefault="009E26EC" w:rsidP="004C65F1">
            <w:pPr>
              <w:pStyle w:val="BodyText"/>
              <w:jc w:val="center"/>
              <w:rPr>
                <w:noProof/>
                <w:sz w:val="20"/>
              </w:rPr>
            </w:pPr>
          </w:p>
        </w:tc>
        <w:tc>
          <w:tcPr>
            <w:tcW w:w="1701" w:type="dxa"/>
            <w:tcBorders>
              <w:bottom w:val="single" w:sz="4" w:space="0" w:color="auto"/>
            </w:tcBorders>
            <w:vAlign w:val="center"/>
          </w:tcPr>
          <w:p w:rsidR="009E26EC" w:rsidRDefault="009E26EC" w:rsidP="004C65F1">
            <w:pPr>
              <w:pStyle w:val="BodyText"/>
              <w:jc w:val="center"/>
              <w:rPr>
                <w:noProof/>
                <w:sz w:val="20"/>
              </w:rPr>
            </w:pPr>
          </w:p>
        </w:tc>
        <w:tc>
          <w:tcPr>
            <w:tcW w:w="1418" w:type="dxa"/>
            <w:tcBorders>
              <w:bottom w:val="single" w:sz="4" w:space="0" w:color="auto"/>
            </w:tcBorders>
            <w:vAlign w:val="center"/>
          </w:tcPr>
          <w:p w:rsidR="009E26EC" w:rsidRDefault="009E26EC" w:rsidP="004C65F1">
            <w:pPr>
              <w:pStyle w:val="BodyText"/>
              <w:jc w:val="center"/>
              <w:rPr>
                <w:noProof/>
                <w:sz w:val="20"/>
              </w:rPr>
            </w:pPr>
          </w:p>
        </w:tc>
        <w:tc>
          <w:tcPr>
            <w:tcW w:w="1603" w:type="dxa"/>
            <w:tcBorders>
              <w:bottom w:val="single" w:sz="4" w:space="0" w:color="auto"/>
              <w:right w:val="single" w:sz="4" w:space="0" w:color="auto"/>
            </w:tcBorders>
            <w:vAlign w:val="center"/>
          </w:tcPr>
          <w:p w:rsidR="009E26EC" w:rsidRPr="002D5B2C" w:rsidRDefault="009E26EC" w:rsidP="004C65F1">
            <w:pPr>
              <w:pStyle w:val="BodyText"/>
              <w:jc w:val="center"/>
              <w:rPr>
                <w:noProof/>
                <w:sz w:val="20"/>
              </w:rPr>
            </w:pPr>
          </w:p>
        </w:tc>
        <w:tc>
          <w:tcPr>
            <w:tcW w:w="1603" w:type="dxa"/>
            <w:tcBorders>
              <w:bottom w:val="single" w:sz="4" w:space="0" w:color="auto"/>
              <w:right w:val="single" w:sz="4" w:space="0" w:color="auto"/>
            </w:tcBorders>
          </w:tcPr>
          <w:p w:rsidR="009E26EC" w:rsidRDefault="009E26EC" w:rsidP="004C65F1">
            <w:pPr>
              <w:pStyle w:val="BodyText"/>
              <w:jc w:val="center"/>
              <w:rPr>
                <w:noProof/>
                <w:sz w:val="20"/>
              </w:rPr>
            </w:pPr>
          </w:p>
        </w:tc>
      </w:tr>
      <w:tr w:rsidR="009E26EC" w:rsidRPr="002D5B2C" w:rsidTr="004C65F1">
        <w:tc>
          <w:tcPr>
            <w:tcW w:w="926" w:type="dxa"/>
            <w:tcBorders>
              <w:bottom w:val="single" w:sz="4" w:space="0" w:color="auto"/>
            </w:tcBorders>
            <w:vAlign w:val="center"/>
          </w:tcPr>
          <w:p w:rsidR="009E26EC" w:rsidRDefault="009E26EC" w:rsidP="004C65F1">
            <w:pPr>
              <w:pStyle w:val="BodyText"/>
              <w:jc w:val="center"/>
              <w:rPr>
                <w:noProof/>
                <w:sz w:val="20"/>
              </w:rPr>
            </w:pPr>
            <w:r>
              <w:rPr>
                <w:noProof/>
                <w:sz w:val="20"/>
              </w:rPr>
              <w:t>5.</w:t>
            </w:r>
          </w:p>
        </w:tc>
        <w:tc>
          <w:tcPr>
            <w:tcW w:w="3185" w:type="dxa"/>
            <w:tcBorders>
              <w:bottom w:val="single" w:sz="4" w:space="0" w:color="auto"/>
            </w:tcBorders>
            <w:vAlign w:val="center"/>
          </w:tcPr>
          <w:p w:rsidR="009E26EC" w:rsidRPr="009E26EC" w:rsidRDefault="009E26EC">
            <w:pPr>
              <w:rPr>
                <w:sz w:val="22"/>
                <w:szCs w:val="22"/>
              </w:rPr>
            </w:pPr>
            <w:r w:rsidRPr="009E26EC">
              <w:rPr>
                <w:sz w:val="22"/>
                <w:szCs w:val="22"/>
              </w:rPr>
              <w:t>sulfasalazin 500mg</w:t>
            </w:r>
          </w:p>
        </w:tc>
        <w:tc>
          <w:tcPr>
            <w:tcW w:w="925" w:type="dxa"/>
            <w:tcBorders>
              <w:bottom w:val="single" w:sz="4" w:space="0" w:color="auto"/>
            </w:tcBorders>
            <w:vAlign w:val="center"/>
          </w:tcPr>
          <w:p w:rsidR="009E26EC" w:rsidRPr="009E26EC" w:rsidRDefault="009E26EC">
            <w:pPr>
              <w:jc w:val="center"/>
              <w:rPr>
                <w:sz w:val="22"/>
                <w:szCs w:val="22"/>
              </w:rPr>
            </w:pPr>
            <w:r w:rsidRPr="009E26EC">
              <w:rPr>
                <w:sz w:val="22"/>
                <w:szCs w:val="22"/>
              </w:rPr>
              <w:t>tbl</w:t>
            </w:r>
          </w:p>
        </w:tc>
        <w:tc>
          <w:tcPr>
            <w:tcW w:w="1201" w:type="dxa"/>
            <w:tcBorders>
              <w:bottom w:val="single" w:sz="4" w:space="0" w:color="auto"/>
            </w:tcBorders>
            <w:vAlign w:val="center"/>
          </w:tcPr>
          <w:p w:rsidR="009E26EC" w:rsidRPr="009E26EC" w:rsidRDefault="009E26EC">
            <w:pPr>
              <w:jc w:val="center"/>
              <w:rPr>
                <w:sz w:val="22"/>
                <w:szCs w:val="22"/>
              </w:rPr>
            </w:pPr>
            <w:r w:rsidRPr="009E26EC">
              <w:rPr>
                <w:sz w:val="22"/>
                <w:szCs w:val="22"/>
              </w:rPr>
              <w:t>9500</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p>
        </w:tc>
        <w:tc>
          <w:tcPr>
            <w:tcW w:w="902" w:type="dxa"/>
            <w:tcBorders>
              <w:bottom w:val="single" w:sz="4" w:space="0" w:color="auto"/>
            </w:tcBorders>
            <w:vAlign w:val="center"/>
          </w:tcPr>
          <w:p w:rsidR="009E26EC" w:rsidRDefault="009E26EC" w:rsidP="004C65F1">
            <w:pPr>
              <w:pStyle w:val="BodyText"/>
              <w:jc w:val="center"/>
              <w:rPr>
                <w:noProof/>
                <w:sz w:val="20"/>
              </w:rPr>
            </w:pPr>
          </w:p>
        </w:tc>
        <w:tc>
          <w:tcPr>
            <w:tcW w:w="1492" w:type="dxa"/>
            <w:tcBorders>
              <w:bottom w:val="single" w:sz="4" w:space="0" w:color="auto"/>
            </w:tcBorders>
            <w:vAlign w:val="center"/>
          </w:tcPr>
          <w:p w:rsidR="009E26EC" w:rsidRDefault="009E26EC" w:rsidP="004C65F1">
            <w:pPr>
              <w:pStyle w:val="BodyText"/>
              <w:jc w:val="center"/>
              <w:rPr>
                <w:noProof/>
                <w:sz w:val="20"/>
              </w:rPr>
            </w:pPr>
          </w:p>
        </w:tc>
        <w:tc>
          <w:tcPr>
            <w:tcW w:w="1701" w:type="dxa"/>
            <w:tcBorders>
              <w:bottom w:val="single" w:sz="4" w:space="0" w:color="auto"/>
            </w:tcBorders>
            <w:vAlign w:val="center"/>
          </w:tcPr>
          <w:p w:rsidR="009E26EC" w:rsidRDefault="009E26EC" w:rsidP="004C65F1">
            <w:pPr>
              <w:pStyle w:val="BodyText"/>
              <w:jc w:val="center"/>
              <w:rPr>
                <w:noProof/>
                <w:sz w:val="20"/>
              </w:rPr>
            </w:pPr>
          </w:p>
        </w:tc>
        <w:tc>
          <w:tcPr>
            <w:tcW w:w="1418" w:type="dxa"/>
            <w:tcBorders>
              <w:bottom w:val="single" w:sz="4" w:space="0" w:color="auto"/>
            </w:tcBorders>
            <w:vAlign w:val="center"/>
          </w:tcPr>
          <w:p w:rsidR="009E26EC" w:rsidRDefault="009E26EC" w:rsidP="004C65F1">
            <w:pPr>
              <w:pStyle w:val="BodyText"/>
              <w:jc w:val="center"/>
              <w:rPr>
                <w:noProof/>
                <w:sz w:val="20"/>
              </w:rPr>
            </w:pPr>
          </w:p>
        </w:tc>
        <w:tc>
          <w:tcPr>
            <w:tcW w:w="1603" w:type="dxa"/>
            <w:tcBorders>
              <w:bottom w:val="single" w:sz="4" w:space="0" w:color="auto"/>
              <w:right w:val="single" w:sz="4" w:space="0" w:color="auto"/>
            </w:tcBorders>
            <w:vAlign w:val="center"/>
          </w:tcPr>
          <w:p w:rsidR="009E26EC" w:rsidRPr="002D5B2C" w:rsidRDefault="009E26EC" w:rsidP="004C65F1">
            <w:pPr>
              <w:pStyle w:val="BodyText"/>
              <w:jc w:val="center"/>
              <w:rPr>
                <w:noProof/>
                <w:sz w:val="20"/>
              </w:rPr>
            </w:pPr>
          </w:p>
        </w:tc>
        <w:tc>
          <w:tcPr>
            <w:tcW w:w="1603" w:type="dxa"/>
            <w:tcBorders>
              <w:bottom w:val="single" w:sz="4" w:space="0" w:color="auto"/>
              <w:right w:val="single" w:sz="4" w:space="0" w:color="auto"/>
            </w:tcBorders>
          </w:tcPr>
          <w:p w:rsidR="009E26EC" w:rsidRDefault="009E26EC" w:rsidP="004C65F1">
            <w:pPr>
              <w:pStyle w:val="BodyText"/>
              <w:jc w:val="center"/>
              <w:rPr>
                <w:noProof/>
                <w:sz w:val="20"/>
              </w:rPr>
            </w:pPr>
          </w:p>
        </w:tc>
      </w:tr>
      <w:tr w:rsidR="009E26EC" w:rsidRPr="002D5B2C" w:rsidTr="004C65F1">
        <w:tc>
          <w:tcPr>
            <w:tcW w:w="926" w:type="dxa"/>
            <w:tcBorders>
              <w:top w:val="single" w:sz="4" w:space="0" w:color="auto"/>
            </w:tcBorders>
            <w:vAlign w:val="center"/>
          </w:tcPr>
          <w:p w:rsidR="009E26EC" w:rsidRPr="002D5B2C" w:rsidRDefault="009E26EC"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9E26EC" w:rsidRPr="002D5B2C" w:rsidRDefault="009E26EC"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9E26EC" w:rsidRPr="002D5B2C" w:rsidRDefault="009E26EC"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9E26EC" w:rsidRPr="002D5B2C" w:rsidRDefault="009E26EC" w:rsidP="004C65F1">
            <w:pPr>
              <w:pStyle w:val="BodyText"/>
              <w:jc w:val="left"/>
              <w:rPr>
                <w:noProof/>
                <w:sz w:val="20"/>
              </w:rPr>
            </w:pPr>
          </w:p>
        </w:tc>
        <w:tc>
          <w:tcPr>
            <w:tcW w:w="1603" w:type="dxa"/>
            <w:tcBorders>
              <w:top w:val="single" w:sz="4" w:space="0" w:color="auto"/>
              <w:left w:val="nil"/>
              <w:bottom w:val="nil"/>
            </w:tcBorders>
          </w:tcPr>
          <w:p w:rsidR="009E26EC" w:rsidRPr="002D5B2C" w:rsidRDefault="009E26EC" w:rsidP="004C65F1">
            <w:pPr>
              <w:pStyle w:val="BodyText"/>
              <w:jc w:val="left"/>
              <w:rPr>
                <w:noProof/>
                <w:sz w:val="20"/>
              </w:rPr>
            </w:pPr>
          </w:p>
        </w:tc>
      </w:tr>
      <w:tr w:rsidR="009E26EC" w:rsidRPr="002D5B2C" w:rsidTr="004C65F1">
        <w:tc>
          <w:tcPr>
            <w:tcW w:w="926" w:type="dxa"/>
            <w:tcBorders>
              <w:bottom w:val="single" w:sz="4" w:space="0" w:color="auto"/>
            </w:tcBorders>
            <w:vAlign w:val="center"/>
          </w:tcPr>
          <w:p w:rsidR="009E26EC" w:rsidRPr="002D5B2C" w:rsidRDefault="009E26EC"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9E26EC" w:rsidRPr="002D5B2C" w:rsidRDefault="009E26EC"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9E26EC" w:rsidRPr="002D5B2C" w:rsidRDefault="009E26EC" w:rsidP="004C65F1">
            <w:pPr>
              <w:pStyle w:val="BodyText"/>
              <w:jc w:val="left"/>
              <w:rPr>
                <w:noProof/>
                <w:sz w:val="20"/>
              </w:rPr>
            </w:pPr>
          </w:p>
        </w:tc>
        <w:tc>
          <w:tcPr>
            <w:tcW w:w="4722" w:type="dxa"/>
            <w:gridSpan w:val="3"/>
            <w:vMerge/>
            <w:tcBorders>
              <w:top w:val="nil"/>
              <w:left w:val="single" w:sz="4" w:space="0" w:color="auto"/>
              <w:bottom w:val="nil"/>
              <w:right w:val="nil"/>
            </w:tcBorders>
          </w:tcPr>
          <w:p w:rsidR="009E26EC" w:rsidRPr="002D5B2C" w:rsidRDefault="009E26EC" w:rsidP="004C65F1">
            <w:pPr>
              <w:pStyle w:val="BodyText"/>
              <w:jc w:val="left"/>
              <w:rPr>
                <w:noProof/>
                <w:sz w:val="20"/>
              </w:rPr>
            </w:pPr>
          </w:p>
        </w:tc>
        <w:tc>
          <w:tcPr>
            <w:tcW w:w="1603" w:type="dxa"/>
            <w:tcBorders>
              <w:top w:val="nil"/>
              <w:left w:val="nil"/>
              <w:bottom w:val="nil"/>
            </w:tcBorders>
          </w:tcPr>
          <w:p w:rsidR="009E26EC" w:rsidRPr="002D5B2C" w:rsidRDefault="009E26EC" w:rsidP="004C65F1">
            <w:pPr>
              <w:pStyle w:val="BodyText"/>
              <w:jc w:val="left"/>
              <w:rPr>
                <w:noProof/>
                <w:sz w:val="20"/>
              </w:rPr>
            </w:pPr>
          </w:p>
        </w:tc>
      </w:tr>
      <w:tr w:rsidR="009E26EC" w:rsidRPr="002D5B2C" w:rsidTr="004C65F1">
        <w:tc>
          <w:tcPr>
            <w:tcW w:w="926" w:type="dxa"/>
            <w:tcBorders>
              <w:bottom w:val="single" w:sz="4" w:space="0" w:color="auto"/>
            </w:tcBorders>
            <w:vAlign w:val="center"/>
          </w:tcPr>
          <w:p w:rsidR="009E26EC" w:rsidRPr="002D5B2C" w:rsidRDefault="009E26EC"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9E26EC" w:rsidRPr="002D5B2C" w:rsidRDefault="009E26EC"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9E26EC" w:rsidRPr="002D5B2C" w:rsidRDefault="009E26EC" w:rsidP="004C65F1">
            <w:pPr>
              <w:pStyle w:val="BodyText"/>
              <w:jc w:val="left"/>
              <w:rPr>
                <w:noProof/>
                <w:sz w:val="20"/>
              </w:rPr>
            </w:pPr>
          </w:p>
        </w:tc>
        <w:tc>
          <w:tcPr>
            <w:tcW w:w="4722" w:type="dxa"/>
            <w:gridSpan w:val="3"/>
            <w:vMerge/>
            <w:tcBorders>
              <w:top w:val="nil"/>
              <w:left w:val="single" w:sz="4" w:space="0" w:color="auto"/>
              <w:bottom w:val="nil"/>
              <w:right w:val="nil"/>
            </w:tcBorders>
          </w:tcPr>
          <w:p w:rsidR="009E26EC" w:rsidRPr="002D5B2C" w:rsidRDefault="009E26EC" w:rsidP="004C65F1">
            <w:pPr>
              <w:pStyle w:val="BodyText"/>
              <w:jc w:val="left"/>
              <w:rPr>
                <w:noProof/>
                <w:sz w:val="20"/>
              </w:rPr>
            </w:pPr>
          </w:p>
        </w:tc>
        <w:tc>
          <w:tcPr>
            <w:tcW w:w="1603" w:type="dxa"/>
            <w:tcBorders>
              <w:top w:val="nil"/>
              <w:left w:val="nil"/>
              <w:bottom w:val="nil"/>
            </w:tcBorders>
          </w:tcPr>
          <w:p w:rsidR="009E26EC" w:rsidRPr="002D5B2C" w:rsidRDefault="009E26EC" w:rsidP="004C65F1">
            <w:pPr>
              <w:pStyle w:val="BodyText"/>
              <w:jc w:val="left"/>
              <w:rPr>
                <w:noProof/>
                <w:sz w:val="20"/>
              </w:rPr>
            </w:pPr>
          </w:p>
        </w:tc>
      </w:tr>
    </w:tbl>
    <w:p w:rsidR="009E26EC" w:rsidRPr="00E13123" w:rsidRDefault="009E26EC" w:rsidP="009E26EC">
      <w:pPr>
        <w:pStyle w:val="BodyText"/>
        <w:rPr>
          <w:noProof/>
          <w:szCs w:val="24"/>
        </w:rPr>
      </w:pPr>
    </w:p>
    <w:p w:rsidR="009E26EC" w:rsidRPr="002D5B2C" w:rsidRDefault="009E26EC" w:rsidP="009E26E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E26EC" w:rsidRPr="008A304B" w:rsidRDefault="009E26EC" w:rsidP="009E26EC">
      <w:pPr>
        <w:pStyle w:val="BodyText"/>
        <w:rPr>
          <w:b/>
          <w:noProof/>
          <w:szCs w:val="24"/>
        </w:rPr>
      </w:pPr>
    </w:p>
    <w:p w:rsidR="009E26EC" w:rsidRPr="002D5B2C" w:rsidRDefault="009E26EC" w:rsidP="009E26E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E26EC" w:rsidRPr="002D5B2C" w:rsidRDefault="009E26EC" w:rsidP="009E26EC">
      <w:pPr>
        <w:pStyle w:val="BodyText"/>
        <w:rPr>
          <w:noProof/>
          <w:szCs w:val="24"/>
        </w:rPr>
      </w:pPr>
    </w:p>
    <w:p w:rsidR="009E26EC" w:rsidRPr="002D5B2C" w:rsidRDefault="009E26EC" w:rsidP="009E26EC">
      <w:pPr>
        <w:pStyle w:val="BodyText"/>
        <w:numPr>
          <w:ilvl w:val="0"/>
          <w:numId w:val="63"/>
        </w:numPr>
        <w:rPr>
          <w:noProof/>
          <w:szCs w:val="24"/>
        </w:rPr>
      </w:pPr>
      <w:r w:rsidRPr="002D5B2C">
        <w:rPr>
          <w:noProof/>
          <w:szCs w:val="24"/>
        </w:rPr>
        <w:t>Самостално</w:t>
      </w:r>
    </w:p>
    <w:p w:rsidR="009E26EC" w:rsidRPr="002D5B2C" w:rsidRDefault="009E26EC" w:rsidP="009E26EC">
      <w:pPr>
        <w:pStyle w:val="BodyText"/>
        <w:numPr>
          <w:ilvl w:val="0"/>
          <w:numId w:val="63"/>
        </w:numPr>
        <w:rPr>
          <w:noProof/>
          <w:szCs w:val="24"/>
        </w:rPr>
      </w:pPr>
      <w:r w:rsidRPr="002D5B2C">
        <w:rPr>
          <w:noProof/>
          <w:szCs w:val="24"/>
        </w:rPr>
        <w:t>Заједничка понуда (навести ко су учесници у заједничкој понуди):_______________________________________</w:t>
      </w:r>
    </w:p>
    <w:p w:rsidR="009E26EC" w:rsidRPr="002D5B2C" w:rsidRDefault="009E26EC" w:rsidP="009E26EC">
      <w:pPr>
        <w:pStyle w:val="BodyText"/>
        <w:numPr>
          <w:ilvl w:val="0"/>
          <w:numId w:val="63"/>
        </w:numPr>
        <w:rPr>
          <w:noProof/>
          <w:szCs w:val="24"/>
        </w:rPr>
      </w:pPr>
      <w:r w:rsidRPr="002D5B2C">
        <w:rPr>
          <w:noProof/>
          <w:szCs w:val="24"/>
        </w:rPr>
        <w:t>Понуда са подизвођачима (навести ко су подизвођачи):________________________________________________</w:t>
      </w:r>
    </w:p>
    <w:p w:rsidR="009E26EC" w:rsidRDefault="009E26EC" w:rsidP="009E26EC">
      <w:pPr>
        <w:pStyle w:val="BodyText"/>
        <w:rPr>
          <w:noProof/>
          <w:szCs w:val="24"/>
        </w:rPr>
      </w:pPr>
    </w:p>
    <w:p w:rsidR="009E26EC" w:rsidRPr="00F1731B" w:rsidRDefault="009E26EC" w:rsidP="009E26EC">
      <w:pPr>
        <w:pStyle w:val="BodyText"/>
        <w:rPr>
          <w:noProof/>
          <w:szCs w:val="24"/>
        </w:rPr>
      </w:pPr>
    </w:p>
    <w:p w:rsidR="009E26EC" w:rsidRPr="00434F17" w:rsidRDefault="009E26EC" w:rsidP="009E26EC">
      <w:pPr>
        <w:pStyle w:val="BodyText"/>
        <w:rPr>
          <w:noProof/>
          <w:szCs w:val="24"/>
        </w:rPr>
      </w:pPr>
    </w:p>
    <w:p w:rsidR="009E26EC" w:rsidRDefault="009E26EC" w:rsidP="009E26EC">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E26EC" w:rsidRPr="00E13123" w:rsidRDefault="009E26EC" w:rsidP="009E26EC">
      <w:pPr>
        <w:pStyle w:val="BodyText"/>
        <w:rPr>
          <w:noProof/>
          <w:szCs w:val="24"/>
        </w:rPr>
      </w:pPr>
    </w:p>
    <w:p w:rsidR="009E26EC" w:rsidRPr="002D5B2C" w:rsidRDefault="009E26EC" w:rsidP="009E26E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E26EC" w:rsidRDefault="009E26EC" w:rsidP="009E26EC">
      <w:pPr>
        <w:pStyle w:val="BodyText"/>
        <w:rPr>
          <w:noProof/>
          <w:szCs w:val="24"/>
        </w:rPr>
      </w:pPr>
    </w:p>
    <w:p w:rsidR="009E26EC" w:rsidRPr="00E13123" w:rsidRDefault="009E26EC" w:rsidP="009E26EC">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9E26EC" w:rsidRPr="00F1731B" w:rsidRDefault="009E26EC" w:rsidP="009E26EC">
      <w:pPr>
        <w:pStyle w:val="BodyText"/>
        <w:rPr>
          <w:noProof/>
          <w:szCs w:val="24"/>
        </w:rPr>
      </w:pPr>
    </w:p>
    <w:p w:rsidR="009E26EC" w:rsidRDefault="009E26EC" w:rsidP="009E26EC">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8A304B" w:rsidRDefault="008A304B" w:rsidP="00B84C11">
      <w:pPr>
        <w:pStyle w:val="BodyText"/>
        <w:rPr>
          <w:noProof/>
          <w:szCs w:val="24"/>
        </w:rPr>
      </w:pPr>
    </w:p>
    <w:p w:rsidR="008A304B" w:rsidRPr="008A304B" w:rsidRDefault="008A304B"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9E26EC" w:rsidRPr="002D5B2C" w:rsidRDefault="009E26EC" w:rsidP="009E26EC">
      <w:pPr>
        <w:pStyle w:val="BodyText"/>
        <w:jc w:val="center"/>
        <w:rPr>
          <w:b/>
          <w:noProof/>
          <w:szCs w:val="24"/>
        </w:rPr>
      </w:pPr>
    </w:p>
    <w:p w:rsidR="009E26EC" w:rsidRPr="002D5B2C" w:rsidRDefault="009E26EC" w:rsidP="009E26E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9E26EC" w:rsidRPr="002D5B2C" w:rsidRDefault="009E26EC" w:rsidP="009E26EC">
      <w:pPr>
        <w:pStyle w:val="BodyText"/>
        <w:jc w:val="left"/>
        <w:rPr>
          <w:noProof/>
          <w:szCs w:val="24"/>
        </w:rPr>
      </w:pPr>
      <w:r w:rsidRPr="002D5B2C">
        <w:rPr>
          <w:noProof/>
          <w:szCs w:val="24"/>
        </w:rPr>
        <w:t>Адреса, град, општина:____________________________                   Регистарски број:______________________________</w:t>
      </w:r>
    </w:p>
    <w:p w:rsidR="009E26EC" w:rsidRPr="002D5B2C" w:rsidRDefault="009E26EC" w:rsidP="009E26E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9E26EC" w:rsidRPr="002D5B2C" w:rsidRDefault="009E26EC" w:rsidP="009E26E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9E26EC" w:rsidRPr="006D242F" w:rsidRDefault="009E26EC" w:rsidP="009E26E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9E26EC" w:rsidRPr="006D242F" w:rsidRDefault="009E26EC" w:rsidP="009E26EC">
      <w:pPr>
        <w:pStyle w:val="BodyText"/>
        <w:jc w:val="left"/>
        <w:rPr>
          <w:noProof/>
          <w:szCs w:val="24"/>
        </w:rPr>
      </w:pPr>
      <w:r w:rsidRPr="002D5B2C">
        <w:rPr>
          <w:noProof/>
          <w:szCs w:val="24"/>
        </w:rPr>
        <w:t>Овлашћено лице:__</w:t>
      </w:r>
      <w:r>
        <w:rPr>
          <w:noProof/>
          <w:szCs w:val="24"/>
        </w:rPr>
        <w:t>_______________________________</w:t>
      </w:r>
    </w:p>
    <w:p w:rsidR="009E26EC" w:rsidRPr="002D5B2C" w:rsidRDefault="009E26EC" w:rsidP="009E26EC">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9E26EC" w:rsidRPr="002D5B2C" w:rsidTr="004C65F1">
        <w:tc>
          <w:tcPr>
            <w:tcW w:w="16106" w:type="dxa"/>
            <w:gridSpan w:val="11"/>
            <w:tcBorders>
              <w:bottom w:val="single" w:sz="4" w:space="0" w:color="auto"/>
              <w:right w:val="single" w:sz="4" w:space="0" w:color="auto"/>
            </w:tcBorders>
            <w:vAlign w:val="center"/>
          </w:tcPr>
          <w:p w:rsidR="009E26EC" w:rsidRPr="002D5B2C" w:rsidRDefault="009E26EC" w:rsidP="004C65F1">
            <w:pPr>
              <w:jc w:val="center"/>
              <w:rPr>
                <w:b/>
                <w:noProof/>
                <w:sz w:val="22"/>
                <w:szCs w:val="22"/>
              </w:rPr>
            </w:pPr>
            <w:r w:rsidRPr="002D5B2C">
              <w:rPr>
                <w:b/>
                <w:noProof/>
                <w:sz w:val="22"/>
                <w:szCs w:val="22"/>
              </w:rPr>
              <w:t>КЛИНИЧКИ ЦЕНТАР ВОЈВОДИНЕ</w:t>
            </w:r>
          </w:p>
        </w:tc>
      </w:tr>
      <w:tr w:rsidR="009E26EC" w:rsidRPr="002D5B2C" w:rsidTr="004C65F1">
        <w:tc>
          <w:tcPr>
            <w:tcW w:w="16106" w:type="dxa"/>
            <w:gridSpan w:val="11"/>
            <w:tcBorders>
              <w:bottom w:val="single" w:sz="4" w:space="0" w:color="auto"/>
              <w:right w:val="single" w:sz="4" w:space="0" w:color="auto"/>
            </w:tcBorders>
            <w:vAlign w:val="center"/>
          </w:tcPr>
          <w:p w:rsidR="009E26EC" w:rsidRPr="004A1593" w:rsidRDefault="009E26EC" w:rsidP="009E26EC">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49 </w:t>
            </w:r>
            <w:r w:rsidRPr="00CD5271">
              <w:rPr>
                <w:b/>
                <w:noProof/>
                <w:sz w:val="22"/>
                <w:szCs w:val="22"/>
              </w:rPr>
              <w:t xml:space="preserve">- </w:t>
            </w:r>
            <w:r w:rsidRPr="009E26EC">
              <w:rPr>
                <w:b/>
                <w:noProof/>
                <w:sz w:val="22"/>
                <w:szCs w:val="22"/>
              </w:rPr>
              <w:t xml:space="preserve"> antipsihotici, antiparkinsonik</w:t>
            </w:r>
          </w:p>
        </w:tc>
      </w:tr>
      <w:tr w:rsidR="009E26EC" w:rsidRPr="002D5B2C" w:rsidTr="004C65F1">
        <w:tc>
          <w:tcPr>
            <w:tcW w:w="926"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9E26EC" w:rsidRDefault="009E26EC" w:rsidP="004C65F1">
            <w:pPr>
              <w:pStyle w:val="BodyText"/>
              <w:jc w:val="center"/>
              <w:rPr>
                <w:b/>
                <w:noProof/>
                <w:sz w:val="20"/>
              </w:rPr>
            </w:pPr>
            <w:r>
              <w:rPr>
                <w:b/>
                <w:noProof/>
                <w:sz w:val="20"/>
              </w:rPr>
              <w:t>Износ</w:t>
            </w:r>
          </w:p>
          <w:p w:rsidR="009E26EC" w:rsidRPr="00DA3F3C" w:rsidRDefault="009E26EC"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9E26EC" w:rsidRPr="002D5B2C" w:rsidRDefault="009E26EC"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9E26EC" w:rsidRPr="00864B1A" w:rsidRDefault="009E26EC"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9E26EC" w:rsidRPr="00087F50" w:rsidRDefault="009E26EC"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9E26EC" w:rsidRPr="00087F50" w:rsidRDefault="009E26EC" w:rsidP="004C65F1">
            <w:pPr>
              <w:pStyle w:val="BodyText"/>
              <w:jc w:val="center"/>
              <w:rPr>
                <w:b/>
                <w:noProof/>
                <w:sz w:val="20"/>
              </w:rPr>
            </w:pPr>
            <w:r>
              <w:rPr>
                <w:b/>
                <w:noProof/>
                <w:sz w:val="20"/>
              </w:rPr>
              <w:t>Земља порекла</w:t>
            </w:r>
          </w:p>
        </w:tc>
      </w:tr>
      <w:tr w:rsidR="009E26EC" w:rsidRPr="002D5B2C" w:rsidTr="004C65F1">
        <w:tc>
          <w:tcPr>
            <w:tcW w:w="926" w:type="dxa"/>
            <w:tcBorders>
              <w:bottom w:val="single" w:sz="4" w:space="0" w:color="auto"/>
            </w:tcBorders>
            <w:vAlign w:val="center"/>
          </w:tcPr>
          <w:p w:rsidR="009E26EC" w:rsidRPr="00C81DD8" w:rsidRDefault="009E26EC"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9E26EC" w:rsidRPr="002D5B2C" w:rsidRDefault="009E26EC"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9E26EC" w:rsidRPr="002D5B2C" w:rsidRDefault="009E26EC"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9E26EC" w:rsidRPr="002D5B2C" w:rsidRDefault="009E26EC"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9E26EC" w:rsidRPr="00DA3F3C" w:rsidRDefault="009E26EC" w:rsidP="004C65F1">
            <w:pPr>
              <w:pStyle w:val="BodyText"/>
              <w:jc w:val="center"/>
              <w:rPr>
                <w:noProof/>
                <w:sz w:val="20"/>
              </w:rPr>
            </w:pPr>
            <w:r>
              <w:rPr>
                <w:noProof/>
                <w:sz w:val="20"/>
              </w:rPr>
              <w:t>6</w:t>
            </w:r>
          </w:p>
        </w:tc>
        <w:tc>
          <w:tcPr>
            <w:tcW w:w="1492" w:type="dxa"/>
            <w:tcBorders>
              <w:bottom w:val="single" w:sz="4" w:space="0" w:color="auto"/>
            </w:tcBorders>
            <w:vAlign w:val="center"/>
          </w:tcPr>
          <w:p w:rsidR="009E26EC" w:rsidRPr="00DA3F3C" w:rsidRDefault="009E26EC" w:rsidP="004C65F1">
            <w:pPr>
              <w:pStyle w:val="BodyText"/>
              <w:jc w:val="center"/>
              <w:rPr>
                <w:noProof/>
                <w:sz w:val="20"/>
              </w:rPr>
            </w:pPr>
            <w:r>
              <w:rPr>
                <w:noProof/>
                <w:sz w:val="20"/>
              </w:rPr>
              <w:t>7</w:t>
            </w:r>
          </w:p>
        </w:tc>
        <w:tc>
          <w:tcPr>
            <w:tcW w:w="1701" w:type="dxa"/>
            <w:tcBorders>
              <w:bottom w:val="single" w:sz="4" w:space="0" w:color="auto"/>
            </w:tcBorders>
            <w:vAlign w:val="center"/>
          </w:tcPr>
          <w:p w:rsidR="009E26EC" w:rsidRPr="00DA3F3C" w:rsidRDefault="009E26EC" w:rsidP="004C65F1">
            <w:pPr>
              <w:pStyle w:val="BodyText"/>
              <w:jc w:val="center"/>
              <w:rPr>
                <w:noProof/>
                <w:sz w:val="20"/>
              </w:rPr>
            </w:pPr>
            <w:r>
              <w:rPr>
                <w:noProof/>
                <w:sz w:val="20"/>
              </w:rPr>
              <w:t>8</w:t>
            </w:r>
          </w:p>
        </w:tc>
        <w:tc>
          <w:tcPr>
            <w:tcW w:w="1418" w:type="dxa"/>
            <w:tcBorders>
              <w:bottom w:val="single" w:sz="4" w:space="0" w:color="auto"/>
            </w:tcBorders>
            <w:vAlign w:val="center"/>
          </w:tcPr>
          <w:p w:rsidR="009E26EC" w:rsidRPr="0098407D" w:rsidRDefault="009E26EC"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9E26EC" w:rsidRPr="0098407D" w:rsidRDefault="009E26EC"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9E26EC" w:rsidRPr="002D5B2C" w:rsidRDefault="009E26EC" w:rsidP="004C65F1">
            <w:pPr>
              <w:pStyle w:val="BodyText"/>
              <w:jc w:val="center"/>
              <w:rPr>
                <w:noProof/>
                <w:sz w:val="20"/>
              </w:rPr>
            </w:pPr>
            <w:r>
              <w:rPr>
                <w:noProof/>
                <w:sz w:val="20"/>
              </w:rPr>
              <w:t>11</w:t>
            </w:r>
          </w:p>
        </w:tc>
      </w:tr>
      <w:tr w:rsidR="009E26EC" w:rsidRPr="002D5B2C" w:rsidTr="004C65F1">
        <w:tc>
          <w:tcPr>
            <w:tcW w:w="926" w:type="dxa"/>
            <w:tcBorders>
              <w:bottom w:val="single" w:sz="4" w:space="0" w:color="auto"/>
            </w:tcBorders>
            <w:vAlign w:val="center"/>
          </w:tcPr>
          <w:p w:rsidR="009E26EC" w:rsidRPr="00CD5271" w:rsidRDefault="009E26EC"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9E26EC" w:rsidRPr="009E26EC" w:rsidRDefault="009E26EC">
            <w:pPr>
              <w:rPr>
                <w:sz w:val="22"/>
                <w:szCs w:val="22"/>
              </w:rPr>
            </w:pPr>
            <w:r w:rsidRPr="009E26EC">
              <w:rPr>
                <w:sz w:val="22"/>
                <w:szCs w:val="22"/>
              </w:rPr>
              <w:t>biperiden 2mg</w:t>
            </w:r>
          </w:p>
        </w:tc>
        <w:tc>
          <w:tcPr>
            <w:tcW w:w="925" w:type="dxa"/>
            <w:tcBorders>
              <w:bottom w:val="single" w:sz="4" w:space="0" w:color="auto"/>
            </w:tcBorders>
            <w:vAlign w:val="center"/>
          </w:tcPr>
          <w:p w:rsidR="009E26EC" w:rsidRPr="009E26EC" w:rsidRDefault="009E26EC">
            <w:pPr>
              <w:jc w:val="center"/>
              <w:rPr>
                <w:sz w:val="22"/>
                <w:szCs w:val="22"/>
              </w:rPr>
            </w:pPr>
            <w:r w:rsidRPr="009E26EC">
              <w:rPr>
                <w:sz w:val="22"/>
                <w:szCs w:val="22"/>
              </w:rPr>
              <w:t>tbl</w:t>
            </w:r>
          </w:p>
        </w:tc>
        <w:tc>
          <w:tcPr>
            <w:tcW w:w="1201" w:type="dxa"/>
            <w:tcBorders>
              <w:bottom w:val="single" w:sz="4" w:space="0" w:color="auto"/>
            </w:tcBorders>
            <w:vAlign w:val="center"/>
          </w:tcPr>
          <w:p w:rsidR="009E26EC" w:rsidRPr="009E26EC" w:rsidRDefault="009E26EC">
            <w:pPr>
              <w:jc w:val="center"/>
              <w:rPr>
                <w:sz w:val="22"/>
                <w:szCs w:val="22"/>
              </w:rPr>
            </w:pPr>
            <w:r w:rsidRPr="009E26EC">
              <w:rPr>
                <w:sz w:val="22"/>
                <w:szCs w:val="22"/>
              </w:rPr>
              <w:t>26000</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p>
        </w:tc>
        <w:tc>
          <w:tcPr>
            <w:tcW w:w="902" w:type="dxa"/>
            <w:tcBorders>
              <w:bottom w:val="single" w:sz="4" w:space="0" w:color="auto"/>
            </w:tcBorders>
            <w:vAlign w:val="center"/>
          </w:tcPr>
          <w:p w:rsidR="009E26EC" w:rsidRDefault="009E26EC" w:rsidP="004C65F1">
            <w:pPr>
              <w:pStyle w:val="BodyText"/>
              <w:jc w:val="center"/>
              <w:rPr>
                <w:noProof/>
                <w:sz w:val="20"/>
              </w:rPr>
            </w:pPr>
          </w:p>
        </w:tc>
        <w:tc>
          <w:tcPr>
            <w:tcW w:w="1492" w:type="dxa"/>
            <w:tcBorders>
              <w:bottom w:val="single" w:sz="4" w:space="0" w:color="auto"/>
            </w:tcBorders>
            <w:vAlign w:val="center"/>
          </w:tcPr>
          <w:p w:rsidR="009E26EC" w:rsidRDefault="009E26EC" w:rsidP="004C65F1">
            <w:pPr>
              <w:pStyle w:val="BodyText"/>
              <w:jc w:val="center"/>
              <w:rPr>
                <w:noProof/>
                <w:sz w:val="20"/>
              </w:rPr>
            </w:pPr>
          </w:p>
        </w:tc>
        <w:tc>
          <w:tcPr>
            <w:tcW w:w="1701" w:type="dxa"/>
            <w:tcBorders>
              <w:bottom w:val="single" w:sz="4" w:space="0" w:color="auto"/>
            </w:tcBorders>
            <w:vAlign w:val="center"/>
          </w:tcPr>
          <w:p w:rsidR="009E26EC" w:rsidRDefault="009E26EC" w:rsidP="004C65F1">
            <w:pPr>
              <w:pStyle w:val="BodyText"/>
              <w:jc w:val="center"/>
              <w:rPr>
                <w:noProof/>
                <w:sz w:val="20"/>
              </w:rPr>
            </w:pPr>
          </w:p>
        </w:tc>
        <w:tc>
          <w:tcPr>
            <w:tcW w:w="1418" w:type="dxa"/>
            <w:tcBorders>
              <w:bottom w:val="single" w:sz="4" w:space="0" w:color="auto"/>
            </w:tcBorders>
            <w:vAlign w:val="center"/>
          </w:tcPr>
          <w:p w:rsidR="009E26EC" w:rsidRDefault="009E26EC" w:rsidP="004C65F1">
            <w:pPr>
              <w:pStyle w:val="BodyText"/>
              <w:jc w:val="center"/>
              <w:rPr>
                <w:noProof/>
                <w:sz w:val="20"/>
              </w:rPr>
            </w:pPr>
          </w:p>
        </w:tc>
        <w:tc>
          <w:tcPr>
            <w:tcW w:w="1603" w:type="dxa"/>
            <w:tcBorders>
              <w:bottom w:val="single" w:sz="4" w:space="0" w:color="auto"/>
              <w:right w:val="single" w:sz="4" w:space="0" w:color="auto"/>
            </w:tcBorders>
            <w:vAlign w:val="center"/>
          </w:tcPr>
          <w:p w:rsidR="009E26EC" w:rsidRPr="002D5B2C" w:rsidRDefault="009E26EC" w:rsidP="004C65F1">
            <w:pPr>
              <w:pStyle w:val="BodyText"/>
              <w:jc w:val="center"/>
              <w:rPr>
                <w:noProof/>
                <w:sz w:val="20"/>
              </w:rPr>
            </w:pPr>
          </w:p>
        </w:tc>
        <w:tc>
          <w:tcPr>
            <w:tcW w:w="1603" w:type="dxa"/>
            <w:tcBorders>
              <w:bottom w:val="single" w:sz="4" w:space="0" w:color="auto"/>
              <w:right w:val="single" w:sz="4" w:space="0" w:color="auto"/>
            </w:tcBorders>
          </w:tcPr>
          <w:p w:rsidR="009E26EC" w:rsidRDefault="009E26EC" w:rsidP="004C65F1">
            <w:pPr>
              <w:pStyle w:val="BodyText"/>
              <w:jc w:val="center"/>
              <w:rPr>
                <w:noProof/>
                <w:sz w:val="20"/>
              </w:rPr>
            </w:pPr>
          </w:p>
        </w:tc>
      </w:tr>
      <w:tr w:rsidR="009E26EC" w:rsidRPr="002D5B2C" w:rsidTr="004C65F1">
        <w:tc>
          <w:tcPr>
            <w:tcW w:w="926" w:type="dxa"/>
            <w:tcBorders>
              <w:bottom w:val="single" w:sz="4" w:space="0" w:color="auto"/>
            </w:tcBorders>
            <w:vAlign w:val="center"/>
          </w:tcPr>
          <w:p w:rsidR="009E26EC" w:rsidRPr="00CD5271" w:rsidRDefault="009E26EC" w:rsidP="004C65F1">
            <w:pPr>
              <w:pStyle w:val="BodyText"/>
              <w:jc w:val="center"/>
              <w:rPr>
                <w:noProof/>
                <w:sz w:val="20"/>
              </w:rPr>
            </w:pPr>
            <w:r>
              <w:rPr>
                <w:noProof/>
                <w:sz w:val="20"/>
              </w:rPr>
              <w:t>2.</w:t>
            </w:r>
          </w:p>
        </w:tc>
        <w:tc>
          <w:tcPr>
            <w:tcW w:w="3185" w:type="dxa"/>
            <w:tcBorders>
              <w:bottom w:val="single" w:sz="4" w:space="0" w:color="auto"/>
            </w:tcBorders>
            <w:vAlign w:val="center"/>
          </w:tcPr>
          <w:p w:rsidR="009E26EC" w:rsidRPr="009E26EC" w:rsidRDefault="009E26EC">
            <w:pPr>
              <w:rPr>
                <w:sz w:val="22"/>
                <w:szCs w:val="22"/>
              </w:rPr>
            </w:pPr>
            <w:r w:rsidRPr="009E26EC">
              <w:rPr>
                <w:sz w:val="22"/>
                <w:szCs w:val="22"/>
              </w:rPr>
              <w:t>klozapin 25mg</w:t>
            </w:r>
          </w:p>
        </w:tc>
        <w:tc>
          <w:tcPr>
            <w:tcW w:w="925" w:type="dxa"/>
            <w:tcBorders>
              <w:bottom w:val="single" w:sz="4" w:space="0" w:color="auto"/>
            </w:tcBorders>
            <w:vAlign w:val="center"/>
          </w:tcPr>
          <w:p w:rsidR="009E26EC" w:rsidRPr="009E26EC" w:rsidRDefault="009E26EC">
            <w:pPr>
              <w:jc w:val="center"/>
              <w:rPr>
                <w:sz w:val="22"/>
                <w:szCs w:val="22"/>
              </w:rPr>
            </w:pPr>
            <w:r w:rsidRPr="009E26EC">
              <w:rPr>
                <w:sz w:val="22"/>
                <w:szCs w:val="22"/>
              </w:rPr>
              <w:t>tbl</w:t>
            </w:r>
          </w:p>
        </w:tc>
        <w:tc>
          <w:tcPr>
            <w:tcW w:w="1201" w:type="dxa"/>
            <w:tcBorders>
              <w:bottom w:val="single" w:sz="4" w:space="0" w:color="auto"/>
            </w:tcBorders>
            <w:vAlign w:val="center"/>
          </w:tcPr>
          <w:p w:rsidR="009E26EC" w:rsidRPr="009E26EC" w:rsidRDefault="009E26EC">
            <w:pPr>
              <w:jc w:val="center"/>
              <w:rPr>
                <w:sz w:val="22"/>
                <w:szCs w:val="22"/>
              </w:rPr>
            </w:pPr>
            <w:r w:rsidRPr="009E26EC">
              <w:rPr>
                <w:sz w:val="22"/>
                <w:szCs w:val="22"/>
              </w:rPr>
              <w:t>25000</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p>
        </w:tc>
        <w:tc>
          <w:tcPr>
            <w:tcW w:w="902" w:type="dxa"/>
            <w:tcBorders>
              <w:bottom w:val="single" w:sz="4" w:space="0" w:color="auto"/>
            </w:tcBorders>
            <w:vAlign w:val="center"/>
          </w:tcPr>
          <w:p w:rsidR="009E26EC" w:rsidRDefault="009E26EC" w:rsidP="004C65F1">
            <w:pPr>
              <w:pStyle w:val="BodyText"/>
              <w:jc w:val="center"/>
              <w:rPr>
                <w:noProof/>
                <w:sz w:val="20"/>
              </w:rPr>
            </w:pPr>
          </w:p>
        </w:tc>
        <w:tc>
          <w:tcPr>
            <w:tcW w:w="1492" w:type="dxa"/>
            <w:tcBorders>
              <w:bottom w:val="single" w:sz="4" w:space="0" w:color="auto"/>
            </w:tcBorders>
            <w:vAlign w:val="center"/>
          </w:tcPr>
          <w:p w:rsidR="009E26EC" w:rsidRDefault="009E26EC" w:rsidP="004C65F1">
            <w:pPr>
              <w:pStyle w:val="BodyText"/>
              <w:jc w:val="center"/>
              <w:rPr>
                <w:noProof/>
                <w:sz w:val="20"/>
              </w:rPr>
            </w:pPr>
          </w:p>
        </w:tc>
        <w:tc>
          <w:tcPr>
            <w:tcW w:w="1701" w:type="dxa"/>
            <w:tcBorders>
              <w:bottom w:val="single" w:sz="4" w:space="0" w:color="auto"/>
            </w:tcBorders>
            <w:vAlign w:val="center"/>
          </w:tcPr>
          <w:p w:rsidR="009E26EC" w:rsidRDefault="009E26EC" w:rsidP="004C65F1">
            <w:pPr>
              <w:pStyle w:val="BodyText"/>
              <w:jc w:val="center"/>
              <w:rPr>
                <w:noProof/>
                <w:sz w:val="20"/>
              </w:rPr>
            </w:pPr>
          </w:p>
        </w:tc>
        <w:tc>
          <w:tcPr>
            <w:tcW w:w="1418" w:type="dxa"/>
            <w:tcBorders>
              <w:bottom w:val="single" w:sz="4" w:space="0" w:color="auto"/>
            </w:tcBorders>
            <w:vAlign w:val="center"/>
          </w:tcPr>
          <w:p w:rsidR="009E26EC" w:rsidRDefault="009E26EC" w:rsidP="004C65F1">
            <w:pPr>
              <w:pStyle w:val="BodyText"/>
              <w:jc w:val="center"/>
              <w:rPr>
                <w:noProof/>
                <w:sz w:val="20"/>
              </w:rPr>
            </w:pPr>
          </w:p>
        </w:tc>
        <w:tc>
          <w:tcPr>
            <w:tcW w:w="1603" w:type="dxa"/>
            <w:tcBorders>
              <w:bottom w:val="single" w:sz="4" w:space="0" w:color="auto"/>
              <w:right w:val="single" w:sz="4" w:space="0" w:color="auto"/>
            </w:tcBorders>
            <w:vAlign w:val="center"/>
          </w:tcPr>
          <w:p w:rsidR="009E26EC" w:rsidRPr="002D5B2C" w:rsidRDefault="009E26EC" w:rsidP="004C65F1">
            <w:pPr>
              <w:pStyle w:val="BodyText"/>
              <w:jc w:val="center"/>
              <w:rPr>
                <w:noProof/>
                <w:sz w:val="20"/>
              </w:rPr>
            </w:pPr>
          </w:p>
        </w:tc>
        <w:tc>
          <w:tcPr>
            <w:tcW w:w="1603" w:type="dxa"/>
            <w:tcBorders>
              <w:bottom w:val="single" w:sz="4" w:space="0" w:color="auto"/>
              <w:right w:val="single" w:sz="4" w:space="0" w:color="auto"/>
            </w:tcBorders>
          </w:tcPr>
          <w:p w:rsidR="009E26EC" w:rsidRDefault="009E26EC" w:rsidP="004C65F1">
            <w:pPr>
              <w:pStyle w:val="BodyText"/>
              <w:jc w:val="center"/>
              <w:rPr>
                <w:noProof/>
                <w:sz w:val="20"/>
              </w:rPr>
            </w:pPr>
          </w:p>
        </w:tc>
      </w:tr>
      <w:tr w:rsidR="009E26EC" w:rsidRPr="002D5B2C" w:rsidTr="004C65F1">
        <w:tc>
          <w:tcPr>
            <w:tcW w:w="926" w:type="dxa"/>
            <w:tcBorders>
              <w:bottom w:val="single" w:sz="4" w:space="0" w:color="auto"/>
            </w:tcBorders>
            <w:vAlign w:val="center"/>
          </w:tcPr>
          <w:p w:rsidR="009E26EC" w:rsidRDefault="009E26EC" w:rsidP="004C65F1">
            <w:pPr>
              <w:pStyle w:val="BodyText"/>
              <w:jc w:val="center"/>
              <w:rPr>
                <w:noProof/>
                <w:sz w:val="20"/>
              </w:rPr>
            </w:pPr>
            <w:r>
              <w:rPr>
                <w:noProof/>
                <w:sz w:val="20"/>
              </w:rPr>
              <w:t>3.</w:t>
            </w:r>
          </w:p>
        </w:tc>
        <w:tc>
          <w:tcPr>
            <w:tcW w:w="3185" w:type="dxa"/>
            <w:tcBorders>
              <w:bottom w:val="single" w:sz="4" w:space="0" w:color="auto"/>
            </w:tcBorders>
            <w:vAlign w:val="center"/>
          </w:tcPr>
          <w:p w:rsidR="009E26EC" w:rsidRPr="009E26EC" w:rsidRDefault="009E26EC">
            <w:pPr>
              <w:rPr>
                <w:sz w:val="22"/>
                <w:szCs w:val="22"/>
              </w:rPr>
            </w:pPr>
            <w:r w:rsidRPr="009E26EC">
              <w:rPr>
                <w:sz w:val="22"/>
                <w:szCs w:val="22"/>
              </w:rPr>
              <w:t>klozapin 100mg</w:t>
            </w:r>
          </w:p>
        </w:tc>
        <w:tc>
          <w:tcPr>
            <w:tcW w:w="925" w:type="dxa"/>
            <w:tcBorders>
              <w:bottom w:val="single" w:sz="4" w:space="0" w:color="auto"/>
            </w:tcBorders>
            <w:vAlign w:val="center"/>
          </w:tcPr>
          <w:p w:rsidR="009E26EC" w:rsidRPr="009E26EC" w:rsidRDefault="009E26EC">
            <w:pPr>
              <w:jc w:val="center"/>
              <w:rPr>
                <w:sz w:val="22"/>
                <w:szCs w:val="22"/>
              </w:rPr>
            </w:pPr>
            <w:r w:rsidRPr="009E26EC">
              <w:rPr>
                <w:sz w:val="22"/>
                <w:szCs w:val="22"/>
              </w:rPr>
              <w:t>tbl</w:t>
            </w:r>
          </w:p>
        </w:tc>
        <w:tc>
          <w:tcPr>
            <w:tcW w:w="1201" w:type="dxa"/>
            <w:tcBorders>
              <w:bottom w:val="single" w:sz="4" w:space="0" w:color="auto"/>
            </w:tcBorders>
            <w:vAlign w:val="center"/>
          </w:tcPr>
          <w:p w:rsidR="009E26EC" w:rsidRPr="009E26EC" w:rsidRDefault="009E26EC">
            <w:pPr>
              <w:jc w:val="center"/>
              <w:rPr>
                <w:sz w:val="22"/>
                <w:szCs w:val="22"/>
              </w:rPr>
            </w:pPr>
            <w:r w:rsidRPr="009E26EC">
              <w:rPr>
                <w:sz w:val="22"/>
                <w:szCs w:val="22"/>
              </w:rPr>
              <w:t>12000</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p>
        </w:tc>
        <w:tc>
          <w:tcPr>
            <w:tcW w:w="902" w:type="dxa"/>
            <w:tcBorders>
              <w:bottom w:val="single" w:sz="4" w:space="0" w:color="auto"/>
            </w:tcBorders>
            <w:vAlign w:val="center"/>
          </w:tcPr>
          <w:p w:rsidR="009E26EC" w:rsidRDefault="009E26EC" w:rsidP="004C65F1">
            <w:pPr>
              <w:pStyle w:val="BodyText"/>
              <w:jc w:val="center"/>
              <w:rPr>
                <w:noProof/>
                <w:sz w:val="20"/>
              </w:rPr>
            </w:pPr>
          </w:p>
        </w:tc>
        <w:tc>
          <w:tcPr>
            <w:tcW w:w="1492" w:type="dxa"/>
            <w:tcBorders>
              <w:bottom w:val="single" w:sz="4" w:space="0" w:color="auto"/>
            </w:tcBorders>
            <w:vAlign w:val="center"/>
          </w:tcPr>
          <w:p w:rsidR="009E26EC" w:rsidRDefault="009E26EC" w:rsidP="004C65F1">
            <w:pPr>
              <w:pStyle w:val="BodyText"/>
              <w:jc w:val="center"/>
              <w:rPr>
                <w:noProof/>
                <w:sz w:val="20"/>
              </w:rPr>
            </w:pPr>
          </w:p>
        </w:tc>
        <w:tc>
          <w:tcPr>
            <w:tcW w:w="1701" w:type="dxa"/>
            <w:tcBorders>
              <w:bottom w:val="single" w:sz="4" w:space="0" w:color="auto"/>
            </w:tcBorders>
            <w:vAlign w:val="center"/>
          </w:tcPr>
          <w:p w:rsidR="009E26EC" w:rsidRDefault="009E26EC" w:rsidP="004C65F1">
            <w:pPr>
              <w:pStyle w:val="BodyText"/>
              <w:jc w:val="center"/>
              <w:rPr>
                <w:noProof/>
                <w:sz w:val="20"/>
              </w:rPr>
            </w:pPr>
          </w:p>
        </w:tc>
        <w:tc>
          <w:tcPr>
            <w:tcW w:w="1418" w:type="dxa"/>
            <w:tcBorders>
              <w:bottom w:val="single" w:sz="4" w:space="0" w:color="auto"/>
            </w:tcBorders>
            <w:vAlign w:val="center"/>
          </w:tcPr>
          <w:p w:rsidR="009E26EC" w:rsidRDefault="009E26EC" w:rsidP="004C65F1">
            <w:pPr>
              <w:pStyle w:val="BodyText"/>
              <w:jc w:val="center"/>
              <w:rPr>
                <w:noProof/>
                <w:sz w:val="20"/>
              </w:rPr>
            </w:pPr>
          </w:p>
        </w:tc>
        <w:tc>
          <w:tcPr>
            <w:tcW w:w="1603" w:type="dxa"/>
            <w:tcBorders>
              <w:bottom w:val="single" w:sz="4" w:space="0" w:color="auto"/>
              <w:right w:val="single" w:sz="4" w:space="0" w:color="auto"/>
            </w:tcBorders>
            <w:vAlign w:val="center"/>
          </w:tcPr>
          <w:p w:rsidR="009E26EC" w:rsidRPr="002D5B2C" w:rsidRDefault="009E26EC" w:rsidP="004C65F1">
            <w:pPr>
              <w:pStyle w:val="BodyText"/>
              <w:jc w:val="center"/>
              <w:rPr>
                <w:noProof/>
                <w:sz w:val="20"/>
              </w:rPr>
            </w:pPr>
          </w:p>
        </w:tc>
        <w:tc>
          <w:tcPr>
            <w:tcW w:w="1603" w:type="dxa"/>
            <w:tcBorders>
              <w:bottom w:val="single" w:sz="4" w:space="0" w:color="auto"/>
              <w:right w:val="single" w:sz="4" w:space="0" w:color="auto"/>
            </w:tcBorders>
          </w:tcPr>
          <w:p w:rsidR="009E26EC" w:rsidRDefault="009E26EC" w:rsidP="004C65F1">
            <w:pPr>
              <w:pStyle w:val="BodyText"/>
              <w:jc w:val="center"/>
              <w:rPr>
                <w:noProof/>
                <w:sz w:val="20"/>
              </w:rPr>
            </w:pPr>
          </w:p>
        </w:tc>
      </w:tr>
      <w:tr w:rsidR="009E26EC" w:rsidRPr="002D5B2C" w:rsidTr="004C65F1">
        <w:tc>
          <w:tcPr>
            <w:tcW w:w="926" w:type="dxa"/>
            <w:tcBorders>
              <w:bottom w:val="single" w:sz="4" w:space="0" w:color="auto"/>
            </w:tcBorders>
            <w:vAlign w:val="center"/>
          </w:tcPr>
          <w:p w:rsidR="009E26EC" w:rsidRDefault="009E26EC" w:rsidP="004C65F1">
            <w:pPr>
              <w:pStyle w:val="BodyText"/>
              <w:jc w:val="center"/>
              <w:rPr>
                <w:noProof/>
                <w:sz w:val="20"/>
              </w:rPr>
            </w:pPr>
            <w:r>
              <w:rPr>
                <w:noProof/>
                <w:sz w:val="20"/>
              </w:rPr>
              <w:t>4.</w:t>
            </w:r>
          </w:p>
        </w:tc>
        <w:tc>
          <w:tcPr>
            <w:tcW w:w="3185" w:type="dxa"/>
            <w:tcBorders>
              <w:bottom w:val="single" w:sz="4" w:space="0" w:color="auto"/>
            </w:tcBorders>
            <w:vAlign w:val="center"/>
          </w:tcPr>
          <w:p w:rsidR="009E26EC" w:rsidRPr="009E26EC" w:rsidRDefault="009E26EC">
            <w:pPr>
              <w:rPr>
                <w:sz w:val="22"/>
                <w:szCs w:val="22"/>
              </w:rPr>
            </w:pPr>
            <w:r w:rsidRPr="009E26EC">
              <w:rPr>
                <w:sz w:val="22"/>
                <w:szCs w:val="22"/>
              </w:rPr>
              <w:t xml:space="preserve">risperidon 2 mg </w:t>
            </w:r>
          </w:p>
        </w:tc>
        <w:tc>
          <w:tcPr>
            <w:tcW w:w="925" w:type="dxa"/>
            <w:tcBorders>
              <w:bottom w:val="single" w:sz="4" w:space="0" w:color="auto"/>
            </w:tcBorders>
            <w:vAlign w:val="center"/>
          </w:tcPr>
          <w:p w:rsidR="009E26EC" w:rsidRPr="009E26EC" w:rsidRDefault="009E26EC">
            <w:pPr>
              <w:jc w:val="center"/>
              <w:rPr>
                <w:sz w:val="22"/>
                <w:szCs w:val="22"/>
              </w:rPr>
            </w:pPr>
            <w:r w:rsidRPr="009E26EC">
              <w:rPr>
                <w:sz w:val="22"/>
                <w:szCs w:val="22"/>
              </w:rPr>
              <w:t>tbl</w:t>
            </w:r>
          </w:p>
        </w:tc>
        <w:tc>
          <w:tcPr>
            <w:tcW w:w="1201" w:type="dxa"/>
            <w:tcBorders>
              <w:bottom w:val="single" w:sz="4" w:space="0" w:color="auto"/>
            </w:tcBorders>
            <w:vAlign w:val="center"/>
          </w:tcPr>
          <w:p w:rsidR="009E26EC" w:rsidRPr="009E26EC" w:rsidRDefault="009E26EC">
            <w:pPr>
              <w:jc w:val="center"/>
              <w:rPr>
                <w:sz w:val="22"/>
                <w:szCs w:val="22"/>
              </w:rPr>
            </w:pPr>
            <w:r w:rsidRPr="009E26EC">
              <w:rPr>
                <w:sz w:val="22"/>
                <w:szCs w:val="22"/>
              </w:rPr>
              <w:t>18000</w:t>
            </w:r>
          </w:p>
        </w:tc>
        <w:tc>
          <w:tcPr>
            <w:tcW w:w="1150" w:type="dxa"/>
            <w:tcBorders>
              <w:bottom w:val="single" w:sz="4" w:space="0" w:color="auto"/>
            </w:tcBorders>
            <w:vAlign w:val="center"/>
          </w:tcPr>
          <w:p w:rsidR="009E26EC" w:rsidRPr="002D5B2C" w:rsidRDefault="009E26EC" w:rsidP="004C65F1">
            <w:pPr>
              <w:pStyle w:val="BodyText"/>
              <w:jc w:val="center"/>
              <w:rPr>
                <w:noProof/>
                <w:sz w:val="20"/>
              </w:rPr>
            </w:pPr>
          </w:p>
        </w:tc>
        <w:tc>
          <w:tcPr>
            <w:tcW w:w="902" w:type="dxa"/>
            <w:tcBorders>
              <w:bottom w:val="single" w:sz="4" w:space="0" w:color="auto"/>
            </w:tcBorders>
            <w:vAlign w:val="center"/>
          </w:tcPr>
          <w:p w:rsidR="009E26EC" w:rsidRDefault="009E26EC" w:rsidP="004C65F1">
            <w:pPr>
              <w:pStyle w:val="BodyText"/>
              <w:jc w:val="center"/>
              <w:rPr>
                <w:noProof/>
                <w:sz w:val="20"/>
              </w:rPr>
            </w:pPr>
          </w:p>
        </w:tc>
        <w:tc>
          <w:tcPr>
            <w:tcW w:w="1492" w:type="dxa"/>
            <w:tcBorders>
              <w:bottom w:val="single" w:sz="4" w:space="0" w:color="auto"/>
            </w:tcBorders>
            <w:vAlign w:val="center"/>
          </w:tcPr>
          <w:p w:rsidR="009E26EC" w:rsidRDefault="009E26EC" w:rsidP="004C65F1">
            <w:pPr>
              <w:pStyle w:val="BodyText"/>
              <w:jc w:val="center"/>
              <w:rPr>
                <w:noProof/>
                <w:sz w:val="20"/>
              </w:rPr>
            </w:pPr>
          </w:p>
        </w:tc>
        <w:tc>
          <w:tcPr>
            <w:tcW w:w="1701" w:type="dxa"/>
            <w:tcBorders>
              <w:bottom w:val="single" w:sz="4" w:space="0" w:color="auto"/>
            </w:tcBorders>
            <w:vAlign w:val="center"/>
          </w:tcPr>
          <w:p w:rsidR="009E26EC" w:rsidRDefault="009E26EC" w:rsidP="004C65F1">
            <w:pPr>
              <w:pStyle w:val="BodyText"/>
              <w:jc w:val="center"/>
              <w:rPr>
                <w:noProof/>
                <w:sz w:val="20"/>
              </w:rPr>
            </w:pPr>
          </w:p>
        </w:tc>
        <w:tc>
          <w:tcPr>
            <w:tcW w:w="1418" w:type="dxa"/>
            <w:tcBorders>
              <w:bottom w:val="single" w:sz="4" w:space="0" w:color="auto"/>
            </w:tcBorders>
            <w:vAlign w:val="center"/>
          </w:tcPr>
          <w:p w:rsidR="009E26EC" w:rsidRDefault="009E26EC" w:rsidP="004C65F1">
            <w:pPr>
              <w:pStyle w:val="BodyText"/>
              <w:jc w:val="center"/>
              <w:rPr>
                <w:noProof/>
                <w:sz w:val="20"/>
              </w:rPr>
            </w:pPr>
          </w:p>
        </w:tc>
        <w:tc>
          <w:tcPr>
            <w:tcW w:w="1603" w:type="dxa"/>
            <w:tcBorders>
              <w:bottom w:val="single" w:sz="4" w:space="0" w:color="auto"/>
              <w:right w:val="single" w:sz="4" w:space="0" w:color="auto"/>
            </w:tcBorders>
            <w:vAlign w:val="center"/>
          </w:tcPr>
          <w:p w:rsidR="009E26EC" w:rsidRPr="002D5B2C" w:rsidRDefault="009E26EC" w:rsidP="004C65F1">
            <w:pPr>
              <w:pStyle w:val="BodyText"/>
              <w:jc w:val="center"/>
              <w:rPr>
                <w:noProof/>
                <w:sz w:val="20"/>
              </w:rPr>
            </w:pPr>
          </w:p>
        </w:tc>
        <w:tc>
          <w:tcPr>
            <w:tcW w:w="1603" w:type="dxa"/>
            <w:tcBorders>
              <w:bottom w:val="single" w:sz="4" w:space="0" w:color="auto"/>
              <w:right w:val="single" w:sz="4" w:space="0" w:color="auto"/>
            </w:tcBorders>
          </w:tcPr>
          <w:p w:rsidR="009E26EC" w:rsidRDefault="009E26EC" w:rsidP="004C65F1">
            <w:pPr>
              <w:pStyle w:val="BodyText"/>
              <w:jc w:val="center"/>
              <w:rPr>
                <w:noProof/>
                <w:sz w:val="20"/>
              </w:rPr>
            </w:pPr>
          </w:p>
        </w:tc>
      </w:tr>
      <w:tr w:rsidR="009E26EC" w:rsidRPr="002D5B2C" w:rsidTr="004C65F1">
        <w:tc>
          <w:tcPr>
            <w:tcW w:w="926" w:type="dxa"/>
            <w:tcBorders>
              <w:top w:val="single" w:sz="4" w:space="0" w:color="auto"/>
            </w:tcBorders>
            <w:vAlign w:val="center"/>
          </w:tcPr>
          <w:p w:rsidR="009E26EC" w:rsidRPr="002D5B2C" w:rsidRDefault="009E26EC"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9E26EC" w:rsidRPr="002D5B2C" w:rsidRDefault="009E26EC"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9E26EC" w:rsidRPr="002D5B2C" w:rsidRDefault="009E26EC"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9E26EC" w:rsidRPr="002D5B2C" w:rsidRDefault="009E26EC" w:rsidP="004C65F1">
            <w:pPr>
              <w:pStyle w:val="BodyText"/>
              <w:jc w:val="left"/>
              <w:rPr>
                <w:noProof/>
                <w:sz w:val="20"/>
              </w:rPr>
            </w:pPr>
          </w:p>
        </w:tc>
        <w:tc>
          <w:tcPr>
            <w:tcW w:w="1603" w:type="dxa"/>
            <w:tcBorders>
              <w:top w:val="single" w:sz="4" w:space="0" w:color="auto"/>
              <w:left w:val="nil"/>
              <w:bottom w:val="nil"/>
            </w:tcBorders>
          </w:tcPr>
          <w:p w:rsidR="009E26EC" w:rsidRPr="002D5B2C" w:rsidRDefault="009E26EC" w:rsidP="004C65F1">
            <w:pPr>
              <w:pStyle w:val="BodyText"/>
              <w:jc w:val="left"/>
              <w:rPr>
                <w:noProof/>
                <w:sz w:val="20"/>
              </w:rPr>
            </w:pPr>
          </w:p>
        </w:tc>
      </w:tr>
      <w:tr w:rsidR="009E26EC" w:rsidRPr="002D5B2C" w:rsidTr="004C65F1">
        <w:tc>
          <w:tcPr>
            <w:tcW w:w="926" w:type="dxa"/>
            <w:tcBorders>
              <w:bottom w:val="single" w:sz="4" w:space="0" w:color="auto"/>
            </w:tcBorders>
            <w:vAlign w:val="center"/>
          </w:tcPr>
          <w:p w:rsidR="009E26EC" w:rsidRPr="002D5B2C" w:rsidRDefault="009E26EC"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9E26EC" w:rsidRPr="002D5B2C" w:rsidRDefault="009E26EC"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9E26EC" w:rsidRPr="002D5B2C" w:rsidRDefault="009E26EC" w:rsidP="004C65F1">
            <w:pPr>
              <w:pStyle w:val="BodyText"/>
              <w:jc w:val="left"/>
              <w:rPr>
                <w:noProof/>
                <w:sz w:val="20"/>
              </w:rPr>
            </w:pPr>
          </w:p>
        </w:tc>
        <w:tc>
          <w:tcPr>
            <w:tcW w:w="4722" w:type="dxa"/>
            <w:gridSpan w:val="3"/>
            <w:vMerge/>
            <w:tcBorders>
              <w:top w:val="nil"/>
              <w:left w:val="single" w:sz="4" w:space="0" w:color="auto"/>
              <w:bottom w:val="nil"/>
              <w:right w:val="nil"/>
            </w:tcBorders>
          </w:tcPr>
          <w:p w:rsidR="009E26EC" w:rsidRPr="002D5B2C" w:rsidRDefault="009E26EC" w:rsidP="004C65F1">
            <w:pPr>
              <w:pStyle w:val="BodyText"/>
              <w:jc w:val="left"/>
              <w:rPr>
                <w:noProof/>
                <w:sz w:val="20"/>
              </w:rPr>
            </w:pPr>
          </w:p>
        </w:tc>
        <w:tc>
          <w:tcPr>
            <w:tcW w:w="1603" w:type="dxa"/>
            <w:tcBorders>
              <w:top w:val="nil"/>
              <w:left w:val="nil"/>
              <w:bottom w:val="nil"/>
            </w:tcBorders>
          </w:tcPr>
          <w:p w:rsidR="009E26EC" w:rsidRPr="002D5B2C" w:rsidRDefault="009E26EC" w:rsidP="004C65F1">
            <w:pPr>
              <w:pStyle w:val="BodyText"/>
              <w:jc w:val="left"/>
              <w:rPr>
                <w:noProof/>
                <w:sz w:val="20"/>
              </w:rPr>
            </w:pPr>
          </w:p>
        </w:tc>
      </w:tr>
      <w:tr w:rsidR="009E26EC" w:rsidRPr="002D5B2C" w:rsidTr="004C65F1">
        <w:tc>
          <w:tcPr>
            <w:tcW w:w="926" w:type="dxa"/>
            <w:tcBorders>
              <w:bottom w:val="single" w:sz="4" w:space="0" w:color="auto"/>
            </w:tcBorders>
            <w:vAlign w:val="center"/>
          </w:tcPr>
          <w:p w:rsidR="009E26EC" w:rsidRPr="002D5B2C" w:rsidRDefault="009E26EC"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9E26EC" w:rsidRPr="002D5B2C" w:rsidRDefault="009E26EC"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9E26EC" w:rsidRPr="002D5B2C" w:rsidRDefault="009E26EC" w:rsidP="004C65F1">
            <w:pPr>
              <w:pStyle w:val="BodyText"/>
              <w:jc w:val="left"/>
              <w:rPr>
                <w:noProof/>
                <w:sz w:val="20"/>
              </w:rPr>
            </w:pPr>
          </w:p>
        </w:tc>
        <w:tc>
          <w:tcPr>
            <w:tcW w:w="4722" w:type="dxa"/>
            <w:gridSpan w:val="3"/>
            <w:vMerge/>
            <w:tcBorders>
              <w:top w:val="nil"/>
              <w:left w:val="single" w:sz="4" w:space="0" w:color="auto"/>
              <w:bottom w:val="nil"/>
              <w:right w:val="nil"/>
            </w:tcBorders>
          </w:tcPr>
          <w:p w:rsidR="009E26EC" w:rsidRPr="002D5B2C" w:rsidRDefault="009E26EC" w:rsidP="004C65F1">
            <w:pPr>
              <w:pStyle w:val="BodyText"/>
              <w:jc w:val="left"/>
              <w:rPr>
                <w:noProof/>
                <w:sz w:val="20"/>
              </w:rPr>
            </w:pPr>
          </w:p>
        </w:tc>
        <w:tc>
          <w:tcPr>
            <w:tcW w:w="1603" w:type="dxa"/>
            <w:tcBorders>
              <w:top w:val="nil"/>
              <w:left w:val="nil"/>
              <w:bottom w:val="nil"/>
            </w:tcBorders>
          </w:tcPr>
          <w:p w:rsidR="009E26EC" w:rsidRPr="002D5B2C" w:rsidRDefault="009E26EC" w:rsidP="004C65F1">
            <w:pPr>
              <w:pStyle w:val="BodyText"/>
              <w:jc w:val="left"/>
              <w:rPr>
                <w:noProof/>
                <w:sz w:val="20"/>
              </w:rPr>
            </w:pPr>
          </w:p>
        </w:tc>
      </w:tr>
    </w:tbl>
    <w:p w:rsidR="009E26EC" w:rsidRPr="00E13123" w:rsidRDefault="009E26EC" w:rsidP="009E26EC">
      <w:pPr>
        <w:pStyle w:val="BodyText"/>
        <w:rPr>
          <w:noProof/>
          <w:szCs w:val="24"/>
        </w:rPr>
      </w:pPr>
    </w:p>
    <w:p w:rsidR="009E26EC" w:rsidRPr="002D5B2C" w:rsidRDefault="009E26EC" w:rsidP="009E26E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9E26EC" w:rsidRDefault="009E26EC" w:rsidP="009E26EC">
      <w:pPr>
        <w:pStyle w:val="BodyText"/>
        <w:rPr>
          <w:b/>
          <w:noProof/>
          <w:szCs w:val="24"/>
        </w:rPr>
      </w:pPr>
    </w:p>
    <w:p w:rsidR="009E26EC" w:rsidRPr="00E6125A" w:rsidRDefault="009E26EC" w:rsidP="009E26EC">
      <w:pPr>
        <w:pStyle w:val="BodyText"/>
        <w:rPr>
          <w:b/>
          <w:noProof/>
          <w:szCs w:val="24"/>
        </w:rPr>
      </w:pPr>
    </w:p>
    <w:p w:rsidR="009E26EC" w:rsidRPr="002D5B2C" w:rsidRDefault="009E26EC" w:rsidP="009E26E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9E26EC" w:rsidRPr="002D5B2C" w:rsidRDefault="009E26EC" w:rsidP="009E26EC">
      <w:pPr>
        <w:pStyle w:val="BodyText"/>
        <w:rPr>
          <w:noProof/>
          <w:szCs w:val="24"/>
        </w:rPr>
      </w:pPr>
    </w:p>
    <w:p w:rsidR="009E26EC" w:rsidRPr="002D5B2C" w:rsidRDefault="009E26EC" w:rsidP="009E26EC">
      <w:pPr>
        <w:pStyle w:val="BodyText"/>
        <w:numPr>
          <w:ilvl w:val="0"/>
          <w:numId w:val="64"/>
        </w:numPr>
        <w:rPr>
          <w:noProof/>
          <w:szCs w:val="24"/>
        </w:rPr>
      </w:pPr>
      <w:r w:rsidRPr="002D5B2C">
        <w:rPr>
          <w:noProof/>
          <w:szCs w:val="24"/>
        </w:rPr>
        <w:t>Самостално</w:t>
      </w:r>
    </w:p>
    <w:p w:rsidR="009E26EC" w:rsidRPr="002D5B2C" w:rsidRDefault="009E26EC" w:rsidP="009E26EC">
      <w:pPr>
        <w:pStyle w:val="BodyText"/>
        <w:numPr>
          <w:ilvl w:val="0"/>
          <w:numId w:val="64"/>
        </w:numPr>
        <w:rPr>
          <w:noProof/>
          <w:szCs w:val="24"/>
        </w:rPr>
      </w:pPr>
      <w:r w:rsidRPr="002D5B2C">
        <w:rPr>
          <w:noProof/>
          <w:szCs w:val="24"/>
        </w:rPr>
        <w:t>Заједничка понуда (навести ко су учесници у заједничкој понуди):_______________________________________</w:t>
      </w:r>
    </w:p>
    <w:p w:rsidR="009E26EC" w:rsidRPr="002D5B2C" w:rsidRDefault="009E26EC" w:rsidP="009E26EC">
      <w:pPr>
        <w:pStyle w:val="BodyText"/>
        <w:numPr>
          <w:ilvl w:val="0"/>
          <w:numId w:val="64"/>
        </w:numPr>
        <w:rPr>
          <w:noProof/>
          <w:szCs w:val="24"/>
        </w:rPr>
      </w:pPr>
      <w:r w:rsidRPr="002D5B2C">
        <w:rPr>
          <w:noProof/>
          <w:szCs w:val="24"/>
        </w:rPr>
        <w:t>Понуда са подизвођачима (навести ко су подизвођачи):________________________________________________</w:t>
      </w:r>
    </w:p>
    <w:p w:rsidR="009E26EC" w:rsidRDefault="009E26EC" w:rsidP="009E26EC">
      <w:pPr>
        <w:pStyle w:val="BodyText"/>
        <w:rPr>
          <w:noProof/>
          <w:szCs w:val="24"/>
        </w:rPr>
      </w:pPr>
    </w:p>
    <w:p w:rsidR="009E26EC" w:rsidRPr="00F1731B" w:rsidRDefault="009E26EC" w:rsidP="009E26EC">
      <w:pPr>
        <w:pStyle w:val="BodyText"/>
        <w:rPr>
          <w:noProof/>
          <w:szCs w:val="24"/>
        </w:rPr>
      </w:pPr>
    </w:p>
    <w:p w:rsidR="009E26EC" w:rsidRPr="00434F17" w:rsidRDefault="009E26EC" w:rsidP="009E26EC">
      <w:pPr>
        <w:pStyle w:val="BodyText"/>
        <w:rPr>
          <w:noProof/>
          <w:szCs w:val="24"/>
        </w:rPr>
      </w:pPr>
    </w:p>
    <w:p w:rsidR="009E26EC" w:rsidRDefault="009E26EC" w:rsidP="009E26EC">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9E26EC" w:rsidRPr="00E13123" w:rsidRDefault="009E26EC" w:rsidP="009E26EC">
      <w:pPr>
        <w:pStyle w:val="BodyText"/>
        <w:rPr>
          <w:noProof/>
          <w:szCs w:val="24"/>
        </w:rPr>
      </w:pPr>
    </w:p>
    <w:p w:rsidR="009E26EC" w:rsidRPr="002D5B2C" w:rsidRDefault="009E26EC" w:rsidP="009E26E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9E26EC" w:rsidRDefault="009E26EC" w:rsidP="009E26EC">
      <w:pPr>
        <w:pStyle w:val="BodyText"/>
        <w:rPr>
          <w:noProof/>
          <w:szCs w:val="24"/>
        </w:rPr>
      </w:pPr>
    </w:p>
    <w:p w:rsidR="009E26EC" w:rsidRPr="00E13123" w:rsidRDefault="009E26EC" w:rsidP="009E26EC">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9E26EC" w:rsidRPr="00F1731B" w:rsidRDefault="009E26EC" w:rsidP="009E26EC">
      <w:pPr>
        <w:pStyle w:val="BodyText"/>
        <w:rPr>
          <w:noProof/>
          <w:szCs w:val="24"/>
        </w:rPr>
      </w:pPr>
    </w:p>
    <w:p w:rsidR="009E26EC" w:rsidRDefault="009E26EC" w:rsidP="009E26EC">
      <w:pPr>
        <w:pStyle w:val="BodyText"/>
        <w:rPr>
          <w:noProof/>
          <w:szCs w:val="24"/>
        </w:rPr>
      </w:pPr>
    </w:p>
    <w:p w:rsidR="009E26EC" w:rsidRDefault="009E26EC" w:rsidP="009E26EC">
      <w:pPr>
        <w:pStyle w:val="BodyText"/>
        <w:rPr>
          <w:noProof/>
          <w:szCs w:val="24"/>
        </w:rPr>
      </w:pPr>
    </w:p>
    <w:p w:rsidR="009E26EC" w:rsidRDefault="009E26EC" w:rsidP="009E26EC">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8A304B" w:rsidRPr="008A304B" w:rsidRDefault="008A304B" w:rsidP="00B84C11">
      <w:pPr>
        <w:pStyle w:val="BodyText"/>
        <w:rPr>
          <w:noProof/>
          <w:szCs w:val="24"/>
        </w:rPr>
      </w:pPr>
    </w:p>
    <w:p w:rsidR="009E26EC" w:rsidRDefault="009E26EC" w:rsidP="00B84C11">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4C65F1" w:rsidRPr="002D5B2C" w:rsidRDefault="004C65F1" w:rsidP="004C65F1">
      <w:pPr>
        <w:pStyle w:val="BodyText"/>
        <w:jc w:val="center"/>
        <w:rPr>
          <w:b/>
          <w:noProof/>
          <w:szCs w:val="24"/>
        </w:rPr>
      </w:pPr>
    </w:p>
    <w:p w:rsidR="004C65F1" w:rsidRPr="002D5B2C" w:rsidRDefault="004C65F1" w:rsidP="004C65F1">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4C65F1" w:rsidRPr="002D5B2C" w:rsidRDefault="004C65F1" w:rsidP="004C65F1">
      <w:pPr>
        <w:pStyle w:val="BodyText"/>
        <w:jc w:val="left"/>
        <w:rPr>
          <w:noProof/>
          <w:szCs w:val="24"/>
        </w:rPr>
      </w:pPr>
      <w:r w:rsidRPr="002D5B2C">
        <w:rPr>
          <w:noProof/>
          <w:szCs w:val="24"/>
        </w:rPr>
        <w:t>Адреса, град, општина:____________________________                   Регистарски број:______________________________</w:t>
      </w:r>
    </w:p>
    <w:p w:rsidR="004C65F1" w:rsidRPr="002D5B2C" w:rsidRDefault="004C65F1" w:rsidP="004C65F1">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4C65F1" w:rsidRPr="002D5B2C" w:rsidRDefault="004C65F1" w:rsidP="004C65F1">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4C65F1" w:rsidRPr="006D242F" w:rsidRDefault="004C65F1" w:rsidP="004C65F1">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4C65F1" w:rsidRPr="006D242F" w:rsidRDefault="004C65F1" w:rsidP="004C65F1">
      <w:pPr>
        <w:pStyle w:val="BodyText"/>
        <w:jc w:val="left"/>
        <w:rPr>
          <w:noProof/>
          <w:szCs w:val="24"/>
        </w:rPr>
      </w:pPr>
      <w:r w:rsidRPr="002D5B2C">
        <w:rPr>
          <w:noProof/>
          <w:szCs w:val="24"/>
        </w:rPr>
        <w:t>Овлашћено лице:__</w:t>
      </w:r>
      <w:r>
        <w:rPr>
          <w:noProof/>
          <w:szCs w:val="24"/>
        </w:rPr>
        <w:t>_______________________________</w:t>
      </w:r>
    </w:p>
    <w:p w:rsidR="004C65F1" w:rsidRPr="002D5B2C" w:rsidRDefault="004C65F1" w:rsidP="004C65F1">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4C65F1" w:rsidRPr="002D5B2C" w:rsidTr="004C65F1">
        <w:tc>
          <w:tcPr>
            <w:tcW w:w="16106" w:type="dxa"/>
            <w:gridSpan w:val="11"/>
            <w:tcBorders>
              <w:bottom w:val="single" w:sz="4" w:space="0" w:color="auto"/>
              <w:right w:val="single" w:sz="4" w:space="0" w:color="auto"/>
            </w:tcBorders>
            <w:vAlign w:val="center"/>
          </w:tcPr>
          <w:p w:rsidR="004C65F1" w:rsidRPr="002D5B2C" w:rsidRDefault="004C65F1" w:rsidP="004C65F1">
            <w:pPr>
              <w:jc w:val="center"/>
              <w:rPr>
                <w:b/>
                <w:noProof/>
                <w:sz w:val="22"/>
                <w:szCs w:val="22"/>
              </w:rPr>
            </w:pPr>
            <w:r w:rsidRPr="002D5B2C">
              <w:rPr>
                <w:b/>
                <w:noProof/>
                <w:sz w:val="22"/>
                <w:szCs w:val="22"/>
              </w:rPr>
              <w:t>КЛИНИЧКИ ЦЕНТАР ВОЈВОДИНЕ</w:t>
            </w:r>
          </w:p>
        </w:tc>
      </w:tr>
      <w:tr w:rsidR="004C65F1" w:rsidRPr="002D5B2C" w:rsidTr="004C65F1">
        <w:tc>
          <w:tcPr>
            <w:tcW w:w="16106" w:type="dxa"/>
            <w:gridSpan w:val="11"/>
            <w:tcBorders>
              <w:bottom w:val="single" w:sz="4" w:space="0" w:color="auto"/>
              <w:right w:val="single" w:sz="4" w:space="0" w:color="auto"/>
            </w:tcBorders>
            <w:vAlign w:val="center"/>
          </w:tcPr>
          <w:p w:rsidR="004C65F1" w:rsidRPr="004A1593" w:rsidRDefault="004C65F1" w:rsidP="004C65F1">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50 </w:t>
            </w:r>
            <w:r w:rsidRPr="00CD5271">
              <w:rPr>
                <w:b/>
                <w:noProof/>
                <w:sz w:val="22"/>
                <w:szCs w:val="22"/>
              </w:rPr>
              <w:t xml:space="preserve">- </w:t>
            </w:r>
            <w:r w:rsidRPr="009E26EC">
              <w:rPr>
                <w:b/>
                <w:noProof/>
                <w:sz w:val="22"/>
                <w:szCs w:val="22"/>
              </w:rPr>
              <w:t xml:space="preserve"> </w:t>
            </w:r>
            <w:r>
              <w:rPr>
                <w:b/>
                <w:noProof/>
                <w:sz w:val="22"/>
                <w:szCs w:val="22"/>
              </w:rPr>
              <w:t>a</w:t>
            </w:r>
            <w:r w:rsidRPr="004C65F1">
              <w:rPr>
                <w:b/>
                <w:noProof/>
                <w:sz w:val="22"/>
                <w:szCs w:val="22"/>
              </w:rPr>
              <w:t>ntitireoidni preparati</w:t>
            </w:r>
          </w:p>
        </w:tc>
      </w:tr>
      <w:tr w:rsidR="004C65F1" w:rsidRPr="002D5B2C" w:rsidTr="004C65F1">
        <w:tc>
          <w:tcPr>
            <w:tcW w:w="926" w:type="dxa"/>
            <w:tcBorders>
              <w:bottom w:val="single" w:sz="4" w:space="0" w:color="auto"/>
            </w:tcBorders>
            <w:vAlign w:val="center"/>
          </w:tcPr>
          <w:p w:rsidR="004C65F1" w:rsidRPr="002D5B2C" w:rsidRDefault="004C65F1" w:rsidP="004C65F1">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4C65F1" w:rsidRPr="002D5B2C" w:rsidRDefault="004C65F1" w:rsidP="004C65F1">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4C65F1" w:rsidRPr="002D5B2C" w:rsidRDefault="004C65F1" w:rsidP="004C65F1">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4C65F1" w:rsidRPr="002D5B2C" w:rsidRDefault="004C65F1" w:rsidP="004C65F1">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4C65F1" w:rsidRPr="002D5B2C" w:rsidRDefault="004C65F1" w:rsidP="004C65F1">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4C65F1" w:rsidRDefault="004C65F1" w:rsidP="004C65F1">
            <w:pPr>
              <w:pStyle w:val="BodyText"/>
              <w:jc w:val="center"/>
              <w:rPr>
                <w:b/>
                <w:noProof/>
                <w:sz w:val="20"/>
              </w:rPr>
            </w:pPr>
            <w:r>
              <w:rPr>
                <w:b/>
                <w:noProof/>
                <w:sz w:val="20"/>
              </w:rPr>
              <w:t>Износ</w:t>
            </w:r>
          </w:p>
          <w:p w:rsidR="004C65F1" w:rsidRPr="00DA3F3C" w:rsidRDefault="004C65F1" w:rsidP="004C65F1">
            <w:pPr>
              <w:pStyle w:val="BodyText"/>
              <w:jc w:val="center"/>
              <w:rPr>
                <w:b/>
                <w:noProof/>
                <w:sz w:val="20"/>
              </w:rPr>
            </w:pPr>
            <w:r>
              <w:rPr>
                <w:b/>
                <w:noProof/>
                <w:sz w:val="20"/>
              </w:rPr>
              <w:t>ПДВ-а</w:t>
            </w:r>
          </w:p>
        </w:tc>
        <w:tc>
          <w:tcPr>
            <w:tcW w:w="1492" w:type="dxa"/>
            <w:tcBorders>
              <w:bottom w:val="single" w:sz="4" w:space="0" w:color="auto"/>
            </w:tcBorders>
            <w:vAlign w:val="center"/>
          </w:tcPr>
          <w:p w:rsidR="004C65F1" w:rsidRPr="002D5B2C" w:rsidRDefault="004C65F1" w:rsidP="004C65F1">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4C65F1" w:rsidRPr="002D5B2C" w:rsidRDefault="004C65F1" w:rsidP="004C65F1">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4C65F1" w:rsidRPr="00864B1A" w:rsidRDefault="004C65F1" w:rsidP="004C65F1">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4C65F1" w:rsidRPr="00087F50" w:rsidRDefault="004C65F1" w:rsidP="004C65F1">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4C65F1" w:rsidRPr="00087F50" w:rsidRDefault="004C65F1" w:rsidP="004C65F1">
            <w:pPr>
              <w:pStyle w:val="BodyText"/>
              <w:jc w:val="center"/>
              <w:rPr>
                <w:b/>
                <w:noProof/>
                <w:sz w:val="20"/>
              </w:rPr>
            </w:pPr>
            <w:r>
              <w:rPr>
                <w:b/>
                <w:noProof/>
                <w:sz w:val="20"/>
              </w:rPr>
              <w:t>Земља порекла</w:t>
            </w:r>
          </w:p>
        </w:tc>
      </w:tr>
      <w:tr w:rsidR="004C65F1" w:rsidRPr="002D5B2C" w:rsidTr="004C65F1">
        <w:tc>
          <w:tcPr>
            <w:tcW w:w="926" w:type="dxa"/>
            <w:tcBorders>
              <w:bottom w:val="single" w:sz="4" w:space="0" w:color="auto"/>
            </w:tcBorders>
            <w:vAlign w:val="center"/>
          </w:tcPr>
          <w:p w:rsidR="004C65F1" w:rsidRPr="00C81DD8" w:rsidRDefault="004C65F1" w:rsidP="004C65F1">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4C65F1" w:rsidRPr="002D5B2C" w:rsidRDefault="004C65F1" w:rsidP="004C65F1">
            <w:pPr>
              <w:pStyle w:val="BodyText"/>
              <w:jc w:val="center"/>
              <w:rPr>
                <w:noProof/>
                <w:sz w:val="20"/>
              </w:rPr>
            </w:pPr>
            <w:r w:rsidRPr="002D5B2C">
              <w:rPr>
                <w:noProof/>
                <w:sz w:val="20"/>
              </w:rPr>
              <w:t>2</w:t>
            </w:r>
          </w:p>
        </w:tc>
        <w:tc>
          <w:tcPr>
            <w:tcW w:w="925" w:type="dxa"/>
            <w:tcBorders>
              <w:bottom w:val="single" w:sz="4" w:space="0" w:color="auto"/>
            </w:tcBorders>
            <w:vAlign w:val="center"/>
          </w:tcPr>
          <w:p w:rsidR="004C65F1" w:rsidRPr="002D5B2C" w:rsidRDefault="004C65F1" w:rsidP="004C65F1">
            <w:pPr>
              <w:pStyle w:val="BodyText"/>
              <w:jc w:val="center"/>
              <w:rPr>
                <w:noProof/>
                <w:sz w:val="20"/>
              </w:rPr>
            </w:pPr>
            <w:r w:rsidRPr="002D5B2C">
              <w:rPr>
                <w:noProof/>
                <w:sz w:val="20"/>
              </w:rPr>
              <w:t>3</w:t>
            </w:r>
          </w:p>
        </w:tc>
        <w:tc>
          <w:tcPr>
            <w:tcW w:w="1201" w:type="dxa"/>
            <w:tcBorders>
              <w:bottom w:val="single" w:sz="4" w:space="0" w:color="auto"/>
            </w:tcBorders>
            <w:vAlign w:val="center"/>
          </w:tcPr>
          <w:p w:rsidR="004C65F1" w:rsidRPr="002D5B2C" w:rsidRDefault="004C65F1" w:rsidP="004C65F1">
            <w:pPr>
              <w:pStyle w:val="BodyText"/>
              <w:jc w:val="center"/>
              <w:rPr>
                <w:noProof/>
                <w:sz w:val="20"/>
              </w:rPr>
            </w:pPr>
            <w:r w:rsidRPr="002D5B2C">
              <w:rPr>
                <w:noProof/>
                <w:sz w:val="20"/>
              </w:rPr>
              <w:t>4</w:t>
            </w:r>
          </w:p>
        </w:tc>
        <w:tc>
          <w:tcPr>
            <w:tcW w:w="1150" w:type="dxa"/>
            <w:tcBorders>
              <w:bottom w:val="single" w:sz="4" w:space="0" w:color="auto"/>
            </w:tcBorders>
            <w:vAlign w:val="center"/>
          </w:tcPr>
          <w:p w:rsidR="004C65F1" w:rsidRPr="002D5B2C" w:rsidRDefault="004C65F1" w:rsidP="004C65F1">
            <w:pPr>
              <w:pStyle w:val="BodyText"/>
              <w:jc w:val="center"/>
              <w:rPr>
                <w:noProof/>
                <w:sz w:val="20"/>
              </w:rPr>
            </w:pPr>
            <w:r w:rsidRPr="002D5B2C">
              <w:rPr>
                <w:noProof/>
                <w:sz w:val="20"/>
              </w:rPr>
              <w:t>5</w:t>
            </w:r>
          </w:p>
        </w:tc>
        <w:tc>
          <w:tcPr>
            <w:tcW w:w="902" w:type="dxa"/>
            <w:tcBorders>
              <w:bottom w:val="single" w:sz="4" w:space="0" w:color="auto"/>
            </w:tcBorders>
            <w:vAlign w:val="center"/>
          </w:tcPr>
          <w:p w:rsidR="004C65F1" w:rsidRPr="00DA3F3C" w:rsidRDefault="004C65F1" w:rsidP="004C65F1">
            <w:pPr>
              <w:pStyle w:val="BodyText"/>
              <w:jc w:val="center"/>
              <w:rPr>
                <w:noProof/>
                <w:sz w:val="20"/>
              </w:rPr>
            </w:pPr>
            <w:r>
              <w:rPr>
                <w:noProof/>
                <w:sz w:val="20"/>
              </w:rPr>
              <w:t>6</w:t>
            </w:r>
          </w:p>
        </w:tc>
        <w:tc>
          <w:tcPr>
            <w:tcW w:w="1492" w:type="dxa"/>
            <w:tcBorders>
              <w:bottom w:val="single" w:sz="4" w:space="0" w:color="auto"/>
            </w:tcBorders>
            <w:vAlign w:val="center"/>
          </w:tcPr>
          <w:p w:rsidR="004C65F1" w:rsidRPr="00DA3F3C" w:rsidRDefault="004C65F1" w:rsidP="004C65F1">
            <w:pPr>
              <w:pStyle w:val="BodyText"/>
              <w:jc w:val="center"/>
              <w:rPr>
                <w:noProof/>
                <w:sz w:val="20"/>
              </w:rPr>
            </w:pPr>
            <w:r>
              <w:rPr>
                <w:noProof/>
                <w:sz w:val="20"/>
              </w:rPr>
              <w:t>7</w:t>
            </w:r>
          </w:p>
        </w:tc>
        <w:tc>
          <w:tcPr>
            <w:tcW w:w="1701" w:type="dxa"/>
            <w:tcBorders>
              <w:bottom w:val="single" w:sz="4" w:space="0" w:color="auto"/>
            </w:tcBorders>
            <w:vAlign w:val="center"/>
          </w:tcPr>
          <w:p w:rsidR="004C65F1" w:rsidRPr="00DA3F3C" w:rsidRDefault="004C65F1" w:rsidP="004C65F1">
            <w:pPr>
              <w:pStyle w:val="BodyText"/>
              <w:jc w:val="center"/>
              <w:rPr>
                <w:noProof/>
                <w:sz w:val="20"/>
              </w:rPr>
            </w:pPr>
            <w:r>
              <w:rPr>
                <w:noProof/>
                <w:sz w:val="20"/>
              </w:rPr>
              <w:t>8</w:t>
            </w:r>
          </w:p>
        </w:tc>
        <w:tc>
          <w:tcPr>
            <w:tcW w:w="1418" w:type="dxa"/>
            <w:tcBorders>
              <w:bottom w:val="single" w:sz="4" w:space="0" w:color="auto"/>
            </w:tcBorders>
            <w:vAlign w:val="center"/>
          </w:tcPr>
          <w:p w:rsidR="004C65F1" w:rsidRPr="0098407D" w:rsidRDefault="004C65F1" w:rsidP="004C65F1">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4C65F1" w:rsidRPr="0098407D" w:rsidRDefault="004C65F1" w:rsidP="004C65F1">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4C65F1" w:rsidRPr="002D5B2C" w:rsidRDefault="004C65F1" w:rsidP="004C65F1">
            <w:pPr>
              <w:pStyle w:val="BodyText"/>
              <w:jc w:val="center"/>
              <w:rPr>
                <w:noProof/>
                <w:sz w:val="20"/>
              </w:rPr>
            </w:pPr>
            <w:r>
              <w:rPr>
                <w:noProof/>
                <w:sz w:val="20"/>
              </w:rPr>
              <w:t>11</w:t>
            </w:r>
          </w:p>
        </w:tc>
      </w:tr>
      <w:tr w:rsidR="004C65F1" w:rsidRPr="002D5B2C" w:rsidTr="004C65F1">
        <w:tc>
          <w:tcPr>
            <w:tcW w:w="926" w:type="dxa"/>
            <w:tcBorders>
              <w:bottom w:val="single" w:sz="4" w:space="0" w:color="auto"/>
            </w:tcBorders>
            <w:vAlign w:val="center"/>
          </w:tcPr>
          <w:p w:rsidR="004C65F1" w:rsidRPr="00CD5271" w:rsidRDefault="004C65F1" w:rsidP="004C65F1">
            <w:pPr>
              <w:pStyle w:val="BodyText"/>
              <w:jc w:val="center"/>
              <w:rPr>
                <w:noProof/>
                <w:sz w:val="20"/>
              </w:rPr>
            </w:pPr>
            <w:r w:rsidRPr="00CD5271">
              <w:rPr>
                <w:noProof/>
                <w:sz w:val="20"/>
              </w:rPr>
              <w:t>1.</w:t>
            </w:r>
          </w:p>
        </w:tc>
        <w:tc>
          <w:tcPr>
            <w:tcW w:w="3185" w:type="dxa"/>
            <w:tcBorders>
              <w:bottom w:val="single" w:sz="4" w:space="0" w:color="auto"/>
            </w:tcBorders>
            <w:vAlign w:val="center"/>
          </w:tcPr>
          <w:p w:rsidR="004C65F1" w:rsidRPr="004C65F1" w:rsidRDefault="004C65F1">
            <w:pPr>
              <w:rPr>
                <w:sz w:val="22"/>
                <w:szCs w:val="22"/>
              </w:rPr>
            </w:pPr>
            <w:r w:rsidRPr="004C65F1">
              <w:rPr>
                <w:sz w:val="22"/>
                <w:szCs w:val="22"/>
              </w:rPr>
              <w:t>tiamazol 20mg</w:t>
            </w:r>
          </w:p>
        </w:tc>
        <w:tc>
          <w:tcPr>
            <w:tcW w:w="925" w:type="dxa"/>
            <w:tcBorders>
              <w:bottom w:val="single" w:sz="4" w:space="0" w:color="auto"/>
            </w:tcBorders>
            <w:vAlign w:val="center"/>
          </w:tcPr>
          <w:p w:rsidR="004C65F1" w:rsidRPr="004C65F1" w:rsidRDefault="004C65F1">
            <w:pPr>
              <w:jc w:val="center"/>
              <w:rPr>
                <w:sz w:val="22"/>
                <w:szCs w:val="22"/>
              </w:rPr>
            </w:pPr>
            <w:r w:rsidRPr="004C65F1">
              <w:rPr>
                <w:sz w:val="22"/>
                <w:szCs w:val="22"/>
              </w:rPr>
              <w:t>tbl</w:t>
            </w:r>
          </w:p>
        </w:tc>
        <w:tc>
          <w:tcPr>
            <w:tcW w:w="1201" w:type="dxa"/>
            <w:tcBorders>
              <w:bottom w:val="single" w:sz="4" w:space="0" w:color="auto"/>
            </w:tcBorders>
            <w:vAlign w:val="center"/>
          </w:tcPr>
          <w:p w:rsidR="004C65F1" w:rsidRPr="004C65F1" w:rsidRDefault="004C65F1">
            <w:pPr>
              <w:jc w:val="center"/>
              <w:rPr>
                <w:sz w:val="22"/>
                <w:szCs w:val="22"/>
              </w:rPr>
            </w:pPr>
            <w:r w:rsidRPr="004C65F1">
              <w:rPr>
                <w:sz w:val="22"/>
                <w:szCs w:val="22"/>
              </w:rPr>
              <w:t>600</w:t>
            </w:r>
          </w:p>
        </w:tc>
        <w:tc>
          <w:tcPr>
            <w:tcW w:w="1150" w:type="dxa"/>
            <w:tcBorders>
              <w:bottom w:val="single" w:sz="4" w:space="0" w:color="auto"/>
            </w:tcBorders>
            <w:vAlign w:val="center"/>
          </w:tcPr>
          <w:p w:rsidR="004C65F1" w:rsidRPr="002D5B2C" w:rsidRDefault="004C65F1" w:rsidP="004C65F1">
            <w:pPr>
              <w:pStyle w:val="BodyText"/>
              <w:jc w:val="center"/>
              <w:rPr>
                <w:noProof/>
                <w:sz w:val="20"/>
              </w:rPr>
            </w:pPr>
          </w:p>
        </w:tc>
        <w:tc>
          <w:tcPr>
            <w:tcW w:w="902" w:type="dxa"/>
            <w:tcBorders>
              <w:bottom w:val="single" w:sz="4" w:space="0" w:color="auto"/>
            </w:tcBorders>
            <w:vAlign w:val="center"/>
          </w:tcPr>
          <w:p w:rsidR="004C65F1" w:rsidRDefault="004C65F1" w:rsidP="004C65F1">
            <w:pPr>
              <w:pStyle w:val="BodyText"/>
              <w:jc w:val="center"/>
              <w:rPr>
                <w:noProof/>
                <w:sz w:val="20"/>
              </w:rPr>
            </w:pPr>
          </w:p>
        </w:tc>
        <w:tc>
          <w:tcPr>
            <w:tcW w:w="1492" w:type="dxa"/>
            <w:tcBorders>
              <w:bottom w:val="single" w:sz="4" w:space="0" w:color="auto"/>
            </w:tcBorders>
            <w:vAlign w:val="center"/>
          </w:tcPr>
          <w:p w:rsidR="004C65F1" w:rsidRDefault="004C65F1" w:rsidP="004C65F1">
            <w:pPr>
              <w:pStyle w:val="BodyText"/>
              <w:jc w:val="center"/>
              <w:rPr>
                <w:noProof/>
                <w:sz w:val="20"/>
              </w:rPr>
            </w:pPr>
          </w:p>
        </w:tc>
        <w:tc>
          <w:tcPr>
            <w:tcW w:w="1701" w:type="dxa"/>
            <w:tcBorders>
              <w:bottom w:val="single" w:sz="4" w:space="0" w:color="auto"/>
            </w:tcBorders>
            <w:vAlign w:val="center"/>
          </w:tcPr>
          <w:p w:rsidR="004C65F1" w:rsidRDefault="004C65F1" w:rsidP="004C65F1">
            <w:pPr>
              <w:pStyle w:val="BodyText"/>
              <w:jc w:val="center"/>
              <w:rPr>
                <w:noProof/>
                <w:sz w:val="20"/>
              </w:rPr>
            </w:pPr>
          </w:p>
        </w:tc>
        <w:tc>
          <w:tcPr>
            <w:tcW w:w="1418" w:type="dxa"/>
            <w:tcBorders>
              <w:bottom w:val="single" w:sz="4" w:space="0" w:color="auto"/>
            </w:tcBorders>
            <w:vAlign w:val="center"/>
          </w:tcPr>
          <w:p w:rsidR="004C65F1" w:rsidRDefault="004C65F1" w:rsidP="004C65F1">
            <w:pPr>
              <w:pStyle w:val="BodyText"/>
              <w:jc w:val="center"/>
              <w:rPr>
                <w:noProof/>
                <w:sz w:val="20"/>
              </w:rPr>
            </w:pPr>
          </w:p>
        </w:tc>
        <w:tc>
          <w:tcPr>
            <w:tcW w:w="1603" w:type="dxa"/>
            <w:tcBorders>
              <w:bottom w:val="single" w:sz="4" w:space="0" w:color="auto"/>
              <w:right w:val="single" w:sz="4" w:space="0" w:color="auto"/>
            </w:tcBorders>
            <w:vAlign w:val="center"/>
          </w:tcPr>
          <w:p w:rsidR="004C65F1" w:rsidRPr="002D5B2C" w:rsidRDefault="004C65F1" w:rsidP="004C65F1">
            <w:pPr>
              <w:pStyle w:val="BodyText"/>
              <w:jc w:val="center"/>
              <w:rPr>
                <w:noProof/>
                <w:sz w:val="20"/>
              </w:rPr>
            </w:pPr>
          </w:p>
        </w:tc>
        <w:tc>
          <w:tcPr>
            <w:tcW w:w="1603" w:type="dxa"/>
            <w:tcBorders>
              <w:bottom w:val="single" w:sz="4" w:space="0" w:color="auto"/>
              <w:right w:val="single" w:sz="4" w:space="0" w:color="auto"/>
            </w:tcBorders>
          </w:tcPr>
          <w:p w:rsidR="004C65F1" w:rsidRDefault="004C65F1" w:rsidP="004C65F1">
            <w:pPr>
              <w:pStyle w:val="BodyText"/>
              <w:jc w:val="center"/>
              <w:rPr>
                <w:noProof/>
                <w:sz w:val="20"/>
              </w:rPr>
            </w:pPr>
          </w:p>
        </w:tc>
      </w:tr>
      <w:tr w:rsidR="004C65F1" w:rsidRPr="002D5B2C" w:rsidTr="004C65F1">
        <w:tc>
          <w:tcPr>
            <w:tcW w:w="926" w:type="dxa"/>
            <w:tcBorders>
              <w:bottom w:val="single" w:sz="4" w:space="0" w:color="auto"/>
            </w:tcBorders>
            <w:vAlign w:val="center"/>
          </w:tcPr>
          <w:p w:rsidR="004C65F1" w:rsidRPr="00CD5271" w:rsidRDefault="004C65F1" w:rsidP="004C65F1">
            <w:pPr>
              <w:pStyle w:val="BodyText"/>
              <w:jc w:val="center"/>
              <w:rPr>
                <w:noProof/>
                <w:sz w:val="20"/>
              </w:rPr>
            </w:pPr>
            <w:r>
              <w:rPr>
                <w:noProof/>
                <w:sz w:val="20"/>
              </w:rPr>
              <w:t>2.</w:t>
            </w:r>
          </w:p>
        </w:tc>
        <w:tc>
          <w:tcPr>
            <w:tcW w:w="3185" w:type="dxa"/>
            <w:tcBorders>
              <w:bottom w:val="single" w:sz="4" w:space="0" w:color="auto"/>
            </w:tcBorders>
            <w:vAlign w:val="center"/>
          </w:tcPr>
          <w:p w:rsidR="004C65F1" w:rsidRPr="004C65F1" w:rsidRDefault="004C65F1">
            <w:pPr>
              <w:rPr>
                <w:sz w:val="22"/>
                <w:szCs w:val="22"/>
              </w:rPr>
            </w:pPr>
            <w:r w:rsidRPr="004C65F1">
              <w:rPr>
                <w:sz w:val="22"/>
                <w:szCs w:val="22"/>
              </w:rPr>
              <w:t>propiltiouracil 50mg</w:t>
            </w:r>
          </w:p>
        </w:tc>
        <w:tc>
          <w:tcPr>
            <w:tcW w:w="925" w:type="dxa"/>
            <w:tcBorders>
              <w:bottom w:val="single" w:sz="4" w:space="0" w:color="auto"/>
            </w:tcBorders>
            <w:vAlign w:val="center"/>
          </w:tcPr>
          <w:p w:rsidR="004C65F1" w:rsidRPr="004C65F1" w:rsidRDefault="004C65F1">
            <w:pPr>
              <w:jc w:val="center"/>
              <w:rPr>
                <w:sz w:val="22"/>
                <w:szCs w:val="22"/>
              </w:rPr>
            </w:pPr>
            <w:r w:rsidRPr="004C65F1">
              <w:rPr>
                <w:sz w:val="22"/>
                <w:szCs w:val="22"/>
              </w:rPr>
              <w:t>tbl</w:t>
            </w:r>
          </w:p>
        </w:tc>
        <w:tc>
          <w:tcPr>
            <w:tcW w:w="1201" w:type="dxa"/>
            <w:tcBorders>
              <w:bottom w:val="single" w:sz="4" w:space="0" w:color="auto"/>
            </w:tcBorders>
            <w:vAlign w:val="center"/>
          </w:tcPr>
          <w:p w:rsidR="004C65F1" w:rsidRPr="004C65F1" w:rsidRDefault="004C65F1">
            <w:pPr>
              <w:jc w:val="center"/>
              <w:rPr>
                <w:sz w:val="22"/>
                <w:szCs w:val="22"/>
              </w:rPr>
            </w:pPr>
            <w:r w:rsidRPr="004C65F1">
              <w:rPr>
                <w:sz w:val="22"/>
                <w:szCs w:val="22"/>
              </w:rPr>
              <w:t>600</w:t>
            </w:r>
          </w:p>
        </w:tc>
        <w:tc>
          <w:tcPr>
            <w:tcW w:w="1150" w:type="dxa"/>
            <w:tcBorders>
              <w:bottom w:val="single" w:sz="4" w:space="0" w:color="auto"/>
            </w:tcBorders>
            <w:vAlign w:val="center"/>
          </w:tcPr>
          <w:p w:rsidR="004C65F1" w:rsidRPr="002D5B2C" w:rsidRDefault="004C65F1" w:rsidP="004C65F1">
            <w:pPr>
              <w:pStyle w:val="BodyText"/>
              <w:jc w:val="center"/>
              <w:rPr>
                <w:noProof/>
                <w:sz w:val="20"/>
              </w:rPr>
            </w:pPr>
          </w:p>
        </w:tc>
        <w:tc>
          <w:tcPr>
            <w:tcW w:w="902" w:type="dxa"/>
            <w:tcBorders>
              <w:bottom w:val="single" w:sz="4" w:space="0" w:color="auto"/>
            </w:tcBorders>
            <w:vAlign w:val="center"/>
          </w:tcPr>
          <w:p w:rsidR="004C65F1" w:rsidRDefault="004C65F1" w:rsidP="004C65F1">
            <w:pPr>
              <w:pStyle w:val="BodyText"/>
              <w:jc w:val="center"/>
              <w:rPr>
                <w:noProof/>
                <w:sz w:val="20"/>
              </w:rPr>
            </w:pPr>
          </w:p>
        </w:tc>
        <w:tc>
          <w:tcPr>
            <w:tcW w:w="1492" w:type="dxa"/>
            <w:tcBorders>
              <w:bottom w:val="single" w:sz="4" w:space="0" w:color="auto"/>
            </w:tcBorders>
            <w:vAlign w:val="center"/>
          </w:tcPr>
          <w:p w:rsidR="004C65F1" w:rsidRDefault="004C65F1" w:rsidP="004C65F1">
            <w:pPr>
              <w:pStyle w:val="BodyText"/>
              <w:jc w:val="center"/>
              <w:rPr>
                <w:noProof/>
                <w:sz w:val="20"/>
              </w:rPr>
            </w:pPr>
          </w:p>
        </w:tc>
        <w:tc>
          <w:tcPr>
            <w:tcW w:w="1701" w:type="dxa"/>
            <w:tcBorders>
              <w:bottom w:val="single" w:sz="4" w:space="0" w:color="auto"/>
            </w:tcBorders>
            <w:vAlign w:val="center"/>
          </w:tcPr>
          <w:p w:rsidR="004C65F1" w:rsidRDefault="004C65F1" w:rsidP="004C65F1">
            <w:pPr>
              <w:pStyle w:val="BodyText"/>
              <w:jc w:val="center"/>
              <w:rPr>
                <w:noProof/>
                <w:sz w:val="20"/>
              </w:rPr>
            </w:pPr>
          </w:p>
        </w:tc>
        <w:tc>
          <w:tcPr>
            <w:tcW w:w="1418" w:type="dxa"/>
            <w:tcBorders>
              <w:bottom w:val="single" w:sz="4" w:space="0" w:color="auto"/>
            </w:tcBorders>
            <w:vAlign w:val="center"/>
          </w:tcPr>
          <w:p w:rsidR="004C65F1" w:rsidRDefault="004C65F1" w:rsidP="004C65F1">
            <w:pPr>
              <w:pStyle w:val="BodyText"/>
              <w:jc w:val="center"/>
              <w:rPr>
                <w:noProof/>
                <w:sz w:val="20"/>
              </w:rPr>
            </w:pPr>
          </w:p>
        </w:tc>
        <w:tc>
          <w:tcPr>
            <w:tcW w:w="1603" w:type="dxa"/>
            <w:tcBorders>
              <w:bottom w:val="single" w:sz="4" w:space="0" w:color="auto"/>
              <w:right w:val="single" w:sz="4" w:space="0" w:color="auto"/>
            </w:tcBorders>
            <w:vAlign w:val="center"/>
          </w:tcPr>
          <w:p w:rsidR="004C65F1" w:rsidRPr="002D5B2C" w:rsidRDefault="004C65F1" w:rsidP="004C65F1">
            <w:pPr>
              <w:pStyle w:val="BodyText"/>
              <w:jc w:val="center"/>
              <w:rPr>
                <w:noProof/>
                <w:sz w:val="20"/>
              </w:rPr>
            </w:pPr>
          </w:p>
        </w:tc>
        <w:tc>
          <w:tcPr>
            <w:tcW w:w="1603" w:type="dxa"/>
            <w:tcBorders>
              <w:bottom w:val="single" w:sz="4" w:space="0" w:color="auto"/>
              <w:right w:val="single" w:sz="4" w:space="0" w:color="auto"/>
            </w:tcBorders>
          </w:tcPr>
          <w:p w:rsidR="004C65F1" w:rsidRDefault="004C65F1" w:rsidP="004C65F1">
            <w:pPr>
              <w:pStyle w:val="BodyText"/>
              <w:jc w:val="center"/>
              <w:rPr>
                <w:noProof/>
                <w:sz w:val="20"/>
              </w:rPr>
            </w:pPr>
          </w:p>
        </w:tc>
      </w:tr>
      <w:tr w:rsidR="004C65F1" w:rsidRPr="002D5B2C" w:rsidTr="004C65F1">
        <w:tc>
          <w:tcPr>
            <w:tcW w:w="926" w:type="dxa"/>
            <w:tcBorders>
              <w:top w:val="single" w:sz="4" w:space="0" w:color="auto"/>
            </w:tcBorders>
            <w:vAlign w:val="center"/>
          </w:tcPr>
          <w:p w:rsidR="004C65F1" w:rsidRPr="002D5B2C" w:rsidRDefault="004C65F1" w:rsidP="004C65F1">
            <w:pPr>
              <w:pStyle w:val="BodyText"/>
              <w:jc w:val="center"/>
              <w:rPr>
                <w:b/>
                <w:noProof/>
                <w:sz w:val="20"/>
              </w:rPr>
            </w:pPr>
            <w:r>
              <w:rPr>
                <w:b/>
                <w:noProof/>
                <w:sz w:val="20"/>
              </w:rPr>
              <w:t>II</w:t>
            </w:r>
          </w:p>
        </w:tc>
        <w:tc>
          <w:tcPr>
            <w:tcW w:w="7363" w:type="dxa"/>
            <w:gridSpan w:val="5"/>
            <w:tcBorders>
              <w:top w:val="single" w:sz="4" w:space="0" w:color="auto"/>
            </w:tcBorders>
            <w:vAlign w:val="center"/>
          </w:tcPr>
          <w:p w:rsidR="004C65F1" w:rsidRPr="002D5B2C" w:rsidRDefault="004C65F1" w:rsidP="004C65F1">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4C65F1" w:rsidRPr="002D5B2C" w:rsidRDefault="004C65F1" w:rsidP="004C65F1">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4C65F1" w:rsidRPr="002D5B2C" w:rsidRDefault="004C65F1" w:rsidP="004C65F1">
            <w:pPr>
              <w:pStyle w:val="BodyText"/>
              <w:jc w:val="left"/>
              <w:rPr>
                <w:noProof/>
                <w:sz w:val="20"/>
              </w:rPr>
            </w:pPr>
          </w:p>
        </w:tc>
        <w:tc>
          <w:tcPr>
            <w:tcW w:w="1603" w:type="dxa"/>
            <w:tcBorders>
              <w:top w:val="single" w:sz="4" w:space="0" w:color="auto"/>
              <w:left w:val="nil"/>
              <w:bottom w:val="nil"/>
            </w:tcBorders>
          </w:tcPr>
          <w:p w:rsidR="004C65F1" w:rsidRPr="002D5B2C" w:rsidRDefault="004C65F1" w:rsidP="004C65F1">
            <w:pPr>
              <w:pStyle w:val="BodyText"/>
              <w:jc w:val="left"/>
              <w:rPr>
                <w:noProof/>
                <w:sz w:val="20"/>
              </w:rPr>
            </w:pPr>
          </w:p>
        </w:tc>
      </w:tr>
      <w:tr w:rsidR="004C65F1" w:rsidRPr="002D5B2C" w:rsidTr="004C65F1">
        <w:tc>
          <w:tcPr>
            <w:tcW w:w="926" w:type="dxa"/>
            <w:tcBorders>
              <w:bottom w:val="single" w:sz="4" w:space="0" w:color="auto"/>
            </w:tcBorders>
            <w:vAlign w:val="center"/>
          </w:tcPr>
          <w:p w:rsidR="004C65F1" w:rsidRPr="002D5B2C" w:rsidRDefault="004C65F1" w:rsidP="004C65F1">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4C65F1" w:rsidRPr="002D5B2C" w:rsidRDefault="004C65F1" w:rsidP="004C65F1">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4C65F1" w:rsidRPr="002D5B2C" w:rsidRDefault="004C65F1" w:rsidP="004C65F1">
            <w:pPr>
              <w:pStyle w:val="BodyText"/>
              <w:jc w:val="left"/>
              <w:rPr>
                <w:noProof/>
                <w:sz w:val="20"/>
              </w:rPr>
            </w:pPr>
          </w:p>
        </w:tc>
        <w:tc>
          <w:tcPr>
            <w:tcW w:w="4722" w:type="dxa"/>
            <w:gridSpan w:val="3"/>
            <w:vMerge/>
            <w:tcBorders>
              <w:top w:val="nil"/>
              <w:left w:val="single" w:sz="4" w:space="0" w:color="auto"/>
              <w:bottom w:val="nil"/>
              <w:right w:val="nil"/>
            </w:tcBorders>
          </w:tcPr>
          <w:p w:rsidR="004C65F1" w:rsidRPr="002D5B2C" w:rsidRDefault="004C65F1" w:rsidP="004C65F1">
            <w:pPr>
              <w:pStyle w:val="BodyText"/>
              <w:jc w:val="left"/>
              <w:rPr>
                <w:noProof/>
                <w:sz w:val="20"/>
              </w:rPr>
            </w:pPr>
          </w:p>
        </w:tc>
        <w:tc>
          <w:tcPr>
            <w:tcW w:w="1603" w:type="dxa"/>
            <w:tcBorders>
              <w:top w:val="nil"/>
              <w:left w:val="nil"/>
              <w:bottom w:val="nil"/>
            </w:tcBorders>
          </w:tcPr>
          <w:p w:rsidR="004C65F1" w:rsidRPr="002D5B2C" w:rsidRDefault="004C65F1" w:rsidP="004C65F1">
            <w:pPr>
              <w:pStyle w:val="BodyText"/>
              <w:jc w:val="left"/>
              <w:rPr>
                <w:noProof/>
                <w:sz w:val="20"/>
              </w:rPr>
            </w:pPr>
          </w:p>
        </w:tc>
      </w:tr>
      <w:tr w:rsidR="004C65F1" w:rsidRPr="002D5B2C" w:rsidTr="004C65F1">
        <w:tc>
          <w:tcPr>
            <w:tcW w:w="926" w:type="dxa"/>
            <w:tcBorders>
              <w:bottom w:val="single" w:sz="4" w:space="0" w:color="auto"/>
            </w:tcBorders>
            <w:vAlign w:val="center"/>
          </w:tcPr>
          <w:p w:rsidR="004C65F1" w:rsidRPr="002D5B2C" w:rsidRDefault="004C65F1" w:rsidP="004C65F1">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4C65F1" w:rsidRPr="002D5B2C" w:rsidRDefault="004C65F1" w:rsidP="004C65F1">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4C65F1" w:rsidRPr="002D5B2C" w:rsidRDefault="004C65F1" w:rsidP="004C65F1">
            <w:pPr>
              <w:pStyle w:val="BodyText"/>
              <w:jc w:val="left"/>
              <w:rPr>
                <w:noProof/>
                <w:sz w:val="20"/>
              </w:rPr>
            </w:pPr>
          </w:p>
        </w:tc>
        <w:tc>
          <w:tcPr>
            <w:tcW w:w="4722" w:type="dxa"/>
            <w:gridSpan w:val="3"/>
            <w:vMerge/>
            <w:tcBorders>
              <w:top w:val="nil"/>
              <w:left w:val="single" w:sz="4" w:space="0" w:color="auto"/>
              <w:bottom w:val="nil"/>
              <w:right w:val="nil"/>
            </w:tcBorders>
          </w:tcPr>
          <w:p w:rsidR="004C65F1" w:rsidRPr="002D5B2C" w:rsidRDefault="004C65F1" w:rsidP="004C65F1">
            <w:pPr>
              <w:pStyle w:val="BodyText"/>
              <w:jc w:val="left"/>
              <w:rPr>
                <w:noProof/>
                <w:sz w:val="20"/>
              </w:rPr>
            </w:pPr>
          </w:p>
        </w:tc>
        <w:tc>
          <w:tcPr>
            <w:tcW w:w="1603" w:type="dxa"/>
            <w:tcBorders>
              <w:top w:val="nil"/>
              <w:left w:val="nil"/>
              <w:bottom w:val="nil"/>
            </w:tcBorders>
          </w:tcPr>
          <w:p w:rsidR="004C65F1" w:rsidRPr="002D5B2C" w:rsidRDefault="004C65F1" w:rsidP="004C65F1">
            <w:pPr>
              <w:pStyle w:val="BodyText"/>
              <w:jc w:val="left"/>
              <w:rPr>
                <w:noProof/>
                <w:sz w:val="20"/>
              </w:rPr>
            </w:pPr>
          </w:p>
        </w:tc>
      </w:tr>
    </w:tbl>
    <w:p w:rsidR="004C65F1" w:rsidRPr="00E13123" w:rsidRDefault="004C65F1" w:rsidP="004C65F1">
      <w:pPr>
        <w:pStyle w:val="BodyText"/>
        <w:rPr>
          <w:noProof/>
          <w:szCs w:val="24"/>
        </w:rPr>
      </w:pPr>
    </w:p>
    <w:p w:rsidR="004C65F1" w:rsidRPr="002D5B2C" w:rsidRDefault="004C65F1" w:rsidP="004C65F1">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4C65F1" w:rsidRDefault="004C65F1" w:rsidP="004C65F1">
      <w:pPr>
        <w:pStyle w:val="BodyText"/>
        <w:rPr>
          <w:b/>
          <w:noProof/>
          <w:szCs w:val="24"/>
        </w:rPr>
      </w:pPr>
    </w:p>
    <w:p w:rsidR="004C65F1" w:rsidRPr="00E6125A" w:rsidRDefault="004C65F1" w:rsidP="004C65F1">
      <w:pPr>
        <w:pStyle w:val="BodyText"/>
        <w:rPr>
          <w:b/>
          <w:noProof/>
          <w:szCs w:val="24"/>
        </w:rPr>
      </w:pPr>
    </w:p>
    <w:p w:rsidR="004C65F1" w:rsidRPr="002D5B2C" w:rsidRDefault="004C65F1" w:rsidP="004C65F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4C65F1" w:rsidRPr="002D5B2C" w:rsidRDefault="004C65F1" w:rsidP="004C65F1">
      <w:pPr>
        <w:pStyle w:val="BodyText"/>
        <w:rPr>
          <w:noProof/>
          <w:szCs w:val="24"/>
        </w:rPr>
      </w:pPr>
    </w:p>
    <w:p w:rsidR="004C65F1" w:rsidRPr="002D5B2C" w:rsidRDefault="004C65F1" w:rsidP="004C65F1">
      <w:pPr>
        <w:pStyle w:val="BodyText"/>
        <w:numPr>
          <w:ilvl w:val="0"/>
          <w:numId w:val="65"/>
        </w:numPr>
        <w:rPr>
          <w:noProof/>
          <w:szCs w:val="24"/>
        </w:rPr>
      </w:pPr>
      <w:r w:rsidRPr="002D5B2C">
        <w:rPr>
          <w:noProof/>
          <w:szCs w:val="24"/>
        </w:rPr>
        <w:t>Самостално</w:t>
      </w:r>
    </w:p>
    <w:p w:rsidR="004C65F1" w:rsidRPr="002D5B2C" w:rsidRDefault="004C65F1" w:rsidP="004C65F1">
      <w:pPr>
        <w:pStyle w:val="BodyText"/>
        <w:numPr>
          <w:ilvl w:val="0"/>
          <w:numId w:val="65"/>
        </w:numPr>
        <w:rPr>
          <w:noProof/>
          <w:szCs w:val="24"/>
        </w:rPr>
      </w:pPr>
      <w:r w:rsidRPr="002D5B2C">
        <w:rPr>
          <w:noProof/>
          <w:szCs w:val="24"/>
        </w:rPr>
        <w:t>Заједничка понуда (навести ко су учесници у заједничкој понуди):_______________________________________</w:t>
      </w:r>
    </w:p>
    <w:p w:rsidR="004C65F1" w:rsidRPr="002D5B2C" w:rsidRDefault="004C65F1" w:rsidP="004C65F1">
      <w:pPr>
        <w:pStyle w:val="BodyText"/>
        <w:numPr>
          <w:ilvl w:val="0"/>
          <w:numId w:val="65"/>
        </w:numPr>
        <w:rPr>
          <w:noProof/>
          <w:szCs w:val="24"/>
        </w:rPr>
      </w:pPr>
      <w:r w:rsidRPr="002D5B2C">
        <w:rPr>
          <w:noProof/>
          <w:szCs w:val="24"/>
        </w:rPr>
        <w:t>Понуда са подизвођачима (навести ко су подизвођачи):________________________________________________</w:t>
      </w:r>
    </w:p>
    <w:p w:rsidR="004C65F1" w:rsidRDefault="004C65F1" w:rsidP="004C65F1">
      <w:pPr>
        <w:pStyle w:val="BodyText"/>
        <w:rPr>
          <w:noProof/>
          <w:szCs w:val="24"/>
        </w:rPr>
      </w:pPr>
    </w:p>
    <w:p w:rsidR="004C65F1" w:rsidRPr="00F1731B" w:rsidRDefault="004C65F1" w:rsidP="004C65F1">
      <w:pPr>
        <w:pStyle w:val="BodyText"/>
        <w:rPr>
          <w:noProof/>
          <w:szCs w:val="24"/>
        </w:rPr>
      </w:pPr>
    </w:p>
    <w:p w:rsidR="004C65F1" w:rsidRPr="00434F17" w:rsidRDefault="004C65F1" w:rsidP="004C65F1">
      <w:pPr>
        <w:pStyle w:val="BodyText"/>
        <w:rPr>
          <w:noProof/>
          <w:szCs w:val="24"/>
        </w:rPr>
      </w:pPr>
    </w:p>
    <w:p w:rsidR="004C65F1" w:rsidRDefault="004C65F1" w:rsidP="004C65F1">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4C65F1" w:rsidRPr="00E13123" w:rsidRDefault="004C65F1" w:rsidP="004C65F1">
      <w:pPr>
        <w:pStyle w:val="BodyText"/>
        <w:rPr>
          <w:noProof/>
          <w:szCs w:val="24"/>
        </w:rPr>
      </w:pPr>
    </w:p>
    <w:p w:rsidR="004C65F1" w:rsidRPr="002D5B2C" w:rsidRDefault="004C65F1" w:rsidP="004C65F1">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4C65F1" w:rsidRDefault="004C65F1" w:rsidP="004C65F1">
      <w:pPr>
        <w:pStyle w:val="BodyText"/>
        <w:rPr>
          <w:noProof/>
          <w:szCs w:val="24"/>
        </w:rPr>
      </w:pPr>
    </w:p>
    <w:p w:rsidR="004C65F1" w:rsidRPr="00E13123" w:rsidRDefault="004C65F1" w:rsidP="004C65F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4C65F1" w:rsidRPr="00F1731B" w:rsidRDefault="004C65F1" w:rsidP="004C65F1">
      <w:pPr>
        <w:pStyle w:val="BodyText"/>
        <w:rPr>
          <w:noProof/>
          <w:szCs w:val="24"/>
        </w:rPr>
      </w:pPr>
    </w:p>
    <w:p w:rsidR="004C65F1" w:rsidRDefault="004C65F1" w:rsidP="004C65F1">
      <w:pPr>
        <w:pStyle w:val="BodyText"/>
        <w:rPr>
          <w:noProof/>
          <w:szCs w:val="24"/>
        </w:rPr>
      </w:pPr>
    </w:p>
    <w:p w:rsidR="004C65F1" w:rsidRDefault="004C65F1" w:rsidP="004C65F1">
      <w:pPr>
        <w:pStyle w:val="BodyText"/>
        <w:rPr>
          <w:noProof/>
          <w:szCs w:val="24"/>
        </w:rPr>
      </w:pPr>
    </w:p>
    <w:p w:rsidR="004C65F1" w:rsidRDefault="004C65F1" w:rsidP="004C65F1">
      <w:pPr>
        <w:pStyle w:val="BodyText"/>
        <w:rPr>
          <w:noProof/>
          <w:szCs w:val="24"/>
        </w:rPr>
      </w:pPr>
    </w:p>
    <w:p w:rsidR="004C65F1" w:rsidRDefault="004C65F1" w:rsidP="004C65F1">
      <w:pPr>
        <w:pStyle w:val="BodyText"/>
        <w:rPr>
          <w:noProof/>
          <w:szCs w:val="24"/>
        </w:rPr>
      </w:pPr>
    </w:p>
    <w:p w:rsidR="004C65F1" w:rsidRDefault="004C65F1" w:rsidP="004C65F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9E26EC" w:rsidRDefault="009E26E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EE7C1C" w:rsidRDefault="00EE7C1C" w:rsidP="00B84C11">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EE7C1C" w:rsidRPr="002D5B2C" w:rsidRDefault="00EE7C1C" w:rsidP="00EE7C1C">
      <w:pPr>
        <w:pStyle w:val="BodyText"/>
        <w:jc w:val="center"/>
        <w:rPr>
          <w:b/>
          <w:noProof/>
          <w:szCs w:val="24"/>
        </w:rPr>
      </w:pPr>
    </w:p>
    <w:p w:rsidR="00EE7C1C" w:rsidRPr="002D5B2C" w:rsidRDefault="00EE7C1C" w:rsidP="00EE7C1C">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EE7C1C" w:rsidRPr="002D5B2C" w:rsidRDefault="00EE7C1C" w:rsidP="00EE7C1C">
      <w:pPr>
        <w:pStyle w:val="BodyText"/>
        <w:jc w:val="left"/>
        <w:rPr>
          <w:noProof/>
          <w:szCs w:val="24"/>
        </w:rPr>
      </w:pPr>
      <w:r w:rsidRPr="002D5B2C">
        <w:rPr>
          <w:noProof/>
          <w:szCs w:val="24"/>
        </w:rPr>
        <w:t>Адреса, град, општина:____________________________                   Регистарски број:______________________________</w:t>
      </w:r>
    </w:p>
    <w:p w:rsidR="00EE7C1C" w:rsidRPr="002D5B2C" w:rsidRDefault="00EE7C1C" w:rsidP="00EE7C1C">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EE7C1C" w:rsidRPr="002D5B2C" w:rsidRDefault="00EE7C1C" w:rsidP="00EE7C1C">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EE7C1C" w:rsidRPr="006D242F" w:rsidRDefault="00EE7C1C" w:rsidP="00EE7C1C">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EE7C1C" w:rsidRPr="006D242F" w:rsidRDefault="00EE7C1C" w:rsidP="00EE7C1C">
      <w:pPr>
        <w:pStyle w:val="BodyText"/>
        <w:jc w:val="left"/>
        <w:rPr>
          <w:noProof/>
          <w:szCs w:val="24"/>
        </w:rPr>
      </w:pPr>
      <w:r w:rsidRPr="002D5B2C">
        <w:rPr>
          <w:noProof/>
          <w:szCs w:val="24"/>
        </w:rPr>
        <w:t>Овлашћено лице:__</w:t>
      </w:r>
      <w:r>
        <w:rPr>
          <w:noProof/>
          <w:szCs w:val="24"/>
        </w:rPr>
        <w:t>_______________________________</w:t>
      </w:r>
    </w:p>
    <w:p w:rsidR="00EE7C1C" w:rsidRPr="002D5B2C" w:rsidRDefault="00EE7C1C" w:rsidP="00EE7C1C">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EE7C1C" w:rsidRPr="002D5B2C" w:rsidTr="00992064">
        <w:tc>
          <w:tcPr>
            <w:tcW w:w="16106" w:type="dxa"/>
            <w:gridSpan w:val="11"/>
            <w:tcBorders>
              <w:bottom w:val="single" w:sz="4" w:space="0" w:color="auto"/>
              <w:right w:val="single" w:sz="4" w:space="0" w:color="auto"/>
            </w:tcBorders>
            <w:vAlign w:val="center"/>
          </w:tcPr>
          <w:p w:rsidR="00EE7C1C" w:rsidRPr="002D5B2C" w:rsidRDefault="00EE7C1C" w:rsidP="00992064">
            <w:pPr>
              <w:jc w:val="center"/>
              <w:rPr>
                <w:b/>
                <w:noProof/>
                <w:sz w:val="22"/>
                <w:szCs w:val="22"/>
              </w:rPr>
            </w:pPr>
            <w:r w:rsidRPr="002D5B2C">
              <w:rPr>
                <w:b/>
                <w:noProof/>
                <w:sz w:val="22"/>
                <w:szCs w:val="22"/>
              </w:rPr>
              <w:t>КЛИНИЧКИ ЦЕНТАР ВОЈВОДИНЕ</w:t>
            </w:r>
          </w:p>
        </w:tc>
      </w:tr>
      <w:tr w:rsidR="00EE7C1C" w:rsidRPr="002D5B2C" w:rsidTr="00992064">
        <w:tc>
          <w:tcPr>
            <w:tcW w:w="16106" w:type="dxa"/>
            <w:gridSpan w:val="11"/>
            <w:tcBorders>
              <w:bottom w:val="single" w:sz="4" w:space="0" w:color="auto"/>
              <w:right w:val="single" w:sz="4" w:space="0" w:color="auto"/>
            </w:tcBorders>
            <w:vAlign w:val="center"/>
          </w:tcPr>
          <w:p w:rsidR="00EE7C1C" w:rsidRPr="004A1593" w:rsidRDefault="00EE7C1C" w:rsidP="00EE7C1C">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51 </w:t>
            </w:r>
            <w:r w:rsidRPr="00CD5271">
              <w:rPr>
                <w:b/>
                <w:noProof/>
                <w:sz w:val="22"/>
                <w:szCs w:val="22"/>
              </w:rPr>
              <w:t xml:space="preserve">- </w:t>
            </w:r>
            <w:r w:rsidRPr="00EE7C1C">
              <w:rPr>
                <w:b/>
                <w:sz w:val="22"/>
                <w:szCs w:val="22"/>
              </w:rPr>
              <w:t>rivaroksaban 10mg</w:t>
            </w:r>
          </w:p>
        </w:tc>
      </w:tr>
      <w:tr w:rsidR="00EE7C1C" w:rsidRPr="002D5B2C" w:rsidTr="00992064">
        <w:tc>
          <w:tcPr>
            <w:tcW w:w="926" w:type="dxa"/>
            <w:tcBorders>
              <w:bottom w:val="single" w:sz="4" w:space="0" w:color="auto"/>
            </w:tcBorders>
            <w:vAlign w:val="center"/>
          </w:tcPr>
          <w:p w:rsidR="00EE7C1C" w:rsidRPr="002D5B2C" w:rsidRDefault="00EE7C1C" w:rsidP="00992064">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EE7C1C" w:rsidRPr="002D5B2C" w:rsidRDefault="00EE7C1C" w:rsidP="00992064">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EE7C1C" w:rsidRPr="002D5B2C" w:rsidRDefault="00EE7C1C" w:rsidP="00992064">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EE7C1C" w:rsidRPr="002D5B2C" w:rsidRDefault="00EE7C1C" w:rsidP="00992064">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EE7C1C" w:rsidRPr="002D5B2C" w:rsidRDefault="00EE7C1C" w:rsidP="00992064">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EE7C1C" w:rsidRDefault="00EE7C1C" w:rsidP="00992064">
            <w:pPr>
              <w:pStyle w:val="BodyText"/>
              <w:jc w:val="center"/>
              <w:rPr>
                <w:b/>
                <w:noProof/>
                <w:sz w:val="20"/>
              </w:rPr>
            </w:pPr>
            <w:r>
              <w:rPr>
                <w:b/>
                <w:noProof/>
                <w:sz w:val="20"/>
              </w:rPr>
              <w:t>Износ</w:t>
            </w:r>
          </w:p>
          <w:p w:rsidR="00EE7C1C" w:rsidRPr="00DA3F3C" w:rsidRDefault="00EE7C1C" w:rsidP="00992064">
            <w:pPr>
              <w:pStyle w:val="BodyText"/>
              <w:jc w:val="center"/>
              <w:rPr>
                <w:b/>
                <w:noProof/>
                <w:sz w:val="20"/>
              </w:rPr>
            </w:pPr>
            <w:r>
              <w:rPr>
                <w:b/>
                <w:noProof/>
                <w:sz w:val="20"/>
              </w:rPr>
              <w:t>ПДВ-а</w:t>
            </w:r>
          </w:p>
        </w:tc>
        <w:tc>
          <w:tcPr>
            <w:tcW w:w="1492" w:type="dxa"/>
            <w:tcBorders>
              <w:bottom w:val="single" w:sz="4" w:space="0" w:color="auto"/>
            </w:tcBorders>
            <w:vAlign w:val="center"/>
          </w:tcPr>
          <w:p w:rsidR="00EE7C1C" w:rsidRPr="002D5B2C" w:rsidRDefault="00EE7C1C" w:rsidP="00992064">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EE7C1C" w:rsidRPr="002D5B2C" w:rsidRDefault="00EE7C1C" w:rsidP="00992064">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EE7C1C" w:rsidRPr="00864B1A" w:rsidRDefault="00EE7C1C" w:rsidP="00992064">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EE7C1C" w:rsidRPr="00087F50" w:rsidRDefault="00EE7C1C" w:rsidP="00992064">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EE7C1C" w:rsidRPr="00087F50" w:rsidRDefault="00EE7C1C" w:rsidP="00992064">
            <w:pPr>
              <w:pStyle w:val="BodyText"/>
              <w:jc w:val="center"/>
              <w:rPr>
                <w:b/>
                <w:noProof/>
                <w:sz w:val="20"/>
              </w:rPr>
            </w:pPr>
            <w:r>
              <w:rPr>
                <w:b/>
                <w:noProof/>
                <w:sz w:val="20"/>
              </w:rPr>
              <w:t>Земља порекла</w:t>
            </w:r>
          </w:p>
        </w:tc>
      </w:tr>
      <w:tr w:rsidR="00EE7C1C" w:rsidRPr="002D5B2C" w:rsidTr="00992064">
        <w:tc>
          <w:tcPr>
            <w:tcW w:w="926" w:type="dxa"/>
            <w:tcBorders>
              <w:bottom w:val="single" w:sz="4" w:space="0" w:color="auto"/>
            </w:tcBorders>
            <w:vAlign w:val="center"/>
          </w:tcPr>
          <w:p w:rsidR="00EE7C1C" w:rsidRPr="00C81DD8" w:rsidRDefault="00EE7C1C" w:rsidP="00992064">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EE7C1C" w:rsidRPr="002D5B2C" w:rsidRDefault="00EE7C1C" w:rsidP="00992064">
            <w:pPr>
              <w:pStyle w:val="BodyText"/>
              <w:jc w:val="center"/>
              <w:rPr>
                <w:noProof/>
                <w:sz w:val="20"/>
              </w:rPr>
            </w:pPr>
            <w:r w:rsidRPr="002D5B2C">
              <w:rPr>
                <w:noProof/>
                <w:sz w:val="20"/>
              </w:rPr>
              <w:t>2</w:t>
            </w:r>
          </w:p>
        </w:tc>
        <w:tc>
          <w:tcPr>
            <w:tcW w:w="925" w:type="dxa"/>
            <w:tcBorders>
              <w:bottom w:val="single" w:sz="4" w:space="0" w:color="auto"/>
            </w:tcBorders>
            <w:vAlign w:val="center"/>
          </w:tcPr>
          <w:p w:rsidR="00EE7C1C" w:rsidRPr="002D5B2C" w:rsidRDefault="00EE7C1C" w:rsidP="00992064">
            <w:pPr>
              <w:pStyle w:val="BodyText"/>
              <w:jc w:val="center"/>
              <w:rPr>
                <w:noProof/>
                <w:sz w:val="20"/>
              </w:rPr>
            </w:pPr>
            <w:r w:rsidRPr="002D5B2C">
              <w:rPr>
                <w:noProof/>
                <w:sz w:val="20"/>
              </w:rPr>
              <w:t>3</w:t>
            </w:r>
          </w:p>
        </w:tc>
        <w:tc>
          <w:tcPr>
            <w:tcW w:w="1201" w:type="dxa"/>
            <w:tcBorders>
              <w:bottom w:val="single" w:sz="4" w:space="0" w:color="auto"/>
            </w:tcBorders>
            <w:vAlign w:val="center"/>
          </w:tcPr>
          <w:p w:rsidR="00EE7C1C" w:rsidRPr="002D5B2C" w:rsidRDefault="00EE7C1C" w:rsidP="00992064">
            <w:pPr>
              <w:pStyle w:val="BodyText"/>
              <w:jc w:val="center"/>
              <w:rPr>
                <w:noProof/>
                <w:sz w:val="20"/>
              </w:rPr>
            </w:pPr>
            <w:r w:rsidRPr="002D5B2C">
              <w:rPr>
                <w:noProof/>
                <w:sz w:val="20"/>
              </w:rPr>
              <w:t>4</w:t>
            </w:r>
          </w:p>
        </w:tc>
        <w:tc>
          <w:tcPr>
            <w:tcW w:w="1150" w:type="dxa"/>
            <w:tcBorders>
              <w:bottom w:val="single" w:sz="4" w:space="0" w:color="auto"/>
            </w:tcBorders>
            <w:vAlign w:val="center"/>
          </w:tcPr>
          <w:p w:rsidR="00EE7C1C" w:rsidRPr="002D5B2C" w:rsidRDefault="00EE7C1C" w:rsidP="00992064">
            <w:pPr>
              <w:pStyle w:val="BodyText"/>
              <w:jc w:val="center"/>
              <w:rPr>
                <w:noProof/>
                <w:sz w:val="20"/>
              </w:rPr>
            </w:pPr>
            <w:r w:rsidRPr="002D5B2C">
              <w:rPr>
                <w:noProof/>
                <w:sz w:val="20"/>
              </w:rPr>
              <w:t>5</w:t>
            </w:r>
          </w:p>
        </w:tc>
        <w:tc>
          <w:tcPr>
            <w:tcW w:w="902" w:type="dxa"/>
            <w:tcBorders>
              <w:bottom w:val="single" w:sz="4" w:space="0" w:color="auto"/>
            </w:tcBorders>
            <w:vAlign w:val="center"/>
          </w:tcPr>
          <w:p w:rsidR="00EE7C1C" w:rsidRPr="00DA3F3C" w:rsidRDefault="00EE7C1C" w:rsidP="00992064">
            <w:pPr>
              <w:pStyle w:val="BodyText"/>
              <w:jc w:val="center"/>
              <w:rPr>
                <w:noProof/>
                <w:sz w:val="20"/>
              </w:rPr>
            </w:pPr>
            <w:r>
              <w:rPr>
                <w:noProof/>
                <w:sz w:val="20"/>
              </w:rPr>
              <w:t>6</w:t>
            </w:r>
          </w:p>
        </w:tc>
        <w:tc>
          <w:tcPr>
            <w:tcW w:w="1492" w:type="dxa"/>
            <w:tcBorders>
              <w:bottom w:val="single" w:sz="4" w:space="0" w:color="auto"/>
            </w:tcBorders>
            <w:vAlign w:val="center"/>
          </w:tcPr>
          <w:p w:rsidR="00EE7C1C" w:rsidRPr="00DA3F3C" w:rsidRDefault="00EE7C1C" w:rsidP="00992064">
            <w:pPr>
              <w:pStyle w:val="BodyText"/>
              <w:jc w:val="center"/>
              <w:rPr>
                <w:noProof/>
                <w:sz w:val="20"/>
              </w:rPr>
            </w:pPr>
            <w:r>
              <w:rPr>
                <w:noProof/>
                <w:sz w:val="20"/>
              </w:rPr>
              <w:t>7</w:t>
            </w:r>
          </w:p>
        </w:tc>
        <w:tc>
          <w:tcPr>
            <w:tcW w:w="1701" w:type="dxa"/>
            <w:tcBorders>
              <w:bottom w:val="single" w:sz="4" w:space="0" w:color="auto"/>
            </w:tcBorders>
            <w:vAlign w:val="center"/>
          </w:tcPr>
          <w:p w:rsidR="00EE7C1C" w:rsidRPr="00DA3F3C" w:rsidRDefault="00EE7C1C" w:rsidP="00992064">
            <w:pPr>
              <w:pStyle w:val="BodyText"/>
              <w:jc w:val="center"/>
              <w:rPr>
                <w:noProof/>
                <w:sz w:val="20"/>
              </w:rPr>
            </w:pPr>
            <w:r>
              <w:rPr>
                <w:noProof/>
                <w:sz w:val="20"/>
              </w:rPr>
              <w:t>8</w:t>
            </w:r>
          </w:p>
        </w:tc>
        <w:tc>
          <w:tcPr>
            <w:tcW w:w="1418" w:type="dxa"/>
            <w:tcBorders>
              <w:bottom w:val="single" w:sz="4" w:space="0" w:color="auto"/>
            </w:tcBorders>
            <w:vAlign w:val="center"/>
          </w:tcPr>
          <w:p w:rsidR="00EE7C1C" w:rsidRPr="0098407D" w:rsidRDefault="00EE7C1C" w:rsidP="00992064">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EE7C1C" w:rsidRPr="0098407D" w:rsidRDefault="00EE7C1C" w:rsidP="00992064">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EE7C1C" w:rsidRPr="002D5B2C" w:rsidRDefault="00EE7C1C" w:rsidP="00992064">
            <w:pPr>
              <w:pStyle w:val="BodyText"/>
              <w:jc w:val="center"/>
              <w:rPr>
                <w:noProof/>
                <w:sz w:val="20"/>
              </w:rPr>
            </w:pPr>
            <w:r>
              <w:rPr>
                <w:noProof/>
                <w:sz w:val="20"/>
              </w:rPr>
              <w:t>11</w:t>
            </w:r>
          </w:p>
        </w:tc>
      </w:tr>
      <w:tr w:rsidR="00EE7C1C" w:rsidRPr="002D5B2C" w:rsidTr="00992064">
        <w:tc>
          <w:tcPr>
            <w:tcW w:w="926" w:type="dxa"/>
            <w:tcBorders>
              <w:bottom w:val="single" w:sz="4" w:space="0" w:color="auto"/>
            </w:tcBorders>
            <w:vAlign w:val="center"/>
          </w:tcPr>
          <w:p w:rsidR="00EE7C1C" w:rsidRPr="00CD5271" w:rsidRDefault="00EE7C1C" w:rsidP="00992064">
            <w:pPr>
              <w:pStyle w:val="BodyText"/>
              <w:jc w:val="center"/>
              <w:rPr>
                <w:noProof/>
                <w:sz w:val="20"/>
              </w:rPr>
            </w:pPr>
            <w:r w:rsidRPr="00CD5271">
              <w:rPr>
                <w:noProof/>
                <w:sz w:val="20"/>
              </w:rPr>
              <w:t>1.</w:t>
            </w:r>
          </w:p>
        </w:tc>
        <w:tc>
          <w:tcPr>
            <w:tcW w:w="3185" w:type="dxa"/>
            <w:tcBorders>
              <w:bottom w:val="single" w:sz="4" w:space="0" w:color="auto"/>
            </w:tcBorders>
            <w:vAlign w:val="center"/>
          </w:tcPr>
          <w:p w:rsidR="00EE7C1C" w:rsidRPr="00EE7C1C" w:rsidRDefault="00EE7C1C">
            <w:pPr>
              <w:rPr>
                <w:sz w:val="22"/>
                <w:szCs w:val="22"/>
              </w:rPr>
            </w:pPr>
            <w:r w:rsidRPr="00EE7C1C">
              <w:rPr>
                <w:sz w:val="22"/>
                <w:szCs w:val="22"/>
              </w:rPr>
              <w:t>rivaroksaban 10mg</w:t>
            </w:r>
          </w:p>
        </w:tc>
        <w:tc>
          <w:tcPr>
            <w:tcW w:w="925" w:type="dxa"/>
            <w:tcBorders>
              <w:bottom w:val="single" w:sz="4" w:space="0" w:color="auto"/>
            </w:tcBorders>
            <w:vAlign w:val="center"/>
          </w:tcPr>
          <w:p w:rsidR="00EE7C1C" w:rsidRPr="00EE7C1C" w:rsidRDefault="00EE7C1C">
            <w:pPr>
              <w:jc w:val="center"/>
              <w:rPr>
                <w:sz w:val="22"/>
                <w:szCs w:val="22"/>
              </w:rPr>
            </w:pPr>
            <w:r w:rsidRPr="00EE7C1C">
              <w:rPr>
                <w:sz w:val="22"/>
                <w:szCs w:val="22"/>
              </w:rPr>
              <w:t>tbl</w:t>
            </w:r>
          </w:p>
        </w:tc>
        <w:tc>
          <w:tcPr>
            <w:tcW w:w="1201" w:type="dxa"/>
            <w:tcBorders>
              <w:bottom w:val="single" w:sz="4" w:space="0" w:color="auto"/>
            </w:tcBorders>
            <w:vAlign w:val="center"/>
          </w:tcPr>
          <w:p w:rsidR="00EE7C1C" w:rsidRPr="00EE7C1C" w:rsidRDefault="00EE7C1C">
            <w:pPr>
              <w:jc w:val="center"/>
              <w:rPr>
                <w:sz w:val="22"/>
                <w:szCs w:val="22"/>
              </w:rPr>
            </w:pPr>
            <w:r w:rsidRPr="00EE7C1C">
              <w:rPr>
                <w:sz w:val="22"/>
                <w:szCs w:val="22"/>
              </w:rPr>
              <w:t>3000</w:t>
            </w:r>
          </w:p>
        </w:tc>
        <w:tc>
          <w:tcPr>
            <w:tcW w:w="1150" w:type="dxa"/>
            <w:tcBorders>
              <w:bottom w:val="single" w:sz="4" w:space="0" w:color="auto"/>
            </w:tcBorders>
            <w:vAlign w:val="center"/>
          </w:tcPr>
          <w:p w:rsidR="00EE7C1C" w:rsidRPr="002D5B2C" w:rsidRDefault="00EE7C1C" w:rsidP="00992064">
            <w:pPr>
              <w:pStyle w:val="BodyText"/>
              <w:jc w:val="center"/>
              <w:rPr>
                <w:noProof/>
                <w:sz w:val="20"/>
              </w:rPr>
            </w:pPr>
          </w:p>
        </w:tc>
        <w:tc>
          <w:tcPr>
            <w:tcW w:w="902" w:type="dxa"/>
            <w:tcBorders>
              <w:bottom w:val="single" w:sz="4" w:space="0" w:color="auto"/>
            </w:tcBorders>
            <w:vAlign w:val="center"/>
          </w:tcPr>
          <w:p w:rsidR="00EE7C1C" w:rsidRDefault="00EE7C1C" w:rsidP="00992064">
            <w:pPr>
              <w:pStyle w:val="BodyText"/>
              <w:jc w:val="center"/>
              <w:rPr>
                <w:noProof/>
                <w:sz w:val="20"/>
              </w:rPr>
            </w:pPr>
          </w:p>
        </w:tc>
        <w:tc>
          <w:tcPr>
            <w:tcW w:w="1492" w:type="dxa"/>
            <w:tcBorders>
              <w:bottom w:val="single" w:sz="4" w:space="0" w:color="auto"/>
            </w:tcBorders>
            <w:vAlign w:val="center"/>
          </w:tcPr>
          <w:p w:rsidR="00EE7C1C" w:rsidRDefault="00EE7C1C" w:rsidP="00992064">
            <w:pPr>
              <w:pStyle w:val="BodyText"/>
              <w:jc w:val="center"/>
              <w:rPr>
                <w:noProof/>
                <w:sz w:val="20"/>
              </w:rPr>
            </w:pPr>
          </w:p>
        </w:tc>
        <w:tc>
          <w:tcPr>
            <w:tcW w:w="1701" w:type="dxa"/>
            <w:tcBorders>
              <w:bottom w:val="single" w:sz="4" w:space="0" w:color="auto"/>
            </w:tcBorders>
            <w:vAlign w:val="center"/>
          </w:tcPr>
          <w:p w:rsidR="00EE7C1C" w:rsidRDefault="00EE7C1C" w:rsidP="00992064">
            <w:pPr>
              <w:pStyle w:val="BodyText"/>
              <w:jc w:val="center"/>
              <w:rPr>
                <w:noProof/>
                <w:sz w:val="20"/>
              </w:rPr>
            </w:pPr>
          </w:p>
        </w:tc>
        <w:tc>
          <w:tcPr>
            <w:tcW w:w="1418" w:type="dxa"/>
            <w:tcBorders>
              <w:bottom w:val="single" w:sz="4" w:space="0" w:color="auto"/>
            </w:tcBorders>
            <w:vAlign w:val="center"/>
          </w:tcPr>
          <w:p w:rsidR="00EE7C1C" w:rsidRDefault="00EE7C1C" w:rsidP="00992064">
            <w:pPr>
              <w:pStyle w:val="BodyText"/>
              <w:jc w:val="center"/>
              <w:rPr>
                <w:noProof/>
                <w:sz w:val="20"/>
              </w:rPr>
            </w:pPr>
          </w:p>
        </w:tc>
        <w:tc>
          <w:tcPr>
            <w:tcW w:w="1603" w:type="dxa"/>
            <w:tcBorders>
              <w:bottom w:val="single" w:sz="4" w:space="0" w:color="auto"/>
              <w:right w:val="single" w:sz="4" w:space="0" w:color="auto"/>
            </w:tcBorders>
            <w:vAlign w:val="center"/>
          </w:tcPr>
          <w:p w:rsidR="00EE7C1C" w:rsidRPr="002D5B2C" w:rsidRDefault="00EE7C1C" w:rsidP="00992064">
            <w:pPr>
              <w:pStyle w:val="BodyText"/>
              <w:jc w:val="center"/>
              <w:rPr>
                <w:noProof/>
                <w:sz w:val="20"/>
              </w:rPr>
            </w:pPr>
          </w:p>
        </w:tc>
        <w:tc>
          <w:tcPr>
            <w:tcW w:w="1603" w:type="dxa"/>
            <w:tcBorders>
              <w:bottom w:val="single" w:sz="4" w:space="0" w:color="auto"/>
              <w:right w:val="single" w:sz="4" w:space="0" w:color="auto"/>
            </w:tcBorders>
          </w:tcPr>
          <w:p w:rsidR="00EE7C1C" w:rsidRDefault="00EE7C1C" w:rsidP="00992064">
            <w:pPr>
              <w:pStyle w:val="BodyText"/>
              <w:jc w:val="center"/>
              <w:rPr>
                <w:noProof/>
                <w:sz w:val="20"/>
              </w:rPr>
            </w:pPr>
          </w:p>
        </w:tc>
      </w:tr>
      <w:tr w:rsidR="00EE7C1C" w:rsidRPr="002D5B2C" w:rsidTr="00992064">
        <w:tc>
          <w:tcPr>
            <w:tcW w:w="926" w:type="dxa"/>
            <w:tcBorders>
              <w:top w:val="single" w:sz="4" w:space="0" w:color="auto"/>
            </w:tcBorders>
            <w:vAlign w:val="center"/>
          </w:tcPr>
          <w:p w:rsidR="00EE7C1C" w:rsidRPr="002D5B2C" w:rsidRDefault="00EE7C1C" w:rsidP="00992064">
            <w:pPr>
              <w:pStyle w:val="BodyText"/>
              <w:jc w:val="center"/>
              <w:rPr>
                <w:b/>
                <w:noProof/>
                <w:sz w:val="20"/>
              </w:rPr>
            </w:pPr>
            <w:r>
              <w:rPr>
                <w:b/>
                <w:noProof/>
                <w:sz w:val="20"/>
              </w:rPr>
              <w:t>II</w:t>
            </w:r>
          </w:p>
        </w:tc>
        <w:tc>
          <w:tcPr>
            <w:tcW w:w="7363" w:type="dxa"/>
            <w:gridSpan w:val="5"/>
            <w:tcBorders>
              <w:top w:val="single" w:sz="4" w:space="0" w:color="auto"/>
            </w:tcBorders>
            <w:vAlign w:val="center"/>
          </w:tcPr>
          <w:p w:rsidR="00EE7C1C" w:rsidRPr="002D5B2C" w:rsidRDefault="00EE7C1C" w:rsidP="00992064">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EE7C1C" w:rsidRPr="002D5B2C" w:rsidRDefault="00EE7C1C" w:rsidP="00992064">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EE7C1C" w:rsidRPr="002D5B2C" w:rsidRDefault="00EE7C1C" w:rsidP="00992064">
            <w:pPr>
              <w:pStyle w:val="BodyText"/>
              <w:jc w:val="left"/>
              <w:rPr>
                <w:noProof/>
                <w:sz w:val="20"/>
              </w:rPr>
            </w:pPr>
          </w:p>
        </w:tc>
        <w:tc>
          <w:tcPr>
            <w:tcW w:w="1603" w:type="dxa"/>
            <w:tcBorders>
              <w:top w:val="single" w:sz="4" w:space="0" w:color="auto"/>
              <w:left w:val="nil"/>
              <w:bottom w:val="nil"/>
            </w:tcBorders>
          </w:tcPr>
          <w:p w:rsidR="00EE7C1C" w:rsidRPr="002D5B2C" w:rsidRDefault="00EE7C1C" w:rsidP="00992064">
            <w:pPr>
              <w:pStyle w:val="BodyText"/>
              <w:jc w:val="left"/>
              <w:rPr>
                <w:noProof/>
                <w:sz w:val="20"/>
              </w:rPr>
            </w:pPr>
          </w:p>
        </w:tc>
      </w:tr>
      <w:tr w:rsidR="00EE7C1C" w:rsidRPr="002D5B2C" w:rsidTr="00992064">
        <w:tc>
          <w:tcPr>
            <w:tcW w:w="926" w:type="dxa"/>
            <w:tcBorders>
              <w:bottom w:val="single" w:sz="4" w:space="0" w:color="auto"/>
            </w:tcBorders>
            <w:vAlign w:val="center"/>
          </w:tcPr>
          <w:p w:rsidR="00EE7C1C" w:rsidRPr="002D5B2C" w:rsidRDefault="00EE7C1C" w:rsidP="00992064">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EE7C1C" w:rsidRPr="002D5B2C" w:rsidRDefault="00EE7C1C" w:rsidP="00992064">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EE7C1C" w:rsidRPr="002D5B2C" w:rsidRDefault="00EE7C1C" w:rsidP="00992064">
            <w:pPr>
              <w:pStyle w:val="BodyText"/>
              <w:jc w:val="left"/>
              <w:rPr>
                <w:noProof/>
                <w:sz w:val="20"/>
              </w:rPr>
            </w:pPr>
          </w:p>
        </w:tc>
        <w:tc>
          <w:tcPr>
            <w:tcW w:w="4722" w:type="dxa"/>
            <w:gridSpan w:val="3"/>
            <w:vMerge/>
            <w:tcBorders>
              <w:top w:val="nil"/>
              <w:left w:val="single" w:sz="4" w:space="0" w:color="auto"/>
              <w:bottom w:val="nil"/>
              <w:right w:val="nil"/>
            </w:tcBorders>
          </w:tcPr>
          <w:p w:rsidR="00EE7C1C" w:rsidRPr="002D5B2C" w:rsidRDefault="00EE7C1C" w:rsidP="00992064">
            <w:pPr>
              <w:pStyle w:val="BodyText"/>
              <w:jc w:val="left"/>
              <w:rPr>
                <w:noProof/>
                <w:sz w:val="20"/>
              </w:rPr>
            </w:pPr>
          </w:p>
        </w:tc>
        <w:tc>
          <w:tcPr>
            <w:tcW w:w="1603" w:type="dxa"/>
            <w:tcBorders>
              <w:top w:val="nil"/>
              <w:left w:val="nil"/>
              <w:bottom w:val="nil"/>
            </w:tcBorders>
          </w:tcPr>
          <w:p w:rsidR="00EE7C1C" w:rsidRPr="002D5B2C" w:rsidRDefault="00EE7C1C" w:rsidP="00992064">
            <w:pPr>
              <w:pStyle w:val="BodyText"/>
              <w:jc w:val="left"/>
              <w:rPr>
                <w:noProof/>
                <w:sz w:val="20"/>
              </w:rPr>
            </w:pPr>
          </w:p>
        </w:tc>
      </w:tr>
      <w:tr w:rsidR="00EE7C1C" w:rsidRPr="002D5B2C" w:rsidTr="00992064">
        <w:tc>
          <w:tcPr>
            <w:tcW w:w="926" w:type="dxa"/>
            <w:tcBorders>
              <w:bottom w:val="single" w:sz="4" w:space="0" w:color="auto"/>
            </w:tcBorders>
            <w:vAlign w:val="center"/>
          </w:tcPr>
          <w:p w:rsidR="00EE7C1C" w:rsidRPr="002D5B2C" w:rsidRDefault="00EE7C1C" w:rsidP="00992064">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EE7C1C" w:rsidRPr="002D5B2C" w:rsidRDefault="00EE7C1C" w:rsidP="00992064">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EE7C1C" w:rsidRPr="002D5B2C" w:rsidRDefault="00EE7C1C" w:rsidP="00992064">
            <w:pPr>
              <w:pStyle w:val="BodyText"/>
              <w:jc w:val="left"/>
              <w:rPr>
                <w:noProof/>
                <w:sz w:val="20"/>
              </w:rPr>
            </w:pPr>
          </w:p>
        </w:tc>
        <w:tc>
          <w:tcPr>
            <w:tcW w:w="4722" w:type="dxa"/>
            <w:gridSpan w:val="3"/>
            <w:vMerge/>
            <w:tcBorders>
              <w:top w:val="nil"/>
              <w:left w:val="single" w:sz="4" w:space="0" w:color="auto"/>
              <w:bottom w:val="nil"/>
              <w:right w:val="nil"/>
            </w:tcBorders>
          </w:tcPr>
          <w:p w:rsidR="00EE7C1C" w:rsidRPr="002D5B2C" w:rsidRDefault="00EE7C1C" w:rsidP="00992064">
            <w:pPr>
              <w:pStyle w:val="BodyText"/>
              <w:jc w:val="left"/>
              <w:rPr>
                <w:noProof/>
                <w:sz w:val="20"/>
              </w:rPr>
            </w:pPr>
          </w:p>
        </w:tc>
        <w:tc>
          <w:tcPr>
            <w:tcW w:w="1603" w:type="dxa"/>
            <w:tcBorders>
              <w:top w:val="nil"/>
              <w:left w:val="nil"/>
              <w:bottom w:val="nil"/>
            </w:tcBorders>
          </w:tcPr>
          <w:p w:rsidR="00EE7C1C" w:rsidRPr="002D5B2C" w:rsidRDefault="00EE7C1C" w:rsidP="00992064">
            <w:pPr>
              <w:pStyle w:val="BodyText"/>
              <w:jc w:val="left"/>
              <w:rPr>
                <w:noProof/>
                <w:sz w:val="20"/>
              </w:rPr>
            </w:pPr>
          </w:p>
        </w:tc>
      </w:tr>
    </w:tbl>
    <w:p w:rsidR="00EE7C1C" w:rsidRPr="00E13123" w:rsidRDefault="00EE7C1C" w:rsidP="00EE7C1C">
      <w:pPr>
        <w:pStyle w:val="BodyText"/>
        <w:rPr>
          <w:noProof/>
          <w:szCs w:val="24"/>
        </w:rPr>
      </w:pPr>
    </w:p>
    <w:p w:rsidR="00EE7C1C" w:rsidRPr="002D5B2C" w:rsidRDefault="00EE7C1C" w:rsidP="00EE7C1C">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EE7C1C" w:rsidRDefault="00EE7C1C" w:rsidP="00EE7C1C">
      <w:pPr>
        <w:pStyle w:val="BodyText"/>
        <w:rPr>
          <w:b/>
          <w:noProof/>
          <w:szCs w:val="24"/>
        </w:rPr>
      </w:pPr>
    </w:p>
    <w:p w:rsidR="00EE7C1C" w:rsidRPr="00E6125A" w:rsidRDefault="00EE7C1C" w:rsidP="00EE7C1C">
      <w:pPr>
        <w:pStyle w:val="BodyText"/>
        <w:rPr>
          <w:b/>
          <w:noProof/>
          <w:szCs w:val="24"/>
        </w:rPr>
      </w:pPr>
    </w:p>
    <w:p w:rsidR="00EE7C1C" w:rsidRPr="002D5B2C" w:rsidRDefault="00EE7C1C" w:rsidP="00EE7C1C">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EE7C1C" w:rsidRPr="002D5B2C" w:rsidRDefault="00EE7C1C" w:rsidP="00EE7C1C">
      <w:pPr>
        <w:pStyle w:val="BodyText"/>
        <w:rPr>
          <w:noProof/>
          <w:szCs w:val="24"/>
        </w:rPr>
      </w:pPr>
    </w:p>
    <w:p w:rsidR="00EE7C1C" w:rsidRPr="002D5B2C" w:rsidRDefault="00EE7C1C" w:rsidP="00EE7C1C">
      <w:pPr>
        <w:pStyle w:val="BodyText"/>
        <w:numPr>
          <w:ilvl w:val="0"/>
          <w:numId w:val="66"/>
        </w:numPr>
        <w:rPr>
          <w:noProof/>
          <w:szCs w:val="24"/>
        </w:rPr>
      </w:pPr>
      <w:r w:rsidRPr="002D5B2C">
        <w:rPr>
          <w:noProof/>
          <w:szCs w:val="24"/>
        </w:rPr>
        <w:t>Самостално</w:t>
      </w:r>
    </w:p>
    <w:p w:rsidR="00EE7C1C" w:rsidRPr="002D5B2C" w:rsidRDefault="00EE7C1C" w:rsidP="00EE7C1C">
      <w:pPr>
        <w:pStyle w:val="BodyText"/>
        <w:numPr>
          <w:ilvl w:val="0"/>
          <w:numId w:val="66"/>
        </w:numPr>
        <w:rPr>
          <w:noProof/>
          <w:szCs w:val="24"/>
        </w:rPr>
      </w:pPr>
      <w:r w:rsidRPr="002D5B2C">
        <w:rPr>
          <w:noProof/>
          <w:szCs w:val="24"/>
        </w:rPr>
        <w:t>Заједничка понуда (навести ко су учесници у заједничкој понуди):_______________________________________</w:t>
      </w:r>
    </w:p>
    <w:p w:rsidR="00EE7C1C" w:rsidRPr="002D5B2C" w:rsidRDefault="00EE7C1C" w:rsidP="00EE7C1C">
      <w:pPr>
        <w:pStyle w:val="BodyText"/>
        <w:numPr>
          <w:ilvl w:val="0"/>
          <w:numId w:val="66"/>
        </w:numPr>
        <w:rPr>
          <w:noProof/>
          <w:szCs w:val="24"/>
        </w:rPr>
      </w:pPr>
      <w:r w:rsidRPr="002D5B2C">
        <w:rPr>
          <w:noProof/>
          <w:szCs w:val="24"/>
        </w:rPr>
        <w:t>Понуда са подизвођачима (навести ко су подизвођачи):________________________________________________</w:t>
      </w:r>
    </w:p>
    <w:p w:rsidR="00EE7C1C" w:rsidRDefault="00EE7C1C" w:rsidP="00EE7C1C">
      <w:pPr>
        <w:pStyle w:val="BodyText"/>
        <w:rPr>
          <w:noProof/>
          <w:szCs w:val="24"/>
        </w:rPr>
      </w:pPr>
    </w:p>
    <w:p w:rsidR="00EE7C1C" w:rsidRDefault="00EE7C1C" w:rsidP="00EE7C1C">
      <w:pPr>
        <w:pStyle w:val="BodyText"/>
        <w:rPr>
          <w:noProof/>
          <w:szCs w:val="24"/>
        </w:rPr>
      </w:pPr>
    </w:p>
    <w:p w:rsidR="008A304B" w:rsidRDefault="008A304B" w:rsidP="00EE7C1C">
      <w:pPr>
        <w:pStyle w:val="BodyText"/>
        <w:rPr>
          <w:noProof/>
          <w:szCs w:val="24"/>
        </w:rPr>
      </w:pPr>
    </w:p>
    <w:p w:rsidR="008A304B" w:rsidRDefault="008A304B" w:rsidP="00EE7C1C">
      <w:pPr>
        <w:pStyle w:val="BodyText"/>
        <w:rPr>
          <w:noProof/>
          <w:szCs w:val="24"/>
        </w:rPr>
      </w:pPr>
    </w:p>
    <w:p w:rsidR="008A304B" w:rsidRPr="008A304B" w:rsidRDefault="008A304B" w:rsidP="00EE7C1C">
      <w:pPr>
        <w:pStyle w:val="BodyText"/>
        <w:rPr>
          <w:noProof/>
          <w:szCs w:val="24"/>
        </w:rPr>
      </w:pPr>
    </w:p>
    <w:p w:rsidR="00EE7C1C" w:rsidRDefault="00EE7C1C" w:rsidP="00EE7C1C">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EE7C1C" w:rsidRPr="00E13123" w:rsidRDefault="00EE7C1C" w:rsidP="00EE7C1C">
      <w:pPr>
        <w:pStyle w:val="BodyText"/>
        <w:rPr>
          <w:noProof/>
          <w:szCs w:val="24"/>
        </w:rPr>
      </w:pPr>
    </w:p>
    <w:p w:rsidR="00EE7C1C" w:rsidRPr="002D5B2C" w:rsidRDefault="00EE7C1C" w:rsidP="00EE7C1C">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EE7C1C" w:rsidRDefault="00EE7C1C" w:rsidP="00EE7C1C">
      <w:pPr>
        <w:pStyle w:val="BodyText"/>
        <w:rPr>
          <w:noProof/>
          <w:szCs w:val="24"/>
        </w:rPr>
      </w:pPr>
    </w:p>
    <w:p w:rsidR="00EE7C1C" w:rsidRPr="00E13123" w:rsidRDefault="00EE7C1C" w:rsidP="00EE7C1C">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EE7C1C" w:rsidRPr="00F1731B" w:rsidRDefault="00EE7C1C" w:rsidP="00EE7C1C">
      <w:pPr>
        <w:pStyle w:val="BodyText"/>
        <w:rPr>
          <w:noProof/>
          <w:szCs w:val="24"/>
        </w:rPr>
      </w:pPr>
    </w:p>
    <w:p w:rsidR="00EE7C1C" w:rsidRDefault="00EE7C1C" w:rsidP="00EE7C1C">
      <w:pPr>
        <w:pStyle w:val="BodyText"/>
        <w:rPr>
          <w:noProof/>
          <w:szCs w:val="24"/>
        </w:rPr>
      </w:pPr>
    </w:p>
    <w:p w:rsidR="00EE7C1C" w:rsidRDefault="00EE7C1C" w:rsidP="00EE7C1C">
      <w:pPr>
        <w:pStyle w:val="BodyText"/>
        <w:rPr>
          <w:noProof/>
          <w:szCs w:val="24"/>
        </w:rPr>
      </w:pPr>
    </w:p>
    <w:p w:rsidR="00F05B56" w:rsidRDefault="00F05B56" w:rsidP="00B84C11">
      <w:pPr>
        <w:pStyle w:val="BodyText"/>
        <w:rPr>
          <w:noProof/>
          <w:szCs w:val="24"/>
        </w:rPr>
      </w:pPr>
    </w:p>
    <w:p w:rsidR="00F05B56" w:rsidRDefault="00F05B56" w:rsidP="00B84C11">
      <w:pPr>
        <w:pStyle w:val="BodyText"/>
        <w:rPr>
          <w:noProof/>
          <w:szCs w:val="24"/>
        </w:rPr>
      </w:pPr>
    </w:p>
    <w:p w:rsidR="004A1593" w:rsidRDefault="004A1593"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B63D85" w:rsidRPr="002D5B2C" w:rsidRDefault="00B63D85" w:rsidP="00B63D85">
      <w:pPr>
        <w:pStyle w:val="BodyText"/>
        <w:jc w:val="center"/>
        <w:rPr>
          <w:b/>
          <w:noProof/>
          <w:szCs w:val="24"/>
        </w:rPr>
      </w:pPr>
    </w:p>
    <w:p w:rsidR="00B63D85" w:rsidRPr="002D5B2C" w:rsidRDefault="00B63D85" w:rsidP="00B63D85">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B63D85" w:rsidRPr="002D5B2C" w:rsidRDefault="00B63D85" w:rsidP="00B63D85">
      <w:pPr>
        <w:pStyle w:val="BodyText"/>
        <w:jc w:val="left"/>
        <w:rPr>
          <w:noProof/>
          <w:szCs w:val="24"/>
        </w:rPr>
      </w:pPr>
      <w:r w:rsidRPr="002D5B2C">
        <w:rPr>
          <w:noProof/>
          <w:szCs w:val="24"/>
        </w:rPr>
        <w:t>Адреса, град, општина:____________________________                   Регистарски број:______________________________</w:t>
      </w:r>
    </w:p>
    <w:p w:rsidR="00B63D85" w:rsidRPr="002D5B2C" w:rsidRDefault="00B63D85" w:rsidP="00B63D85">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B63D85" w:rsidRPr="002D5B2C" w:rsidRDefault="00B63D85" w:rsidP="00B63D85">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B63D85" w:rsidRPr="006D242F" w:rsidRDefault="00B63D85" w:rsidP="00B63D85">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B63D85" w:rsidRPr="006D242F" w:rsidRDefault="00B63D85" w:rsidP="00B63D85">
      <w:pPr>
        <w:pStyle w:val="BodyText"/>
        <w:jc w:val="left"/>
        <w:rPr>
          <w:noProof/>
          <w:szCs w:val="24"/>
        </w:rPr>
      </w:pPr>
      <w:r w:rsidRPr="002D5B2C">
        <w:rPr>
          <w:noProof/>
          <w:szCs w:val="24"/>
        </w:rPr>
        <w:t>Овлашћено лице:__</w:t>
      </w:r>
      <w:r>
        <w:rPr>
          <w:noProof/>
          <w:szCs w:val="24"/>
        </w:rPr>
        <w:t>_______________________________</w:t>
      </w:r>
    </w:p>
    <w:p w:rsidR="00B63D85" w:rsidRPr="002D5B2C" w:rsidRDefault="00B63D85" w:rsidP="00B63D85">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B63D85" w:rsidRPr="002D5B2C" w:rsidTr="00992064">
        <w:tc>
          <w:tcPr>
            <w:tcW w:w="16106" w:type="dxa"/>
            <w:gridSpan w:val="11"/>
            <w:tcBorders>
              <w:bottom w:val="single" w:sz="4" w:space="0" w:color="auto"/>
              <w:right w:val="single" w:sz="4" w:space="0" w:color="auto"/>
            </w:tcBorders>
            <w:vAlign w:val="center"/>
          </w:tcPr>
          <w:p w:rsidR="00B63D85" w:rsidRPr="002D5B2C" w:rsidRDefault="00B63D85" w:rsidP="00992064">
            <w:pPr>
              <w:jc w:val="center"/>
              <w:rPr>
                <w:b/>
                <w:noProof/>
                <w:sz w:val="22"/>
                <w:szCs w:val="22"/>
              </w:rPr>
            </w:pPr>
            <w:r w:rsidRPr="002D5B2C">
              <w:rPr>
                <w:b/>
                <w:noProof/>
                <w:sz w:val="22"/>
                <w:szCs w:val="22"/>
              </w:rPr>
              <w:t>КЛИНИЧКИ ЦЕНТАР ВОЈВОДИНЕ</w:t>
            </w:r>
          </w:p>
        </w:tc>
      </w:tr>
      <w:tr w:rsidR="00B63D85" w:rsidRPr="002D5B2C" w:rsidTr="00992064">
        <w:tc>
          <w:tcPr>
            <w:tcW w:w="16106" w:type="dxa"/>
            <w:gridSpan w:val="11"/>
            <w:tcBorders>
              <w:bottom w:val="single" w:sz="4" w:space="0" w:color="auto"/>
              <w:right w:val="single" w:sz="4" w:space="0" w:color="auto"/>
            </w:tcBorders>
            <w:vAlign w:val="center"/>
          </w:tcPr>
          <w:p w:rsidR="00B63D85" w:rsidRPr="004A1593" w:rsidRDefault="00B63D85" w:rsidP="00B63D85">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52 </w:t>
            </w:r>
            <w:r w:rsidRPr="00CD5271">
              <w:rPr>
                <w:b/>
                <w:noProof/>
                <w:sz w:val="22"/>
                <w:szCs w:val="22"/>
              </w:rPr>
              <w:t xml:space="preserve">- </w:t>
            </w:r>
            <w:r w:rsidRPr="00B63D85">
              <w:rPr>
                <w:b/>
                <w:noProof/>
                <w:sz w:val="22"/>
                <w:szCs w:val="22"/>
              </w:rPr>
              <w:t>mitoksantron 10mg/5ml i 20mg/10ml</w:t>
            </w:r>
          </w:p>
        </w:tc>
      </w:tr>
      <w:tr w:rsidR="00B63D85" w:rsidRPr="002D5B2C" w:rsidTr="00992064">
        <w:tc>
          <w:tcPr>
            <w:tcW w:w="926" w:type="dxa"/>
            <w:tcBorders>
              <w:bottom w:val="single" w:sz="4" w:space="0" w:color="auto"/>
            </w:tcBorders>
            <w:vAlign w:val="center"/>
          </w:tcPr>
          <w:p w:rsidR="00B63D85" w:rsidRPr="002D5B2C" w:rsidRDefault="00B63D85" w:rsidP="00992064">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B63D85" w:rsidRPr="002D5B2C" w:rsidRDefault="00B63D85" w:rsidP="00992064">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B63D85" w:rsidRPr="002D5B2C" w:rsidRDefault="00B63D85" w:rsidP="00992064">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B63D85" w:rsidRPr="002D5B2C" w:rsidRDefault="00B63D85" w:rsidP="00992064">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B63D85" w:rsidRPr="002D5B2C" w:rsidRDefault="00B63D85" w:rsidP="00992064">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B63D85" w:rsidRDefault="00B63D85" w:rsidP="00992064">
            <w:pPr>
              <w:pStyle w:val="BodyText"/>
              <w:jc w:val="center"/>
              <w:rPr>
                <w:b/>
                <w:noProof/>
                <w:sz w:val="20"/>
              </w:rPr>
            </w:pPr>
            <w:r>
              <w:rPr>
                <w:b/>
                <w:noProof/>
                <w:sz w:val="20"/>
              </w:rPr>
              <w:t>Износ</w:t>
            </w:r>
          </w:p>
          <w:p w:rsidR="00B63D85" w:rsidRPr="00DA3F3C" w:rsidRDefault="00B63D85" w:rsidP="00992064">
            <w:pPr>
              <w:pStyle w:val="BodyText"/>
              <w:jc w:val="center"/>
              <w:rPr>
                <w:b/>
                <w:noProof/>
                <w:sz w:val="20"/>
              </w:rPr>
            </w:pPr>
            <w:r>
              <w:rPr>
                <w:b/>
                <w:noProof/>
                <w:sz w:val="20"/>
              </w:rPr>
              <w:t>ПДВ-а</w:t>
            </w:r>
          </w:p>
        </w:tc>
        <w:tc>
          <w:tcPr>
            <w:tcW w:w="1492" w:type="dxa"/>
            <w:tcBorders>
              <w:bottom w:val="single" w:sz="4" w:space="0" w:color="auto"/>
            </w:tcBorders>
            <w:vAlign w:val="center"/>
          </w:tcPr>
          <w:p w:rsidR="00B63D85" w:rsidRPr="002D5B2C" w:rsidRDefault="00B63D85" w:rsidP="00992064">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B63D85" w:rsidRPr="002D5B2C" w:rsidRDefault="00B63D85" w:rsidP="00992064">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B63D85" w:rsidRPr="00864B1A" w:rsidRDefault="00B63D85" w:rsidP="00992064">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B63D85" w:rsidRPr="00087F50" w:rsidRDefault="00B63D85" w:rsidP="00992064">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B63D85" w:rsidRPr="00087F50" w:rsidRDefault="00B63D85" w:rsidP="00992064">
            <w:pPr>
              <w:pStyle w:val="BodyText"/>
              <w:jc w:val="center"/>
              <w:rPr>
                <w:b/>
                <w:noProof/>
                <w:sz w:val="20"/>
              </w:rPr>
            </w:pPr>
            <w:r>
              <w:rPr>
                <w:b/>
                <w:noProof/>
                <w:sz w:val="20"/>
              </w:rPr>
              <w:t>Земља порекла</w:t>
            </w:r>
          </w:p>
        </w:tc>
      </w:tr>
      <w:tr w:rsidR="00B63D85" w:rsidRPr="002D5B2C" w:rsidTr="00992064">
        <w:tc>
          <w:tcPr>
            <w:tcW w:w="926" w:type="dxa"/>
            <w:tcBorders>
              <w:bottom w:val="single" w:sz="4" w:space="0" w:color="auto"/>
            </w:tcBorders>
            <w:vAlign w:val="center"/>
          </w:tcPr>
          <w:p w:rsidR="00B63D85" w:rsidRPr="00C81DD8" w:rsidRDefault="00B63D85" w:rsidP="00992064">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B63D85" w:rsidRPr="002D5B2C" w:rsidRDefault="00B63D85" w:rsidP="00992064">
            <w:pPr>
              <w:pStyle w:val="BodyText"/>
              <w:jc w:val="center"/>
              <w:rPr>
                <w:noProof/>
                <w:sz w:val="20"/>
              </w:rPr>
            </w:pPr>
            <w:r w:rsidRPr="002D5B2C">
              <w:rPr>
                <w:noProof/>
                <w:sz w:val="20"/>
              </w:rPr>
              <w:t>2</w:t>
            </w:r>
          </w:p>
        </w:tc>
        <w:tc>
          <w:tcPr>
            <w:tcW w:w="925" w:type="dxa"/>
            <w:tcBorders>
              <w:bottom w:val="single" w:sz="4" w:space="0" w:color="auto"/>
            </w:tcBorders>
            <w:vAlign w:val="center"/>
          </w:tcPr>
          <w:p w:rsidR="00B63D85" w:rsidRPr="002D5B2C" w:rsidRDefault="00B63D85" w:rsidP="00992064">
            <w:pPr>
              <w:pStyle w:val="BodyText"/>
              <w:jc w:val="center"/>
              <w:rPr>
                <w:noProof/>
                <w:sz w:val="20"/>
              </w:rPr>
            </w:pPr>
            <w:r w:rsidRPr="002D5B2C">
              <w:rPr>
                <w:noProof/>
                <w:sz w:val="20"/>
              </w:rPr>
              <w:t>3</w:t>
            </w:r>
          </w:p>
        </w:tc>
        <w:tc>
          <w:tcPr>
            <w:tcW w:w="1201" w:type="dxa"/>
            <w:tcBorders>
              <w:bottom w:val="single" w:sz="4" w:space="0" w:color="auto"/>
            </w:tcBorders>
            <w:vAlign w:val="center"/>
          </w:tcPr>
          <w:p w:rsidR="00B63D85" w:rsidRPr="002D5B2C" w:rsidRDefault="00B63D85" w:rsidP="00992064">
            <w:pPr>
              <w:pStyle w:val="BodyText"/>
              <w:jc w:val="center"/>
              <w:rPr>
                <w:noProof/>
                <w:sz w:val="20"/>
              </w:rPr>
            </w:pPr>
            <w:r w:rsidRPr="002D5B2C">
              <w:rPr>
                <w:noProof/>
                <w:sz w:val="20"/>
              </w:rPr>
              <w:t>4</w:t>
            </w:r>
          </w:p>
        </w:tc>
        <w:tc>
          <w:tcPr>
            <w:tcW w:w="1150" w:type="dxa"/>
            <w:tcBorders>
              <w:bottom w:val="single" w:sz="4" w:space="0" w:color="auto"/>
            </w:tcBorders>
            <w:vAlign w:val="center"/>
          </w:tcPr>
          <w:p w:rsidR="00B63D85" w:rsidRPr="002D5B2C" w:rsidRDefault="00B63D85" w:rsidP="00992064">
            <w:pPr>
              <w:pStyle w:val="BodyText"/>
              <w:jc w:val="center"/>
              <w:rPr>
                <w:noProof/>
                <w:sz w:val="20"/>
              </w:rPr>
            </w:pPr>
            <w:r w:rsidRPr="002D5B2C">
              <w:rPr>
                <w:noProof/>
                <w:sz w:val="20"/>
              </w:rPr>
              <w:t>5</w:t>
            </w:r>
          </w:p>
        </w:tc>
        <w:tc>
          <w:tcPr>
            <w:tcW w:w="902" w:type="dxa"/>
            <w:tcBorders>
              <w:bottom w:val="single" w:sz="4" w:space="0" w:color="auto"/>
            </w:tcBorders>
            <w:vAlign w:val="center"/>
          </w:tcPr>
          <w:p w:rsidR="00B63D85" w:rsidRPr="00DA3F3C" w:rsidRDefault="00B63D85" w:rsidP="00992064">
            <w:pPr>
              <w:pStyle w:val="BodyText"/>
              <w:jc w:val="center"/>
              <w:rPr>
                <w:noProof/>
                <w:sz w:val="20"/>
              </w:rPr>
            </w:pPr>
            <w:r>
              <w:rPr>
                <w:noProof/>
                <w:sz w:val="20"/>
              </w:rPr>
              <w:t>6</w:t>
            </w:r>
          </w:p>
        </w:tc>
        <w:tc>
          <w:tcPr>
            <w:tcW w:w="1492" w:type="dxa"/>
            <w:tcBorders>
              <w:bottom w:val="single" w:sz="4" w:space="0" w:color="auto"/>
            </w:tcBorders>
            <w:vAlign w:val="center"/>
          </w:tcPr>
          <w:p w:rsidR="00B63D85" w:rsidRPr="00DA3F3C" w:rsidRDefault="00B63D85" w:rsidP="00992064">
            <w:pPr>
              <w:pStyle w:val="BodyText"/>
              <w:jc w:val="center"/>
              <w:rPr>
                <w:noProof/>
                <w:sz w:val="20"/>
              </w:rPr>
            </w:pPr>
            <w:r>
              <w:rPr>
                <w:noProof/>
                <w:sz w:val="20"/>
              </w:rPr>
              <w:t>7</w:t>
            </w:r>
          </w:p>
        </w:tc>
        <w:tc>
          <w:tcPr>
            <w:tcW w:w="1701" w:type="dxa"/>
            <w:tcBorders>
              <w:bottom w:val="single" w:sz="4" w:space="0" w:color="auto"/>
            </w:tcBorders>
            <w:vAlign w:val="center"/>
          </w:tcPr>
          <w:p w:rsidR="00B63D85" w:rsidRPr="00DA3F3C" w:rsidRDefault="00B63D85" w:rsidP="00992064">
            <w:pPr>
              <w:pStyle w:val="BodyText"/>
              <w:jc w:val="center"/>
              <w:rPr>
                <w:noProof/>
                <w:sz w:val="20"/>
              </w:rPr>
            </w:pPr>
            <w:r>
              <w:rPr>
                <w:noProof/>
                <w:sz w:val="20"/>
              </w:rPr>
              <w:t>8</w:t>
            </w:r>
          </w:p>
        </w:tc>
        <w:tc>
          <w:tcPr>
            <w:tcW w:w="1418" w:type="dxa"/>
            <w:tcBorders>
              <w:bottom w:val="single" w:sz="4" w:space="0" w:color="auto"/>
            </w:tcBorders>
            <w:vAlign w:val="center"/>
          </w:tcPr>
          <w:p w:rsidR="00B63D85" w:rsidRPr="0098407D" w:rsidRDefault="00B63D85" w:rsidP="00992064">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B63D85" w:rsidRPr="0098407D" w:rsidRDefault="00B63D85" w:rsidP="00992064">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B63D85" w:rsidRPr="002D5B2C" w:rsidRDefault="00B63D85" w:rsidP="00992064">
            <w:pPr>
              <w:pStyle w:val="BodyText"/>
              <w:jc w:val="center"/>
              <w:rPr>
                <w:noProof/>
                <w:sz w:val="20"/>
              </w:rPr>
            </w:pPr>
            <w:r>
              <w:rPr>
                <w:noProof/>
                <w:sz w:val="20"/>
              </w:rPr>
              <w:t>11</w:t>
            </w:r>
          </w:p>
        </w:tc>
      </w:tr>
      <w:tr w:rsidR="00B63D85" w:rsidRPr="002D5B2C" w:rsidTr="00992064">
        <w:tc>
          <w:tcPr>
            <w:tcW w:w="926" w:type="dxa"/>
            <w:tcBorders>
              <w:bottom w:val="single" w:sz="4" w:space="0" w:color="auto"/>
            </w:tcBorders>
            <w:vAlign w:val="center"/>
          </w:tcPr>
          <w:p w:rsidR="00B63D85" w:rsidRPr="00CD5271" w:rsidRDefault="00B63D85" w:rsidP="00992064">
            <w:pPr>
              <w:pStyle w:val="BodyText"/>
              <w:jc w:val="center"/>
              <w:rPr>
                <w:noProof/>
                <w:sz w:val="20"/>
              </w:rPr>
            </w:pPr>
            <w:r w:rsidRPr="00CD5271">
              <w:rPr>
                <w:noProof/>
                <w:sz w:val="20"/>
              </w:rPr>
              <w:t>1.</w:t>
            </w:r>
          </w:p>
        </w:tc>
        <w:tc>
          <w:tcPr>
            <w:tcW w:w="3185" w:type="dxa"/>
            <w:tcBorders>
              <w:bottom w:val="single" w:sz="4" w:space="0" w:color="auto"/>
            </w:tcBorders>
            <w:vAlign w:val="center"/>
          </w:tcPr>
          <w:p w:rsidR="00B63D85" w:rsidRPr="00B63D85" w:rsidRDefault="00B63D85">
            <w:pPr>
              <w:rPr>
                <w:sz w:val="22"/>
                <w:szCs w:val="22"/>
              </w:rPr>
            </w:pPr>
            <w:r w:rsidRPr="00B63D85">
              <w:rPr>
                <w:sz w:val="22"/>
                <w:szCs w:val="22"/>
              </w:rPr>
              <w:t>mitoksantron 10mg/5ml</w:t>
            </w:r>
          </w:p>
        </w:tc>
        <w:tc>
          <w:tcPr>
            <w:tcW w:w="925" w:type="dxa"/>
            <w:tcBorders>
              <w:bottom w:val="single" w:sz="4" w:space="0" w:color="auto"/>
            </w:tcBorders>
            <w:vAlign w:val="center"/>
          </w:tcPr>
          <w:p w:rsidR="00B63D85" w:rsidRPr="00B63D85" w:rsidRDefault="00B63D85">
            <w:pPr>
              <w:jc w:val="center"/>
              <w:rPr>
                <w:sz w:val="22"/>
                <w:szCs w:val="22"/>
              </w:rPr>
            </w:pPr>
            <w:r w:rsidRPr="00B63D85">
              <w:rPr>
                <w:sz w:val="22"/>
                <w:szCs w:val="22"/>
              </w:rPr>
              <w:t>amp</w:t>
            </w:r>
          </w:p>
        </w:tc>
        <w:tc>
          <w:tcPr>
            <w:tcW w:w="1201" w:type="dxa"/>
            <w:tcBorders>
              <w:bottom w:val="single" w:sz="4" w:space="0" w:color="auto"/>
            </w:tcBorders>
            <w:vAlign w:val="center"/>
          </w:tcPr>
          <w:p w:rsidR="00B63D85" w:rsidRPr="00B63D85" w:rsidRDefault="00B63D85">
            <w:pPr>
              <w:jc w:val="center"/>
              <w:rPr>
                <w:sz w:val="22"/>
                <w:szCs w:val="22"/>
              </w:rPr>
            </w:pPr>
            <w:r w:rsidRPr="00B63D85">
              <w:rPr>
                <w:sz w:val="22"/>
                <w:szCs w:val="22"/>
              </w:rPr>
              <w:t>10</w:t>
            </w:r>
          </w:p>
        </w:tc>
        <w:tc>
          <w:tcPr>
            <w:tcW w:w="1150" w:type="dxa"/>
            <w:tcBorders>
              <w:bottom w:val="single" w:sz="4" w:space="0" w:color="auto"/>
            </w:tcBorders>
            <w:vAlign w:val="center"/>
          </w:tcPr>
          <w:p w:rsidR="00B63D85" w:rsidRPr="002D5B2C" w:rsidRDefault="00B63D85" w:rsidP="00992064">
            <w:pPr>
              <w:pStyle w:val="BodyText"/>
              <w:jc w:val="center"/>
              <w:rPr>
                <w:noProof/>
                <w:sz w:val="20"/>
              </w:rPr>
            </w:pPr>
          </w:p>
        </w:tc>
        <w:tc>
          <w:tcPr>
            <w:tcW w:w="902" w:type="dxa"/>
            <w:tcBorders>
              <w:bottom w:val="single" w:sz="4" w:space="0" w:color="auto"/>
            </w:tcBorders>
            <w:vAlign w:val="center"/>
          </w:tcPr>
          <w:p w:rsidR="00B63D85" w:rsidRDefault="00B63D85" w:rsidP="00992064">
            <w:pPr>
              <w:pStyle w:val="BodyText"/>
              <w:jc w:val="center"/>
              <w:rPr>
                <w:noProof/>
                <w:sz w:val="20"/>
              </w:rPr>
            </w:pPr>
          </w:p>
        </w:tc>
        <w:tc>
          <w:tcPr>
            <w:tcW w:w="1492" w:type="dxa"/>
            <w:tcBorders>
              <w:bottom w:val="single" w:sz="4" w:space="0" w:color="auto"/>
            </w:tcBorders>
            <w:vAlign w:val="center"/>
          </w:tcPr>
          <w:p w:rsidR="00B63D85" w:rsidRDefault="00B63D85" w:rsidP="00992064">
            <w:pPr>
              <w:pStyle w:val="BodyText"/>
              <w:jc w:val="center"/>
              <w:rPr>
                <w:noProof/>
                <w:sz w:val="20"/>
              </w:rPr>
            </w:pPr>
          </w:p>
        </w:tc>
        <w:tc>
          <w:tcPr>
            <w:tcW w:w="1701" w:type="dxa"/>
            <w:tcBorders>
              <w:bottom w:val="single" w:sz="4" w:space="0" w:color="auto"/>
            </w:tcBorders>
            <w:vAlign w:val="center"/>
          </w:tcPr>
          <w:p w:rsidR="00B63D85" w:rsidRDefault="00B63D85" w:rsidP="00992064">
            <w:pPr>
              <w:pStyle w:val="BodyText"/>
              <w:jc w:val="center"/>
              <w:rPr>
                <w:noProof/>
                <w:sz w:val="20"/>
              </w:rPr>
            </w:pPr>
          </w:p>
        </w:tc>
        <w:tc>
          <w:tcPr>
            <w:tcW w:w="1418" w:type="dxa"/>
            <w:tcBorders>
              <w:bottom w:val="single" w:sz="4" w:space="0" w:color="auto"/>
            </w:tcBorders>
            <w:vAlign w:val="center"/>
          </w:tcPr>
          <w:p w:rsidR="00B63D85" w:rsidRDefault="00B63D85" w:rsidP="00992064">
            <w:pPr>
              <w:pStyle w:val="BodyText"/>
              <w:jc w:val="center"/>
              <w:rPr>
                <w:noProof/>
                <w:sz w:val="20"/>
              </w:rPr>
            </w:pPr>
          </w:p>
        </w:tc>
        <w:tc>
          <w:tcPr>
            <w:tcW w:w="1603" w:type="dxa"/>
            <w:tcBorders>
              <w:bottom w:val="single" w:sz="4" w:space="0" w:color="auto"/>
              <w:right w:val="single" w:sz="4" w:space="0" w:color="auto"/>
            </w:tcBorders>
            <w:vAlign w:val="center"/>
          </w:tcPr>
          <w:p w:rsidR="00B63D85" w:rsidRPr="002D5B2C" w:rsidRDefault="00B63D85" w:rsidP="00992064">
            <w:pPr>
              <w:pStyle w:val="BodyText"/>
              <w:jc w:val="center"/>
              <w:rPr>
                <w:noProof/>
                <w:sz w:val="20"/>
              </w:rPr>
            </w:pPr>
          </w:p>
        </w:tc>
        <w:tc>
          <w:tcPr>
            <w:tcW w:w="1603" w:type="dxa"/>
            <w:tcBorders>
              <w:bottom w:val="single" w:sz="4" w:space="0" w:color="auto"/>
              <w:right w:val="single" w:sz="4" w:space="0" w:color="auto"/>
            </w:tcBorders>
          </w:tcPr>
          <w:p w:rsidR="00B63D85" w:rsidRDefault="00B63D85" w:rsidP="00992064">
            <w:pPr>
              <w:pStyle w:val="BodyText"/>
              <w:jc w:val="center"/>
              <w:rPr>
                <w:noProof/>
                <w:sz w:val="20"/>
              </w:rPr>
            </w:pPr>
          </w:p>
        </w:tc>
      </w:tr>
      <w:tr w:rsidR="00B63D85" w:rsidRPr="002D5B2C" w:rsidTr="00992064">
        <w:tc>
          <w:tcPr>
            <w:tcW w:w="926" w:type="dxa"/>
            <w:tcBorders>
              <w:bottom w:val="single" w:sz="4" w:space="0" w:color="auto"/>
            </w:tcBorders>
            <w:vAlign w:val="center"/>
          </w:tcPr>
          <w:p w:rsidR="00B63D85" w:rsidRPr="00CD5271" w:rsidRDefault="00B63D85" w:rsidP="00992064">
            <w:pPr>
              <w:pStyle w:val="BodyText"/>
              <w:jc w:val="center"/>
              <w:rPr>
                <w:noProof/>
                <w:sz w:val="20"/>
              </w:rPr>
            </w:pPr>
            <w:r>
              <w:rPr>
                <w:noProof/>
                <w:sz w:val="20"/>
              </w:rPr>
              <w:t>2.</w:t>
            </w:r>
          </w:p>
        </w:tc>
        <w:tc>
          <w:tcPr>
            <w:tcW w:w="3185" w:type="dxa"/>
            <w:tcBorders>
              <w:bottom w:val="single" w:sz="4" w:space="0" w:color="auto"/>
            </w:tcBorders>
            <w:vAlign w:val="center"/>
          </w:tcPr>
          <w:p w:rsidR="00B63D85" w:rsidRPr="00B63D85" w:rsidRDefault="00B63D85">
            <w:pPr>
              <w:rPr>
                <w:sz w:val="22"/>
                <w:szCs w:val="22"/>
              </w:rPr>
            </w:pPr>
            <w:r w:rsidRPr="00B63D85">
              <w:rPr>
                <w:sz w:val="22"/>
                <w:szCs w:val="22"/>
              </w:rPr>
              <w:t>mitoksantron 20mg/10ml</w:t>
            </w:r>
          </w:p>
        </w:tc>
        <w:tc>
          <w:tcPr>
            <w:tcW w:w="925" w:type="dxa"/>
            <w:tcBorders>
              <w:bottom w:val="single" w:sz="4" w:space="0" w:color="auto"/>
            </w:tcBorders>
            <w:vAlign w:val="center"/>
          </w:tcPr>
          <w:p w:rsidR="00B63D85" w:rsidRPr="00B63D85" w:rsidRDefault="00B63D85">
            <w:pPr>
              <w:jc w:val="center"/>
              <w:rPr>
                <w:sz w:val="22"/>
                <w:szCs w:val="22"/>
              </w:rPr>
            </w:pPr>
            <w:r w:rsidRPr="00B63D85">
              <w:rPr>
                <w:sz w:val="22"/>
                <w:szCs w:val="22"/>
              </w:rPr>
              <w:t>amp</w:t>
            </w:r>
          </w:p>
        </w:tc>
        <w:tc>
          <w:tcPr>
            <w:tcW w:w="1201" w:type="dxa"/>
            <w:tcBorders>
              <w:bottom w:val="single" w:sz="4" w:space="0" w:color="auto"/>
            </w:tcBorders>
            <w:vAlign w:val="center"/>
          </w:tcPr>
          <w:p w:rsidR="00B63D85" w:rsidRPr="00B63D85" w:rsidRDefault="00B63D85">
            <w:pPr>
              <w:jc w:val="center"/>
              <w:rPr>
                <w:sz w:val="22"/>
                <w:szCs w:val="22"/>
              </w:rPr>
            </w:pPr>
            <w:r w:rsidRPr="00B63D85">
              <w:rPr>
                <w:sz w:val="22"/>
                <w:szCs w:val="22"/>
              </w:rPr>
              <w:t>40</w:t>
            </w:r>
          </w:p>
        </w:tc>
        <w:tc>
          <w:tcPr>
            <w:tcW w:w="1150" w:type="dxa"/>
            <w:tcBorders>
              <w:bottom w:val="single" w:sz="4" w:space="0" w:color="auto"/>
            </w:tcBorders>
            <w:vAlign w:val="center"/>
          </w:tcPr>
          <w:p w:rsidR="00B63D85" w:rsidRPr="002D5B2C" w:rsidRDefault="00B63D85" w:rsidP="00992064">
            <w:pPr>
              <w:pStyle w:val="BodyText"/>
              <w:jc w:val="center"/>
              <w:rPr>
                <w:noProof/>
                <w:sz w:val="20"/>
              </w:rPr>
            </w:pPr>
          </w:p>
        </w:tc>
        <w:tc>
          <w:tcPr>
            <w:tcW w:w="902" w:type="dxa"/>
            <w:tcBorders>
              <w:bottom w:val="single" w:sz="4" w:space="0" w:color="auto"/>
            </w:tcBorders>
            <w:vAlign w:val="center"/>
          </w:tcPr>
          <w:p w:rsidR="00B63D85" w:rsidRDefault="00B63D85" w:rsidP="00992064">
            <w:pPr>
              <w:pStyle w:val="BodyText"/>
              <w:jc w:val="center"/>
              <w:rPr>
                <w:noProof/>
                <w:sz w:val="20"/>
              </w:rPr>
            </w:pPr>
          </w:p>
        </w:tc>
        <w:tc>
          <w:tcPr>
            <w:tcW w:w="1492" w:type="dxa"/>
            <w:tcBorders>
              <w:bottom w:val="single" w:sz="4" w:space="0" w:color="auto"/>
            </w:tcBorders>
            <w:vAlign w:val="center"/>
          </w:tcPr>
          <w:p w:rsidR="00B63D85" w:rsidRDefault="00B63D85" w:rsidP="00992064">
            <w:pPr>
              <w:pStyle w:val="BodyText"/>
              <w:jc w:val="center"/>
              <w:rPr>
                <w:noProof/>
                <w:sz w:val="20"/>
              </w:rPr>
            </w:pPr>
          </w:p>
        </w:tc>
        <w:tc>
          <w:tcPr>
            <w:tcW w:w="1701" w:type="dxa"/>
            <w:tcBorders>
              <w:bottom w:val="single" w:sz="4" w:space="0" w:color="auto"/>
            </w:tcBorders>
            <w:vAlign w:val="center"/>
          </w:tcPr>
          <w:p w:rsidR="00B63D85" w:rsidRDefault="00B63D85" w:rsidP="00992064">
            <w:pPr>
              <w:pStyle w:val="BodyText"/>
              <w:jc w:val="center"/>
              <w:rPr>
                <w:noProof/>
                <w:sz w:val="20"/>
              </w:rPr>
            </w:pPr>
          </w:p>
        </w:tc>
        <w:tc>
          <w:tcPr>
            <w:tcW w:w="1418" w:type="dxa"/>
            <w:tcBorders>
              <w:bottom w:val="single" w:sz="4" w:space="0" w:color="auto"/>
            </w:tcBorders>
            <w:vAlign w:val="center"/>
          </w:tcPr>
          <w:p w:rsidR="00B63D85" w:rsidRDefault="00B63D85" w:rsidP="00992064">
            <w:pPr>
              <w:pStyle w:val="BodyText"/>
              <w:jc w:val="center"/>
              <w:rPr>
                <w:noProof/>
                <w:sz w:val="20"/>
              </w:rPr>
            </w:pPr>
          </w:p>
        </w:tc>
        <w:tc>
          <w:tcPr>
            <w:tcW w:w="1603" w:type="dxa"/>
            <w:tcBorders>
              <w:bottom w:val="single" w:sz="4" w:space="0" w:color="auto"/>
              <w:right w:val="single" w:sz="4" w:space="0" w:color="auto"/>
            </w:tcBorders>
            <w:vAlign w:val="center"/>
          </w:tcPr>
          <w:p w:rsidR="00B63D85" w:rsidRPr="002D5B2C" w:rsidRDefault="00B63D85" w:rsidP="00992064">
            <w:pPr>
              <w:pStyle w:val="BodyText"/>
              <w:jc w:val="center"/>
              <w:rPr>
                <w:noProof/>
                <w:sz w:val="20"/>
              </w:rPr>
            </w:pPr>
          </w:p>
        </w:tc>
        <w:tc>
          <w:tcPr>
            <w:tcW w:w="1603" w:type="dxa"/>
            <w:tcBorders>
              <w:bottom w:val="single" w:sz="4" w:space="0" w:color="auto"/>
              <w:right w:val="single" w:sz="4" w:space="0" w:color="auto"/>
            </w:tcBorders>
          </w:tcPr>
          <w:p w:rsidR="00B63D85" w:rsidRDefault="00B63D85" w:rsidP="00992064">
            <w:pPr>
              <w:pStyle w:val="BodyText"/>
              <w:jc w:val="center"/>
              <w:rPr>
                <w:noProof/>
                <w:sz w:val="20"/>
              </w:rPr>
            </w:pPr>
          </w:p>
        </w:tc>
      </w:tr>
      <w:tr w:rsidR="00B63D85" w:rsidRPr="002D5B2C" w:rsidTr="00992064">
        <w:tc>
          <w:tcPr>
            <w:tcW w:w="926" w:type="dxa"/>
            <w:tcBorders>
              <w:top w:val="single" w:sz="4" w:space="0" w:color="auto"/>
            </w:tcBorders>
            <w:vAlign w:val="center"/>
          </w:tcPr>
          <w:p w:rsidR="00B63D85" w:rsidRPr="002D5B2C" w:rsidRDefault="00B63D85" w:rsidP="00992064">
            <w:pPr>
              <w:pStyle w:val="BodyText"/>
              <w:jc w:val="center"/>
              <w:rPr>
                <w:b/>
                <w:noProof/>
                <w:sz w:val="20"/>
              </w:rPr>
            </w:pPr>
            <w:r>
              <w:rPr>
                <w:b/>
                <w:noProof/>
                <w:sz w:val="20"/>
              </w:rPr>
              <w:t>II</w:t>
            </w:r>
          </w:p>
        </w:tc>
        <w:tc>
          <w:tcPr>
            <w:tcW w:w="7363" w:type="dxa"/>
            <w:gridSpan w:val="5"/>
            <w:tcBorders>
              <w:top w:val="single" w:sz="4" w:space="0" w:color="auto"/>
            </w:tcBorders>
            <w:vAlign w:val="center"/>
          </w:tcPr>
          <w:p w:rsidR="00B63D85" w:rsidRPr="002D5B2C" w:rsidRDefault="00B63D85" w:rsidP="00992064">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B63D85" w:rsidRPr="002D5B2C" w:rsidRDefault="00B63D85" w:rsidP="00992064">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B63D85" w:rsidRPr="002D5B2C" w:rsidRDefault="00B63D85" w:rsidP="00992064">
            <w:pPr>
              <w:pStyle w:val="BodyText"/>
              <w:jc w:val="left"/>
              <w:rPr>
                <w:noProof/>
                <w:sz w:val="20"/>
              </w:rPr>
            </w:pPr>
          </w:p>
        </w:tc>
        <w:tc>
          <w:tcPr>
            <w:tcW w:w="1603" w:type="dxa"/>
            <w:tcBorders>
              <w:top w:val="single" w:sz="4" w:space="0" w:color="auto"/>
              <w:left w:val="nil"/>
              <w:bottom w:val="nil"/>
            </w:tcBorders>
          </w:tcPr>
          <w:p w:rsidR="00B63D85" w:rsidRPr="002D5B2C" w:rsidRDefault="00B63D85" w:rsidP="00992064">
            <w:pPr>
              <w:pStyle w:val="BodyText"/>
              <w:jc w:val="left"/>
              <w:rPr>
                <w:noProof/>
                <w:sz w:val="20"/>
              </w:rPr>
            </w:pPr>
          </w:p>
        </w:tc>
      </w:tr>
      <w:tr w:rsidR="00B63D85" w:rsidRPr="002D5B2C" w:rsidTr="00992064">
        <w:tc>
          <w:tcPr>
            <w:tcW w:w="926" w:type="dxa"/>
            <w:tcBorders>
              <w:bottom w:val="single" w:sz="4" w:space="0" w:color="auto"/>
            </w:tcBorders>
            <w:vAlign w:val="center"/>
          </w:tcPr>
          <w:p w:rsidR="00B63D85" w:rsidRPr="002D5B2C" w:rsidRDefault="00B63D85" w:rsidP="00992064">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B63D85" w:rsidRPr="002D5B2C" w:rsidRDefault="00B63D85" w:rsidP="00992064">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B63D85" w:rsidRPr="002D5B2C" w:rsidRDefault="00B63D85" w:rsidP="00992064">
            <w:pPr>
              <w:pStyle w:val="BodyText"/>
              <w:jc w:val="left"/>
              <w:rPr>
                <w:noProof/>
                <w:sz w:val="20"/>
              </w:rPr>
            </w:pPr>
          </w:p>
        </w:tc>
        <w:tc>
          <w:tcPr>
            <w:tcW w:w="4722" w:type="dxa"/>
            <w:gridSpan w:val="3"/>
            <w:vMerge/>
            <w:tcBorders>
              <w:top w:val="nil"/>
              <w:left w:val="single" w:sz="4" w:space="0" w:color="auto"/>
              <w:bottom w:val="nil"/>
              <w:right w:val="nil"/>
            </w:tcBorders>
          </w:tcPr>
          <w:p w:rsidR="00B63D85" w:rsidRPr="002D5B2C" w:rsidRDefault="00B63D85" w:rsidP="00992064">
            <w:pPr>
              <w:pStyle w:val="BodyText"/>
              <w:jc w:val="left"/>
              <w:rPr>
                <w:noProof/>
                <w:sz w:val="20"/>
              </w:rPr>
            </w:pPr>
          </w:p>
        </w:tc>
        <w:tc>
          <w:tcPr>
            <w:tcW w:w="1603" w:type="dxa"/>
            <w:tcBorders>
              <w:top w:val="nil"/>
              <w:left w:val="nil"/>
              <w:bottom w:val="nil"/>
            </w:tcBorders>
          </w:tcPr>
          <w:p w:rsidR="00B63D85" w:rsidRPr="002D5B2C" w:rsidRDefault="00B63D85" w:rsidP="00992064">
            <w:pPr>
              <w:pStyle w:val="BodyText"/>
              <w:jc w:val="left"/>
              <w:rPr>
                <w:noProof/>
                <w:sz w:val="20"/>
              </w:rPr>
            </w:pPr>
          </w:p>
        </w:tc>
      </w:tr>
      <w:tr w:rsidR="00B63D85" w:rsidRPr="002D5B2C" w:rsidTr="00992064">
        <w:tc>
          <w:tcPr>
            <w:tcW w:w="926" w:type="dxa"/>
            <w:tcBorders>
              <w:bottom w:val="single" w:sz="4" w:space="0" w:color="auto"/>
            </w:tcBorders>
            <w:vAlign w:val="center"/>
          </w:tcPr>
          <w:p w:rsidR="00B63D85" w:rsidRPr="002D5B2C" w:rsidRDefault="00B63D85" w:rsidP="00992064">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B63D85" w:rsidRPr="002D5B2C" w:rsidRDefault="00B63D85" w:rsidP="00992064">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B63D85" w:rsidRPr="002D5B2C" w:rsidRDefault="00B63D85" w:rsidP="00992064">
            <w:pPr>
              <w:pStyle w:val="BodyText"/>
              <w:jc w:val="left"/>
              <w:rPr>
                <w:noProof/>
                <w:sz w:val="20"/>
              </w:rPr>
            </w:pPr>
          </w:p>
        </w:tc>
        <w:tc>
          <w:tcPr>
            <w:tcW w:w="4722" w:type="dxa"/>
            <w:gridSpan w:val="3"/>
            <w:vMerge/>
            <w:tcBorders>
              <w:top w:val="nil"/>
              <w:left w:val="single" w:sz="4" w:space="0" w:color="auto"/>
              <w:bottom w:val="nil"/>
              <w:right w:val="nil"/>
            </w:tcBorders>
          </w:tcPr>
          <w:p w:rsidR="00B63D85" w:rsidRPr="002D5B2C" w:rsidRDefault="00B63D85" w:rsidP="00992064">
            <w:pPr>
              <w:pStyle w:val="BodyText"/>
              <w:jc w:val="left"/>
              <w:rPr>
                <w:noProof/>
                <w:sz w:val="20"/>
              </w:rPr>
            </w:pPr>
          </w:p>
        </w:tc>
        <w:tc>
          <w:tcPr>
            <w:tcW w:w="1603" w:type="dxa"/>
            <w:tcBorders>
              <w:top w:val="nil"/>
              <w:left w:val="nil"/>
              <w:bottom w:val="nil"/>
            </w:tcBorders>
          </w:tcPr>
          <w:p w:rsidR="00B63D85" w:rsidRPr="002D5B2C" w:rsidRDefault="00B63D85" w:rsidP="00992064">
            <w:pPr>
              <w:pStyle w:val="BodyText"/>
              <w:jc w:val="left"/>
              <w:rPr>
                <w:noProof/>
                <w:sz w:val="20"/>
              </w:rPr>
            </w:pPr>
          </w:p>
        </w:tc>
      </w:tr>
    </w:tbl>
    <w:p w:rsidR="00B63D85" w:rsidRPr="00E13123" w:rsidRDefault="00B63D85" w:rsidP="00B63D85">
      <w:pPr>
        <w:pStyle w:val="BodyText"/>
        <w:rPr>
          <w:noProof/>
          <w:szCs w:val="24"/>
        </w:rPr>
      </w:pPr>
    </w:p>
    <w:p w:rsidR="00B63D85" w:rsidRPr="002D5B2C" w:rsidRDefault="00B63D85" w:rsidP="00B63D85">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63D85" w:rsidRDefault="00B63D85" w:rsidP="00B63D85">
      <w:pPr>
        <w:pStyle w:val="BodyText"/>
        <w:rPr>
          <w:b/>
          <w:noProof/>
          <w:szCs w:val="24"/>
        </w:rPr>
      </w:pPr>
    </w:p>
    <w:p w:rsidR="00B63D85" w:rsidRPr="00E6125A" w:rsidRDefault="00B63D85" w:rsidP="00B63D85">
      <w:pPr>
        <w:pStyle w:val="BodyText"/>
        <w:rPr>
          <w:b/>
          <w:noProof/>
          <w:szCs w:val="24"/>
        </w:rPr>
      </w:pPr>
    </w:p>
    <w:p w:rsidR="00B63D85" w:rsidRPr="002D5B2C" w:rsidRDefault="00B63D85" w:rsidP="00B63D85">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63D85" w:rsidRPr="002D5B2C" w:rsidRDefault="00B63D85" w:rsidP="00B63D85">
      <w:pPr>
        <w:pStyle w:val="BodyText"/>
        <w:rPr>
          <w:noProof/>
          <w:szCs w:val="24"/>
        </w:rPr>
      </w:pPr>
    </w:p>
    <w:p w:rsidR="00B63D85" w:rsidRPr="002D5B2C" w:rsidRDefault="00B63D85" w:rsidP="00B63D85">
      <w:pPr>
        <w:pStyle w:val="BodyText"/>
        <w:numPr>
          <w:ilvl w:val="0"/>
          <w:numId w:val="67"/>
        </w:numPr>
        <w:rPr>
          <w:noProof/>
          <w:szCs w:val="24"/>
        </w:rPr>
      </w:pPr>
      <w:r w:rsidRPr="002D5B2C">
        <w:rPr>
          <w:noProof/>
          <w:szCs w:val="24"/>
        </w:rPr>
        <w:t>Самостално</w:t>
      </w:r>
    </w:p>
    <w:p w:rsidR="00B63D85" w:rsidRPr="002D5B2C" w:rsidRDefault="00B63D85" w:rsidP="00B63D85">
      <w:pPr>
        <w:pStyle w:val="BodyText"/>
        <w:numPr>
          <w:ilvl w:val="0"/>
          <w:numId w:val="67"/>
        </w:numPr>
        <w:rPr>
          <w:noProof/>
          <w:szCs w:val="24"/>
        </w:rPr>
      </w:pPr>
      <w:r w:rsidRPr="002D5B2C">
        <w:rPr>
          <w:noProof/>
          <w:szCs w:val="24"/>
        </w:rPr>
        <w:t>Заједничка понуда (навести ко су учесници у заједничкој понуди):_______________________________________</w:t>
      </w:r>
    </w:p>
    <w:p w:rsidR="00B63D85" w:rsidRPr="002D5B2C" w:rsidRDefault="00B63D85" w:rsidP="00B63D85">
      <w:pPr>
        <w:pStyle w:val="BodyText"/>
        <w:numPr>
          <w:ilvl w:val="0"/>
          <w:numId w:val="67"/>
        </w:numPr>
        <w:rPr>
          <w:noProof/>
          <w:szCs w:val="24"/>
        </w:rPr>
      </w:pPr>
      <w:r w:rsidRPr="002D5B2C">
        <w:rPr>
          <w:noProof/>
          <w:szCs w:val="24"/>
        </w:rPr>
        <w:t>Понуда са подизвођачима (навести ко су подизвођачи):________________________________________________</w:t>
      </w:r>
    </w:p>
    <w:p w:rsidR="00B63D85" w:rsidRDefault="00B63D85" w:rsidP="00B63D85">
      <w:pPr>
        <w:pStyle w:val="BodyText"/>
        <w:rPr>
          <w:noProof/>
          <w:szCs w:val="24"/>
        </w:rPr>
      </w:pPr>
    </w:p>
    <w:p w:rsidR="00B63D85" w:rsidRPr="00F1731B" w:rsidRDefault="00B63D85" w:rsidP="00B63D85">
      <w:pPr>
        <w:pStyle w:val="BodyText"/>
        <w:rPr>
          <w:noProof/>
          <w:szCs w:val="24"/>
        </w:rPr>
      </w:pPr>
    </w:p>
    <w:p w:rsidR="00B63D85" w:rsidRPr="00434F17" w:rsidRDefault="00B63D85" w:rsidP="00B63D85">
      <w:pPr>
        <w:pStyle w:val="BodyText"/>
        <w:rPr>
          <w:noProof/>
          <w:szCs w:val="24"/>
        </w:rPr>
      </w:pPr>
    </w:p>
    <w:p w:rsidR="00B63D85" w:rsidRDefault="00B63D85" w:rsidP="00B63D85">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B63D85" w:rsidRPr="00E13123" w:rsidRDefault="00B63D85" w:rsidP="00B63D85">
      <w:pPr>
        <w:pStyle w:val="BodyText"/>
        <w:rPr>
          <w:noProof/>
          <w:szCs w:val="24"/>
        </w:rPr>
      </w:pPr>
    </w:p>
    <w:p w:rsidR="00B63D85" w:rsidRPr="002D5B2C" w:rsidRDefault="00B63D85" w:rsidP="00B63D85">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B63D85" w:rsidRDefault="00B63D85" w:rsidP="00B63D85">
      <w:pPr>
        <w:pStyle w:val="BodyText"/>
        <w:rPr>
          <w:noProof/>
          <w:szCs w:val="24"/>
        </w:rPr>
      </w:pPr>
    </w:p>
    <w:p w:rsidR="00B63D85" w:rsidRPr="00E13123" w:rsidRDefault="00B63D85" w:rsidP="00B63D8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63D85" w:rsidRPr="00F1731B" w:rsidRDefault="00B63D85" w:rsidP="00B63D85">
      <w:pPr>
        <w:pStyle w:val="BodyText"/>
        <w:rPr>
          <w:noProof/>
          <w:szCs w:val="24"/>
        </w:rPr>
      </w:pPr>
    </w:p>
    <w:p w:rsidR="00B63D85" w:rsidRDefault="00B63D85" w:rsidP="00B63D85">
      <w:pPr>
        <w:pStyle w:val="BodyText"/>
        <w:rPr>
          <w:noProof/>
          <w:szCs w:val="24"/>
        </w:rPr>
      </w:pPr>
    </w:p>
    <w:p w:rsidR="00B63D85" w:rsidRDefault="00B63D85" w:rsidP="00B63D85">
      <w:pPr>
        <w:pStyle w:val="BodyText"/>
        <w:rPr>
          <w:noProof/>
          <w:szCs w:val="24"/>
        </w:rPr>
      </w:pPr>
    </w:p>
    <w:p w:rsidR="00B63D85" w:rsidRDefault="00B63D85" w:rsidP="00B63D85">
      <w:pPr>
        <w:pStyle w:val="BodyText"/>
        <w:rPr>
          <w:noProof/>
          <w:szCs w:val="24"/>
        </w:rPr>
      </w:pPr>
    </w:p>
    <w:p w:rsidR="00B63D85" w:rsidRDefault="00B63D85" w:rsidP="00B63D85">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63D85" w:rsidRDefault="00B63D85" w:rsidP="00B84C11">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8A304B" w:rsidRPr="008A304B" w:rsidRDefault="008A304B" w:rsidP="00B84C11">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B95AF6" w:rsidRPr="002D5B2C" w:rsidRDefault="00B95AF6" w:rsidP="00B95AF6">
      <w:pPr>
        <w:pStyle w:val="BodyText"/>
        <w:jc w:val="center"/>
        <w:rPr>
          <w:b/>
          <w:noProof/>
          <w:szCs w:val="24"/>
        </w:rPr>
      </w:pPr>
    </w:p>
    <w:p w:rsidR="00B95AF6" w:rsidRPr="002D5B2C" w:rsidRDefault="00B95AF6" w:rsidP="00B95AF6">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B95AF6" w:rsidRPr="002D5B2C" w:rsidRDefault="00B95AF6" w:rsidP="00B95AF6">
      <w:pPr>
        <w:pStyle w:val="BodyText"/>
        <w:jc w:val="left"/>
        <w:rPr>
          <w:noProof/>
          <w:szCs w:val="24"/>
        </w:rPr>
      </w:pPr>
      <w:r w:rsidRPr="002D5B2C">
        <w:rPr>
          <w:noProof/>
          <w:szCs w:val="24"/>
        </w:rPr>
        <w:t>Адреса, град, општина:____________________________                   Регистарски број:______________________________</w:t>
      </w:r>
    </w:p>
    <w:p w:rsidR="00B95AF6" w:rsidRPr="002D5B2C" w:rsidRDefault="00B95AF6" w:rsidP="00B95AF6">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B95AF6" w:rsidRPr="002D5B2C" w:rsidRDefault="00B95AF6" w:rsidP="00B95AF6">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B95AF6" w:rsidRPr="006D242F" w:rsidRDefault="00B95AF6" w:rsidP="00B95AF6">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B95AF6" w:rsidRPr="006D242F" w:rsidRDefault="00B95AF6" w:rsidP="00B95AF6">
      <w:pPr>
        <w:pStyle w:val="BodyText"/>
        <w:jc w:val="left"/>
        <w:rPr>
          <w:noProof/>
          <w:szCs w:val="24"/>
        </w:rPr>
      </w:pPr>
      <w:r w:rsidRPr="002D5B2C">
        <w:rPr>
          <w:noProof/>
          <w:szCs w:val="24"/>
        </w:rPr>
        <w:t>Овлашћено лице:__</w:t>
      </w:r>
      <w:r>
        <w:rPr>
          <w:noProof/>
          <w:szCs w:val="24"/>
        </w:rPr>
        <w:t>_______________________________</w:t>
      </w:r>
    </w:p>
    <w:p w:rsidR="00B95AF6" w:rsidRPr="002D5B2C" w:rsidRDefault="00B95AF6" w:rsidP="00B95AF6">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B95AF6" w:rsidRPr="002D5B2C" w:rsidTr="00992064">
        <w:tc>
          <w:tcPr>
            <w:tcW w:w="16106" w:type="dxa"/>
            <w:gridSpan w:val="11"/>
            <w:tcBorders>
              <w:bottom w:val="single" w:sz="4" w:space="0" w:color="auto"/>
              <w:right w:val="single" w:sz="4" w:space="0" w:color="auto"/>
            </w:tcBorders>
            <w:vAlign w:val="center"/>
          </w:tcPr>
          <w:p w:rsidR="00B95AF6" w:rsidRPr="002D5B2C" w:rsidRDefault="00B95AF6" w:rsidP="00992064">
            <w:pPr>
              <w:jc w:val="center"/>
              <w:rPr>
                <w:b/>
                <w:noProof/>
                <w:sz w:val="22"/>
                <w:szCs w:val="22"/>
              </w:rPr>
            </w:pPr>
            <w:r w:rsidRPr="002D5B2C">
              <w:rPr>
                <w:b/>
                <w:noProof/>
                <w:sz w:val="22"/>
                <w:szCs w:val="22"/>
              </w:rPr>
              <w:t>КЛИНИЧКИ ЦЕНТАР ВОЈВОДИНЕ</w:t>
            </w:r>
          </w:p>
        </w:tc>
      </w:tr>
      <w:tr w:rsidR="00B95AF6" w:rsidRPr="002D5B2C" w:rsidTr="00992064">
        <w:tc>
          <w:tcPr>
            <w:tcW w:w="16106" w:type="dxa"/>
            <w:gridSpan w:val="11"/>
            <w:tcBorders>
              <w:bottom w:val="single" w:sz="4" w:space="0" w:color="auto"/>
              <w:right w:val="single" w:sz="4" w:space="0" w:color="auto"/>
            </w:tcBorders>
            <w:vAlign w:val="center"/>
          </w:tcPr>
          <w:p w:rsidR="00B95AF6" w:rsidRPr="004A1593" w:rsidRDefault="00B95AF6" w:rsidP="00B95AF6">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53 </w:t>
            </w:r>
            <w:r w:rsidRPr="00CD5271">
              <w:rPr>
                <w:b/>
                <w:noProof/>
                <w:sz w:val="22"/>
                <w:szCs w:val="22"/>
              </w:rPr>
              <w:t xml:space="preserve">- </w:t>
            </w:r>
            <w:r>
              <w:rPr>
                <w:b/>
                <w:noProof/>
                <w:sz w:val="22"/>
                <w:szCs w:val="22"/>
              </w:rPr>
              <w:t>o</w:t>
            </w:r>
            <w:r w:rsidRPr="00B95AF6">
              <w:rPr>
                <w:b/>
                <w:noProof/>
                <w:sz w:val="22"/>
                <w:szCs w:val="22"/>
              </w:rPr>
              <w:t>stali lekovi sa Liste lekova- grupa 1</w:t>
            </w:r>
          </w:p>
        </w:tc>
      </w:tr>
      <w:tr w:rsidR="00B95AF6" w:rsidRPr="002D5B2C" w:rsidTr="00992064">
        <w:tc>
          <w:tcPr>
            <w:tcW w:w="926" w:type="dxa"/>
            <w:tcBorders>
              <w:bottom w:val="single" w:sz="4" w:space="0" w:color="auto"/>
            </w:tcBorders>
            <w:vAlign w:val="center"/>
          </w:tcPr>
          <w:p w:rsidR="00B95AF6" w:rsidRPr="002D5B2C" w:rsidRDefault="00B95AF6" w:rsidP="00992064">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B95AF6" w:rsidRPr="002D5B2C" w:rsidRDefault="00B95AF6" w:rsidP="00992064">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B95AF6" w:rsidRPr="002D5B2C" w:rsidRDefault="00B95AF6" w:rsidP="00992064">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B95AF6" w:rsidRPr="002D5B2C" w:rsidRDefault="00B95AF6" w:rsidP="00992064">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B95AF6" w:rsidRPr="002D5B2C" w:rsidRDefault="00B95AF6" w:rsidP="00992064">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B95AF6" w:rsidRDefault="00B95AF6" w:rsidP="00992064">
            <w:pPr>
              <w:pStyle w:val="BodyText"/>
              <w:jc w:val="center"/>
              <w:rPr>
                <w:b/>
                <w:noProof/>
                <w:sz w:val="20"/>
              </w:rPr>
            </w:pPr>
            <w:r>
              <w:rPr>
                <w:b/>
                <w:noProof/>
                <w:sz w:val="20"/>
              </w:rPr>
              <w:t>Износ</w:t>
            </w:r>
          </w:p>
          <w:p w:rsidR="00B95AF6" w:rsidRPr="00DA3F3C" w:rsidRDefault="00B95AF6" w:rsidP="00992064">
            <w:pPr>
              <w:pStyle w:val="BodyText"/>
              <w:jc w:val="center"/>
              <w:rPr>
                <w:b/>
                <w:noProof/>
                <w:sz w:val="20"/>
              </w:rPr>
            </w:pPr>
            <w:r>
              <w:rPr>
                <w:b/>
                <w:noProof/>
                <w:sz w:val="20"/>
              </w:rPr>
              <w:t>ПДВ-а</w:t>
            </w:r>
          </w:p>
        </w:tc>
        <w:tc>
          <w:tcPr>
            <w:tcW w:w="1492" w:type="dxa"/>
            <w:tcBorders>
              <w:bottom w:val="single" w:sz="4" w:space="0" w:color="auto"/>
            </w:tcBorders>
            <w:vAlign w:val="center"/>
          </w:tcPr>
          <w:p w:rsidR="00B95AF6" w:rsidRPr="002D5B2C" w:rsidRDefault="00B95AF6" w:rsidP="00992064">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B95AF6" w:rsidRPr="002D5B2C" w:rsidRDefault="00B95AF6" w:rsidP="00992064">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B95AF6" w:rsidRPr="00864B1A" w:rsidRDefault="00B95AF6" w:rsidP="00992064">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B95AF6" w:rsidRPr="00087F50" w:rsidRDefault="00B95AF6" w:rsidP="00992064">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B95AF6" w:rsidRPr="00087F50" w:rsidRDefault="00B95AF6" w:rsidP="00992064">
            <w:pPr>
              <w:pStyle w:val="BodyText"/>
              <w:jc w:val="center"/>
              <w:rPr>
                <w:b/>
                <w:noProof/>
                <w:sz w:val="20"/>
              </w:rPr>
            </w:pPr>
            <w:r>
              <w:rPr>
                <w:b/>
                <w:noProof/>
                <w:sz w:val="20"/>
              </w:rPr>
              <w:t>Земља порекла</w:t>
            </w:r>
          </w:p>
        </w:tc>
      </w:tr>
      <w:tr w:rsidR="00B95AF6" w:rsidRPr="002D5B2C" w:rsidTr="00992064">
        <w:tc>
          <w:tcPr>
            <w:tcW w:w="926" w:type="dxa"/>
            <w:tcBorders>
              <w:bottom w:val="single" w:sz="4" w:space="0" w:color="auto"/>
            </w:tcBorders>
            <w:vAlign w:val="center"/>
          </w:tcPr>
          <w:p w:rsidR="00B95AF6" w:rsidRPr="00C81DD8" w:rsidRDefault="00B95AF6" w:rsidP="00992064">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B95AF6" w:rsidRPr="002D5B2C" w:rsidRDefault="00B95AF6" w:rsidP="00992064">
            <w:pPr>
              <w:pStyle w:val="BodyText"/>
              <w:jc w:val="center"/>
              <w:rPr>
                <w:noProof/>
                <w:sz w:val="20"/>
              </w:rPr>
            </w:pPr>
            <w:r w:rsidRPr="002D5B2C">
              <w:rPr>
                <w:noProof/>
                <w:sz w:val="20"/>
              </w:rPr>
              <w:t>2</w:t>
            </w:r>
          </w:p>
        </w:tc>
        <w:tc>
          <w:tcPr>
            <w:tcW w:w="925" w:type="dxa"/>
            <w:tcBorders>
              <w:bottom w:val="single" w:sz="4" w:space="0" w:color="auto"/>
            </w:tcBorders>
            <w:vAlign w:val="center"/>
          </w:tcPr>
          <w:p w:rsidR="00B95AF6" w:rsidRPr="002D5B2C" w:rsidRDefault="00B95AF6" w:rsidP="00992064">
            <w:pPr>
              <w:pStyle w:val="BodyText"/>
              <w:jc w:val="center"/>
              <w:rPr>
                <w:noProof/>
                <w:sz w:val="20"/>
              </w:rPr>
            </w:pPr>
            <w:r w:rsidRPr="002D5B2C">
              <w:rPr>
                <w:noProof/>
                <w:sz w:val="20"/>
              </w:rPr>
              <w:t>3</w:t>
            </w:r>
          </w:p>
        </w:tc>
        <w:tc>
          <w:tcPr>
            <w:tcW w:w="1201" w:type="dxa"/>
            <w:tcBorders>
              <w:bottom w:val="single" w:sz="4" w:space="0" w:color="auto"/>
            </w:tcBorders>
            <w:vAlign w:val="center"/>
          </w:tcPr>
          <w:p w:rsidR="00B95AF6" w:rsidRPr="002D5B2C" w:rsidRDefault="00B95AF6" w:rsidP="00992064">
            <w:pPr>
              <w:pStyle w:val="BodyText"/>
              <w:jc w:val="center"/>
              <w:rPr>
                <w:noProof/>
                <w:sz w:val="20"/>
              </w:rPr>
            </w:pPr>
            <w:r w:rsidRPr="002D5B2C">
              <w:rPr>
                <w:noProof/>
                <w:sz w:val="20"/>
              </w:rPr>
              <w:t>4</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r w:rsidRPr="002D5B2C">
              <w:rPr>
                <w:noProof/>
                <w:sz w:val="20"/>
              </w:rPr>
              <w:t>5</w:t>
            </w:r>
          </w:p>
        </w:tc>
        <w:tc>
          <w:tcPr>
            <w:tcW w:w="902" w:type="dxa"/>
            <w:tcBorders>
              <w:bottom w:val="single" w:sz="4" w:space="0" w:color="auto"/>
            </w:tcBorders>
            <w:vAlign w:val="center"/>
          </w:tcPr>
          <w:p w:rsidR="00B95AF6" w:rsidRPr="00DA3F3C" w:rsidRDefault="00B95AF6" w:rsidP="00992064">
            <w:pPr>
              <w:pStyle w:val="BodyText"/>
              <w:jc w:val="center"/>
              <w:rPr>
                <w:noProof/>
                <w:sz w:val="20"/>
              </w:rPr>
            </w:pPr>
            <w:r>
              <w:rPr>
                <w:noProof/>
                <w:sz w:val="20"/>
              </w:rPr>
              <w:t>6</w:t>
            </w:r>
          </w:p>
        </w:tc>
        <w:tc>
          <w:tcPr>
            <w:tcW w:w="1492" w:type="dxa"/>
            <w:tcBorders>
              <w:bottom w:val="single" w:sz="4" w:space="0" w:color="auto"/>
            </w:tcBorders>
            <w:vAlign w:val="center"/>
          </w:tcPr>
          <w:p w:rsidR="00B95AF6" w:rsidRPr="00DA3F3C" w:rsidRDefault="00B95AF6" w:rsidP="00992064">
            <w:pPr>
              <w:pStyle w:val="BodyText"/>
              <w:jc w:val="center"/>
              <w:rPr>
                <w:noProof/>
                <w:sz w:val="20"/>
              </w:rPr>
            </w:pPr>
            <w:r>
              <w:rPr>
                <w:noProof/>
                <w:sz w:val="20"/>
              </w:rPr>
              <w:t>7</w:t>
            </w:r>
          </w:p>
        </w:tc>
        <w:tc>
          <w:tcPr>
            <w:tcW w:w="1701" w:type="dxa"/>
            <w:tcBorders>
              <w:bottom w:val="single" w:sz="4" w:space="0" w:color="auto"/>
            </w:tcBorders>
            <w:vAlign w:val="center"/>
          </w:tcPr>
          <w:p w:rsidR="00B95AF6" w:rsidRPr="00DA3F3C" w:rsidRDefault="00B95AF6" w:rsidP="00992064">
            <w:pPr>
              <w:pStyle w:val="BodyText"/>
              <w:jc w:val="center"/>
              <w:rPr>
                <w:noProof/>
                <w:sz w:val="20"/>
              </w:rPr>
            </w:pPr>
            <w:r>
              <w:rPr>
                <w:noProof/>
                <w:sz w:val="20"/>
              </w:rPr>
              <w:t>8</w:t>
            </w:r>
          </w:p>
        </w:tc>
        <w:tc>
          <w:tcPr>
            <w:tcW w:w="1418" w:type="dxa"/>
            <w:tcBorders>
              <w:bottom w:val="single" w:sz="4" w:space="0" w:color="auto"/>
            </w:tcBorders>
            <w:vAlign w:val="center"/>
          </w:tcPr>
          <w:p w:rsidR="00B95AF6" w:rsidRPr="0098407D" w:rsidRDefault="00B95AF6" w:rsidP="00992064">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B95AF6" w:rsidRPr="0098407D" w:rsidRDefault="00B95AF6" w:rsidP="00992064">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B95AF6" w:rsidRPr="002D5B2C" w:rsidRDefault="00B95AF6" w:rsidP="00992064">
            <w:pPr>
              <w:pStyle w:val="BodyText"/>
              <w:jc w:val="center"/>
              <w:rPr>
                <w:noProof/>
                <w:sz w:val="20"/>
              </w:rPr>
            </w:pPr>
            <w:r>
              <w:rPr>
                <w:noProof/>
                <w:sz w:val="20"/>
              </w:rPr>
              <w:t>11</w:t>
            </w:r>
          </w:p>
        </w:tc>
      </w:tr>
      <w:tr w:rsidR="00B95AF6" w:rsidRPr="002D5B2C" w:rsidTr="00992064">
        <w:tc>
          <w:tcPr>
            <w:tcW w:w="926" w:type="dxa"/>
            <w:tcBorders>
              <w:bottom w:val="single" w:sz="4" w:space="0" w:color="auto"/>
            </w:tcBorders>
            <w:vAlign w:val="center"/>
          </w:tcPr>
          <w:p w:rsidR="00B95AF6" w:rsidRPr="00CD5271" w:rsidRDefault="00B95AF6" w:rsidP="00992064">
            <w:pPr>
              <w:pStyle w:val="BodyText"/>
              <w:jc w:val="center"/>
              <w:rPr>
                <w:noProof/>
                <w:sz w:val="20"/>
              </w:rPr>
            </w:pPr>
            <w:r w:rsidRPr="00CD5271">
              <w:rPr>
                <w:noProof/>
                <w:sz w:val="20"/>
              </w:rPr>
              <w:t>1.</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 xml:space="preserve">bacitracin, neomicin 500ij+300ij/5g mast </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1000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bottom w:val="single" w:sz="4" w:space="0" w:color="auto"/>
            </w:tcBorders>
            <w:vAlign w:val="center"/>
          </w:tcPr>
          <w:p w:rsidR="00B95AF6" w:rsidRPr="00CD5271" w:rsidRDefault="00B95AF6" w:rsidP="00992064">
            <w:pPr>
              <w:pStyle w:val="BodyText"/>
              <w:jc w:val="center"/>
              <w:rPr>
                <w:noProof/>
                <w:sz w:val="20"/>
              </w:rPr>
            </w:pPr>
            <w:r>
              <w:rPr>
                <w:noProof/>
                <w:sz w:val="20"/>
              </w:rPr>
              <w:t>2.</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deksametazon, neomicin kapi 0,1% + 0,35% 10ml</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600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bottom w:val="single" w:sz="4" w:space="0" w:color="auto"/>
            </w:tcBorders>
            <w:vAlign w:val="center"/>
          </w:tcPr>
          <w:p w:rsidR="00B95AF6" w:rsidRDefault="00B95AF6" w:rsidP="00992064">
            <w:pPr>
              <w:pStyle w:val="BodyText"/>
              <w:jc w:val="center"/>
              <w:rPr>
                <w:noProof/>
                <w:sz w:val="20"/>
              </w:rPr>
            </w:pPr>
            <w:r>
              <w:rPr>
                <w:noProof/>
                <w:sz w:val="20"/>
              </w:rPr>
              <w:t>3.</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hidrokortizon 1% 5g</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100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bottom w:val="single" w:sz="4" w:space="0" w:color="auto"/>
            </w:tcBorders>
            <w:vAlign w:val="center"/>
          </w:tcPr>
          <w:p w:rsidR="00B95AF6" w:rsidRDefault="00B95AF6" w:rsidP="00992064">
            <w:pPr>
              <w:pStyle w:val="BodyText"/>
              <w:jc w:val="center"/>
              <w:rPr>
                <w:noProof/>
                <w:sz w:val="20"/>
              </w:rPr>
            </w:pPr>
            <w:r>
              <w:rPr>
                <w:noProof/>
                <w:sz w:val="20"/>
              </w:rPr>
              <w:t>4.</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gentamicin mast 0,1% 15g</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800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bottom w:val="single" w:sz="4" w:space="0" w:color="auto"/>
            </w:tcBorders>
            <w:vAlign w:val="center"/>
          </w:tcPr>
          <w:p w:rsidR="00B95AF6" w:rsidRDefault="00B95AF6" w:rsidP="00992064">
            <w:pPr>
              <w:pStyle w:val="BodyText"/>
              <w:jc w:val="center"/>
              <w:rPr>
                <w:noProof/>
                <w:sz w:val="20"/>
              </w:rPr>
            </w:pPr>
            <w:r>
              <w:rPr>
                <w:noProof/>
                <w:sz w:val="20"/>
              </w:rPr>
              <w:t>5.</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hloramfenikol mast 1% 5g</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1500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bottom w:val="single" w:sz="4" w:space="0" w:color="auto"/>
            </w:tcBorders>
            <w:vAlign w:val="center"/>
          </w:tcPr>
          <w:p w:rsidR="00B95AF6" w:rsidRDefault="00B95AF6" w:rsidP="00992064">
            <w:pPr>
              <w:pStyle w:val="BodyText"/>
              <w:jc w:val="center"/>
              <w:rPr>
                <w:noProof/>
                <w:sz w:val="20"/>
              </w:rPr>
            </w:pPr>
            <w:r>
              <w:rPr>
                <w:noProof/>
                <w:sz w:val="20"/>
              </w:rPr>
              <w:t>6.</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 xml:space="preserve">mikonazol krema 2% 30g </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200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bottom w:val="single" w:sz="4" w:space="0" w:color="auto"/>
            </w:tcBorders>
            <w:vAlign w:val="center"/>
          </w:tcPr>
          <w:p w:rsidR="00B95AF6" w:rsidRDefault="00B95AF6" w:rsidP="00992064">
            <w:pPr>
              <w:pStyle w:val="BodyText"/>
              <w:jc w:val="center"/>
              <w:rPr>
                <w:noProof/>
                <w:sz w:val="20"/>
              </w:rPr>
            </w:pPr>
            <w:r>
              <w:rPr>
                <w:noProof/>
                <w:sz w:val="20"/>
              </w:rPr>
              <w:t>7.</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mikonazol oralni gel 2% 40g</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800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bottom w:val="single" w:sz="4" w:space="0" w:color="auto"/>
            </w:tcBorders>
            <w:vAlign w:val="center"/>
          </w:tcPr>
          <w:p w:rsidR="00B95AF6" w:rsidRDefault="00B95AF6" w:rsidP="00992064">
            <w:pPr>
              <w:pStyle w:val="BodyText"/>
              <w:jc w:val="center"/>
              <w:rPr>
                <w:noProof/>
                <w:sz w:val="20"/>
              </w:rPr>
            </w:pPr>
            <w:r>
              <w:rPr>
                <w:noProof/>
                <w:sz w:val="20"/>
              </w:rPr>
              <w:t>8.</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 xml:space="preserve">mikonazol 200mg vaginalete </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2100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bottom w:val="single" w:sz="4" w:space="0" w:color="auto"/>
            </w:tcBorders>
            <w:vAlign w:val="center"/>
          </w:tcPr>
          <w:p w:rsidR="00B95AF6" w:rsidRDefault="00B95AF6" w:rsidP="00992064">
            <w:pPr>
              <w:pStyle w:val="BodyText"/>
              <w:jc w:val="center"/>
              <w:rPr>
                <w:noProof/>
                <w:sz w:val="20"/>
              </w:rPr>
            </w:pPr>
            <w:r>
              <w:rPr>
                <w:noProof/>
                <w:sz w:val="20"/>
              </w:rPr>
              <w:t>9.</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metronidazol 500mg vaginalete</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1800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bottom w:val="single" w:sz="4" w:space="0" w:color="auto"/>
            </w:tcBorders>
            <w:vAlign w:val="center"/>
          </w:tcPr>
          <w:p w:rsidR="00B95AF6" w:rsidRDefault="00B95AF6" w:rsidP="00992064">
            <w:pPr>
              <w:pStyle w:val="BodyText"/>
              <w:jc w:val="center"/>
              <w:rPr>
                <w:noProof/>
                <w:sz w:val="20"/>
              </w:rPr>
            </w:pPr>
            <w:r>
              <w:rPr>
                <w:noProof/>
                <w:sz w:val="20"/>
              </w:rPr>
              <w:t>10.</w:t>
            </w:r>
          </w:p>
        </w:tc>
        <w:tc>
          <w:tcPr>
            <w:tcW w:w="3185" w:type="dxa"/>
            <w:tcBorders>
              <w:bottom w:val="single" w:sz="4" w:space="0" w:color="auto"/>
            </w:tcBorders>
            <w:vAlign w:val="center"/>
          </w:tcPr>
          <w:p w:rsidR="00B95AF6" w:rsidRPr="00B95AF6" w:rsidRDefault="00B95AF6">
            <w:pPr>
              <w:rPr>
                <w:sz w:val="22"/>
                <w:szCs w:val="22"/>
              </w:rPr>
            </w:pPr>
            <w:r w:rsidRPr="00B95AF6">
              <w:rPr>
                <w:sz w:val="22"/>
                <w:szCs w:val="22"/>
              </w:rPr>
              <w:t>timolol 0,5% 5ml kapi</w:t>
            </w:r>
          </w:p>
        </w:tc>
        <w:tc>
          <w:tcPr>
            <w:tcW w:w="925" w:type="dxa"/>
            <w:tcBorders>
              <w:bottom w:val="single" w:sz="4" w:space="0" w:color="auto"/>
            </w:tcBorders>
            <w:vAlign w:val="center"/>
          </w:tcPr>
          <w:p w:rsidR="00B95AF6" w:rsidRPr="00B95AF6" w:rsidRDefault="00B95AF6">
            <w:pPr>
              <w:jc w:val="center"/>
              <w:rPr>
                <w:sz w:val="22"/>
                <w:szCs w:val="22"/>
              </w:rPr>
            </w:pPr>
            <w:r w:rsidRPr="00B95AF6">
              <w:rPr>
                <w:sz w:val="22"/>
                <w:szCs w:val="22"/>
              </w:rPr>
              <w:t>kom</w:t>
            </w:r>
          </w:p>
        </w:tc>
        <w:tc>
          <w:tcPr>
            <w:tcW w:w="1201" w:type="dxa"/>
            <w:tcBorders>
              <w:bottom w:val="single" w:sz="4" w:space="0" w:color="auto"/>
            </w:tcBorders>
            <w:vAlign w:val="center"/>
          </w:tcPr>
          <w:p w:rsidR="00B95AF6" w:rsidRPr="00B95AF6" w:rsidRDefault="00B95AF6">
            <w:pPr>
              <w:jc w:val="center"/>
              <w:rPr>
                <w:sz w:val="22"/>
                <w:szCs w:val="22"/>
              </w:rPr>
            </w:pPr>
            <w:r w:rsidRPr="00B95AF6">
              <w:rPr>
                <w:sz w:val="22"/>
                <w:szCs w:val="22"/>
              </w:rPr>
              <w:t>400</w:t>
            </w:r>
          </w:p>
        </w:tc>
        <w:tc>
          <w:tcPr>
            <w:tcW w:w="1150" w:type="dxa"/>
            <w:tcBorders>
              <w:bottom w:val="single" w:sz="4" w:space="0" w:color="auto"/>
            </w:tcBorders>
            <w:vAlign w:val="center"/>
          </w:tcPr>
          <w:p w:rsidR="00B95AF6" w:rsidRPr="002D5B2C" w:rsidRDefault="00B95AF6" w:rsidP="00992064">
            <w:pPr>
              <w:pStyle w:val="BodyText"/>
              <w:jc w:val="center"/>
              <w:rPr>
                <w:noProof/>
                <w:sz w:val="20"/>
              </w:rPr>
            </w:pPr>
          </w:p>
        </w:tc>
        <w:tc>
          <w:tcPr>
            <w:tcW w:w="902" w:type="dxa"/>
            <w:tcBorders>
              <w:bottom w:val="single" w:sz="4" w:space="0" w:color="auto"/>
            </w:tcBorders>
            <w:vAlign w:val="center"/>
          </w:tcPr>
          <w:p w:rsidR="00B95AF6" w:rsidRDefault="00B95AF6" w:rsidP="00992064">
            <w:pPr>
              <w:pStyle w:val="BodyText"/>
              <w:jc w:val="center"/>
              <w:rPr>
                <w:noProof/>
                <w:sz w:val="20"/>
              </w:rPr>
            </w:pPr>
          </w:p>
        </w:tc>
        <w:tc>
          <w:tcPr>
            <w:tcW w:w="1492" w:type="dxa"/>
            <w:tcBorders>
              <w:bottom w:val="single" w:sz="4" w:space="0" w:color="auto"/>
            </w:tcBorders>
            <w:vAlign w:val="center"/>
          </w:tcPr>
          <w:p w:rsidR="00B95AF6" w:rsidRDefault="00B95AF6" w:rsidP="00992064">
            <w:pPr>
              <w:pStyle w:val="BodyText"/>
              <w:jc w:val="center"/>
              <w:rPr>
                <w:noProof/>
                <w:sz w:val="20"/>
              </w:rPr>
            </w:pPr>
          </w:p>
        </w:tc>
        <w:tc>
          <w:tcPr>
            <w:tcW w:w="1701" w:type="dxa"/>
            <w:tcBorders>
              <w:bottom w:val="single" w:sz="4" w:space="0" w:color="auto"/>
            </w:tcBorders>
            <w:vAlign w:val="center"/>
          </w:tcPr>
          <w:p w:rsidR="00B95AF6" w:rsidRDefault="00B95AF6" w:rsidP="00992064">
            <w:pPr>
              <w:pStyle w:val="BodyText"/>
              <w:jc w:val="center"/>
              <w:rPr>
                <w:noProof/>
                <w:sz w:val="20"/>
              </w:rPr>
            </w:pPr>
          </w:p>
        </w:tc>
        <w:tc>
          <w:tcPr>
            <w:tcW w:w="1418" w:type="dxa"/>
            <w:tcBorders>
              <w:bottom w:val="single" w:sz="4" w:space="0" w:color="auto"/>
            </w:tcBorders>
            <w:vAlign w:val="center"/>
          </w:tcPr>
          <w:p w:rsidR="00B95AF6" w:rsidRDefault="00B95AF6" w:rsidP="00992064">
            <w:pPr>
              <w:pStyle w:val="BodyText"/>
              <w:jc w:val="center"/>
              <w:rPr>
                <w:noProof/>
                <w:sz w:val="20"/>
              </w:rPr>
            </w:pPr>
          </w:p>
        </w:tc>
        <w:tc>
          <w:tcPr>
            <w:tcW w:w="1603" w:type="dxa"/>
            <w:tcBorders>
              <w:bottom w:val="single" w:sz="4" w:space="0" w:color="auto"/>
              <w:right w:val="single" w:sz="4" w:space="0" w:color="auto"/>
            </w:tcBorders>
            <w:vAlign w:val="center"/>
          </w:tcPr>
          <w:p w:rsidR="00B95AF6" w:rsidRPr="002D5B2C" w:rsidRDefault="00B95AF6" w:rsidP="00992064">
            <w:pPr>
              <w:pStyle w:val="BodyText"/>
              <w:jc w:val="center"/>
              <w:rPr>
                <w:noProof/>
                <w:sz w:val="20"/>
              </w:rPr>
            </w:pPr>
          </w:p>
        </w:tc>
        <w:tc>
          <w:tcPr>
            <w:tcW w:w="1603" w:type="dxa"/>
            <w:tcBorders>
              <w:bottom w:val="single" w:sz="4" w:space="0" w:color="auto"/>
              <w:right w:val="single" w:sz="4" w:space="0" w:color="auto"/>
            </w:tcBorders>
          </w:tcPr>
          <w:p w:rsidR="00B95AF6" w:rsidRDefault="00B95AF6" w:rsidP="00992064">
            <w:pPr>
              <w:pStyle w:val="BodyText"/>
              <w:jc w:val="center"/>
              <w:rPr>
                <w:noProof/>
                <w:sz w:val="20"/>
              </w:rPr>
            </w:pPr>
          </w:p>
        </w:tc>
      </w:tr>
      <w:tr w:rsidR="00B95AF6" w:rsidRPr="002D5B2C" w:rsidTr="00992064">
        <w:tc>
          <w:tcPr>
            <w:tcW w:w="926" w:type="dxa"/>
            <w:tcBorders>
              <w:top w:val="single" w:sz="4" w:space="0" w:color="auto"/>
            </w:tcBorders>
            <w:vAlign w:val="center"/>
          </w:tcPr>
          <w:p w:rsidR="00B95AF6" w:rsidRPr="002D5B2C" w:rsidRDefault="00B95AF6" w:rsidP="00992064">
            <w:pPr>
              <w:pStyle w:val="BodyText"/>
              <w:jc w:val="center"/>
              <w:rPr>
                <w:b/>
                <w:noProof/>
                <w:sz w:val="20"/>
              </w:rPr>
            </w:pPr>
            <w:r>
              <w:rPr>
                <w:b/>
                <w:noProof/>
                <w:sz w:val="20"/>
              </w:rPr>
              <w:t>II</w:t>
            </w:r>
          </w:p>
        </w:tc>
        <w:tc>
          <w:tcPr>
            <w:tcW w:w="7363" w:type="dxa"/>
            <w:gridSpan w:val="5"/>
            <w:tcBorders>
              <w:top w:val="single" w:sz="4" w:space="0" w:color="auto"/>
            </w:tcBorders>
            <w:vAlign w:val="center"/>
          </w:tcPr>
          <w:p w:rsidR="00B95AF6" w:rsidRPr="002D5B2C" w:rsidRDefault="00B95AF6" w:rsidP="00992064">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B95AF6" w:rsidRPr="002D5B2C" w:rsidRDefault="00B95AF6" w:rsidP="00992064">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B95AF6" w:rsidRPr="002D5B2C" w:rsidRDefault="00B95AF6" w:rsidP="00992064">
            <w:pPr>
              <w:pStyle w:val="BodyText"/>
              <w:jc w:val="left"/>
              <w:rPr>
                <w:noProof/>
                <w:sz w:val="20"/>
              </w:rPr>
            </w:pPr>
          </w:p>
        </w:tc>
        <w:tc>
          <w:tcPr>
            <w:tcW w:w="1603" w:type="dxa"/>
            <w:tcBorders>
              <w:top w:val="single" w:sz="4" w:space="0" w:color="auto"/>
              <w:left w:val="nil"/>
              <w:bottom w:val="nil"/>
            </w:tcBorders>
          </w:tcPr>
          <w:p w:rsidR="00B95AF6" w:rsidRPr="002D5B2C" w:rsidRDefault="00B95AF6" w:rsidP="00992064">
            <w:pPr>
              <w:pStyle w:val="BodyText"/>
              <w:jc w:val="left"/>
              <w:rPr>
                <w:noProof/>
                <w:sz w:val="20"/>
              </w:rPr>
            </w:pPr>
          </w:p>
        </w:tc>
      </w:tr>
      <w:tr w:rsidR="00B95AF6" w:rsidRPr="002D5B2C" w:rsidTr="00992064">
        <w:tc>
          <w:tcPr>
            <w:tcW w:w="926" w:type="dxa"/>
            <w:tcBorders>
              <w:bottom w:val="single" w:sz="4" w:space="0" w:color="auto"/>
            </w:tcBorders>
            <w:vAlign w:val="center"/>
          </w:tcPr>
          <w:p w:rsidR="00B95AF6" w:rsidRPr="002D5B2C" w:rsidRDefault="00B95AF6" w:rsidP="00992064">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B95AF6" w:rsidRPr="002D5B2C" w:rsidRDefault="00B95AF6" w:rsidP="00992064">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B95AF6" w:rsidRPr="002D5B2C" w:rsidRDefault="00B95AF6" w:rsidP="00992064">
            <w:pPr>
              <w:pStyle w:val="BodyText"/>
              <w:jc w:val="left"/>
              <w:rPr>
                <w:noProof/>
                <w:sz w:val="20"/>
              </w:rPr>
            </w:pPr>
          </w:p>
        </w:tc>
        <w:tc>
          <w:tcPr>
            <w:tcW w:w="4722" w:type="dxa"/>
            <w:gridSpan w:val="3"/>
            <w:vMerge/>
            <w:tcBorders>
              <w:top w:val="nil"/>
              <w:left w:val="single" w:sz="4" w:space="0" w:color="auto"/>
              <w:bottom w:val="nil"/>
              <w:right w:val="nil"/>
            </w:tcBorders>
          </w:tcPr>
          <w:p w:rsidR="00B95AF6" w:rsidRPr="002D5B2C" w:rsidRDefault="00B95AF6" w:rsidP="00992064">
            <w:pPr>
              <w:pStyle w:val="BodyText"/>
              <w:jc w:val="left"/>
              <w:rPr>
                <w:noProof/>
                <w:sz w:val="20"/>
              </w:rPr>
            </w:pPr>
          </w:p>
        </w:tc>
        <w:tc>
          <w:tcPr>
            <w:tcW w:w="1603" w:type="dxa"/>
            <w:tcBorders>
              <w:top w:val="nil"/>
              <w:left w:val="nil"/>
              <w:bottom w:val="nil"/>
            </w:tcBorders>
          </w:tcPr>
          <w:p w:rsidR="00B95AF6" w:rsidRPr="002D5B2C" w:rsidRDefault="00B95AF6" w:rsidP="00992064">
            <w:pPr>
              <w:pStyle w:val="BodyText"/>
              <w:jc w:val="left"/>
              <w:rPr>
                <w:noProof/>
                <w:sz w:val="20"/>
              </w:rPr>
            </w:pPr>
          </w:p>
        </w:tc>
      </w:tr>
      <w:tr w:rsidR="00B95AF6" w:rsidRPr="002D5B2C" w:rsidTr="00992064">
        <w:tc>
          <w:tcPr>
            <w:tcW w:w="926" w:type="dxa"/>
            <w:tcBorders>
              <w:bottom w:val="single" w:sz="4" w:space="0" w:color="auto"/>
            </w:tcBorders>
            <w:vAlign w:val="center"/>
          </w:tcPr>
          <w:p w:rsidR="00B95AF6" w:rsidRPr="002D5B2C" w:rsidRDefault="00B95AF6" w:rsidP="00992064">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B95AF6" w:rsidRPr="002D5B2C" w:rsidRDefault="00B95AF6" w:rsidP="00992064">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B95AF6" w:rsidRPr="002D5B2C" w:rsidRDefault="00B95AF6" w:rsidP="00992064">
            <w:pPr>
              <w:pStyle w:val="BodyText"/>
              <w:jc w:val="left"/>
              <w:rPr>
                <w:noProof/>
                <w:sz w:val="20"/>
              </w:rPr>
            </w:pPr>
          </w:p>
        </w:tc>
        <w:tc>
          <w:tcPr>
            <w:tcW w:w="4722" w:type="dxa"/>
            <w:gridSpan w:val="3"/>
            <w:vMerge/>
            <w:tcBorders>
              <w:top w:val="nil"/>
              <w:left w:val="single" w:sz="4" w:space="0" w:color="auto"/>
              <w:bottom w:val="nil"/>
              <w:right w:val="nil"/>
            </w:tcBorders>
          </w:tcPr>
          <w:p w:rsidR="00B95AF6" w:rsidRPr="002D5B2C" w:rsidRDefault="00B95AF6" w:rsidP="00992064">
            <w:pPr>
              <w:pStyle w:val="BodyText"/>
              <w:jc w:val="left"/>
              <w:rPr>
                <w:noProof/>
                <w:sz w:val="20"/>
              </w:rPr>
            </w:pPr>
          </w:p>
        </w:tc>
        <w:tc>
          <w:tcPr>
            <w:tcW w:w="1603" w:type="dxa"/>
            <w:tcBorders>
              <w:top w:val="nil"/>
              <w:left w:val="nil"/>
              <w:bottom w:val="nil"/>
            </w:tcBorders>
          </w:tcPr>
          <w:p w:rsidR="00B95AF6" w:rsidRPr="002D5B2C" w:rsidRDefault="00B95AF6" w:rsidP="00992064">
            <w:pPr>
              <w:pStyle w:val="BodyText"/>
              <w:jc w:val="left"/>
              <w:rPr>
                <w:noProof/>
                <w:sz w:val="20"/>
              </w:rPr>
            </w:pPr>
          </w:p>
        </w:tc>
      </w:tr>
    </w:tbl>
    <w:p w:rsidR="00B95AF6" w:rsidRPr="00E13123" w:rsidRDefault="00B95AF6" w:rsidP="00B95AF6">
      <w:pPr>
        <w:pStyle w:val="BodyText"/>
        <w:rPr>
          <w:noProof/>
          <w:szCs w:val="24"/>
        </w:rPr>
      </w:pPr>
    </w:p>
    <w:p w:rsidR="00B95AF6" w:rsidRPr="002D5B2C" w:rsidRDefault="00B95AF6" w:rsidP="00B95AF6">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95AF6" w:rsidRDefault="00B95AF6" w:rsidP="00B95AF6">
      <w:pPr>
        <w:pStyle w:val="BodyText"/>
        <w:rPr>
          <w:b/>
          <w:noProof/>
          <w:szCs w:val="24"/>
        </w:rPr>
      </w:pPr>
    </w:p>
    <w:p w:rsidR="00B95AF6" w:rsidRPr="00E6125A" w:rsidRDefault="00B95AF6" w:rsidP="00B95AF6">
      <w:pPr>
        <w:pStyle w:val="BodyText"/>
        <w:rPr>
          <w:b/>
          <w:noProof/>
          <w:szCs w:val="24"/>
        </w:rPr>
      </w:pPr>
    </w:p>
    <w:p w:rsidR="00B95AF6" w:rsidRPr="002D5B2C" w:rsidRDefault="00B95AF6" w:rsidP="00B95AF6">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95AF6" w:rsidRPr="002D5B2C" w:rsidRDefault="00B95AF6" w:rsidP="00B95AF6">
      <w:pPr>
        <w:pStyle w:val="BodyText"/>
        <w:rPr>
          <w:noProof/>
          <w:szCs w:val="24"/>
        </w:rPr>
      </w:pPr>
    </w:p>
    <w:p w:rsidR="00B95AF6" w:rsidRPr="002D5B2C" w:rsidRDefault="00B95AF6" w:rsidP="00B95AF6">
      <w:pPr>
        <w:pStyle w:val="BodyText"/>
        <w:numPr>
          <w:ilvl w:val="0"/>
          <w:numId w:val="68"/>
        </w:numPr>
        <w:rPr>
          <w:noProof/>
          <w:szCs w:val="24"/>
        </w:rPr>
      </w:pPr>
      <w:r w:rsidRPr="002D5B2C">
        <w:rPr>
          <w:noProof/>
          <w:szCs w:val="24"/>
        </w:rPr>
        <w:t>Самостално</w:t>
      </w:r>
    </w:p>
    <w:p w:rsidR="00B95AF6" w:rsidRPr="002D5B2C" w:rsidRDefault="00B95AF6" w:rsidP="00B95AF6">
      <w:pPr>
        <w:pStyle w:val="BodyText"/>
        <w:numPr>
          <w:ilvl w:val="0"/>
          <w:numId w:val="68"/>
        </w:numPr>
        <w:rPr>
          <w:noProof/>
          <w:szCs w:val="24"/>
        </w:rPr>
      </w:pPr>
      <w:r w:rsidRPr="002D5B2C">
        <w:rPr>
          <w:noProof/>
          <w:szCs w:val="24"/>
        </w:rPr>
        <w:t>Заједничка понуда (навести ко су учесници у заједничкој понуди):_______________________________________</w:t>
      </w:r>
    </w:p>
    <w:p w:rsidR="00B95AF6" w:rsidRPr="002D5B2C" w:rsidRDefault="00B95AF6" w:rsidP="00B95AF6">
      <w:pPr>
        <w:pStyle w:val="BodyText"/>
        <w:numPr>
          <w:ilvl w:val="0"/>
          <w:numId w:val="68"/>
        </w:numPr>
        <w:rPr>
          <w:noProof/>
          <w:szCs w:val="24"/>
        </w:rPr>
      </w:pPr>
      <w:r w:rsidRPr="002D5B2C">
        <w:rPr>
          <w:noProof/>
          <w:szCs w:val="24"/>
        </w:rPr>
        <w:t>Понуда са подизвођачима (навести ко су подизвођачи):________________________________________________</w:t>
      </w:r>
    </w:p>
    <w:p w:rsidR="00B95AF6" w:rsidRDefault="00B95AF6" w:rsidP="00B95AF6">
      <w:pPr>
        <w:pStyle w:val="BodyText"/>
        <w:rPr>
          <w:noProof/>
          <w:szCs w:val="24"/>
        </w:rPr>
      </w:pPr>
    </w:p>
    <w:p w:rsidR="00B95AF6" w:rsidRPr="00F1731B" w:rsidRDefault="00B95AF6" w:rsidP="00B95AF6">
      <w:pPr>
        <w:pStyle w:val="BodyText"/>
        <w:rPr>
          <w:noProof/>
          <w:szCs w:val="24"/>
        </w:rPr>
      </w:pPr>
    </w:p>
    <w:p w:rsidR="00B95AF6" w:rsidRPr="00434F17" w:rsidRDefault="00B95AF6" w:rsidP="00B95AF6">
      <w:pPr>
        <w:pStyle w:val="BodyText"/>
        <w:rPr>
          <w:noProof/>
          <w:szCs w:val="24"/>
        </w:rPr>
      </w:pPr>
    </w:p>
    <w:p w:rsidR="00B95AF6" w:rsidRDefault="00B95AF6" w:rsidP="00B95AF6">
      <w:pPr>
        <w:pStyle w:val="BodyText"/>
        <w:rPr>
          <w:noProof/>
          <w:szCs w:val="24"/>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B95AF6" w:rsidRPr="00E13123" w:rsidRDefault="00B95AF6" w:rsidP="00B95AF6">
      <w:pPr>
        <w:pStyle w:val="BodyText"/>
        <w:rPr>
          <w:noProof/>
          <w:szCs w:val="24"/>
        </w:rPr>
      </w:pPr>
    </w:p>
    <w:p w:rsidR="00B95AF6" w:rsidRPr="002D5B2C" w:rsidRDefault="00B95AF6" w:rsidP="00B95AF6">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B95AF6" w:rsidRDefault="00B95AF6" w:rsidP="00B95AF6">
      <w:pPr>
        <w:pStyle w:val="BodyText"/>
        <w:rPr>
          <w:noProof/>
          <w:szCs w:val="24"/>
        </w:rPr>
      </w:pPr>
    </w:p>
    <w:p w:rsidR="00B95AF6" w:rsidRPr="00E13123" w:rsidRDefault="00B95AF6" w:rsidP="00B95AF6">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95AF6" w:rsidRPr="00F1731B"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95AF6">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B95AF6" w:rsidRDefault="00B95AF6" w:rsidP="00B84C11">
      <w:pPr>
        <w:pStyle w:val="BodyText"/>
        <w:rPr>
          <w:noProof/>
          <w:szCs w:val="24"/>
        </w:rPr>
      </w:pPr>
    </w:p>
    <w:p w:rsidR="008A304B" w:rsidRPr="008A304B" w:rsidRDefault="008A304B" w:rsidP="00B84C11">
      <w:pPr>
        <w:pStyle w:val="BodyText"/>
        <w:rPr>
          <w:noProof/>
          <w:szCs w:val="24"/>
        </w:rPr>
      </w:pPr>
    </w:p>
    <w:p w:rsidR="004A1593" w:rsidRDefault="004A1593" w:rsidP="00B84C11">
      <w:pPr>
        <w:pStyle w:val="BodyText"/>
        <w:rPr>
          <w:noProof/>
          <w:szCs w:val="24"/>
        </w:rPr>
      </w:pPr>
    </w:p>
    <w:p w:rsidR="008A304B" w:rsidRPr="00C76569" w:rsidRDefault="008A304B" w:rsidP="008A304B">
      <w:pPr>
        <w:pStyle w:val="Footer"/>
        <w:jc w:val="center"/>
        <w:rPr>
          <w:b/>
          <w:noProof/>
        </w:rPr>
      </w:pPr>
      <w:r w:rsidRPr="002D5B2C">
        <w:rPr>
          <w:b/>
          <w:noProof/>
        </w:rPr>
        <w:lastRenderedPageBreak/>
        <w:t xml:space="preserve">Понуда број_______ - </w:t>
      </w:r>
      <w:r>
        <w:rPr>
          <w:b/>
          <w:szCs w:val="28"/>
        </w:rPr>
        <w:t>н</w:t>
      </w:r>
      <w:r w:rsidRPr="00CD6461">
        <w:rPr>
          <w:b/>
          <w:szCs w:val="28"/>
          <w:lang w:val="sr-Cyrl-CS"/>
        </w:rPr>
        <w:t xml:space="preserve">абавка </w:t>
      </w:r>
      <w:r>
        <w:rPr>
          <w:b/>
          <w:szCs w:val="28"/>
        </w:rPr>
        <w:t>регистрованих лекова са Листе лекова за</w:t>
      </w:r>
      <w:r w:rsidRPr="00CD6461">
        <w:rPr>
          <w:b/>
          <w:szCs w:val="28"/>
        </w:rPr>
        <w:t xml:space="preserve"> потребе Клиничког центра Војводине</w:t>
      </w:r>
      <w:r w:rsidRPr="00AA147A">
        <w:rPr>
          <w:b/>
          <w:noProof/>
        </w:rPr>
        <w:t>,</w:t>
      </w:r>
      <w:r>
        <w:rPr>
          <w:b/>
          <w:noProof/>
        </w:rPr>
        <w:t xml:space="preserve"> </w:t>
      </w:r>
      <w:r w:rsidRPr="00AA147A">
        <w:rPr>
          <w:b/>
          <w:noProof/>
        </w:rPr>
        <w:t>број</w:t>
      </w:r>
      <w:r w:rsidRPr="002D5B2C">
        <w:rPr>
          <w:noProof/>
        </w:rPr>
        <w:t xml:space="preserve"> </w:t>
      </w:r>
      <w:r>
        <w:rPr>
          <w:b/>
          <w:noProof/>
        </w:rPr>
        <w:t>270-13-O</w:t>
      </w:r>
    </w:p>
    <w:p w:rsidR="00BB0F45" w:rsidRPr="002D5B2C" w:rsidRDefault="00BB0F45" w:rsidP="00BB0F45">
      <w:pPr>
        <w:pStyle w:val="BodyText"/>
        <w:jc w:val="center"/>
        <w:rPr>
          <w:b/>
          <w:noProof/>
          <w:szCs w:val="24"/>
        </w:rPr>
      </w:pPr>
    </w:p>
    <w:p w:rsidR="00BB0F45" w:rsidRPr="002D5B2C" w:rsidRDefault="00BB0F45" w:rsidP="00BB0F45">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BB0F45" w:rsidRPr="002D5B2C" w:rsidRDefault="00BB0F45" w:rsidP="00BB0F45">
      <w:pPr>
        <w:pStyle w:val="BodyText"/>
        <w:jc w:val="left"/>
        <w:rPr>
          <w:noProof/>
          <w:szCs w:val="24"/>
        </w:rPr>
      </w:pPr>
      <w:r w:rsidRPr="002D5B2C">
        <w:rPr>
          <w:noProof/>
          <w:szCs w:val="24"/>
        </w:rPr>
        <w:t>Адреса, град, општина:____________________________                   Регистарски број:______________________________</w:t>
      </w:r>
    </w:p>
    <w:p w:rsidR="00BB0F45" w:rsidRPr="002D5B2C" w:rsidRDefault="00BB0F45" w:rsidP="00BB0F45">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BB0F45" w:rsidRPr="002D5B2C" w:rsidRDefault="00BB0F45" w:rsidP="00BB0F45">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BB0F45" w:rsidRPr="006D242F" w:rsidRDefault="00BB0F45" w:rsidP="00BB0F45">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BB0F45" w:rsidRPr="006D242F" w:rsidRDefault="00BB0F45" w:rsidP="00BB0F45">
      <w:pPr>
        <w:pStyle w:val="BodyText"/>
        <w:jc w:val="left"/>
        <w:rPr>
          <w:noProof/>
          <w:szCs w:val="24"/>
        </w:rPr>
      </w:pPr>
      <w:r w:rsidRPr="002D5B2C">
        <w:rPr>
          <w:noProof/>
          <w:szCs w:val="24"/>
        </w:rPr>
        <w:t>Овлашћено лице:__</w:t>
      </w:r>
      <w:r>
        <w:rPr>
          <w:noProof/>
          <w:szCs w:val="24"/>
        </w:rPr>
        <w:t>_______________________________</w:t>
      </w:r>
    </w:p>
    <w:p w:rsidR="00BB0F45" w:rsidRPr="002D5B2C" w:rsidRDefault="00BB0F45" w:rsidP="00BB0F45">
      <w:pPr>
        <w:pStyle w:val="BodyText"/>
        <w:jc w:val="left"/>
        <w:rPr>
          <w:noProof/>
          <w:szCs w:val="24"/>
        </w:rPr>
      </w:pPr>
    </w:p>
    <w:tbl>
      <w:tblPr>
        <w:tblStyle w:val="TableGrid"/>
        <w:tblW w:w="16106" w:type="dxa"/>
        <w:tblInd w:w="-1042" w:type="dxa"/>
        <w:tblBorders>
          <w:bottom w:val="none" w:sz="0" w:space="0" w:color="auto"/>
          <w:right w:val="none" w:sz="0" w:space="0" w:color="auto"/>
        </w:tblBorders>
        <w:tblLayout w:type="fixed"/>
        <w:tblLook w:val="04A0" w:firstRow="1" w:lastRow="0" w:firstColumn="1" w:lastColumn="0" w:noHBand="0" w:noVBand="1"/>
      </w:tblPr>
      <w:tblGrid>
        <w:gridCol w:w="926"/>
        <w:gridCol w:w="3185"/>
        <w:gridCol w:w="925"/>
        <w:gridCol w:w="1201"/>
        <w:gridCol w:w="1150"/>
        <w:gridCol w:w="902"/>
        <w:gridCol w:w="1492"/>
        <w:gridCol w:w="1701"/>
        <w:gridCol w:w="1418"/>
        <w:gridCol w:w="1603"/>
        <w:gridCol w:w="1603"/>
      </w:tblGrid>
      <w:tr w:rsidR="00BB0F45" w:rsidRPr="002D5B2C" w:rsidTr="00992064">
        <w:tc>
          <w:tcPr>
            <w:tcW w:w="16106" w:type="dxa"/>
            <w:gridSpan w:val="11"/>
            <w:tcBorders>
              <w:bottom w:val="single" w:sz="4" w:space="0" w:color="auto"/>
              <w:right w:val="single" w:sz="4" w:space="0" w:color="auto"/>
            </w:tcBorders>
            <w:vAlign w:val="center"/>
          </w:tcPr>
          <w:p w:rsidR="00BB0F45" w:rsidRPr="002D5B2C" w:rsidRDefault="00BB0F45" w:rsidP="00992064">
            <w:pPr>
              <w:jc w:val="center"/>
              <w:rPr>
                <w:b/>
                <w:noProof/>
                <w:sz w:val="22"/>
                <w:szCs w:val="22"/>
              </w:rPr>
            </w:pPr>
            <w:r w:rsidRPr="002D5B2C">
              <w:rPr>
                <w:b/>
                <w:noProof/>
                <w:sz w:val="22"/>
                <w:szCs w:val="22"/>
              </w:rPr>
              <w:t>КЛИНИЧКИ ЦЕНТАР ВОЈВОДИНЕ</w:t>
            </w:r>
          </w:p>
        </w:tc>
      </w:tr>
      <w:tr w:rsidR="00BB0F45" w:rsidRPr="002D5B2C" w:rsidTr="00992064">
        <w:tc>
          <w:tcPr>
            <w:tcW w:w="16106" w:type="dxa"/>
            <w:gridSpan w:val="11"/>
            <w:tcBorders>
              <w:bottom w:val="single" w:sz="4" w:space="0" w:color="auto"/>
              <w:right w:val="single" w:sz="4" w:space="0" w:color="auto"/>
            </w:tcBorders>
            <w:vAlign w:val="center"/>
          </w:tcPr>
          <w:p w:rsidR="00BB0F45" w:rsidRPr="004A1593" w:rsidRDefault="00BB0F45" w:rsidP="00BB0F45">
            <w:pPr>
              <w:rPr>
                <w:b/>
                <w:noProof/>
                <w:sz w:val="22"/>
                <w:szCs w:val="22"/>
              </w:rPr>
            </w:pPr>
            <w:r>
              <w:rPr>
                <w:b/>
                <w:noProof/>
                <w:sz w:val="22"/>
                <w:szCs w:val="22"/>
              </w:rPr>
              <w:t>Партија</w:t>
            </w:r>
            <w:r w:rsidRPr="00CD5271">
              <w:rPr>
                <w:b/>
                <w:noProof/>
                <w:sz w:val="22"/>
                <w:szCs w:val="22"/>
              </w:rPr>
              <w:t xml:space="preserve"> </w:t>
            </w:r>
            <w:r>
              <w:rPr>
                <w:b/>
                <w:noProof/>
                <w:sz w:val="22"/>
                <w:szCs w:val="22"/>
              </w:rPr>
              <w:t xml:space="preserve">54 </w:t>
            </w:r>
            <w:r w:rsidRPr="00CD5271">
              <w:rPr>
                <w:b/>
                <w:noProof/>
                <w:sz w:val="22"/>
                <w:szCs w:val="22"/>
              </w:rPr>
              <w:t xml:space="preserve">- </w:t>
            </w:r>
            <w:r>
              <w:rPr>
                <w:b/>
                <w:noProof/>
                <w:sz w:val="22"/>
                <w:szCs w:val="22"/>
              </w:rPr>
              <w:t>o</w:t>
            </w:r>
            <w:r w:rsidRPr="00BB0F45">
              <w:rPr>
                <w:b/>
                <w:noProof/>
                <w:sz w:val="22"/>
                <w:szCs w:val="22"/>
              </w:rPr>
              <w:t>stali lekovi sa Liste lekova -grupa 2</w:t>
            </w:r>
          </w:p>
        </w:tc>
      </w:tr>
      <w:tr w:rsidR="00BB0F45" w:rsidRPr="002D5B2C" w:rsidTr="00992064">
        <w:tc>
          <w:tcPr>
            <w:tcW w:w="926" w:type="dxa"/>
            <w:tcBorders>
              <w:bottom w:val="single" w:sz="4" w:space="0" w:color="auto"/>
            </w:tcBorders>
            <w:vAlign w:val="center"/>
          </w:tcPr>
          <w:p w:rsidR="00BB0F45" w:rsidRPr="002D5B2C" w:rsidRDefault="00BB0F45" w:rsidP="00992064">
            <w:pPr>
              <w:pStyle w:val="BodyText"/>
              <w:jc w:val="center"/>
              <w:rPr>
                <w:b/>
                <w:noProof/>
                <w:sz w:val="20"/>
              </w:rPr>
            </w:pPr>
            <w:r w:rsidRPr="002D5B2C">
              <w:rPr>
                <w:b/>
                <w:noProof/>
                <w:sz w:val="20"/>
              </w:rPr>
              <w:t>Редни број</w:t>
            </w:r>
          </w:p>
        </w:tc>
        <w:tc>
          <w:tcPr>
            <w:tcW w:w="3185" w:type="dxa"/>
            <w:tcBorders>
              <w:bottom w:val="single" w:sz="4" w:space="0" w:color="auto"/>
            </w:tcBorders>
            <w:vAlign w:val="center"/>
          </w:tcPr>
          <w:p w:rsidR="00BB0F45" w:rsidRPr="002D5B2C" w:rsidRDefault="00BB0F45" w:rsidP="00992064">
            <w:pPr>
              <w:pStyle w:val="BodyText"/>
              <w:jc w:val="center"/>
              <w:rPr>
                <w:b/>
                <w:noProof/>
                <w:sz w:val="20"/>
              </w:rPr>
            </w:pPr>
            <w:r w:rsidRPr="002D5B2C">
              <w:rPr>
                <w:b/>
                <w:noProof/>
                <w:sz w:val="20"/>
              </w:rPr>
              <w:t>Назив</w:t>
            </w:r>
          </w:p>
        </w:tc>
        <w:tc>
          <w:tcPr>
            <w:tcW w:w="925" w:type="dxa"/>
            <w:tcBorders>
              <w:bottom w:val="single" w:sz="4" w:space="0" w:color="auto"/>
            </w:tcBorders>
            <w:vAlign w:val="center"/>
          </w:tcPr>
          <w:p w:rsidR="00BB0F45" w:rsidRPr="002D5B2C" w:rsidRDefault="00BB0F45" w:rsidP="00992064">
            <w:pPr>
              <w:pStyle w:val="BodyText"/>
              <w:jc w:val="center"/>
              <w:rPr>
                <w:b/>
                <w:noProof/>
                <w:sz w:val="20"/>
              </w:rPr>
            </w:pPr>
            <w:r w:rsidRPr="002D5B2C">
              <w:rPr>
                <w:b/>
                <w:noProof/>
                <w:sz w:val="20"/>
              </w:rPr>
              <w:t>Јединица мере</w:t>
            </w:r>
          </w:p>
        </w:tc>
        <w:tc>
          <w:tcPr>
            <w:tcW w:w="1201" w:type="dxa"/>
            <w:tcBorders>
              <w:bottom w:val="single" w:sz="4" w:space="0" w:color="auto"/>
            </w:tcBorders>
            <w:vAlign w:val="center"/>
          </w:tcPr>
          <w:p w:rsidR="00BB0F45" w:rsidRPr="002D5B2C" w:rsidRDefault="00BB0F45" w:rsidP="00992064">
            <w:pPr>
              <w:pStyle w:val="BodyText"/>
              <w:jc w:val="center"/>
              <w:rPr>
                <w:b/>
                <w:noProof/>
                <w:sz w:val="20"/>
              </w:rPr>
            </w:pPr>
            <w:r w:rsidRPr="002D5B2C">
              <w:rPr>
                <w:b/>
                <w:noProof/>
                <w:sz w:val="20"/>
              </w:rPr>
              <w:t>Количина</w:t>
            </w:r>
          </w:p>
        </w:tc>
        <w:tc>
          <w:tcPr>
            <w:tcW w:w="1150" w:type="dxa"/>
            <w:tcBorders>
              <w:bottom w:val="single" w:sz="4" w:space="0" w:color="auto"/>
            </w:tcBorders>
            <w:vAlign w:val="center"/>
          </w:tcPr>
          <w:p w:rsidR="00BB0F45" w:rsidRPr="002D5B2C" w:rsidRDefault="00BB0F45" w:rsidP="00992064">
            <w:pPr>
              <w:pStyle w:val="BodyText"/>
              <w:jc w:val="center"/>
              <w:rPr>
                <w:b/>
                <w:noProof/>
                <w:sz w:val="20"/>
              </w:rPr>
            </w:pPr>
            <w:r w:rsidRPr="002D5B2C">
              <w:rPr>
                <w:b/>
                <w:noProof/>
                <w:sz w:val="20"/>
              </w:rPr>
              <w:t>Јединична цена без ПДВ-а</w:t>
            </w:r>
          </w:p>
        </w:tc>
        <w:tc>
          <w:tcPr>
            <w:tcW w:w="902" w:type="dxa"/>
            <w:tcBorders>
              <w:bottom w:val="single" w:sz="4" w:space="0" w:color="auto"/>
            </w:tcBorders>
            <w:vAlign w:val="center"/>
          </w:tcPr>
          <w:p w:rsidR="00BB0F45" w:rsidRDefault="00BB0F45" w:rsidP="00992064">
            <w:pPr>
              <w:pStyle w:val="BodyText"/>
              <w:jc w:val="center"/>
              <w:rPr>
                <w:b/>
                <w:noProof/>
                <w:sz w:val="20"/>
              </w:rPr>
            </w:pPr>
            <w:r>
              <w:rPr>
                <w:b/>
                <w:noProof/>
                <w:sz w:val="20"/>
              </w:rPr>
              <w:t>Износ</w:t>
            </w:r>
          </w:p>
          <w:p w:rsidR="00BB0F45" w:rsidRPr="00DA3F3C" w:rsidRDefault="00BB0F45" w:rsidP="00992064">
            <w:pPr>
              <w:pStyle w:val="BodyText"/>
              <w:jc w:val="center"/>
              <w:rPr>
                <w:b/>
                <w:noProof/>
                <w:sz w:val="20"/>
              </w:rPr>
            </w:pPr>
            <w:r>
              <w:rPr>
                <w:b/>
                <w:noProof/>
                <w:sz w:val="20"/>
              </w:rPr>
              <w:t>ПДВ-а</w:t>
            </w:r>
          </w:p>
        </w:tc>
        <w:tc>
          <w:tcPr>
            <w:tcW w:w="1492" w:type="dxa"/>
            <w:tcBorders>
              <w:bottom w:val="single" w:sz="4" w:space="0" w:color="auto"/>
            </w:tcBorders>
            <w:vAlign w:val="center"/>
          </w:tcPr>
          <w:p w:rsidR="00BB0F45" w:rsidRPr="002D5B2C" w:rsidRDefault="00BB0F45" w:rsidP="00992064">
            <w:pPr>
              <w:pStyle w:val="BodyText"/>
              <w:jc w:val="center"/>
              <w:rPr>
                <w:b/>
                <w:noProof/>
                <w:sz w:val="20"/>
              </w:rPr>
            </w:pPr>
            <w:r w:rsidRPr="002D5B2C">
              <w:rPr>
                <w:b/>
                <w:noProof/>
                <w:sz w:val="20"/>
              </w:rPr>
              <w:t>Укупна цена без ПДВ-а</w:t>
            </w:r>
          </w:p>
        </w:tc>
        <w:tc>
          <w:tcPr>
            <w:tcW w:w="1701" w:type="dxa"/>
            <w:tcBorders>
              <w:bottom w:val="single" w:sz="4" w:space="0" w:color="auto"/>
            </w:tcBorders>
            <w:vAlign w:val="center"/>
          </w:tcPr>
          <w:p w:rsidR="00BB0F45" w:rsidRPr="002D5B2C" w:rsidRDefault="00BB0F45" w:rsidP="00992064">
            <w:pPr>
              <w:pStyle w:val="BodyText"/>
              <w:jc w:val="center"/>
              <w:rPr>
                <w:b/>
                <w:noProof/>
                <w:sz w:val="20"/>
              </w:rPr>
            </w:pPr>
            <w:r w:rsidRPr="002D5B2C">
              <w:rPr>
                <w:b/>
                <w:noProof/>
                <w:sz w:val="20"/>
              </w:rPr>
              <w:t>Уверење о квалитету/атест</w:t>
            </w:r>
          </w:p>
        </w:tc>
        <w:tc>
          <w:tcPr>
            <w:tcW w:w="1418" w:type="dxa"/>
            <w:tcBorders>
              <w:bottom w:val="single" w:sz="4" w:space="0" w:color="auto"/>
            </w:tcBorders>
            <w:vAlign w:val="center"/>
          </w:tcPr>
          <w:p w:rsidR="00BB0F45" w:rsidRPr="00864B1A" w:rsidRDefault="00BB0F45" w:rsidP="00992064">
            <w:pPr>
              <w:pStyle w:val="BodyText"/>
              <w:jc w:val="center"/>
              <w:rPr>
                <w:b/>
                <w:noProof/>
                <w:sz w:val="20"/>
              </w:rPr>
            </w:pPr>
            <w:r>
              <w:rPr>
                <w:b/>
                <w:noProof/>
                <w:sz w:val="20"/>
              </w:rPr>
              <w:t>Одобрење за употребу од надлежне Установе</w:t>
            </w:r>
          </w:p>
        </w:tc>
        <w:tc>
          <w:tcPr>
            <w:tcW w:w="1603" w:type="dxa"/>
            <w:tcBorders>
              <w:bottom w:val="single" w:sz="4" w:space="0" w:color="auto"/>
              <w:right w:val="single" w:sz="4" w:space="0" w:color="auto"/>
            </w:tcBorders>
            <w:vAlign w:val="center"/>
          </w:tcPr>
          <w:p w:rsidR="00BB0F45" w:rsidRPr="00087F50" w:rsidRDefault="00BB0F45" w:rsidP="00992064">
            <w:pPr>
              <w:pStyle w:val="BodyText"/>
              <w:jc w:val="center"/>
              <w:rPr>
                <w:b/>
                <w:noProof/>
                <w:sz w:val="20"/>
              </w:rPr>
            </w:pPr>
            <w:r>
              <w:rPr>
                <w:b/>
                <w:noProof/>
                <w:sz w:val="20"/>
              </w:rPr>
              <w:t>Произвођач</w:t>
            </w:r>
          </w:p>
        </w:tc>
        <w:tc>
          <w:tcPr>
            <w:tcW w:w="1603" w:type="dxa"/>
            <w:tcBorders>
              <w:bottom w:val="single" w:sz="4" w:space="0" w:color="auto"/>
              <w:right w:val="single" w:sz="4" w:space="0" w:color="auto"/>
            </w:tcBorders>
            <w:vAlign w:val="center"/>
          </w:tcPr>
          <w:p w:rsidR="00BB0F45" w:rsidRPr="00087F50" w:rsidRDefault="00BB0F45" w:rsidP="00992064">
            <w:pPr>
              <w:pStyle w:val="BodyText"/>
              <w:jc w:val="center"/>
              <w:rPr>
                <w:b/>
                <w:noProof/>
                <w:sz w:val="20"/>
              </w:rPr>
            </w:pPr>
            <w:r>
              <w:rPr>
                <w:b/>
                <w:noProof/>
                <w:sz w:val="20"/>
              </w:rPr>
              <w:t>Земља порекла</w:t>
            </w:r>
          </w:p>
        </w:tc>
      </w:tr>
      <w:tr w:rsidR="00BB0F45" w:rsidRPr="002D5B2C" w:rsidTr="00992064">
        <w:tc>
          <w:tcPr>
            <w:tcW w:w="926" w:type="dxa"/>
            <w:tcBorders>
              <w:bottom w:val="single" w:sz="4" w:space="0" w:color="auto"/>
            </w:tcBorders>
            <w:vAlign w:val="center"/>
          </w:tcPr>
          <w:p w:rsidR="00BB0F45" w:rsidRPr="00C81DD8" w:rsidRDefault="00BB0F45" w:rsidP="00992064">
            <w:pPr>
              <w:pStyle w:val="BodyText"/>
              <w:jc w:val="center"/>
              <w:rPr>
                <w:b/>
                <w:noProof/>
                <w:sz w:val="20"/>
              </w:rPr>
            </w:pPr>
            <w:r w:rsidRPr="00C81DD8">
              <w:rPr>
                <w:b/>
                <w:noProof/>
                <w:sz w:val="20"/>
              </w:rPr>
              <w:t>I</w:t>
            </w:r>
          </w:p>
        </w:tc>
        <w:tc>
          <w:tcPr>
            <w:tcW w:w="3185" w:type="dxa"/>
            <w:tcBorders>
              <w:bottom w:val="single" w:sz="4" w:space="0" w:color="auto"/>
            </w:tcBorders>
            <w:vAlign w:val="center"/>
          </w:tcPr>
          <w:p w:rsidR="00BB0F45" w:rsidRPr="002D5B2C" w:rsidRDefault="00BB0F45" w:rsidP="00992064">
            <w:pPr>
              <w:pStyle w:val="BodyText"/>
              <w:jc w:val="center"/>
              <w:rPr>
                <w:noProof/>
                <w:sz w:val="20"/>
              </w:rPr>
            </w:pPr>
            <w:r w:rsidRPr="002D5B2C">
              <w:rPr>
                <w:noProof/>
                <w:sz w:val="20"/>
              </w:rPr>
              <w:t>2</w:t>
            </w:r>
          </w:p>
        </w:tc>
        <w:tc>
          <w:tcPr>
            <w:tcW w:w="925" w:type="dxa"/>
            <w:tcBorders>
              <w:bottom w:val="single" w:sz="4" w:space="0" w:color="auto"/>
            </w:tcBorders>
            <w:vAlign w:val="center"/>
          </w:tcPr>
          <w:p w:rsidR="00BB0F45" w:rsidRPr="002D5B2C" w:rsidRDefault="00BB0F45" w:rsidP="00992064">
            <w:pPr>
              <w:pStyle w:val="BodyText"/>
              <w:jc w:val="center"/>
              <w:rPr>
                <w:noProof/>
                <w:sz w:val="20"/>
              </w:rPr>
            </w:pPr>
            <w:r w:rsidRPr="002D5B2C">
              <w:rPr>
                <w:noProof/>
                <w:sz w:val="20"/>
              </w:rPr>
              <w:t>3</w:t>
            </w:r>
          </w:p>
        </w:tc>
        <w:tc>
          <w:tcPr>
            <w:tcW w:w="1201" w:type="dxa"/>
            <w:tcBorders>
              <w:bottom w:val="single" w:sz="4" w:space="0" w:color="auto"/>
            </w:tcBorders>
            <w:vAlign w:val="center"/>
          </w:tcPr>
          <w:p w:rsidR="00BB0F45" w:rsidRPr="002D5B2C" w:rsidRDefault="00BB0F45" w:rsidP="00992064">
            <w:pPr>
              <w:pStyle w:val="BodyText"/>
              <w:jc w:val="center"/>
              <w:rPr>
                <w:noProof/>
                <w:sz w:val="20"/>
              </w:rPr>
            </w:pPr>
            <w:r w:rsidRPr="002D5B2C">
              <w:rPr>
                <w:noProof/>
                <w:sz w:val="20"/>
              </w:rPr>
              <w:t>4</w:t>
            </w:r>
          </w:p>
        </w:tc>
        <w:tc>
          <w:tcPr>
            <w:tcW w:w="1150" w:type="dxa"/>
            <w:tcBorders>
              <w:bottom w:val="single" w:sz="4" w:space="0" w:color="auto"/>
            </w:tcBorders>
            <w:vAlign w:val="center"/>
          </w:tcPr>
          <w:p w:rsidR="00BB0F45" w:rsidRPr="002D5B2C" w:rsidRDefault="00BB0F45" w:rsidP="00992064">
            <w:pPr>
              <w:pStyle w:val="BodyText"/>
              <w:jc w:val="center"/>
              <w:rPr>
                <w:noProof/>
                <w:sz w:val="20"/>
              </w:rPr>
            </w:pPr>
            <w:r w:rsidRPr="002D5B2C">
              <w:rPr>
                <w:noProof/>
                <w:sz w:val="20"/>
              </w:rPr>
              <w:t>5</w:t>
            </w:r>
          </w:p>
        </w:tc>
        <w:tc>
          <w:tcPr>
            <w:tcW w:w="902" w:type="dxa"/>
            <w:tcBorders>
              <w:bottom w:val="single" w:sz="4" w:space="0" w:color="auto"/>
            </w:tcBorders>
            <w:vAlign w:val="center"/>
          </w:tcPr>
          <w:p w:rsidR="00BB0F45" w:rsidRPr="00DA3F3C" w:rsidRDefault="00BB0F45" w:rsidP="00992064">
            <w:pPr>
              <w:pStyle w:val="BodyText"/>
              <w:jc w:val="center"/>
              <w:rPr>
                <w:noProof/>
                <w:sz w:val="20"/>
              </w:rPr>
            </w:pPr>
            <w:r>
              <w:rPr>
                <w:noProof/>
                <w:sz w:val="20"/>
              </w:rPr>
              <w:t>6</w:t>
            </w:r>
          </w:p>
        </w:tc>
        <w:tc>
          <w:tcPr>
            <w:tcW w:w="1492" w:type="dxa"/>
            <w:tcBorders>
              <w:bottom w:val="single" w:sz="4" w:space="0" w:color="auto"/>
            </w:tcBorders>
            <w:vAlign w:val="center"/>
          </w:tcPr>
          <w:p w:rsidR="00BB0F45" w:rsidRPr="00DA3F3C" w:rsidRDefault="00BB0F45" w:rsidP="00992064">
            <w:pPr>
              <w:pStyle w:val="BodyText"/>
              <w:jc w:val="center"/>
              <w:rPr>
                <w:noProof/>
                <w:sz w:val="20"/>
              </w:rPr>
            </w:pPr>
            <w:r>
              <w:rPr>
                <w:noProof/>
                <w:sz w:val="20"/>
              </w:rPr>
              <w:t>7</w:t>
            </w:r>
          </w:p>
        </w:tc>
        <w:tc>
          <w:tcPr>
            <w:tcW w:w="1701" w:type="dxa"/>
            <w:tcBorders>
              <w:bottom w:val="single" w:sz="4" w:space="0" w:color="auto"/>
            </w:tcBorders>
            <w:vAlign w:val="center"/>
          </w:tcPr>
          <w:p w:rsidR="00BB0F45" w:rsidRPr="00DA3F3C" w:rsidRDefault="00BB0F45" w:rsidP="00992064">
            <w:pPr>
              <w:pStyle w:val="BodyText"/>
              <w:jc w:val="center"/>
              <w:rPr>
                <w:noProof/>
                <w:sz w:val="20"/>
              </w:rPr>
            </w:pPr>
            <w:r>
              <w:rPr>
                <w:noProof/>
                <w:sz w:val="20"/>
              </w:rPr>
              <w:t>8</w:t>
            </w:r>
          </w:p>
        </w:tc>
        <w:tc>
          <w:tcPr>
            <w:tcW w:w="1418" w:type="dxa"/>
            <w:tcBorders>
              <w:bottom w:val="single" w:sz="4" w:space="0" w:color="auto"/>
            </w:tcBorders>
            <w:vAlign w:val="center"/>
          </w:tcPr>
          <w:p w:rsidR="00BB0F45" w:rsidRPr="0098407D" w:rsidRDefault="00BB0F45" w:rsidP="00992064">
            <w:pPr>
              <w:pStyle w:val="BodyText"/>
              <w:jc w:val="center"/>
              <w:rPr>
                <w:noProof/>
                <w:sz w:val="20"/>
              </w:rPr>
            </w:pPr>
            <w:r>
              <w:rPr>
                <w:noProof/>
                <w:sz w:val="20"/>
              </w:rPr>
              <w:t>9</w:t>
            </w:r>
          </w:p>
        </w:tc>
        <w:tc>
          <w:tcPr>
            <w:tcW w:w="1603" w:type="dxa"/>
            <w:tcBorders>
              <w:bottom w:val="single" w:sz="4" w:space="0" w:color="auto"/>
              <w:right w:val="single" w:sz="4" w:space="0" w:color="auto"/>
            </w:tcBorders>
            <w:vAlign w:val="center"/>
          </w:tcPr>
          <w:p w:rsidR="00BB0F45" w:rsidRPr="0098407D" w:rsidRDefault="00BB0F45" w:rsidP="00992064">
            <w:pPr>
              <w:pStyle w:val="BodyText"/>
              <w:jc w:val="center"/>
              <w:rPr>
                <w:noProof/>
                <w:sz w:val="20"/>
              </w:rPr>
            </w:pPr>
            <w:r w:rsidRPr="002D5B2C">
              <w:rPr>
                <w:noProof/>
                <w:sz w:val="20"/>
              </w:rPr>
              <w:t>1</w:t>
            </w:r>
            <w:r>
              <w:rPr>
                <w:noProof/>
                <w:sz w:val="20"/>
              </w:rPr>
              <w:t>0</w:t>
            </w:r>
          </w:p>
        </w:tc>
        <w:tc>
          <w:tcPr>
            <w:tcW w:w="1603" w:type="dxa"/>
            <w:tcBorders>
              <w:bottom w:val="single" w:sz="4" w:space="0" w:color="auto"/>
              <w:right w:val="single" w:sz="4" w:space="0" w:color="auto"/>
            </w:tcBorders>
          </w:tcPr>
          <w:p w:rsidR="00BB0F45" w:rsidRPr="002D5B2C" w:rsidRDefault="00BB0F45" w:rsidP="00992064">
            <w:pPr>
              <w:pStyle w:val="BodyText"/>
              <w:jc w:val="center"/>
              <w:rPr>
                <w:noProof/>
                <w:sz w:val="20"/>
              </w:rPr>
            </w:pPr>
            <w:r>
              <w:rPr>
                <w:noProof/>
                <w:sz w:val="20"/>
              </w:rPr>
              <w:t>11</w:t>
            </w:r>
          </w:p>
        </w:tc>
      </w:tr>
      <w:tr w:rsidR="00BB0F45" w:rsidRPr="002D5B2C" w:rsidTr="00992064">
        <w:tc>
          <w:tcPr>
            <w:tcW w:w="926" w:type="dxa"/>
            <w:tcBorders>
              <w:bottom w:val="single" w:sz="4" w:space="0" w:color="auto"/>
            </w:tcBorders>
            <w:vAlign w:val="center"/>
          </w:tcPr>
          <w:p w:rsidR="00BB0F45" w:rsidRPr="00CD5271" w:rsidRDefault="00BB0F45" w:rsidP="00992064">
            <w:pPr>
              <w:pStyle w:val="BodyText"/>
              <w:jc w:val="center"/>
              <w:rPr>
                <w:noProof/>
                <w:sz w:val="20"/>
              </w:rPr>
            </w:pPr>
            <w:r w:rsidRPr="00CD5271">
              <w:rPr>
                <w:noProof/>
                <w:sz w:val="20"/>
              </w:rPr>
              <w:t>1.</w:t>
            </w:r>
          </w:p>
        </w:tc>
        <w:tc>
          <w:tcPr>
            <w:tcW w:w="3185" w:type="dxa"/>
            <w:tcBorders>
              <w:bottom w:val="single" w:sz="4" w:space="0" w:color="auto"/>
            </w:tcBorders>
            <w:vAlign w:val="center"/>
          </w:tcPr>
          <w:p w:rsidR="00BB0F45" w:rsidRPr="00BB0F45" w:rsidRDefault="00BB0F45">
            <w:pPr>
              <w:rPr>
                <w:sz w:val="22"/>
                <w:szCs w:val="22"/>
              </w:rPr>
            </w:pPr>
            <w:r w:rsidRPr="00BB0F45">
              <w:rPr>
                <w:sz w:val="22"/>
                <w:szCs w:val="22"/>
              </w:rPr>
              <w:t>ciprofloksacin 0,3% 5ml kapi</w:t>
            </w:r>
          </w:p>
        </w:tc>
        <w:tc>
          <w:tcPr>
            <w:tcW w:w="925" w:type="dxa"/>
            <w:tcBorders>
              <w:bottom w:val="single" w:sz="4" w:space="0" w:color="auto"/>
            </w:tcBorders>
            <w:vAlign w:val="center"/>
          </w:tcPr>
          <w:p w:rsidR="00BB0F45" w:rsidRPr="00BB0F45" w:rsidRDefault="00BB0F45">
            <w:pPr>
              <w:jc w:val="center"/>
              <w:rPr>
                <w:sz w:val="22"/>
                <w:szCs w:val="22"/>
              </w:rPr>
            </w:pPr>
            <w:r w:rsidRPr="00BB0F45">
              <w:rPr>
                <w:sz w:val="22"/>
                <w:szCs w:val="22"/>
              </w:rPr>
              <w:t>kom</w:t>
            </w:r>
          </w:p>
        </w:tc>
        <w:tc>
          <w:tcPr>
            <w:tcW w:w="1201" w:type="dxa"/>
            <w:tcBorders>
              <w:bottom w:val="single" w:sz="4" w:space="0" w:color="auto"/>
            </w:tcBorders>
            <w:vAlign w:val="center"/>
          </w:tcPr>
          <w:p w:rsidR="00BB0F45" w:rsidRPr="00BB0F45" w:rsidRDefault="00BB0F45">
            <w:pPr>
              <w:jc w:val="center"/>
              <w:rPr>
                <w:sz w:val="22"/>
                <w:szCs w:val="22"/>
              </w:rPr>
            </w:pPr>
            <w:r w:rsidRPr="00BB0F45">
              <w:rPr>
                <w:sz w:val="22"/>
                <w:szCs w:val="22"/>
              </w:rPr>
              <w:t>150</w:t>
            </w:r>
          </w:p>
        </w:tc>
        <w:tc>
          <w:tcPr>
            <w:tcW w:w="1150" w:type="dxa"/>
            <w:tcBorders>
              <w:bottom w:val="single" w:sz="4" w:space="0" w:color="auto"/>
            </w:tcBorders>
            <w:vAlign w:val="center"/>
          </w:tcPr>
          <w:p w:rsidR="00BB0F45" w:rsidRPr="002D5B2C" w:rsidRDefault="00BB0F45" w:rsidP="00992064">
            <w:pPr>
              <w:pStyle w:val="BodyText"/>
              <w:jc w:val="center"/>
              <w:rPr>
                <w:noProof/>
                <w:sz w:val="20"/>
              </w:rPr>
            </w:pPr>
          </w:p>
        </w:tc>
        <w:tc>
          <w:tcPr>
            <w:tcW w:w="902" w:type="dxa"/>
            <w:tcBorders>
              <w:bottom w:val="single" w:sz="4" w:space="0" w:color="auto"/>
            </w:tcBorders>
            <w:vAlign w:val="center"/>
          </w:tcPr>
          <w:p w:rsidR="00BB0F45" w:rsidRDefault="00BB0F45" w:rsidP="00992064">
            <w:pPr>
              <w:pStyle w:val="BodyText"/>
              <w:jc w:val="center"/>
              <w:rPr>
                <w:noProof/>
                <w:sz w:val="20"/>
              </w:rPr>
            </w:pPr>
          </w:p>
        </w:tc>
        <w:tc>
          <w:tcPr>
            <w:tcW w:w="1492" w:type="dxa"/>
            <w:tcBorders>
              <w:bottom w:val="single" w:sz="4" w:space="0" w:color="auto"/>
            </w:tcBorders>
            <w:vAlign w:val="center"/>
          </w:tcPr>
          <w:p w:rsidR="00BB0F45" w:rsidRDefault="00BB0F45" w:rsidP="00992064">
            <w:pPr>
              <w:pStyle w:val="BodyText"/>
              <w:jc w:val="center"/>
              <w:rPr>
                <w:noProof/>
                <w:sz w:val="20"/>
              </w:rPr>
            </w:pPr>
          </w:p>
        </w:tc>
        <w:tc>
          <w:tcPr>
            <w:tcW w:w="1701" w:type="dxa"/>
            <w:tcBorders>
              <w:bottom w:val="single" w:sz="4" w:space="0" w:color="auto"/>
            </w:tcBorders>
            <w:vAlign w:val="center"/>
          </w:tcPr>
          <w:p w:rsidR="00BB0F45" w:rsidRDefault="00BB0F45" w:rsidP="00992064">
            <w:pPr>
              <w:pStyle w:val="BodyText"/>
              <w:jc w:val="center"/>
              <w:rPr>
                <w:noProof/>
                <w:sz w:val="20"/>
              </w:rPr>
            </w:pPr>
          </w:p>
        </w:tc>
        <w:tc>
          <w:tcPr>
            <w:tcW w:w="1418" w:type="dxa"/>
            <w:tcBorders>
              <w:bottom w:val="single" w:sz="4" w:space="0" w:color="auto"/>
            </w:tcBorders>
            <w:vAlign w:val="center"/>
          </w:tcPr>
          <w:p w:rsidR="00BB0F45" w:rsidRDefault="00BB0F45" w:rsidP="00992064">
            <w:pPr>
              <w:pStyle w:val="BodyText"/>
              <w:jc w:val="center"/>
              <w:rPr>
                <w:noProof/>
                <w:sz w:val="20"/>
              </w:rPr>
            </w:pPr>
          </w:p>
        </w:tc>
        <w:tc>
          <w:tcPr>
            <w:tcW w:w="1603" w:type="dxa"/>
            <w:tcBorders>
              <w:bottom w:val="single" w:sz="4" w:space="0" w:color="auto"/>
              <w:right w:val="single" w:sz="4" w:space="0" w:color="auto"/>
            </w:tcBorders>
            <w:vAlign w:val="center"/>
          </w:tcPr>
          <w:p w:rsidR="00BB0F45" w:rsidRPr="002D5B2C" w:rsidRDefault="00BB0F45" w:rsidP="00992064">
            <w:pPr>
              <w:pStyle w:val="BodyText"/>
              <w:jc w:val="center"/>
              <w:rPr>
                <w:noProof/>
                <w:sz w:val="20"/>
              </w:rPr>
            </w:pPr>
          </w:p>
        </w:tc>
        <w:tc>
          <w:tcPr>
            <w:tcW w:w="1603" w:type="dxa"/>
            <w:tcBorders>
              <w:bottom w:val="single" w:sz="4" w:space="0" w:color="auto"/>
              <w:right w:val="single" w:sz="4" w:space="0" w:color="auto"/>
            </w:tcBorders>
          </w:tcPr>
          <w:p w:rsidR="00BB0F45" w:rsidRDefault="00BB0F45" w:rsidP="00992064">
            <w:pPr>
              <w:pStyle w:val="BodyText"/>
              <w:jc w:val="center"/>
              <w:rPr>
                <w:noProof/>
                <w:sz w:val="20"/>
              </w:rPr>
            </w:pPr>
          </w:p>
        </w:tc>
      </w:tr>
      <w:tr w:rsidR="00BB0F45" w:rsidRPr="002D5B2C" w:rsidTr="00992064">
        <w:tc>
          <w:tcPr>
            <w:tcW w:w="926" w:type="dxa"/>
            <w:tcBorders>
              <w:bottom w:val="single" w:sz="4" w:space="0" w:color="auto"/>
            </w:tcBorders>
            <w:vAlign w:val="center"/>
          </w:tcPr>
          <w:p w:rsidR="00BB0F45" w:rsidRPr="00CD5271" w:rsidRDefault="00BB0F45" w:rsidP="00992064">
            <w:pPr>
              <w:pStyle w:val="BodyText"/>
              <w:jc w:val="center"/>
              <w:rPr>
                <w:noProof/>
                <w:sz w:val="20"/>
              </w:rPr>
            </w:pPr>
            <w:r>
              <w:rPr>
                <w:noProof/>
                <w:sz w:val="20"/>
              </w:rPr>
              <w:t>2.</w:t>
            </w:r>
          </w:p>
        </w:tc>
        <w:tc>
          <w:tcPr>
            <w:tcW w:w="3185" w:type="dxa"/>
            <w:tcBorders>
              <w:bottom w:val="single" w:sz="4" w:space="0" w:color="auto"/>
            </w:tcBorders>
            <w:vAlign w:val="center"/>
          </w:tcPr>
          <w:p w:rsidR="00BB0F45" w:rsidRPr="00BB0F45" w:rsidRDefault="00BB0F45">
            <w:pPr>
              <w:rPr>
                <w:sz w:val="22"/>
                <w:szCs w:val="22"/>
              </w:rPr>
            </w:pPr>
            <w:r w:rsidRPr="00BB0F45">
              <w:rPr>
                <w:sz w:val="22"/>
                <w:szCs w:val="22"/>
              </w:rPr>
              <w:t>gentamicin kapi 0,3% 10ml</w:t>
            </w:r>
          </w:p>
        </w:tc>
        <w:tc>
          <w:tcPr>
            <w:tcW w:w="925" w:type="dxa"/>
            <w:tcBorders>
              <w:bottom w:val="single" w:sz="4" w:space="0" w:color="auto"/>
            </w:tcBorders>
            <w:vAlign w:val="center"/>
          </w:tcPr>
          <w:p w:rsidR="00BB0F45" w:rsidRPr="00BB0F45" w:rsidRDefault="00BB0F45">
            <w:pPr>
              <w:jc w:val="center"/>
              <w:rPr>
                <w:sz w:val="22"/>
                <w:szCs w:val="22"/>
              </w:rPr>
            </w:pPr>
            <w:r w:rsidRPr="00BB0F45">
              <w:rPr>
                <w:sz w:val="22"/>
                <w:szCs w:val="22"/>
              </w:rPr>
              <w:t>kom</w:t>
            </w:r>
          </w:p>
        </w:tc>
        <w:tc>
          <w:tcPr>
            <w:tcW w:w="1201" w:type="dxa"/>
            <w:tcBorders>
              <w:bottom w:val="single" w:sz="4" w:space="0" w:color="auto"/>
            </w:tcBorders>
            <w:vAlign w:val="center"/>
          </w:tcPr>
          <w:p w:rsidR="00BB0F45" w:rsidRPr="00BB0F45" w:rsidRDefault="00BB0F45">
            <w:pPr>
              <w:jc w:val="center"/>
              <w:rPr>
                <w:sz w:val="22"/>
                <w:szCs w:val="22"/>
              </w:rPr>
            </w:pPr>
            <w:r w:rsidRPr="00BB0F45">
              <w:rPr>
                <w:sz w:val="22"/>
                <w:szCs w:val="22"/>
              </w:rPr>
              <w:t>300</w:t>
            </w:r>
          </w:p>
        </w:tc>
        <w:tc>
          <w:tcPr>
            <w:tcW w:w="1150" w:type="dxa"/>
            <w:tcBorders>
              <w:bottom w:val="single" w:sz="4" w:space="0" w:color="auto"/>
            </w:tcBorders>
            <w:vAlign w:val="center"/>
          </w:tcPr>
          <w:p w:rsidR="00BB0F45" w:rsidRPr="002D5B2C" w:rsidRDefault="00BB0F45" w:rsidP="00992064">
            <w:pPr>
              <w:pStyle w:val="BodyText"/>
              <w:jc w:val="center"/>
              <w:rPr>
                <w:noProof/>
                <w:sz w:val="20"/>
              </w:rPr>
            </w:pPr>
          </w:p>
        </w:tc>
        <w:tc>
          <w:tcPr>
            <w:tcW w:w="902" w:type="dxa"/>
            <w:tcBorders>
              <w:bottom w:val="single" w:sz="4" w:space="0" w:color="auto"/>
            </w:tcBorders>
            <w:vAlign w:val="center"/>
          </w:tcPr>
          <w:p w:rsidR="00BB0F45" w:rsidRDefault="00BB0F45" w:rsidP="00992064">
            <w:pPr>
              <w:pStyle w:val="BodyText"/>
              <w:jc w:val="center"/>
              <w:rPr>
                <w:noProof/>
                <w:sz w:val="20"/>
              </w:rPr>
            </w:pPr>
          </w:p>
        </w:tc>
        <w:tc>
          <w:tcPr>
            <w:tcW w:w="1492" w:type="dxa"/>
            <w:tcBorders>
              <w:bottom w:val="single" w:sz="4" w:space="0" w:color="auto"/>
            </w:tcBorders>
            <w:vAlign w:val="center"/>
          </w:tcPr>
          <w:p w:rsidR="00BB0F45" w:rsidRDefault="00BB0F45" w:rsidP="00992064">
            <w:pPr>
              <w:pStyle w:val="BodyText"/>
              <w:jc w:val="center"/>
              <w:rPr>
                <w:noProof/>
                <w:sz w:val="20"/>
              </w:rPr>
            </w:pPr>
          </w:p>
        </w:tc>
        <w:tc>
          <w:tcPr>
            <w:tcW w:w="1701" w:type="dxa"/>
            <w:tcBorders>
              <w:bottom w:val="single" w:sz="4" w:space="0" w:color="auto"/>
            </w:tcBorders>
            <w:vAlign w:val="center"/>
          </w:tcPr>
          <w:p w:rsidR="00BB0F45" w:rsidRDefault="00BB0F45" w:rsidP="00992064">
            <w:pPr>
              <w:pStyle w:val="BodyText"/>
              <w:jc w:val="center"/>
              <w:rPr>
                <w:noProof/>
                <w:sz w:val="20"/>
              </w:rPr>
            </w:pPr>
          </w:p>
        </w:tc>
        <w:tc>
          <w:tcPr>
            <w:tcW w:w="1418" w:type="dxa"/>
            <w:tcBorders>
              <w:bottom w:val="single" w:sz="4" w:space="0" w:color="auto"/>
            </w:tcBorders>
            <w:vAlign w:val="center"/>
          </w:tcPr>
          <w:p w:rsidR="00BB0F45" w:rsidRDefault="00BB0F45" w:rsidP="00992064">
            <w:pPr>
              <w:pStyle w:val="BodyText"/>
              <w:jc w:val="center"/>
              <w:rPr>
                <w:noProof/>
                <w:sz w:val="20"/>
              </w:rPr>
            </w:pPr>
          </w:p>
        </w:tc>
        <w:tc>
          <w:tcPr>
            <w:tcW w:w="1603" w:type="dxa"/>
            <w:tcBorders>
              <w:bottom w:val="single" w:sz="4" w:space="0" w:color="auto"/>
              <w:right w:val="single" w:sz="4" w:space="0" w:color="auto"/>
            </w:tcBorders>
            <w:vAlign w:val="center"/>
          </w:tcPr>
          <w:p w:rsidR="00BB0F45" w:rsidRPr="002D5B2C" w:rsidRDefault="00BB0F45" w:rsidP="00992064">
            <w:pPr>
              <w:pStyle w:val="BodyText"/>
              <w:jc w:val="center"/>
              <w:rPr>
                <w:noProof/>
                <w:sz w:val="20"/>
              </w:rPr>
            </w:pPr>
          </w:p>
        </w:tc>
        <w:tc>
          <w:tcPr>
            <w:tcW w:w="1603" w:type="dxa"/>
            <w:tcBorders>
              <w:bottom w:val="single" w:sz="4" w:space="0" w:color="auto"/>
              <w:right w:val="single" w:sz="4" w:space="0" w:color="auto"/>
            </w:tcBorders>
          </w:tcPr>
          <w:p w:rsidR="00BB0F45" w:rsidRDefault="00BB0F45" w:rsidP="00992064">
            <w:pPr>
              <w:pStyle w:val="BodyText"/>
              <w:jc w:val="center"/>
              <w:rPr>
                <w:noProof/>
                <w:sz w:val="20"/>
              </w:rPr>
            </w:pPr>
          </w:p>
        </w:tc>
      </w:tr>
      <w:tr w:rsidR="00BB0F45" w:rsidRPr="002D5B2C" w:rsidTr="00992064">
        <w:tc>
          <w:tcPr>
            <w:tcW w:w="926" w:type="dxa"/>
            <w:tcBorders>
              <w:top w:val="single" w:sz="4" w:space="0" w:color="auto"/>
            </w:tcBorders>
            <w:vAlign w:val="center"/>
          </w:tcPr>
          <w:p w:rsidR="00BB0F45" w:rsidRPr="002D5B2C" w:rsidRDefault="00BB0F45" w:rsidP="00992064">
            <w:pPr>
              <w:pStyle w:val="BodyText"/>
              <w:jc w:val="center"/>
              <w:rPr>
                <w:b/>
                <w:noProof/>
                <w:sz w:val="20"/>
              </w:rPr>
            </w:pPr>
            <w:r>
              <w:rPr>
                <w:b/>
                <w:noProof/>
                <w:sz w:val="20"/>
              </w:rPr>
              <w:t>II</w:t>
            </w:r>
          </w:p>
        </w:tc>
        <w:tc>
          <w:tcPr>
            <w:tcW w:w="7363" w:type="dxa"/>
            <w:gridSpan w:val="5"/>
            <w:tcBorders>
              <w:top w:val="single" w:sz="4" w:space="0" w:color="auto"/>
            </w:tcBorders>
            <w:vAlign w:val="center"/>
          </w:tcPr>
          <w:p w:rsidR="00BB0F45" w:rsidRPr="002D5B2C" w:rsidRDefault="00BB0F45" w:rsidP="00992064">
            <w:pPr>
              <w:pStyle w:val="BodyText"/>
              <w:jc w:val="right"/>
              <w:rPr>
                <w:b/>
                <w:noProof/>
                <w:sz w:val="20"/>
              </w:rPr>
            </w:pPr>
            <w:r w:rsidRPr="002D5B2C">
              <w:rPr>
                <w:b/>
                <w:noProof/>
                <w:sz w:val="20"/>
              </w:rPr>
              <w:t>Укупна цена понуде без ПДВ-а:</w:t>
            </w:r>
          </w:p>
        </w:tc>
        <w:tc>
          <w:tcPr>
            <w:tcW w:w="1492" w:type="dxa"/>
            <w:tcBorders>
              <w:top w:val="single" w:sz="4" w:space="0" w:color="auto"/>
              <w:bottom w:val="single" w:sz="4" w:space="0" w:color="auto"/>
              <w:right w:val="single" w:sz="4" w:space="0" w:color="auto"/>
            </w:tcBorders>
          </w:tcPr>
          <w:p w:rsidR="00BB0F45" w:rsidRPr="002D5B2C" w:rsidRDefault="00BB0F45" w:rsidP="00992064">
            <w:pPr>
              <w:pStyle w:val="BodyText"/>
              <w:jc w:val="left"/>
              <w:rPr>
                <w:noProof/>
                <w:sz w:val="20"/>
              </w:rPr>
            </w:pPr>
          </w:p>
        </w:tc>
        <w:tc>
          <w:tcPr>
            <w:tcW w:w="4722" w:type="dxa"/>
            <w:gridSpan w:val="3"/>
            <w:vMerge w:val="restart"/>
            <w:tcBorders>
              <w:top w:val="single" w:sz="4" w:space="0" w:color="auto"/>
              <w:left w:val="single" w:sz="4" w:space="0" w:color="auto"/>
              <w:bottom w:val="nil"/>
              <w:right w:val="nil"/>
            </w:tcBorders>
          </w:tcPr>
          <w:p w:rsidR="00BB0F45" w:rsidRPr="002D5B2C" w:rsidRDefault="00BB0F45" w:rsidP="00992064">
            <w:pPr>
              <w:pStyle w:val="BodyText"/>
              <w:jc w:val="left"/>
              <w:rPr>
                <w:noProof/>
                <w:sz w:val="20"/>
              </w:rPr>
            </w:pPr>
          </w:p>
        </w:tc>
        <w:tc>
          <w:tcPr>
            <w:tcW w:w="1603" w:type="dxa"/>
            <w:tcBorders>
              <w:top w:val="single" w:sz="4" w:space="0" w:color="auto"/>
              <w:left w:val="nil"/>
              <w:bottom w:val="nil"/>
            </w:tcBorders>
          </w:tcPr>
          <w:p w:rsidR="00BB0F45" w:rsidRPr="002D5B2C" w:rsidRDefault="00BB0F45" w:rsidP="00992064">
            <w:pPr>
              <w:pStyle w:val="BodyText"/>
              <w:jc w:val="left"/>
              <w:rPr>
                <w:noProof/>
                <w:sz w:val="20"/>
              </w:rPr>
            </w:pPr>
          </w:p>
        </w:tc>
      </w:tr>
      <w:tr w:rsidR="00BB0F45" w:rsidRPr="002D5B2C" w:rsidTr="00992064">
        <w:tc>
          <w:tcPr>
            <w:tcW w:w="926" w:type="dxa"/>
            <w:tcBorders>
              <w:bottom w:val="single" w:sz="4" w:space="0" w:color="auto"/>
            </w:tcBorders>
            <w:vAlign w:val="center"/>
          </w:tcPr>
          <w:p w:rsidR="00BB0F45" w:rsidRPr="002D5B2C" w:rsidRDefault="00BB0F45" w:rsidP="00992064">
            <w:pPr>
              <w:pStyle w:val="BodyText"/>
              <w:jc w:val="center"/>
              <w:rPr>
                <w:b/>
                <w:noProof/>
                <w:sz w:val="20"/>
              </w:rPr>
            </w:pPr>
            <w:r>
              <w:rPr>
                <w:b/>
                <w:noProof/>
                <w:sz w:val="20"/>
              </w:rPr>
              <w:t>III</w:t>
            </w:r>
          </w:p>
        </w:tc>
        <w:tc>
          <w:tcPr>
            <w:tcW w:w="7363" w:type="dxa"/>
            <w:gridSpan w:val="5"/>
            <w:tcBorders>
              <w:bottom w:val="single" w:sz="4" w:space="0" w:color="auto"/>
            </w:tcBorders>
            <w:vAlign w:val="center"/>
          </w:tcPr>
          <w:p w:rsidR="00BB0F45" w:rsidRPr="002D5B2C" w:rsidRDefault="00BB0F45" w:rsidP="00992064">
            <w:pPr>
              <w:pStyle w:val="BodyText"/>
              <w:jc w:val="right"/>
              <w:rPr>
                <w:b/>
                <w:noProof/>
                <w:sz w:val="20"/>
              </w:rPr>
            </w:pPr>
            <w:r w:rsidRPr="002D5B2C">
              <w:rPr>
                <w:b/>
                <w:noProof/>
                <w:sz w:val="20"/>
              </w:rPr>
              <w:t>ПДВ:</w:t>
            </w:r>
          </w:p>
        </w:tc>
        <w:tc>
          <w:tcPr>
            <w:tcW w:w="1492" w:type="dxa"/>
            <w:tcBorders>
              <w:bottom w:val="single" w:sz="4" w:space="0" w:color="auto"/>
              <w:right w:val="single" w:sz="4" w:space="0" w:color="auto"/>
            </w:tcBorders>
          </w:tcPr>
          <w:p w:rsidR="00BB0F45" w:rsidRPr="002D5B2C" w:rsidRDefault="00BB0F45" w:rsidP="00992064">
            <w:pPr>
              <w:pStyle w:val="BodyText"/>
              <w:jc w:val="left"/>
              <w:rPr>
                <w:noProof/>
                <w:sz w:val="20"/>
              </w:rPr>
            </w:pPr>
          </w:p>
        </w:tc>
        <w:tc>
          <w:tcPr>
            <w:tcW w:w="4722" w:type="dxa"/>
            <w:gridSpan w:val="3"/>
            <w:vMerge/>
            <w:tcBorders>
              <w:top w:val="nil"/>
              <w:left w:val="single" w:sz="4" w:space="0" w:color="auto"/>
              <w:bottom w:val="nil"/>
              <w:right w:val="nil"/>
            </w:tcBorders>
          </w:tcPr>
          <w:p w:rsidR="00BB0F45" w:rsidRPr="002D5B2C" w:rsidRDefault="00BB0F45" w:rsidP="00992064">
            <w:pPr>
              <w:pStyle w:val="BodyText"/>
              <w:jc w:val="left"/>
              <w:rPr>
                <w:noProof/>
                <w:sz w:val="20"/>
              </w:rPr>
            </w:pPr>
          </w:p>
        </w:tc>
        <w:tc>
          <w:tcPr>
            <w:tcW w:w="1603" w:type="dxa"/>
            <w:tcBorders>
              <w:top w:val="nil"/>
              <w:left w:val="nil"/>
              <w:bottom w:val="nil"/>
            </w:tcBorders>
          </w:tcPr>
          <w:p w:rsidR="00BB0F45" w:rsidRPr="002D5B2C" w:rsidRDefault="00BB0F45" w:rsidP="00992064">
            <w:pPr>
              <w:pStyle w:val="BodyText"/>
              <w:jc w:val="left"/>
              <w:rPr>
                <w:noProof/>
                <w:sz w:val="20"/>
              </w:rPr>
            </w:pPr>
          </w:p>
        </w:tc>
      </w:tr>
      <w:tr w:rsidR="00BB0F45" w:rsidRPr="002D5B2C" w:rsidTr="00992064">
        <w:tc>
          <w:tcPr>
            <w:tcW w:w="926" w:type="dxa"/>
            <w:tcBorders>
              <w:bottom w:val="single" w:sz="4" w:space="0" w:color="auto"/>
            </w:tcBorders>
            <w:vAlign w:val="center"/>
          </w:tcPr>
          <w:p w:rsidR="00BB0F45" w:rsidRPr="002D5B2C" w:rsidRDefault="00BB0F45" w:rsidP="00992064">
            <w:pPr>
              <w:pStyle w:val="BodyText"/>
              <w:jc w:val="center"/>
              <w:rPr>
                <w:b/>
                <w:noProof/>
                <w:sz w:val="20"/>
              </w:rPr>
            </w:pPr>
            <w:r>
              <w:rPr>
                <w:b/>
                <w:noProof/>
                <w:sz w:val="20"/>
              </w:rPr>
              <w:t>IV</w:t>
            </w:r>
          </w:p>
        </w:tc>
        <w:tc>
          <w:tcPr>
            <w:tcW w:w="7363" w:type="dxa"/>
            <w:gridSpan w:val="5"/>
            <w:tcBorders>
              <w:bottom w:val="single" w:sz="4" w:space="0" w:color="auto"/>
            </w:tcBorders>
            <w:vAlign w:val="center"/>
          </w:tcPr>
          <w:p w:rsidR="00BB0F45" w:rsidRPr="002D5B2C" w:rsidRDefault="00BB0F45" w:rsidP="00992064">
            <w:pPr>
              <w:pStyle w:val="BodyText"/>
              <w:jc w:val="right"/>
              <w:rPr>
                <w:b/>
                <w:noProof/>
                <w:sz w:val="20"/>
              </w:rPr>
            </w:pPr>
            <w:r w:rsidRPr="002D5B2C">
              <w:rPr>
                <w:b/>
                <w:noProof/>
                <w:sz w:val="20"/>
              </w:rPr>
              <w:t>Укупна цена понуде са ПДВ-ом:</w:t>
            </w:r>
          </w:p>
        </w:tc>
        <w:tc>
          <w:tcPr>
            <w:tcW w:w="1492" w:type="dxa"/>
            <w:tcBorders>
              <w:bottom w:val="single" w:sz="4" w:space="0" w:color="auto"/>
              <w:right w:val="single" w:sz="4" w:space="0" w:color="auto"/>
            </w:tcBorders>
          </w:tcPr>
          <w:p w:rsidR="00BB0F45" w:rsidRPr="002D5B2C" w:rsidRDefault="00BB0F45" w:rsidP="00992064">
            <w:pPr>
              <w:pStyle w:val="BodyText"/>
              <w:jc w:val="left"/>
              <w:rPr>
                <w:noProof/>
                <w:sz w:val="20"/>
              </w:rPr>
            </w:pPr>
          </w:p>
        </w:tc>
        <w:tc>
          <w:tcPr>
            <w:tcW w:w="4722" w:type="dxa"/>
            <w:gridSpan w:val="3"/>
            <w:vMerge/>
            <w:tcBorders>
              <w:top w:val="nil"/>
              <w:left w:val="single" w:sz="4" w:space="0" w:color="auto"/>
              <w:bottom w:val="nil"/>
              <w:right w:val="nil"/>
            </w:tcBorders>
          </w:tcPr>
          <w:p w:rsidR="00BB0F45" w:rsidRPr="002D5B2C" w:rsidRDefault="00BB0F45" w:rsidP="00992064">
            <w:pPr>
              <w:pStyle w:val="BodyText"/>
              <w:jc w:val="left"/>
              <w:rPr>
                <w:noProof/>
                <w:sz w:val="20"/>
              </w:rPr>
            </w:pPr>
          </w:p>
        </w:tc>
        <w:tc>
          <w:tcPr>
            <w:tcW w:w="1603" w:type="dxa"/>
            <w:tcBorders>
              <w:top w:val="nil"/>
              <w:left w:val="nil"/>
              <w:bottom w:val="nil"/>
            </w:tcBorders>
          </w:tcPr>
          <w:p w:rsidR="00BB0F45" w:rsidRPr="002D5B2C" w:rsidRDefault="00BB0F45" w:rsidP="00992064">
            <w:pPr>
              <w:pStyle w:val="BodyText"/>
              <w:jc w:val="left"/>
              <w:rPr>
                <w:noProof/>
                <w:sz w:val="20"/>
              </w:rPr>
            </w:pPr>
          </w:p>
        </w:tc>
      </w:tr>
    </w:tbl>
    <w:p w:rsidR="00BB0F45" w:rsidRPr="00E13123" w:rsidRDefault="00BB0F45" w:rsidP="00BB0F45">
      <w:pPr>
        <w:pStyle w:val="BodyText"/>
        <w:rPr>
          <w:noProof/>
          <w:szCs w:val="24"/>
        </w:rPr>
      </w:pPr>
    </w:p>
    <w:p w:rsidR="00BB0F45" w:rsidRPr="002D5B2C" w:rsidRDefault="00BB0F45" w:rsidP="00BB0F45">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B0F45" w:rsidRDefault="00BB0F45" w:rsidP="00BB0F45">
      <w:pPr>
        <w:pStyle w:val="BodyText"/>
        <w:rPr>
          <w:b/>
          <w:noProof/>
          <w:szCs w:val="24"/>
        </w:rPr>
      </w:pPr>
    </w:p>
    <w:p w:rsidR="00BB0F45" w:rsidRPr="00E6125A" w:rsidRDefault="00BB0F45" w:rsidP="00BB0F45">
      <w:pPr>
        <w:pStyle w:val="BodyText"/>
        <w:rPr>
          <w:b/>
          <w:noProof/>
          <w:szCs w:val="24"/>
        </w:rPr>
      </w:pPr>
    </w:p>
    <w:p w:rsidR="00BB0F45" w:rsidRPr="002D5B2C" w:rsidRDefault="00BB0F45" w:rsidP="00BB0F45">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B0F45" w:rsidRPr="002D5B2C" w:rsidRDefault="00BB0F45" w:rsidP="00BB0F45">
      <w:pPr>
        <w:pStyle w:val="BodyText"/>
        <w:rPr>
          <w:noProof/>
          <w:szCs w:val="24"/>
        </w:rPr>
      </w:pPr>
    </w:p>
    <w:p w:rsidR="00BB0F45" w:rsidRPr="002D5B2C" w:rsidRDefault="00BB0F45" w:rsidP="00BB0F45">
      <w:pPr>
        <w:pStyle w:val="BodyText"/>
        <w:numPr>
          <w:ilvl w:val="0"/>
          <w:numId w:val="69"/>
        </w:numPr>
        <w:rPr>
          <w:noProof/>
          <w:szCs w:val="24"/>
        </w:rPr>
      </w:pPr>
      <w:r w:rsidRPr="002D5B2C">
        <w:rPr>
          <w:noProof/>
          <w:szCs w:val="24"/>
        </w:rPr>
        <w:t>Самостално</w:t>
      </w:r>
    </w:p>
    <w:p w:rsidR="00BB0F45" w:rsidRPr="002D5B2C" w:rsidRDefault="00BB0F45" w:rsidP="00BB0F45">
      <w:pPr>
        <w:pStyle w:val="BodyText"/>
        <w:numPr>
          <w:ilvl w:val="0"/>
          <w:numId w:val="69"/>
        </w:numPr>
        <w:rPr>
          <w:noProof/>
          <w:szCs w:val="24"/>
        </w:rPr>
      </w:pPr>
      <w:r w:rsidRPr="002D5B2C">
        <w:rPr>
          <w:noProof/>
          <w:szCs w:val="24"/>
        </w:rPr>
        <w:t>Заједничка понуда (навести ко су учесници у заједничкој понуди):_______________________________________</w:t>
      </w:r>
    </w:p>
    <w:p w:rsidR="00BB0F45" w:rsidRPr="002D5B2C" w:rsidRDefault="00BB0F45" w:rsidP="00BB0F45">
      <w:pPr>
        <w:pStyle w:val="BodyText"/>
        <w:numPr>
          <w:ilvl w:val="0"/>
          <w:numId w:val="69"/>
        </w:numPr>
        <w:rPr>
          <w:noProof/>
          <w:szCs w:val="24"/>
        </w:rPr>
      </w:pPr>
      <w:r w:rsidRPr="002D5B2C">
        <w:rPr>
          <w:noProof/>
          <w:szCs w:val="24"/>
        </w:rPr>
        <w:t>Понуда са подизвођачима (навести ко су подизвођачи):________________________________________________</w:t>
      </w:r>
    </w:p>
    <w:p w:rsidR="00BB0F45" w:rsidRDefault="00BB0F45" w:rsidP="00BB0F45">
      <w:pPr>
        <w:pStyle w:val="BodyText"/>
        <w:rPr>
          <w:noProof/>
          <w:szCs w:val="24"/>
        </w:rPr>
      </w:pPr>
    </w:p>
    <w:p w:rsidR="00BB0F45" w:rsidRPr="00F1731B" w:rsidRDefault="00BB0F45" w:rsidP="00BB0F45">
      <w:pPr>
        <w:pStyle w:val="BodyText"/>
        <w:rPr>
          <w:noProof/>
          <w:szCs w:val="24"/>
        </w:rPr>
      </w:pPr>
    </w:p>
    <w:p w:rsidR="00BB0F45" w:rsidRPr="00434F17" w:rsidRDefault="00BB0F45" w:rsidP="00BB0F45">
      <w:pPr>
        <w:pStyle w:val="BodyText"/>
        <w:rPr>
          <w:noProof/>
          <w:szCs w:val="24"/>
        </w:rPr>
      </w:pPr>
    </w:p>
    <w:p w:rsidR="00BB0F45" w:rsidRDefault="00BB0F45" w:rsidP="00BB0F45">
      <w:pPr>
        <w:pStyle w:val="BodyText"/>
        <w:rPr>
          <w:noProof/>
          <w:szCs w:val="24"/>
        </w:rPr>
      </w:pPr>
      <w:r w:rsidRPr="002D5B2C">
        <w:rPr>
          <w:noProof/>
          <w:szCs w:val="24"/>
        </w:rPr>
        <w:lastRenderedPageBreak/>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BB0F45" w:rsidRPr="00E13123" w:rsidRDefault="00BB0F45" w:rsidP="00BB0F45">
      <w:pPr>
        <w:pStyle w:val="BodyText"/>
        <w:rPr>
          <w:noProof/>
          <w:szCs w:val="24"/>
        </w:rPr>
      </w:pPr>
    </w:p>
    <w:p w:rsidR="00BB0F45" w:rsidRPr="002D5B2C" w:rsidRDefault="00BB0F45" w:rsidP="00BB0F45">
      <w:pPr>
        <w:pStyle w:val="BodyText"/>
        <w:rPr>
          <w:noProof/>
          <w:szCs w:val="24"/>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BB0F45" w:rsidRDefault="00BB0F45" w:rsidP="00BB0F45">
      <w:pPr>
        <w:pStyle w:val="BodyText"/>
        <w:rPr>
          <w:noProof/>
          <w:szCs w:val="24"/>
        </w:rPr>
      </w:pPr>
    </w:p>
    <w:p w:rsidR="00BB0F45" w:rsidRPr="00E13123" w:rsidRDefault="00BB0F45" w:rsidP="00BB0F45">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B0F45" w:rsidRPr="00F1731B"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B0F45">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BB0F45" w:rsidRDefault="00BB0F45" w:rsidP="00B84C11">
      <w:pPr>
        <w:pStyle w:val="BodyText"/>
        <w:rPr>
          <w:noProof/>
          <w:szCs w:val="24"/>
        </w:rPr>
      </w:pPr>
    </w:p>
    <w:p w:rsidR="00CD5271" w:rsidRPr="00CD5271" w:rsidRDefault="00CD5271" w:rsidP="00B84C11">
      <w:pPr>
        <w:pStyle w:val="BodyText"/>
        <w:rPr>
          <w:noProof/>
          <w:szCs w:val="24"/>
        </w:rPr>
      </w:pPr>
    </w:p>
    <w:p w:rsidR="00802AF2" w:rsidRDefault="00802AF2" w:rsidP="00063B77">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F3731">
            <w:pPr>
              <w:pStyle w:val="Heading2"/>
              <w:numPr>
                <w:ilvl w:val="0"/>
                <w:numId w:val="9"/>
              </w:numPr>
              <w:rPr>
                <w:noProof/>
              </w:rPr>
            </w:pPr>
            <w:r w:rsidRPr="002D5B2C">
              <w:rPr>
                <w:noProof/>
              </w:rPr>
              <w:lastRenderedPageBreak/>
              <w:br w:type="page"/>
            </w:r>
            <w:bookmarkStart w:id="42" w:name="_Toc364158554"/>
            <w:r w:rsidR="00434F17">
              <w:rPr>
                <w:noProof/>
              </w:rPr>
              <w:t xml:space="preserve"> </w:t>
            </w:r>
            <w:r w:rsidRPr="002D5B2C">
              <w:rPr>
                <w:noProof/>
              </w:rPr>
              <w:t>ОПШТИ ПОДАЦИ О ПОНУЂАЧУ ИЗ ГРУПЕ ПОНУЂАЧА</w:t>
            </w:r>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F3731">
            <w:pPr>
              <w:pStyle w:val="Heading2"/>
              <w:numPr>
                <w:ilvl w:val="0"/>
                <w:numId w:val="9"/>
              </w:numPr>
              <w:rPr>
                <w:noProof/>
              </w:rPr>
            </w:pPr>
            <w:r w:rsidRPr="008B7475">
              <w:rPr>
                <w:noProof/>
              </w:rPr>
              <w:lastRenderedPageBreak/>
              <w:br w:type="page"/>
            </w:r>
            <w:bookmarkStart w:id="43" w:name="_Toc364158555"/>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7"/>
      <w:headerReference w:type="default" r:id="rId18"/>
      <w:footerReference w:type="even" r:id="rId19"/>
      <w:footerReference w:type="default" r:id="rId20"/>
      <w:headerReference w:type="first" r:id="rId21"/>
      <w:footerReference w:type="first" r:id="rId22"/>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04B" w:rsidRDefault="008A304B">
      <w:r>
        <w:separator/>
      </w:r>
    </w:p>
  </w:endnote>
  <w:endnote w:type="continuationSeparator" w:id="0">
    <w:p w:rsidR="008A304B" w:rsidRDefault="008A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8A304B" w:rsidRDefault="008A304B">
        <w:pPr>
          <w:pStyle w:val="Footer"/>
          <w:jc w:val="right"/>
        </w:pPr>
        <w:r>
          <w:rPr>
            <w:lang w:val="sr-Cyrl-CS"/>
          </w:rPr>
          <w:t xml:space="preserve">Страна </w:t>
        </w:r>
        <w:r w:rsidR="00CF42BD">
          <w:fldChar w:fldCharType="begin"/>
        </w:r>
        <w:r w:rsidR="00CF42BD">
          <w:instrText xml:space="preserve"> PAGE   \* MERGEFORMAT </w:instrText>
        </w:r>
        <w:r w:rsidR="00CF42BD">
          <w:fldChar w:fldCharType="separate"/>
        </w:r>
        <w:r w:rsidR="00CF42BD">
          <w:rPr>
            <w:noProof/>
          </w:rPr>
          <w:t>21</w:t>
        </w:r>
        <w:r w:rsidR="00CF42BD">
          <w:rPr>
            <w:noProof/>
          </w:rPr>
          <w:fldChar w:fldCharType="end"/>
        </w:r>
        <w:r>
          <w:rPr>
            <w:noProof/>
            <w:lang w:val="sr-Cyrl-CS"/>
          </w:rPr>
          <w:t>/</w:t>
        </w:r>
        <w:r>
          <w:rPr>
            <w:noProof/>
          </w:rPr>
          <w:t>140</w:t>
        </w:r>
      </w:p>
    </w:sdtContent>
  </w:sdt>
  <w:p w:rsidR="008A304B" w:rsidRDefault="008A30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4B" w:rsidRDefault="008A304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304B" w:rsidRDefault="008A304B"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4B" w:rsidRPr="00D4351D" w:rsidRDefault="008A304B">
    <w:pPr>
      <w:pStyle w:val="Footer"/>
      <w:jc w:val="right"/>
    </w:pPr>
    <w:r>
      <w:rPr>
        <w:lang w:val="sr-Cyrl-CS"/>
      </w:rPr>
      <w:t xml:space="preserve">Страна </w:t>
    </w:r>
    <w:r w:rsidR="00CF42BD">
      <w:fldChar w:fldCharType="begin"/>
    </w:r>
    <w:r w:rsidR="00CF42BD">
      <w:instrText xml:space="preserve"> PAGE   \* MERGEFORMAT </w:instrText>
    </w:r>
    <w:r w:rsidR="00CF42BD">
      <w:fldChar w:fldCharType="separate"/>
    </w:r>
    <w:r w:rsidR="00CF42BD">
      <w:rPr>
        <w:noProof/>
      </w:rPr>
      <w:t>31</w:t>
    </w:r>
    <w:r w:rsidR="00CF42BD">
      <w:rPr>
        <w:noProof/>
      </w:rPr>
      <w:fldChar w:fldCharType="end"/>
    </w:r>
    <w:r>
      <w:rPr>
        <w:noProof/>
        <w:lang w:val="sr-Cyrl-CS"/>
      </w:rPr>
      <w:t>/</w:t>
    </w:r>
    <w:r>
      <w:rPr>
        <w:noProof/>
      </w:rPr>
      <w:t>140</w:t>
    </w:r>
  </w:p>
  <w:p w:rsidR="008A304B" w:rsidRPr="00CF2211" w:rsidRDefault="008A304B"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4B" w:rsidRDefault="008A3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04B" w:rsidRDefault="008A304B">
      <w:r>
        <w:separator/>
      </w:r>
    </w:p>
  </w:footnote>
  <w:footnote w:type="continuationSeparator" w:id="0">
    <w:p w:rsidR="008A304B" w:rsidRDefault="008A3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4B" w:rsidRDefault="008A30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4B" w:rsidRPr="00884492" w:rsidRDefault="008A304B"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04B" w:rsidRDefault="008A3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9462C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1FD692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B51C2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8C634FA"/>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nsid w:val="0B36556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3F6B36"/>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3">
    <w:nsid w:val="19186B95"/>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B3201FA"/>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B37385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3C7A96"/>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5C81B7F"/>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495C6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7576B4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27911A0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8435AC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29111F9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2983437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2F09264F"/>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748785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99843C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DDE372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DDF5DB8"/>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40B10538"/>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14A77E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41D53D9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42BB521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47D86509"/>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4B345454"/>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4C7C003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4F7203BC"/>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0A50688"/>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0E8201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3756C67"/>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545765E4"/>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5727303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nsid w:val="58754EC0"/>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5CCA0BFC"/>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5D111E6A"/>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5E4553FF"/>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5E62257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5F7553B9"/>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3E65A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60D4714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625778FA"/>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631B61E3"/>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8">
    <w:nsid w:val="633D6986"/>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64E616F6"/>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67074189"/>
    <w:multiLevelType w:val="hybridMultilevel"/>
    <w:tmpl w:val="EDE85FE0"/>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81954D9"/>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6B7A7E94"/>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6F5A2B7B"/>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6FA856B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72E6335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73096C24"/>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nsid w:val="784953BD"/>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7D1F543F"/>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7FD6017E"/>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68"/>
  </w:num>
  <w:num w:numId="3">
    <w:abstractNumId w:val="28"/>
  </w:num>
  <w:num w:numId="4">
    <w:abstractNumId w:val="26"/>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16"/>
  </w:num>
  <w:num w:numId="8">
    <w:abstractNumId w:val="1"/>
  </w:num>
  <w:num w:numId="9">
    <w:abstractNumId w:val="10"/>
  </w:num>
  <w:num w:numId="10">
    <w:abstractNumId w:val="61"/>
  </w:num>
  <w:num w:numId="11">
    <w:abstractNumId w:val="19"/>
  </w:num>
  <w:num w:numId="12">
    <w:abstractNumId w:val="60"/>
  </w:num>
  <w:num w:numId="13">
    <w:abstractNumId w:val="12"/>
  </w:num>
  <w:num w:numId="14">
    <w:abstractNumId w:val="46"/>
  </w:num>
  <w:num w:numId="15">
    <w:abstractNumId w:val="35"/>
  </w:num>
  <w:num w:numId="16">
    <w:abstractNumId w:val="27"/>
  </w:num>
  <w:num w:numId="17">
    <w:abstractNumId w:val="57"/>
  </w:num>
  <w:num w:numId="18">
    <w:abstractNumId w:val="6"/>
  </w:num>
  <w:num w:numId="19">
    <w:abstractNumId w:val="24"/>
  </w:num>
  <w:num w:numId="20">
    <w:abstractNumId w:val="64"/>
  </w:num>
  <w:num w:numId="21">
    <w:abstractNumId w:val="13"/>
  </w:num>
  <w:num w:numId="22">
    <w:abstractNumId w:val="7"/>
  </w:num>
  <w:num w:numId="23">
    <w:abstractNumId w:val="20"/>
  </w:num>
  <w:num w:numId="24">
    <w:abstractNumId w:val="42"/>
  </w:num>
  <w:num w:numId="25">
    <w:abstractNumId w:val="39"/>
  </w:num>
  <w:num w:numId="26">
    <w:abstractNumId w:val="55"/>
  </w:num>
  <w:num w:numId="27">
    <w:abstractNumId w:val="29"/>
  </w:num>
  <w:num w:numId="28">
    <w:abstractNumId w:val="18"/>
  </w:num>
  <w:num w:numId="29">
    <w:abstractNumId w:val="11"/>
  </w:num>
  <w:num w:numId="30">
    <w:abstractNumId w:val="44"/>
  </w:num>
  <w:num w:numId="31">
    <w:abstractNumId w:val="25"/>
  </w:num>
  <w:num w:numId="32">
    <w:abstractNumId w:val="69"/>
  </w:num>
  <w:num w:numId="33">
    <w:abstractNumId w:val="43"/>
  </w:num>
  <w:num w:numId="34">
    <w:abstractNumId w:val="70"/>
  </w:num>
  <w:num w:numId="35">
    <w:abstractNumId w:val="40"/>
  </w:num>
  <w:num w:numId="36">
    <w:abstractNumId w:val="5"/>
  </w:num>
  <w:num w:numId="37">
    <w:abstractNumId w:val="23"/>
  </w:num>
  <w:num w:numId="38">
    <w:abstractNumId w:val="59"/>
  </w:num>
  <w:num w:numId="39">
    <w:abstractNumId w:val="17"/>
  </w:num>
  <w:num w:numId="40">
    <w:abstractNumId w:val="56"/>
  </w:num>
  <w:num w:numId="41">
    <w:abstractNumId w:val="63"/>
  </w:num>
  <w:num w:numId="42">
    <w:abstractNumId w:val="22"/>
  </w:num>
  <w:num w:numId="43">
    <w:abstractNumId w:val="50"/>
  </w:num>
  <w:num w:numId="44">
    <w:abstractNumId w:val="58"/>
  </w:num>
  <w:num w:numId="45">
    <w:abstractNumId w:val="54"/>
  </w:num>
  <w:num w:numId="46">
    <w:abstractNumId w:val="45"/>
  </w:num>
  <w:num w:numId="47">
    <w:abstractNumId w:val="31"/>
  </w:num>
  <w:num w:numId="48">
    <w:abstractNumId w:val="36"/>
  </w:num>
  <w:num w:numId="49">
    <w:abstractNumId w:val="9"/>
  </w:num>
  <w:num w:numId="50">
    <w:abstractNumId w:val="30"/>
  </w:num>
  <w:num w:numId="51">
    <w:abstractNumId w:val="37"/>
  </w:num>
  <w:num w:numId="52">
    <w:abstractNumId w:val="47"/>
  </w:num>
  <w:num w:numId="53">
    <w:abstractNumId w:val="34"/>
  </w:num>
  <w:num w:numId="54">
    <w:abstractNumId w:val="67"/>
  </w:num>
  <w:num w:numId="55">
    <w:abstractNumId w:val="65"/>
  </w:num>
  <w:num w:numId="56">
    <w:abstractNumId w:val="41"/>
  </w:num>
  <w:num w:numId="57">
    <w:abstractNumId w:val="33"/>
  </w:num>
  <w:num w:numId="58">
    <w:abstractNumId w:val="66"/>
  </w:num>
  <w:num w:numId="59">
    <w:abstractNumId w:val="21"/>
  </w:num>
  <w:num w:numId="60">
    <w:abstractNumId w:val="48"/>
  </w:num>
  <w:num w:numId="61">
    <w:abstractNumId w:val="38"/>
  </w:num>
  <w:num w:numId="62">
    <w:abstractNumId w:val="15"/>
  </w:num>
  <w:num w:numId="63">
    <w:abstractNumId w:val="51"/>
  </w:num>
  <w:num w:numId="64">
    <w:abstractNumId w:val="62"/>
  </w:num>
  <w:num w:numId="65">
    <w:abstractNumId w:val="14"/>
  </w:num>
  <w:num w:numId="66">
    <w:abstractNumId w:val="71"/>
  </w:num>
  <w:num w:numId="67">
    <w:abstractNumId w:val="52"/>
  </w:num>
  <w:num w:numId="68">
    <w:abstractNumId w:val="49"/>
  </w:num>
  <w:num w:numId="69">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4601"/>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10DE"/>
    <w:rsid w:val="00092A9E"/>
    <w:rsid w:val="0009333A"/>
    <w:rsid w:val="00094047"/>
    <w:rsid w:val="0009576F"/>
    <w:rsid w:val="000A27D8"/>
    <w:rsid w:val="000A5764"/>
    <w:rsid w:val="000A5B4B"/>
    <w:rsid w:val="000B2B16"/>
    <w:rsid w:val="000B2D0E"/>
    <w:rsid w:val="000B4E1C"/>
    <w:rsid w:val="000B4FA1"/>
    <w:rsid w:val="000B735A"/>
    <w:rsid w:val="000C03AC"/>
    <w:rsid w:val="000C2296"/>
    <w:rsid w:val="000C2AAF"/>
    <w:rsid w:val="000C3B23"/>
    <w:rsid w:val="000C484F"/>
    <w:rsid w:val="000C53A4"/>
    <w:rsid w:val="000D205E"/>
    <w:rsid w:val="000D27A5"/>
    <w:rsid w:val="000D7B22"/>
    <w:rsid w:val="000E0BC4"/>
    <w:rsid w:val="000E264B"/>
    <w:rsid w:val="000E3627"/>
    <w:rsid w:val="000E5367"/>
    <w:rsid w:val="000F02BE"/>
    <w:rsid w:val="000F0736"/>
    <w:rsid w:val="000F0E13"/>
    <w:rsid w:val="000F10D6"/>
    <w:rsid w:val="000F1172"/>
    <w:rsid w:val="000F68C7"/>
    <w:rsid w:val="000F6F0C"/>
    <w:rsid w:val="001007FF"/>
    <w:rsid w:val="00102920"/>
    <w:rsid w:val="00103B3A"/>
    <w:rsid w:val="001110B0"/>
    <w:rsid w:val="001112EE"/>
    <w:rsid w:val="001114FD"/>
    <w:rsid w:val="0011312E"/>
    <w:rsid w:val="00120CB5"/>
    <w:rsid w:val="00122346"/>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2671"/>
    <w:rsid w:val="00172739"/>
    <w:rsid w:val="001749F5"/>
    <w:rsid w:val="00175E2B"/>
    <w:rsid w:val="00180D5E"/>
    <w:rsid w:val="00182C7E"/>
    <w:rsid w:val="00182F69"/>
    <w:rsid w:val="0018368C"/>
    <w:rsid w:val="00184B3F"/>
    <w:rsid w:val="00184FE2"/>
    <w:rsid w:val="00187DFD"/>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698"/>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0441C"/>
    <w:rsid w:val="00206122"/>
    <w:rsid w:val="00210316"/>
    <w:rsid w:val="002103DD"/>
    <w:rsid w:val="0021409A"/>
    <w:rsid w:val="00214A7E"/>
    <w:rsid w:val="00217D3C"/>
    <w:rsid w:val="002259B4"/>
    <w:rsid w:val="0022681C"/>
    <w:rsid w:val="00226D39"/>
    <w:rsid w:val="00233D1A"/>
    <w:rsid w:val="00235827"/>
    <w:rsid w:val="00235B03"/>
    <w:rsid w:val="002368A0"/>
    <w:rsid w:val="00236A45"/>
    <w:rsid w:val="00241DEF"/>
    <w:rsid w:val="0024207A"/>
    <w:rsid w:val="0024459E"/>
    <w:rsid w:val="002505F5"/>
    <w:rsid w:val="00250C7A"/>
    <w:rsid w:val="002539D4"/>
    <w:rsid w:val="0025482F"/>
    <w:rsid w:val="002548D3"/>
    <w:rsid w:val="00260308"/>
    <w:rsid w:val="002634C5"/>
    <w:rsid w:val="00265535"/>
    <w:rsid w:val="00266B05"/>
    <w:rsid w:val="00272362"/>
    <w:rsid w:val="0027365F"/>
    <w:rsid w:val="00273E9B"/>
    <w:rsid w:val="002771DF"/>
    <w:rsid w:val="00277B34"/>
    <w:rsid w:val="002856DC"/>
    <w:rsid w:val="00286FDC"/>
    <w:rsid w:val="002912F5"/>
    <w:rsid w:val="00293CB6"/>
    <w:rsid w:val="00293D26"/>
    <w:rsid w:val="00296C22"/>
    <w:rsid w:val="002A0143"/>
    <w:rsid w:val="002A1FBD"/>
    <w:rsid w:val="002A2E92"/>
    <w:rsid w:val="002A3632"/>
    <w:rsid w:val="002A4596"/>
    <w:rsid w:val="002A4869"/>
    <w:rsid w:val="002A6122"/>
    <w:rsid w:val="002A734D"/>
    <w:rsid w:val="002A7C42"/>
    <w:rsid w:val="002B0A8F"/>
    <w:rsid w:val="002B2DBA"/>
    <w:rsid w:val="002B3F1C"/>
    <w:rsid w:val="002B5E0F"/>
    <w:rsid w:val="002C05F2"/>
    <w:rsid w:val="002C1CB0"/>
    <w:rsid w:val="002C1EAE"/>
    <w:rsid w:val="002C270D"/>
    <w:rsid w:val="002C61E2"/>
    <w:rsid w:val="002C7C10"/>
    <w:rsid w:val="002D0499"/>
    <w:rsid w:val="002D0B13"/>
    <w:rsid w:val="002D10FE"/>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1799C"/>
    <w:rsid w:val="003206E4"/>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A55"/>
    <w:rsid w:val="0036309F"/>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A2832"/>
    <w:rsid w:val="003A4D18"/>
    <w:rsid w:val="003A5A82"/>
    <w:rsid w:val="003A62EE"/>
    <w:rsid w:val="003B04D0"/>
    <w:rsid w:val="003B2201"/>
    <w:rsid w:val="003B5315"/>
    <w:rsid w:val="003B5E0B"/>
    <w:rsid w:val="003B753F"/>
    <w:rsid w:val="003C1C11"/>
    <w:rsid w:val="003C33A3"/>
    <w:rsid w:val="003C49DD"/>
    <w:rsid w:val="003D03BB"/>
    <w:rsid w:val="003D129B"/>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2F12"/>
    <w:rsid w:val="00434E1C"/>
    <w:rsid w:val="00434F17"/>
    <w:rsid w:val="00435434"/>
    <w:rsid w:val="004355E0"/>
    <w:rsid w:val="00436BF7"/>
    <w:rsid w:val="00436EEA"/>
    <w:rsid w:val="0043751D"/>
    <w:rsid w:val="00440B08"/>
    <w:rsid w:val="00443D8E"/>
    <w:rsid w:val="00444D7B"/>
    <w:rsid w:val="00450CB5"/>
    <w:rsid w:val="0045110F"/>
    <w:rsid w:val="00454C6D"/>
    <w:rsid w:val="004568F6"/>
    <w:rsid w:val="00457FF5"/>
    <w:rsid w:val="004605A5"/>
    <w:rsid w:val="004635BA"/>
    <w:rsid w:val="00466D2B"/>
    <w:rsid w:val="00466DD6"/>
    <w:rsid w:val="00466DF7"/>
    <w:rsid w:val="0046703F"/>
    <w:rsid w:val="004672A7"/>
    <w:rsid w:val="00467919"/>
    <w:rsid w:val="00467AB2"/>
    <w:rsid w:val="004701C5"/>
    <w:rsid w:val="004717C0"/>
    <w:rsid w:val="00472399"/>
    <w:rsid w:val="00481DB7"/>
    <w:rsid w:val="00483971"/>
    <w:rsid w:val="004850B7"/>
    <w:rsid w:val="00486AB7"/>
    <w:rsid w:val="00486E66"/>
    <w:rsid w:val="00487D93"/>
    <w:rsid w:val="00490B76"/>
    <w:rsid w:val="00491AA7"/>
    <w:rsid w:val="00491F92"/>
    <w:rsid w:val="00492099"/>
    <w:rsid w:val="004936F6"/>
    <w:rsid w:val="004956F9"/>
    <w:rsid w:val="00496129"/>
    <w:rsid w:val="00497B2B"/>
    <w:rsid w:val="00497D80"/>
    <w:rsid w:val="004A1593"/>
    <w:rsid w:val="004A3E03"/>
    <w:rsid w:val="004A3F8B"/>
    <w:rsid w:val="004B0F43"/>
    <w:rsid w:val="004B3376"/>
    <w:rsid w:val="004B4CC7"/>
    <w:rsid w:val="004B5745"/>
    <w:rsid w:val="004B5F4E"/>
    <w:rsid w:val="004B61BE"/>
    <w:rsid w:val="004B75D4"/>
    <w:rsid w:val="004B7849"/>
    <w:rsid w:val="004B7E01"/>
    <w:rsid w:val="004C1CBB"/>
    <w:rsid w:val="004C1DE3"/>
    <w:rsid w:val="004C2CAE"/>
    <w:rsid w:val="004C2EFF"/>
    <w:rsid w:val="004C3019"/>
    <w:rsid w:val="004C3A94"/>
    <w:rsid w:val="004C5349"/>
    <w:rsid w:val="004C65F1"/>
    <w:rsid w:val="004C6C51"/>
    <w:rsid w:val="004D134C"/>
    <w:rsid w:val="004D15BB"/>
    <w:rsid w:val="004D2E66"/>
    <w:rsid w:val="004D35CB"/>
    <w:rsid w:val="004E6C40"/>
    <w:rsid w:val="004F1942"/>
    <w:rsid w:val="004F2BAB"/>
    <w:rsid w:val="004F525F"/>
    <w:rsid w:val="005040D9"/>
    <w:rsid w:val="00507218"/>
    <w:rsid w:val="0050791B"/>
    <w:rsid w:val="005131AC"/>
    <w:rsid w:val="00513460"/>
    <w:rsid w:val="005145FA"/>
    <w:rsid w:val="00516496"/>
    <w:rsid w:val="0051665F"/>
    <w:rsid w:val="00531A8A"/>
    <w:rsid w:val="0053310E"/>
    <w:rsid w:val="005333F4"/>
    <w:rsid w:val="0053521B"/>
    <w:rsid w:val="00536884"/>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96AD0"/>
    <w:rsid w:val="005A11A8"/>
    <w:rsid w:val="005A1FEE"/>
    <w:rsid w:val="005A4943"/>
    <w:rsid w:val="005A539F"/>
    <w:rsid w:val="005A5FAE"/>
    <w:rsid w:val="005A62B5"/>
    <w:rsid w:val="005B14F9"/>
    <w:rsid w:val="005B369B"/>
    <w:rsid w:val="005B40B1"/>
    <w:rsid w:val="005B4BDC"/>
    <w:rsid w:val="005B62D0"/>
    <w:rsid w:val="005B6871"/>
    <w:rsid w:val="005B70E5"/>
    <w:rsid w:val="005C0517"/>
    <w:rsid w:val="005C088E"/>
    <w:rsid w:val="005C2276"/>
    <w:rsid w:val="005C22ED"/>
    <w:rsid w:val="005C52C2"/>
    <w:rsid w:val="005D4E5F"/>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3F02"/>
    <w:rsid w:val="00671ED8"/>
    <w:rsid w:val="00672DE3"/>
    <w:rsid w:val="0068219F"/>
    <w:rsid w:val="00684C6E"/>
    <w:rsid w:val="006872DA"/>
    <w:rsid w:val="00694E7F"/>
    <w:rsid w:val="00697793"/>
    <w:rsid w:val="006A0DC2"/>
    <w:rsid w:val="006A3E2A"/>
    <w:rsid w:val="006A6003"/>
    <w:rsid w:val="006A7A31"/>
    <w:rsid w:val="006A7A5A"/>
    <w:rsid w:val="006B2A19"/>
    <w:rsid w:val="006B30BC"/>
    <w:rsid w:val="006B3953"/>
    <w:rsid w:val="006B3C53"/>
    <w:rsid w:val="006B3FBC"/>
    <w:rsid w:val="006B5618"/>
    <w:rsid w:val="006B6226"/>
    <w:rsid w:val="006B6959"/>
    <w:rsid w:val="006C3333"/>
    <w:rsid w:val="006C4CA4"/>
    <w:rsid w:val="006C6C87"/>
    <w:rsid w:val="006D0924"/>
    <w:rsid w:val="006D242F"/>
    <w:rsid w:val="006D29F2"/>
    <w:rsid w:val="006D3148"/>
    <w:rsid w:val="006D646F"/>
    <w:rsid w:val="006D68E2"/>
    <w:rsid w:val="006D7665"/>
    <w:rsid w:val="006E2CCA"/>
    <w:rsid w:val="006E550A"/>
    <w:rsid w:val="006E621F"/>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4791B"/>
    <w:rsid w:val="007564D0"/>
    <w:rsid w:val="007606F1"/>
    <w:rsid w:val="0076121F"/>
    <w:rsid w:val="00761EB2"/>
    <w:rsid w:val="00762DD5"/>
    <w:rsid w:val="00762EFC"/>
    <w:rsid w:val="0076337F"/>
    <w:rsid w:val="00765E76"/>
    <w:rsid w:val="00766385"/>
    <w:rsid w:val="0076681B"/>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6F48"/>
    <w:rsid w:val="007A4B1A"/>
    <w:rsid w:val="007A50D5"/>
    <w:rsid w:val="007B0302"/>
    <w:rsid w:val="007B0459"/>
    <w:rsid w:val="007B0529"/>
    <w:rsid w:val="007B247F"/>
    <w:rsid w:val="007B286E"/>
    <w:rsid w:val="007B3C20"/>
    <w:rsid w:val="007B61A3"/>
    <w:rsid w:val="007C044D"/>
    <w:rsid w:val="007C049E"/>
    <w:rsid w:val="007C0D7F"/>
    <w:rsid w:val="007C1080"/>
    <w:rsid w:val="007C1157"/>
    <w:rsid w:val="007C2906"/>
    <w:rsid w:val="007C298F"/>
    <w:rsid w:val="007C3FF3"/>
    <w:rsid w:val="007C4820"/>
    <w:rsid w:val="007C5A21"/>
    <w:rsid w:val="007C63B3"/>
    <w:rsid w:val="007C70BD"/>
    <w:rsid w:val="007D6C16"/>
    <w:rsid w:val="007E1CDC"/>
    <w:rsid w:val="007E23B2"/>
    <w:rsid w:val="007E4953"/>
    <w:rsid w:val="007E6CDD"/>
    <w:rsid w:val="007E79FF"/>
    <w:rsid w:val="007F01FF"/>
    <w:rsid w:val="007F3C2E"/>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25A6A"/>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64B1A"/>
    <w:rsid w:val="008707BC"/>
    <w:rsid w:val="008718B8"/>
    <w:rsid w:val="00871D6F"/>
    <w:rsid w:val="00876E68"/>
    <w:rsid w:val="0087724B"/>
    <w:rsid w:val="00880BFC"/>
    <w:rsid w:val="00881B2F"/>
    <w:rsid w:val="00882F3E"/>
    <w:rsid w:val="00882F61"/>
    <w:rsid w:val="00883093"/>
    <w:rsid w:val="00887301"/>
    <w:rsid w:val="00892C95"/>
    <w:rsid w:val="00893336"/>
    <w:rsid w:val="00894B5E"/>
    <w:rsid w:val="00894B6C"/>
    <w:rsid w:val="00896C1C"/>
    <w:rsid w:val="00897104"/>
    <w:rsid w:val="008A2952"/>
    <w:rsid w:val="008A2B5F"/>
    <w:rsid w:val="008A304B"/>
    <w:rsid w:val="008A3722"/>
    <w:rsid w:val="008A5342"/>
    <w:rsid w:val="008A5BA4"/>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2534"/>
    <w:rsid w:val="008F5396"/>
    <w:rsid w:val="008F5D92"/>
    <w:rsid w:val="008F625E"/>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D5F"/>
    <w:rsid w:val="00925657"/>
    <w:rsid w:val="00925CBB"/>
    <w:rsid w:val="00926727"/>
    <w:rsid w:val="0092764F"/>
    <w:rsid w:val="0092795E"/>
    <w:rsid w:val="0093552E"/>
    <w:rsid w:val="00935703"/>
    <w:rsid w:val="0093662C"/>
    <w:rsid w:val="00937994"/>
    <w:rsid w:val="00940D27"/>
    <w:rsid w:val="00940E13"/>
    <w:rsid w:val="00941AE6"/>
    <w:rsid w:val="00941D3D"/>
    <w:rsid w:val="00942F0E"/>
    <w:rsid w:val="00946E78"/>
    <w:rsid w:val="00951643"/>
    <w:rsid w:val="00952B50"/>
    <w:rsid w:val="00953B49"/>
    <w:rsid w:val="0095766D"/>
    <w:rsid w:val="009577EB"/>
    <w:rsid w:val="009609E3"/>
    <w:rsid w:val="0096195D"/>
    <w:rsid w:val="00962E58"/>
    <w:rsid w:val="009651F9"/>
    <w:rsid w:val="00966749"/>
    <w:rsid w:val="00966CFC"/>
    <w:rsid w:val="00967D1C"/>
    <w:rsid w:val="00973634"/>
    <w:rsid w:val="00973789"/>
    <w:rsid w:val="009760A8"/>
    <w:rsid w:val="00977B14"/>
    <w:rsid w:val="009806A0"/>
    <w:rsid w:val="009821B1"/>
    <w:rsid w:val="009834A1"/>
    <w:rsid w:val="0098407D"/>
    <w:rsid w:val="00987503"/>
    <w:rsid w:val="00992064"/>
    <w:rsid w:val="00992FA8"/>
    <w:rsid w:val="00994A31"/>
    <w:rsid w:val="00995909"/>
    <w:rsid w:val="009959D0"/>
    <w:rsid w:val="0099644D"/>
    <w:rsid w:val="00997DDB"/>
    <w:rsid w:val="00997F3D"/>
    <w:rsid w:val="009A4A64"/>
    <w:rsid w:val="009A5352"/>
    <w:rsid w:val="009A688E"/>
    <w:rsid w:val="009A7057"/>
    <w:rsid w:val="009A7CAC"/>
    <w:rsid w:val="009B2375"/>
    <w:rsid w:val="009B4CA0"/>
    <w:rsid w:val="009B7102"/>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4875"/>
    <w:rsid w:val="009D4C0D"/>
    <w:rsid w:val="009D5342"/>
    <w:rsid w:val="009D6000"/>
    <w:rsid w:val="009E037C"/>
    <w:rsid w:val="009E1601"/>
    <w:rsid w:val="009E26EC"/>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C3F"/>
    <w:rsid w:val="00A60C65"/>
    <w:rsid w:val="00A62AED"/>
    <w:rsid w:val="00A64FE4"/>
    <w:rsid w:val="00A674BF"/>
    <w:rsid w:val="00A67E0C"/>
    <w:rsid w:val="00A71AAE"/>
    <w:rsid w:val="00A72E63"/>
    <w:rsid w:val="00A74612"/>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64D6"/>
    <w:rsid w:val="00AB7508"/>
    <w:rsid w:val="00AC15C4"/>
    <w:rsid w:val="00AC1763"/>
    <w:rsid w:val="00AC339A"/>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186"/>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4A1D"/>
    <w:rsid w:val="00B35A30"/>
    <w:rsid w:val="00B36ABA"/>
    <w:rsid w:val="00B4168E"/>
    <w:rsid w:val="00B4252C"/>
    <w:rsid w:val="00B438CF"/>
    <w:rsid w:val="00B46AE7"/>
    <w:rsid w:val="00B46F5B"/>
    <w:rsid w:val="00B500DF"/>
    <w:rsid w:val="00B50AB6"/>
    <w:rsid w:val="00B5300C"/>
    <w:rsid w:val="00B53BCA"/>
    <w:rsid w:val="00B54601"/>
    <w:rsid w:val="00B54FAA"/>
    <w:rsid w:val="00B56187"/>
    <w:rsid w:val="00B56791"/>
    <w:rsid w:val="00B56EDC"/>
    <w:rsid w:val="00B5755D"/>
    <w:rsid w:val="00B579EA"/>
    <w:rsid w:val="00B57D85"/>
    <w:rsid w:val="00B60424"/>
    <w:rsid w:val="00B60BCA"/>
    <w:rsid w:val="00B62605"/>
    <w:rsid w:val="00B63D85"/>
    <w:rsid w:val="00B647B3"/>
    <w:rsid w:val="00B64933"/>
    <w:rsid w:val="00B72B66"/>
    <w:rsid w:val="00B73DB7"/>
    <w:rsid w:val="00B75519"/>
    <w:rsid w:val="00B76B14"/>
    <w:rsid w:val="00B76BB3"/>
    <w:rsid w:val="00B77346"/>
    <w:rsid w:val="00B77C20"/>
    <w:rsid w:val="00B812E4"/>
    <w:rsid w:val="00B81990"/>
    <w:rsid w:val="00B819C7"/>
    <w:rsid w:val="00B836B4"/>
    <w:rsid w:val="00B84C11"/>
    <w:rsid w:val="00B85C57"/>
    <w:rsid w:val="00B9363F"/>
    <w:rsid w:val="00B9509F"/>
    <w:rsid w:val="00B95AF6"/>
    <w:rsid w:val="00B96A03"/>
    <w:rsid w:val="00BA0293"/>
    <w:rsid w:val="00BA31B3"/>
    <w:rsid w:val="00BA48C3"/>
    <w:rsid w:val="00BA58E9"/>
    <w:rsid w:val="00BA7D14"/>
    <w:rsid w:val="00BB0F45"/>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2993"/>
    <w:rsid w:val="00C03049"/>
    <w:rsid w:val="00C06FA6"/>
    <w:rsid w:val="00C10109"/>
    <w:rsid w:val="00C10E7C"/>
    <w:rsid w:val="00C11CD0"/>
    <w:rsid w:val="00C1215A"/>
    <w:rsid w:val="00C1280A"/>
    <w:rsid w:val="00C12CAF"/>
    <w:rsid w:val="00C130C9"/>
    <w:rsid w:val="00C1633E"/>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402BD"/>
    <w:rsid w:val="00C4081E"/>
    <w:rsid w:val="00C41712"/>
    <w:rsid w:val="00C45F93"/>
    <w:rsid w:val="00C4793E"/>
    <w:rsid w:val="00C5052C"/>
    <w:rsid w:val="00C51414"/>
    <w:rsid w:val="00C51B99"/>
    <w:rsid w:val="00C551C4"/>
    <w:rsid w:val="00C55405"/>
    <w:rsid w:val="00C55E17"/>
    <w:rsid w:val="00C56267"/>
    <w:rsid w:val="00C57822"/>
    <w:rsid w:val="00C60C9E"/>
    <w:rsid w:val="00C61E86"/>
    <w:rsid w:val="00C61F18"/>
    <w:rsid w:val="00C62675"/>
    <w:rsid w:val="00C71082"/>
    <w:rsid w:val="00C74F94"/>
    <w:rsid w:val="00C75834"/>
    <w:rsid w:val="00C76569"/>
    <w:rsid w:val="00C768FC"/>
    <w:rsid w:val="00C80267"/>
    <w:rsid w:val="00C82A65"/>
    <w:rsid w:val="00C83E7E"/>
    <w:rsid w:val="00C861A6"/>
    <w:rsid w:val="00C863A4"/>
    <w:rsid w:val="00C8651B"/>
    <w:rsid w:val="00C86D04"/>
    <w:rsid w:val="00C934EB"/>
    <w:rsid w:val="00CA13D4"/>
    <w:rsid w:val="00CA4C48"/>
    <w:rsid w:val="00CA682E"/>
    <w:rsid w:val="00CA7002"/>
    <w:rsid w:val="00CB0A34"/>
    <w:rsid w:val="00CB103B"/>
    <w:rsid w:val="00CB26A0"/>
    <w:rsid w:val="00CB5A09"/>
    <w:rsid w:val="00CB7DC6"/>
    <w:rsid w:val="00CC055C"/>
    <w:rsid w:val="00CC1EFA"/>
    <w:rsid w:val="00CC2A0B"/>
    <w:rsid w:val="00CC6BAC"/>
    <w:rsid w:val="00CD0E3F"/>
    <w:rsid w:val="00CD4064"/>
    <w:rsid w:val="00CD5271"/>
    <w:rsid w:val="00CD56FC"/>
    <w:rsid w:val="00CD6277"/>
    <w:rsid w:val="00CD6461"/>
    <w:rsid w:val="00CD6C0A"/>
    <w:rsid w:val="00CE0E6E"/>
    <w:rsid w:val="00CE0F74"/>
    <w:rsid w:val="00CE23DC"/>
    <w:rsid w:val="00CE2A67"/>
    <w:rsid w:val="00CE2E0D"/>
    <w:rsid w:val="00CE503A"/>
    <w:rsid w:val="00CE546F"/>
    <w:rsid w:val="00CE68C3"/>
    <w:rsid w:val="00CF0F2D"/>
    <w:rsid w:val="00CF2211"/>
    <w:rsid w:val="00CF37F8"/>
    <w:rsid w:val="00CF42BD"/>
    <w:rsid w:val="00CF512A"/>
    <w:rsid w:val="00CF61CF"/>
    <w:rsid w:val="00D02610"/>
    <w:rsid w:val="00D0292B"/>
    <w:rsid w:val="00D038A4"/>
    <w:rsid w:val="00D05D26"/>
    <w:rsid w:val="00D13883"/>
    <w:rsid w:val="00D15475"/>
    <w:rsid w:val="00D1637C"/>
    <w:rsid w:val="00D2186E"/>
    <w:rsid w:val="00D2336B"/>
    <w:rsid w:val="00D2510E"/>
    <w:rsid w:val="00D273B0"/>
    <w:rsid w:val="00D27E53"/>
    <w:rsid w:val="00D33B5F"/>
    <w:rsid w:val="00D34530"/>
    <w:rsid w:val="00D34EF0"/>
    <w:rsid w:val="00D4174B"/>
    <w:rsid w:val="00D42217"/>
    <w:rsid w:val="00D43274"/>
    <w:rsid w:val="00D4351D"/>
    <w:rsid w:val="00D45C42"/>
    <w:rsid w:val="00D514D0"/>
    <w:rsid w:val="00D51945"/>
    <w:rsid w:val="00D51E52"/>
    <w:rsid w:val="00D52A97"/>
    <w:rsid w:val="00D542C3"/>
    <w:rsid w:val="00D54E90"/>
    <w:rsid w:val="00D574CB"/>
    <w:rsid w:val="00D577F8"/>
    <w:rsid w:val="00D63BB9"/>
    <w:rsid w:val="00D63D21"/>
    <w:rsid w:val="00D66658"/>
    <w:rsid w:val="00D70543"/>
    <w:rsid w:val="00D764AC"/>
    <w:rsid w:val="00D76DA2"/>
    <w:rsid w:val="00D81915"/>
    <w:rsid w:val="00D836BC"/>
    <w:rsid w:val="00D83B5B"/>
    <w:rsid w:val="00D8483F"/>
    <w:rsid w:val="00D862AF"/>
    <w:rsid w:val="00D94B26"/>
    <w:rsid w:val="00D94F2C"/>
    <w:rsid w:val="00D979E7"/>
    <w:rsid w:val="00DA0767"/>
    <w:rsid w:val="00DA1157"/>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79DD"/>
    <w:rsid w:val="00DF08C0"/>
    <w:rsid w:val="00DF23C4"/>
    <w:rsid w:val="00DF2588"/>
    <w:rsid w:val="00DF603C"/>
    <w:rsid w:val="00DF79E3"/>
    <w:rsid w:val="00DF7A83"/>
    <w:rsid w:val="00E028DD"/>
    <w:rsid w:val="00E030C1"/>
    <w:rsid w:val="00E06584"/>
    <w:rsid w:val="00E06BB2"/>
    <w:rsid w:val="00E075CB"/>
    <w:rsid w:val="00E10035"/>
    <w:rsid w:val="00E11C6D"/>
    <w:rsid w:val="00E1229F"/>
    <w:rsid w:val="00E127E8"/>
    <w:rsid w:val="00E12D79"/>
    <w:rsid w:val="00E13123"/>
    <w:rsid w:val="00E14877"/>
    <w:rsid w:val="00E161CE"/>
    <w:rsid w:val="00E20CCB"/>
    <w:rsid w:val="00E21D96"/>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125A"/>
    <w:rsid w:val="00E6522A"/>
    <w:rsid w:val="00E6555A"/>
    <w:rsid w:val="00E660C8"/>
    <w:rsid w:val="00E71BEB"/>
    <w:rsid w:val="00E7208D"/>
    <w:rsid w:val="00E729D3"/>
    <w:rsid w:val="00E73648"/>
    <w:rsid w:val="00E73953"/>
    <w:rsid w:val="00E74807"/>
    <w:rsid w:val="00E74B67"/>
    <w:rsid w:val="00E750FE"/>
    <w:rsid w:val="00E75632"/>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898"/>
    <w:rsid w:val="00EB1FD4"/>
    <w:rsid w:val="00EB23DB"/>
    <w:rsid w:val="00EB31B7"/>
    <w:rsid w:val="00EB31F4"/>
    <w:rsid w:val="00EB33A1"/>
    <w:rsid w:val="00EB5B72"/>
    <w:rsid w:val="00EB69DE"/>
    <w:rsid w:val="00EC12C4"/>
    <w:rsid w:val="00EC29EE"/>
    <w:rsid w:val="00EC2D18"/>
    <w:rsid w:val="00EC399F"/>
    <w:rsid w:val="00EC475A"/>
    <w:rsid w:val="00EC5A58"/>
    <w:rsid w:val="00EC6DFD"/>
    <w:rsid w:val="00ED01C3"/>
    <w:rsid w:val="00ED0386"/>
    <w:rsid w:val="00ED2D2C"/>
    <w:rsid w:val="00ED33DF"/>
    <w:rsid w:val="00ED39EB"/>
    <w:rsid w:val="00ED5D87"/>
    <w:rsid w:val="00ED5E53"/>
    <w:rsid w:val="00ED610F"/>
    <w:rsid w:val="00ED6396"/>
    <w:rsid w:val="00ED7988"/>
    <w:rsid w:val="00EE0F92"/>
    <w:rsid w:val="00EE1AE7"/>
    <w:rsid w:val="00EE2BE5"/>
    <w:rsid w:val="00EE307C"/>
    <w:rsid w:val="00EE6451"/>
    <w:rsid w:val="00EE7C1C"/>
    <w:rsid w:val="00EF28BF"/>
    <w:rsid w:val="00EF2AC3"/>
    <w:rsid w:val="00EF3731"/>
    <w:rsid w:val="00EF5517"/>
    <w:rsid w:val="00EF6B58"/>
    <w:rsid w:val="00EF6B5E"/>
    <w:rsid w:val="00EF7FE9"/>
    <w:rsid w:val="00F00EAD"/>
    <w:rsid w:val="00F0178C"/>
    <w:rsid w:val="00F0579E"/>
    <w:rsid w:val="00F0595D"/>
    <w:rsid w:val="00F05B56"/>
    <w:rsid w:val="00F1008E"/>
    <w:rsid w:val="00F10EFC"/>
    <w:rsid w:val="00F111F8"/>
    <w:rsid w:val="00F12A33"/>
    <w:rsid w:val="00F13EE5"/>
    <w:rsid w:val="00F140AD"/>
    <w:rsid w:val="00F16349"/>
    <w:rsid w:val="00F16876"/>
    <w:rsid w:val="00F1731B"/>
    <w:rsid w:val="00F21981"/>
    <w:rsid w:val="00F22046"/>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748C3"/>
    <w:rsid w:val="00F80EF4"/>
    <w:rsid w:val="00F83E2A"/>
    <w:rsid w:val="00F85070"/>
    <w:rsid w:val="00F857A8"/>
    <w:rsid w:val="00F87167"/>
    <w:rsid w:val="00F9313D"/>
    <w:rsid w:val="00F9482B"/>
    <w:rsid w:val="00F96112"/>
    <w:rsid w:val="00F97E65"/>
    <w:rsid w:val="00FA08AD"/>
    <w:rsid w:val="00FA4F9C"/>
    <w:rsid w:val="00FA5008"/>
    <w:rsid w:val="00FA61ED"/>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D495C"/>
    <w:rsid w:val="00FE0238"/>
    <w:rsid w:val="00FE037C"/>
    <w:rsid w:val="00FE0B83"/>
    <w:rsid w:val="00FE1A6D"/>
    <w:rsid w:val="00FE3CF2"/>
    <w:rsid w:val="00FE4DB8"/>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rules v:ext="edit">
        <o:r id="V:Rule7" type="connector" idref="#Straight Arrow Connector 2"/>
        <o:r id="V:Rule8" type="connector" idref="#_x0000_s1043"/>
        <o:r id="V:Rule9" type="connector" idref="#_x0000_s1044"/>
        <o:r id="V:Rule10" type="connector" idref="#_x0000_s1039"/>
        <o:r id="V:Rule11" type="connector" idref="#_x0000_s1038"/>
        <o:r id="V:Rule12"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596369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4766948">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191296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trvFullCPV','s33000000-0\\33600000-6\\33650000-1\\33652000-5\\33652200-7')"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javascript:__doPostBack('trvFullCPV','s33000000-0\\33600000-6\\33650000-1\\33651000-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__doPostBack('trvFullCPV','s33000000-0\\33600000-6\\33650000-1\\33652000-5\\33652300-8')"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ender@kcv.rs"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__doPostBack('trvFullCPV','s33000000-0\\33600000-6\\33620000-2\\33621000-9\\33621100-0')"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056F-1160-4A78-84E8-9181701F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25547</Words>
  <Characters>145620</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170826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2</cp:revision>
  <cp:lastPrinted>2013-07-29T08:21:00Z</cp:lastPrinted>
  <dcterms:created xsi:type="dcterms:W3CDTF">2013-12-30T08:26:00Z</dcterms:created>
  <dcterms:modified xsi:type="dcterms:W3CDTF">2013-12-30T08:26:00Z</dcterms:modified>
</cp:coreProperties>
</file>