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48267572"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87C69" w:rsidRPr="00EB23DB" w:rsidRDefault="00487C69" w:rsidP="00487C69">
      <w:pPr>
        <w:pStyle w:val="Footer"/>
        <w:jc w:val="center"/>
        <w:rPr>
          <w:b/>
          <w:szCs w:val="28"/>
          <w:lang w:val="sr-Cyrl-RS"/>
        </w:rPr>
      </w:pPr>
      <w:r w:rsidRPr="00CD6461">
        <w:rPr>
          <w:b/>
          <w:szCs w:val="28"/>
          <w:lang w:val="sr-Cyrl-CS"/>
        </w:rPr>
        <w:t xml:space="preserve">Набавка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p>
    <w:p w:rsidR="00487C69" w:rsidRPr="00CD6461" w:rsidRDefault="00487C69" w:rsidP="00487C69">
      <w:pPr>
        <w:pStyle w:val="Footer"/>
        <w:jc w:val="center"/>
        <w:rPr>
          <w:b/>
          <w:szCs w:val="28"/>
        </w:rPr>
      </w:pPr>
      <w:r>
        <w:rPr>
          <w:b/>
          <w:szCs w:val="28"/>
          <w:lang w:val="sr-Cyrl-RS"/>
        </w:rPr>
        <w:t>за</w:t>
      </w:r>
      <w:r w:rsidRPr="00CD6461">
        <w:rPr>
          <w:b/>
          <w:szCs w:val="28"/>
        </w:rPr>
        <w:t xml:space="preserve"> потребе Клиничког центра Војводине</w:t>
      </w:r>
    </w:p>
    <w:p w:rsidR="00B84C11" w:rsidRPr="00734367" w:rsidRDefault="00B84C11" w:rsidP="00487C69">
      <w:pPr>
        <w:pStyle w:val="Foo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6B3238">
        <w:rPr>
          <w:b/>
          <w:noProof/>
        </w:rPr>
        <w:t>271-13-O</w:t>
      </w:r>
    </w:p>
    <w:p w:rsidR="002D5B2C" w:rsidRPr="00B60424" w:rsidRDefault="002D5B2C" w:rsidP="00DA3E2B">
      <w:pPr>
        <w:pStyle w:val="Footer"/>
        <w:tabs>
          <w:tab w:val="left" w:pos="720"/>
        </w:tabs>
        <w:spacing w:after="444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87C69" w:rsidRPr="00487C69" w:rsidRDefault="00B84C11" w:rsidP="00487C69">
      <w:pPr>
        <w:pStyle w:val="Footer"/>
        <w:jc w:val="center"/>
        <w:rPr>
          <w:b/>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6B3238">
        <w:rPr>
          <w:b/>
          <w:noProof/>
        </w:rPr>
        <w:t xml:space="preserve"> 271-13-O</w:t>
      </w:r>
      <w:r w:rsidRPr="00E13123">
        <w:rPr>
          <w:b/>
          <w:noProof/>
        </w:rPr>
        <w:t xml:space="preserve">-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p>
    <w:p w:rsidR="000C3B23" w:rsidRPr="00F9313D" w:rsidRDefault="000C3B23" w:rsidP="00DA3E2B">
      <w:pPr>
        <w:pStyle w:val="Foote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396FA6">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C91565">
              <w:rPr>
                <w:noProof/>
                <w:webHidden/>
                <w:lang w:val="sr-Cyrl-RS"/>
              </w:rPr>
              <w:t>3</w:t>
            </w:r>
          </w:hyperlink>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564722" w:rsidRDefault="008A26DA">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C91565">
              <w:rPr>
                <w:noProof/>
                <w:webHidden/>
                <w:lang w:val="sr-Cyrl-RS"/>
              </w:rPr>
              <w:t>1</w:t>
            </w:r>
          </w:hyperlink>
          <w:r w:rsidR="00564722">
            <w:rPr>
              <w:noProof/>
            </w:rPr>
            <w:t>1</w:t>
          </w:r>
        </w:p>
        <w:p w:rsidR="002A6122" w:rsidRPr="002A6122" w:rsidRDefault="008A26DA">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8A26DA">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_Toc364158548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1</w:t>
          </w:r>
        </w:p>
        <w:p w:rsidR="002A6122" w:rsidRPr="00241DEF" w:rsidRDefault="008A26DA">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_Toc364158549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4</w:t>
          </w:r>
        </w:p>
        <w:p w:rsidR="002A6122" w:rsidRPr="00241DEF"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_Toc364158550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5</w:t>
          </w:r>
        </w:p>
        <w:p w:rsidR="002A6122" w:rsidRPr="00241DEF"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_Toc364158551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6</w:t>
          </w:r>
        </w:p>
        <w:p w:rsidR="002A6122" w:rsidRPr="00241DEF"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_Toc364158552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7</w:t>
          </w:r>
        </w:p>
        <w:p w:rsidR="002A6122" w:rsidRPr="005B6871"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_Toc364158553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5B6871">
            <w:rPr>
              <w:noProof/>
            </w:rPr>
            <w:t>8</w:t>
          </w:r>
        </w:p>
        <w:p w:rsidR="002A6122" w:rsidRPr="005B6871"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2C3F18">
              <w:rPr>
                <w:noProof/>
                <w:webHidden/>
                <w:lang w:val="sr-Cyrl-RS"/>
              </w:rPr>
              <w:t>5</w:t>
            </w:r>
            <w:r w:rsidR="00CB331A">
              <w:rPr>
                <w:noProof/>
                <w:webHidden/>
                <w:lang w:val="sr-Latn-RS"/>
              </w:rPr>
              <w:t>8</w:t>
            </w:r>
          </w:hyperlink>
        </w:p>
        <w:p w:rsidR="002A6122" w:rsidRPr="005B6871" w:rsidRDefault="008A26DA">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2C3F18">
              <w:rPr>
                <w:noProof/>
                <w:webHidden/>
                <w:lang w:val="sr-Cyrl-RS"/>
              </w:rPr>
              <w:t>5</w:t>
            </w:r>
            <w:r w:rsidR="00CB331A">
              <w:rPr>
                <w:noProof/>
                <w:webHidden/>
                <w:lang w:val="sr-Latn-RS"/>
              </w:rPr>
              <w:t>9</w:t>
            </w:r>
          </w:hyperlink>
        </w:p>
        <w:p w:rsidR="00DD3983" w:rsidRDefault="00396FA6">
          <w:r>
            <w:fldChar w:fldCharType="end"/>
          </w:r>
        </w:p>
      </w:sdtContent>
    </w:sdt>
    <w:p w:rsidR="002D5B2C" w:rsidRPr="002D5B2C" w:rsidRDefault="002D5B2C" w:rsidP="00DA0202">
      <w:pPr>
        <w:pStyle w:val="Heading2"/>
        <w:numPr>
          <w:ilvl w:val="0"/>
          <w:numId w:val="6"/>
        </w:numPr>
        <w:ind w:left="357"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1D03FE" w:rsidRDefault="00B84C11" w:rsidP="006B3238">
            <w:pPr>
              <w:pStyle w:val="Footer"/>
              <w:jc w:val="both"/>
              <w:rPr>
                <w:b/>
                <w:szCs w:val="28"/>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6B3238">
              <w:rPr>
                <w:lang w:val="sr-Latn-RS"/>
              </w:rPr>
              <w:t xml:space="preserve"> </w:t>
            </w:r>
            <w:r w:rsidR="006B3238">
              <w:t>271-13-O</w:t>
            </w:r>
            <w:r w:rsidR="00734367" w:rsidRPr="00734367">
              <w:t xml:space="preserve"> </w:t>
            </w:r>
            <w:r w:rsidRPr="00734367">
              <w:t xml:space="preserve">је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DA3E2B">
              <w:rPr>
                <w:b/>
                <w:szCs w:val="28"/>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564722" w:rsidP="00564722">
            <w:pPr>
              <w:rPr>
                <w:noProof/>
              </w:rPr>
            </w:pPr>
            <w:r w:rsidRPr="002A6122">
              <w:rPr>
                <w:noProof/>
              </w:rPr>
              <w:t>021/487-22-28; tender.kcv.rs</w:t>
            </w:r>
          </w:p>
        </w:tc>
      </w:tr>
    </w:tbl>
    <w:p w:rsidR="00AD0C56" w:rsidRDefault="00AD0C56">
      <w:pPr>
        <w:rPr>
          <w:noProof/>
        </w:rPr>
      </w:pPr>
      <w:r>
        <w:rPr>
          <w:noProof/>
        </w:rPr>
        <w:br w:type="page"/>
      </w:r>
    </w:p>
    <w:p w:rsidR="00AD0C56" w:rsidRPr="00AD0C56" w:rsidRDefault="002D5B2C" w:rsidP="00DA0202">
      <w:pPr>
        <w:pStyle w:val="Heading2"/>
        <w:numPr>
          <w:ilvl w:val="0"/>
          <w:numId w:val="6"/>
        </w:numPr>
        <w:ind w:left="357" w:hanging="357"/>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1D03FE" w:rsidRDefault="00B84C11" w:rsidP="006B3238">
            <w:pPr>
              <w:pStyle w:val="Footer"/>
              <w:jc w:val="both"/>
              <w:rPr>
                <w:b/>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6B3238">
              <w:rPr>
                <w:lang w:val="sr-Latn-RS"/>
              </w:rPr>
              <w:t xml:space="preserve"> </w:t>
            </w:r>
            <w:r w:rsidR="006B3238">
              <w:t>271-13-O</w:t>
            </w:r>
            <w:r w:rsidR="00734367" w:rsidRPr="001B2B46">
              <w:t xml:space="preserve"> </w:t>
            </w:r>
            <w:r w:rsidRPr="001B2B46">
              <w:t xml:space="preserve">је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1D03FE">
              <w:rPr>
                <w:b/>
                <w:szCs w:val="28"/>
                <w:lang w:val="sr-Cyrl-RS"/>
              </w:rPr>
              <w:t>.</w:t>
            </w:r>
          </w:p>
        </w:tc>
      </w:tr>
      <w:tr w:rsidR="00B84C11" w:rsidRPr="002D5B2C" w:rsidTr="000C1731">
        <w:tc>
          <w:tcPr>
            <w:tcW w:w="3917" w:type="dxa"/>
          </w:tcPr>
          <w:p w:rsidR="00B84C11" w:rsidRPr="004D2E66" w:rsidRDefault="00B84C11" w:rsidP="000C1731">
            <w:pPr>
              <w:rPr>
                <w:b/>
                <w:noProof/>
              </w:rPr>
            </w:pPr>
            <w:r w:rsidRPr="004D2E66">
              <w:rPr>
                <w:b/>
                <w:noProof/>
              </w:rPr>
              <w:t>Назив и ознака из општег речника</w:t>
            </w:r>
          </w:p>
        </w:tc>
        <w:tc>
          <w:tcPr>
            <w:tcW w:w="5173" w:type="dxa"/>
          </w:tcPr>
          <w:p w:rsidR="00B84C11" w:rsidRPr="006B3238" w:rsidRDefault="007E1441" w:rsidP="00734367">
            <w:pPr>
              <w:rPr>
                <w:noProof/>
                <w:lang w:val="sr-Latn-RS"/>
              </w:rPr>
            </w:pPr>
            <w:r>
              <w:rPr>
                <w:noProof/>
                <w:lang w:val="sr-Cyrl-RS"/>
              </w:rPr>
              <w:t xml:space="preserve">Фармацеутски производи </w:t>
            </w:r>
            <w:r w:rsidR="006B3238">
              <w:rPr>
                <w:noProof/>
                <w:lang w:val="sr-Cyrl-RS"/>
              </w:rPr>
              <w:t>–</w:t>
            </w:r>
            <w:r>
              <w:rPr>
                <w:noProof/>
                <w:lang w:val="sr-Cyrl-RS"/>
              </w:rPr>
              <w:t xml:space="preserve"> 33600000</w:t>
            </w:r>
            <w:r w:rsidR="006B3238">
              <w:rPr>
                <w:noProof/>
                <w:lang w:val="sr-Latn-RS"/>
              </w:rPr>
              <w:t>.</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Pr="00EB23DB" w:rsidRDefault="00EB23DB" w:rsidP="00B84C11">
      <w:pPr>
        <w:rPr>
          <w:b/>
          <w:noProof/>
        </w:rPr>
      </w:pPr>
    </w:p>
    <w:tbl>
      <w:tblPr>
        <w:tblStyle w:val="TableGrid"/>
        <w:tblW w:w="9126" w:type="dxa"/>
        <w:tblInd w:w="108" w:type="dxa"/>
        <w:tblLook w:val="04A0" w:firstRow="1" w:lastRow="0" w:firstColumn="1" w:lastColumn="0" w:noHBand="0" w:noVBand="1"/>
      </w:tblPr>
      <w:tblGrid>
        <w:gridCol w:w="1134"/>
        <w:gridCol w:w="5245"/>
        <w:gridCol w:w="2747"/>
      </w:tblGrid>
      <w:tr w:rsidR="002368A0" w:rsidRPr="00DE0EA0" w:rsidTr="002368A0">
        <w:tc>
          <w:tcPr>
            <w:tcW w:w="1134" w:type="dxa"/>
            <w:vAlign w:val="center"/>
          </w:tcPr>
          <w:p w:rsidR="002368A0" w:rsidRPr="002368A0" w:rsidRDefault="002368A0" w:rsidP="002368A0">
            <w:pPr>
              <w:jc w:val="center"/>
              <w:rPr>
                <w:b/>
                <w:noProof/>
              </w:rPr>
            </w:pPr>
            <w:r>
              <w:rPr>
                <w:b/>
                <w:noProof/>
              </w:rPr>
              <w:t>Број партије</w:t>
            </w:r>
          </w:p>
        </w:tc>
        <w:tc>
          <w:tcPr>
            <w:tcW w:w="5245" w:type="dxa"/>
            <w:vAlign w:val="center"/>
          </w:tcPr>
          <w:p w:rsidR="002368A0" w:rsidRPr="00DE0EA0" w:rsidRDefault="002368A0" w:rsidP="00EB23DB">
            <w:pPr>
              <w:jc w:val="center"/>
              <w:rPr>
                <w:b/>
                <w:noProof/>
              </w:rPr>
            </w:pPr>
            <w:r w:rsidRPr="00DE0EA0">
              <w:rPr>
                <w:b/>
                <w:noProof/>
              </w:rPr>
              <w:t>Опис партије</w:t>
            </w:r>
          </w:p>
        </w:tc>
        <w:tc>
          <w:tcPr>
            <w:tcW w:w="2747" w:type="dxa"/>
            <w:vAlign w:val="center"/>
          </w:tcPr>
          <w:p w:rsidR="002368A0" w:rsidRPr="00DE0EA0" w:rsidRDefault="004E663E" w:rsidP="00EB23DB">
            <w:pPr>
              <w:jc w:val="center"/>
              <w:rPr>
                <w:b/>
                <w:noProof/>
              </w:rPr>
            </w:pPr>
            <w:r>
              <w:rPr>
                <w:b/>
                <w:noProof/>
                <w:lang w:val="sr-Cyrl-RS"/>
              </w:rPr>
              <w:t>О</w:t>
            </w:r>
            <w:r w:rsidR="002368A0" w:rsidRPr="00DE0EA0">
              <w:rPr>
                <w:b/>
                <w:noProof/>
              </w:rPr>
              <w:t>знака из општег речника набавке</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1.</w:t>
            </w:r>
          </w:p>
        </w:tc>
        <w:tc>
          <w:tcPr>
            <w:tcW w:w="5245" w:type="dxa"/>
            <w:vAlign w:val="center"/>
          </w:tcPr>
          <w:p w:rsidR="002368A0" w:rsidRPr="007E1441" w:rsidRDefault="00DD4E3A" w:rsidP="002368A0">
            <w:pPr>
              <w:jc w:val="both"/>
              <w:rPr>
                <w:i/>
              </w:rPr>
            </w:pPr>
            <w:r w:rsidRPr="00DD4E3A">
              <w:rPr>
                <w:i/>
              </w:rPr>
              <w:t>atropin sulfat 1mg/ml</w:t>
            </w:r>
          </w:p>
        </w:tc>
        <w:tc>
          <w:tcPr>
            <w:tcW w:w="2747" w:type="dxa"/>
            <w:vAlign w:val="center"/>
          </w:tcPr>
          <w:p w:rsidR="002368A0" w:rsidRPr="00DE0EA0" w:rsidRDefault="00A3197F" w:rsidP="00966CFC">
            <w:pPr>
              <w:jc w:val="center"/>
              <w:rPr>
                <w:noProof/>
              </w:rPr>
            </w:pPr>
            <w:r>
              <w:rPr>
                <w:noProof/>
              </w:rPr>
              <w:t>33662100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2.</w:t>
            </w:r>
          </w:p>
        </w:tc>
        <w:tc>
          <w:tcPr>
            <w:tcW w:w="5245" w:type="dxa"/>
            <w:vAlign w:val="center"/>
          </w:tcPr>
          <w:p w:rsidR="002368A0" w:rsidRPr="007E1441" w:rsidRDefault="00DD4E3A" w:rsidP="002368A0">
            <w:pPr>
              <w:jc w:val="both"/>
              <w:rPr>
                <w:i/>
              </w:rPr>
            </w:pPr>
            <w:r>
              <w:rPr>
                <w:i/>
              </w:rPr>
              <w:t xml:space="preserve">glucose 50% </w:t>
            </w:r>
            <w:r w:rsidRPr="00DD4E3A">
              <w:rPr>
                <w:i/>
              </w:rPr>
              <w:t>100ml</w:t>
            </w:r>
          </w:p>
        </w:tc>
        <w:tc>
          <w:tcPr>
            <w:tcW w:w="2747" w:type="dxa"/>
            <w:vAlign w:val="center"/>
          </w:tcPr>
          <w:p w:rsidR="002368A0" w:rsidRPr="00DE0EA0" w:rsidRDefault="00A3197F" w:rsidP="00966CFC">
            <w:pPr>
              <w:jc w:val="center"/>
              <w:rPr>
                <w:noProof/>
              </w:rPr>
            </w:pPr>
            <w:r>
              <w:rPr>
                <w:noProof/>
              </w:rPr>
              <w:t>33621400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3.</w:t>
            </w:r>
          </w:p>
        </w:tc>
        <w:tc>
          <w:tcPr>
            <w:tcW w:w="5245" w:type="dxa"/>
            <w:vAlign w:val="center"/>
          </w:tcPr>
          <w:p w:rsidR="002368A0" w:rsidRPr="007E1441" w:rsidRDefault="00DD4E3A" w:rsidP="002368A0">
            <w:pPr>
              <w:jc w:val="both"/>
              <w:rPr>
                <w:i/>
                <w:noProof/>
              </w:rPr>
            </w:pPr>
            <w:r>
              <w:rPr>
                <w:i/>
                <w:noProof/>
              </w:rPr>
              <w:t xml:space="preserve">magnesium sulfat 20% infuzija </w:t>
            </w:r>
            <w:r w:rsidRPr="00DD4E3A">
              <w:rPr>
                <w:i/>
                <w:noProof/>
              </w:rPr>
              <w:t>100ml</w:t>
            </w:r>
          </w:p>
        </w:tc>
        <w:tc>
          <w:tcPr>
            <w:tcW w:w="2747" w:type="dxa"/>
            <w:vAlign w:val="center"/>
          </w:tcPr>
          <w:p w:rsidR="002368A0" w:rsidRPr="00DE0EA0" w:rsidRDefault="00A3197F" w:rsidP="00966CFC">
            <w:pPr>
              <w:jc w:val="center"/>
              <w:rPr>
                <w:noProof/>
              </w:rPr>
            </w:pPr>
            <w:r>
              <w:rPr>
                <w:noProof/>
              </w:rPr>
              <w:t>33617000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4.</w:t>
            </w:r>
          </w:p>
        </w:tc>
        <w:tc>
          <w:tcPr>
            <w:tcW w:w="5245" w:type="dxa"/>
            <w:vAlign w:val="center"/>
          </w:tcPr>
          <w:p w:rsidR="002368A0" w:rsidRPr="007E1441" w:rsidRDefault="00DD4E3A" w:rsidP="002368A0">
            <w:pPr>
              <w:jc w:val="both"/>
              <w:rPr>
                <w:i/>
                <w:noProof/>
              </w:rPr>
            </w:pPr>
            <w:r w:rsidRPr="00DD4E3A">
              <w:rPr>
                <w:i/>
                <w:noProof/>
              </w:rPr>
              <w:t>noradrenalin 1mg/ml amp</w:t>
            </w:r>
          </w:p>
        </w:tc>
        <w:tc>
          <w:tcPr>
            <w:tcW w:w="2747" w:type="dxa"/>
            <w:vAlign w:val="center"/>
          </w:tcPr>
          <w:p w:rsidR="002368A0" w:rsidRPr="00DE0EA0" w:rsidRDefault="00A3197F" w:rsidP="00966CFC">
            <w:pPr>
              <w:jc w:val="center"/>
              <w:rPr>
                <w:noProof/>
              </w:rPr>
            </w:pPr>
            <w:r>
              <w:rPr>
                <w:noProof/>
              </w:rPr>
              <w:t>33622100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5.</w:t>
            </w:r>
          </w:p>
        </w:tc>
        <w:tc>
          <w:tcPr>
            <w:tcW w:w="5245" w:type="dxa"/>
            <w:vAlign w:val="center"/>
          </w:tcPr>
          <w:p w:rsidR="002368A0" w:rsidRPr="007E1441" w:rsidRDefault="00DD4E3A" w:rsidP="002368A0">
            <w:pPr>
              <w:jc w:val="both"/>
              <w:rPr>
                <w:i/>
                <w:noProof/>
              </w:rPr>
            </w:pPr>
            <w:r w:rsidRPr="00DD4E3A">
              <w:rPr>
                <w:i/>
                <w:noProof/>
              </w:rPr>
              <w:t>hloramfenikol 1000mg amp</w:t>
            </w:r>
          </w:p>
        </w:tc>
        <w:tc>
          <w:tcPr>
            <w:tcW w:w="2747" w:type="dxa"/>
          </w:tcPr>
          <w:p w:rsidR="002368A0" w:rsidRPr="00DE0EA0" w:rsidRDefault="00A3197F" w:rsidP="00966CFC">
            <w:pPr>
              <w:jc w:val="center"/>
              <w:rPr>
                <w:noProof/>
              </w:rPr>
            </w:pPr>
            <w:r>
              <w:rPr>
                <w:noProof/>
              </w:rPr>
              <w:t>33651100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6.</w:t>
            </w:r>
          </w:p>
        </w:tc>
        <w:tc>
          <w:tcPr>
            <w:tcW w:w="5245" w:type="dxa"/>
            <w:vAlign w:val="center"/>
          </w:tcPr>
          <w:p w:rsidR="002368A0" w:rsidRPr="007E1441" w:rsidRDefault="00DD4E3A" w:rsidP="002368A0">
            <w:pPr>
              <w:jc w:val="both"/>
              <w:rPr>
                <w:i/>
                <w:noProof/>
              </w:rPr>
            </w:pPr>
            <w:r w:rsidRPr="00DD4E3A">
              <w:rPr>
                <w:i/>
                <w:noProof/>
              </w:rPr>
              <w:t>acetazolamide 250mg tbl</w:t>
            </w:r>
          </w:p>
        </w:tc>
        <w:tc>
          <w:tcPr>
            <w:tcW w:w="2747" w:type="dxa"/>
          </w:tcPr>
          <w:p w:rsidR="002368A0" w:rsidRPr="00DE0EA0" w:rsidRDefault="00A3197F" w:rsidP="00966CFC">
            <w:pPr>
              <w:jc w:val="center"/>
              <w:rPr>
                <w:noProof/>
              </w:rPr>
            </w:pPr>
            <w:r>
              <w:rPr>
                <w:noProof/>
              </w:rPr>
              <w:t>33662100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7.</w:t>
            </w:r>
          </w:p>
        </w:tc>
        <w:tc>
          <w:tcPr>
            <w:tcW w:w="5245" w:type="dxa"/>
            <w:vAlign w:val="center"/>
          </w:tcPr>
          <w:p w:rsidR="001D03FE" w:rsidRPr="007E1441" w:rsidRDefault="00DD4E3A" w:rsidP="002368A0">
            <w:pPr>
              <w:jc w:val="both"/>
              <w:rPr>
                <w:i/>
                <w:noProof/>
              </w:rPr>
            </w:pPr>
            <w:r w:rsidRPr="00DD4E3A">
              <w:rPr>
                <w:i/>
                <w:noProof/>
              </w:rPr>
              <w:t>neostigmin 0,5mg/ml amp</w:t>
            </w:r>
          </w:p>
        </w:tc>
        <w:tc>
          <w:tcPr>
            <w:tcW w:w="2747" w:type="dxa"/>
          </w:tcPr>
          <w:p w:rsidR="001D03FE" w:rsidRPr="00DE0EA0" w:rsidRDefault="00A3197F" w:rsidP="00966CFC">
            <w:pPr>
              <w:jc w:val="center"/>
              <w:rPr>
                <w:noProof/>
              </w:rPr>
            </w:pPr>
            <w:r>
              <w:rPr>
                <w:noProof/>
              </w:rPr>
              <w:t>33661700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8.</w:t>
            </w:r>
          </w:p>
        </w:tc>
        <w:tc>
          <w:tcPr>
            <w:tcW w:w="5245" w:type="dxa"/>
            <w:vAlign w:val="center"/>
          </w:tcPr>
          <w:p w:rsidR="001D03FE" w:rsidRPr="007E1441" w:rsidRDefault="00DD4E3A" w:rsidP="002368A0">
            <w:pPr>
              <w:jc w:val="both"/>
              <w:rPr>
                <w:i/>
                <w:noProof/>
              </w:rPr>
            </w:pPr>
            <w:r w:rsidRPr="00DD4E3A">
              <w:rPr>
                <w:i/>
                <w:noProof/>
              </w:rPr>
              <w:t>karmustin 100mg amp</w:t>
            </w:r>
          </w:p>
        </w:tc>
        <w:tc>
          <w:tcPr>
            <w:tcW w:w="2747" w:type="dxa"/>
          </w:tcPr>
          <w:p w:rsidR="001D03FE" w:rsidRPr="00DE0EA0" w:rsidRDefault="00A3197F" w:rsidP="00966CFC">
            <w:pPr>
              <w:jc w:val="center"/>
              <w:rPr>
                <w:noProof/>
              </w:rPr>
            </w:pPr>
            <w:r>
              <w:rPr>
                <w:noProof/>
              </w:rPr>
              <w:t>3365</w:t>
            </w:r>
            <w:r w:rsidR="00F6542E">
              <w:rPr>
                <w:noProof/>
              </w:rPr>
              <w:t>2100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9.</w:t>
            </w:r>
          </w:p>
        </w:tc>
        <w:tc>
          <w:tcPr>
            <w:tcW w:w="5245" w:type="dxa"/>
            <w:vAlign w:val="center"/>
          </w:tcPr>
          <w:p w:rsidR="001D03FE" w:rsidRPr="007E1441" w:rsidRDefault="00DD4E3A" w:rsidP="002368A0">
            <w:pPr>
              <w:jc w:val="both"/>
              <w:rPr>
                <w:i/>
                <w:noProof/>
              </w:rPr>
            </w:pPr>
            <w:r w:rsidRPr="00DD4E3A">
              <w:rPr>
                <w:i/>
                <w:noProof/>
              </w:rPr>
              <w:t>thiopental 0,5g amp</w:t>
            </w:r>
          </w:p>
        </w:tc>
        <w:tc>
          <w:tcPr>
            <w:tcW w:w="2747" w:type="dxa"/>
          </w:tcPr>
          <w:p w:rsidR="001D03FE" w:rsidRPr="00DE0EA0" w:rsidRDefault="00F6542E" w:rsidP="00966CFC">
            <w:pPr>
              <w:jc w:val="center"/>
              <w:rPr>
                <w:noProof/>
              </w:rPr>
            </w:pPr>
            <w:r>
              <w:rPr>
                <w:noProof/>
              </w:rPr>
              <w:t>33661100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10.</w:t>
            </w:r>
          </w:p>
        </w:tc>
        <w:tc>
          <w:tcPr>
            <w:tcW w:w="5245" w:type="dxa"/>
            <w:vAlign w:val="center"/>
          </w:tcPr>
          <w:p w:rsidR="001D03FE" w:rsidRPr="007E1441" w:rsidRDefault="00DD4E3A" w:rsidP="002368A0">
            <w:pPr>
              <w:jc w:val="both"/>
              <w:rPr>
                <w:i/>
                <w:noProof/>
              </w:rPr>
            </w:pPr>
            <w:r w:rsidRPr="00DD4E3A">
              <w:rPr>
                <w:i/>
                <w:noProof/>
              </w:rPr>
              <w:t>mesna (uromiteksan) 400mg amp</w:t>
            </w:r>
          </w:p>
        </w:tc>
        <w:tc>
          <w:tcPr>
            <w:tcW w:w="2747" w:type="dxa"/>
          </w:tcPr>
          <w:p w:rsidR="001D03FE" w:rsidRPr="00DE0EA0" w:rsidRDefault="00F6542E" w:rsidP="00966CFC">
            <w:pPr>
              <w:jc w:val="center"/>
              <w:rPr>
                <w:noProof/>
              </w:rPr>
            </w:pPr>
            <w:r>
              <w:rPr>
                <w:noProof/>
              </w:rPr>
              <w:t>33600000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11.</w:t>
            </w:r>
          </w:p>
        </w:tc>
        <w:tc>
          <w:tcPr>
            <w:tcW w:w="5245" w:type="dxa"/>
            <w:vAlign w:val="center"/>
          </w:tcPr>
          <w:p w:rsidR="001D03FE" w:rsidRPr="007E1441" w:rsidRDefault="00DD4E3A" w:rsidP="002368A0">
            <w:pPr>
              <w:jc w:val="both"/>
              <w:rPr>
                <w:i/>
                <w:noProof/>
              </w:rPr>
            </w:pPr>
            <w:r w:rsidRPr="00DD4E3A">
              <w:rPr>
                <w:i/>
                <w:noProof/>
              </w:rPr>
              <w:t>naloxon 0,4mg/ml amp</w:t>
            </w:r>
          </w:p>
        </w:tc>
        <w:tc>
          <w:tcPr>
            <w:tcW w:w="2747" w:type="dxa"/>
          </w:tcPr>
          <w:p w:rsidR="001D03FE" w:rsidRPr="00DE0EA0" w:rsidRDefault="00F6542E" w:rsidP="00966CFC">
            <w:pPr>
              <w:jc w:val="center"/>
              <w:rPr>
                <w:noProof/>
              </w:rPr>
            </w:pPr>
            <w:r>
              <w:rPr>
                <w:noProof/>
              </w:rPr>
              <w:t>33600000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12.</w:t>
            </w:r>
          </w:p>
        </w:tc>
        <w:tc>
          <w:tcPr>
            <w:tcW w:w="5245" w:type="dxa"/>
            <w:vAlign w:val="center"/>
          </w:tcPr>
          <w:p w:rsidR="001D03FE" w:rsidRPr="007E1441" w:rsidRDefault="00DD4E3A" w:rsidP="002368A0">
            <w:pPr>
              <w:jc w:val="both"/>
              <w:rPr>
                <w:i/>
                <w:noProof/>
              </w:rPr>
            </w:pPr>
            <w:r w:rsidRPr="00DD4E3A">
              <w:rPr>
                <w:i/>
                <w:noProof/>
              </w:rPr>
              <w:t>melphalan 50mg amp</w:t>
            </w:r>
          </w:p>
        </w:tc>
        <w:tc>
          <w:tcPr>
            <w:tcW w:w="2747" w:type="dxa"/>
          </w:tcPr>
          <w:p w:rsidR="001D03FE" w:rsidRPr="00DE0EA0" w:rsidRDefault="00F6542E" w:rsidP="00966CFC">
            <w:pPr>
              <w:jc w:val="center"/>
              <w:rPr>
                <w:noProof/>
              </w:rPr>
            </w:pPr>
            <w:r>
              <w:rPr>
                <w:noProof/>
              </w:rPr>
              <w:t>33652100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13.</w:t>
            </w:r>
          </w:p>
        </w:tc>
        <w:tc>
          <w:tcPr>
            <w:tcW w:w="5245" w:type="dxa"/>
            <w:vAlign w:val="center"/>
          </w:tcPr>
          <w:p w:rsidR="001D03FE" w:rsidRPr="007E1441" w:rsidRDefault="00DD4E3A" w:rsidP="002368A0">
            <w:pPr>
              <w:jc w:val="both"/>
              <w:rPr>
                <w:i/>
                <w:noProof/>
              </w:rPr>
            </w:pPr>
            <w:r w:rsidRPr="00DD4E3A">
              <w:rPr>
                <w:i/>
                <w:noProof/>
              </w:rPr>
              <w:t>aminofilin 350mg</w:t>
            </w:r>
          </w:p>
        </w:tc>
        <w:tc>
          <w:tcPr>
            <w:tcW w:w="2747" w:type="dxa"/>
          </w:tcPr>
          <w:p w:rsidR="001D03FE" w:rsidRPr="00DE0EA0" w:rsidRDefault="00F6542E" w:rsidP="00966CFC">
            <w:pPr>
              <w:jc w:val="center"/>
              <w:rPr>
                <w:noProof/>
              </w:rPr>
            </w:pPr>
            <w:r>
              <w:rPr>
                <w:noProof/>
              </w:rPr>
              <w:t>33673000</w:t>
            </w:r>
          </w:p>
        </w:tc>
      </w:tr>
      <w:tr w:rsidR="001D03FE" w:rsidRPr="00DE0EA0" w:rsidTr="002368A0">
        <w:tc>
          <w:tcPr>
            <w:tcW w:w="1134" w:type="dxa"/>
            <w:vAlign w:val="center"/>
          </w:tcPr>
          <w:p w:rsidR="001D03FE" w:rsidRPr="007E1441" w:rsidRDefault="007E1441" w:rsidP="002368A0">
            <w:pPr>
              <w:jc w:val="center"/>
              <w:rPr>
                <w:noProof/>
              </w:rPr>
            </w:pPr>
            <w:r w:rsidRPr="007E1441">
              <w:rPr>
                <w:noProof/>
              </w:rPr>
              <w:t>14.</w:t>
            </w:r>
          </w:p>
        </w:tc>
        <w:tc>
          <w:tcPr>
            <w:tcW w:w="5245" w:type="dxa"/>
            <w:vAlign w:val="center"/>
          </w:tcPr>
          <w:p w:rsidR="001D03FE" w:rsidRPr="007E1441" w:rsidRDefault="00DD4E3A" w:rsidP="002368A0">
            <w:pPr>
              <w:jc w:val="both"/>
              <w:rPr>
                <w:i/>
                <w:noProof/>
              </w:rPr>
            </w:pPr>
            <w:r w:rsidRPr="00DD4E3A">
              <w:rPr>
                <w:i/>
                <w:noProof/>
              </w:rPr>
              <w:t>aminofilin 250mg/10ml amp</w:t>
            </w:r>
          </w:p>
        </w:tc>
        <w:tc>
          <w:tcPr>
            <w:tcW w:w="2747" w:type="dxa"/>
          </w:tcPr>
          <w:p w:rsidR="001D03FE" w:rsidRPr="00DE0EA0" w:rsidRDefault="00F6542E" w:rsidP="00966CFC">
            <w:pPr>
              <w:jc w:val="center"/>
              <w:rPr>
                <w:noProof/>
              </w:rPr>
            </w:pPr>
            <w:r>
              <w:rPr>
                <w:noProof/>
              </w:rPr>
              <w:t>33673000</w:t>
            </w:r>
          </w:p>
        </w:tc>
      </w:tr>
      <w:tr w:rsidR="007E1441" w:rsidRPr="00DE0EA0" w:rsidTr="002368A0">
        <w:tc>
          <w:tcPr>
            <w:tcW w:w="1134" w:type="dxa"/>
            <w:vAlign w:val="center"/>
          </w:tcPr>
          <w:p w:rsidR="007E1441" w:rsidRPr="007E1441" w:rsidRDefault="007E1441" w:rsidP="002368A0">
            <w:pPr>
              <w:jc w:val="center"/>
              <w:rPr>
                <w:noProof/>
              </w:rPr>
            </w:pPr>
            <w:r w:rsidRPr="007E1441">
              <w:rPr>
                <w:noProof/>
              </w:rPr>
              <w:t>15.</w:t>
            </w:r>
          </w:p>
        </w:tc>
        <w:tc>
          <w:tcPr>
            <w:tcW w:w="5245" w:type="dxa"/>
            <w:vAlign w:val="center"/>
          </w:tcPr>
          <w:p w:rsidR="007E1441" w:rsidRPr="007E1441" w:rsidRDefault="00DD4E3A" w:rsidP="002368A0">
            <w:pPr>
              <w:jc w:val="both"/>
              <w:rPr>
                <w:i/>
                <w:noProof/>
              </w:rPr>
            </w:pPr>
            <w:r w:rsidRPr="00DD4E3A">
              <w:rPr>
                <w:i/>
                <w:noProof/>
              </w:rPr>
              <w:t>adrenalin hidrohlorid (epinefrin) 1mg/ml</w:t>
            </w:r>
          </w:p>
        </w:tc>
        <w:tc>
          <w:tcPr>
            <w:tcW w:w="2747" w:type="dxa"/>
          </w:tcPr>
          <w:p w:rsidR="007E1441" w:rsidRPr="00DE0EA0" w:rsidRDefault="00F6542E" w:rsidP="00966CFC">
            <w:pPr>
              <w:jc w:val="center"/>
              <w:rPr>
                <w:noProof/>
              </w:rPr>
            </w:pPr>
            <w:r>
              <w:rPr>
                <w:noProof/>
              </w:rPr>
              <w:t>33622100</w:t>
            </w:r>
          </w:p>
        </w:tc>
      </w:tr>
      <w:tr w:rsidR="007E1441" w:rsidRPr="00DE0EA0" w:rsidTr="002368A0">
        <w:tc>
          <w:tcPr>
            <w:tcW w:w="1134" w:type="dxa"/>
            <w:vAlign w:val="center"/>
          </w:tcPr>
          <w:p w:rsidR="007E1441" w:rsidRPr="007E1441" w:rsidRDefault="007E1441" w:rsidP="002368A0">
            <w:pPr>
              <w:jc w:val="center"/>
              <w:rPr>
                <w:noProof/>
              </w:rPr>
            </w:pPr>
            <w:r w:rsidRPr="007E1441">
              <w:rPr>
                <w:noProof/>
              </w:rPr>
              <w:t>16.</w:t>
            </w:r>
          </w:p>
        </w:tc>
        <w:tc>
          <w:tcPr>
            <w:tcW w:w="5245" w:type="dxa"/>
            <w:vAlign w:val="center"/>
          </w:tcPr>
          <w:p w:rsidR="007E1441" w:rsidRPr="007E1441" w:rsidRDefault="00DD4E3A" w:rsidP="002368A0">
            <w:pPr>
              <w:jc w:val="both"/>
              <w:rPr>
                <w:i/>
                <w:noProof/>
              </w:rPr>
            </w:pPr>
            <w:r w:rsidRPr="00DD4E3A">
              <w:rPr>
                <w:i/>
                <w:noProof/>
              </w:rPr>
              <w:t>albendazol 200mg</w:t>
            </w:r>
          </w:p>
        </w:tc>
        <w:tc>
          <w:tcPr>
            <w:tcW w:w="2747" w:type="dxa"/>
          </w:tcPr>
          <w:p w:rsidR="007E1441" w:rsidRPr="00DE0EA0" w:rsidRDefault="00C173FA" w:rsidP="00966CFC">
            <w:pPr>
              <w:jc w:val="center"/>
              <w:rPr>
                <w:noProof/>
              </w:rPr>
            </w:pPr>
            <w:r>
              <w:rPr>
                <w:noProof/>
              </w:rPr>
              <w:t>33691200</w:t>
            </w:r>
          </w:p>
        </w:tc>
      </w:tr>
      <w:tr w:rsidR="00DD4E3A" w:rsidRPr="00DE0EA0" w:rsidTr="002368A0">
        <w:tc>
          <w:tcPr>
            <w:tcW w:w="1134" w:type="dxa"/>
            <w:vAlign w:val="center"/>
          </w:tcPr>
          <w:p w:rsidR="00DD4E3A" w:rsidRPr="007E1441" w:rsidRDefault="00DD4E3A" w:rsidP="002368A0">
            <w:pPr>
              <w:jc w:val="center"/>
              <w:rPr>
                <w:noProof/>
              </w:rPr>
            </w:pPr>
            <w:r>
              <w:rPr>
                <w:noProof/>
              </w:rPr>
              <w:t>17.</w:t>
            </w:r>
          </w:p>
        </w:tc>
        <w:tc>
          <w:tcPr>
            <w:tcW w:w="5245" w:type="dxa"/>
            <w:vAlign w:val="center"/>
          </w:tcPr>
          <w:p w:rsidR="00DD4E3A" w:rsidRPr="00DD4E3A" w:rsidRDefault="00DD4E3A" w:rsidP="002368A0">
            <w:pPr>
              <w:jc w:val="both"/>
              <w:rPr>
                <w:i/>
                <w:noProof/>
              </w:rPr>
            </w:pPr>
            <w:r w:rsidRPr="00DD4E3A">
              <w:rPr>
                <w:i/>
                <w:noProof/>
              </w:rPr>
              <w:t>calcium gluconate 10% a 10ml</w:t>
            </w:r>
          </w:p>
        </w:tc>
        <w:tc>
          <w:tcPr>
            <w:tcW w:w="2747" w:type="dxa"/>
          </w:tcPr>
          <w:p w:rsidR="00DD4E3A" w:rsidRPr="00DE0EA0" w:rsidRDefault="00F6542E" w:rsidP="00966CFC">
            <w:pPr>
              <w:jc w:val="center"/>
              <w:rPr>
                <w:noProof/>
              </w:rPr>
            </w:pPr>
            <w:r>
              <w:rPr>
                <w:noProof/>
              </w:rPr>
              <w:t>33617000</w:t>
            </w:r>
          </w:p>
        </w:tc>
      </w:tr>
      <w:tr w:rsidR="00DD4E3A" w:rsidRPr="00DE0EA0" w:rsidTr="002368A0">
        <w:tc>
          <w:tcPr>
            <w:tcW w:w="1134" w:type="dxa"/>
            <w:vAlign w:val="center"/>
          </w:tcPr>
          <w:p w:rsidR="00DD4E3A" w:rsidRPr="007E1441" w:rsidRDefault="00DD4E3A" w:rsidP="002368A0">
            <w:pPr>
              <w:jc w:val="center"/>
              <w:rPr>
                <w:noProof/>
              </w:rPr>
            </w:pPr>
            <w:r>
              <w:rPr>
                <w:noProof/>
              </w:rPr>
              <w:t>18.</w:t>
            </w:r>
          </w:p>
        </w:tc>
        <w:tc>
          <w:tcPr>
            <w:tcW w:w="5245" w:type="dxa"/>
            <w:vAlign w:val="center"/>
          </w:tcPr>
          <w:p w:rsidR="00DD4E3A" w:rsidRPr="00DD4E3A" w:rsidRDefault="00DD4E3A" w:rsidP="002368A0">
            <w:pPr>
              <w:jc w:val="both"/>
              <w:rPr>
                <w:i/>
                <w:noProof/>
              </w:rPr>
            </w:pPr>
            <w:r w:rsidRPr="00DD4E3A">
              <w:rPr>
                <w:i/>
                <w:noProof/>
              </w:rPr>
              <w:t>dakarbazin 200mg amp</w:t>
            </w:r>
          </w:p>
        </w:tc>
        <w:tc>
          <w:tcPr>
            <w:tcW w:w="2747" w:type="dxa"/>
          </w:tcPr>
          <w:p w:rsidR="00DD4E3A" w:rsidRPr="00DE0EA0" w:rsidRDefault="00F6542E" w:rsidP="00966CFC">
            <w:pPr>
              <w:jc w:val="center"/>
              <w:rPr>
                <w:noProof/>
              </w:rPr>
            </w:pPr>
            <w:r>
              <w:rPr>
                <w:noProof/>
              </w:rPr>
              <w:t>33652100</w:t>
            </w:r>
          </w:p>
        </w:tc>
      </w:tr>
      <w:tr w:rsidR="00DD4E3A" w:rsidRPr="00DE0EA0" w:rsidTr="002368A0">
        <w:tc>
          <w:tcPr>
            <w:tcW w:w="1134" w:type="dxa"/>
            <w:vAlign w:val="center"/>
          </w:tcPr>
          <w:p w:rsidR="00DD4E3A" w:rsidRPr="007E1441" w:rsidRDefault="00DD4E3A" w:rsidP="002368A0">
            <w:pPr>
              <w:jc w:val="center"/>
              <w:rPr>
                <w:noProof/>
              </w:rPr>
            </w:pPr>
            <w:r>
              <w:rPr>
                <w:noProof/>
              </w:rPr>
              <w:t>19.</w:t>
            </w:r>
          </w:p>
        </w:tc>
        <w:tc>
          <w:tcPr>
            <w:tcW w:w="5245" w:type="dxa"/>
            <w:vAlign w:val="center"/>
          </w:tcPr>
          <w:p w:rsidR="00DD4E3A" w:rsidRPr="00DD4E3A" w:rsidRDefault="00DD4E3A" w:rsidP="002368A0">
            <w:pPr>
              <w:jc w:val="both"/>
              <w:rPr>
                <w:i/>
                <w:noProof/>
              </w:rPr>
            </w:pPr>
            <w:r w:rsidRPr="00DD4E3A">
              <w:rPr>
                <w:i/>
                <w:noProof/>
              </w:rPr>
              <w:t>furosemid 40mg tbl</w:t>
            </w:r>
          </w:p>
        </w:tc>
        <w:tc>
          <w:tcPr>
            <w:tcW w:w="2747" w:type="dxa"/>
          </w:tcPr>
          <w:p w:rsidR="00DD4E3A" w:rsidRPr="00DE0EA0" w:rsidRDefault="00F6542E" w:rsidP="00966CFC">
            <w:pPr>
              <w:jc w:val="center"/>
              <w:rPr>
                <w:noProof/>
              </w:rPr>
            </w:pPr>
            <w:r>
              <w:rPr>
                <w:noProof/>
              </w:rPr>
              <w:t>33622300</w:t>
            </w:r>
          </w:p>
        </w:tc>
      </w:tr>
      <w:tr w:rsidR="00DD4E3A" w:rsidRPr="00DE0EA0" w:rsidTr="002368A0">
        <w:tc>
          <w:tcPr>
            <w:tcW w:w="1134" w:type="dxa"/>
            <w:vAlign w:val="center"/>
          </w:tcPr>
          <w:p w:rsidR="00DD4E3A" w:rsidRPr="007E1441" w:rsidRDefault="00DD4E3A" w:rsidP="002368A0">
            <w:pPr>
              <w:jc w:val="center"/>
              <w:rPr>
                <w:noProof/>
              </w:rPr>
            </w:pPr>
            <w:r>
              <w:rPr>
                <w:noProof/>
              </w:rPr>
              <w:t>20.</w:t>
            </w:r>
          </w:p>
        </w:tc>
        <w:tc>
          <w:tcPr>
            <w:tcW w:w="5245" w:type="dxa"/>
            <w:vAlign w:val="center"/>
          </w:tcPr>
          <w:p w:rsidR="00DD4E3A" w:rsidRPr="00DD4E3A" w:rsidRDefault="00DD4E3A" w:rsidP="002368A0">
            <w:pPr>
              <w:jc w:val="both"/>
              <w:rPr>
                <w:i/>
                <w:noProof/>
              </w:rPr>
            </w:pPr>
            <w:r w:rsidRPr="00DD4E3A">
              <w:rPr>
                <w:i/>
                <w:noProof/>
              </w:rPr>
              <w:t>litijum karbonat 300mg caps</w:t>
            </w:r>
          </w:p>
        </w:tc>
        <w:tc>
          <w:tcPr>
            <w:tcW w:w="2747" w:type="dxa"/>
          </w:tcPr>
          <w:p w:rsidR="00DD4E3A" w:rsidRPr="00DE0EA0" w:rsidRDefault="00F6542E" w:rsidP="00966CFC">
            <w:pPr>
              <w:jc w:val="center"/>
              <w:rPr>
                <w:noProof/>
              </w:rPr>
            </w:pPr>
            <w:r>
              <w:rPr>
                <w:noProof/>
              </w:rPr>
              <w:t>33661500</w:t>
            </w:r>
          </w:p>
        </w:tc>
      </w:tr>
      <w:tr w:rsidR="00DD4E3A" w:rsidRPr="00DE0EA0" w:rsidTr="002368A0">
        <w:tc>
          <w:tcPr>
            <w:tcW w:w="1134" w:type="dxa"/>
            <w:vAlign w:val="center"/>
          </w:tcPr>
          <w:p w:rsidR="00DD4E3A" w:rsidRPr="007E1441" w:rsidRDefault="00DD4E3A" w:rsidP="002368A0">
            <w:pPr>
              <w:jc w:val="center"/>
              <w:rPr>
                <w:noProof/>
              </w:rPr>
            </w:pPr>
            <w:r>
              <w:rPr>
                <w:noProof/>
              </w:rPr>
              <w:t>21.</w:t>
            </w:r>
          </w:p>
        </w:tc>
        <w:tc>
          <w:tcPr>
            <w:tcW w:w="5245" w:type="dxa"/>
            <w:vAlign w:val="center"/>
          </w:tcPr>
          <w:p w:rsidR="00DD4E3A" w:rsidRPr="00DD4E3A" w:rsidRDefault="00DD4E3A" w:rsidP="002368A0">
            <w:pPr>
              <w:jc w:val="both"/>
              <w:rPr>
                <w:i/>
                <w:noProof/>
              </w:rPr>
            </w:pPr>
            <w:r w:rsidRPr="00DD4E3A">
              <w:rPr>
                <w:i/>
                <w:noProof/>
              </w:rPr>
              <w:t>phenilephrin 10mg/ml</w:t>
            </w:r>
          </w:p>
        </w:tc>
        <w:tc>
          <w:tcPr>
            <w:tcW w:w="2747" w:type="dxa"/>
          </w:tcPr>
          <w:p w:rsidR="00DD4E3A" w:rsidRPr="00DE0EA0" w:rsidRDefault="00C173FA" w:rsidP="00966CFC">
            <w:pPr>
              <w:jc w:val="center"/>
              <w:rPr>
                <w:noProof/>
              </w:rPr>
            </w:pPr>
            <w:r>
              <w:rPr>
                <w:noProof/>
              </w:rPr>
              <w:t>33622100</w:t>
            </w:r>
          </w:p>
        </w:tc>
      </w:tr>
      <w:tr w:rsidR="00DD4E3A" w:rsidRPr="00DE0EA0" w:rsidTr="002368A0">
        <w:tc>
          <w:tcPr>
            <w:tcW w:w="1134" w:type="dxa"/>
            <w:vAlign w:val="center"/>
          </w:tcPr>
          <w:p w:rsidR="00DD4E3A" w:rsidRPr="007E1441" w:rsidRDefault="00DD4E3A" w:rsidP="002368A0">
            <w:pPr>
              <w:jc w:val="center"/>
              <w:rPr>
                <w:noProof/>
              </w:rPr>
            </w:pPr>
            <w:r>
              <w:rPr>
                <w:noProof/>
              </w:rPr>
              <w:t>22.</w:t>
            </w:r>
          </w:p>
        </w:tc>
        <w:tc>
          <w:tcPr>
            <w:tcW w:w="5245" w:type="dxa"/>
            <w:vAlign w:val="center"/>
          </w:tcPr>
          <w:p w:rsidR="00DD4E3A" w:rsidRPr="00DD4E3A" w:rsidRDefault="00DD4E3A" w:rsidP="002368A0">
            <w:pPr>
              <w:jc w:val="both"/>
              <w:rPr>
                <w:i/>
                <w:noProof/>
              </w:rPr>
            </w:pPr>
            <w:r w:rsidRPr="00DD4E3A">
              <w:rPr>
                <w:i/>
                <w:noProof/>
              </w:rPr>
              <w:t>l-asparaginase 10000 IU</w:t>
            </w:r>
          </w:p>
        </w:tc>
        <w:tc>
          <w:tcPr>
            <w:tcW w:w="2747" w:type="dxa"/>
          </w:tcPr>
          <w:p w:rsidR="00DD4E3A" w:rsidRPr="00DE0EA0" w:rsidRDefault="00C173FA" w:rsidP="00966CFC">
            <w:pPr>
              <w:jc w:val="center"/>
              <w:rPr>
                <w:noProof/>
              </w:rPr>
            </w:pPr>
            <w:r>
              <w:rPr>
                <w:noProof/>
              </w:rPr>
              <w:t>33652100</w:t>
            </w:r>
          </w:p>
        </w:tc>
      </w:tr>
      <w:tr w:rsidR="00DD4E3A" w:rsidRPr="00DE0EA0" w:rsidTr="002368A0">
        <w:tc>
          <w:tcPr>
            <w:tcW w:w="1134" w:type="dxa"/>
            <w:vAlign w:val="center"/>
          </w:tcPr>
          <w:p w:rsidR="00DD4E3A" w:rsidRPr="007E1441" w:rsidRDefault="00DD4E3A" w:rsidP="002368A0">
            <w:pPr>
              <w:jc w:val="center"/>
              <w:rPr>
                <w:noProof/>
              </w:rPr>
            </w:pPr>
            <w:r>
              <w:rPr>
                <w:noProof/>
              </w:rPr>
              <w:t>23.</w:t>
            </w:r>
          </w:p>
        </w:tc>
        <w:tc>
          <w:tcPr>
            <w:tcW w:w="5245" w:type="dxa"/>
            <w:vAlign w:val="center"/>
          </w:tcPr>
          <w:p w:rsidR="00DD4E3A" w:rsidRPr="00DD4E3A" w:rsidRDefault="00DD4E3A" w:rsidP="002368A0">
            <w:pPr>
              <w:jc w:val="both"/>
              <w:rPr>
                <w:i/>
                <w:noProof/>
              </w:rPr>
            </w:pPr>
            <w:r w:rsidRPr="00DD4E3A">
              <w:rPr>
                <w:i/>
                <w:noProof/>
              </w:rPr>
              <w:t>busulfan 2mg tbl</w:t>
            </w:r>
          </w:p>
        </w:tc>
        <w:tc>
          <w:tcPr>
            <w:tcW w:w="2747" w:type="dxa"/>
          </w:tcPr>
          <w:p w:rsidR="00DD4E3A" w:rsidRPr="00DE0EA0" w:rsidRDefault="00C173FA" w:rsidP="00966CFC">
            <w:pPr>
              <w:jc w:val="center"/>
              <w:rPr>
                <w:noProof/>
              </w:rPr>
            </w:pPr>
            <w:r>
              <w:rPr>
                <w:noProof/>
              </w:rPr>
              <w:t>33652100</w:t>
            </w:r>
          </w:p>
        </w:tc>
      </w:tr>
      <w:tr w:rsidR="00DD4E3A" w:rsidRPr="00DE0EA0" w:rsidTr="002368A0">
        <w:tc>
          <w:tcPr>
            <w:tcW w:w="1134" w:type="dxa"/>
            <w:vAlign w:val="center"/>
          </w:tcPr>
          <w:p w:rsidR="00DD4E3A" w:rsidRPr="007E1441" w:rsidRDefault="00DD4E3A" w:rsidP="002368A0">
            <w:pPr>
              <w:jc w:val="center"/>
              <w:rPr>
                <w:noProof/>
              </w:rPr>
            </w:pPr>
            <w:r>
              <w:rPr>
                <w:noProof/>
              </w:rPr>
              <w:t>24.</w:t>
            </w:r>
          </w:p>
        </w:tc>
        <w:tc>
          <w:tcPr>
            <w:tcW w:w="5245" w:type="dxa"/>
            <w:vAlign w:val="center"/>
          </w:tcPr>
          <w:p w:rsidR="00DD4E3A" w:rsidRPr="00DD4E3A" w:rsidRDefault="00DD4E3A" w:rsidP="002368A0">
            <w:pPr>
              <w:jc w:val="both"/>
              <w:rPr>
                <w:i/>
                <w:noProof/>
              </w:rPr>
            </w:pPr>
            <w:r w:rsidRPr="00DD4E3A">
              <w:rPr>
                <w:i/>
                <w:noProof/>
              </w:rPr>
              <w:t>hidrokortizon prašak za injekciju 100mg</w:t>
            </w:r>
          </w:p>
        </w:tc>
        <w:tc>
          <w:tcPr>
            <w:tcW w:w="2747" w:type="dxa"/>
          </w:tcPr>
          <w:p w:rsidR="00DD4E3A" w:rsidRPr="00DE0EA0" w:rsidRDefault="00C173FA" w:rsidP="00966CFC">
            <w:pPr>
              <w:jc w:val="center"/>
              <w:rPr>
                <w:noProof/>
              </w:rPr>
            </w:pPr>
            <w:r>
              <w:rPr>
                <w:noProof/>
              </w:rPr>
              <w:t>33642200</w:t>
            </w:r>
          </w:p>
        </w:tc>
      </w:tr>
      <w:tr w:rsidR="00DD4E3A" w:rsidRPr="00DE0EA0" w:rsidTr="002368A0">
        <w:tc>
          <w:tcPr>
            <w:tcW w:w="1134" w:type="dxa"/>
            <w:vAlign w:val="center"/>
          </w:tcPr>
          <w:p w:rsidR="00DD4E3A" w:rsidRDefault="00DD4E3A" w:rsidP="002368A0">
            <w:pPr>
              <w:jc w:val="center"/>
              <w:rPr>
                <w:noProof/>
              </w:rPr>
            </w:pPr>
            <w:r>
              <w:rPr>
                <w:noProof/>
              </w:rPr>
              <w:t>25.</w:t>
            </w:r>
          </w:p>
        </w:tc>
        <w:tc>
          <w:tcPr>
            <w:tcW w:w="5245" w:type="dxa"/>
            <w:vAlign w:val="center"/>
          </w:tcPr>
          <w:p w:rsidR="00DD4E3A" w:rsidRPr="00DD4E3A" w:rsidRDefault="00A3197F" w:rsidP="002368A0">
            <w:pPr>
              <w:jc w:val="both"/>
              <w:rPr>
                <w:i/>
                <w:noProof/>
              </w:rPr>
            </w:pPr>
            <w:r>
              <w:rPr>
                <w:i/>
                <w:noProof/>
              </w:rPr>
              <w:t xml:space="preserve">lidocain </w:t>
            </w:r>
            <w:r w:rsidR="00DD4E3A" w:rsidRPr="00DD4E3A">
              <w:rPr>
                <w:i/>
                <w:noProof/>
              </w:rPr>
              <w:t>sprej 10%</w:t>
            </w:r>
          </w:p>
        </w:tc>
        <w:tc>
          <w:tcPr>
            <w:tcW w:w="2747" w:type="dxa"/>
          </w:tcPr>
          <w:p w:rsidR="00DD4E3A" w:rsidRPr="00DE0EA0" w:rsidRDefault="00C173FA" w:rsidP="00966CFC">
            <w:pPr>
              <w:jc w:val="center"/>
              <w:rPr>
                <w:noProof/>
              </w:rPr>
            </w:pPr>
            <w:r>
              <w:rPr>
                <w:noProof/>
              </w:rPr>
              <w:t>33661100</w:t>
            </w:r>
          </w:p>
        </w:tc>
      </w:tr>
      <w:tr w:rsidR="00DD4E3A" w:rsidRPr="00DE0EA0" w:rsidTr="00A3197F">
        <w:tc>
          <w:tcPr>
            <w:tcW w:w="1134" w:type="dxa"/>
            <w:vAlign w:val="center"/>
          </w:tcPr>
          <w:p w:rsidR="00DD4E3A" w:rsidRDefault="00DD4E3A" w:rsidP="002368A0">
            <w:pPr>
              <w:jc w:val="center"/>
              <w:rPr>
                <w:noProof/>
              </w:rPr>
            </w:pPr>
            <w:r>
              <w:rPr>
                <w:noProof/>
              </w:rPr>
              <w:t>26.</w:t>
            </w:r>
          </w:p>
        </w:tc>
        <w:tc>
          <w:tcPr>
            <w:tcW w:w="5245" w:type="dxa"/>
            <w:vAlign w:val="center"/>
          </w:tcPr>
          <w:p w:rsidR="00DD4E3A" w:rsidRPr="00DD4E3A" w:rsidRDefault="00DD4E3A" w:rsidP="002368A0">
            <w:pPr>
              <w:jc w:val="both"/>
              <w:rPr>
                <w:i/>
                <w:noProof/>
              </w:rPr>
            </w:pPr>
            <w:r w:rsidRPr="00DD4E3A">
              <w:rPr>
                <w:i/>
                <w:noProof/>
              </w:rPr>
              <w:t>kalijum hlorid, koncentrat za rastvor za infuziju 1mmol/ml i natrijum hidrogenkarbonat, rastvor za infuziju8,4%</w:t>
            </w:r>
          </w:p>
        </w:tc>
        <w:tc>
          <w:tcPr>
            <w:tcW w:w="2747" w:type="dxa"/>
            <w:vAlign w:val="center"/>
          </w:tcPr>
          <w:p w:rsidR="00DD4E3A" w:rsidRPr="00DE0EA0" w:rsidRDefault="00C173FA" w:rsidP="00A3197F">
            <w:pPr>
              <w:jc w:val="center"/>
              <w:rPr>
                <w:noProof/>
              </w:rPr>
            </w:pPr>
            <w:r>
              <w:rPr>
                <w:noProof/>
              </w:rPr>
              <w:t>33600000</w:t>
            </w:r>
          </w:p>
        </w:tc>
      </w:tr>
      <w:tr w:rsidR="00DD4E3A" w:rsidRPr="00DE0EA0" w:rsidTr="00C173FA">
        <w:tc>
          <w:tcPr>
            <w:tcW w:w="1134" w:type="dxa"/>
            <w:vAlign w:val="center"/>
          </w:tcPr>
          <w:p w:rsidR="00DD4E3A" w:rsidRDefault="00DD4E3A" w:rsidP="002368A0">
            <w:pPr>
              <w:jc w:val="center"/>
              <w:rPr>
                <w:noProof/>
              </w:rPr>
            </w:pPr>
            <w:r>
              <w:rPr>
                <w:noProof/>
              </w:rPr>
              <w:t>27.</w:t>
            </w:r>
          </w:p>
        </w:tc>
        <w:tc>
          <w:tcPr>
            <w:tcW w:w="5245" w:type="dxa"/>
            <w:vAlign w:val="center"/>
          </w:tcPr>
          <w:p w:rsidR="00DD4E3A" w:rsidRPr="00DD4E3A" w:rsidRDefault="00DD4E3A" w:rsidP="002368A0">
            <w:pPr>
              <w:jc w:val="both"/>
              <w:rPr>
                <w:i/>
                <w:noProof/>
              </w:rPr>
            </w:pPr>
            <w:r w:rsidRPr="00DD4E3A">
              <w:rPr>
                <w:i/>
                <w:noProof/>
              </w:rPr>
              <w:t>melphalan 2mg, merkaptopurin 50mg, hlorambucil 2mg</w:t>
            </w:r>
          </w:p>
        </w:tc>
        <w:tc>
          <w:tcPr>
            <w:tcW w:w="2747" w:type="dxa"/>
            <w:vAlign w:val="center"/>
          </w:tcPr>
          <w:p w:rsidR="00DD4E3A" w:rsidRPr="00DE0EA0" w:rsidRDefault="00C173FA" w:rsidP="00C173FA">
            <w:pPr>
              <w:jc w:val="center"/>
              <w:rPr>
                <w:noProof/>
              </w:rPr>
            </w:pPr>
            <w:r>
              <w:rPr>
                <w:noProof/>
              </w:rPr>
              <w:t>33652100</w:t>
            </w:r>
          </w:p>
        </w:tc>
      </w:tr>
      <w:tr w:rsidR="00EA3D0C" w:rsidRPr="00DE0EA0" w:rsidTr="00C173FA">
        <w:tc>
          <w:tcPr>
            <w:tcW w:w="1134" w:type="dxa"/>
            <w:vAlign w:val="center"/>
          </w:tcPr>
          <w:p w:rsidR="00EA3D0C" w:rsidRDefault="00EA3D0C" w:rsidP="002368A0">
            <w:pPr>
              <w:jc w:val="center"/>
              <w:rPr>
                <w:noProof/>
              </w:rPr>
            </w:pPr>
            <w:r>
              <w:rPr>
                <w:noProof/>
              </w:rPr>
              <w:t>28.</w:t>
            </w:r>
          </w:p>
        </w:tc>
        <w:tc>
          <w:tcPr>
            <w:tcW w:w="5245" w:type="dxa"/>
            <w:vAlign w:val="center"/>
          </w:tcPr>
          <w:p w:rsidR="00EA3D0C" w:rsidRPr="00DD4E3A" w:rsidRDefault="008A26DA" w:rsidP="002368A0">
            <w:pPr>
              <w:jc w:val="both"/>
              <w:rPr>
                <w:i/>
                <w:noProof/>
              </w:rPr>
            </w:pPr>
            <w:r w:rsidRPr="008A26DA">
              <w:rPr>
                <w:i/>
                <w:noProof/>
              </w:rPr>
              <w:t>amfotericin B 100mg rastvor za infuziju (lipidni kompleks)</w:t>
            </w:r>
          </w:p>
        </w:tc>
        <w:tc>
          <w:tcPr>
            <w:tcW w:w="2747" w:type="dxa"/>
            <w:vAlign w:val="center"/>
          </w:tcPr>
          <w:p w:rsidR="00EA3D0C" w:rsidRDefault="00EA3D0C" w:rsidP="00C173FA">
            <w:pPr>
              <w:jc w:val="center"/>
              <w:rPr>
                <w:noProof/>
              </w:rPr>
            </w:pPr>
            <w:r>
              <w:rPr>
                <w:noProof/>
              </w:rPr>
              <w:t>33652100</w:t>
            </w:r>
          </w:p>
        </w:tc>
      </w:tr>
    </w:tbl>
    <w:p w:rsidR="00B84C11" w:rsidRPr="007B247F" w:rsidRDefault="00B84C11"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A0202">
      <w:pPr>
        <w:pStyle w:val="Heading2"/>
        <w:numPr>
          <w:ilvl w:val="0"/>
          <w:numId w:val="6"/>
        </w:numPr>
        <w:ind w:left="357" w:hanging="357"/>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487C69" w:rsidRDefault="001D03FE" w:rsidP="00487C69">
            <w:pPr>
              <w:suppressAutoHyphens/>
              <w:spacing w:line="100" w:lineRule="atLeast"/>
              <w:jc w:val="both"/>
              <w:rPr>
                <w:lang w:val="sr-Cyrl-RS"/>
              </w:rPr>
            </w:pPr>
            <w:r w:rsidRPr="00487C69">
              <w:rPr>
                <w:lang w:val="sr-Cyrl-RS"/>
              </w:rPr>
              <w:t xml:space="preserve">Предмет ове јавне набавке су </w:t>
            </w:r>
            <w:r w:rsidR="00487C69">
              <w:rPr>
                <w:szCs w:val="28"/>
                <w:lang w:val="sr-Cyrl-RS"/>
              </w:rPr>
              <w:t>нерегистровани лекови</w:t>
            </w:r>
            <w:r w:rsidR="00487C69" w:rsidRPr="00487C69">
              <w:rPr>
                <w:szCs w:val="28"/>
                <w:lang w:val="sr-Cyrl-RS"/>
              </w:rPr>
              <w:t xml:space="preserve"> </w:t>
            </w:r>
            <w:r w:rsidR="00487C69" w:rsidRPr="00487C69">
              <w:rPr>
                <w:szCs w:val="28"/>
                <w:lang w:val="sr-Latn-RS"/>
              </w:rPr>
              <w:t>ca</w:t>
            </w:r>
            <w:r w:rsidR="00487C69" w:rsidRPr="00487C69">
              <w:rPr>
                <w:szCs w:val="28"/>
                <w:lang w:val="sr-Cyrl-RS"/>
              </w:rPr>
              <w:t xml:space="preserve"> Д Листе лекова</w:t>
            </w:r>
            <w:r w:rsidR="00487C69">
              <w:rPr>
                <w:szCs w:val="28"/>
                <w:lang w:val="sr-Cyrl-RS"/>
              </w:rPr>
              <w:t>.</w:t>
            </w:r>
          </w:p>
        </w:tc>
      </w:tr>
    </w:tbl>
    <w:p w:rsidR="00E43FAE" w:rsidRPr="00564722" w:rsidRDefault="00E43FAE" w:rsidP="00E43FAE">
      <w:pPr>
        <w:rPr>
          <w:bCs/>
          <w:iCs/>
        </w:rPr>
      </w:pPr>
    </w:p>
    <w:p w:rsidR="00E43FAE" w:rsidRDefault="00E43FAE">
      <w:pPr>
        <w:rPr>
          <w:bCs/>
          <w:iCs/>
        </w:rPr>
      </w:pPr>
      <w:r>
        <w:rPr>
          <w:bCs/>
          <w:iCs/>
        </w:rPr>
        <w:br w:type="page"/>
      </w:r>
    </w:p>
    <w:p w:rsidR="00E43FAE" w:rsidRPr="00A0769E" w:rsidRDefault="00E43FAE" w:rsidP="00DA0202">
      <w:pPr>
        <w:pStyle w:val="Heading2"/>
        <w:numPr>
          <w:ilvl w:val="0"/>
          <w:numId w:val="6"/>
        </w:numPr>
        <w:ind w:left="357" w:hanging="357"/>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D03FE" w:rsidRPr="006E6D35" w:rsidRDefault="001D03FE" w:rsidP="001D03FE">
            <w:pPr>
              <w:jc w:val="both"/>
            </w:pPr>
            <w:r w:rsidRPr="00F65CAF">
              <w:rPr>
                <w:bCs/>
                <w:iCs/>
              </w:rPr>
              <w:t>Н</w:t>
            </w:r>
            <w:r w:rsidRPr="00F65CAF">
              <w:t xml:space="preserve">аручилац захтева да добра која су предмет јавне набавке буду </w:t>
            </w:r>
            <w:r>
              <w:t xml:space="preserve">у свему </w:t>
            </w:r>
            <w:r w:rsidRPr="00F65CAF">
              <w:t xml:space="preserve">у складу са </w:t>
            </w:r>
            <w:r>
              <w:t xml:space="preserve">Листом лекова која је саставни део </w:t>
            </w:r>
            <w:r w:rsidRPr="00F65CAF">
              <w:t>Правилник</w:t>
            </w:r>
            <w:r>
              <w:t>а</w:t>
            </w:r>
            <w:r w:rsidRPr="00F65CAF">
              <w:t xml:space="preserve"> о Листи лекова који се прописују и издају на терет средстава обавезног здравственог осигурања.</w:t>
            </w:r>
          </w:p>
          <w:p w:rsidR="001D03FE" w:rsidRPr="00381AAC" w:rsidRDefault="001D03FE" w:rsidP="001D03F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1D03FE" w:rsidP="001D03FE">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A0202">
      <w:pPr>
        <w:pStyle w:val="Heading2"/>
        <w:numPr>
          <w:ilvl w:val="0"/>
          <w:numId w:val="6"/>
        </w:numPr>
        <w:ind w:left="357" w:hanging="357"/>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2"/>
        <w:gridCol w:w="2898"/>
        <w:gridCol w:w="39"/>
        <w:gridCol w:w="5351"/>
      </w:tblGrid>
      <w:tr w:rsidR="00901E56" w:rsidRPr="002D5B2C" w:rsidTr="00521DF9">
        <w:trPr>
          <w:trHeight w:val="738"/>
        </w:trPr>
        <w:tc>
          <w:tcPr>
            <w:tcW w:w="802" w:type="dxa"/>
            <w:vAlign w:val="center"/>
          </w:tcPr>
          <w:p w:rsidR="00901E56" w:rsidRPr="002D5B2C" w:rsidRDefault="00901E56" w:rsidP="00521DF9">
            <w:pPr>
              <w:jc w:val="center"/>
              <w:rPr>
                <w:noProof/>
              </w:rPr>
            </w:pPr>
            <w:r w:rsidRPr="002D5B2C">
              <w:rPr>
                <w:noProof/>
              </w:rPr>
              <w:t>Бр.</w:t>
            </w:r>
          </w:p>
        </w:tc>
        <w:tc>
          <w:tcPr>
            <w:tcW w:w="2900" w:type="dxa"/>
            <w:vAlign w:val="center"/>
          </w:tcPr>
          <w:p w:rsidR="00901E56" w:rsidRPr="002D5B2C" w:rsidRDefault="00901E56" w:rsidP="00521DF9">
            <w:pPr>
              <w:jc w:val="center"/>
              <w:rPr>
                <w:noProof/>
              </w:rPr>
            </w:pPr>
            <w:r w:rsidRPr="002D5B2C">
              <w:rPr>
                <w:noProof/>
              </w:rPr>
              <w:t>УСЛОВИ</w:t>
            </w:r>
          </w:p>
        </w:tc>
        <w:tc>
          <w:tcPr>
            <w:tcW w:w="5388" w:type="dxa"/>
            <w:gridSpan w:val="2"/>
            <w:vAlign w:val="center"/>
          </w:tcPr>
          <w:p w:rsidR="00901E56" w:rsidRPr="002D5B2C" w:rsidRDefault="00901E56" w:rsidP="00521DF9">
            <w:pPr>
              <w:jc w:val="center"/>
              <w:rPr>
                <w:noProof/>
              </w:rPr>
            </w:pPr>
            <w:r w:rsidRPr="002D5B2C">
              <w:rPr>
                <w:noProof/>
              </w:rPr>
              <w:t>ДОКАЗИ</w:t>
            </w:r>
          </w:p>
        </w:tc>
      </w:tr>
      <w:tr w:rsidR="002D5B2C" w:rsidRPr="002D5B2C" w:rsidTr="00521DF9">
        <w:trPr>
          <w:trHeight w:val="505"/>
        </w:trPr>
        <w:tc>
          <w:tcPr>
            <w:tcW w:w="9090" w:type="dxa"/>
            <w:gridSpan w:val="4"/>
          </w:tcPr>
          <w:p w:rsidR="002D5B2C" w:rsidRPr="009C505A" w:rsidRDefault="002D5B2C" w:rsidP="00521DF9">
            <w:pPr>
              <w:jc w:val="center"/>
              <w:rPr>
                <w:b/>
                <w:noProof/>
              </w:rPr>
            </w:pPr>
            <w:r w:rsidRPr="009C505A">
              <w:rPr>
                <w:b/>
                <w:noProof/>
              </w:rPr>
              <w:t>ОБАВЕЗНИ УСЛОВИ ЗА УЧЕШЋЕ У ПОСТУПКУ ЈАВНЕ НАБАВКЕ ИЗ ЧЛАНА 75. ЗАКОНА</w:t>
            </w:r>
          </w:p>
        </w:tc>
      </w:tr>
      <w:tr w:rsidR="00901E56" w:rsidRPr="00EF6B5E" w:rsidTr="00521DF9">
        <w:trPr>
          <w:trHeight w:val="505"/>
        </w:trPr>
        <w:tc>
          <w:tcPr>
            <w:tcW w:w="802" w:type="dxa"/>
            <w:vAlign w:val="center"/>
          </w:tcPr>
          <w:p w:rsidR="00901E56" w:rsidRPr="00EF6B5E" w:rsidRDefault="00901E56" w:rsidP="00521DF9">
            <w:pPr>
              <w:jc w:val="center"/>
              <w:rPr>
                <w:noProof/>
              </w:rPr>
            </w:pPr>
            <w:r w:rsidRPr="00EF6B5E">
              <w:rPr>
                <w:noProof/>
              </w:rPr>
              <w:t>1.</w:t>
            </w:r>
          </w:p>
        </w:tc>
        <w:tc>
          <w:tcPr>
            <w:tcW w:w="2900" w:type="dxa"/>
          </w:tcPr>
          <w:p w:rsidR="00901E56" w:rsidRPr="00EF6B5E" w:rsidRDefault="00901E56" w:rsidP="00521DF9">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8" w:type="dxa"/>
            <w:gridSpan w:val="2"/>
          </w:tcPr>
          <w:p w:rsidR="00901E56" w:rsidRPr="00EF6B5E" w:rsidRDefault="00901E56" w:rsidP="00521D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521DF9">
        <w:trPr>
          <w:trHeight w:val="458"/>
        </w:trPr>
        <w:tc>
          <w:tcPr>
            <w:tcW w:w="802" w:type="dxa"/>
            <w:vAlign w:val="center"/>
          </w:tcPr>
          <w:p w:rsidR="00901E56" w:rsidRPr="00EF6B5E" w:rsidRDefault="00901E56" w:rsidP="00521DF9">
            <w:pPr>
              <w:jc w:val="center"/>
              <w:rPr>
                <w:noProof/>
              </w:rPr>
            </w:pPr>
            <w:r w:rsidRPr="00EF6B5E">
              <w:rPr>
                <w:noProof/>
              </w:rPr>
              <w:t>2.</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8" w:type="dxa"/>
            <w:gridSpan w:val="2"/>
          </w:tcPr>
          <w:p w:rsidR="00901E56" w:rsidRPr="00A37566" w:rsidRDefault="00901E56" w:rsidP="00521D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основног </w:t>
            </w:r>
            <w:r w:rsidR="00521DF9">
              <w:rPr>
                <w:rFonts w:ascii="Times New Roman" w:hAnsi="Times New Roman" w:cs="Times New Roman"/>
              </w:rPr>
              <w:t xml:space="preserve">и вишег </w:t>
            </w:r>
            <w:r w:rsidRPr="00A37566">
              <w:rPr>
                <w:rFonts w:ascii="Times New Roman" w:hAnsi="Times New Roman" w:cs="Times New Roman"/>
              </w:rPr>
              <w:t>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521DF9">
            <w:pPr>
              <w:pStyle w:val="Default"/>
              <w:ind w:left="33"/>
              <w:jc w:val="both"/>
              <w:rPr>
                <w:rFonts w:ascii="Times New Roman" w:hAnsi="Times New Roman" w:cs="Times New Roman"/>
                <w:color w:val="auto"/>
              </w:rPr>
            </w:pP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iCs/>
              </w:rPr>
            </w:pP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521DF9">
        <w:trPr>
          <w:trHeight w:val="1174"/>
        </w:trPr>
        <w:tc>
          <w:tcPr>
            <w:tcW w:w="802" w:type="dxa"/>
            <w:vAlign w:val="center"/>
          </w:tcPr>
          <w:p w:rsidR="00901E56" w:rsidRPr="00EF6B5E" w:rsidRDefault="00901E56" w:rsidP="00521DF9">
            <w:pPr>
              <w:jc w:val="center"/>
              <w:rPr>
                <w:noProof/>
              </w:rPr>
            </w:pPr>
            <w:r w:rsidRPr="00EF6B5E">
              <w:rPr>
                <w:noProof/>
              </w:rPr>
              <w:lastRenderedPageBreak/>
              <w:t>3.</w:t>
            </w:r>
          </w:p>
        </w:tc>
        <w:tc>
          <w:tcPr>
            <w:tcW w:w="2900" w:type="dxa"/>
            <w:vAlign w:val="center"/>
          </w:tcPr>
          <w:p w:rsidR="00901E56" w:rsidRPr="00EF6B5E" w:rsidRDefault="00901E56" w:rsidP="00521DF9">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8" w:type="dxa"/>
            <w:gridSpan w:val="2"/>
          </w:tcPr>
          <w:p w:rsidR="00901E56" w:rsidRPr="005131AC"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521DF9">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rPr>
            </w:pPr>
          </w:p>
          <w:p w:rsidR="00901E56" w:rsidRPr="005131AC" w:rsidRDefault="00901E56" w:rsidP="00521DF9">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521D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521DF9">
            <w:pPr>
              <w:jc w:val="both"/>
              <w:rPr>
                <w:noProof/>
              </w:rPr>
            </w:pPr>
            <w:r w:rsidRPr="00A37566">
              <w:rPr>
                <w:iCs/>
              </w:rPr>
              <w:t xml:space="preserve"> </w:t>
            </w: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t>4.</w:t>
            </w:r>
          </w:p>
        </w:tc>
        <w:tc>
          <w:tcPr>
            <w:tcW w:w="2900"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8" w:type="dxa"/>
            <w:gridSpan w:val="2"/>
          </w:tcPr>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21DF9">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521DF9">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521DF9">
        <w:trPr>
          <w:trHeight w:val="789"/>
        </w:trPr>
        <w:tc>
          <w:tcPr>
            <w:tcW w:w="802" w:type="dxa"/>
            <w:vAlign w:val="center"/>
          </w:tcPr>
          <w:p w:rsidR="00901E56" w:rsidRPr="00EF6B5E" w:rsidRDefault="00901E56" w:rsidP="00521DF9">
            <w:pPr>
              <w:jc w:val="center"/>
              <w:rPr>
                <w:noProof/>
              </w:rPr>
            </w:pPr>
            <w:r w:rsidRPr="00EF6B5E">
              <w:rPr>
                <w:noProof/>
              </w:rPr>
              <w:lastRenderedPageBreak/>
              <w:t>5.</w:t>
            </w:r>
          </w:p>
        </w:tc>
        <w:tc>
          <w:tcPr>
            <w:tcW w:w="2900" w:type="dxa"/>
          </w:tcPr>
          <w:p w:rsidR="00901E56" w:rsidRPr="00EF6B5E" w:rsidRDefault="00901E56" w:rsidP="00521DF9">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8" w:type="dxa"/>
            <w:gridSpan w:val="2"/>
          </w:tcPr>
          <w:p w:rsidR="00901E56" w:rsidRPr="00A37566" w:rsidRDefault="00901E56" w:rsidP="00521DF9">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21DF9">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21DF9">
        <w:trPr>
          <w:trHeight w:val="848"/>
        </w:trPr>
        <w:tc>
          <w:tcPr>
            <w:tcW w:w="9090" w:type="dxa"/>
            <w:gridSpan w:val="4"/>
            <w:vAlign w:val="center"/>
          </w:tcPr>
          <w:p w:rsidR="002D5B2C" w:rsidRPr="00A37566" w:rsidRDefault="002D5B2C" w:rsidP="00521D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521DF9">
        <w:trPr>
          <w:trHeight w:val="848"/>
        </w:trPr>
        <w:tc>
          <w:tcPr>
            <w:tcW w:w="802" w:type="dxa"/>
            <w:vAlign w:val="center"/>
          </w:tcPr>
          <w:p w:rsidR="00B84C11" w:rsidRPr="005131AC" w:rsidRDefault="00B84C11" w:rsidP="00521DF9">
            <w:pPr>
              <w:jc w:val="center"/>
              <w:rPr>
                <w:noProof/>
              </w:rPr>
            </w:pPr>
            <w:r w:rsidRPr="00EF6B5E">
              <w:rPr>
                <w:noProof/>
              </w:rPr>
              <w:t>6.</w:t>
            </w:r>
          </w:p>
        </w:tc>
        <w:tc>
          <w:tcPr>
            <w:tcW w:w="2939" w:type="dxa"/>
            <w:gridSpan w:val="2"/>
            <w:vAlign w:val="center"/>
          </w:tcPr>
          <w:p w:rsidR="00B84C11" w:rsidRDefault="00B84C11" w:rsidP="00EA3D0C">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w:t>
            </w:r>
            <w:r w:rsidR="006B3238">
              <w:rPr>
                <w:noProof/>
              </w:rPr>
              <w:t xml:space="preserve">вљивања позива, односно од 11.06.2013. </w:t>
            </w:r>
            <w:r w:rsidRPr="00DB354F">
              <w:rPr>
                <w:noProof/>
              </w:rPr>
              <w:t>до</w:t>
            </w:r>
            <w:r w:rsidR="006B3238">
              <w:rPr>
                <w:noProof/>
              </w:rPr>
              <w:t xml:space="preserve"> 11.12.2013.</w:t>
            </w:r>
            <w:r w:rsidRPr="00DB354F">
              <w:rPr>
                <w:noProof/>
              </w:rPr>
              <w:t xml:space="preserve"> године и да је остварио најмање </w:t>
            </w:r>
            <w:r w:rsidR="00EA3D0C">
              <w:rPr>
                <w:noProof/>
              </w:rPr>
              <w:t>1.000.000,00</w:t>
            </w:r>
            <w:r w:rsidR="00966CFC">
              <w:rPr>
                <w:noProof/>
              </w:rPr>
              <w:t xml:space="preserve"> динaр</w:t>
            </w:r>
            <w:r w:rsidR="00DB354F" w:rsidRPr="00DB354F">
              <w:rPr>
                <w:noProof/>
              </w:rPr>
              <w:t>a</w:t>
            </w:r>
            <w:r w:rsidRPr="00DB354F">
              <w:rPr>
                <w:noProof/>
              </w:rPr>
              <w:t xml:space="preserve"> прихода у </w:t>
            </w:r>
            <w:r w:rsidR="006B3238">
              <w:rPr>
                <w:noProof/>
                <w:lang w:val="sr-Cyrl-RS"/>
              </w:rPr>
              <w:t xml:space="preserve">свакој од </w:t>
            </w:r>
            <w:r w:rsidRPr="00DB354F">
              <w:rPr>
                <w:noProof/>
              </w:rPr>
              <w:t>последње две године.</w:t>
            </w:r>
          </w:p>
        </w:tc>
        <w:tc>
          <w:tcPr>
            <w:tcW w:w="5349" w:type="dxa"/>
          </w:tcPr>
          <w:p w:rsidR="00B84C11" w:rsidRPr="00DB354F" w:rsidRDefault="00B84C11" w:rsidP="00521DF9">
            <w:pPr>
              <w:jc w:val="both"/>
              <w:rPr>
                <w:b/>
                <w:noProof/>
              </w:rPr>
            </w:pPr>
            <w:r w:rsidRPr="00DB354F">
              <w:rPr>
                <w:b/>
                <w:noProof/>
              </w:rPr>
              <w:t>Доказ за правно лице/предузетника/физичко лице:</w:t>
            </w:r>
          </w:p>
          <w:p w:rsidR="00B84C11" w:rsidRPr="00DB354F" w:rsidRDefault="00B84C11" w:rsidP="00521DF9">
            <w:pPr>
              <w:jc w:val="both"/>
              <w:rPr>
                <w:noProof/>
              </w:rPr>
            </w:pPr>
          </w:p>
          <w:p w:rsidR="00B84C11" w:rsidRPr="00AD1836" w:rsidRDefault="00B84C11" w:rsidP="00521DF9">
            <w:pPr>
              <w:jc w:val="both"/>
              <w:rPr>
                <w:noProof/>
              </w:rPr>
            </w:pPr>
            <w:r w:rsidRPr="00AD1836">
              <w:rPr>
                <w:noProof/>
              </w:rPr>
              <w:t>Потврда НБС о броју дана неликвидности за период од</w:t>
            </w:r>
            <w:r w:rsidRPr="00AD1836">
              <w:rPr>
                <w:noProof/>
                <w:color w:val="FF0000"/>
              </w:rPr>
              <w:t xml:space="preserve"> </w:t>
            </w:r>
            <w:r w:rsidR="006B3238">
              <w:rPr>
                <w:noProof/>
                <w:lang w:val="sr-Cyrl-RS"/>
              </w:rPr>
              <w:t>11.06.2013</w:t>
            </w:r>
            <w:r w:rsidR="00DB354F" w:rsidRPr="00AD1836">
              <w:rPr>
                <w:noProof/>
                <w:lang w:val="sr-Cyrl-BA"/>
              </w:rPr>
              <w:t xml:space="preserve">. до </w:t>
            </w:r>
            <w:r w:rsidR="006B3238">
              <w:rPr>
                <w:noProof/>
                <w:lang w:val="sr-Cyrl-BA"/>
              </w:rPr>
              <w:t>11.12.2013</w:t>
            </w:r>
            <w:r w:rsidR="001B2B46" w:rsidRPr="00AD1836">
              <w:rPr>
                <w:noProof/>
              </w:rPr>
              <w:t>. године.</w:t>
            </w:r>
          </w:p>
          <w:p w:rsidR="00B84C11" w:rsidRPr="00DB354F" w:rsidRDefault="00DB354F" w:rsidP="00521DF9">
            <w:pPr>
              <w:jc w:val="both"/>
              <w:rPr>
                <w:noProof/>
              </w:rPr>
            </w:pPr>
            <w:r>
              <w:rPr>
                <w:noProof/>
              </w:rPr>
              <w:t>Потврду издаје:</w:t>
            </w:r>
          </w:p>
          <w:p w:rsidR="00B84C11" w:rsidRPr="00DB354F" w:rsidRDefault="00B84C11" w:rsidP="00521DF9">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84C11" w:rsidRDefault="00B84C11" w:rsidP="004E663E">
            <w:pPr>
              <w:jc w:val="both"/>
              <w:rPr>
                <w:noProof/>
                <w:highlight w:val="yellow"/>
              </w:rPr>
            </w:pPr>
            <w:r w:rsidRPr="00DB354F">
              <w:rPr>
                <w:noProof/>
              </w:rPr>
              <w:t>Извештај о бонитету НБС (или АПР) или понуђачеви биланси стања и биланси успеха, или изводи из тих биланса, за претходне две обра</w:t>
            </w:r>
            <w:r w:rsidR="004E663E">
              <w:rPr>
                <w:noProof/>
              </w:rPr>
              <w:t>чунске године (2011. и 2012.</w:t>
            </w:r>
            <w:r w:rsidR="004E663E">
              <w:rPr>
                <w:noProof/>
                <w:lang w:val="sr-Cyrl-RS"/>
              </w:rPr>
              <w:t xml:space="preserve"> </w:t>
            </w:r>
            <w:r w:rsidR="004E663E">
              <w:rPr>
                <w:noProof/>
              </w:rPr>
              <w:t>год</w:t>
            </w:r>
            <w:r w:rsidR="004E663E">
              <w:rPr>
                <w:noProof/>
                <w:lang w:val="sr-Cyrl-RS"/>
              </w:rPr>
              <w:t>ина</w:t>
            </w:r>
            <w:r w:rsidRPr="00DB354F">
              <w:rPr>
                <w:noProof/>
              </w:rPr>
              <w:t xml:space="preserve">). </w:t>
            </w:r>
          </w:p>
        </w:tc>
      </w:tr>
      <w:tr w:rsidR="00B84C11" w:rsidRPr="00EF6B5E" w:rsidTr="006567BD">
        <w:trPr>
          <w:trHeight w:val="3050"/>
        </w:trPr>
        <w:tc>
          <w:tcPr>
            <w:tcW w:w="802" w:type="dxa"/>
            <w:tcBorders>
              <w:bottom w:val="single" w:sz="4" w:space="0" w:color="auto"/>
            </w:tcBorders>
            <w:vAlign w:val="center"/>
          </w:tcPr>
          <w:p w:rsidR="00B84C11" w:rsidRPr="005131AC" w:rsidRDefault="00B84C11" w:rsidP="00521DF9">
            <w:pPr>
              <w:jc w:val="center"/>
              <w:rPr>
                <w:noProof/>
              </w:rPr>
            </w:pPr>
            <w:r w:rsidRPr="00EF6B5E">
              <w:rPr>
                <w:noProof/>
              </w:rPr>
              <w:t>7.</w:t>
            </w:r>
          </w:p>
        </w:tc>
        <w:tc>
          <w:tcPr>
            <w:tcW w:w="2939" w:type="dxa"/>
            <w:gridSpan w:val="2"/>
            <w:tcBorders>
              <w:bottom w:val="single" w:sz="4" w:space="0" w:color="auto"/>
            </w:tcBorders>
          </w:tcPr>
          <w:p w:rsidR="00B84C11" w:rsidRDefault="00B84C11" w:rsidP="00521DF9">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49" w:type="dxa"/>
            <w:tcBorders>
              <w:bottom w:val="single" w:sz="4" w:space="0" w:color="auto"/>
            </w:tcBorders>
          </w:tcPr>
          <w:p w:rsidR="00B84C11" w:rsidRDefault="00B84C11" w:rsidP="00521DF9">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521DF9" w:rsidTr="006567BD">
        <w:tblPrEx>
          <w:tblBorders>
            <w:top w:val="single" w:sz="4" w:space="0" w:color="auto"/>
            <w:left w:val="single" w:sz="4" w:space="0" w:color="auto"/>
            <w:bottom w:val="single" w:sz="4" w:space="0" w:color="auto"/>
            <w:right w:val="single" w:sz="4" w:space="0" w:color="auto"/>
          </w:tblBorders>
        </w:tblPrEx>
        <w:trPr>
          <w:trHeight w:val="761"/>
        </w:trPr>
        <w:tc>
          <w:tcPr>
            <w:tcW w:w="802" w:type="dxa"/>
            <w:tcBorders>
              <w:top w:val="single" w:sz="4" w:space="0" w:color="auto"/>
              <w:left w:val="double" w:sz="4" w:space="0" w:color="auto"/>
              <w:bottom w:val="double" w:sz="4" w:space="0" w:color="auto"/>
              <w:right w:val="single" w:sz="4" w:space="0" w:color="auto"/>
            </w:tcBorders>
            <w:vAlign w:val="center"/>
          </w:tcPr>
          <w:p w:rsidR="00521DF9" w:rsidRPr="00521DF9" w:rsidRDefault="00521DF9" w:rsidP="004E663E">
            <w:pPr>
              <w:jc w:val="center"/>
              <w:rPr>
                <w:noProof/>
              </w:rPr>
            </w:pPr>
            <w:r>
              <w:rPr>
                <w:noProof/>
              </w:rPr>
              <w:t>8.</w:t>
            </w:r>
          </w:p>
        </w:tc>
        <w:tc>
          <w:tcPr>
            <w:tcW w:w="2934" w:type="dxa"/>
            <w:gridSpan w:val="2"/>
            <w:tcBorders>
              <w:top w:val="nil"/>
              <w:left w:val="single" w:sz="4" w:space="0" w:color="auto"/>
              <w:bottom w:val="double" w:sz="4" w:space="0" w:color="auto"/>
              <w:right w:val="single" w:sz="4" w:space="0" w:color="auto"/>
            </w:tcBorders>
          </w:tcPr>
          <w:p w:rsidR="00521DF9" w:rsidRPr="00521DF9" w:rsidRDefault="00521DF9" w:rsidP="004D0BE8">
            <w:pPr>
              <w:jc w:val="both"/>
              <w:rPr>
                <w:noProof/>
              </w:rPr>
            </w:pPr>
            <w:r>
              <w:rPr>
                <w:noProof/>
              </w:rPr>
              <w:t>Да понуђач поседује решење но</w:t>
            </w:r>
            <w:r w:rsidR="00293429">
              <w:rPr>
                <w:noProof/>
              </w:rPr>
              <w:t>с</w:t>
            </w:r>
            <w:r>
              <w:rPr>
                <w:noProof/>
              </w:rPr>
              <w:t xml:space="preserve">иоца дозволе за стављање </w:t>
            </w:r>
            <w:r w:rsidR="001911EE">
              <w:rPr>
                <w:noProof/>
              </w:rPr>
              <w:t xml:space="preserve">у промет </w:t>
            </w:r>
            <w:r w:rsidR="00293429">
              <w:rPr>
                <w:noProof/>
              </w:rPr>
              <w:t xml:space="preserve">фармацеутског производа </w:t>
            </w:r>
            <w:r w:rsidR="00F96BB8">
              <w:rPr>
                <w:noProof/>
              </w:rPr>
              <w:t xml:space="preserve">који је предмет набавке </w:t>
            </w:r>
            <w:r w:rsidR="00293429">
              <w:rPr>
                <w:noProof/>
              </w:rPr>
              <w:t>издат</w:t>
            </w:r>
            <w:r w:rsidR="001911EE">
              <w:rPr>
                <w:noProof/>
              </w:rPr>
              <w:t>о</w:t>
            </w:r>
            <w:r w:rsidR="00293429">
              <w:rPr>
                <w:noProof/>
              </w:rPr>
              <w:t xml:space="preserve"> од стране Агенције за лекове и медицинска средства Србије.</w:t>
            </w:r>
          </w:p>
        </w:tc>
        <w:tc>
          <w:tcPr>
            <w:tcW w:w="5354" w:type="dxa"/>
            <w:tcBorders>
              <w:top w:val="single" w:sz="4" w:space="0" w:color="auto"/>
              <w:left w:val="single" w:sz="4" w:space="0" w:color="auto"/>
              <w:bottom w:val="double" w:sz="4" w:space="0" w:color="auto"/>
              <w:right w:val="double" w:sz="4" w:space="0" w:color="auto"/>
            </w:tcBorders>
          </w:tcPr>
          <w:p w:rsidR="00521DF9" w:rsidRDefault="00293429" w:rsidP="004D0BE8">
            <w:pPr>
              <w:jc w:val="both"/>
              <w:rPr>
                <w:noProof/>
              </w:rPr>
            </w:pPr>
            <w:r>
              <w:rPr>
                <w:noProof/>
              </w:rPr>
              <w:t>Решење АЛИМС-а мора бити важеће.</w:t>
            </w:r>
          </w:p>
          <w:p w:rsidR="00293429" w:rsidRPr="00293429" w:rsidRDefault="00293429" w:rsidP="004D0BE8">
            <w:pPr>
              <w:jc w:val="both"/>
              <w:rPr>
                <w:noProof/>
              </w:rPr>
            </w:pPr>
            <w:r>
              <w:rPr>
                <w:noProof/>
              </w:rPr>
              <w:t xml:space="preserve">Уколико понуђач тврди да фармацеутски производ </w:t>
            </w:r>
            <w:r w:rsidR="001911EE">
              <w:rPr>
                <w:noProof/>
              </w:rPr>
              <w:t xml:space="preserve">који нуди </w:t>
            </w:r>
            <w:r>
              <w:rPr>
                <w:noProof/>
              </w:rPr>
              <w:t xml:space="preserve">не подлеже регистрацији </w:t>
            </w:r>
            <w:r w:rsidR="001911EE">
              <w:rPr>
                <w:noProof/>
              </w:rPr>
              <w:t>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Default="002D5B2C" w:rsidP="004D0BE8">
      <w:pPr>
        <w:jc w:val="both"/>
        <w:rPr>
          <w:noProof/>
          <w:lang w:val="sr-Cyrl-RS"/>
        </w:rPr>
      </w:pPr>
    </w:p>
    <w:p w:rsidR="00DD4846" w:rsidRDefault="00DD4846" w:rsidP="004D0BE8">
      <w:pPr>
        <w:jc w:val="both"/>
        <w:rPr>
          <w:noProof/>
          <w:lang w:val="sr-Cyrl-RS"/>
        </w:rPr>
      </w:pPr>
    </w:p>
    <w:p w:rsidR="00DD4846" w:rsidRPr="00DD4846" w:rsidRDefault="00DD4846" w:rsidP="004D0BE8">
      <w:pPr>
        <w:jc w:val="both"/>
        <w:rPr>
          <w:noProof/>
          <w:lang w:val="sr-Cyrl-RS"/>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5131AC" w:rsidRDefault="00937994"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A0202">
      <w:pPr>
        <w:pStyle w:val="Heading2"/>
        <w:numPr>
          <w:ilvl w:val="0"/>
          <w:numId w:val="6"/>
        </w:numPr>
        <w:ind w:left="357" w:hanging="357"/>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DD4846" w:rsidP="001B2B46">
      <w:pPr>
        <w:jc w:val="both"/>
        <w:rPr>
          <w:noProof/>
        </w:rPr>
      </w:pPr>
      <w:r>
        <w:rPr>
          <w:noProof/>
        </w:rPr>
        <w:t xml:space="preserve">Предмет јавне набавке </w:t>
      </w:r>
      <w:r w:rsidR="00B84C11" w:rsidRPr="001B2B46">
        <w:rPr>
          <w:noProof/>
        </w:rPr>
        <w:t>је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DD4846" w:rsidRDefault="00B84C11" w:rsidP="00DD4846">
            <w:pPr>
              <w:spacing w:line="276" w:lineRule="auto"/>
              <w:jc w:val="both"/>
              <w:rPr>
                <w:rFonts w:eastAsia="TimesNewRomanPSMT"/>
                <w:bCs/>
                <w:lang w:val="sr-Cyrl-RS"/>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6B3238">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DD4846">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B84C11" w:rsidRPr="001B2B46" w:rsidRDefault="00B84C11" w:rsidP="00B84C11">
      <w:pPr>
        <w:jc w:val="both"/>
        <w:rPr>
          <w:iCs/>
        </w:rPr>
      </w:pPr>
      <w:proofErr w:type="gramStart"/>
      <w:r w:rsidRPr="001B2B46">
        <w:rPr>
          <w:iCs/>
        </w:rPr>
        <w:t>Понуђачу није дозвољено да захтева аванс.</w:t>
      </w:r>
      <w:proofErr w:type="gramEnd"/>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6B3238">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5131AC" w:rsidRPr="00771C28" w:rsidRDefault="005131AC" w:rsidP="005131AC">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AB576A">
            <w:pPr>
              <w:pStyle w:val="ListParagraph"/>
              <w:numPr>
                <w:ilvl w:val="0"/>
                <w:numId w:val="15"/>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 xml:space="preserve">ано лице може, у писаном </w:t>
      </w:r>
      <w:r w:rsidR="00F87167" w:rsidRPr="00DD4846">
        <w:t>облику</w:t>
      </w:r>
      <w:r w:rsidRPr="00DD4846">
        <w:rPr>
          <w:rFonts w:eastAsia="TimesNewRomanPS-BoldMT"/>
          <w:bCs/>
        </w:rPr>
        <w:t xml:space="preserve"> </w:t>
      </w:r>
      <w:r w:rsidRPr="00DD4846">
        <w:t>т</w:t>
      </w:r>
      <w:r w:rsidRPr="000746DE">
        <w:t>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DD4846" w:rsidRDefault="00407855" w:rsidP="00407855">
      <w:pPr>
        <w:jc w:val="both"/>
        <w:rPr>
          <w:b/>
          <w:bCs/>
          <w:i/>
          <w:iCs/>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DD4846">
        <w:rPr>
          <w:noProof/>
          <w:lang w:val="sr-Cyrl-RS"/>
        </w:rPr>
        <w:t>2012.</w:t>
      </w:r>
      <w:proofErr w:type="gramEnd"/>
      <w:r w:rsidR="00DD4846">
        <w:rPr>
          <w:noProof/>
          <w:lang w:val="sr-Cyrl-RS"/>
        </w:rPr>
        <w:t xml:space="preserve"> г</w:t>
      </w:r>
      <w:r w:rsidR="00DD4846">
        <w:rPr>
          <w:noProof/>
        </w:rPr>
        <w:t>одини</w:t>
      </w:r>
      <w:r w:rsidR="00DD4846">
        <w:rPr>
          <w:noProof/>
          <w:lang w:val="sr-Cyrl-RS"/>
        </w:rPr>
        <w:t>.</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DD4846" w:rsidRDefault="00A878F3" w:rsidP="00977B14">
      <w:pPr>
        <w:autoSpaceDE w:val="0"/>
        <w:autoSpaceDN w:val="0"/>
        <w:adjustRightInd w:val="0"/>
        <w:jc w:val="both"/>
        <w:rPr>
          <w:rFonts w:eastAsia="TimesNewRomanPS-BoldMT"/>
          <w:bCs/>
          <w:lang w:val="sr-Cyrl-R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DD4846">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DA0202">
      <w:pPr>
        <w:pStyle w:val="Heading2"/>
        <w:numPr>
          <w:ilvl w:val="0"/>
          <w:numId w:val="6"/>
        </w:numPr>
        <w:ind w:left="357" w:hanging="357"/>
      </w:pPr>
      <w:bookmarkStart w:id="15" w:name="_Toc311016791"/>
      <w:bookmarkStart w:id="16" w:name="_Toc311017143"/>
      <w:bookmarkStart w:id="17" w:name="_Toc311017332"/>
      <w:bookmarkStart w:id="18" w:name="_Toc312747151"/>
      <w:bookmarkStart w:id="19" w:name="_Toc312747210"/>
      <w:bookmarkStart w:id="20" w:name="_Toc364158547"/>
      <w:r w:rsidRPr="00407855">
        <w:lastRenderedPageBreak/>
        <w:t>РАЗРАДА КРИТЕРИЈУМА</w:t>
      </w:r>
      <w:bookmarkEnd w:id="15"/>
      <w:bookmarkEnd w:id="16"/>
      <w:bookmarkEnd w:id="17"/>
      <w:bookmarkEnd w:id="18"/>
      <w:bookmarkEnd w:id="19"/>
      <w:bookmarkEnd w:id="20"/>
      <w:r w:rsidRPr="00407855">
        <w:t xml:space="preserve"> </w:t>
      </w:r>
    </w:p>
    <w:p w:rsidR="001D03FE" w:rsidRPr="00054193" w:rsidRDefault="00407855" w:rsidP="001D03FE">
      <w:pPr>
        <w:pStyle w:val="Footer"/>
        <w:jc w:val="center"/>
        <w:rPr>
          <w:b/>
          <w:szCs w:val="28"/>
          <w:lang w:val="sr-Cyrl-RS"/>
        </w:rPr>
      </w:pPr>
      <w:r w:rsidRPr="00407855">
        <w:rPr>
          <w:b/>
          <w:lang w:val="sr-Latn-CS"/>
        </w:rPr>
        <w:t>ПО ЈАВНОМ ПОЗИВУ БРОЈ</w:t>
      </w:r>
      <w:r w:rsidR="00E73953">
        <w:rPr>
          <w:b/>
        </w:rPr>
        <w:t xml:space="preserve"> </w:t>
      </w:r>
      <w:r w:rsidR="006B3238">
        <w:rPr>
          <w:b/>
          <w:lang w:val="sr-Cyrl-RS"/>
        </w:rPr>
        <w:t xml:space="preserve">271-13-О </w:t>
      </w:r>
      <w:r w:rsidR="00B84C11" w:rsidRPr="00407855">
        <w:rPr>
          <w:b/>
          <w:lang w:val="sr-Latn-CS"/>
        </w:rPr>
        <w:t>–</w:t>
      </w:r>
      <w:r w:rsidR="00B84C11" w:rsidRPr="00407855">
        <w:rPr>
          <w:bCs/>
          <w:lang w:val="sr-Latn-CS"/>
        </w:rPr>
        <w:t xml:space="preserve"> </w:t>
      </w:r>
      <w:r w:rsidR="00EA3D0C">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p>
    <w:p w:rsidR="00B84C11" w:rsidRPr="00E73953" w:rsidRDefault="00B84C11" w:rsidP="00E73953">
      <w:pPr>
        <w:pStyle w:val="ListParagraph"/>
        <w:ind w:left="0"/>
        <w:jc w:val="center"/>
        <w:rPr>
          <w:b/>
        </w:rPr>
      </w:pP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AB576A">
      <w:pPr>
        <w:pStyle w:val="ListParagraph"/>
        <w:numPr>
          <w:ilvl w:val="0"/>
          <w:numId w:val="16"/>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w:t>
      </w:r>
      <w:r w:rsidR="00FF12D4">
        <w:rPr>
          <w:bCs/>
          <w:color w:val="000000"/>
          <w:szCs w:val="17"/>
          <w:lang w:val="sr-Cyrl-CS"/>
        </w:rPr>
        <w:t>...........................................................................................................</w:t>
      </w:r>
      <w:r w:rsidR="00FF12D4" w:rsidRPr="00FF12D4">
        <w:rPr>
          <w:bCs/>
          <w:color w:val="000000"/>
          <w:szCs w:val="17"/>
          <w:lang w:val="sr-Cyrl-CS"/>
        </w:rPr>
        <w:t xml:space="preserve"> </w:t>
      </w:r>
      <w:r w:rsidR="00FF12D4" w:rsidRPr="00B56EE1">
        <w:rPr>
          <w:bCs/>
          <w:color w:val="000000"/>
          <w:szCs w:val="17"/>
          <w:lang w:val="sr-Cyrl-CS"/>
        </w:rPr>
        <w:t>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w:t>
      </w:r>
      <w:r w:rsidR="00FF12D4">
        <w:rPr>
          <w:bCs/>
          <w:color w:val="000000"/>
          <w:szCs w:val="17"/>
          <w:lang w:val="sr-Cyrl-CS"/>
        </w:rPr>
        <w:t>..................................................................................................................</w:t>
      </w:r>
      <w:r w:rsidR="00DD4846">
        <w:rPr>
          <w:bCs/>
          <w:color w:val="000000"/>
          <w:szCs w:val="17"/>
          <w:lang w:val="sr-Cyrl-CS"/>
        </w:rPr>
        <w:t>..</w:t>
      </w:r>
      <w:r w:rsidR="00FF12D4" w:rsidRPr="00B56EE1">
        <w:rPr>
          <w:bCs/>
          <w:color w:val="000000"/>
          <w:szCs w:val="17"/>
          <w:lang w:val="sr-Cyrl-CS"/>
        </w:rPr>
        <w:t>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1" w:name="_Toc311630098"/>
      <w:bookmarkStart w:id="22" w:name="_Toc311630144"/>
      <w:bookmarkStart w:id="23" w:name="_Toc311630308"/>
      <w:bookmarkStart w:id="24" w:name="_Toc311630388"/>
      <w:bookmarkStart w:id="25" w:name="_Toc318711579"/>
      <w:bookmarkStart w:id="26" w:name="_Toc353479478"/>
      <w:r w:rsidRPr="006D242F">
        <w:rPr>
          <w:b/>
          <w:lang w:val="sr-Cyrl-CS"/>
        </w:rPr>
        <w:t>ОБРАЗАЦ</w:t>
      </w:r>
      <w:bookmarkStart w:id="27" w:name="_Toc311630099"/>
      <w:bookmarkStart w:id="28" w:name="_Toc311630145"/>
      <w:bookmarkEnd w:id="21"/>
      <w:bookmarkEnd w:id="22"/>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3"/>
      <w:bookmarkEnd w:id="24"/>
      <w:bookmarkEnd w:id="25"/>
      <w:bookmarkEnd w:id="26"/>
      <w:bookmarkEnd w:id="27"/>
      <w:bookmarkEnd w:id="28"/>
    </w:p>
    <w:p w:rsidR="00CC055C" w:rsidRPr="00F0579E" w:rsidRDefault="00CC055C" w:rsidP="00CC055C">
      <w:pPr>
        <w:jc w:val="center"/>
        <w:rPr>
          <w:lang w:val="sr-Cyrl-CS"/>
        </w:rPr>
      </w:pPr>
      <w:r w:rsidRPr="00F0579E">
        <w:rPr>
          <w:lang w:val="sr-Cyrl-CS"/>
        </w:rPr>
        <w:t xml:space="preserve">у поступку број </w:t>
      </w:r>
      <w:r w:rsidR="006B3238">
        <w:rPr>
          <w:lang w:val="sr-Cyrl-CS"/>
        </w:rPr>
        <w:t>271-13-О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29" w:name="_Toc311630100"/>
            <w:bookmarkStart w:id="30" w:name="_Toc311630146"/>
            <w:bookmarkStart w:id="31" w:name="_Toc311630309"/>
            <w:bookmarkStart w:id="32" w:name="_Toc311630389"/>
            <w:bookmarkStart w:id="33" w:name="_Toc318711580"/>
            <w:bookmarkStart w:id="34" w:name="_Toc353479479"/>
            <w:r w:rsidRPr="00F0579E">
              <w:rPr>
                <w:bCs/>
                <w:lang w:val="sr-Cyrl-CS"/>
              </w:rPr>
              <w:t>_______________</w:t>
            </w:r>
            <w:r w:rsidR="00CC055C" w:rsidRPr="00F0579E">
              <w:rPr>
                <w:bCs/>
                <w:lang w:val="sr-Cyrl-CS"/>
              </w:rPr>
              <w:t>динара</w:t>
            </w:r>
            <w:bookmarkEnd w:id="29"/>
            <w:bookmarkEnd w:id="30"/>
            <w:bookmarkEnd w:id="31"/>
            <w:bookmarkEnd w:id="32"/>
            <w:bookmarkEnd w:id="33"/>
            <w:bookmarkEnd w:id="34"/>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8A26DA"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AB576A">
      <w:pPr>
        <w:pStyle w:val="Heading2"/>
        <w:numPr>
          <w:ilvl w:val="0"/>
          <w:numId w:val="14"/>
        </w:numPr>
        <w:ind w:left="357" w:hanging="357"/>
        <w:rPr>
          <w:noProof/>
        </w:rPr>
      </w:pPr>
      <w:bookmarkStart w:id="35" w:name="_Toc364158548"/>
      <w:r w:rsidRPr="002D5B2C">
        <w:rPr>
          <w:noProof/>
        </w:rPr>
        <w:lastRenderedPageBreak/>
        <w:t>МОДЕЛ УГОВОРА</w:t>
      </w:r>
      <w:bookmarkEnd w:id="35"/>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6B3238"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6B3238">
        <w:rPr>
          <w:b/>
          <w:noProof/>
          <w:lang w:val="sr-Cyrl-RS"/>
        </w:rPr>
        <w:t>271-13-О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1D03FE" w:rsidRDefault="007B0459" w:rsidP="001D03FE">
      <w:pPr>
        <w:pStyle w:val="Footer"/>
        <w:ind w:firstLine="720"/>
        <w:jc w:val="both"/>
        <w:rPr>
          <w:b/>
          <w:szCs w:val="28"/>
          <w:lang w:val="sr-Cyrl-RS"/>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1D03FE">
        <w:rPr>
          <w:b/>
          <w:szCs w:val="28"/>
          <w:lang w:val="sr-Cyrl-CS"/>
        </w:rPr>
        <w:t xml:space="preserve">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487C69">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6B3238">
        <w:rPr>
          <w:lang w:val="sr-Cyrl-RS"/>
        </w:rPr>
        <w:t>271-13-О</w:t>
      </w:r>
      <w:r>
        <w:t>, партија бр.</w:t>
      </w:r>
      <w:proofErr w:type="gramEnd"/>
      <w:r>
        <w:t xml:space="preserve"> _____ - </w:t>
      </w:r>
      <w:r w:rsidRPr="00435165">
        <w:rPr>
          <w:i/>
        </w:rPr>
        <w:t>______</w:t>
      </w:r>
      <w:proofErr w:type="gramStart"/>
      <w:r w:rsidRPr="00435165">
        <w:rPr>
          <w:i/>
        </w:rPr>
        <w:t>_</w:t>
      </w:r>
      <w:r w:rsidRPr="00435165">
        <w:rPr>
          <w:i/>
          <w:u w:val="single"/>
        </w:rPr>
        <w:t>(</w:t>
      </w:r>
      <w:proofErr w:type="gramEnd"/>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B84C11">
      <w:pPr>
        <w:jc w:val="both"/>
        <w:rPr>
          <w:noProof/>
        </w:rPr>
      </w:pPr>
    </w:p>
    <w:p w:rsidR="00B84C11" w:rsidRPr="0072339B" w:rsidRDefault="007B0459" w:rsidP="0072339B">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lang w:val="sr-Cyrl-RS"/>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1D03FE" w:rsidRPr="001D03FE" w:rsidRDefault="001D03FE" w:rsidP="001D03FE">
      <w:pPr>
        <w:ind w:firstLine="720"/>
        <w:jc w:val="both"/>
        <w:rPr>
          <w:bCs/>
          <w:i/>
          <w:lang w:val="sr-Latn-CS"/>
        </w:rPr>
      </w:pPr>
      <w:proofErr w:type="gramStart"/>
      <w:r w:rsidRPr="001D03FE">
        <w:t>Овако уговорена цена добара</w:t>
      </w:r>
      <w:r w:rsidRPr="001D03FE">
        <w:rPr>
          <w:bCs/>
          <w:lang w:val="sr-Latn-CS"/>
        </w:rPr>
        <w:t xml:space="preserve"> кој</w:t>
      </w:r>
      <w:r w:rsidRPr="001D03FE">
        <w:rPr>
          <w:bCs/>
        </w:rPr>
        <w:t>а</w:t>
      </w:r>
      <w:r w:rsidRPr="001D03FE">
        <w:rPr>
          <w:bCs/>
          <w:lang w:val="sr-Latn-CS"/>
        </w:rPr>
        <w:t xml:space="preserve"> су предмет овог уговора</w:t>
      </w:r>
      <w:r w:rsidRPr="001D03FE">
        <w:rPr>
          <w:bCs/>
        </w:rPr>
        <w:t xml:space="preserve"> </w:t>
      </w:r>
      <w:r w:rsidRPr="001D03FE">
        <w:rPr>
          <w:bCs/>
          <w:lang w:val="sr-Latn-CS"/>
        </w:rPr>
        <w:t>мења се</w:t>
      </w:r>
      <w:r w:rsidRPr="001D03FE">
        <w:rPr>
          <w:bCs/>
        </w:rPr>
        <w:t xml:space="preserve"> </w:t>
      </w:r>
      <w:r w:rsidRPr="001D03FE">
        <w:rPr>
          <w:bCs/>
          <w:lang w:val="sr-Latn-CS"/>
        </w:rPr>
        <w:t>даном ступања на снагу Правилника о Листи лекова који се прописују и издају на терет средстава обавезног здравственог осигурања којим се мењају цене</w:t>
      </w:r>
      <w:r w:rsidRPr="001D03FE">
        <w:rPr>
          <w:bCs/>
        </w:rPr>
        <w:t xml:space="preserve"> тих добара</w:t>
      </w:r>
      <w:r w:rsidRPr="001D03FE">
        <w:rPr>
          <w:bCs/>
          <w:lang w:val="sr-Latn-CS"/>
        </w:rPr>
        <w:t xml:space="preserve">, </w:t>
      </w:r>
      <w:r w:rsidRPr="001D03FE">
        <w:rPr>
          <w:bCs/>
        </w:rPr>
        <w:t>и то у односу на</w:t>
      </w:r>
      <w:r w:rsidRPr="001D03FE">
        <w:rPr>
          <w:bCs/>
          <w:lang w:val="sr-Latn-CS"/>
        </w:rPr>
        <w:t xml:space="preserve"> неиспоручене количине</w:t>
      </w:r>
      <w:r w:rsidRPr="001D03FE">
        <w:rPr>
          <w:bCs/>
        </w:rPr>
        <w:t xml:space="preserve"> тих добара</w:t>
      </w:r>
      <w:r w:rsidRPr="001D03FE">
        <w:rPr>
          <w:bCs/>
          <w:lang w:val="sr-Latn-CS"/>
        </w:rPr>
        <w:t xml:space="preserve"> </w:t>
      </w:r>
      <w:r w:rsidRPr="001D03FE">
        <w:rPr>
          <w:bCs/>
        </w:rPr>
        <w:t>на дан ступања на снагу Правилника</w:t>
      </w:r>
      <w:r w:rsidRPr="001D03FE">
        <w:rPr>
          <w:bCs/>
          <w:lang w:val="sr-Latn-CS"/>
        </w:rPr>
        <w:t>.</w:t>
      </w:r>
      <w:proofErr w:type="gramEnd"/>
    </w:p>
    <w:p w:rsidR="007B0459" w:rsidRPr="00345019" w:rsidRDefault="001D03FE" w:rsidP="001D03FE">
      <w:pPr>
        <w:jc w:val="both"/>
        <w:rPr>
          <w:bCs/>
        </w:rPr>
      </w:pPr>
      <w:r>
        <w:rPr>
          <w:lang w:val="sr-Cyrl-RS"/>
        </w:rPr>
        <w:t>За нерегистроване лекове ц</w:t>
      </w:r>
      <w:r w:rsidR="007B0459" w:rsidRPr="00345019">
        <w:t>ена</w:t>
      </w:r>
      <w:r w:rsidR="007B0459" w:rsidRPr="00345019">
        <w:rPr>
          <w:lang w:val="en-US"/>
        </w:rPr>
        <w:t xml:space="preserve"> из претходног става се сматра фиксном за време трајања уговора.</w:t>
      </w:r>
    </w:p>
    <w:p w:rsidR="00B84C11" w:rsidRDefault="00B84C11" w:rsidP="00B84C11">
      <w:pPr>
        <w:rPr>
          <w:bCs/>
          <w:noProof/>
        </w:rPr>
      </w:pPr>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lastRenderedPageBreak/>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roofErr w:type="gramEnd"/>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lastRenderedPageBreak/>
        <w:t xml:space="preserve">Члан </w:t>
      </w:r>
      <w:r>
        <w:rPr>
          <w:b/>
          <w:noProof/>
        </w:rPr>
        <w:t>8</w:t>
      </w:r>
      <w:r w:rsidRPr="002856DC">
        <w:rPr>
          <w:b/>
          <w:noProof/>
        </w:rPr>
        <w:t>.</w:t>
      </w:r>
    </w:p>
    <w:p w:rsidR="007B0459" w:rsidRDefault="007B0459" w:rsidP="007B0459">
      <w:pPr>
        <w:ind w:firstLine="720"/>
        <w:jc w:val="both"/>
        <w:rPr>
          <w:noProof/>
          <w:lang w:val="sr-Cyrl-RS"/>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6B3238" w:rsidRPr="006B3238" w:rsidRDefault="006B3238" w:rsidP="007B0459">
      <w:pPr>
        <w:ind w:firstLine="720"/>
        <w:jc w:val="both"/>
        <w:rPr>
          <w:noProof/>
          <w:lang w:val="sr-Cyrl-RS"/>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08421E" w:rsidRDefault="007B0459" w:rsidP="007B0459">
      <w:pPr>
        <w:ind w:firstLine="720"/>
        <w:jc w:val="both"/>
        <w:rPr>
          <w:noProof/>
        </w:rPr>
      </w:pPr>
      <w:r w:rsidRPr="006B3238">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0C1731" w:rsidRPr="006B3238">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pPr w:leftFromText="180" w:rightFromText="180" w:vertAnchor="text" w:horzAnchor="margin" w:tblpY="442"/>
        <w:tblW w:w="9118" w:type="dxa"/>
        <w:tblLook w:val="0000" w:firstRow="0" w:lastRow="0" w:firstColumn="0" w:lastColumn="0" w:noHBand="0" w:noVBand="0"/>
      </w:tblPr>
      <w:tblGrid>
        <w:gridCol w:w="3456"/>
        <w:gridCol w:w="1772"/>
        <w:gridCol w:w="3890"/>
      </w:tblGrid>
      <w:tr w:rsidR="00DA0202" w:rsidRPr="002D5B2C" w:rsidTr="00DA0202">
        <w:trPr>
          <w:trHeight w:val="347"/>
        </w:trPr>
        <w:tc>
          <w:tcPr>
            <w:tcW w:w="3216" w:type="dxa"/>
            <w:vAlign w:val="center"/>
          </w:tcPr>
          <w:p w:rsidR="00DA0202" w:rsidRPr="002D5B2C" w:rsidRDefault="00DA0202" w:rsidP="00DA0202">
            <w:pPr>
              <w:jc w:val="center"/>
              <w:rPr>
                <w:noProof/>
              </w:rPr>
            </w:pPr>
            <w:r>
              <w:rPr>
                <w:noProof/>
                <w:lang w:val="sr-Cyrl-RS"/>
              </w:rPr>
              <w:t xml:space="preserve">  </w:t>
            </w:r>
            <w:r>
              <w:rPr>
                <w:noProof/>
              </w:rPr>
              <w:t>ЗА ДОБАВЉ</w:t>
            </w:r>
            <w:r w:rsidRPr="002D5B2C">
              <w:rPr>
                <w:noProof/>
              </w:rPr>
              <w:t>АЧА:</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ЗА НАРУЧИОЦА:</w:t>
            </w:r>
          </w:p>
        </w:tc>
      </w:tr>
      <w:tr w:rsidR="00DA0202" w:rsidRPr="002D5B2C" w:rsidTr="00DA0202">
        <w:trPr>
          <w:trHeight w:val="359"/>
        </w:trPr>
        <w:tc>
          <w:tcPr>
            <w:tcW w:w="3216"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r>
      <w:tr w:rsidR="00DA0202" w:rsidRPr="002D5B2C" w:rsidTr="00DA0202">
        <w:trPr>
          <w:trHeight w:val="347"/>
        </w:trPr>
        <w:tc>
          <w:tcPr>
            <w:tcW w:w="3216" w:type="dxa"/>
            <w:vAlign w:val="bottom"/>
          </w:tcPr>
          <w:p w:rsidR="00DA0202" w:rsidRPr="00DA0202" w:rsidRDefault="00DA0202" w:rsidP="00DA0202">
            <w:pPr>
              <w:jc w:val="both"/>
              <w:rPr>
                <w:noProof/>
                <w:lang w:val="sr-Cyrl-RS"/>
              </w:rPr>
            </w:pPr>
            <w:r>
              <w:rPr>
                <w:noProof/>
                <w:lang w:val="sr-Cyrl-RS"/>
              </w:rPr>
              <w:t>___________________________</w:t>
            </w:r>
          </w:p>
        </w:tc>
        <w:tc>
          <w:tcPr>
            <w:tcW w:w="1960" w:type="dxa"/>
            <w:vAlign w:val="bottom"/>
          </w:tcPr>
          <w:p w:rsidR="00DA0202" w:rsidRPr="002D5B2C" w:rsidRDefault="00DA0202" w:rsidP="00DA0202">
            <w:pPr>
              <w:jc w:val="both"/>
              <w:rPr>
                <w:noProof/>
              </w:rPr>
            </w:pPr>
          </w:p>
        </w:tc>
        <w:tc>
          <w:tcPr>
            <w:tcW w:w="3942" w:type="dxa"/>
            <w:vAlign w:val="bottom"/>
          </w:tcPr>
          <w:p w:rsidR="00DA0202" w:rsidRPr="00DA0202" w:rsidRDefault="00DA0202" w:rsidP="00DA0202">
            <w:pPr>
              <w:jc w:val="right"/>
              <w:rPr>
                <w:noProof/>
                <w:lang w:val="sr-Cyrl-RS"/>
              </w:rPr>
            </w:pPr>
            <w:r>
              <w:rPr>
                <w:noProof/>
                <w:lang w:val="sr-Cyrl-RS"/>
              </w:rPr>
              <w:t>___________________________</w:t>
            </w:r>
          </w:p>
        </w:tc>
      </w:tr>
      <w:tr w:rsidR="00DA0202" w:rsidRPr="002D5B2C" w:rsidTr="00DA0202">
        <w:trPr>
          <w:trHeight w:val="359"/>
        </w:trPr>
        <w:tc>
          <w:tcPr>
            <w:tcW w:w="3216" w:type="dxa"/>
            <w:vAlign w:val="center"/>
          </w:tcPr>
          <w:p w:rsidR="00DA0202" w:rsidRPr="002D5B2C" w:rsidRDefault="00DA0202" w:rsidP="00DA0202">
            <w:pPr>
              <w:jc w:val="both"/>
              <w:rPr>
                <w:i/>
                <w:noProof/>
              </w:rPr>
            </w:pPr>
          </w:p>
        </w:tc>
        <w:tc>
          <w:tcPr>
            <w:tcW w:w="1960" w:type="dxa"/>
          </w:tcPr>
          <w:p w:rsidR="00DA0202" w:rsidRPr="002D5B2C" w:rsidRDefault="00DA0202" w:rsidP="00DA0202">
            <w:pPr>
              <w:jc w:val="both"/>
              <w:rPr>
                <w:i/>
                <w:noProof/>
              </w:rPr>
            </w:pPr>
          </w:p>
        </w:tc>
        <w:tc>
          <w:tcPr>
            <w:tcW w:w="3942" w:type="dxa"/>
            <w:vAlign w:val="center"/>
          </w:tcPr>
          <w:p w:rsidR="00DA0202" w:rsidRPr="002D5B2C" w:rsidRDefault="00DA0202" w:rsidP="00DA0202">
            <w:pPr>
              <w:jc w:val="both"/>
              <w:rPr>
                <w:i/>
                <w:noProof/>
              </w:rPr>
            </w:pPr>
            <w:r w:rsidRPr="002D5B2C">
              <w:rPr>
                <w:i/>
                <w:noProof/>
              </w:rPr>
              <w:t xml:space="preserve">      </w:t>
            </w:r>
          </w:p>
        </w:tc>
      </w:tr>
    </w:tbl>
    <w:p w:rsidR="00B84C11" w:rsidRPr="00DA0202" w:rsidRDefault="00B84C11" w:rsidP="00DA0202">
      <w:pPr>
        <w:rPr>
          <w:noProof/>
          <w:lang w:val="sr-Cyrl-RS"/>
        </w:rPr>
      </w:pPr>
    </w:p>
    <w:p w:rsidR="00B819C7" w:rsidRDefault="00B819C7" w:rsidP="00B819C7">
      <w:pPr>
        <w:rPr>
          <w:noProof/>
        </w:rPr>
      </w:pPr>
      <w:r>
        <w:rPr>
          <w:noProof/>
        </w:rPr>
        <w:br w:type="page"/>
      </w:r>
    </w:p>
    <w:p w:rsidR="00AA413D" w:rsidRDefault="002D5B2C" w:rsidP="00AB576A">
      <w:pPr>
        <w:pStyle w:val="Heading2"/>
        <w:numPr>
          <w:ilvl w:val="0"/>
          <w:numId w:val="13"/>
        </w:numPr>
        <w:ind w:left="357" w:hanging="357"/>
        <w:rPr>
          <w:noProof/>
          <w:lang w:val="sr-Cyrl-RS"/>
        </w:rPr>
      </w:pPr>
      <w:bookmarkStart w:id="36" w:name="_Toc364158549"/>
      <w:r w:rsidRPr="00F87167">
        <w:rPr>
          <w:noProof/>
        </w:rPr>
        <w:lastRenderedPageBreak/>
        <w:t>ИЗЈАВА О НЕЗАВИСНОЈ ПОНУДИ</w:t>
      </w:r>
      <w:bookmarkEnd w:id="36"/>
    </w:p>
    <w:p w:rsidR="00DA0202" w:rsidRPr="00DA0202" w:rsidRDefault="00DA0202" w:rsidP="00DA0202">
      <w:pPr>
        <w:rPr>
          <w:lang w:val="sr-Cyrl-RS"/>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26DA"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DA0202" w:rsidRDefault="00DA0202" w:rsidP="00AB576A">
      <w:pPr>
        <w:pStyle w:val="Heading2"/>
        <w:numPr>
          <w:ilvl w:val="0"/>
          <w:numId w:val="22"/>
        </w:numPr>
        <w:tabs>
          <w:tab w:val="left" w:pos="1134"/>
          <w:tab w:val="left" w:pos="1276"/>
          <w:tab w:val="left" w:pos="1418"/>
          <w:tab w:val="left" w:pos="1560"/>
        </w:tabs>
        <w:ind w:left="357" w:hanging="357"/>
        <w:rPr>
          <w:szCs w:val="28"/>
        </w:rPr>
      </w:pPr>
      <w:bookmarkStart w:id="37" w:name="_Toc364158550"/>
      <w:r>
        <w:rPr>
          <w:szCs w:val="28"/>
          <w:lang w:val="sr-Cyrl-RS"/>
        </w:rPr>
        <w:lastRenderedPageBreak/>
        <w:t xml:space="preserve"> </w:t>
      </w:r>
      <w:r w:rsidR="0072089F" w:rsidRPr="00DA0202">
        <w:rPr>
          <w:szCs w:val="28"/>
        </w:rPr>
        <w:t>ОБРАЗАЦ ИЗЈАВЕ О ПОШТОВАЊУ ОБАВЕЗА</w:t>
      </w:r>
      <w:bookmarkEnd w:id="37"/>
    </w:p>
    <w:p w:rsidR="0072089F" w:rsidRPr="00DA0202" w:rsidRDefault="0072089F" w:rsidP="00DA0202">
      <w:pPr>
        <w:pStyle w:val="BodyText3"/>
        <w:ind w:left="357" w:hanging="357"/>
        <w:jc w:val="center"/>
        <w:rPr>
          <w:b/>
          <w:sz w:val="28"/>
          <w:szCs w:val="28"/>
        </w:rPr>
      </w:pPr>
      <w:r w:rsidRPr="00DA0202">
        <w:rPr>
          <w:b/>
          <w:sz w:val="28"/>
          <w:szCs w:val="28"/>
        </w:rPr>
        <w:t>ИЗ ЧЛ. 75. СТ. 2. ЗАКОНА О ЈАВНИМ НАБАВКАМА</w:t>
      </w:r>
    </w:p>
    <w:p w:rsidR="0072089F" w:rsidRPr="00F87167" w:rsidRDefault="0072089F" w:rsidP="00DA0202">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26DA"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DA0202" w:rsidP="00DA0202">
      <w:pPr>
        <w:pStyle w:val="Heading2"/>
        <w:numPr>
          <w:ilvl w:val="0"/>
          <w:numId w:val="12"/>
        </w:numPr>
        <w:ind w:left="357" w:hanging="357"/>
        <w:rPr>
          <w:noProof/>
        </w:rPr>
      </w:pPr>
      <w:bookmarkStart w:id="38" w:name="_Toc364158551"/>
      <w:r>
        <w:rPr>
          <w:noProof/>
          <w:lang w:val="sr-Cyrl-RS"/>
        </w:rPr>
        <w:lastRenderedPageBreak/>
        <w:t xml:space="preserve"> </w:t>
      </w:r>
      <w:r w:rsidR="00B819C7" w:rsidRPr="002D5B2C">
        <w:rPr>
          <w:noProof/>
        </w:rPr>
        <w:t>ОБРАЗАЦ СТРУКТУРЕ ПОНУЂЕНЕ ЦЕНЕ</w:t>
      </w:r>
      <w:bookmarkEnd w:id="38"/>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DA0202" w:rsidRDefault="00B819C7" w:rsidP="00DA0202">
      <w:pPr>
        <w:rPr>
          <w:b/>
          <w:noProof/>
          <w:lang w:val="sr-Cyrl-RS"/>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DA0202" w:rsidP="00DA0202">
      <w:pPr>
        <w:pStyle w:val="Heading2"/>
        <w:numPr>
          <w:ilvl w:val="0"/>
          <w:numId w:val="11"/>
        </w:numPr>
        <w:ind w:left="357" w:hanging="357"/>
        <w:rPr>
          <w:noProof/>
        </w:rPr>
      </w:pPr>
      <w:bookmarkStart w:id="39" w:name="_Toc364158552"/>
      <w:r>
        <w:rPr>
          <w:noProof/>
          <w:lang w:val="sr-Cyrl-RS"/>
        </w:rPr>
        <w:lastRenderedPageBreak/>
        <w:t xml:space="preserve"> </w:t>
      </w:r>
      <w:r w:rsidR="00B819C7" w:rsidRPr="00E31C1C">
        <w:rPr>
          <w:noProof/>
        </w:rPr>
        <w:t>О</w:t>
      </w:r>
      <w:r w:rsidR="00B819C7">
        <w:rPr>
          <w:noProof/>
        </w:rPr>
        <w:t>БРАЗАЦ ТРОШКОВА ПРИПРЕМЕ ПОНУДЕ</w:t>
      </w:r>
      <w:bookmarkEnd w:id="39"/>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DA0202" w:rsidP="00DA0202">
      <w:pPr>
        <w:pStyle w:val="Heading2"/>
        <w:numPr>
          <w:ilvl w:val="0"/>
          <w:numId w:val="10"/>
        </w:numPr>
        <w:ind w:left="357" w:hanging="357"/>
        <w:rPr>
          <w:noProof/>
        </w:rPr>
      </w:pPr>
      <w:bookmarkStart w:id="40" w:name="_Toc364158553"/>
      <w:r>
        <w:rPr>
          <w:noProof/>
          <w:lang w:val="sr-Cyrl-RS"/>
        </w:rPr>
        <w:lastRenderedPageBreak/>
        <w:t xml:space="preserve"> </w:t>
      </w:r>
      <w:r w:rsidR="00B84C11" w:rsidRPr="002D5B2C">
        <w:rPr>
          <w:noProof/>
        </w:rPr>
        <w:t>ОБРАЗАЦ ПОНУДЕ</w:t>
      </w:r>
      <w:bookmarkEnd w:id="40"/>
    </w:p>
    <w:p w:rsidR="00B84C11" w:rsidRPr="002D5B2C" w:rsidRDefault="00B84C11" w:rsidP="00B84C11">
      <w:pPr>
        <w:pStyle w:val="BodyText"/>
        <w:rPr>
          <w:b/>
          <w:noProof/>
          <w:szCs w:val="24"/>
        </w:rPr>
      </w:pPr>
    </w:p>
    <w:p w:rsidR="00B84C11" w:rsidRPr="006B3238" w:rsidRDefault="00EA3D0C" w:rsidP="00127BCB">
      <w:pPr>
        <w:pStyle w:val="Footer"/>
        <w:jc w:val="center"/>
        <w:rPr>
          <w:b/>
          <w:szCs w:val="28"/>
          <w:lang w:val="sr-Cyrl-RS"/>
        </w:rPr>
      </w:pPr>
      <w:r>
        <w:rPr>
          <w:b/>
          <w:noProof/>
        </w:rPr>
        <w:t>Понуда број</w:t>
      </w:r>
      <w:r>
        <w:rPr>
          <w:b/>
          <w:noProof/>
          <w:lang w:val="sr-Cyrl-RS"/>
        </w:rPr>
        <w:t xml:space="preserve"> _____</w:t>
      </w:r>
      <w:r w:rsidR="00B84C11" w:rsidRPr="002D5B2C">
        <w:rPr>
          <w:b/>
          <w:noProof/>
        </w:rPr>
        <w:t xml:space="preserve"> </w:t>
      </w:r>
      <w:r>
        <w:rPr>
          <w:b/>
          <w:szCs w:val="28"/>
          <w:lang w:val="sr-Cyrl-RS"/>
        </w:rPr>
        <w:t>- 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DA3E2B">
        <w:rPr>
          <w:b/>
          <w:szCs w:val="28"/>
          <w:lang w:val="sr-Cyrl-RS"/>
        </w:rPr>
        <w:t>,</w:t>
      </w:r>
      <w:r w:rsidR="00B84C11">
        <w:rPr>
          <w:b/>
          <w:noProof/>
        </w:rPr>
        <w:t xml:space="preserve"> </w:t>
      </w:r>
      <w:r w:rsidR="00B84C11" w:rsidRPr="00AA147A">
        <w:rPr>
          <w:b/>
          <w:noProof/>
        </w:rPr>
        <w:t>бро</w:t>
      </w:r>
      <w:r w:rsidR="00487C69">
        <w:rPr>
          <w:b/>
          <w:noProof/>
          <w:lang w:val="sr-Cyrl-RS"/>
        </w:rPr>
        <w:t xml:space="preserve">ј </w:t>
      </w:r>
      <w:r w:rsidR="006B3238">
        <w:rPr>
          <w:b/>
          <w:noProof/>
          <w:lang w:val="sr-Cyrl-RS"/>
        </w:rPr>
        <w:t>271-13-О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D219EB">
      <w:pPr>
        <w:pStyle w:val="BodyText"/>
        <w:tabs>
          <w:tab w:val="left" w:pos="2835"/>
        </w:tabs>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sidRPr="00087F50">
              <w:rPr>
                <w:b/>
                <w:noProof/>
                <w:sz w:val="22"/>
                <w:szCs w:val="22"/>
                <w:lang w:val="sr-Cyrl-ME"/>
              </w:rPr>
              <w:t xml:space="preserve">Партија 1 </w:t>
            </w:r>
            <w:r>
              <w:rPr>
                <w:b/>
                <w:noProof/>
                <w:sz w:val="22"/>
                <w:szCs w:val="22"/>
                <w:lang w:val="sr-Cyrl-ME"/>
              </w:rPr>
              <w:t>–</w:t>
            </w:r>
            <w:r w:rsidRPr="00087F50">
              <w:rPr>
                <w:b/>
                <w:noProof/>
                <w:sz w:val="22"/>
                <w:szCs w:val="22"/>
                <w:lang w:val="sr-Cyrl-ME"/>
              </w:rPr>
              <w:t xml:space="preserve"> </w:t>
            </w:r>
            <w:r w:rsidR="00487C69" w:rsidRPr="00487C69">
              <w:rPr>
                <w:b/>
                <w:i/>
                <w:noProof/>
                <w:sz w:val="22"/>
                <w:szCs w:val="22"/>
                <w:lang w:val="sr-Latn-RS"/>
              </w:rPr>
              <w:t>atropin sulfat 1mg/ml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219EB">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atropin sulfat 1mg/ml</w:t>
            </w:r>
          </w:p>
        </w:tc>
        <w:tc>
          <w:tcPr>
            <w:tcW w:w="1067" w:type="dxa"/>
          </w:tcPr>
          <w:p w:rsidR="00487C69" w:rsidRPr="00487C69" w:rsidRDefault="00487C69" w:rsidP="00487C69">
            <w:pPr>
              <w:jc w:val="center"/>
              <w:rPr>
                <w:sz w:val="20"/>
              </w:rPr>
            </w:pPr>
            <w:r w:rsidRPr="00487C69">
              <w:rPr>
                <w:sz w:val="20"/>
              </w:rPr>
              <w:t>amp</w:t>
            </w:r>
          </w:p>
        </w:tc>
        <w:tc>
          <w:tcPr>
            <w:tcW w:w="1182" w:type="dxa"/>
          </w:tcPr>
          <w:p w:rsidR="00487C69" w:rsidRPr="00487C69" w:rsidRDefault="00487C69" w:rsidP="00487C69">
            <w:pPr>
              <w:jc w:val="center"/>
              <w:rPr>
                <w:sz w:val="20"/>
              </w:rPr>
            </w:pPr>
            <w:r w:rsidRPr="00487C69">
              <w:rPr>
                <w:sz w:val="20"/>
              </w:rPr>
              <w:t>14000</w:t>
            </w:r>
          </w:p>
        </w:tc>
        <w:tc>
          <w:tcPr>
            <w:tcW w:w="1180" w:type="dxa"/>
            <w:vAlign w:val="center"/>
          </w:tcPr>
          <w:p w:rsidR="00487C69" w:rsidRPr="00063B77" w:rsidRDefault="00487C69" w:rsidP="00D219EB">
            <w:pPr>
              <w:pStyle w:val="BodyText"/>
              <w:jc w:val="center"/>
              <w:rPr>
                <w:noProof/>
                <w:sz w:val="20"/>
              </w:rPr>
            </w:pPr>
          </w:p>
        </w:tc>
        <w:tc>
          <w:tcPr>
            <w:tcW w:w="839" w:type="dxa"/>
            <w:vAlign w:val="center"/>
          </w:tcPr>
          <w:p w:rsidR="00487C69" w:rsidRPr="00063B77" w:rsidRDefault="00487C69" w:rsidP="00D219EB">
            <w:pPr>
              <w:pStyle w:val="BodyText"/>
              <w:jc w:val="center"/>
              <w:rPr>
                <w:noProof/>
                <w:sz w:val="20"/>
              </w:rPr>
            </w:pPr>
          </w:p>
        </w:tc>
        <w:tc>
          <w:tcPr>
            <w:tcW w:w="1328" w:type="dxa"/>
            <w:vAlign w:val="center"/>
          </w:tcPr>
          <w:p w:rsidR="00487C69" w:rsidRPr="00063B77" w:rsidRDefault="00487C69" w:rsidP="00D219EB">
            <w:pPr>
              <w:pStyle w:val="BodyText"/>
              <w:jc w:val="center"/>
              <w:rPr>
                <w:noProof/>
                <w:sz w:val="20"/>
              </w:rPr>
            </w:pPr>
          </w:p>
        </w:tc>
        <w:tc>
          <w:tcPr>
            <w:tcW w:w="1696" w:type="dxa"/>
            <w:vAlign w:val="center"/>
          </w:tcPr>
          <w:p w:rsidR="00487C69" w:rsidRPr="00063B77" w:rsidRDefault="00487C69" w:rsidP="00D219EB">
            <w:pPr>
              <w:pStyle w:val="BodyText"/>
              <w:jc w:val="center"/>
              <w:rPr>
                <w:noProof/>
                <w:sz w:val="20"/>
              </w:rPr>
            </w:pPr>
          </w:p>
        </w:tc>
        <w:tc>
          <w:tcPr>
            <w:tcW w:w="1538" w:type="dxa"/>
            <w:vAlign w:val="center"/>
          </w:tcPr>
          <w:p w:rsidR="00487C69" w:rsidRPr="00063B77" w:rsidRDefault="00487C69" w:rsidP="00D219EB">
            <w:pPr>
              <w:pStyle w:val="BodyText"/>
              <w:jc w:val="center"/>
              <w:rPr>
                <w:noProof/>
                <w:sz w:val="20"/>
              </w:rPr>
            </w:pPr>
          </w:p>
        </w:tc>
        <w:tc>
          <w:tcPr>
            <w:tcW w:w="1422" w:type="dxa"/>
            <w:vAlign w:val="center"/>
          </w:tcPr>
          <w:p w:rsidR="00487C69" w:rsidRPr="00063B77" w:rsidRDefault="00487C69" w:rsidP="00D219EB">
            <w:pPr>
              <w:pStyle w:val="BodyText"/>
              <w:jc w:val="center"/>
              <w:rPr>
                <w:noProof/>
                <w:sz w:val="20"/>
              </w:rPr>
            </w:pPr>
          </w:p>
        </w:tc>
        <w:tc>
          <w:tcPr>
            <w:tcW w:w="1215" w:type="dxa"/>
          </w:tcPr>
          <w:p w:rsidR="00487C69" w:rsidRPr="00063B77" w:rsidRDefault="00487C69"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D219EB" w:rsidRPr="00487C69" w:rsidRDefault="00B84C11" w:rsidP="00D219EB">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487C69" w:rsidRDefault="00487C69" w:rsidP="00487C69">
      <w:pPr>
        <w:pStyle w:val="BodyText"/>
        <w:ind w:left="720"/>
        <w:rPr>
          <w:noProof/>
          <w:szCs w:val="24"/>
          <w:lang w:val="sr-Cyrl-RS"/>
        </w:rPr>
      </w:pPr>
    </w:p>
    <w:p w:rsidR="00487C69" w:rsidRDefault="00487C69" w:rsidP="00487C69">
      <w:pPr>
        <w:pStyle w:val="BodyText"/>
        <w:ind w:left="720"/>
        <w:rPr>
          <w:noProof/>
          <w:szCs w:val="24"/>
          <w:lang w:val="sr-Cyrl-RS"/>
        </w:rPr>
      </w:pPr>
    </w:p>
    <w:p w:rsidR="00487C69" w:rsidRPr="00487C69" w:rsidRDefault="00487C69" w:rsidP="00487C69">
      <w:pPr>
        <w:pStyle w:val="BodyText"/>
        <w:ind w:left="720"/>
        <w:rPr>
          <w:noProof/>
          <w:szCs w:val="24"/>
          <w:lang w:val="sr-Cyrl-RS"/>
        </w:rPr>
      </w:pPr>
    </w:p>
    <w:p w:rsidR="00E13123" w:rsidRPr="00C91565" w:rsidRDefault="00B84C11" w:rsidP="00B84C11">
      <w:pPr>
        <w:pStyle w:val="BodyText"/>
        <w:rPr>
          <w:noProof/>
          <w:szCs w:val="24"/>
          <w:lang w:val="sr-Cyrl-RS"/>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C91565"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Pr>
                <w:b/>
                <w:i/>
                <w:noProof/>
                <w:sz w:val="22"/>
                <w:szCs w:val="22"/>
                <w:lang w:val="sr-Latn-RS"/>
              </w:rPr>
              <w:t xml:space="preserve">glucose 50% </w:t>
            </w:r>
            <w:r w:rsidR="00487C69" w:rsidRPr="00487C69">
              <w:rPr>
                <w:b/>
                <w:i/>
                <w:noProof/>
                <w:sz w:val="22"/>
                <w:szCs w:val="22"/>
                <w:lang w:val="sr-Latn-RS"/>
              </w:rPr>
              <w:t>100ml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219EB">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glucose 50% 100ml</w:t>
            </w:r>
          </w:p>
        </w:tc>
        <w:tc>
          <w:tcPr>
            <w:tcW w:w="1067" w:type="dxa"/>
          </w:tcPr>
          <w:p w:rsidR="00487C69" w:rsidRPr="00487C69" w:rsidRDefault="00487C69" w:rsidP="00487C69">
            <w:pPr>
              <w:jc w:val="center"/>
              <w:rPr>
                <w:sz w:val="20"/>
              </w:rPr>
            </w:pPr>
            <w:r w:rsidRPr="00487C69">
              <w:rPr>
                <w:sz w:val="20"/>
              </w:rPr>
              <w:t>kom</w:t>
            </w:r>
          </w:p>
        </w:tc>
        <w:tc>
          <w:tcPr>
            <w:tcW w:w="1182" w:type="dxa"/>
          </w:tcPr>
          <w:p w:rsidR="00487C69" w:rsidRPr="00487C69" w:rsidRDefault="00487C69" w:rsidP="00487C69">
            <w:pPr>
              <w:jc w:val="center"/>
              <w:rPr>
                <w:sz w:val="20"/>
              </w:rPr>
            </w:pPr>
            <w:r w:rsidRPr="00487C69">
              <w:rPr>
                <w:sz w:val="20"/>
              </w:rPr>
              <w:t>1400</w:t>
            </w:r>
          </w:p>
        </w:tc>
        <w:tc>
          <w:tcPr>
            <w:tcW w:w="1180" w:type="dxa"/>
            <w:vAlign w:val="center"/>
          </w:tcPr>
          <w:p w:rsidR="00487C69" w:rsidRPr="00063B77" w:rsidRDefault="00487C69" w:rsidP="00D219EB">
            <w:pPr>
              <w:pStyle w:val="BodyText"/>
              <w:jc w:val="center"/>
              <w:rPr>
                <w:noProof/>
                <w:sz w:val="20"/>
              </w:rPr>
            </w:pPr>
          </w:p>
        </w:tc>
        <w:tc>
          <w:tcPr>
            <w:tcW w:w="839" w:type="dxa"/>
            <w:vAlign w:val="center"/>
          </w:tcPr>
          <w:p w:rsidR="00487C69" w:rsidRPr="00063B77" w:rsidRDefault="00487C69" w:rsidP="00D219EB">
            <w:pPr>
              <w:pStyle w:val="BodyText"/>
              <w:jc w:val="center"/>
              <w:rPr>
                <w:noProof/>
                <w:sz w:val="20"/>
              </w:rPr>
            </w:pPr>
          </w:p>
        </w:tc>
        <w:tc>
          <w:tcPr>
            <w:tcW w:w="1328" w:type="dxa"/>
            <w:vAlign w:val="center"/>
          </w:tcPr>
          <w:p w:rsidR="00487C69" w:rsidRPr="00063B77" w:rsidRDefault="00487C69" w:rsidP="00D219EB">
            <w:pPr>
              <w:pStyle w:val="BodyText"/>
              <w:jc w:val="center"/>
              <w:rPr>
                <w:noProof/>
                <w:sz w:val="20"/>
              </w:rPr>
            </w:pPr>
          </w:p>
        </w:tc>
        <w:tc>
          <w:tcPr>
            <w:tcW w:w="1696" w:type="dxa"/>
            <w:vAlign w:val="center"/>
          </w:tcPr>
          <w:p w:rsidR="00487C69" w:rsidRPr="00063B77" w:rsidRDefault="00487C69" w:rsidP="00D219EB">
            <w:pPr>
              <w:pStyle w:val="BodyText"/>
              <w:jc w:val="center"/>
              <w:rPr>
                <w:noProof/>
                <w:sz w:val="20"/>
              </w:rPr>
            </w:pPr>
          </w:p>
        </w:tc>
        <w:tc>
          <w:tcPr>
            <w:tcW w:w="1538" w:type="dxa"/>
            <w:vAlign w:val="center"/>
          </w:tcPr>
          <w:p w:rsidR="00487C69" w:rsidRPr="00063B77" w:rsidRDefault="00487C69" w:rsidP="00D219EB">
            <w:pPr>
              <w:pStyle w:val="BodyText"/>
              <w:jc w:val="center"/>
              <w:rPr>
                <w:noProof/>
                <w:sz w:val="20"/>
              </w:rPr>
            </w:pPr>
          </w:p>
        </w:tc>
        <w:tc>
          <w:tcPr>
            <w:tcW w:w="1422" w:type="dxa"/>
            <w:vAlign w:val="center"/>
          </w:tcPr>
          <w:p w:rsidR="00487C69" w:rsidRPr="00063B77" w:rsidRDefault="00487C69" w:rsidP="00D219EB">
            <w:pPr>
              <w:pStyle w:val="BodyText"/>
              <w:jc w:val="center"/>
              <w:rPr>
                <w:noProof/>
                <w:sz w:val="20"/>
              </w:rPr>
            </w:pPr>
          </w:p>
        </w:tc>
        <w:tc>
          <w:tcPr>
            <w:tcW w:w="1215" w:type="dxa"/>
          </w:tcPr>
          <w:p w:rsidR="00487C69" w:rsidRPr="00063B77" w:rsidRDefault="00487C69"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DA3E2B" w:rsidRPr="00DA3E2B" w:rsidRDefault="00DA3E2B" w:rsidP="00063B77">
      <w:pPr>
        <w:pStyle w:val="BodyText"/>
        <w:rPr>
          <w:noProof/>
          <w:szCs w:val="24"/>
          <w:lang w:val="sr-Cyrl-RS"/>
        </w:rPr>
      </w:pPr>
    </w:p>
    <w:p w:rsidR="00063B77" w:rsidRPr="002D5B2C" w:rsidRDefault="00063B77" w:rsidP="00AB576A">
      <w:pPr>
        <w:pStyle w:val="BodyText"/>
        <w:numPr>
          <w:ilvl w:val="0"/>
          <w:numId w:val="17"/>
        </w:numPr>
        <w:rPr>
          <w:noProof/>
          <w:szCs w:val="24"/>
        </w:rPr>
      </w:pPr>
      <w:r w:rsidRPr="002D5B2C">
        <w:rPr>
          <w:noProof/>
          <w:szCs w:val="24"/>
        </w:rPr>
        <w:t>Самостално</w:t>
      </w:r>
    </w:p>
    <w:p w:rsidR="00063B77" w:rsidRPr="002D5B2C" w:rsidRDefault="00063B77" w:rsidP="00AB576A">
      <w:pPr>
        <w:pStyle w:val="BodyText"/>
        <w:numPr>
          <w:ilvl w:val="0"/>
          <w:numId w:val="17"/>
        </w:numPr>
        <w:rPr>
          <w:noProof/>
          <w:szCs w:val="24"/>
        </w:rPr>
      </w:pPr>
      <w:r w:rsidRPr="002D5B2C">
        <w:rPr>
          <w:noProof/>
          <w:szCs w:val="24"/>
        </w:rPr>
        <w:t>Заједничка понуда (навести ко су учесници у заједничкој понуди):_______________________________________</w:t>
      </w:r>
    </w:p>
    <w:p w:rsidR="005333F4" w:rsidRPr="00C91565" w:rsidRDefault="00063B77" w:rsidP="00AB576A">
      <w:pPr>
        <w:pStyle w:val="BodyText"/>
        <w:numPr>
          <w:ilvl w:val="0"/>
          <w:numId w:val="17"/>
        </w:numPr>
        <w:rPr>
          <w:noProof/>
          <w:szCs w:val="24"/>
        </w:rPr>
      </w:pPr>
      <w:r w:rsidRPr="002D5B2C">
        <w:rPr>
          <w:noProof/>
          <w:szCs w:val="24"/>
        </w:rPr>
        <w:t>Понуда са подизвођачима (навести ко су подизвођачи):_____________________________________________</w:t>
      </w:r>
      <w:r w:rsidR="006772FF">
        <w:rPr>
          <w:noProof/>
          <w:szCs w:val="24"/>
        </w:rPr>
        <w:t>_</w:t>
      </w:r>
      <w:r w:rsidRPr="002D5B2C">
        <w:rPr>
          <w:noProof/>
          <w:szCs w:val="24"/>
        </w:rPr>
        <w:t>___</w:t>
      </w:r>
    </w:p>
    <w:p w:rsidR="00C91565" w:rsidRPr="00C91565" w:rsidRDefault="00C91565" w:rsidP="00C91565">
      <w:pPr>
        <w:pStyle w:val="BodyText"/>
        <w:ind w:left="720"/>
        <w:rPr>
          <w:noProof/>
          <w:szCs w:val="24"/>
        </w:rPr>
      </w:pPr>
    </w:p>
    <w:p w:rsidR="00063B77" w:rsidRPr="00C91565" w:rsidRDefault="00063B77" w:rsidP="00063B77">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63B77"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DA3E2B" w:rsidRDefault="00063B77"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Pr="00C91565" w:rsidRDefault="00C91565" w:rsidP="00C91565">
      <w:pPr>
        <w:pStyle w:val="BodyText"/>
        <w:rPr>
          <w:noProof/>
          <w:szCs w:val="24"/>
          <w:lang w:val="sr-Cyrl-RS"/>
        </w:rPr>
      </w:pPr>
      <w:r>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A3E2B">
            <w:pPr>
              <w:ind w:left="1168" w:hanging="1134"/>
              <w:rPr>
                <w:b/>
                <w:noProof/>
                <w:sz w:val="22"/>
                <w:szCs w:val="22"/>
                <w:lang w:val="sr-Cyrl-ME"/>
              </w:rPr>
            </w:pPr>
            <w:r>
              <w:rPr>
                <w:b/>
                <w:noProof/>
                <w:sz w:val="22"/>
                <w:szCs w:val="22"/>
                <w:lang w:val="sr-Cyrl-ME"/>
              </w:rPr>
              <w:t xml:space="preserve">Партија </w:t>
            </w:r>
            <w:r>
              <w:rPr>
                <w:b/>
                <w:noProof/>
                <w:sz w:val="22"/>
                <w:szCs w:val="22"/>
                <w:lang w:val="sr-Latn-RS"/>
              </w:rPr>
              <w:t>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Pr>
                <w:b/>
                <w:i/>
                <w:noProof/>
                <w:sz w:val="22"/>
                <w:szCs w:val="22"/>
                <w:lang w:val="sr-Cyrl-ME"/>
              </w:rPr>
              <w:t xml:space="preserve">magnesium sulfat 20% infuzija </w:t>
            </w:r>
            <w:r w:rsidR="00487C69" w:rsidRPr="00487C69">
              <w:rPr>
                <w:b/>
                <w:i/>
                <w:noProof/>
                <w:sz w:val="22"/>
                <w:szCs w:val="22"/>
                <w:lang w:val="sr-Cyrl-ME"/>
              </w:rPr>
              <w:t>100ml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219EB">
            <w:pPr>
              <w:pStyle w:val="BodyText"/>
              <w:jc w:val="center"/>
              <w:rPr>
                <w:noProof/>
                <w:sz w:val="20"/>
              </w:rPr>
            </w:pPr>
            <w:r w:rsidRPr="00063B77">
              <w:rPr>
                <w:noProof/>
                <w:sz w:val="20"/>
              </w:rPr>
              <w:t>1.</w:t>
            </w:r>
          </w:p>
        </w:tc>
        <w:tc>
          <w:tcPr>
            <w:tcW w:w="2218" w:type="dxa"/>
          </w:tcPr>
          <w:p w:rsidR="00487C69" w:rsidRPr="00487C69" w:rsidRDefault="00487C69" w:rsidP="00487C69">
            <w:pPr>
              <w:rPr>
                <w:sz w:val="20"/>
              </w:rPr>
            </w:pPr>
            <w:r w:rsidRPr="00487C69">
              <w:rPr>
                <w:sz w:val="20"/>
              </w:rPr>
              <w:t>magnesium sulfat 20% infuzija 100ml</w:t>
            </w:r>
          </w:p>
        </w:tc>
        <w:tc>
          <w:tcPr>
            <w:tcW w:w="1067" w:type="dxa"/>
            <w:vAlign w:val="center"/>
          </w:tcPr>
          <w:p w:rsidR="00487C69" w:rsidRPr="00487C69" w:rsidRDefault="00487C69" w:rsidP="00487C69">
            <w:pPr>
              <w:jc w:val="center"/>
              <w:rPr>
                <w:sz w:val="20"/>
              </w:rPr>
            </w:pPr>
            <w:r w:rsidRPr="00487C69">
              <w:rPr>
                <w:sz w:val="20"/>
              </w:rPr>
              <w:t>kom</w:t>
            </w:r>
          </w:p>
        </w:tc>
        <w:tc>
          <w:tcPr>
            <w:tcW w:w="1182" w:type="dxa"/>
            <w:vAlign w:val="center"/>
          </w:tcPr>
          <w:p w:rsidR="00487C69" w:rsidRPr="00487C69" w:rsidRDefault="00487C69" w:rsidP="00487C69">
            <w:pPr>
              <w:jc w:val="center"/>
              <w:rPr>
                <w:sz w:val="20"/>
              </w:rPr>
            </w:pPr>
            <w:r w:rsidRPr="00487C69">
              <w:rPr>
                <w:sz w:val="20"/>
              </w:rPr>
              <w:t>410</w:t>
            </w:r>
          </w:p>
        </w:tc>
        <w:tc>
          <w:tcPr>
            <w:tcW w:w="1180" w:type="dxa"/>
            <w:vAlign w:val="center"/>
          </w:tcPr>
          <w:p w:rsidR="00487C69" w:rsidRPr="00063B77" w:rsidRDefault="00487C69" w:rsidP="00D219EB">
            <w:pPr>
              <w:pStyle w:val="BodyText"/>
              <w:jc w:val="center"/>
              <w:rPr>
                <w:noProof/>
                <w:sz w:val="20"/>
              </w:rPr>
            </w:pPr>
          </w:p>
        </w:tc>
        <w:tc>
          <w:tcPr>
            <w:tcW w:w="839" w:type="dxa"/>
            <w:vAlign w:val="center"/>
          </w:tcPr>
          <w:p w:rsidR="00487C69" w:rsidRPr="00063B77" w:rsidRDefault="00487C69" w:rsidP="00D219EB">
            <w:pPr>
              <w:pStyle w:val="BodyText"/>
              <w:jc w:val="center"/>
              <w:rPr>
                <w:noProof/>
                <w:sz w:val="20"/>
              </w:rPr>
            </w:pPr>
          </w:p>
        </w:tc>
        <w:tc>
          <w:tcPr>
            <w:tcW w:w="1328" w:type="dxa"/>
            <w:vAlign w:val="center"/>
          </w:tcPr>
          <w:p w:rsidR="00487C69" w:rsidRPr="00063B77" w:rsidRDefault="00487C69" w:rsidP="00D219EB">
            <w:pPr>
              <w:pStyle w:val="BodyText"/>
              <w:jc w:val="center"/>
              <w:rPr>
                <w:noProof/>
                <w:sz w:val="20"/>
              </w:rPr>
            </w:pPr>
          </w:p>
        </w:tc>
        <w:tc>
          <w:tcPr>
            <w:tcW w:w="1696" w:type="dxa"/>
            <w:vAlign w:val="center"/>
          </w:tcPr>
          <w:p w:rsidR="00487C69" w:rsidRPr="00063B77" w:rsidRDefault="00487C69" w:rsidP="00D219EB">
            <w:pPr>
              <w:pStyle w:val="BodyText"/>
              <w:jc w:val="center"/>
              <w:rPr>
                <w:noProof/>
                <w:sz w:val="20"/>
              </w:rPr>
            </w:pPr>
          </w:p>
        </w:tc>
        <w:tc>
          <w:tcPr>
            <w:tcW w:w="1538" w:type="dxa"/>
            <w:vAlign w:val="center"/>
          </w:tcPr>
          <w:p w:rsidR="00487C69" w:rsidRPr="00063B77" w:rsidRDefault="00487C69" w:rsidP="00D219EB">
            <w:pPr>
              <w:pStyle w:val="BodyText"/>
              <w:jc w:val="center"/>
              <w:rPr>
                <w:noProof/>
                <w:sz w:val="20"/>
              </w:rPr>
            </w:pPr>
          </w:p>
        </w:tc>
        <w:tc>
          <w:tcPr>
            <w:tcW w:w="1422" w:type="dxa"/>
            <w:vAlign w:val="center"/>
          </w:tcPr>
          <w:p w:rsidR="00487C69" w:rsidRPr="00063B77" w:rsidRDefault="00487C69" w:rsidP="004E0A2C">
            <w:pPr>
              <w:pStyle w:val="BodyText"/>
              <w:jc w:val="center"/>
              <w:rPr>
                <w:noProof/>
                <w:sz w:val="20"/>
              </w:rPr>
            </w:pPr>
          </w:p>
        </w:tc>
        <w:tc>
          <w:tcPr>
            <w:tcW w:w="1215" w:type="dxa"/>
            <w:vAlign w:val="center"/>
          </w:tcPr>
          <w:p w:rsidR="00487C69" w:rsidRPr="00063B77" w:rsidRDefault="00487C69" w:rsidP="004E0A2C">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AB576A">
      <w:pPr>
        <w:pStyle w:val="BodyText"/>
        <w:numPr>
          <w:ilvl w:val="0"/>
          <w:numId w:val="18"/>
        </w:numPr>
        <w:rPr>
          <w:noProof/>
          <w:szCs w:val="24"/>
        </w:rPr>
      </w:pPr>
      <w:r w:rsidRPr="002D5B2C">
        <w:rPr>
          <w:noProof/>
          <w:szCs w:val="24"/>
        </w:rPr>
        <w:t>Самостално</w:t>
      </w:r>
    </w:p>
    <w:p w:rsidR="00063B77" w:rsidRPr="002D5B2C" w:rsidRDefault="00063B77" w:rsidP="00AB576A">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063B77" w:rsidRPr="002D5B2C" w:rsidRDefault="00063B77" w:rsidP="00AB576A">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Pr="00C91565" w:rsidRDefault="00802AF2" w:rsidP="00063B77">
      <w:pPr>
        <w:pStyle w:val="BodyText"/>
        <w:rPr>
          <w:noProof/>
          <w:szCs w:val="24"/>
          <w:lang w:val="sr-Cyrl-RS"/>
        </w:rPr>
      </w:pPr>
    </w:p>
    <w:p w:rsidR="00063B77" w:rsidRPr="00C91565" w:rsidRDefault="00063B77" w:rsidP="00063B77">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333F4"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487C69" w:rsidRDefault="00063B77"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487C69">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sidRPr="00487C69">
              <w:rPr>
                <w:b/>
                <w:i/>
                <w:noProof/>
                <w:sz w:val="22"/>
                <w:szCs w:val="22"/>
                <w:lang w:val="sr-Cyrl-ME"/>
              </w:rPr>
              <w:t>noradrenalin 1mg/ml amp</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A3E2B">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noradrenalin 1mg/ml</w:t>
            </w:r>
          </w:p>
        </w:tc>
        <w:tc>
          <w:tcPr>
            <w:tcW w:w="1067" w:type="dxa"/>
          </w:tcPr>
          <w:p w:rsidR="00487C69" w:rsidRPr="00487C69" w:rsidRDefault="00487C69" w:rsidP="00487C69">
            <w:pPr>
              <w:jc w:val="center"/>
              <w:rPr>
                <w:sz w:val="20"/>
              </w:rPr>
            </w:pPr>
            <w:r w:rsidRPr="00487C69">
              <w:rPr>
                <w:sz w:val="20"/>
              </w:rPr>
              <w:t>amp</w:t>
            </w:r>
          </w:p>
        </w:tc>
        <w:tc>
          <w:tcPr>
            <w:tcW w:w="1182" w:type="dxa"/>
          </w:tcPr>
          <w:p w:rsidR="00487C69" w:rsidRPr="00487C69" w:rsidRDefault="00487C69" w:rsidP="00487C69">
            <w:pPr>
              <w:jc w:val="center"/>
              <w:rPr>
                <w:sz w:val="20"/>
              </w:rPr>
            </w:pPr>
            <w:r w:rsidRPr="00487C69">
              <w:rPr>
                <w:sz w:val="20"/>
              </w:rPr>
              <w:t>8000</w:t>
            </w:r>
          </w:p>
        </w:tc>
        <w:tc>
          <w:tcPr>
            <w:tcW w:w="1180" w:type="dxa"/>
            <w:vAlign w:val="center"/>
          </w:tcPr>
          <w:p w:rsidR="00487C69" w:rsidRPr="00063B77" w:rsidRDefault="00487C69" w:rsidP="00DA3E2B">
            <w:pPr>
              <w:pStyle w:val="BodyText"/>
              <w:jc w:val="center"/>
              <w:rPr>
                <w:noProof/>
                <w:sz w:val="20"/>
              </w:rPr>
            </w:pPr>
          </w:p>
        </w:tc>
        <w:tc>
          <w:tcPr>
            <w:tcW w:w="839" w:type="dxa"/>
            <w:vAlign w:val="center"/>
          </w:tcPr>
          <w:p w:rsidR="00487C69" w:rsidRPr="00063B77" w:rsidRDefault="00487C69" w:rsidP="00DA3E2B">
            <w:pPr>
              <w:pStyle w:val="BodyText"/>
              <w:jc w:val="center"/>
              <w:rPr>
                <w:noProof/>
                <w:sz w:val="20"/>
              </w:rPr>
            </w:pPr>
          </w:p>
        </w:tc>
        <w:tc>
          <w:tcPr>
            <w:tcW w:w="1328" w:type="dxa"/>
            <w:vAlign w:val="center"/>
          </w:tcPr>
          <w:p w:rsidR="00487C69" w:rsidRPr="00063B77" w:rsidRDefault="00487C69" w:rsidP="00DA3E2B">
            <w:pPr>
              <w:pStyle w:val="BodyText"/>
              <w:jc w:val="center"/>
              <w:rPr>
                <w:noProof/>
                <w:sz w:val="20"/>
              </w:rPr>
            </w:pPr>
          </w:p>
        </w:tc>
        <w:tc>
          <w:tcPr>
            <w:tcW w:w="1696" w:type="dxa"/>
            <w:vAlign w:val="center"/>
          </w:tcPr>
          <w:p w:rsidR="00487C69" w:rsidRPr="00063B77" w:rsidRDefault="00487C69" w:rsidP="00DA3E2B">
            <w:pPr>
              <w:pStyle w:val="BodyText"/>
              <w:jc w:val="center"/>
              <w:rPr>
                <w:noProof/>
                <w:sz w:val="20"/>
              </w:rPr>
            </w:pPr>
          </w:p>
        </w:tc>
        <w:tc>
          <w:tcPr>
            <w:tcW w:w="1538" w:type="dxa"/>
            <w:vAlign w:val="center"/>
          </w:tcPr>
          <w:p w:rsidR="00487C69" w:rsidRPr="00063B77" w:rsidRDefault="00487C69" w:rsidP="00DA3E2B">
            <w:pPr>
              <w:pStyle w:val="BodyText"/>
              <w:jc w:val="center"/>
              <w:rPr>
                <w:noProof/>
                <w:sz w:val="20"/>
              </w:rPr>
            </w:pPr>
          </w:p>
        </w:tc>
        <w:tc>
          <w:tcPr>
            <w:tcW w:w="1422" w:type="dxa"/>
            <w:vAlign w:val="center"/>
          </w:tcPr>
          <w:p w:rsidR="00487C69" w:rsidRPr="00063B77" w:rsidRDefault="00487C69" w:rsidP="00DA3E2B">
            <w:pPr>
              <w:pStyle w:val="BodyText"/>
              <w:jc w:val="center"/>
              <w:rPr>
                <w:noProof/>
                <w:sz w:val="20"/>
              </w:rPr>
            </w:pPr>
          </w:p>
        </w:tc>
        <w:tc>
          <w:tcPr>
            <w:tcW w:w="1215" w:type="dxa"/>
          </w:tcPr>
          <w:p w:rsidR="00487C69" w:rsidRPr="00063B77" w:rsidRDefault="00487C69"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AB576A">
      <w:pPr>
        <w:pStyle w:val="BodyText"/>
        <w:numPr>
          <w:ilvl w:val="0"/>
          <w:numId w:val="19"/>
        </w:numPr>
        <w:rPr>
          <w:noProof/>
          <w:szCs w:val="24"/>
        </w:rPr>
      </w:pPr>
      <w:r w:rsidRPr="002D5B2C">
        <w:rPr>
          <w:noProof/>
          <w:szCs w:val="24"/>
        </w:rPr>
        <w:t>Самостално</w:t>
      </w:r>
    </w:p>
    <w:p w:rsidR="002A4869" w:rsidRPr="002D5B2C" w:rsidRDefault="002A4869" w:rsidP="00AB576A">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2A4869" w:rsidRPr="002D5B2C" w:rsidRDefault="002A4869" w:rsidP="00AB576A">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4E0A2C" w:rsidRPr="004E0A2C" w:rsidRDefault="004E0A2C" w:rsidP="002A4869">
      <w:pPr>
        <w:pStyle w:val="BodyText"/>
        <w:rPr>
          <w:noProof/>
          <w:szCs w:val="24"/>
          <w:lang w:val="sr-Cyrl-RS"/>
        </w:rPr>
      </w:pPr>
    </w:p>
    <w:p w:rsidR="002A4869" w:rsidRPr="00C91565" w:rsidRDefault="002A4869" w:rsidP="002A4869">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Default="002A4869" w:rsidP="00C9156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A4869" w:rsidRPr="00C91565" w:rsidRDefault="00C91565" w:rsidP="00C91565">
      <w:pPr>
        <w:pStyle w:val="BodyText"/>
        <w:rPr>
          <w:noProof/>
          <w:szCs w:val="24"/>
          <w:lang w:val="sr-Cyrl-RS"/>
        </w:rPr>
      </w:pPr>
      <w:r>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sidRPr="00487C69">
              <w:rPr>
                <w:b/>
                <w:i/>
                <w:noProof/>
                <w:sz w:val="22"/>
                <w:szCs w:val="22"/>
                <w:lang w:val="sr-Cyrl-ME"/>
              </w:rPr>
              <w:t>hloramfenikol 1000mg amp</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4E0A2C">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hloramfenikol 1000mg</w:t>
            </w:r>
          </w:p>
        </w:tc>
        <w:tc>
          <w:tcPr>
            <w:tcW w:w="1067" w:type="dxa"/>
          </w:tcPr>
          <w:p w:rsidR="00487C69" w:rsidRPr="00487C69" w:rsidRDefault="00487C69" w:rsidP="00487C69">
            <w:pPr>
              <w:jc w:val="center"/>
              <w:rPr>
                <w:sz w:val="20"/>
              </w:rPr>
            </w:pPr>
            <w:r w:rsidRPr="00487C69">
              <w:rPr>
                <w:sz w:val="20"/>
              </w:rPr>
              <w:t>amp</w:t>
            </w:r>
          </w:p>
        </w:tc>
        <w:tc>
          <w:tcPr>
            <w:tcW w:w="1182" w:type="dxa"/>
          </w:tcPr>
          <w:p w:rsidR="00487C69" w:rsidRPr="00487C69" w:rsidRDefault="00487C69" w:rsidP="00487C69">
            <w:pPr>
              <w:jc w:val="center"/>
              <w:rPr>
                <w:sz w:val="20"/>
              </w:rPr>
            </w:pPr>
            <w:r w:rsidRPr="00487C69">
              <w:rPr>
                <w:sz w:val="20"/>
              </w:rPr>
              <w:t>200</w:t>
            </w:r>
          </w:p>
        </w:tc>
        <w:tc>
          <w:tcPr>
            <w:tcW w:w="1180" w:type="dxa"/>
            <w:vAlign w:val="center"/>
          </w:tcPr>
          <w:p w:rsidR="00487C69" w:rsidRPr="00063B77" w:rsidRDefault="00487C69" w:rsidP="004E0A2C">
            <w:pPr>
              <w:pStyle w:val="BodyText"/>
              <w:jc w:val="center"/>
              <w:rPr>
                <w:noProof/>
                <w:sz w:val="20"/>
              </w:rPr>
            </w:pPr>
          </w:p>
        </w:tc>
        <w:tc>
          <w:tcPr>
            <w:tcW w:w="839" w:type="dxa"/>
            <w:vAlign w:val="center"/>
          </w:tcPr>
          <w:p w:rsidR="00487C69" w:rsidRPr="00063B77" w:rsidRDefault="00487C69" w:rsidP="004E0A2C">
            <w:pPr>
              <w:pStyle w:val="BodyText"/>
              <w:jc w:val="center"/>
              <w:rPr>
                <w:noProof/>
                <w:sz w:val="20"/>
              </w:rPr>
            </w:pPr>
          </w:p>
        </w:tc>
        <w:tc>
          <w:tcPr>
            <w:tcW w:w="1328" w:type="dxa"/>
            <w:vAlign w:val="center"/>
          </w:tcPr>
          <w:p w:rsidR="00487C69" w:rsidRPr="00063B77" w:rsidRDefault="00487C69" w:rsidP="004E0A2C">
            <w:pPr>
              <w:pStyle w:val="BodyText"/>
              <w:jc w:val="center"/>
              <w:rPr>
                <w:noProof/>
                <w:sz w:val="20"/>
              </w:rPr>
            </w:pPr>
          </w:p>
        </w:tc>
        <w:tc>
          <w:tcPr>
            <w:tcW w:w="1696" w:type="dxa"/>
            <w:vAlign w:val="center"/>
          </w:tcPr>
          <w:p w:rsidR="00487C69" w:rsidRPr="00063B77" w:rsidRDefault="00487C69" w:rsidP="004E0A2C">
            <w:pPr>
              <w:pStyle w:val="BodyText"/>
              <w:jc w:val="center"/>
              <w:rPr>
                <w:noProof/>
                <w:sz w:val="20"/>
              </w:rPr>
            </w:pPr>
          </w:p>
        </w:tc>
        <w:tc>
          <w:tcPr>
            <w:tcW w:w="1538" w:type="dxa"/>
            <w:vAlign w:val="center"/>
          </w:tcPr>
          <w:p w:rsidR="00487C69" w:rsidRPr="00063B77" w:rsidRDefault="00487C69" w:rsidP="004E0A2C">
            <w:pPr>
              <w:pStyle w:val="BodyText"/>
              <w:jc w:val="center"/>
              <w:rPr>
                <w:noProof/>
                <w:sz w:val="20"/>
              </w:rPr>
            </w:pPr>
          </w:p>
        </w:tc>
        <w:tc>
          <w:tcPr>
            <w:tcW w:w="1422" w:type="dxa"/>
            <w:vAlign w:val="center"/>
          </w:tcPr>
          <w:p w:rsidR="00487C69" w:rsidRPr="00063B77" w:rsidRDefault="00487C69" w:rsidP="004E0A2C">
            <w:pPr>
              <w:pStyle w:val="BodyText"/>
              <w:jc w:val="center"/>
              <w:rPr>
                <w:noProof/>
                <w:sz w:val="20"/>
              </w:rPr>
            </w:pPr>
          </w:p>
        </w:tc>
        <w:tc>
          <w:tcPr>
            <w:tcW w:w="1215" w:type="dxa"/>
            <w:vAlign w:val="center"/>
          </w:tcPr>
          <w:p w:rsidR="00487C69" w:rsidRPr="00063B77" w:rsidRDefault="00487C69" w:rsidP="004E0A2C">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AB576A">
      <w:pPr>
        <w:pStyle w:val="BodyText"/>
        <w:numPr>
          <w:ilvl w:val="0"/>
          <w:numId w:val="20"/>
        </w:numPr>
        <w:rPr>
          <w:noProof/>
          <w:szCs w:val="24"/>
        </w:rPr>
      </w:pPr>
      <w:r w:rsidRPr="002D5B2C">
        <w:rPr>
          <w:noProof/>
          <w:szCs w:val="24"/>
        </w:rPr>
        <w:t>Самостално</w:t>
      </w:r>
    </w:p>
    <w:p w:rsidR="002A4869" w:rsidRPr="002D5B2C" w:rsidRDefault="002A4869" w:rsidP="00AB576A">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Pr="004E0A2C" w:rsidRDefault="002A4869" w:rsidP="00AB576A">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2A4869" w:rsidRPr="00C91565" w:rsidRDefault="002A4869" w:rsidP="002A4869">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802AF2" w:rsidRDefault="002A4869"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Default="00063B77">
      <w:pPr>
        <w:rPr>
          <w:noProof/>
        </w:rPr>
      </w:pPr>
      <w:r>
        <w:rPr>
          <w:noProof/>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A00892" w:rsidRPr="002D5B2C" w:rsidRDefault="00A00892" w:rsidP="00A00892">
      <w:pPr>
        <w:pStyle w:val="BodyText"/>
        <w:jc w:val="center"/>
        <w:rPr>
          <w:b/>
          <w:noProof/>
          <w:szCs w:val="24"/>
        </w:rPr>
      </w:pPr>
    </w:p>
    <w:p w:rsidR="00A00892" w:rsidRPr="002D5B2C" w:rsidRDefault="00A00892" w:rsidP="00A00892">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A00892" w:rsidRPr="002D5B2C" w:rsidRDefault="00A00892" w:rsidP="00A00892">
      <w:pPr>
        <w:pStyle w:val="BodyText"/>
        <w:jc w:val="left"/>
        <w:rPr>
          <w:noProof/>
          <w:szCs w:val="24"/>
        </w:rPr>
      </w:pPr>
      <w:r w:rsidRPr="002D5B2C">
        <w:rPr>
          <w:noProof/>
          <w:szCs w:val="24"/>
        </w:rPr>
        <w:t>Адреса, град, општина:____________________________                   Регистарски број:______________________________</w:t>
      </w:r>
    </w:p>
    <w:p w:rsidR="00A00892" w:rsidRPr="002D5B2C" w:rsidRDefault="00A00892" w:rsidP="00A00892">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A00892" w:rsidRPr="002D5B2C" w:rsidRDefault="00A00892" w:rsidP="00A00892">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A00892" w:rsidRPr="006D242F" w:rsidRDefault="00A00892" w:rsidP="00A00892">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A00892" w:rsidRPr="006D242F" w:rsidRDefault="00A00892" w:rsidP="00A00892">
      <w:pPr>
        <w:pStyle w:val="BodyText"/>
        <w:jc w:val="left"/>
        <w:rPr>
          <w:noProof/>
          <w:szCs w:val="24"/>
        </w:rPr>
      </w:pPr>
      <w:r w:rsidRPr="002D5B2C">
        <w:rPr>
          <w:noProof/>
          <w:szCs w:val="24"/>
        </w:rPr>
        <w:t>Овлашћено лице:__</w:t>
      </w:r>
      <w:r>
        <w:rPr>
          <w:noProof/>
          <w:szCs w:val="24"/>
        </w:rPr>
        <w:t>_______________________________</w:t>
      </w:r>
    </w:p>
    <w:p w:rsidR="00A00892" w:rsidRPr="002D5B2C" w:rsidRDefault="00A00892" w:rsidP="00A00892">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sidRPr="00487C69">
              <w:rPr>
                <w:b/>
                <w:i/>
                <w:noProof/>
                <w:sz w:val="22"/>
                <w:szCs w:val="22"/>
                <w:lang w:val="sr-Cyrl-ME"/>
              </w:rPr>
              <w:t>acetazolamide 250mg tbl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A3E2B">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acetazolamide 250mg</w:t>
            </w:r>
          </w:p>
        </w:tc>
        <w:tc>
          <w:tcPr>
            <w:tcW w:w="1067" w:type="dxa"/>
          </w:tcPr>
          <w:p w:rsidR="00487C69" w:rsidRPr="00487C69" w:rsidRDefault="00487C69" w:rsidP="00487C69">
            <w:pPr>
              <w:jc w:val="center"/>
              <w:rPr>
                <w:sz w:val="20"/>
              </w:rPr>
            </w:pPr>
            <w:r w:rsidRPr="00487C69">
              <w:rPr>
                <w:sz w:val="20"/>
              </w:rPr>
              <w:t>tbl</w:t>
            </w:r>
          </w:p>
        </w:tc>
        <w:tc>
          <w:tcPr>
            <w:tcW w:w="1182" w:type="dxa"/>
          </w:tcPr>
          <w:p w:rsidR="00487C69" w:rsidRPr="00487C69" w:rsidRDefault="00487C69" w:rsidP="00487C69">
            <w:pPr>
              <w:jc w:val="center"/>
              <w:rPr>
                <w:sz w:val="20"/>
              </w:rPr>
            </w:pPr>
            <w:r w:rsidRPr="00487C69">
              <w:rPr>
                <w:sz w:val="20"/>
              </w:rPr>
              <w:t>1620</w:t>
            </w:r>
          </w:p>
        </w:tc>
        <w:tc>
          <w:tcPr>
            <w:tcW w:w="1180" w:type="dxa"/>
            <w:vAlign w:val="center"/>
          </w:tcPr>
          <w:p w:rsidR="00487C69" w:rsidRPr="00063B77" w:rsidRDefault="00487C69" w:rsidP="00DA3E2B">
            <w:pPr>
              <w:pStyle w:val="BodyText"/>
              <w:jc w:val="center"/>
              <w:rPr>
                <w:noProof/>
                <w:sz w:val="20"/>
              </w:rPr>
            </w:pPr>
          </w:p>
        </w:tc>
        <w:tc>
          <w:tcPr>
            <w:tcW w:w="839" w:type="dxa"/>
            <w:vAlign w:val="center"/>
          </w:tcPr>
          <w:p w:rsidR="00487C69" w:rsidRPr="00063B77" w:rsidRDefault="00487C69" w:rsidP="00DA3E2B">
            <w:pPr>
              <w:pStyle w:val="BodyText"/>
              <w:jc w:val="center"/>
              <w:rPr>
                <w:noProof/>
                <w:sz w:val="20"/>
              </w:rPr>
            </w:pPr>
          </w:p>
        </w:tc>
        <w:tc>
          <w:tcPr>
            <w:tcW w:w="1328" w:type="dxa"/>
            <w:vAlign w:val="center"/>
          </w:tcPr>
          <w:p w:rsidR="00487C69" w:rsidRPr="00063B77" w:rsidRDefault="00487C69" w:rsidP="00DA3E2B">
            <w:pPr>
              <w:pStyle w:val="BodyText"/>
              <w:jc w:val="center"/>
              <w:rPr>
                <w:noProof/>
                <w:sz w:val="20"/>
              </w:rPr>
            </w:pPr>
          </w:p>
        </w:tc>
        <w:tc>
          <w:tcPr>
            <w:tcW w:w="1696" w:type="dxa"/>
            <w:vAlign w:val="center"/>
          </w:tcPr>
          <w:p w:rsidR="00487C69" w:rsidRPr="00063B77" w:rsidRDefault="00487C69" w:rsidP="00DA3E2B">
            <w:pPr>
              <w:pStyle w:val="BodyText"/>
              <w:jc w:val="center"/>
              <w:rPr>
                <w:noProof/>
                <w:sz w:val="20"/>
              </w:rPr>
            </w:pPr>
          </w:p>
        </w:tc>
        <w:tc>
          <w:tcPr>
            <w:tcW w:w="1538" w:type="dxa"/>
            <w:vAlign w:val="center"/>
          </w:tcPr>
          <w:p w:rsidR="00487C69" w:rsidRPr="00063B77" w:rsidRDefault="00487C69" w:rsidP="00DA3E2B">
            <w:pPr>
              <w:pStyle w:val="BodyText"/>
              <w:jc w:val="center"/>
              <w:rPr>
                <w:noProof/>
                <w:sz w:val="20"/>
              </w:rPr>
            </w:pPr>
          </w:p>
        </w:tc>
        <w:tc>
          <w:tcPr>
            <w:tcW w:w="1422" w:type="dxa"/>
            <w:vAlign w:val="center"/>
          </w:tcPr>
          <w:p w:rsidR="00487C69" w:rsidRPr="00063B77" w:rsidRDefault="00487C69" w:rsidP="00DA3E2B">
            <w:pPr>
              <w:pStyle w:val="BodyText"/>
              <w:jc w:val="center"/>
              <w:rPr>
                <w:noProof/>
                <w:sz w:val="20"/>
              </w:rPr>
            </w:pPr>
          </w:p>
        </w:tc>
        <w:tc>
          <w:tcPr>
            <w:tcW w:w="1215" w:type="dxa"/>
          </w:tcPr>
          <w:p w:rsidR="00487C69" w:rsidRPr="00063B77" w:rsidRDefault="00487C69"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A00892" w:rsidRPr="00E13123" w:rsidRDefault="00A00892" w:rsidP="00A00892">
      <w:pPr>
        <w:pStyle w:val="BodyText"/>
        <w:rPr>
          <w:noProof/>
          <w:szCs w:val="24"/>
        </w:rPr>
      </w:pPr>
    </w:p>
    <w:p w:rsidR="00A00892" w:rsidRPr="002D5B2C" w:rsidRDefault="00A00892" w:rsidP="00A00892">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A00892" w:rsidRPr="00E13123" w:rsidRDefault="00A00892" w:rsidP="00A00892">
      <w:pPr>
        <w:pStyle w:val="BodyText"/>
        <w:rPr>
          <w:b/>
          <w:noProof/>
          <w:szCs w:val="24"/>
        </w:rPr>
      </w:pPr>
    </w:p>
    <w:p w:rsidR="00A00892" w:rsidRPr="002D5B2C" w:rsidRDefault="00A00892" w:rsidP="00A0089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A00892" w:rsidRPr="002D5B2C" w:rsidRDefault="00A00892" w:rsidP="00A00892">
      <w:pPr>
        <w:pStyle w:val="BodyText"/>
        <w:rPr>
          <w:noProof/>
          <w:szCs w:val="24"/>
        </w:rPr>
      </w:pPr>
    </w:p>
    <w:p w:rsidR="00A00892" w:rsidRPr="002D5B2C" w:rsidRDefault="00A00892" w:rsidP="00AB576A">
      <w:pPr>
        <w:pStyle w:val="BodyText"/>
        <w:numPr>
          <w:ilvl w:val="0"/>
          <w:numId w:val="21"/>
        </w:numPr>
        <w:rPr>
          <w:noProof/>
          <w:szCs w:val="24"/>
        </w:rPr>
      </w:pPr>
      <w:r w:rsidRPr="002D5B2C">
        <w:rPr>
          <w:noProof/>
          <w:szCs w:val="24"/>
        </w:rPr>
        <w:t>Самостално</w:t>
      </w:r>
    </w:p>
    <w:p w:rsidR="00A00892" w:rsidRPr="002D5B2C" w:rsidRDefault="00A00892" w:rsidP="00AB576A">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Pr="00487C69" w:rsidRDefault="00A00892" w:rsidP="00AB576A">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w:t>
      </w:r>
      <w:r w:rsidR="006772FF">
        <w:rPr>
          <w:noProof/>
          <w:szCs w:val="24"/>
        </w:rPr>
        <w:t>_</w:t>
      </w:r>
      <w:r w:rsidRPr="002D5B2C">
        <w:rPr>
          <w:noProof/>
          <w:szCs w:val="24"/>
        </w:rPr>
        <w:t>______________</w:t>
      </w:r>
    </w:p>
    <w:p w:rsidR="00487C69" w:rsidRPr="00487C69" w:rsidRDefault="00487C69" w:rsidP="00487C69">
      <w:pPr>
        <w:pStyle w:val="BodyText"/>
        <w:ind w:left="720"/>
        <w:rPr>
          <w:noProof/>
          <w:szCs w:val="24"/>
        </w:rPr>
      </w:pPr>
    </w:p>
    <w:p w:rsidR="00A00892" w:rsidRPr="00C91565" w:rsidRDefault="00A00892" w:rsidP="00A00892">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A00892" w:rsidRPr="00C91565" w:rsidRDefault="00A00892" w:rsidP="00A00892">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127BCB" w:rsidRDefault="00A00892"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DA3E2B" w:rsidRPr="00DA3E2B" w:rsidRDefault="00DA3E2B" w:rsidP="00DA3E2B">
      <w:pPr>
        <w:pStyle w:val="Footer"/>
        <w:jc w:val="center"/>
        <w:rPr>
          <w:b/>
          <w:szCs w:val="28"/>
          <w:lang w:val="sr-Cyrl-RS"/>
        </w:rPr>
      </w:pPr>
    </w:p>
    <w:p w:rsidR="00127BCB" w:rsidRPr="002D5B2C" w:rsidRDefault="00127BCB" w:rsidP="00127BCB">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27BCB" w:rsidRPr="002D5B2C" w:rsidRDefault="00127BCB" w:rsidP="00127BCB">
      <w:pPr>
        <w:pStyle w:val="BodyText"/>
        <w:jc w:val="left"/>
        <w:rPr>
          <w:noProof/>
          <w:szCs w:val="24"/>
        </w:rPr>
      </w:pPr>
      <w:r w:rsidRPr="002D5B2C">
        <w:rPr>
          <w:noProof/>
          <w:szCs w:val="24"/>
        </w:rPr>
        <w:t>Адреса, град, општина:____________________________                   Регистарски број:______________________________</w:t>
      </w:r>
    </w:p>
    <w:p w:rsidR="00127BCB" w:rsidRPr="002D5B2C" w:rsidRDefault="00127BCB" w:rsidP="00127BCB">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27BCB" w:rsidRPr="002D5B2C" w:rsidRDefault="00127BCB" w:rsidP="00127BCB">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27BCB" w:rsidRPr="006D242F" w:rsidRDefault="00127BCB" w:rsidP="00127BCB">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27BCB" w:rsidRPr="006D242F" w:rsidRDefault="00127BCB" w:rsidP="00127BCB">
      <w:pPr>
        <w:pStyle w:val="BodyText"/>
        <w:jc w:val="left"/>
        <w:rPr>
          <w:noProof/>
          <w:szCs w:val="24"/>
        </w:rPr>
      </w:pPr>
      <w:r w:rsidRPr="002D5B2C">
        <w:rPr>
          <w:noProof/>
          <w:szCs w:val="24"/>
        </w:rPr>
        <w:t>Овлашћено лице:__</w:t>
      </w:r>
      <w:r>
        <w:rPr>
          <w:noProof/>
          <w:szCs w:val="24"/>
        </w:rPr>
        <w:t>_______________________________</w:t>
      </w:r>
    </w:p>
    <w:p w:rsidR="00127BCB" w:rsidRPr="002D5B2C" w:rsidRDefault="00127BCB" w:rsidP="00127BCB">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7</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487C69" w:rsidRPr="00487C69">
              <w:rPr>
                <w:b/>
                <w:i/>
                <w:noProof/>
                <w:sz w:val="22"/>
                <w:szCs w:val="22"/>
                <w:lang w:val="sr-Cyrl-ME"/>
              </w:rPr>
              <w:t>neostigmin 0,5mg/ml amp</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487C69" w:rsidRPr="002D5B2C" w:rsidTr="00487C69">
        <w:tc>
          <w:tcPr>
            <w:tcW w:w="759" w:type="dxa"/>
            <w:vAlign w:val="center"/>
          </w:tcPr>
          <w:p w:rsidR="00487C69" w:rsidRPr="00063B77" w:rsidRDefault="00487C69" w:rsidP="00DA3E2B">
            <w:pPr>
              <w:pStyle w:val="BodyText"/>
              <w:jc w:val="center"/>
              <w:rPr>
                <w:noProof/>
                <w:sz w:val="20"/>
              </w:rPr>
            </w:pPr>
            <w:r w:rsidRPr="00063B77">
              <w:rPr>
                <w:noProof/>
                <w:sz w:val="20"/>
              </w:rPr>
              <w:t>1.</w:t>
            </w:r>
          </w:p>
        </w:tc>
        <w:tc>
          <w:tcPr>
            <w:tcW w:w="2218" w:type="dxa"/>
          </w:tcPr>
          <w:p w:rsidR="00487C69" w:rsidRPr="00487C69" w:rsidRDefault="00487C69" w:rsidP="00487C69">
            <w:pPr>
              <w:jc w:val="both"/>
              <w:rPr>
                <w:sz w:val="20"/>
              </w:rPr>
            </w:pPr>
            <w:r w:rsidRPr="00487C69">
              <w:rPr>
                <w:sz w:val="20"/>
              </w:rPr>
              <w:t>neostigmin 0,5mg/ml</w:t>
            </w:r>
          </w:p>
        </w:tc>
        <w:tc>
          <w:tcPr>
            <w:tcW w:w="1067" w:type="dxa"/>
          </w:tcPr>
          <w:p w:rsidR="00487C69" w:rsidRPr="00487C69" w:rsidRDefault="00487C69" w:rsidP="00487C69">
            <w:pPr>
              <w:jc w:val="center"/>
              <w:rPr>
                <w:sz w:val="20"/>
              </w:rPr>
            </w:pPr>
            <w:r w:rsidRPr="00487C69">
              <w:rPr>
                <w:sz w:val="20"/>
              </w:rPr>
              <w:t>amp</w:t>
            </w:r>
          </w:p>
        </w:tc>
        <w:tc>
          <w:tcPr>
            <w:tcW w:w="1182" w:type="dxa"/>
          </w:tcPr>
          <w:p w:rsidR="00487C69" w:rsidRPr="00487C69" w:rsidRDefault="00487C69" w:rsidP="00487C69">
            <w:pPr>
              <w:jc w:val="center"/>
              <w:rPr>
                <w:sz w:val="20"/>
              </w:rPr>
            </w:pPr>
            <w:r w:rsidRPr="00487C69">
              <w:rPr>
                <w:sz w:val="20"/>
              </w:rPr>
              <w:t>25000</w:t>
            </w:r>
          </w:p>
        </w:tc>
        <w:tc>
          <w:tcPr>
            <w:tcW w:w="1180" w:type="dxa"/>
            <w:vAlign w:val="center"/>
          </w:tcPr>
          <w:p w:rsidR="00487C69" w:rsidRPr="00063B77" w:rsidRDefault="00487C69" w:rsidP="00DA3E2B">
            <w:pPr>
              <w:pStyle w:val="BodyText"/>
              <w:jc w:val="center"/>
              <w:rPr>
                <w:noProof/>
                <w:sz w:val="20"/>
              </w:rPr>
            </w:pPr>
          </w:p>
        </w:tc>
        <w:tc>
          <w:tcPr>
            <w:tcW w:w="839" w:type="dxa"/>
            <w:vAlign w:val="center"/>
          </w:tcPr>
          <w:p w:rsidR="00487C69" w:rsidRPr="00063B77" w:rsidRDefault="00487C69" w:rsidP="00DA3E2B">
            <w:pPr>
              <w:pStyle w:val="BodyText"/>
              <w:jc w:val="center"/>
              <w:rPr>
                <w:noProof/>
                <w:sz w:val="20"/>
              </w:rPr>
            </w:pPr>
          </w:p>
        </w:tc>
        <w:tc>
          <w:tcPr>
            <w:tcW w:w="1328" w:type="dxa"/>
            <w:vAlign w:val="center"/>
          </w:tcPr>
          <w:p w:rsidR="00487C69" w:rsidRPr="00063B77" w:rsidRDefault="00487C69" w:rsidP="00DA3E2B">
            <w:pPr>
              <w:pStyle w:val="BodyText"/>
              <w:jc w:val="center"/>
              <w:rPr>
                <w:noProof/>
                <w:sz w:val="20"/>
              </w:rPr>
            </w:pPr>
          </w:p>
        </w:tc>
        <w:tc>
          <w:tcPr>
            <w:tcW w:w="1696" w:type="dxa"/>
            <w:vAlign w:val="center"/>
          </w:tcPr>
          <w:p w:rsidR="00487C69" w:rsidRPr="00063B77" w:rsidRDefault="00487C69" w:rsidP="00DA3E2B">
            <w:pPr>
              <w:pStyle w:val="BodyText"/>
              <w:jc w:val="center"/>
              <w:rPr>
                <w:noProof/>
                <w:sz w:val="20"/>
              </w:rPr>
            </w:pPr>
          </w:p>
        </w:tc>
        <w:tc>
          <w:tcPr>
            <w:tcW w:w="1538" w:type="dxa"/>
            <w:vAlign w:val="center"/>
          </w:tcPr>
          <w:p w:rsidR="00487C69" w:rsidRPr="00063B77" w:rsidRDefault="00487C69" w:rsidP="00DA3E2B">
            <w:pPr>
              <w:pStyle w:val="BodyText"/>
              <w:jc w:val="center"/>
              <w:rPr>
                <w:noProof/>
                <w:sz w:val="20"/>
              </w:rPr>
            </w:pPr>
          </w:p>
        </w:tc>
        <w:tc>
          <w:tcPr>
            <w:tcW w:w="1422" w:type="dxa"/>
            <w:vAlign w:val="center"/>
          </w:tcPr>
          <w:p w:rsidR="00487C69" w:rsidRPr="00063B77" w:rsidRDefault="00487C69" w:rsidP="00DA3E2B">
            <w:pPr>
              <w:pStyle w:val="BodyText"/>
              <w:jc w:val="center"/>
              <w:rPr>
                <w:noProof/>
                <w:sz w:val="20"/>
              </w:rPr>
            </w:pPr>
          </w:p>
        </w:tc>
        <w:tc>
          <w:tcPr>
            <w:tcW w:w="1215" w:type="dxa"/>
          </w:tcPr>
          <w:p w:rsidR="00487C69" w:rsidRPr="00063B77" w:rsidRDefault="00487C69"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127BCB" w:rsidRPr="00E13123" w:rsidRDefault="00127BCB" w:rsidP="00127BCB">
      <w:pPr>
        <w:pStyle w:val="BodyText"/>
        <w:rPr>
          <w:noProof/>
          <w:szCs w:val="24"/>
        </w:rPr>
      </w:pPr>
    </w:p>
    <w:p w:rsidR="00127BCB" w:rsidRPr="002D5B2C" w:rsidRDefault="00127BCB" w:rsidP="00127BCB">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27BCB" w:rsidRPr="00E13123" w:rsidRDefault="00127BCB" w:rsidP="00127BCB">
      <w:pPr>
        <w:pStyle w:val="BodyText"/>
        <w:rPr>
          <w:b/>
          <w:noProof/>
          <w:szCs w:val="24"/>
        </w:rPr>
      </w:pPr>
    </w:p>
    <w:p w:rsidR="00127BCB" w:rsidRPr="002D5B2C" w:rsidRDefault="00127BCB" w:rsidP="00127BCB">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27BCB" w:rsidRPr="002D5B2C" w:rsidRDefault="00127BCB" w:rsidP="00127BCB">
      <w:pPr>
        <w:pStyle w:val="BodyText"/>
        <w:rPr>
          <w:noProof/>
          <w:szCs w:val="24"/>
        </w:rPr>
      </w:pPr>
    </w:p>
    <w:p w:rsidR="00127BCB" w:rsidRPr="002D5B2C" w:rsidRDefault="00127BCB" w:rsidP="00AB576A">
      <w:pPr>
        <w:pStyle w:val="BodyText"/>
        <w:numPr>
          <w:ilvl w:val="0"/>
          <w:numId w:val="23"/>
        </w:numPr>
        <w:rPr>
          <w:noProof/>
          <w:szCs w:val="24"/>
        </w:rPr>
      </w:pPr>
      <w:r w:rsidRPr="002D5B2C">
        <w:rPr>
          <w:noProof/>
          <w:szCs w:val="24"/>
        </w:rPr>
        <w:t>Самостално</w:t>
      </w:r>
    </w:p>
    <w:p w:rsidR="00127BCB" w:rsidRPr="002D5B2C" w:rsidRDefault="00127BCB" w:rsidP="00AB576A">
      <w:pPr>
        <w:pStyle w:val="BodyText"/>
        <w:numPr>
          <w:ilvl w:val="0"/>
          <w:numId w:val="23"/>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Default="00127BCB" w:rsidP="00AB576A">
      <w:pPr>
        <w:pStyle w:val="BodyText"/>
        <w:numPr>
          <w:ilvl w:val="0"/>
          <w:numId w:val="23"/>
        </w:numPr>
        <w:rPr>
          <w:noProof/>
          <w:szCs w:val="24"/>
        </w:rPr>
      </w:pPr>
      <w:r w:rsidRPr="002D5B2C">
        <w:rPr>
          <w:noProof/>
          <w:szCs w:val="24"/>
        </w:rPr>
        <w:t>Понуда са подизвођачима (навести ко су подизвођачи):_______________________________</w:t>
      </w:r>
      <w:r w:rsidR="006772FF">
        <w:rPr>
          <w:noProof/>
          <w:szCs w:val="24"/>
        </w:rPr>
        <w:t>_</w:t>
      </w:r>
      <w:r w:rsidRPr="002D5B2C">
        <w:rPr>
          <w:noProof/>
          <w:szCs w:val="24"/>
        </w:rPr>
        <w:t>_________________</w:t>
      </w:r>
    </w:p>
    <w:p w:rsidR="00127BCB" w:rsidRPr="004E0A2C" w:rsidRDefault="00127BCB" w:rsidP="00127BCB">
      <w:pPr>
        <w:pStyle w:val="BodyText"/>
        <w:rPr>
          <w:noProof/>
          <w:szCs w:val="24"/>
          <w:lang w:val="sr-Cyrl-RS"/>
        </w:rPr>
      </w:pPr>
    </w:p>
    <w:p w:rsidR="00127BCB" w:rsidRPr="00C91565" w:rsidRDefault="00127BCB" w:rsidP="00127BCB">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27BCB" w:rsidRPr="00C91565" w:rsidRDefault="00127BCB" w:rsidP="00127BCB">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4E0A2C" w:rsidRDefault="00127BCB" w:rsidP="004E0A2C">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4E0A2C">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9837EE" w:rsidRPr="00C032F8" w:rsidRDefault="009837EE" w:rsidP="00C032F8">
      <w:pPr>
        <w:pStyle w:val="BodyText"/>
        <w:rPr>
          <w:b/>
          <w:noProof/>
          <w:szCs w:val="24"/>
          <w:lang w:val="sr-Cyrl-RS"/>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DA3E2B">
        <w:tc>
          <w:tcPr>
            <w:tcW w:w="14444" w:type="dxa"/>
            <w:gridSpan w:val="11"/>
            <w:vAlign w:val="center"/>
          </w:tcPr>
          <w:p w:rsidR="009837EE" w:rsidRPr="002D5B2C" w:rsidRDefault="009837EE" w:rsidP="00DA3E2B">
            <w:pPr>
              <w:jc w:val="center"/>
              <w:rPr>
                <w:b/>
                <w:noProof/>
                <w:sz w:val="22"/>
                <w:szCs w:val="22"/>
              </w:rPr>
            </w:pPr>
            <w:r w:rsidRPr="002D5B2C">
              <w:rPr>
                <w:b/>
                <w:noProof/>
                <w:sz w:val="22"/>
                <w:szCs w:val="22"/>
              </w:rPr>
              <w:t>КЛИНИЧКИ ЦЕНТАР ВОЈВОДИНЕ</w:t>
            </w:r>
          </w:p>
        </w:tc>
      </w:tr>
      <w:tr w:rsidR="009837EE" w:rsidRPr="002D5B2C" w:rsidTr="00DA3E2B">
        <w:tc>
          <w:tcPr>
            <w:tcW w:w="14444" w:type="dxa"/>
            <w:gridSpan w:val="11"/>
            <w:vAlign w:val="center"/>
          </w:tcPr>
          <w:p w:rsidR="009837EE" w:rsidRPr="00087F50" w:rsidRDefault="009837EE"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8</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C032F8" w:rsidRPr="00C032F8">
              <w:rPr>
                <w:b/>
                <w:i/>
                <w:noProof/>
                <w:sz w:val="22"/>
                <w:szCs w:val="22"/>
                <w:lang w:val="sr-Cyrl-ME"/>
              </w:rPr>
              <w:t>karmustin 100mg amp</w:t>
            </w:r>
          </w:p>
        </w:tc>
      </w:tr>
      <w:tr w:rsidR="009837EE" w:rsidRPr="002D5B2C" w:rsidTr="00DA3E2B">
        <w:tc>
          <w:tcPr>
            <w:tcW w:w="759" w:type="dxa"/>
            <w:vAlign w:val="center"/>
          </w:tcPr>
          <w:p w:rsidR="009837EE" w:rsidRPr="002D5B2C" w:rsidRDefault="009837EE" w:rsidP="00DA3E2B">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DA3E2B">
            <w:pPr>
              <w:pStyle w:val="BodyText"/>
              <w:jc w:val="center"/>
              <w:rPr>
                <w:b/>
                <w:noProof/>
                <w:sz w:val="20"/>
              </w:rPr>
            </w:pPr>
            <w:r w:rsidRPr="002D5B2C">
              <w:rPr>
                <w:b/>
                <w:noProof/>
                <w:sz w:val="20"/>
              </w:rPr>
              <w:t>Назив</w:t>
            </w:r>
          </w:p>
        </w:tc>
        <w:tc>
          <w:tcPr>
            <w:tcW w:w="1067" w:type="dxa"/>
            <w:vAlign w:val="center"/>
          </w:tcPr>
          <w:p w:rsidR="009837EE" w:rsidRPr="002D5B2C" w:rsidRDefault="009837EE" w:rsidP="00DA3E2B">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DA3E2B">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DA3E2B">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DA3E2B">
            <w:pPr>
              <w:pStyle w:val="BodyText"/>
              <w:jc w:val="center"/>
              <w:rPr>
                <w:b/>
                <w:noProof/>
                <w:sz w:val="20"/>
              </w:rPr>
            </w:pPr>
            <w:r>
              <w:rPr>
                <w:b/>
                <w:noProof/>
                <w:sz w:val="20"/>
              </w:rPr>
              <w:t>Износ</w:t>
            </w:r>
          </w:p>
          <w:p w:rsidR="009837EE" w:rsidRPr="00DA3F3C" w:rsidRDefault="009837EE" w:rsidP="00DA3E2B">
            <w:pPr>
              <w:pStyle w:val="BodyText"/>
              <w:jc w:val="center"/>
              <w:rPr>
                <w:b/>
                <w:noProof/>
                <w:sz w:val="20"/>
              </w:rPr>
            </w:pPr>
            <w:r>
              <w:rPr>
                <w:b/>
                <w:noProof/>
                <w:sz w:val="20"/>
              </w:rPr>
              <w:t>ПДВ-а</w:t>
            </w:r>
          </w:p>
        </w:tc>
        <w:tc>
          <w:tcPr>
            <w:tcW w:w="1328" w:type="dxa"/>
            <w:vAlign w:val="center"/>
          </w:tcPr>
          <w:p w:rsidR="009837EE" w:rsidRPr="002D5B2C" w:rsidRDefault="009837EE" w:rsidP="00DA3E2B">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DA3E2B">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DA3E2B">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DA3E2B">
            <w:pPr>
              <w:pStyle w:val="BodyText"/>
              <w:jc w:val="center"/>
              <w:rPr>
                <w:b/>
                <w:noProof/>
                <w:sz w:val="20"/>
                <w:lang w:val="sr-Cyrl-ME"/>
              </w:rPr>
            </w:pPr>
            <w:r>
              <w:rPr>
                <w:b/>
                <w:noProof/>
                <w:sz w:val="20"/>
                <w:lang w:val="sr-Cyrl-ME"/>
              </w:rPr>
              <w:t>Земља порекла</w:t>
            </w:r>
          </w:p>
        </w:tc>
      </w:tr>
      <w:tr w:rsidR="009837EE" w:rsidRPr="002D5B2C" w:rsidTr="00DA3E2B">
        <w:tc>
          <w:tcPr>
            <w:tcW w:w="759" w:type="dxa"/>
            <w:vAlign w:val="center"/>
          </w:tcPr>
          <w:p w:rsidR="009837EE" w:rsidRPr="00C81DD8" w:rsidRDefault="009837EE" w:rsidP="00DA3E2B">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DA3E2B">
            <w:pPr>
              <w:pStyle w:val="BodyText"/>
              <w:jc w:val="center"/>
              <w:rPr>
                <w:noProof/>
                <w:sz w:val="20"/>
              </w:rPr>
            </w:pPr>
            <w:r w:rsidRPr="002D5B2C">
              <w:rPr>
                <w:noProof/>
                <w:sz w:val="20"/>
              </w:rPr>
              <w:t>2</w:t>
            </w:r>
          </w:p>
        </w:tc>
        <w:tc>
          <w:tcPr>
            <w:tcW w:w="1067" w:type="dxa"/>
            <w:vAlign w:val="center"/>
          </w:tcPr>
          <w:p w:rsidR="009837EE" w:rsidRPr="002D5B2C" w:rsidRDefault="009837EE" w:rsidP="00DA3E2B">
            <w:pPr>
              <w:pStyle w:val="BodyText"/>
              <w:jc w:val="center"/>
              <w:rPr>
                <w:noProof/>
                <w:sz w:val="20"/>
              </w:rPr>
            </w:pPr>
            <w:r w:rsidRPr="002D5B2C">
              <w:rPr>
                <w:noProof/>
                <w:sz w:val="20"/>
              </w:rPr>
              <w:t>3</w:t>
            </w:r>
          </w:p>
        </w:tc>
        <w:tc>
          <w:tcPr>
            <w:tcW w:w="1182" w:type="dxa"/>
            <w:vAlign w:val="center"/>
          </w:tcPr>
          <w:p w:rsidR="009837EE" w:rsidRPr="002D5B2C" w:rsidRDefault="009837EE" w:rsidP="00DA3E2B">
            <w:pPr>
              <w:pStyle w:val="BodyText"/>
              <w:jc w:val="center"/>
              <w:rPr>
                <w:noProof/>
                <w:sz w:val="20"/>
              </w:rPr>
            </w:pPr>
            <w:r w:rsidRPr="002D5B2C">
              <w:rPr>
                <w:noProof/>
                <w:sz w:val="20"/>
              </w:rPr>
              <w:t>4</w:t>
            </w:r>
          </w:p>
        </w:tc>
        <w:tc>
          <w:tcPr>
            <w:tcW w:w="1180" w:type="dxa"/>
            <w:vAlign w:val="center"/>
          </w:tcPr>
          <w:p w:rsidR="009837EE" w:rsidRPr="002D5B2C" w:rsidRDefault="009837EE" w:rsidP="00DA3E2B">
            <w:pPr>
              <w:pStyle w:val="BodyText"/>
              <w:jc w:val="center"/>
              <w:rPr>
                <w:noProof/>
                <w:sz w:val="20"/>
              </w:rPr>
            </w:pPr>
            <w:r w:rsidRPr="002D5B2C">
              <w:rPr>
                <w:noProof/>
                <w:sz w:val="20"/>
              </w:rPr>
              <w:t>5</w:t>
            </w:r>
          </w:p>
        </w:tc>
        <w:tc>
          <w:tcPr>
            <w:tcW w:w="839" w:type="dxa"/>
            <w:vAlign w:val="center"/>
          </w:tcPr>
          <w:p w:rsidR="009837EE" w:rsidRPr="00DA3F3C" w:rsidRDefault="009837EE" w:rsidP="00DA3E2B">
            <w:pPr>
              <w:pStyle w:val="BodyText"/>
              <w:jc w:val="center"/>
              <w:rPr>
                <w:noProof/>
                <w:sz w:val="20"/>
              </w:rPr>
            </w:pPr>
            <w:r>
              <w:rPr>
                <w:noProof/>
                <w:sz w:val="20"/>
              </w:rPr>
              <w:t>6</w:t>
            </w:r>
          </w:p>
        </w:tc>
        <w:tc>
          <w:tcPr>
            <w:tcW w:w="1328" w:type="dxa"/>
            <w:vAlign w:val="center"/>
          </w:tcPr>
          <w:p w:rsidR="009837EE" w:rsidRPr="00DA3F3C" w:rsidRDefault="009837EE" w:rsidP="00DA3E2B">
            <w:pPr>
              <w:pStyle w:val="BodyText"/>
              <w:jc w:val="center"/>
              <w:rPr>
                <w:noProof/>
                <w:sz w:val="20"/>
              </w:rPr>
            </w:pPr>
            <w:r>
              <w:rPr>
                <w:noProof/>
                <w:sz w:val="20"/>
              </w:rPr>
              <w:t>7</w:t>
            </w:r>
          </w:p>
        </w:tc>
        <w:tc>
          <w:tcPr>
            <w:tcW w:w="1696" w:type="dxa"/>
            <w:vAlign w:val="center"/>
          </w:tcPr>
          <w:p w:rsidR="009837EE" w:rsidRPr="00DA3F3C" w:rsidRDefault="009837EE" w:rsidP="00DA3E2B">
            <w:pPr>
              <w:pStyle w:val="BodyText"/>
              <w:jc w:val="center"/>
              <w:rPr>
                <w:noProof/>
                <w:sz w:val="20"/>
              </w:rPr>
            </w:pPr>
            <w:r>
              <w:rPr>
                <w:noProof/>
                <w:sz w:val="20"/>
              </w:rPr>
              <w:t>8</w:t>
            </w:r>
          </w:p>
        </w:tc>
        <w:tc>
          <w:tcPr>
            <w:tcW w:w="1538" w:type="dxa"/>
            <w:vAlign w:val="center"/>
          </w:tcPr>
          <w:p w:rsidR="009837EE" w:rsidRPr="0098407D" w:rsidRDefault="009837EE" w:rsidP="00DA3E2B">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DA3E2B">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A3E2B">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 xml:space="preserve">karmustin 100mg </w:t>
            </w:r>
          </w:p>
        </w:tc>
        <w:tc>
          <w:tcPr>
            <w:tcW w:w="1067" w:type="dxa"/>
          </w:tcPr>
          <w:p w:rsidR="00C032F8" w:rsidRPr="00C032F8" w:rsidRDefault="00C032F8" w:rsidP="00C032F8">
            <w:pPr>
              <w:jc w:val="center"/>
              <w:rPr>
                <w:sz w:val="20"/>
              </w:rPr>
            </w:pPr>
            <w:r w:rsidRPr="00C032F8">
              <w:rPr>
                <w:sz w:val="20"/>
              </w:rPr>
              <w:t>amp</w:t>
            </w:r>
          </w:p>
        </w:tc>
        <w:tc>
          <w:tcPr>
            <w:tcW w:w="1182" w:type="dxa"/>
          </w:tcPr>
          <w:p w:rsidR="00C032F8" w:rsidRPr="00C032F8" w:rsidRDefault="00C032F8" w:rsidP="00C032F8">
            <w:pPr>
              <w:jc w:val="center"/>
              <w:rPr>
                <w:sz w:val="20"/>
              </w:rPr>
            </w:pPr>
            <w:r w:rsidRPr="00C032F8">
              <w:rPr>
                <w:sz w:val="20"/>
              </w:rPr>
              <w:t>50</w:t>
            </w:r>
          </w:p>
        </w:tc>
        <w:tc>
          <w:tcPr>
            <w:tcW w:w="1180" w:type="dxa"/>
            <w:vAlign w:val="center"/>
          </w:tcPr>
          <w:p w:rsidR="00C032F8" w:rsidRPr="00063B77" w:rsidRDefault="00C032F8" w:rsidP="00DA3E2B">
            <w:pPr>
              <w:pStyle w:val="BodyText"/>
              <w:jc w:val="center"/>
              <w:rPr>
                <w:noProof/>
                <w:sz w:val="20"/>
              </w:rPr>
            </w:pPr>
          </w:p>
        </w:tc>
        <w:tc>
          <w:tcPr>
            <w:tcW w:w="839" w:type="dxa"/>
            <w:vAlign w:val="center"/>
          </w:tcPr>
          <w:p w:rsidR="00C032F8" w:rsidRPr="00063B77" w:rsidRDefault="00C032F8" w:rsidP="00DA3E2B">
            <w:pPr>
              <w:pStyle w:val="BodyText"/>
              <w:jc w:val="center"/>
              <w:rPr>
                <w:noProof/>
                <w:sz w:val="20"/>
              </w:rPr>
            </w:pPr>
          </w:p>
        </w:tc>
        <w:tc>
          <w:tcPr>
            <w:tcW w:w="1328" w:type="dxa"/>
            <w:vAlign w:val="center"/>
          </w:tcPr>
          <w:p w:rsidR="00C032F8" w:rsidRPr="00063B77" w:rsidRDefault="00C032F8" w:rsidP="00DA3E2B">
            <w:pPr>
              <w:pStyle w:val="BodyText"/>
              <w:jc w:val="center"/>
              <w:rPr>
                <w:noProof/>
                <w:sz w:val="20"/>
              </w:rPr>
            </w:pPr>
          </w:p>
        </w:tc>
        <w:tc>
          <w:tcPr>
            <w:tcW w:w="1696" w:type="dxa"/>
            <w:vAlign w:val="center"/>
          </w:tcPr>
          <w:p w:rsidR="00C032F8" w:rsidRPr="00063B77" w:rsidRDefault="00C032F8" w:rsidP="00DA3E2B">
            <w:pPr>
              <w:pStyle w:val="BodyText"/>
              <w:jc w:val="center"/>
              <w:rPr>
                <w:noProof/>
                <w:sz w:val="20"/>
              </w:rPr>
            </w:pPr>
          </w:p>
        </w:tc>
        <w:tc>
          <w:tcPr>
            <w:tcW w:w="1538" w:type="dxa"/>
            <w:vAlign w:val="center"/>
          </w:tcPr>
          <w:p w:rsidR="00C032F8" w:rsidRPr="00063B77" w:rsidRDefault="00C032F8" w:rsidP="00DA3E2B">
            <w:pPr>
              <w:pStyle w:val="BodyText"/>
              <w:jc w:val="center"/>
              <w:rPr>
                <w:noProof/>
                <w:sz w:val="20"/>
              </w:rPr>
            </w:pPr>
          </w:p>
        </w:tc>
        <w:tc>
          <w:tcPr>
            <w:tcW w:w="1422" w:type="dxa"/>
            <w:vAlign w:val="center"/>
          </w:tcPr>
          <w:p w:rsidR="00C032F8" w:rsidRPr="00063B77" w:rsidRDefault="00C032F8" w:rsidP="00DA3E2B">
            <w:pPr>
              <w:pStyle w:val="BodyText"/>
              <w:jc w:val="center"/>
              <w:rPr>
                <w:noProof/>
                <w:sz w:val="20"/>
              </w:rPr>
            </w:pPr>
          </w:p>
        </w:tc>
        <w:tc>
          <w:tcPr>
            <w:tcW w:w="1215" w:type="dxa"/>
          </w:tcPr>
          <w:p w:rsidR="00C032F8" w:rsidRPr="00063B77" w:rsidRDefault="00C032F8" w:rsidP="00DA3E2B">
            <w:pPr>
              <w:pStyle w:val="BodyText"/>
              <w:jc w:val="center"/>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ПДВ:</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IV</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DA3E2B">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AB576A">
      <w:pPr>
        <w:pStyle w:val="BodyText"/>
        <w:numPr>
          <w:ilvl w:val="0"/>
          <w:numId w:val="24"/>
        </w:numPr>
        <w:rPr>
          <w:noProof/>
          <w:szCs w:val="24"/>
        </w:rPr>
      </w:pPr>
      <w:r w:rsidRPr="002D5B2C">
        <w:rPr>
          <w:noProof/>
          <w:szCs w:val="24"/>
        </w:rPr>
        <w:t>Самостално</w:t>
      </w:r>
    </w:p>
    <w:p w:rsidR="009837EE" w:rsidRPr="002D5B2C" w:rsidRDefault="009837EE" w:rsidP="00AB576A">
      <w:pPr>
        <w:pStyle w:val="BodyText"/>
        <w:numPr>
          <w:ilvl w:val="0"/>
          <w:numId w:val="24"/>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AB576A">
      <w:pPr>
        <w:pStyle w:val="BodyText"/>
        <w:numPr>
          <w:ilvl w:val="0"/>
          <w:numId w:val="24"/>
        </w:numPr>
        <w:rPr>
          <w:noProof/>
          <w:szCs w:val="24"/>
        </w:rPr>
      </w:pPr>
      <w:r w:rsidRPr="002D5B2C">
        <w:rPr>
          <w:noProof/>
          <w:szCs w:val="24"/>
        </w:rPr>
        <w:t>Понуда са подизвођачима (навести ко су подизвођачи):___________________________________</w:t>
      </w:r>
      <w:r w:rsidR="006772FF">
        <w:rPr>
          <w:noProof/>
          <w:szCs w:val="24"/>
        </w:rPr>
        <w:t>_</w:t>
      </w:r>
      <w:r w:rsidRPr="002D5B2C">
        <w:rPr>
          <w:noProof/>
          <w:szCs w:val="24"/>
        </w:rPr>
        <w:t>_____________</w:t>
      </w:r>
    </w:p>
    <w:p w:rsidR="004E0A2C" w:rsidRPr="004E0A2C" w:rsidRDefault="004E0A2C" w:rsidP="009837EE">
      <w:pPr>
        <w:pStyle w:val="BodyText"/>
        <w:rPr>
          <w:noProof/>
          <w:szCs w:val="24"/>
          <w:lang w:val="sr-Cyrl-RS"/>
        </w:rPr>
      </w:pPr>
    </w:p>
    <w:p w:rsidR="009837EE" w:rsidRPr="00C91565" w:rsidRDefault="009837EE" w:rsidP="009837EE">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9837EE" w:rsidP="00B84C11">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C032F8" w:rsidRDefault="00C032F8" w:rsidP="00B84C11">
      <w:pPr>
        <w:pStyle w:val="BodyText"/>
        <w:rPr>
          <w:noProof/>
          <w:szCs w:val="24"/>
        </w:rPr>
      </w:pPr>
      <w:r>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C032F8" w:rsidRDefault="00C032F8" w:rsidP="00C032F8">
      <w:pPr>
        <w:pStyle w:val="BodyText"/>
        <w:rPr>
          <w:b/>
          <w:noProof/>
          <w:szCs w:val="24"/>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9</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thiopental 0,5g amp</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thiopental 0,5g</w:t>
            </w:r>
          </w:p>
        </w:tc>
        <w:tc>
          <w:tcPr>
            <w:tcW w:w="1067" w:type="dxa"/>
          </w:tcPr>
          <w:p w:rsidR="00C032F8" w:rsidRPr="00C032F8" w:rsidRDefault="00C032F8" w:rsidP="00C032F8">
            <w:pPr>
              <w:jc w:val="center"/>
              <w:rPr>
                <w:sz w:val="20"/>
              </w:rPr>
            </w:pPr>
            <w:r w:rsidRPr="00C032F8">
              <w:rPr>
                <w:sz w:val="20"/>
              </w:rPr>
              <w:t>amp</w:t>
            </w:r>
          </w:p>
        </w:tc>
        <w:tc>
          <w:tcPr>
            <w:tcW w:w="1182" w:type="dxa"/>
          </w:tcPr>
          <w:p w:rsidR="00C032F8" w:rsidRPr="00C032F8" w:rsidRDefault="00C032F8" w:rsidP="00C032F8">
            <w:pPr>
              <w:jc w:val="center"/>
              <w:rPr>
                <w:sz w:val="20"/>
              </w:rPr>
            </w:pPr>
            <w:r w:rsidRPr="00C032F8">
              <w:rPr>
                <w:sz w:val="20"/>
              </w:rPr>
              <w:t>300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26"/>
        </w:numPr>
        <w:rPr>
          <w:noProof/>
          <w:szCs w:val="24"/>
        </w:rPr>
      </w:pPr>
      <w:r w:rsidRPr="002D5B2C">
        <w:rPr>
          <w:noProof/>
          <w:szCs w:val="24"/>
        </w:rPr>
        <w:t>Самостално</w:t>
      </w:r>
    </w:p>
    <w:p w:rsidR="00C032F8" w:rsidRPr="002D5B2C" w:rsidRDefault="00C032F8" w:rsidP="00AB576A">
      <w:pPr>
        <w:pStyle w:val="BodyText"/>
        <w:numPr>
          <w:ilvl w:val="0"/>
          <w:numId w:val="26"/>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26"/>
        </w:numPr>
        <w:rPr>
          <w:noProof/>
          <w:szCs w:val="24"/>
        </w:rPr>
      </w:pPr>
      <w:r w:rsidRPr="002D5B2C">
        <w:rPr>
          <w:noProof/>
          <w:szCs w:val="24"/>
        </w:rPr>
        <w:t>Понуда са подизвођачима (навести ко су подизвођачи):___________________________________</w:t>
      </w:r>
      <w:r>
        <w:rPr>
          <w:noProof/>
          <w:szCs w:val="24"/>
        </w:rPr>
        <w:t>_</w:t>
      </w:r>
      <w:r w:rsidRPr="002D5B2C">
        <w:rPr>
          <w:noProof/>
          <w:szCs w:val="24"/>
        </w:rPr>
        <w:t>_____________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27BCB" w:rsidRPr="009837EE" w:rsidRDefault="00C032F8" w:rsidP="00C032F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Default="00127BCB">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4E0A2C" w:rsidRPr="004E0A2C" w:rsidRDefault="004E0A2C" w:rsidP="00DA3E2B">
      <w:pPr>
        <w:pStyle w:val="Footer"/>
        <w:jc w:val="center"/>
        <w:rPr>
          <w:b/>
          <w:szCs w:val="28"/>
          <w:lang w:val="sr-Cyrl-RS"/>
        </w:rPr>
      </w:pPr>
    </w:p>
    <w:p w:rsidR="009837EE" w:rsidRPr="002D5B2C" w:rsidRDefault="009837EE" w:rsidP="009837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837EE" w:rsidRPr="002D5B2C" w:rsidRDefault="009837EE" w:rsidP="009837EE">
      <w:pPr>
        <w:pStyle w:val="BodyText"/>
        <w:jc w:val="left"/>
        <w:rPr>
          <w:noProof/>
          <w:szCs w:val="24"/>
        </w:rPr>
      </w:pPr>
      <w:r w:rsidRPr="002D5B2C">
        <w:rPr>
          <w:noProof/>
          <w:szCs w:val="24"/>
        </w:rPr>
        <w:t>Адреса, град, општина:____________________________                   Регистарски број:______________________________</w:t>
      </w:r>
    </w:p>
    <w:p w:rsidR="009837EE" w:rsidRPr="002D5B2C" w:rsidRDefault="009837EE" w:rsidP="009837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837EE" w:rsidRPr="002D5B2C" w:rsidRDefault="009837EE" w:rsidP="009837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837EE" w:rsidRPr="006D242F" w:rsidRDefault="009837EE" w:rsidP="009837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837EE" w:rsidRPr="006D242F" w:rsidRDefault="009837EE" w:rsidP="009837EE">
      <w:pPr>
        <w:pStyle w:val="BodyText"/>
        <w:jc w:val="left"/>
        <w:rPr>
          <w:noProof/>
          <w:szCs w:val="24"/>
        </w:rPr>
      </w:pPr>
      <w:r w:rsidRPr="002D5B2C">
        <w:rPr>
          <w:noProof/>
          <w:szCs w:val="24"/>
        </w:rPr>
        <w:t>Овлашћено лице:__</w:t>
      </w:r>
      <w:r>
        <w:rPr>
          <w:noProof/>
          <w:szCs w:val="24"/>
        </w:rPr>
        <w:t>_______________________________</w:t>
      </w:r>
    </w:p>
    <w:p w:rsidR="009837EE" w:rsidRPr="002D5B2C" w:rsidRDefault="009837EE" w:rsidP="009837EE">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9837EE" w:rsidRPr="002D5B2C" w:rsidTr="00DA3E2B">
        <w:tc>
          <w:tcPr>
            <w:tcW w:w="14444" w:type="dxa"/>
            <w:gridSpan w:val="11"/>
            <w:vAlign w:val="center"/>
          </w:tcPr>
          <w:p w:rsidR="009837EE" w:rsidRPr="002D5B2C" w:rsidRDefault="009837EE" w:rsidP="00DA3E2B">
            <w:pPr>
              <w:jc w:val="center"/>
              <w:rPr>
                <w:b/>
                <w:noProof/>
                <w:sz w:val="22"/>
                <w:szCs w:val="22"/>
              </w:rPr>
            </w:pPr>
            <w:r w:rsidRPr="002D5B2C">
              <w:rPr>
                <w:b/>
                <w:noProof/>
                <w:sz w:val="22"/>
                <w:szCs w:val="22"/>
              </w:rPr>
              <w:t>КЛИНИЧКИ ЦЕНТАР ВОЈВОДИНЕ</w:t>
            </w:r>
          </w:p>
        </w:tc>
      </w:tr>
      <w:tr w:rsidR="009837EE" w:rsidRPr="002D5B2C" w:rsidTr="00DA3E2B">
        <w:tc>
          <w:tcPr>
            <w:tcW w:w="14444" w:type="dxa"/>
            <w:gridSpan w:val="11"/>
            <w:vAlign w:val="center"/>
          </w:tcPr>
          <w:p w:rsidR="009837EE" w:rsidRPr="00087F50" w:rsidRDefault="009837EE" w:rsidP="00DA3E2B">
            <w:pPr>
              <w:ind w:left="1310" w:hanging="1276"/>
              <w:rPr>
                <w:b/>
                <w:noProof/>
                <w:sz w:val="22"/>
                <w:szCs w:val="22"/>
                <w:lang w:val="sr-Cyrl-ME"/>
              </w:rPr>
            </w:pPr>
            <w:r>
              <w:rPr>
                <w:b/>
                <w:noProof/>
                <w:sz w:val="22"/>
                <w:szCs w:val="22"/>
                <w:lang w:val="sr-Cyrl-ME"/>
              </w:rPr>
              <w:t xml:space="preserve">Партија </w:t>
            </w:r>
            <w:r w:rsidR="00C032F8">
              <w:rPr>
                <w:b/>
                <w:noProof/>
                <w:sz w:val="22"/>
                <w:szCs w:val="22"/>
                <w:lang w:val="sr-Cyrl-RS"/>
              </w:rPr>
              <w:t>10</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C032F8" w:rsidRPr="00C032F8">
              <w:rPr>
                <w:b/>
                <w:i/>
                <w:noProof/>
                <w:sz w:val="22"/>
                <w:szCs w:val="22"/>
                <w:lang w:val="sr-Cyrl-ME"/>
              </w:rPr>
              <w:t>mesna (uromiteksan) 400mg amp</w:t>
            </w:r>
          </w:p>
        </w:tc>
      </w:tr>
      <w:tr w:rsidR="009837EE" w:rsidRPr="002D5B2C" w:rsidTr="00DA3E2B">
        <w:tc>
          <w:tcPr>
            <w:tcW w:w="759" w:type="dxa"/>
            <w:vAlign w:val="center"/>
          </w:tcPr>
          <w:p w:rsidR="009837EE" w:rsidRPr="002D5B2C" w:rsidRDefault="009837EE" w:rsidP="00DA3E2B">
            <w:pPr>
              <w:pStyle w:val="BodyText"/>
              <w:jc w:val="center"/>
              <w:rPr>
                <w:b/>
                <w:noProof/>
                <w:sz w:val="20"/>
              </w:rPr>
            </w:pPr>
            <w:r w:rsidRPr="002D5B2C">
              <w:rPr>
                <w:b/>
                <w:noProof/>
                <w:sz w:val="20"/>
              </w:rPr>
              <w:t>Редни број</w:t>
            </w:r>
          </w:p>
        </w:tc>
        <w:tc>
          <w:tcPr>
            <w:tcW w:w="2218" w:type="dxa"/>
            <w:vAlign w:val="center"/>
          </w:tcPr>
          <w:p w:rsidR="009837EE" w:rsidRPr="002D5B2C" w:rsidRDefault="009837EE" w:rsidP="00DA3E2B">
            <w:pPr>
              <w:pStyle w:val="BodyText"/>
              <w:jc w:val="center"/>
              <w:rPr>
                <w:b/>
                <w:noProof/>
                <w:sz w:val="20"/>
              </w:rPr>
            </w:pPr>
            <w:r w:rsidRPr="002D5B2C">
              <w:rPr>
                <w:b/>
                <w:noProof/>
                <w:sz w:val="20"/>
              </w:rPr>
              <w:t>Назив</w:t>
            </w:r>
          </w:p>
        </w:tc>
        <w:tc>
          <w:tcPr>
            <w:tcW w:w="1067" w:type="dxa"/>
            <w:vAlign w:val="center"/>
          </w:tcPr>
          <w:p w:rsidR="009837EE" w:rsidRPr="002D5B2C" w:rsidRDefault="009837EE" w:rsidP="00DA3E2B">
            <w:pPr>
              <w:pStyle w:val="BodyText"/>
              <w:jc w:val="center"/>
              <w:rPr>
                <w:b/>
                <w:noProof/>
                <w:sz w:val="20"/>
              </w:rPr>
            </w:pPr>
            <w:r w:rsidRPr="002D5B2C">
              <w:rPr>
                <w:b/>
                <w:noProof/>
                <w:sz w:val="20"/>
              </w:rPr>
              <w:t>Јединица мере</w:t>
            </w:r>
          </w:p>
        </w:tc>
        <w:tc>
          <w:tcPr>
            <w:tcW w:w="1182" w:type="dxa"/>
            <w:vAlign w:val="center"/>
          </w:tcPr>
          <w:p w:rsidR="009837EE" w:rsidRPr="002D5B2C" w:rsidRDefault="009837EE" w:rsidP="00DA3E2B">
            <w:pPr>
              <w:pStyle w:val="BodyText"/>
              <w:jc w:val="center"/>
              <w:rPr>
                <w:b/>
                <w:noProof/>
                <w:sz w:val="20"/>
              </w:rPr>
            </w:pPr>
            <w:r w:rsidRPr="002D5B2C">
              <w:rPr>
                <w:b/>
                <w:noProof/>
                <w:sz w:val="20"/>
              </w:rPr>
              <w:t>Количина</w:t>
            </w:r>
          </w:p>
        </w:tc>
        <w:tc>
          <w:tcPr>
            <w:tcW w:w="1180" w:type="dxa"/>
            <w:vAlign w:val="center"/>
          </w:tcPr>
          <w:p w:rsidR="009837EE" w:rsidRPr="002D5B2C" w:rsidRDefault="009837EE" w:rsidP="00DA3E2B">
            <w:pPr>
              <w:pStyle w:val="BodyText"/>
              <w:jc w:val="center"/>
              <w:rPr>
                <w:b/>
                <w:noProof/>
                <w:sz w:val="20"/>
              </w:rPr>
            </w:pPr>
            <w:r w:rsidRPr="002D5B2C">
              <w:rPr>
                <w:b/>
                <w:noProof/>
                <w:sz w:val="20"/>
              </w:rPr>
              <w:t>Јединична цена без ПДВ-а</w:t>
            </w:r>
          </w:p>
        </w:tc>
        <w:tc>
          <w:tcPr>
            <w:tcW w:w="839" w:type="dxa"/>
            <w:vAlign w:val="center"/>
          </w:tcPr>
          <w:p w:rsidR="009837EE" w:rsidRDefault="009837EE" w:rsidP="00DA3E2B">
            <w:pPr>
              <w:pStyle w:val="BodyText"/>
              <w:jc w:val="center"/>
              <w:rPr>
                <w:b/>
                <w:noProof/>
                <w:sz w:val="20"/>
              </w:rPr>
            </w:pPr>
            <w:r>
              <w:rPr>
                <w:b/>
                <w:noProof/>
                <w:sz w:val="20"/>
              </w:rPr>
              <w:t>Износ</w:t>
            </w:r>
          </w:p>
          <w:p w:rsidR="009837EE" w:rsidRPr="00DA3F3C" w:rsidRDefault="009837EE" w:rsidP="00DA3E2B">
            <w:pPr>
              <w:pStyle w:val="BodyText"/>
              <w:jc w:val="center"/>
              <w:rPr>
                <w:b/>
                <w:noProof/>
                <w:sz w:val="20"/>
              </w:rPr>
            </w:pPr>
            <w:r>
              <w:rPr>
                <w:b/>
                <w:noProof/>
                <w:sz w:val="20"/>
              </w:rPr>
              <w:t>ПДВ-а</w:t>
            </w:r>
          </w:p>
        </w:tc>
        <w:tc>
          <w:tcPr>
            <w:tcW w:w="1328" w:type="dxa"/>
            <w:vAlign w:val="center"/>
          </w:tcPr>
          <w:p w:rsidR="009837EE" w:rsidRPr="002D5B2C" w:rsidRDefault="009837EE" w:rsidP="00DA3E2B">
            <w:pPr>
              <w:pStyle w:val="BodyText"/>
              <w:jc w:val="center"/>
              <w:rPr>
                <w:b/>
                <w:noProof/>
                <w:sz w:val="20"/>
              </w:rPr>
            </w:pPr>
            <w:r w:rsidRPr="002D5B2C">
              <w:rPr>
                <w:b/>
                <w:noProof/>
                <w:sz w:val="20"/>
              </w:rPr>
              <w:t>Укупна цена без ПДВ-а</w:t>
            </w:r>
          </w:p>
        </w:tc>
        <w:tc>
          <w:tcPr>
            <w:tcW w:w="1696" w:type="dxa"/>
            <w:vAlign w:val="center"/>
          </w:tcPr>
          <w:p w:rsidR="009837EE" w:rsidRPr="002D5B2C" w:rsidRDefault="009837EE" w:rsidP="00DA3E2B">
            <w:pPr>
              <w:pStyle w:val="BodyText"/>
              <w:jc w:val="center"/>
              <w:rPr>
                <w:b/>
                <w:noProof/>
                <w:sz w:val="20"/>
              </w:rPr>
            </w:pPr>
            <w:r w:rsidRPr="002D5B2C">
              <w:rPr>
                <w:b/>
                <w:noProof/>
                <w:sz w:val="20"/>
              </w:rPr>
              <w:t>Уверење о квалитету/атест</w:t>
            </w:r>
          </w:p>
        </w:tc>
        <w:tc>
          <w:tcPr>
            <w:tcW w:w="1538" w:type="dxa"/>
            <w:vAlign w:val="center"/>
          </w:tcPr>
          <w:p w:rsidR="009837EE" w:rsidRPr="009F5969" w:rsidRDefault="009837EE"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9837EE" w:rsidRPr="00087F50" w:rsidRDefault="009837EE" w:rsidP="00DA3E2B">
            <w:pPr>
              <w:pStyle w:val="BodyText"/>
              <w:jc w:val="center"/>
              <w:rPr>
                <w:b/>
                <w:noProof/>
                <w:sz w:val="20"/>
                <w:lang w:val="sr-Cyrl-ME"/>
              </w:rPr>
            </w:pPr>
            <w:r>
              <w:rPr>
                <w:b/>
                <w:noProof/>
                <w:sz w:val="20"/>
                <w:lang w:val="sr-Cyrl-ME"/>
              </w:rPr>
              <w:t>Произвођач</w:t>
            </w:r>
          </w:p>
        </w:tc>
        <w:tc>
          <w:tcPr>
            <w:tcW w:w="1215" w:type="dxa"/>
            <w:vAlign w:val="center"/>
          </w:tcPr>
          <w:p w:rsidR="009837EE" w:rsidRDefault="009837EE" w:rsidP="00DA3E2B">
            <w:pPr>
              <w:pStyle w:val="BodyText"/>
              <w:jc w:val="center"/>
              <w:rPr>
                <w:b/>
                <w:noProof/>
                <w:sz w:val="20"/>
                <w:lang w:val="sr-Cyrl-ME"/>
              </w:rPr>
            </w:pPr>
            <w:r>
              <w:rPr>
                <w:b/>
                <w:noProof/>
                <w:sz w:val="20"/>
                <w:lang w:val="sr-Cyrl-ME"/>
              </w:rPr>
              <w:t>Земља порекла</w:t>
            </w:r>
          </w:p>
        </w:tc>
      </w:tr>
      <w:tr w:rsidR="009837EE" w:rsidRPr="002D5B2C" w:rsidTr="00DA3E2B">
        <w:tc>
          <w:tcPr>
            <w:tcW w:w="759" w:type="dxa"/>
            <w:vAlign w:val="center"/>
          </w:tcPr>
          <w:p w:rsidR="009837EE" w:rsidRPr="00C81DD8" w:rsidRDefault="009837EE" w:rsidP="00DA3E2B">
            <w:pPr>
              <w:pStyle w:val="BodyText"/>
              <w:jc w:val="center"/>
              <w:rPr>
                <w:b/>
                <w:noProof/>
                <w:sz w:val="20"/>
                <w:lang w:val="sr-Latn-RS"/>
              </w:rPr>
            </w:pPr>
            <w:r w:rsidRPr="00C81DD8">
              <w:rPr>
                <w:b/>
                <w:noProof/>
                <w:sz w:val="20"/>
                <w:lang w:val="sr-Latn-RS"/>
              </w:rPr>
              <w:t>I</w:t>
            </w:r>
          </w:p>
        </w:tc>
        <w:tc>
          <w:tcPr>
            <w:tcW w:w="2218" w:type="dxa"/>
            <w:vAlign w:val="center"/>
          </w:tcPr>
          <w:p w:rsidR="009837EE" w:rsidRPr="002D5B2C" w:rsidRDefault="009837EE" w:rsidP="00DA3E2B">
            <w:pPr>
              <w:pStyle w:val="BodyText"/>
              <w:jc w:val="center"/>
              <w:rPr>
                <w:noProof/>
                <w:sz w:val="20"/>
              </w:rPr>
            </w:pPr>
            <w:r w:rsidRPr="002D5B2C">
              <w:rPr>
                <w:noProof/>
                <w:sz w:val="20"/>
              </w:rPr>
              <w:t>2</w:t>
            </w:r>
          </w:p>
        </w:tc>
        <w:tc>
          <w:tcPr>
            <w:tcW w:w="1067" w:type="dxa"/>
            <w:vAlign w:val="center"/>
          </w:tcPr>
          <w:p w:rsidR="009837EE" w:rsidRPr="002D5B2C" w:rsidRDefault="009837EE" w:rsidP="00DA3E2B">
            <w:pPr>
              <w:pStyle w:val="BodyText"/>
              <w:jc w:val="center"/>
              <w:rPr>
                <w:noProof/>
                <w:sz w:val="20"/>
              </w:rPr>
            </w:pPr>
            <w:r w:rsidRPr="002D5B2C">
              <w:rPr>
                <w:noProof/>
                <w:sz w:val="20"/>
              </w:rPr>
              <w:t>3</w:t>
            </w:r>
          </w:p>
        </w:tc>
        <w:tc>
          <w:tcPr>
            <w:tcW w:w="1182" w:type="dxa"/>
            <w:vAlign w:val="center"/>
          </w:tcPr>
          <w:p w:rsidR="009837EE" w:rsidRPr="002D5B2C" w:rsidRDefault="009837EE" w:rsidP="00DA3E2B">
            <w:pPr>
              <w:pStyle w:val="BodyText"/>
              <w:jc w:val="center"/>
              <w:rPr>
                <w:noProof/>
                <w:sz w:val="20"/>
              </w:rPr>
            </w:pPr>
            <w:r w:rsidRPr="002D5B2C">
              <w:rPr>
                <w:noProof/>
                <w:sz w:val="20"/>
              </w:rPr>
              <w:t>4</w:t>
            </w:r>
          </w:p>
        </w:tc>
        <w:tc>
          <w:tcPr>
            <w:tcW w:w="1180" w:type="dxa"/>
            <w:vAlign w:val="center"/>
          </w:tcPr>
          <w:p w:rsidR="009837EE" w:rsidRPr="002D5B2C" w:rsidRDefault="009837EE" w:rsidP="00DA3E2B">
            <w:pPr>
              <w:pStyle w:val="BodyText"/>
              <w:jc w:val="center"/>
              <w:rPr>
                <w:noProof/>
                <w:sz w:val="20"/>
              </w:rPr>
            </w:pPr>
            <w:r w:rsidRPr="002D5B2C">
              <w:rPr>
                <w:noProof/>
                <w:sz w:val="20"/>
              </w:rPr>
              <w:t>5</w:t>
            </w:r>
          </w:p>
        </w:tc>
        <w:tc>
          <w:tcPr>
            <w:tcW w:w="839" w:type="dxa"/>
            <w:vAlign w:val="center"/>
          </w:tcPr>
          <w:p w:rsidR="009837EE" w:rsidRPr="00DA3F3C" w:rsidRDefault="009837EE" w:rsidP="00DA3E2B">
            <w:pPr>
              <w:pStyle w:val="BodyText"/>
              <w:jc w:val="center"/>
              <w:rPr>
                <w:noProof/>
                <w:sz w:val="20"/>
              </w:rPr>
            </w:pPr>
            <w:r>
              <w:rPr>
                <w:noProof/>
                <w:sz w:val="20"/>
              </w:rPr>
              <w:t>6</w:t>
            </w:r>
          </w:p>
        </w:tc>
        <w:tc>
          <w:tcPr>
            <w:tcW w:w="1328" w:type="dxa"/>
            <w:vAlign w:val="center"/>
          </w:tcPr>
          <w:p w:rsidR="009837EE" w:rsidRPr="00DA3F3C" w:rsidRDefault="009837EE" w:rsidP="00DA3E2B">
            <w:pPr>
              <w:pStyle w:val="BodyText"/>
              <w:jc w:val="center"/>
              <w:rPr>
                <w:noProof/>
                <w:sz w:val="20"/>
              </w:rPr>
            </w:pPr>
            <w:r>
              <w:rPr>
                <w:noProof/>
                <w:sz w:val="20"/>
              </w:rPr>
              <w:t>7</w:t>
            </w:r>
          </w:p>
        </w:tc>
        <w:tc>
          <w:tcPr>
            <w:tcW w:w="1696" w:type="dxa"/>
            <w:vAlign w:val="center"/>
          </w:tcPr>
          <w:p w:rsidR="009837EE" w:rsidRPr="00DA3F3C" w:rsidRDefault="009837EE" w:rsidP="00DA3E2B">
            <w:pPr>
              <w:pStyle w:val="BodyText"/>
              <w:jc w:val="center"/>
              <w:rPr>
                <w:noProof/>
                <w:sz w:val="20"/>
              </w:rPr>
            </w:pPr>
            <w:r>
              <w:rPr>
                <w:noProof/>
                <w:sz w:val="20"/>
              </w:rPr>
              <w:t>8</w:t>
            </w:r>
          </w:p>
        </w:tc>
        <w:tc>
          <w:tcPr>
            <w:tcW w:w="1538" w:type="dxa"/>
            <w:vAlign w:val="center"/>
          </w:tcPr>
          <w:p w:rsidR="009837EE" w:rsidRPr="0098407D" w:rsidRDefault="009837EE" w:rsidP="00DA3E2B">
            <w:pPr>
              <w:pStyle w:val="BodyText"/>
              <w:jc w:val="center"/>
              <w:rPr>
                <w:noProof/>
                <w:sz w:val="20"/>
                <w:lang w:val="sr-Cyrl-RS"/>
              </w:rPr>
            </w:pPr>
            <w:r>
              <w:rPr>
                <w:noProof/>
                <w:sz w:val="20"/>
                <w:lang w:val="sr-Cyrl-RS"/>
              </w:rPr>
              <w:t>9</w:t>
            </w:r>
          </w:p>
        </w:tc>
        <w:tc>
          <w:tcPr>
            <w:tcW w:w="1422" w:type="dxa"/>
            <w:vAlign w:val="center"/>
          </w:tcPr>
          <w:p w:rsidR="009837EE" w:rsidRPr="0098407D" w:rsidRDefault="009837EE"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9837EE" w:rsidRPr="009F5969" w:rsidRDefault="009837EE" w:rsidP="00DA3E2B">
            <w:pPr>
              <w:pStyle w:val="BodyText"/>
              <w:jc w:val="center"/>
              <w:rPr>
                <w:noProof/>
                <w:sz w:val="20"/>
                <w:lang w:val="sr-Cyrl-RS"/>
              </w:rPr>
            </w:pPr>
            <w:r>
              <w:rPr>
                <w:noProof/>
                <w:sz w:val="20"/>
                <w:lang w:val="sr-Cyrl-RS"/>
              </w:rPr>
              <w:t>11</w:t>
            </w:r>
          </w:p>
        </w:tc>
      </w:tr>
      <w:tr w:rsidR="00C032F8" w:rsidRPr="002D5B2C" w:rsidTr="00C032F8">
        <w:tc>
          <w:tcPr>
            <w:tcW w:w="759" w:type="dxa"/>
            <w:vAlign w:val="center"/>
          </w:tcPr>
          <w:p w:rsidR="00C032F8" w:rsidRPr="00063B77" w:rsidRDefault="00C032F8" w:rsidP="004E0A2C">
            <w:pPr>
              <w:pStyle w:val="BodyText"/>
              <w:jc w:val="center"/>
              <w:rPr>
                <w:noProof/>
                <w:sz w:val="20"/>
              </w:rPr>
            </w:pPr>
            <w:r w:rsidRPr="00063B77">
              <w:rPr>
                <w:noProof/>
                <w:sz w:val="20"/>
              </w:rPr>
              <w:t>1.</w:t>
            </w:r>
          </w:p>
        </w:tc>
        <w:tc>
          <w:tcPr>
            <w:tcW w:w="2218" w:type="dxa"/>
            <w:vAlign w:val="center"/>
          </w:tcPr>
          <w:p w:rsidR="00C032F8" w:rsidRPr="00C032F8" w:rsidRDefault="00C032F8" w:rsidP="00C032F8">
            <w:pPr>
              <w:jc w:val="both"/>
              <w:rPr>
                <w:sz w:val="20"/>
              </w:rPr>
            </w:pPr>
            <w:r w:rsidRPr="00C032F8">
              <w:rPr>
                <w:sz w:val="20"/>
              </w:rPr>
              <w:t>mesna (uromiteksan) 400mg</w:t>
            </w:r>
          </w:p>
        </w:tc>
        <w:tc>
          <w:tcPr>
            <w:tcW w:w="1067" w:type="dxa"/>
            <w:vAlign w:val="center"/>
          </w:tcPr>
          <w:p w:rsidR="00C032F8" w:rsidRPr="00C032F8" w:rsidRDefault="00C032F8" w:rsidP="00C032F8">
            <w:pPr>
              <w:jc w:val="center"/>
              <w:rPr>
                <w:sz w:val="20"/>
              </w:rPr>
            </w:pPr>
            <w:r w:rsidRPr="00C032F8">
              <w:rPr>
                <w:sz w:val="20"/>
              </w:rPr>
              <w:t>amp</w:t>
            </w:r>
          </w:p>
        </w:tc>
        <w:tc>
          <w:tcPr>
            <w:tcW w:w="1182" w:type="dxa"/>
            <w:vAlign w:val="center"/>
          </w:tcPr>
          <w:p w:rsidR="00C032F8" w:rsidRPr="00C032F8" w:rsidRDefault="00C032F8" w:rsidP="00C032F8">
            <w:pPr>
              <w:jc w:val="center"/>
              <w:rPr>
                <w:sz w:val="20"/>
              </w:rPr>
            </w:pPr>
            <w:r w:rsidRPr="00C032F8">
              <w:rPr>
                <w:sz w:val="20"/>
              </w:rPr>
              <w:t>700</w:t>
            </w:r>
          </w:p>
        </w:tc>
        <w:tc>
          <w:tcPr>
            <w:tcW w:w="1180" w:type="dxa"/>
            <w:vAlign w:val="center"/>
          </w:tcPr>
          <w:p w:rsidR="00C032F8" w:rsidRPr="00063B77" w:rsidRDefault="00C032F8" w:rsidP="004E0A2C">
            <w:pPr>
              <w:pStyle w:val="BodyText"/>
              <w:jc w:val="center"/>
              <w:rPr>
                <w:noProof/>
                <w:sz w:val="20"/>
              </w:rPr>
            </w:pPr>
          </w:p>
        </w:tc>
        <w:tc>
          <w:tcPr>
            <w:tcW w:w="839" w:type="dxa"/>
            <w:vAlign w:val="center"/>
          </w:tcPr>
          <w:p w:rsidR="00C032F8" w:rsidRPr="00063B77" w:rsidRDefault="00C032F8" w:rsidP="004E0A2C">
            <w:pPr>
              <w:pStyle w:val="BodyText"/>
              <w:jc w:val="center"/>
              <w:rPr>
                <w:noProof/>
                <w:sz w:val="20"/>
              </w:rPr>
            </w:pPr>
          </w:p>
        </w:tc>
        <w:tc>
          <w:tcPr>
            <w:tcW w:w="1328" w:type="dxa"/>
            <w:vAlign w:val="center"/>
          </w:tcPr>
          <w:p w:rsidR="00C032F8" w:rsidRPr="00063B77" w:rsidRDefault="00C032F8" w:rsidP="004E0A2C">
            <w:pPr>
              <w:pStyle w:val="BodyText"/>
              <w:jc w:val="center"/>
              <w:rPr>
                <w:noProof/>
                <w:sz w:val="20"/>
              </w:rPr>
            </w:pPr>
          </w:p>
        </w:tc>
        <w:tc>
          <w:tcPr>
            <w:tcW w:w="1696" w:type="dxa"/>
            <w:vAlign w:val="center"/>
          </w:tcPr>
          <w:p w:rsidR="00C032F8" w:rsidRPr="00063B77" w:rsidRDefault="00C032F8" w:rsidP="004E0A2C">
            <w:pPr>
              <w:pStyle w:val="BodyText"/>
              <w:jc w:val="center"/>
              <w:rPr>
                <w:noProof/>
                <w:sz w:val="20"/>
              </w:rPr>
            </w:pPr>
          </w:p>
        </w:tc>
        <w:tc>
          <w:tcPr>
            <w:tcW w:w="1538" w:type="dxa"/>
            <w:vAlign w:val="center"/>
          </w:tcPr>
          <w:p w:rsidR="00C032F8" w:rsidRPr="00063B77" w:rsidRDefault="00C032F8" w:rsidP="004E0A2C">
            <w:pPr>
              <w:pStyle w:val="BodyText"/>
              <w:jc w:val="center"/>
              <w:rPr>
                <w:noProof/>
                <w:sz w:val="20"/>
              </w:rPr>
            </w:pPr>
          </w:p>
        </w:tc>
        <w:tc>
          <w:tcPr>
            <w:tcW w:w="1422" w:type="dxa"/>
            <w:vAlign w:val="center"/>
          </w:tcPr>
          <w:p w:rsidR="00C032F8" w:rsidRPr="00063B77" w:rsidRDefault="00C032F8" w:rsidP="004E0A2C">
            <w:pPr>
              <w:pStyle w:val="BodyText"/>
              <w:jc w:val="center"/>
              <w:rPr>
                <w:noProof/>
                <w:sz w:val="20"/>
              </w:rPr>
            </w:pPr>
          </w:p>
        </w:tc>
        <w:tc>
          <w:tcPr>
            <w:tcW w:w="1215" w:type="dxa"/>
            <w:vAlign w:val="center"/>
          </w:tcPr>
          <w:p w:rsidR="00C032F8" w:rsidRPr="00063B77" w:rsidRDefault="00C032F8" w:rsidP="004E0A2C">
            <w:pPr>
              <w:pStyle w:val="BodyText"/>
              <w:jc w:val="center"/>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без ПДВ-а:</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III</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ПДВ:</w:t>
            </w:r>
          </w:p>
        </w:tc>
        <w:tc>
          <w:tcPr>
            <w:tcW w:w="1328" w:type="dxa"/>
          </w:tcPr>
          <w:p w:rsidR="009837EE" w:rsidRPr="002D5B2C" w:rsidRDefault="009837EE" w:rsidP="00DA3E2B">
            <w:pPr>
              <w:pStyle w:val="BodyText"/>
              <w:jc w:val="left"/>
              <w:rPr>
                <w:noProof/>
                <w:sz w:val="20"/>
              </w:rPr>
            </w:pPr>
          </w:p>
        </w:tc>
      </w:tr>
      <w:tr w:rsidR="009837EE" w:rsidRPr="002D5B2C" w:rsidTr="00DA3E2B">
        <w:trPr>
          <w:gridAfter w:val="4"/>
          <w:wAfter w:w="5871" w:type="dxa"/>
        </w:trPr>
        <w:tc>
          <w:tcPr>
            <w:tcW w:w="759" w:type="dxa"/>
            <w:vAlign w:val="center"/>
          </w:tcPr>
          <w:p w:rsidR="009837EE" w:rsidRPr="002D5B2C" w:rsidRDefault="009837EE" w:rsidP="00DA3E2B">
            <w:pPr>
              <w:pStyle w:val="BodyText"/>
              <w:jc w:val="center"/>
              <w:rPr>
                <w:b/>
                <w:noProof/>
                <w:sz w:val="20"/>
              </w:rPr>
            </w:pPr>
            <w:r>
              <w:rPr>
                <w:b/>
                <w:noProof/>
                <w:sz w:val="20"/>
              </w:rPr>
              <w:t>IV</w:t>
            </w:r>
          </w:p>
        </w:tc>
        <w:tc>
          <w:tcPr>
            <w:tcW w:w="6486" w:type="dxa"/>
            <w:gridSpan w:val="5"/>
            <w:vAlign w:val="center"/>
          </w:tcPr>
          <w:p w:rsidR="009837EE" w:rsidRPr="002D5B2C" w:rsidRDefault="009837EE" w:rsidP="00DA3E2B">
            <w:pPr>
              <w:pStyle w:val="BodyText"/>
              <w:jc w:val="right"/>
              <w:rPr>
                <w:b/>
                <w:noProof/>
                <w:sz w:val="20"/>
              </w:rPr>
            </w:pPr>
            <w:r w:rsidRPr="002D5B2C">
              <w:rPr>
                <w:b/>
                <w:noProof/>
                <w:sz w:val="20"/>
              </w:rPr>
              <w:t>Укупна цена понуде са ПДВ-ом:</w:t>
            </w:r>
          </w:p>
        </w:tc>
        <w:tc>
          <w:tcPr>
            <w:tcW w:w="1328" w:type="dxa"/>
          </w:tcPr>
          <w:p w:rsidR="009837EE" w:rsidRPr="002D5B2C" w:rsidRDefault="009837EE" w:rsidP="00DA3E2B">
            <w:pPr>
              <w:pStyle w:val="BodyText"/>
              <w:jc w:val="left"/>
              <w:rPr>
                <w:noProof/>
                <w:sz w:val="20"/>
              </w:rPr>
            </w:pPr>
          </w:p>
        </w:tc>
      </w:tr>
    </w:tbl>
    <w:p w:rsidR="009837EE" w:rsidRPr="00E13123" w:rsidRDefault="009837EE" w:rsidP="009837EE">
      <w:pPr>
        <w:pStyle w:val="BodyText"/>
        <w:rPr>
          <w:noProof/>
          <w:szCs w:val="24"/>
        </w:rPr>
      </w:pPr>
    </w:p>
    <w:p w:rsidR="009837EE" w:rsidRPr="002D5B2C" w:rsidRDefault="009837EE" w:rsidP="009837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837EE" w:rsidRPr="00E13123" w:rsidRDefault="009837EE" w:rsidP="009837EE">
      <w:pPr>
        <w:pStyle w:val="BodyText"/>
        <w:rPr>
          <w:b/>
          <w:noProof/>
          <w:szCs w:val="24"/>
        </w:rPr>
      </w:pPr>
    </w:p>
    <w:p w:rsidR="009837EE" w:rsidRPr="002D5B2C" w:rsidRDefault="009837EE" w:rsidP="009837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837EE" w:rsidRPr="002D5B2C" w:rsidRDefault="009837EE" w:rsidP="009837EE">
      <w:pPr>
        <w:pStyle w:val="BodyText"/>
        <w:rPr>
          <w:noProof/>
          <w:szCs w:val="24"/>
        </w:rPr>
      </w:pPr>
    </w:p>
    <w:p w:rsidR="009837EE" w:rsidRPr="002D5B2C" w:rsidRDefault="009837EE" w:rsidP="00AB576A">
      <w:pPr>
        <w:pStyle w:val="BodyText"/>
        <w:numPr>
          <w:ilvl w:val="0"/>
          <w:numId w:val="25"/>
        </w:numPr>
        <w:rPr>
          <w:noProof/>
          <w:szCs w:val="24"/>
        </w:rPr>
      </w:pPr>
      <w:r w:rsidRPr="002D5B2C">
        <w:rPr>
          <w:noProof/>
          <w:szCs w:val="24"/>
        </w:rPr>
        <w:t>Самостално</w:t>
      </w:r>
    </w:p>
    <w:p w:rsidR="009837EE" w:rsidRPr="002D5B2C" w:rsidRDefault="009837EE" w:rsidP="00AB576A">
      <w:pPr>
        <w:pStyle w:val="BodyText"/>
        <w:numPr>
          <w:ilvl w:val="0"/>
          <w:numId w:val="25"/>
        </w:numPr>
        <w:rPr>
          <w:noProof/>
          <w:szCs w:val="24"/>
        </w:rPr>
      </w:pPr>
      <w:r w:rsidRPr="002D5B2C">
        <w:rPr>
          <w:noProof/>
          <w:szCs w:val="24"/>
        </w:rPr>
        <w:t>Заједничка понуда (навести ко су учесници у заједничкој понуди):_______________________________________</w:t>
      </w:r>
    </w:p>
    <w:p w:rsidR="009837EE" w:rsidRDefault="009837EE" w:rsidP="00AB576A">
      <w:pPr>
        <w:pStyle w:val="BodyText"/>
        <w:numPr>
          <w:ilvl w:val="0"/>
          <w:numId w:val="25"/>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9837EE" w:rsidRPr="004E0A2C" w:rsidRDefault="009837EE" w:rsidP="009837EE">
      <w:pPr>
        <w:pStyle w:val="BodyText"/>
        <w:rPr>
          <w:noProof/>
          <w:szCs w:val="24"/>
          <w:lang w:val="sr-Cyrl-RS"/>
        </w:rPr>
      </w:pPr>
    </w:p>
    <w:p w:rsidR="009837EE" w:rsidRPr="00C91565" w:rsidRDefault="009837EE" w:rsidP="009837EE">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837EE" w:rsidRPr="00C91565" w:rsidRDefault="009837EE" w:rsidP="009837EE">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9837EE" w:rsidP="009837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C032F8">
        <w:rPr>
          <w:noProof/>
          <w:szCs w:val="24"/>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11</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naloxon 0,4mg/ml amp</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naloxon 0,4mg/ml</w:t>
            </w:r>
          </w:p>
        </w:tc>
        <w:tc>
          <w:tcPr>
            <w:tcW w:w="1067" w:type="dxa"/>
          </w:tcPr>
          <w:p w:rsidR="00C032F8" w:rsidRPr="00C032F8" w:rsidRDefault="00C032F8" w:rsidP="00C032F8">
            <w:pPr>
              <w:jc w:val="center"/>
              <w:rPr>
                <w:sz w:val="20"/>
              </w:rPr>
            </w:pPr>
            <w:r w:rsidRPr="00C032F8">
              <w:rPr>
                <w:sz w:val="20"/>
              </w:rPr>
              <w:t>amp</w:t>
            </w:r>
          </w:p>
        </w:tc>
        <w:tc>
          <w:tcPr>
            <w:tcW w:w="1182" w:type="dxa"/>
          </w:tcPr>
          <w:p w:rsidR="00C032F8" w:rsidRPr="00C032F8" w:rsidRDefault="00C032F8" w:rsidP="00C032F8">
            <w:pPr>
              <w:jc w:val="center"/>
              <w:rPr>
                <w:sz w:val="20"/>
              </w:rPr>
            </w:pPr>
            <w:r w:rsidRPr="00C032F8">
              <w:rPr>
                <w:sz w:val="20"/>
              </w:rPr>
              <w:t>200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27"/>
        </w:numPr>
        <w:rPr>
          <w:noProof/>
          <w:szCs w:val="24"/>
        </w:rPr>
      </w:pPr>
      <w:r w:rsidRPr="002D5B2C">
        <w:rPr>
          <w:noProof/>
          <w:szCs w:val="24"/>
        </w:rPr>
        <w:t>Самостално</w:t>
      </w:r>
    </w:p>
    <w:p w:rsidR="00C032F8" w:rsidRPr="002D5B2C" w:rsidRDefault="00C032F8" w:rsidP="00AB576A">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837EE" w:rsidRDefault="00C032F8" w:rsidP="00C032F8">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C032F8" w:rsidRDefault="00C032F8" w:rsidP="00C032F8">
      <w:pPr>
        <w:pStyle w:val="BodyText"/>
        <w:rPr>
          <w:noProof/>
          <w:szCs w:val="24"/>
          <w:lang w:val="sr-Cyrl-RS"/>
        </w:rPr>
      </w:pPr>
      <w:r>
        <w:rPr>
          <w:noProof/>
          <w:szCs w:val="24"/>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melphalan 50mg amp</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 xml:space="preserve">melphalan 50mg </w:t>
            </w:r>
          </w:p>
        </w:tc>
        <w:tc>
          <w:tcPr>
            <w:tcW w:w="1067" w:type="dxa"/>
          </w:tcPr>
          <w:p w:rsidR="00C032F8" w:rsidRPr="00C032F8" w:rsidRDefault="00C032F8" w:rsidP="00C032F8">
            <w:pPr>
              <w:jc w:val="center"/>
              <w:rPr>
                <w:sz w:val="20"/>
              </w:rPr>
            </w:pPr>
            <w:r w:rsidRPr="00C032F8">
              <w:rPr>
                <w:sz w:val="20"/>
              </w:rPr>
              <w:t>amp</w:t>
            </w:r>
          </w:p>
        </w:tc>
        <w:tc>
          <w:tcPr>
            <w:tcW w:w="1182" w:type="dxa"/>
          </w:tcPr>
          <w:p w:rsidR="00C032F8" w:rsidRPr="00C032F8" w:rsidRDefault="00C032F8" w:rsidP="00C032F8">
            <w:pPr>
              <w:jc w:val="center"/>
              <w:rPr>
                <w:sz w:val="20"/>
              </w:rPr>
            </w:pPr>
            <w:r w:rsidRPr="00C032F8">
              <w:rPr>
                <w:sz w:val="20"/>
              </w:rPr>
              <w:t>50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28"/>
        </w:numPr>
        <w:rPr>
          <w:noProof/>
          <w:szCs w:val="24"/>
        </w:rPr>
      </w:pPr>
      <w:r w:rsidRPr="002D5B2C">
        <w:rPr>
          <w:noProof/>
          <w:szCs w:val="24"/>
        </w:rPr>
        <w:t>Самостално</w:t>
      </w:r>
    </w:p>
    <w:p w:rsidR="00C032F8" w:rsidRPr="002D5B2C" w:rsidRDefault="00C032F8" w:rsidP="00AB576A">
      <w:pPr>
        <w:pStyle w:val="BodyText"/>
        <w:numPr>
          <w:ilvl w:val="0"/>
          <w:numId w:val="28"/>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28"/>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aminofilin 350mg</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aminofilin 350mg</w:t>
            </w:r>
          </w:p>
        </w:tc>
        <w:tc>
          <w:tcPr>
            <w:tcW w:w="1067" w:type="dxa"/>
          </w:tcPr>
          <w:p w:rsidR="00C032F8" w:rsidRPr="00C032F8" w:rsidRDefault="00C032F8" w:rsidP="00C032F8">
            <w:pPr>
              <w:jc w:val="center"/>
              <w:rPr>
                <w:sz w:val="20"/>
              </w:rPr>
            </w:pPr>
            <w:r w:rsidRPr="00C032F8">
              <w:rPr>
                <w:sz w:val="20"/>
              </w:rPr>
              <w:t>tbl</w:t>
            </w:r>
          </w:p>
        </w:tc>
        <w:tc>
          <w:tcPr>
            <w:tcW w:w="1182" w:type="dxa"/>
          </w:tcPr>
          <w:p w:rsidR="00C032F8" w:rsidRPr="00C032F8" w:rsidRDefault="00C032F8" w:rsidP="00C032F8">
            <w:pPr>
              <w:jc w:val="center"/>
              <w:rPr>
                <w:sz w:val="20"/>
              </w:rPr>
            </w:pPr>
            <w:r w:rsidRPr="00C032F8">
              <w:rPr>
                <w:sz w:val="20"/>
              </w:rPr>
              <w:t>7500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29"/>
        </w:numPr>
        <w:rPr>
          <w:noProof/>
          <w:szCs w:val="24"/>
        </w:rPr>
      </w:pPr>
      <w:r w:rsidRPr="002D5B2C">
        <w:rPr>
          <w:noProof/>
          <w:szCs w:val="24"/>
        </w:rPr>
        <w:t>Самостално</w:t>
      </w:r>
    </w:p>
    <w:p w:rsidR="00C032F8" w:rsidRPr="002D5B2C" w:rsidRDefault="00C032F8" w:rsidP="00AB576A">
      <w:pPr>
        <w:pStyle w:val="BodyText"/>
        <w:numPr>
          <w:ilvl w:val="0"/>
          <w:numId w:val="29"/>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29"/>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aminofilin 250mg/10ml amp</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aminofilin 250mg/10ml</w:t>
            </w:r>
          </w:p>
        </w:tc>
        <w:tc>
          <w:tcPr>
            <w:tcW w:w="1067" w:type="dxa"/>
          </w:tcPr>
          <w:p w:rsidR="00C032F8" w:rsidRPr="00C032F8" w:rsidRDefault="00C032F8" w:rsidP="00C032F8">
            <w:pPr>
              <w:jc w:val="center"/>
              <w:rPr>
                <w:sz w:val="20"/>
              </w:rPr>
            </w:pPr>
            <w:r w:rsidRPr="00C032F8">
              <w:rPr>
                <w:sz w:val="20"/>
              </w:rPr>
              <w:t>amp</w:t>
            </w:r>
          </w:p>
        </w:tc>
        <w:tc>
          <w:tcPr>
            <w:tcW w:w="1182" w:type="dxa"/>
          </w:tcPr>
          <w:p w:rsidR="00C032F8" w:rsidRPr="00C032F8" w:rsidRDefault="00C032F8" w:rsidP="00C032F8">
            <w:pPr>
              <w:jc w:val="center"/>
              <w:rPr>
                <w:sz w:val="20"/>
              </w:rPr>
            </w:pPr>
            <w:r w:rsidRPr="00C032F8">
              <w:rPr>
                <w:sz w:val="20"/>
              </w:rPr>
              <w:t>11500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0"/>
        </w:numPr>
        <w:rPr>
          <w:noProof/>
          <w:szCs w:val="24"/>
        </w:rPr>
      </w:pPr>
      <w:r w:rsidRPr="002D5B2C">
        <w:rPr>
          <w:noProof/>
          <w:szCs w:val="24"/>
        </w:rPr>
        <w:t>Самостално</w:t>
      </w:r>
    </w:p>
    <w:p w:rsidR="00C032F8" w:rsidRPr="002D5B2C" w:rsidRDefault="00C032F8" w:rsidP="00AB576A">
      <w:pPr>
        <w:pStyle w:val="BodyText"/>
        <w:numPr>
          <w:ilvl w:val="0"/>
          <w:numId w:val="30"/>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0"/>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adrenalin hidrohlorid (epinefrin) 1mg/ml</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C032F8">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adrenalin hidrohlorid (epinefrin) 1mg/ml</w:t>
            </w:r>
          </w:p>
        </w:tc>
        <w:tc>
          <w:tcPr>
            <w:tcW w:w="1067" w:type="dxa"/>
            <w:vAlign w:val="center"/>
          </w:tcPr>
          <w:p w:rsidR="00C032F8" w:rsidRPr="00C032F8" w:rsidRDefault="00C032F8" w:rsidP="00C032F8">
            <w:pPr>
              <w:jc w:val="center"/>
              <w:rPr>
                <w:sz w:val="20"/>
              </w:rPr>
            </w:pPr>
            <w:r w:rsidRPr="00C032F8">
              <w:rPr>
                <w:sz w:val="20"/>
              </w:rPr>
              <w:t>amp</w:t>
            </w:r>
          </w:p>
        </w:tc>
        <w:tc>
          <w:tcPr>
            <w:tcW w:w="1182" w:type="dxa"/>
            <w:vAlign w:val="center"/>
          </w:tcPr>
          <w:p w:rsidR="00C032F8" w:rsidRPr="00C032F8" w:rsidRDefault="00C032F8" w:rsidP="00C032F8">
            <w:pPr>
              <w:jc w:val="center"/>
              <w:rPr>
                <w:sz w:val="20"/>
              </w:rPr>
            </w:pPr>
            <w:r w:rsidRPr="00C032F8">
              <w:rPr>
                <w:sz w:val="20"/>
              </w:rPr>
              <w:t>6500</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1"/>
        </w:numPr>
        <w:rPr>
          <w:noProof/>
          <w:szCs w:val="24"/>
        </w:rPr>
      </w:pPr>
      <w:r w:rsidRPr="002D5B2C">
        <w:rPr>
          <w:noProof/>
          <w:szCs w:val="24"/>
        </w:rPr>
        <w:t>Самостално</w:t>
      </w:r>
    </w:p>
    <w:p w:rsidR="00C032F8" w:rsidRPr="002D5B2C" w:rsidRDefault="00C032F8" w:rsidP="00AB576A">
      <w:pPr>
        <w:pStyle w:val="BodyText"/>
        <w:numPr>
          <w:ilvl w:val="0"/>
          <w:numId w:val="31"/>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1"/>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albendazol 200mg</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C032F8" w:rsidRPr="002D5B2C" w:rsidTr="00DD4E3A">
        <w:tc>
          <w:tcPr>
            <w:tcW w:w="759" w:type="dxa"/>
            <w:vAlign w:val="center"/>
          </w:tcPr>
          <w:p w:rsidR="00C032F8" w:rsidRPr="00063B77" w:rsidRDefault="00C032F8" w:rsidP="00DD4E3A">
            <w:pPr>
              <w:pStyle w:val="BodyText"/>
              <w:jc w:val="center"/>
              <w:rPr>
                <w:noProof/>
                <w:sz w:val="20"/>
              </w:rPr>
            </w:pPr>
            <w:r w:rsidRPr="00063B77">
              <w:rPr>
                <w:noProof/>
                <w:sz w:val="20"/>
              </w:rPr>
              <w:t>1.</w:t>
            </w:r>
          </w:p>
        </w:tc>
        <w:tc>
          <w:tcPr>
            <w:tcW w:w="2218" w:type="dxa"/>
          </w:tcPr>
          <w:p w:rsidR="00C032F8" w:rsidRPr="00C032F8" w:rsidRDefault="00C032F8" w:rsidP="00C032F8">
            <w:pPr>
              <w:jc w:val="both"/>
              <w:rPr>
                <w:sz w:val="20"/>
              </w:rPr>
            </w:pPr>
            <w:r w:rsidRPr="00C032F8">
              <w:rPr>
                <w:sz w:val="20"/>
              </w:rPr>
              <w:t>albendazol 200mg</w:t>
            </w:r>
          </w:p>
        </w:tc>
        <w:tc>
          <w:tcPr>
            <w:tcW w:w="1067" w:type="dxa"/>
          </w:tcPr>
          <w:p w:rsidR="00C032F8" w:rsidRPr="00C032F8" w:rsidRDefault="00C032F8" w:rsidP="00C032F8">
            <w:pPr>
              <w:jc w:val="center"/>
              <w:rPr>
                <w:sz w:val="20"/>
              </w:rPr>
            </w:pPr>
            <w:r w:rsidRPr="00C032F8">
              <w:rPr>
                <w:sz w:val="20"/>
              </w:rPr>
              <w:t>tbl</w:t>
            </w:r>
          </w:p>
        </w:tc>
        <w:tc>
          <w:tcPr>
            <w:tcW w:w="1182" w:type="dxa"/>
          </w:tcPr>
          <w:p w:rsidR="00C032F8" w:rsidRPr="00C032F8" w:rsidRDefault="00C032F8" w:rsidP="00C032F8">
            <w:pPr>
              <w:jc w:val="center"/>
              <w:rPr>
                <w:sz w:val="20"/>
              </w:rPr>
            </w:pPr>
            <w:r w:rsidRPr="00C032F8">
              <w:rPr>
                <w:sz w:val="20"/>
              </w:rPr>
              <w:t>4002</w:t>
            </w:r>
          </w:p>
        </w:tc>
        <w:tc>
          <w:tcPr>
            <w:tcW w:w="1180" w:type="dxa"/>
            <w:vAlign w:val="center"/>
          </w:tcPr>
          <w:p w:rsidR="00C032F8" w:rsidRPr="00063B77" w:rsidRDefault="00C032F8" w:rsidP="00DD4E3A">
            <w:pPr>
              <w:pStyle w:val="BodyText"/>
              <w:jc w:val="center"/>
              <w:rPr>
                <w:noProof/>
                <w:sz w:val="20"/>
              </w:rPr>
            </w:pPr>
          </w:p>
        </w:tc>
        <w:tc>
          <w:tcPr>
            <w:tcW w:w="839" w:type="dxa"/>
            <w:vAlign w:val="center"/>
          </w:tcPr>
          <w:p w:rsidR="00C032F8" w:rsidRPr="00063B77" w:rsidRDefault="00C032F8" w:rsidP="00DD4E3A">
            <w:pPr>
              <w:pStyle w:val="BodyText"/>
              <w:jc w:val="center"/>
              <w:rPr>
                <w:noProof/>
                <w:sz w:val="20"/>
              </w:rPr>
            </w:pPr>
          </w:p>
        </w:tc>
        <w:tc>
          <w:tcPr>
            <w:tcW w:w="1328" w:type="dxa"/>
            <w:vAlign w:val="center"/>
          </w:tcPr>
          <w:p w:rsidR="00C032F8" w:rsidRPr="00063B77" w:rsidRDefault="00C032F8" w:rsidP="00DD4E3A">
            <w:pPr>
              <w:pStyle w:val="BodyText"/>
              <w:jc w:val="center"/>
              <w:rPr>
                <w:noProof/>
                <w:sz w:val="20"/>
              </w:rPr>
            </w:pPr>
          </w:p>
        </w:tc>
        <w:tc>
          <w:tcPr>
            <w:tcW w:w="1696" w:type="dxa"/>
            <w:vAlign w:val="center"/>
          </w:tcPr>
          <w:p w:rsidR="00C032F8" w:rsidRPr="00063B77" w:rsidRDefault="00C032F8" w:rsidP="00DD4E3A">
            <w:pPr>
              <w:pStyle w:val="BodyText"/>
              <w:jc w:val="center"/>
              <w:rPr>
                <w:noProof/>
                <w:sz w:val="20"/>
              </w:rPr>
            </w:pPr>
          </w:p>
        </w:tc>
        <w:tc>
          <w:tcPr>
            <w:tcW w:w="1538" w:type="dxa"/>
            <w:vAlign w:val="center"/>
          </w:tcPr>
          <w:p w:rsidR="00C032F8" w:rsidRPr="00063B77" w:rsidRDefault="00C032F8" w:rsidP="00DD4E3A">
            <w:pPr>
              <w:pStyle w:val="BodyText"/>
              <w:jc w:val="center"/>
              <w:rPr>
                <w:noProof/>
                <w:sz w:val="20"/>
              </w:rPr>
            </w:pPr>
          </w:p>
        </w:tc>
        <w:tc>
          <w:tcPr>
            <w:tcW w:w="1422" w:type="dxa"/>
            <w:vAlign w:val="center"/>
          </w:tcPr>
          <w:p w:rsidR="00C032F8" w:rsidRPr="00063B77" w:rsidRDefault="00C032F8" w:rsidP="00DD4E3A">
            <w:pPr>
              <w:pStyle w:val="BodyText"/>
              <w:jc w:val="center"/>
              <w:rPr>
                <w:noProof/>
                <w:sz w:val="20"/>
              </w:rPr>
            </w:pPr>
          </w:p>
        </w:tc>
        <w:tc>
          <w:tcPr>
            <w:tcW w:w="1215" w:type="dxa"/>
            <w:vAlign w:val="center"/>
          </w:tcPr>
          <w:p w:rsidR="00C032F8" w:rsidRPr="00063B77" w:rsidRDefault="00C032F8"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2"/>
        </w:numPr>
        <w:rPr>
          <w:noProof/>
          <w:szCs w:val="24"/>
        </w:rPr>
      </w:pPr>
      <w:r w:rsidRPr="002D5B2C">
        <w:rPr>
          <w:noProof/>
          <w:szCs w:val="24"/>
        </w:rPr>
        <w:t>Самостално</w:t>
      </w:r>
    </w:p>
    <w:p w:rsidR="00C032F8" w:rsidRPr="002D5B2C" w:rsidRDefault="00C032F8" w:rsidP="00AB576A">
      <w:pPr>
        <w:pStyle w:val="BodyText"/>
        <w:numPr>
          <w:ilvl w:val="0"/>
          <w:numId w:val="32"/>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2"/>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17</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C032F8">
              <w:rPr>
                <w:b/>
                <w:i/>
                <w:noProof/>
                <w:sz w:val="22"/>
                <w:szCs w:val="22"/>
                <w:lang w:val="sr-Cyrl-ME"/>
              </w:rPr>
              <w:t>calcium gluconate 10% a 10ml</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6F7D0A" w:rsidRPr="002D5B2C" w:rsidTr="006F7D0A">
        <w:tc>
          <w:tcPr>
            <w:tcW w:w="759" w:type="dxa"/>
            <w:vAlign w:val="center"/>
          </w:tcPr>
          <w:p w:rsidR="006F7D0A" w:rsidRPr="00063B77" w:rsidRDefault="006F7D0A" w:rsidP="00DD4E3A">
            <w:pPr>
              <w:pStyle w:val="BodyText"/>
              <w:jc w:val="center"/>
              <w:rPr>
                <w:noProof/>
                <w:sz w:val="20"/>
              </w:rPr>
            </w:pPr>
            <w:r w:rsidRPr="00063B77">
              <w:rPr>
                <w:noProof/>
                <w:sz w:val="20"/>
              </w:rPr>
              <w:t>1.</w:t>
            </w:r>
          </w:p>
        </w:tc>
        <w:tc>
          <w:tcPr>
            <w:tcW w:w="2218" w:type="dxa"/>
          </w:tcPr>
          <w:p w:rsidR="006F7D0A" w:rsidRPr="006F7D0A" w:rsidRDefault="006F7D0A" w:rsidP="00DD4E3A">
            <w:pPr>
              <w:rPr>
                <w:sz w:val="20"/>
              </w:rPr>
            </w:pPr>
            <w:r w:rsidRPr="006F7D0A">
              <w:rPr>
                <w:sz w:val="20"/>
              </w:rPr>
              <w:t>calcium gluconate 10% a 10ml</w:t>
            </w:r>
          </w:p>
        </w:tc>
        <w:tc>
          <w:tcPr>
            <w:tcW w:w="1067" w:type="dxa"/>
            <w:vAlign w:val="center"/>
          </w:tcPr>
          <w:p w:rsidR="006F7D0A" w:rsidRPr="006F7D0A" w:rsidRDefault="006F7D0A" w:rsidP="006F7D0A">
            <w:pPr>
              <w:jc w:val="center"/>
              <w:rPr>
                <w:sz w:val="20"/>
              </w:rPr>
            </w:pPr>
            <w:r w:rsidRPr="006F7D0A">
              <w:rPr>
                <w:sz w:val="20"/>
              </w:rPr>
              <w:t>amp</w:t>
            </w:r>
          </w:p>
        </w:tc>
        <w:tc>
          <w:tcPr>
            <w:tcW w:w="1182" w:type="dxa"/>
            <w:vAlign w:val="center"/>
          </w:tcPr>
          <w:p w:rsidR="006F7D0A" w:rsidRPr="006F7D0A" w:rsidRDefault="006F7D0A" w:rsidP="006F7D0A">
            <w:pPr>
              <w:jc w:val="center"/>
              <w:rPr>
                <w:sz w:val="20"/>
              </w:rPr>
            </w:pPr>
            <w:r w:rsidRPr="006F7D0A">
              <w:rPr>
                <w:sz w:val="20"/>
              </w:rPr>
              <w:t>1300</w:t>
            </w:r>
          </w:p>
        </w:tc>
        <w:tc>
          <w:tcPr>
            <w:tcW w:w="1180" w:type="dxa"/>
            <w:vAlign w:val="center"/>
          </w:tcPr>
          <w:p w:rsidR="006F7D0A" w:rsidRPr="00063B77" w:rsidRDefault="006F7D0A" w:rsidP="00DD4E3A">
            <w:pPr>
              <w:pStyle w:val="BodyText"/>
              <w:jc w:val="center"/>
              <w:rPr>
                <w:noProof/>
                <w:sz w:val="20"/>
              </w:rPr>
            </w:pPr>
          </w:p>
        </w:tc>
        <w:tc>
          <w:tcPr>
            <w:tcW w:w="839" w:type="dxa"/>
            <w:vAlign w:val="center"/>
          </w:tcPr>
          <w:p w:rsidR="006F7D0A" w:rsidRPr="00063B77" w:rsidRDefault="006F7D0A" w:rsidP="00DD4E3A">
            <w:pPr>
              <w:pStyle w:val="BodyText"/>
              <w:jc w:val="center"/>
              <w:rPr>
                <w:noProof/>
                <w:sz w:val="20"/>
              </w:rPr>
            </w:pPr>
          </w:p>
        </w:tc>
        <w:tc>
          <w:tcPr>
            <w:tcW w:w="1328" w:type="dxa"/>
            <w:vAlign w:val="center"/>
          </w:tcPr>
          <w:p w:rsidR="006F7D0A" w:rsidRPr="00063B77" w:rsidRDefault="006F7D0A" w:rsidP="00DD4E3A">
            <w:pPr>
              <w:pStyle w:val="BodyText"/>
              <w:jc w:val="center"/>
              <w:rPr>
                <w:noProof/>
                <w:sz w:val="20"/>
              </w:rPr>
            </w:pPr>
          </w:p>
        </w:tc>
        <w:tc>
          <w:tcPr>
            <w:tcW w:w="1696" w:type="dxa"/>
            <w:vAlign w:val="center"/>
          </w:tcPr>
          <w:p w:rsidR="006F7D0A" w:rsidRPr="00063B77" w:rsidRDefault="006F7D0A" w:rsidP="00DD4E3A">
            <w:pPr>
              <w:pStyle w:val="BodyText"/>
              <w:jc w:val="center"/>
              <w:rPr>
                <w:noProof/>
                <w:sz w:val="20"/>
              </w:rPr>
            </w:pPr>
          </w:p>
        </w:tc>
        <w:tc>
          <w:tcPr>
            <w:tcW w:w="1538" w:type="dxa"/>
            <w:vAlign w:val="center"/>
          </w:tcPr>
          <w:p w:rsidR="006F7D0A" w:rsidRPr="00063B77" w:rsidRDefault="006F7D0A" w:rsidP="00DD4E3A">
            <w:pPr>
              <w:pStyle w:val="BodyText"/>
              <w:jc w:val="center"/>
              <w:rPr>
                <w:noProof/>
                <w:sz w:val="20"/>
              </w:rPr>
            </w:pPr>
          </w:p>
        </w:tc>
        <w:tc>
          <w:tcPr>
            <w:tcW w:w="1422" w:type="dxa"/>
            <w:vAlign w:val="center"/>
          </w:tcPr>
          <w:p w:rsidR="006F7D0A" w:rsidRPr="00063B77" w:rsidRDefault="006F7D0A" w:rsidP="00DD4E3A">
            <w:pPr>
              <w:pStyle w:val="BodyText"/>
              <w:jc w:val="center"/>
              <w:rPr>
                <w:noProof/>
                <w:sz w:val="20"/>
              </w:rPr>
            </w:pPr>
          </w:p>
        </w:tc>
        <w:tc>
          <w:tcPr>
            <w:tcW w:w="1215" w:type="dxa"/>
            <w:vAlign w:val="center"/>
          </w:tcPr>
          <w:p w:rsidR="006F7D0A" w:rsidRPr="00063B77" w:rsidRDefault="006F7D0A"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3"/>
        </w:numPr>
        <w:rPr>
          <w:noProof/>
          <w:szCs w:val="24"/>
        </w:rPr>
      </w:pPr>
      <w:r w:rsidRPr="002D5B2C">
        <w:rPr>
          <w:noProof/>
          <w:szCs w:val="24"/>
        </w:rPr>
        <w:t>Самостално</w:t>
      </w:r>
    </w:p>
    <w:p w:rsidR="00C032F8" w:rsidRPr="002D5B2C" w:rsidRDefault="00C032F8" w:rsidP="00AB576A">
      <w:pPr>
        <w:pStyle w:val="BodyText"/>
        <w:numPr>
          <w:ilvl w:val="0"/>
          <w:numId w:val="33"/>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3"/>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r w:rsidR="006F7D0A">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w:t>
            </w:r>
            <w:r w:rsidR="006F7D0A">
              <w:rPr>
                <w:b/>
                <w:noProof/>
                <w:sz w:val="22"/>
                <w:szCs w:val="22"/>
                <w:lang w:val="sr-Cyrl-RS"/>
              </w:rPr>
              <w:t>8</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6F7D0A" w:rsidRPr="006F7D0A">
              <w:rPr>
                <w:b/>
                <w:i/>
                <w:noProof/>
                <w:sz w:val="22"/>
                <w:szCs w:val="22"/>
                <w:lang w:val="sr-Cyrl-ME"/>
              </w:rPr>
              <w:t>dakarbazin 200mg amp</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6F7D0A" w:rsidRPr="002D5B2C" w:rsidTr="00DD4E3A">
        <w:tc>
          <w:tcPr>
            <w:tcW w:w="759" w:type="dxa"/>
            <w:vAlign w:val="center"/>
          </w:tcPr>
          <w:p w:rsidR="006F7D0A" w:rsidRPr="00063B77" w:rsidRDefault="006F7D0A" w:rsidP="00DD4E3A">
            <w:pPr>
              <w:pStyle w:val="BodyText"/>
              <w:jc w:val="center"/>
              <w:rPr>
                <w:noProof/>
                <w:sz w:val="20"/>
              </w:rPr>
            </w:pPr>
            <w:r w:rsidRPr="00063B77">
              <w:rPr>
                <w:noProof/>
                <w:sz w:val="20"/>
              </w:rPr>
              <w:t>1.</w:t>
            </w:r>
          </w:p>
        </w:tc>
        <w:tc>
          <w:tcPr>
            <w:tcW w:w="2218" w:type="dxa"/>
          </w:tcPr>
          <w:p w:rsidR="006F7D0A" w:rsidRPr="006F7D0A" w:rsidRDefault="006F7D0A" w:rsidP="006F7D0A">
            <w:pPr>
              <w:jc w:val="both"/>
              <w:rPr>
                <w:sz w:val="20"/>
              </w:rPr>
            </w:pPr>
            <w:r w:rsidRPr="006F7D0A">
              <w:rPr>
                <w:sz w:val="20"/>
              </w:rPr>
              <w:t>dakarbazin 200mg</w:t>
            </w:r>
          </w:p>
        </w:tc>
        <w:tc>
          <w:tcPr>
            <w:tcW w:w="1067" w:type="dxa"/>
          </w:tcPr>
          <w:p w:rsidR="006F7D0A" w:rsidRPr="006F7D0A" w:rsidRDefault="006F7D0A" w:rsidP="006F7D0A">
            <w:pPr>
              <w:jc w:val="center"/>
              <w:rPr>
                <w:sz w:val="20"/>
              </w:rPr>
            </w:pPr>
            <w:r w:rsidRPr="006F7D0A">
              <w:rPr>
                <w:sz w:val="20"/>
              </w:rPr>
              <w:t>amp</w:t>
            </w:r>
          </w:p>
        </w:tc>
        <w:tc>
          <w:tcPr>
            <w:tcW w:w="1182" w:type="dxa"/>
          </w:tcPr>
          <w:p w:rsidR="006F7D0A" w:rsidRPr="006F7D0A" w:rsidRDefault="006F7D0A" w:rsidP="006F7D0A">
            <w:pPr>
              <w:jc w:val="center"/>
              <w:rPr>
                <w:sz w:val="20"/>
              </w:rPr>
            </w:pPr>
            <w:r w:rsidRPr="006F7D0A">
              <w:rPr>
                <w:sz w:val="20"/>
              </w:rPr>
              <w:t>150</w:t>
            </w:r>
          </w:p>
        </w:tc>
        <w:tc>
          <w:tcPr>
            <w:tcW w:w="1180" w:type="dxa"/>
            <w:vAlign w:val="center"/>
          </w:tcPr>
          <w:p w:rsidR="006F7D0A" w:rsidRPr="00063B77" w:rsidRDefault="006F7D0A" w:rsidP="00DD4E3A">
            <w:pPr>
              <w:pStyle w:val="BodyText"/>
              <w:jc w:val="center"/>
              <w:rPr>
                <w:noProof/>
                <w:sz w:val="20"/>
              </w:rPr>
            </w:pPr>
          </w:p>
        </w:tc>
        <w:tc>
          <w:tcPr>
            <w:tcW w:w="839" w:type="dxa"/>
            <w:vAlign w:val="center"/>
          </w:tcPr>
          <w:p w:rsidR="006F7D0A" w:rsidRPr="00063B77" w:rsidRDefault="006F7D0A" w:rsidP="00DD4E3A">
            <w:pPr>
              <w:pStyle w:val="BodyText"/>
              <w:jc w:val="center"/>
              <w:rPr>
                <w:noProof/>
                <w:sz w:val="20"/>
              </w:rPr>
            </w:pPr>
          </w:p>
        </w:tc>
        <w:tc>
          <w:tcPr>
            <w:tcW w:w="1328" w:type="dxa"/>
            <w:vAlign w:val="center"/>
          </w:tcPr>
          <w:p w:rsidR="006F7D0A" w:rsidRPr="00063B77" w:rsidRDefault="006F7D0A" w:rsidP="00DD4E3A">
            <w:pPr>
              <w:pStyle w:val="BodyText"/>
              <w:jc w:val="center"/>
              <w:rPr>
                <w:noProof/>
                <w:sz w:val="20"/>
              </w:rPr>
            </w:pPr>
          </w:p>
        </w:tc>
        <w:tc>
          <w:tcPr>
            <w:tcW w:w="1696" w:type="dxa"/>
            <w:vAlign w:val="center"/>
          </w:tcPr>
          <w:p w:rsidR="006F7D0A" w:rsidRPr="00063B77" w:rsidRDefault="006F7D0A" w:rsidP="00DD4E3A">
            <w:pPr>
              <w:pStyle w:val="BodyText"/>
              <w:jc w:val="center"/>
              <w:rPr>
                <w:noProof/>
                <w:sz w:val="20"/>
              </w:rPr>
            </w:pPr>
          </w:p>
        </w:tc>
        <w:tc>
          <w:tcPr>
            <w:tcW w:w="1538" w:type="dxa"/>
            <w:vAlign w:val="center"/>
          </w:tcPr>
          <w:p w:rsidR="006F7D0A" w:rsidRPr="00063B77" w:rsidRDefault="006F7D0A" w:rsidP="00DD4E3A">
            <w:pPr>
              <w:pStyle w:val="BodyText"/>
              <w:jc w:val="center"/>
              <w:rPr>
                <w:noProof/>
                <w:sz w:val="20"/>
              </w:rPr>
            </w:pPr>
          </w:p>
        </w:tc>
        <w:tc>
          <w:tcPr>
            <w:tcW w:w="1422" w:type="dxa"/>
            <w:vAlign w:val="center"/>
          </w:tcPr>
          <w:p w:rsidR="006F7D0A" w:rsidRPr="00063B77" w:rsidRDefault="006F7D0A" w:rsidP="00DD4E3A">
            <w:pPr>
              <w:pStyle w:val="BodyText"/>
              <w:jc w:val="center"/>
              <w:rPr>
                <w:noProof/>
                <w:sz w:val="20"/>
              </w:rPr>
            </w:pPr>
          </w:p>
        </w:tc>
        <w:tc>
          <w:tcPr>
            <w:tcW w:w="1215" w:type="dxa"/>
            <w:vAlign w:val="center"/>
          </w:tcPr>
          <w:p w:rsidR="006F7D0A" w:rsidRPr="00063B77" w:rsidRDefault="006F7D0A"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4"/>
        </w:numPr>
        <w:rPr>
          <w:noProof/>
          <w:szCs w:val="24"/>
        </w:rPr>
      </w:pPr>
      <w:r w:rsidRPr="002D5B2C">
        <w:rPr>
          <w:noProof/>
          <w:szCs w:val="24"/>
        </w:rPr>
        <w:t>Самостално</w:t>
      </w:r>
    </w:p>
    <w:p w:rsidR="00C032F8" w:rsidRPr="002D5B2C" w:rsidRDefault="00C032F8" w:rsidP="00AB576A">
      <w:pPr>
        <w:pStyle w:val="BodyText"/>
        <w:numPr>
          <w:ilvl w:val="0"/>
          <w:numId w:val="34"/>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4"/>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1</w:t>
            </w:r>
            <w:r w:rsidR="006F7D0A">
              <w:rPr>
                <w:b/>
                <w:noProof/>
                <w:sz w:val="22"/>
                <w:szCs w:val="22"/>
                <w:lang w:val="sr-Cyrl-RS"/>
              </w:rPr>
              <w:t>9</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6F7D0A" w:rsidRPr="006F7D0A">
              <w:rPr>
                <w:b/>
                <w:i/>
                <w:noProof/>
                <w:sz w:val="22"/>
                <w:szCs w:val="22"/>
                <w:lang w:val="sr-Cyrl-ME"/>
              </w:rPr>
              <w:t>furosemid 40mg tbl</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6F7D0A" w:rsidRPr="002D5B2C" w:rsidTr="00DD4E3A">
        <w:tc>
          <w:tcPr>
            <w:tcW w:w="759" w:type="dxa"/>
            <w:vAlign w:val="center"/>
          </w:tcPr>
          <w:p w:rsidR="006F7D0A" w:rsidRPr="00063B77" w:rsidRDefault="006F7D0A" w:rsidP="00DD4E3A">
            <w:pPr>
              <w:pStyle w:val="BodyText"/>
              <w:jc w:val="center"/>
              <w:rPr>
                <w:noProof/>
                <w:sz w:val="20"/>
              </w:rPr>
            </w:pPr>
            <w:r w:rsidRPr="00063B77">
              <w:rPr>
                <w:noProof/>
                <w:sz w:val="20"/>
              </w:rPr>
              <w:t>1.</w:t>
            </w:r>
          </w:p>
        </w:tc>
        <w:tc>
          <w:tcPr>
            <w:tcW w:w="2218" w:type="dxa"/>
          </w:tcPr>
          <w:p w:rsidR="006F7D0A" w:rsidRPr="006F7D0A" w:rsidRDefault="006F7D0A" w:rsidP="006F7D0A">
            <w:pPr>
              <w:jc w:val="both"/>
              <w:rPr>
                <w:sz w:val="20"/>
              </w:rPr>
            </w:pPr>
            <w:r w:rsidRPr="006F7D0A">
              <w:rPr>
                <w:sz w:val="20"/>
              </w:rPr>
              <w:t>furosemid 40mg</w:t>
            </w:r>
          </w:p>
        </w:tc>
        <w:tc>
          <w:tcPr>
            <w:tcW w:w="1067" w:type="dxa"/>
          </w:tcPr>
          <w:p w:rsidR="006F7D0A" w:rsidRPr="006F7D0A" w:rsidRDefault="006F7D0A" w:rsidP="006F7D0A">
            <w:pPr>
              <w:jc w:val="center"/>
              <w:rPr>
                <w:sz w:val="20"/>
              </w:rPr>
            </w:pPr>
            <w:r w:rsidRPr="006F7D0A">
              <w:rPr>
                <w:sz w:val="20"/>
              </w:rPr>
              <w:t>tbl</w:t>
            </w:r>
          </w:p>
        </w:tc>
        <w:tc>
          <w:tcPr>
            <w:tcW w:w="1182" w:type="dxa"/>
          </w:tcPr>
          <w:p w:rsidR="006F7D0A" w:rsidRPr="006F7D0A" w:rsidRDefault="006F7D0A" w:rsidP="006F7D0A">
            <w:pPr>
              <w:jc w:val="center"/>
              <w:rPr>
                <w:sz w:val="20"/>
              </w:rPr>
            </w:pPr>
            <w:r w:rsidRPr="006F7D0A">
              <w:rPr>
                <w:sz w:val="20"/>
              </w:rPr>
              <w:t>11000</w:t>
            </w:r>
          </w:p>
        </w:tc>
        <w:tc>
          <w:tcPr>
            <w:tcW w:w="1180" w:type="dxa"/>
            <w:vAlign w:val="center"/>
          </w:tcPr>
          <w:p w:rsidR="006F7D0A" w:rsidRPr="00063B77" w:rsidRDefault="006F7D0A" w:rsidP="00DD4E3A">
            <w:pPr>
              <w:pStyle w:val="BodyText"/>
              <w:jc w:val="center"/>
              <w:rPr>
                <w:noProof/>
                <w:sz w:val="20"/>
              </w:rPr>
            </w:pPr>
          </w:p>
        </w:tc>
        <w:tc>
          <w:tcPr>
            <w:tcW w:w="839" w:type="dxa"/>
            <w:vAlign w:val="center"/>
          </w:tcPr>
          <w:p w:rsidR="006F7D0A" w:rsidRPr="00063B77" w:rsidRDefault="006F7D0A" w:rsidP="00DD4E3A">
            <w:pPr>
              <w:pStyle w:val="BodyText"/>
              <w:jc w:val="center"/>
              <w:rPr>
                <w:noProof/>
                <w:sz w:val="20"/>
              </w:rPr>
            </w:pPr>
          </w:p>
        </w:tc>
        <w:tc>
          <w:tcPr>
            <w:tcW w:w="1328" w:type="dxa"/>
            <w:vAlign w:val="center"/>
          </w:tcPr>
          <w:p w:rsidR="006F7D0A" w:rsidRPr="00063B77" w:rsidRDefault="006F7D0A" w:rsidP="00DD4E3A">
            <w:pPr>
              <w:pStyle w:val="BodyText"/>
              <w:jc w:val="center"/>
              <w:rPr>
                <w:noProof/>
                <w:sz w:val="20"/>
              </w:rPr>
            </w:pPr>
          </w:p>
        </w:tc>
        <w:tc>
          <w:tcPr>
            <w:tcW w:w="1696" w:type="dxa"/>
            <w:vAlign w:val="center"/>
          </w:tcPr>
          <w:p w:rsidR="006F7D0A" w:rsidRPr="00063B77" w:rsidRDefault="006F7D0A" w:rsidP="00DD4E3A">
            <w:pPr>
              <w:pStyle w:val="BodyText"/>
              <w:jc w:val="center"/>
              <w:rPr>
                <w:noProof/>
                <w:sz w:val="20"/>
              </w:rPr>
            </w:pPr>
          </w:p>
        </w:tc>
        <w:tc>
          <w:tcPr>
            <w:tcW w:w="1538" w:type="dxa"/>
            <w:vAlign w:val="center"/>
          </w:tcPr>
          <w:p w:rsidR="006F7D0A" w:rsidRPr="00063B77" w:rsidRDefault="006F7D0A" w:rsidP="00DD4E3A">
            <w:pPr>
              <w:pStyle w:val="BodyText"/>
              <w:jc w:val="center"/>
              <w:rPr>
                <w:noProof/>
                <w:sz w:val="20"/>
              </w:rPr>
            </w:pPr>
          </w:p>
        </w:tc>
        <w:tc>
          <w:tcPr>
            <w:tcW w:w="1422" w:type="dxa"/>
            <w:vAlign w:val="center"/>
          </w:tcPr>
          <w:p w:rsidR="006F7D0A" w:rsidRPr="00063B77" w:rsidRDefault="006F7D0A" w:rsidP="00DD4E3A">
            <w:pPr>
              <w:pStyle w:val="BodyText"/>
              <w:jc w:val="center"/>
              <w:rPr>
                <w:noProof/>
                <w:sz w:val="20"/>
              </w:rPr>
            </w:pPr>
          </w:p>
        </w:tc>
        <w:tc>
          <w:tcPr>
            <w:tcW w:w="1215" w:type="dxa"/>
            <w:vAlign w:val="center"/>
          </w:tcPr>
          <w:p w:rsidR="006F7D0A" w:rsidRPr="00063B77" w:rsidRDefault="006F7D0A"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5"/>
        </w:numPr>
        <w:rPr>
          <w:noProof/>
          <w:szCs w:val="24"/>
        </w:rPr>
      </w:pPr>
      <w:r w:rsidRPr="002D5B2C">
        <w:rPr>
          <w:noProof/>
          <w:szCs w:val="24"/>
        </w:rPr>
        <w:t>Самостално</w:t>
      </w:r>
    </w:p>
    <w:p w:rsidR="00C032F8" w:rsidRPr="002D5B2C" w:rsidRDefault="00C032F8" w:rsidP="00AB576A">
      <w:pPr>
        <w:pStyle w:val="BodyText"/>
        <w:numPr>
          <w:ilvl w:val="0"/>
          <w:numId w:val="35"/>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5"/>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C032F8" w:rsidRPr="004E0A2C" w:rsidRDefault="00C032F8" w:rsidP="00C032F8">
      <w:pPr>
        <w:pStyle w:val="Footer"/>
        <w:jc w:val="center"/>
        <w:rPr>
          <w:b/>
          <w:szCs w:val="28"/>
          <w:lang w:val="sr-Cyrl-RS"/>
        </w:rPr>
      </w:pPr>
    </w:p>
    <w:p w:rsidR="00C032F8" w:rsidRPr="002D5B2C" w:rsidRDefault="00C032F8" w:rsidP="00C032F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032F8" w:rsidRPr="002D5B2C" w:rsidRDefault="00C032F8" w:rsidP="00C032F8">
      <w:pPr>
        <w:pStyle w:val="BodyText"/>
        <w:jc w:val="left"/>
        <w:rPr>
          <w:noProof/>
          <w:szCs w:val="24"/>
        </w:rPr>
      </w:pPr>
      <w:r w:rsidRPr="002D5B2C">
        <w:rPr>
          <w:noProof/>
          <w:szCs w:val="24"/>
        </w:rPr>
        <w:t>Адреса, град, општина:____________________________                   Регистарски број:______________________________</w:t>
      </w:r>
    </w:p>
    <w:p w:rsidR="00C032F8" w:rsidRPr="002D5B2C" w:rsidRDefault="00C032F8" w:rsidP="00C032F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032F8" w:rsidRPr="002D5B2C" w:rsidRDefault="00C032F8" w:rsidP="00C032F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032F8" w:rsidRPr="006D242F" w:rsidRDefault="00C032F8" w:rsidP="00C032F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032F8" w:rsidRPr="006D242F" w:rsidRDefault="00C032F8" w:rsidP="00C032F8">
      <w:pPr>
        <w:pStyle w:val="BodyText"/>
        <w:jc w:val="left"/>
        <w:rPr>
          <w:noProof/>
          <w:szCs w:val="24"/>
        </w:rPr>
      </w:pPr>
      <w:r w:rsidRPr="002D5B2C">
        <w:rPr>
          <w:noProof/>
          <w:szCs w:val="24"/>
        </w:rPr>
        <w:t>Овлашћено лице:__</w:t>
      </w:r>
      <w:r>
        <w:rPr>
          <w:noProof/>
          <w:szCs w:val="24"/>
        </w:rPr>
        <w:t>_______________________________</w:t>
      </w:r>
    </w:p>
    <w:p w:rsidR="00C032F8" w:rsidRPr="002D5B2C" w:rsidRDefault="00C032F8" w:rsidP="00C032F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C032F8" w:rsidRPr="002D5B2C" w:rsidTr="00DD4E3A">
        <w:tc>
          <w:tcPr>
            <w:tcW w:w="14444" w:type="dxa"/>
            <w:gridSpan w:val="11"/>
            <w:vAlign w:val="center"/>
          </w:tcPr>
          <w:p w:rsidR="00C032F8" w:rsidRPr="002D5B2C" w:rsidRDefault="00C032F8" w:rsidP="00DD4E3A">
            <w:pPr>
              <w:jc w:val="center"/>
              <w:rPr>
                <w:b/>
                <w:noProof/>
                <w:sz w:val="22"/>
                <w:szCs w:val="22"/>
              </w:rPr>
            </w:pPr>
            <w:r w:rsidRPr="002D5B2C">
              <w:rPr>
                <w:b/>
                <w:noProof/>
                <w:sz w:val="22"/>
                <w:szCs w:val="22"/>
              </w:rPr>
              <w:t>КЛИНИЧКИ ЦЕНТАР ВОЈВОДИНЕ</w:t>
            </w:r>
          </w:p>
        </w:tc>
      </w:tr>
      <w:tr w:rsidR="00C032F8" w:rsidRPr="002D5B2C" w:rsidTr="00DD4E3A">
        <w:tc>
          <w:tcPr>
            <w:tcW w:w="14444" w:type="dxa"/>
            <w:gridSpan w:val="11"/>
            <w:vAlign w:val="center"/>
          </w:tcPr>
          <w:p w:rsidR="00C032F8" w:rsidRPr="00087F50" w:rsidRDefault="00C032F8" w:rsidP="00DD4E3A">
            <w:pPr>
              <w:ind w:left="1310" w:hanging="1276"/>
              <w:rPr>
                <w:b/>
                <w:noProof/>
                <w:sz w:val="22"/>
                <w:szCs w:val="22"/>
                <w:lang w:val="sr-Cyrl-ME"/>
              </w:rPr>
            </w:pPr>
            <w:r>
              <w:rPr>
                <w:b/>
                <w:noProof/>
                <w:sz w:val="22"/>
                <w:szCs w:val="22"/>
                <w:lang w:val="sr-Cyrl-ME"/>
              </w:rPr>
              <w:t xml:space="preserve">Партија </w:t>
            </w:r>
            <w:r w:rsidR="006F7D0A">
              <w:rPr>
                <w:b/>
                <w:noProof/>
                <w:sz w:val="22"/>
                <w:szCs w:val="22"/>
                <w:lang w:val="sr-Cyrl-RS"/>
              </w:rPr>
              <w:t>20</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6F7D0A" w:rsidRPr="006F7D0A">
              <w:rPr>
                <w:b/>
                <w:i/>
                <w:noProof/>
                <w:sz w:val="22"/>
                <w:szCs w:val="22"/>
                <w:lang w:val="sr-Cyrl-ME"/>
              </w:rPr>
              <w:t>litijum karbonat 300mg caps</w:t>
            </w:r>
          </w:p>
        </w:tc>
      </w:tr>
      <w:tr w:rsidR="00C032F8" w:rsidRPr="002D5B2C" w:rsidTr="00DD4E3A">
        <w:tc>
          <w:tcPr>
            <w:tcW w:w="759" w:type="dxa"/>
            <w:vAlign w:val="center"/>
          </w:tcPr>
          <w:p w:rsidR="00C032F8" w:rsidRPr="002D5B2C" w:rsidRDefault="00C032F8" w:rsidP="00DD4E3A">
            <w:pPr>
              <w:pStyle w:val="BodyText"/>
              <w:jc w:val="center"/>
              <w:rPr>
                <w:b/>
                <w:noProof/>
                <w:sz w:val="20"/>
              </w:rPr>
            </w:pPr>
            <w:r w:rsidRPr="002D5B2C">
              <w:rPr>
                <w:b/>
                <w:noProof/>
                <w:sz w:val="20"/>
              </w:rPr>
              <w:t>Редни број</w:t>
            </w:r>
          </w:p>
        </w:tc>
        <w:tc>
          <w:tcPr>
            <w:tcW w:w="2218" w:type="dxa"/>
            <w:vAlign w:val="center"/>
          </w:tcPr>
          <w:p w:rsidR="00C032F8" w:rsidRPr="002D5B2C" w:rsidRDefault="00C032F8" w:rsidP="00DD4E3A">
            <w:pPr>
              <w:pStyle w:val="BodyText"/>
              <w:jc w:val="center"/>
              <w:rPr>
                <w:b/>
                <w:noProof/>
                <w:sz w:val="20"/>
              </w:rPr>
            </w:pPr>
            <w:r w:rsidRPr="002D5B2C">
              <w:rPr>
                <w:b/>
                <w:noProof/>
                <w:sz w:val="20"/>
              </w:rPr>
              <w:t>Назив</w:t>
            </w:r>
          </w:p>
        </w:tc>
        <w:tc>
          <w:tcPr>
            <w:tcW w:w="1067" w:type="dxa"/>
            <w:vAlign w:val="center"/>
          </w:tcPr>
          <w:p w:rsidR="00C032F8" w:rsidRPr="002D5B2C" w:rsidRDefault="00C032F8" w:rsidP="00DD4E3A">
            <w:pPr>
              <w:pStyle w:val="BodyText"/>
              <w:jc w:val="center"/>
              <w:rPr>
                <w:b/>
                <w:noProof/>
                <w:sz w:val="20"/>
              </w:rPr>
            </w:pPr>
            <w:r w:rsidRPr="002D5B2C">
              <w:rPr>
                <w:b/>
                <w:noProof/>
                <w:sz w:val="20"/>
              </w:rPr>
              <w:t>Јединица мере</w:t>
            </w:r>
          </w:p>
        </w:tc>
        <w:tc>
          <w:tcPr>
            <w:tcW w:w="1182" w:type="dxa"/>
            <w:vAlign w:val="center"/>
          </w:tcPr>
          <w:p w:rsidR="00C032F8" w:rsidRPr="002D5B2C" w:rsidRDefault="00C032F8" w:rsidP="00DD4E3A">
            <w:pPr>
              <w:pStyle w:val="BodyText"/>
              <w:jc w:val="center"/>
              <w:rPr>
                <w:b/>
                <w:noProof/>
                <w:sz w:val="20"/>
              </w:rPr>
            </w:pPr>
            <w:r w:rsidRPr="002D5B2C">
              <w:rPr>
                <w:b/>
                <w:noProof/>
                <w:sz w:val="20"/>
              </w:rPr>
              <w:t>Количина</w:t>
            </w:r>
          </w:p>
        </w:tc>
        <w:tc>
          <w:tcPr>
            <w:tcW w:w="1180" w:type="dxa"/>
            <w:vAlign w:val="center"/>
          </w:tcPr>
          <w:p w:rsidR="00C032F8" w:rsidRPr="002D5B2C" w:rsidRDefault="00C032F8" w:rsidP="00DD4E3A">
            <w:pPr>
              <w:pStyle w:val="BodyText"/>
              <w:jc w:val="center"/>
              <w:rPr>
                <w:b/>
                <w:noProof/>
                <w:sz w:val="20"/>
              </w:rPr>
            </w:pPr>
            <w:r w:rsidRPr="002D5B2C">
              <w:rPr>
                <w:b/>
                <w:noProof/>
                <w:sz w:val="20"/>
              </w:rPr>
              <w:t>Јединична цена без ПДВ-а</w:t>
            </w:r>
          </w:p>
        </w:tc>
        <w:tc>
          <w:tcPr>
            <w:tcW w:w="839" w:type="dxa"/>
            <w:vAlign w:val="center"/>
          </w:tcPr>
          <w:p w:rsidR="00C032F8" w:rsidRDefault="00C032F8" w:rsidP="00DD4E3A">
            <w:pPr>
              <w:pStyle w:val="BodyText"/>
              <w:jc w:val="center"/>
              <w:rPr>
                <w:b/>
                <w:noProof/>
                <w:sz w:val="20"/>
              </w:rPr>
            </w:pPr>
            <w:r>
              <w:rPr>
                <w:b/>
                <w:noProof/>
                <w:sz w:val="20"/>
              </w:rPr>
              <w:t>Износ</w:t>
            </w:r>
          </w:p>
          <w:p w:rsidR="00C032F8" w:rsidRPr="00DA3F3C" w:rsidRDefault="00C032F8" w:rsidP="00DD4E3A">
            <w:pPr>
              <w:pStyle w:val="BodyText"/>
              <w:jc w:val="center"/>
              <w:rPr>
                <w:b/>
                <w:noProof/>
                <w:sz w:val="20"/>
              </w:rPr>
            </w:pPr>
            <w:r>
              <w:rPr>
                <w:b/>
                <w:noProof/>
                <w:sz w:val="20"/>
              </w:rPr>
              <w:t>ПДВ-а</w:t>
            </w:r>
          </w:p>
        </w:tc>
        <w:tc>
          <w:tcPr>
            <w:tcW w:w="1328" w:type="dxa"/>
            <w:vAlign w:val="center"/>
          </w:tcPr>
          <w:p w:rsidR="00C032F8" w:rsidRPr="002D5B2C" w:rsidRDefault="00C032F8" w:rsidP="00DD4E3A">
            <w:pPr>
              <w:pStyle w:val="BodyText"/>
              <w:jc w:val="center"/>
              <w:rPr>
                <w:b/>
                <w:noProof/>
                <w:sz w:val="20"/>
              </w:rPr>
            </w:pPr>
            <w:r w:rsidRPr="002D5B2C">
              <w:rPr>
                <w:b/>
                <w:noProof/>
                <w:sz w:val="20"/>
              </w:rPr>
              <w:t>Укупна цена без ПДВ-а</w:t>
            </w:r>
          </w:p>
        </w:tc>
        <w:tc>
          <w:tcPr>
            <w:tcW w:w="1696" w:type="dxa"/>
            <w:vAlign w:val="center"/>
          </w:tcPr>
          <w:p w:rsidR="00C032F8" w:rsidRPr="002D5B2C" w:rsidRDefault="00C032F8" w:rsidP="00DD4E3A">
            <w:pPr>
              <w:pStyle w:val="BodyText"/>
              <w:jc w:val="center"/>
              <w:rPr>
                <w:b/>
                <w:noProof/>
                <w:sz w:val="20"/>
              </w:rPr>
            </w:pPr>
            <w:r w:rsidRPr="002D5B2C">
              <w:rPr>
                <w:b/>
                <w:noProof/>
                <w:sz w:val="20"/>
              </w:rPr>
              <w:t>Уверење о квалитету/атест</w:t>
            </w:r>
          </w:p>
        </w:tc>
        <w:tc>
          <w:tcPr>
            <w:tcW w:w="1538" w:type="dxa"/>
            <w:vAlign w:val="center"/>
          </w:tcPr>
          <w:p w:rsidR="00C032F8" w:rsidRPr="009F5969" w:rsidRDefault="00C032F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C032F8" w:rsidRPr="00087F50" w:rsidRDefault="00C032F8" w:rsidP="00DD4E3A">
            <w:pPr>
              <w:pStyle w:val="BodyText"/>
              <w:jc w:val="center"/>
              <w:rPr>
                <w:b/>
                <w:noProof/>
                <w:sz w:val="20"/>
                <w:lang w:val="sr-Cyrl-ME"/>
              </w:rPr>
            </w:pPr>
            <w:r>
              <w:rPr>
                <w:b/>
                <w:noProof/>
                <w:sz w:val="20"/>
                <w:lang w:val="sr-Cyrl-ME"/>
              </w:rPr>
              <w:t>Произвођач</w:t>
            </w:r>
          </w:p>
        </w:tc>
        <w:tc>
          <w:tcPr>
            <w:tcW w:w="1215" w:type="dxa"/>
            <w:vAlign w:val="center"/>
          </w:tcPr>
          <w:p w:rsidR="00C032F8" w:rsidRDefault="00C032F8" w:rsidP="00DD4E3A">
            <w:pPr>
              <w:pStyle w:val="BodyText"/>
              <w:jc w:val="center"/>
              <w:rPr>
                <w:b/>
                <w:noProof/>
                <w:sz w:val="20"/>
                <w:lang w:val="sr-Cyrl-ME"/>
              </w:rPr>
            </w:pPr>
            <w:r>
              <w:rPr>
                <w:b/>
                <w:noProof/>
                <w:sz w:val="20"/>
                <w:lang w:val="sr-Cyrl-ME"/>
              </w:rPr>
              <w:t>Земља порекла</w:t>
            </w:r>
          </w:p>
        </w:tc>
      </w:tr>
      <w:tr w:rsidR="00C032F8" w:rsidRPr="002D5B2C" w:rsidTr="00DD4E3A">
        <w:tc>
          <w:tcPr>
            <w:tcW w:w="759" w:type="dxa"/>
            <w:vAlign w:val="center"/>
          </w:tcPr>
          <w:p w:rsidR="00C032F8" w:rsidRPr="00C81DD8" w:rsidRDefault="00C032F8" w:rsidP="00DD4E3A">
            <w:pPr>
              <w:pStyle w:val="BodyText"/>
              <w:jc w:val="center"/>
              <w:rPr>
                <w:b/>
                <w:noProof/>
                <w:sz w:val="20"/>
                <w:lang w:val="sr-Latn-RS"/>
              </w:rPr>
            </w:pPr>
            <w:r w:rsidRPr="00C81DD8">
              <w:rPr>
                <w:b/>
                <w:noProof/>
                <w:sz w:val="20"/>
                <w:lang w:val="sr-Latn-RS"/>
              </w:rPr>
              <w:t>I</w:t>
            </w:r>
          </w:p>
        </w:tc>
        <w:tc>
          <w:tcPr>
            <w:tcW w:w="2218" w:type="dxa"/>
            <w:vAlign w:val="center"/>
          </w:tcPr>
          <w:p w:rsidR="00C032F8" w:rsidRPr="002D5B2C" w:rsidRDefault="00C032F8" w:rsidP="00DD4E3A">
            <w:pPr>
              <w:pStyle w:val="BodyText"/>
              <w:jc w:val="center"/>
              <w:rPr>
                <w:noProof/>
                <w:sz w:val="20"/>
              </w:rPr>
            </w:pPr>
            <w:r w:rsidRPr="002D5B2C">
              <w:rPr>
                <w:noProof/>
                <w:sz w:val="20"/>
              </w:rPr>
              <w:t>2</w:t>
            </w:r>
          </w:p>
        </w:tc>
        <w:tc>
          <w:tcPr>
            <w:tcW w:w="1067" w:type="dxa"/>
            <w:vAlign w:val="center"/>
          </w:tcPr>
          <w:p w:rsidR="00C032F8" w:rsidRPr="002D5B2C" w:rsidRDefault="00C032F8" w:rsidP="00DD4E3A">
            <w:pPr>
              <w:pStyle w:val="BodyText"/>
              <w:jc w:val="center"/>
              <w:rPr>
                <w:noProof/>
                <w:sz w:val="20"/>
              </w:rPr>
            </w:pPr>
            <w:r w:rsidRPr="002D5B2C">
              <w:rPr>
                <w:noProof/>
                <w:sz w:val="20"/>
              </w:rPr>
              <w:t>3</w:t>
            </w:r>
          </w:p>
        </w:tc>
        <w:tc>
          <w:tcPr>
            <w:tcW w:w="1182" w:type="dxa"/>
            <w:vAlign w:val="center"/>
          </w:tcPr>
          <w:p w:rsidR="00C032F8" w:rsidRPr="002D5B2C" w:rsidRDefault="00C032F8" w:rsidP="00DD4E3A">
            <w:pPr>
              <w:pStyle w:val="BodyText"/>
              <w:jc w:val="center"/>
              <w:rPr>
                <w:noProof/>
                <w:sz w:val="20"/>
              </w:rPr>
            </w:pPr>
            <w:r w:rsidRPr="002D5B2C">
              <w:rPr>
                <w:noProof/>
                <w:sz w:val="20"/>
              </w:rPr>
              <w:t>4</w:t>
            </w:r>
          </w:p>
        </w:tc>
        <w:tc>
          <w:tcPr>
            <w:tcW w:w="1180" w:type="dxa"/>
            <w:vAlign w:val="center"/>
          </w:tcPr>
          <w:p w:rsidR="00C032F8" w:rsidRPr="002D5B2C" w:rsidRDefault="00C032F8" w:rsidP="00DD4E3A">
            <w:pPr>
              <w:pStyle w:val="BodyText"/>
              <w:jc w:val="center"/>
              <w:rPr>
                <w:noProof/>
                <w:sz w:val="20"/>
              </w:rPr>
            </w:pPr>
            <w:r w:rsidRPr="002D5B2C">
              <w:rPr>
                <w:noProof/>
                <w:sz w:val="20"/>
              </w:rPr>
              <w:t>5</w:t>
            </w:r>
          </w:p>
        </w:tc>
        <w:tc>
          <w:tcPr>
            <w:tcW w:w="839" w:type="dxa"/>
            <w:vAlign w:val="center"/>
          </w:tcPr>
          <w:p w:rsidR="00C032F8" w:rsidRPr="00DA3F3C" w:rsidRDefault="00C032F8" w:rsidP="00DD4E3A">
            <w:pPr>
              <w:pStyle w:val="BodyText"/>
              <w:jc w:val="center"/>
              <w:rPr>
                <w:noProof/>
                <w:sz w:val="20"/>
              </w:rPr>
            </w:pPr>
            <w:r>
              <w:rPr>
                <w:noProof/>
                <w:sz w:val="20"/>
              </w:rPr>
              <w:t>6</w:t>
            </w:r>
          </w:p>
        </w:tc>
        <w:tc>
          <w:tcPr>
            <w:tcW w:w="1328" w:type="dxa"/>
            <w:vAlign w:val="center"/>
          </w:tcPr>
          <w:p w:rsidR="00C032F8" w:rsidRPr="00DA3F3C" w:rsidRDefault="00C032F8" w:rsidP="00DD4E3A">
            <w:pPr>
              <w:pStyle w:val="BodyText"/>
              <w:jc w:val="center"/>
              <w:rPr>
                <w:noProof/>
                <w:sz w:val="20"/>
              </w:rPr>
            </w:pPr>
            <w:r>
              <w:rPr>
                <w:noProof/>
                <w:sz w:val="20"/>
              </w:rPr>
              <w:t>7</w:t>
            </w:r>
          </w:p>
        </w:tc>
        <w:tc>
          <w:tcPr>
            <w:tcW w:w="1696" w:type="dxa"/>
            <w:vAlign w:val="center"/>
          </w:tcPr>
          <w:p w:rsidR="00C032F8" w:rsidRPr="00DA3F3C" w:rsidRDefault="00C032F8" w:rsidP="00DD4E3A">
            <w:pPr>
              <w:pStyle w:val="BodyText"/>
              <w:jc w:val="center"/>
              <w:rPr>
                <w:noProof/>
                <w:sz w:val="20"/>
              </w:rPr>
            </w:pPr>
            <w:r>
              <w:rPr>
                <w:noProof/>
                <w:sz w:val="20"/>
              </w:rPr>
              <w:t>8</w:t>
            </w:r>
          </w:p>
        </w:tc>
        <w:tc>
          <w:tcPr>
            <w:tcW w:w="1538" w:type="dxa"/>
            <w:vAlign w:val="center"/>
          </w:tcPr>
          <w:p w:rsidR="00C032F8" w:rsidRPr="0098407D" w:rsidRDefault="00C032F8" w:rsidP="00DD4E3A">
            <w:pPr>
              <w:pStyle w:val="BodyText"/>
              <w:jc w:val="center"/>
              <w:rPr>
                <w:noProof/>
                <w:sz w:val="20"/>
                <w:lang w:val="sr-Cyrl-RS"/>
              </w:rPr>
            </w:pPr>
            <w:r>
              <w:rPr>
                <w:noProof/>
                <w:sz w:val="20"/>
                <w:lang w:val="sr-Cyrl-RS"/>
              </w:rPr>
              <w:t>9</w:t>
            </w:r>
          </w:p>
        </w:tc>
        <w:tc>
          <w:tcPr>
            <w:tcW w:w="1422" w:type="dxa"/>
            <w:vAlign w:val="center"/>
          </w:tcPr>
          <w:p w:rsidR="00C032F8" w:rsidRPr="0098407D" w:rsidRDefault="00C032F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C032F8" w:rsidRPr="009F5969" w:rsidRDefault="00C032F8" w:rsidP="00DD4E3A">
            <w:pPr>
              <w:pStyle w:val="BodyText"/>
              <w:jc w:val="center"/>
              <w:rPr>
                <w:noProof/>
                <w:sz w:val="20"/>
                <w:lang w:val="sr-Cyrl-RS"/>
              </w:rPr>
            </w:pPr>
            <w:r>
              <w:rPr>
                <w:noProof/>
                <w:sz w:val="20"/>
                <w:lang w:val="sr-Cyrl-RS"/>
              </w:rPr>
              <w:t>11</w:t>
            </w:r>
          </w:p>
        </w:tc>
      </w:tr>
      <w:tr w:rsidR="006F7D0A" w:rsidRPr="002D5B2C" w:rsidTr="00DD4E3A">
        <w:tc>
          <w:tcPr>
            <w:tcW w:w="759" w:type="dxa"/>
            <w:vAlign w:val="center"/>
          </w:tcPr>
          <w:p w:rsidR="006F7D0A" w:rsidRPr="00063B77" w:rsidRDefault="006F7D0A" w:rsidP="00DD4E3A">
            <w:pPr>
              <w:pStyle w:val="BodyText"/>
              <w:jc w:val="center"/>
              <w:rPr>
                <w:noProof/>
                <w:sz w:val="20"/>
              </w:rPr>
            </w:pPr>
            <w:r w:rsidRPr="00063B77">
              <w:rPr>
                <w:noProof/>
                <w:sz w:val="20"/>
              </w:rPr>
              <w:t>1.</w:t>
            </w:r>
          </w:p>
        </w:tc>
        <w:tc>
          <w:tcPr>
            <w:tcW w:w="2218" w:type="dxa"/>
          </w:tcPr>
          <w:p w:rsidR="006F7D0A" w:rsidRPr="006F7D0A" w:rsidRDefault="006F7D0A" w:rsidP="006F7D0A">
            <w:pPr>
              <w:jc w:val="both"/>
              <w:rPr>
                <w:sz w:val="20"/>
              </w:rPr>
            </w:pPr>
            <w:r w:rsidRPr="006F7D0A">
              <w:rPr>
                <w:sz w:val="20"/>
              </w:rPr>
              <w:t>litijum karbonat 300mg</w:t>
            </w:r>
          </w:p>
        </w:tc>
        <w:tc>
          <w:tcPr>
            <w:tcW w:w="1067" w:type="dxa"/>
          </w:tcPr>
          <w:p w:rsidR="006F7D0A" w:rsidRPr="006F7D0A" w:rsidRDefault="006F7D0A" w:rsidP="006F7D0A">
            <w:pPr>
              <w:jc w:val="center"/>
              <w:rPr>
                <w:sz w:val="20"/>
              </w:rPr>
            </w:pPr>
            <w:r w:rsidRPr="006F7D0A">
              <w:rPr>
                <w:sz w:val="20"/>
              </w:rPr>
              <w:t>caps</w:t>
            </w:r>
          </w:p>
        </w:tc>
        <w:tc>
          <w:tcPr>
            <w:tcW w:w="1182" w:type="dxa"/>
          </w:tcPr>
          <w:p w:rsidR="006F7D0A" w:rsidRPr="006F7D0A" w:rsidRDefault="006F7D0A" w:rsidP="006F7D0A">
            <w:pPr>
              <w:jc w:val="center"/>
              <w:rPr>
                <w:sz w:val="20"/>
              </w:rPr>
            </w:pPr>
            <w:r w:rsidRPr="006F7D0A">
              <w:rPr>
                <w:sz w:val="20"/>
              </w:rPr>
              <w:t>15000</w:t>
            </w:r>
          </w:p>
        </w:tc>
        <w:tc>
          <w:tcPr>
            <w:tcW w:w="1180" w:type="dxa"/>
            <w:vAlign w:val="center"/>
          </w:tcPr>
          <w:p w:rsidR="006F7D0A" w:rsidRPr="00063B77" w:rsidRDefault="006F7D0A" w:rsidP="00DD4E3A">
            <w:pPr>
              <w:pStyle w:val="BodyText"/>
              <w:jc w:val="center"/>
              <w:rPr>
                <w:noProof/>
                <w:sz w:val="20"/>
              </w:rPr>
            </w:pPr>
          </w:p>
        </w:tc>
        <w:tc>
          <w:tcPr>
            <w:tcW w:w="839" w:type="dxa"/>
            <w:vAlign w:val="center"/>
          </w:tcPr>
          <w:p w:rsidR="006F7D0A" w:rsidRPr="00063B77" w:rsidRDefault="006F7D0A" w:rsidP="00DD4E3A">
            <w:pPr>
              <w:pStyle w:val="BodyText"/>
              <w:jc w:val="center"/>
              <w:rPr>
                <w:noProof/>
                <w:sz w:val="20"/>
              </w:rPr>
            </w:pPr>
          </w:p>
        </w:tc>
        <w:tc>
          <w:tcPr>
            <w:tcW w:w="1328" w:type="dxa"/>
            <w:vAlign w:val="center"/>
          </w:tcPr>
          <w:p w:rsidR="006F7D0A" w:rsidRPr="00063B77" w:rsidRDefault="006F7D0A" w:rsidP="00DD4E3A">
            <w:pPr>
              <w:pStyle w:val="BodyText"/>
              <w:jc w:val="center"/>
              <w:rPr>
                <w:noProof/>
                <w:sz w:val="20"/>
              </w:rPr>
            </w:pPr>
          </w:p>
        </w:tc>
        <w:tc>
          <w:tcPr>
            <w:tcW w:w="1696" w:type="dxa"/>
            <w:vAlign w:val="center"/>
          </w:tcPr>
          <w:p w:rsidR="006F7D0A" w:rsidRPr="00063B77" w:rsidRDefault="006F7D0A" w:rsidP="00DD4E3A">
            <w:pPr>
              <w:pStyle w:val="BodyText"/>
              <w:jc w:val="center"/>
              <w:rPr>
                <w:noProof/>
                <w:sz w:val="20"/>
              </w:rPr>
            </w:pPr>
          </w:p>
        </w:tc>
        <w:tc>
          <w:tcPr>
            <w:tcW w:w="1538" w:type="dxa"/>
            <w:vAlign w:val="center"/>
          </w:tcPr>
          <w:p w:rsidR="006F7D0A" w:rsidRPr="00063B77" w:rsidRDefault="006F7D0A" w:rsidP="00DD4E3A">
            <w:pPr>
              <w:pStyle w:val="BodyText"/>
              <w:jc w:val="center"/>
              <w:rPr>
                <w:noProof/>
                <w:sz w:val="20"/>
              </w:rPr>
            </w:pPr>
          </w:p>
        </w:tc>
        <w:tc>
          <w:tcPr>
            <w:tcW w:w="1422" w:type="dxa"/>
            <w:vAlign w:val="center"/>
          </w:tcPr>
          <w:p w:rsidR="006F7D0A" w:rsidRPr="00063B77" w:rsidRDefault="006F7D0A" w:rsidP="00DD4E3A">
            <w:pPr>
              <w:pStyle w:val="BodyText"/>
              <w:jc w:val="center"/>
              <w:rPr>
                <w:noProof/>
                <w:sz w:val="20"/>
              </w:rPr>
            </w:pPr>
          </w:p>
        </w:tc>
        <w:tc>
          <w:tcPr>
            <w:tcW w:w="1215" w:type="dxa"/>
            <w:vAlign w:val="center"/>
          </w:tcPr>
          <w:p w:rsidR="006F7D0A" w:rsidRPr="00063B77" w:rsidRDefault="006F7D0A" w:rsidP="00DD4E3A">
            <w:pPr>
              <w:pStyle w:val="BodyText"/>
              <w:jc w:val="center"/>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без ПДВ-а:</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III</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ПДВ:</w:t>
            </w:r>
          </w:p>
        </w:tc>
        <w:tc>
          <w:tcPr>
            <w:tcW w:w="1328" w:type="dxa"/>
          </w:tcPr>
          <w:p w:rsidR="00C032F8" w:rsidRPr="002D5B2C" w:rsidRDefault="00C032F8" w:rsidP="00DD4E3A">
            <w:pPr>
              <w:pStyle w:val="BodyText"/>
              <w:jc w:val="left"/>
              <w:rPr>
                <w:noProof/>
                <w:sz w:val="20"/>
              </w:rPr>
            </w:pPr>
          </w:p>
        </w:tc>
      </w:tr>
      <w:tr w:rsidR="00C032F8" w:rsidRPr="002D5B2C" w:rsidTr="00DD4E3A">
        <w:trPr>
          <w:gridAfter w:val="4"/>
          <w:wAfter w:w="5871" w:type="dxa"/>
        </w:trPr>
        <w:tc>
          <w:tcPr>
            <w:tcW w:w="759" w:type="dxa"/>
            <w:vAlign w:val="center"/>
          </w:tcPr>
          <w:p w:rsidR="00C032F8" w:rsidRPr="002D5B2C" w:rsidRDefault="00C032F8" w:rsidP="00DD4E3A">
            <w:pPr>
              <w:pStyle w:val="BodyText"/>
              <w:jc w:val="center"/>
              <w:rPr>
                <w:b/>
                <w:noProof/>
                <w:sz w:val="20"/>
              </w:rPr>
            </w:pPr>
            <w:r>
              <w:rPr>
                <w:b/>
                <w:noProof/>
                <w:sz w:val="20"/>
              </w:rPr>
              <w:t>IV</w:t>
            </w:r>
          </w:p>
        </w:tc>
        <w:tc>
          <w:tcPr>
            <w:tcW w:w="6486" w:type="dxa"/>
            <w:gridSpan w:val="5"/>
            <w:vAlign w:val="center"/>
          </w:tcPr>
          <w:p w:rsidR="00C032F8" w:rsidRPr="002D5B2C" w:rsidRDefault="00C032F8" w:rsidP="00DD4E3A">
            <w:pPr>
              <w:pStyle w:val="BodyText"/>
              <w:jc w:val="right"/>
              <w:rPr>
                <w:b/>
                <w:noProof/>
                <w:sz w:val="20"/>
              </w:rPr>
            </w:pPr>
            <w:r w:rsidRPr="002D5B2C">
              <w:rPr>
                <w:b/>
                <w:noProof/>
                <w:sz w:val="20"/>
              </w:rPr>
              <w:t>Укупна цена понуде са ПДВ-ом:</w:t>
            </w:r>
          </w:p>
        </w:tc>
        <w:tc>
          <w:tcPr>
            <w:tcW w:w="1328" w:type="dxa"/>
          </w:tcPr>
          <w:p w:rsidR="00C032F8" w:rsidRPr="002D5B2C" w:rsidRDefault="00C032F8" w:rsidP="00DD4E3A">
            <w:pPr>
              <w:pStyle w:val="BodyText"/>
              <w:jc w:val="left"/>
              <w:rPr>
                <w:noProof/>
                <w:sz w:val="20"/>
              </w:rPr>
            </w:pPr>
          </w:p>
        </w:tc>
      </w:tr>
    </w:tbl>
    <w:p w:rsidR="00C032F8" w:rsidRPr="00E13123" w:rsidRDefault="00C032F8" w:rsidP="00C032F8">
      <w:pPr>
        <w:pStyle w:val="BodyText"/>
        <w:rPr>
          <w:noProof/>
          <w:szCs w:val="24"/>
        </w:rPr>
      </w:pPr>
    </w:p>
    <w:p w:rsidR="00C032F8" w:rsidRPr="002D5B2C" w:rsidRDefault="00C032F8" w:rsidP="00C032F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032F8" w:rsidRPr="00E13123" w:rsidRDefault="00C032F8" w:rsidP="00C032F8">
      <w:pPr>
        <w:pStyle w:val="BodyText"/>
        <w:rPr>
          <w:b/>
          <w:noProof/>
          <w:szCs w:val="24"/>
        </w:rPr>
      </w:pPr>
    </w:p>
    <w:p w:rsidR="00C032F8" w:rsidRPr="002D5B2C" w:rsidRDefault="00C032F8" w:rsidP="00C032F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032F8" w:rsidRPr="002D5B2C" w:rsidRDefault="00C032F8" w:rsidP="00C032F8">
      <w:pPr>
        <w:pStyle w:val="BodyText"/>
        <w:rPr>
          <w:noProof/>
          <w:szCs w:val="24"/>
        </w:rPr>
      </w:pPr>
    </w:p>
    <w:p w:rsidR="00C032F8" w:rsidRPr="002D5B2C" w:rsidRDefault="00C032F8" w:rsidP="00AB576A">
      <w:pPr>
        <w:pStyle w:val="BodyText"/>
        <w:numPr>
          <w:ilvl w:val="0"/>
          <w:numId w:val="36"/>
        </w:numPr>
        <w:rPr>
          <w:noProof/>
          <w:szCs w:val="24"/>
        </w:rPr>
      </w:pPr>
      <w:r w:rsidRPr="002D5B2C">
        <w:rPr>
          <w:noProof/>
          <w:szCs w:val="24"/>
        </w:rPr>
        <w:t>Самостално</w:t>
      </w:r>
    </w:p>
    <w:p w:rsidR="00C032F8" w:rsidRPr="002D5B2C" w:rsidRDefault="00C032F8" w:rsidP="00AB576A">
      <w:pPr>
        <w:pStyle w:val="BodyText"/>
        <w:numPr>
          <w:ilvl w:val="0"/>
          <w:numId w:val="36"/>
        </w:numPr>
        <w:rPr>
          <w:noProof/>
          <w:szCs w:val="24"/>
        </w:rPr>
      </w:pPr>
      <w:r w:rsidRPr="002D5B2C">
        <w:rPr>
          <w:noProof/>
          <w:szCs w:val="24"/>
        </w:rPr>
        <w:t>Заједничка понуда (навести ко су учесници у заједничкој понуди):_______________________________________</w:t>
      </w:r>
    </w:p>
    <w:p w:rsidR="00C032F8" w:rsidRDefault="00C032F8" w:rsidP="00AB576A">
      <w:pPr>
        <w:pStyle w:val="BodyText"/>
        <w:numPr>
          <w:ilvl w:val="0"/>
          <w:numId w:val="36"/>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C032F8" w:rsidRPr="004E0A2C" w:rsidRDefault="00C032F8" w:rsidP="00C032F8">
      <w:pPr>
        <w:pStyle w:val="BodyText"/>
        <w:rPr>
          <w:noProof/>
          <w:szCs w:val="24"/>
          <w:lang w:val="sr-Cyrl-RS"/>
        </w:rPr>
      </w:pPr>
    </w:p>
    <w:p w:rsidR="00C032F8" w:rsidRPr="00C91565" w:rsidRDefault="00C032F8" w:rsidP="00C032F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032F8" w:rsidRPr="00C91565" w:rsidRDefault="00C032F8" w:rsidP="00C032F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032F8" w:rsidRDefault="00C032F8" w:rsidP="00C032F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C032F8" w:rsidRDefault="00C032F8" w:rsidP="00C032F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6F7D0A" w:rsidRPr="004E0A2C" w:rsidRDefault="006F7D0A" w:rsidP="006F7D0A">
      <w:pPr>
        <w:pStyle w:val="Footer"/>
        <w:jc w:val="center"/>
        <w:rPr>
          <w:b/>
          <w:szCs w:val="28"/>
          <w:lang w:val="sr-Cyrl-RS"/>
        </w:rPr>
      </w:pPr>
    </w:p>
    <w:p w:rsidR="006F7D0A" w:rsidRPr="002D5B2C" w:rsidRDefault="006F7D0A" w:rsidP="006F7D0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F7D0A" w:rsidRPr="002D5B2C" w:rsidRDefault="006F7D0A" w:rsidP="006F7D0A">
      <w:pPr>
        <w:pStyle w:val="BodyText"/>
        <w:jc w:val="left"/>
        <w:rPr>
          <w:noProof/>
          <w:szCs w:val="24"/>
        </w:rPr>
      </w:pPr>
      <w:r w:rsidRPr="002D5B2C">
        <w:rPr>
          <w:noProof/>
          <w:szCs w:val="24"/>
        </w:rPr>
        <w:t>Адреса, град, општина:____________________________                   Регистарски број:______________________________</w:t>
      </w:r>
    </w:p>
    <w:p w:rsidR="006F7D0A" w:rsidRPr="002D5B2C" w:rsidRDefault="006F7D0A" w:rsidP="006F7D0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F7D0A" w:rsidRPr="002D5B2C" w:rsidRDefault="006F7D0A" w:rsidP="006F7D0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F7D0A" w:rsidRPr="006D242F" w:rsidRDefault="006F7D0A" w:rsidP="006F7D0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F7D0A" w:rsidRPr="006D242F" w:rsidRDefault="006F7D0A" w:rsidP="006F7D0A">
      <w:pPr>
        <w:pStyle w:val="BodyText"/>
        <w:jc w:val="left"/>
        <w:rPr>
          <w:noProof/>
          <w:szCs w:val="24"/>
        </w:rPr>
      </w:pPr>
      <w:r w:rsidRPr="002D5B2C">
        <w:rPr>
          <w:noProof/>
          <w:szCs w:val="24"/>
        </w:rPr>
        <w:t>Овлашћено лице:__</w:t>
      </w:r>
      <w:r>
        <w:rPr>
          <w:noProof/>
          <w:szCs w:val="24"/>
        </w:rPr>
        <w:t>_______________________________</w:t>
      </w:r>
    </w:p>
    <w:p w:rsidR="006F7D0A" w:rsidRPr="002D5B2C" w:rsidRDefault="006F7D0A" w:rsidP="006F7D0A">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6F7D0A" w:rsidRPr="002D5B2C" w:rsidTr="00DD4E3A">
        <w:tc>
          <w:tcPr>
            <w:tcW w:w="14444" w:type="dxa"/>
            <w:gridSpan w:val="11"/>
            <w:vAlign w:val="center"/>
          </w:tcPr>
          <w:p w:rsidR="006F7D0A" w:rsidRPr="002D5B2C" w:rsidRDefault="006F7D0A" w:rsidP="00DD4E3A">
            <w:pPr>
              <w:jc w:val="center"/>
              <w:rPr>
                <w:b/>
                <w:noProof/>
                <w:sz w:val="22"/>
                <w:szCs w:val="22"/>
              </w:rPr>
            </w:pPr>
            <w:r w:rsidRPr="002D5B2C">
              <w:rPr>
                <w:b/>
                <w:noProof/>
                <w:sz w:val="22"/>
                <w:szCs w:val="22"/>
              </w:rPr>
              <w:t>КЛИНИЧКИ ЦЕНТАР ВОЈВОДИНЕ</w:t>
            </w:r>
          </w:p>
        </w:tc>
      </w:tr>
      <w:tr w:rsidR="006F7D0A" w:rsidRPr="002D5B2C" w:rsidTr="00DD4E3A">
        <w:tc>
          <w:tcPr>
            <w:tcW w:w="14444" w:type="dxa"/>
            <w:gridSpan w:val="11"/>
            <w:vAlign w:val="center"/>
          </w:tcPr>
          <w:p w:rsidR="006F7D0A" w:rsidRPr="00087F50" w:rsidRDefault="006F7D0A" w:rsidP="006F7D0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21</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6F7D0A">
              <w:rPr>
                <w:b/>
                <w:i/>
                <w:noProof/>
                <w:sz w:val="22"/>
                <w:szCs w:val="22"/>
                <w:lang w:val="sr-Cyrl-ME"/>
              </w:rPr>
              <w:t>phenilephrin 10mg/ml</w:t>
            </w:r>
          </w:p>
        </w:tc>
      </w:tr>
      <w:tr w:rsidR="006F7D0A" w:rsidRPr="002D5B2C" w:rsidTr="00DD4E3A">
        <w:tc>
          <w:tcPr>
            <w:tcW w:w="759" w:type="dxa"/>
            <w:vAlign w:val="center"/>
          </w:tcPr>
          <w:p w:rsidR="006F7D0A" w:rsidRPr="002D5B2C" w:rsidRDefault="006F7D0A" w:rsidP="00DD4E3A">
            <w:pPr>
              <w:pStyle w:val="BodyText"/>
              <w:jc w:val="center"/>
              <w:rPr>
                <w:b/>
                <w:noProof/>
                <w:sz w:val="20"/>
              </w:rPr>
            </w:pPr>
            <w:r w:rsidRPr="002D5B2C">
              <w:rPr>
                <w:b/>
                <w:noProof/>
                <w:sz w:val="20"/>
              </w:rPr>
              <w:t>Редни број</w:t>
            </w:r>
          </w:p>
        </w:tc>
        <w:tc>
          <w:tcPr>
            <w:tcW w:w="2218" w:type="dxa"/>
            <w:vAlign w:val="center"/>
          </w:tcPr>
          <w:p w:rsidR="006F7D0A" w:rsidRPr="002D5B2C" w:rsidRDefault="006F7D0A" w:rsidP="00DD4E3A">
            <w:pPr>
              <w:pStyle w:val="BodyText"/>
              <w:jc w:val="center"/>
              <w:rPr>
                <w:b/>
                <w:noProof/>
                <w:sz w:val="20"/>
              </w:rPr>
            </w:pPr>
            <w:r w:rsidRPr="002D5B2C">
              <w:rPr>
                <w:b/>
                <w:noProof/>
                <w:sz w:val="20"/>
              </w:rPr>
              <w:t>Назив</w:t>
            </w:r>
          </w:p>
        </w:tc>
        <w:tc>
          <w:tcPr>
            <w:tcW w:w="1067" w:type="dxa"/>
            <w:vAlign w:val="center"/>
          </w:tcPr>
          <w:p w:rsidR="006F7D0A" w:rsidRPr="002D5B2C" w:rsidRDefault="006F7D0A" w:rsidP="00DD4E3A">
            <w:pPr>
              <w:pStyle w:val="BodyText"/>
              <w:jc w:val="center"/>
              <w:rPr>
                <w:b/>
                <w:noProof/>
                <w:sz w:val="20"/>
              </w:rPr>
            </w:pPr>
            <w:r w:rsidRPr="002D5B2C">
              <w:rPr>
                <w:b/>
                <w:noProof/>
                <w:sz w:val="20"/>
              </w:rPr>
              <w:t>Јединица мере</w:t>
            </w:r>
          </w:p>
        </w:tc>
        <w:tc>
          <w:tcPr>
            <w:tcW w:w="1182" w:type="dxa"/>
            <w:vAlign w:val="center"/>
          </w:tcPr>
          <w:p w:rsidR="006F7D0A" w:rsidRPr="002D5B2C" w:rsidRDefault="006F7D0A" w:rsidP="00DD4E3A">
            <w:pPr>
              <w:pStyle w:val="BodyText"/>
              <w:jc w:val="center"/>
              <w:rPr>
                <w:b/>
                <w:noProof/>
                <w:sz w:val="20"/>
              </w:rPr>
            </w:pPr>
            <w:r w:rsidRPr="002D5B2C">
              <w:rPr>
                <w:b/>
                <w:noProof/>
                <w:sz w:val="20"/>
              </w:rPr>
              <w:t>Количина</w:t>
            </w:r>
          </w:p>
        </w:tc>
        <w:tc>
          <w:tcPr>
            <w:tcW w:w="1180" w:type="dxa"/>
            <w:vAlign w:val="center"/>
          </w:tcPr>
          <w:p w:rsidR="006F7D0A" w:rsidRPr="002D5B2C" w:rsidRDefault="006F7D0A" w:rsidP="00DD4E3A">
            <w:pPr>
              <w:pStyle w:val="BodyText"/>
              <w:jc w:val="center"/>
              <w:rPr>
                <w:b/>
                <w:noProof/>
                <w:sz w:val="20"/>
              </w:rPr>
            </w:pPr>
            <w:r w:rsidRPr="002D5B2C">
              <w:rPr>
                <w:b/>
                <w:noProof/>
                <w:sz w:val="20"/>
              </w:rPr>
              <w:t>Јединична цена без ПДВ-а</w:t>
            </w:r>
          </w:p>
        </w:tc>
        <w:tc>
          <w:tcPr>
            <w:tcW w:w="839" w:type="dxa"/>
            <w:vAlign w:val="center"/>
          </w:tcPr>
          <w:p w:rsidR="006F7D0A" w:rsidRDefault="006F7D0A" w:rsidP="00DD4E3A">
            <w:pPr>
              <w:pStyle w:val="BodyText"/>
              <w:jc w:val="center"/>
              <w:rPr>
                <w:b/>
                <w:noProof/>
                <w:sz w:val="20"/>
              </w:rPr>
            </w:pPr>
            <w:r>
              <w:rPr>
                <w:b/>
                <w:noProof/>
                <w:sz w:val="20"/>
              </w:rPr>
              <w:t>Износ</w:t>
            </w:r>
          </w:p>
          <w:p w:rsidR="006F7D0A" w:rsidRPr="00DA3F3C" w:rsidRDefault="006F7D0A" w:rsidP="00DD4E3A">
            <w:pPr>
              <w:pStyle w:val="BodyText"/>
              <w:jc w:val="center"/>
              <w:rPr>
                <w:b/>
                <w:noProof/>
                <w:sz w:val="20"/>
              </w:rPr>
            </w:pPr>
            <w:r>
              <w:rPr>
                <w:b/>
                <w:noProof/>
                <w:sz w:val="20"/>
              </w:rPr>
              <w:t>ПДВ-а</w:t>
            </w:r>
          </w:p>
        </w:tc>
        <w:tc>
          <w:tcPr>
            <w:tcW w:w="1328" w:type="dxa"/>
            <w:vAlign w:val="center"/>
          </w:tcPr>
          <w:p w:rsidR="006F7D0A" w:rsidRPr="002D5B2C" w:rsidRDefault="006F7D0A" w:rsidP="00DD4E3A">
            <w:pPr>
              <w:pStyle w:val="BodyText"/>
              <w:jc w:val="center"/>
              <w:rPr>
                <w:b/>
                <w:noProof/>
                <w:sz w:val="20"/>
              </w:rPr>
            </w:pPr>
            <w:r w:rsidRPr="002D5B2C">
              <w:rPr>
                <w:b/>
                <w:noProof/>
                <w:sz w:val="20"/>
              </w:rPr>
              <w:t>Укупна цена без ПДВ-а</w:t>
            </w:r>
          </w:p>
        </w:tc>
        <w:tc>
          <w:tcPr>
            <w:tcW w:w="1696" w:type="dxa"/>
            <w:vAlign w:val="center"/>
          </w:tcPr>
          <w:p w:rsidR="006F7D0A" w:rsidRPr="002D5B2C" w:rsidRDefault="006F7D0A" w:rsidP="00DD4E3A">
            <w:pPr>
              <w:pStyle w:val="BodyText"/>
              <w:jc w:val="center"/>
              <w:rPr>
                <w:b/>
                <w:noProof/>
                <w:sz w:val="20"/>
              </w:rPr>
            </w:pPr>
            <w:r w:rsidRPr="002D5B2C">
              <w:rPr>
                <w:b/>
                <w:noProof/>
                <w:sz w:val="20"/>
              </w:rPr>
              <w:t>Уверење о квалитету/атест</w:t>
            </w:r>
          </w:p>
        </w:tc>
        <w:tc>
          <w:tcPr>
            <w:tcW w:w="1538" w:type="dxa"/>
            <w:vAlign w:val="center"/>
          </w:tcPr>
          <w:p w:rsidR="006F7D0A" w:rsidRPr="009F5969" w:rsidRDefault="006F7D0A"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6F7D0A" w:rsidRPr="00087F50" w:rsidRDefault="006F7D0A" w:rsidP="00DD4E3A">
            <w:pPr>
              <w:pStyle w:val="BodyText"/>
              <w:jc w:val="center"/>
              <w:rPr>
                <w:b/>
                <w:noProof/>
                <w:sz w:val="20"/>
                <w:lang w:val="sr-Cyrl-ME"/>
              </w:rPr>
            </w:pPr>
            <w:r>
              <w:rPr>
                <w:b/>
                <w:noProof/>
                <w:sz w:val="20"/>
                <w:lang w:val="sr-Cyrl-ME"/>
              </w:rPr>
              <w:t>Произвођач</w:t>
            </w:r>
          </w:p>
        </w:tc>
        <w:tc>
          <w:tcPr>
            <w:tcW w:w="1215" w:type="dxa"/>
            <w:vAlign w:val="center"/>
          </w:tcPr>
          <w:p w:rsidR="006F7D0A" w:rsidRDefault="006F7D0A" w:rsidP="00DD4E3A">
            <w:pPr>
              <w:pStyle w:val="BodyText"/>
              <w:jc w:val="center"/>
              <w:rPr>
                <w:b/>
                <w:noProof/>
                <w:sz w:val="20"/>
                <w:lang w:val="sr-Cyrl-ME"/>
              </w:rPr>
            </w:pPr>
            <w:r>
              <w:rPr>
                <w:b/>
                <w:noProof/>
                <w:sz w:val="20"/>
                <w:lang w:val="sr-Cyrl-ME"/>
              </w:rPr>
              <w:t>Земља порекла</w:t>
            </w:r>
          </w:p>
        </w:tc>
      </w:tr>
      <w:tr w:rsidR="006F7D0A" w:rsidRPr="002D5B2C" w:rsidTr="00DD4E3A">
        <w:tc>
          <w:tcPr>
            <w:tcW w:w="759" w:type="dxa"/>
            <w:vAlign w:val="center"/>
          </w:tcPr>
          <w:p w:rsidR="006F7D0A" w:rsidRPr="00C81DD8" w:rsidRDefault="006F7D0A" w:rsidP="00DD4E3A">
            <w:pPr>
              <w:pStyle w:val="BodyText"/>
              <w:jc w:val="center"/>
              <w:rPr>
                <w:b/>
                <w:noProof/>
                <w:sz w:val="20"/>
                <w:lang w:val="sr-Latn-RS"/>
              </w:rPr>
            </w:pPr>
            <w:r w:rsidRPr="00C81DD8">
              <w:rPr>
                <w:b/>
                <w:noProof/>
                <w:sz w:val="20"/>
                <w:lang w:val="sr-Latn-RS"/>
              </w:rPr>
              <w:t>I</w:t>
            </w:r>
          </w:p>
        </w:tc>
        <w:tc>
          <w:tcPr>
            <w:tcW w:w="2218" w:type="dxa"/>
            <w:vAlign w:val="center"/>
          </w:tcPr>
          <w:p w:rsidR="006F7D0A" w:rsidRPr="002D5B2C" w:rsidRDefault="006F7D0A" w:rsidP="00DD4E3A">
            <w:pPr>
              <w:pStyle w:val="BodyText"/>
              <w:jc w:val="center"/>
              <w:rPr>
                <w:noProof/>
                <w:sz w:val="20"/>
              </w:rPr>
            </w:pPr>
            <w:r w:rsidRPr="002D5B2C">
              <w:rPr>
                <w:noProof/>
                <w:sz w:val="20"/>
              </w:rPr>
              <w:t>2</w:t>
            </w:r>
          </w:p>
        </w:tc>
        <w:tc>
          <w:tcPr>
            <w:tcW w:w="1067" w:type="dxa"/>
            <w:vAlign w:val="center"/>
          </w:tcPr>
          <w:p w:rsidR="006F7D0A" w:rsidRPr="002D5B2C" w:rsidRDefault="006F7D0A" w:rsidP="00DD4E3A">
            <w:pPr>
              <w:pStyle w:val="BodyText"/>
              <w:jc w:val="center"/>
              <w:rPr>
                <w:noProof/>
                <w:sz w:val="20"/>
              </w:rPr>
            </w:pPr>
            <w:r w:rsidRPr="002D5B2C">
              <w:rPr>
                <w:noProof/>
                <w:sz w:val="20"/>
              </w:rPr>
              <w:t>3</w:t>
            </w:r>
          </w:p>
        </w:tc>
        <w:tc>
          <w:tcPr>
            <w:tcW w:w="1182" w:type="dxa"/>
            <w:vAlign w:val="center"/>
          </w:tcPr>
          <w:p w:rsidR="006F7D0A" w:rsidRPr="002D5B2C" w:rsidRDefault="006F7D0A" w:rsidP="00DD4E3A">
            <w:pPr>
              <w:pStyle w:val="BodyText"/>
              <w:jc w:val="center"/>
              <w:rPr>
                <w:noProof/>
                <w:sz w:val="20"/>
              </w:rPr>
            </w:pPr>
            <w:r w:rsidRPr="002D5B2C">
              <w:rPr>
                <w:noProof/>
                <w:sz w:val="20"/>
              </w:rPr>
              <w:t>4</w:t>
            </w:r>
          </w:p>
        </w:tc>
        <w:tc>
          <w:tcPr>
            <w:tcW w:w="1180" w:type="dxa"/>
            <w:vAlign w:val="center"/>
          </w:tcPr>
          <w:p w:rsidR="006F7D0A" w:rsidRPr="002D5B2C" w:rsidRDefault="006F7D0A" w:rsidP="00DD4E3A">
            <w:pPr>
              <w:pStyle w:val="BodyText"/>
              <w:jc w:val="center"/>
              <w:rPr>
                <w:noProof/>
                <w:sz w:val="20"/>
              </w:rPr>
            </w:pPr>
            <w:r w:rsidRPr="002D5B2C">
              <w:rPr>
                <w:noProof/>
                <w:sz w:val="20"/>
              </w:rPr>
              <w:t>5</w:t>
            </w:r>
          </w:p>
        </w:tc>
        <w:tc>
          <w:tcPr>
            <w:tcW w:w="839" w:type="dxa"/>
            <w:vAlign w:val="center"/>
          </w:tcPr>
          <w:p w:rsidR="006F7D0A" w:rsidRPr="00DA3F3C" w:rsidRDefault="006F7D0A" w:rsidP="00DD4E3A">
            <w:pPr>
              <w:pStyle w:val="BodyText"/>
              <w:jc w:val="center"/>
              <w:rPr>
                <w:noProof/>
                <w:sz w:val="20"/>
              </w:rPr>
            </w:pPr>
            <w:r>
              <w:rPr>
                <w:noProof/>
                <w:sz w:val="20"/>
              </w:rPr>
              <w:t>6</w:t>
            </w:r>
          </w:p>
        </w:tc>
        <w:tc>
          <w:tcPr>
            <w:tcW w:w="1328" w:type="dxa"/>
            <w:vAlign w:val="center"/>
          </w:tcPr>
          <w:p w:rsidR="006F7D0A" w:rsidRPr="00DA3F3C" w:rsidRDefault="006F7D0A" w:rsidP="00DD4E3A">
            <w:pPr>
              <w:pStyle w:val="BodyText"/>
              <w:jc w:val="center"/>
              <w:rPr>
                <w:noProof/>
                <w:sz w:val="20"/>
              </w:rPr>
            </w:pPr>
            <w:r>
              <w:rPr>
                <w:noProof/>
                <w:sz w:val="20"/>
              </w:rPr>
              <w:t>7</w:t>
            </w:r>
          </w:p>
        </w:tc>
        <w:tc>
          <w:tcPr>
            <w:tcW w:w="1696" w:type="dxa"/>
            <w:vAlign w:val="center"/>
          </w:tcPr>
          <w:p w:rsidR="006F7D0A" w:rsidRPr="00DA3F3C" w:rsidRDefault="006F7D0A" w:rsidP="00DD4E3A">
            <w:pPr>
              <w:pStyle w:val="BodyText"/>
              <w:jc w:val="center"/>
              <w:rPr>
                <w:noProof/>
                <w:sz w:val="20"/>
              </w:rPr>
            </w:pPr>
            <w:r>
              <w:rPr>
                <w:noProof/>
                <w:sz w:val="20"/>
              </w:rPr>
              <w:t>8</w:t>
            </w:r>
          </w:p>
        </w:tc>
        <w:tc>
          <w:tcPr>
            <w:tcW w:w="1538" w:type="dxa"/>
            <w:vAlign w:val="center"/>
          </w:tcPr>
          <w:p w:rsidR="006F7D0A" w:rsidRPr="0098407D" w:rsidRDefault="006F7D0A" w:rsidP="00DD4E3A">
            <w:pPr>
              <w:pStyle w:val="BodyText"/>
              <w:jc w:val="center"/>
              <w:rPr>
                <w:noProof/>
                <w:sz w:val="20"/>
                <w:lang w:val="sr-Cyrl-RS"/>
              </w:rPr>
            </w:pPr>
            <w:r>
              <w:rPr>
                <w:noProof/>
                <w:sz w:val="20"/>
                <w:lang w:val="sr-Cyrl-RS"/>
              </w:rPr>
              <w:t>9</w:t>
            </w:r>
          </w:p>
        </w:tc>
        <w:tc>
          <w:tcPr>
            <w:tcW w:w="1422" w:type="dxa"/>
            <w:vAlign w:val="center"/>
          </w:tcPr>
          <w:p w:rsidR="006F7D0A" w:rsidRPr="0098407D" w:rsidRDefault="006F7D0A"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6F7D0A" w:rsidRPr="009F5969" w:rsidRDefault="006F7D0A" w:rsidP="00DD4E3A">
            <w:pPr>
              <w:pStyle w:val="BodyText"/>
              <w:jc w:val="center"/>
              <w:rPr>
                <w:noProof/>
                <w:sz w:val="20"/>
                <w:lang w:val="sr-Cyrl-RS"/>
              </w:rPr>
            </w:pPr>
            <w:r>
              <w:rPr>
                <w:noProof/>
                <w:sz w:val="20"/>
                <w:lang w:val="sr-Cyrl-RS"/>
              </w:rPr>
              <w:t>11</w:t>
            </w:r>
          </w:p>
        </w:tc>
      </w:tr>
      <w:tr w:rsidR="006F7D0A" w:rsidRPr="002D5B2C" w:rsidTr="00DD4E3A">
        <w:tc>
          <w:tcPr>
            <w:tcW w:w="759" w:type="dxa"/>
            <w:vAlign w:val="center"/>
          </w:tcPr>
          <w:p w:rsidR="006F7D0A" w:rsidRPr="00063B77" w:rsidRDefault="006F7D0A" w:rsidP="00DD4E3A">
            <w:pPr>
              <w:pStyle w:val="BodyText"/>
              <w:jc w:val="center"/>
              <w:rPr>
                <w:noProof/>
                <w:sz w:val="20"/>
              </w:rPr>
            </w:pPr>
            <w:r w:rsidRPr="00063B77">
              <w:rPr>
                <w:noProof/>
                <w:sz w:val="20"/>
              </w:rPr>
              <w:t>1.</w:t>
            </w:r>
          </w:p>
        </w:tc>
        <w:tc>
          <w:tcPr>
            <w:tcW w:w="2218" w:type="dxa"/>
          </w:tcPr>
          <w:p w:rsidR="006F7D0A" w:rsidRPr="006F7D0A" w:rsidRDefault="006F7D0A" w:rsidP="006F7D0A">
            <w:pPr>
              <w:jc w:val="both"/>
              <w:rPr>
                <w:sz w:val="20"/>
              </w:rPr>
            </w:pPr>
            <w:r w:rsidRPr="006F7D0A">
              <w:rPr>
                <w:sz w:val="20"/>
              </w:rPr>
              <w:t>phenilephrin 10mg/ml</w:t>
            </w:r>
          </w:p>
        </w:tc>
        <w:tc>
          <w:tcPr>
            <w:tcW w:w="1067" w:type="dxa"/>
          </w:tcPr>
          <w:p w:rsidR="006F7D0A" w:rsidRPr="006F7D0A" w:rsidRDefault="006F7D0A" w:rsidP="006F7D0A">
            <w:pPr>
              <w:jc w:val="center"/>
              <w:rPr>
                <w:sz w:val="20"/>
              </w:rPr>
            </w:pPr>
            <w:r w:rsidRPr="006F7D0A">
              <w:rPr>
                <w:sz w:val="20"/>
              </w:rPr>
              <w:t>amp</w:t>
            </w:r>
          </w:p>
        </w:tc>
        <w:tc>
          <w:tcPr>
            <w:tcW w:w="1182" w:type="dxa"/>
          </w:tcPr>
          <w:p w:rsidR="006F7D0A" w:rsidRPr="006F7D0A" w:rsidRDefault="006F7D0A" w:rsidP="006F7D0A">
            <w:pPr>
              <w:jc w:val="center"/>
              <w:rPr>
                <w:sz w:val="20"/>
              </w:rPr>
            </w:pPr>
            <w:r w:rsidRPr="006F7D0A">
              <w:rPr>
                <w:sz w:val="20"/>
              </w:rPr>
              <w:t>600</w:t>
            </w:r>
          </w:p>
        </w:tc>
        <w:tc>
          <w:tcPr>
            <w:tcW w:w="1180" w:type="dxa"/>
            <w:vAlign w:val="center"/>
          </w:tcPr>
          <w:p w:rsidR="006F7D0A" w:rsidRPr="00063B77" w:rsidRDefault="006F7D0A" w:rsidP="00DD4E3A">
            <w:pPr>
              <w:pStyle w:val="BodyText"/>
              <w:jc w:val="center"/>
              <w:rPr>
                <w:noProof/>
                <w:sz w:val="20"/>
              </w:rPr>
            </w:pPr>
          </w:p>
        </w:tc>
        <w:tc>
          <w:tcPr>
            <w:tcW w:w="839" w:type="dxa"/>
            <w:vAlign w:val="center"/>
          </w:tcPr>
          <w:p w:rsidR="006F7D0A" w:rsidRPr="00063B77" w:rsidRDefault="006F7D0A" w:rsidP="00DD4E3A">
            <w:pPr>
              <w:pStyle w:val="BodyText"/>
              <w:jc w:val="center"/>
              <w:rPr>
                <w:noProof/>
                <w:sz w:val="20"/>
              </w:rPr>
            </w:pPr>
          </w:p>
        </w:tc>
        <w:tc>
          <w:tcPr>
            <w:tcW w:w="1328" w:type="dxa"/>
            <w:vAlign w:val="center"/>
          </w:tcPr>
          <w:p w:rsidR="006F7D0A" w:rsidRPr="00063B77" w:rsidRDefault="006F7D0A" w:rsidP="00DD4E3A">
            <w:pPr>
              <w:pStyle w:val="BodyText"/>
              <w:jc w:val="center"/>
              <w:rPr>
                <w:noProof/>
                <w:sz w:val="20"/>
              </w:rPr>
            </w:pPr>
          </w:p>
        </w:tc>
        <w:tc>
          <w:tcPr>
            <w:tcW w:w="1696" w:type="dxa"/>
            <w:vAlign w:val="center"/>
          </w:tcPr>
          <w:p w:rsidR="006F7D0A" w:rsidRPr="00063B77" w:rsidRDefault="006F7D0A" w:rsidP="00DD4E3A">
            <w:pPr>
              <w:pStyle w:val="BodyText"/>
              <w:jc w:val="center"/>
              <w:rPr>
                <w:noProof/>
                <w:sz w:val="20"/>
              </w:rPr>
            </w:pPr>
          </w:p>
        </w:tc>
        <w:tc>
          <w:tcPr>
            <w:tcW w:w="1538" w:type="dxa"/>
            <w:vAlign w:val="center"/>
          </w:tcPr>
          <w:p w:rsidR="006F7D0A" w:rsidRPr="00063B77" w:rsidRDefault="006F7D0A" w:rsidP="00DD4E3A">
            <w:pPr>
              <w:pStyle w:val="BodyText"/>
              <w:jc w:val="center"/>
              <w:rPr>
                <w:noProof/>
                <w:sz w:val="20"/>
              </w:rPr>
            </w:pPr>
          </w:p>
        </w:tc>
        <w:tc>
          <w:tcPr>
            <w:tcW w:w="1422" w:type="dxa"/>
            <w:vAlign w:val="center"/>
          </w:tcPr>
          <w:p w:rsidR="006F7D0A" w:rsidRPr="00063B77" w:rsidRDefault="006F7D0A" w:rsidP="00DD4E3A">
            <w:pPr>
              <w:pStyle w:val="BodyText"/>
              <w:jc w:val="center"/>
              <w:rPr>
                <w:noProof/>
                <w:sz w:val="20"/>
              </w:rPr>
            </w:pPr>
          </w:p>
        </w:tc>
        <w:tc>
          <w:tcPr>
            <w:tcW w:w="1215" w:type="dxa"/>
            <w:vAlign w:val="center"/>
          </w:tcPr>
          <w:p w:rsidR="006F7D0A" w:rsidRPr="00063B77" w:rsidRDefault="006F7D0A" w:rsidP="00DD4E3A">
            <w:pPr>
              <w:pStyle w:val="BodyText"/>
              <w:jc w:val="center"/>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без ПДВ-а:</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ПДВ:</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IV</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са ПДВ-ом:</w:t>
            </w:r>
          </w:p>
        </w:tc>
        <w:tc>
          <w:tcPr>
            <w:tcW w:w="1328" w:type="dxa"/>
          </w:tcPr>
          <w:p w:rsidR="006F7D0A" w:rsidRPr="002D5B2C" w:rsidRDefault="006F7D0A" w:rsidP="00DD4E3A">
            <w:pPr>
              <w:pStyle w:val="BodyText"/>
              <w:jc w:val="left"/>
              <w:rPr>
                <w:noProof/>
                <w:sz w:val="20"/>
              </w:rPr>
            </w:pPr>
          </w:p>
        </w:tc>
      </w:tr>
    </w:tbl>
    <w:p w:rsidR="006F7D0A" w:rsidRPr="00E13123" w:rsidRDefault="006F7D0A" w:rsidP="006F7D0A">
      <w:pPr>
        <w:pStyle w:val="BodyText"/>
        <w:rPr>
          <w:noProof/>
          <w:szCs w:val="24"/>
        </w:rPr>
      </w:pPr>
    </w:p>
    <w:p w:rsidR="006F7D0A" w:rsidRPr="002D5B2C" w:rsidRDefault="006F7D0A" w:rsidP="006F7D0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F7D0A" w:rsidRPr="00E13123" w:rsidRDefault="006F7D0A" w:rsidP="006F7D0A">
      <w:pPr>
        <w:pStyle w:val="BodyText"/>
        <w:rPr>
          <w:b/>
          <w:noProof/>
          <w:szCs w:val="24"/>
        </w:rPr>
      </w:pPr>
    </w:p>
    <w:p w:rsidR="006F7D0A" w:rsidRPr="002D5B2C" w:rsidRDefault="006F7D0A" w:rsidP="006F7D0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F7D0A" w:rsidRPr="002D5B2C" w:rsidRDefault="006F7D0A" w:rsidP="006F7D0A">
      <w:pPr>
        <w:pStyle w:val="BodyText"/>
        <w:rPr>
          <w:noProof/>
          <w:szCs w:val="24"/>
        </w:rPr>
      </w:pPr>
    </w:p>
    <w:p w:rsidR="006F7D0A" w:rsidRPr="002D5B2C" w:rsidRDefault="006F7D0A" w:rsidP="00AB576A">
      <w:pPr>
        <w:pStyle w:val="BodyText"/>
        <w:numPr>
          <w:ilvl w:val="0"/>
          <w:numId w:val="37"/>
        </w:numPr>
        <w:rPr>
          <w:noProof/>
          <w:szCs w:val="24"/>
        </w:rPr>
      </w:pPr>
      <w:r w:rsidRPr="002D5B2C">
        <w:rPr>
          <w:noProof/>
          <w:szCs w:val="24"/>
        </w:rPr>
        <w:t>Самостално</w:t>
      </w:r>
    </w:p>
    <w:p w:rsidR="006F7D0A" w:rsidRPr="002D5B2C" w:rsidRDefault="006F7D0A" w:rsidP="00AB576A">
      <w:pPr>
        <w:pStyle w:val="BodyText"/>
        <w:numPr>
          <w:ilvl w:val="0"/>
          <w:numId w:val="37"/>
        </w:numPr>
        <w:rPr>
          <w:noProof/>
          <w:szCs w:val="24"/>
        </w:rPr>
      </w:pPr>
      <w:r w:rsidRPr="002D5B2C">
        <w:rPr>
          <w:noProof/>
          <w:szCs w:val="24"/>
        </w:rPr>
        <w:t>Заједничка понуда (навести ко су учесници у заједничкој понуди):_______________________________________</w:t>
      </w:r>
    </w:p>
    <w:p w:rsidR="006F7D0A" w:rsidRDefault="006F7D0A" w:rsidP="00AB576A">
      <w:pPr>
        <w:pStyle w:val="BodyText"/>
        <w:numPr>
          <w:ilvl w:val="0"/>
          <w:numId w:val="37"/>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6F7D0A" w:rsidRPr="004E0A2C" w:rsidRDefault="006F7D0A" w:rsidP="006F7D0A">
      <w:pPr>
        <w:pStyle w:val="BodyText"/>
        <w:rPr>
          <w:noProof/>
          <w:szCs w:val="24"/>
          <w:lang w:val="sr-Cyrl-RS"/>
        </w:rPr>
      </w:pPr>
    </w:p>
    <w:p w:rsidR="006F7D0A" w:rsidRPr="00C91565" w:rsidRDefault="006F7D0A" w:rsidP="006F7D0A">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F7D0A" w:rsidRPr="00C91565" w:rsidRDefault="006F7D0A" w:rsidP="006F7D0A">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F7D0A" w:rsidRDefault="006F7D0A" w:rsidP="006F7D0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6F7D0A" w:rsidRDefault="006F7D0A" w:rsidP="006F7D0A">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6F7D0A" w:rsidRPr="004E0A2C" w:rsidRDefault="006F7D0A" w:rsidP="006F7D0A">
      <w:pPr>
        <w:pStyle w:val="Footer"/>
        <w:jc w:val="center"/>
        <w:rPr>
          <w:b/>
          <w:szCs w:val="28"/>
          <w:lang w:val="sr-Cyrl-RS"/>
        </w:rPr>
      </w:pPr>
    </w:p>
    <w:p w:rsidR="006F7D0A" w:rsidRPr="002D5B2C" w:rsidRDefault="006F7D0A" w:rsidP="006F7D0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F7D0A" w:rsidRPr="002D5B2C" w:rsidRDefault="006F7D0A" w:rsidP="006F7D0A">
      <w:pPr>
        <w:pStyle w:val="BodyText"/>
        <w:jc w:val="left"/>
        <w:rPr>
          <w:noProof/>
          <w:szCs w:val="24"/>
        </w:rPr>
      </w:pPr>
      <w:r w:rsidRPr="002D5B2C">
        <w:rPr>
          <w:noProof/>
          <w:szCs w:val="24"/>
        </w:rPr>
        <w:t>Адреса, град, општина:____________________________                   Регистарски број:______________________________</w:t>
      </w:r>
    </w:p>
    <w:p w:rsidR="006F7D0A" w:rsidRPr="002D5B2C" w:rsidRDefault="006F7D0A" w:rsidP="006F7D0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F7D0A" w:rsidRPr="002D5B2C" w:rsidRDefault="006F7D0A" w:rsidP="006F7D0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F7D0A" w:rsidRPr="006D242F" w:rsidRDefault="006F7D0A" w:rsidP="006F7D0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F7D0A" w:rsidRPr="006D242F" w:rsidRDefault="006F7D0A" w:rsidP="006F7D0A">
      <w:pPr>
        <w:pStyle w:val="BodyText"/>
        <w:jc w:val="left"/>
        <w:rPr>
          <w:noProof/>
          <w:szCs w:val="24"/>
        </w:rPr>
      </w:pPr>
      <w:r w:rsidRPr="002D5B2C">
        <w:rPr>
          <w:noProof/>
          <w:szCs w:val="24"/>
        </w:rPr>
        <w:t>Овлашћено лице:__</w:t>
      </w:r>
      <w:r>
        <w:rPr>
          <w:noProof/>
          <w:szCs w:val="24"/>
        </w:rPr>
        <w:t>_______________________________</w:t>
      </w:r>
    </w:p>
    <w:p w:rsidR="006F7D0A" w:rsidRPr="002D5B2C" w:rsidRDefault="006F7D0A" w:rsidP="006F7D0A">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6F7D0A" w:rsidRPr="002D5B2C" w:rsidTr="00DD4E3A">
        <w:tc>
          <w:tcPr>
            <w:tcW w:w="14444" w:type="dxa"/>
            <w:gridSpan w:val="11"/>
            <w:vAlign w:val="center"/>
          </w:tcPr>
          <w:p w:rsidR="006F7D0A" w:rsidRPr="002D5B2C" w:rsidRDefault="006F7D0A" w:rsidP="00DD4E3A">
            <w:pPr>
              <w:jc w:val="center"/>
              <w:rPr>
                <w:b/>
                <w:noProof/>
                <w:sz w:val="22"/>
                <w:szCs w:val="22"/>
              </w:rPr>
            </w:pPr>
            <w:r w:rsidRPr="002D5B2C">
              <w:rPr>
                <w:b/>
                <w:noProof/>
                <w:sz w:val="22"/>
                <w:szCs w:val="22"/>
              </w:rPr>
              <w:t>КЛИНИЧКИ ЦЕНТАР ВОЈВОДИНЕ</w:t>
            </w:r>
          </w:p>
        </w:tc>
      </w:tr>
      <w:tr w:rsidR="006F7D0A" w:rsidRPr="002D5B2C" w:rsidTr="00DD4E3A">
        <w:tc>
          <w:tcPr>
            <w:tcW w:w="14444" w:type="dxa"/>
            <w:gridSpan w:val="11"/>
            <w:vAlign w:val="center"/>
          </w:tcPr>
          <w:p w:rsidR="006F7D0A" w:rsidRPr="00087F50" w:rsidRDefault="006F7D0A"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6F7D0A">
              <w:rPr>
                <w:b/>
                <w:i/>
                <w:noProof/>
                <w:sz w:val="22"/>
                <w:szCs w:val="22"/>
                <w:lang w:val="sr-Cyrl-ME"/>
              </w:rPr>
              <w:t>l-asparaginase 10000 IU</w:t>
            </w:r>
          </w:p>
        </w:tc>
      </w:tr>
      <w:tr w:rsidR="006F7D0A" w:rsidRPr="002D5B2C" w:rsidTr="00DD4E3A">
        <w:tc>
          <w:tcPr>
            <w:tcW w:w="759" w:type="dxa"/>
            <w:vAlign w:val="center"/>
          </w:tcPr>
          <w:p w:rsidR="006F7D0A" w:rsidRPr="002D5B2C" w:rsidRDefault="006F7D0A" w:rsidP="00DD4E3A">
            <w:pPr>
              <w:pStyle w:val="BodyText"/>
              <w:jc w:val="center"/>
              <w:rPr>
                <w:b/>
                <w:noProof/>
                <w:sz w:val="20"/>
              </w:rPr>
            </w:pPr>
            <w:r w:rsidRPr="002D5B2C">
              <w:rPr>
                <w:b/>
                <w:noProof/>
                <w:sz w:val="20"/>
              </w:rPr>
              <w:t>Редни број</w:t>
            </w:r>
          </w:p>
        </w:tc>
        <w:tc>
          <w:tcPr>
            <w:tcW w:w="2218" w:type="dxa"/>
            <w:vAlign w:val="center"/>
          </w:tcPr>
          <w:p w:rsidR="006F7D0A" w:rsidRPr="002D5B2C" w:rsidRDefault="006F7D0A" w:rsidP="00DD4E3A">
            <w:pPr>
              <w:pStyle w:val="BodyText"/>
              <w:jc w:val="center"/>
              <w:rPr>
                <w:b/>
                <w:noProof/>
                <w:sz w:val="20"/>
              </w:rPr>
            </w:pPr>
            <w:r w:rsidRPr="002D5B2C">
              <w:rPr>
                <w:b/>
                <w:noProof/>
                <w:sz w:val="20"/>
              </w:rPr>
              <w:t>Назив</w:t>
            </w:r>
          </w:p>
        </w:tc>
        <w:tc>
          <w:tcPr>
            <w:tcW w:w="1067" w:type="dxa"/>
            <w:vAlign w:val="center"/>
          </w:tcPr>
          <w:p w:rsidR="006F7D0A" w:rsidRPr="002D5B2C" w:rsidRDefault="006F7D0A" w:rsidP="00DD4E3A">
            <w:pPr>
              <w:pStyle w:val="BodyText"/>
              <w:jc w:val="center"/>
              <w:rPr>
                <w:b/>
                <w:noProof/>
                <w:sz w:val="20"/>
              </w:rPr>
            </w:pPr>
            <w:r w:rsidRPr="002D5B2C">
              <w:rPr>
                <w:b/>
                <w:noProof/>
                <w:sz w:val="20"/>
              </w:rPr>
              <w:t>Јединица мере</w:t>
            </w:r>
          </w:p>
        </w:tc>
        <w:tc>
          <w:tcPr>
            <w:tcW w:w="1182" w:type="dxa"/>
            <w:vAlign w:val="center"/>
          </w:tcPr>
          <w:p w:rsidR="006F7D0A" w:rsidRPr="002D5B2C" w:rsidRDefault="006F7D0A" w:rsidP="00DD4E3A">
            <w:pPr>
              <w:pStyle w:val="BodyText"/>
              <w:jc w:val="center"/>
              <w:rPr>
                <w:b/>
                <w:noProof/>
                <w:sz w:val="20"/>
              </w:rPr>
            </w:pPr>
            <w:r w:rsidRPr="002D5B2C">
              <w:rPr>
                <w:b/>
                <w:noProof/>
                <w:sz w:val="20"/>
              </w:rPr>
              <w:t>Количина</w:t>
            </w:r>
          </w:p>
        </w:tc>
        <w:tc>
          <w:tcPr>
            <w:tcW w:w="1180" w:type="dxa"/>
            <w:vAlign w:val="center"/>
          </w:tcPr>
          <w:p w:rsidR="006F7D0A" w:rsidRPr="002D5B2C" w:rsidRDefault="006F7D0A" w:rsidP="00DD4E3A">
            <w:pPr>
              <w:pStyle w:val="BodyText"/>
              <w:jc w:val="center"/>
              <w:rPr>
                <w:b/>
                <w:noProof/>
                <w:sz w:val="20"/>
              </w:rPr>
            </w:pPr>
            <w:r w:rsidRPr="002D5B2C">
              <w:rPr>
                <w:b/>
                <w:noProof/>
                <w:sz w:val="20"/>
              </w:rPr>
              <w:t>Јединична цена без ПДВ-а</w:t>
            </w:r>
          </w:p>
        </w:tc>
        <w:tc>
          <w:tcPr>
            <w:tcW w:w="839" w:type="dxa"/>
            <w:vAlign w:val="center"/>
          </w:tcPr>
          <w:p w:rsidR="006F7D0A" w:rsidRDefault="006F7D0A" w:rsidP="00DD4E3A">
            <w:pPr>
              <w:pStyle w:val="BodyText"/>
              <w:jc w:val="center"/>
              <w:rPr>
                <w:b/>
                <w:noProof/>
                <w:sz w:val="20"/>
              </w:rPr>
            </w:pPr>
            <w:r>
              <w:rPr>
                <w:b/>
                <w:noProof/>
                <w:sz w:val="20"/>
              </w:rPr>
              <w:t>Износ</w:t>
            </w:r>
          </w:p>
          <w:p w:rsidR="006F7D0A" w:rsidRPr="00DA3F3C" w:rsidRDefault="006F7D0A" w:rsidP="00DD4E3A">
            <w:pPr>
              <w:pStyle w:val="BodyText"/>
              <w:jc w:val="center"/>
              <w:rPr>
                <w:b/>
                <w:noProof/>
                <w:sz w:val="20"/>
              </w:rPr>
            </w:pPr>
            <w:r>
              <w:rPr>
                <w:b/>
                <w:noProof/>
                <w:sz w:val="20"/>
              </w:rPr>
              <w:t>ПДВ-а</w:t>
            </w:r>
          </w:p>
        </w:tc>
        <w:tc>
          <w:tcPr>
            <w:tcW w:w="1328" w:type="dxa"/>
            <w:vAlign w:val="center"/>
          </w:tcPr>
          <w:p w:rsidR="006F7D0A" w:rsidRPr="002D5B2C" w:rsidRDefault="006F7D0A" w:rsidP="00DD4E3A">
            <w:pPr>
              <w:pStyle w:val="BodyText"/>
              <w:jc w:val="center"/>
              <w:rPr>
                <w:b/>
                <w:noProof/>
                <w:sz w:val="20"/>
              </w:rPr>
            </w:pPr>
            <w:r w:rsidRPr="002D5B2C">
              <w:rPr>
                <w:b/>
                <w:noProof/>
                <w:sz w:val="20"/>
              </w:rPr>
              <w:t>Укупна цена без ПДВ-а</w:t>
            </w:r>
          </w:p>
        </w:tc>
        <w:tc>
          <w:tcPr>
            <w:tcW w:w="1696" w:type="dxa"/>
            <w:vAlign w:val="center"/>
          </w:tcPr>
          <w:p w:rsidR="006F7D0A" w:rsidRPr="002D5B2C" w:rsidRDefault="006F7D0A" w:rsidP="00DD4E3A">
            <w:pPr>
              <w:pStyle w:val="BodyText"/>
              <w:jc w:val="center"/>
              <w:rPr>
                <w:b/>
                <w:noProof/>
                <w:sz w:val="20"/>
              </w:rPr>
            </w:pPr>
            <w:r w:rsidRPr="002D5B2C">
              <w:rPr>
                <w:b/>
                <w:noProof/>
                <w:sz w:val="20"/>
              </w:rPr>
              <w:t>Уверење о квалитету/атест</w:t>
            </w:r>
          </w:p>
        </w:tc>
        <w:tc>
          <w:tcPr>
            <w:tcW w:w="1538" w:type="dxa"/>
            <w:vAlign w:val="center"/>
          </w:tcPr>
          <w:p w:rsidR="006F7D0A" w:rsidRPr="009F5969" w:rsidRDefault="006F7D0A"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6F7D0A" w:rsidRPr="00087F50" w:rsidRDefault="006F7D0A" w:rsidP="00DD4E3A">
            <w:pPr>
              <w:pStyle w:val="BodyText"/>
              <w:jc w:val="center"/>
              <w:rPr>
                <w:b/>
                <w:noProof/>
                <w:sz w:val="20"/>
                <w:lang w:val="sr-Cyrl-ME"/>
              </w:rPr>
            </w:pPr>
            <w:r>
              <w:rPr>
                <w:b/>
                <w:noProof/>
                <w:sz w:val="20"/>
                <w:lang w:val="sr-Cyrl-ME"/>
              </w:rPr>
              <w:t>Произвођач</w:t>
            </w:r>
          </w:p>
        </w:tc>
        <w:tc>
          <w:tcPr>
            <w:tcW w:w="1215" w:type="dxa"/>
            <w:vAlign w:val="center"/>
          </w:tcPr>
          <w:p w:rsidR="006F7D0A" w:rsidRDefault="006F7D0A" w:rsidP="00DD4E3A">
            <w:pPr>
              <w:pStyle w:val="BodyText"/>
              <w:jc w:val="center"/>
              <w:rPr>
                <w:b/>
                <w:noProof/>
                <w:sz w:val="20"/>
                <w:lang w:val="sr-Cyrl-ME"/>
              </w:rPr>
            </w:pPr>
            <w:r>
              <w:rPr>
                <w:b/>
                <w:noProof/>
                <w:sz w:val="20"/>
                <w:lang w:val="sr-Cyrl-ME"/>
              </w:rPr>
              <w:t>Земља порекла</w:t>
            </w:r>
          </w:p>
        </w:tc>
      </w:tr>
      <w:tr w:rsidR="006F7D0A" w:rsidRPr="002D5B2C" w:rsidTr="00DD4E3A">
        <w:tc>
          <w:tcPr>
            <w:tcW w:w="759" w:type="dxa"/>
            <w:vAlign w:val="center"/>
          </w:tcPr>
          <w:p w:rsidR="006F7D0A" w:rsidRPr="00C81DD8" w:rsidRDefault="006F7D0A" w:rsidP="00DD4E3A">
            <w:pPr>
              <w:pStyle w:val="BodyText"/>
              <w:jc w:val="center"/>
              <w:rPr>
                <w:b/>
                <w:noProof/>
                <w:sz w:val="20"/>
                <w:lang w:val="sr-Latn-RS"/>
              </w:rPr>
            </w:pPr>
            <w:r w:rsidRPr="00C81DD8">
              <w:rPr>
                <w:b/>
                <w:noProof/>
                <w:sz w:val="20"/>
                <w:lang w:val="sr-Latn-RS"/>
              </w:rPr>
              <w:t>I</w:t>
            </w:r>
          </w:p>
        </w:tc>
        <w:tc>
          <w:tcPr>
            <w:tcW w:w="2218" w:type="dxa"/>
            <w:vAlign w:val="center"/>
          </w:tcPr>
          <w:p w:rsidR="006F7D0A" w:rsidRPr="002D5B2C" w:rsidRDefault="006F7D0A" w:rsidP="00DD4E3A">
            <w:pPr>
              <w:pStyle w:val="BodyText"/>
              <w:jc w:val="center"/>
              <w:rPr>
                <w:noProof/>
                <w:sz w:val="20"/>
              </w:rPr>
            </w:pPr>
            <w:r w:rsidRPr="002D5B2C">
              <w:rPr>
                <w:noProof/>
                <w:sz w:val="20"/>
              </w:rPr>
              <w:t>2</w:t>
            </w:r>
          </w:p>
        </w:tc>
        <w:tc>
          <w:tcPr>
            <w:tcW w:w="1067" w:type="dxa"/>
            <w:vAlign w:val="center"/>
          </w:tcPr>
          <w:p w:rsidR="006F7D0A" w:rsidRPr="002D5B2C" w:rsidRDefault="006F7D0A" w:rsidP="00DD4E3A">
            <w:pPr>
              <w:pStyle w:val="BodyText"/>
              <w:jc w:val="center"/>
              <w:rPr>
                <w:noProof/>
                <w:sz w:val="20"/>
              </w:rPr>
            </w:pPr>
            <w:r w:rsidRPr="002D5B2C">
              <w:rPr>
                <w:noProof/>
                <w:sz w:val="20"/>
              </w:rPr>
              <w:t>3</w:t>
            </w:r>
          </w:p>
        </w:tc>
        <w:tc>
          <w:tcPr>
            <w:tcW w:w="1182" w:type="dxa"/>
            <w:vAlign w:val="center"/>
          </w:tcPr>
          <w:p w:rsidR="006F7D0A" w:rsidRPr="002D5B2C" w:rsidRDefault="006F7D0A" w:rsidP="00DD4E3A">
            <w:pPr>
              <w:pStyle w:val="BodyText"/>
              <w:jc w:val="center"/>
              <w:rPr>
                <w:noProof/>
                <w:sz w:val="20"/>
              </w:rPr>
            </w:pPr>
            <w:r w:rsidRPr="002D5B2C">
              <w:rPr>
                <w:noProof/>
                <w:sz w:val="20"/>
              </w:rPr>
              <w:t>4</w:t>
            </w:r>
          </w:p>
        </w:tc>
        <w:tc>
          <w:tcPr>
            <w:tcW w:w="1180" w:type="dxa"/>
            <w:vAlign w:val="center"/>
          </w:tcPr>
          <w:p w:rsidR="006F7D0A" w:rsidRPr="002D5B2C" w:rsidRDefault="006F7D0A" w:rsidP="00DD4E3A">
            <w:pPr>
              <w:pStyle w:val="BodyText"/>
              <w:jc w:val="center"/>
              <w:rPr>
                <w:noProof/>
                <w:sz w:val="20"/>
              </w:rPr>
            </w:pPr>
            <w:r w:rsidRPr="002D5B2C">
              <w:rPr>
                <w:noProof/>
                <w:sz w:val="20"/>
              </w:rPr>
              <w:t>5</w:t>
            </w:r>
          </w:p>
        </w:tc>
        <w:tc>
          <w:tcPr>
            <w:tcW w:w="839" w:type="dxa"/>
            <w:vAlign w:val="center"/>
          </w:tcPr>
          <w:p w:rsidR="006F7D0A" w:rsidRPr="00DA3F3C" w:rsidRDefault="006F7D0A" w:rsidP="00DD4E3A">
            <w:pPr>
              <w:pStyle w:val="BodyText"/>
              <w:jc w:val="center"/>
              <w:rPr>
                <w:noProof/>
                <w:sz w:val="20"/>
              </w:rPr>
            </w:pPr>
            <w:r>
              <w:rPr>
                <w:noProof/>
                <w:sz w:val="20"/>
              </w:rPr>
              <w:t>6</w:t>
            </w:r>
          </w:p>
        </w:tc>
        <w:tc>
          <w:tcPr>
            <w:tcW w:w="1328" w:type="dxa"/>
            <w:vAlign w:val="center"/>
          </w:tcPr>
          <w:p w:rsidR="006F7D0A" w:rsidRPr="00DA3F3C" w:rsidRDefault="006F7D0A" w:rsidP="00DD4E3A">
            <w:pPr>
              <w:pStyle w:val="BodyText"/>
              <w:jc w:val="center"/>
              <w:rPr>
                <w:noProof/>
                <w:sz w:val="20"/>
              </w:rPr>
            </w:pPr>
            <w:r>
              <w:rPr>
                <w:noProof/>
                <w:sz w:val="20"/>
              </w:rPr>
              <w:t>7</w:t>
            </w:r>
          </w:p>
        </w:tc>
        <w:tc>
          <w:tcPr>
            <w:tcW w:w="1696" w:type="dxa"/>
            <w:vAlign w:val="center"/>
          </w:tcPr>
          <w:p w:rsidR="006F7D0A" w:rsidRPr="00DA3F3C" w:rsidRDefault="006F7D0A" w:rsidP="00DD4E3A">
            <w:pPr>
              <w:pStyle w:val="BodyText"/>
              <w:jc w:val="center"/>
              <w:rPr>
                <w:noProof/>
                <w:sz w:val="20"/>
              </w:rPr>
            </w:pPr>
            <w:r>
              <w:rPr>
                <w:noProof/>
                <w:sz w:val="20"/>
              </w:rPr>
              <w:t>8</w:t>
            </w:r>
          </w:p>
        </w:tc>
        <w:tc>
          <w:tcPr>
            <w:tcW w:w="1538" w:type="dxa"/>
            <w:vAlign w:val="center"/>
          </w:tcPr>
          <w:p w:rsidR="006F7D0A" w:rsidRPr="0098407D" w:rsidRDefault="006F7D0A" w:rsidP="00DD4E3A">
            <w:pPr>
              <w:pStyle w:val="BodyText"/>
              <w:jc w:val="center"/>
              <w:rPr>
                <w:noProof/>
                <w:sz w:val="20"/>
                <w:lang w:val="sr-Cyrl-RS"/>
              </w:rPr>
            </w:pPr>
            <w:r>
              <w:rPr>
                <w:noProof/>
                <w:sz w:val="20"/>
                <w:lang w:val="sr-Cyrl-RS"/>
              </w:rPr>
              <w:t>9</w:t>
            </w:r>
          </w:p>
        </w:tc>
        <w:tc>
          <w:tcPr>
            <w:tcW w:w="1422" w:type="dxa"/>
            <w:vAlign w:val="center"/>
          </w:tcPr>
          <w:p w:rsidR="006F7D0A" w:rsidRPr="0098407D" w:rsidRDefault="006F7D0A"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6F7D0A" w:rsidRPr="009F5969" w:rsidRDefault="006F7D0A" w:rsidP="00DD4E3A">
            <w:pPr>
              <w:pStyle w:val="BodyText"/>
              <w:jc w:val="center"/>
              <w:rPr>
                <w:noProof/>
                <w:sz w:val="20"/>
                <w:lang w:val="sr-Cyrl-RS"/>
              </w:rPr>
            </w:pPr>
            <w:r>
              <w:rPr>
                <w:noProof/>
                <w:sz w:val="20"/>
                <w:lang w:val="sr-Cyrl-RS"/>
              </w:rPr>
              <w:t>11</w:t>
            </w:r>
          </w:p>
        </w:tc>
      </w:tr>
      <w:tr w:rsidR="002C3F18" w:rsidRPr="002D5B2C" w:rsidTr="00DD4E3A">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2C3F18">
            <w:pPr>
              <w:jc w:val="both"/>
              <w:rPr>
                <w:sz w:val="20"/>
              </w:rPr>
            </w:pPr>
            <w:r w:rsidRPr="002C3F18">
              <w:rPr>
                <w:sz w:val="20"/>
              </w:rPr>
              <w:t>l-asparaginase 10000 IU</w:t>
            </w:r>
          </w:p>
        </w:tc>
        <w:tc>
          <w:tcPr>
            <w:tcW w:w="1067" w:type="dxa"/>
          </w:tcPr>
          <w:p w:rsidR="002C3F18" w:rsidRPr="002C3F18" w:rsidRDefault="002C3F18" w:rsidP="002C3F18">
            <w:pPr>
              <w:jc w:val="center"/>
              <w:rPr>
                <w:sz w:val="20"/>
              </w:rPr>
            </w:pPr>
            <w:r w:rsidRPr="002C3F18">
              <w:rPr>
                <w:sz w:val="20"/>
              </w:rPr>
              <w:t>amp</w:t>
            </w:r>
          </w:p>
        </w:tc>
        <w:tc>
          <w:tcPr>
            <w:tcW w:w="1182" w:type="dxa"/>
          </w:tcPr>
          <w:p w:rsidR="002C3F18" w:rsidRPr="002C3F18" w:rsidRDefault="002C3F18" w:rsidP="002C3F18">
            <w:pPr>
              <w:jc w:val="center"/>
              <w:rPr>
                <w:sz w:val="20"/>
              </w:rPr>
            </w:pPr>
            <w:r w:rsidRPr="002C3F18">
              <w:rPr>
                <w:sz w:val="20"/>
              </w:rPr>
              <w:t>60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без ПДВ-а:</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ПДВ:</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IV</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са ПДВ-ом:</w:t>
            </w:r>
          </w:p>
        </w:tc>
        <w:tc>
          <w:tcPr>
            <w:tcW w:w="1328" w:type="dxa"/>
          </w:tcPr>
          <w:p w:rsidR="006F7D0A" w:rsidRPr="002D5B2C" w:rsidRDefault="006F7D0A" w:rsidP="00DD4E3A">
            <w:pPr>
              <w:pStyle w:val="BodyText"/>
              <w:jc w:val="left"/>
              <w:rPr>
                <w:noProof/>
                <w:sz w:val="20"/>
              </w:rPr>
            </w:pPr>
          </w:p>
        </w:tc>
      </w:tr>
    </w:tbl>
    <w:p w:rsidR="006F7D0A" w:rsidRPr="00E13123" w:rsidRDefault="006F7D0A" w:rsidP="006F7D0A">
      <w:pPr>
        <w:pStyle w:val="BodyText"/>
        <w:rPr>
          <w:noProof/>
          <w:szCs w:val="24"/>
        </w:rPr>
      </w:pPr>
    </w:p>
    <w:p w:rsidR="006F7D0A" w:rsidRPr="002D5B2C" w:rsidRDefault="006F7D0A" w:rsidP="006F7D0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F7D0A" w:rsidRPr="00E13123" w:rsidRDefault="006F7D0A" w:rsidP="006F7D0A">
      <w:pPr>
        <w:pStyle w:val="BodyText"/>
        <w:rPr>
          <w:b/>
          <w:noProof/>
          <w:szCs w:val="24"/>
        </w:rPr>
      </w:pPr>
    </w:p>
    <w:p w:rsidR="006F7D0A" w:rsidRPr="002D5B2C" w:rsidRDefault="006F7D0A" w:rsidP="006F7D0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F7D0A" w:rsidRPr="002D5B2C" w:rsidRDefault="006F7D0A" w:rsidP="006F7D0A">
      <w:pPr>
        <w:pStyle w:val="BodyText"/>
        <w:rPr>
          <w:noProof/>
          <w:szCs w:val="24"/>
        </w:rPr>
      </w:pPr>
    </w:p>
    <w:p w:rsidR="006F7D0A" w:rsidRPr="002D5B2C" w:rsidRDefault="006F7D0A" w:rsidP="00AB576A">
      <w:pPr>
        <w:pStyle w:val="BodyText"/>
        <w:numPr>
          <w:ilvl w:val="0"/>
          <w:numId w:val="38"/>
        </w:numPr>
        <w:rPr>
          <w:noProof/>
          <w:szCs w:val="24"/>
        </w:rPr>
      </w:pPr>
      <w:r w:rsidRPr="002D5B2C">
        <w:rPr>
          <w:noProof/>
          <w:szCs w:val="24"/>
        </w:rPr>
        <w:t>Самостално</w:t>
      </w:r>
    </w:p>
    <w:p w:rsidR="006F7D0A" w:rsidRPr="002D5B2C" w:rsidRDefault="006F7D0A" w:rsidP="00AB576A">
      <w:pPr>
        <w:pStyle w:val="BodyText"/>
        <w:numPr>
          <w:ilvl w:val="0"/>
          <w:numId w:val="38"/>
        </w:numPr>
        <w:rPr>
          <w:noProof/>
          <w:szCs w:val="24"/>
        </w:rPr>
      </w:pPr>
      <w:r w:rsidRPr="002D5B2C">
        <w:rPr>
          <w:noProof/>
          <w:szCs w:val="24"/>
        </w:rPr>
        <w:t>Заједничка понуда (навести ко су учесници у заједничкој понуди):_______________________________________</w:t>
      </w:r>
    </w:p>
    <w:p w:rsidR="006F7D0A" w:rsidRDefault="006F7D0A" w:rsidP="00AB576A">
      <w:pPr>
        <w:pStyle w:val="BodyText"/>
        <w:numPr>
          <w:ilvl w:val="0"/>
          <w:numId w:val="38"/>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6F7D0A" w:rsidRPr="004E0A2C" w:rsidRDefault="006F7D0A" w:rsidP="006F7D0A">
      <w:pPr>
        <w:pStyle w:val="BodyText"/>
        <w:rPr>
          <w:noProof/>
          <w:szCs w:val="24"/>
          <w:lang w:val="sr-Cyrl-RS"/>
        </w:rPr>
      </w:pPr>
    </w:p>
    <w:p w:rsidR="006F7D0A" w:rsidRPr="00C91565" w:rsidRDefault="006F7D0A" w:rsidP="006F7D0A">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F7D0A" w:rsidRPr="00C91565" w:rsidRDefault="006F7D0A" w:rsidP="006F7D0A">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F7D0A" w:rsidRDefault="006F7D0A" w:rsidP="006F7D0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6F7D0A" w:rsidRDefault="006F7D0A" w:rsidP="006F7D0A">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6F7D0A" w:rsidRPr="004E0A2C" w:rsidRDefault="006F7D0A" w:rsidP="006F7D0A">
      <w:pPr>
        <w:pStyle w:val="Footer"/>
        <w:jc w:val="center"/>
        <w:rPr>
          <w:b/>
          <w:szCs w:val="28"/>
          <w:lang w:val="sr-Cyrl-RS"/>
        </w:rPr>
      </w:pPr>
    </w:p>
    <w:p w:rsidR="006F7D0A" w:rsidRPr="002D5B2C" w:rsidRDefault="006F7D0A" w:rsidP="006F7D0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6F7D0A" w:rsidRPr="002D5B2C" w:rsidRDefault="006F7D0A" w:rsidP="006F7D0A">
      <w:pPr>
        <w:pStyle w:val="BodyText"/>
        <w:jc w:val="left"/>
        <w:rPr>
          <w:noProof/>
          <w:szCs w:val="24"/>
        </w:rPr>
      </w:pPr>
      <w:r w:rsidRPr="002D5B2C">
        <w:rPr>
          <w:noProof/>
          <w:szCs w:val="24"/>
        </w:rPr>
        <w:t>Адреса, град, општина:____________________________                   Регистарски број:______________________________</w:t>
      </w:r>
    </w:p>
    <w:p w:rsidR="006F7D0A" w:rsidRPr="002D5B2C" w:rsidRDefault="006F7D0A" w:rsidP="006F7D0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6F7D0A" w:rsidRPr="002D5B2C" w:rsidRDefault="006F7D0A" w:rsidP="006F7D0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6F7D0A" w:rsidRPr="006D242F" w:rsidRDefault="006F7D0A" w:rsidP="006F7D0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6F7D0A" w:rsidRPr="006D242F" w:rsidRDefault="006F7D0A" w:rsidP="006F7D0A">
      <w:pPr>
        <w:pStyle w:val="BodyText"/>
        <w:jc w:val="left"/>
        <w:rPr>
          <w:noProof/>
          <w:szCs w:val="24"/>
        </w:rPr>
      </w:pPr>
      <w:r w:rsidRPr="002D5B2C">
        <w:rPr>
          <w:noProof/>
          <w:szCs w:val="24"/>
        </w:rPr>
        <w:t>Овлашћено лице:__</w:t>
      </w:r>
      <w:r>
        <w:rPr>
          <w:noProof/>
          <w:szCs w:val="24"/>
        </w:rPr>
        <w:t>_______________________________</w:t>
      </w:r>
    </w:p>
    <w:p w:rsidR="006F7D0A" w:rsidRPr="002D5B2C" w:rsidRDefault="006F7D0A" w:rsidP="006F7D0A">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6F7D0A" w:rsidRPr="002D5B2C" w:rsidTr="00DD4E3A">
        <w:tc>
          <w:tcPr>
            <w:tcW w:w="14444" w:type="dxa"/>
            <w:gridSpan w:val="11"/>
            <w:vAlign w:val="center"/>
          </w:tcPr>
          <w:p w:rsidR="006F7D0A" w:rsidRPr="002D5B2C" w:rsidRDefault="006F7D0A" w:rsidP="00DD4E3A">
            <w:pPr>
              <w:jc w:val="center"/>
              <w:rPr>
                <w:b/>
                <w:noProof/>
                <w:sz w:val="22"/>
                <w:szCs w:val="22"/>
              </w:rPr>
            </w:pPr>
            <w:r w:rsidRPr="002D5B2C">
              <w:rPr>
                <w:b/>
                <w:noProof/>
                <w:sz w:val="22"/>
                <w:szCs w:val="22"/>
              </w:rPr>
              <w:t>КЛИНИЧКИ ЦЕНТАР ВОЈВОДИНЕ</w:t>
            </w:r>
          </w:p>
        </w:tc>
      </w:tr>
      <w:tr w:rsidR="006F7D0A" w:rsidRPr="002D5B2C" w:rsidTr="00DD4E3A">
        <w:tc>
          <w:tcPr>
            <w:tcW w:w="14444" w:type="dxa"/>
            <w:gridSpan w:val="11"/>
            <w:vAlign w:val="center"/>
          </w:tcPr>
          <w:p w:rsidR="006F7D0A" w:rsidRPr="00087F50" w:rsidRDefault="006F7D0A" w:rsidP="00DD4E3A">
            <w:pPr>
              <w:ind w:left="1310" w:hanging="1276"/>
              <w:rPr>
                <w:b/>
                <w:noProof/>
                <w:sz w:val="22"/>
                <w:szCs w:val="22"/>
                <w:lang w:val="sr-Cyrl-ME"/>
              </w:rPr>
            </w:pPr>
            <w:r>
              <w:rPr>
                <w:b/>
                <w:noProof/>
                <w:sz w:val="22"/>
                <w:szCs w:val="22"/>
                <w:lang w:val="sr-Cyrl-ME"/>
              </w:rPr>
              <w:t xml:space="preserve">Партија </w:t>
            </w:r>
            <w:r w:rsidR="002C3F18">
              <w:rPr>
                <w:b/>
                <w:noProof/>
                <w:sz w:val="22"/>
                <w:szCs w:val="22"/>
                <w:lang w:val="sr-Cyrl-RS"/>
              </w:rPr>
              <w:t>23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2C3F18" w:rsidRPr="002C3F18">
              <w:rPr>
                <w:b/>
                <w:i/>
                <w:noProof/>
                <w:sz w:val="22"/>
                <w:szCs w:val="22"/>
                <w:lang w:val="sr-Cyrl-ME"/>
              </w:rPr>
              <w:t>busulfan 2mg tbl</w:t>
            </w:r>
          </w:p>
        </w:tc>
      </w:tr>
      <w:tr w:rsidR="006F7D0A" w:rsidRPr="002D5B2C" w:rsidTr="00DD4E3A">
        <w:tc>
          <w:tcPr>
            <w:tcW w:w="759" w:type="dxa"/>
            <w:vAlign w:val="center"/>
          </w:tcPr>
          <w:p w:rsidR="006F7D0A" w:rsidRPr="002D5B2C" w:rsidRDefault="006F7D0A" w:rsidP="00DD4E3A">
            <w:pPr>
              <w:pStyle w:val="BodyText"/>
              <w:jc w:val="center"/>
              <w:rPr>
                <w:b/>
                <w:noProof/>
                <w:sz w:val="20"/>
              </w:rPr>
            </w:pPr>
            <w:r w:rsidRPr="002D5B2C">
              <w:rPr>
                <w:b/>
                <w:noProof/>
                <w:sz w:val="20"/>
              </w:rPr>
              <w:t>Редни број</w:t>
            </w:r>
          </w:p>
        </w:tc>
        <w:tc>
          <w:tcPr>
            <w:tcW w:w="2218" w:type="dxa"/>
            <w:vAlign w:val="center"/>
          </w:tcPr>
          <w:p w:rsidR="006F7D0A" w:rsidRPr="002D5B2C" w:rsidRDefault="006F7D0A" w:rsidP="00DD4E3A">
            <w:pPr>
              <w:pStyle w:val="BodyText"/>
              <w:jc w:val="center"/>
              <w:rPr>
                <w:b/>
                <w:noProof/>
                <w:sz w:val="20"/>
              </w:rPr>
            </w:pPr>
            <w:r w:rsidRPr="002D5B2C">
              <w:rPr>
                <w:b/>
                <w:noProof/>
                <w:sz w:val="20"/>
              </w:rPr>
              <w:t>Назив</w:t>
            </w:r>
          </w:p>
        </w:tc>
        <w:tc>
          <w:tcPr>
            <w:tcW w:w="1067" w:type="dxa"/>
            <w:vAlign w:val="center"/>
          </w:tcPr>
          <w:p w:rsidR="006F7D0A" w:rsidRPr="002D5B2C" w:rsidRDefault="006F7D0A" w:rsidP="00DD4E3A">
            <w:pPr>
              <w:pStyle w:val="BodyText"/>
              <w:jc w:val="center"/>
              <w:rPr>
                <w:b/>
                <w:noProof/>
                <w:sz w:val="20"/>
              </w:rPr>
            </w:pPr>
            <w:r w:rsidRPr="002D5B2C">
              <w:rPr>
                <w:b/>
                <w:noProof/>
                <w:sz w:val="20"/>
              </w:rPr>
              <w:t>Јединица мере</w:t>
            </w:r>
          </w:p>
        </w:tc>
        <w:tc>
          <w:tcPr>
            <w:tcW w:w="1182" w:type="dxa"/>
            <w:vAlign w:val="center"/>
          </w:tcPr>
          <w:p w:rsidR="006F7D0A" w:rsidRPr="002D5B2C" w:rsidRDefault="006F7D0A" w:rsidP="00DD4E3A">
            <w:pPr>
              <w:pStyle w:val="BodyText"/>
              <w:jc w:val="center"/>
              <w:rPr>
                <w:b/>
                <w:noProof/>
                <w:sz w:val="20"/>
              </w:rPr>
            </w:pPr>
            <w:r w:rsidRPr="002D5B2C">
              <w:rPr>
                <w:b/>
                <w:noProof/>
                <w:sz w:val="20"/>
              </w:rPr>
              <w:t>Количина</w:t>
            </w:r>
          </w:p>
        </w:tc>
        <w:tc>
          <w:tcPr>
            <w:tcW w:w="1180" w:type="dxa"/>
            <w:vAlign w:val="center"/>
          </w:tcPr>
          <w:p w:rsidR="006F7D0A" w:rsidRPr="002D5B2C" w:rsidRDefault="006F7D0A" w:rsidP="00DD4E3A">
            <w:pPr>
              <w:pStyle w:val="BodyText"/>
              <w:jc w:val="center"/>
              <w:rPr>
                <w:b/>
                <w:noProof/>
                <w:sz w:val="20"/>
              </w:rPr>
            </w:pPr>
            <w:r w:rsidRPr="002D5B2C">
              <w:rPr>
                <w:b/>
                <w:noProof/>
                <w:sz w:val="20"/>
              </w:rPr>
              <w:t>Јединична цена без ПДВ-а</w:t>
            </w:r>
          </w:p>
        </w:tc>
        <w:tc>
          <w:tcPr>
            <w:tcW w:w="839" w:type="dxa"/>
            <w:vAlign w:val="center"/>
          </w:tcPr>
          <w:p w:rsidR="006F7D0A" w:rsidRDefault="006F7D0A" w:rsidP="00DD4E3A">
            <w:pPr>
              <w:pStyle w:val="BodyText"/>
              <w:jc w:val="center"/>
              <w:rPr>
                <w:b/>
                <w:noProof/>
                <w:sz w:val="20"/>
              </w:rPr>
            </w:pPr>
            <w:r>
              <w:rPr>
                <w:b/>
                <w:noProof/>
                <w:sz w:val="20"/>
              </w:rPr>
              <w:t>Износ</w:t>
            </w:r>
          </w:p>
          <w:p w:rsidR="006F7D0A" w:rsidRPr="00DA3F3C" w:rsidRDefault="006F7D0A" w:rsidP="00DD4E3A">
            <w:pPr>
              <w:pStyle w:val="BodyText"/>
              <w:jc w:val="center"/>
              <w:rPr>
                <w:b/>
                <w:noProof/>
                <w:sz w:val="20"/>
              </w:rPr>
            </w:pPr>
            <w:r>
              <w:rPr>
                <w:b/>
                <w:noProof/>
                <w:sz w:val="20"/>
              </w:rPr>
              <w:t>ПДВ-а</w:t>
            </w:r>
          </w:p>
        </w:tc>
        <w:tc>
          <w:tcPr>
            <w:tcW w:w="1328" w:type="dxa"/>
            <w:vAlign w:val="center"/>
          </w:tcPr>
          <w:p w:rsidR="006F7D0A" w:rsidRPr="002D5B2C" w:rsidRDefault="006F7D0A" w:rsidP="00DD4E3A">
            <w:pPr>
              <w:pStyle w:val="BodyText"/>
              <w:jc w:val="center"/>
              <w:rPr>
                <w:b/>
                <w:noProof/>
                <w:sz w:val="20"/>
              </w:rPr>
            </w:pPr>
            <w:r w:rsidRPr="002D5B2C">
              <w:rPr>
                <w:b/>
                <w:noProof/>
                <w:sz w:val="20"/>
              </w:rPr>
              <w:t>Укупна цена без ПДВ-а</w:t>
            </w:r>
          </w:p>
        </w:tc>
        <w:tc>
          <w:tcPr>
            <w:tcW w:w="1696" w:type="dxa"/>
            <w:vAlign w:val="center"/>
          </w:tcPr>
          <w:p w:rsidR="006F7D0A" w:rsidRPr="002D5B2C" w:rsidRDefault="006F7D0A" w:rsidP="00DD4E3A">
            <w:pPr>
              <w:pStyle w:val="BodyText"/>
              <w:jc w:val="center"/>
              <w:rPr>
                <w:b/>
                <w:noProof/>
                <w:sz w:val="20"/>
              </w:rPr>
            </w:pPr>
            <w:r w:rsidRPr="002D5B2C">
              <w:rPr>
                <w:b/>
                <w:noProof/>
                <w:sz w:val="20"/>
              </w:rPr>
              <w:t>Уверење о квалитету/атест</w:t>
            </w:r>
          </w:p>
        </w:tc>
        <w:tc>
          <w:tcPr>
            <w:tcW w:w="1538" w:type="dxa"/>
            <w:vAlign w:val="center"/>
          </w:tcPr>
          <w:p w:rsidR="006F7D0A" w:rsidRPr="009F5969" w:rsidRDefault="006F7D0A"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6F7D0A" w:rsidRPr="00087F50" w:rsidRDefault="006F7D0A" w:rsidP="00DD4E3A">
            <w:pPr>
              <w:pStyle w:val="BodyText"/>
              <w:jc w:val="center"/>
              <w:rPr>
                <w:b/>
                <w:noProof/>
                <w:sz w:val="20"/>
                <w:lang w:val="sr-Cyrl-ME"/>
              </w:rPr>
            </w:pPr>
            <w:r>
              <w:rPr>
                <w:b/>
                <w:noProof/>
                <w:sz w:val="20"/>
                <w:lang w:val="sr-Cyrl-ME"/>
              </w:rPr>
              <w:t>Произвођач</w:t>
            </w:r>
          </w:p>
        </w:tc>
        <w:tc>
          <w:tcPr>
            <w:tcW w:w="1215" w:type="dxa"/>
            <w:vAlign w:val="center"/>
          </w:tcPr>
          <w:p w:rsidR="006F7D0A" w:rsidRDefault="006F7D0A" w:rsidP="00DD4E3A">
            <w:pPr>
              <w:pStyle w:val="BodyText"/>
              <w:jc w:val="center"/>
              <w:rPr>
                <w:b/>
                <w:noProof/>
                <w:sz w:val="20"/>
                <w:lang w:val="sr-Cyrl-ME"/>
              </w:rPr>
            </w:pPr>
            <w:r>
              <w:rPr>
                <w:b/>
                <w:noProof/>
                <w:sz w:val="20"/>
                <w:lang w:val="sr-Cyrl-ME"/>
              </w:rPr>
              <w:t>Земља порекла</w:t>
            </w:r>
          </w:p>
        </w:tc>
      </w:tr>
      <w:tr w:rsidR="006F7D0A" w:rsidRPr="002D5B2C" w:rsidTr="00DD4E3A">
        <w:tc>
          <w:tcPr>
            <w:tcW w:w="759" w:type="dxa"/>
            <w:vAlign w:val="center"/>
          </w:tcPr>
          <w:p w:rsidR="006F7D0A" w:rsidRPr="00C81DD8" w:rsidRDefault="006F7D0A" w:rsidP="00DD4E3A">
            <w:pPr>
              <w:pStyle w:val="BodyText"/>
              <w:jc w:val="center"/>
              <w:rPr>
                <w:b/>
                <w:noProof/>
                <w:sz w:val="20"/>
                <w:lang w:val="sr-Latn-RS"/>
              </w:rPr>
            </w:pPr>
            <w:r w:rsidRPr="00C81DD8">
              <w:rPr>
                <w:b/>
                <w:noProof/>
                <w:sz w:val="20"/>
                <w:lang w:val="sr-Latn-RS"/>
              </w:rPr>
              <w:t>I</w:t>
            </w:r>
          </w:p>
        </w:tc>
        <w:tc>
          <w:tcPr>
            <w:tcW w:w="2218" w:type="dxa"/>
            <w:vAlign w:val="center"/>
          </w:tcPr>
          <w:p w:rsidR="006F7D0A" w:rsidRPr="002D5B2C" w:rsidRDefault="006F7D0A" w:rsidP="00DD4E3A">
            <w:pPr>
              <w:pStyle w:val="BodyText"/>
              <w:jc w:val="center"/>
              <w:rPr>
                <w:noProof/>
                <w:sz w:val="20"/>
              </w:rPr>
            </w:pPr>
            <w:r w:rsidRPr="002D5B2C">
              <w:rPr>
                <w:noProof/>
                <w:sz w:val="20"/>
              </w:rPr>
              <w:t>2</w:t>
            </w:r>
          </w:p>
        </w:tc>
        <w:tc>
          <w:tcPr>
            <w:tcW w:w="1067" w:type="dxa"/>
            <w:vAlign w:val="center"/>
          </w:tcPr>
          <w:p w:rsidR="006F7D0A" w:rsidRPr="002D5B2C" w:rsidRDefault="006F7D0A" w:rsidP="00DD4E3A">
            <w:pPr>
              <w:pStyle w:val="BodyText"/>
              <w:jc w:val="center"/>
              <w:rPr>
                <w:noProof/>
                <w:sz w:val="20"/>
              </w:rPr>
            </w:pPr>
            <w:r w:rsidRPr="002D5B2C">
              <w:rPr>
                <w:noProof/>
                <w:sz w:val="20"/>
              </w:rPr>
              <w:t>3</w:t>
            </w:r>
          </w:p>
        </w:tc>
        <w:tc>
          <w:tcPr>
            <w:tcW w:w="1182" w:type="dxa"/>
            <w:vAlign w:val="center"/>
          </w:tcPr>
          <w:p w:rsidR="006F7D0A" w:rsidRPr="002D5B2C" w:rsidRDefault="006F7D0A" w:rsidP="00DD4E3A">
            <w:pPr>
              <w:pStyle w:val="BodyText"/>
              <w:jc w:val="center"/>
              <w:rPr>
                <w:noProof/>
                <w:sz w:val="20"/>
              </w:rPr>
            </w:pPr>
            <w:r w:rsidRPr="002D5B2C">
              <w:rPr>
                <w:noProof/>
                <w:sz w:val="20"/>
              </w:rPr>
              <w:t>4</w:t>
            </w:r>
          </w:p>
        </w:tc>
        <w:tc>
          <w:tcPr>
            <w:tcW w:w="1180" w:type="dxa"/>
            <w:vAlign w:val="center"/>
          </w:tcPr>
          <w:p w:rsidR="006F7D0A" w:rsidRPr="002D5B2C" w:rsidRDefault="006F7D0A" w:rsidP="00DD4E3A">
            <w:pPr>
              <w:pStyle w:val="BodyText"/>
              <w:jc w:val="center"/>
              <w:rPr>
                <w:noProof/>
                <w:sz w:val="20"/>
              </w:rPr>
            </w:pPr>
            <w:r w:rsidRPr="002D5B2C">
              <w:rPr>
                <w:noProof/>
                <w:sz w:val="20"/>
              </w:rPr>
              <w:t>5</w:t>
            </w:r>
          </w:p>
        </w:tc>
        <w:tc>
          <w:tcPr>
            <w:tcW w:w="839" w:type="dxa"/>
            <w:vAlign w:val="center"/>
          </w:tcPr>
          <w:p w:rsidR="006F7D0A" w:rsidRPr="00DA3F3C" w:rsidRDefault="006F7D0A" w:rsidP="00DD4E3A">
            <w:pPr>
              <w:pStyle w:val="BodyText"/>
              <w:jc w:val="center"/>
              <w:rPr>
                <w:noProof/>
                <w:sz w:val="20"/>
              </w:rPr>
            </w:pPr>
            <w:r>
              <w:rPr>
                <w:noProof/>
                <w:sz w:val="20"/>
              </w:rPr>
              <w:t>6</w:t>
            </w:r>
          </w:p>
        </w:tc>
        <w:tc>
          <w:tcPr>
            <w:tcW w:w="1328" w:type="dxa"/>
            <w:vAlign w:val="center"/>
          </w:tcPr>
          <w:p w:rsidR="006F7D0A" w:rsidRPr="00DA3F3C" w:rsidRDefault="006F7D0A" w:rsidP="00DD4E3A">
            <w:pPr>
              <w:pStyle w:val="BodyText"/>
              <w:jc w:val="center"/>
              <w:rPr>
                <w:noProof/>
                <w:sz w:val="20"/>
              </w:rPr>
            </w:pPr>
            <w:r>
              <w:rPr>
                <w:noProof/>
                <w:sz w:val="20"/>
              </w:rPr>
              <w:t>7</w:t>
            </w:r>
          </w:p>
        </w:tc>
        <w:tc>
          <w:tcPr>
            <w:tcW w:w="1696" w:type="dxa"/>
            <w:vAlign w:val="center"/>
          </w:tcPr>
          <w:p w:rsidR="006F7D0A" w:rsidRPr="00DA3F3C" w:rsidRDefault="006F7D0A" w:rsidP="00DD4E3A">
            <w:pPr>
              <w:pStyle w:val="BodyText"/>
              <w:jc w:val="center"/>
              <w:rPr>
                <w:noProof/>
                <w:sz w:val="20"/>
              </w:rPr>
            </w:pPr>
            <w:r>
              <w:rPr>
                <w:noProof/>
                <w:sz w:val="20"/>
              </w:rPr>
              <w:t>8</w:t>
            </w:r>
          </w:p>
        </w:tc>
        <w:tc>
          <w:tcPr>
            <w:tcW w:w="1538" w:type="dxa"/>
            <w:vAlign w:val="center"/>
          </w:tcPr>
          <w:p w:rsidR="006F7D0A" w:rsidRPr="0098407D" w:rsidRDefault="006F7D0A" w:rsidP="00DD4E3A">
            <w:pPr>
              <w:pStyle w:val="BodyText"/>
              <w:jc w:val="center"/>
              <w:rPr>
                <w:noProof/>
                <w:sz w:val="20"/>
                <w:lang w:val="sr-Cyrl-RS"/>
              </w:rPr>
            </w:pPr>
            <w:r>
              <w:rPr>
                <w:noProof/>
                <w:sz w:val="20"/>
                <w:lang w:val="sr-Cyrl-RS"/>
              </w:rPr>
              <w:t>9</w:t>
            </w:r>
          </w:p>
        </w:tc>
        <w:tc>
          <w:tcPr>
            <w:tcW w:w="1422" w:type="dxa"/>
            <w:vAlign w:val="center"/>
          </w:tcPr>
          <w:p w:rsidR="006F7D0A" w:rsidRPr="0098407D" w:rsidRDefault="006F7D0A"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6F7D0A" w:rsidRPr="009F5969" w:rsidRDefault="006F7D0A" w:rsidP="00DD4E3A">
            <w:pPr>
              <w:pStyle w:val="BodyText"/>
              <w:jc w:val="center"/>
              <w:rPr>
                <w:noProof/>
                <w:sz w:val="20"/>
                <w:lang w:val="sr-Cyrl-RS"/>
              </w:rPr>
            </w:pPr>
            <w:r>
              <w:rPr>
                <w:noProof/>
                <w:sz w:val="20"/>
                <w:lang w:val="sr-Cyrl-RS"/>
              </w:rPr>
              <w:t>11</w:t>
            </w:r>
          </w:p>
        </w:tc>
      </w:tr>
      <w:tr w:rsidR="002C3F18" w:rsidRPr="002D5B2C" w:rsidTr="00DD4E3A">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2C3F18">
            <w:pPr>
              <w:jc w:val="both"/>
              <w:rPr>
                <w:sz w:val="20"/>
              </w:rPr>
            </w:pPr>
            <w:r w:rsidRPr="002C3F18">
              <w:rPr>
                <w:sz w:val="20"/>
              </w:rPr>
              <w:t xml:space="preserve">busulfan 2mg </w:t>
            </w:r>
          </w:p>
        </w:tc>
        <w:tc>
          <w:tcPr>
            <w:tcW w:w="1067" w:type="dxa"/>
          </w:tcPr>
          <w:p w:rsidR="002C3F18" w:rsidRPr="002C3F18" w:rsidRDefault="002C3F18" w:rsidP="002C3F18">
            <w:pPr>
              <w:jc w:val="center"/>
              <w:rPr>
                <w:sz w:val="20"/>
              </w:rPr>
            </w:pPr>
            <w:r w:rsidRPr="002C3F18">
              <w:rPr>
                <w:sz w:val="20"/>
              </w:rPr>
              <w:t>tbl</w:t>
            </w:r>
          </w:p>
        </w:tc>
        <w:tc>
          <w:tcPr>
            <w:tcW w:w="1182" w:type="dxa"/>
          </w:tcPr>
          <w:p w:rsidR="002C3F18" w:rsidRPr="002C3F18" w:rsidRDefault="002C3F18" w:rsidP="002C3F18">
            <w:pPr>
              <w:jc w:val="center"/>
              <w:rPr>
                <w:sz w:val="20"/>
              </w:rPr>
            </w:pPr>
            <w:r w:rsidRPr="002C3F18">
              <w:rPr>
                <w:sz w:val="20"/>
              </w:rPr>
              <w:t>1600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без ПДВ-а:</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III</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ПДВ:</w:t>
            </w:r>
          </w:p>
        </w:tc>
        <w:tc>
          <w:tcPr>
            <w:tcW w:w="1328" w:type="dxa"/>
          </w:tcPr>
          <w:p w:rsidR="006F7D0A" w:rsidRPr="002D5B2C" w:rsidRDefault="006F7D0A" w:rsidP="00DD4E3A">
            <w:pPr>
              <w:pStyle w:val="BodyText"/>
              <w:jc w:val="left"/>
              <w:rPr>
                <w:noProof/>
                <w:sz w:val="20"/>
              </w:rPr>
            </w:pPr>
          </w:p>
        </w:tc>
      </w:tr>
      <w:tr w:rsidR="006F7D0A" w:rsidRPr="002D5B2C" w:rsidTr="00DD4E3A">
        <w:trPr>
          <w:gridAfter w:val="4"/>
          <w:wAfter w:w="5871" w:type="dxa"/>
        </w:trPr>
        <w:tc>
          <w:tcPr>
            <w:tcW w:w="759" w:type="dxa"/>
            <w:vAlign w:val="center"/>
          </w:tcPr>
          <w:p w:rsidR="006F7D0A" w:rsidRPr="002D5B2C" w:rsidRDefault="006F7D0A" w:rsidP="00DD4E3A">
            <w:pPr>
              <w:pStyle w:val="BodyText"/>
              <w:jc w:val="center"/>
              <w:rPr>
                <w:b/>
                <w:noProof/>
                <w:sz w:val="20"/>
              </w:rPr>
            </w:pPr>
            <w:r>
              <w:rPr>
                <w:b/>
                <w:noProof/>
                <w:sz w:val="20"/>
              </w:rPr>
              <w:t>IV</w:t>
            </w:r>
          </w:p>
        </w:tc>
        <w:tc>
          <w:tcPr>
            <w:tcW w:w="6486" w:type="dxa"/>
            <w:gridSpan w:val="5"/>
            <w:vAlign w:val="center"/>
          </w:tcPr>
          <w:p w:rsidR="006F7D0A" w:rsidRPr="002D5B2C" w:rsidRDefault="006F7D0A" w:rsidP="00DD4E3A">
            <w:pPr>
              <w:pStyle w:val="BodyText"/>
              <w:jc w:val="right"/>
              <w:rPr>
                <w:b/>
                <w:noProof/>
                <w:sz w:val="20"/>
              </w:rPr>
            </w:pPr>
            <w:r w:rsidRPr="002D5B2C">
              <w:rPr>
                <w:b/>
                <w:noProof/>
                <w:sz w:val="20"/>
              </w:rPr>
              <w:t>Укупна цена понуде са ПДВ-ом:</w:t>
            </w:r>
          </w:p>
        </w:tc>
        <w:tc>
          <w:tcPr>
            <w:tcW w:w="1328" w:type="dxa"/>
          </w:tcPr>
          <w:p w:rsidR="006F7D0A" w:rsidRPr="002D5B2C" w:rsidRDefault="006F7D0A" w:rsidP="00DD4E3A">
            <w:pPr>
              <w:pStyle w:val="BodyText"/>
              <w:jc w:val="left"/>
              <w:rPr>
                <w:noProof/>
                <w:sz w:val="20"/>
              </w:rPr>
            </w:pPr>
          </w:p>
        </w:tc>
      </w:tr>
    </w:tbl>
    <w:p w:rsidR="006F7D0A" w:rsidRPr="00E13123" w:rsidRDefault="006F7D0A" w:rsidP="006F7D0A">
      <w:pPr>
        <w:pStyle w:val="BodyText"/>
        <w:rPr>
          <w:noProof/>
          <w:szCs w:val="24"/>
        </w:rPr>
      </w:pPr>
    </w:p>
    <w:p w:rsidR="006F7D0A" w:rsidRPr="002D5B2C" w:rsidRDefault="006F7D0A" w:rsidP="006F7D0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6F7D0A" w:rsidRPr="00E13123" w:rsidRDefault="006F7D0A" w:rsidP="006F7D0A">
      <w:pPr>
        <w:pStyle w:val="BodyText"/>
        <w:rPr>
          <w:b/>
          <w:noProof/>
          <w:szCs w:val="24"/>
        </w:rPr>
      </w:pPr>
    </w:p>
    <w:p w:rsidR="006F7D0A" w:rsidRPr="002D5B2C" w:rsidRDefault="006F7D0A" w:rsidP="006F7D0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6F7D0A" w:rsidRPr="002D5B2C" w:rsidRDefault="006F7D0A" w:rsidP="006F7D0A">
      <w:pPr>
        <w:pStyle w:val="BodyText"/>
        <w:rPr>
          <w:noProof/>
          <w:szCs w:val="24"/>
        </w:rPr>
      </w:pPr>
    </w:p>
    <w:p w:rsidR="006F7D0A" w:rsidRPr="002D5B2C" w:rsidRDefault="006F7D0A" w:rsidP="00AB576A">
      <w:pPr>
        <w:pStyle w:val="BodyText"/>
        <w:numPr>
          <w:ilvl w:val="0"/>
          <w:numId w:val="39"/>
        </w:numPr>
        <w:rPr>
          <w:noProof/>
          <w:szCs w:val="24"/>
        </w:rPr>
      </w:pPr>
      <w:r w:rsidRPr="002D5B2C">
        <w:rPr>
          <w:noProof/>
          <w:szCs w:val="24"/>
        </w:rPr>
        <w:t>Самостално</w:t>
      </w:r>
    </w:p>
    <w:p w:rsidR="006F7D0A" w:rsidRPr="002D5B2C" w:rsidRDefault="006F7D0A" w:rsidP="00AB576A">
      <w:pPr>
        <w:pStyle w:val="BodyText"/>
        <w:numPr>
          <w:ilvl w:val="0"/>
          <w:numId w:val="39"/>
        </w:numPr>
        <w:rPr>
          <w:noProof/>
          <w:szCs w:val="24"/>
        </w:rPr>
      </w:pPr>
      <w:r w:rsidRPr="002D5B2C">
        <w:rPr>
          <w:noProof/>
          <w:szCs w:val="24"/>
        </w:rPr>
        <w:t>Заједничка понуда (навести ко су учесници у заједничкој понуди):_______________________________________</w:t>
      </w:r>
    </w:p>
    <w:p w:rsidR="006F7D0A" w:rsidRDefault="006F7D0A" w:rsidP="00AB576A">
      <w:pPr>
        <w:pStyle w:val="BodyText"/>
        <w:numPr>
          <w:ilvl w:val="0"/>
          <w:numId w:val="39"/>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6F7D0A" w:rsidRPr="004E0A2C" w:rsidRDefault="006F7D0A" w:rsidP="006F7D0A">
      <w:pPr>
        <w:pStyle w:val="BodyText"/>
        <w:rPr>
          <w:noProof/>
          <w:szCs w:val="24"/>
          <w:lang w:val="sr-Cyrl-RS"/>
        </w:rPr>
      </w:pPr>
    </w:p>
    <w:p w:rsidR="006F7D0A" w:rsidRPr="00C91565" w:rsidRDefault="006F7D0A" w:rsidP="006F7D0A">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6F7D0A" w:rsidRPr="00C91565" w:rsidRDefault="006F7D0A" w:rsidP="006F7D0A">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6F7D0A" w:rsidRDefault="006F7D0A" w:rsidP="006F7D0A">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6F7D0A" w:rsidRDefault="006F7D0A" w:rsidP="006F7D0A">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C3F18" w:rsidRPr="004E0A2C" w:rsidRDefault="002C3F18" w:rsidP="002C3F18">
      <w:pPr>
        <w:pStyle w:val="Footer"/>
        <w:jc w:val="center"/>
        <w:rPr>
          <w:b/>
          <w:szCs w:val="28"/>
          <w:lang w:val="sr-Cyrl-RS"/>
        </w:rPr>
      </w:pPr>
    </w:p>
    <w:p w:rsidR="002C3F18" w:rsidRPr="002D5B2C" w:rsidRDefault="002C3F18" w:rsidP="002C3F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3F18" w:rsidRPr="002D5B2C" w:rsidRDefault="002C3F18" w:rsidP="002C3F18">
      <w:pPr>
        <w:pStyle w:val="BodyText"/>
        <w:jc w:val="left"/>
        <w:rPr>
          <w:noProof/>
          <w:szCs w:val="24"/>
        </w:rPr>
      </w:pPr>
      <w:r w:rsidRPr="002D5B2C">
        <w:rPr>
          <w:noProof/>
          <w:szCs w:val="24"/>
        </w:rPr>
        <w:t>Адреса, град, општина:____________________________                   Регистарски број:______________________________</w:t>
      </w:r>
    </w:p>
    <w:p w:rsidR="002C3F18" w:rsidRPr="002D5B2C" w:rsidRDefault="002C3F18" w:rsidP="002C3F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3F18" w:rsidRPr="002D5B2C" w:rsidRDefault="002C3F18" w:rsidP="002C3F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3F18" w:rsidRPr="006D242F" w:rsidRDefault="002C3F18" w:rsidP="002C3F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3F18" w:rsidRPr="006D242F" w:rsidRDefault="002C3F18" w:rsidP="002C3F18">
      <w:pPr>
        <w:pStyle w:val="BodyText"/>
        <w:jc w:val="left"/>
        <w:rPr>
          <w:noProof/>
          <w:szCs w:val="24"/>
        </w:rPr>
      </w:pPr>
      <w:r w:rsidRPr="002D5B2C">
        <w:rPr>
          <w:noProof/>
          <w:szCs w:val="24"/>
        </w:rPr>
        <w:t>Овлашћено лице:__</w:t>
      </w:r>
      <w:r>
        <w:rPr>
          <w:noProof/>
          <w:szCs w:val="24"/>
        </w:rPr>
        <w:t>_______________________________</w:t>
      </w:r>
    </w:p>
    <w:p w:rsidR="002C3F18" w:rsidRPr="002D5B2C" w:rsidRDefault="002C3F18" w:rsidP="002C3F1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2C3F18" w:rsidRPr="002D5B2C" w:rsidTr="00DD4E3A">
        <w:tc>
          <w:tcPr>
            <w:tcW w:w="14444" w:type="dxa"/>
            <w:gridSpan w:val="11"/>
            <w:vAlign w:val="center"/>
          </w:tcPr>
          <w:p w:rsidR="002C3F18" w:rsidRPr="002D5B2C" w:rsidRDefault="002C3F18" w:rsidP="00DD4E3A">
            <w:pPr>
              <w:jc w:val="center"/>
              <w:rPr>
                <w:b/>
                <w:noProof/>
                <w:sz w:val="22"/>
                <w:szCs w:val="22"/>
              </w:rPr>
            </w:pPr>
            <w:r w:rsidRPr="002D5B2C">
              <w:rPr>
                <w:b/>
                <w:noProof/>
                <w:sz w:val="22"/>
                <w:szCs w:val="22"/>
              </w:rPr>
              <w:t>КЛИНИЧКИ ЦЕНТАР ВОЈВОДИНЕ</w:t>
            </w:r>
          </w:p>
        </w:tc>
      </w:tr>
      <w:tr w:rsidR="002C3F18" w:rsidRPr="002D5B2C" w:rsidTr="00DD4E3A">
        <w:tc>
          <w:tcPr>
            <w:tcW w:w="14444" w:type="dxa"/>
            <w:gridSpan w:val="11"/>
            <w:vAlign w:val="center"/>
          </w:tcPr>
          <w:p w:rsidR="002C3F18" w:rsidRPr="00087F50" w:rsidRDefault="002C3F1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2C3F18">
              <w:rPr>
                <w:b/>
                <w:i/>
                <w:noProof/>
                <w:sz w:val="22"/>
                <w:szCs w:val="22"/>
                <w:lang w:val="sr-Cyrl-ME"/>
              </w:rPr>
              <w:t>hidrokortizon prašak za injekciju 100mg</w:t>
            </w:r>
          </w:p>
        </w:tc>
      </w:tr>
      <w:tr w:rsidR="002C3F18" w:rsidRPr="002D5B2C" w:rsidTr="00DD4E3A">
        <w:tc>
          <w:tcPr>
            <w:tcW w:w="759" w:type="dxa"/>
            <w:vAlign w:val="center"/>
          </w:tcPr>
          <w:p w:rsidR="002C3F18" w:rsidRPr="002D5B2C" w:rsidRDefault="002C3F18" w:rsidP="00DD4E3A">
            <w:pPr>
              <w:pStyle w:val="BodyText"/>
              <w:jc w:val="center"/>
              <w:rPr>
                <w:b/>
                <w:noProof/>
                <w:sz w:val="20"/>
              </w:rPr>
            </w:pPr>
            <w:r w:rsidRPr="002D5B2C">
              <w:rPr>
                <w:b/>
                <w:noProof/>
                <w:sz w:val="20"/>
              </w:rPr>
              <w:t>Редни број</w:t>
            </w:r>
          </w:p>
        </w:tc>
        <w:tc>
          <w:tcPr>
            <w:tcW w:w="2218" w:type="dxa"/>
            <w:vAlign w:val="center"/>
          </w:tcPr>
          <w:p w:rsidR="002C3F18" w:rsidRPr="002D5B2C" w:rsidRDefault="002C3F18" w:rsidP="00DD4E3A">
            <w:pPr>
              <w:pStyle w:val="BodyText"/>
              <w:jc w:val="center"/>
              <w:rPr>
                <w:b/>
                <w:noProof/>
                <w:sz w:val="20"/>
              </w:rPr>
            </w:pPr>
            <w:r w:rsidRPr="002D5B2C">
              <w:rPr>
                <w:b/>
                <w:noProof/>
                <w:sz w:val="20"/>
              </w:rPr>
              <w:t>Назив</w:t>
            </w:r>
          </w:p>
        </w:tc>
        <w:tc>
          <w:tcPr>
            <w:tcW w:w="1067" w:type="dxa"/>
            <w:vAlign w:val="center"/>
          </w:tcPr>
          <w:p w:rsidR="002C3F18" w:rsidRPr="002D5B2C" w:rsidRDefault="002C3F18" w:rsidP="00DD4E3A">
            <w:pPr>
              <w:pStyle w:val="BodyText"/>
              <w:jc w:val="center"/>
              <w:rPr>
                <w:b/>
                <w:noProof/>
                <w:sz w:val="20"/>
              </w:rPr>
            </w:pPr>
            <w:r w:rsidRPr="002D5B2C">
              <w:rPr>
                <w:b/>
                <w:noProof/>
                <w:sz w:val="20"/>
              </w:rPr>
              <w:t>Јединица мере</w:t>
            </w:r>
          </w:p>
        </w:tc>
        <w:tc>
          <w:tcPr>
            <w:tcW w:w="1182" w:type="dxa"/>
            <w:vAlign w:val="center"/>
          </w:tcPr>
          <w:p w:rsidR="002C3F18" w:rsidRPr="002D5B2C" w:rsidRDefault="002C3F18" w:rsidP="00DD4E3A">
            <w:pPr>
              <w:pStyle w:val="BodyText"/>
              <w:jc w:val="center"/>
              <w:rPr>
                <w:b/>
                <w:noProof/>
                <w:sz w:val="20"/>
              </w:rPr>
            </w:pPr>
            <w:r w:rsidRPr="002D5B2C">
              <w:rPr>
                <w:b/>
                <w:noProof/>
                <w:sz w:val="20"/>
              </w:rPr>
              <w:t>Количина</w:t>
            </w:r>
          </w:p>
        </w:tc>
        <w:tc>
          <w:tcPr>
            <w:tcW w:w="1180" w:type="dxa"/>
            <w:vAlign w:val="center"/>
          </w:tcPr>
          <w:p w:rsidR="002C3F18" w:rsidRPr="002D5B2C" w:rsidRDefault="002C3F18" w:rsidP="00DD4E3A">
            <w:pPr>
              <w:pStyle w:val="BodyText"/>
              <w:jc w:val="center"/>
              <w:rPr>
                <w:b/>
                <w:noProof/>
                <w:sz w:val="20"/>
              </w:rPr>
            </w:pPr>
            <w:r w:rsidRPr="002D5B2C">
              <w:rPr>
                <w:b/>
                <w:noProof/>
                <w:sz w:val="20"/>
              </w:rPr>
              <w:t>Јединична цена без ПДВ-а</w:t>
            </w:r>
          </w:p>
        </w:tc>
        <w:tc>
          <w:tcPr>
            <w:tcW w:w="839" w:type="dxa"/>
            <w:vAlign w:val="center"/>
          </w:tcPr>
          <w:p w:rsidR="002C3F18" w:rsidRDefault="002C3F18" w:rsidP="00DD4E3A">
            <w:pPr>
              <w:pStyle w:val="BodyText"/>
              <w:jc w:val="center"/>
              <w:rPr>
                <w:b/>
                <w:noProof/>
                <w:sz w:val="20"/>
              </w:rPr>
            </w:pPr>
            <w:r>
              <w:rPr>
                <w:b/>
                <w:noProof/>
                <w:sz w:val="20"/>
              </w:rPr>
              <w:t>Износ</w:t>
            </w:r>
          </w:p>
          <w:p w:rsidR="002C3F18" w:rsidRPr="00DA3F3C" w:rsidRDefault="002C3F18" w:rsidP="00DD4E3A">
            <w:pPr>
              <w:pStyle w:val="BodyText"/>
              <w:jc w:val="center"/>
              <w:rPr>
                <w:b/>
                <w:noProof/>
                <w:sz w:val="20"/>
              </w:rPr>
            </w:pPr>
            <w:r>
              <w:rPr>
                <w:b/>
                <w:noProof/>
                <w:sz w:val="20"/>
              </w:rPr>
              <w:t>ПДВ-а</w:t>
            </w:r>
          </w:p>
        </w:tc>
        <w:tc>
          <w:tcPr>
            <w:tcW w:w="1328" w:type="dxa"/>
            <w:vAlign w:val="center"/>
          </w:tcPr>
          <w:p w:rsidR="002C3F18" w:rsidRPr="002D5B2C" w:rsidRDefault="002C3F18" w:rsidP="00DD4E3A">
            <w:pPr>
              <w:pStyle w:val="BodyText"/>
              <w:jc w:val="center"/>
              <w:rPr>
                <w:b/>
                <w:noProof/>
                <w:sz w:val="20"/>
              </w:rPr>
            </w:pPr>
            <w:r w:rsidRPr="002D5B2C">
              <w:rPr>
                <w:b/>
                <w:noProof/>
                <w:sz w:val="20"/>
              </w:rPr>
              <w:t>Укупна цена без ПДВ-а</w:t>
            </w:r>
          </w:p>
        </w:tc>
        <w:tc>
          <w:tcPr>
            <w:tcW w:w="1696" w:type="dxa"/>
            <w:vAlign w:val="center"/>
          </w:tcPr>
          <w:p w:rsidR="002C3F18" w:rsidRPr="002D5B2C" w:rsidRDefault="002C3F18" w:rsidP="00DD4E3A">
            <w:pPr>
              <w:pStyle w:val="BodyText"/>
              <w:jc w:val="center"/>
              <w:rPr>
                <w:b/>
                <w:noProof/>
                <w:sz w:val="20"/>
              </w:rPr>
            </w:pPr>
            <w:r w:rsidRPr="002D5B2C">
              <w:rPr>
                <w:b/>
                <w:noProof/>
                <w:sz w:val="20"/>
              </w:rPr>
              <w:t>Уверење о квалитету/атест</w:t>
            </w:r>
          </w:p>
        </w:tc>
        <w:tc>
          <w:tcPr>
            <w:tcW w:w="1538" w:type="dxa"/>
            <w:vAlign w:val="center"/>
          </w:tcPr>
          <w:p w:rsidR="002C3F18" w:rsidRPr="009F5969" w:rsidRDefault="002C3F1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2C3F18" w:rsidRPr="00087F50" w:rsidRDefault="002C3F18" w:rsidP="00DD4E3A">
            <w:pPr>
              <w:pStyle w:val="BodyText"/>
              <w:jc w:val="center"/>
              <w:rPr>
                <w:b/>
                <w:noProof/>
                <w:sz w:val="20"/>
                <w:lang w:val="sr-Cyrl-ME"/>
              </w:rPr>
            </w:pPr>
            <w:r>
              <w:rPr>
                <w:b/>
                <w:noProof/>
                <w:sz w:val="20"/>
                <w:lang w:val="sr-Cyrl-ME"/>
              </w:rPr>
              <w:t>Произвођач</w:t>
            </w:r>
          </w:p>
        </w:tc>
        <w:tc>
          <w:tcPr>
            <w:tcW w:w="1215" w:type="dxa"/>
            <w:vAlign w:val="center"/>
          </w:tcPr>
          <w:p w:rsidR="002C3F18" w:rsidRDefault="002C3F18" w:rsidP="00DD4E3A">
            <w:pPr>
              <w:pStyle w:val="BodyText"/>
              <w:jc w:val="center"/>
              <w:rPr>
                <w:b/>
                <w:noProof/>
                <w:sz w:val="20"/>
                <w:lang w:val="sr-Cyrl-ME"/>
              </w:rPr>
            </w:pPr>
            <w:r>
              <w:rPr>
                <w:b/>
                <w:noProof/>
                <w:sz w:val="20"/>
                <w:lang w:val="sr-Cyrl-ME"/>
              </w:rPr>
              <w:t>Земља порекла</w:t>
            </w:r>
          </w:p>
        </w:tc>
      </w:tr>
      <w:tr w:rsidR="002C3F18" w:rsidRPr="002D5B2C" w:rsidTr="00DD4E3A">
        <w:tc>
          <w:tcPr>
            <w:tcW w:w="759" w:type="dxa"/>
            <w:vAlign w:val="center"/>
          </w:tcPr>
          <w:p w:rsidR="002C3F18" w:rsidRPr="00C81DD8" w:rsidRDefault="002C3F18" w:rsidP="00DD4E3A">
            <w:pPr>
              <w:pStyle w:val="BodyText"/>
              <w:jc w:val="center"/>
              <w:rPr>
                <w:b/>
                <w:noProof/>
                <w:sz w:val="20"/>
                <w:lang w:val="sr-Latn-RS"/>
              </w:rPr>
            </w:pPr>
            <w:r w:rsidRPr="00C81DD8">
              <w:rPr>
                <w:b/>
                <w:noProof/>
                <w:sz w:val="20"/>
                <w:lang w:val="sr-Latn-RS"/>
              </w:rPr>
              <w:t>I</w:t>
            </w:r>
          </w:p>
        </w:tc>
        <w:tc>
          <w:tcPr>
            <w:tcW w:w="2218" w:type="dxa"/>
            <w:vAlign w:val="center"/>
          </w:tcPr>
          <w:p w:rsidR="002C3F18" w:rsidRPr="002D5B2C" w:rsidRDefault="002C3F18" w:rsidP="00DD4E3A">
            <w:pPr>
              <w:pStyle w:val="BodyText"/>
              <w:jc w:val="center"/>
              <w:rPr>
                <w:noProof/>
                <w:sz w:val="20"/>
              </w:rPr>
            </w:pPr>
            <w:r w:rsidRPr="002D5B2C">
              <w:rPr>
                <w:noProof/>
                <w:sz w:val="20"/>
              </w:rPr>
              <w:t>2</w:t>
            </w:r>
          </w:p>
        </w:tc>
        <w:tc>
          <w:tcPr>
            <w:tcW w:w="1067" w:type="dxa"/>
            <w:vAlign w:val="center"/>
          </w:tcPr>
          <w:p w:rsidR="002C3F18" w:rsidRPr="002D5B2C" w:rsidRDefault="002C3F18" w:rsidP="00DD4E3A">
            <w:pPr>
              <w:pStyle w:val="BodyText"/>
              <w:jc w:val="center"/>
              <w:rPr>
                <w:noProof/>
                <w:sz w:val="20"/>
              </w:rPr>
            </w:pPr>
            <w:r w:rsidRPr="002D5B2C">
              <w:rPr>
                <w:noProof/>
                <w:sz w:val="20"/>
              </w:rPr>
              <w:t>3</w:t>
            </w:r>
          </w:p>
        </w:tc>
        <w:tc>
          <w:tcPr>
            <w:tcW w:w="1182" w:type="dxa"/>
            <w:vAlign w:val="center"/>
          </w:tcPr>
          <w:p w:rsidR="002C3F18" w:rsidRPr="002D5B2C" w:rsidRDefault="002C3F18" w:rsidP="00DD4E3A">
            <w:pPr>
              <w:pStyle w:val="BodyText"/>
              <w:jc w:val="center"/>
              <w:rPr>
                <w:noProof/>
                <w:sz w:val="20"/>
              </w:rPr>
            </w:pPr>
            <w:r w:rsidRPr="002D5B2C">
              <w:rPr>
                <w:noProof/>
                <w:sz w:val="20"/>
              </w:rPr>
              <w:t>4</w:t>
            </w:r>
          </w:p>
        </w:tc>
        <w:tc>
          <w:tcPr>
            <w:tcW w:w="1180" w:type="dxa"/>
            <w:vAlign w:val="center"/>
          </w:tcPr>
          <w:p w:rsidR="002C3F18" w:rsidRPr="002D5B2C" w:rsidRDefault="002C3F18" w:rsidP="00DD4E3A">
            <w:pPr>
              <w:pStyle w:val="BodyText"/>
              <w:jc w:val="center"/>
              <w:rPr>
                <w:noProof/>
                <w:sz w:val="20"/>
              </w:rPr>
            </w:pPr>
            <w:r w:rsidRPr="002D5B2C">
              <w:rPr>
                <w:noProof/>
                <w:sz w:val="20"/>
              </w:rPr>
              <w:t>5</w:t>
            </w:r>
          </w:p>
        </w:tc>
        <w:tc>
          <w:tcPr>
            <w:tcW w:w="839" w:type="dxa"/>
            <w:vAlign w:val="center"/>
          </w:tcPr>
          <w:p w:rsidR="002C3F18" w:rsidRPr="00DA3F3C" w:rsidRDefault="002C3F18" w:rsidP="00DD4E3A">
            <w:pPr>
              <w:pStyle w:val="BodyText"/>
              <w:jc w:val="center"/>
              <w:rPr>
                <w:noProof/>
                <w:sz w:val="20"/>
              </w:rPr>
            </w:pPr>
            <w:r>
              <w:rPr>
                <w:noProof/>
                <w:sz w:val="20"/>
              </w:rPr>
              <w:t>6</w:t>
            </w:r>
          </w:p>
        </w:tc>
        <w:tc>
          <w:tcPr>
            <w:tcW w:w="1328" w:type="dxa"/>
            <w:vAlign w:val="center"/>
          </w:tcPr>
          <w:p w:rsidR="002C3F18" w:rsidRPr="00DA3F3C" w:rsidRDefault="002C3F18" w:rsidP="00DD4E3A">
            <w:pPr>
              <w:pStyle w:val="BodyText"/>
              <w:jc w:val="center"/>
              <w:rPr>
                <w:noProof/>
                <w:sz w:val="20"/>
              </w:rPr>
            </w:pPr>
            <w:r>
              <w:rPr>
                <w:noProof/>
                <w:sz w:val="20"/>
              </w:rPr>
              <w:t>7</w:t>
            </w:r>
          </w:p>
        </w:tc>
        <w:tc>
          <w:tcPr>
            <w:tcW w:w="1696" w:type="dxa"/>
            <w:vAlign w:val="center"/>
          </w:tcPr>
          <w:p w:rsidR="002C3F18" w:rsidRPr="00DA3F3C" w:rsidRDefault="002C3F18" w:rsidP="00DD4E3A">
            <w:pPr>
              <w:pStyle w:val="BodyText"/>
              <w:jc w:val="center"/>
              <w:rPr>
                <w:noProof/>
                <w:sz w:val="20"/>
              </w:rPr>
            </w:pPr>
            <w:r>
              <w:rPr>
                <w:noProof/>
                <w:sz w:val="20"/>
              </w:rPr>
              <w:t>8</w:t>
            </w:r>
          </w:p>
        </w:tc>
        <w:tc>
          <w:tcPr>
            <w:tcW w:w="1538" w:type="dxa"/>
            <w:vAlign w:val="center"/>
          </w:tcPr>
          <w:p w:rsidR="002C3F18" w:rsidRPr="0098407D" w:rsidRDefault="002C3F18" w:rsidP="00DD4E3A">
            <w:pPr>
              <w:pStyle w:val="BodyText"/>
              <w:jc w:val="center"/>
              <w:rPr>
                <w:noProof/>
                <w:sz w:val="20"/>
                <w:lang w:val="sr-Cyrl-RS"/>
              </w:rPr>
            </w:pPr>
            <w:r>
              <w:rPr>
                <w:noProof/>
                <w:sz w:val="20"/>
                <w:lang w:val="sr-Cyrl-RS"/>
              </w:rPr>
              <w:t>9</w:t>
            </w:r>
          </w:p>
        </w:tc>
        <w:tc>
          <w:tcPr>
            <w:tcW w:w="1422" w:type="dxa"/>
            <w:vAlign w:val="center"/>
          </w:tcPr>
          <w:p w:rsidR="002C3F18" w:rsidRPr="0098407D" w:rsidRDefault="002C3F1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2C3F18" w:rsidRPr="009F5969" w:rsidRDefault="002C3F18" w:rsidP="00DD4E3A">
            <w:pPr>
              <w:pStyle w:val="BodyText"/>
              <w:jc w:val="center"/>
              <w:rPr>
                <w:noProof/>
                <w:sz w:val="20"/>
                <w:lang w:val="sr-Cyrl-RS"/>
              </w:rPr>
            </w:pPr>
            <w:r>
              <w:rPr>
                <w:noProof/>
                <w:sz w:val="20"/>
                <w:lang w:val="sr-Cyrl-RS"/>
              </w:rPr>
              <w:t>11</w:t>
            </w:r>
          </w:p>
        </w:tc>
      </w:tr>
      <w:tr w:rsidR="002C3F18" w:rsidRPr="002D5B2C" w:rsidTr="002C3F18">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DD4E3A">
            <w:pPr>
              <w:rPr>
                <w:sz w:val="20"/>
              </w:rPr>
            </w:pPr>
            <w:r w:rsidRPr="002C3F18">
              <w:rPr>
                <w:sz w:val="20"/>
              </w:rPr>
              <w:t>hidrokortizon prašak za injekciju 100mg</w:t>
            </w:r>
          </w:p>
        </w:tc>
        <w:tc>
          <w:tcPr>
            <w:tcW w:w="1067" w:type="dxa"/>
            <w:vAlign w:val="center"/>
          </w:tcPr>
          <w:p w:rsidR="002C3F18" w:rsidRPr="002C3F18" w:rsidRDefault="002C3F18" w:rsidP="002C3F18">
            <w:pPr>
              <w:jc w:val="center"/>
              <w:rPr>
                <w:sz w:val="20"/>
              </w:rPr>
            </w:pPr>
            <w:r w:rsidRPr="002C3F18">
              <w:rPr>
                <w:sz w:val="20"/>
              </w:rPr>
              <w:t>amp</w:t>
            </w:r>
          </w:p>
        </w:tc>
        <w:tc>
          <w:tcPr>
            <w:tcW w:w="1182" w:type="dxa"/>
            <w:vAlign w:val="center"/>
          </w:tcPr>
          <w:p w:rsidR="002C3F18" w:rsidRPr="002C3F18" w:rsidRDefault="002C3F18" w:rsidP="002C3F18">
            <w:pPr>
              <w:jc w:val="center"/>
              <w:rPr>
                <w:sz w:val="20"/>
              </w:rPr>
            </w:pPr>
            <w:r w:rsidRPr="002C3F18">
              <w:rPr>
                <w:sz w:val="20"/>
              </w:rPr>
              <w:t>200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без ПДВ-а:</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ПДВ:</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IV</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са ПДВ-ом:</w:t>
            </w:r>
          </w:p>
        </w:tc>
        <w:tc>
          <w:tcPr>
            <w:tcW w:w="1328" w:type="dxa"/>
          </w:tcPr>
          <w:p w:rsidR="002C3F18" w:rsidRPr="002D5B2C" w:rsidRDefault="002C3F18" w:rsidP="00DD4E3A">
            <w:pPr>
              <w:pStyle w:val="BodyText"/>
              <w:jc w:val="left"/>
              <w:rPr>
                <w:noProof/>
                <w:sz w:val="20"/>
              </w:rPr>
            </w:pPr>
          </w:p>
        </w:tc>
      </w:tr>
    </w:tbl>
    <w:p w:rsidR="002C3F18" w:rsidRPr="00E13123" w:rsidRDefault="002C3F18" w:rsidP="002C3F18">
      <w:pPr>
        <w:pStyle w:val="BodyText"/>
        <w:rPr>
          <w:noProof/>
          <w:szCs w:val="24"/>
        </w:rPr>
      </w:pPr>
    </w:p>
    <w:p w:rsidR="002C3F18" w:rsidRPr="002D5B2C" w:rsidRDefault="002C3F18" w:rsidP="002C3F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3F18" w:rsidRPr="00E13123" w:rsidRDefault="002C3F18" w:rsidP="002C3F18">
      <w:pPr>
        <w:pStyle w:val="BodyText"/>
        <w:rPr>
          <w:b/>
          <w:noProof/>
          <w:szCs w:val="24"/>
        </w:rPr>
      </w:pPr>
    </w:p>
    <w:p w:rsidR="002C3F18" w:rsidRPr="002D5B2C" w:rsidRDefault="002C3F18" w:rsidP="002C3F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3F18" w:rsidRPr="002D5B2C" w:rsidRDefault="002C3F18" w:rsidP="002C3F18">
      <w:pPr>
        <w:pStyle w:val="BodyText"/>
        <w:rPr>
          <w:noProof/>
          <w:szCs w:val="24"/>
        </w:rPr>
      </w:pPr>
    </w:p>
    <w:p w:rsidR="002C3F18" w:rsidRPr="002D5B2C" w:rsidRDefault="002C3F18" w:rsidP="00AB576A">
      <w:pPr>
        <w:pStyle w:val="BodyText"/>
        <w:numPr>
          <w:ilvl w:val="0"/>
          <w:numId w:val="40"/>
        </w:numPr>
        <w:rPr>
          <w:noProof/>
          <w:szCs w:val="24"/>
        </w:rPr>
      </w:pPr>
      <w:r w:rsidRPr="002D5B2C">
        <w:rPr>
          <w:noProof/>
          <w:szCs w:val="24"/>
        </w:rPr>
        <w:t>Самостално</w:t>
      </w:r>
    </w:p>
    <w:p w:rsidR="002C3F18" w:rsidRPr="002D5B2C" w:rsidRDefault="002C3F18" w:rsidP="00AB576A">
      <w:pPr>
        <w:pStyle w:val="BodyText"/>
        <w:numPr>
          <w:ilvl w:val="0"/>
          <w:numId w:val="40"/>
        </w:numPr>
        <w:rPr>
          <w:noProof/>
          <w:szCs w:val="24"/>
        </w:rPr>
      </w:pPr>
      <w:r w:rsidRPr="002D5B2C">
        <w:rPr>
          <w:noProof/>
          <w:szCs w:val="24"/>
        </w:rPr>
        <w:t>Заједничка понуда (навести ко су учесници у заједничкој понуди):_______________________________________</w:t>
      </w:r>
    </w:p>
    <w:p w:rsidR="002C3F18" w:rsidRDefault="002C3F18" w:rsidP="00AB576A">
      <w:pPr>
        <w:pStyle w:val="BodyText"/>
        <w:numPr>
          <w:ilvl w:val="0"/>
          <w:numId w:val="40"/>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2C3F18" w:rsidRPr="004E0A2C" w:rsidRDefault="002C3F18" w:rsidP="002C3F18">
      <w:pPr>
        <w:pStyle w:val="BodyText"/>
        <w:rPr>
          <w:noProof/>
          <w:szCs w:val="24"/>
          <w:lang w:val="sr-Cyrl-RS"/>
        </w:rPr>
      </w:pPr>
    </w:p>
    <w:p w:rsidR="002C3F18" w:rsidRPr="00C91565" w:rsidRDefault="002C3F18" w:rsidP="002C3F1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3F18" w:rsidRPr="00C91565" w:rsidRDefault="002C3F18" w:rsidP="002C3F1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C3F18" w:rsidRDefault="002C3F18" w:rsidP="002C3F1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C3F18" w:rsidRPr="004E0A2C" w:rsidRDefault="002C3F18" w:rsidP="002C3F18">
      <w:pPr>
        <w:pStyle w:val="Footer"/>
        <w:jc w:val="center"/>
        <w:rPr>
          <w:b/>
          <w:szCs w:val="28"/>
          <w:lang w:val="sr-Cyrl-RS"/>
        </w:rPr>
      </w:pPr>
    </w:p>
    <w:p w:rsidR="002C3F18" w:rsidRPr="002D5B2C" w:rsidRDefault="002C3F18" w:rsidP="002C3F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3F18" w:rsidRPr="002D5B2C" w:rsidRDefault="002C3F18" w:rsidP="002C3F18">
      <w:pPr>
        <w:pStyle w:val="BodyText"/>
        <w:jc w:val="left"/>
        <w:rPr>
          <w:noProof/>
          <w:szCs w:val="24"/>
        </w:rPr>
      </w:pPr>
      <w:r w:rsidRPr="002D5B2C">
        <w:rPr>
          <w:noProof/>
          <w:szCs w:val="24"/>
        </w:rPr>
        <w:t>Адреса, град, општина:____________________________                   Регистарски број:______________________________</w:t>
      </w:r>
    </w:p>
    <w:p w:rsidR="002C3F18" w:rsidRPr="002D5B2C" w:rsidRDefault="002C3F18" w:rsidP="002C3F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3F18" w:rsidRPr="002D5B2C" w:rsidRDefault="002C3F18" w:rsidP="002C3F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3F18" w:rsidRPr="006D242F" w:rsidRDefault="002C3F18" w:rsidP="002C3F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3F18" w:rsidRPr="006D242F" w:rsidRDefault="002C3F18" w:rsidP="002C3F18">
      <w:pPr>
        <w:pStyle w:val="BodyText"/>
        <w:jc w:val="left"/>
        <w:rPr>
          <w:noProof/>
          <w:szCs w:val="24"/>
        </w:rPr>
      </w:pPr>
      <w:r w:rsidRPr="002D5B2C">
        <w:rPr>
          <w:noProof/>
          <w:szCs w:val="24"/>
        </w:rPr>
        <w:t>Овлашћено лице:__</w:t>
      </w:r>
      <w:r>
        <w:rPr>
          <w:noProof/>
          <w:szCs w:val="24"/>
        </w:rPr>
        <w:t>_______________________________</w:t>
      </w:r>
    </w:p>
    <w:p w:rsidR="002C3F18" w:rsidRPr="002D5B2C" w:rsidRDefault="002C3F18" w:rsidP="002C3F1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2C3F18" w:rsidRPr="002D5B2C" w:rsidTr="00DD4E3A">
        <w:tc>
          <w:tcPr>
            <w:tcW w:w="14444" w:type="dxa"/>
            <w:gridSpan w:val="11"/>
            <w:vAlign w:val="center"/>
          </w:tcPr>
          <w:p w:rsidR="002C3F18" w:rsidRPr="002D5B2C" w:rsidRDefault="002C3F18" w:rsidP="00DD4E3A">
            <w:pPr>
              <w:jc w:val="center"/>
              <w:rPr>
                <w:b/>
                <w:noProof/>
                <w:sz w:val="22"/>
                <w:szCs w:val="22"/>
              </w:rPr>
            </w:pPr>
            <w:r w:rsidRPr="002D5B2C">
              <w:rPr>
                <w:b/>
                <w:noProof/>
                <w:sz w:val="22"/>
                <w:szCs w:val="22"/>
              </w:rPr>
              <w:t>КЛИНИЧКИ ЦЕНТАР ВОЈВОДИНЕ</w:t>
            </w:r>
          </w:p>
        </w:tc>
      </w:tr>
      <w:tr w:rsidR="002C3F18" w:rsidRPr="002D5B2C" w:rsidTr="00DD4E3A">
        <w:tc>
          <w:tcPr>
            <w:tcW w:w="14444" w:type="dxa"/>
            <w:gridSpan w:val="11"/>
            <w:vAlign w:val="center"/>
          </w:tcPr>
          <w:p w:rsidR="002C3F18" w:rsidRPr="00087F50" w:rsidRDefault="002C3F1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Cyrl-ME"/>
              </w:rPr>
              <w:t xml:space="preserve">lidocain </w:t>
            </w:r>
            <w:r w:rsidRPr="002C3F18">
              <w:rPr>
                <w:b/>
                <w:i/>
                <w:noProof/>
                <w:sz w:val="22"/>
                <w:szCs w:val="22"/>
                <w:lang w:val="sr-Cyrl-ME"/>
              </w:rPr>
              <w:t>sprej 10%</w:t>
            </w:r>
          </w:p>
        </w:tc>
      </w:tr>
      <w:tr w:rsidR="002C3F18" w:rsidRPr="002D5B2C" w:rsidTr="00DD4E3A">
        <w:tc>
          <w:tcPr>
            <w:tcW w:w="759" w:type="dxa"/>
            <w:vAlign w:val="center"/>
          </w:tcPr>
          <w:p w:rsidR="002C3F18" w:rsidRPr="002D5B2C" w:rsidRDefault="002C3F18" w:rsidP="00DD4E3A">
            <w:pPr>
              <w:pStyle w:val="BodyText"/>
              <w:jc w:val="center"/>
              <w:rPr>
                <w:b/>
                <w:noProof/>
                <w:sz w:val="20"/>
              </w:rPr>
            </w:pPr>
            <w:r w:rsidRPr="002D5B2C">
              <w:rPr>
                <w:b/>
                <w:noProof/>
                <w:sz w:val="20"/>
              </w:rPr>
              <w:t>Редни број</w:t>
            </w:r>
          </w:p>
        </w:tc>
        <w:tc>
          <w:tcPr>
            <w:tcW w:w="2218" w:type="dxa"/>
            <w:vAlign w:val="center"/>
          </w:tcPr>
          <w:p w:rsidR="002C3F18" w:rsidRPr="002D5B2C" w:rsidRDefault="002C3F18" w:rsidP="00DD4E3A">
            <w:pPr>
              <w:pStyle w:val="BodyText"/>
              <w:jc w:val="center"/>
              <w:rPr>
                <w:b/>
                <w:noProof/>
                <w:sz w:val="20"/>
              </w:rPr>
            </w:pPr>
            <w:r w:rsidRPr="002D5B2C">
              <w:rPr>
                <w:b/>
                <w:noProof/>
                <w:sz w:val="20"/>
              </w:rPr>
              <w:t>Назив</w:t>
            </w:r>
          </w:p>
        </w:tc>
        <w:tc>
          <w:tcPr>
            <w:tcW w:w="1067" w:type="dxa"/>
            <w:vAlign w:val="center"/>
          </w:tcPr>
          <w:p w:rsidR="002C3F18" w:rsidRPr="002D5B2C" w:rsidRDefault="002C3F18" w:rsidP="00DD4E3A">
            <w:pPr>
              <w:pStyle w:val="BodyText"/>
              <w:jc w:val="center"/>
              <w:rPr>
                <w:b/>
                <w:noProof/>
                <w:sz w:val="20"/>
              </w:rPr>
            </w:pPr>
            <w:r w:rsidRPr="002D5B2C">
              <w:rPr>
                <w:b/>
                <w:noProof/>
                <w:sz w:val="20"/>
              </w:rPr>
              <w:t>Јединица мере</w:t>
            </w:r>
          </w:p>
        </w:tc>
        <w:tc>
          <w:tcPr>
            <w:tcW w:w="1182" w:type="dxa"/>
            <w:vAlign w:val="center"/>
          </w:tcPr>
          <w:p w:rsidR="002C3F18" w:rsidRPr="002D5B2C" w:rsidRDefault="002C3F18" w:rsidP="00DD4E3A">
            <w:pPr>
              <w:pStyle w:val="BodyText"/>
              <w:jc w:val="center"/>
              <w:rPr>
                <w:b/>
                <w:noProof/>
                <w:sz w:val="20"/>
              </w:rPr>
            </w:pPr>
            <w:r w:rsidRPr="002D5B2C">
              <w:rPr>
                <w:b/>
                <w:noProof/>
                <w:sz w:val="20"/>
              </w:rPr>
              <w:t>Количина</w:t>
            </w:r>
          </w:p>
        </w:tc>
        <w:tc>
          <w:tcPr>
            <w:tcW w:w="1180" w:type="dxa"/>
            <w:vAlign w:val="center"/>
          </w:tcPr>
          <w:p w:rsidR="002C3F18" w:rsidRPr="002D5B2C" w:rsidRDefault="002C3F18" w:rsidP="00DD4E3A">
            <w:pPr>
              <w:pStyle w:val="BodyText"/>
              <w:jc w:val="center"/>
              <w:rPr>
                <w:b/>
                <w:noProof/>
                <w:sz w:val="20"/>
              </w:rPr>
            </w:pPr>
            <w:r w:rsidRPr="002D5B2C">
              <w:rPr>
                <w:b/>
                <w:noProof/>
                <w:sz w:val="20"/>
              </w:rPr>
              <w:t>Јединична цена без ПДВ-а</w:t>
            </w:r>
          </w:p>
        </w:tc>
        <w:tc>
          <w:tcPr>
            <w:tcW w:w="839" w:type="dxa"/>
            <w:vAlign w:val="center"/>
          </w:tcPr>
          <w:p w:rsidR="002C3F18" w:rsidRDefault="002C3F18" w:rsidP="00DD4E3A">
            <w:pPr>
              <w:pStyle w:val="BodyText"/>
              <w:jc w:val="center"/>
              <w:rPr>
                <w:b/>
                <w:noProof/>
                <w:sz w:val="20"/>
              </w:rPr>
            </w:pPr>
            <w:r>
              <w:rPr>
                <w:b/>
                <w:noProof/>
                <w:sz w:val="20"/>
              </w:rPr>
              <w:t>Износ</w:t>
            </w:r>
          </w:p>
          <w:p w:rsidR="002C3F18" w:rsidRPr="00DA3F3C" w:rsidRDefault="002C3F18" w:rsidP="00DD4E3A">
            <w:pPr>
              <w:pStyle w:val="BodyText"/>
              <w:jc w:val="center"/>
              <w:rPr>
                <w:b/>
                <w:noProof/>
                <w:sz w:val="20"/>
              </w:rPr>
            </w:pPr>
            <w:r>
              <w:rPr>
                <w:b/>
                <w:noProof/>
                <w:sz w:val="20"/>
              </w:rPr>
              <w:t>ПДВ-а</w:t>
            </w:r>
          </w:p>
        </w:tc>
        <w:tc>
          <w:tcPr>
            <w:tcW w:w="1328" w:type="dxa"/>
            <w:vAlign w:val="center"/>
          </w:tcPr>
          <w:p w:rsidR="002C3F18" w:rsidRPr="002D5B2C" w:rsidRDefault="002C3F18" w:rsidP="00DD4E3A">
            <w:pPr>
              <w:pStyle w:val="BodyText"/>
              <w:jc w:val="center"/>
              <w:rPr>
                <w:b/>
                <w:noProof/>
                <w:sz w:val="20"/>
              </w:rPr>
            </w:pPr>
            <w:r w:rsidRPr="002D5B2C">
              <w:rPr>
                <w:b/>
                <w:noProof/>
                <w:sz w:val="20"/>
              </w:rPr>
              <w:t>Укупна цена без ПДВ-а</w:t>
            </w:r>
          </w:p>
        </w:tc>
        <w:tc>
          <w:tcPr>
            <w:tcW w:w="1696" w:type="dxa"/>
            <w:vAlign w:val="center"/>
          </w:tcPr>
          <w:p w:rsidR="002C3F18" w:rsidRPr="002D5B2C" w:rsidRDefault="002C3F18" w:rsidP="00DD4E3A">
            <w:pPr>
              <w:pStyle w:val="BodyText"/>
              <w:jc w:val="center"/>
              <w:rPr>
                <w:b/>
                <w:noProof/>
                <w:sz w:val="20"/>
              </w:rPr>
            </w:pPr>
            <w:r w:rsidRPr="002D5B2C">
              <w:rPr>
                <w:b/>
                <w:noProof/>
                <w:sz w:val="20"/>
              </w:rPr>
              <w:t>Уверење о квалитету/атест</w:t>
            </w:r>
          </w:p>
        </w:tc>
        <w:tc>
          <w:tcPr>
            <w:tcW w:w="1538" w:type="dxa"/>
            <w:vAlign w:val="center"/>
          </w:tcPr>
          <w:p w:rsidR="002C3F18" w:rsidRPr="009F5969" w:rsidRDefault="002C3F1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2C3F18" w:rsidRPr="00087F50" w:rsidRDefault="002C3F18" w:rsidP="00DD4E3A">
            <w:pPr>
              <w:pStyle w:val="BodyText"/>
              <w:jc w:val="center"/>
              <w:rPr>
                <w:b/>
                <w:noProof/>
                <w:sz w:val="20"/>
                <w:lang w:val="sr-Cyrl-ME"/>
              </w:rPr>
            </w:pPr>
            <w:r>
              <w:rPr>
                <w:b/>
                <w:noProof/>
                <w:sz w:val="20"/>
                <w:lang w:val="sr-Cyrl-ME"/>
              </w:rPr>
              <w:t>Произвођач</w:t>
            </w:r>
          </w:p>
        </w:tc>
        <w:tc>
          <w:tcPr>
            <w:tcW w:w="1215" w:type="dxa"/>
            <w:vAlign w:val="center"/>
          </w:tcPr>
          <w:p w:rsidR="002C3F18" w:rsidRDefault="002C3F18" w:rsidP="00DD4E3A">
            <w:pPr>
              <w:pStyle w:val="BodyText"/>
              <w:jc w:val="center"/>
              <w:rPr>
                <w:b/>
                <w:noProof/>
                <w:sz w:val="20"/>
                <w:lang w:val="sr-Cyrl-ME"/>
              </w:rPr>
            </w:pPr>
            <w:r>
              <w:rPr>
                <w:b/>
                <w:noProof/>
                <w:sz w:val="20"/>
                <w:lang w:val="sr-Cyrl-ME"/>
              </w:rPr>
              <w:t>Земља порекла</w:t>
            </w:r>
          </w:p>
        </w:tc>
      </w:tr>
      <w:tr w:rsidR="002C3F18" w:rsidRPr="002D5B2C" w:rsidTr="00DD4E3A">
        <w:tc>
          <w:tcPr>
            <w:tcW w:w="759" w:type="dxa"/>
            <w:vAlign w:val="center"/>
          </w:tcPr>
          <w:p w:rsidR="002C3F18" w:rsidRPr="00C81DD8" w:rsidRDefault="002C3F18" w:rsidP="00DD4E3A">
            <w:pPr>
              <w:pStyle w:val="BodyText"/>
              <w:jc w:val="center"/>
              <w:rPr>
                <w:b/>
                <w:noProof/>
                <w:sz w:val="20"/>
                <w:lang w:val="sr-Latn-RS"/>
              </w:rPr>
            </w:pPr>
            <w:r w:rsidRPr="00C81DD8">
              <w:rPr>
                <w:b/>
                <w:noProof/>
                <w:sz w:val="20"/>
                <w:lang w:val="sr-Latn-RS"/>
              </w:rPr>
              <w:t>I</w:t>
            </w:r>
          </w:p>
        </w:tc>
        <w:tc>
          <w:tcPr>
            <w:tcW w:w="2218" w:type="dxa"/>
            <w:vAlign w:val="center"/>
          </w:tcPr>
          <w:p w:rsidR="002C3F18" w:rsidRPr="002D5B2C" w:rsidRDefault="002C3F18" w:rsidP="00DD4E3A">
            <w:pPr>
              <w:pStyle w:val="BodyText"/>
              <w:jc w:val="center"/>
              <w:rPr>
                <w:noProof/>
                <w:sz w:val="20"/>
              </w:rPr>
            </w:pPr>
            <w:r w:rsidRPr="002D5B2C">
              <w:rPr>
                <w:noProof/>
                <w:sz w:val="20"/>
              </w:rPr>
              <w:t>2</w:t>
            </w:r>
          </w:p>
        </w:tc>
        <w:tc>
          <w:tcPr>
            <w:tcW w:w="1067" w:type="dxa"/>
            <w:vAlign w:val="center"/>
          </w:tcPr>
          <w:p w:rsidR="002C3F18" w:rsidRPr="002D5B2C" w:rsidRDefault="002C3F18" w:rsidP="00DD4E3A">
            <w:pPr>
              <w:pStyle w:val="BodyText"/>
              <w:jc w:val="center"/>
              <w:rPr>
                <w:noProof/>
                <w:sz w:val="20"/>
              </w:rPr>
            </w:pPr>
            <w:r w:rsidRPr="002D5B2C">
              <w:rPr>
                <w:noProof/>
                <w:sz w:val="20"/>
              </w:rPr>
              <w:t>3</w:t>
            </w:r>
          </w:p>
        </w:tc>
        <w:tc>
          <w:tcPr>
            <w:tcW w:w="1182" w:type="dxa"/>
            <w:vAlign w:val="center"/>
          </w:tcPr>
          <w:p w:rsidR="002C3F18" w:rsidRPr="002D5B2C" w:rsidRDefault="002C3F18" w:rsidP="00DD4E3A">
            <w:pPr>
              <w:pStyle w:val="BodyText"/>
              <w:jc w:val="center"/>
              <w:rPr>
                <w:noProof/>
                <w:sz w:val="20"/>
              </w:rPr>
            </w:pPr>
            <w:r w:rsidRPr="002D5B2C">
              <w:rPr>
                <w:noProof/>
                <w:sz w:val="20"/>
              </w:rPr>
              <w:t>4</w:t>
            </w:r>
          </w:p>
        </w:tc>
        <w:tc>
          <w:tcPr>
            <w:tcW w:w="1180" w:type="dxa"/>
            <w:vAlign w:val="center"/>
          </w:tcPr>
          <w:p w:rsidR="002C3F18" w:rsidRPr="002D5B2C" w:rsidRDefault="002C3F18" w:rsidP="00DD4E3A">
            <w:pPr>
              <w:pStyle w:val="BodyText"/>
              <w:jc w:val="center"/>
              <w:rPr>
                <w:noProof/>
                <w:sz w:val="20"/>
              </w:rPr>
            </w:pPr>
            <w:r w:rsidRPr="002D5B2C">
              <w:rPr>
                <w:noProof/>
                <w:sz w:val="20"/>
              </w:rPr>
              <w:t>5</w:t>
            </w:r>
          </w:p>
        </w:tc>
        <w:tc>
          <w:tcPr>
            <w:tcW w:w="839" w:type="dxa"/>
            <w:vAlign w:val="center"/>
          </w:tcPr>
          <w:p w:rsidR="002C3F18" w:rsidRPr="00DA3F3C" w:rsidRDefault="002C3F18" w:rsidP="00DD4E3A">
            <w:pPr>
              <w:pStyle w:val="BodyText"/>
              <w:jc w:val="center"/>
              <w:rPr>
                <w:noProof/>
                <w:sz w:val="20"/>
              </w:rPr>
            </w:pPr>
            <w:r>
              <w:rPr>
                <w:noProof/>
                <w:sz w:val="20"/>
              </w:rPr>
              <w:t>6</w:t>
            </w:r>
          </w:p>
        </w:tc>
        <w:tc>
          <w:tcPr>
            <w:tcW w:w="1328" w:type="dxa"/>
            <w:vAlign w:val="center"/>
          </w:tcPr>
          <w:p w:rsidR="002C3F18" w:rsidRPr="00DA3F3C" w:rsidRDefault="002C3F18" w:rsidP="00DD4E3A">
            <w:pPr>
              <w:pStyle w:val="BodyText"/>
              <w:jc w:val="center"/>
              <w:rPr>
                <w:noProof/>
                <w:sz w:val="20"/>
              </w:rPr>
            </w:pPr>
            <w:r>
              <w:rPr>
                <w:noProof/>
                <w:sz w:val="20"/>
              </w:rPr>
              <w:t>7</w:t>
            </w:r>
          </w:p>
        </w:tc>
        <w:tc>
          <w:tcPr>
            <w:tcW w:w="1696" w:type="dxa"/>
            <w:vAlign w:val="center"/>
          </w:tcPr>
          <w:p w:rsidR="002C3F18" w:rsidRPr="00DA3F3C" w:rsidRDefault="002C3F18" w:rsidP="00DD4E3A">
            <w:pPr>
              <w:pStyle w:val="BodyText"/>
              <w:jc w:val="center"/>
              <w:rPr>
                <w:noProof/>
                <w:sz w:val="20"/>
              </w:rPr>
            </w:pPr>
            <w:r>
              <w:rPr>
                <w:noProof/>
                <w:sz w:val="20"/>
              </w:rPr>
              <w:t>8</w:t>
            </w:r>
          </w:p>
        </w:tc>
        <w:tc>
          <w:tcPr>
            <w:tcW w:w="1538" w:type="dxa"/>
            <w:vAlign w:val="center"/>
          </w:tcPr>
          <w:p w:rsidR="002C3F18" w:rsidRPr="0098407D" w:rsidRDefault="002C3F18" w:rsidP="00DD4E3A">
            <w:pPr>
              <w:pStyle w:val="BodyText"/>
              <w:jc w:val="center"/>
              <w:rPr>
                <w:noProof/>
                <w:sz w:val="20"/>
                <w:lang w:val="sr-Cyrl-RS"/>
              </w:rPr>
            </w:pPr>
            <w:r>
              <w:rPr>
                <w:noProof/>
                <w:sz w:val="20"/>
                <w:lang w:val="sr-Cyrl-RS"/>
              </w:rPr>
              <w:t>9</w:t>
            </w:r>
          </w:p>
        </w:tc>
        <w:tc>
          <w:tcPr>
            <w:tcW w:w="1422" w:type="dxa"/>
            <w:vAlign w:val="center"/>
          </w:tcPr>
          <w:p w:rsidR="002C3F18" w:rsidRPr="0098407D" w:rsidRDefault="002C3F1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2C3F18" w:rsidRPr="009F5969" w:rsidRDefault="002C3F18" w:rsidP="00DD4E3A">
            <w:pPr>
              <w:pStyle w:val="BodyText"/>
              <w:jc w:val="center"/>
              <w:rPr>
                <w:noProof/>
                <w:sz w:val="20"/>
                <w:lang w:val="sr-Cyrl-RS"/>
              </w:rPr>
            </w:pPr>
            <w:r>
              <w:rPr>
                <w:noProof/>
                <w:sz w:val="20"/>
                <w:lang w:val="sr-Cyrl-RS"/>
              </w:rPr>
              <w:t>11</w:t>
            </w:r>
          </w:p>
        </w:tc>
      </w:tr>
      <w:tr w:rsidR="002C3F18" w:rsidRPr="002D5B2C" w:rsidTr="00DD4E3A">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2C3F18">
            <w:pPr>
              <w:jc w:val="both"/>
              <w:rPr>
                <w:sz w:val="20"/>
              </w:rPr>
            </w:pPr>
            <w:r>
              <w:rPr>
                <w:sz w:val="20"/>
              </w:rPr>
              <w:t xml:space="preserve">lidocain </w:t>
            </w:r>
            <w:r w:rsidRPr="002C3F18">
              <w:rPr>
                <w:sz w:val="20"/>
              </w:rPr>
              <w:t xml:space="preserve">sprej 10% </w:t>
            </w:r>
          </w:p>
        </w:tc>
        <w:tc>
          <w:tcPr>
            <w:tcW w:w="1067" w:type="dxa"/>
          </w:tcPr>
          <w:p w:rsidR="002C3F18" w:rsidRPr="002C3F18" w:rsidRDefault="002C3F18" w:rsidP="002C3F18">
            <w:pPr>
              <w:jc w:val="center"/>
              <w:rPr>
                <w:sz w:val="20"/>
              </w:rPr>
            </w:pPr>
            <w:r w:rsidRPr="002C3F18">
              <w:rPr>
                <w:sz w:val="20"/>
              </w:rPr>
              <w:t>amp</w:t>
            </w:r>
          </w:p>
        </w:tc>
        <w:tc>
          <w:tcPr>
            <w:tcW w:w="1182" w:type="dxa"/>
          </w:tcPr>
          <w:p w:rsidR="002C3F18" w:rsidRPr="002C3F18" w:rsidRDefault="002C3F18" w:rsidP="002C3F18">
            <w:pPr>
              <w:jc w:val="center"/>
              <w:rPr>
                <w:sz w:val="20"/>
              </w:rPr>
            </w:pPr>
            <w:r w:rsidRPr="002C3F18">
              <w:rPr>
                <w:sz w:val="20"/>
              </w:rPr>
              <w:t>200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без ПДВ-а:</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ПДВ:</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IV</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са ПДВ-ом:</w:t>
            </w:r>
          </w:p>
        </w:tc>
        <w:tc>
          <w:tcPr>
            <w:tcW w:w="1328" w:type="dxa"/>
          </w:tcPr>
          <w:p w:rsidR="002C3F18" w:rsidRPr="002D5B2C" w:rsidRDefault="002C3F18" w:rsidP="00DD4E3A">
            <w:pPr>
              <w:pStyle w:val="BodyText"/>
              <w:jc w:val="left"/>
              <w:rPr>
                <w:noProof/>
                <w:sz w:val="20"/>
              </w:rPr>
            </w:pPr>
          </w:p>
        </w:tc>
      </w:tr>
    </w:tbl>
    <w:p w:rsidR="002C3F18" w:rsidRPr="00E13123" w:rsidRDefault="002C3F18" w:rsidP="002C3F18">
      <w:pPr>
        <w:pStyle w:val="BodyText"/>
        <w:rPr>
          <w:noProof/>
          <w:szCs w:val="24"/>
        </w:rPr>
      </w:pPr>
    </w:p>
    <w:p w:rsidR="002C3F18" w:rsidRPr="002D5B2C" w:rsidRDefault="002C3F18" w:rsidP="002C3F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3F18" w:rsidRPr="00E13123" w:rsidRDefault="002C3F18" w:rsidP="002C3F18">
      <w:pPr>
        <w:pStyle w:val="BodyText"/>
        <w:rPr>
          <w:b/>
          <w:noProof/>
          <w:szCs w:val="24"/>
        </w:rPr>
      </w:pPr>
    </w:p>
    <w:p w:rsidR="002C3F18" w:rsidRPr="002D5B2C" w:rsidRDefault="002C3F18" w:rsidP="002C3F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3F18" w:rsidRPr="002D5B2C" w:rsidRDefault="002C3F18" w:rsidP="002C3F18">
      <w:pPr>
        <w:pStyle w:val="BodyText"/>
        <w:rPr>
          <w:noProof/>
          <w:szCs w:val="24"/>
        </w:rPr>
      </w:pPr>
    </w:p>
    <w:p w:rsidR="002C3F18" w:rsidRPr="002D5B2C" w:rsidRDefault="002C3F18" w:rsidP="00AB576A">
      <w:pPr>
        <w:pStyle w:val="BodyText"/>
        <w:numPr>
          <w:ilvl w:val="0"/>
          <w:numId w:val="41"/>
        </w:numPr>
        <w:rPr>
          <w:noProof/>
          <w:szCs w:val="24"/>
        </w:rPr>
      </w:pPr>
      <w:r w:rsidRPr="002D5B2C">
        <w:rPr>
          <w:noProof/>
          <w:szCs w:val="24"/>
        </w:rPr>
        <w:t>Самостално</w:t>
      </w:r>
    </w:p>
    <w:p w:rsidR="002C3F18" w:rsidRPr="002D5B2C" w:rsidRDefault="002C3F18" w:rsidP="00AB576A">
      <w:pPr>
        <w:pStyle w:val="BodyText"/>
        <w:numPr>
          <w:ilvl w:val="0"/>
          <w:numId w:val="41"/>
        </w:numPr>
        <w:rPr>
          <w:noProof/>
          <w:szCs w:val="24"/>
        </w:rPr>
      </w:pPr>
      <w:r w:rsidRPr="002D5B2C">
        <w:rPr>
          <w:noProof/>
          <w:szCs w:val="24"/>
        </w:rPr>
        <w:t>Заједничка понуда (навести ко су учесници у заједничкој понуди):_______________________________________</w:t>
      </w:r>
    </w:p>
    <w:p w:rsidR="002C3F18" w:rsidRDefault="002C3F18" w:rsidP="00AB576A">
      <w:pPr>
        <w:pStyle w:val="BodyText"/>
        <w:numPr>
          <w:ilvl w:val="0"/>
          <w:numId w:val="41"/>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2C3F18" w:rsidRPr="004E0A2C" w:rsidRDefault="002C3F18" w:rsidP="002C3F18">
      <w:pPr>
        <w:pStyle w:val="BodyText"/>
        <w:rPr>
          <w:noProof/>
          <w:szCs w:val="24"/>
          <w:lang w:val="sr-Cyrl-RS"/>
        </w:rPr>
      </w:pPr>
    </w:p>
    <w:p w:rsidR="002C3F18" w:rsidRPr="00C91565" w:rsidRDefault="002C3F18" w:rsidP="002C3F1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3F18" w:rsidRPr="00C91565" w:rsidRDefault="002C3F18" w:rsidP="002C3F1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C3F18" w:rsidRDefault="002C3F18" w:rsidP="002C3F1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2C3F18" w:rsidRDefault="002C3F18" w:rsidP="002C3F1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C3F18" w:rsidRPr="004E0A2C" w:rsidRDefault="002C3F18" w:rsidP="002C3F18">
      <w:pPr>
        <w:pStyle w:val="Footer"/>
        <w:jc w:val="center"/>
        <w:rPr>
          <w:b/>
          <w:szCs w:val="28"/>
          <w:lang w:val="sr-Cyrl-RS"/>
        </w:rPr>
      </w:pPr>
    </w:p>
    <w:p w:rsidR="002C3F18" w:rsidRPr="002D5B2C" w:rsidRDefault="002C3F18" w:rsidP="002C3F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3F18" w:rsidRPr="002D5B2C" w:rsidRDefault="002C3F18" w:rsidP="002C3F18">
      <w:pPr>
        <w:pStyle w:val="BodyText"/>
        <w:jc w:val="left"/>
        <w:rPr>
          <w:noProof/>
          <w:szCs w:val="24"/>
        </w:rPr>
      </w:pPr>
      <w:r w:rsidRPr="002D5B2C">
        <w:rPr>
          <w:noProof/>
          <w:szCs w:val="24"/>
        </w:rPr>
        <w:t>Адреса, град, општина:____________________________                   Регистарски број:______________________________</w:t>
      </w:r>
    </w:p>
    <w:p w:rsidR="002C3F18" w:rsidRPr="002D5B2C" w:rsidRDefault="002C3F18" w:rsidP="002C3F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3F18" w:rsidRPr="002D5B2C" w:rsidRDefault="002C3F18" w:rsidP="002C3F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3F18" w:rsidRPr="006D242F" w:rsidRDefault="002C3F18" w:rsidP="002C3F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3F18" w:rsidRPr="006D242F" w:rsidRDefault="002C3F18" w:rsidP="002C3F18">
      <w:pPr>
        <w:pStyle w:val="BodyText"/>
        <w:jc w:val="left"/>
        <w:rPr>
          <w:noProof/>
          <w:szCs w:val="24"/>
        </w:rPr>
      </w:pPr>
      <w:r w:rsidRPr="002D5B2C">
        <w:rPr>
          <w:noProof/>
          <w:szCs w:val="24"/>
        </w:rPr>
        <w:t>Овлашћено лице:__</w:t>
      </w:r>
      <w:r>
        <w:rPr>
          <w:noProof/>
          <w:szCs w:val="24"/>
        </w:rPr>
        <w:t>_______________________________</w:t>
      </w:r>
    </w:p>
    <w:p w:rsidR="002C3F18" w:rsidRPr="002D5B2C" w:rsidRDefault="002C3F18" w:rsidP="002C3F1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2C3F18" w:rsidRPr="002D5B2C" w:rsidTr="00DD4E3A">
        <w:tc>
          <w:tcPr>
            <w:tcW w:w="14444" w:type="dxa"/>
            <w:gridSpan w:val="11"/>
            <w:vAlign w:val="center"/>
          </w:tcPr>
          <w:p w:rsidR="002C3F18" w:rsidRPr="002D5B2C" w:rsidRDefault="002C3F18" w:rsidP="00DD4E3A">
            <w:pPr>
              <w:jc w:val="center"/>
              <w:rPr>
                <w:b/>
                <w:noProof/>
                <w:sz w:val="22"/>
                <w:szCs w:val="22"/>
              </w:rPr>
            </w:pPr>
            <w:r w:rsidRPr="002D5B2C">
              <w:rPr>
                <w:b/>
                <w:noProof/>
                <w:sz w:val="22"/>
                <w:szCs w:val="22"/>
              </w:rPr>
              <w:t>КЛИНИЧКИ ЦЕНТАР ВОЈВОДИНЕ</w:t>
            </w:r>
          </w:p>
        </w:tc>
      </w:tr>
      <w:tr w:rsidR="002C3F18" w:rsidRPr="002D5B2C" w:rsidTr="00DD4E3A">
        <w:tc>
          <w:tcPr>
            <w:tcW w:w="14444" w:type="dxa"/>
            <w:gridSpan w:val="11"/>
            <w:vAlign w:val="center"/>
          </w:tcPr>
          <w:p w:rsidR="002C3F18" w:rsidRPr="00087F50" w:rsidRDefault="002C3F1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2C3F18">
              <w:rPr>
                <w:b/>
                <w:i/>
                <w:noProof/>
                <w:sz w:val="22"/>
                <w:szCs w:val="22"/>
                <w:lang w:val="sr-Cyrl-ME"/>
              </w:rPr>
              <w:t>kalijum hlorid, koncentrat za rastvor za infuziju 1mmol/ml i natrijum hidrogenkarbonat, rastvor za infuziju</w:t>
            </w:r>
            <w:r>
              <w:rPr>
                <w:b/>
                <w:i/>
                <w:noProof/>
                <w:sz w:val="22"/>
                <w:szCs w:val="22"/>
                <w:lang w:val="sr-Cyrl-ME"/>
              </w:rPr>
              <w:t xml:space="preserve"> </w:t>
            </w:r>
            <w:r w:rsidRPr="002C3F18">
              <w:rPr>
                <w:b/>
                <w:i/>
                <w:noProof/>
                <w:sz w:val="22"/>
                <w:szCs w:val="22"/>
                <w:lang w:val="sr-Cyrl-ME"/>
              </w:rPr>
              <w:t>8,4%</w:t>
            </w:r>
          </w:p>
        </w:tc>
      </w:tr>
      <w:tr w:rsidR="002C3F18" w:rsidRPr="002D5B2C" w:rsidTr="00DD4E3A">
        <w:tc>
          <w:tcPr>
            <w:tcW w:w="759" w:type="dxa"/>
            <w:vAlign w:val="center"/>
          </w:tcPr>
          <w:p w:rsidR="002C3F18" w:rsidRPr="002D5B2C" w:rsidRDefault="002C3F18" w:rsidP="00DD4E3A">
            <w:pPr>
              <w:pStyle w:val="BodyText"/>
              <w:jc w:val="center"/>
              <w:rPr>
                <w:b/>
                <w:noProof/>
                <w:sz w:val="20"/>
              </w:rPr>
            </w:pPr>
            <w:r w:rsidRPr="002D5B2C">
              <w:rPr>
                <w:b/>
                <w:noProof/>
                <w:sz w:val="20"/>
              </w:rPr>
              <w:t>Редни број</w:t>
            </w:r>
          </w:p>
        </w:tc>
        <w:tc>
          <w:tcPr>
            <w:tcW w:w="2218" w:type="dxa"/>
            <w:vAlign w:val="center"/>
          </w:tcPr>
          <w:p w:rsidR="002C3F18" w:rsidRPr="002D5B2C" w:rsidRDefault="002C3F18" w:rsidP="00DD4E3A">
            <w:pPr>
              <w:pStyle w:val="BodyText"/>
              <w:jc w:val="center"/>
              <w:rPr>
                <w:b/>
                <w:noProof/>
                <w:sz w:val="20"/>
              </w:rPr>
            </w:pPr>
            <w:r w:rsidRPr="002D5B2C">
              <w:rPr>
                <w:b/>
                <w:noProof/>
                <w:sz w:val="20"/>
              </w:rPr>
              <w:t>Назив</w:t>
            </w:r>
          </w:p>
        </w:tc>
        <w:tc>
          <w:tcPr>
            <w:tcW w:w="1067" w:type="dxa"/>
            <w:vAlign w:val="center"/>
          </w:tcPr>
          <w:p w:rsidR="002C3F18" w:rsidRPr="002D5B2C" w:rsidRDefault="002C3F18" w:rsidP="00DD4E3A">
            <w:pPr>
              <w:pStyle w:val="BodyText"/>
              <w:jc w:val="center"/>
              <w:rPr>
                <w:b/>
                <w:noProof/>
                <w:sz w:val="20"/>
              </w:rPr>
            </w:pPr>
            <w:r w:rsidRPr="002D5B2C">
              <w:rPr>
                <w:b/>
                <w:noProof/>
                <w:sz w:val="20"/>
              </w:rPr>
              <w:t>Јединица мере</w:t>
            </w:r>
          </w:p>
        </w:tc>
        <w:tc>
          <w:tcPr>
            <w:tcW w:w="1182" w:type="dxa"/>
            <w:vAlign w:val="center"/>
          </w:tcPr>
          <w:p w:rsidR="002C3F18" w:rsidRPr="002D5B2C" w:rsidRDefault="002C3F18" w:rsidP="00DD4E3A">
            <w:pPr>
              <w:pStyle w:val="BodyText"/>
              <w:jc w:val="center"/>
              <w:rPr>
                <w:b/>
                <w:noProof/>
                <w:sz w:val="20"/>
              </w:rPr>
            </w:pPr>
            <w:r w:rsidRPr="002D5B2C">
              <w:rPr>
                <w:b/>
                <w:noProof/>
                <w:sz w:val="20"/>
              </w:rPr>
              <w:t>Количина</w:t>
            </w:r>
          </w:p>
        </w:tc>
        <w:tc>
          <w:tcPr>
            <w:tcW w:w="1180" w:type="dxa"/>
            <w:vAlign w:val="center"/>
          </w:tcPr>
          <w:p w:rsidR="002C3F18" w:rsidRPr="002D5B2C" w:rsidRDefault="002C3F18" w:rsidP="00DD4E3A">
            <w:pPr>
              <w:pStyle w:val="BodyText"/>
              <w:jc w:val="center"/>
              <w:rPr>
                <w:b/>
                <w:noProof/>
                <w:sz w:val="20"/>
              </w:rPr>
            </w:pPr>
            <w:r w:rsidRPr="002D5B2C">
              <w:rPr>
                <w:b/>
                <w:noProof/>
                <w:sz w:val="20"/>
              </w:rPr>
              <w:t>Јединична цена без ПДВ-а</w:t>
            </w:r>
          </w:p>
        </w:tc>
        <w:tc>
          <w:tcPr>
            <w:tcW w:w="839" w:type="dxa"/>
            <w:vAlign w:val="center"/>
          </w:tcPr>
          <w:p w:rsidR="002C3F18" w:rsidRDefault="002C3F18" w:rsidP="00DD4E3A">
            <w:pPr>
              <w:pStyle w:val="BodyText"/>
              <w:jc w:val="center"/>
              <w:rPr>
                <w:b/>
                <w:noProof/>
                <w:sz w:val="20"/>
              </w:rPr>
            </w:pPr>
            <w:r>
              <w:rPr>
                <w:b/>
                <w:noProof/>
                <w:sz w:val="20"/>
              </w:rPr>
              <w:t>Износ</w:t>
            </w:r>
          </w:p>
          <w:p w:rsidR="002C3F18" w:rsidRPr="00DA3F3C" w:rsidRDefault="002C3F18" w:rsidP="00DD4E3A">
            <w:pPr>
              <w:pStyle w:val="BodyText"/>
              <w:jc w:val="center"/>
              <w:rPr>
                <w:b/>
                <w:noProof/>
                <w:sz w:val="20"/>
              </w:rPr>
            </w:pPr>
            <w:r>
              <w:rPr>
                <w:b/>
                <w:noProof/>
                <w:sz w:val="20"/>
              </w:rPr>
              <w:t>ПДВ-а</w:t>
            </w:r>
          </w:p>
        </w:tc>
        <w:tc>
          <w:tcPr>
            <w:tcW w:w="1328" w:type="dxa"/>
            <w:vAlign w:val="center"/>
          </w:tcPr>
          <w:p w:rsidR="002C3F18" w:rsidRPr="002D5B2C" w:rsidRDefault="002C3F18" w:rsidP="00DD4E3A">
            <w:pPr>
              <w:pStyle w:val="BodyText"/>
              <w:jc w:val="center"/>
              <w:rPr>
                <w:b/>
                <w:noProof/>
                <w:sz w:val="20"/>
              </w:rPr>
            </w:pPr>
            <w:r w:rsidRPr="002D5B2C">
              <w:rPr>
                <w:b/>
                <w:noProof/>
                <w:sz w:val="20"/>
              </w:rPr>
              <w:t>Укупна цена без ПДВ-а</w:t>
            </w:r>
          </w:p>
        </w:tc>
        <w:tc>
          <w:tcPr>
            <w:tcW w:w="1696" w:type="dxa"/>
            <w:vAlign w:val="center"/>
          </w:tcPr>
          <w:p w:rsidR="002C3F18" w:rsidRPr="002D5B2C" w:rsidRDefault="002C3F18" w:rsidP="00DD4E3A">
            <w:pPr>
              <w:pStyle w:val="BodyText"/>
              <w:jc w:val="center"/>
              <w:rPr>
                <w:b/>
                <w:noProof/>
                <w:sz w:val="20"/>
              </w:rPr>
            </w:pPr>
            <w:r w:rsidRPr="002D5B2C">
              <w:rPr>
                <w:b/>
                <w:noProof/>
                <w:sz w:val="20"/>
              </w:rPr>
              <w:t>Уверење о квалитету/атест</w:t>
            </w:r>
          </w:p>
        </w:tc>
        <w:tc>
          <w:tcPr>
            <w:tcW w:w="1538" w:type="dxa"/>
            <w:vAlign w:val="center"/>
          </w:tcPr>
          <w:p w:rsidR="002C3F18" w:rsidRPr="009F5969" w:rsidRDefault="002C3F1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2C3F18" w:rsidRPr="00087F50" w:rsidRDefault="002C3F18" w:rsidP="00DD4E3A">
            <w:pPr>
              <w:pStyle w:val="BodyText"/>
              <w:jc w:val="center"/>
              <w:rPr>
                <w:b/>
                <w:noProof/>
                <w:sz w:val="20"/>
                <w:lang w:val="sr-Cyrl-ME"/>
              </w:rPr>
            </w:pPr>
            <w:r>
              <w:rPr>
                <w:b/>
                <w:noProof/>
                <w:sz w:val="20"/>
                <w:lang w:val="sr-Cyrl-ME"/>
              </w:rPr>
              <w:t>Произвођач</w:t>
            </w:r>
          </w:p>
        </w:tc>
        <w:tc>
          <w:tcPr>
            <w:tcW w:w="1215" w:type="dxa"/>
            <w:vAlign w:val="center"/>
          </w:tcPr>
          <w:p w:rsidR="002C3F18" w:rsidRDefault="002C3F18" w:rsidP="00DD4E3A">
            <w:pPr>
              <w:pStyle w:val="BodyText"/>
              <w:jc w:val="center"/>
              <w:rPr>
                <w:b/>
                <w:noProof/>
                <w:sz w:val="20"/>
                <w:lang w:val="sr-Cyrl-ME"/>
              </w:rPr>
            </w:pPr>
            <w:r>
              <w:rPr>
                <w:b/>
                <w:noProof/>
                <w:sz w:val="20"/>
                <w:lang w:val="sr-Cyrl-ME"/>
              </w:rPr>
              <w:t>Земља порекла</w:t>
            </w:r>
          </w:p>
        </w:tc>
      </w:tr>
      <w:tr w:rsidR="002C3F18" w:rsidRPr="002D5B2C" w:rsidTr="00DD4E3A">
        <w:tc>
          <w:tcPr>
            <w:tcW w:w="759" w:type="dxa"/>
            <w:vAlign w:val="center"/>
          </w:tcPr>
          <w:p w:rsidR="002C3F18" w:rsidRPr="00C81DD8" w:rsidRDefault="002C3F18" w:rsidP="00DD4E3A">
            <w:pPr>
              <w:pStyle w:val="BodyText"/>
              <w:jc w:val="center"/>
              <w:rPr>
                <w:b/>
                <w:noProof/>
                <w:sz w:val="20"/>
                <w:lang w:val="sr-Latn-RS"/>
              </w:rPr>
            </w:pPr>
            <w:r w:rsidRPr="00C81DD8">
              <w:rPr>
                <w:b/>
                <w:noProof/>
                <w:sz w:val="20"/>
                <w:lang w:val="sr-Latn-RS"/>
              </w:rPr>
              <w:t>I</w:t>
            </w:r>
          </w:p>
        </w:tc>
        <w:tc>
          <w:tcPr>
            <w:tcW w:w="2218" w:type="dxa"/>
            <w:vAlign w:val="center"/>
          </w:tcPr>
          <w:p w:rsidR="002C3F18" w:rsidRPr="002D5B2C" w:rsidRDefault="002C3F18" w:rsidP="00DD4E3A">
            <w:pPr>
              <w:pStyle w:val="BodyText"/>
              <w:jc w:val="center"/>
              <w:rPr>
                <w:noProof/>
                <w:sz w:val="20"/>
              </w:rPr>
            </w:pPr>
            <w:r w:rsidRPr="002D5B2C">
              <w:rPr>
                <w:noProof/>
                <w:sz w:val="20"/>
              </w:rPr>
              <w:t>2</w:t>
            </w:r>
          </w:p>
        </w:tc>
        <w:tc>
          <w:tcPr>
            <w:tcW w:w="1067" w:type="dxa"/>
            <w:vAlign w:val="center"/>
          </w:tcPr>
          <w:p w:rsidR="002C3F18" w:rsidRPr="002D5B2C" w:rsidRDefault="002C3F18" w:rsidP="00DD4E3A">
            <w:pPr>
              <w:pStyle w:val="BodyText"/>
              <w:jc w:val="center"/>
              <w:rPr>
                <w:noProof/>
                <w:sz w:val="20"/>
              </w:rPr>
            </w:pPr>
            <w:r w:rsidRPr="002D5B2C">
              <w:rPr>
                <w:noProof/>
                <w:sz w:val="20"/>
              </w:rPr>
              <w:t>3</w:t>
            </w:r>
          </w:p>
        </w:tc>
        <w:tc>
          <w:tcPr>
            <w:tcW w:w="1182" w:type="dxa"/>
            <w:vAlign w:val="center"/>
          </w:tcPr>
          <w:p w:rsidR="002C3F18" w:rsidRPr="002D5B2C" w:rsidRDefault="002C3F18" w:rsidP="00DD4E3A">
            <w:pPr>
              <w:pStyle w:val="BodyText"/>
              <w:jc w:val="center"/>
              <w:rPr>
                <w:noProof/>
                <w:sz w:val="20"/>
              </w:rPr>
            </w:pPr>
            <w:r w:rsidRPr="002D5B2C">
              <w:rPr>
                <w:noProof/>
                <w:sz w:val="20"/>
              </w:rPr>
              <w:t>4</w:t>
            </w:r>
          </w:p>
        </w:tc>
        <w:tc>
          <w:tcPr>
            <w:tcW w:w="1180" w:type="dxa"/>
            <w:vAlign w:val="center"/>
          </w:tcPr>
          <w:p w:rsidR="002C3F18" w:rsidRPr="002D5B2C" w:rsidRDefault="002C3F18" w:rsidP="00DD4E3A">
            <w:pPr>
              <w:pStyle w:val="BodyText"/>
              <w:jc w:val="center"/>
              <w:rPr>
                <w:noProof/>
                <w:sz w:val="20"/>
              </w:rPr>
            </w:pPr>
            <w:r w:rsidRPr="002D5B2C">
              <w:rPr>
                <w:noProof/>
                <w:sz w:val="20"/>
              </w:rPr>
              <w:t>5</w:t>
            </w:r>
          </w:p>
        </w:tc>
        <w:tc>
          <w:tcPr>
            <w:tcW w:w="839" w:type="dxa"/>
            <w:vAlign w:val="center"/>
          </w:tcPr>
          <w:p w:rsidR="002C3F18" w:rsidRPr="00DA3F3C" w:rsidRDefault="002C3F18" w:rsidP="00DD4E3A">
            <w:pPr>
              <w:pStyle w:val="BodyText"/>
              <w:jc w:val="center"/>
              <w:rPr>
                <w:noProof/>
                <w:sz w:val="20"/>
              </w:rPr>
            </w:pPr>
            <w:r>
              <w:rPr>
                <w:noProof/>
                <w:sz w:val="20"/>
              </w:rPr>
              <w:t>6</w:t>
            </w:r>
          </w:p>
        </w:tc>
        <w:tc>
          <w:tcPr>
            <w:tcW w:w="1328" w:type="dxa"/>
            <w:vAlign w:val="center"/>
          </w:tcPr>
          <w:p w:rsidR="002C3F18" w:rsidRPr="00DA3F3C" w:rsidRDefault="002C3F18" w:rsidP="00DD4E3A">
            <w:pPr>
              <w:pStyle w:val="BodyText"/>
              <w:jc w:val="center"/>
              <w:rPr>
                <w:noProof/>
                <w:sz w:val="20"/>
              </w:rPr>
            </w:pPr>
            <w:r>
              <w:rPr>
                <w:noProof/>
                <w:sz w:val="20"/>
              </w:rPr>
              <w:t>7</w:t>
            </w:r>
          </w:p>
        </w:tc>
        <w:tc>
          <w:tcPr>
            <w:tcW w:w="1696" w:type="dxa"/>
            <w:vAlign w:val="center"/>
          </w:tcPr>
          <w:p w:rsidR="002C3F18" w:rsidRPr="00DA3F3C" w:rsidRDefault="002C3F18" w:rsidP="00DD4E3A">
            <w:pPr>
              <w:pStyle w:val="BodyText"/>
              <w:jc w:val="center"/>
              <w:rPr>
                <w:noProof/>
                <w:sz w:val="20"/>
              </w:rPr>
            </w:pPr>
            <w:r>
              <w:rPr>
                <w:noProof/>
                <w:sz w:val="20"/>
              </w:rPr>
              <w:t>8</w:t>
            </w:r>
          </w:p>
        </w:tc>
        <w:tc>
          <w:tcPr>
            <w:tcW w:w="1538" w:type="dxa"/>
            <w:vAlign w:val="center"/>
          </w:tcPr>
          <w:p w:rsidR="002C3F18" w:rsidRPr="0098407D" w:rsidRDefault="002C3F18" w:rsidP="00DD4E3A">
            <w:pPr>
              <w:pStyle w:val="BodyText"/>
              <w:jc w:val="center"/>
              <w:rPr>
                <w:noProof/>
                <w:sz w:val="20"/>
                <w:lang w:val="sr-Cyrl-RS"/>
              </w:rPr>
            </w:pPr>
            <w:r>
              <w:rPr>
                <w:noProof/>
                <w:sz w:val="20"/>
                <w:lang w:val="sr-Cyrl-RS"/>
              </w:rPr>
              <w:t>9</w:t>
            </w:r>
          </w:p>
        </w:tc>
        <w:tc>
          <w:tcPr>
            <w:tcW w:w="1422" w:type="dxa"/>
            <w:vAlign w:val="center"/>
          </w:tcPr>
          <w:p w:rsidR="002C3F18" w:rsidRPr="0098407D" w:rsidRDefault="002C3F1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2C3F18" w:rsidRPr="009F5969" w:rsidRDefault="002C3F18" w:rsidP="00DD4E3A">
            <w:pPr>
              <w:pStyle w:val="BodyText"/>
              <w:jc w:val="center"/>
              <w:rPr>
                <w:noProof/>
                <w:sz w:val="20"/>
                <w:lang w:val="sr-Cyrl-RS"/>
              </w:rPr>
            </w:pPr>
            <w:r>
              <w:rPr>
                <w:noProof/>
                <w:sz w:val="20"/>
                <w:lang w:val="sr-Cyrl-RS"/>
              </w:rPr>
              <w:t>11</w:t>
            </w:r>
          </w:p>
        </w:tc>
      </w:tr>
      <w:tr w:rsidR="002C3F18" w:rsidRPr="002D5B2C" w:rsidTr="002C3F18">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2C3F18">
            <w:pPr>
              <w:rPr>
                <w:sz w:val="20"/>
              </w:rPr>
            </w:pPr>
            <w:r w:rsidRPr="002C3F18">
              <w:rPr>
                <w:sz w:val="20"/>
              </w:rPr>
              <w:t>kalijum hlorid, koncentrat za rastvor za infuziju 1mmol/ml</w:t>
            </w:r>
          </w:p>
        </w:tc>
        <w:tc>
          <w:tcPr>
            <w:tcW w:w="1067" w:type="dxa"/>
            <w:vAlign w:val="center"/>
          </w:tcPr>
          <w:p w:rsidR="002C3F18" w:rsidRPr="002C3F18" w:rsidRDefault="002C3F18" w:rsidP="002C3F18">
            <w:pPr>
              <w:jc w:val="center"/>
              <w:rPr>
                <w:sz w:val="20"/>
              </w:rPr>
            </w:pPr>
            <w:r w:rsidRPr="002C3F18">
              <w:rPr>
                <w:sz w:val="20"/>
              </w:rPr>
              <w:t>amp</w:t>
            </w:r>
          </w:p>
        </w:tc>
        <w:tc>
          <w:tcPr>
            <w:tcW w:w="1182" w:type="dxa"/>
            <w:vAlign w:val="center"/>
          </w:tcPr>
          <w:p w:rsidR="002C3F18" w:rsidRPr="002C3F18" w:rsidRDefault="002C3F18" w:rsidP="002C3F18">
            <w:pPr>
              <w:jc w:val="center"/>
              <w:rPr>
                <w:sz w:val="20"/>
              </w:rPr>
            </w:pPr>
            <w:r w:rsidRPr="002C3F18">
              <w:rPr>
                <w:sz w:val="20"/>
              </w:rPr>
              <w:t>26000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2C3F18">
        <w:tc>
          <w:tcPr>
            <w:tcW w:w="759" w:type="dxa"/>
            <w:vAlign w:val="center"/>
          </w:tcPr>
          <w:p w:rsidR="002C3F18" w:rsidRPr="002C3F18" w:rsidRDefault="002C3F18" w:rsidP="00DD4E3A">
            <w:pPr>
              <w:pStyle w:val="BodyText"/>
              <w:jc w:val="center"/>
              <w:rPr>
                <w:noProof/>
                <w:sz w:val="20"/>
                <w:lang w:val="sr-Cyrl-RS"/>
              </w:rPr>
            </w:pPr>
            <w:r>
              <w:rPr>
                <w:noProof/>
                <w:sz w:val="20"/>
                <w:lang w:val="sr-Cyrl-RS"/>
              </w:rPr>
              <w:t>2.</w:t>
            </w:r>
          </w:p>
        </w:tc>
        <w:tc>
          <w:tcPr>
            <w:tcW w:w="2218" w:type="dxa"/>
          </w:tcPr>
          <w:p w:rsidR="002C3F18" w:rsidRPr="002C3F18" w:rsidRDefault="002C3F18" w:rsidP="002C3F18">
            <w:pPr>
              <w:rPr>
                <w:sz w:val="20"/>
              </w:rPr>
            </w:pPr>
            <w:r>
              <w:rPr>
                <w:sz w:val="20"/>
              </w:rPr>
              <w:t xml:space="preserve">natrijum hidrogenkarbonat, </w:t>
            </w:r>
            <w:r w:rsidRPr="002C3F18">
              <w:rPr>
                <w:sz w:val="20"/>
              </w:rPr>
              <w:t>rastvor za infuziju 8,4%</w:t>
            </w:r>
          </w:p>
        </w:tc>
        <w:tc>
          <w:tcPr>
            <w:tcW w:w="1067" w:type="dxa"/>
            <w:vAlign w:val="center"/>
          </w:tcPr>
          <w:p w:rsidR="002C3F18" w:rsidRPr="002C3F18" w:rsidRDefault="002C3F18" w:rsidP="002C3F18">
            <w:pPr>
              <w:jc w:val="center"/>
              <w:rPr>
                <w:sz w:val="20"/>
              </w:rPr>
            </w:pPr>
            <w:r w:rsidRPr="002C3F18">
              <w:rPr>
                <w:sz w:val="20"/>
              </w:rPr>
              <w:t>kom</w:t>
            </w:r>
          </w:p>
        </w:tc>
        <w:tc>
          <w:tcPr>
            <w:tcW w:w="1182" w:type="dxa"/>
            <w:vAlign w:val="center"/>
          </w:tcPr>
          <w:p w:rsidR="002C3F18" w:rsidRPr="002C3F18" w:rsidRDefault="002C3F18" w:rsidP="002C3F18">
            <w:pPr>
              <w:jc w:val="center"/>
              <w:rPr>
                <w:sz w:val="20"/>
              </w:rPr>
            </w:pPr>
            <w:r w:rsidRPr="002C3F18">
              <w:rPr>
                <w:sz w:val="20"/>
              </w:rPr>
              <w:t>1700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без ПДВ-а:</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ПДВ:</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IV</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са ПДВ-ом:</w:t>
            </w:r>
          </w:p>
        </w:tc>
        <w:tc>
          <w:tcPr>
            <w:tcW w:w="1328" w:type="dxa"/>
          </w:tcPr>
          <w:p w:rsidR="002C3F18" w:rsidRPr="002D5B2C" w:rsidRDefault="002C3F18" w:rsidP="00DD4E3A">
            <w:pPr>
              <w:pStyle w:val="BodyText"/>
              <w:jc w:val="left"/>
              <w:rPr>
                <w:noProof/>
                <w:sz w:val="20"/>
              </w:rPr>
            </w:pPr>
          </w:p>
        </w:tc>
      </w:tr>
    </w:tbl>
    <w:p w:rsidR="002C3F18" w:rsidRPr="00E13123" w:rsidRDefault="002C3F18" w:rsidP="002C3F18">
      <w:pPr>
        <w:pStyle w:val="BodyText"/>
        <w:rPr>
          <w:noProof/>
          <w:szCs w:val="24"/>
        </w:rPr>
      </w:pPr>
    </w:p>
    <w:p w:rsidR="002C3F18" w:rsidRPr="002D5B2C" w:rsidRDefault="002C3F18" w:rsidP="002C3F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3F18" w:rsidRPr="00E13123" w:rsidRDefault="002C3F18" w:rsidP="002C3F18">
      <w:pPr>
        <w:pStyle w:val="BodyText"/>
        <w:rPr>
          <w:b/>
          <w:noProof/>
          <w:szCs w:val="24"/>
        </w:rPr>
      </w:pPr>
    </w:p>
    <w:p w:rsidR="002C3F18" w:rsidRPr="002D5B2C" w:rsidRDefault="002C3F18" w:rsidP="002C3F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3F18" w:rsidRPr="002D5B2C" w:rsidRDefault="002C3F18" w:rsidP="002C3F18">
      <w:pPr>
        <w:pStyle w:val="BodyText"/>
        <w:rPr>
          <w:noProof/>
          <w:szCs w:val="24"/>
        </w:rPr>
      </w:pPr>
    </w:p>
    <w:p w:rsidR="002C3F18" w:rsidRPr="002D5B2C" w:rsidRDefault="002C3F18" w:rsidP="00AB576A">
      <w:pPr>
        <w:pStyle w:val="BodyText"/>
        <w:numPr>
          <w:ilvl w:val="0"/>
          <w:numId w:val="42"/>
        </w:numPr>
        <w:rPr>
          <w:noProof/>
          <w:szCs w:val="24"/>
        </w:rPr>
      </w:pPr>
      <w:r w:rsidRPr="002D5B2C">
        <w:rPr>
          <w:noProof/>
          <w:szCs w:val="24"/>
        </w:rPr>
        <w:t>Самостално</w:t>
      </w:r>
    </w:p>
    <w:p w:rsidR="002C3F18" w:rsidRPr="002D5B2C" w:rsidRDefault="002C3F18" w:rsidP="00AB576A">
      <w:pPr>
        <w:pStyle w:val="BodyText"/>
        <w:numPr>
          <w:ilvl w:val="0"/>
          <w:numId w:val="42"/>
        </w:numPr>
        <w:rPr>
          <w:noProof/>
          <w:szCs w:val="24"/>
        </w:rPr>
      </w:pPr>
      <w:r w:rsidRPr="002D5B2C">
        <w:rPr>
          <w:noProof/>
          <w:szCs w:val="24"/>
        </w:rPr>
        <w:t>Заједничка понуда (навести ко су учесници у заједничкој понуди):_______________________________________</w:t>
      </w:r>
    </w:p>
    <w:p w:rsidR="002C3F18" w:rsidRDefault="002C3F18" w:rsidP="00AB576A">
      <w:pPr>
        <w:pStyle w:val="BodyText"/>
        <w:numPr>
          <w:ilvl w:val="0"/>
          <w:numId w:val="42"/>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2C3F18" w:rsidRPr="004E0A2C" w:rsidRDefault="002C3F18" w:rsidP="002C3F18">
      <w:pPr>
        <w:pStyle w:val="BodyText"/>
        <w:rPr>
          <w:noProof/>
          <w:szCs w:val="24"/>
          <w:lang w:val="sr-Cyrl-RS"/>
        </w:rPr>
      </w:pPr>
    </w:p>
    <w:p w:rsidR="002C3F18" w:rsidRPr="00C91565" w:rsidRDefault="002C3F18" w:rsidP="002C3F18">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3F18" w:rsidRPr="00C91565" w:rsidRDefault="002C3F18" w:rsidP="002C3F1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C3F18" w:rsidRDefault="002C3F18" w:rsidP="002C3F18">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2C3F18" w:rsidRDefault="002C3F18" w:rsidP="002C3F18">
      <w:pPr>
        <w:rPr>
          <w:noProof/>
          <w:lang w:val="sr-Cyrl-RS"/>
        </w:rPr>
      </w:pPr>
      <w:r>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2C3F18" w:rsidRPr="004E0A2C" w:rsidRDefault="002C3F18" w:rsidP="002C3F18">
      <w:pPr>
        <w:pStyle w:val="Footer"/>
        <w:jc w:val="center"/>
        <w:rPr>
          <w:b/>
          <w:szCs w:val="28"/>
          <w:lang w:val="sr-Cyrl-RS"/>
        </w:rPr>
      </w:pPr>
    </w:p>
    <w:p w:rsidR="002C3F18" w:rsidRPr="002D5B2C" w:rsidRDefault="002C3F18" w:rsidP="002C3F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3F18" w:rsidRPr="002D5B2C" w:rsidRDefault="002C3F18" w:rsidP="002C3F18">
      <w:pPr>
        <w:pStyle w:val="BodyText"/>
        <w:jc w:val="left"/>
        <w:rPr>
          <w:noProof/>
          <w:szCs w:val="24"/>
        </w:rPr>
      </w:pPr>
      <w:r w:rsidRPr="002D5B2C">
        <w:rPr>
          <w:noProof/>
          <w:szCs w:val="24"/>
        </w:rPr>
        <w:t>Адреса, град, општина:____________________________                   Регистарски број:______________________________</w:t>
      </w:r>
    </w:p>
    <w:p w:rsidR="002C3F18" w:rsidRPr="002D5B2C" w:rsidRDefault="002C3F18" w:rsidP="002C3F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3F18" w:rsidRPr="002D5B2C" w:rsidRDefault="002C3F18" w:rsidP="002C3F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3F18" w:rsidRPr="006D242F" w:rsidRDefault="002C3F18" w:rsidP="002C3F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3F18" w:rsidRPr="006D242F" w:rsidRDefault="002C3F18" w:rsidP="002C3F18">
      <w:pPr>
        <w:pStyle w:val="BodyText"/>
        <w:jc w:val="left"/>
        <w:rPr>
          <w:noProof/>
          <w:szCs w:val="24"/>
        </w:rPr>
      </w:pPr>
      <w:r w:rsidRPr="002D5B2C">
        <w:rPr>
          <w:noProof/>
          <w:szCs w:val="24"/>
        </w:rPr>
        <w:t>Овлашћено лице:__</w:t>
      </w:r>
      <w:r>
        <w:rPr>
          <w:noProof/>
          <w:szCs w:val="24"/>
        </w:rPr>
        <w:t>_______________________________</w:t>
      </w:r>
    </w:p>
    <w:p w:rsidR="002C3F18" w:rsidRPr="002D5B2C" w:rsidRDefault="002C3F18" w:rsidP="002C3F18">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2C3F18" w:rsidRPr="002D5B2C" w:rsidTr="00DD4E3A">
        <w:tc>
          <w:tcPr>
            <w:tcW w:w="14444" w:type="dxa"/>
            <w:gridSpan w:val="11"/>
            <w:vAlign w:val="center"/>
          </w:tcPr>
          <w:p w:rsidR="002C3F18" w:rsidRPr="002D5B2C" w:rsidRDefault="002C3F18" w:rsidP="00DD4E3A">
            <w:pPr>
              <w:jc w:val="center"/>
              <w:rPr>
                <w:b/>
                <w:noProof/>
                <w:sz w:val="22"/>
                <w:szCs w:val="22"/>
              </w:rPr>
            </w:pPr>
            <w:r w:rsidRPr="002D5B2C">
              <w:rPr>
                <w:b/>
                <w:noProof/>
                <w:sz w:val="22"/>
                <w:szCs w:val="22"/>
              </w:rPr>
              <w:t>КЛИНИЧКИ ЦЕНТАР ВОЈВОДИНЕ</w:t>
            </w:r>
          </w:p>
        </w:tc>
      </w:tr>
      <w:tr w:rsidR="002C3F18" w:rsidRPr="002D5B2C" w:rsidTr="00DD4E3A">
        <w:tc>
          <w:tcPr>
            <w:tcW w:w="14444" w:type="dxa"/>
            <w:gridSpan w:val="11"/>
            <w:vAlign w:val="center"/>
          </w:tcPr>
          <w:p w:rsidR="002C3F18" w:rsidRPr="00087F50" w:rsidRDefault="002C3F18" w:rsidP="00DD4E3A">
            <w:pPr>
              <w:ind w:left="1310" w:hanging="1276"/>
              <w:rPr>
                <w:b/>
                <w:noProof/>
                <w:sz w:val="22"/>
                <w:szCs w:val="22"/>
                <w:lang w:val="sr-Cyrl-ME"/>
              </w:rPr>
            </w:pPr>
            <w:r>
              <w:rPr>
                <w:b/>
                <w:noProof/>
                <w:sz w:val="22"/>
                <w:szCs w:val="22"/>
                <w:lang w:val="sr-Cyrl-ME"/>
              </w:rPr>
              <w:t xml:space="preserve">Партија </w:t>
            </w:r>
            <w:r>
              <w:rPr>
                <w:b/>
                <w:noProof/>
                <w:sz w:val="22"/>
                <w:szCs w:val="22"/>
                <w:lang w:val="sr-Cyrl-RS"/>
              </w:rPr>
              <w:t>27</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Pr="002C3F18">
              <w:rPr>
                <w:b/>
                <w:i/>
                <w:noProof/>
                <w:sz w:val="22"/>
                <w:szCs w:val="22"/>
                <w:lang w:val="sr-Cyrl-ME"/>
              </w:rPr>
              <w:t>melphalan 2mg, merkaptopurin 50mg, hlorambucil 2mg</w:t>
            </w:r>
          </w:p>
        </w:tc>
      </w:tr>
      <w:tr w:rsidR="002C3F18" w:rsidRPr="002D5B2C" w:rsidTr="00DD4E3A">
        <w:tc>
          <w:tcPr>
            <w:tcW w:w="759" w:type="dxa"/>
            <w:vAlign w:val="center"/>
          </w:tcPr>
          <w:p w:rsidR="002C3F18" w:rsidRPr="002D5B2C" w:rsidRDefault="002C3F18" w:rsidP="00DD4E3A">
            <w:pPr>
              <w:pStyle w:val="BodyText"/>
              <w:jc w:val="center"/>
              <w:rPr>
                <w:b/>
                <w:noProof/>
                <w:sz w:val="20"/>
              </w:rPr>
            </w:pPr>
            <w:r w:rsidRPr="002D5B2C">
              <w:rPr>
                <w:b/>
                <w:noProof/>
                <w:sz w:val="20"/>
              </w:rPr>
              <w:t>Редни број</w:t>
            </w:r>
          </w:p>
        </w:tc>
        <w:tc>
          <w:tcPr>
            <w:tcW w:w="2218" w:type="dxa"/>
            <w:vAlign w:val="center"/>
          </w:tcPr>
          <w:p w:rsidR="002C3F18" w:rsidRPr="002D5B2C" w:rsidRDefault="002C3F18" w:rsidP="00DD4E3A">
            <w:pPr>
              <w:pStyle w:val="BodyText"/>
              <w:jc w:val="center"/>
              <w:rPr>
                <w:b/>
                <w:noProof/>
                <w:sz w:val="20"/>
              </w:rPr>
            </w:pPr>
            <w:r w:rsidRPr="002D5B2C">
              <w:rPr>
                <w:b/>
                <w:noProof/>
                <w:sz w:val="20"/>
              </w:rPr>
              <w:t>Назив</w:t>
            </w:r>
          </w:p>
        </w:tc>
        <w:tc>
          <w:tcPr>
            <w:tcW w:w="1067" w:type="dxa"/>
            <w:vAlign w:val="center"/>
          </w:tcPr>
          <w:p w:rsidR="002C3F18" w:rsidRPr="002D5B2C" w:rsidRDefault="002C3F18" w:rsidP="00DD4E3A">
            <w:pPr>
              <w:pStyle w:val="BodyText"/>
              <w:jc w:val="center"/>
              <w:rPr>
                <w:b/>
                <w:noProof/>
                <w:sz w:val="20"/>
              </w:rPr>
            </w:pPr>
            <w:r w:rsidRPr="002D5B2C">
              <w:rPr>
                <w:b/>
                <w:noProof/>
                <w:sz w:val="20"/>
              </w:rPr>
              <w:t>Јединица мере</w:t>
            </w:r>
          </w:p>
        </w:tc>
        <w:tc>
          <w:tcPr>
            <w:tcW w:w="1182" w:type="dxa"/>
            <w:vAlign w:val="center"/>
          </w:tcPr>
          <w:p w:rsidR="002C3F18" w:rsidRPr="002D5B2C" w:rsidRDefault="002C3F18" w:rsidP="00DD4E3A">
            <w:pPr>
              <w:pStyle w:val="BodyText"/>
              <w:jc w:val="center"/>
              <w:rPr>
                <w:b/>
                <w:noProof/>
                <w:sz w:val="20"/>
              </w:rPr>
            </w:pPr>
            <w:r w:rsidRPr="002D5B2C">
              <w:rPr>
                <w:b/>
                <w:noProof/>
                <w:sz w:val="20"/>
              </w:rPr>
              <w:t>Количина</w:t>
            </w:r>
          </w:p>
        </w:tc>
        <w:tc>
          <w:tcPr>
            <w:tcW w:w="1180" w:type="dxa"/>
            <w:vAlign w:val="center"/>
          </w:tcPr>
          <w:p w:rsidR="002C3F18" w:rsidRPr="002D5B2C" w:rsidRDefault="002C3F18" w:rsidP="00DD4E3A">
            <w:pPr>
              <w:pStyle w:val="BodyText"/>
              <w:jc w:val="center"/>
              <w:rPr>
                <w:b/>
                <w:noProof/>
                <w:sz w:val="20"/>
              </w:rPr>
            </w:pPr>
            <w:r w:rsidRPr="002D5B2C">
              <w:rPr>
                <w:b/>
                <w:noProof/>
                <w:sz w:val="20"/>
              </w:rPr>
              <w:t>Јединична цена без ПДВ-а</w:t>
            </w:r>
          </w:p>
        </w:tc>
        <w:tc>
          <w:tcPr>
            <w:tcW w:w="839" w:type="dxa"/>
            <w:vAlign w:val="center"/>
          </w:tcPr>
          <w:p w:rsidR="002C3F18" w:rsidRDefault="002C3F18" w:rsidP="00DD4E3A">
            <w:pPr>
              <w:pStyle w:val="BodyText"/>
              <w:jc w:val="center"/>
              <w:rPr>
                <w:b/>
                <w:noProof/>
                <w:sz w:val="20"/>
              </w:rPr>
            </w:pPr>
            <w:r>
              <w:rPr>
                <w:b/>
                <w:noProof/>
                <w:sz w:val="20"/>
              </w:rPr>
              <w:t>Износ</w:t>
            </w:r>
          </w:p>
          <w:p w:rsidR="002C3F18" w:rsidRPr="00DA3F3C" w:rsidRDefault="002C3F18" w:rsidP="00DD4E3A">
            <w:pPr>
              <w:pStyle w:val="BodyText"/>
              <w:jc w:val="center"/>
              <w:rPr>
                <w:b/>
                <w:noProof/>
                <w:sz w:val="20"/>
              </w:rPr>
            </w:pPr>
            <w:r>
              <w:rPr>
                <w:b/>
                <w:noProof/>
                <w:sz w:val="20"/>
              </w:rPr>
              <w:t>ПДВ-а</w:t>
            </w:r>
          </w:p>
        </w:tc>
        <w:tc>
          <w:tcPr>
            <w:tcW w:w="1328" w:type="dxa"/>
            <w:vAlign w:val="center"/>
          </w:tcPr>
          <w:p w:rsidR="002C3F18" w:rsidRPr="002D5B2C" w:rsidRDefault="002C3F18" w:rsidP="00DD4E3A">
            <w:pPr>
              <w:pStyle w:val="BodyText"/>
              <w:jc w:val="center"/>
              <w:rPr>
                <w:b/>
                <w:noProof/>
                <w:sz w:val="20"/>
              </w:rPr>
            </w:pPr>
            <w:r w:rsidRPr="002D5B2C">
              <w:rPr>
                <w:b/>
                <w:noProof/>
                <w:sz w:val="20"/>
              </w:rPr>
              <w:t>Укупна цена без ПДВ-а</w:t>
            </w:r>
          </w:p>
        </w:tc>
        <w:tc>
          <w:tcPr>
            <w:tcW w:w="1696" w:type="dxa"/>
            <w:vAlign w:val="center"/>
          </w:tcPr>
          <w:p w:rsidR="002C3F18" w:rsidRPr="002D5B2C" w:rsidRDefault="002C3F18" w:rsidP="00DD4E3A">
            <w:pPr>
              <w:pStyle w:val="BodyText"/>
              <w:jc w:val="center"/>
              <w:rPr>
                <w:b/>
                <w:noProof/>
                <w:sz w:val="20"/>
              </w:rPr>
            </w:pPr>
            <w:r w:rsidRPr="002D5B2C">
              <w:rPr>
                <w:b/>
                <w:noProof/>
                <w:sz w:val="20"/>
              </w:rPr>
              <w:t>Уверење о квалитету/атест</w:t>
            </w:r>
          </w:p>
        </w:tc>
        <w:tc>
          <w:tcPr>
            <w:tcW w:w="1538" w:type="dxa"/>
            <w:vAlign w:val="center"/>
          </w:tcPr>
          <w:p w:rsidR="002C3F18" w:rsidRPr="009F5969" w:rsidRDefault="002C3F18" w:rsidP="00DD4E3A">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2C3F18" w:rsidRPr="00087F50" w:rsidRDefault="002C3F18" w:rsidP="00DD4E3A">
            <w:pPr>
              <w:pStyle w:val="BodyText"/>
              <w:jc w:val="center"/>
              <w:rPr>
                <w:b/>
                <w:noProof/>
                <w:sz w:val="20"/>
                <w:lang w:val="sr-Cyrl-ME"/>
              </w:rPr>
            </w:pPr>
            <w:r>
              <w:rPr>
                <w:b/>
                <w:noProof/>
                <w:sz w:val="20"/>
                <w:lang w:val="sr-Cyrl-ME"/>
              </w:rPr>
              <w:t>Произвођач</w:t>
            </w:r>
          </w:p>
        </w:tc>
        <w:tc>
          <w:tcPr>
            <w:tcW w:w="1215" w:type="dxa"/>
            <w:vAlign w:val="center"/>
          </w:tcPr>
          <w:p w:rsidR="002C3F18" w:rsidRDefault="002C3F18" w:rsidP="00DD4E3A">
            <w:pPr>
              <w:pStyle w:val="BodyText"/>
              <w:jc w:val="center"/>
              <w:rPr>
                <w:b/>
                <w:noProof/>
                <w:sz w:val="20"/>
                <w:lang w:val="sr-Cyrl-ME"/>
              </w:rPr>
            </w:pPr>
            <w:r>
              <w:rPr>
                <w:b/>
                <w:noProof/>
                <w:sz w:val="20"/>
                <w:lang w:val="sr-Cyrl-ME"/>
              </w:rPr>
              <w:t>Земља порекла</w:t>
            </w:r>
          </w:p>
        </w:tc>
      </w:tr>
      <w:tr w:rsidR="002C3F18" w:rsidRPr="002D5B2C" w:rsidTr="00DD4E3A">
        <w:tc>
          <w:tcPr>
            <w:tcW w:w="759" w:type="dxa"/>
            <w:vAlign w:val="center"/>
          </w:tcPr>
          <w:p w:rsidR="002C3F18" w:rsidRPr="00C81DD8" w:rsidRDefault="002C3F18" w:rsidP="00DD4E3A">
            <w:pPr>
              <w:pStyle w:val="BodyText"/>
              <w:jc w:val="center"/>
              <w:rPr>
                <w:b/>
                <w:noProof/>
                <w:sz w:val="20"/>
                <w:lang w:val="sr-Latn-RS"/>
              </w:rPr>
            </w:pPr>
            <w:r w:rsidRPr="00C81DD8">
              <w:rPr>
                <w:b/>
                <w:noProof/>
                <w:sz w:val="20"/>
                <w:lang w:val="sr-Latn-RS"/>
              </w:rPr>
              <w:t>I</w:t>
            </w:r>
          </w:p>
        </w:tc>
        <w:tc>
          <w:tcPr>
            <w:tcW w:w="2218" w:type="dxa"/>
            <w:vAlign w:val="center"/>
          </w:tcPr>
          <w:p w:rsidR="002C3F18" w:rsidRPr="002D5B2C" w:rsidRDefault="002C3F18" w:rsidP="00DD4E3A">
            <w:pPr>
              <w:pStyle w:val="BodyText"/>
              <w:jc w:val="center"/>
              <w:rPr>
                <w:noProof/>
                <w:sz w:val="20"/>
              </w:rPr>
            </w:pPr>
            <w:r w:rsidRPr="002D5B2C">
              <w:rPr>
                <w:noProof/>
                <w:sz w:val="20"/>
              </w:rPr>
              <w:t>2</w:t>
            </w:r>
          </w:p>
        </w:tc>
        <w:tc>
          <w:tcPr>
            <w:tcW w:w="1067" w:type="dxa"/>
            <w:vAlign w:val="center"/>
          </w:tcPr>
          <w:p w:rsidR="002C3F18" w:rsidRPr="002D5B2C" w:rsidRDefault="002C3F18" w:rsidP="00DD4E3A">
            <w:pPr>
              <w:pStyle w:val="BodyText"/>
              <w:jc w:val="center"/>
              <w:rPr>
                <w:noProof/>
                <w:sz w:val="20"/>
              </w:rPr>
            </w:pPr>
            <w:r w:rsidRPr="002D5B2C">
              <w:rPr>
                <w:noProof/>
                <w:sz w:val="20"/>
              </w:rPr>
              <w:t>3</w:t>
            </w:r>
          </w:p>
        </w:tc>
        <w:tc>
          <w:tcPr>
            <w:tcW w:w="1182" w:type="dxa"/>
            <w:vAlign w:val="center"/>
          </w:tcPr>
          <w:p w:rsidR="002C3F18" w:rsidRPr="002D5B2C" w:rsidRDefault="002C3F18" w:rsidP="00DD4E3A">
            <w:pPr>
              <w:pStyle w:val="BodyText"/>
              <w:jc w:val="center"/>
              <w:rPr>
                <w:noProof/>
                <w:sz w:val="20"/>
              </w:rPr>
            </w:pPr>
            <w:r w:rsidRPr="002D5B2C">
              <w:rPr>
                <w:noProof/>
                <w:sz w:val="20"/>
              </w:rPr>
              <w:t>4</w:t>
            </w:r>
          </w:p>
        </w:tc>
        <w:tc>
          <w:tcPr>
            <w:tcW w:w="1180" w:type="dxa"/>
            <w:vAlign w:val="center"/>
          </w:tcPr>
          <w:p w:rsidR="002C3F18" w:rsidRPr="002D5B2C" w:rsidRDefault="002C3F18" w:rsidP="00DD4E3A">
            <w:pPr>
              <w:pStyle w:val="BodyText"/>
              <w:jc w:val="center"/>
              <w:rPr>
                <w:noProof/>
                <w:sz w:val="20"/>
              </w:rPr>
            </w:pPr>
            <w:r w:rsidRPr="002D5B2C">
              <w:rPr>
                <w:noProof/>
                <w:sz w:val="20"/>
              </w:rPr>
              <w:t>5</w:t>
            </w:r>
          </w:p>
        </w:tc>
        <w:tc>
          <w:tcPr>
            <w:tcW w:w="839" w:type="dxa"/>
            <w:vAlign w:val="center"/>
          </w:tcPr>
          <w:p w:rsidR="002C3F18" w:rsidRPr="00DA3F3C" w:rsidRDefault="002C3F18" w:rsidP="00DD4E3A">
            <w:pPr>
              <w:pStyle w:val="BodyText"/>
              <w:jc w:val="center"/>
              <w:rPr>
                <w:noProof/>
                <w:sz w:val="20"/>
              </w:rPr>
            </w:pPr>
            <w:r>
              <w:rPr>
                <w:noProof/>
                <w:sz w:val="20"/>
              </w:rPr>
              <w:t>6</w:t>
            </w:r>
          </w:p>
        </w:tc>
        <w:tc>
          <w:tcPr>
            <w:tcW w:w="1328" w:type="dxa"/>
            <w:vAlign w:val="center"/>
          </w:tcPr>
          <w:p w:rsidR="002C3F18" w:rsidRPr="00DA3F3C" w:rsidRDefault="002C3F18" w:rsidP="00DD4E3A">
            <w:pPr>
              <w:pStyle w:val="BodyText"/>
              <w:jc w:val="center"/>
              <w:rPr>
                <w:noProof/>
                <w:sz w:val="20"/>
              </w:rPr>
            </w:pPr>
            <w:r>
              <w:rPr>
                <w:noProof/>
                <w:sz w:val="20"/>
              </w:rPr>
              <w:t>7</w:t>
            </w:r>
          </w:p>
        </w:tc>
        <w:tc>
          <w:tcPr>
            <w:tcW w:w="1696" w:type="dxa"/>
            <w:vAlign w:val="center"/>
          </w:tcPr>
          <w:p w:rsidR="002C3F18" w:rsidRPr="00DA3F3C" w:rsidRDefault="002C3F18" w:rsidP="00DD4E3A">
            <w:pPr>
              <w:pStyle w:val="BodyText"/>
              <w:jc w:val="center"/>
              <w:rPr>
                <w:noProof/>
                <w:sz w:val="20"/>
              </w:rPr>
            </w:pPr>
            <w:r>
              <w:rPr>
                <w:noProof/>
                <w:sz w:val="20"/>
              </w:rPr>
              <w:t>8</w:t>
            </w:r>
          </w:p>
        </w:tc>
        <w:tc>
          <w:tcPr>
            <w:tcW w:w="1538" w:type="dxa"/>
            <w:vAlign w:val="center"/>
          </w:tcPr>
          <w:p w:rsidR="002C3F18" w:rsidRPr="0098407D" w:rsidRDefault="002C3F18" w:rsidP="00DD4E3A">
            <w:pPr>
              <w:pStyle w:val="BodyText"/>
              <w:jc w:val="center"/>
              <w:rPr>
                <w:noProof/>
                <w:sz w:val="20"/>
                <w:lang w:val="sr-Cyrl-RS"/>
              </w:rPr>
            </w:pPr>
            <w:r>
              <w:rPr>
                <w:noProof/>
                <w:sz w:val="20"/>
                <w:lang w:val="sr-Cyrl-RS"/>
              </w:rPr>
              <w:t>9</w:t>
            </w:r>
          </w:p>
        </w:tc>
        <w:tc>
          <w:tcPr>
            <w:tcW w:w="1422" w:type="dxa"/>
            <w:vAlign w:val="center"/>
          </w:tcPr>
          <w:p w:rsidR="002C3F18" w:rsidRPr="0098407D" w:rsidRDefault="002C3F18" w:rsidP="00DD4E3A">
            <w:pPr>
              <w:pStyle w:val="BodyText"/>
              <w:jc w:val="center"/>
              <w:rPr>
                <w:noProof/>
                <w:sz w:val="20"/>
                <w:lang w:val="sr-Cyrl-RS"/>
              </w:rPr>
            </w:pPr>
            <w:r w:rsidRPr="002D5B2C">
              <w:rPr>
                <w:noProof/>
                <w:sz w:val="20"/>
              </w:rPr>
              <w:t>1</w:t>
            </w:r>
            <w:r>
              <w:rPr>
                <w:noProof/>
                <w:sz w:val="20"/>
                <w:lang w:val="sr-Cyrl-RS"/>
              </w:rPr>
              <w:t>0</w:t>
            </w:r>
          </w:p>
        </w:tc>
        <w:tc>
          <w:tcPr>
            <w:tcW w:w="1215" w:type="dxa"/>
          </w:tcPr>
          <w:p w:rsidR="002C3F18" w:rsidRPr="009F5969" w:rsidRDefault="002C3F18" w:rsidP="00DD4E3A">
            <w:pPr>
              <w:pStyle w:val="BodyText"/>
              <w:jc w:val="center"/>
              <w:rPr>
                <w:noProof/>
                <w:sz w:val="20"/>
                <w:lang w:val="sr-Cyrl-RS"/>
              </w:rPr>
            </w:pPr>
            <w:r>
              <w:rPr>
                <w:noProof/>
                <w:sz w:val="20"/>
                <w:lang w:val="sr-Cyrl-RS"/>
              </w:rPr>
              <w:t>11</w:t>
            </w:r>
          </w:p>
        </w:tc>
      </w:tr>
      <w:tr w:rsidR="002C3F18" w:rsidRPr="002D5B2C" w:rsidTr="00DD4E3A">
        <w:tc>
          <w:tcPr>
            <w:tcW w:w="759" w:type="dxa"/>
            <w:vAlign w:val="center"/>
          </w:tcPr>
          <w:p w:rsidR="002C3F18" w:rsidRPr="00063B77" w:rsidRDefault="002C3F18" w:rsidP="00DD4E3A">
            <w:pPr>
              <w:pStyle w:val="BodyText"/>
              <w:jc w:val="center"/>
              <w:rPr>
                <w:noProof/>
                <w:sz w:val="20"/>
              </w:rPr>
            </w:pPr>
            <w:r w:rsidRPr="00063B77">
              <w:rPr>
                <w:noProof/>
                <w:sz w:val="20"/>
              </w:rPr>
              <w:t>1.</w:t>
            </w:r>
          </w:p>
        </w:tc>
        <w:tc>
          <w:tcPr>
            <w:tcW w:w="2218" w:type="dxa"/>
          </w:tcPr>
          <w:p w:rsidR="002C3F18" w:rsidRPr="002C3F18" w:rsidRDefault="002C3F18" w:rsidP="002C3F18">
            <w:pPr>
              <w:jc w:val="both"/>
              <w:rPr>
                <w:sz w:val="20"/>
              </w:rPr>
            </w:pPr>
            <w:r w:rsidRPr="002C3F18">
              <w:rPr>
                <w:sz w:val="20"/>
              </w:rPr>
              <w:t>melphalan 2mg</w:t>
            </w:r>
          </w:p>
        </w:tc>
        <w:tc>
          <w:tcPr>
            <w:tcW w:w="1067" w:type="dxa"/>
          </w:tcPr>
          <w:p w:rsidR="002C3F18" w:rsidRPr="002C3F18" w:rsidRDefault="002C3F18" w:rsidP="002C3F18">
            <w:pPr>
              <w:jc w:val="center"/>
              <w:rPr>
                <w:sz w:val="20"/>
              </w:rPr>
            </w:pPr>
            <w:r w:rsidRPr="002C3F18">
              <w:rPr>
                <w:sz w:val="20"/>
              </w:rPr>
              <w:t>tbl</w:t>
            </w:r>
          </w:p>
        </w:tc>
        <w:tc>
          <w:tcPr>
            <w:tcW w:w="1182" w:type="dxa"/>
          </w:tcPr>
          <w:p w:rsidR="002C3F18" w:rsidRPr="002C3F18" w:rsidRDefault="002C3F18" w:rsidP="002C3F18">
            <w:pPr>
              <w:jc w:val="center"/>
              <w:rPr>
                <w:sz w:val="20"/>
              </w:rPr>
            </w:pPr>
            <w:r w:rsidRPr="002C3F18">
              <w:rPr>
                <w:sz w:val="20"/>
              </w:rPr>
              <w:t>1500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c>
          <w:tcPr>
            <w:tcW w:w="759" w:type="dxa"/>
            <w:vAlign w:val="center"/>
          </w:tcPr>
          <w:p w:rsidR="002C3F18" w:rsidRPr="002C3F18" w:rsidRDefault="002C3F18" w:rsidP="00DD4E3A">
            <w:pPr>
              <w:pStyle w:val="BodyText"/>
              <w:jc w:val="center"/>
              <w:rPr>
                <w:noProof/>
                <w:sz w:val="20"/>
                <w:lang w:val="sr-Cyrl-RS"/>
              </w:rPr>
            </w:pPr>
            <w:r>
              <w:rPr>
                <w:noProof/>
                <w:sz w:val="20"/>
                <w:lang w:val="sr-Cyrl-RS"/>
              </w:rPr>
              <w:t>2.</w:t>
            </w:r>
          </w:p>
        </w:tc>
        <w:tc>
          <w:tcPr>
            <w:tcW w:w="2218" w:type="dxa"/>
          </w:tcPr>
          <w:p w:rsidR="002C3F18" w:rsidRPr="002C3F18" w:rsidRDefault="002C3F18" w:rsidP="002C3F18">
            <w:pPr>
              <w:jc w:val="both"/>
              <w:rPr>
                <w:sz w:val="20"/>
              </w:rPr>
            </w:pPr>
            <w:r w:rsidRPr="002C3F18">
              <w:rPr>
                <w:sz w:val="20"/>
              </w:rPr>
              <w:t>merkaptopurin 50mg</w:t>
            </w:r>
          </w:p>
        </w:tc>
        <w:tc>
          <w:tcPr>
            <w:tcW w:w="1067" w:type="dxa"/>
          </w:tcPr>
          <w:p w:rsidR="002C3F18" w:rsidRPr="002C3F18" w:rsidRDefault="002C3F18" w:rsidP="002C3F18">
            <w:pPr>
              <w:jc w:val="center"/>
              <w:rPr>
                <w:sz w:val="20"/>
              </w:rPr>
            </w:pPr>
            <w:r w:rsidRPr="002C3F18">
              <w:rPr>
                <w:sz w:val="20"/>
              </w:rPr>
              <w:t>tbl</w:t>
            </w:r>
          </w:p>
        </w:tc>
        <w:tc>
          <w:tcPr>
            <w:tcW w:w="1182" w:type="dxa"/>
          </w:tcPr>
          <w:p w:rsidR="002C3F18" w:rsidRPr="002C3F18" w:rsidRDefault="002C3F18" w:rsidP="002C3F18">
            <w:pPr>
              <w:jc w:val="center"/>
              <w:rPr>
                <w:sz w:val="20"/>
              </w:rPr>
            </w:pPr>
            <w:r w:rsidRPr="002C3F18">
              <w:rPr>
                <w:sz w:val="20"/>
              </w:rPr>
              <w:t>900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c>
          <w:tcPr>
            <w:tcW w:w="759" w:type="dxa"/>
            <w:vAlign w:val="center"/>
          </w:tcPr>
          <w:p w:rsidR="002C3F18" w:rsidRPr="002C3F18" w:rsidRDefault="002C3F18" w:rsidP="00DD4E3A">
            <w:pPr>
              <w:pStyle w:val="BodyText"/>
              <w:jc w:val="center"/>
              <w:rPr>
                <w:noProof/>
                <w:sz w:val="20"/>
                <w:lang w:val="sr-Cyrl-RS"/>
              </w:rPr>
            </w:pPr>
            <w:r>
              <w:rPr>
                <w:noProof/>
                <w:sz w:val="20"/>
                <w:lang w:val="sr-Cyrl-RS"/>
              </w:rPr>
              <w:t>3.</w:t>
            </w:r>
          </w:p>
        </w:tc>
        <w:tc>
          <w:tcPr>
            <w:tcW w:w="2218" w:type="dxa"/>
          </w:tcPr>
          <w:p w:rsidR="002C3F18" w:rsidRPr="002C3F18" w:rsidRDefault="002C3F18" w:rsidP="002C3F18">
            <w:pPr>
              <w:jc w:val="both"/>
              <w:rPr>
                <w:sz w:val="20"/>
              </w:rPr>
            </w:pPr>
            <w:r w:rsidRPr="002C3F18">
              <w:rPr>
                <w:sz w:val="20"/>
              </w:rPr>
              <w:t>hlorambucil 2mg</w:t>
            </w:r>
          </w:p>
        </w:tc>
        <w:tc>
          <w:tcPr>
            <w:tcW w:w="1067" w:type="dxa"/>
          </w:tcPr>
          <w:p w:rsidR="002C3F18" w:rsidRPr="002C3F18" w:rsidRDefault="002C3F18" w:rsidP="002C3F18">
            <w:pPr>
              <w:jc w:val="center"/>
              <w:rPr>
                <w:sz w:val="20"/>
              </w:rPr>
            </w:pPr>
            <w:r w:rsidRPr="002C3F18">
              <w:rPr>
                <w:sz w:val="20"/>
              </w:rPr>
              <w:t>tbl</w:t>
            </w:r>
          </w:p>
        </w:tc>
        <w:tc>
          <w:tcPr>
            <w:tcW w:w="1182" w:type="dxa"/>
          </w:tcPr>
          <w:p w:rsidR="002C3F18" w:rsidRPr="002C3F18" w:rsidRDefault="002C3F18" w:rsidP="002C3F18">
            <w:pPr>
              <w:jc w:val="center"/>
              <w:rPr>
                <w:sz w:val="20"/>
              </w:rPr>
            </w:pPr>
            <w:r w:rsidRPr="002C3F18">
              <w:rPr>
                <w:sz w:val="20"/>
              </w:rPr>
              <w:t>1500</w:t>
            </w:r>
          </w:p>
        </w:tc>
        <w:tc>
          <w:tcPr>
            <w:tcW w:w="1180" w:type="dxa"/>
            <w:vAlign w:val="center"/>
          </w:tcPr>
          <w:p w:rsidR="002C3F18" w:rsidRPr="00063B77" w:rsidRDefault="002C3F18" w:rsidP="00DD4E3A">
            <w:pPr>
              <w:pStyle w:val="BodyText"/>
              <w:jc w:val="center"/>
              <w:rPr>
                <w:noProof/>
                <w:sz w:val="20"/>
              </w:rPr>
            </w:pPr>
          </w:p>
        </w:tc>
        <w:tc>
          <w:tcPr>
            <w:tcW w:w="839" w:type="dxa"/>
            <w:vAlign w:val="center"/>
          </w:tcPr>
          <w:p w:rsidR="002C3F18" w:rsidRPr="00063B77" w:rsidRDefault="002C3F18" w:rsidP="00DD4E3A">
            <w:pPr>
              <w:pStyle w:val="BodyText"/>
              <w:jc w:val="center"/>
              <w:rPr>
                <w:noProof/>
                <w:sz w:val="20"/>
              </w:rPr>
            </w:pPr>
          </w:p>
        </w:tc>
        <w:tc>
          <w:tcPr>
            <w:tcW w:w="1328" w:type="dxa"/>
            <w:vAlign w:val="center"/>
          </w:tcPr>
          <w:p w:rsidR="002C3F18" w:rsidRPr="00063B77" w:rsidRDefault="002C3F18" w:rsidP="00DD4E3A">
            <w:pPr>
              <w:pStyle w:val="BodyText"/>
              <w:jc w:val="center"/>
              <w:rPr>
                <w:noProof/>
                <w:sz w:val="20"/>
              </w:rPr>
            </w:pPr>
          </w:p>
        </w:tc>
        <w:tc>
          <w:tcPr>
            <w:tcW w:w="1696" w:type="dxa"/>
            <w:vAlign w:val="center"/>
          </w:tcPr>
          <w:p w:rsidR="002C3F18" w:rsidRPr="00063B77" w:rsidRDefault="002C3F18" w:rsidP="00DD4E3A">
            <w:pPr>
              <w:pStyle w:val="BodyText"/>
              <w:jc w:val="center"/>
              <w:rPr>
                <w:noProof/>
                <w:sz w:val="20"/>
              </w:rPr>
            </w:pPr>
          </w:p>
        </w:tc>
        <w:tc>
          <w:tcPr>
            <w:tcW w:w="1538" w:type="dxa"/>
            <w:vAlign w:val="center"/>
          </w:tcPr>
          <w:p w:rsidR="002C3F18" w:rsidRPr="00063B77" w:rsidRDefault="002C3F18" w:rsidP="00DD4E3A">
            <w:pPr>
              <w:pStyle w:val="BodyText"/>
              <w:jc w:val="center"/>
              <w:rPr>
                <w:noProof/>
                <w:sz w:val="20"/>
              </w:rPr>
            </w:pPr>
          </w:p>
        </w:tc>
        <w:tc>
          <w:tcPr>
            <w:tcW w:w="1422" w:type="dxa"/>
            <w:vAlign w:val="center"/>
          </w:tcPr>
          <w:p w:rsidR="002C3F18" w:rsidRPr="00063B77" w:rsidRDefault="002C3F18" w:rsidP="00DD4E3A">
            <w:pPr>
              <w:pStyle w:val="BodyText"/>
              <w:jc w:val="center"/>
              <w:rPr>
                <w:noProof/>
                <w:sz w:val="20"/>
              </w:rPr>
            </w:pPr>
          </w:p>
        </w:tc>
        <w:tc>
          <w:tcPr>
            <w:tcW w:w="1215" w:type="dxa"/>
            <w:vAlign w:val="center"/>
          </w:tcPr>
          <w:p w:rsidR="002C3F18" w:rsidRPr="00063B77" w:rsidRDefault="002C3F18" w:rsidP="00DD4E3A">
            <w:pPr>
              <w:pStyle w:val="BodyText"/>
              <w:jc w:val="center"/>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без ПДВ-а:</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III</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ПДВ:</w:t>
            </w:r>
          </w:p>
        </w:tc>
        <w:tc>
          <w:tcPr>
            <w:tcW w:w="1328" w:type="dxa"/>
          </w:tcPr>
          <w:p w:rsidR="002C3F18" w:rsidRPr="002D5B2C" w:rsidRDefault="002C3F18" w:rsidP="00DD4E3A">
            <w:pPr>
              <w:pStyle w:val="BodyText"/>
              <w:jc w:val="left"/>
              <w:rPr>
                <w:noProof/>
                <w:sz w:val="20"/>
              </w:rPr>
            </w:pPr>
          </w:p>
        </w:tc>
      </w:tr>
      <w:tr w:rsidR="002C3F18" w:rsidRPr="002D5B2C" w:rsidTr="00DD4E3A">
        <w:trPr>
          <w:gridAfter w:val="4"/>
          <w:wAfter w:w="5871" w:type="dxa"/>
        </w:trPr>
        <w:tc>
          <w:tcPr>
            <w:tcW w:w="759" w:type="dxa"/>
            <w:vAlign w:val="center"/>
          </w:tcPr>
          <w:p w:rsidR="002C3F18" w:rsidRPr="002D5B2C" w:rsidRDefault="002C3F18" w:rsidP="00DD4E3A">
            <w:pPr>
              <w:pStyle w:val="BodyText"/>
              <w:jc w:val="center"/>
              <w:rPr>
                <w:b/>
                <w:noProof/>
                <w:sz w:val="20"/>
              </w:rPr>
            </w:pPr>
            <w:r>
              <w:rPr>
                <w:b/>
                <w:noProof/>
                <w:sz w:val="20"/>
              </w:rPr>
              <w:t>IV</w:t>
            </w:r>
          </w:p>
        </w:tc>
        <w:tc>
          <w:tcPr>
            <w:tcW w:w="6486" w:type="dxa"/>
            <w:gridSpan w:val="5"/>
            <w:vAlign w:val="center"/>
          </w:tcPr>
          <w:p w:rsidR="002C3F18" w:rsidRPr="002D5B2C" w:rsidRDefault="002C3F18" w:rsidP="00DD4E3A">
            <w:pPr>
              <w:pStyle w:val="BodyText"/>
              <w:jc w:val="right"/>
              <w:rPr>
                <w:b/>
                <w:noProof/>
                <w:sz w:val="20"/>
              </w:rPr>
            </w:pPr>
            <w:r w:rsidRPr="002D5B2C">
              <w:rPr>
                <w:b/>
                <w:noProof/>
                <w:sz w:val="20"/>
              </w:rPr>
              <w:t>Укупна цена понуде са ПДВ-ом:</w:t>
            </w:r>
          </w:p>
        </w:tc>
        <w:tc>
          <w:tcPr>
            <w:tcW w:w="1328" w:type="dxa"/>
          </w:tcPr>
          <w:p w:rsidR="002C3F18" w:rsidRPr="002D5B2C" w:rsidRDefault="002C3F18" w:rsidP="00DD4E3A">
            <w:pPr>
              <w:pStyle w:val="BodyText"/>
              <w:jc w:val="left"/>
              <w:rPr>
                <w:noProof/>
                <w:sz w:val="20"/>
              </w:rPr>
            </w:pPr>
          </w:p>
        </w:tc>
      </w:tr>
    </w:tbl>
    <w:p w:rsidR="002C3F18" w:rsidRPr="00E13123" w:rsidRDefault="002C3F18" w:rsidP="002C3F18">
      <w:pPr>
        <w:pStyle w:val="BodyText"/>
        <w:rPr>
          <w:noProof/>
          <w:szCs w:val="24"/>
        </w:rPr>
      </w:pPr>
    </w:p>
    <w:p w:rsidR="002C3F18" w:rsidRPr="002D5B2C" w:rsidRDefault="002C3F18" w:rsidP="002C3F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3F18" w:rsidRPr="00E13123" w:rsidRDefault="002C3F18" w:rsidP="002C3F18">
      <w:pPr>
        <w:pStyle w:val="BodyText"/>
        <w:rPr>
          <w:b/>
          <w:noProof/>
          <w:szCs w:val="24"/>
        </w:rPr>
      </w:pPr>
    </w:p>
    <w:p w:rsidR="002C3F18" w:rsidRPr="002D5B2C" w:rsidRDefault="002C3F18" w:rsidP="002C3F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3F18" w:rsidRPr="002D5B2C" w:rsidRDefault="002C3F18" w:rsidP="002C3F18">
      <w:pPr>
        <w:pStyle w:val="BodyText"/>
        <w:rPr>
          <w:noProof/>
          <w:szCs w:val="24"/>
        </w:rPr>
      </w:pPr>
    </w:p>
    <w:p w:rsidR="002C3F18" w:rsidRPr="002D5B2C" w:rsidRDefault="002C3F18" w:rsidP="00AB576A">
      <w:pPr>
        <w:pStyle w:val="BodyText"/>
        <w:numPr>
          <w:ilvl w:val="0"/>
          <w:numId w:val="43"/>
        </w:numPr>
        <w:rPr>
          <w:noProof/>
          <w:szCs w:val="24"/>
        </w:rPr>
      </w:pPr>
      <w:r w:rsidRPr="002D5B2C">
        <w:rPr>
          <w:noProof/>
          <w:szCs w:val="24"/>
        </w:rPr>
        <w:t>Самостално</w:t>
      </w:r>
    </w:p>
    <w:p w:rsidR="002C3F18" w:rsidRPr="002D5B2C" w:rsidRDefault="002C3F18" w:rsidP="00AB576A">
      <w:pPr>
        <w:pStyle w:val="BodyText"/>
        <w:numPr>
          <w:ilvl w:val="0"/>
          <w:numId w:val="43"/>
        </w:numPr>
        <w:rPr>
          <w:noProof/>
          <w:szCs w:val="24"/>
        </w:rPr>
      </w:pPr>
      <w:r w:rsidRPr="002D5B2C">
        <w:rPr>
          <w:noProof/>
          <w:szCs w:val="24"/>
        </w:rPr>
        <w:t>Заједничка понуда (навести ко су учесници у заједничкој понуди):_______________________________________</w:t>
      </w:r>
    </w:p>
    <w:p w:rsidR="002C3F18" w:rsidRDefault="002C3F18" w:rsidP="00AB576A">
      <w:pPr>
        <w:pStyle w:val="BodyText"/>
        <w:numPr>
          <w:ilvl w:val="0"/>
          <w:numId w:val="43"/>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2C3F18" w:rsidRPr="004E0A2C" w:rsidRDefault="002C3F18" w:rsidP="002C3F18">
      <w:pPr>
        <w:pStyle w:val="BodyText"/>
        <w:rPr>
          <w:noProof/>
          <w:szCs w:val="24"/>
          <w:lang w:val="sr-Cyrl-RS"/>
        </w:rPr>
      </w:pPr>
    </w:p>
    <w:p w:rsidR="002C3F18" w:rsidRPr="00C91565" w:rsidRDefault="002C3F18" w:rsidP="002C3F18">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3F18" w:rsidRPr="00C91565" w:rsidRDefault="002C3F18" w:rsidP="002C3F18">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A3D0C" w:rsidRDefault="002C3F18" w:rsidP="004E0A2C">
      <w:pPr>
        <w:rPr>
          <w:noProof/>
          <w:lang w:val="sr-Cyrl-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r w:rsidR="00EA3D0C">
        <w:rPr>
          <w:noProof/>
          <w:lang w:val="sr-Cyrl-RS"/>
        </w:rPr>
        <w:br w:type="page"/>
      </w:r>
    </w:p>
    <w:p w:rsidR="00EA3D0C" w:rsidRPr="006B3238" w:rsidRDefault="00EA3D0C" w:rsidP="00EA3D0C">
      <w:pPr>
        <w:pStyle w:val="Footer"/>
        <w:jc w:val="center"/>
        <w:rPr>
          <w:b/>
          <w:szCs w:val="28"/>
          <w:lang w:val="sr-Cyrl-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ј 271-13-О</w:t>
      </w:r>
    </w:p>
    <w:p w:rsidR="00EA3D0C" w:rsidRPr="004E0A2C" w:rsidRDefault="00EA3D0C" w:rsidP="00EA3D0C">
      <w:pPr>
        <w:pStyle w:val="Footer"/>
        <w:jc w:val="center"/>
        <w:rPr>
          <w:b/>
          <w:szCs w:val="28"/>
          <w:lang w:val="sr-Cyrl-RS"/>
        </w:rPr>
      </w:pPr>
    </w:p>
    <w:p w:rsidR="00EA3D0C" w:rsidRPr="002D5B2C" w:rsidRDefault="00EA3D0C" w:rsidP="00EA3D0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A3D0C" w:rsidRPr="002D5B2C" w:rsidRDefault="00EA3D0C" w:rsidP="00EA3D0C">
      <w:pPr>
        <w:pStyle w:val="BodyText"/>
        <w:jc w:val="left"/>
        <w:rPr>
          <w:noProof/>
          <w:szCs w:val="24"/>
        </w:rPr>
      </w:pPr>
      <w:r w:rsidRPr="002D5B2C">
        <w:rPr>
          <w:noProof/>
          <w:szCs w:val="24"/>
        </w:rPr>
        <w:t>Адреса, град, општина:____________________________                   Регистарски број:______________________________</w:t>
      </w:r>
    </w:p>
    <w:p w:rsidR="00EA3D0C" w:rsidRPr="002D5B2C" w:rsidRDefault="00EA3D0C" w:rsidP="00EA3D0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A3D0C" w:rsidRPr="002D5B2C" w:rsidRDefault="00EA3D0C" w:rsidP="00EA3D0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A3D0C" w:rsidRPr="006D242F" w:rsidRDefault="00EA3D0C" w:rsidP="00EA3D0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A3D0C" w:rsidRPr="006D242F" w:rsidRDefault="00EA3D0C" w:rsidP="00EA3D0C">
      <w:pPr>
        <w:pStyle w:val="BodyText"/>
        <w:jc w:val="left"/>
        <w:rPr>
          <w:noProof/>
          <w:szCs w:val="24"/>
        </w:rPr>
      </w:pPr>
      <w:r w:rsidRPr="002D5B2C">
        <w:rPr>
          <w:noProof/>
          <w:szCs w:val="24"/>
        </w:rPr>
        <w:t>Овлашћено лице:__</w:t>
      </w:r>
      <w:r>
        <w:rPr>
          <w:noProof/>
          <w:szCs w:val="24"/>
        </w:rPr>
        <w:t>_______________________________</w:t>
      </w:r>
    </w:p>
    <w:p w:rsidR="00EA3D0C" w:rsidRPr="002D5B2C" w:rsidRDefault="00EA3D0C" w:rsidP="00EA3D0C">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EA3D0C" w:rsidRPr="002D5B2C" w:rsidTr="00EA3D0C">
        <w:tc>
          <w:tcPr>
            <w:tcW w:w="14444" w:type="dxa"/>
            <w:gridSpan w:val="11"/>
            <w:vAlign w:val="center"/>
          </w:tcPr>
          <w:p w:rsidR="00EA3D0C" w:rsidRPr="002D5B2C" w:rsidRDefault="00EA3D0C" w:rsidP="00EA3D0C">
            <w:pPr>
              <w:jc w:val="center"/>
              <w:rPr>
                <w:b/>
                <w:noProof/>
                <w:sz w:val="22"/>
                <w:szCs w:val="22"/>
              </w:rPr>
            </w:pPr>
            <w:r w:rsidRPr="002D5B2C">
              <w:rPr>
                <w:b/>
                <w:noProof/>
                <w:sz w:val="22"/>
                <w:szCs w:val="22"/>
              </w:rPr>
              <w:t>КЛИНИЧКИ ЦЕНТАР ВОЈВОДИНЕ</w:t>
            </w:r>
          </w:p>
        </w:tc>
      </w:tr>
      <w:tr w:rsidR="00EA3D0C" w:rsidRPr="002D5B2C" w:rsidTr="00EA3D0C">
        <w:tc>
          <w:tcPr>
            <w:tcW w:w="14444" w:type="dxa"/>
            <w:gridSpan w:val="11"/>
            <w:vAlign w:val="center"/>
          </w:tcPr>
          <w:p w:rsidR="00EA3D0C" w:rsidRPr="00EA3D0C" w:rsidRDefault="00EA3D0C" w:rsidP="00EA3D0C">
            <w:pPr>
              <w:ind w:left="1310" w:hanging="1276"/>
              <w:rPr>
                <w:b/>
                <w:noProof/>
                <w:sz w:val="22"/>
                <w:szCs w:val="22"/>
                <w:lang w:val="sr-Latn-RS"/>
              </w:rPr>
            </w:pPr>
            <w:r>
              <w:rPr>
                <w:b/>
                <w:noProof/>
                <w:sz w:val="22"/>
                <w:szCs w:val="22"/>
                <w:lang w:val="sr-Cyrl-ME"/>
              </w:rPr>
              <w:t xml:space="preserve">Партија </w:t>
            </w:r>
            <w:r>
              <w:rPr>
                <w:b/>
                <w:noProof/>
                <w:sz w:val="22"/>
                <w:szCs w:val="22"/>
                <w:lang w:val="sr-Cyrl-RS"/>
              </w:rPr>
              <w:t>28</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8A26DA" w:rsidRPr="008A26DA">
              <w:rPr>
                <w:b/>
                <w:i/>
                <w:noProof/>
                <w:sz w:val="22"/>
                <w:szCs w:val="22"/>
                <w:lang w:val="sr-Latn-RS"/>
              </w:rPr>
              <w:t>amfotericin B 100mg rastvor za infuziju (lipidni kompleks)</w:t>
            </w:r>
          </w:p>
        </w:tc>
      </w:tr>
      <w:tr w:rsidR="00EA3D0C" w:rsidRPr="002D5B2C" w:rsidTr="00EA3D0C">
        <w:tc>
          <w:tcPr>
            <w:tcW w:w="759" w:type="dxa"/>
            <w:vAlign w:val="center"/>
          </w:tcPr>
          <w:p w:rsidR="00EA3D0C" w:rsidRPr="002D5B2C" w:rsidRDefault="00EA3D0C" w:rsidP="00EA3D0C">
            <w:pPr>
              <w:pStyle w:val="BodyText"/>
              <w:jc w:val="center"/>
              <w:rPr>
                <w:b/>
                <w:noProof/>
                <w:sz w:val="20"/>
              </w:rPr>
            </w:pPr>
            <w:r w:rsidRPr="002D5B2C">
              <w:rPr>
                <w:b/>
                <w:noProof/>
                <w:sz w:val="20"/>
              </w:rPr>
              <w:t>Редни број</w:t>
            </w:r>
          </w:p>
        </w:tc>
        <w:tc>
          <w:tcPr>
            <w:tcW w:w="2218" w:type="dxa"/>
            <w:vAlign w:val="center"/>
          </w:tcPr>
          <w:p w:rsidR="00EA3D0C" w:rsidRPr="002D5B2C" w:rsidRDefault="00EA3D0C" w:rsidP="00EA3D0C">
            <w:pPr>
              <w:pStyle w:val="BodyText"/>
              <w:jc w:val="center"/>
              <w:rPr>
                <w:b/>
                <w:noProof/>
                <w:sz w:val="20"/>
              </w:rPr>
            </w:pPr>
            <w:r w:rsidRPr="002D5B2C">
              <w:rPr>
                <w:b/>
                <w:noProof/>
                <w:sz w:val="20"/>
              </w:rPr>
              <w:t>Назив</w:t>
            </w:r>
          </w:p>
        </w:tc>
        <w:tc>
          <w:tcPr>
            <w:tcW w:w="1067" w:type="dxa"/>
            <w:vAlign w:val="center"/>
          </w:tcPr>
          <w:p w:rsidR="00EA3D0C" w:rsidRPr="002D5B2C" w:rsidRDefault="00EA3D0C" w:rsidP="00EA3D0C">
            <w:pPr>
              <w:pStyle w:val="BodyText"/>
              <w:jc w:val="center"/>
              <w:rPr>
                <w:b/>
                <w:noProof/>
                <w:sz w:val="20"/>
              </w:rPr>
            </w:pPr>
            <w:r w:rsidRPr="002D5B2C">
              <w:rPr>
                <w:b/>
                <w:noProof/>
                <w:sz w:val="20"/>
              </w:rPr>
              <w:t>Јединица мере</w:t>
            </w:r>
          </w:p>
        </w:tc>
        <w:tc>
          <w:tcPr>
            <w:tcW w:w="1182" w:type="dxa"/>
            <w:vAlign w:val="center"/>
          </w:tcPr>
          <w:p w:rsidR="00EA3D0C" w:rsidRPr="002D5B2C" w:rsidRDefault="00EA3D0C" w:rsidP="00EA3D0C">
            <w:pPr>
              <w:pStyle w:val="BodyText"/>
              <w:jc w:val="center"/>
              <w:rPr>
                <w:b/>
                <w:noProof/>
                <w:sz w:val="20"/>
              </w:rPr>
            </w:pPr>
            <w:r w:rsidRPr="002D5B2C">
              <w:rPr>
                <w:b/>
                <w:noProof/>
                <w:sz w:val="20"/>
              </w:rPr>
              <w:t>Количина</w:t>
            </w:r>
          </w:p>
        </w:tc>
        <w:tc>
          <w:tcPr>
            <w:tcW w:w="1180" w:type="dxa"/>
            <w:vAlign w:val="center"/>
          </w:tcPr>
          <w:p w:rsidR="00EA3D0C" w:rsidRPr="002D5B2C" w:rsidRDefault="00EA3D0C" w:rsidP="00EA3D0C">
            <w:pPr>
              <w:pStyle w:val="BodyText"/>
              <w:jc w:val="center"/>
              <w:rPr>
                <w:b/>
                <w:noProof/>
                <w:sz w:val="20"/>
              </w:rPr>
            </w:pPr>
            <w:r w:rsidRPr="002D5B2C">
              <w:rPr>
                <w:b/>
                <w:noProof/>
                <w:sz w:val="20"/>
              </w:rPr>
              <w:t>Јединична цена без ПДВ-а</w:t>
            </w:r>
          </w:p>
        </w:tc>
        <w:tc>
          <w:tcPr>
            <w:tcW w:w="839" w:type="dxa"/>
            <w:vAlign w:val="center"/>
          </w:tcPr>
          <w:p w:rsidR="00EA3D0C" w:rsidRDefault="00EA3D0C" w:rsidP="00EA3D0C">
            <w:pPr>
              <w:pStyle w:val="BodyText"/>
              <w:jc w:val="center"/>
              <w:rPr>
                <w:b/>
                <w:noProof/>
                <w:sz w:val="20"/>
              </w:rPr>
            </w:pPr>
            <w:r>
              <w:rPr>
                <w:b/>
                <w:noProof/>
                <w:sz w:val="20"/>
              </w:rPr>
              <w:t>Износ</w:t>
            </w:r>
          </w:p>
          <w:p w:rsidR="00EA3D0C" w:rsidRPr="00DA3F3C" w:rsidRDefault="00EA3D0C" w:rsidP="00EA3D0C">
            <w:pPr>
              <w:pStyle w:val="BodyText"/>
              <w:jc w:val="center"/>
              <w:rPr>
                <w:b/>
                <w:noProof/>
                <w:sz w:val="20"/>
              </w:rPr>
            </w:pPr>
            <w:r>
              <w:rPr>
                <w:b/>
                <w:noProof/>
                <w:sz w:val="20"/>
              </w:rPr>
              <w:t>ПДВ-а</w:t>
            </w:r>
          </w:p>
        </w:tc>
        <w:tc>
          <w:tcPr>
            <w:tcW w:w="1328" w:type="dxa"/>
            <w:vAlign w:val="center"/>
          </w:tcPr>
          <w:p w:rsidR="00EA3D0C" w:rsidRPr="002D5B2C" w:rsidRDefault="00EA3D0C" w:rsidP="00EA3D0C">
            <w:pPr>
              <w:pStyle w:val="BodyText"/>
              <w:jc w:val="center"/>
              <w:rPr>
                <w:b/>
                <w:noProof/>
                <w:sz w:val="20"/>
              </w:rPr>
            </w:pPr>
            <w:r w:rsidRPr="002D5B2C">
              <w:rPr>
                <w:b/>
                <w:noProof/>
                <w:sz w:val="20"/>
              </w:rPr>
              <w:t>Укупна цена без ПДВ-а</w:t>
            </w:r>
          </w:p>
        </w:tc>
        <w:tc>
          <w:tcPr>
            <w:tcW w:w="1696" w:type="dxa"/>
            <w:vAlign w:val="center"/>
          </w:tcPr>
          <w:p w:rsidR="00EA3D0C" w:rsidRPr="002D5B2C" w:rsidRDefault="00EA3D0C" w:rsidP="00EA3D0C">
            <w:pPr>
              <w:pStyle w:val="BodyText"/>
              <w:jc w:val="center"/>
              <w:rPr>
                <w:b/>
                <w:noProof/>
                <w:sz w:val="20"/>
              </w:rPr>
            </w:pPr>
            <w:r w:rsidRPr="002D5B2C">
              <w:rPr>
                <w:b/>
                <w:noProof/>
                <w:sz w:val="20"/>
              </w:rPr>
              <w:t>Уверење о квалитету/атест</w:t>
            </w:r>
          </w:p>
        </w:tc>
        <w:tc>
          <w:tcPr>
            <w:tcW w:w="1538" w:type="dxa"/>
            <w:vAlign w:val="center"/>
          </w:tcPr>
          <w:p w:rsidR="00EA3D0C" w:rsidRPr="009F5969" w:rsidRDefault="00EA3D0C" w:rsidP="00EA3D0C">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EA3D0C" w:rsidRPr="00087F50" w:rsidRDefault="00EA3D0C" w:rsidP="00EA3D0C">
            <w:pPr>
              <w:pStyle w:val="BodyText"/>
              <w:jc w:val="center"/>
              <w:rPr>
                <w:b/>
                <w:noProof/>
                <w:sz w:val="20"/>
                <w:lang w:val="sr-Cyrl-ME"/>
              </w:rPr>
            </w:pPr>
            <w:r>
              <w:rPr>
                <w:b/>
                <w:noProof/>
                <w:sz w:val="20"/>
                <w:lang w:val="sr-Cyrl-ME"/>
              </w:rPr>
              <w:t>Произвођач</w:t>
            </w:r>
          </w:p>
        </w:tc>
        <w:tc>
          <w:tcPr>
            <w:tcW w:w="1215" w:type="dxa"/>
            <w:vAlign w:val="center"/>
          </w:tcPr>
          <w:p w:rsidR="00EA3D0C" w:rsidRDefault="00EA3D0C" w:rsidP="00EA3D0C">
            <w:pPr>
              <w:pStyle w:val="BodyText"/>
              <w:jc w:val="center"/>
              <w:rPr>
                <w:b/>
                <w:noProof/>
                <w:sz w:val="20"/>
                <w:lang w:val="sr-Cyrl-ME"/>
              </w:rPr>
            </w:pPr>
            <w:r>
              <w:rPr>
                <w:b/>
                <w:noProof/>
                <w:sz w:val="20"/>
                <w:lang w:val="sr-Cyrl-ME"/>
              </w:rPr>
              <w:t>Земља порекла</w:t>
            </w:r>
          </w:p>
        </w:tc>
      </w:tr>
      <w:tr w:rsidR="00EA3D0C" w:rsidRPr="002D5B2C" w:rsidTr="00EA3D0C">
        <w:tc>
          <w:tcPr>
            <w:tcW w:w="759" w:type="dxa"/>
            <w:vAlign w:val="center"/>
          </w:tcPr>
          <w:p w:rsidR="00EA3D0C" w:rsidRPr="00C81DD8" w:rsidRDefault="00EA3D0C" w:rsidP="00EA3D0C">
            <w:pPr>
              <w:pStyle w:val="BodyText"/>
              <w:jc w:val="center"/>
              <w:rPr>
                <w:b/>
                <w:noProof/>
                <w:sz w:val="20"/>
                <w:lang w:val="sr-Latn-RS"/>
              </w:rPr>
            </w:pPr>
            <w:r w:rsidRPr="00C81DD8">
              <w:rPr>
                <w:b/>
                <w:noProof/>
                <w:sz w:val="20"/>
                <w:lang w:val="sr-Latn-RS"/>
              </w:rPr>
              <w:t>I</w:t>
            </w:r>
          </w:p>
        </w:tc>
        <w:tc>
          <w:tcPr>
            <w:tcW w:w="2218" w:type="dxa"/>
            <w:vAlign w:val="center"/>
          </w:tcPr>
          <w:p w:rsidR="00EA3D0C" w:rsidRPr="002D5B2C" w:rsidRDefault="00EA3D0C" w:rsidP="00EA3D0C">
            <w:pPr>
              <w:pStyle w:val="BodyText"/>
              <w:jc w:val="center"/>
              <w:rPr>
                <w:noProof/>
                <w:sz w:val="20"/>
              </w:rPr>
            </w:pPr>
            <w:r w:rsidRPr="002D5B2C">
              <w:rPr>
                <w:noProof/>
                <w:sz w:val="20"/>
              </w:rPr>
              <w:t>2</w:t>
            </w:r>
          </w:p>
        </w:tc>
        <w:tc>
          <w:tcPr>
            <w:tcW w:w="1067" w:type="dxa"/>
            <w:vAlign w:val="center"/>
          </w:tcPr>
          <w:p w:rsidR="00EA3D0C" w:rsidRPr="002D5B2C" w:rsidRDefault="00EA3D0C" w:rsidP="00EA3D0C">
            <w:pPr>
              <w:pStyle w:val="BodyText"/>
              <w:jc w:val="center"/>
              <w:rPr>
                <w:noProof/>
                <w:sz w:val="20"/>
              </w:rPr>
            </w:pPr>
            <w:r w:rsidRPr="002D5B2C">
              <w:rPr>
                <w:noProof/>
                <w:sz w:val="20"/>
              </w:rPr>
              <w:t>3</w:t>
            </w:r>
          </w:p>
        </w:tc>
        <w:tc>
          <w:tcPr>
            <w:tcW w:w="1182" w:type="dxa"/>
            <w:vAlign w:val="center"/>
          </w:tcPr>
          <w:p w:rsidR="00EA3D0C" w:rsidRPr="002D5B2C" w:rsidRDefault="00EA3D0C" w:rsidP="00EA3D0C">
            <w:pPr>
              <w:pStyle w:val="BodyText"/>
              <w:jc w:val="center"/>
              <w:rPr>
                <w:noProof/>
                <w:sz w:val="20"/>
              </w:rPr>
            </w:pPr>
            <w:r w:rsidRPr="002D5B2C">
              <w:rPr>
                <w:noProof/>
                <w:sz w:val="20"/>
              </w:rPr>
              <w:t>4</w:t>
            </w:r>
          </w:p>
        </w:tc>
        <w:tc>
          <w:tcPr>
            <w:tcW w:w="1180" w:type="dxa"/>
            <w:vAlign w:val="center"/>
          </w:tcPr>
          <w:p w:rsidR="00EA3D0C" w:rsidRPr="002D5B2C" w:rsidRDefault="00EA3D0C" w:rsidP="00EA3D0C">
            <w:pPr>
              <w:pStyle w:val="BodyText"/>
              <w:jc w:val="center"/>
              <w:rPr>
                <w:noProof/>
                <w:sz w:val="20"/>
              </w:rPr>
            </w:pPr>
            <w:r w:rsidRPr="002D5B2C">
              <w:rPr>
                <w:noProof/>
                <w:sz w:val="20"/>
              </w:rPr>
              <w:t>5</w:t>
            </w:r>
          </w:p>
        </w:tc>
        <w:tc>
          <w:tcPr>
            <w:tcW w:w="839" w:type="dxa"/>
            <w:vAlign w:val="center"/>
          </w:tcPr>
          <w:p w:rsidR="00EA3D0C" w:rsidRPr="00DA3F3C" w:rsidRDefault="00EA3D0C" w:rsidP="00EA3D0C">
            <w:pPr>
              <w:pStyle w:val="BodyText"/>
              <w:jc w:val="center"/>
              <w:rPr>
                <w:noProof/>
                <w:sz w:val="20"/>
              </w:rPr>
            </w:pPr>
            <w:r>
              <w:rPr>
                <w:noProof/>
                <w:sz w:val="20"/>
              </w:rPr>
              <w:t>6</w:t>
            </w:r>
          </w:p>
        </w:tc>
        <w:tc>
          <w:tcPr>
            <w:tcW w:w="1328" w:type="dxa"/>
            <w:vAlign w:val="center"/>
          </w:tcPr>
          <w:p w:rsidR="00EA3D0C" w:rsidRPr="00DA3F3C" w:rsidRDefault="00EA3D0C" w:rsidP="00EA3D0C">
            <w:pPr>
              <w:pStyle w:val="BodyText"/>
              <w:jc w:val="center"/>
              <w:rPr>
                <w:noProof/>
                <w:sz w:val="20"/>
              </w:rPr>
            </w:pPr>
            <w:r>
              <w:rPr>
                <w:noProof/>
                <w:sz w:val="20"/>
              </w:rPr>
              <w:t>7</w:t>
            </w:r>
          </w:p>
        </w:tc>
        <w:tc>
          <w:tcPr>
            <w:tcW w:w="1696" w:type="dxa"/>
            <w:vAlign w:val="center"/>
          </w:tcPr>
          <w:p w:rsidR="00EA3D0C" w:rsidRPr="00DA3F3C" w:rsidRDefault="00EA3D0C" w:rsidP="00EA3D0C">
            <w:pPr>
              <w:pStyle w:val="BodyText"/>
              <w:jc w:val="center"/>
              <w:rPr>
                <w:noProof/>
                <w:sz w:val="20"/>
              </w:rPr>
            </w:pPr>
            <w:r>
              <w:rPr>
                <w:noProof/>
                <w:sz w:val="20"/>
              </w:rPr>
              <w:t>8</w:t>
            </w:r>
          </w:p>
        </w:tc>
        <w:tc>
          <w:tcPr>
            <w:tcW w:w="1538" w:type="dxa"/>
            <w:vAlign w:val="center"/>
          </w:tcPr>
          <w:p w:rsidR="00EA3D0C" w:rsidRPr="0098407D" w:rsidRDefault="00EA3D0C" w:rsidP="00EA3D0C">
            <w:pPr>
              <w:pStyle w:val="BodyText"/>
              <w:jc w:val="center"/>
              <w:rPr>
                <w:noProof/>
                <w:sz w:val="20"/>
                <w:lang w:val="sr-Cyrl-RS"/>
              </w:rPr>
            </w:pPr>
            <w:r>
              <w:rPr>
                <w:noProof/>
                <w:sz w:val="20"/>
                <w:lang w:val="sr-Cyrl-RS"/>
              </w:rPr>
              <w:t>9</w:t>
            </w:r>
          </w:p>
        </w:tc>
        <w:tc>
          <w:tcPr>
            <w:tcW w:w="1422" w:type="dxa"/>
            <w:vAlign w:val="center"/>
          </w:tcPr>
          <w:p w:rsidR="00EA3D0C" w:rsidRPr="0098407D" w:rsidRDefault="00EA3D0C" w:rsidP="00EA3D0C">
            <w:pPr>
              <w:pStyle w:val="BodyText"/>
              <w:jc w:val="center"/>
              <w:rPr>
                <w:noProof/>
                <w:sz w:val="20"/>
                <w:lang w:val="sr-Cyrl-RS"/>
              </w:rPr>
            </w:pPr>
            <w:r w:rsidRPr="002D5B2C">
              <w:rPr>
                <w:noProof/>
                <w:sz w:val="20"/>
              </w:rPr>
              <w:t>1</w:t>
            </w:r>
            <w:r>
              <w:rPr>
                <w:noProof/>
                <w:sz w:val="20"/>
                <w:lang w:val="sr-Cyrl-RS"/>
              </w:rPr>
              <w:t>0</w:t>
            </w:r>
          </w:p>
        </w:tc>
        <w:tc>
          <w:tcPr>
            <w:tcW w:w="1215" w:type="dxa"/>
          </w:tcPr>
          <w:p w:rsidR="00EA3D0C" w:rsidRPr="009F5969" w:rsidRDefault="00EA3D0C" w:rsidP="00EA3D0C">
            <w:pPr>
              <w:pStyle w:val="BodyText"/>
              <w:jc w:val="center"/>
              <w:rPr>
                <w:noProof/>
                <w:sz w:val="20"/>
                <w:lang w:val="sr-Cyrl-RS"/>
              </w:rPr>
            </w:pPr>
            <w:r>
              <w:rPr>
                <w:noProof/>
                <w:sz w:val="20"/>
                <w:lang w:val="sr-Cyrl-RS"/>
              </w:rPr>
              <w:t>11</w:t>
            </w:r>
          </w:p>
        </w:tc>
      </w:tr>
      <w:tr w:rsidR="008A26DA" w:rsidRPr="002D5B2C" w:rsidTr="008A26DA">
        <w:tc>
          <w:tcPr>
            <w:tcW w:w="759" w:type="dxa"/>
            <w:vAlign w:val="center"/>
          </w:tcPr>
          <w:p w:rsidR="008A26DA" w:rsidRPr="00063B77" w:rsidRDefault="008A26DA" w:rsidP="00EA3D0C">
            <w:pPr>
              <w:pStyle w:val="BodyText"/>
              <w:jc w:val="center"/>
              <w:rPr>
                <w:noProof/>
                <w:sz w:val="20"/>
              </w:rPr>
            </w:pPr>
            <w:bookmarkStart w:id="41" w:name="_GoBack" w:colFirst="2" w:colLast="3"/>
            <w:r w:rsidRPr="00063B77">
              <w:rPr>
                <w:noProof/>
                <w:sz w:val="20"/>
              </w:rPr>
              <w:t>1.</w:t>
            </w:r>
          </w:p>
        </w:tc>
        <w:tc>
          <w:tcPr>
            <w:tcW w:w="2218" w:type="dxa"/>
          </w:tcPr>
          <w:p w:rsidR="008A26DA" w:rsidRPr="008A26DA" w:rsidRDefault="008A26DA" w:rsidP="00EA3D0C">
            <w:pPr>
              <w:jc w:val="both"/>
              <w:rPr>
                <w:sz w:val="18"/>
                <w:szCs w:val="18"/>
              </w:rPr>
            </w:pPr>
            <w:r w:rsidRPr="008A26DA">
              <w:rPr>
                <w:sz w:val="20"/>
                <w:szCs w:val="18"/>
              </w:rPr>
              <w:t>amfotericin B 100mg rastvor za infuziju (lipidni kompleks)</w:t>
            </w:r>
          </w:p>
        </w:tc>
        <w:tc>
          <w:tcPr>
            <w:tcW w:w="1067" w:type="dxa"/>
            <w:vAlign w:val="center"/>
          </w:tcPr>
          <w:p w:rsidR="008A26DA" w:rsidRPr="008A26DA" w:rsidRDefault="008A26DA" w:rsidP="008A26DA">
            <w:pPr>
              <w:jc w:val="center"/>
              <w:rPr>
                <w:sz w:val="20"/>
              </w:rPr>
            </w:pPr>
            <w:r w:rsidRPr="008A26DA">
              <w:rPr>
                <w:sz w:val="20"/>
              </w:rPr>
              <w:t>amp</w:t>
            </w:r>
          </w:p>
        </w:tc>
        <w:tc>
          <w:tcPr>
            <w:tcW w:w="1182" w:type="dxa"/>
            <w:vAlign w:val="center"/>
          </w:tcPr>
          <w:p w:rsidR="008A26DA" w:rsidRPr="008A26DA" w:rsidRDefault="008A26DA" w:rsidP="008A26DA">
            <w:pPr>
              <w:jc w:val="center"/>
              <w:rPr>
                <w:sz w:val="20"/>
              </w:rPr>
            </w:pPr>
            <w:r w:rsidRPr="008A26DA">
              <w:rPr>
                <w:sz w:val="20"/>
              </w:rPr>
              <w:t>180</w:t>
            </w:r>
          </w:p>
        </w:tc>
        <w:tc>
          <w:tcPr>
            <w:tcW w:w="1180" w:type="dxa"/>
            <w:vAlign w:val="center"/>
          </w:tcPr>
          <w:p w:rsidR="008A26DA" w:rsidRPr="00063B77" w:rsidRDefault="008A26DA" w:rsidP="00EA3D0C">
            <w:pPr>
              <w:pStyle w:val="BodyText"/>
              <w:jc w:val="center"/>
              <w:rPr>
                <w:noProof/>
                <w:sz w:val="20"/>
              </w:rPr>
            </w:pPr>
          </w:p>
        </w:tc>
        <w:tc>
          <w:tcPr>
            <w:tcW w:w="839" w:type="dxa"/>
            <w:vAlign w:val="center"/>
          </w:tcPr>
          <w:p w:rsidR="008A26DA" w:rsidRPr="00063B77" w:rsidRDefault="008A26DA" w:rsidP="00EA3D0C">
            <w:pPr>
              <w:pStyle w:val="BodyText"/>
              <w:jc w:val="center"/>
              <w:rPr>
                <w:noProof/>
                <w:sz w:val="20"/>
              </w:rPr>
            </w:pPr>
          </w:p>
        </w:tc>
        <w:tc>
          <w:tcPr>
            <w:tcW w:w="1328" w:type="dxa"/>
            <w:vAlign w:val="center"/>
          </w:tcPr>
          <w:p w:rsidR="008A26DA" w:rsidRPr="00063B77" w:rsidRDefault="008A26DA" w:rsidP="00EA3D0C">
            <w:pPr>
              <w:pStyle w:val="BodyText"/>
              <w:jc w:val="center"/>
              <w:rPr>
                <w:noProof/>
                <w:sz w:val="20"/>
              </w:rPr>
            </w:pPr>
          </w:p>
        </w:tc>
        <w:tc>
          <w:tcPr>
            <w:tcW w:w="1696" w:type="dxa"/>
            <w:vAlign w:val="center"/>
          </w:tcPr>
          <w:p w:rsidR="008A26DA" w:rsidRPr="00063B77" w:rsidRDefault="008A26DA" w:rsidP="00EA3D0C">
            <w:pPr>
              <w:pStyle w:val="BodyText"/>
              <w:jc w:val="center"/>
              <w:rPr>
                <w:noProof/>
                <w:sz w:val="20"/>
              </w:rPr>
            </w:pPr>
          </w:p>
        </w:tc>
        <w:tc>
          <w:tcPr>
            <w:tcW w:w="1538" w:type="dxa"/>
            <w:vAlign w:val="center"/>
          </w:tcPr>
          <w:p w:rsidR="008A26DA" w:rsidRPr="00063B77" w:rsidRDefault="008A26DA" w:rsidP="00EA3D0C">
            <w:pPr>
              <w:pStyle w:val="BodyText"/>
              <w:jc w:val="center"/>
              <w:rPr>
                <w:noProof/>
                <w:sz w:val="20"/>
              </w:rPr>
            </w:pPr>
          </w:p>
        </w:tc>
        <w:tc>
          <w:tcPr>
            <w:tcW w:w="1422" w:type="dxa"/>
            <w:vAlign w:val="center"/>
          </w:tcPr>
          <w:p w:rsidR="008A26DA" w:rsidRPr="00063B77" w:rsidRDefault="008A26DA" w:rsidP="00EA3D0C">
            <w:pPr>
              <w:pStyle w:val="BodyText"/>
              <w:jc w:val="center"/>
              <w:rPr>
                <w:noProof/>
                <w:sz w:val="20"/>
              </w:rPr>
            </w:pPr>
          </w:p>
        </w:tc>
        <w:tc>
          <w:tcPr>
            <w:tcW w:w="1215" w:type="dxa"/>
            <w:vAlign w:val="center"/>
          </w:tcPr>
          <w:p w:rsidR="008A26DA" w:rsidRPr="00063B77" w:rsidRDefault="008A26DA" w:rsidP="00EA3D0C">
            <w:pPr>
              <w:pStyle w:val="BodyText"/>
              <w:jc w:val="center"/>
              <w:rPr>
                <w:noProof/>
                <w:sz w:val="20"/>
              </w:rPr>
            </w:pPr>
          </w:p>
        </w:tc>
      </w:tr>
      <w:bookmarkEnd w:id="41"/>
      <w:tr w:rsidR="00EA3D0C" w:rsidRPr="002D5B2C" w:rsidTr="00EA3D0C">
        <w:trPr>
          <w:gridAfter w:val="4"/>
          <w:wAfter w:w="5871" w:type="dxa"/>
        </w:trPr>
        <w:tc>
          <w:tcPr>
            <w:tcW w:w="759" w:type="dxa"/>
            <w:vAlign w:val="center"/>
          </w:tcPr>
          <w:p w:rsidR="00EA3D0C" w:rsidRPr="002D5B2C" w:rsidRDefault="00EA3D0C" w:rsidP="00EA3D0C">
            <w:pPr>
              <w:pStyle w:val="BodyText"/>
              <w:jc w:val="center"/>
              <w:rPr>
                <w:b/>
                <w:noProof/>
                <w:sz w:val="20"/>
              </w:rPr>
            </w:pPr>
            <w:r>
              <w:rPr>
                <w:b/>
                <w:noProof/>
                <w:sz w:val="20"/>
              </w:rPr>
              <w:t>II</w:t>
            </w:r>
          </w:p>
        </w:tc>
        <w:tc>
          <w:tcPr>
            <w:tcW w:w="6486" w:type="dxa"/>
            <w:gridSpan w:val="5"/>
            <w:vAlign w:val="center"/>
          </w:tcPr>
          <w:p w:rsidR="00EA3D0C" w:rsidRPr="002D5B2C" w:rsidRDefault="00EA3D0C" w:rsidP="00EA3D0C">
            <w:pPr>
              <w:pStyle w:val="BodyText"/>
              <w:jc w:val="right"/>
              <w:rPr>
                <w:b/>
                <w:noProof/>
                <w:sz w:val="20"/>
              </w:rPr>
            </w:pPr>
            <w:r w:rsidRPr="002D5B2C">
              <w:rPr>
                <w:b/>
                <w:noProof/>
                <w:sz w:val="20"/>
              </w:rPr>
              <w:t>Укупна цена понуде без ПДВ-а:</w:t>
            </w:r>
          </w:p>
        </w:tc>
        <w:tc>
          <w:tcPr>
            <w:tcW w:w="1328" w:type="dxa"/>
          </w:tcPr>
          <w:p w:rsidR="00EA3D0C" w:rsidRPr="002D5B2C" w:rsidRDefault="00EA3D0C" w:rsidP="00EA3D0C">
            <w:pPr>
              <w:pStyle w:val="BodyText"/>
              <w:jc w:val="left"/>
              <w:rPr>
                <w:noProof/>
                <w:sz w:val="20"/>
              </w:rPr>
            </w:pPr>
          </w:p>
        </w:tc>
      </w:tr>
      <w:tr w:rsidR="00EA3D0C" w:rsidRPr="002D5B2C" w:rsidTr="00EA3D0C">
        <w:trPr>
          <w:gridAfter w:val="4"/>
          <w:wAfter w:w="5871" w:type="dxa"/>
        </w:trPr>
        <w:tc>
          <w:tcPr>
            <w:tcW w:w="759" w:type="dxa"/>
            <w:vAlign w:val="center"/>
          </w:tcPr>
          <w:p w:rsidR="00EA3D0C" w:rsidRPr="002D5B2C" w:rsidRDefault="00EA3D0C" w:rsidP="00EA3D0C">
            <w:pPr>
              <w:pStyle w:val="BodyText"/>
              <w:jc w:val="center"/>
              <w:rPr>
                <w:b/>
                <w:noProof/>
                <w:sz w:val="20"/>
              </w:rPr>
            </w:pPr>
            <w:r>
              <w:rPr>
                <w:b/>
                <w:noProof/>
                <w:sz w:val="20"/>
              </w:rPr>
              <w:t>III</w:t>
            </w:r>
          </w:p>
        </w:tc>
        <w:tc>
          <w:tcPr>
            <w:tcW w:w="6486" w:type="dxa"/>
            <w:gridSpan w:val="5"/>
            <w:vAlign w:val="center"/>
          </w:tcPr>
          <w:p w:rsidR="00EA3D0C" w:rsidRPr="002D5B2C" w:rsidRDefault="00EA3D0C" w:rsidP="00EA3D0C">
            <w:pPr>
              <w:pStyle w:val="BodyText"/>
              <w:jc w:val="right"/>
              <w:rPr>
                <w:b/>
                <w:noProof/>
                <w:sz w:val="20"/>
              </w:rPr>
            </w:pPr>
            <w:r w:rsidRPr="002D5B2C">
              <w:rPr>
                <w:b/>
                <w:noProof/>
                <w:sz w:val="20"/>
              </w:rPr>
              <w:t>ПДВ:</w:t>
            </w:r>
          </w:p>
        </w:tc>
        <w:tc>
          <w:tcPr>
            <w:tcW w:w="1328" w:type="dxa"/>
          </w:tcPr>
          <w:p w:rsidR="00EA3D0C" w:rsidRPr="002D5B2C" w:rsidRDefault="00EA3D0C" w:rsidP="00EA3D0C">
            <w:pPr>
              <w:pStyle w:val="BodyText"/>
              <w:jc w:val="left"/>
              <w:rPr>
                <w:noProof/>
                <w:sz w:val="20"/>
              </w:rPr>
            </w:pPr>
          </w:p>
        </w:tc>
      </w:tr>
      <w:tr w:rsidR="00EA3D0C" w:rsidRPr="002D5B2C" w:rsidTr="00EA3D0C">
        <w:trPr>
          <w:gridAfter w:val="4"/>
          <w:wAfter w:w="5871" w:type="dxa"/>
        </w:trPr>
        <w:tc>
          <w:tcPr>
            <w:tcW w:w="759" w:type="dxa"/>
            <w:vAlign w:val="center"/>
          </w:tcPr>
          <w:p w:rsidR="00EA3D0C" w:rsidRPr="002D5B2C" w:rsidRDefault="00EA3D0C" w:rsidP="00EA3D0C">
            <w:pPr>
              <w:pStyle w:val="BodyText"/>
              <w:jc w:val="center"/>
              <w:rPr>
                <w:b/>
                <w:noProof/>
                <w:sz w:val="20"/>
              </w:rPr>
            </w:pPr>
            <w:r>
              <w:rPr>
                <w:b/>
                <w:noProof/>
                <w:sz w:val="20"/>
              </w:rPr>
              <w:t>IV</w:t>
            </w:r>
          </w:p>
        </w:tc>
        <w:tc>
          <w:tcPr>
            <w:tcW w:w="6486" w:type="dxa"/>
            <w:gridSpan w:val="5"/>
            <w:vAlign w:val="center"/>
          </w:tcPr>
          <w:p w:rsidR="00EA3D0C" w:rsidRPr="002D5B2C" w:rsidRDefault="00EA3D0C" w:rsidP="00EA3D0C">
            <w:pPr>
              <w:pStyle w:val="BodyText"/>
              <w:jc w:val="right"/>
              <w:rPr>
                <w:b/>
                <w:noProof/>
                <w:sz w:val="20"/>
              </w:rPr>
            </w:pPr>
            <w:r w:rsidRPr="002D5B2C">
              <w:rPr>
                <w:b/>
                <w:noProof/>
                <w:sz w:val="20"/>
              </w:rPr>
              <w:t>Укупна цена понуде са ПДВ-ом:</w:t>
            </w:r>
          </w:p>
        </w:tc>
        <w:tc>
          <w:tcPr>
            <w:tcW w:w="1328" w:type="dxa"/>
          </w:tcPr>
          <w:p w:rsidR="00EA3D0C" w:rsidRPr="002D5B2C" w:rsidRDefault="00EA3D0C" w:rsidP="00EA3D0C">
            <w:pPr>
              <w:pStyle w:val="BodyText"/>
              <w:jc w:val="left"/>
              <w:rPr>
                <w:noProof/>
                <w:sz w:val="20"/>
              </w:rPr>
            </w:pPr>
          </w:p>
        </w:tc>
      </w:tr>
    </w:tbl>
    <w:p w:rsidR="00EA3D0C" w:rsidRPr="00E13123" w:rsidRDefault="00EA3D0C" w:rsidP="00EA3D0C">
      <w:pPr>
        <w:pStyle w:val="BodyText"/>
        <w:rPr>
          <w:noProof/>
          <w:szCs w:val="24"/>
        </w:rPr>
      </w:pPr>
    </w:p>
    <w:p w:rsidR="00EA3D0C" w:rsidRPr="002D5B2C" w:rsidRDefault="00EA3D0C" w:rsidP="00EA3D0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A3D0C" w:rsidRPr="00E13123" w:rsidRDefault="00EA3D0C" w:rsidP="00EA3D0C">
      <w:pPr>
        <w:pStyle w:val="BodyText"/>
        <w:rPr>
          <w:b/>
          <w:noProof/>
          <w:szCs w:val="24"/>
        </w:rPr>
      </w:pPr>
    </w:p>
    <w:p w:rsidR="00EA3D0C" w:rsidRPr="002D5B2C" w:rsidRDefault="00EA3D0C" w:rsidP="00EA3D0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A3D0C" w:rsidRPr="002D5B2C" w:rsidRDefault="00EA3D0C" w:rsidP="00EA3D0C">
      <w:pPr>
        <w:pStyle w:val="BodyText"/>
        <w:rPr>
          <w:noProof/>
          <w:szCs w:val="24"/>
        </w:rPr>
      </w:pPr>
    </w:p>
    <w:p w:rsidR="00EA3D0C" w:rsidRPr="002D5B2C" w:rsidRDefault="00EA3D0C" w:rsidP="00EA3D0C">
      <w:pPr>
        <w:pStyle w:val="BodyText"/>
        <w:numPr>
          <w:ilvl w:val="0"/>
          <w:numId w:val="45"/>
        </w:numPr>
        <w:rPr>
          <w:noProof/>
          <w:szCs w:val="24"/>
        </w:rPr>
      </w:pPr>
      <w:r w:rsidRPr="002D5B2C">
        <w:rPr>
          <w:noProof/>
          <w:szCs w:val="24"/>
        </w:rPr>
        <w:t>Самостално</w:t>
      </w:r>
    </w:p>
    <w:p w:rsidR="00EA3D0C" w:rsidRPr="002D5B2C" w:rsidRDefault="00EA3D0C" w:rsidP="00EA3D0C">
      <w:pPr>
        <w:pStyle w:val="BodyText"/>
        <w:numPr>
          <w:ilvl w:val="0"/>
          <w:numId w:val="45"/>
        </w:numPr>
        <w:rPr>
          <w:noProof/>
          <w:szCs w:val="24"/>
        </w:rPr>
      </w:pPr>
      <w:r w:rsidRPr="002D5B2C">
        <w:rPr>
          <w:noProof/>
          <w:szCs w:val="24"/>
        </w:rPr>
        <w:t>Заједничка понуда (навести ко су учесници у заједничкој понуди):_______________________________________</w:t>
      </w:r>
    </w:p>
    <w:p w:rsidR="00EA3D0C" w:rsidRDefault="00EA3D0C" w:rsidP="00EA3D0C">
      <w:pPr>
        <w:pStyle w:val="BodyText"/>
        <w:numPr>
          <w:ilvl w:val="0"/>
          <w:numId w:val="45"/>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EA3D0C" w:rsidRPr="004E0A2C" w:rsidRDefault="00EA3D0C" w:rsidP="00EA3D0C">
      <w:pPr>
        <w:pStyle w:val="BodyText"/>
        <w:rPr>
          <w:noProof/>
          <w:szCs w:val="24"/>
          <w:lang w:val="sr-Cyrl-RS"/>
        </w:rPr>
      </w:pPr>
    </w:p>
    <w:p w:rsidR="00EA3D0C" w:rsidRPr="00C91565" w:rsidRDefault="00EA3D0C" w:rsidP="00EA3D0C">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A3D0C" w:rsidRPr="00C91565" w:rsidRDefault="00EA3D0C" w:rsidP="00EA3D0C">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A3D0C" w:rsidRPr="00CB331A" w:rsidRDefault="00EA3D0C" w:rsidP="004E0A2C">
      <w:pPr>
        <w:rPr>
          <w:noProof/>
          <w:lang w:val="sr-Latn-RS"/>
        </w:rPr>
      </w:pPr>
      <w:r>
        <w:rPr>
          <w:noProof/>
        </w:rPr>
        <w:t>Посебне напомене:_________________________</w:t>
      </w:r>
      <w:r>
        <w:rPr>
          <w:noProof/>
        </w:rPr>
        <w:tab/>
      </w:r>
      <w:r>
        <w:rPr>
          <w:noProof/>
        </w:rPr>
        <w:tab/>
        <w:t xml:space="preserve">            </w:t>
      </w:r>
      <w:r>
        <w:rPr>
          <w:noProof/>
        </w:rPr>
        <w:tab/>
      </w:r>
      <w:r>
        <w:rPr>
          <w:noProof/>
        </w:rPr>
        <w:tab/>
      </w:r>
      <w:r w:rsidRPr="002D5B2C">
        <w:rPr>
          <w:noProof/>
        </w:rPr>
        <w:t>Потпис:__</w:t>
      </w:r>
      <w:r>
        <w:rPr>
          <w:noProof/>
        </w:rPr>
        <w:t>______________________________</w:t>
      </w:r>
      <w:r>
        <w:rPr>
          <w:noProof/>
          <w:lang w:val="sr-Cyrl-RS"/>
        </w:rPr>
        <w:t>_</w:t>
      </w:r>
    </w:p>
    <w:p w:rsidR="00B84C11" w:rsidRPr="004E0A2C" w:rsidRDefault="002C3F18" w:rsidP="004E0A2C">
      <w:pPr>
        <w:rPr>
          <w:noProof/>
          <w:lang w:val="sr-Cyrl-RS"/>
        </w:rPr>
      </w:pPr>
      <w:r>
        <w:rPr>
          <w:noProof/>
          <w:lang w:val="sr-Cyrl-RS"/>
        </w:rPr>
        <w:lastRenderedPageBreak/>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A0202">
            <w:pPr>
              <w:pStyle w:val="Heading2"/>
              <w:numPr>
                <w:ilvl w:val="0"/>
                <w:numId w:val="10"/>
              </w:numPr>
              <w:ind w:left="357" w:hanging="357"/>
              <w:rPr>
                <w:noProof/>
              </w:rPr>
            </w:pPr>
            <w:r w:rsidRPr="002D5B2C">
              <w:rPr>
                <w:noProof/>
              </w:rPr>
              <w:lastRenderedPageBreak/>
              <w:br w:type="page"/>
            </w:r>
            <w:bookmarkStart w:id="42" w:name="_Toc364158554"/>
            <w:r w:rsidR="00DA0202">
              <w:rPr>
                <w:noProof/>
                <w:lang w:val="sr-Cyrl-RS"/>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A0202">
            <w:pPr>
              <w:pStyle w:val="Heading2"/>
              <w:numPr>
                <w:ilvl w:val="0"/>
                <w:numId w:val="10"/>
              </w:numPr>
              <w:ind w:left="357" w:hanging="357"/>
              <w:rPr>
                <w:noProof/>
              </w:rPr>
            </w:pPr>
            <w:r w:rsidRPr="008B7475">
              <w:rPr>
                <w:noProof/>
              </w:rPr>
              <w:lastRenderedPageBreak/>
              <w:br w:type="page"/>
            </w:r>
            <w:bookmarkStart w:id="43" w:name="_Toc364158555"/>
            <w:r w:rsidR="00DA0202">
              <w:rPr>
                <w:noProof/>
                <w:lang w:val="sr-Cyrl-R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0C" w:rsidRDefault="00EA3D0C">
      <w:r>
        <w:separator/>
      </w:r>
    </w:p>
  </w:endnote>
  <w:endnote w:type="continuationSeparator" w:id="0">
    <w:p w:rsidR="00EA3D0C" w:rsidRDefault="00EA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EA3D0C" w:rsidRDefault="00EA3D0C">
        <w:pPr>
          <w:pStyle w:val="Footer"/>
          <w:jc w:val="right"/>
        </w:pPr>
        <w:r>
          <w:rPr>
            <w:lang w:val="sr-Cyrl-CS"/>
          </w:rPr>
          <w:t xml:space="preserve">Страна </w:t>
        </w:r>
        <w:r>
          <w:fldChar w:fldCharType="begin"/>
        </w:r>
        <w:r>
          <w:instrText xml:space="preserve"> PAGE   \* MERGEFORMAT </w:instrText>
        </w:r>
        <w:r>
          <w:fldChar w:fldCharType="separate"/>
        </w:r>
        <w:r w:rsidR="008A26DA">
          <w:rPr>
            <w:noProof/>
          </w:rPr>
          <w:t>27</w:t>
        </w:r>
        <w:r>
          <w:rPr>
            <w:noProof/>
          </w:rPr>
          <w:fldChar w:fldCharType="end"/>
        </w:r>
        <w:r>
          <w:rPr>
            <w:noProof/>
            <w:lang w:val="sr-Cyrl-CS"/>
          </w:rPr>
          <w:t>/</w:t>
        </w:r>
        <w:r w:rsidR="00CB331A">
          <w:rPr>
            <w:noProof/>
            <w:lang w:val="sr-Cyrl-RS"/>
          </w:rPr>
          <w:t>5</w:t>
        </w:r>
        <w:r w:rsidR="00CB331A">
          <w:rPr>
            <w:noProof/>
            <w:lang w:val="sr-Latn-RS"/>
          </w:rPr>
          <w:t>9</w:t>
        </w:r>
      </w:p>
    </w:sdtContent>
  </w:sdt>
  <w:p w:rsidR="00EA3D0C" w:rsidRDefault="00EA3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Default="00EA3D0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D0C" w:rsidRDefault="00EA3D0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Pr="00CB331A" w:rsidRDefault="00EA3D0C">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8A26DA">
      <w:rPr>
        <w:noProof/>
      </w:rPr>
      <w:t>60</w:t>
    </w:r>
    <w:r>
      <w:rPr>
        <w:noProof/>
      </w:rPr>
      <w:fldChar w:fldCharType="end"/>
    </w:r>
    <w:r>
      <w:rPr>
        <w:noProof/>
        <w:lang w:val="sr-Cyrl-CS"/>
      </w:rPr>
      <w:t>/</w:t>
    </w:r>
    <w:r w:rsidR="00CB331A">
      <w:rPr>
        <w:noProof/>
        <w:lang w:val="sr-Cyrl-RS"/>
      </w:rPr>
      <w:t>5</w:t>
    </w:r>
    <w:r w:rsidR="00CB331A">
      <w:rPr>
        <w:noProof/>
        <w:lang w:val="sr-Latn-RS"/>
      </w:rPr>
      <w:t>9</w:t>
    </w:r>
  </w:p>
  <w:p w:rsidR="00EA3D0C" w:rsidRPr="00CF2211" w:rsidRDefault="00EA3D0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Default="00EA3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0C" w:rsidRDefault="00EA3D0C">
      <w:r>
        <w:separator/>
      </w:r>
    </w:p>
  </w:footnote>
  <w:footnote w:type="continuationSeparator" w:id="0">
    <w:p w:rsidR="00EA3D0C" w:rsidRDefault="00EA3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Default="00EA3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Pr="00884492" w:rsidRDefault="00EA3D0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0C" w:rsidRDefault="00EA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4A2E7B"/>
    <w:multiLevelType w:val="hybridMultilevel"/>
    <w:tmpl w:val="6C3832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956847"/>
    <w:multiLevelType w:val="hybridMultilevel"/>
    <w:tmpl w:val="D842F9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1B07DC7"/>
    <w:multiLevelType w:val="hybridMultilevel"/>
    <w:tmpl w:val="31EA6782"/>
    <w:lvl w:ilvl="0" w:tplc="2C8A201A">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58E5936"/>
    <w:multiLevelType w:val="hybridMultilevel"/>
    <w:tmpl w:val="35C8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9ED7788"/>
    <w:multiLevelType w:val="hybridMultilevel"/>
    <w:tmpl w:val="3C0AC76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DDA1D13"/>
    <w:multiLevelType w:val="hybridMultilevel"/>
    <w:tmpl w:val="15388CD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D6E73"/>
    <w:multiLevelType w:val="hybridMultilevel"/>
    <w:tmpl w:val="EBDAA254"/>
    <w:lvl w:ilvl="0" w:tplc="022A5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540D2"/>
    <w:multiLevelType w:val="hybridMultilevel"/>
    <w:tmpl w:val="26781E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19255894"/>
    <w:multiLevelType w:val="hybridMultilevel"/>
    <w:tmpl w:val="D89C91D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8636FE"/>
    <w:multiLevelType w:val="hybridMultilevel"/>
    <w:tmpl w:val="2226796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4C26B14"/>
    <w:multiLevelType w:val="hybridMultilevel"/>
    <w:tmpl w:val="204C6C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AA233C8"/>
    <w:multiLevelType w:val="hybridMultilevel"/>
    <w:tmpl w:val="846461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AA62D09"/>
    <w:multiLevelType w:val="hybridMultilevel"/>
    <w:tmpl w:val="4F7CAD1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57E2D43"/>
    <w:multiLevelType w:val="hybridMultilevel"/>
    <w:tmpl w:val="3BA6C4F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304066"/>
    <w:multiLevelType w:val="hybridMultilevel"/>
    <w:tmpl w:val="BADC09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CE945A8"/>
    <w:multiLevelType w:val="hybridMultilevel"/>
    <w:tmpl w:val="03AA100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6EF5AE0"/>
    <w:multiLevelType w:val="hybridMultilevel"/>
    <w:tmpl w:val="CEC4E75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7337EFE"/>
    <w:multiLevelType w:val="hybridMultilevel"/>
    <w:tmpl w:val="72A6C5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94567BE"/>
    <w:multiLevelType w:val="hybridMultilevel"/>
    <w:tmpl w:val="67302B2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9A53EB"/>
    <w:multiLevelType w:val="hybridMultilevel"/>
    <w:tmpl w:val="9872D14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6267D80"/>
    <w:multiLevelType w:val="hybridMultilevel"/>
    <w:tmpl w:val="D4568A6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7074189"/>
    <w:multiLevelType w:val="hybridMultilevel"/>
    <w:tmpl w:val="E0444F3C"/>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53FDA"/>
    <w:multiLevelType w:val="hybridMultilevel"/>
    <w:tmpl w:val="08642F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78154F6"/>
    <w:multiLevelType w:val="hybridMultilevel"/>
    <w:tmpl w:val="CC6CCC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820822"/>
    <w:multiLevelType w:val="hybridMultilevel"/>
    <w:tmpl w:val="26781E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90F0E3F"/>
    <w:multiLevelType w:val="hybridMultilevel"/>
    <w:tmpl w:val="D4568A6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9CE20E1"/>
    <w:multiLevelType w:val="hybridMultilevel"/>
    <w:tmpl w:val="E69C6E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43"/>
  </w:num>
  <w:num w:numId="3">
    <w:abstractNumId w:val="24"/>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8"/>
  </w:num>
  <w:num w:numId="8">
    <w:abstractNumId w:val="1"/>
  </w:num>
  <w:num w:numId="9">
    <w:abstractNumId w:val="15"/>
  </w:num>
  <w:num w:numId="10">
    <w:abstractNumId w:val="12"/>
  </w:num>
  <w:num w:numId="11">
    <w:abstractNumId w:val="41"/>
  </w:num>
  <w:num w:numId="12">
    <w:abstractNumId w:val="21"/>
  </w:num>
  <w:num w:numId="13">
    <w:abstractNumId w:val="13"/>
  </w:num>
  <w:num w:numId="14">
    <w:abstractNumId w:val="40"/>
  </w:num>
  <w:num w:numId="15">
    <w:abstractNumId w:val="16"/>
  </w:num>
  <w:num w:numId="16">
    <w:abstractNumId w:val="34"/>
  </w:num>
  <w:num w:numId="17">
    <w:abstractNumId w:val="38"/>
  </w:num>
  <w:num w:numId="18">
    <w:abstractNumId w:val="28"/>
  </w:num>
  <w:num w:numId="19">
    <w:abstractNumId w:val="33"/>
  </w:num>
  <w:num w:numId="20">
    <w:abstractNumId w:val="7"/>
  </w:num>
  <w:num w:numId="21">
    <w:abstractNumId w:val="8"/>
  </w:num>
  <w:num w:numId="22">
    <w:abstractNumId w:val="6"/>
  </w:num>
  <w:num w:numId="23">
    <w:abstractNumId w:val="20"/>
  </w:num>
  <w:num w:numId="24">
    <w:abstractNumId w:val="14"/>
  </w:num>
  <w:num w:numId="25">
    <w:abstractNumId w:val="19"/>
  </w:num>
  <w:num w:numId="26">
    <w:abstractNumId w:val="45"/>
  </w:num>
  <w:num w:numId="27">
    <w:abstractNumId w:val="47"/>
  </w:num>
  <w:num w:numId="28">
    <w:abstractNumId w:val="4"/>
  </w:num>
  <w:num w:numId="29">
    <w:abstractNumId w:val="42"/>
  </w:num>
  <w:num w:numId="30">
    <w:abstractNumId w:val="44"/>
  </w:num>
  <w:num w:numId="31">
    <w:abstractNumId w:val="5"/>
  </w:num>
  <w:num w:numId="32">
    <w:abstractNumId w:val="37"/>
  </w:num>
  <w:num w:numId="33">
    <w:abstractNumId w:val="31"/>
  </w:num>
  <w:num w:numId="34">
    <w:abstractNumId w:val="30"/>
  </w:num>
  <w:num w:numId="35">
    <w:abstractNumId w:val="25"/>
  </w:num>
  <w:num w:numId="36">
    <w:abstractNumId w:val="23"/>
  </w:num>
  <w:num w:numId="37">
    <w:abstractNumId w:val="35"/>
  </w:num>
  <w:num w:numId="38">
    <w:abstractNumId w:val="29"/>
  </w:num>
  <w:num w:numId="39">
    <w:abstractNumId w:val="17"/>
  </w:num>
  <w:num w:numId="40">
    <w:abstractNumId w:val="11"/>
  </w:num>
  <w:num w:numId="41">
    <w:abstractNumId w:val="32"/>
  </w:num>
  <w:num w:numId="42">
    <w:abstractNumId w:val="9"/>
  </w:num>
  <w:num w:numId="43">
    <w:abstractNumId w:val="46"/>
  </w:num>
  <w:num w:numId="44">
    <w:abstractNumId w:val="27"/>
  </w:num>
  <w:num w:numId="4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244E"/>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1731"/>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401"/>
    <w:rsid w:val="00126017"/>
    <w:rsid w:val="00126DDE"/>
    <w:rsid w:val="00127AFC"/>
    <w:rsid w:val="00127BCB"/>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1EE"/>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3FE"/>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5A06"/>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429"/>
    <w:rsid w:val="00293D26"/>
    <w:rsid w:val="00296C22"/>
    <w:rsid w:val="002A0143"/>
    <w:rsid w:val="002A3632"/>
    <w:rsid w:val="002A4869"/>
    <w:rsid w:val="002A6122"/>
    <w:rsid w:val="002A734D"/>
    <w:rsid w:val="002A7C42"/>
    <w:rsid w:val="002B0A8F"/>
    <w:rsid w:val="002B3F1C"/>
    <w:rsid w:val="002B5E0F"/>
    <w:rsid w:val="002C1CB0"/>
    <w:rsid w:val="002C1EAE"/>
    <w:rsid w:val="002C270D"/>
    <w:rsid w:val="002C3F18"/>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6FA6"/>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0BAB"/>
    <w:rsid w:val="004635BA"/>
    <w:rsid w:val="00466D2B"/>
    <w:rsid w:val="00466DD6"/>
    <w:rsid w:val="00466DF7"/>
    <w:rsid w:val="0046703F"/>
    <w:rsid w:val="004672A7"/>
    <w:rsid w:val="00467AB2"/>
    <w:rsid w:val="004701C5"/>
    <w:rsid w:val="004717C0"/>
    <w:rsid w:val="00472399"/>
    <w:rsid w:val="00474A77"/>
    <w:rsid w:val="00483971"/>
    <w:rsid w:val="004850B7"/>
    <w:rsid w:val="00486AB7"/>
    <w:rsid w:val="00486E66"/>
    <w:rsid w:val="00487C69"/>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0BE8"/>
    <w:rsid w:val="004D134C"/>
    <w:rsid w:val="004D15BB"/>
    <w:rsid w:val="004D2E66"/>
    <w:rsid w:val="004E0A2C"/>
    <w:rsid w:val="004E663E"/>
    <w:rsid w:val="004E6C40"/>
    <w:rsid w:val="004F1942"/>
    <w:rsid w:val="004F2BAB"/>
    <w:rsid w:val="005040D9"/>
    <w:rsid w:val="00507218"/>
    <w:rsid w:val="0050791B"/>
    <w:rsid w:val="005131AC"/>
    <w:rsid w:val="00513460"/>
    <w:rsid w:val="005145FA"/>
    <w:rsid w:val="00516496"/>
    <w:rsid w:val="0051665F"/>
    <w:rsid w:val="00521DF9"/>
    <w:rsid w:val="00522248"/>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67BD"/>
    <w:rsid w:val="0065758C"/>
    <w:rsid w:val="00657D54"/>
    <w:rsid w:val="0066183C"/>
    <w:rsid w:val="00662891"/>
    <w:rsid w:val="00662999"/>
    <w:rsid w:val="00662C02"/>
    <w:rsid w:val="00671ED8"/>
    <w:rsid w:val="00672DE3"/>
    <w:rsid w:val="006772FF"/>
    <w:rsid w:val="0068219F"/>
    <w:rsid w:val="00684C6E"/>
    <w:rsid w:val="00694E7F"/>
    <w:rsid w:val="00697793"/>
    <w:rsid w:val="006A0DC2"/>
    <w:rsid w:val="006A3E2A"/>
    <w:rsid w:val="006A6003"/>
    <w:rsid w:val="006A7A31"/>
    <w:rsid w:val="006A7A5A"/>
    <w:rsid w:val="006B2A19"/>
    <w:rsid w:val="006B30BC"/>
    <w:rsid w:val="006B3238"/>
    <w:rsid w:val="006B3953"/>
    <w:rsid w:val="006B3C53"/>
    <w:rsid w:val="006B3FBC"/>
    <w:rsid w:val="006B5618"/>
    <w:rsid w:val="006B6226"/>
    <w:rsid w:val="006C3333"/>
    <w:rsid w:val="006C4CA4"/>
    <w:rsid w:val="006C6C87"/>
    <w:rsid w:val="006D0924"/>
    <w:rsid w:val="006D242F"/>
    <w:rsid w:val="006D29F2"/>
    <w:rsid w:val="006D646F"/>
    <w:rsid w:val="006D68E2"/>
    <w:rsid w:val="006D7665"/>
    <w:rsid w:val="006E2CCA"/>
    <w:rsid w:val="006E550A"/>
    <w:rsid w:val="006E621F"/>
    <w:rsid w:val="006F5E85"/>
    <w:rsid w:val="006F6E6A"/>
    <w:rsid w:val="006F7D0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919"/>
    <w:rsid w:val="00796F48"/>
    <w:rsid w:val="007A4B1A"/>
    <w:rsid w:val="007A50D5"/>
    <w:rsid w:val="007B0302"/>
    <w:rsid w:val="007B0459"/>
    <w:rsid w:val="007B0529"/>
    <w:rsid w:val="007B247F"/>
    <w:rsid w:val="007B286E"/>
    <w:rsid w:val="007B3C20"/>
    <w:rsid w:val="007B4829"/>
    <w:rsid w:val="007B61A3"/>
    <w:rsid w:val="007C044D"/>
    <w:rsid w:val="007C049E"/>
    <w:rsid w:val="007C0D7F"/>
    <w:rsid w:val="007C1080"/>
    <w:rsid w:val="007C1157"/>
    <w:rsid w:val="007C2906"/>
    <w:rsid w:val="007C298F"/>
    <w:rsid w:val="007C4820"/>
    <w:rsid w:val="007C5A21"/>
    <w:rsid w:val="007C63B3"/>
    <w:rsid w:val="007C70BD"/>
    <w:rsid w:val="007E1441"/>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6DA"/>
    <w:rsid w:val="008A2B5F"/>
    <w:rsid w:val="008A3722"/>
    <w:rsid w:val="008A4CF1"/>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37EE"/>
    <w:rsid w:val="0098407D"/>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4F1A"/>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197F"/>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576A"/>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2F8"/>
    <w:rsid w:val="00C06FA6"/>
    <w:rsid w:val="00C10109"/>
    <w:rsid w:val="00C10E7C"/>
    <w:rsid w:val="00C11CD0"/>
    <w:rsid w:val="00C1215A"/>
    <w:rsid w:val="00C1280A"/>
    <w:rsid w:val="00C12CAF"/>
    <w:rsid w:val="00C1633E"/>
    <w:rsid w:val="00C173FA"/>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35C0D"/>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1565"/>
    <w:rsid w:val="00C934EB"/>
    <w:rsid w:val="00CA13D4"/>
    <w:rsid w:val="00CA682E"/>
    <w:rsid w:val="00CA7002"/>
    <w:rsid w:val="00CB0A34"/>
    <w:rsid w:val="00CB103B"/>
    <w:rsid w:val="00CB26A0"/>
    <w:rsid w:val="00CB331A"/>
    <w:rsid w:val="00CB7DC6"/>
    <w:rsid w:val="00CC055C"/>
    <w:rsid w:val="00CC1EFA"/>
    <w:rsid w:val="00CC2A0B"/>
    <w:rsid w:val="00CC4811"/>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50E4"/>
    <w:rsid w:val="00D1637C"/>
    <w:rsid w:val="00D2186E"/>
    <w:rsid w:val="00D219EB"/>
    <w:rsid w:val="00D2336B"/>
    <w:rsid w:val="00D2510E"/>
    <w:rsid w:val="00D273B0"/>
    <w:rsid w:val="00D27E53"/>
    <w:rsid w:val="00D33B5F"/>
    <w:rsid w:val="00D34530"/>
    <w:rsid w:val="00D34EF0"/>
    <w:rsid w:val="00D4174B"/>
    <w:rsid w:val="00D42217"/>
    <w:rsid w:val="00D43274"/>
    <w:rsid w:val="00D45B31"/>
    <w:rsid w:val="00D45C42"/>
    <w:rsid w:val="00D514D0"/>
    <w:rsid w:val="00D51945"/>
    <w:rsid w:val="00D51E52"/>
    <w:rsid w:val="00D52A97"/>
    <w:rsid w:val="00D54E90"/>
    <w:rsid w:val="00D574CB"/>
    <w:rsid w:val="00D577F8"/>
    <w:rsid w:val="00D601FF"/>
    <w:rsid w:val="00D63BB9"/>
    <w:rsid w:val="00D63D21"/>
    <w:rsid w:val="00D66658"/>
    <w:rsid w:val="00D70543"/>
    <w:rsid w:val="00D764AC"/>
    <w:rsid w:val="00D76DA2"/>
    <w:rsid w:val="00D81915"/>
    <w:rsid w:val="00D836BC"/>
    <w:rsid w:val="00D83B5B"/>
    <w:rsid w:val="00D862AF"/>
    <w:rsid w:val="00D94B26"/>
    <w:rsid w:val="00D94F2C"/>
    <w:rsid w:val="00D979E7"/>
    <w:rsid w:val="00DA0202"/>
    <w:rsid w:val="00DA0767"/>
    <w:rsid w:val="00DA1157"/>
    <w:rsid w:val="00DA3E2B"/>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846"/>
    <w:rsid w:val="00DD4D39"/>
    <w:rsid w:val="00DD4E3A"/>
    <w:rsid w:val="00DD6173"/>
    <w:rsid w:val="00DE1AA2"/>
    <w:rsid w:val="00DE1AAD"/>
    <w:rsid w:val="00DE256D"/>
    <w:rsid w:val="00DE454F"/>
    <w:rsid w:val="00DE4E38"/>
    <w:rsid w:val="00DE79DD"/>
    <w:rsid w:val="00DF08C0"/>
    <w:rsid w:val="00DF23C4"/>
    <w:rsid w:val="00DF2588"/>
    <w:rsid w:val="00DF5A2A"/>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95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3D0C"/>
    <w:rsid w:val="00EA471B"/>
    <w:rsid w:val="00EA4F40"/>
    <w:rsid w:val="00EA5B5E"/>
    <w:rsid w:val="00EA6306"/>
    <w:rsid w:val="00EA63AA"/>
    <w:rsid w:val="00EA647C"/>
    <w:rsid w:val="00EB03EC"/>
    <w:rsid w:val="00EB1FD4"/>
    <w:rsid w:val="00EB23DB"/>
    <w:rsid w:val="00EB31B7"/>
    <w:rsid w:val="00EB31F4"/>
    <w:rsid w:val="00EB33A1"/>
    <w:rsid w:val="00EB69DE"/>
    <w:rsid w:val="00EC12C4"/>
    <w:rsid w:val="00EC29EE"/>
    <w:rsid w:val="00EC399F"/>
    <w:rsid w:val="00EC3CF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9FF"/>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42E"/>
    <w:rsid w:val="00F67BDA"/>
    <w:rsid w:val="00F733FB"/>
    <w:rsid w:val="00F80EF4"/>
    <w:rsid w:val="00F83E2A"/>
    <w:rsid w:val="00F85070"/>
    <w:rsid w:val="00F857A8"/>
    <w:rsid w:val="00F87167"/>
    <w:rsid w:val="00F9313D"/>
    <w:rsid w:val="00F9482B"/>
    <w:rsid w:val="00F96112"/>
    <w:rsid w:val="00F96BB8"/>
    <w:rsid w:val="00F97E65"/>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12D4"/>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7" type="connector" idref="#Straight Arrow Connector 2"/>
        <o:r id="V:Rule8" type="connector" idref="#_x0000_s1038"/>
        <o:r id="V:Rule9" type="connector" idref="#_x0000_s1043"/>
        <o:r id="V:Rule10" type="connector" idref="#_x0000_s1039"/>
        <o:r id="V:Rule11" type="connector" idref="#_x0000_s1044"/>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501714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5187116">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267153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8818-6D5C-492A-924D-C438E98B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60</Pages>
  <Words>12455</Words>
  <Characters>93709</Characters>
  <Application>Microsoft Office Word</Application>
  <DocSecurity>0</DocSecurity>
  <Lines>780</Lines>
  <Paragraphs>211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105953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67</cp:revision>
  <cp:lastPrinted>2013-07-29T08:21:00Z</cp:lastPrinted>
  <dcterms:created xsi:type="dcterms:W3CDTF">2013-08-02T07:18:00Z</dcterms:created>
  <dcterms:modified xsi:type="dcterms:W3CDTF">2013-12-11T10:46:00Z</dcterms:modified>
</cp:coreProperties>
</file>