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Brush" ShapeID="_x0000_i1025" DrawAspect="Content" ObjectID="_1448191151"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84C11" w:rsidRPr="00CD6461" w:rsidRDefault="00B84C11" w:rsidP="0023541D">
      <w:pPr>
        <w:pStyle w:val="Footer"/>
        <w:jc w:val="center"/>
        <w:rPr>
          <w:b/>
          <w:szCs w:val="28"/>
        </w:rPr>
      </w:pPr>
      <w:r w:rsidRPr="00CD6461">
        <w:rPr>
          <w:b/>
          <w:szCs w:val="28"/>
          <w:lang w:val="sr-Cyrl-CS"/>
        </w:rPr>
        <w:t xml:space="preserve">Набавка </w:t>
      </w:r>
      <w:r w:rsidR="00E74B67">
        <w:rPr>
          <w:b/>
          <w:szCs w:val="28"/>
        </w:rPr>
        <w:t>алергена</w:t>
      </w:r>
      <w:r w:rsidR="0023541D">
        <w:rPr>
          <w:b/>
          <w:szCs w:val="28"/>
        </w:rPr>
        <w:t xml:space="preserve"> </w:t>
      </w:r>
      <w:r w:rsidR="00EB23DB">
        <w:rPr>
          <w:b/>
          <w:szCs w:val="28"/>
        </w:rPr>
        <w:t>за</w:t>
      </w:r>
      <w:r w:rsidR="00734367" w:rsidRPr="00CD6461">
        <w:rPr>
          <w:b/>
          <w:szCs w:val="28"/>
        </w:rPr>
        <w:t xml:space="preserve"> потребе Клиничког центра Војводине</w:t>
      </w:r>
    </w:p>
    <w:p w:rsidR="00B84C11" w:rsidRPr="00734367" w:rsidRDefault="00B84C11" w:rsidP="00B84C11">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734367" w:rsidRDefault="00B84C11" w:rsidP="00734367">
      <w:pPr>
        <w:pStyle w:val="Footer"/>
        <w:jc w:val="center"/>
        <w:rPr>
          <w:b/>
          <w:noProof/>
        </w:rPr>
      </w:pPr>
      <w:r w:rsidRPr="00734367">
        <w:rPr>
          <w:b/>
          <w:noProof/>
        </w:rPr>
        <w:t xml:space="preserve">БРОЈ </w:t>
      </w:r>
      <w:r w:rsidR="0023541D">
        <w:rPr>
          <w:b/>
          <w:noProof/>
        </w:rPr>
        <w:t>278-13-O</w:t>
      </w:r>
    </w:p>
    <w:p w:rsidR="002D5B2C" w:rsidRPr="00B60424" w:rsidRDefault="002D5B2C" w:rsidP="00564722">
      <w:pPr>
        <w:pStyle w:val="Footer"/>
        <w:tabs>
          <w:tab w:val="left" w:pos="720"/>
        </w:tabs>
        <w:spacing w:after="5000"/>
        <w:rPr>
          <w:noProof/>
        </w:rPr>
      </w:pPr>
    </w:p>
    <w:p w:rsidR="002D5B2C"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B23DB">
        <w:rPr>
          <w:b/>
          <w:noProof/>
        </w:rPr>
        <w:t>децембар</w:t>
      </w:r>
      <w:r w:rsidR="00734367" w:rsidRPr="00734367">
        <w:rPr>
          <w:b/>
          <w:noProof/>
        </w:rPr>
        <w:t xml:space="preserve"> </w:t>
      </w:r>
      <w:r w:rsidR="00B84C11" w:rsidRPr="00734367">
        <w:rPr>
          <w:b/>
          <w:noProof/>
        </w:rPr>
        <w:t>2013</w:t>
      </w:r>
      <w:r w:rsidRPr="00734367">
        <w:rPr>
          <w:b/>
          <w:noProof/>
        </w:rPr>
        <w:t>.</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B84C11" w:rsidRPr="007C3FF3" w:rsidRDefault="00B84C11" w:rsidP="007C3FF3">
      <w:pPr>
        <w:pStyle w:val="Footer"/>
        <w:jc w:val="center"/>
        <w:rPr>
          <w:b/>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3541D">
        <w:rPr>
          <w:b/>
          <w:noProof/>
        </w:rPr>
        <w:t xml:space="preserve">278-13-O </w:t>
      </w:r>
      <w:r w:rsidRPr="00E13123">
        <w:rPr>
          <w:b/>
          <w:noProof/>
        </w:rPr>
        <w:t xml:space="preserve">- </w:t>
      </w:r>
      <w:r w:rsidR="007C3FF3">
        <w:rPr>
          <w:b/>
          <w:szCs w:val="28"/>
          <w:lang w:val="sr-Cyrl-CS"/>
        </w:rPr>
        <w:t>н</w:t>
      </w:r>
      <w:r w:rsidR="007C3FF3" w:rsidRPr="00CD6461">
        <w:rPr>
          <w:b/>
          <w:szCs w:val="28"/>
          <w:lang w:val="sr-Cyrl-CS"/>
        </w:rPr>
        <w:t xml:space="preserve">абавка </w:t>
      </w:r>
      <w:r w:rsidR="00E74B67">
        <w:rPr>
          <w:b/>
          <w:szCs w:val="28"/>
        </w:rPr>
        <w:t>алергена</w:t>
      </w:r>
      <w:r w:rsidR="007C3FF3">
        <w:rPr>
          <w:b/>
          <w:szCs w:val="28"/>
        </w:rPr>
        <w:t xml:space="preserve"> </w:t>
      </w:r>
      <w:r w:rsidRPr="00E13123">
        <w:rPr>
          <w:b/>
          <w:lang w:val="sr-Cyrl-BA"/>
        </w:rPr>
        <w:t>за потребе Клиничког центра Војводине</w:t>
      </w:r>
    </w:p>
    <w:p w:rsidR="000C3B23" w:rsidRPr="00F9313D" w:rsidRDefault="000C3B23" w:rsidP="00734367">
      <w:pPr>
        <w:jc w:val="cente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0C3B23" w:rsidRDefault="00DD3983">
          <w:pPr>
            <w:pStyle w:val="TOCHeading"/>
            <w:rPr>
              <w:rFonts w:ascii="Times New Roman" w:hAnsi="Times New Roman" w:cs="Times New Roman"/>
              <w:color w:val="auto"/>
              <w:sz w:val="24"/>
              <w:szCs w:val="24"/>
            </w:rPr>
          </w:pPr>
        </w:p>
        <w:p w:rsidR="002A6122" w:rsidRPr="002A6122" w:rsidRDefault="00FA0327">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6D242F">
              <w:rPr>
                <w:webHidden/>
              </w:rPr>
              <w:t>1</w:t>
            </w:r>
            <w:r w:rsidRPr="002A6122">
              <w:rPr>
                <w:webHidden/>
              </w:rPr>
              <w:fldChar w:fldCharType="end"/>
            </w:r>
          </w:hyperlink>
        </w:p>
        <w:p w:rsidR="002A6122" w:rsidRPr="002A6122" w:rsidRDefault="0023541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Pr>
                <w:noProof/>
                <w:webHidden/>
                <w:lang w:val="sr-Cyrl-RS"/>
              </w:rPr>
              <w:t>3</w:t>
            </w:r>
          </w:hyperlink>
        </w:p>
        <w:p w:rsidR="002A6122" w:rsidRPr="002A6122" w:rsidRDefault="0023541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2A6122" w:rsidRDefault="0023541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23541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E13123">
              <w:rPr>
                <w:noProof/>
                <w:webHidden/>
              </w:rPr>
              <w:t>6</w:t>
            </w:r>
          </w:hyperlink>
        </w:p>
        <w:p w:rsidR="002A6122" w:rsidRPr="002A6122" w:rsidRDefault="0023541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E13123">
              <w:rPr>
                <w:noProof/>
                <w:webHidden/>
              </w:rPr>
              <w:t>7</w:t>
            </w:r>
          </w:hyperlink>
        </w:p>
        <w:p w:rsidR="002A6122" w:rsidRPr="00EB5B72" w:rsidRDefault="0023541D">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EB5B72">
              <w:rPr>
                <w:noProof/>
                <w:webHidden/>
              </w:rPr>
              <w:t>11</w:t>
            </w:r>
          </w:hyperlink>
        </w:p>
        <w:p w:rsidR="002A6122" w:rsidRPr="002A6122" w:rsidRDefault="0023541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564722">
              <w:rPr>
                <w:noProof/>
                <w:webHidden/>
              </w:rPr>
              <w:t>19</w:t>
            </w:r>
          </w:hyperlink>
        </w:p>
        <w:p w:rsidR="002A6122" w:rsidRPr="00241DEF" w:rsidRDefault="0023541D">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_Toc364158548 \h </w:instrText>
            </w:r>
            <w:r w:rsidR="00FA0327" w:rsidRPr="002A6122">
              <w:rPr>
                <w:noProof/>
                <w:webHidden/>
              </w:rPr>
            </w:r>
            <w:r w:rsidR="00FA0327" w:rsidRPr="002A6122">
              <w:rPr>
                <w:noProof/>
                <w:webHidden/>
              </w:rPr>
              <w:fldChar w:fldCharType="separate"/>
            </w:r>
            <w:r w:rsidR="006D242F">
              <w:rPr>
                <w:noProof/>
                <w:webHidden/>
              </w:rPr>
              <w:t>2</w:t>
            </w:r>
            <w:r w:rsidR="00FA0327" w:rsidRPr="002A6122">
              <w:rPr>
                <w:noProof/>
                <w:webHidden/>
              </w:rPr>
              <w:fldChar w:fldCharType="end"/>
            </w:r>
          </w:hyperlink>
          <w:r w:rsidR="00241DEF">
            <w:rPr>
              <w:noProof/>
            </w:rPr>
            <w:t>1</w:t>
          </w:r>
        </w:p>
        <w:p w:rsidR="002A6122" w:rsidRPr="00241DEF" w:rsidRDefault="0023541D">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_Toc364158549 \h </w:instrText>
            </w:r>
            <w:r w:rsidR="00FA0327" w:rsidRPr="002A6122">
              <w:rPr>
                <w:noProof/>
                <w:webHidden/>
              </w:rPr>
            </w:r>
            <w:r w:rsidR="00FA0327" w:rsidRPr="002A6122">
              <w:rPr>
                <w:noProof/>
                <w:webHidden/>
              </w:rPr>
              <w:fldChar w:fldCharType="separate"/>
            </w:r>
            <w:r w:rsidR="006D242F">
              <w:rPr>
                <w:noProof/>
                <w:webHidden/>
              </w:rPr>
              <w:t>2</w:t>
            </w:r>
            <w:r w:rsidR="00FA0327" w:rsidRPr="002A6122">
              <w:rPr>
                <w:noProof/>
                <w:webHidden/>
              </w:rPr>
              <w:fldChar w:fldCharType="end"/>
            </w:r>
          </w:hyperlink>
          <w:r w:rsidR="00241DEF">
            <w:rPr>
              <w:noProof/>
            </w:rPr>
            <w:t>4</w:t>
          </w:r>
        </w:p>
        <w:p w:rsidR="002A6122" w:rsidRPr="00241DEF" w:rsidRDefault="0023541D">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_Toc364158550 \h </w:instrText>
            </w:r>
            <w:r w:rsidR="00FA0327" w:rsidRPr="002A6122">
              <w:rPr>
                <w:noProof/>
                <w:webHidden/>
              </w:rPr>
            </w:r>
            <w:r w:rsidR="00FA0327" w:rsidRPr="002A6122">
              <w:rPr>
                <w:noProof/>
                <w:webHidden/>
              </w:rPr>
              <w:fldChar w:fldCharType="separate"/>
            </w:r>
            <w:r w:rsidR="006D242F">
              <w:rPr>
                <w:noProof/>
                <w:webHidden/>
              </w:rPr>
              <w:t>2</w:t>
            </w:r>
            <w:r w:rsidR="00FA0327" w:rsidRPr="002A6122">
              <w:rPr>
                <w:noProof/>
                <w:webHidden/>
              </w:rPr>
              <w:fldChar w:fldCharType="end"/>
            </w:r>
          </w:hyperlink>
          <w:r w:rsidR="00241DEF">
            <w:rPr>
              <w:noProof/>
            </w:rPr>
            <w:t>5</w:t>
          </w:r>
        </w:p>
        <w:p w:rsidR="002A6122" w:rsidRPr="00241DEF" w:rsidRDefault="0023541D">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_Toc364158551 \h </w:instrText>
            </w:r>
            <w:r w:rsidR="00FA0327" w:rsidRPr="002A6122">
              <w:rPr>
                <w:noProof/>
                <w:webHidden/>
              </w:rPr>
            </w:r>
            <w:r w:rsidR="00FA0327" w:rsidRPr="002A6122">
              <w:rPr>
                <w:noProof/>
                <w:webHidden/>
              </w:rPr>
              <w:fldChar w:fldCharType="separate"/>
            </w:r>
            <w:r w:rsidR="006D242F">
              <w:rPr>
                <w:noProof/>
                <w:webHidden/>
              </w:rPr>
              <w:t>2</w:t>
            </w:r>
            <w:r w:rsidR="00FA0327" w:rsidRPr="002A6122">
              <w:rPr>
                <w:noProof/>
                <w:webHidden/>
              </w:rPr>
              <w:fldChar w:fldCharType="end"/>
            </w:r>
          </w:hyperlink>
          <w:r w:rsidR="00241DEF">
            <w:rPr>
              <w:noProof/>
            </w:rPr>
            <w:t>6</w:t>
          </w:r>
        </w:p>
        <w:p w:rsidR="002A6122" w:rsidRPr="00241DEF" w:rsidRDefault="0023541D">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_Toc364158552 \h </w:instrText>
            </w:r>
            <w:r w:rsidR="00FA0327" w:rsidRPr="002A6122">
              <w:rPr>
                <w:noProof/>
                <w:webHidden/>
              </w:rPr>
            </w:r>
            <w:r w:rsidR="00FA0327" w:rsidRPr="002A6122">
              <w:rPr>
                <w:noProof/>
                <w:webHidden/>
              </w:rPr>
              <w:fldChar w:fldCharType="separate"/>
            </w:r>
            <w:r w:rsidR="006D242F">
              <w:rPr>
                <w:noProof/>
                <w:webHidden/>
              </w:rPr>
              <w:t>2</w:t>
            </w:r>
            <w:r w:rsidR="00FA0327" w:rsidRPr="002A6122">
              <w:rPr>
                <w:noProof/>
                <w:webHidden/>
              </w:rPr>
              <w:fldChar w:fldCharType="end"/>
            </w:r>
          </w:hyperlink>
          <w:r w:rsidR="00241DEF">
            <w:rPr>
              <w:noProof/>
            </w:rPr>
            <w:t>7</w:t>
          </w:r>
        </w:p>
        <w:p w:rsidR="002A6122" w:rsidRPr="005B6871" w:rsidRDefault="0023541D">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_Toc364158553 \h </w:instrText>
            </w:r>
            <w:r w:rsidR="00FA0327" w:rsidRPr="002A6122">
              <w:rPr>
                <w:noProof/>
                <w:webHidden/>
              </w:rPr>
            </w:r>
            <w:r w:rsidR="00FA0327" w:rsidRPr="002A6122">
              <w:rPr>
                <w:noProof/>
                <w:webHidden/>
              </w:rPr>
              <w:fldChar w:fldCharType="separate"/>
            </w:r>
            <w:r w:rsidR="006D242F">
              <w:rPr>
                <w:noProof/>
                <w:webHidden/>
              </w:rPr>
              <w:t>2</w:t>
            </w:r>
            <w:r w:rsidR="00FA0327" w:rsidRPr="002A6122">
              <w:rPr>
                <w:noProof/>
                <w:webHidden/>
              </w:rPr>
              <w:fldChar w:fldCharType="end"/>
            </w:r>
          </w:hyperlink>
          <w:r w:rsidR="005B6871">
            <w:rPr>
              <w:noProof/>
            </w:rPr>
            <w:t>8</w:t>
          </w:r>
        </w:p>
        <w:p w:rsidR="002A6122" w:rsidRPr="005B6871" w:rsidRDefault="0023541D">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2C05F2">
              <w:rPr>
                <w:noProof/>
                <w:webHidden/>
              </w:rPr>
              <w:t>3</w:t>
            </w:r>
            <w:r>
              <w:rPr>
                <w:noProof/>
                <w:webHidden/>
                <w:lang w:val="sr-Cyrl-RS"/>
              </w:rPr>
              <w:t>0</w:t>
            </w:r>
          </w:hyperlink>
        </w:p>
        <w:p w:rsidR="002A6122" w:rsidRPr="005B6871" w:rsidRDefault="0023541D">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2C05F2">
              <w:rPr>
                <w:noProof/>
                <w:webHidden/>
              </w:rPr>
              <w:t>3</w:t>
            </w:r>
            <w:r>
              <w:rPr>
                <w:noProof/>
                <w:webHidden/>
                <w:lang w:val="sr-Cyrl-RS"/>
              </w:rPr>
              <w:t>1</w:t>
            </w:r>
          </w:hyperlink>
        </w:p>
        <w:p w:rsidR="00DD3983" w:rsidRDefault="00FA0327">
          <w:r>
            <w:fldChar w:fldCharType="end"/>
          </w:r>
        </w:p>
      </w:sdtContent>
    </w:sdt>
    <w:p w:rsidR="002D5B2C" w:rsidRPr="002D5B2C" w:rsidRDefault="002D5B2C" w:rsidP="00B84C11">
      <w:pPr>
        <w:pStyle w:val="Heading2"/>
        <w:numPr>
          <w:ilvl w:val="0"/>
          <w:numId w:val="6"/>
        </w:numPr>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7C3FF3" w:rsidRDefault="00B84C11" w:rsidP="00E74B67">
            <w:pPr>
              <w:pStyle w:val="Footer"/>
              <w:jc w:val="both"/>
              <w:rPr>
                <w:b/>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rPr>
                <w:lang w:val="sr-Latn-RS"/>
              </w:rPr>
              <w:t xml:space="preserve"> 278-13-O</w:t>
            </w:r>
            <w:r w:rsidR="00734367" w:rsidRPr="00734367">
              <w:t xml:space="preserve"> </w:t>
            </w:r>
            <w:r w:rsidRPr="00734367">
              <w:t xml:space="preserve">је </w:t>
            </w:r>
            <w:r w:rsidR="006C43AA" w:rsidRPr="006C43AA">
              <w:rPr>
                <w:b/>
              </w:rPr>
              <w:t>набавка</w:t>
            </w:r>
            <w:r w:rsidR="006C43AA">
              <w:t xml:space="preserve"> </w:t>
            </w:r>
            <w:r w:rsidR="00E74B67">
              <w:rPr>
                <w:b/>
                <w:szCs w:val="28"/>
              </w:rPr>
              <w:t>алергена</w:t>
            </w:r>
            <w:r w:rsidR="007C3FF3">
              <w:rPr>
                <w:b/>
                <w:szCs w:val="28"/>
              </w:rPr>
              <w:t xml:space="preserve"> за</w:t>
            </w:r>
            <w:r w:rsidR="007C3FF3" w:rsidRPr="00CD6461">
              <w:rPr>
                <w:b/>
                <w:szCs w:val="28"/>
              </w:rPr>
              <w:t xml:space="preserve"> потребе Клиничког центра Војводине</w:t>
            </w:r>
            <w:r w:rsidR="007C3FF3">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Pr="002A6122" w:rsidRDefault="002D10FE" w:rsidP="00564722">
            <w:pPr>
              <w:rPr>
                <w:noProof/>
              </w:rPr>
            </w:pPr>
            <w:r>
              <w:rPr>
                <w:noProof/>
              </w:rPr>
              <w:t>021/487-22-28; tender</w:t>
            </w:r>
            <w:r>
              <w:rPr>
                <w:noProof/>
                <w:lang w:val="en-US"/>
              </w:rPr>
              <w:t>@</w:t>
            </w:r>
            <w:r w:rsidR="00564722" w:rsidRPr="002A6122">
              <w:rPr>
                <w:noProof/>
              </w:rPr>
              <w:t>kcv.rs</w:t>
            </w:r>
          </w:p>
        </w:tc>
      </w:tr>
    </w:tbl>
    <w:p w:rsidR="00AD0C56" w:rsidRDefault="00AD0C56">
      <w:pPr>
        <w:rPr>
          <w:noProof/>
        </w:rPr>
      </w:pPr>
      <w:r>
        <w:rPr>
          <w:noProof/>
        </w:rPr>
        <w:br w:type="page"/>
      </w:r>
    </w:p>
    <w:p w:rsidR="00AD0C56" w:rsidRPr="00AD0C56" w:rsidRDefault="002D5B2C" w:rsidP="00B84C11">
      <w:pPr>
        <w:pStyle w:val="Heading2"/>
        <w:numPr>
          <w:ilvl w:val="0"/>
          <w:numId w:val="6"/>
        </w:numPr>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B84C11" w:rsidRPr="00734367" w:rsidRDefault="00B84C11" w:rsidP="00734367">
      <w:pPr>
        <w:pStyle w:val="BodyText"/>
        <w:tabs>
          <w:tab w:val="left" w:pos="90"/>
        </w:tabs>
        <w:rPr>
          <w:b/>
          <w:noProof/>
          <w:szCs w:val="24"/>
        </w:rPr>
      </w:pPr>
      <w:bookmarkStart w:id="11"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7C3FF3">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3541D">
              <w:t xml:space="preserve">278-13-O </w:t>
            </w:r>
            <w:r w:rsidRPr="001B2B46">
              <w:t xml:space="preserve">је </w:t>
            </w:r>
            <w:r w:rsidR="007C3FF3">
              <w:rPr>
                <w:b/>
                <w:szCs w:val="28"/>
                <w:lang w:val="sr-Cyrl-CS"/>
              </w:rPr>
              <w:t>н</w:t>
            </w:r>
            <w:r w:rsidR="007C3FF3" w:rsidRPr="00CD6461">
              <w:rPr>
                <w:b/>
                <w:szCs w:val="28"/>
                <w:lang w:val="sr-Cyrl-CS"/>
              </w:rPr>
              <w:t xml:space="preserve">абавка </w:t>
            </w:r>
            <w:r w:rsidR="00E74B67">
              <w:rPr>
                <w:b/>
                <w:szCs w:val="28"/>
              </w:rPr>
              <w:t xml:space="preserve">алергена </w:t>
            </w:r>
            <w:r w:rsidR="007C3FF3">
              <w:rPr>
                <w:b/>
                <w:szCs w:val="28"/>
              </w:rPr>
              <w:t>за</w:t>
            </w:r>
            <w:r w:rsidR="007C3FF3" w:rsidRPr="00CD6461">
              <w:rPr>
                <w:b/>
                <w:szCs w:val="28"/>
              </w:rPr>
              <w:t xml:space="preserve"> потребе Клиничког центра Војводине</w:t>
            </w:r>
            <w:r w:rsidR="007C3FF3">
              <w:rPr>
                <w:b/>
                <w:szCs w:val="28"/>
              </w:rPr>
              <w:t>.</w:t>
            </w:r>
          </w:p>
        </w:tc>
      </w:tr>
      <w:tr w:rsidR="00B84C11" w:rsidRPr="002D5B2C" w:rsidTr="0073436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0E5367" w:rsidRDefault="000E5367" w:rsidP="00734367">
            <w:pPr>
              <w:rPr>
                <w:noProof/>
              </w:rPr>
            </w:pPr>
            <w:bookmarkStart w:id="12" w:name="_GoBack"/>
            <w:r>
              <w:rPr>
                <w:noProof/>
              </w:rPr>
              <w:t>Дијаг</w:t>
            </w:r>
            <w:r w:rsidR="007D6C16">
              <w:rPr>
                <w:noProof/>
              </w:rPr>
              <w:t>н</w:t>
            </w:r>
            <w:r w:rsidR="0023541D">
              <w:rPr>
                <w:noProof/>
              </w:rPr>
              <w:t xml:space="preserve">остички агенси – </w:t>
            </w:r>
            <w:r>
              <w:rPr>
                <w:noProof/>
              </w:rPr>
              <w:t>3369400</w:t>
            </w:r>
            <w:bookmarkEnd w:id="12"/>
            <w:r w:rsidR="0023541D">
              <w:rPr>
                <w:noProof/>
              </w:rPr>
              <w:t>.</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E74B67">
        <w:rPr>
          <w:b/>
          <w:noProof/>
        </w:rPr>
        <w:t xml:space="preserve"> ни</w:t>
      </w:r>
      <w:r w:rsidR="00B84C11" w:rsidRPr="00734367">
        <w:rPr>
          <w:b/>
          <w:noProof/>
        </w:rPr>
        <w:t>је</w:t>
      </w:r>
      <w:r w:rsidR="00734367">
        <w:rPr>
          <w:b/>
          <w:noProof/>
        </w:rPr>
        <w:t xml:space="preserve"> </w:t>
      </w:r>
      <w:r>
        <w:rPr>
          <w:b/>
          <w:noProof/>
        </w:rPr>
        <w:t>обликован по партијама.</w:t>
      </w:r>
    </w:p>
    <w:p w:rsidR="00B84C11" w:rsidRPr="00E74B67" w:rsidRDefault="00B84C11"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B84C11">
      <w:pPr>
        <w:pStyle w:val="Heading2"/>
        <w:numPr>
          <w:ilvl w:val="0"/>
          <w:numId w:val="6"/>
        </w:numPr>
        <w:rPr>
          <w:noProof/>
        </w:rPr>
      </w:pPr>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7C3FF3" w:rsidRDefault="00966CFC" w:rsidP="00E74B67">
            <w:pPr>
              <w:pStyle w:val="Footer"/>
              <w:jc w:val="both"/>
              <w:rPr>
                <w:szCs w:val="28"/>
              </w:rPr>
            </w:pPr>
            <w:r w:rsidRPr="007C3FF3">
              <w:t xml:space="preserve">Предмет ове јавне набавке су </w:t>
            </w:r>
            <w:r w:rsidR="00E74B67">
              <w:rPr>
                <w:szCs w:val="28"/>
              </w:rPr>
              <w:t>алергени</w:t>
            </w:r>
            <w:r w:rsidR="007C3FF3">
              <w:rPr>
                <w:szCs w:val="28"/>
              </w:rPr>
              <w:t>.</w:t>
            </w:r>
          </w:p>
        </w:tc>
      </w:tr>
    </w:tbl>
    <w:p w:rsidR="00E43FAE" w:rsidRPr="007C3FF3" w:rsidRDefault="00E43FAE" w:rsidP="00E43FAE">
      <w:pPr>
        <w:rPr>
          <w:bCs/>
          <w:iCs/>
        </w:rPr>
      </w:pPr>
    </w:p>
    <w:p w:rsidR="00E43FAE" w:rsidRDefault="00E43FAE">
      <w:pPr>
        <w:rPr>
          <w:bCs/>
          <w:iCs/>
        </w:rPr>
      </w:pPr>
      <w:r>
        <w:rPr>
          <w:bCs/>
          <w:iCs/>
        </w:rPr>
        <w:br w:type="page"/>
      </w:r>
    </w:p>
    <w:p w:rsidR="00E43FAE" w:rsidRPr="00A0769E" w:rsidRDefault="00E43FAE" w:rsidP="00B84C11">
      <w:pPr>
        <w:pStyle w:val="Heading2"/>
        <w:numPr>
          <w:ilvl w:val="0"/>
          <w:numId w:val="6"/>
        </w:numPr>
      </w:pPr>
      <w:bookmarkStart w:id="13" w:name="_Toc364158544"/>
      <w:r w:rsidRPr="00E43FAE">
        <w:lastRenderedPageBreak/>
        <w:t>ТЕХНИЧКА ДОКУМЕНТАЦИЈА</w:t>
      </w:r>
      <w:r w:rsidR="00A0769E">
        <w:t xml:space="preserve"> </w:t>
      </w:r>
      <w:r w:rsidRPr="00A0769E">
        <w:rPr>
          <w:bCs/>
          <w:iCs/>
        </w:rPr>
        <w:t>ПРЕДМЕТА ЈАВНЕ НАБАВКЕ</w:t>
      </w:r>
      <w:bookmarkEnd w:id="13"/>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966CFC" w:rsidRPr="00381AAC" w:rsidRDefault="00966CFC" w:rsidP="00966CFC">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966CFC" w:rsidP="00966CFC">
            <w:pPr>
              <w:jc w:val="both"/>
            </w:pPr>
            <w:r w:rsidRPr="00F65CAF">
              <w:t>Видети поглавље 6. конкурсне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B84C11">
      <w:pPr>
        <w:pStyle w:val="Heading2"/>
        <w:numPr>
          <w:ilvl w:val="0"/>
          <w:numId w:val="6"/>
        </w:numPr>
        <w:rPr>
          <w:noProof/>
        </w:rPr>
      </w:pPr>
      <w:bookmarkStart w:id="14"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4"/>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B84C11" w:rsidRPr="00EF6B5E" w:rsidTr="00DB354F">
        <w:trPr>
          <w:trHeight w:val="848"/>
        </w:trPr>
        <w:tc>
          <w:tcPr>
            <w:tcW w:w="801" w:type="dxa"/>
            <w:vAlign w:val="center"/>
          </w:tcPr>
          <w:p w:rsidR="00B84C11" w:rsidRPr="005131AC" w:rsidRDefault="00B84C11" w:rsidP="005131AC">
            <w:pPr>
              <w:jc w:val="center"/>
              <w:rPr>
                <w:noProof/>
              </w:rPr>
            </w:pPr>
            <w:r w:rsidRPr="00EF6B5E">
              <w:rPr>
                <w:noProof/>
              </w:rPr>
              <w:t>6.</w:t>
            </w:r>
          </w:p>
        </w:tc>
        <w:tc>
          <w:tcPr>
            <w:tcW w:w="2939" w:type="dxa"/>
            <w:gridSpan w:val="2"/>
            <w:vAlign w:val="center"/>
          </w:tcPr>
          <w:p w:rsidR="00B84C11" w:rsidRDefault="00B84C11" w:rsidP="0023541D">
            <w:pPr>
              <w:jc w:val="both"/>
              <w:rPr>
                <w:noProof/>
              </w:rPr>
            </w:pPr>
            <w:r w:rsidRPr="00DB354F">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w:t>
            </w:r>
            <w:r w:rsidR="0023541D">
              <w:rPr>
                <w:noProof/>
              </w:rPr>
              <w:t>10.06.2013.</w:t>
            </w:r>
            <w:r w:rsidRPr="00DB354F">
              <w:rPr>
                <w:noProof/>
                <w:lang w:val="sr-Cyrl-BA"/>
              </w:rPr>
              <w:t xml:space="preserve"> </w:t>
            </w:r>
            <w:r w:rsidRPr="00DB354F">
              <w:rPr>
                <w:noProof/>
              </w:rPr>
              <w:t xml:space="preserve">до </w:t>
            </w:r>
            <w:r w:rsidR="0023541D">
              <w:rPr>
                <w:noProof/>
              </w:rPr>
              <w:t>10.12.2013.</w:t>
            </w:r>
            <w:r w:rsidRPr="00DB354F">
              <w:rPr>
                <w:noProof/>
              </w:rPr>
              <w:t xml:space="preserve"> године и да је остварио најмање </w:t>
            </w:r>
            <w:r w:rsidR="00E74B67">
              <w:rPr>
                <w:noProof/>
              </w:rPr>
              <w:t>700.000,00</w:t>
            </w:r>
            <w:r w:rsidR="00966CFC">
              <w:rPr>
                <w:noProof/>
              </w:rPr>
              <w:t xml:space="preserve"> динaр</w:t>
            </w:r>
            <w:r w:rsidR="00DB354F" w:rsidRPr="00DB354F">
              <w:rPr>
                <w:noProof/>
              </w:rPr>
              <w:t>a</w:t>
            </w:r>
            <w:r w:rsidRPr="00DB354F">
              <w:rPr>
                <w:noProof/>
              </w:rPr>
              <w:t xml:space="preserve"> прихода у</w:t>
            </w:r>
            <w:r w:rsidR="0023541D">
              <w:rPr>
                <w:noProof/>
                <w:lang w:val="sr-Cyrl-RS"/>
              </w:rPr>
              <w:t xml:space="preserve"> свакој од</w:t>
            </w:r>
            <w:r w:rsidRPr="00DB354F">
              <w:rPr>
                <w:noProof/>
              </w:rPr>
              <w:t xml:space="preserve"> последње две године.</w:t>
            </w:r>
          </w:p>
        </w:tc>
        <w:tc>
          <w:tcPr>
            <w:tcW w:w="5350" w:type="dxa"/>
          </w:tcPr>
          <w:p w:rsidR="00B84C11" w:rsidRPr="00DB354F" w:rsidRDefault="00B84C11" w:rsidP="001B2B46">
            <w:pPr>
              <w:jc w:val="both"/>
              <w:rPr>
                <w:b/>
                <w:noProof/>
              </w:rPr>
            </w:pPr>
            <w:r w:rsidRPr="00DB354F">
              <w:rPr>
                <w:b/>
                <w:noProof/>
              </w:rPr>
              <w:t>Доказ за правно лице/предузетника/физичко лице:</w:t>
            </w:r>
          </w:p>
          <w:p w:rsidR="00B84C11" w:rsidRPr="00DB354F" w:rsidRDefault="00B84C11" w:rsidP="001B2B46">
            <w:pPr>
              <w:jc w:val="both"/>
              <w:rPr>
                <w:noProof/>
              </w:rPr>
            </w:pPr>
          </w:p>
          <w:p w:rsidR="00B84C11" w:rsidRPr="00AD1836" w:rsidRDefault="00B84C11" w:rsidP="001B2B46">
            <w:pPr>
              <w:jc w:val="both"/>
              <w:rPr>
                <w:noProof/>
              </w:rPr>
            </w:pPr>
            <w:r w:rsidRPr="00AD1836">
              <w:rPr>
                <w:noProof/>
              </w:rPr>
              <w:t>Потврда НБС о броју дана неликвидности за период од</w:t>
            </w:r>
            <w:r w:rsidRPr="00AD1836">
              <w:rPr>
                <w:noProof/>
                <w:color w:val="FF0000"/>
              </w:rPr>
              <w:t xml:space="preserve"> </w:t>
            </w:r>
            <w:r w:rsidR="0023541D">
              <w:rPr>
                <w:noProof/>
                <w:lang w:val="sr-Cyrl-RS"/>
              </w:rPr>
              <w:t>10.06.2013</w:t>
            </w:r>
            <w:r w:rsidR="00DB354F" w:rsidRPr="00AD1836">
              <w:rPr>
                <w:noProof/>
                <w:lang w:val="sr-Cyrl-BA"/>
              </w:rPr>
              <w:t xml:space="preserve">. до </w:t>
            </w:r>
            <w:r w:rsidR="0023541D">
              <w:rPr>
                <w:noProof/>
                <w:lang w:val="sr-Cyrl-BA"/>
              </w:rPr>
              <w:t>10.12.2013</w:t>
            </w:r>
            <w:r w:rsidR="001B2B46" w:rsidRPr="00AD1836">
              <w:rPr>
                <w:noProof/>
              </w:rPr>
              <w:t>. године.</w:t>
            </w:r>
          </w:p>
          <w:p w:rsidR="00B84C11" w:rsidRPr="00DB354F" w:rsidRDefault="00DB354F" w:rsidP="001B2B46">
            <w:pPr>
              <w:jc w:val="both"/>
              <w:rPr>
                <w:noProof/>
              </w:rPr>
            </w:pPr>
            <w:r>
              <w:rPr>
                <w:noProof/>
              </w:rPr>
              <w:t>Потврду издаје:</w:t>
            </w:r>
          </w:p>
          <w:p w:rsidR="00B84C11" w:rsidRPr="00DB354F" w:rsidRDefault="00B84C11" w:rsidP="001B2B46">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84C11" w:rsidRDefault="00B84C11" w:rsidP="007D6C16">
            <w:pPr>
              <w:jc w:val="both"/>
              <w:rPr>
                <w:noProof/>
                <w:highlight w:val="yellow"/>
              </w:rPr>
            </w:pPr>
            <w:r w:rsidRPr="00DB354F">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(2011. и 2012.год.). </w:t>
            </w:r>
          </w:p>
        </w:tc>
      </w:tr>
      <w:tr w:rsidR="00B84C11" w:rsidRPr="00EF6B5E" w:rsidTr="00CD6461">
        <w:trPr>
          <w:trHeight w:val="3050"/>
        </w:trPr>
        <w:tc>
          <w:tcPr>
            <w:tcW w:w="801" w:type="dxa"/>
            <w:vAlign w:val="center"/>
          </w:tcPr>
          <w:p w:rsidR="00B84C11" w:rsidRPr="005131AC" w:rsidRDefault="00B84C11" w:rsidP="005131AC">
            <w:pPr>
              <w:jc w:val="center"/>
              <w:rPr>
                <w:noProof/>
              </w:rPr>
            </w:pPr>
            <w:r w:rsidRPr="00EF6B5E">
              <w:rPr>
                <w:noProof/>
              </w:rPr>
              <w:t>7.</w:t>
            </w:r>
          </w:p>
        </w:tc>
        <w:tc>
          <w:tcPr>
            <w:tcW w:w="2939" w:type="dxa"/>
            <w:gridSpan w:val="2"/>
          </w:tcPr>
          <w:p w:rsidR="00B84C11" w:rsidRDefault="00B84C11" w:rsidP="001B2B46">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p>
        </w:tc>
        <w:tc>
          <w:tcPr>
            <w:tcW w:w="5350" w:type="dxa"/>
          </w:tcPr>
          <w:p w:rsidR="00B84C11" w:rsidRDefault="00B84C11" w:rsidP="001B2B46">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r w:rsidR="007D6C16" w:rsidRPr="00EF6B5E" w:rsidTr="00CD6461">
        <w:trPr>
          <w:trHeight w:val="3050"/>
        </w:trPr>
        <w:tc>
          <w:tcPr>
            <w:tcW w:w="801" w:type="dxa"/>
            <w:vAlign w:val="center"/>
          </w:tcPr>
          <w:p w:rsidR="007D6C16" w:rsidRPr="007D6C16" w:rsidRDefault="007D6C16" w:rsidP="005131AC">
            <w:pPr>
              <w:jc w:val="center"/>
              <w:rPr>
                <w:noProof/>
              </w:rPr>
            </w:pPr>
            <w:r>
              <w:rPr>
                <w:noProof/>
              </w:rPr>
              <w:t>8.</w:t>
            </w:r>
          </w:p>
        </w:tc>
        <w:tc>
          <w:tcPr>
            <w:tcW w:w="2939" w:type="dxa"/>
            <w:gridSpan w:val="2"/>
          </w:tcPr>
          <w:p w:rsidR="007D6C16" w:rsidRPr="001B2B46" w:rsidRDefault="007D6C16" w:rsidP="001B2B46">
            <w:pPr>
              <w:jc w:val="both"/>
              <w:rPr>
                <w:lang w:val="sr-Latn-CS"/>
              </w:rPr>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0" w:type="dxa"/>
          </w:tcPr>
          <w:p w:rsidR="007D6C16" w:rsidRDefault="007D6C16" w:rsidP="007D6C16">
            <w:pPr>
              <w:jc w:val="both"/>
              <w:rPr>
                <w:noProof/>
              </w:rPr>
            </w:pPr>
            <w:r>
              <w:rPr>
                <w:noProof/>
              </w:rPr>
              <w:t>Решење АЛИМС-а мора бити важеће.</w:t>
            </w:r>
          </w:p>
          <w:p w:rsidR="007D6C16" w:rsidRPr="001B2B46" w:rsidRDefault="007D6C16" w:rsidP="007D6C16">
            <w:pPr>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2D5B2C" w:rsidRPr="007D6C16" w:rsidRDefault="002D5B2C" w:rsidP="002D5B2C">
      <w:pPr>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Default="00937994" w:rsidP="00937994">
      <w:pPr>
        <w:pStyle w:val="ListParagraph"/>
        <w:ind w:left="405"/>
        <w:jc w:val="both"/>
        <w:rPr>
          <w:b/>
          <w:bCs/>
          <w:iCs/>
          <w:lang w:val="sr-Cyrl-CS"/>
        </w:rPr>
      </w:pPr>
    </w:p>
    <w:p w:rsidR="002D10FE" w:rsidRPr="005131AC" w:rsidRDefault="002D10FE" w:rsidP="00937994">
      <w:pPr>
        <w:pStyle w:val="ListParagraph"/>
        <w:ind w:left="405"/>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B84C11">
      <w:pPr>
        <w:pStyle w:val="Heading2"/>
        <w:numPr>
          <w:ilvl w:val="0"/>
          <w:numId w:val="6"/>
        </w:numPr>
        <w:rPr>
          <w:noProof/>
        </w:rPr>
      </w:pPr>
      <w:bookmarkStart w:id="15" w:name="_Toc364158546"/>
      <w:r w:rsidRPr="00EF6B5E">
        <w:rPr>
          <w:noProof/>
        </w:rPr>
        <w:lastRenderedPageBreak/>
        <w:t>УПУТСТВО П</w:t>
      </w:r>
      <w:r w:rsidR="00343F79">
        <w:rPr>
          <w:noProof/>
        </w:rPr>
        <w:t>ОНУЂАЧИМА КАКО ДА САЧИНЕ ПОНУДУ</w:t>
      </w:r>
      <w:bookmarkEnd w:id="15"/>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Pr="00E74B67" w:rsidRDefault="00B84C11" w:rsidP="00B84C11">
      <w:pPr>
        <w:jc w:val="both"/>
        <w:rPr>
          <w:noProof/>
        </w:rPr>
      </w:pPr>
      <w:r w:rsidRPr="001B2B46">
        <w:rPr>
          <w:noProof/>
        </w:rPr>
        <w:t xml:space="preserve">Предмет јавне набавке </w:t>
      </w:r>
      <w:r w:rsidR="00E74B67">
        <w:rPr>
          <w:noProof/>
        </w:rPr>
        <w:t>ни</w:t>
      </w:r>
      <w:r w:rsidR="002D10FE">
        <w:rPr>
          <w:noProof/>
        </w:rPr>
        <w:t>је</w:t>
      </w:r>
      <w:r w:rsidRPr="001B2B46">
        <w:rPr>
          <w:noProof/>
        </w:rPr>
        <w:t xml:space="preserve"> обликован по партијама.</w:t>
      </w:r>
    </w:p>
    <w:p w:rsidR="00A878F3" w:rsidRPr="001B2B46" w:rsidRDefault="00A878F3"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B84C11" w:rsidP="00B84C11">
      <w:pPr>
        <w:jc w:val="both"/>
        <w:rPr>
          <w:i/>
          <w:iCs/>
        </w:rPr>
      </w:pPr>
      <w:r w:rsidRPr="001B2B46">
        <w:rPr>
          <w:iCs/>
        </w:rPr>
        <w:t>Наручилац захтева да је рок плаћања</w:t>
      </w:r>
      <w:r w:rsidRPr="001B2B46">
        <w:rPr>
          <w:iCs/>
          <w:lang w:val="sr-Cyrl-CS"/>
        </w:rPr>
        <w:t xml:space="preserve"> </w:t>
      </w:r>
      <w:r w:rsidRPr="00E74B67">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r w:rsidRPr="001B2B46">
        <w:rPr>
          <w:i/>
          <w:iCs/>
        </w:rPr>
        <w:t xml:space="preserve"> </w:t>
      </w:r>
    </w:p>
    <w:p w:rsidR="00B84C11" w:rsidRPr="00E22841" w:rsidRDefault="00B84C11" w:rsidP="00B84C11">
      <w:pPr>
        <w:jc w:val="both"/>
        <w:rPr>
          <w:iCs/>
        </w:rPr>
      </w:pPr>
      <w:r w:rsidRPr="00E22841">
        <w:rPr>
          <w:iCs/>
        </w:rPr>
        <w:t>Плаћање се врши уплатом на рачун понуђача.</w:t>
      </w:r>
    </w:p>
    <w:p w:rsidR="00B84C11" w:rsidRPr="001B2B46" w:rsidRDefault="00B84C11" w:rsidP="00B84C11">
      <w:pPr>
        <w:jc w:val="both"/>
        <w:rPr>
          <w:iCs/>
        </w:rPr>
      </w:pPr>
      <w:r w:rsidRPr="001B2B46">
        <w:rPr>
          <w:iCs/>
        </w:rPr>
        <w:t>Понуђачу није дозвољено да захтева аванс.</w:t>
      </w:r>
    </w:p>
    <w:p w:rsidR="00EA0ED1" w:rsidRPr="0023541D" w:rsidRDefault="00EA0ED1" w:rsidP="00A878F3">
      <w:pPr>
        <w:jc w:val="both"/>
        <w:rPr>
          <w:b/>
          <w:bCs/>
          <w:i/>
          <w:iCs/>
          <w:highlight w:val="green"/>
          <w:lang w:val="sr-Cyrl-RS"/>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r w:rsidRPr="00423BF7">
        <w:rPr>
          <w:iCs/>
        </w:rPr>
        <w:t>Наручилац нема захтеве у погледу гарантног рока предмета јавне набавке.</w:t>
      </w:r>
    </w:p>
    <w:p w:rsidR="00A878F3" w:rsidRPr="00407855" w:rsidRDefault="00A878F3"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8C35F8">
        <w:rPr>
          <w:bCs/>
        </w:rPr>
        <w:t>24 чаc</w:t>
      </w:r>
      <w:r w:rsidRPr="00407855">
        <w:rPr>
          <w:bCs/>
        </w:rPr>
        <w:t>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Default="005131AC" w:rsidP="00A878F3">
      <w:pPr>
        <w:jc w:val="both"/>
        <w:rPr>
          <w:iCs/>
          <w:lang w:val="sr-Cyrl-R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lang w:val="sr-Cyrl-R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F0579E" w:rsidRPr="00A878F3" w:rsidRDefault="00F0579E" w:rsidP="00F0579E">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0579E" w:rsidRPr="00A878F3" w:rsidTr="00F0579E">
        <w:tc>
          <w:tcPr>
            <w:tcW w:w="9000" w:type="dxa"/>
            <w:shd w:val="clear" w:color="auto" w:fill="auto"/>
          </w:tcPr>
          <w:p w:rsidR="00F0579E" w:rsidRPr="000746DE" w:rsidRDefault="00F0579E" w:rsidP="00F0579E">
            <w:pPr>
              <w:jc w:val="both"/>
              <w:rPr>
                <w:highlight w:val="green"/>
                <w:u w:val="single"/>
              </w:rPr>
            </w:pPr>
            <w:r w:rsidRPr="00407855">
              <w:rPr>
                <w:bCs/>
                <w:iCs/>
              </w:rPr>
              <w:t>Наручилац нема других захтева у погледу предметне јавне набавке.</w:t>
            </w:r>
          </w:p>
        </w:tc>
      </w:tr>
    </w:tbl>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A878F3" w:rsidTr="00E74B67">
        <w:trPr>
          <w:trHeight w:val="3114"/>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Pr="008C35F8" w:rsidRDefault="008C35F8" w:rsidP="00E73953">
            <w:pPr>
              <w:pStyle w:val="ListParagraph"/>
              <w:numPr>
                <w:ilvl w:val="0"/>
                <w:numId w:val="16"/>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8C35F8" w:rsidRPr="008C35F8" w:rsidRDefault="008C35F8" w:rsidP="008C35F8">
            <w:pPr>
              <w:pStyle w:val="ListParagraph"/>
              <w:ind w:left="87" w:firstLine="453"/>
              <w:jc w:val="both"/>
              <w:rPr>
                <w:noProof/>
              </w:rPr>
            </w:pPr>
          </w:p>
          <w:p w:rsidR="00E74B67" w:rsidRPr="0023541D" w:rsidRDefault="008C35F8" w:rsidP="0023541D">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w:t>
            </w:r>
            <w:r w:rsidRPr="008C35F8">
              <w:rPr>
                <w:noProof/>
              </w:rPr>
              <w:lastRenderedPageBreak/>
              <w:t>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23541D" w:rsidRDefault="008C35F8" w:rsidP="0023541D">
            <w:pPr>
              <w:pStyle w:val="ListParagraph"/>
              <w:ind w:left="87"/>
              <w:jc w:val="both"/>
              <w:rPr>
                <w:noProof/>
                <w:highlight w:val="yellow"/>
                <w:lang w:val="sr-Cyrl-RS"/>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00F0579E">
        <w:rPr>
          <w:rFonts w:eastAsia="TimesNewRomanPSMT"/>
          <w:bCs/>
          <w:iCs/>
        </w:rPr>
        <w:t>, 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rPr>
          <w:lang w:val="sr-Cyrl-RS"/>
        </w:rPr>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746DE">
        <w:lastRenderedPageBreak/>
        <w:t>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Pr="00E74B67">
        <w:rPr>
          <w:noProof/>
        </w:rPr>
        <w:t>2012. години.</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2B5E0F">
        <w:lastRenderedPageBreak/>
        <w:t>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2A6122"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w:t>
      </w:r>
      <w:r w:rsidRPr="00E71BEB">
        <w:rPr>
          <w:rFonts w:eastAsia="TimesNewRomanPSMT"/>
          <w:bCs/>
        </w:rPr>
        <w:lastRenderedPageBreak/>
        <w:t>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Pr="00407855" w:rsidRDefault="00B84C11" w:rsidP="00B84C11">
      <w:pPr>
        <w:pStyle w:val="Heading2"/>
        <w:numPr>
          <w:ilvl w:val="0"/>
          <w:numId w:val="6"/>
        </w:numPr>
      </w:pPr>
      <w:bookmarkStart w:id="16" w:name="_Toc311016791"/>
      <w:bookmarkStart w:id="17" w:name="_Toc311017143"/>
      <w:bookmarkStart w:id="18" w:name="_Toc311017332"/>
      <w:bookmarkStart w:id="19" w:name="_Toc312747151"/>
      <w:bookmarkStart w:id="20" w:name="_Toc312747210"/>
      <w:bookmarkStart w:id="21" w:name="_Toc364158547"/>
      <w:r w:rsidRPr="00407855">
        <w:lastRenderedPageBreak/>
        <w:t>РАЗРАДА КРИТЕРИЈУМА</w:t>
      </w:r>
      <w:bookmarkEnd w:id="16"/>
      <w:bookmarkEnd w:id="17"/>
      <w:bookmarkEnd w:id="18"/>
      <w:bookmarkEnd w:id="19"/>
      <w:bookmarkEnd w:id="20"/>
      <w:bookmarkEnd w:id="21"/>
      <w:r w:rsidRPr="00407855">
        <w:t xml:space="preserve"> </w:t>
      </w:r>
    </w:p>
    <w:p w:rsidR="00B84C11" w:rsidRPr="007C3FF3" w:rsidRDefault="00407855" w:rsidP="007C3FF3">
      <w:pPr>
        <w:pStyle w:val="Footer"/>
        <w:jc w:val="center"/>
        <w:rPr>
          <w:b/>
          <w:szCs w:val="28"/>
        </w:rPr>
      </w:pPr>
      <w:r w:rsidRPr="00407855">
        <w:rPr>
          <w:b/>
          <w:lang w:val="sr-Latn-CS"/>
        </w:rPr>
        <w:t>ПО ЈАВНОМ ПОЗИВУ БРОЈ</w:t>
      </w:r>
      <w:r w:rsidR="00E73953">
        <w:rPr>
          <w:b/>
        </w:rPr>
        <w:t xml:space="preserve"> </w:t>
      </w:r>
      <w:r w:rsidR="0023541D">
        <w:rPr>
          <w:b/>
          <w:lang w:val="sr-Cyrl-RS"/>
        </w:rPr>
        <w:t xml:space="preserve">278-13-О </w:t>
      </w:r>
      <w:r w:rsidR="00B84C11" w:rsidRPr="00407855">
        <w:rPr>
          <w:b/>
          <w:lang w:val="sr-Latn-CS"/>
        </w:rPr>
        <w:t>–</w:t>
      </w:r>
      <w:r w:rsidR="00B84C11" w:rsidRPr="00407855">
        <w:rPr>
          <w:bCs/>
          <w:lang w:val="sr-Latn-CS"/>
        </w:rPr>
        <w:t xml:space="preserve"> </w:t>
      </w:r>
      <w:r w:rsidR="007C3FF3">
        <w:rPr>
          <w:b/>
          <w:szCs w:val="28"/>
          <w:lang w:val="sr-Cyrl-CS"/>
        </w:rPr>
        <w:t>н</w:t>
      </w:r>
      <w:r w:rsidR="007C3FF3" w:rsidRPr="00CD6461">
        <w:rPr>
          <w:b/>
          <w:szCs w:val="28"/>
          <w:lang w:val="sr-Cyrl-CS"/>
        </w:rPr>
        <w:t xml:space="preserve">абавка </w:t>
      </w:r>
      <w:r w:rsidR="0023541D">
        <w:rPr>
          <w:b/>
          <w:szCs w:val="28"/>
          <w:lang w:val="sr-Cyrl-RS"/>
        </w:rPr>
        <w:t>алергена</w:t>
      </w:r>
      <w:r w:rsidR="007C3FF3">
        <w:rPr>
          <w:b/>
          <w:szCs w:val="28"/>
        </w:rPr>
        <w:t xml:space="preserve"> за</w:t>
      </w:r>
      <w:r w:rsidR="007C3FF3" w:rsidRPr="00CD6461">
        <w:rPr>
          <w:b/>
          <w:szCs w:val="28"/>
        </w:rPr>
        <w:t xml:space="preserve"> потребе Клиничког центра Војводине</w:t>
      </w:r>
    </w:p>
    <w:p w:rsidR="00B84C11" w:rsidRPr="00407855" w:rsidRDefault="00B84C11" w:rsidP="00C06FA6">
      <w:pPr>
        <w:rPr>
          <w:lang w:val="sr-Latn-CS"/>
        </w:rPr>
      </w:pPr>
    </w:p>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...............................до 90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Pr="00B56EE1" w:rsidRDefault="00E73953" w:rsidP="00E73953">
      <w:pPr>
        <w:jc w:val="both"/>
        <w:rPr>
          <w:lang w:val="sr-Latn-CS"/>
        </w:rPr>
      </w:pPr>
    </w:p>
    <w:p w:rsidR="00E73953" w:rsidRPr="00E73953" w:rsidRDefault="00E73953" w:rsidP="00E73953">
      <w:pPr>
        <w:pStyle w:val="ListParagraph"/>
        <w:numPr>
          <w:ilvl w:val="0"/>
          <w:numId w:val="17"/>
        </w:numPr>
        <w:autoSpaceDE w:val="0"/>
        <w:autoSpaceDN w:val="0"/>
        <w:adjustRightInd w:val="0"/>
        <w:ind w:left="284" w:hanging="284"/>
        <w:jc w:val="both"/>
        <w:rPr>
          <w:b/>
          <w:bCs/>
          <w:color w:val="000000"/>
          <w:szCs w:val="17"/>
          <w:lang w:val="sr-Cyrl-CS"/>
        </w:rPr>
      </w:pPr>
      <w:r w:rsidRPr="00E73953">
        <w:rPr>
          <w:b/>
          <w:bCs/>
          <w:color w:val="000000"/>
          <w:szCs w:val="17"/>
        </w:rPr>
        <w:t>POK ИСПОРУКЕ</w:t>
      </w:r>
      <w:r w:rsidRPr="00E73953">
        <w:rPr>
          <w:b/>
          <w:bCs/>
          <w:color w:val="000000"/>
          <w:szCs w:val="17"/>
          <w:lang w:val="sr-Cyrl-CS"/>
        </w:rPr>
        <w:t>........................................................................................до 10 пондера</w:t>
      </w:r>
    </w:p>
    <w:p w:rsidR="00E73953" w:rsidRPr="00B56EE1" w:rsidRDefault="00E73953" w:rsidP="00E73953">
      <w:pPr>
        <w:autoSpaceDE w:val="0"/>
        <w:autoSpaceDN w:val="0"/>
        <w:adjustRightInd w:val="0"/>
        <w:rPr>
          <w:b/>
          <w:bCs/>
          <w:color w:val="000000"/>
          <w:szCs w:val="17"/>
          <w:lang w:val="sr-Cyrl-CS"/>
        </w:rPr>
      </w:pPr>
    </w:p>
    <w:p w:rsidR="00E73953" w:rsidRPr="00B56EE1" w:rsidRDefault="00E73953" w:rsidP="00E73953">
      <w:pPr>
        <w:autoSpaceDE w:val="0"/>
        <w:autoSpaceDN w:val="0"/>
        <w:adjustRightInd w:val="0"/>
        <w:jc w:val="both"/>
        <w:rPr>
          <w:bCs/>
          <w:color w:val="000000"/>
          <w:szCs w:val="17"/>
          <w:lang w:val="sr-Cyrl-CS"/>
        </w:rPr>
      </w:pPr>
      <w:r w:rsidRPr="00B56EE1">
        <w:rPr>
          <w:bCs/>
          <w:color w:val="000000"/>
          <w:szCs w:val="17"/>
          <w:lang w:val="sr-Cyrl-CS"/>
        </w:rPr>
        <w:t>од 4 до 24 часа                                                                                                            5 пондера</w:t>
      </w:r>
    </w:p>
    <w:p w:rsidR="00E73953" w:rsidRPr="00B56EE1" w:rsidRDefault="00E73953" w:rsidP="00E73953">
      <w:pPr>
        <w:autoSpaceDE w:val="0"/>
        <w:autoSpaceDN w:val="0"/>
        <w:adjustRightInd w:val="0"/>
        <w:jc w:val="both"/>
        <w:rPr>
          <w:bCs/>
          <w:color w:val="000000"/>
          <w:szCs w:val="17"/>
          <w:lang w:val="sr-Latn-CS"/>
        </w:rPr>
      </w:pPr>
      <w:r w:rsidRPr="00B56EE1">
        <w:rPr>
          <w:bCs/>
          <w:color w:val="000000"/>
          <w:szCs w:val="17"/>
          <w:lang w:val="sr-Cyrl-CS"/>
        </w:rPr>
        <w:t>до 4 часа                                                                                                                    10 пондера</w:t>
      </w:r>
    </w:p>
    <w:p w:rsidR="00E73953" w:rsidRPr="00977B14" w:rsidRDefault="00E73953" w:rsidP="00E73953">
      <w:pPr>
        <w:rPr>
          <w:lang w:val="sr-Latn-CS"/>
        </w:rPr>
      </w:pPr>
    </w:p>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22" w:name="_Toc311630098"/>
      <w:bookmarkStart w:id="23" w:name="_Toc311630144"/>
      <w:bookmarkStart w:id="24" w:name="_Toc311630308"/>
      <w:bookmarkStart w:id="25" w:name="_Toc311630388"/>
      <w:bookmarkStart w:id="26" w:name="_Toc318711579"/>
      <w:bookmarkStart w:id="27" w:name="_Toc353479478"/>
      <w:r w:rsidRPr="006D242F">
        <w:rPr>
          <w:b/>
          <w:lang w:val="sr-Cyrl-CS"/>
        </w:rPr>
        <w:t>ОБРАЗАЦ</w:t>
      </w:r>
      <w:bookmarkStart w:id="28" w:name="_Toc311630099"/>
      <w:bookmarkStart w:id="29" w:name="_Toc311630145"/>
      <w:bookmarkEnd w:id="22"/>
      <w:bookmarkEnd w:id="23"/>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4"/>
      <w:bookmarkEnd w:id="25"/>
      <w:bookmarkEnd w:id="26"/>
      <w:bookmarkEnd w:id="27"/>
      <w:bookmarkEnd w:id="28"/>
      <w:bookmarkEnd w:id="29"/>
    </w:p>
    <w:p w:rsidR="00CC055C" w:rsidRPr="00F0579E" w:rsidRDefault="00CC055C" w:rsidP="00CC055C">
      <w:pPr>
        <w:jc w:val="center"/>
        <w:rPr>
          <w:lang w:val="sr-Cyrl-CS"/>
        </w:rPr>
      </w:pPr>
      <w:r w:rsidRPr="00F0579E">
        <w:rPr>
          <w:lang w:val="sr-Cyrl-CS"/>
        </w:rPr>
        <w:t xml:space="preserve">у поступку број </w:t>
      </w:r>
      <w:r w:rsidR="0023541D">
        <w:rPr>
          <w:lang w:val="sr-Cyrl-CS"/>
        </w:rPr>
        <w:t>278-13-О</w:t>
      </w:r>
      <w:r w:rsidRPr="00F0579E">
        <w:rPr>
          <w:lang w:val="sr-Cyrl-CS"/>
        </w:rPr>
        <w:t>, за партију број ____</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99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943"/>
      </w:tblGrid>
      <w:tr w:rsidR="00CC055C" w:rsidRPr="00CC055C" w:rsidTr="00407855">
        <w:trPr>
          <w:trHeight w:val="549"/>
          <w:jc w:val="center"/>
        </w:trPr>
        <w:tc>
          <w:tcPr>
            <w:tcW w:w="6051" w:type="dxa"/>
            <w:vAlign w:val="bottom"/>
          </w:tcPr>
          <w:p w:rsidR="00CC055C" w:rsidRPr="00F0579E" w:rsidRDefault="00CC055C" w:rsidP="00F0579E">
            <w:pPr>
              <w:rPr>
                <w:b/>
                <w:bCs/>
                <w:lang w:val="sr-Cyrl-CS"/>
              </w:rPr>
            </w:pPr>
            <w:r w:rsidRPr="00F0579E">
              <w:rPr>
                <w:b/>
                <w:lang w:val="sr-Cyrl-CS"/>
              </w:rPr>
              <w:t>1.</w:t>
            </w:r>
            <w:r w:rsidRPr="00F0579E">
              <w:rPr>
                <w:lang w:val="sr-Cyrl-CS"/>
              </w:rPr>
              <w:t xml:space="preserve"> </w:t>
            </w:r>
            <w:r w:rsidRPr="00F0579E">
              <w:rPr>
                <w:b/>
                <w:lang w:val="sr-Cyrl-CS"/>
              </w:rPr>
              <w:t>ПОНУЂЕНА ЦЕНА (са ПДВ-ом)</w:t>
            </w:r>
          </w:p>
        </w:tc>
        <w:tc>
          <w:tcPr>
            <w:tcW w:w="2943" w:type="dxa"/>
            <w:vAlign w:val="center"/>
          </w:tcPr>
          <w:p w:rsidR="00CC055C" w:rsidRPr="00F0579E" w:rsidRDefault="00CC055C" w:rsidP="00CC055C">
            <w:pPr>
              <w:jc w:val="both"/>
              <w:rPr>
                <w:bCs/>
                <w:lang w:val="sr-Cyrl-CS"/>
              </w:rPr>
            </w:pPr>
          </w:p>
          <w:p w:rsidR="00CC055C" w:rsidRPr="00F0579E" w:rsidRDefault="00F0579E" w:rsidP="00CC055C">
            <w:pPr>
              <w:jc w:val="both"/>
              <w:rPr>
                <w:bCs/>
                <w:lang w:val="sr-Cyrl-CS"/>
              </w:rPr>
            </w:pPr>
            <w:bookmarkStart w:id="30" w:name="_Toc311630100"/>
            <w:bookmarkStart w:id="31" w:name="_Toc311630146"/>
            <w:bookmarkStart w:id="32" w:name="_Toc311630309"/>
            <w:bookmarkStart w:id="33" w:name="_Toc311630389"/>
            <w:bookmarkStart w:id="34" w:name="_Toc318711580"/>
            <w:bookmarkStart w:id="35" w:name="_Toc353479479"/>
            <w:r w:rsidRPr="00F0579E">
              <w:rPr>
                <w:bCs/>
                <w:lang w:val="sr-Cyrl-CS"/>
              </w:rPr>
              <w:t>_______________</w:t>
            </w:r>
            <w:r w:rsidR="00CC055C" w:rsidRPr="00F0579E">
              <w:rPr>
                <w:bCs/>
                <w:lang w:val="sr-Cyrl-CS"/>
              </w:rPr>
              <w:t>динара</w:t>
            </w:r>
            <w:bookmarkEnd w:id="30"/>
            <w:bookmarkEnd w:id="31"/>
            <w:bookmarkEnd w:id="32"/>
            <w:bookmarkEnd w:id="33"/>
            <w:bookmarkEnd w:id="34"/>
            <w:bookmarkEnd w:id="35"/>
          </w:p>
        </w:tc>
      </w:tr>
      <w:tr w:rsidR="00CC055C" w:rsidRPr="00CC055C" w:rsidTr="00407855">
        <w:trPr>
          <w:trHeight w:val="549"/>
          <w:jc w:val="center"/>
        </w:trPr>
        <w:tc>
          <w:tcPr>
            <w:tcW w:w="6051" w:type="dxa"/>
            <w:tcBorders>
              <w:top w:val="single" w:sz="4" w:space="0" w:color="auto"/>
              <w:left w:val="single" w:sz="4" w:space="0" w:color="auto"/>
              <w:bottom w:val="single" w:sz="4" w:space="0" w:color="auto"/>
              <w:right w:val="single" w:sz="4" w:space="0" w:color="auto"/>
            </w:tcBorders>
            <w:vAlign w:val="bottom"/>
          </w:tcPr>
          <w:p w:rsidR="00F0579E" w:rsidRPr="00F0579E" w:rsidRDefault="00E73953" w:rsidP="00F0579E">
            <w:pPr>
              <w:rPr>
                <w:b/>
                <w:bCs/>
                <w:lang w:val="sr-Cyrl-CS"/>
              </w:rPr>
            </w:pPr>
            <w:r>
              <w:rPr>
                <w:b/>
                <w:bCs/>
                <w:lang w:val="sr-Cyrl-CS"/>
              </w:rPr>
              <w:t>2</w:t>
            </w:r>
            <w:r w:rsidR="00CC055C" w:rsidRPr="00F0579E">
              <w:rPr>
                <w:b/>
                <w:bCs/>
                <w:lang w:val="sr-Cyrl-CS"/>
              </w:rPr>
              <w:t>. РОК ИСПОРУКЕ</w:t>
            </w:r>
          </w:p>
        </w:tc>
        <w:tc>
          <w:tcPr>
            <w:tcW w:w="2943" w:type="dxa"/>
            <w:tcBorders>
              <w:top w:val="single" w:sz="4" w:space="0" w:color="auto"/>
              <w:left w:val="single" w:sz="4" w:space="0" w:color="auto"/>
              <w:bottom w:val="single" w:sz="4" w:space="0" w:color="auto"/>
              <w:right w:val="single" w:sz="4" w:space="0" w:color="auto"/>
            </w:tcBorders>
          </w:tcPr>
          <w:p w:rsidR="00F0579E" w:rsidRPr="00F0579E" w:rsidRDefault="00F0579E" w:rsidP="00CC055C">
            <w:pPr>
              <w:jc w:val="both"/>
              <w:rPr>
                <w:bCs/>
                <w:lang w:val="sr-Cyrl-CS"/>
              </w:rPr>
            </w:pPr>
          </w:p>
          <w:p w:rsidR="00CC055C" w:rsidRPr="00F0579E" w:rsidRDefault="00F0579E" w:rsidP="00CC055C">
            <w:pPr>
              <w:jc w:val="both"/>
              <w:rPr>
                <w:bCs/>
                <w:lang w:val="sr-Cyrl-CS"/>
              </w:rPr>
            </w:pPr>
            <w:r w:rsidRPr="00F0579E">
              <w:rPr>
                <w:bCs/>
                <w:lang w:val="sr-Cyrl-CS"/>
              </w:rPr>
              <w:t>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23541D" w:rsidP="00A72E63">
      <w:r>
        <w:rPr>
          <w:highlight w:val="yellow"/>
          <w:lang w:val="en-US"/>
        </w:rPr>
        <w:pict>
          <v:shapetype id="_x0000_t32" coordsize="21600,21600" o:spt="32" o:oned="t" path="m,l21600,21600e" filled="f">
            <v:path arrowok="t" fillok="f" o:connecttype="none"/>
            <o:lock v:ext="edit" shapetype="t"/>
          </v:shapetype>
          <v:shape id="_x0000_s1043" type="#_x0000_t32" style="position:absolute;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highlight w:val="yellow"/>
          <w:lang w:val="en-US"/>
        </w:rPr>
        <w:pict>
          <v:shape id="_x0000_s1044" type="#_x0000_t32" style="position:absolute;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B84C11">
      <w:pPr>
        <w:pStyle w:val="Heading2"/>
        <w:numPr>
          <w:ilvl w:val="0"/>
          <w:numId w:val="15"/>
        </w:numPr>
        <w:rPr>
          <w:noProof/>
        </w:rPr>
      </w:pPr>
      <w:bookmarkStart w:id="36" w:name="_Toc364158548"/>
      <w:r w:rsidRPr="002D5B2C">
        <w:rPr>
          <w:noProof/>
        </w:rPr>
        <w:lastRenderedPageBreak/>
        <w:t>МОДЕЛ УГОВОРА</w:t>
      </w:r>
      <w:bookmarkEnd w:id="36"/>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23541D" w:rsidRDefault="00360C44" w:rsidP="00B819C7">
      <w:pPr>
        <w:jc w:val="center"/>
        <w:rPr>
          <w:b/>
          <w:noProof/>
          <w:lang w:val="sr-Cyrl-RS"/>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23541D">
        <w:rPr>
          <w:b/>
          <w:noProof/>
          <w:lang w:val="sr-Cyrl-RS"/>
        </w:rPr>
        <w:t>278-13-О</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360C44" w:rsidRPr="00B56EE1" w:rsidRDefault="00360C44" w:rsidP="00B84C11">
      <w:pPr>
        <w:numPr>
          <w:ilvl w:val="0"/>
          <w:numId w:val="5"/>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360C44">
      <w:pPr>
        <w:ind w:left="720"/>
        <w:jc w:val="both"/>
        <w:rPr>
          <w:noProof/>
        </w:rPr>
      </w:pPr>
      <w:r w:rsidRPr="00B56EE1">
        <w:rPr>
          <w:noProof/>
        </w:rPr>
        <w:t>Број рачуна:............................................ Назив банке:......................................,</w:t>
      </w:r>
    </w:p>
    <w:p w:rsidR="00360C44" w:rsidRPr="00B56EE1" w:rsidRDefault="00360C44" w:rsidP="00360C44">
      <w:pPr>
        <w:ind w:left="720"/>
        <w:jc w:val="both"/>
        <w:rPr>
          <w:noProof/>
        </w:rPr>
      </w:pPr>
      <w:r w:rsidRPr="00B56EE1">
        <w:rPr>
          <w:noProof/>
        </w:rPr>
        <w:t>Телефон:............................Телефакс:....................................</w:t>
      </w:r>
    </w:p>
    <w:p w:rsidR="00360C44" w:rsidRPr="0083271F" w:rsidRDefault="00360C44" w:rsidP="00360C44">
      <w:pPr>
        <w:ind w:left="720"/>
        <w:jc w:val="both"/>
        <w:rPr>
          <w:noProof/>
        </w:rPr>
      </w:pPr>
      <w:r w:rsidRPr="00B56EE1">
        <w:rPr>
          <w:noProof/>
        </w:rPr>
        <w:t>(у даљем тексту: наручилац), кога заступа проф. др Драган Драшковић.</w:t>
      </w:r>
    </w:p>
    <w:p w:rsidR="00360C44" w:rsidRDefault="00360C44" w:rsidP="00360C44">
      <w:pPr>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7C3FF3" w:rsidRDefault="007B0459" w:rsidP="007C3FF3">
      <w:pPr>
        <w:pStyle w:val="Footer"/>
        <w:ind w:firstLine="709"/>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23541D">
        <w:rPr>
          <w:lang w:val="sr-Cyrl-CS"/>
        </w:rPr>
        <w:t xml:space="preserve"> </w:t>
      </w:r>
      <w:r w:rsidR="0023541D">
        <w:rPr>
          <w:b/>
          <w:szCs w:val="28"/>
          <w:lang w:val="sr-Cyrl-RS"/>
        </w:rPr>
        <w:t>алергена</w:t>
      </w:r>
      <w:r w:rsidR="007C3FF3">
        <w:rPr>
          <w:b/>
          <w:szCs w:val="28"/>
        </w:rPr>
        <w:t xml:space="preserve"> за</w:t>
      </w:r>
      <w:r w:rsidR="007C3FF3" w:rsidRPr="00CD6461">
        <w:rPr>
          <w:b/>
          <w:szCs w:val="28"/>
        </w:rPr>
        <w:t xml:space="preserve"> потребе Клиничког центра Војводине</w:t>
      </w:r>
      <w:r w:rsidR="007C3FF3">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23541D">
        <w:rPr>
          <w:lang w:val="sr-Cyrl-RS"/>
        </w:rPr>
        <w:t>278-13-О</w:t>
      </w:r>
      <w:r w:rsidR="0023541D">
        <w:t>,</w:t>
      </w:r>
      <w:r w:rsidR="0023541D">
        <w:rPr>
          <w:lang w:val="sr-Cyrl-RS"/>
        </w:rP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B0459" w:rsidRPr="002C16E8" w:rsidRDefault="007B0459" w:rsidP="007C3FF3">
      <w:pPr>
        <w:ind w:firstLine="3062"/>
        <w:jc w:val="both"/>
        <w:rPr>
          <w:noProof/>
        </w:rPr>
      </w:pPr>
    </w:p>
    <w:p w:rsidR="00B84C11" w:rsidRPr="0072339B" w:rsidRDefault="007B0459" w:rsidP="007C3FF3">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Pr="00345019" w:rsidRDefault="007B0459" w:rsidP="007B0459">
      <w:pPr>
        <w:pStyle w:val="BodyTextIndent"/>
        <w:ind w:left="0" w:firstLine="741"/>
        <w:jc w:val="both"/>
        <w:rPr>
          <w:b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23541D" w:rsidRPr="00345019" w:rsidRDefault="0023541D" w:rsidP="0023541D">
      <w:pPr>
        <w:ind w:firstLine="720"/>
        <w:jc w:val="both"/>
        <w:rPr>
          <w:bCs/>
        </w:rPr>
      </w:pPr>
      <w:r w:rsidRPr="00345019">
        <w:t>Цена</w:t>
      </w:r>
      <w:r w:rsidRPr="00345019">
        <w:rPr>
          <w:lang w:val="en-US"/>
        </w:rPr>
        <w:t xml:space="preserve"> из претходног става се сматра фиксном за време трајања уговора.</w:t>
      </w:r>
    </w:p>
    <w:p w:rsidR="00B84C11" w:rsidRDefault="00B84C11" w:rsidP="00B84C11">
      <w:pPr>
        <w:rPr>
          <w:bCs/>
          <w:noProof/>
        </w:rPr>
      </w:pPr>
    </w:p>
    <w:p w:rsidR="00B84C11" w:rsidRPr="0072339B" w:rsidRDefault="00B84C11" w:rsidP="0072339B">
      <w:pPr>
        <w:pStyle w:val="BodyTextIndent"/>
        <w:ind w:left="0" w:firstLine="0"/>
        <w:jc w:val="center"/>
        <w:rPr>
          <w:noProof/>
        </w:rPr>
      </w:pPr>
      <w:r w:rsidRPr="002856DC">
        <w:rPr>
          <w:noProof/>
        </w:rPr>
        <w:t>Члан 3.</w:t>
      </w:r>
    </w:p>
    <w:p w:rsidR="00B84C11" w:rsidRPr="006D5F6C" w:rsidRDefault="00B84C11" w:rsidP="00B84C11">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84C11" w:rsidRDefault="00B84C11" w:rsidP="00B84C11">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84C11" w:rsidRDefault="00B84C11" w:rsidP="00B84C11">
      <w:pPr>
        <w:pStyle w:val="BodyTextIndent"/>
        <w:ind w:left="0" w:firstLine="720"/>
        <w:jc w:val="both"/>
        <w:rPr>
          <w:b w:val="0"/>
          <w:noProof/>
        </w:rPr>
      </w:pPr>
      <w:r>
        <w:rPr>
          <w:b w:val="0"/>
          <w:noProof/>
        </w:rPr>
        <w:t xml:space="preserve">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w:t>
      </w:r>
      <w:r>
        <w:rPr>
          <w:b w:val="0"/>
          <w:noProof/>
        </w:rPr>
        <w:lastRenderedPageBreak/>
        <w:t>најкраћем могућем року, а најкасније у року од 24 часа од дана пријема писмене рекламације наручиоца.</w:t>
      </w:r>
    </w:p>
    <w:p w:rsidR="007B0459"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B0459" w:rsidRDefault="007B0459" w:rsidP="007B045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t>24</w:t>
      </w:r>
      <w:r w:rsidRPr="00DE7A61">
        <w:rPr>
          <w:lang w:val="sr-Latn-CS"/>
        </w:rPr>
        <w:t xml:space="preserve"> </w:t>
      </w:r>
      <w:r>
        <w:rPr>
          <w:lang w:val="sr-Latn-CS"/>
        </w:rPr>
        <w:t>час</w:t>
      </w:r>
      <w:r>
        <w:t>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B84C11" w:rsidRPr="006D5F6C" w:rsidRDefault="00B84C11"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B0459" w:rsidRPr="006A3C5B" w:rsidRDefault="007B0459" w:rsidP="007B0459">
      <w:pPr>
        <w:pStyle w:val="BodyTextIndent"/>
        <w:ind w:left="0" w:firstLine="0"/>
        <w:jc w:val="both"/>
        <w:rPr>
          <w:b w:val="0"/>
          <w:noProof/>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7B0459" w:rsidRDefault="007B0459" w:rsidP="007B0459">
      <w:pPr>
        <w:jc w:val="center"/>
        <w:rPr>
          <w:b/>
          <w:noProof/>
        </w:rPr>
      </w:pPr>
    </w:p>
    <w:p w:rsidR="007B0459" w:rsidRPr="00A40C84" w:rsidRDefault="007B0459" w:rsidP="007B0459">
      <w:pPr>
        <w:jc w:val="center"/>
        <w:rPr>
          <w:b/>
          <w:noProof/>
        </w:rPr>
      </w:pPr>
      <w:r w:rsidRPr="002856DC">
        <w:rPr>
          <w:b/>
          <w:noProof/>
        </w:rPr>
        <w:t xml:space="preserve">Члан </w:t>
      </w:r>
      <w:r>
        <w:rPr>
          <w:b/>
          <w:noProof/>
        </w:rPr>
        <w:t>8</w:t>
      </w:r>
      <w:r w:rsidRPr="002856DC">
        <w:rPr>
          <w:b/>
          <w:noProof/>
        </w:rPr>
        <w:t>.</w:t>
      </w:r>
    </w:p>
    <w:p w:rsidR="007B0459" w:rsidRPr="007B0459" w:rsidRDefault="007B0459" w:rsidP="007B0459">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7B0459" w:rsidRPr="00A40C84" w:rsidRDefault="007B0459" w:rsidP="007B0459">
      <w:pPr>
        <w:jc w:val="center"/>
        <w:rPr>
          <w:b/>
          <w:noProof/>
        </w:rPr>
      </w:pPr>
      <w:r w:rsidRPr="002856DC">
        <w:rPr>
          <w:b/>
          <w:noProof/>
        </w:rPr>
        <w:lastRenderedPageBreak/>
        <w:t xml:space="preserve">Члан </w:t>
      </w:r>
      <w:r>
        <w:rPr>
          <w:b/>
          <w:noProof/>
        </w:rPr>
        <w:t>9</w:t>
      </w:r>
      <w:r w:rsidRPr="002856DC">
        <w:rPr>
          <w:b/>
          <w:noProof/>
        </w:rPr>
        <w:t>.</w:t>
      </w:r>
    </w:p>
    <w:p w:rsidR="007B0459" w:rsidRDefault="007B0459" w:rsidP="007B0459">
      <w:pPr>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7B0459" w:rsidRPr="007B0459" w:rsidRDefault="007B0459" w:rsidP="007B0459">
      <w:pPr>
        <w:jc w:val="both"/>
        <w:rPr>
          <w:b/>
          <w:noProof/>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Pr="0023541D" w:rsidRDefault="007B0459" w:rsidP="007B0459">
      <w:pPr>
        <w:ind w:firstLine="720"/>
        <w:jc w:val="both"/>
        <w:rPr>
          <w:noProof/>
          <w:lang w:val="sr-Cyrl-RS"/>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23541D">
        <w:rPr>
          <w:noProof/>
        </w:rPr>
        <w:t>односно најдуже годину дана од дана закључења овог уговора</w:t>
      </w:r>
      <w:r w:rsidR="0023541D">
        <w:rPr>
          <w:noProof/>
        </w:rPr>
        <w:t>.</w:t>
      </w: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Pr="008E49CA" w:rsidRDefault="007B0459"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B84C11" w:rsidRDefault="00B84C11" w:rsidP="00B84C11">
      <w:pPr>
        <w:ind w:firstLine="720"/>
        <w:rPr>
          <w:noProof/>
        </w:rPr>
      </w:pPr>
    </w:p>
    <w:p w:rsidR="00B84C11" w:rsidRPr="00B60424" w:rsidRDefault="00B84C11" w:rsidP="00B84C11">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84C11" w:rsidRPr="002D5B2C" w:rsidTr="00734367">
        <w:trPr>
          <w:trHeight w:val="347"/>
        </w:trPr>
        <w:tc>
          <w:tcPr>
            <w:tcW w:w="3168" w:type="dxa"/>
            <w:vAlign w:val="center"/>
          </w:tcPr>
          <w:p w:rsidR="00B84C11" w:rsidRPr="002D5B2C" w:rsidRDefault="00B84C11" w:rsidP="00734367">
            <w:pPr>
              <w:jc w:val="center"/>
              <w:rPr>
                <w:noProof/>
              </w:rPr>
            </w:pPr>
            <w:r>
              <w:rPr>
                <w:noProof/>
              </w:rPr>
              <w:t>ЗА ДОБАВЉ</w:t>
            </w:r>
            <w:r w:rsidRPr="002D5B2C">
              <w:rPr>
                <w:noProof/>
              </w:rPr>
              <w:t>АЧА:</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ЗА НАРУЧИОЦА:</w:t>
            </w:r>
          </w:p>
        </w:tc>
      </w:tr>
      <w:tr w:rsidR="00B84C11" w:rsidRPr="002D5B2C" w:rsidTr="00734367">
        <w:trPr>
          <w:trHeight w:val="359"/>
        </w:trPr>
        <w:tc>
          <w:tcPr>
            <w:tcW w:w="3168" w:type="dxa"/>
            <w:vAlign w:val="center"/>
          </w:tcPr>
          <w:p w:rsidR="00B84C11" w:rsidRPr="002D5B2C" w:rsidRDefault="00B84C11" w:rsidP="00734367">
            <w:pPr>
              <w:jc w:val="center"/>
              <w:rPr>
                <w:noProof/>
              </w:rPr>
            </w:pPr>
            <w:r w:rsidRPr="002D5B2C">
              <w:rPr>
                <w:noProof/>
              </w:rPr>
              <w:t>ДИРЕКТОР</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ДИРЕКТОР</w:t>
            </w:r>
          </w:p>
        </w:tc>
      </w:tr>
      <w:tr w:rsidR="00B84C11" w:rsidRPr="002D5B2C" w:rsidTr="00734367">
        <w:trPr>
          <w:trHeight w:val="347"/>
        </w:trPr>
        <w:tc>
          <w:tcPr>
            <w:tcW w:w="3168" w:type="dxa"/>
            <w:vAlign w:val="bottom"/>
          </w:tcPr>
          <w:p w:rsidR="00B84C11" w:rsidRPr="002D5B2C" w:rsidRDefault="00B84C11" w:rsidP="00734367">
            <w:pPr>
              <w:jc w:val="both"/>
              <w:rPr>
                <w:noProof/>
              </w:rPr>
            </w:pPr>
            <w:r w:rsidRPr="002D5B2C">
              <w:rPr>
                <w:noProof/>
              </w:rPr>
              <w:t xml:space="preserve">   _____________________</w:t>
            </w:r>
          </w:p>
        </w:tc>
        <w:tc>
          <w:tcPr>
            <w:tcW w:w="1992" w:type="dxa"/>
            <w:vAlign w:val="bottom"/>
          </w:tcPr>
          <w:p w:rsidR="00B84C11" w:rsidRPr="002D5B2C" w:rsidRDefault="00B84C11" w:rsidP="00734367">
            <w:pPr>
              <w:jc w:val="both"/>
              <w:rPr>
                <w:noProof/>
              </w:rPr>
            </w:pPr>
          </w:p>
        </w:tc>
        <w:tc>
          <w:tcPr>
            <w:tcW w:w="3958" w:type="dxa"/>
            <w:vAlign w:val="bottom"/>
          </w:tcPr>
          <w:p w:rsidR="00B84C11" w:rsidRPr="002D5B2C" w:rsidRDefault="00B84C11" w:rsidP="00734367">
            <w:pPr>
              <w:jc w:val="both"/>
              <w:rPr>
                <w:noProof/>
              </w:rPr>
            </w:pPr>
            <w:r w:rsidRPr="002D5B2C">
              <w:rPr>
                <w:noProof/>
              </w:rPr>
              <w:t xml:space="preserve">      ________________________</w:t>
            </w:r>
          </w:p>
        </w:tc>
      </w:tr>
      <w:tr w:rsidR="00B84C11" w:rsidRPr="002D5B2C" w:rsidTr="00734367">
        <w:trPr>
          <w:trHeight w:val="359"/>
        </w:trPr>
        <w:tc>
          <w:tcPr>
            <w:tcW w:w="3168" w:type="dxa"/>
            <w:vAlign w:val="center"/>
          </w:tcPr>
          <w:p w:rsidR="00B84C11" w:rsidRPr="002D5B2C" w:rsidRDefault="00B84C11" w:rsidP="00734367">
            <w:pPr>
              <w:jc w:val="both"/>
              <w:rPr>
                <w:i/>
                <w:noProof/>
              </w:rPr>
            </w:pPr>
          </w:p>
        </w:tc>
        <w:tc>
          <w:tcPr>
            <w:tcW w:w="1992" w:type="dxa"/>
          </w:tcPr>
          <w:p w:rsidR="00B84C11" w:rsidRPr="002D5B2C" w:rsidRDefault="00B84C11" w:rsidP="00734367">
            <w:pPr>
              <w:jc w:val="both"/>
              <w:rPr>
                <w:i/>
                <w:noProof/>
              </w:rPr>
            </w:pPr>
          </w:p>
        </w:tc>
        <w:tc>
          <w:tcPr>
            <w:tcW w:w="3958" w:type="dxa"/>
            <w:vAlign w:val="center"/>
          </w:tcPr>
          <w:p w:rsidR="00B84C11" w:rsidRPr="002D5B2C" w:rsidRDefault="00B84C11" w:rsidP="00734367">
            <w:pPr>
              <w:jc w:val="both"/>
              <w:rPr>
                <w:i/>
                <w:noProof/>
              </w:rPr>
            </w:pPr>
            <w:r w:rsidRPr="002D5B2C">
              <w:rPr>
                <w:i/>
                <w:noProof/>
              </w:rPr>
              <w:t xml:space="preserve">      </w:t>
            </w:r>
          </w:p>
        </w:tc>
      </w:tr>
    </w:tbl>
    <w:p w:rsidR="00B819C7" w:rsidRDefault="00B819C7" w:rsidP="00B819C7">
      <w:pPr>
        <w:rPr>
          <w:noProof/>
        </w:rPr>
      </w:pPr>
      <w:r>
        <w:rPr>
          <w:noProof/>
        </w:rPr>
        <w:br w:type="page"/>
      </w:r>
    </w:p>
    <w:p w:rsidR="002D5B2C" w:rsidRPr="00F87167" w:rsidRDefault="002D5B2C" w:rsidP="00434F17">
      <w:pPr>
        <w:pStyle w:val="Heading2"/>
        <w:numPr>
          <w:ilvl w:val="0"/>
          <w:numId w:val="15"/>
        </w:numPr>
        <w:rPr>
          <w:noProof/>
        </w:rPr>
      </w:pPr>
      <w:bookmarkStart w:id="37" w:name="_Toc364158549"/>
      <w:r w:rsidRPr="00F87167">
        <w:rPr>
          <w:noProof/>
        </w:rPr>
        <w:lastRenderedPageBreak/>
        <w:t>ИЗЈАВА О НЕЗАВИСНОЈ ПОНУДИ</w:t>
      </w:r>
      <w:bookmarkEnd w:id="37"/>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3541D"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434F17">
      <w:pPr>
        <w:pStyle w:val="Heading2"/>
        <w:numPr>
          <w:ilvl w:val="0"/>
          <w:numId w:val="15"/>
        </w:numPr>
      </w:pPr>
      <w:bookmarkStart w:id="38" w:name="_Toc364158550"/>
      <w:r>
        <w:lastRenderedPageBreak/>
        <w:t xml:space="preserve"> </w:t>
      </w:r>
      <w:r w:rsidR="0072089F" w:rsidRPr="00F87167">
        <w:t>ОБРАЗАЦ ИЗЈАВЕ О ПОШТОВАЊУ ОБАВЕЗА</w:t>
      </w:r>
      <w:bookmarkEnd w:id="38"/>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3541D"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B84C11">
      <w:pPr>
        <w:pStyle w:val="Heading2"/>
        <w:numPr>
          <w:ilvl w:val="0"/>
          <w:numId w:val="12"/>
        </w:numPr>
        <w:rPr>
          <w:noProof/>
        </w:rPr>
      </w:pPr>
      <w:bookmarkStart w:id="39" w:name="_Toc364158551"/>
      <w:r>
        <w:rPr>
          <w:noProof/>
        </w:rPr>
        <w:lastRenderedPageBreak/>
        <w:t xml:space="preserve"> </w:t>
      </w:r>
      <w:r w:rsidR="00B819C7" w:rsidRPr="002D5B2C">
        <w:rPr>
          <w:noProof/>
        </w:rPr>
        <w:t>ОБРАЗАЦ СТРУКТУРЕ ПОНУЂЕНЕ ЦЕНЕ</w:t>
      </w:r>
      <w:bookmarkEnd w:id="3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firstRow="1" w:lastRow="0" w:firstColumn="1" w:lastColumn="0" w:noHBand="0" w:noVBand="1"/>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434F17" w:rsidP="00B84C11">
      <w:pPr>
        <w:pStyle w:val="Heading2"/>
        <w:numPr>
          <w:ilvl w:val="0"/>
          <w:numId w:val="11"/>
        </w:numPr>
        <w:rPr>
          <w:noProof/>
        </w:rPr>
      </w:pPr>
      <w:bookmarkStart w:id="40" w:name="_Toc364158552"/>
      <w:r>
        <w:rPr>
          <w:noProof/>
        </w:rPr>
        <w:lastRenderedPageBreak/>
        <w:t xml:space="preserve"> </w:t>
      </w:r>
      <w:r w:rsidR="00B819C7" w:rsidRPr="00E31C1C">
        <w:rPr>
          <w:noProof/>
        </w:rPr>
        <w:t>О</w:t>
      </w:r>
      <w:r w:rsidR="00B819C7">
        <w:rPr>
          <w:noProof/>
        </w:rPr>
        <w:t>БРАЗАЦ ТРОШКОВА ПРИПРЕМЕ ПОНУДЕ</w:t>
      </w:r>
      <w:bookmarkEnd w:id="40"/>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2"/>
          <w:pgSz w:w="11906" w:h="16838" w:code="9"/>
          <w:pgMar w:top="1440" w:right="1416" w:bottom="1440" w:left="1440" w:header="709" w:footer="709" w:gutter="0"/>
          <w:cols w:space="708"/>
          <w:docGrid w:linePitch="360"/>
        </w:sectPr>
      </w:pPr>
    </w:p>
    <w:p w:rsidR="00B84C11" w:rsidRPr="002D5B2C" w:rsidRDefault="00434F17" w:rsidP="00B84C11">
      <w:pPr>
        <w:pStyle w:val="Heading2"/>
        <w:numPr>
          <w:ilvl w:val="0"/>
          <w:numId w:val="10"/>
        </w:numPr>
        <w:rPr>
          <w:noProof/>
        </w:rPr>
      </w:pPr>
      <w:bookmarkStart w:id="41" w:name="_Toc364158553"/>
      <w:r>
        <w:rPr>
          <w:noProof/>
        </w:rPr>
        <w:lastRenderedPageBreak/>
        <w:t xml:space="preserve"> </w:t>
      </w:r>
      <w:r w:rsidR="00B84C11" w:rsidRPr="002D5B2C">
        <w:rPr>
          <w:noProof/>
        </w:rPr>
        <w:t>ОБРАЗАЦ ПОНУДЕ</w:t>
      </w:r>
      <w:bookmarkEnd w:id="41"/>
    </w:p>
    <w:p w:rsidR="00B84C11" w:rsidRPr="002D5B2C" w:rsidRDefault="00B84C11" w:rsidP="00B84C11">
      <w:pPr>
        <w:pStyle w:val="BodyText"/>
        <w:rPr>
          <w:b/>
          <w:noProof/>
          <w:szCs w:val="24"/>
        </w:rPr>
      </w:pPr>
    </w:p>
    <w:p w:rsidR="00B84C11" w:rsidRPr="0023541D" w:rsidRDefault="00B84C11" w:rsidP="0023541D">
      <w:pPr>
        <w:pStyle w:val="Footer"/>
        <w:jc w:val="center"/>
        <w:rPr>
          <w:b/>
          <w:noProof/>
          <w:lang w:val="sr-Cyrl-RS"/>
        </w:rPr>
      </w:pPr>
      <w:r w:rsidRPr="002D5B2C">
        <w:rPr>
          <w:b/>
          <w:noProof/>
        </w:rPr>
        <w:t xml:space="preserve">Понуда број_______ - </w:t>
      </w:r>
      <w:r w:rsidR="0023541D">
        <w:rPr>
          <w:b/>
          <w:szCs w:val="28"/>
          <w:lang w:val="sr-Cyrl-CS"/>
        </w:rPr>
        <w:t>Н</w:t>
      </w:r>
      <w:r w:rsidR="007C3FF3" w:rsidRPr="00CD6461">
        <w:rPr>
          <w:b/>
          <w:szCs w:val="28"/>
          <w:lang w:val="sr-Cyrl-CS"/>
        </w:rPr>
        <w:t xml:space="preserve">абавка </w:t>
      </w:r>
      <w:r w:rsidR="00CA70F8">
        <w:rPr>
          <w:b/>
          <w:szCs w:val="28"/>
        </w:rPr>
        <w:t>ал</w:t>
      </w:r>
      <w:r w:rsidR="00E74B67">
        <w:rPr>
          <w:b/>
          <w:szCs w:val="28"/>
        </w:rPr>
        <w:t xml:space="preserve">ергена </w:t>
      </w:r>
      <w:r w:rsidR="007C3FF3">
        <w:rPr>
          <w:b/>
          <w:szCs w:val="28"/>
        </w:rPr>
        <w:t>за</w:t>
      </w:r>
      <w:r w:rsidR="007C3FF3"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sidR="0023541D">
        <w:rPr>
          <w:b/>
          <w:noProof/>
          <w:lang w:val="sr-Cyrl-RS"/>
        </w:rPr>
        <w:t>278-13-О</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Pr="006D242F"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B84C11" w:rsidRPr="002D5B2C" w:rsidRDefault="00B84C11" w:rsidP="00B84C11">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E73648" w:rsidRPr="002D5B2C" w:rsidTr="000E5367">
        <w:tc>
          <w:tcPr>
            <w:tcW w:w="16106" w:type="dxa"/>
            <w:gridSpan w:val="11"/>
            <w:tcBorders>
              <w:bottom w:val="single" w:sz="4" w:space="0" w:color="auto"/>
              <w:right w:val="single" w:sz="4" w:space="0" w:color="auto"/>
            </w:tcBorders>
            <w:vAlign w:val="center"/>
          </w:tcPr>
          <w:p w:rsidR="00E73648" w:rsidRPr="002D5B2C" w:rsidRDefault="00E73648" w:rsidP="00A00892">
            <w:pPr>
              <w:jc w:val="center"/>
              <w:rPr>
                <w:b/>
                <w:noProof/>
                <w:sz w:val="22"/>
                <w:szCs w:val="22"/>
              </w:rPr>
            </w:pPr>
            <w:r w:rsidRPr="002D5B2C">
              <w:rPr>
                <w:b/>
                <w:noProof/>
                <w:sz w:val="22"/>
                <w:szCs w:val="22"/>
              </w:rPr>
              <w:t>КЛИНИЧКИ ЦЕНТАР ВОЈВОДИНЕ</w:t>
            </w:r>
          </w:p>
        </w:tc>
      </w:tr>
      <w:tr w:rsidR="00E73648" w:rsidRPr="002D5B2C" w:rsidTr="000E5367">
        <w:tc>
          <w:tcPr>
            <w:tcW w:w="16106" w:type="dxa"/>
            <w:gridSpan w:val="11"/>
            <w:tcBorders>
              <w:bottom w:val="single" w:sz="4" w:space="0" w:color="auto"/>
              <w:right w:val="single" w:sz="4" w:space="0" w:color="auto"/>
            </w:tcBorders>
            <w:vAlign w:val="center"/>
          </w:tcPr>
          <w:p w:rsidR="00E73648" w:rsidRPr="00087F50" w:rsidRDefault="00E73648" w:rsidP="002D10FE">
            <w:pPr>
              <w:rPr>
                <w:b/>
                <w:noProof/>
                <w:sz w:val="22"/>
                <w:szCs w:val="22"/>
              </w:rPr>
            </w:pPr>
          </w:p>
        </w:tc>
      </w:tr>
      <w:tr w:rsidR="00864B1A" w:rsidRPr="002D5B2C" w:rsidTr="000E5367">
        <w:tc>
          <w:tcPr>
            <w:tcW w:w="926"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864B1A" w:rsidRDefault="00864B1A" w:rsidP="00A00892">
            <w:pPr>
              <w:pStyle w:val="BodyText"/>
              <w:jc w:val="center"/>
              <w:rPr>
                <w:b/>
                <w:noProof/>
                <w:sz w:val="20"/>
              </w:rPr>
            </w:pPr>
            <w:r>
              <w:rPr>
                <w:b/>
                <w:noProof/>
                <w:sz w:val="20"/>
              </w:rPr>
              <w:t>Износ</w:t>
            </w:r>
          </w:p>
          <w:p w:rsidR="00864B1A" w:rsidRPr="00DA3F3C" w:rsidRDefault="00864B1A" w:rsidP="00A00892">
            <w:pPr>
              <w:pStyle w:val="BodyText"/>
              <w:jc w:val="center"/>
              <w:rPr>
                <w:b/>
                <w:noProof/>
                <w:sz w:val="20"/>
              </w:rPr>
            </w:pPr>
            <w:r>
              <w:rPr>
                <w:b/>
                <w:noProof/>
                <w:sz w:val="20"/>
              </w:rPr>
              <w:t>ПДВ-а</w:t>
            </w:r>
          </w:p>
        </w:tc>
        <w:tc>
          <w:tcPr>
            <w:tcW w:w="1492"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864B1A" w:rsidRPr="00864B1A" w:rsidRDefault="00864B1A" w:rsidP="00A00892">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864B1A" w:rsidRPr="00087F50" w:rsidRDefault="00864B1A" w:rsidP="00A00892">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864B1A" w:rsidRPr="00087F50" w:rsidRDefault="00864B1A" w:rsidP="000E5367">
            <w:pPr>
              <w:pStyle w:val="BodyText"/>
              <w:jc w:val="center"/>
              <w:rPr>
                <w:b/>
                <w:noProof/>
                <w:sz w:val="20"/>
              </w:rPr>
            </w:pPr>
            <w:r>
              <w:rPr>
                <w:b/>
                <w:noProof/>
                <w:sz w:val="20"/>
              </w:rPr>
              <w:t>Земља порекла</w:t>
            </w:r>
          </w:p>
        </w:tc>
      </w:tr>
      <w:tr w:rsidR="00864B1A" w:rsidRPr="002D5B2C" w:rsidTr="00E73648">
        <w:tc>
          <w:tcPr>
            <w:tcW w:w="926" w:type="dxa"/>
            <w:tcBorders>
              <w:bottom w:val="single" w:sz="4" w:space="0" w:color="auto"/>
            </w:tcBorders>
            <w:vAlign w:val="center"/>
          </w:tcPr>
          <w:p w:rsidR="00864B1A" w:rsidRPr="00C81DD8" w:rsidRDefault="00864B1A" w:rsidP="00A00892">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864B1A" w:rsidRPr="002D5B2C" w:rsidRDefault="00864B1A" w:rsidP="00A00892">
            <w:pPr>
              <w:pStyle w:val="BodyText"/>
              <w:jc w:val="center"/>
              <w:rPr>
                <w:noProof/>
                <w:sz w:val="20"/>
              </w:rPr>
            </w:pPr>
            <w:r w:rsidRPr="002D5B2C">
              <w:rPr>
                <w:noProof/>
                <w:sz w:val="20"/>
              </w:rPr>
              <w:t>2</w:t>
            </w:r>
          </w:p>
        </w:tc>
        <w:tc>
          <w:tcPr>
            <w:tcW w:w="925" w:type="dxa"/>
            <w:tcBorders>
              <w:bottom w:val="single" w:sz="4" w:space="0" w:color="auto"/>
            </w:tcBorders>
            <w:vAlign w:val="center"/>
          </w:tcPr>
          <w:p w:rsidR="00864B1A" w:rsidRPr="002D5B2C" w:rsidRDefault="00864B1A" w:rsidP="00A00892">
            <w:pPr>
              <w:pStyle w:val="BodyText"/>
              <w:jc w:val="center"/>
              <w:rPr>
                <w:noProof/>
                <w:sz w:val="20"/>
              </w:rPr>
            </w:pPr>
            <w:r w:rsidRPr="002D5B2C">
              <w:rPr>
                <w:noProof/>
                <w:sz w:val="20"/>
              </w:rPr>
              <w:t>3</w:t>
            </w:r>
          </w:p>
        </w:tc>
        <w:tc>
          <w:tcPr>
            <w:tcW w:w="1201" w:type="dxa"/>
            <w:tcBorders>
              <w:bottom w:val="single" w:sz="4" w:space="0" w:color="auto"/>
            </w:tcBorders>
            <w:vAlign w:val="center"/>
          </w:tcPr>
          <w:p w:rsidR="00864B1A" w:rsidRPr="002D5B2C" w:rsidRDefault="00864B1A" w:rsidP="00A00892">
            <w:pPr>
              <w:pStyle w:val="BodyText"/>
              <w:jc w:val="center"/>
              <w:rPr>
                <w:noProof/>
                <w:sz w:val="20"/>
              </w:rPr>
            </w:pPr>
            <w:r w:rsidRPr="002D5B2C">
              <w:rPr>
                <w:noProof/>
                <w:sz w:val="20"/>
              </w:rPr>
              <w:t>4</w:t>
            </w:r>
          </w:p>
        </w:tc>
        <w:tc>
          <w:tcPr>
            <w:tcW w:w="1180" w:type="dxa"/>
            <w:tcBorders>
              <w:bottom w:val="single" w:sz="4" w:space="0" w:color="auto"/>
            </w:tcBorders>
            <w:vAlign w:val="center"/>
          </w:tcPr>
          <w:p w:rsidR="00864B1A" w:rsidRPr="002D5B2C" w:rsidRDefault="00864B1A" w:rsidP="00A00892">
            <w:pPr>
              <w:pStyle w:val="BodyText"/>
              <w:jc w:val="center"/>
              <w:rPr>
                <w:noProof/>
                <w:sz w:val="20"/>
              </w:rPr>
            </w:pPr>
            <w:r w:rsidRPr="002D5B2C">
              <w:rPr>
                <w:noProof/>
                <w:sz w:val="20"/>
              </w:rPr>
              <w:t>5</w:t>
            </w:r>
          </w:p>
        </w:tc>
        <w:tc>
          <w:tcPr>
            <w:tcW w:w="872" w:type="dxa"/>
            <w:tcBorders>
              <w:bottom w:val="single" w:sz="4" w:space="0" w:color="auto"/>
            </w:tcBorders>
            <w:vAlign w:val="center"/>
          </w:tcPr>
          <w:p w:rsidR="00864B1A" w:rsidRPr="00DA3F3C" w:rsidRDefault="00864B1A" w:rsidP="00A00892">
            <w:pPr>
              <w:pStyle w:val="BodyText"/>
              <w:jc w:val="center"/>
              <w:rPr>
                <w:noProof/>
                <w:sz w:val="20"/>
              </w:rPr>
            </w:pPr>
            <w:r>
              <w:rPr>
                <w:noProof/>
                <w:sz w:val="20"/>
              </w:rPr>
              <w:t>6</w:t>
            </w:r>
          </w:p>
        </w:tc>
        <w:tc>
          <w:tcPr>
            <w:tcW w:w="1492" w:type="dxa"/>
            <w:tcBorders>
              <w:bottom w:val="single" w:sz="4" w:space="0" w:color="auto"/>
            </w:tcBorders>
            <w:vAlign w:val="center"/>
          </w:tcPr>
          <w:p w:rsidR="00864B1A" w:rsidRPr="00DA3F3C" w:rsidRDefault="00864B1A" w:rsidP="00A00892">
            <w:pPr>
              <w:pStyle w:val="BodyText"/>
              <w:jc w:val="center"/>
              <w:rPr>
                <w:noProof/>
                <w:sz w:val="20"/>
              </w:rPr>
            </w:pPr>
            <w:r>
              <w:rPr>
                <w:noProof/>
                <w:sz w:val="20"/>
              </w:rPr>
              <w:t>7</w:t>
            </w:r>
          </w:p>
        </w:tc>
        <w:tc>
          <w:tcPr>
            <w:tcW w:w="1701" w:type="dxa"/>
            <w:tcBorders>
              <w:bottom w:val="single" w:sz="4" w:space="0" w:color="auto"/>
            </w:tcBorders>
            <w:vAlign w:val="center"/>
          </w:tcPr>
          <w:p w:rsidR="00864B1A" w:rsidRPr="00DA3F3C" w:rsidRDefault="00864B1A" w:rsidP="00A00892">
            <w:pPr>
              <w:pStyle w:val="BodyText"/>
              <w:jc w:val="center"/>
              <w:rPr>
                <w:noProof/>
                <w:sz w:val="20"/>
              </w:rPr>
            </w:pPr>
            <w:r>
              <w:rPr>
                <w:noProof/>
                <w:sz w:val="20"/>
              </w:rPr>
              <w:t>8</w:t>
            </w:r>
          </w:p>
        </w:tc>
        <w:tc>
          <w:tcPr>
            <w:tcW w:w="1418" w:type="dxa"/>
            <w:tcBorders>
              <w:bottom w:val="single" w:sz="4" w:space="0" w:color="auto"/>
            </w:tcBorders>
            <w:vAlign w:val="center"/>
          </w:tcPr>
          <w:p w:rsidR="00864B1A" w:rsidRPr="0098407D" w:rsidRDefault="00864B1A" w:rsidP="00A00892">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864B1A" w:rsidRPr="0098407D" w:rsidRDefault="00864B1A" w:rsidP="00A00892">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864B1A" w:rsidRPr="002D5B2C" w:rsidRDefault="00864B1A" w:rsidP="00A00892">
            <w:pPr>
              <w:pStyle w:val="BodyText"/>
              <w:jc w:val="center"/>
              <w:rPr>
                <w:noProof/>
                <w:sz w:val="20"/>
              </w:rPr>
            </w:pPr>
          </w:p>
        </w:tc>
      </w:tr>
      <w:tr w:rsidR="00864B1A" w:rsidRPr="002D5B2C" w:rsidTr="00E73648">
        <w:tc>
          <w:tcPr>
            <w:tcW w:w="926" w:type="dxa"/>
            <w:tcBorders>
              <w:bottom w:val="single" w:sz="4" w:space="0" w:color="auto"/>
            </w:tcBorders>
            <w:vAlign w:val="center"/>
          </w:tcPr>
          <w:p w:rsidR="00864B1A" w:rsidRPr="008F2534" w:rsidRDefault="00864B1A" w:rsidP="00A00892">
            <w:pPr>
              <w:pStyle w:val="BodyText"/>
              <w:jc w:val="center"/>
              <w:rPr>
                <w:noProof/>
                <w:sz w:val="22"/>
                <w:szCs w:val="22"/>
              </w:rPr>
            </w:pPr>
            <w:r w:rsidRPr="008F2534">
              <w:rPr>
                <w:noProof/>
                <w:sz w:val="22"/>
                <w:szCs w:val="22"/>
              </w:rPr>
              <w:t>1.</w:t>
            </w:r>
          </w:p>
        </w:tc>
        <w:tc>
          <w:tcPr>
            <w:tcW w:w="3185" w:type="dxa"/>
            <w:tcBorders>
              <w:bottom w:val="single" w:sz="4" w:space="0" w:color="auto"/>
            </w:tcBorders>
            <w:vAlign w:val="center"/>
          </w:tcPr>
          <w:p w:rsidR="00864B1A" w:rsidRPr="008F2534" w:rsidRDefault="00864B1A" w:rsidP="008F2534">
            <w:pPr>
              <w:rPr>
                <w:sz w:val="22"/>
                <w:szCs w:val="22"/>
                <w:lang w:val="en-US"/>
              </w:rPr>
            </w:pPr>
            <w:r>
              <w:rPr>
                <w:noProof/>
                <w:sz w:val="22"/>
                <w:szCs w:val="22"/>
              </w:rPr>
              <w:t>DEPO ALERGENI poleni 5 ml</w:t>
            </w:r>
          </w:p>
        </w:tc>
        <w:tc>
          <w:tcPr>
            <w:tcW w:w="925" w:type="dxa"/>
            <w:tcBorders>
              <w:bottom w:val="single" w:sz="4" w:space="0" w:color="auto"/>
            </w:tcBorders>
            <w:vAlign w:val="center"/>
          </w:tcPr>
          <w:p w:rsidR="00864B1A" w:rsidRPr="007C3FF3" w:rsidRDefault="00864B1A" w:rsidP="00A00892">
            <w:pPr>
              <w:pStyle w:val="BodyText"/>
              <w:jc w:val="center"/>
              <w:rPr>
                <w:noProof/>
                <w:sz w:val="20"/>
              </w:rPr>
            </w:pPr>
            <w:r>
              <w:rPr>
                <w:noProof/>
                <w:sz w:val="20"/>
              </w:rPr>
              <w:t>ком</w:t>
            </w:r>
          </w:p>
        </w:tc>
        <w:tc>
          <w:tcPr>
            <w:tcW w:w="1201" w:type="dxa"/>
            <w:tcBorders>
              <w:bottom w:val="single" w:sz="4" w:space="0" w:color="auto"/>
            </w:tcBorders>
            <w:vAlign w:val="center"/>
          </w:tcPr>
          <w:p w:rsidR="00864B1A" w:rsidRPr="008F2534" w:rsidRDefault="00864B1A" w:rsidP="00A00892">
            <w:pPr>
              <w:jc w:val="center"/>
              <w:rPr>
                <w:sz w:val="20"/>
                <w:szCs w:val="20"/>
              </w:rPr>
            </w:pPr>
            <w:r>
              <w:rPr>
                <w:sz w:val="20"/>
                <w:szCs w:val="20"/>
              </w:rPr>
              <w:t>31</w:t>
            </w:r>
          </w:p>
        </w:tc>
        <w:tc>
          <w:tcPr>
            <w:tcW w:w="1180" w:type="dxa"/>
            <w:tcBorders>
              <w:bottom w:val="single" w:sz="4" w:space="0" w:color="auto"/>
            </w:tcBorders>
            <w:vAlign w:val="center"/>
          </w:tcPr>
          <w:p w:rsidR="00864B1A" w:rsidRPr="00063B77" w:rsidRDefault="00864B1A" w:rsidP="00A00892">
            <w:pPr>
              <w:pStyle w:val="BodyText"/>
              <w:jc w:val="center"/>
              <w:rPr>
                <w:noProof/>
                <w:sz w:val="20"/>
              </w:rPr>
            </w:pPr>
          </w:p>
        </w:tc>
        <w:tc>
          <w:tcPr>
            <w:tcW w:w="872" w:type="dxa"/>
            <w:tcBorders>
              <w:bottom w:val="single" w:sz="4" w:space="0" w:color="auto"/>
            </w:tcBorders>
            <w:vAlign w:val="center"/>
          </w:tcPr>
          <w:p w:rsidR="00864B1A" w:rsidRPr="00063B77" w:rsidRDefault="00864B1A" w:rsidP="00A00892">
            <w:pPr>
              <w:pStyle w:val="BodyText"/>
              <w:jc w:val="center"/>
              <w:rPr>
                <w:noProof/>
                <w:sz w:val="20"/>
              </w:rPr>
            </w:pPr>
          </w:p>
        </w:tc>
        <w:tc>
          <w:tcPr>
            <w:tcW w:w="1492" w:type="dxa"/>
            <w:tcBorders>
              <w:bottom w:val="single" w:sz="4" w:space="0" w:color="auto"/>
            </w:tcBorders>
            <w:vAlign w:val="center"/>
          </w:tcPr>
          <w:p w:rsidR="00864B1A" w:rsidRPr="00063B77" w:rsidRDefault="00864B1A" w:rsidP="00A00892">
            <w:pPr>
              <w:pStyle w:val="BodyText"/>
              <w:jc w:val="center"/>
              <w:rPr>
                <w:noProof/>
                <w:sz w:val="20"/>
              </w:rPr>
            </w:pPr>
          </w:p>
        </w:tc>
        <w:tc>
          <w:tcPr>
            <w:tcW w:w="1701" w:type="dxa"/>
            <w:tcBorders>
              <w:bottom w:val="single" w:sz="4" w:space="0" w:color="auto"/>
            </w:tcBorders>
            <w:vAlign w:val="center"/>
          </w:tcPr>
          <w:p w:rsidR="00864B1A" w:rsidRPr="00063B77" w:rsidRDefault="00864B1A" w:rsidP="00A00892">
            <w:pPr>
              <w:pStyle w:val="BodyText"/>
              <w:jc w:val="center"/>
              <w:rPr>
                <w:noProof/>
                <w:sz w:val="20"/>
              </w:rPr>
            </w:pPr>
          </w:p>
        </w:tc>
        <w:tc>
          <w:tcPr>
            <w:tcW w:w="1418" w:type="dxa"/>
            <w:tcBorders>
              <w:bottom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tcPr>
          <w:p w:rsidR="00864B1A" w:rsidRPr="00063B77" w:rsidRDefault="00864B1A" w:rsidP="00A00892">
            <w:pPr>
              <w:pStyle w:val="BodyText"/>
              <w:jc w:val="center"/>
              <w:rPr>
                <w:noProof/>
                <w:sz w:val="20"/>
              </w:rPr>
            </w:pPr>
          </w:p>
        </w:tc>
      </w:tr>
      <w:tr w:rsidR="00864B1A" w:rsidRPr="002D5B2C" w:rsidTr="00E73648">
        <w:tc>
          <w:tcPr>
            <w:tcW w:w="926" w:type="dxa"/>
            <w:tcBorders>
              <w:bottom w:val="single" w:sz="4" w:space="0" w:color="auto"/>
            </w:tcBorders>
            <w:vAlign w:val="center"/>
          </w:tcPr>
          <w:p w:rsidR="00864B1A" w:rsidRPr="008F2534" w:rsidRDefault="00864B1A" w:rsidP="00A00892">
            <w:pPr>
              <w:pStyle w:val="BodyText"/>
              <w:jc w:val="center"/>
              <w:rPr>
                <w:noProof/>
                <w:sz w:val="22"/>
                <w:szCs w:val="22"/>
              </w:rPr>
            </w:pPr>
            <w:r>
              <w:rPr>
                <w:noProof/>
                <w:sz w:val="22"/>
                <w:szCs w:val="22"/>
              </w:rPr>
              <w:t>2.</w:t>
            </w:r>
          </w:p>
        </w:tc>
        <w:tc>
          <w:tcPr>
            <w:tcW w:w="3185" w:type="dxa"/>
            <w:tcBorders>
              <w:bottom w:val="single" w:sz="4" w:space="0" w:color="auto"/>
            </w:tcBorders>
            <w:vAlign w:val="center"/>
          </w:tcPr>
          <w:p w:rsidR="00864B1A" w:rsidRPr="008F2534" w:rsidRDefault="00864B1A" w:rsidP="00A00892">
            <w:pPr>
              <w:rPr>
                <w:noProof/>
                <w:sz w:val="22"/>
                <w:szCs w:val="22"/>
                <w:lang w:val="en-US"/>
              </w:rPr>
            </w:pPr>
            <w:r>
              <w:rPr>
                <w:noProof/>
                <w:sz w:val="22"/>
                <w:szCs w:val="22"/>
              </w:rPr>
              <w:t>DEPO ALERGENI dermatofagoides pteronisimus 5ml</w:t>
            </w:r>
          </w:p>
        </w:tc>
        <w:tc>
          <w:tcPr>
            <w:tcW w:w="925" w:type="dxa"/>
            <w:tcBorders>
              <w:bottom w:val="single" w:sz="4" w:space="0" w:color="auto"/>
            </w:tcBorders>
            <w:vAlign w:val="center"/>
          </w:tcPr>
          <w:p w:rsidR="00864B1A" w:rsidRPr="00864B1A" w:rsidRDefault="00864B1A" w:rsidP="00A00892">
            <w:pPr>
              <w:pStyle w:val="BodyText"/>
              <w:jc w:val="center"/>
              <w:rPr>
                <w:noProof/>
                <w:sz w:val="20"/>
                <w:lang w:val="en-US"/>
              </w:rPr>
            </w:pPr>
            <w:r>
              <w:rPr>
                <w:noProof/>
                <w:sz w:val="20"/>
              </w:rPr>
              <w:t>ком</w:t>
            </w:r>
          </w:p>
        </w:tc>
        <w:tc>
          <w:tcPr>
            <w:tcW w:w="1201" w:type="dxa"/>
            <w:tcBorders>
              <w:bottom w:val="single" w:sz="4" w:space="0" w:color="auto"/>
            </w:tcBorders>
            <w:vAlign w:val="center"/>
          </w:tcPr>
          <w:p w:rsidR="00864B1A" w:rsidRPr="00864B1A" w:rsidRDefault="00864B1A" w:rsidP="00A00892">
            <w:pPr>
              <w:jc w:val="center"/>
              <w:rPr>
                <w:sz w:val="20"/>
                <w:szCs w:val="20"/>
                <w:lang w:val="en-US"/>
              </w:rPr>
            </w:pPr>
            <w:r>
              <w:rPr>
                <w:sz w:val="20"/>
                <w:szCs w:val="20"/>
                <w:lang w:val="en-US"/>
              </w:rPr>
              <w:t>15</w:t>
            </w:r>
          </w:p>
        </w:tc>
        <w:tc>
          <w:tcPr>
            <w:tcW w:w="1180" w:type="dxa"/>
            <w:tcBorders>
              <w:bottom w:val="single" w:sz="4" w:space="0" w:color="auto"/>
            </w:tcBorders>
            <w:vAlign w:val="center"/>
          </w:tcPr>
          <w:p w:rsidR="00864B1A" w:rsidRPr="00063B77" w:rsidRDefault="00864B1A" w:rsidP="00A00892">
            <w:pPr>
              <w:pStyle w:val="BodyText"/>
              <w:jc w:val="center"/>
              <w:rPr>
                <w:noProof/>
                <w:sz w:val="20"/>
              </w:rPr>
            </w:pPr>
          </w:p>
        </w:tc>
        <w:tc>
          <w:tcPr>
            <w:tcW w:w="872" w:type="dxa"/>
            <w:tcBorders>
              <w:bottom w:val="single" w:sz="4" w:space="0" w:color="auto"/>
            </w:tcBorders>
            <w:vAlign w:val="center"/>
          </w:tcPr>
          <w:p w:rsidR="00864B1A" w:rsidRPr="00063B77" w:rsidRDefault="00864B1A" w:rsidP="00A00892">
            <w:pPr>
              <w:pStyle w:val="BodyText"/>
              <w:jc w:val="center"/>
              <w:rPr>
                <w:noProof/>
                <w:sz w:val="20"/>
              </w:rPr>
            </w:pPr>
          </w:p>
        </w:tc>
        <w:tc>
          <w:tcPr>
            <w:tcW w:w="1492" w:type="dxa"/>
            <w:tcBorders>
              <w:bottom w:val="single" w:sz="4" w:space="0" w:color="auto"/>
            </w:tcBorders>
            <w:vAlign w:val="center"/>
          </w:tcPr>
          <w:p w:rsidR="00864B1A" w:rsidRPr="00063B77" w:rsidRDefault="00864B1A" w:rsidP="00A00892">
            <w:pPr>
              <w:pStyle w:val="BodyText"/>
              <w:jc w:val="center"/>
              <w:rPr>
                <w:noProof/>
                <w:sz w:val="20"/>
              </w:rPr>
            </w:pPr>
          </w:p>
        </w:tc>
        <w:tc>
          <w:tcPr>
            <w:tcW w:w="1701" w:type="dxa"/>
            <w:tcBorders>
              <w:bottom w:val="single" w:sz="4" w:space="0" w:color="auto"/>
            </w:tcBorders>
            <w:vAlign w:val="center"/>
          </w:tcPr>
          <w:p w:rsidR="00864B1A" w:rsidRPr="00063B77" w:rsidRDefault="00864B1A" w:rsidP="00A00892">
            <w:pPr>
              <w:pStyle w:val="BodyText"/>
              <w:jc w:val="center"/>
              <w:rPr>
                <w:noProof/>
                <w:sz w:val="20"/>
              </w:rPr>
            </w:pPr>
          </w:p>
        </w:tc>
        <w:tc>
          <w:tcPr>
            <w:tcW w:w="1418" w:type="dxa"/>
            <w:tcBorders>
              <w:bottom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tcPr>
          <w:p w:rsidR="00864B1A" w:rsidRPr="00063B77" w:rsidRDefault="00864B1A" w:rsidP="00A00892">
            <w:pPr>
              <w:pStyle w:val="BodyText"/>
              <w:jc w:val="center"/>
              <w:rPr>
                <w:noProof/>
                <w:sz w:val="20"/>
              </w:rPr>
            </w:pPr>
          </w:p>
        </w:tc>
      </w:tr>
      <w:tr w:rsidR="00864B1A" w:rsidRPr="002D5B2C" w:rsidTr="00E73648">
        <w:tc>
          <w:tcPr>
            <w:tcW w:w="926" w:type="dxa"/>
            <w:tcBorders>
              <w:bottom w:val="single" w:sz="4" w:space="0" w:color="auto"/>
            </w:tcBorders>
            <w:vAlign w:val="center"/>
          </w:tcPr>
          <w:p w:rsidR="00864B1A" w:rsidRPr="008F2534" w:rsidRDefault="00864B1A" w:rsidP="00A00892">
            <w:pPr>
              <w:pStyle w:val="BodyText"/>
              <w:jc w:val="center"/>
              <w:rPr>
                <w:noProof/>
                <w:sz w:val="22"/>
                <w:szCs w:val="22"/>
              </w:rPr>
            </w:pPr>
            <w:r>
              <w:rPr>
                <w:noProof/>
                <w:sz w:val="22"/>
                <w:szCs w:val="22"/>
              </w:rPr>
              <w:t>3.</w:t>
            </w:r>
          </w:p>
        </w:tc>
        <w:tc>
          <w:tcPr>
            <w:tcW w:w="3185" w:type="dxa"/>
            <w:tcBorders>
              <w:bottom w:val="single" w:sz="4" w:space="0" w:color="auto"/>
            </w:tcBorders>
            <w:vAlign w:val="center"/>
          </w:tcPr>
          <w:p w:rsidR="00864B1A" w:rsidRPr="008F2534" w:rsidRDefault="00864B1A" w:rsidP="008F2534">
            <w:pPr>
              <w:rPr>
                <w:noProof/>
                <w:sz w:val="22"/>
                <w:szCs w:val="22"/>
                <w:lang w:val="en-US"/>
              </w:rPr>
            </w:pPr>
            <w:r>
              <w:rPr>
                <w:noProof/>
                <w:sz w:val="22"/>
                <w:szCs w:val="22"/>
                <w:lang w:val="en-US"/>
              </w:rPr>
              <w:t>ALERGENI ZA</w:t>
            </w:r>
            <w:r>
              <w:rPr>
                <w:noProof/>
                <w:sz w:val="22"/>
                <w:szCs w:val="22"/>
              </w:rPr>
              <w:t xml:space="preserve"> </w:t>
            </w:r>
            <w:r>
              <w:rPr>
                <w:noProof/>
                <w:sz w:val="22"/>
                <w:szCs w:val="22"/>
                <w:lang w:val="en-US"/>
              </w:rPr>
              <w:t xml:space="preserve">PRIK TEST </w:t>
            </w:r>
            <w:r>
              <w:rPr>
                <w:noProof/>
                <w:sz w:val="22"/>
                <w:szCs w:val="22"/>
              </w:rPr>
              <w:t xml:space="preserve">dermatofagoides pteronisimus </w:t>
            </w:r>
            <w:r>
              <w:rPr>
                <w:noProof/>
                <w:sz w:val="22"/>
                <w:szCs w:val="22"/>
                <w:lang w:val="en-US"/>
              </w:rPr>
              <w:t>4</w:t>
            </w:r>
            <w:r>
              <w:rPr>
                <w:noProof/>
                <w:sz w:val="22"/>
                <w:szCs w:val="22"/>
              </w:rPr>
              <w:t>ml</w:t>
            </w:r>
          </w:p>
        </w:tc>
        <w:tc>
          <w:tcPr>
            <w:tcW w:w="925" w:type="dxa"/>
            <w:tcBorders>
              <w:bottom w:val="single" w:sz="4" w:space="0" w:color="auto"/>
            </w:tcBorders>
            <w:vAlign w:val="center"/>
          </w:tcPr>
          <w:p w:rsidR="00864B1A" w:rsidRDefault="00864B1A" w:rsidP="00A00892">
            <w:pPr>
              <w:pStyle w:val="BodyText"/>
              <w:jc w:val="center"/>
              <w:rPr>
                <w:noProof/>
                <w:sz w:val="20"/>
              </w:rPr>
            </w:pPr>
            <w:r>
              <w:rPr>
                <w:noProof/>
                <w:sz w:val="20"/>
              </w:rPr>
              <w:t>ком</w:t>
            </w:r>
          </w:p>
        </w:tc>
        <w:tc>
          <w:tcPr>
            <w:tcW w:w="1201" w:type="dxa"/>
            <w:tcBorders>
              <w:bottom w:val="single" w:sz="4" w:space="0" w:color="auto"/>
            </w:tcBorders>
            <w:vAlign w:val="center"/>
          </w:tcPr>
          <w:p w:rsidR="00864B1A" w:rsidRPr="00864B1A" w:rsidRDefault="00864B1A" w:rsidP="00A00892">
            <w:pPr>
              <w:jc w:val="center"/>
              <w:rPr>
                <w:sz w:val="20"/>
                <w:szCs w:val="20"/>
                <w:lang w:val="en-US"/>
              </w:rPr>
            </w:pPr>
            <w:r>
              <w:rPr>
                <w:sz w:val="20"/>
                <w:szCs w:val="20"/>
                <w:lang w:val="en-US"/>
              </w:rPr>
              <w:t>6</w:t>
            </w:r>
          </w:p>
        </w:tc>
        <w:tc>
          <w:tcPr>
            <w:tcW w:w="1180" w:type="dxa"/>
            <w:tcBorders>
              <w:bottom w:val="single" w:sz="4" w:space="0" w:color="auto"/>
            </w:tcBorders>
            <w:vAlign w:val="center"/>
          </w:tcPr>
          <w:p w:rsidR="00864B1A" w:rsidRPr="00063B77" w:rsidRDefault="00864B1A" w:rsidP="00A00892">
            <w:pPr>
              <w:pStyle w:val="BodyText"/>
              <w:jc w:val="center"/>
              <w:rPr>
                <w:noProof/>
                <w:sz w:val="20"/>
              </w:rPr>
            </w:pPr>
          </w:p>
        </w:tc>
        <w:tc>
          <w:tcPr>
            <w:tcW w:w="872" w:type="dxa"/>
            <w:tcBorders>
              <w:bottom w:val="single" w:sz="4" w:space="0" w:color="auto"/>
            </w:tcBorders>
            <w:vAlign w:val="center"/>
          </w:tcPr>
          <w:p w:rsidR="00864B1A" w:rsidRPr="00063B77" w:rsidRDefault="00864B1A" w:rsidP="00A00892">
            <w:pPr>
              <w:pStyle w:val="BodyText"/>
              <w:jc w:val="center"/>
              <w:rPr>
                <w:noProof/>
                <w:sz w:val="20"/>
              </w:rPr>
            </w:pPr>
          </w:p>
        </w:tc>
        <w:tc>
          <w:tcPr>
            <w:tcW w:w="1492" w:type="dxa"/>
            <w:tcBorders>
              <w:bottom w:val="single" w:sz="4" w:space="0" w:color="auto"/>
            </w:tcBorders>
            <w:vAlign w:val="center"/>
          </w:tcPr>
          <w:p w:rsidR="00864B1A" w:rsidRPr="00063B77" w:rsidRDefault="00864B1A" w:rsidP="00A00892">
            <w:pPr>
              <w:pStyle w:val="BodyText"/>
              <w:jc w:val="center"/>
              <w:rPr>
                <w:noProof/>
                <w:sz w:val="20"/>
              </w:rPr>
            </w:pPr>
          </w:p>
        </w:tc>
        <w:tc>
          <w:tcPr>
            <w:tcW w:w="1701" w:type="dxa"/>
            <w:tcBorders>
              <w:bottom w:val="single" w:sz="4" w:space="0" w:color="auto"/>
            </w:tcBorders>
            <w:vAlign w:val="center"/>
          </w:tcPr>
          <w:p w:rsidR="00864B1A" w:rsidRPr="00063B77" w:rsidRDefault="00864B1A" w:rsidP="00A00892">
            <w:pPr>
              <w:pStyle w:val="BodyText"/>
              <w:jc w:val="center"/>
              <w:rPr>
                <w:noProof/>
                <w:sz w:val="20"/>
              </w:rPr>
            </w:pPr>
          </w:p>
        </w:tc>
        <w:tc>
          <w:tcPr>
            <w:tcW w:w="1418" w:type="dxa"/>
            <w:tcBorders>
              <w:bottom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tcPr>
          <w:p w:rsidR="00864B1A" w:rsidRPr="00063B77" w:rsidRDefault="00864B1A" w:rsidP="00A00892">
            <w:pPr>
              <w:pStyle w:val="BodyText"/>
              <w:jc w:val="center"/>
              <w:rPr>
                <w:noProof/>
                <w:sz w:val="20"/>
              </w:rPr>
            </w:pPr>
          </w:p>
        </w:tc>
      </w:tr>
      <w:tr w:rsidR="00864B1A" w:rsidRPr="002D5B2C" w:rsidTr="00E73648">
        <w:tc>
          <w:tcPr>
            <w:tcW w:w="926" w:type="dxa"/>
            <w:tcBorders>
              <w:bottom w:val="single" w:sz="4" w:space="0" w:color="auto"/>
            </w:tcBorders>
            <w:vAlign w:val="center"/>
          </w:tcPr>
          <w:p w:rsidR="00864B1A" w:rsidRPr="008F2534" w:rsidRDefault="00864B1A" w:rsidP="00A00892">
            <w:pPr>
              <w:pStyle w:val="BodyText"/>
              <w:jc w:val="center"/>
              <w:rPr>
                <w:noProof/>
                <w:sz w:val="22"/>
                <w:szCs w:val="22"/>
              </w:rPr>
            </w:pPr>
            <w:r>
              <w:rPr>
                <w:noProof/>
                <w:sz w:val="22"/>
                <w:szCs w:val="22"/>
              </w:rPr>
              <w:t>4.</w:t>
            </w:r>
          </w:p>
        </w:tc>
        <w:tc>
          <w:tcPr>
            <w:tcW w:w="3185" w:type="dxa"/>
            <w:tcBorders>
              <w:bottom w:val="single" w:sz="4" w:space="0" w:color="auto"/>
            </w:tcBorders>
            <w:vAlign w:val="center"/>
          </w:tcPr>
          <w:p w:rsidR="00864B1A" w:rsidRPr="008F2534" w:rsidRDefault="00864B1A" w:rsidP="00A00892">
            <w:pPr>
              <w:rPr>
                <w:noProof/>
                <w:sz w:val="22"/>
                <w:szCs w:val="22"/>
              </w:rPr>
            </w:pPr>
            <w:r w:rsidRPr="008F2534">
              <w:rPr>
                <w:noProof/>
                <w:sz w:val="22"/>
                <w:szCs w:val="22"/>
                <w:lang w:val="en-US"/>
              </w:rPr>
              <w:t>ALERGENI ZA</w:t>
            </w:r>
            <w:r w:rsidRPr="008F2534">
              <w:rPr>
                <w:noProof/>
                <w:sz w:val="22"/>
                <w:szCs w:val="22"/>
              </w:rPr>
              <w:t xml:space="preserve"> </w:t>
            </w:r>
            <w:r w:rsidRPr="008F2534">
              <w:rPr>
                <w:noProof/>
                <w:sz w:val="22"/>
                <w:szCs w:val="22"/>
                <w:lang w:val="en-US"/>
              </w:rPr>
              <w:t>PRIK TEST razni 4ml</w:t>
            </w:r>
          </w:p>
        </w:tc>
        <w:tc>
          <w:tcPr>
            <w:tcW w:w="925" w:type="dxa"/>
            <w:tcBorders>
              <w:bottom w:val="single" w:sz="4" w:space="0" w:color="auto"/>
            </w:tcBorders>
            <w:vAlign w:val="center"/>
          </w:tcPr>
          <w:p w:rsidR="00864B1A" w:rsidRDefault="00864B1A" w:rsidP="00A00892">
            <w:pPr>
              <w:pStyle w:val="BodyText"/>
              <w:jc w:val="center"/>
              <w:rPr>
                <w:noProof/>
                <w:sz w:val="20"/>
              </w:rPr>
            </w:pPr>
            <w:r>
              <w:rPr>
                <w:noProof/>
                <w:sz w:val="20"/>
              </w:rPr>
              <w:t>ком</w:t>
            </w:r>
          </w:p>
        </w:tc>
        <w:tc>
          <w:tcPr>
            <w:tcW w:w="1201" w:type="dxa"/>
            <w:tcBorders>
              <w:bottom w:val="single" w:sz="4" w:space="0" w:color="auto"/>
            </w:tcBorders>
            <w:vAlign w:val="center"/>
          </w:tcPr>
          <w:p w:rsidR="00864B1A" w:rsidRPr="00864B1A" w:rsidRDefault="00864B1A" w:rsidP="00A00892">
            <w:pPr>
              <w:jc w:val="center"/>
              <w:rPr>
                <w:sz w:val="20"/>
                <w:szCs w:val="20"/>
                <w:lang w:val="en-US"/>
              </w:rPr>
            </w:pPr>
            <w:r>
              <w:rPr>
                <w:sz w:val="20"/>
                <w:szCs w:val="20"/>
                <w:lang w:val="en-US"/>
              </w:rPr>
              <w:t>160</w:t>
            </w:r>
          </w:p>
        </w:tc>
        <w:tc>
          <w:tcPr>
            <w:tcW w:w="1180" w:type="dxa"/>
            <w:tcBorders>
              <w:bottom w:val="single" w:sz="4" w:space="0" w:color="auto"/>
            </w:tcBorders>
            <w:vAlign w:val="center"/>
          </w:tcPr>
          <w:p w:rsidR="00864B1A" w:rsidRPr="00063B77" w:rsidRDefault="00864B1A" w:rsidP="00A00892">
            <w:pPr>
              <w:pStyle w:val="BodyText"/>
              <w:jc w:val="center"/>
              <w:rPr>
                <w:noProof/>
                <w:sz w:val="20"/>
              </w:rPr>
            </w:pPr>
          </w:p>
        </w:tc>
        <w:tc>
          <w:tcPr>
            <w:tcW w:w="872" w:type="dxa"/>
            <w:tcBorders>
              <w:bottom w:val="single" w:sz="4" w:space="0" w:color="auto"/>
            </w:tcBorders>
            <w:vAlign w:val="center"/>
          </w:tcPr>
          <w:p w:rsidR="00864B1A" w:rsidRPr="00063B77" w:rsidRDefault="00864B1A" w:rsidP="00A00892">
            <w:pPr>
              <w:pStyle w:val="BodyText"/>
              <w:jc w:val="center"/>
              <w:rPr>
                <w:noProof/>
                <w:sz w:val="20"/>
              </w:rPr>
            </w:pPr>
          </w:p>
        </w:tc>
        <w:tc>
          <w:tcPr>
            <w:tcW w:w="1492" w:type="dxa"/>
            <w:tcBorders>
              <w:bottom w:val="single" w:sz="4" w:space="0" w:color="auto"/>
            </w:tcBorders>
            <w:vAlign w:val="center"/>
          </w:tcPr>
          <w:p w:rsidR="00864B1A" w:rsidRPr="00063B77" w:rsidRDefault="00864B1A" w:rsidP="00A00892">
            <w:pPr>
              <w:pStyle w:val="BodyText"/>
              <w:jc w:val="center"/>
              <w:rPr>
                <w:noProof/>
                <w:sz w:val="20"/>
              </w:rPr>
            </w:pPr>
          </w:p>
        </w:tc>
        <w:tc>
          <w:tcPr>
            <w:tcW w:w="1701" w:type="dxa"/>
            <w:tcBorders>
              <w:bottom w:val="single" w:sz="4" w:space="0" w:color="auto"/>
            </w:tcBorders>
            <w:vAlign w:val="center"/>
          </w:tcPr>
          <w:p w:rsidR="00864B1A" w:rsidRPr="00063B77" w:rsidRDefault="00864B1A" w:rsidP="00A00892">
            <w:pPr>
              <w:pStyle w:val="BodyText"/>
              <w:jc w:val="center"/>
              <w:rPr>
                <w:noProof/>
                <w:sz w:val="20"/>
              </w:rPr>
            </w:pPr>
          </w:p>
        </w:tc>
        <w:tc>
          <w:tcPr>
            <w:tcW w:w="1418" w:type="dxa"/>
            <w:tcBorders>
              <w:bottom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tcPr>
          <w:p w:rsidR="00864B1A" w:rsidRPr="00063B77" w:rsidRDefault="00864B1A" w:rsidP="00A00892">
            <w:pPr>
              <w:pStyle w:val="BodyText"/>
              <w:jc w:val="center"/>
              <w:rPr>
                <w:noProof/>
                <w:sz w:val="20"/>
              </w:rPr>
            </w:pPr>
          </w:p>
        </w:tc>
      </w:tr>
      <w:tr w:rsidR="00864B1A" w:rsidRPr="002D5B2C" w:rsidTr="00E73648">
        <w:tc>
          <w:tcPr>
            <w:tcW w:w="926" w:type="dxa"/>
            <w:tcBorders>
              <w:bottom w:val="single" w:sz="4" w:space="0" w:color="auto"/>
            </w:tcBorders>
            <w:vAlign w:val="center"/>
          </w:tcPr>
          <w:p w:rsidR="00864B1A" w:rsidRPr="008F2534" w:rsidRDefault="00864B1A" w:rsidP="00A00892">
            <w:pPr>
              <w:pStyle w:val="BodyText"/>
              <w:jc w:val="center"/>
              <w:rPr>
                <w:noProof/>
                <w:sz w:val="22"/>
                <w:szCs w:val="22"/>
              </w:rPr>
            </w:pPr>
            <w:r>
              <w:rPr>
                <w:noProof/>
                <w:sz w:val="22"/>
                <w:szCs w:val="22"/>
              </w:rPr>
              <w:t>5.</w:t>
            </w:r>
          </w:p>
        </w:tc>
        <w:tc>
          <w:tcPr>
            <w:tcW w:w="3185" w:type="dxa"/>
            <w:tcBorders>
              <w:bottom w:val="single" w:sz="4" w:space="0" w:color="auto"/>
            </w:tcBorders>
            <w:vAlign w:val="center"/>
          </w:tcPr>
          <w:p w:rsidR="00864B1A" w:rsidRDefault="00864B1A" w:rsidP="00A00892">
            <w:pPr>
              <w:rPr>
                <w:noProof/>
                <w:sz w:val="22"/>
                <w:szCs w:val="22"/>
              </w:rPr>
            </w:pPr>
            <w:r w:rsidRPr="008F2534">
              <w:rPr>
                <w:noProof/>
                <w:sz w:val="22"/>
                <w:szCs w:val="22"/>
                <w:lang w:val="en-US"/>
              </w:rPr>
              <w:t>ALERGENI ZA</w:t>
            </w:r>
            <w:r w:rsidRPr="008F2534">
              <w:rPr>
                <w:noProof/>
                <w:sz w:val="22"/>
                <w:szCs w:val="22"/>
              </w:rPr>
              <w:t xml:space="preserve"> </w:t>
            </w:r>
            <w:r w:rsidRPr="008F2534">
              <w:rPr>
                <w:noProof/>
                <w:sz w:val="22"/>
                <w:szCs w:val="22"/>
                <w:lang w:val="en-US"/>
              </w:rPr>
              <w:t>PRIK TEST</w:t>
            </w:r>
            <w:r>
              <w:rPr>
                <w:noProof/>
                <w:sz w:val="22"/>
                <w:szCs w:val="22"/>
                <w:lang w:val="en-US"/>
              </w:rPr>
              <w:t xml:space="preserve"> histamin 4ml</w:t>
            </w:r>
          </w:p>
        </w:tc>
        <w:tc>
          <w:tcPr>
            <w:tcW w:w="925" w:type="dxa"/>
            <w:tcBorders>
              <w:bottom w:val="single" w:sz="4" w:space="0" w:color="auto"/>
            </w:tcBorders>
            <w:vAlign w:val="center"/>
          </w:tcPr>
          <w:p w:rsidR="00864B1A" w:rsidRDefault="00864B1A" w:rsidP="00A00892">
            <w:pPr>
              <w:pStyle w:val="BodyText"/>
              <w:jc w:val="center"/>
              <w:rPr>
                <w:noProof/>
                <w:sz w:val="20"/>
              </w:rPr>
            </w:pPr>
            <w:r>
              <w:rPr>
                <w:noProof/>
                <w:sz w:val="20"/>
              </w:rPr>
              <w:t>ком</w:t>
            </w:r>
          </w:p>
        </w:tc>
        <w:tc>
          <w:tcPr>
            <w:tcW w:w="1201" w:type="dxa"/>
            <w:tcBorders>
              <w:bottom w:val="single" w:sz="4" w:space="0" w:color="auto"/>
            </w:tcBorders>
            <w:vAlign w:val="center"/>
          </w:tcPr>
          <w:p w:rsidR="00864B1A" w:rsidRPr="00864B1A" w:rsidRDefault="00864B1A" w:rsidP="00A00892">
            <w:pPr>
              <w:jc w:val="center"/>
              <w:rPr>
                <w:sz w:val="20"/>
                <w:szCs w:val="20"/>
                <w:lang w:val="en-US"/>
              </w:rPr>
            </w:pPr>
            <w:r>
              <w:rPr>
                <w:sz w:val="20"/>
                <w:szCs w:val="20"/>
                <w:lang w:val="en-US"/>
              </w:rPr>
              <w:t>8</w:t>
            </w:r>
          </w:p>
        </w:tc>
        <w:tc>
          <w:tcPr>
            <w:tcW w:w="1180" w:type="dxa"/>
            <w:tcBorders>
              <w:bottom w:val="single" w:sz="4" w:space="0" w:color="auto"/>
            </w:tcBorders>
            <w:vAlign w:val="center"/>
          </w:tcPr>
          <w:p w:rsidR="00864B1A" w:rsidRPr="00063B77" w:rsidRDefault="00864B1A" w:rsidP="00A00892">
            <w:pPr>
              <w:pStyle w:val="BodyText"/>
              <w:jc w:val="center"/>
              <w:rPr>
                <w:noProof/>
                <w:sz w:val="20"/>
              </w:rPr>
            </w:pPr>
          </w:p>
        </w:tc>
        <w:tc>
          <w:tcPr>
            <w:tcW w:w="872" w:type="dxa"/>
            <w:tcBorders>
              <w:bottom w:val="single" w:sz="4" w:space="0" w:color="auto"/>
            </w:tcBorders>
            <w:vAlign w:val="center"/>
          </w:tcPr>
          <w:p w:rsidR="00864B1A" w:rsidRPr="00063B77" w:rsidRDefault="00864B1A" w:rsidP="00A00892">
            <w:pPr>
              <w:pStyle w:val="BodyText"/>
              <w:jc w:val="center"/>
              <w:rPr>
                <w:noProof/>
                <w:sz w:val="20"/>
              </w:rPr>
            </w:pPr>
          </w:p>
        </w:tc>
        <w:tc>
          <w:tcPr>
            <w:tcW w:w="1492" w:type="dxa"/>
            <w:tcBorders>
              <w:bottom w:val="single" w:sz="4" w:space="0" w:color="auto"/>
            </w:tcBorders>
            <w:vAlign w:val="center"/>
          </w:tcPr>
          <w:p w:rsidR="00864B1A" w:rsidRPr="00063B77" w:rsidRDefault="00864B1A" w:rsidP="00A00892">
            <w:pPr>
              <w:pStyle w:val="BodyText"/>
              <w:jc w:val="center"/>
              <w:rPr>
                <w:noProof/>
                <w:sz w:val="20"/>
              </w:rPr>
            </w:pPr>
          </w:p>
        </w:tc>
        <w:tc>
          <w:tcPr>
            <w:tcW w:w="1701" w:type="dxa"/>
            <w:tcBorders>
              <w:bottom w:val="single" w:sz="4" w:space="0" w:color="auto"/>
            </w:tcBorders>
            <w:vAlign w:val="center"/>
          </w:tcPr>
          <w:p w:rsidR="00864B1A" w:rsidRPr="00063B77" w:rsidRDefault="00864B1A" w:rsidP="00A00892">
            <w:pPr>
              <w:pStyle w:val="BodyText"/>
              <w:jc w:val="center"/>
              <w:rPr>
                <w:noProof/>
                <w:sz w:val="20"/>
              </w:rPr>
            </w:pPr>
          </w:p>
        </w:tc>
        <w:tc>
          <w:tcPr>
            <w:tcW w:w="1418" w:type="dxa"/>
            <w:tcBorders>
              <w:bottom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tcPr>
          <w:p w:rsidR="00864B1A" w:rsidRPr="00063B77" w:rsidRDefault="00864B1A" w:rsidP="00A00892">
            <w:pPr>
              <w:pStyle w:val="BodyText"/>
              <w:jc w:val="center"/>
              <w:rPr>
                <w:noProof/>
                <w:sz w:val="20"/>
              </w:rPr>
            </w:pPr>
          </w:p>
        </w:tc>
      </w:tr>
      <w:tr w:rsidR="00864B1A" w:rsidRPr="002D5B2C" w:rsidTr="00E73648">
        <w:tc>
          <w:tcPr>
            <w:tcW w:w="926" w:type="dxa"/>
            <w:tcBorders>
              <w:bottom w:val="single" w:sz="4" w:space="0" w:color="auto"/>
            </w:tcBorders>
            <w:vAlign w:val="center"/>
          </w:tcPr>
          <w:p w:rsidR="00864B1A" w:rsidRPr="008F2534" w:rsidRDefault="00864B1A" w:rsidP="00A00892">
            <w:pPr>
              <w:pStyle w:val="BodyText"/>
              <w:jc w:val="center"/>
              <w:rPr>
                <w:noProof/>
                <w:sz w:val="22"/>
                <w:szCs w:val="22"/>
              </w:rPr>
            </w:pPr>
            <w:r>
              <w:rPr>
                <w:noProof/>
                <w:sz w:val="22"/>
                <w:szCs w:val="22"/>
              </w:rPr>
              <w:t>6.</w:t>
            </w:r>
          </w:p>
        </w:tc>
        <w:tc>
          <w:tcPr>
            <w:tcW w:w="3185" w:type="dxa"/>
            <w:tcBorders>
              <w:bottom w:val="single" w:sz="4" w:space="0" w:color="auto"/>
            </w:tcBorders>
            <w:vAlign w:val="center"/>
          </w:tcPr>
          <w:p w:rsidR="00864B1A" w:rsidRDefault="00864B1A" w:rsidP="00864B1A">
            <w:pPr>
              <w:rPr>
                <w:noProof/>
                <w:sz w:val="22"/>
                <w:szCs w:val="22"/>
              </w:rPr>
            </w:pPr>
            <w:r w:rsidRPr="008F2534">
              <w:rPr>
                <w:noProof/>
                <w:sz w:val="22"/>
                <w:szCs w:val="22"/>
                <w:lang w:val="en-US"/>
              </w:rPr>
              <w:t>ALERGENI ZA</w:t>
            </w:r>
            <w:r w:rsidRPr="008F2534">
              <w:rPr>
                <w:noProof/>
                <w:sz w:val="22"/>
                <w:szCs w:val="22"/>
              </w:rPr>
              <w:t xml:space="preserve"> </w:t>
            </w:r>
            <w:r>
              <w:rPr>
                <w:noProof/>
                <w:sz w:val="22"/>
                <w:szCs w:val="22"/>
                <w:lang w:val="en-US"/>
              </w:rPr>
              <w:t xml:space="preserve">INTRADERMALNO TESTIRANJE </w:t>
            </w:r>
            <w:r>
              <w:rPr>
                <w:noProof/>
                <w:sz w:val="22"/>
                <w:szCs w:val="22"/>
              </w:rPr>
              <w:t>razni</w:t>
            </w:r>
            <w:r>
              <w:rPr>
                <w:noProof/>
                <w:sz w:val="22"/>
                <w:szCs w:val="22"/>
                <w:lang w:val="en-US"/>
              </w:rPr>
              <w:t xml:space="preserve"> 4ml</w:t>
            </w:r>
          </w:p>
        </w:tc>
        <w:tc>
          <w:tcPr>
            <w:tcW w:w="925" w:type="dxa"/>
            <w:tcBorders>
              <w:bottom w:val="single" w:sz="4" w:space="0" w:color="auto"/>
            </w:tcBorders>
            <w:vAlign w:val="center"/>
          </w:tcPr>
          <w:p w:rsidR="00864B1A" w:rsidRDefault="00864B1A" w:rsidP="00A00892">
            <w:pPr>
              <w:pStyle w:val="BodyText"/>
              <w:jc w:val="center"/>
              <w:rPr>
                <w:noProof/>
                <w:sz w:val="20"/>
              </w:rPr>
            </w:pPr>
            <w:r>
              <w:rPr>
                <w:noProof/>
                <w:sz w:val="20"/>
              </w:rPr>
              <w:t>ком</w:t>
            </w:r>
          </w:p>
        </w:tc>
        <w:tc>
          <w:tcPr>
            <w:tcW w:w="1201" w:type="dxa"/>
            <w:tcBorders>
              <w:bottom w:val="single" w:sz="4" w:space="0" w:color="auto"/>
            </w:tcBorders>
            <w:vAlign w:val="center"/>
          </w:tcPr>
          <w:p w:rsidR="00864B1A" w:rsidRPr="00864B1A" w:rsidRDefault="00864B1A" w:rsidP="00A00892">
            <w:pPr>
              <w:jc w:val="center"/>
              <w:rPr>
                <w:sz w:val="20"/>
                <w:szCs w:val="20"/>
                <w:lang w:val="en-US"/>
              </w:rPr>
            </w:pPr>
            <w:r>
              <w:rPr>
                <w:sz w:val="20"/>
                <w:szCs w:val="20"/>
                <w:lang w:val="en-US"/>
              </w:rPr>
              <w:t>100</w:t>
            </w:r>
          </w:p>
        </w:tc>
        <w:tc>
          <w:tcPr>
            <w:tcW w:w="1180" w:type="dxa"/>
            <w:tcBorders>
              <w:bottom w:val="single" w:sz="4" w:space="0" w:color="auto"/>
            </w:tcBorders>
            <w:vAlign w:val="center"/>
          </w:tcPr>
          <w:p w:rsidR="00864B1A" w:rsidRPr="00063B77" w:rsidRDefault="00864B1A" w:rsidP="00A00892">
            <w:pPr>
              <w:pStyle w:val="BodyText"/>
              <w:jc w:val="center"/>
              <w:rPr>
                <w:noProof/>
                <w:sz w:val="20"/>
              </w:rPr>
            </w:pPr>
          </w:p>
        </w:tc>
        <w:tc>
          <w:tcPr>
            <w:tcW w:w="872" w:type="dxa"/>
            <w:tcBorders>
              <w:bottom w:val="single" w:sz="4" w:space="0" w:color="auto"/>
            </w:tcBorders>
            <w:vAlign w:val="center"/>
          </w:tcPr>
          <w:p w:rsidR="00864B1A" w:rsidRPr="00063B77" w:rsidRDefault="00864B1A" w:rsidP="00A00892">
            <w:pPr>
              <w:pStyle w:val="BodyText"/>
              <w:jc w:val="center"/>
              <w:rPr>
                <w:noProof/>
                <w:sz w:val="20"/>
              </w:rPr>
            </w:pPr>
          </w:p>
        </w:tc>
        <w:tc>
          <w:tcPr>
            <w:tcW w:w="1492" w:type="dxa"/>
            <w:tcBorders>
              <w:bottom w:val="single" w:sz="4" w:space="0" w:color="auto"/>
            </w:tcBorders>
            <w:vAlign w:val="center"/>
          </w:tcPr>
          <w:p w:rsidR="00864B1A" w:rsidRPr="00063B77" w:rsidRDefault="00864B1A" w:rsidP="00A00892">
            <w:pPr>
              <w:pStyle w:val="BodyText"/>
              <w:jc w:val="center"/>
              <w:rPr>
                <w:noProof/>
                <w:sz w:val="20"/>
              </w:rPr>
            </w:pPr>
          </w:p>
        </w:tc>
        <w:tc>
          <w:tcPr>
            <w:tcW w:w="1701" w:type="dxa"/>
            <w:tcBorders>
              <w:bottom w:val="single" w:sz="4" w:space="0" w:color="auto"/>
            </w:tcBorders>
            <w:vAlign w:val="center"/>
          </w:tcPr>
          <w:p w:rsidR="00864B1A" w:rsidRPr="00063B77" w:rsidRDefault="00864B1A" w:rsidP="00A00892">
            <w:pPr>
              <w:pStyle w:val="BodyText"/>
              <w:jc w:val="center"/>
              <w:rPr>
                <w:noProof/>
                <w:sz w:val="20"/>
              </w:rPr>
            </w:pPr>
          </w:p>
        </w:tc>
        <w:tc>
          <w:tcPr>
            <w:tcW w:w="1418" w:type="dxa"/>
            <w:tcBorders>
              <w:bottom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tcPr>
          <w:p w:rsidR="00864B1A" w:rsidRPr="00063B77" w:rsidRDefault="00864B1A" w:rsidP="00A00892">
            <w:pPr>
              <w:pStyle w:val="BodyText"/>
              <w:jc w:val="center"/>
              <w:rPr>
                <w:noProof/>
                <w:sz w:val="20"/>
              </w:rPr>
            </w:pPr>
          </w:p>
        </w:tc>
      </w:tr>
      <w:tr w:rsidR="00864B1A" w:rsidRPr="002D5B2C" w:rsidTr="00E73648">
        <w:tc>
          <w:tcPr>
            <w:tcW w:w="926" w:type="dxa"/>
            <w:tcBorders>
              <w:top w:val="single" w:sz="4" w:space="0" w:color="auto"/>
            </w:tcBorders>
            <w:vAlign w:val="center"/>
          </w:tcPr>
          <w:p w:rsidR="00864B1A" w:rsidRPr="002D5B2C" w:rsidRDefault="00864B1A" w:rsidP="00A00892">
            <w:pPr>
              <w:pStyle w:val="BodyText"/>
              <w:jc w:val="center"/>
              <w:rPr>
                <w:b/>
                <w:noProof/>
                <w:sz w:val="20"/>
              </w:rPr>
            </w:pPr>
            <w:r>
              <w:rPr>
                <w:b/>
                <w:noProof/>
                <w:sz w:val="20"/>
              </w:rPr>
              <w:t>II</w:t>
            </w:r>
          </w:p>
        </w:tc>
        <w:tc>
          <w:tcPr>
            <w:tcW w:w="7363" w:type="dxa"/>
            <w:gridSpan w:val="5"/>
            <w:tcBorders>
              <w:top w:val="single" w:sz="4" w:space="0" w:color="auto"/>
            </w:tcBorders>
            <w:vAlign w:val="center"/>
          </w:tcPr>
          <w:p w:rsidR="00864B1A" w:rsidRPr="002D5B2C" w:rsidRDefault="00864B1A" w:rsidP="00A00892">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864B1A" w:rsidRPr="002D5B2C" w:rsidRDefault="00864B1A" w:rsidP="00A00892">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864B1A" w:rsidRPr="002D5B2C" w:rsidRDefault="00864B1A" w:rsidP="00A00892">
            <w:pPr>
              <w:pStyle w:val="BodyText"/>
              <w:jc w:val="left"/>
              <w:rPr>
                <w:noProof/>
                <w:sz w:val="20"/>
              </w:rPr>
            </w:pPr>
          </w:p>
        </w:tc>
        <w:tc>
          <w:tcPr>
            <w:tcW w:w="1603" w:type="dxa"/>
            <w:tcBorders>
              <w:top w:val="single" w:sz="4" w:space="0" w:color="auto"/>
              <w:left w:val="nil"/>
              <w:bottom w:val="nil"/>
            </w:tcBorders>
          </w:tcPr>
          <w:p w:rsidR="00864B1A" w:rsidRPr="002D5B2C" w:rsidRDefault="00864B1A" w:rsidP="00A00892">
            <w:pPr>
              <w:pStyle w:val="BodyText"/>
              <w:jc w:val="left"/>
              <w:rPr>
                <w:noProof/>
                <w:sz w:val="20"/>
              </w:rPr>
            </w:pPr>
          </w:p>
        </w:tc>
      </w:tr>
      <w:tr w:rsidR="00864B1A" w:rsidRPr="002D5B2C" w:rsidTr="00E73648">
        <w:tc>
          <w:tcPr>
            <w:tcW w:w="926" w:type="dxa"/>
            <w:tcBorders>
              <w:bottom w:val="single" w:sz="4" w:space="0" w:color="auto"/>
            </w:tcBorders>
            <w:vAlign w:val="center"/>
          </w:tcPr>
          <w:p w:rsidR="00864B1A" w:rsidRPr="002D5B2C" w:rsidRDefault="00864B1A" w:rsidP="00A00892">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864B1A" w:rsidRPr="002D5B2C" w:rsidRDefault="00864B1A" w:rsidP="00A00892">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864B1A" w:rsidRPr="002D5B2C" w:rsidRDefault="00864B1A" w:rsidP="00A00892">
            <w:pPr>
              <w:pStyle w:val="BodyText"/>
              <w:jc w:val="left"/>
              <w:rPr>
                <w:noProof/>
                <w:sz w:val="20"/>
              </w:rPr>
            </w:pPr>
          </w:p>
        </w:tc>
        <w:tc>
          <w:tcPr>
            <w:tcW w:w="4722" w:type="dxa"/>
            <w:gridSpan w:val="3"/>
            <w:vMerge/>
            <w:tcBorders>
              <w:top w:val="nil"/>
              <w:left w:val="single" w:sz="4" w:space="0" w:color="auto"/>
              <w:bottom w:val="nil"/>
              <w:right w:val="nil"/>
            </w:tcBorders>
          </w:tcPr>
          <w:p w:rsidR="00864B1A" w:rsidRPr="002D5B2C" w:rsidRDefault="00864B1A" w:rsidP="00A00892">
            <w:pPr>
              <w:pStyle w:val="BodyText"/>
              <w:jc w:val="left"/>
              <w:rPr>
                <w:noProof/>
                <w:sz w:val="20"/>
              </w:rPr>
            </w:pPr>
          </w:p>
        </w:tc>
        <w:tc>
          <w:tcPr>
            <w:tcW w:w="1603" w:type="dxa"/>
            <w:tcBorders>
              <w:top w:val="nil"/>
              <w:left w:val="nil"/>
              <w:bottom w:val="nil"/>
            </w:tcBorders>
          </w:tcPr>
          <w:p w:rsidR="00864B1A" w:rsidRPr="002D5B2C" w:rsidRDefault="00864B1A" w:rsidP="00A00892">
            <w:pPr>
              <w:pStyle w:val="BodyText"/>
              <w:jc w:val="left"/>
              <w:rPr>
                <w:noProof/>
                <w:sz w:val="20"/>
              </w:rPr>
            </w:pPr>
          </w:p>
        </w:tc>
      </w:tr>
      <w:tr w:rsidR="00864B1A" w:rsidRPr="002D5B2C" w:rsidTr="00E73648">
        <w:tc>
          <w:tcPr>
            <w:tcW w:w="926" w:type="dxa"/>
            <w:tcBorders>
              <w:bottom w:val="single" w:sz="4" w:space="0" w:color="auto"/>
            </w:tcBorders>
            <w:vAlign w:val="center"/>
          </w:tcPr>
          <w:p w:rsidR="00864B1A" w:rsidRPr="002D5B2C" w:rsidRDefault="00864B1A" w:rsidP="00A00892">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864B1A" w:rsidRPr="002D5B2C" w:rsidRDefault="00864B1A" w:rsidP="00A00892">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864B1A" w:rsidRPr="002D5B2C" w:rsidRDefault="00864B1A" w:rsidP="00A00892">
            <w:pPr>
              <w:pStyle w:val="BodyText"/>
              <w:jc w:val="left"/>
              <w:rPr>
                <w:noProof/>
                <w:sz w:val="20"/>
              </w:rPr>
            </w:pPr>
          </w:p>
        </w:tc>
        <w:tc>
          <w:tcPr>
            <w:tcW w:w="4722" w:type="dxa"/>
            <w:gridSpan w:val="3"/>
            <w:vMerge/>
            <w:tcBorders>
              <w:top w:val="nil"/>
              <w:left w:val="single" w:sz="4" w:space="0" w:color="auto"/>
              <w:bottom w:val="nil"/>
              <w:right w:val="nil"/>
            </w:tcBorders>
          </w:tcPr>
          <w:p w:rsidR="00864B1A" w:rsidRPr="002D5B2C" w:rsidRDefault="00864B1A" w:rsidP="00A00892">
            <w:pPr>
              <w:pStyle w:val="BodyText"/>
              <w:jc w:val="left"/>
              <w:rPr>
                <w:noProof/>
                <w:sz w:val="20"/>
              </w:rPr>
            </w:pPr>
          </w:p>
        </w:tc>
        <w:tc>
          <w:tcPr>
            <w:tcW w:w="1603" w:type="dxa"/>
            <w:tcBorders>
              <w:top w:val="nil"/>
              <w:left w:val="nil"/>
              <w:bottom w:val="nil"/>
            </w:tcBorders>
          </w:tcPr>
          <w:p w:rsidR="00864B1A" w:rsidRPr="002D5B2C" w:rsidRDefault="00864B1A" w:rsidP="00A00892">
            <w:pPr>
              <w:pStyle w:val="BodyText"/>
              <w:jc w:val="left"/>
              <w:rPr>
                <w:noProof/>
                <w:sz w:val="20"/>
              </w:rPr>
            </w:pPr>
          </w:p>
        </w:tc>
      </w:tr>
    </w:tbl>
    <w:p w:rsidR="00B84C11" w:rsidRPr="00E13123" w:rsidRDefault="00B84C11" w:rsidP="00B84C11">
      <w:pPr>
        <w:pStyle w:val="BodyText"/>
        <w:rPr>
          <w:noProof/>
          <w:szCs w:val="24"/>
        </w:rPr>
      </w:pPr>
    </w:p>
    <w:p w:rsidR="00B84C11" w:rsidRPr="002D5B2C" w:rsidRDefault="00B84C11" w:rsidP="00B84C11">
      <w:pPr>
        <w:pStyle w:val="BodyText"/>
        <w:rPr>
          <w:noProof/>
          <w:szCs w:val="24"/>
        </w:rPr>
      </w:pPr>
      <w:r w:rsidRPr="002D5B2C">
        <w:rPr>
          <w:noProof/>
          <w:szCs w:val="24"/>
        </w:rPr>
        <w:lastRenderedPageBreak/>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B84C11" w:rsidRPr="002D5B2C"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84C11" w:rsidRPr="002D5B2C" w:rsidRDefault="00B84C11" w:rsidP="00B84C11">
      <w:pPr>
        <w:pStyle w:val="BodyText"/>
        <w:rPr>
          <w:noProof/>
          <w:szCs w:val="24"/>
        </w:rPr>
      </w:pP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B84C11" w:rsidRPr="002D5B2C" w:rsidRDefault="00B84C11" w:rsidP="00B84C11">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7C3FF3" w:rsidRPr="0023541D" w:rsidRDefault="007C3FF3" w:rsidP="00B84C11">
      <w:pPr>
        <w:pStyle w:val="BodyText"/>
        <w:rPr>
          <w:noProof/>
          <w:szCs w:val="24"/>
          <w:lang w:val="sr-Cyrl-RS"/>
        </w:rPr>
      </w:pPr>
    </w:p>
    <w:p w:rsidR="00E13123" w:rsidRPr="0023541D" w:rsidRDefault="00B84C11" w:rsidP="00B84C11">
      <w:pPr>
        <w:pStyle w:val="BodyText"/>
        <w:rPr>
          <w:noProof/>
          <w:szCs w:val="24"/>
          <w:lang w:val="sr-Cyrl-RS"/>
        </w:rPr>
      </w:pPr>
      <w:r w:rsidRPr="002D5B2C">
        <w:rPr>
          <w:noProof/>
          <w:szCs w:val="24"/>
        </w:rPr>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B84C11" w:rsidRPr="0023541D" w:rsidRDefault="00B84C11" w:rsidP="00B84C11">
      <w:pPr>
        <w:pStyle w:val="BodyText"/>
        <w:rPr>
          <w:noProof/>
          <w:szCs w:val="24"/>
          <w:lang w:val="sr-Cyrl-RS"/>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E2923" w:rsidRPr="00E13123"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p>
    <w:p w:rsidR="00B84C11" w:rsidRDefault="00B84C11" w:rsidP="00B84C11">
      <w:pPr>
        <w:pStyle w:val="BodyText"/>
        <w:rPr>
          <w:noProof/>
          <w:szCs w:val="24"/>
        </w:rPr>
      </w:pPr>
      <w:r>
        <w:rPr>
          <w:noProof/>
          <w:szCs w:val="24"/>
        </w:rPr>
        <w:br w:type="page"/>
      </w:r>
    </w:p>
    <w:p w:rsidR="00802AF2" w:rsidRDefault="00802AF2" w:rsidP="00063B77">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B84C11">
            <w:pPr>
              <w:pStyle w:val="Heading2"/>
              <w:numPr>
                <w:ilvl w:val="0"/>
                <w:numId w:val="10"/>
              </w:numPr>
              <w:rPr>
                <w:noProof/>
              </w:rPr>
            </w:pPr>
            <w:r w:rsidRPr="002D5B2C">
              <w:rPr>
                <w:noProof/>
              </w:rPr>
              <w:br w:type="page"/>
            </w:r>
            <w:bookmarkStart w:id="42" w:name="_Toc364158554"/>
            <w:r w:rsidR="00434F17">
              <w:rPr>
                <w:noProof/>
              </w:rPr>
              <w:t xml:space="preserve"> </w:t>
            </w:r>
            <w:r w:rsidRPr="002D5B2C">
              <w:rPr>
                <w:noProof/>
              </w:rPr>
              <w:t>ОПШТИ ПОДАЦИ О ПОНУЂАЧУ ИЗ ГРУПЕ ПОНУЂАЧА</w:t>
            </w:r>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B84C11">
            <w:pPr>
              <w:pStyle w:val="Heading2"/>
              <w:numPr>
                <w:ilvl w:val="0"/>
                <w:numId w:val="10"/>
              </w:numPr>
              <w:rPr>
                <w:noProof/>
              </w:rPr>
            </w:pPr>
            <w:r w:rsidRPr="008B7475">
              <w:rPr>
                <w:noProof/>
              </w:rPr>
              <w:lastRenderedPageBreak/>
              <w:br w:type="page"/>
            </w:r>
            <w:bookmarkStart w:id="43" w:name="_Toc364158555"/>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41D" w:rsidRDefault="0023541D">
      <w:r>
        <w:separator/>
      </w:r>
    </w:p>
  </w:endnote>
  <w:endnote w:type="continuationSeparator" w:id="0">
    <w:p w:rsidR="0023541D" w:rsidRDefault="0023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23541D" w:rsidRDefault="0023541D">
        <w:pPr>
          <w:pStyle w:val="Footer"/>
          <w:jc w:val="right"/>
        </w:pPr>
        <w:r>
          <w:rPr>
            <w:lang w:val="sr-Cyrl-CS"/>
          </w:rPr>
          <w:t xml:space="preserve">Страна </w:t>
        </w:r>
        <w:r>
          <w:fldChar w:fldCharType="begin"/>
        </w:r>
        <w:r>
          <w:instrText xml:space="preserve"> PAGE   \* MERGEFORMAT </w:instrText>
        </w:r>
        <w:r>
          <w:fldChar w:fldCharType="separate"/>
        </w:r>
        <w:r w:rsidR="007125D3">
          <w:rPr>
            <w:noProof/>
          </w:rPr>
          <w:t>4</w:t>
        </w:r>
        <w:r>
          <w:rPr>
            <w:noProof/>
          </w:rPr>
          <w:fldChar w:fldCharType="end"/>
        </w:r>
        <w:r>
          <w:rPr>
            <w:noProof/>
            <w:lang w:val="sr-Cyrl-CS"/>
          </w:rPr>
          <w:t>/</w:t>
        </w:r>
        <w:r>
          <w:rPr>
            <w:noProof/>
          </w:rPr>
          <w:t>31</w:t>
        </w:r>
      </w:p>
    </w:sdtContent>
  </w:sdt>
  <w:p w:rsidR="0023541D" w:rsidRDefault="00235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41D" w:rsidRDefault="0023541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541D" w:rsidRDefault="0023541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41D" w:rsidRPr="002C05F2" w:rsidRDefault="0023541D">
    <w:pPr>
      <w:pStyle w:val="Footer"/>
      <w:jc w:val="right"/>
    </w:pPr>
    <w:r>
      <w:rPr>
        <w:lang w:val="sr-Cyrl-CS"/>
      </w:rPr>
      <w:t xml:space="preserve">Страна </w:t>
    </w:r>
    <w:r>
      <w:fldChar w:fldCharType="begin"/>
    </w:r>
    <w:r>
      <w:instrText xml:space="preserve"> PAGE   \* MERGEFORMAT </w:instrText>
    </w:r>
    <w:r>
      <w:fldChar w:fldCharType="separate"/>
    </w:r>
    <w:r>
      <w:rPr>
        <w:noProof/>
      </w:rPr>
      <w:t>28</w:t>
    </w:r>
    <w:r>
      <w:rPr>
        <w:noProof/>
      </w:rPr>
      <w:fldChar w:fldCharType="end"/>
    </w:r>
    <w:r>
      <w:rPr>
        <w:noProof/>
        <w:lang w:val="sr-Cyrl-CS"/>
      </w:rPr>
      <w:t>/</w:t>
    </w:r>
    <w:r>
      <w:rPr>
        <w:noProof/>
      </w:rPr>
      <w:t>31</w:t>
    </w:r>
  </w:p>
  <w:p w:rsidR="0023541D" w:rsidRPr="00CF2211" w:rsidRDefault="0023541D"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41D" w:rsidRDefault="00235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41D" w:rsidRDefault="0023541D">
      <w:r>
        <w:separator/>
      </w:r>
    </w:p>
  </w:footnote>
  <w:footnote w:type="continuationSeparator" w:id="0">
    <w:p w:rsidR="0023541D" w:rsidRDefault="0023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41D" w:rsidRDefault="00235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41D" w:rsidRPr="00884492" w:rsidRDefault="0023541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41D" w:rsidRDefault="00235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836218"/>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6061A3"/>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E5936"/>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7D6E73"/>
    <w:multiLevelType w:val="hybridMultilevel"/>
    <w:tmpl w:val="065E9488"/>
    <w:lvl w:ilvl="0" w:tplc="A96292F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B6F6B84"/>
    <w:multiLevelType w:val="hybridMultilevel"/>
    <w:tmpl w:val="EA82113E"/>
    <w:lvl w:ilvl="0" w:tplc="4992D43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D2BB6"/>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748785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9F827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99A5A55"/>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7B90B81"/>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3F34A9"/>
    <w:multiLevelType w:val="hybridMultilevel"/>
    <w:tmpl w:val="CE4CB3E2"/>
    <w:lvl w:ilvl="0" w:tplc="C4A6BB60">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5CCC383A"/>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671A51"/>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8621BA7"/>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28"/>
  </w:num>
  <w:num w:numId="3">
    <w:abstractNumId w:val="17"/>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2"/>
  </w:num>
  <w:num w:numId="8">
    <w:abstractNumId w:val="1"/>
  </w:num>
  <w:num w:numId="9">
    <w:abstractNumId w:val="10"/>
  </w:num>
  <w:num w:numId="10">
    <w:abstractNumId w:val="8"/>
  </w:num>
  <w:num w:numId="11">
    <w:abstractNumId w:val="27"/>
  </w:num>
  <w:num w:numId="12">
    <w:abstractNumId w:val="13"/>
  </w:num>
  <w:num w:numId="13">
    <w:abstractNumId w:val="15"/>
  </w:num>
  <w:num w:numId="14">
    <w:abstractNumId w:val="9"/>
  </w:num>
  <w:num w:numId="15">
    <w:abstractNumId w:val="26"/>
  </w:num>
  <w:num w:numId="16">
    <w:abstractNumId w:val="11"/>
  </w:num>
  <w:num w:numId="17">
    <w:abstractNumId w:val="22"/>
  </w:num>
  <w:num w:numId="18">
    <w:abstractNumId w:val="18"/>
  </w:num>
  <w:num w:numId="19">
    <w:abstractNumId w:val="25"/>
  </w:num>
  <w:num w:numId="20">
    <w:abstractNumId w:val="29"/>
  </w:num>
  <w:num w:numId="21">
    <w:abstractNumId w:val="20"/>
  </w:num>
  <w:num w:numId="22">
    <w:abstractNumId w:val="16"/>
  </w:num>
  <w:num w:numId="23">
    <w:abstractNumId w:val="21"/>
  </w:num>
  <w:num w:numId="24">
    <w:abstractNumId w:val="23"/>
  </w:num>
  <w:num w:numId="25">
    <w:abstractNumId w:val="4"/>
  </w:num>
  <w:num w:numId="26">
    <w:abstractNumId w:val="5"/>
  </w:num>
  <w:num w:numId="2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7A5"/>
    <w:rsid w:val="000D7B22"/>
    <w:rsid w:val="000E0BC4"/>
    <w:rsid w:val="000E264B"/>
    <w:rsid w:val="000E3627"/>
    <w:rsid w:val="000E536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0441C"/>
    <w:rsid w:val="00210316"/>
    <w:rsid w:val="002103DD"/>
    <w:rsid w:val="0021409A"/>
    <w:rsid w:val="00217D3C"/>
    <w:rsid w:val="002259B4"/>
    <w:rsid w:val="0022681C"/>
    <w:rsid w:val="00233D1A"/>
    <w:rsid w:val="0023541D"/>
    <w:rsid w:val="00235B03"/>
    <w:rsid w:val="002368A0"/>
    <w:rsid w:val="00236A45"/>
    <w:rsid w:val="00241DEF"/>
    <w:rsid w:val="0024207A"/>
    <w:rsid w:val="0024459E"/>
    <w:rsid w:val="002505F5"/>
    <w:rsid w:val="00250C7A"/>
    <w:rsid w:val="002539D4"/>
    <w:rsid w:val="0025482F"/>
    <w:rsid w:val="002548D3"/>
    <w:rsid w:val="00260308"/>
    <w:rsid w:val="002634C5"/>
    <w:rsid w:val="00265535"/>
    <w:rsid w:val="00266B05"/>
    <w:rsid w:val="00272362"/>
    <w:rsid w:val="0027365F"/>
    <w:rsid w:val="00273E9B"/>
    <w:rsid w:val="00277B34"/>
    <w:rsid w:val="002856DC"/>
    <w:rsid w:val="00286FDC"/>
    <w:rsid w:val="002912F5"/>
    <w:rsid w:val="00293D26"/>
    <w:rsid w:val="00296C22"/>
    <w:rsid w:val="002A0143"/>
    <w:rsid w:val="002A3632"/>
    <w:rsid w:val="002A4869"/>
    <w:rsid w:val="002A6122"/>
    <w:rsid w:val="002A734D"/>
    <w:rsid w:val="002A7C42"/>
    <w:rsid w:val="002B0A8F"/>
    <w:rsid w:val="002B3F1C"/>
    <w:rsid w:val="002B5E0F"/>
    <w:rsid w:val="002C05F2"/>
    <w:rsid w:val="002C1CB0"/>
    <w:rsid w:val="002C1EAE"/>
    <w:rsid w:val="002C270D"/>
    <w:rsid w:val="002C61E2"/>
    <w:rsid w:val="002D0499"/>
    <w:rsid w:val="002D0B13"/>
    <w:rsid w:val="002D10FE"/>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17DD"/>
    <w:rsid w:val="00322BD9"/>
    <w:rsid w:val="003232AD"/>
    <w:rsid w:val="00325936"/>
    <w:rsid w:val="00325999"/>
    <w:rsid w:val="0032705B"/>
    <w:rsid w:val="0033133B"/>
    <w:rsid w:val="00343F79"/>
    <w:rsid w:val="00344FFC"/>
    <w:rsid w:val="00345F39"/>
    <w:rsid w:val="00346AD8"/>
    <w:rsid w:val="00347E35"/>
    <w:rsid w:val="00360C44"/>
    <w:rsid w:val="00361A55"/>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9DD"/>
    <w:rsid w:val="003D03BB"/>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134C"/>
    <w:rsid w:val="004D15BB"/>
    <w:rsid w:val="004D2E66"/>
    <w:rsid w:val="004E6C40"/>
    <w:rsid w:val="004F1942"/>
    <w:rsid w:val="004F2BAB"/>
    <w:rsid w:val="005040D9"/>
    <w:rsid w:val="00507218"/>
    <w:rsid w:val="0050791B"/>
    <w:rsid w:val="005131AC"/>
    <w:rsid w:val="00513460"/>
    <w:rsid w:val="005145FA"/>
    <w:rsid w:val="00516496"/>
    <w:rsid w:val="0051665F"/>
    <w:rsid w:val="00531A8A"/>
    <w:rsid w:val="0053310E"/>
    <w:rsid w:val="005333F4"/>
    <w:rsid w:val="0053521B"/>
    <w:rsid w:val="00536884"/>
    <w:rsid w:val="00541692"/>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96AD0"/>
    <w:rsid w:val="005A11A8"/>
    <w:rsid w:val="005A1FEE"/>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872DA"/>
    <w:rsid w:val="00694E7F"/>
    <w:rsid w:val="00697793"/>
    <w:rsid w:val="006A0DC2"/>
    <w:rsid w:val="006A3E2A"/>
    <w:rsid w:val="006A6003"/>
    <w:rsid w:val="006A7A31"/>
    <w:rsid w:val="006A7A5A"/>
    <w:rsid w:val="006B2A19"/>
    <w:rsid w:val="006B30BC"/>
    <w:rsid w:val="006B3953"/>
    <w:rsid w:val="006B3C53"/>
    <w:rsid w:val="006B3FBC"/>
    <w:rsid w:val="006B5618"/>
    <w:rsid w:val="006B6226"/>
    <w:rsid w:val="006C3333"/>
    <w:rsid w:val="006C43AA"/>
    <w:rsid w:val="006C4CA4"/>
    <w:rsid w:val="006C6C87"/>
    <w:rsid w:val="006D0924"/>
    <w:rsid w:val="006D242F"/>
    <w:rsid w:val="006D29F2"/>
    <w:rsid w:val="006D3148"/>
    <w:rsid w:val="006D646F"/>
    <w:rsid w:val="006D68E2"/>
    <w:rsid w:val="006D7665"/>
    <w:rsid w:val="006E2CCA"/>
    <w:rsid w:val="006E550A"/>
    <w:rsid w:val="006E621F"/>
    <w:rsid w:val="006F5E85"/>
    <w:rsid w:val="006F6E6A"/>
    <w:rsid w:val="0070047A"/>
    <w:rsid w:val="007009F6"/>
    <w:rsid w:val="00701C8D"/>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72E9"/>
    <w:rsid w:val="007306B1"/>
    <w:rsid w:val="00731775"/>
    <w:rsid w:val="00731FF0"/>
    <w:rsid w:val="00734367"/>
    <w:rsid w:val="00734A18"/>
    <w:rsid w:val="00736126"/>
    <w:rsid w:val="00736C5A"/>
    <w:rsid w:val="00742528"/>
    <w:rsid w:val="00744253"/>
    <w:rsid w:val="007442CB"/>
    <w:rsid w:val="0074791B"/>
    <w:rsid w:val="007564D0"/>
    <w:rsid w:val="007606F1"/>
    <w:rsid w:val="0076121F"/>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459"/>
    <w:rsid w:val="007B0529"/>
    <w:rsid w:val="007B247F"/>
    <w:rsid w:val="007B286E"/>
    <w:rsid w:val="007B3C20"/>
    <w:rsid w:val="007B61A3"/>
    <w:rsid w:val="007C044D"/>
    <w:rsid w:val="007C049E"/>
    <w:rsid w:val="007C0D7F"/>
    <w:rsid w:val="007C1080"/>
    <w:rsid w:val="007C1157"/>
    <w:rsid w:val="007C2906"/>
    <w:rsid w:val="007C298F"/>
    <w:rsid w:val="007C3FF3"/>
    <w:rsid w:val="007C4820"/>
    <w:rsid w:val="007C5A21"/>
    <w:rsid w:val="007C63B3"/>
    <w:rsid w:val="007C70BD"/>
    <w:rsid w:val="007D6C16"/>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25A6A"/>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6E68"/>
    <w:rsid w:val="0087724B"/>
    <w:rsid w:val="00880BFC"/>
    <w:rsid w:val="00881B2F"/>
    <w:rsid w:val="00882F61"/>
    <w:rsid w:val="00883093"/>
    <w:rsid w:val="00887301"/>
    <w:rsid w:val="00892C95"/>
    <w:rsid w:val="00893336"/>
    <w:rsid w:val="00894B5E"/>
    <w:rsid w:val="00894B6C"/>
    <w:rsid w:val="00896C1C"/>
    <w:rsid w:val="00897104"/>
    <w:rsid w:val="008A2952"/>
    <w:rsid w:val="008A2B5F"/>
    <w:rsid w:val="008A3722"/>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2534"/>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D3D"/>
    <w:rsid w:val="00942F0E"/>
    <w:rsid w:val="00946E78"/>
    <w:rsid w:val="00951643"/>
    <w:rsid w:val="00952B50"/>
    <w:rsid w:val="00953B49"/>
    <w:rsid w:val="0095766D"/>
    <w:rsid w:val="009577EB"/>
    <w:rsid w:val="009609E3"/>
    <w:rsid w:val="0096195D"/>
    <w:rsid w:val="00962E58"/>
    <w:rsid w:val="009651F9"/>
    <w:rsid w:val="00966749"/>
    <w:rsid w:val="00966CFC"/>
    <w:rsid w:val="00967D1C"/>
    <w:rsid w:val="00973634"/>
    <w:rsid w:val="00973789"/>
    <w:rsid w:val="009760A8"/>
    <w:rsid w:val="00977B14"/>
    <w:rsid w:val="009806A0"/>
    <w:rsid w:val="009821B1"/>
    <w:rsid w:val="009834A1"/>
    <w:rsid w:val="0098407D"/>
    <w:rsid w:val="00987503"/>
    <w:rsid w:val="00992FA8"/>
    <w:rsid w:val="00994A31"/>
    <w:rsid w:val="00995909"/>
    <w:rsid w:val="009959D0"/>
    <w:rsid w:val="0099644D"/>
    <w:rsid w:val="00997DDB"/>
    <w:rsid w:val="00997F3D"/>
    <w:rsid w:val="009A5352"/>
    <w:rsid w:val="009A688E"/>
    <w:rsid w:val="009A7057"/>
    <w:rsid w:val="009B2375"/>
    <w:rsid w:val="009B47AD"/>
    <w:rsid w:val="009B4CA0"/>
    <w:rsid w:val="009B7102"/>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4C11"/>
    <w:rsid w:val="00B85C5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6FA6"/>
    <w:rsid w:val="00C10109"/>
    <w:rsid w:val="00C10E7C"/>
    <w:rsid w:val="00C11CD0"/>
    <w:rsid w:val="00C1215A"/>
    <w:rsid w:val="00C1280A"/>
    <w:rsid w:val="00C12CAF"/>
    <w:rsid w:val="00C1633E"/>
    <w:rsid w:val="00C17451"/>
    <w:rsid w:val="00C17C5F"/>
    <w:rsid w:val="00C20AB0"/>
    <w:rsid w:val="00C21A19"/>
    <w:rsid w:val="00C21BB7"/>
    <w:rsid w:val="00C224B6"/>
    <w:rsid w:val="00C22AC2"/>
    <w:rsid w:val="00C24A98"/>
    <w:rsid w:val="00C25410"/>
    <w:rsid w:val="00C26818"/>
    <w:rsid w:val="00C26EAC"/>
    <w:rsid w:val="00C33671"/>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80267"/>
    <w:rsid w:val="00C82A65"/>
    <w:rsid w:val="00C83E7E"/>
    <w:rsid w:val="00C861A6"/>
    <w:rsid w:val="00C863A4"/>
    <w:rsid w:val="00C8651B"/>
    <w:rsid w:val="00C86D04"/>
    <w:rsid w:val="00C934EB"/>
    <w:rsid w:val="00CA13D4"/>
    <w:rsid w:val="00CA682E"/>
    <w:rsid w:val="00CA7002"/>
    <w:rsid w:val="00CA70F8"/>
    <w:rsid w:val="00CB0A34"/>
    <w:rsid w:val="00CB103B"/>
    <w:rsid w:val="00CB26A0"/>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F2D"/>
    <w:rsid w:val="00CF2211"/>
    <w:rsid w:val="00CF37F8"/>
    <w:rsid w:val="00CF512A"/>
    <w:rsid w:val="00CF61CF"/>
    <w:rsid w:val="00D0292B"/>
    <w:rsid w:val="00D038A4"/>
    <w:rsid w:val="00D05D26"/>
    <w:rsid w:val="00D13883"/>
    <w:rsid w:val="00D1637C"/>
    <w:rsid w:val="00D2186E"/>
    <w:rsid w:val="00D2336B"/>
    <w:rsid w:val="00D2510E"/>
    <w:rsid w:val="00D273B0"/>
    <w:rsid w:val="00D27E53"/>
    <w:rsid w:val="00D33B5F"/>
    <w:rsid w:val="00D34530"/>
    <w:rsid w:val="00D34EF0"/>
    <w:rsid w:val="00D4174B"/>
    <w:rsid w:val="00D42217"/>
    <w:rsid w:val="00D43274"/>
    <w:rsid w:val="00D45C42"/>
    <w:rsid w:val="00D514D0"/>
    <w:rsid w:val="00D51945"/>
    <w:rsid w:val="00D51E52"/>
    <w:rsid w:val="00D52A97"/>
    <w:rsid w:val="00D54E90"/>
    <w:rsid w:val="00D574CB"/>
    <w:rsid w:val="00D577F8"/>
    <w:rsid w:val="00D63BB9"/>
    <w:rsid w:val="00D63D21"/>
    <w:rsid w:val="00D66658"/>
    <w:rsid w:val="00D70543"/>
    <w:rsid w:val="00D764AC"/>
    <w:rsid w:val="00D76DA2"/>
    <w:rsid w:val="00D81915"/>
    <w:rsid w:val="00D836BC"/>
    <w:rsid w:val="00D83B5B"/>
    <w:rsid w:val="00D862AF"/>
    <w:rsid w:val="00D94B26"/>
    <w:rsid w:val="00D94F2C"/>
    <w:rsid w:val="00D979E7"/>
    <w:rsid w:val="00DA0767"/>
    <w:rsid w:val="00DA1157"/>
    <w:rsid w:val="00DA3F3C"/>
    <w:rsid w:val="00DA5FE9"/>
    <w:rsid w:val="00DA6D52"/>
    <w:rsid w:val="00DA6DE2"/>
    <w:rsid w:val="00DB0D79"/>
    <w:rsid w:val="00DB0E6E"/>
    <w:rsid w:val="00DB354F"/>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3C4"/>
    <w:rsid w:val="00DF2588"/>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522A"/>
    <w:rsid w:val="00E6555A"/>
    <w:rsid w:val="00E660C8"/>
    <w:rsid w:val="00E71BEB"/>
    <w:rsid w:val="00E7208D"/>
    <w:rsid w:val="00E729D3"/>
    <w:rsid w:val="00E73648"/>
    <w:rsid w:val="00E73953"/>
    <w:rsid w:val="00E74807"/>
    <w:rsid w:val="00E74B6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9DE"/>
    <w:rsid w:val="00EC12C4"/>
    <w:rsid w:val="00EC29EE"/>
    <w:rsid w:val="00EC399F"/>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327"/>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rules v:ext="edit">
        <o:r id="V:Rule7" type="connector" idref="#Straight Arrow Connector 2"/>
        <o:r id="V:Rule8" type="connector" idref="#_x0000_s1039"/>
        <o:r id="V:Rule9" type="connector" idref="#_x0000_s1038"/>
        <o:r id="V:Rule10" type="connector" idref="#Straight Arrow Connector 3"/>
        <o:r id="V:Rule11" type="connector" idref="#_x0000_s1043"/>
        <o:r id="V:Rule12"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8BADD-E01D-426E-9CFA-D6C433E6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31</Pages>
  <Words>6432</Words>
  <Characters>39594</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45935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53</cp:revision>
  <cp:lastPrinted>2013-07-29T08:21:00Z</cp:lastPrinted>
  <dcterms:created xsi:type="dcterms:W3CDTF">2013-08-02T07:18:00Z</dcterms:created>
  <dcterms:modified xsi:type="dcterms:W3CDTF">2013-12-10T13:33:00Z</dcterms:modified>
</cp:coreProperties>
</file>