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4A0"/>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9.75pt" o:ole="">
                  <v:imagedata r:id="rId8" o:title=""/>
                </v:shape>
                <o:OLEObject Type="Embed" ProgID="PBrush" ShapeID="_x0000_i1025" DrawAspect="Content" ObjectID="_1457950010" r:id="rId9"/>
              </w:object>
            </w:r>
          </w:p>
        </w:tc>
        <w:tc>
          <w:tcPr>
            <w:tcW w:w="8063" w:type="dxa"/>
            <w:tcBorders>
              <w:top w:val="nil"/>
              <w:left w:val="nil"/>
              <w:bottom w:val="single" w:sz="4" w:space="0" w:color="auto"/>
              <w:right w:val="nil"/>
            </w:tcBorders>
          </w:tcPr>
          <w:p w:rsidR="001A10B9" w:rsidRDefault="001A10B9">
            <w:pPr>
              <w:pStyle w:val="Heading1"/>
              <w:jc w:val="center"/>
              <w:rPr>
                <w:rFonts w:eastAsiaTheme="minorEastAsia"/>
                <w:sz w:val="32"/>
              </w:rPr>
            </w:pPr>
            <w:bookmarkStart w:id="0" w:name="_Toc364158540"/>
            <w:bookmarkStart w:id="1" w:name="_Toc382903896"/>
            <w:bookmarkStart w:id="2" w:name="_Toc383419212"/>
            <w:bookmarkStart w:id="3" w:name="_Toc384208053"/>
            <w:r>
              <w:rPr>
                <w:rFonts w:eastAsiaTheme="minorEastAsia"/>
                <w:sz w:val="32"/>
                <w:lang w:val="sr-Cyrl-CS"/>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2B1713">
            <w:pPr>
              <w:jc w:val="center"/>
              <w:rPr>
                <w:rFonts w:ascii="Lucida Sans Unicode" w:hAnsi="Lucida Sans Unicode" w:cs="Lucida Sans Unicode"/>
                <w:sz w:val="18"/>
                <w:szCs w:val="20"/>
                <w:lang w:val="sl-SI"/>
              </w:rPr>
            </w:pPr>
            <w:hyperlink r:id="rId10"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1"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5B4BDC" w:rsidRPr="00334554" w:rsidRDefault="00334554" w:rsidP="002D5B2C">
      <w:pPr>
        <w:pStyle w:val="Footer"/>
        <w:jc w:val="center"/>
        <w:rPr>
          <w:b/>
        </w:rPr>
      </w:pPr>
      <w:r w:rsidRPr="00334554">
        <w:rPr>
          <w:b/>
        </w:rPr>
        <w:t>Електроничарске поправке</w:t>
      </w:r>
    </w:p>
    <w:p w:rsidR="00C74F94" w:rsidRPr="00334554" w:rsidRDefault="00C74F94" w:rsidP="002D5B2C">
      <w:pPr>
        <w:pStyle w:val="Footer"/>
        <w:jc w:val="center"/>
        <w:rPr>
          <w:b/>
          <w:noProof/>
        </w:rPr>
      </w:pPr>
    </w:p>
    <w:p w:rsidR="00406B71" w:rsidRPr="00334554" w:rsidRDefault="002B1713"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C20E93" w:rsidRPr="00334554">
            <w:rPr>
              <w:b/>
            </w:rPr>
            <w:t>Поступак јавне набавке мале вредности</w:t>
          </w:r>
        </w:sdtContent>
      </w:sdt>
      <w:r w:rsidR="00406B71" w:rsidRPr="00334554">
        <w:rPr>
          <w:b/>
          <w:noProof/>
        </w:rPr>
        <w:t xml:space="preserve"> </w:t>
      </w:r>
    </w:p>
    <w:p w:rsidR="002D5B2C" w:rsidRPr="00334554" w:rsidRDefault="002D5B2C" w:rsidP="002D5B2C">
      <w:pPr>
        <w:pStyle w:val="Footer"/>
        <w:tabs>
          <w:tab w:val="left" w:pos="720"/>
        </w:tabs>
        <w:jc w:val="center"/>
        <w:rPr>
          <w:b/>
          <w:noProof/>
        </w:rPr>
      </w:pPr>
      <w:r w:rsidRPr="00334554">
        <w:rPr>
          <w:b/>
          <w:noProof/>
        </w:rPr>
        <w:t xml:space="preserve">БРОЈ </w:t>
      </w:r>
      <w:r w:rsidR="00334554" w:rsidRPr="00334554">
        <w:rPr>
          <w:b/>
          <w:noProof/>
        </w:rPr>
        <w:t>55-14-М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334554">
        <w:rPr>
          <w:b/>
          <w:noProof/>
        </w:rPr>
        <w:t>Нови Сад</w:t>
      </w:r>
      <w:r w:rsidR="005B4BDC" w:rsidRPr="00334554">
        <w:rPr>
          <w:b/>
          <w:noProof/>
        </w:rPr>
        <w:t xml:space="preserve">, </w:t>
      </w:r>
      <w:r w:rsidR="002E14DA" w:rsidRPr="00334554">
        <w:rPr>
          <w:b/>
          <w:noProof/>
        </w:rPr>
        <w:t>2014</w:t>
      </w:r>
      <w:r w:rsidR="00E23EAC" w:rsidRPr="00334554">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334554" w:rsidRDefault="002B1713"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34554" w:rsidRPr="00334554">
            <w:rPr>
              <w:b/>
              <w:noProof/>
            </w:rPr>
            <w:t>у поступку јавне набавке мале вредности</w:t>
          </w:r>
        </w:sdtContent>
      </w:sdt>
      <w:r w:rsidR="000C3B23" w:rsidRPr="00334554">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334554">
            <w:rPr>
              <w:b/>
              <w:noProof/>
            </w:rPr>
            <w:t>услуга</w:t>
          </w:r>
        </w:sdtContent>
      </w:sdt>
      <w:r w:rsidR="00334554" w:rsidRPr="00334554">
        <w:rPr>
          <w:b/>
          <w:noProof/>
        </w:rPr>
        <w:t xml:space="preserve"> бр. 55-14-М</w:t>
      </w:r>
      <w:r w:rsidR="00150683" w:rsidRPr="00334554">
        <w:rPr>
          <w:b/>
          <w:noProof/>
        </w:rPr>
        <w:t xml:space="preserve">- </w:t>
      </w:r>
      <w:r w:rsidR="00334554" w:rsidRPr="00334554">
        <w:rPr>
          <w:b/>
          <w:noProof/>
        </w:rPr>
        <w:t>Електроничарске поправке</w:t>
      </w:r>
    </w:p>
    <w:p w:rsidR="000C3B23" w:rsidRPr="00AE1407" w:rsidRDefault="000C3B23" w:rsidP="000C3B23"/>
    <w:bookmarkEnd w:id="4"/>
    <w:bookmarkEnd w:id="5"/>
    <w:bookmarkEnd w:id="6"/>
    <w:bookmarkEnd w:id="7"/>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b/>
          <w:bCs/>
          <w:noProof w:val="0"/>
          <w:lang w:val="en-GB"/>
        </w:rPr>
        <w:id w:val="2659585"/>
        <w:docPartObj>
          <w:docPartGallery w:val="Table of Contents"/>
          <w:docPartUnique/>
        </w:docPartObj>
      </w:sdtPr>
      <w:sdtEndPr>
        <w:rPr>
          <w:b w:val="0"/>
          <w:bCs w:val="0"/>
        </w:rPr>
      </w:sdtEndPr>
      <w:sdtContent>
        <w:p w:rsidR="00900708" w:rsidRDefault="002B1713">
          <w:pPr>
            <w:pStyle w:val="TOC1"/>
            <w:rPr>
              <w:rFonts w:asciiTheme="minorHAnsi" w:eastAsiaTheme="minorEastAsia" w:hAnsiTheme="minorHAnsi" w:cstheme="minorBidi"/>
              <w:sz w:val="22"/>
              <w:szCs w:val="22"/>
              <w:lang w:val="en-US"/>
            </w:rPr>
          </w:pPr>
          <w:r w:rsidRPr="002B1713">
            <w:rPr>
              <w:rFonts w:asciiTheme="majorHAnsi" w:eastAsiaTheme="majorEastAsia" w:hAnsiTheme="majorHAnsi" w:cstheme="majorBidi"/>
              <w:b/>
              <w:bCs/>
              <w:color w:val="365F91" w:themeColor="accent1" w:themeShade="BF"/>
              <w:sz w:val="28"/>
              <w:szCs w:val="28"/>
              <w:lang w:val="en-US" w:eastAsia="ja-JP"/>
            </w:rPr>
            <w:fldChar w:fldCharType="begin"/>
          </w:r>
          <w:r w:rsidR="00DD3983" w:rsidRPr="00AE1407">
            <w:instrText xml:space="preserve"> TOC \o "1-3" \h \z \u </w:instrText>
          </w:r>
          <w:r w:rsidRPr="002B1713">
            <w:rPr>
              <w:rFonts w:asciiTheme="majorHAnsi" w:eastAsiaTheme="majorEastAsia" w:hAnsiTheme="majorHAnsi" w:cstheme="majorBidi"/>
              <w:b/>
              <w:bCs/>
              <w:color w:val="365F91" w:themeColor="accent1" w:themeShade="BF"/>
              <w:sz w:val="28"/>
              <w:szCs w:val="28"/>
              <w:lang w:val="en-US" w:eastAsia="ja-JP"/>
            </w:rPr>
            <w:fldChar w:fldCharType="separate"/>
          </w:r>
          <w:hyperlink w:anchor="_Toc384208053" w:history="1"/>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4" w:history="1">
            <w:r w:rsidRPr="0046435B">
              <w:rPr>
                <w:rStyle w:val="Hyperlink"/>
                <w:noProof/>
              </w:rPr>
              <w:t>1.</w:t>
            </w:r>
            <w:r>
              <w:rPr>
                <w:rFonts w:asciiTheme="minorHAnsi" w:eastAsiaTheme="minorEastAsia" w:hAnsiTheme="minorHAnsi" w:cstheme="minorBidi"/>
                <w:noProof/>
                <w:sz w:val="22"/>
                <w:szCs w:val="22"/>
                <w:lang w:val="en-US"/>
              </w:rPr>
              <w:tab/>
            </w:r>
            <w:r w:rsidRPr="0046435B">
              <w:rPr>
                <w:rStyle w:val="Hyperlink"/>
                <w:noProof/>
              </w:rPr>
              <w:t>ОПШТИ ПОДАЦИ О НАБАВЦИ</w:t>
            </w:r>
            <w:r>
              <w:rPr>
                <w:noProof/>
                <w:webHidden/>
              </w:rPr>
              <w:tab/>
            </w:r>
            <w:r>
              <w:rPr>
                <w:noProof/>
                <w:webHidden/>
              </w:rPr>
              <w:fldChar w:fldCharType="begin"/>
            </w:r>
            <w:r>
              <w:rPr>
                <w:noProof/>
                <w:webHidden/>
              </w:rPr>
              <w:instrText xml:space="preserve"> PAGEREF _Toc384208054 \h </w:instrText>
            </w:r>
            <w:r>
              <w:rPr>
                <w:noProof/>
                <w:webHidden/>
              </w:rPr>
            </w:r>
            <w:r>
              <w:rPr>
                <w:noProof/>
                <w:webHidden/>
              </w:rPr>
              <w:fldChar w:fldCharType="separate"/>
            </w:r>
            <w:r>
              <w:rPr>
                <w:noProof/>
                <w:webHidden/>
              </w:rPr>
              <w:t>3</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5" w:history="1">
            <w:r w:rsidRPr="0046435B">
              <w:rPr>
                <w:rStyle w:val="Hyperlink"/>
                <w:noProof/>
                <w:lang w:val="sl-SI"/>
              </w:rPr>
              <w:t>2.</w:t>
            </w:r>
            <w:r>
              <w:rPr>
                <w:rFonts w:asciiTheme="minorHAnsi" w:eastAsiaTheme="minorEastAsia" w:hAnsiTheme="minorHAnsi" w:cstheme="minorBidi"/>
                <w:noProof/>
                <w:sz w:val="22"/>
                <w:szCs w:val="22"/>
                <w:lang w:val="en-US"/>
              </w:rPr>
              <w:tab/>
            </w:r>
            <w:r w:rsidRPr="0046435B">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_Toc384208055 \h </w:instrText>
            </w:r>
            <w:r>
              <w:rPr>
                <w:noProof/>
                <w:webHidden/>
              </w:rPr>
            </w:r>
            <w:r>
              <w:rPr>
                <w:noProof/>
                <w:webHidden/>
              </w:rPr>
              <w:fldChar w:fldCharType="separate"/>
            </w:r>
            <w:r>
              <w:rPr>
                <w:noProof/>
                <w:webHidden/>
              </w:rPr>
              <w:t>4</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6" w:history="1">
            <w:r w:rsidRPr="0046435B">
              <w:rPr>
                <w:rStyle w:val="Hyperlink"/>
                <w:noProof/>
              </w:rPr>
              <w:t>3.</w:t>
            </w:r>
            <w:r>
              <w:rPr>
                <w:rFonts w:asciiTheme="minorHAnsi" w:eastAsiaTheme="minorEastAsia" w:hAnsiTheme="minorHAnsi" w:cstheme="minorBidi"/>
                <w:noProof/>
                <w:sz w:val="22"/>
                <w:szCs w:val="22"/>
                <w:lang w:val="en-US"/>
              </w:rPr>
              <w:tab/>
            </w:r>
            <w:r w:rsidRPr="0046435B">
              <w:rPr>
                <w:rStyle w:val="Hyperlink"/>
                <w:noProof/>
              </w:rPr>
              <w:t>ОПИС ПРЕДМЕТА ЈАВНЕ НАБАВКЕ</w:t>
            </w:r>
            <w:r>
              <w:rPr>
                <w:noProof/>
                <w:webHidden/>
              </w:rPr>
              <w:tab/>
            </w:r>
            <w:r>
              <w:rPr>
                <w:noProof/>
                <w:webHidden/>
              </w:rPr>
              <w:fldChar w:fldCharType="begin"/>
            </w:r>
            <w:r>
              <w:rPr>
                <w:noProof/>
                <w:webHidden/>
              </w:rPr>
              <w:instrText xml:space="preserve"> PAGEREF _Toc384208056 \h </w:instrText>
            </w:r>
            <w:r>
              <w:rPr>
                <w:noProof/>
                <w:webHidden/>
              </w:rPr>
            </w:r>
            <w:r>
              <w:rPr>
                <w:noProof/>
                <w:webHidden/>
              </w:rPr>
              <w:fldChar w:fldCharType="separate"/>
            </w:r>
            <w:r>
              <w:rPr>
                <w:noProof/>
                <w:webHidden/>
              </w:rPr>
              <w:t>5</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7" w:history="1">
            <w:r w:rsidRPr="0046435B">
              <w:rPr>
                <w:rStyle w:val="Hyperlink"/>
                <w:noProof/>
              </w:rPr>
              <w:t>4.</w:t>
            </w:r>
            <w:r>
              <w:rPr>
                <w:rFonts w:asciiTheme="minorHAnsi" w:eastAsiaTheme="minorEastAsia" w:hAnsiTheme="minorHAnsi" w:cstheme="minorBidi"/>
                <w:noProof/>
                <w:sz w:val="22"/>
                <w:szCs w:val="22"/>
                <w:lang w:val="en-US"/>
              </w:rPr>
              <w:tab/>
            </w:r>
            <w:r w:rsidRPr="0046435B">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_Toc384208057 \h </w:instrText>
            </w:r>
            <w:r>
              <w:rPr>
                <w:noProof/>
                <w:webHidden/>
              </w:rPr>
            </w:r>
            <w:r>
              <w:rPr>
                <w:noProof/>
                <w:webHidden/>
              </w:rPr>
              <w:fldChar w:fldCharType="separate"/>
            </w:r>
            <w:r>
              <w:rPr>
                <w:noProof/>
                <w:webHidden/>
              </w:rPr>
              <w:t>11</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8" w:history="1">
            <w:r w:rsidRPr="0046435B">
              <w:rPr>
                <w:rStyle w:val="Hyperlink"/>
                <w:noProof/>
              </w:rPr>
              <w:t>5.</w:t>
            </w:r>
            <w:r>
              <w:rPr>
                <w:rFonts w:asciiTheme="minorHAnsi" w:eastAsiaTheme="minorEastAsia" w:hAnsiTheme="minorHAnsi" w:cstheme="minorBidi"/>
                <w:noProof/>
                <w:sz w:val="22"/>
                <w:szCs w:val="22"/>
                <w:lang w:val="en-US"/>
              </w:rPr>
              <w:tab/>
            </w:r>
            <w:r w:rsidRPr="0046435B">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_Toc384208058 \h </w:instrText>
            </w:r>
            <w:r>
              <w:rPr>
                <w:noProof/>
                <w:webHidden/>
              </w:rPr>
            </w:r>
            <w:r>
              <w:rPr>
                <w:noProof/>
                <w:webHidden/>
              </w:rPr>
              <w:fldChar w:fldCharType="separate"/>
            </w:r>
            <w:r>
              <w:rPr>
                <w:noProof/>
                <w:webHidden/>
              </w:rPr>
              <w:t>16</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59" w:history="1">
            <w:r w:rsidRPr="0046435B">
              <w:rPr>
                <w:rStyle w:val="Hyperlink"/>
                <w:noProof/>
              </w:rPr>
              <w:t>6.</w:t>
            </w:r>
            <w:r>
              <w:rPr>
                <w:rFonts w:asciiTheme="minorHAnsi" w:eastAsiaTheme="minorEastAsia" w:hAnsiTheme="minorHAnsi" w:cstheme="minorBidi"/>
                <w:noProof/>
                <w:sz w:val="22"/>
                <w:szCs w:val="22"/>
                <w:lang w:val="en-US"/>
              </w:rPr>
              <w:tab/>
            </w:r>
            <w:r w:rsidRPr="0046435B">
              <w:rPr>
                <w:rStyle w:val="Hyperlink"/>
                <w:noProof/>
              </w:rPr>
              <w:t>МОДЕЛ УГОВОРА</w:t>
            </w:r>
            <w:r>
              <w:rPr>
                <w:noProof/>
                <w:webHidden/>
              </w:rPr>
              <w:tab/>
            </w:r>
            <w:r>
              <w:rPr>
                <w:noProof/>
                <w:webHidden/>
              </w:rPr>
              <w:fldChar w:fldCharType="begin"/>
            </w:r>
            <w:r>
              <w:rPr>
                <w:noProof/>
                <w:webHidden/>
              </w:rPr>
              <w:instrText xml:space="preserve"> PAGEREF _Toc384208059 \h </w:instrText>
            </w:r>
            <w:r>
              <w:rPr>
                <w:noProof/>
                <w:webHidden/>
              </w:rPr>
            </w:r>
            <w:r>
              <w:rPr>
                <w:noProof/>
                <w:webHidden/>
              </w:rPr>
              <w:fldChar w:fldCharType="separate"/>
            </w:r>
            <w:r>
              <w:rPr>
                <w:noProof/>
                <w:webHidden/>
              </w:rPr>
              <w:t>24</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60" w:history="1">
            <w:r w:rsidRPr="0046435B">
              <w:rPr>
                <w:rStyle w:val="Hyperlink"/>
                <w:noProof/>
              </w:rPr>
              <w:t>8.</w:t>
            </w:r>
            <w:r>
              <w:rPr>
                <w:rFonts w:asciiTheme="minorHAnsi" w:eastAsiaTheme="minorEastAsia" w:hAnsiTheme="minorHAnsi" w:cstheme="minorBidi"/>
                <w:noProof/>
                <w:sz w:val="22"/>
                <w:szCs w:val="22"/>
                <w:lang w:val="en-US"/>
              </w:rPr>
              <w:tab/>
            </w:r>
            <w:r w:rsidRPr="0046435B">
              <w:rPr>
                <w:rStyle w:val="Hyperlink"/>
                <w:noProof/>
              </w:rPr>
              <w:t>ИЗЈАВА О НЕЗАВИСНОЈ ПОНУДИ</w:t>
            </w:r>
            <w:r>
              <w:rPr>
                <w:noProof/>
                <w:webHidden/>
              </w:rPr>
              <w:tab/>
            </w:r>
            <w:r>
              <w:rPr>
                <w:noProof/>
                <w:webHidden/>
              </w:rPr>
              <w:fldChar w:fldCharType="begin"/>
            </w:r>
            <w:r>
              <w:rPr>
                <w:noProof/>
                <w:webHidden/>
              </w:rPr>
              <w:instrText xml:space="preserve"> PAGEREF _Toc384208060 \h </w:instrText>
            </w:r>
            <w:r>
              <w:rPr>
                <w:noProof/>
                <w:webHidden/>
              </w:rPr>
            </w:r>
            <w:r>
              <w:rPr>
                <w:noProof/>
                <w:webHidden/>
              </w:rPr>
              <w:fldChar w:fldCharType="separate"/>
            </w:r>
            <w:r>
              <w:rPr>
                <w:noProof/>
                <w:webHidden/>
              </w:rPr>
              <w:t>29</w:t>
            </w:r>
            <w:r>
              <w:rPr>
                <w:noProof/>
                <w:webHidden/>
              </w:rPr>
              <w:fldChar w:fldCharType="end"/>
            </w:r>
          </w:hyperlink>
        </w:p>
        <w:p w:rsidR="00900708" w:rsidRDefault="00900708">
          <w:pPr>
            <w:pStyle w:val="TOC2"/>
            <w:tabs>
              <w:tab w:val="left" w:pos="660"/>
              <w:tab w:val="right" w:leader="dot" w:pos="9060"/>
            </w:tabs>
            <w:rPr>
              <w:rFonts w:asciiTheme="minorHAnsi" w:eastAsiaTheme="minorEastAsia" w:hAnsiTheme="minorHAnsi" w:cstheme="minorBidi"/>
              <w:noProof/>
              <w:sz w:val="22"/>
              <w:szCs w:val="22"/>
              <w:lang w:val="en-US"/>
            </w:rPr>
          </w:pPr>
          <w:hyperlink w:anchor="_Toc384208061" w:history="1">
            <w:r w:rsidRPr="0046435B">
              <w:rPr>
                <w:rStyle w:val="Hyperlink"/>
                <w:noProof/>
              </w:rPr>
              <w:t>9.</w:t>
            </w:r>
            <w:r>
              <w:rPr>
                <w:rFonts w:asciiTheme="minorHAnsi" w:eastAsiaTheme="minorEastAsia" w:hAnsiTheme="minorHAnsi" w:cstheme="minorBidi"/>
                <w:noProof/>
                <w:sz w:val="22"/>
                <w:szCs w:val="22"/>
                <w:lang w:val="en-US"/>
              </w:rPr>
              <w:tab/>
            </w:r>
            <w:r w:rsidRPr="0046435B">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_Toc384208061 \h </w:instrText>
            </w:r>
            <w:r>
              <w:rPr>
                <w:noProof/>
                <w:webHidden/>
              </w:rPr>
            </w:r>
            <w:r>
              <w:rPr>
                <w:noProof/>
                <w:webHidden/>
              </w:rPr>
              <w:fldChar w:fldCharType="separate"/>
            </w:r>
            <w:r>
              <w:rPr>
                <w:noProof/>
                <w:webHidden/>
              </w:rPr>
              <w:t>30</w:t>
            </w:r>
            <w:r>
              <w:rPr>
                <w:noProof/>
                <w:webHidden/>
              </w:rPr>
              <w:fldChar w:fldCharType="end"/>
            </w:r>
          </w:hyperlink>
        </w:p>
        <w:p w:rsidR="00900708" w:rsidRDefault="00900708">
          <w:pPr>
            <w:pStyle w:val="TOC2"/>
            <w:tabs>
              <w:tab w:val="left" w:pos="880"/>
              <w:tab w:val="right" w:leader="dot" w:pos="9060"/>
            </w:tabs>
            <w:rPr>
              <w:rFonts w:asciiTheme="minorHAnsi" w:eastAsiaTheme="minorEastAsia" w:hAnsiTheme="minorHAnsi" w:cstheme="minorBidi"/>
              <w:noProof/>
              <w:sz w:val="22"/>
              <w:szCs w:val="22"/>
              <w:lang w:val="en-US"/>
            </w:rPr>
          </w:pPr>
          <w:hyperlink w:anchor="_Toc384208062" w:history="1">
            <w:r w:rsidRPr="0046435B">
              <w:rPr>
                <w:rStyle w:val="Hyperlink"/>
                <w:noProof/>
              </w:rPr>
              <w:t>10.</w:t>
            </w:r>
            <w:r>
              <w:rPr>
                <w:rFonts w:asciiTheme="minorHAnsi" w:eastAsiaTheme="minorEastAsia" w:hAnsiTheme="minorHAnsi" w:cstheme="minorBidi"/>
                <w:noProof/>
                <w:sz w:val="22"/>
                <w:szCs w:val="22"/>
                <w:lang w:val="en-US"/>
              </w:rPr>
              <w:tab/>
            </w:r>
            <w:r w:rsidRPr="0046435B">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_Toc384208062 \h </w:instrText>
            </w:r>
            <w:r>
              <w:rPr>
                <w:noProof/>
                <w:webHidden/>
              </w:rPr>
            </w:r>
            <w:r>
              <w:rPr>
                <w:noProof/>
                <w:webHidden/>
              </w:rPr>
              <w:fldChar w:fldCharType="separate"/>
            </w:r>
            <w:r>
              <w:rPr>
                <w:noProof/>
                <w:webHidden/>
              </w:rPr>
              <w:t>31</w:t>
            </w:r>
            <w:r>
              <w:rPr>
                <w:noProof/>
                <w:webHidden/>
              </w:rPr>
              <w:fldChar w:fldCharType="end"/>
            </w:r>
          </w:hyperlink>
        </w:p>
        <w:p w:rsidR="00900708" w:rsidRDefault="00900708">
          <w:pPr>
            <w:pStyle w:val="TOC2"/>
            <w:tabs>
              <w:tab w:val="left" w:pos="880"/>
              <w:tab w:val="right" w:leader="dot" w:pos="9060"/>
            </w:tabs>
            <w:rPr>
              <w:rFonts w:asciiTheme="minorHAnsi" w:eastAsiaTheme="minorEastAsia" w:hAnsiTheme="minorHAnsi" w:cstheme="minorBidi"/>
              <w:noProof/>
              <w:sz w:val="22"/>
              <w:szCs w:val="22"/>
              <w:lang w:val="en-US"/>
            </w:rPr>
          </w:pPr>
          <w:hyperlink w:anchor="_Toc384208063" w:history="1">
            <w:r w:rsidRPr="0046435B">
              <w:rPr>
                <w:rStyle w:val="Hyperlink"/>
                <w:noProof/>
              </w:rPr>
              <w:t>11.</w:t>
            </w:r>
            <w:r>
              <w:rPr>
                <w:rFonts w:asciiTheme="minorHAnsi" w:eastAsiaTheme="minorEastAsia" w:hAnsiTheme="minorHAnsi" w:cstheme="minorBidi"/>
                <w:noProof/>
                <w:sz w:val="22"/>
                <w:szCs w:val="22"/>
                <w:lang w:val="en-US"/>
              </w:rPr>
              <w:tab/>
            </w:r>
            <w:r w:rsidRPr="0046435B">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_Toc384208063 \h </w:instrText>
            </w:r>
            <w:r>
              <w:rPr>
                <w:noProof/>
                <w:webHidden/>
              </w:rPr>
            </w:r>
            <w:r>
              <w:rPr>
                <w:noProof/>
                <w:webHidden/>
              </w:rPr>
              <w:fldChar w:fldCharType="separate"/>
            </w:r>
            <w:r>
              <w:rPr>
                <w:noProof/>
                <w:webHidden/>
              </w:rPr>
              <w:t>32</w:t>
            </w:r>
            <w:r>
              <w:rPr>
                <w:noProof/>
                <w:webHidden/>
              </w:rPr>
              <w:fldChar w:fldCharType="end"/>
            </w:r>
          </w:hyperlink>
        </w:p>
        <w:p w:rsidR="00900708" w:rsidRDefault="00900708">
          <w:pPr>
            <w:pStyle w:val="TOC2"/>
            <w:tabs>
              <w:tab w:val="left" w:pos="880"/>
              <w:tab w:val="right" w:leader="dot" w:pos="9060"/>
            </w:tabs>
            <w:rPr>
              <w:rFonts w:asciiTheme="minorHAnsi" w:eastAsiaTheme="minorEastAsia" w:hAnsiTheme="minorHAnsi" w:cstheme="minorBidi"/>
              <w:noProof/>
              <w:sz w:val="22"/>
              <w:szCs w:val="22"/>
              <w:lang w:val="en-US"/>
            </w:rPr>
          </w:pPr>
          <w:hyperlink w:anchor="_Toc384208064" w:history="1">
            <w:r w:rsidRPr="0046435B">
              <w:rPr>
                <w:rStyle w:val="Hyperlink"/>
                <w:noProof/>
              </w:rPr>
              <w:t>12.</w:t>
            </w:r>
            <w:r>
              <w:rPr>
                <w:rFonts w:asciiTheme="minorHAnsi" w:eastAsiaTheme="minorEastAsia" w:hAnsiTheme="minorHAnsi" w:cstheme="minorBidi"/>
                <w:noProof/>
                <w:sz w:val="22"/>
                <w:szCs w:val="22"/>
                <w:lang w:val="en-US"/>
              </w:rPr>
              <w:tab/>
            </w:r>
            <w:r w:rsidRPr="0046435B">
              <w:rPr>
                <w:rStyle w:val="Hyperlink"/>
                <w:noProof/>
              </w:rPr>
              <w:t>ОБРАЗАЦ ПОНУДЕ</w:t>
            </w:r>
            <w:r>
              <w:rPr>
                <w:noProof/>
                <w:webHidden/>
              </w:rPr>
              <w:tab/>
            </w:r>
            <w:r>
              <w:rPr>
                <w:noProof/>
                <w:webHidden/>
              </w:rPr>
              <w:fldChar w:fldCharType="begin"/>
            </w:r>
            <w:r>
              <w:rPr>
                <w:noProof/>
                <w:webHidden/>
              </w:rPr>
              <w:instrText xml:space="preserve"> PAGEREF _Toc384208064 \h </w:instrText>
            </w:r>
            <w:r>
              <w:rPr>
                <w:noProof/>
                <w:webHidden/>
              </w:rPr>
            </w:r>
            <w:r>
              <w:rPr>
                <w:noProof/>
                <w:webHidden/>
              </w:rPr>
              <w:fldChar w:fldCharType="separate"/>
            </w:r>
            <w:r>
              <w:rPr>
                <w:noProof/>
                <w:webHidden/>
              </w:rPr>
              <w:t>33</w:t>
            </w:r>
            <w:r>
              <w:rPr>
                <w:noProof/>
                <w:webHidden/>
              </w:rPr>
              <w:fldChar w:fldCharType="end"/>
            </w:r>
          </w:hyperlink>
        </w:p>
        <w:p w:rsidR="00900708" w:rsidRDefault="00900708">
          <w:pPr>
            <w:pStyle w:val="TOC2"/>
            <w:tabs>
              <w:tab w:val="left" w:pos="880"/>
              <w:tab w:val="right" w:leader="dot" w:pos="9060"/>
            </w:tabs>
            <w:rPr>
              <w:rFonts w:asciiTheme="minorHAnsi" w:eastAsiaTheme="minorEastAsia" w:hAnsiTheme="minorHAnsi" w:cstheme="minorBidi"/>
              <w:noProof/>
              <w:sz w:val="22"/>
              <w:szCs w:val="22"/>
              <w:lang w:val="en-US"/>
            </w:rPr>
          </w:pPr>
          <w:hyperlink w:anchor="_Toc384208065" w:history="1">
            <w:r w:rsidRPr="0046435B">
              <w:rPr>
                <w:rStyle w:val="Hyperlink"/>
                <w:noProof/>
              </w:rPr>
              <w:t>13.</w:t>
            </w:r>
            <w:r>
              <w:rPr>
                <w:rFonts w:asciiTheme="minorHAnsi" w:eastAsiaTheme="minorEastAsia" w:hAnsiTheme="minorHAnsi" w:cstheme="minorBidi"/>
                <w:noProof/>
                <w:sz w:val="22"/>
                <w:szCs w:val="22"/>
                <w:lang w:val="en-US"/>
              </w:rPr>
              <w:tab/>
            </w:r>
            <w:r w:rsidRPr="0046435B">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_Toc384208065 \h </w:instrText>
            </w:r>
            <w:r>
              <w:rPr>
                <w:noProof/>
                <w:webHidden/>
              </w:rPr>
            </w:r>
            <w:r>
              <w:rPr>
                <w:noProof/>
                <w:webHidden/>
              </w:rPr>
              <w:fldChar w:fldCharType="separate"/>
            </w:r>
            <w:r>
              <w:rPr>
                <w:noProof/>
                <w:webHidden/>
              </w:rPr>
              <w:t>35</w:t>
            </w:r>
            <w:r>
              <w:rPr>
                <w:noProof/>
                <w:webHidden/>
              </w:rPr>
              <w:fldChar w:fldCharType="end"/>
            </w:r>
          </w:hyperlink>
        </w:p>
        <w:p w:rsidR="00900708" w:rsidRDefault="00900708">
          <w:pPr>
            <w:pStyle w:val="TOC2"/>
            <w:tabs>
              <w:tab w:val="left" w:pos="880"/>
              <w:tab w:val="right" w:leader="dot" w:pos="9060"/>
            </w:tabs>
            <w:rPr>
              <w:rFonts w:asciiTheme="minorHAnsi" w:eastAsiaTheme="minorEastAsia" w:hAnsiTheme="minorHAnsi" w:cstheme="minorBidi"/>
              <w:noProof/>
              <w:sz w:val="22"/>
              <w:szCs w:val="22"/>
              <w:lang w:val="en-US"/>
            </w:rPr>
          </w:pPr>
          <w:hyperlink w:anchor="_Toc384208066" w:history="1">
            <w:r w:rsidRPr="0046435B">
              <w:rPr>
                <w:rStyle w:val="Hyperlink"/>
                <w:noProof/>
              </w:rPr>
              <w:t>14.</w:t>
            </w:r>
            <w:r>
              <w:rPr>
                <w:rFonts w:asciiTheme="minorHAnsi" w:eastAsiaTheme="minorEastAsia" w:hAnsiTheme="minorHAnsi" w:cstheme="minorBidi"/>
                <w:noProof/>
                <w:sz w:val="22"/>
                <w:szCs w:val="22"/>
                <w:lang w:val="en-US"/>
              </w:rPr>
              <w:tab/>
            </w:r>
            <w:r w:rsidRPr="0046435B">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_Toc384208066 \h </w:instrText>
            </w:r>
            <w:r>
              <w:rPr>
                <w:noProof/>
                <w:webHidden/>
              </w:rPr>
            </w:r>
            <w:r>
              <w:rPr>
                <w:noProof/>
                <w:webHidden/>
              </w:rPr>
              <w:fldChar w:fldCharType="separate"/>
            </w:r>
            <w:r>
              <w:rPr>
                <w:noProof/>
                <w:webHidden/>
              </w:rPr>
              <w:t>36</w:t>
            </w:r>
            <w:r>
              <w:rPr>
                <w:noProof/>
                <w:webHidden/>
              </w:rPr>
              <w:fldChar w:fldCharType="end"/>
            </w:r>
          </w:hyperlink>
        </w:p>
        <w:p w:rsidR="00DD3983" w:rsidRPr="00AE1407" w:rsidRDefault="002B1713">
          <w:r w:rsidRPr="00AE1407">
            <w:fldChar w:fldCharType="end"/>
          </w:r>
        </w:p>
      </w:sdtContent>
    </w:sdt>
    <w:p w:rsidR="002D5B2C" w:rsidRPr="00AE1407" w:rsidRDefault="002D5B2C" w:rsidP="00E65CEB">
      <w:pPr>
        <w:pStyle w:val="Heading2"/>
        <w:numPr>
          <w:ilvl w:val="0"/>
          <w:numId w:val="5"/>
        </w:numPr>
        <w:rPr>
          <w:noProof/>
        </w:rPr>
      </w:pPr>
      <w:r w:rsidRPr="00AE1407">
        <w:rPr>
          <w:noProof/>
        </w:rPr>
        <w:br w:type="page"/>
      </w:r>
      <w:bookmarkStart w:id="8" w:name="_Toc354658139"/>
      <w:bookmarkStart w:id="9" w:name="_Toc354658271"/>
      <w:bookmarkStart w:id="10" w:name="_Toc354658305"/>
      <w:bookmarkStart w:id="11" w:name="_Toc354658399"/>
      <w:bookmarkStart w:id="12" w:name="_Toc384208054"/>
      <w:r w:rsidRPr="00AE1407">
        <w:rPr>
          <w:noProof/>
        </w:rPr>
        <w:lastRenderedPageBreak/>
        <w:t>ОПШТИ ПОДАЦИ О НАБАВЦИ</w:t>
      </w:r>
      <w:bookmarkEnd w:id="8"/>
      <w:bookmarkEnd w:id="9"/>
      <w:bookmarkEnd w:id="10"/>
      <w:bookmarkEnd w:id="11"/>
      <w:bookmarkEnd w:id="12"/>
    </w:p>
    <w:p w:rsidR="002D5B2C" w:rsidRPr="00AE1407" w:rsidRDefault="002D5B2C" w:rsidP="002D5B2C">
      <w:pPr>
        <w:rPr>
          <w:noProof/>
        </w:rPr>
      </w:pPr>
    </w:p>
    <w:tbl>
      <w:tblPr>
        <w:tblStyle w:val="TableGrid"/>
        <w:tblW w:w="0" w:type="auto"/>
        <w:tblLook w:val="04A0"/>
      </w:tblPr>
      <w:tblGrid>
        <w:gridCol w:w="4643"/>
        <w:gridCol w:w="4643"/>
      </w:tblGrid>
      <w:tr w:rsidR="002D5B2C" w:rsidRPr="00AE1407" w:rsidTr="00334554">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334554">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334554">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334554" w:rsidRPr="00334554">
                  <w:t>поступку јавне набавке мале вредности</w:t>
                </w:r>
              </w:sdtContent>
            </w:sdt>
            <w:r w:rsidRPr="00334554">
              <w:rPr>
                <w:lang w:val="sr-Cyrl-CS"/>
              </w:rPr>
              <w:t xml:space="preserve">, </w:t>
            </w:r>
            <w:r w:rsidRPr="00334554">
              <w:t>у складу са Законом и подзаконским актима којима се уређују јавне набавке.</w:t>
            </w:r>
          </w:p>
        </w:tc>
      </w:tr>
      <w:tr w:rsidR="00334554" w:rsidRPr="00AE1407" w:rsidTr="00334554">
        <w:tc>
          <w:tcPr>
            <w:tcW w:w="4643" w:type="dxa"/>
          </w:tcPr>
          <w:p w:rsidR="00334554" w:rsidRPr="00AE1407" w:rsidRDefault="00334554" w:rsidP="002D5B2C">
            <w:pPr>
              <w:rPr>
                <w:b/>
                <w:noProof/>
              </w:rPr>
            </w:pPr>
            <w:r w:rsidRPr="00AE1407">
              <w:rPr>
                <w:b/>
                <w:noProof/>
              </w:rPr>
              <w:t>Предмет јавне набавке</w:t>
            </w:r>
          </w:p>
        </w:tc>
        <w:tc>
          <w:tcPr>
            <w:tcW w:w="4643" w:type="dxa"/>
          </w:tcPr>
          <w:p w:rsidR="00334554" w:rsidRPr="00B97477" w:rsidRDefault="002B1713" w:rsidP="00334554">
            <w:pPr>
              <w:tabs>
                <w:tab w:val="left" w:pos="1524"/>
              </w:tabs>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334554" w:rsidRPr="00B97477">
                  <w:rPr>
                    <w:noProof/>
                  </w:rPr>
                  <w:t>Услуге</w:t>
                </w:r>
              </w:sdtContent>
            </w:sdt>
            <w:r w:rsidR="00334554" w:rsidRPr="00B97477">
              <w:rPr>
                <w:noProof/>
              </w:rPr>
              <w:t xml:space="preserve"> бр. 55-14-M – Електроничарске поправке</w:t>
            </w:r>
          </w:p>
        </w:tc>
      </w:tr>
      <w:tr w:rsidR="002D5B2C" w:rsidRPr="00AE1407" w:rsidTr="00334554">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334554">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E65CEB">
            <w:pPr>
              <w:pStyle w:val="ListParagraph"/>
              <w:numPr>
                <w:ilvl w:val="0"/>
                <w:numId w:val="3"/>
              </w:numPr>
              <w:rPr>
                <w:noProof/>
              </w:rPr>
            </w:pPr>
            <w:r w:rsidRPr="00AE1407">
              <w:rPr>
                <w:noProof/>
              </w:rPr>
              <w:t>У питању је резервисана јавна набавка</w:t>
            </w:r>
          </w:p>
          <w:p w:rsidR="002D5B2C" w:rsidRPr="00AE1407" w:rsidRDefault="002D5B2C" w:rsidP="00E65CEB">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334554">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334554">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E65CEB">
      <w:pPr>
        <w:pStyle w:val="Heading2"/>
        <w:numPr>
          <w:ilvl w:val="0"/>
          <w:numId w:val="5"/>
        </w:numPr>
        <w:rPr>
          <w:noProof/>
          <w:lang w:val="sl-SI"/>
        </w:rPr>
      </w:pPr>
      <w:bookmarkStart w:id="13" w:name="_Toc384208055"/>
      <w:r w:rsidRPr="00AE1407">
        <w:rPr>
          <w:noProof/>
        </w:rPr>
        <w:lastRenderedPageBreak/>
        <w:t>ПОДАЦИ О ПРЕДМЕТУ ЈАВНЕ НАБАВК</w:t>
      </w:r>
      <w:r w:rsidR="00AD0C56" w:rsidRPr="00AE1407">
        <w:rPr>
          <w:noProof/>
        </w:rPr>
        <w:t>Е</w:t>
      </w:r>
      <w:bookmarkEnd w:id="13"/>
    </w:p>
    <w:p w:rsidR="00AD0C56" w:rsidRPr="00AE1407" w:rsidRDefault="00AD0C56" w:rsidP="00AD0C56">
      <w:pPr>
        <w:pStyle w:val="BodyText"/>
        <w:ind w:left="720"/>
        <w:rPr>
          <w:b/>
          <w:noProof/>
          <w:szCs w:val="24"/>
        </w:rPr>
      </w:pPr>
    </w:p>
    <w:tbl>
      <w:tblPr>
        <w:tblStyle w:val="TableGrid"/>
        <w:tblW w:w="0" w:type="auto"/>
        <w:tblLook w:val="04A0"/>
      </w:tblPr>
      <w:tblGrid>
        <w:gridCol w:w="3935"/>
        <w:gridCol w:w="5351"/>
      </w:tblGrid>
      <w:tr w:rsidR="00C576A3" w:rsidRPr="00AE1407" w:rsidTr="004D2E66">
        <w:tc>
          <w:tcPr>
            <w:tcW w:w="3935" w:type="dxa"/>
            <w:vAlign w:val="center"/>
          </w:tcPr>
          <w:p w:rsidR="00C576A3" w:rsidRPr="00AE1407" w:rsidRDefault="00C576A3" w:rsidP="00AD0C56">
            <w:pPr>
              <w:rPr>
                <w:noProof/>
              </w:rPr>
            </w:pPr>
            <w:r w:rsidRPr="00AE1407">
              <w:rPr>
                <w:b/>
                <w:noProof/>
              </w:rPr>
              <w:t>Предмет јавне набавке</w:t>
            </w:r>
          </w:p>
        </w:tc>
        <w:tc>
          <w:tcPr>
            <w:tcW w:w="5351" w:type="dxa"/>
          </w:tcPr>
          <w:p w:rsidR="00C576A3" w:rsidRPr="00B97477" w:rsidRDefault="002B1713" w:rsidP="00214D82">
            <w:pPr>
              <w:tabs>
                <w:tab w:val="left" w:pos="1524"/>
              </w:tabs>
              <w:jc w:val="both"/>
            </w:pPr>
            <w:sdt>
              <w:sdtPr>
                <w:rPr>
                  <w:noProof/>
                </w:rPr>
                <w:alias w:val="Vrsta predmeta"/>
                <w:tag w:val="Vrsta predmeta"/>
                <w:id w:val="10312044"/>
                <w:dropDownList>
                  <w:listItem w:displayText="Добра" w:value="Добра"/>
                  <w:listItem w:displayText="Услуге" w:value="Услуге"/>
                  <w:listItem w:displayText="Радови" w:value="Радови"/>
                </w:dropDownList>
              </w:sdtPr>
              <w:sdtContent>
                <w:r w:rsidR="00C576A3" w:rsidRPr="00B97477">
                  <w:rPr>
                    <w:noProof/>
                  </w:rPr>
                  <w:t>Услуге</w:t>
                </w:r>
              </w:sdtContent>
            </w:sdt>
            <w:r w:rsidR="00C576A3" w:rsidRPr="00B97477">
              <w:rPr>
                <w:noProof/>
              </w:rPr>
              <w:t xml:space="preserve"> бр. 55-14-M – Електроничарске поправке</w:t>
            </w:r>
          </w:p>
        </w:tc>
      </w:tr>
      <w:tr w:rsidR="00C576A3" w:rsidRPr="00AE1407" w:rsidTr="004D2E66">
        <w:tc>
          <w:tcPr>
            <w:tcW w:w="3935" w:type="dxa"/>
            <w:vAlign w:val="center"/>
          </w:tcPr>
          <w:p w:rsidR="00C576A3" w:rsidRPr="00AE1407" w:rsidRDefault="00C576A3" w:rsidP="00AD0C56">
            <w:pPr>
              <w:rPr>
                <w:b/>
                <w:noProof/>
              </w:rPr>
            </w:pPr>
            <w:r w:rsidRPr="00AE1407">
              <w:rPr>
                <w:b/>
                <w:noProof/>
              </w:rPr>
              <w:t>Назив и ознака из општег речника</w:t>
            </w:r>
          </w:p>
        </w:tc>
        <w:tc>
          <w:tcPr>
            <w:tcW w:w="5351" w:type="dxa"/>
          </w:tcPr>
          <w:p w:rsidR="00C576A3" w:rsidRPr="00396C67" w:rsidRDefault="00C576A3" w:rsidP="00214D82">
            <w:pPr>
              <w:rPr>
                <w:highlight w:val="yellow"/>
              </w:rPr>
            </w:pPr>
            <w:r w:rsidRPr="00396C67">
              <w:t>50000000 - Услуге одржавања и поправки</w:t>
            </w:r>
          </w:p>
        </w:tc>
      </w:tr>
    </w:tbl>
    <w:p w:rsidR="009A5352" w:rsidRPr="00AE1407" w:rsidRDefault="009A5352">
      <w:pPr>
        <w:rPr>
          <w:b/>
          <w:noProof/>
        </w:rPr>
      </w:pPr>
    </w:p>
    <w:p w:rsidR="004D2E66" w:rsidRPr="0035432B" w:rsidRDefault="00C21A19">
      <w:pPr>
        <w:rPr>
          <w:noProof/>
        </w:rPr>
      </w:pPr>
      <w:r w:rsidRPr="0035432B">
        <w:rPr>
          <w:noProof/>
        </w:rPr>
        <w:t xml:space="preserve">Предмет јавне набавке </w:t>
      </w:r>
      <w:r w:rsidR="009A5352" w:rsidRPr="0035432B">
        <w:rPr>
          <w:noProof/>
        </w:rPr>
        <w:t>није обликован по партијама</w:t>
      </w:r>
      <w:r w:rsidRPr="0035432B">
        <w:rPr>
          <w:noProof/>
        </w:rPr>
        <w:t>.</w:t>
      </w:r>
    </w:p>
    <w:p w:rsidR="007B247F" w:rsidRPr="0035432B" w:rsidRDefault="007B247F" w:rsidP="00646779">
      <w:pPr>
        <w:rPr>
          <w:noProof/>
        </w:rPr>
      </w:pPr>
    </w:p>
    <w:p w:rsidR="00646779" w:rsidRPr="0035432B" w:rsidRDefault="007B247F" w:rsidP="00646779">
      <w:pPr>
        <w:rPr>
          <w:noProof/>
        </w:rPr>
      </w:pPr>
      <w:r w:rsidRPr="0035432B">
        <w:rPr>
          <w:iCs/>
        </w:rPr>
        <w:t>Н</w:t>
      </w:r>
      <w:r w:rsidRPr="0035432B">
        <w:rPr>
          <w:iCs/>
          <w:lang w:val="sr-Cyrl-CS"/>
        </w:rPr>
        <w:t xml:space="preserve">аручилац </w:t>
      </w:r>
      <w:r w:rsidR="0035432B" w:rsidRPr="0035432B">
        <w:rPr>
          <w:iCs/>
        </w:rPr>
        <w:t>не спроводи</w:t>
      </w:r>
      <w:r w:rsidRPr="0035432B">
        <w:rPr>
          <w:iCs/>
          <w:lang w:val="sr-Cyrl-CS"/>
        </w:rPr>
        <w:t xml:space="preserve"> поступак јавне набавке ради закључења оквирног споразума</w:t>
      </w:r>
      <w:r w:rsidR="009A5352" w:rsidRPr="0035432B">
        <w:rPr>
          <w:iCs/>
          <w:lang w:val="sr-Cyrl-CS"/>
        </w:rPr>
        <w:t>.</w:t>
      </w:r>
    </w:p>
    <w:p w:rsidR="00AD0C56" w:rsidRPr="00AE1407" w:rsidRDefault="00AD0C56">
      <w:pPr>
        <w:rPr>
          <w:b/>
          <w:noProof/>
        </w:rPr>
      </w:pPr>
      <w:r w:rsidRPr="00AE1407">
        <w:rPr>
          <w:b/>
          <w:noProof/>
        </w:rPr>
        <w:br w:type="page"/>
      </w:r>
    </w:p>
    <w:p w:rsidR="00E43FAE" w:rsidRPr="00AE1407" w:rsidRDefault="00E43FAE" w:rsidP="00E65CEB">
      <w:pPr>
        <w:pStyle w:val="Heading2"/>
        <w:numPr>
          <w:ilvl w:val="0"/>
          <w:numId w:val="5"/>
        </w:numPr>
        <w:rPr>
          <w:noProof/>
        </w:rPr>
      </w:pPr>
      <w:bookmarkStart w:id="14" w:name="_Toc384208056"/>
      <w:r w:rsidRPr="00AE1407">
        <w:rPr>
          <w:noProof/>
        </w:rPr>
        <w:lastRenderedPageBreak/>
        <w:t>ОПИС ПРЕДМЕТА ЈАВНЕ НАБАВКЕ</w:t>
      </w:r>
      <w:bookmarkEnd w:id="14"/>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367E1C" w:rsidRPr="00BD737D" w:rsidRDefault="00367E1C" w:rsidP="00367E1C">
      <w:pPr>
        <w:rPr>
          <w:sz w:val="22"/>
          <w:szCs w:val="22"/>
        </w:rPr>
      </w:pPr>
      <w:r w:rsidRPr="00BD737D">
        <w:rPr>
          <w:sz w:val="22"/>
          <w:szCs w:val="22"/>
        </w:rPr>
        <w:t>Сeрвисирaњe трeбa дa oбухвaти пoпрaвкe штaмпaних плoчa зa:</w:t>
      </w:r>
    </w:p>
    <w:p w:rsidR="00367E1C" w:rsidRPr="00BD737D" w:rsidRDefault="00367E1C" w:rsidP="00E65CEB">
      <w:pPr>
        <w:pStyle w:val="ListParagraph"/>
        <w:numPr>
          <w:ilvl w:val="0"/>
          <w:numId w:val="9"/>
        </w:numPr>
        <w:contextualSpacing w:val="0"/>
        <w:rPr>
          <w:sz w:val="22"/>
          <w:szCs w:val="22"/>
        </w:rPr>
      </w:pPr>
      <w:r w:rsidRPr="00BD737D">
        <w:rPr>
          <w:sz w:val="22"/>
          <w:szCs w:val="22"/>
        </w:rPr>
        <w:t>Бoлeсничкe крeвeтe,</w:t>
      </w:r>
    </w:p>
    <w:p w:rsidR="00367E1C" w:rsidRPr="00BD737D" w:rsidRDefault="00367E1C" w:rsidP="00E65CEB">
      <w:pPr>
        <w:pStyle w:val="ListParagraph"/>
        <w:numPr>
          <w:ilvl w:val="0"/>
          <w:numId w:val="9"/>
        </w:numPr>
        <w:contextualSpacing w:val="0"/>
        <w:rPr>
          <w:sz w:val="22"/>
          <w:szCs w:val="22"/>
        </w:rPr>
      </w:pPr>
      <w:r w:rsidRPr="00BD737D">
        <w:rPr>
          <w:sz w:val="22"/>
          <w:szCs w:val="22"/>
        </w:rPr>
        <w:t>Рaсвeту у пaрaпeтним кaнaлимa,</w:t>
      </w:r>
    </w:p>
    <w:p w:rsidR="00367E1C" w:rsidRPr="00BD737D" w:rsidRDefault="00367E1C" w:rsidP="00E65CEB">
      <w:pPr>
        <w:pStyle w:val="ListParagraph"/>
        <w:numPr>
          <w:ilvl w:val="0"/>
          <w:numId w:val="9"/>
        </w:numPr>
        <w:contextualSpacing w:val="0"/>
        <w:rPr>
          <w:sz w:val="22"/>
          <w:szCs w:val="22"/>
        </w:rPr>
      </w:pPr>
      <w:r w:rsidRPr="00BD737D">
        <w:rPr>
          <w:sz w:val="22"/>
          <w:szCs w:val="22"/>
        </w:rPr>
        <w:t>Кoнтрoлeрe зa фeнкoилe,</w:t>
      </w:r>
    </w:p>
    <w:p w:rsidR="00367E1C" w:rsidRPr="00BD737D" w:rsidRDefault="00367E1C" w:rsidP="00E65CEB">
      <w:pPr>
        <w:pStyle w:val="ListParagraph"/>
        <w:numPr>
          <w:ilvl w:val="0"/>
          <w:numId w:val="9"/>
        </w:numPr>
        <w:contextualSpacing w:val="0"/>
        <w:rPr>
          <w:sz w:val="22"/>
          <w:szCs w:val="22"/>
        </w:rPr>
      </w:pPr>
      <w:r w:rsidRPr="00BD737D">
        <w:rPr>
          <w:sz w:val="22"/>
          <w:szCs w:val="22"/>
        </w:rPr>
        <w:t>Прoтивпaничнe и eвaкуaциoнe свeтиљкe,</w:t>
      </w:r>
    </w:p>
    <w:p w:rsidR="00367E1C" w:rsidRPr="00BD737D" w:rsidRDefault="00D0127C" w:rsidP="00E65CEB">
      <w:pPr>
        <w:pStyle w:val="ListParagraph"/>
        <w:numPr>
          <w:ilvl w:val="0"/>
          <w:numId w:val="9"/>
        </w:numPr>
        <w:contextualSpacing w:val="0"/>
        <w:rPr>
          <w:sz w:val="22"/>
          <w:szCs w:val="22"/>
        </w:rPr>
      </w:pPr>
      <w:r w:rsidRPr="00BD737D">
        <w:rPr>
          <w:sz w:val="22"/>
          <w:szCs w:val="22"/>
        </w:rPr>
        <w:t>Извoре</w:t>
      </w:r>
      <w:r w:rsidR="00367E1C" w:rsidRPr="00BD737D">
        <w:rPr>
          <w:sz w:val="22"/>
          <w:szCs w:val="22"/>
        </w:rPr>
        <w:t xml:space="preserve"> нaпajaњa</w:t>
      </w:r>
    </w:p>
    <w:p w:rsidR="00367E1C" w:rsidRPr="00BD737D" w:rsidRDefault="00367E1C" w:rsidP="00E65CEB">
      <w:pPr>
        <w:pStyle w:val="ListParagraph"/>
        <w:numPr>
          <w:ilvl w:val="0"/>
          <w:numId w:val="9"/>
        </w:numPr>
        <w:contextualSpacing w:val="0"/>
        <w:rPr>
          <w:sz w:val="22"/>
          <w:szCs w:val="22"/>
        </w:rPr>
      </w:pPr>
      <w:r w:rsidRPr="00BD737D">
        <w:rPr>
          <w:sz w:val="22"/>
          <w:szCs w:val="22"/>
        </w:rPr>
        <w:t>И oстaлу oпрeму кoja у сeби имa jeднoстaвнe eлeктрoнскe плoчe.</w:t>
      </w:r>
    </w:p>
    <w:p w:rsidR="00367E1C" w:rsidRDefault="00367E1C" w:rsidP="00E65CEB">
      <w:pPr>
        <w:pStyle w:val="ListParagraph"/>
        <w:numPr>
          <w:ilvl w:val="0"/>
          <w:numId w:val="9"/>
        </w:numPr>
        <w:contextualSpacing w:val="0"/>
        <w:rPr>
          <w:sz w:val="22"/>
          <w:szCs w:val="22"/>
        </w:rPr>
      </w:pPr>
      <w:r w:rsidRPr="00BD737D">
        <w:rPr>
          <w:sz w:val="22"/>
          <w:szCs w:val="22"/>
        </w:rPr>
        <w:t>Mo</w:t>
      </w:r>
      <w:r w:rsidR="00690DAC" w:rsidRPr="00BD737D">
        <w:rPr>
          <w:sz w:val="22"/>
          <w:szCs w:val="22"/>
        </w:rPr>
        <w:t>нит</w:t>
      </w:r>
      <w:r w:rsidRPr="00BD737D">
        <w:rPr>
          <w:sz w:val="22"/>
          <w:szCs w:val="22"/>
        </w:rPr>
        <w:t>o</w:t>
      </w:r>
      <w:r w:rsidR="00690DAC" w:rsidRPr="00BD737D">
        <w:rPr>
          <w:sz w:val="22"/>
          <w:szCs w:val="22"/>
        </w:rPr>
        <w:t>ри</w:t>
      </w:r>
      <w:r w:rsidRPr="00BD737D">
        <w:rPr>
          <w:sz w:val="22"/>
          <w:szCs w:val="22"/>
        </w:rPr>
        <w:t xml:space="preserve"> LCD, CRT (</w:t>
      </w:r>
      <w:r w:rsidR="00D0127C" w:rsidRPr="00BD737D">
        <w:rPr>
          <w:sz w:val="22"/>
          <w:szCs w:val="22"/>
        </w:rPr>
        <w:t>п</w:t>
      </w:r>
      <w:r w:rsidRPr="00BD737D">
        <w:rPr>
          <w:sz w:val="22"/>
          <w:szCs w:val="22"/>
        </w:rPr>
        <w:t>o</w:t>
      </w:r>
      <w:r w:rsidR="00D0127C" w:rsidRPr="00BD737D">
        <w:rPr>
          <w:sz w:val="22"/>
          <w:szCs w:val="22"/>
        </w:rPr>
        <w:t>з</w:t>
      </w:r>
      <w:r w:rsidRPr="00BD737D">
        <w:rPr>
          <w:sz w:val="22"/>
          <w:szCs w:val="22"/>
        </w:rPr>
        <w:t>a</w:t>
      </w:r>
      <w:r w:rsidR="00D0127C" w:rsidRPr="00BD737D">
        <w:rPr>
          <w:sz w:val="22"/>
          <w:szCs w:val="22"/>
        </w:rPr>
        <w:t>динск</w:t>
      </w:r>
      <w:r w:rsidRPr="00BD737D">
        <w:rPr>
          <w:sz w:val="22"/>
          <w:szCs w:val="22"/>
        </w:rPr>
        <w:t>o o</w:t>
      </w:r>
      <w:r w:rsidR="00D0127C" w:rsidRPr="00BD737D">
        <w:rPr>
          <w:sz w:val="22"/>
          <w:szCs w:val="22"/>
        </w:rPr>
        <w:t>св</w:t>
      </w:r>
      <w:r w:rsidRPr="00BD737D">
        <w:rPr>
          <w:sz w:val="22"/>
          <w:szCs w:val="22"/>
        </w:rPr>
        <w:t>e</w:t>
      </w:r>
      <w:r w:rsidR="00D0127C" w:rsidRPr="00BD737D">
        <w:rPr>
          <w:sz w:val="22"/>
          <w:szCs w:val="22"/>
        </w:rPr>
        <w:t>тљ</w:t>
      </w:r>
      <w:r w:rsidRPr="00BD737D">
        <w:rPr>
          <w:sz w:val="22"/>
          <w:szCs w:val="22"/>
        </w:rPr>
        <w:t>e</w:t>
      </w:r>
      <w:r w:rsidR="00D0127C" w:rsidRPr="00BD737D">
        <w:rPr>
          <w:sz w:val="22"/>
          <w:szCs w:val="22"/>
        </w:rPr>
        <w:t>њ</w:t>
      </w:r>
      <w:r w:rsidRPr="00BD737D">
        <w:rPr>
          <w:sz w:val="22"/>
          <w:szCs w:val="22"/>
        </w:rPr>
        <w:t xml:space="preserve">e, </w:t>
      </w:r>
      <w:r w:rsidR="00D0127C" w:rsidRPr="00BD737D">
        <w:rPr>
          <w:sz w:val="22"/>
          <w:szCs w:val="22"/>
        </w:rPr>
        <w:t>л</w:t>
      </w:r>
      <w:r w:rsidRPr="00BD737D">
        <w:rPr>
          <w:sz w:val="22"/>
          <w:szCs w:val="22"/>
        </w:rPr>
        <w:t>a</w:t>
      </w:r>
      <w:r w:rsidR="00D0127C" w:rsidRPr="00BD737D">
        <w:rPr>
          <w:sz w:val="22"/>
          <w:szCs w:val="22"/>
        </w:rPr>
        <w:t>мп</w:t>
      </w:r>
      <w:r w:rsidRPr="00BD737D">
        <w:rPr>
          <w:sz w:val="22"/>
          <w:szCs w:val="22"/>
        </w:rPr>
        <w:t>e)</w:t>
      </w:r>
    </w:p>
    <w:p w:rsidR="00691F8D" w:rsidRPr="00BD737D" w:rsidRDefault="00691F8D" w:rsidP="00E65CEB">
      <w:pPr>
        <w:pStyle w:val="ListParagraph"/>
        <w:numPr>
          <w:ilvl w:val="0"/>
          <w:numId w:val="9"/>
        </w:numPr>
        <w:contextualSpacing w:val="0"/>
        <w:rPr>
          <w:sz w:val="22"/>
          <w:szCs w:val="22"/>
        </w:rPr>
      </w:pPr>
      <w:r>
        <w:rPr>
          <w:sz w:val="22"/>
          <w:szCs w:val="22"/>
          <w:lang/>
        </w:rPr>
        <w:t>Остало, по потреби.</w:t>
      </w:r>
    </w:p>
    <w:p w:rsidR="00367E1C" w:rsidRPr="00BD737D" w:rsidRDefault="00367E1C" w:rsidP="00367E1C">
      <w:pPr>
        <w:pStyle w:val="ListParagraph"/>
        <w:rPr>
          <w:sz w:val="22"/>
          <w:szCs w:val="22"/>
        </w:rPr>
      </w:pPr>
    </w:p>
    <w:p w:rsidR="00367E1C" w:rsidRPr="00343618" w:rsidRDefault="00B4073C" w:rsidP="00E65CEB">
      <w:pPr>
        <w:pStyle w:val="ListParagraph"/>
        <w:numPr>
          <w:ilvl w:val="0"/>
          <w:numId w:val="10"/>
        </w:numPr>
        <w:jc w:val="both"/>
        <w:rPr>
          <w:sz w:val="22"/>
          <w:szCs w:val="22"/>
        </w:rPr>
      </w:pPr>
      <w:r w:rsidRPr="00343618">
        <w:rPr>
          <w:sz w:val="22"/>
          <w:szCs w:val="22"/>
        </w:rPr>
        <w:t>П</w:t>
      </w:r>
      <w:r w:rsidR="00367E1C" w:rsidRPr="00343618">
        <w:rPr>
          <w:sz w:val="22"/>
          <w:szCs w:val="22"/>
        </w:rPr>
        <w:t>o</w:t>
      </w:r>
      <w:r w:rsidRPr="00343618">
        <w:rPr>
          <w:sz w:val="22"/>
          <w:szCs w:val="22"/>
        </w:rPr>
        <w:t>пр</w:t>
      </w:r>
      <w:r w:rsidR="00367E1C" w:rsidRPr="00343618">
        <w:rPr>
          <w:sz w:val="22"/>
          <w:szCs w:val="22"/>
        </w:rPr>
        <w:t>a</w:t>
      </w:r>
      <w:r w:rsidRPr="00343618">
        <w:rPr>
          <w:sz w:val="22"/>
          <w:szCs w:val="22"/>
        </w:rPr>
        <w:t>вк</w:t>
      </w:r>
      <w:r w:rsidR="00367E1C" w:rsidRPr="00343618">
        <w:rPr>
          <w:sz w:val="22"/>
          <w:szCs w:val="22"/>
        </w:rPr>
        <w:t xml:space="preserve">e </w:t>
      </w:r>
      <w:r w:rsidRPr="00343618">
        <w:rPr>
          <w:sz w:val="22"/>
          <w:szCs w:val="22"/>
        </w:rPr>
        <w:t>с</w:t>
      </w:r>
      <w:r w:rsidR="00367E1C" w:rsidRPr="00343618">
        <w:rPr>
          <w:sz w:val="22"/>
          <w:szCs w:val="22"/>
        </w:rPr>
        <w:t>e o</w:t>
      </w:r>
      <w:r w:rsidRPr="00343618">
        <w:rPr>
          <w:sz w:val="22"/>
          <w:szCs w:val="22"/>
        </w:rPr>
        <w:t>дн</w:t>
      </w:r>
      <w:r w:rsidR="00367E1C" w:rsidRPr="00343618">
        <w:rPr>
          <w:sz w:val="22"/>
          <w:szCs w:val="22"/>
        </w:rPr>
        <w:t>o</w:t>
      </w:r>
      <w:r w:rsidRPr="00343618">
        <w:rPr>
          <w:sz w:val="22"/>
          <w:szCs w:val="22"/>
        </w:rPr>
        <w:t>с</w:t>
      </w:r>
      <w:r w:rsidR="00367E1C" w:rsidRPr="00343618">
        <w:rPr>
          <w:sz w:val="22"/>
          <w:szCs w:val="22"/>
        </w:rPr>
        <w:t xml:space="preserve">e </w:t>
      </w:r>
      <w:r w:rsidRPr="00343618">
        <w:rPr>
          <w:sz w:val="22"/>
          <w:szCs w:val="22"/>
        </w:rPr>
        <w:t>н</w:t>
      </w:r>
      <w:r w:rsidR="00367E1C" w:rsidRPr="00343618">
        <w:rPr>
          <w:sz w:val="22"/>
          <w:szCs w:val="22"/>
        </w:rPr>
        <w:t xml:space="preserve">a </w:t>
      </w:r>
      <w:r w:rsidRPr="00343618">
        <w:rPr>
          <w:sz w:val="22"/>
          <w:szCs w:val="22"/>
        </w:rPr>
        <w:t>з</w:t>
      </w:r>
      <w:r w:rsidR="00367E1C" w:rsidRPr="00343618">
        <w:rPr>
          <w:sz w:val="22"/>
          <w:szCs w:val="22"/>
        </w:rPr>
        <w:t>a</w:t>
      </w:r>
      <w:r w:rsidRPr="00343618">
        <w:rPr>
          <w:sz w:val="22"/>
          <w:szCs w:val="22"/>
        </w:rPr>
        <w:t>м</w:t>
      </w:r>
      <w:r w:rsidR="00367E1C" w:rsidRPr="00343618">
        <w:rPr>
          <w:sz w:val="22"/>
          <w:szCs w:val="22"/>
        </w:rPr>
        <w:t>e</w:t>
      </w:r>
      <w:r w:rsidRPr="00343618">
        <w:rPr>
          <w:sz w:val="22"/>
          <w:szCs w:val="22"/>
        </w:rPr>
        <w:t>ну</w:t>
      </w:r>
      <w:r w:rsidR="00367E1C" w:rsidRPr="00343618">
        <w:rPr>
          <w:sz w:val="22"/>
          <w:szCs w:val="22"/>
        </w:rPr>
        <w:t xml:space="preserve"> </w:t>
      </w:r>
      <w:r w:rsidRPr="00343618">
        <w:rPr>
          <w:sz w:val="22"/>
          <w:szCs w:val="22"/>
        </w:rPr>
        <w:t>к</w:t>
      </w:r>
      <w:r w:rsidR="00367E1C" w:rsidRPr="00343618">
        <w:rPr>
          <w:sz w:val="22"/>
          <w:szCs w:val="22"/>
        </w:rPr>
        <w:t>o</w:t>
      </w:r>
      <w:r w:rsidRPr="00343618">
        <w:rPr>
          <w:sz w:val="22"/>
          <w:szCs w:val="22"/>
        </w:rPr>
        <w:t>нд</w:t>
      </w:r>
      <w:r w:rsidR="00367E1C" w:rsidRPr="00343618">
        <w:rPr>
          <w:sz w:val="22"/>
          <w:szCs w:val="22"/>
        </w:rPr>
        <w:t>e</w:t>
      </w:r>
      <w:r w:rsidRPr="00343618">
        <w:rPr>
          <w:sz w:val="22"/>
          <w:szCs w:val="22"/>
        </w:rPr>
        <w:t>нз</w:t>
      </w:r>
      <w:r w:rsidR="00367E1C" w:rsidRPr="00343618">
        <w:rPr>
          <w:sz w:val="22"/>
          <w:szCs w:val="22"/>
        </w:rPr>
        <w:t>a</w:t>
      </w:r>
      <w:r w:rsidRPr="00343618">
        <w:rPr>
          <w:sz w:val="22"/>
          <w:szCs w:val="22"/>
        </w:rPr>
        <w:t>т</w:t>
      </w:r>
      <w:r w:rsidR="00367E1C" w:rsidRPr="00343618">
        <w:rPr>
          <w:sz w:val="22"/>
          <w:szCs w:val="22"/>
        </w:rPr>
        <w:t>o</w:t>
      </w:r>
      <w:r w:rsidRPr="00343618">
        <w:rPr>
          <w:sz w:val="22"/>
          <w:szCs w:val="22"/>
        </w:rPr>
        <w:t>р</w:t>
      </w:r>
      <w:r w:rsidR="00367E1C" w:rsidRPr="00343618">
        <w:rPr>
          <w:sz w:val="22"/>
          <w:szCs w:val="22"/>
        </w:rPr>
        <w:t>a,</w:t>
      </w:r>
      <w:r w:rsidR="00CD78D9" w:rsidRPr="00343618">
        <w:rPr>
          <w:sz w:val="22"/>
          <w:szCs w:val="22"/>
        </w:rPr>
        <w:t xml:space="preserve"> стaклeних oсигурaчa,</w:t>
      </w:r>
      <w:r w:rsidR="007F2D34" w:rsidRPr="00343618">
        <w:rPr>
          <w:sz w:val="22"/>
          <w:szCs w:val="22"/>
        </w:rPr>
        <w:t xml:space="preserve"> диoдa,</w:t>
      </w:r>
      <w:r w:rsidR="00367E1C" w:rsidRPr="00343618">
        <w:rPr>
          <w:sz w:val="22"/>
          <w:szCs w:val="22"/>
        </w:rPr>
        <w:t xml:space="preserve"> </w:t>
      </w:r>
      <w:r w:rsidR="007F2D34" w:rsidRPr="00343618">
        <w:rPr>
          <w:sz w:val="22"/>
          <w:szCs w:val="22"/>
        </w:rPr>
        <w:t xml:space="preserve">Грeцoвих спojeвa, рeлeјa, </w:t>
      </w:r>
      <w:r w:rsidR="00367E1C" w:rsidRPr="00343618">
        <w:rPr>
          <w:sz w:val="22"/>
          <w:szCs w:val="22"/>
        </w:rPr>
        <w:t>o</w:t>
      </w:r>
      <w:r w:rsidRPr="00343618">
        <w:rPr>
          <w:sz w:val="22"/>
          <w:szCs w:val="22"/>
        </w:rPr>
        <w:t>тп</w:t>
      </w:r>
      <w:r w:rsidR="00367E1C" w:rsidRPr="00343618">
        <w:rPr>
          <w:sz w:val="22"/>
          <w:szCs w:val="22"/>
        </w:rPr>
        <w:t>o</w:t>
      </w:r>
      <w:r w:rsidRPr="00343618">
        <w:rPr>
          <w:sz w:val="22"/>
          <w:szCs w:val="22"/>
        </w:rPr>
        <w:t>рник</w:t>
      </w:r>
      <w:r w:rsidR="00367E1C" w:rsidRPr="00343618">
        <w:rPr>
          <w:sz w:val="22"/>
          <w:szCs w:val="22"/>
        </w:rPr>
        <w:t xml:space="preserve">a, </w:t>
      </w:r>
      <w:r w:rsidRPr="00343618">
        <w:rPr>
          <w:sz w:val="22"/>
          <w:szCs w:val="22"/>
        </w:rPr>
        <w:t>тирист</w:t>
      </w:r>
      <w:r w:rsidR="00367E1C" w:rsidRPr="00343618">
        <w:rPr>
          <w:sz w:val="22"/>
          <w:szCs w:val="22"/>
        </w:rPr>
        <w:t>o</w:t>
      </w:r>
      <w:r w:rsidRPr="00343618">
        <w:rPr>
          <w:sz w:val="22"/>
          <w:szCs w:val="22"/>
        </w:rPr>
        <w:t>р</w:t>
      </w:r>
      <w:r w:rsidR="00973CAF" w:rsidRPr="00343618">
        <w:rPr>
          <w:sz w:val="22"/>
          <w:szCs w:val="22"/>
        </w:rPr>
        <w:t>a</w:t>
      </w:r>
      <w:r w:rsidR="00367E1C" w:rsidRPr="00343618">
        <w:rPr>
          <w:sz w:val="22"/>
          <w:szCs w:val="22"/>
        </w:rPr>
        <w:t xml:space="preserve"> </w:t>
      </w:r>
      <w:r w:rsidR="00BD737D">
        <w:rPr>
          <w:sz w:val="22"/>
          <w:szCs w:val="22"/>
        </w:rPr>
        <w:t>итд.</w:t>
      </w:r>
    </w:p>
    <w:p w:rsidR="00CE419B" w:rsidRPr="00343618" w:rsidRDefault="00E46F2A" w:rsidP="00E65CEB">
      <w:pPr>
        <w:pStyle w:val="ListParagraph"/>
        <w:numPr>
          <w:ilvl w:val="0"/>
          <w:numId w:val="10"/>
        </w:numPr>
        <w:jc w:val="both"/>
        <w:rPr>
          <w:sz w:val="22"/>
          <w:szCs w:val="22"/>
        </w:rPr>
      </w:pPr>
      <w:r w:rsidRPr="00343618">
        <w:rPr>
          <w:sz w:val="22"/>
          <w:szCs w:val="22"/>
        </w:rPr>
        <w:t xml:space="preserve">Наручилац захтева да уз понуду, понуђач достави оверен и потписан </w:t>
      </w:r>
      <w:r w:rsidRPr="00691F8D">
        <w:rPr>
          <w:b/>
          <w:i/>
          <w:sz w:val="22"/>
          <w:szCs w:val="22"/>
        </w:rPr>
        <w:t>ценовник</w:t>
      </w:r>
      <w:r w:rsidRPr="00691F8D">
        <w:rPr>
          <w:b/>
          <w:sz w:val="22"/>
          <w:szCs w:val="22"/>
        </w:rPr>
        <w:t xml:space="preserve"> </w:t>
      </w:r>
      <w:r w:rsidRPr="00343618">
        <w:rPr>
          <w:sz w:val="22"/>
          <w:szCs w:val="22"/>
        </w:rPr>
        <w:t>резервних делова, који ће бити саставни део Уговора</w:t>
      </w:r>
      <w:r w:rsidR="00E747FE" w:rsidRPr="00343618">
        <w:rPr>
          <w:sz w:val="22"/>
          <w:szCs w:val="22"/>
        </w:rPr>
        <w:t>.</w:t>
      </w:r>
      <w:r w:rsidR="003667B9" w:rsidRPr="00343618">
        <w:rPr>
          <w:sz w:val="22"/>
          <w:szCs w:val="22"/>
        </w:rPr>
        <w:t xml:space="preserve"> </w:t>
      </w:r>
    </w:p>
    <w:p w:rsidR="00E65CEB" w:rsidRPr="00343618" w:rsidRDefault="00E65CEB" w:rsidP="00E65CEB">
      <w:pPr>
        <w:pStyle w:val="ListParagraph"/>
        <w:numPr>
          <w:ilvl w:val="0"/>
          <w:numId w:val="10"/>
        </w:numPr>
        <w:jc w:val="both"/>
        <w:rPr>
          <w:sz w:val="22"/>
          <w:szCs w:val="22"/>
        </w:rPr>
      </w:pPr>
      <w:r w:rsidRPr="00343618">
        <w:rPr>
          <w:sz w:val="22"/>
          <w:szCs w:val="22"/>
        </w:rPr>
        <w:t xml:space="preserve">Сервис се обавља по позиву Наручиоца (лица из Сектора за техничко услужне послове), </w:t>
      </w:r>
      <w:r w:rsidR="00E510AD">
        <w:rPr>
          <w:sz w:val="22"/>
          <w:szCs w:val="22"/>
        </w:rPr>
        <w:t>годину дана од дана потписивања уговора, односно до истека финансијских средстава,</w:t>
      </w:r>
      <w:r w:rsidRPr="00343618">
        <w:rPr>
          <w:sz w:val="22"/>
          <w:szCs w:val="22"/>
        </w:rPr>
        <w:t xml:space="preserve"> у сервису Добављача (понуђача са којим је потписан уговор). Добављач ће извршити одређени број сервиса, са евентуалном заменом резервних делова по ценама наведеним у </w:t>
      </w:r>
      <w:r w:rsidRPr="00343618">
        <w:rPr>
          <w:i/>
          <w:sz w:val="22"/>
          <w:szCs w:val="22"/>
        </w:rPr>
        <w:t xml:space="preserve">ценовнику, </w:t>
      </w:r>
      <w:r w:rsidRPr="00343618">
        <w:rPr>
          <w:sz w:val="22"/>
          <w:szCs w:val="22"/>
        </w:rPr>
        <w:t xml:space="preserve">а максимално до уговорене вредности </w:t>
      </w:r>
      <w:r w:rsidR="00512872">
        <w:rPr>
          <w:sz w:val="22"/>
          <w:szCs w:val="22"/>
        </w:rPr>
        <w:t>на основу понуде понуђача</w:t>
      </w:r>
      <w:r w:rsidR="00E12ACB">
        <w:rPr>
          <w:sz w:val="22"/>
          <w:szCs w:val="22"/>
        </w:rPr>
        <w:t>.</w:t>
      </w:r>
      <w:r w:rsidRPr="00343618">
        <w:rPr>
          <w:sz w:val="22"/>
          <w:szCs w:val="22"/>
        </w:rPr>
        <w:t xml:space="preserve"> У случају да се резервни део не налази у </w:t>
      </w:r>
      <w:r w:rsidRPr="00343618">
        <w:rPr>
          <w:i/>
          <w:sz w:val="22"/>
          <w:szCs w:val="22"/>
        </w:rPr>
        <w:t>ценовнику (поглавље 3.)</w:t>
      </w:r>
      <w:r w:rsidRPr="00343618">
        <w:rPr>
          <w:sz w:val="22"/>
          <w:szCs w:val="22"/>
        </w:rPr>
        <w:t>, Добављач мора да  добије писану сагласност наручиоца да замени резервни део</w:t>
      </w:r>
      <w:r w:rsidR="00A85FFD">
        <w:rPr>
          <w:sz w:val="22"/>
          <w:szCs w:val="22"/>
        </w:rPr>
        <w:t xml:space="preserve"> (</w:t>
      </w:r>
      <w:r w:rsidR="00A85FFD" w:rsidRPr="00343618">
        <w:rPr>
          <w:sz w:val="22"/>
          <w:szCs w:val="22"/>
        </w:rPr>
        <w:t>лица из Сектора за техничко услужне послове</w:t>
      </w:r>
      <w:r w:rsidR="00A85FFD">
        <w:rPr>
          <w:sz w:val="22"/>
          <w:szCs w:val="22"/>
        </w:rPr>
        <w:t>)</w:t>
      </w:r>
      <w:r w:rsidRPr="00343618">
        <w:rPr>
          <w:sz w:val="22"/>
          <w:szCs w:val="22"/>
        </w:rPr>
        <w:t>.</w:t>
      </w:r>
    </w:p>
    <w:p w:rsidR="00E65CEB" w:rsidRPr="00343618" w:rsidRDefault="00E65CEB" w:rsidP="00E65CEB">
      <w:pPr>
        <w:pStyle w:val="ListParagraph"/>
        <w:numPr>
          <w:ilvl w:val="0"/>
          <w:numId w:val="10"/>
        </w:numPr>
        <w:jc w:val="both"/>
        <w:rPr>
          <w:sz w:val="22"/>
          <w:szCs w:val="22"/>
        </w:rPr>
      </w:pPr>
      <w:r w:rsidRPr="00343618">
        <w:rPr>
          <w:sz w:val="22"/>
          <w:szCs w:val="22"/>
        </w:rPr>
        <w:t xml:space="preserve">Наручилац упућује позив телефоном, факсом или е-поштом на контакте које понуђач достави у Обрасцу понуде. Рок одзива ради извршења услуге је максимално 3 </w:t>
      </w:r>
      <w:r w:rsidR="000119F0">
        <w:rPr>
          <w:sz w:val="22"/>
          <w:szCs w:val="22"/>
        </w:rPr>
        <w:t xml:space="preserve">радна </w:t>
      </w:r>
      <w:r w:rsidRPr="00343618">
        <w:rPr>
          <w:sz w:val="22"/>
          <w:szCs w:val="22"/>
        </w:rPr>
        <w:t>дана. Добаваљач је дужан да нагласи време доласка.</w:t>
      </w:r>
      <w:r w:rsidR="000119F0">
        <w:rPr>
          <w:sz w:val="22"/>
          <w:szCs w:val="22"/>
        </w:rPr>
        <w:t xml:space="preserve"> Рок извршења </w:t>
      </w:r>
      <w:r w:rsidR="006C5062">
        <w:rPr>
          <w:sz w:val="22"/>
          <w:szCs w:val="22"/>
        </w:rPr>
        <w:t xml:space="preserve">је максимално </w:t>
      </w:r>
      <w:r w:rsidR="000119F0">
        <w:rPr>
          <w:sz w:val="22"/>
          <w:szCs w:val="22"/>
        </w:rPr>
        <w:t>7 радних дана</w:t>
      </w:r>
      <w:r w:rsidR="00164734">
        <w:rPr>
          <w:sz w:val="22"/>
          <w:szCs w:val="22"/>
        </w:rPr>
        <w:t xml:space="preserve"> од момента преузимања уређаја, а уколико Добављачу треба више од 7 радних дана, </w:t>
      </w:r>
      <w:r w:rsidR="00282CC6">
        <w:rPr>
          <w:sz w:val="22"/>
          <w:szCs w:val="22"/>
        </w:rPr>
        <w:t>мора претходно доставити писано образложење и добити одобрење Наручиоца</w:t>
      </w:r>
      <w:r w:rsidR="00A25F2D">
        <w:rPr>
          <w:sz w:val="22"/>
          <w:szCs w:val="22"/>
        </w:rPr>
        <w:t xml:space="preserve"> о</w:t>
      </w:r>
      <w:r w:rsidR="00446676">
        <w:rPr>
          <w:sz w:val="22"/>
          <w:szCs w:val="22"/>
        </w:rPr>
        <w:t xml:space="preserve"> продужавању рока.</w:t>
      </w:r>
    </w:p>
    <w:p w:rsidR="00E65CEB" w:rsidRPr="00634E74" w:rsidRDefault="00E65CEB" w:rsidP="00634E74">
      <w:pPr>
        <w:pStyle w:val="ListParagraph"/>
        <w:numPr>
          <w:ilvl w:val="0"/>
          <w:numId w:val="10"/>
        </w:numPr>
        <w:jc w:val="both"/>
        <w:rPr>
          <w:sz w:val="22"/>
          <w:szCs w:val="22"/>
        </w:rPr>
      </w:pPr>
      <w:r w:rsidRPr="00343618">
        <w:rPr>
          <w:sz w:val="22"/>
          <w:szCs w:val="22"/>
        </w:rPr>
        <w:t>Наручилац захтева да Добаваљач потпише налог наручиоца за сервис, који је потписан од стране одговорног лица Наручиоца, чиме Добаваљач потврђује да је упознат са проблемом и уређајем на којем је проблем настао. Налог за сервис садржи назив апарата, серијски број, назив ОЈ на којој се налази апарат, датум и др.</w:t>
      </w:r>
      <w:r w:rsidR="00634E74">
        <w:rPr>
          <w:sz w:val="22"/>
          <w:szCs w:val="22"/>
        </w:rPr>
        <w:t xml:space="preserve"> </w:t>
      </w:r>
      <w:r w:rsidRPr="00634E74">
        <w:rPr>
          <w:sz w:val="22"/>
          <w:szCs w:val="22"/>
        </w:rPr>
        <w:t>Добаваљач је дужан да након извршеног сервиса, наручиоцу достави уредну документацију о сервису која подразумева радни налог на којем су наведене извршене услуге и количина утрошеног материјала.</w:t>
      </w:r>
    </w:p>
    <w:p w:rsidR="00E65CEB" w:rsidRPr="00343618" w:rsidRDefault="00E65CEB" w:rsidP="00E65CEB">
      <w:pPr>
        <w:pStyle w:val="ListParagraph"/>
        <w:numPr>
          <w:ilvl w:val="0"/>
          <w:numId w:val="10"/>
        </w:numPr>
        <w:jc w:val="both"/>
        <w:rPr>
          <w:sz w:val="22"/>
          <w:szCs w:val="22"/>
        </w:rPr>
      </w:pPr>
      <w:r w:rsidRPr="00343618">
        <w:rPr>
          <w:sz w:val="22"/>
          <w:szCs w:val="22"/>
        </w:rPr>
        <w:t>Након исправно извршене услуге, лице за праћење реализације уговора код наручиоца потписује радни налог Добаваљачу, на основу којег Добаваљач доставља рачун, како би се извршило плаћање. На рачуну мора да буде назначено на који број уговора се односи.</w:t>
      </w:r>
    </w:p>
    <w:p w:rsidR="00E65CEB" w:rsidRPr="00343618" w:rsidRDefault="00E65CEB" w:rsidP="00E65CEB">
      <w:pPr>
        <w:pStyle w:val="ListParagraph"/>
        <w:numPr>
          <w:ilvl w:val="0"/>
          <w:numId w:val="10"/>
        </w:numPr>
        <w:jc w:val="both"/>
        <w:rPr>
          <w:sz w:val="22"/>
          <w:szCs w:val="22"/>
        </w:rPr>
      </w:pPr>
      <w:r w:rsidRPr="00343618">
        <w:rPr>
          <w:sz w:val="22"/>
          <w:szCs w:val="22"/>
        </w:rPr>
        <w:t>Наручилац ће квалитет предмета јавне набавке контролисати Извештајем лица за праћење реализације, кроз радне налоге.</w:t>
      </w:r>
    </w:p>
    <w:p w:rsidR="00E65CEB" w:rsidRPr="00343618" w:rsidRDefault="00E65CEB" w:rsidP="00E65CEB">
      <w:pPr>
        <w:pStyle w:val="ListParagraph"/>
        <w:numPr>
          <w:ilvl w:val="0"/>
          <w:numId w:val="10"/>
        </w:numPr>
        <w:jc w:val="both"/>
        <w:rPr>
          <w:bCs/>
          <w:iCs/>
          <w:sz w:val="22"/>
          <w:szCs w:val="22"/>
        </w:rPr>
      </w:pPr>
      <w:r w:rsidRPr="00343618">
        <w:rPr>
          <w:sz w:val="22"/>
          <w:szCs w:val="22"/>
        </w:rPr>
        <w:t>Добаваљач је дужан да наведене послове обавља савесно и благовремено у циљу обезбеђивања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343618" w:rsidRPr="00691F8D" w:rsidRDefault="00E65CEB" w:rsidP="00691F8D">
      <w:pPr>
        <w:pStyle w:val="ListParagraph"/>
        <w:numPr>
          <w:ilvl w:val="0"/>
          <w:numId w:val="10"/>
        </w:numPr>
        <w:jc w:val="both"/>
      </w:pPr>
      <w:r w:rsidRPr="00343618">
        <w:rPr>
          <w:sz w:val="22"/>
          <w:szCs w:val="22"/>
        </w:rPr>
        <w:t xml:space="preserve">Наручилац захтева да гаранција за извршене услуге буде најмање 6 месеци од дана извршене услуге, а да гарантни рок за резервни део буде најмање 12 месеци од дана </w:t>
      </w:r>
      <w:r w:rsidR="00583102">
        <w:rPr>
          <w:sz w:val="22"/>
          <w:szCs w:val="22"/>
        </w:rPr>
        <w:t>сервиса/поправке</w:t>
      </w:r>
      <w:r w:rsidRPr="00343618">
        <w:rPr>
          <w:sz w:val="22"/>
          <w:szCs w:val="22"/>
        </w:rPr>
        <w:t>.</w:t>
      </w:r>
      <w:r w:rsidR="00343618">
        <w:br w:type="page"/>
      </w:r>
    </w:p>
    <w:p w:rsidR="00691F8D" w:rsidRPr="00691F8D" w:rsidRDefault="00691F8D" w:rsidP="00691F8D">
      <w:pPr>
        <w:jc w:val="both"/>
        <w:rPr>
          <w:lang/>
        </w:rPr>
      </w:pPr>
    </w:p>
    <w:tbl>
      <w:tblPr>
        <w:tblStyle w:val="TableGrid"/>
        <w:tblW w:w="0" w:type="auto"/>
        <w:tblLook w:val="04A0"/>
      </w:tblPr>
      <w:tblGrid>
        <w:gridCol w:w="5353"/>
        <w:gridCol w:w="3933"/>
      </w:tblGrid>
      <w:tr w:rsidR="00B633D7" w:rsidRPr="00020EEE" w:rsidTr="004E61F6">
        <w:tc>
          <w:tcPr>
            <w:tcW w:w="9286" w:type="dxa"/>
            <w:gridSpan w:val="2"/>
            <w:shd w:val="clear" w:color="auto" w:fill="C4BC96" w:themeFill="background2" w:themeFillShade="BF"/>
          </w:tcPr>
          <w:p w:rsidR="00B633D7" w:rsidRPr="00020EEE" w:rsidRDefault="00B633D7" w:rsidP="00B65058">
            <w:pPr>
              <w:jc w:val="center"/>
              <w:rPr>
                <w:b/>
                <w:color w:val="000000"/>
                <w:sz w:val="20"/>
                <w:szCs w:val="20"/>
                <w:lang w:val="en-US"/>
              </w:rPr>
            </w:pPr>
            <w:r>
              <w:rPr>
                <w:b/>
                <w:sz w:val="20"/>
                <w:szCs w:val="20"/>
              </w:rPr>
              <w:t>ЦЕНОВНИК</w:t>
            </w:r>
          </w:p>
        </w:tc>
      </w:tr>
      <w:tr w:rsidR="00CD78D9" w:rsidRPr="00020EEE" w:rsidTr="000B4B0D">
        <w:tc>
          <w:tcPr>
            <w:tcW w:w="5353" w:type="dxa"/>
            <w:shd w:val="clear" w:color="auto" w:fill="C4BC96" w:themeFill="background2" w:themeFillShade="BF"/>
          </w:tcPr>
          <w:p w:rsidR="00CD78D9" w:rsidRPr="00020EEE" w:rsidRDefault="00124694" w:rsidP="00B65058">
            <w:pPr>
              <w:jc w:val="center"/>
              <w:rPr>
                <w:b/>
                <w:sz w:val="20"/>
                <w:szCs w:val="20"/>
              </w:rPr>
            </w:pPr>
            <w:r w:rsidRPr="00020EEE">
              <w:rPr>
                <w:b/>
                <w:sz w:val="20"/>
                <w:szCs w:val="20"/>
              </w:rPr>
              <w:t>НАЗИВ</w:t>
            </w:r>
          </w:p>
        </w:tc>
        <w:tc>
          <w:tcPr>
            <w:tcW w:w="3933" w:type="dxa"/>
            <w:shd w:val="clear" w:color="auto" w:fill="C4BC96" w:themeFill="background2" w:themeFillShade="BF"/>
          </w:tcPr>
          <w:p w:rsidR="00CD78D9" w:rsidRPr="00020EEE" w:rsidRDefault="00DE2995" w:rsidP="00B65058">
            <w:pPr>
              <w:jc w:val="center"/>
              <w:rPr>
                <w:b/>
                <w:sz w:val="20"/>
                <w:szCs w:val="20"/>
              </w:rPr>
            </w:pPr>
            <w:r w:rsidRPr="00020EEE">
              <w:rPr>
                <w:b/>
                <w:color w:val="000000"/>
                <w:sz w:val="20"/>
                <w:szCs w:val="20"/>
                <w:lang w:val="en-US"/>
              </w:rPr>
              <w:t xml:space="preserve">ЦЕНА </w:t>
            </w:r>
            <w:r w:rsidRPr="00020EEE">
              <w:rPr>
                <w:b/>
                <w:color w:val="000000"/>
                <w:sz w:val="20"/>
                <w:szCs w:val="20"/>
              </w:rPr>
              <w:t>без ПДВ-а</w:t>
            </w:r>
          </w:p>
        </w:tc>
      </w:tr>
      <w:tr w:rsidR="00BB5850" w:rsidRPr="00020EEE" w:rsidTr="00B30D5E">
        <w:tc>
          <w:tcPr>
            <w:tcW w:w="9286" w:type="dxa"/>
            <w:gridSpan w:val="2"/>
            <w:shd w:val="clear" w:color="auto" w:fill="EEECE1" w:themeFill="background2"/>
          </w:tcPr>
          <w:p w:rsidR="00BB5850" w:rsidRPr="00020EEE" w:rsidRDefault="00BB5850" w:rsidP="00BB5850">
            <w:pPr>
              <w:jc w:val="center"/>
              <w:rPr>
                <w:sz w:val="20"/>
                <w:szCs w:val="20"/>
              </w:rPr>
            </w:pPr>
            <w:r w:rsidRPr="00020EEE">
              <w:rPr>
                <w:sz w:val="20"/>
                <w:szCs w:val="20"/>
              </w:rPr>
              <w:t>КОНДЕНЗАТОРИ</w:t>
            </w: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100 - 125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100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12.5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12.5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125 - 160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125-160 mF ICAR MAK</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14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14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16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16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160 - 200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18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18MF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2,5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20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20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25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25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31 -  40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35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4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40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40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45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45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50 -  60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50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55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55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6,3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6.3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60 -  80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65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65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70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70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8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8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80 - 100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80 mF са проводником</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90 MF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Кондензатор 90 mF са проводником</w:t>
            </w:r>
          </w:p>
        </w:tc>
        <w:tc>
          <w:tcPr>
            <w:tcW w:w="3933" w:type="dxa"/>
          </w:tcPr>
          <w:p w:rsidR="000F6D49" w:rsidRPr="00020EEE" w:rsidRDefault="000F6D49" w:rsidP="00367E1C">
            <w:pPr>
              <w:rPr>
                <w:sz w:val="20"/>
                <w:szCs w:val="20"/>
              </w:rPr>
            </w:pPr>
          </w:p>
        </w:tc>
      </w:tr>
      <w:tr w:rsidR="00691F8D" w:rsidRPr="00020EEE" w:rsidTr="000B4B0D">
        <w:tc>
          <w:tcPr>
            <w:tcW w:w="5353" w:type="dxa"/>
          </w:tcPr>
          <w:p w:rsidR="00691F8D" w:rsidRPr="00020EEE" w:rsidRDefault="00691F8D" w:rsidP="000F6D49">
            <w:pPr>
              <w:rPr>
                <w:sz w:val="20"/>
                <w:szCs w:val="20"/>
              </w:rPr>
            </w:pPr>
          </w:p>
        </w:tc>
        <w:tc>
          <w:tcPr>
            <w:tcW w:w="3933" w:type="dxa"/>
          </w:tcPr>
          <w:p w:rsidR="00691F8D" w:rsidRPr="00020EEE" w:rsidRDefault="00691F8D" w:rsidP="00367E1C">
            <w:pPr>
              <w:rPr>
                <w:sz w:val="20"/>
                <w:szCs w:val="20"/>
              </w:rPr>
            </w:pPr>
          </w:p>
        </w:tc>
      </w:tr>
      <w:tr w:rsidR="00B65058" w:rsidRPr="00020EEE" w:rsidTr="00B30D5E">
        <w:tc>
          <w:tcPr>
            <w:tcW w:w="9286" w:type="dxa"/>
            <w:gridSpan w:val="2"/>
            <w:shd w:val="clear" w:color="auto" w:fill="EEECE1" w:themeFill="background2"/>
          </w:tcPr>
          <w:p w:rsidR="00B65058" w:rsidRPr="00020EEE" w:rsidRDefault="00B65058" w:rsidP="00B65058">
            <w:pPr>
              <w:jc w:val="center"/>
              <w:rPr>
                <w:sz w:val="20"/>
                <w:szCs w:val="20"/>
              </w:rPr>
            </w:pPr>
            <w:r w:rsidRPr="00020EEE">
              <w:rPr>
                <w:sz w:val="20"/>
                <w:szCs w:val="20"/>
              </w:rPr>
              <w:lastRenderedPageBreak/>
              <w:t>ОСИГУРАЧИ СТАКЛЕНИ</w:t>
            </w: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2A 6X30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0.125A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0.3A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0.5A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0.63A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0.8A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1.6A 6X30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16A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1A 6X30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2,5A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2A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3.15A 6X30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6.3A 5X20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6A 6X30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Осиг. стаклени 0,25 A   F   FI 5x20</w:t>
            </w:r>
          </w:p>
        </w:tc>
        <w:tc>
          <w:tcPr>
            <w:tcW w:w="3933" w:type="dxa"/>
          </w:tcPr>
          <w:p w:rsidR="000F6D49" w:rsidRPr="00020EEE" w:rsidRDefault="000F6D49" w:rsidP="00367E1C">
            <w:pPr>
              <w:rPr>
                <w:sz w:val="20"/>
                <w:szCs w:val="20"/>
              </w:rPr>
            </w:pPr>
          </w:p>
        </w:tc>
      </w:tr>
      <w:tr w:rsidR="00B65058" w:rsidRPr="00020EEE" w:rsidTr="00B30D5E">
        <w:tc>
          <w:tcPr>
            <w:tcW w:w="9286" w:type="dxa"/>
            <w:gridSpan w:val="2"/>
            <w:shd w:val="clear" w:color="auto" w:fill="EEECE1" w:themeFill="background2"/>
          </w:tcPr>
          <w:p w:rsidR="00B65058" w:rsidRPr="00020EEE" w:rsidRDefault="00B65058" w:rsidP="00B65058">
            <w:pPr>
              <w:jc w:val="center"/>
              <w:rPr>
                <w:sz w:val="20"/>
                <w:szCs w:val="20"/>
              </w:rPr>
            </w:pPr>
            <w:r w:rsidRPr="00020EEE">
              <w:rPr>
                <w:sz w:val="20"/>
                <w:szCs w:val="20"/>
              </w:rPr>
              <w:t>ДИОДЕ</w:t>
            </w: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100U120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100UR120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10A-R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150U120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150UR120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240U120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240UR120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25F120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25FR120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300U120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300UR120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40A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40HF100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40HF40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40HFR100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60APU02PBF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6F120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6FR120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PBY307</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PBY307R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za мик. HV0512HV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za мик. HVR1X3</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ZQ5003-дугме</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Диода ZQ5003R-дугме</w:t>
            </w:r>
          </w:p>
        </w:tc>
        <w:tc>
          <w:tcPr>
            <w:tcW w:w="3933" w:type="dxa"/>
          </w:tcPr>
          <w:p w:rsidR="000F6D49" w:rsidRPr="00020EEE" w:rsidRDefault="000F6D49" w:rsidP="00367E1C">
            <w:pPr>
              <w:rPr>
                <w:sz w:val="20"/>
                <w:szCs w:val="20"/>
              </w:rPr>
            </w:pPr>
          </w:p>
        </w:tc>
      </w:tr>
      <w:tr w:rsidR="00B65058" w:rsidRPr="00020EEE" w:rsidTr="00B30D5E">
        <w:tc>
          <w:tcPr>
            <w:tcW w:w="9286" w:type="dxa"/>
            <w:gridSpan w:val="2"/>
            <w:shd w:val="clear" w:color="auto" w:fill="EEECE1" w:themeFill="background2"/>
          </w:tcPr>
          <w:p w:rsidR="00B65058" w:rsidRPr="00020EEE" w:rsidRDefault="007E77A9" w:rsidP="007E77A9">
            <w:pPr>
              <w:jc w:val="center"/>
              <w:rPr>
                <w:sz w:val="20"/>
                <w:szCs w:val="20"/>
              </w:rPr>
            </w:pPr>
            <w:r w:rsidRPr="00020EEE">
              <w:rPr>
                <w:sz w:val="20"/>
                <w:szCs w:val="20"/>
              </w:rPr>
              <w:t>ГРЕЦ</w:t>
            </w: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1000V 10A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1000V 25A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1000V 35A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1000V 50A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3-PHASE 26MT160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3-PHASE 36MT120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3-PHASE 36MT160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3-PHASE SKD30/16</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400V 35A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600V 10A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600V 35A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600V 50A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800V 35A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800V 50A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B1000C2000R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B380C1000DIL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lastRenderedPageBreak/>
              <w:t>Грец B380C1500R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B80C3700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B80C5000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B80C5000-W+W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FB3502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FB3506</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GBJ 1000V 10A (GBJ10M)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KBK 600V 25A (KBK25J)</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KBL 1000V 4A (KBL10)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KBL 600V 6A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KBL 800V 6A (RS606)</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KBPC 1000V 10A (KBPC1010)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KBPC 1000V 6A (KBPC610)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KBPC 1000V 8A (KBPC810)</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KBPC 400V 3A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KBPC 800V 3A (BR38)</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KBU 1000V 8A (KBU8M)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KBU 100V 6A (RS602)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Грец KBU 600V 8A</w:t>
            </w:r>
          </w:p>
        </w:tc>
        <w:tc>
          <w:tcPr>
            <w:tcW w:w="3933" w:type="dxa"/>
          </w:tcPr>
          <w:p w:rsidR="000F6D49" w:rsidRPr="00020EEE" w:rsidRDefault="000F6D49" w:rsidP="00367E1C">
            <w:pPr>
              <w:rPr>
                <w:sz w:val="20"/>
                <w:szCs w:val="20"/>
              </w:rPr>
            </w:pPr>
          </w:p>
        </w:tc>
      </w:tr>
      <w:tr w:rsidR="007E77A9" w:rsidRPr="00020EEE" w:rsidTr="00B30D5E">
        <w:tc>
          <w:tcPr>
            <w:tcW w:w="9286" w:type="dxa"/>
            <w:gridSpan w:val="2"/>
            <w:shd w:val="clear" w:color="auto" w:fill="EEECE1" w:themeFill="background2"/>
          </w:tcPr>
          <w:p w:rsidR="007E77A9" w:rsidRPr="00020EEE" w:rsidRDefault="007E77A9" w:rsidP="007E77A9">
            <w:pPr>
              <w:jc w:val="center"/>
              <w:rPr>
                <w:sz w:val="20"/>
                <w:szCs w:val="20"/>
              </w:rPr>
            </w:pPr>
            <w:r w:rsidRPr="00020EEE">
              <w:rPr>
                <w:sz w:val="20"/>
                <w:szCs w:val="20"/>
              </w:rPr>
              <w:t>РЕЛЕЈИ</w:t>
            </w: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10A 1UM-FINDER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4UM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12V MY2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220V MY2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230V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230V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230V 8A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230V 8A 2UM GS</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24V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24V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24V 4UM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24V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24V AC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48V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48V 10A 1UM-FINDER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48V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48V 8A 2UM-FINDER</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AUTO AM3-12CF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AUTO AM3-24CF</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AXICOM 12V 2A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AXICOM 24V 2A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AXICOM 5V 2A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F3022-05</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F36119 12V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F36119 24V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F36119 5V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F36119 9V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F5532-24</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F95132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F95152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F9551SW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F95833-подн.</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F95853</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F95913-држ.</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F95953-подн.</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lastRenderedPageBreak/>
              <w:t>Релеј FM24L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FTR 12V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FTR 12V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FTR 24V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FTR 5V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GOODSKY 12V 12A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GOODSKY 12V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HKE 12V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HKE 24V 16A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LEG-12 (10A-250V)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LEG-12F (15A-125V)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LEG-24</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LEG-24F (15A-125V)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LEG-5 (10A-250V)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LMR1-24D</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LMR1H-12D</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LMR1H-24D</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LU-12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LU-24</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NAIS 12V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NAIS 12V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NAIS 24V 10A 1UM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NAIS 24V 5A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подножје PF113A</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подножје PF113A-E</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подножје PYF14A-E</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PR59-24VAC</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PR59-24Vdc</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RELPOL 48V 8A 2UM</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RS-24</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RS-5</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S202T02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RAS-05-15</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RAS-12-15</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RAS-24-15</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TDS-05-02-L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TDS-12-02-L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TDS-24-02-L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TNC-1C-12-12</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SH TNC-2C-24-08</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3-14V 40A/480V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3-14V 60A/480V-ZL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4-32V 3A/240V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4-32VDC 25A/380V-ZL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4-32VDC 40A/380V-ZL</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4-32VDC 75A/280V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SOLID 80-280VAC 75A/280V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TRS-L-12 30A/12V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Релеј ЗЕЛЕНИ 6V 6A 1UM (6A/240VAC/12A/125VAC)</w:t>
            </w:r>
          </w:p>
        </w:tc>
        <w:tc>
          <w:tcPr>
            <w:tcW w:w="3933" w:type="dxa"/>
          </w:tcPr>
          <w:p w:rsidR="000F6D49" w:rsidRPr="00020EEE" w:rsidRDefault="000F6D49" w:rsidP="00367E1C">
            <w:pPr>
              <w:rPr>
                <w:sz w:val="20"/>
                <w:szCs w:val="20"/>
              </w:rPr>
            </w:pPr>
          </w:p>
        </w:tc>
      </w:tr>
      <w:tr w:rsidR="007E77A9" w:rsidRPr="00020EEE" w:rsidTr="00B30D5E">
        <w:tc>
          <w:tcPr>
            <w:tcW w:w="9286" w:type="dxa"/>
            <w:gridSpan w:val="2"/>
            <w:shd w:val="clear" w:color="auto" w:fill="EEECE1" w:themeFill="background2"/>
          </w:tcPr>
          <w:p w:rsidR="007E77A9" w:rsidRPr="00020EEE" w:rsidRDefault="007E77A9" w:rsidP="007E77A9">
            <w:pPr>
              <w:jc w:val="center"/>
              <w:rPr>
                <w:sz w:val="20"/>
                <w:szCs w:val="20"/>
              </w:rPr>
            </w:pPr>
            <w:r w:rsidRPr="00020EEE">
              <w:rPr>
                <w:sz w:val="20"/>
                <w:szCs w:val="20"/>
              </w:rPr>
              <w:t>ЕЛЕКТРОНСКИ ТРАФОИ</w:t>
            </w:r>
          </w:p>
        </w:tc>
      </w:tr>
      <w:tr w:rsidR="000F6D49" w:rsidRPr="00020EEE" w:rsidTr="000B4B0D">
        <w:tc>
          <w:tcPr>
            <w:tcW w:w="5353" w:type="dxa"/>
          </w:tcPr>
          <w:p w:rsidR="000F6D49" w:rsidRPr="00020EEE" w:rsidRDefault="000F6D49" w:rsidP="000F6D49">
            <w:pPr>
              <w:rPr>
                <w:sz w:val="20"/>
                <w:szCs w:val="20"/>
              </w:rPr>
            </w:pPr>
            <w:r w:rsidRPr="00020EEE">
              <w:rPr>
                <w:sz w:val="20"/>
                <w:szCs w:val="20"/>
              </w:rPr>
              <w:t>Електронски Трафо 220/12 или 24V 10W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Електронски Трафо 220/12 или 24V 20W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Електронски Трафо 220/12 или 24V 30W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Електронски Трафо 220/12 или 24V 40W</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Електронски Трафо 220/12 или 24V 50W</w:t>
            </w:r>
          </w:p>
        </w:tc>
        <w:tc>
          <w:tcPr>
            <w:tcW w:w="3933" w:type="dxa"/>
          </w:tcPr>
          <w:p w:rsidR="000F6D49" w:rsidRPr="00020EEE" w:rsidRDefault="000F6D49" w:rsidP="00367E1C">
            <w:pPr>
              <w:rPr>
                <w:sz w:val="20"/>
                <w:szCs w:val="20"/>
              </w:rPr>
            </w:pPr>
          </w:p>
        </w:tc>
      </w:tr>
      <w:tr w:rsidR="007E77A9" w:rsidRPr="00020EEE" w:rsidTr="00B30D5E">
        <w:tc>
          <w:tcPr>
            <w:tcW w:w="9286" w:type="dxa"/>
            <w:gridSpan w:val="2"/>
            <w:shd w:val="clear" w:color="auto" w:fill="EEECE1" w:themeFill="background2"/>
          </w:tcPr>
          <w:p w:rsidR="007E77A9" w:rsidRPr="00020EEE" w:rsidRDefault="007E77A9" w:rsidP="007E77A9">
            <w:pPr>
              <w:jc w:val="center"/>
              <w:rPr>
                <w:sz w:val="20"/>
                <w:szCs w:val="20"/>
              </w:rPr>
            </w:pPr>
            <w:r w:rsidRPr="00020EEE">
              <w:rPr>
                <w:sz w:val="20"/>
                <w:szCs w:val="20"/>
              </w:rPr>
              <w:t>ТРАФОИ</w:t>
            </w: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15V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lastRenderedPageBreak/>
              <w:t>Трафо 1.9VA 18V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2x15V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2x6V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1.9VA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10VA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10VA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10VA 2x15V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2.6VA 15V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2.6VA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2.6VA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3.2VA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3VA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3VA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5VA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5VA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5VA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5VA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BSC25-N1648</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10VA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10VA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15VA 48V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20VA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20VA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18V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24V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2x6V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3.5VA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18V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24V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2x6V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5VA 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2x12V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2x6V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2x9V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6V</w:t>
            </w:r>
          </w:p>
        </w:tc>
        <w:tc>
          <w:tcPr>
            <w:tcW w:w="3933" w:type="dxa"/>
          </w:tcPr>
          <w:p w:rsidR="000F6D49" w:rsidRPr="00020EEE" w:rsidRDefault="000F6D49" w:rsidP="00367E1C">
            <w:pPr>
              <w:rPr>
                <w:sz w:val="20"/>
                <w:szCs w:val="20"/>
              </w:rPr>
            </w:pPr>
          </w:p>
        </w:tc>
      </w:tr>
      <w:tr w:rsidR="000F6D49" w:rsidRPr="00020EEE" w:rsidTr="000B4B0D">
        <w:tc>
          <w:tcPr>
            <w:tcW w:w="5353" w:type="dxa"/>
          </w:tcPr>
          <w:p w:rsidR="000F6D49" w:rsidRPr="00020EEE" w:rsidRDefault="000F6D49" w:rsidP="000F6D49">
            <w:pPr>
              <w:rPr>
                <w:sz w:val="20"/>
                <w:szCs w:val="20"/>
              </w:rPr>
            </w:pPr>
            <w:r w:rsidRPr="00020EEE">
              <w:rPr>
                <w:sz w:val="20"/>
                <w:szCs w:val="20"/>
              </w:rPr>
              <w:t>Трафо EP 7.5VA 9V</w:t>
            </w:r>
          </w:p>
        </w:tc>
        <w:tc>
          <w:tcPr>
            <w:tcW w:w="3933" w:type="dxa"/>
          </w:tcPr>
          <w:p w:rsidR="000F6D49" w:rsidRPr="00020EEE" w:rsidRDefault="000F6D49" w:rsidP="00367E1C">
            <w:pPr>
              <w:rPr>
                <w:sz w:val="20"/>
                <w:szCs w:val="20"/>
              </w:rPr>
            </w:pPr>
          </w:p>
        </w:tc>
      </w:tr>
      <w:tr w:rsidR="00984CDA" w:rsidRPr="00984CDA" w:rsidTr="00984CDA">
        <w:tc>
          <w:tcPr>
            <w:tcW w:w="5353" w:type="dxa"/>
            <w:shd w:val="clear" w:color="auto" w:fill="DDD9C3" w:themeFill="background2" w:themeFillShade="E6"/>
          </w:tcPr>
          <w:p w:rsidR="00984CDA" w:rsidRPr="00984CDA" w:rsidRDefault="00984CDA" w:rsidP="000F6D49">
            <w:pPr>
              <w:rPr>
                <w:b/>
                <w:sz w:val="20"/>
                <w:szCs w:val="20"/>
              </w:rPr>
            </w:pPr>
            <w:r w:rsidRPr="00984CDA">
              <w:rPr>
                <w:b/>
                <w:sz w:val="20"/>
                <w:szCs w:val="20"/>
              </w:rPr>
              <w:t>Укупна вредност ценовника без ПДВ-а</w:t>
            </w:r>
          </w:p>
        </w:tc>
        <w:tc>
          <w:tcPr>
            <w:tcW w:w="3933" w:type="dxa"/>
          </w:tcPr>
          <w:p w:rsidR="00984CDA" w:rsidRPr="00984CDA" w:rsidRDefault="00984CDA" w:rsidP="00367E1C">
            <w:pPr>
              <w:rPr>
                <w:b/>
                <w:sz w:val="20"/>
                <w:szCs w:val="20"/>
              </w:rPr>
            </w:pPr>
          </w:p>
        </w:tc>
      </w:tr>
    </w:tbl>
    <w:p w:rsidR="00275F01" w:rsidRPr="00275F01" w:rsidRDefault="00275F01" w:rsidP="00367E1C"/>
    <w:p w:rsidR="00C811BC" w:rsidRPr="00787347" w:rsidRDefault="00C811BC" w:rsidP="00C811BC">
      <w:pPr>
        <w:pStyle w:val="ListParagraph"/>
        <w:ind w:left="360"/>
        <w:jc w:val="both"/>
        <w:rPr>
          <w:bCs/>
          <w:iCs/>
        </w:rPr>
      </w:pPr>
    </w:p>
    <w:p w:rsidR="00787347" w:rsidRPr="001B37D6" w:rsidRDefault="00787347" w:rsidP="00787347">
      <w:pPr>
        <w:pStyle w:val="ListParagraph"/>
        <w:ind w:left="360"/>
        <w:jc w:val="both"/>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5"/>
        <w:gridCol w:w="3096"/>
      </w:tblGrid>
      <w:tr w:rsidR="00787347" w:rsidTr="00787347">
        <w:tc>
          <w:tcPr>
            <w:tcW w:w="3095" w:type="dxa"/>
            <w:tcBorders>
              <w:bottom w:val="single" w:sz="4" w:space="0" w:color="auto"/>
            </w:tcBorders>
          </w:tcPr>
          <w:p w:rsidR="00787347" w:rsidRDefault="00787347" w:rsidP="00F60AD2">
            <w:pPr>
              <w:jc w:val="both"/>
              <w:rPr>
                <w:bCs/>
                <w:iCs/>
              </w:rPr>
            </w:pPr>
          </w:p>
        </w:tc>
        <w:tc>
          <w:tcPr>
            <w:tcW w:w="3095" w:type="dxa"/>
          </w:tcPr>
          <w:p w:rsidR="00787347" w:rsidRDefault="00787347" w:rsidP="00F60AD2">
            <w:pPr>
              <w:jc w:val="both"/>
              <w:rPr>
                <w:bCs/>
                <w:iCs/>
              </w:rPr>
            </w:pPr>
          </w:p>
        </w:tc>
        <w:tc>
          <w:tcPr>
            <w:tcW w:w="3096" w:type="dxa"/>
            <w:tcBorders>
              <w:bottom w:val="single" w:sz="4" w:space="0" w:color="auto"/>
            </w:tcBorders>
          </w:tcPr>
          <w:p w:rsidR="00787347" w:rsidRDefault="00787347" w:rsidP="00F60AD2">
            <w:pPr>
              <w:jc w:val="both"/>
              <w:rPr>
                <w:bCs/>
                <w:iCs/>
              </w:rPr>
            </w:pPr>
          </w:p>
        </w:tc>
      </w:tr>
      <w:tr w:rsidR="00787347" w:rsidTr="00787347">
        <w:tc>
          <w:tcPr>
            <w:tcW w:w="3095" w:type="dxa"/>
            <w:tcBorders>
              <w:top w:val="single" w:sz="4" w:space="0" w:color="auto"/>
            </w:tcBorders>
          </w:tcPr>
          <w:p w:rsidR="00787347" w:rsidRPr="00787347" w:rsidRDefault="00787347" w:rsidP="00787347">
            <w:pPr>
              <w:jc w:val="center"/>
              <w:rPr>
                <w:bCs/>
                <w:iCs/>
              </w:rPr>
            </w:pPr>
            <w:r>
              <w:rPr>
                <w:bCs/>
                <w:iCs/>
              </w:rPr>
              <w:t>НАЗИВ ПОНУЂАЧА</w:t>
            </w:r>
          </w:p>
        </w:tc>
        <w:tc>
          <w:tcPr>
            <w:tcW w:w="3095" w:type="dxa"/>
          </w:tcPr>
          <w:p w:rsidR="00787347" w:rsidRPr="00787347" w:rsidRDefault="00787347" w:rsidP="00787347">
            <w:pPr>
              <w:jc w:val="center"/>
              <w:rPr>
                <w:bCs/>
                <w:iCs/>
              </w:rPr>
            </w:pPr>
            <w:r>
              <w:rPr>
                <w:bCs/>
                <w:iCs/>
              </w:rPr>
              <w:t>М.П.</w:t>
            </w:r>
          </w:p>
        </w:tc>
        <w:tc>
          <w:tcPr>
            <w:tcW w:w="3096" w:type="dxa"/>
            <w:tcBorders>
              <w:top w:val="single" w:sz="4" w:space="0" w:color="auto"/>
            </w:tcBorders>
          </w:tcPr>
          <w:p w:rsidR="00787347" w:rsidRPr="00787347" w:rsidRDefault="00787347" w:rsidP="00787347">
            <w:pPr>
              <w:jc w:val="center"/>
              <w:rPr>
                <w:bCs/>
                <w:iCs/>
              </w:rPr>
            </w:pPr>
            <w:r>
              <w:rPr>
                <w:bCs/>
                <w:iCs/>
              </w:rPr>
              <w:t>ПОТПИС</w:t>
            </w:r>
          </w:p>
        </w:tc>
      </w:tr>
    </w:tbl>
    <w:p w:rsidR="00E43FAE" w:rsidRPr="00F60AD2" w:rsidRDefault="00E43FAE" w:rsidP="00F60AD2">
      <w:pPr>
        <w:jc w:val="both"/>
        <w:rPr>
          <w:bCs/>
          <w:iCs/>
        </w:rPr>
      </w:pPr>
      <w:r w:rsidRPr="00F60AD2">
        <w:rPr>
          <w:bCs/>
          <w:iCs/>
        </w:rPr>
        <w:br w:type="page"/>
      </w:r>
    </w:p>
    <w:p w:rsidR="00127AFC" w:rsidRPr="00AE1407" w:rsidRDefault="002D5B2C" w:rsidP="00E65CEB">
      <w:pPr>
        <w:pStyle w:val="Heading2"/>
        <w:numPr>
          <w:ilvl w:val="0"/>
          <w:numId w:val="5"/>
        </w:numPr>
        <w:rPr>
          <w:noProof/>
        </w:rPr>
      </w:pPr>
      <w:bookmarkStart w:id="15" w:name="_Toc384208057"/>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5"/>
    </w:p>
    <w:p w:rsidR="00517D72" w:rsidRPr="00517D72" w:rsidRDefault="00517D72" w:rsidP="00C54534">
      <w:pPr>
        <w:spacing w:before="100" w:beforeAutospacing="1" w:line="210" w:lineRule="atLeast"/>
        <w:ind w:firstLine="360"/>
        <w:jc w:val="both"/>
        <w:rPr>
          <w:noProof/>
        </w:rPr>
      </w:pPr>
      <w:r>
        <w:rPr>
          <w:noProof/>
        </w:rPr>
        <w:t xml:space="preserve">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 </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517D72" w:rsidRPr="00AE1407" w:rsidTr="00517D72">
        <w:trPr>
          <w:trHeight w:val="972"/>
        </w:trPr>
        <w:tc>
          <w:tcPr>
            <w:tcW w:w="801" w:type="dxa"/>
            <w:vAlign w:val="center"/>
          </w:tcPr>
          <w:p w:rsidR="00517D72" w:rsidRPr="00AE1407" w:rsidRDefault="00517D72" w:rsidP="00517D72">
            <w:pPr>
              <w:jc w:val="center"/>
              <w:rPr>
                <w:noProof/>
              </w:rPr>
            </w:pPr>
            <w:r w:rsidRPr="00AE1407">
              <w:rPr>
                <w:noProof/>
              </w:rPr>
              <w:t>Бр.</w:t>
            </w:r>
          </w:p>
        </w:tc>
        <w:tc>
          <w:tcPr>
            <w:tcW w:w="2900" w:type="dxa"/>
            <w:vAlign w:val="center"/>
          </w:tcPr>
          <w:p w:rsidR="00517D72" w:rsidRPr="00AE1407" w:rsidRDefault="00517D72" w:rsidP="00517D72">
            <w:pPr>
              <w:jc w:val="center"/>
              <w:rPr>
                <w:noProof/>
              </w:rPr>
            </w:pPr>
            <w:r w:rsidRPr="00AE1407">
              <w:rPr>
                <w:noProof/>
              </w:rPr>
              <w:t>УСЛОВИ</w:t>
            </w:r>
          </w:p>
        </w:tc>
        <w:tc>
          <w:tcPr>
            <w:tcW w:w="4209" w:type="dxa"/>
            <w:gridSpan w:val="3"/>
            <w:vAlign w:val="center"/>
          </w:tcPr>
          <w:p w:rsidR="00517D72" w:rsidRPr="00AE1407" w:rsidRDefault="00517D72" w:rsidP="00517D72">
            <w:pPr>
              <w:jc w:val="center"/>
              <w:rPr>
                <w:noProof/>
              </w:rPr>
            </w:pPr>
            <w:r w:rsidRPr="00AE1407">
              <w:rPr>
                <w:noProof/>
              </w:rPr>
              <w:t>ДОКАЗИ</w:t>
            </w:r>
          </w:p>
        </w:tc>
        <w:tc>
          <w:tcPr>
            <w:tcW w:w="1708" w:type="dxa"/>
            <w:gridSpan w:val="2"/>
          </w:tcPr>
          <w:p w:rsidR="00517D72" w:rsidRPr="005B07C0" w:rsidRDefault="00517D72" w:rsidP="00517D72">
            <w:pPr>
              <w:jc w:val="center"/>
              <w:rPr>
                <w:noProof/>
              </w:rPr>
            </w:pPr>
            <w:r>
              <w:rPr>
                <w:noProof/>
              </w:rPr>
              <w:t>ПОНУЂАЧ ПОПУЊАВА СА ДА ИЛИ НЕ</w:t>
            </w:r>
          </w:p>
        </w:tc>
      </w:tr>
      <w:tr w:rsidR="00517D72" w:rsidRPr="00AE1407" w:rsidTr="00517D72">
        <w:trPr>
          <w:trHeight w:val="505"/>
        </w:trPr>
        <w:tc>
          <w:tcPr>
            <w:tcW w:w="9618" w:type="dxa"/>
            <w:gridSpan w:val="7"/>
          </w:tcPr>
          <w:p w:rsidR="00517D72" w:rsidRPr="00AE1407" w:rsidRDefault="00517D72" w:rsidP="00517D72">
            <w:pPr>
              <w:rPr>
                <w:b/>
                <w:noProof/>
              </w:rPr>
            </w:pPr>
            <w:r w:rsidRPr="00AE1407">
              <w:rPr>
                <w:b/>
                <w:noProof/>
              </w:rPr>
              <w:t>ОБАВЕЗНИ УСЛОВИ ЗА УЧЕШЋЕ У ПОСТУПКУ ЈАВНЕ НАБАВКЕ ИЗ ЧЛАНА 75. ЗАКОНА</w:t>
            </w:r>
          </w:p>
        </w:tc>
      </w:tr>
      <w:tr w:rsidR="00517D72" w:rsidRPr="00AE1407" w:rsidTr="00517D72">
        <w:trPr>
          <w:trHeight w:val="505"/>
        </w:trPr>
        <w:tc>
          <w:tcPr>
            <w:tcW w:w="801" w:type="dxa"/>
            <w:vAlign w:val="center"/>
          </w:tcPr>
          <w:p w:rsidR="00517D72" w:rsidRPr="00AE1407" w:rsidRDefault="00517D72" w:rsidP="00517D72">
            <w:pPr>
              <w:rPr>
                <w:noProof/>
              </w:rPr>
            </w:pPr>
            <w:r w:rsidRPr="00AE1407">
              <w:rPr>
                <w:noProof/>
              </w:rPr>
              <w:t>1.</w:t>
            </w:r>
          </w:p>
        </w:tc>
        <w:tc>
          <w:tcPr>
            <w:tcW w:w="3183" w:type="dxa"/>
            <w:gridSpan w:val="3"/>
          </w:tcPr>
          <w:p w:rsidR="00517D72" w:rsidRPr="00AE1407" w:rsidRDefault="00517D72" w:rsidP="00517D72">
            <w:pPr>
              <w:pStyle w:val="stil1tekst"/>
              <w:ind w:left="0" w:right="63" w:firstLine="0"/>
              <w:jc w:val="left"/>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517D72" w:rsidRPr="00AE1407" w:rsidRDefault="00517D72" w:rsidP="00517D72">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517D72" w:rsidRPr="00AE1407" w:rsidRDefault="00517D72" w:rsidP="00517D72">
            <w:pPr>
              <w:jc w:val="both"/>
              <w:rPr>
                <w:noProof/>
              </w:rPr>
            </w:pPr>
          </w:p>
        </w:tc>
      </w:tr>
      <w:tr w:rsidR="00517D72" w:rsidRPr="00AE1407" w:rsidTr="00517D72">
        <w:trPr>
          <w:trHeight w:val="458"/>
        </w:trPr>
        <w:tc>
          <w:tcPr>
            <w:tcW w:w="801" w:type="dxa"/>
            <w:vAlign w:val="center"/>
          </w:tcPr>
          <w:p w:rsidR="00517D72" w:rsidRPr="00AE1407" w:rsidRDefault="00517D72" w:rsidP="00517D72">
            <w:pPr>
              <w:rPr>
                <w:noProof/>
              </w:rPr>
            </w:pPr>
            <w:r w:rsidRPr="00AE1407">
              <w:rPr>
                <w:noProof/>
              </w:rPr>
              <w:t>2.</w:t>
            </w:r>
          </w:p>
        </w:tc>
        <w:tc>
          <w:tcPr>
            <w:tcW w:w="3183" w:type="dxa"/>
            <w:gridSpan w:val="3"/>
            <w:vAlign w:val="center"/>
          </w:tcPr>
          <w:p w:rsidR="00517D72" w:rsidRPr="00AE1407" w:rsidRDefault="00517D72" w:rsidP="00517D72">
            <w:pPr>
              <w:pStyle w:val="stil1tekst"/>
              <w:ind w:left="0" w:right="63" w:firstLine="0"/>
              <w:jc w:val="left"/>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17D72" w:rsidRPr="00AE1407" w:rsidRDefault="00517D72" w:rsidP="00517D72">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517D72" w:rsidRPr="00AE1407" w:rsidRDefault="00517D72" w:rsidP="00E65CEB">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17D72" w:rsidRPr="00AE1407" w:rsidRDefault="00517D72" w:rsidP="00E65CEB">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17D72" w:rsidRPr="005B07C0" w:rsidRDefault="00517D72" w:rsidP="00E65CEB">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517D72" w:rsidRPr="00AE1407" w:rsidRDefault="00517D72" w:rsidP="00517D72">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517D72" w:rsidRPr="00AE1407" w:rsidRDefault="00517D72" w:rsidP="00517D72">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517D72" w:rsidRPr="00AE1407" w:rsidRDefault="00517D72" w:rsidP="00517D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517D72" w:rsidRPr="00AE1407" w:rsidRDefault="00517D72" w:rsidP="00517D72">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517D72" w:rsidRPr="00AE1407" w:rsidRDefault="00517D72" w:rsidP="00517D72">
            <w:pPr>
              <w:pStyle w:val="Default"/>
              <w:jc w:val="both"/>
              <w:rPr>
                <w:rFonts w:ascii="Times New Roman" w:hAnsi="Times New Roman" w:cs="Times New Roman"/>
                <w:iCs/>
                <w:color w:val="auto"/>
              </w:rPr>
            </w:pPr>
          </w:p>
        </w:tc>
      </w:tr>
      <w:tr w:rsidR="00517D72" w:rsidRPr="00AE1407" w:rsidTr="00517D72">
        <w:trPr>
          <w:trHeight w:val="416"/>
        </w:trPr>
        <w:tc>
          <w:tcPr>
            <w:tcW w:w="801" w:type="dxa"/>
            <w:vAlign w:val="center"/>
          </w:tcPr>
          <w:p w:rsidR="00517D72" w:rsidRPr="00AE1407" w:rsidRDefault="00517D72" w:rsidP="00517D72">
            <w:pPr>
              <w:rPr>
                <w:noProof/>
              </w:rPr>
            </w:pPr>
            <w:r w:rsidRPr="00AE1407">
              <w:rPr>
                <w:noProof/>
              </w:rPr>
              <w:lastRenderedPageBreak/>
              <w:t>3.</w:t>
            </w:r>
          </w:p>
        </w:tc>
        <w:tc>
          <w:tcPr>
            <w:tcW w:w="3183" w:type="dxa"/>
            <w:gridSpan w:val="3"/>
            <w:vAlign w:val="center"/>
          </w:tcPr>
          <w:p w:rsidR="00517D72" w:rsidRPr="00AE1407" w:rsidRDefault="00517D72" w:rsidP="00517D72">
            <w:pPr>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517D72" w:rsidRPr="00AE1407" w:rsidRDefault="00517D72" w:rsidP="00517D72">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517D72" w:rsidRPr="00AE1407" w:rsidRDefault="00517D72" w:rsidP="00517D72">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517D72" w:rsidRPr="00AE1407" w:rsidRDefault="00517D72" w:rsidP="00517D72">
            <w:pPr>
              <w:jc w:val="both"/>
              <w:rPr>
                <w:iCs/>
              </w:rPr>
            </w:pPr>
            <w:r w:rsidRPr="00AE1407">
              <w:rPr>
                <w:iCs/>
              </w:rPr>
              <w:t xml:space="preserve">Доказ за </w:t>
            </w:r>
            <w:r w:rsidRPr="00AE1407">
              <w:rPr>
                <w:b/>
                <w:bCs/>
              </w:rPr>
              <w:t>предузетника</w:t>
            </w:r>
            <w:r w:rsidRPr="00AE1407">
              <w:rPr>
                <w:iCs/>
              </w:rPr>
              <w:t xml:space="preserve">: </w:t>
            </w:r>
          </w:p>
          <w:p w:rsidR="00517D72" w:rsidRPr="00AE1407" w:rsidRDefault="00517D72" w:rsidP="00517D72">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w:t>
            </w:r>
            <w:r w:rsidRPr="00AE1407">
              <w:rPr>
                <w:rFonts w:ascii="Times New Roman" w:hAnsi="Times New Roman" w:cs="Times New Roman"/>
                <w:color w:val="auto"/>
              </w:rPr>
              <w:lastRenderedPageBreak/>
              <w:t>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517D72" w:rsidRPr="00AE1407" w:rsidRDefault="00517D72" w:rsidP="00517D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517D72" w:rsidRPr="00AE1407" w:rsidRDefault="00517D72" w:rsidP="00517D72">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523" w:type="dxa"/>
          </w:tcPr>
          <w:p w:rsidR="00517D72" w:rsidRPr="00AE1407" w:rsidRDefault="00517D72" w:rsidP="00517D72">
            <w:pPr>
              <w:pStyle w:val="Default"/>
              <w:jc w:val="both"/>
              <w:rPr>
                <w:rFonts w:ascii="Times New Roman" w:hAnsi="Times New Roman" w:cs="Times New Roman"/>
                <w:iCs/>
                <w:color w:val="auto"/>
              </w:rPr>
            </w:pPr>
          </w:p>
        </w:tc>
      </w:tr>
      <w:tr w:rsidR="00517D72" w:rsidRPr="00AE1407" w:rsidTr="00517D72">
        <w:trPr>
          <w:trHeight w:val="789"/>
        </w:trPr>
        <w:tc>
          <w:tcPr>
            <w:tcW w:w="801" w:type="dxa"/>
            <w:vAlign w:val="center"/>
          </w:tcPr>
          <w:p w:rsidR="00517D72" w:rsidRPr="00AE1407" w:rsidRDefault="00517D72" w:rsidP="00517D72">
            <w:pPr>
              <w:rPr>
                <w:noProof/>
              </w:rPr>
            </w:pPr>
            <w:r w:rsidRPr="00AE1407">
              <w:rPr>
                <w:noProof/>
              </w:rPr>
              <w:lastRenderedPageBreak/>
              <w:t>4.</w:t>
            </w:r>
          </w:p>
        </w:tc>
        <w:tc>
          <w:tcPr>
            <w:tcW w:w="3183" w:type="dxa"/>
            <w:gridSpan w:val="3"/>
            <w:vAlign w:val="center"/>
          </w:tcPr>
          <w:p w:rsidR="00517D72" w:rsidRPr="00AE1407" w:rsidRDefault="00517D72" w:rsidP="00517D72">
            <w:pPr>
              <w:pStyle w:val="stil1tekst"/>
              <w:ind w:left="0" w:right="63" w:firstLine="0"/>
              <w:jc w:val="left"/>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17D72" w:rsidRPr="00AE1407" w:rsidRDefault="00517D72" w:rsidP="00517D72">
            <w:pPr>
              <w:pStyle w:val="Default"/>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17D72" w:rsidRPr="00AE1407" w:rsidRDefault="00517D72" w:rsidP="00517D72">
            <w:pPr>
              <w:pStyle w:val="Default"/>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517D72" w:rsidRPr="00AE1407" w:rsidRDefault="00517D72" w:rsidP="00517D72">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517D72" w:rsidRPr="00AE1407" w:rsidRDefault="00517D72" w:rsidP="00517D72">
            <w:pPr>
              <w:pStyle w:val="Default"/>
              <w:rPr>
                <w:rFonts w:ascii="Times New Roman" w:hAnsi="Times New Roman" w:cs="Times New Roman"/>
                <w:iCs/>
                <w:color w:val="auto"/>
              </w:rPr>
            </w:pPr>
          </w:p>
        </w:tc>
      </w:tr>
      <w:tr w:rsidR="00517D72" w:rsidRPr="00AE1407" w:rsidTr="00517D72">
        <w:trPr>
          <w:trHeight w:val="789"/>
        </w:trPr>
        <w:tc>
          <w:tcPr>
            <w:tcW w:w="801" w:type="dxa"/>
            <w:vAlign w:val="center"/>
          </w:tcPr>
          <w:p w:rsidR="00517D72" w:rsidRPr="00AE1407" w:rsidRDefault="00517D72" w:rsidP="00517D72">
            <w:pPr>
              <w:rPr>
                <w:noProof/>
              </w:rPr>
            </w:pPr>
            <w:r w:rsidRPr="00AE1407">
              <w:rPr>
                <w:noProof/>
              </w:rPr>
              <w:t>5.</w:t>
            </w:r>
          </w:p>
        </w:tc>
        <w:tc>
          <w:tcPr>
            <w:tcW w:w="3183" w:type="dxa"/>
            <w:gridSpan w:val="3"/>
          </w:tcPr>
          <w:p w:rsidR="00517D72" w:rsidRPr="00AE1407" w:rsidRDefault="00517D72" w:rsidP="00517D72">
            <w:pPr>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517D72" w:rsidRPr="00AE1407" w:rsidRDefault="00517D72" w:rsidP="00517D72">
            <w:pPr>
              <w:rPr>
                <w:noProof/>
              </w:rPr>
            </w:pPr>
            <w:r w:rsidRPr="00AE1407">
              <w:rPr>
                <w:iCs/>
              </w:rPr>
              <w:t xml:space="preserve">Доказ за </w:t>
            </w:r>
            <w:r w:rsidRPr="00AE1407">
              <w:rPr>
                <w:b/>
                <w:iCs/>
              </w:rPr>
              <w:t>правно лице / предузетнике / физичка лица:</w:t>
            </w:r>
          </w:p>
          <w:p w:rsidR="00517D72" w:rsidRPr="00AE1407" w:rsidRDefault="00517D72" w:rsidP="00517D72">
            <w:pPr>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523" w:type="dxa"/>
          </w:tcPr>
          <w:p w:rsidR="00517D72" w:rsidRPr="00AE1407" w:rsidRDefault="00517D72" w:rsidP="00517D72">
            <w:pPr>
              <w:rPr>
                <w:iCs/>
              </w:rPr>
            </w:pPr>
          </w:p>
        </w:tc>
      </w:tr>
      <w:tr w:rsidR="00517D72" w:rsidRPr="00AE1407" w:rsidTr="00517D72">
        <w:trPr>
          <w:trHeight w:val="848"/>
        </w:trPr>
        <w:tc>
          <w:tcPr>
            <w:tcW w:w="9618" w:type="dxa"/>
            <w:gridSpan w:val="7"/>
            <w:vAlign w:val="center"/>
          </w:tcPr>
          <w:p w:rsidR="00517D72" w:rsidRPr="00AE1407" w:rsidRDefault="00517D72" w:rsidP="00517D72">
            <w:pPr>
              <w:pStyle w:val="ListParagraph"/>
              <w:ind w:left="0" w:firstLine="48"/>
              <w:rPr>
                <w:b/>
                <w:noProof/>
              </w:rPr>
            </w:pPr>
            <w:r w:rsidRPr="00AE1407">
              <w:rPr>
                <w:b/>
                <w:noProof/>
              </w:rPr>
              <w:t>ДОДАТНИ УСЛОВИ ЗА УЧЕШЋЕ У ПОСТУПКУ ЈАВНЕ НАБАВКЕ ИЗ ЧЛАНА 76. ЗАКОНА</w:t>
            </w:r>
          </w:p>
        </w:tc>
      </w:tr>
      <w:tr w:rsidR="00517D72" w:rsidRPr="00AE1407" w:rsidTr="00517D72">
        <w:trPr>
          <w:trHeight w:val="848"/>
        </w:trPr>
        <w:tc>
          <w:tcPr>
            <w:tcW w:w="801" w:type="dxa"/>
            <w:shd w:val="clear" w:color="auto" w:fill="auto"/>
            <w:vAlign w:val="center"/>
          </w:tcPr>
          <w:p w:rsidR="00517D72" w:rsidRPr="00B833F8" w:rsidRDefault="00517D72" w:rsidP="00517D72">
            <w:pPr>
              <w:pStyle w:val="ListParagraph"/>
              <w:ind w:left="405"/>
              <w:rPr>
                <w:noProof/>
              </w:rPr>
            </w:pPr>
            <w:r w:rsidRPr="00B833F8">
              <w:rPr>
                <w:noProof/>
              </w:rPr>
              <w:t>6.</w:t>
            </w:r>
          </w:p>
          <w:p w:rsidR="00517D72" w:rsidRPr="00B833F8" w:rsidRDefault="00517D72" w:rsidP="00517D72">
            <w:pPr>
              <w:pStyle w:val="ListParagraph"/>
              <w:ind w:left="405"/>
              <w:rPr>
                <w:noProof/>
              </w:rPr>
            </w:pPr>
          </w:p>
          <w:p w:rsidR="00517D72" w:rsidRPr="00B833F8" w:rsidRDefault="00517D72" w:rsidP="00517D72">
            <w:pPr>
              <w:pStyle w:val="ListParagraph"/>
              <w:ind w:left="405"/>
              <w:rPr>
                <w:noProof/>
              </w:rPr>
            </w:pPr>
          </w:p>
        </w:tc>
        <w:tc>
          <w:tcPr>
            <w:tcW w:w="3041" w:type="dxa"/>
            <w:gridSpan w:val="2"/>
            <w:shd w:val="clear" w:color="auto" w:fill="auto"/>
          </w:tcPr>
          <w:p w:rsidR="00517D72" w:rsidRPr="003C4E03" w:rsidRDefault="00517D72" w:rsidP="00517D72">
            <w:pPr>
              <w:rPr>
                <w:noProof/>
              </w:rPr>
            </w:pPr>
            <w:r w:rsidRPr="003C4E03">
              <w:rPr>
                <w:noProof/>
              </w:rPr>
              <w:t xml:space="preserve">Да понуђач располаже неопходним финансијским и пословним капацитетом, и да је остварио најмање </w:t>
            </w:r>
            <w:r w:rsidR="0084028E">
              <w:rPr>
                <w:noProof/>
              </w:rPr>
              <w:t>1.000.000,00</w:t>
            </w:r>
            <w:r w:rsidRPr="003C4E03">
              <w:rPr>
                <w:noProof/>
              </w:rPr>
              <w:t xml:space="preserve"> дин. прихода у последње две године, за сваку годину појединачно.</w:t>
            </w:r>
          </w:p>
          <w:p w:rsidR="00517D72" w:rsidRPr="003C4E03" w:rsidRDefault="00517D72" w:rsidP="00517D72">
            <w:pPr>
              <w:rPr>
                <w:noProof/>
              </w:rPr>
            </w:pPr>
          </w:p>
        </w:tc>
        <w:tc>
          <w:tcPr>
            <w:tcW w:w="4068" w:type="dxa"/>
            <w:gridSpan w:val="2"/>
            <w:shd w:val="clear" w:color="auto" w:fill="auto"/>
          </w:tcPr>
          <w:p w:rsidR="00517D72" w:rsidRPr="003C4E03" w:rsidRDefault="00517D72" w:rsidP="00517D72">
            <w:pPr>
              <w:jc w:val="both"/>
              <w:rPr>
                <w:b/>
                <w:noProof/>
              </w:rPr>
            </w:pPr>
            <w:r w:rsidRPr="003C4E03">
              <w:rPr>
                <w:b/>
                <w:noProof/>
              </w:rPr>
              <w:t>Доказ за правно лице /предузетника / физичко лице:</w:t>
            </w:r>
          </w:p>
          <w:p w:rsidR="00517D72" w:rsidRPr="003C4E03" w:rsidRDefault="00517D72" w:rsidP="00517D72">
            <w:pPr>
              <w:rPr>
                <w:noProof/>
              </w:rPr>
            </w:pPr>
            <w:r w:rsidRPr="003C4E03">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године </w:t>
            </w:r>
            <w:r w:rsidRPr="0084028E">
              <w:rPr>
                <w:noProof/>
              </w:rPr>
              <w:t>(2012. и 2013.год.). Потенцијални понуђачи којима још није завршен Извештај о бонитету за 2013. годину, морају доставити фотокопије биланса стања и биланса успеха за ту годину.</w:t>
            </w:r>
          </w:p>
        </w:tc>
        <w:tc>
          <w:tcPr>
            <w:tcW w:w="1708" w:type="dxa"/>
            <w:gridSpan w:val="2"/>
          </w:tcPr>
          <w:p w:rsidR="00517D72" w:rsidRPr="00F3712C" w:rsidRDefault="00517D72" w:rsidP="00517D72">
            <w:pPr>
              <w:jc w:val="both"/>
              <w:rPr>
                <w:b/>
                <w:noProof/>
                <w:highlight w:val="yellow"/>
              </w:rPr>
            </w:pPr>
          </w:p>
        </w:tc>
      </w:tr>
      <w:tr w:rsidR="00517D72" w:rsidRPr="00AE1407" w:rsidTr="00517D72">
        <w:trPr>
          <w:trHeight w:val="1121"/>
        </w:trPr>
        <w:tc>
          <w:tcPr>
            <w:tcW w:w="801" w:type="dxa"/>
            <w:shd w:val="clear" w:color="auto" w:fill="auto"/>
            <w:vAlign w:val="center"/>
          </w:tcPr>
          <w:p w:rsidR="00517D72" w:rsidRPr="00B833F8" w:rsidRDefault="00517D72" w:rsidP="00517D72">
            <w:pPr>
              <w:pStyle w:val="ListParagraph"/>
              <w:ind w:left="405"/>
              <w:rPr>
                <w:noProof/>
              </w:rPr>
            </w:pPr>
            <w:r w:rsidRPr="00B833F8">
              <w:rPr>
                <w:noProof/>
              </w:rPr>
              <w:t>7.</w:t>
            </w:r>
          </w:p>
          <w:p w:rsidR="00517D72" w:rsidRPr="00B833F8" w:rsidRDefault="00517D72" w:rsidP="00517D72">
            <w:pPr>
              <w:pStyle w:val="ListParagraph"/>
              <w:ind w:left="405"/>
              <w:rPr>
                <w:noProof/>
              </w:rPr>
            </w:pPr>
          </w:p>
          <w:p w:rsidR="00517D72" w:rsidRPr="00B833F8" w:rsidRDefault="00517D72" w:rsidP="00517D72">
            <w:pPr>
              <w:pStyle w:val="ListParagraph"/>
              <w:ind w:left="405"/>
              <w:rPr>
                <w:noProof/>
              </w:rPr>
            </w:pPr>
          </w:p>
          <w:p w:rsidR="00517D72" w:rsidRPr="00B833F8" w:rsidRDefault="00517D72" w:rsidP="00517D72">
            <w:pPr>
              <w:pStyle w:val="ListParagraph"/>
              <w:ind w:left="405"/>
              <w:rPr>
                <w:noProof/>
              </w:rPr>
            </w:pPr>
          </w:p>
        </w:tc>
        <w:tc>
          <w:tcPr>
            <w:tcW w:w="3041" w:type="dxa"/>
            <w:gridSpan w:val="2"/>
            <w:shd w:val="clear" w:color="auto" w:fill="auto"/>
          </w:tcPr>
          <w:p w:rsidR="00517D72" w:rsidRPr="003C4E03" w:rsidRDefault="00517D72" w:rsidP="00C34892">
            <w:r w:rsidRPr="003C4E03">
              <w:rPr>
                <w:lang w:val="sr-Latn-CS"/>
              </w:rPr>
              <w:t xml:space="preserve">Понуђач располаже довољним техничким и кадровским капацитетом- понуђач мора да има </w:t>
            </w:r>
            <w:r>
              <w:t>најмање</w:t>
            </w:r>
            <w:r w:rsidRPr="003C4E03">
              <w:rPr>
                <w:lang w:val="sr-Latn-CS"/>
              </w:rPr>
              <w:t xml:space="preserve"> </w:t>
            </w:r>
            <w:r w:rsidR="00C34892">
              <w:t>два сервисера</w:t>
            </w:r>
            <w:r w:rsidR="00C34892">
              <w:rPr>
                <w:lang w:val="sr-Latn-CS"/>
              </w:rPr>
              <w:t xml:space="preserve"> ко</w:t>
            </w:r>
            <w:r w:rsidR="00DD1B41">
              <w:t>ј</w:t>
            </w:r>
            <w:r w:rsidR="00C34892">
              <w:t>и</w:t>
            </w:r>
            <w:r w:rsidR="00C34892">
              <w:rPr>
                <w:lang w:val="sr-Latn-CS"/>
              </w:rPr>
              <w:t xml:space="preserve"> ће бити одговорн</w:t>
            </w:r>
            <w:r w:rsidR="00C34892">
              <w:t>и</w:t>
            </w:r>
            <w:r w:rsidRPr="003C4E03">
              <w:rPr>
                <w:lang w:val="sr-Latn-CS"/>
              </w:rPr>
              <w:t xml:space="preserve"> за </w:t>
            </w:r>
            <w:r w:rsidRPr="003C4E03">
              <w:rPr>
                <w:lang w:val="sr-Latn-CS"/>
              </w:rPr>
              <w:lastRenderedPageBreak/>
              <w:t>извршење уговора</w:t>
            </w:r>
            <w:r w:rsidRPr="003C4E03">
              <w:t xml:space="preserve">, и да поседује </w:t>
            </w:r>
            <w:r>
              <w:t xml:space="preserve">најмање </w:t>
            </w:r>
            <w:r w:rsidRPr="003C4E03">
              <w:t xml:space="preserve">једно </w:t>
            </w:r>
            <w:r w:rsidR="00C34892">
              <w:t>службено</w:t>
            </w:r>
            <w:r w:rsidRPr="003C4E03">
              <w:t xml:space="preserve"> возило</w:t>
            </w:r>
            <w:r w:rsidRPr="003C4E03">
              <w:rPr>
                <w:lang w:val="sr-Latn-CS"/>
              </w:rPr>
              <w:t>.</w:t>
            </w:r>
          </w:p>
        </w:tc>
        <w:tc>
          <w:tcPr>
            <w:tcW w:w="4068" w:type="dxa"/>
            <w:gridSpan w:val="2"/>
            <w:shd w:val="clear" w:color="auto" w:fill="auto"/>
            <w:vAlign w:val="center"/>
          </w:tcPr>
          <w:p w:rsidR="005B015F" w:rsidRDefault="003D072B" w:rsidP="003D072B">
            <w:r>
              <w:rPr>
                <w:noProof/>
              </w:rPr>
              <w:lastRenderedPageBreak/>
              <w:t xml:space="preserve">Изјава понуђача дата под пуном материјалном и кривичном одговорношћу, печатирана и потписана од стране одговорног лица понуђача </w:t>
            </w:r>
            <w:r w:rsidR="00517D72" w:rsidRPr="003C4E03">
              <w:rPr>
                <w:lang w:val="sr-Latn-CS"/>
              </w:rPr>
              <w:t xml:space="preserve">о кључном техничком особљу и другим експертима који </w:t>
            </w:r>
            <w:r w:rsidR="00517D72" w:rsidRPr="003C4E03">
              <w:rPr>
                <w:lang w:val="sr-Latn-CS"/>
              </w:rPr>
              <w:lastRenderedPageBreak/>
              <w:t>раде за понуђача,</w:t>
            </w:r>
            <w:r w:rsidR="00517D72">
              <w:t xml:space="preserve"> са наевденим бројевима контакт телефона,</w:t>
            </w:r>
            <w:r w:rsidR="00517D72" w:rsidRPr="003C4E03">
              <w:rPr>
                <w:lang w:val="sr-Latn-CS"/>
              </w:rPr>
              <w:t xml:space="preserve"> који ће бити одговорни за извршење уговора</w:t>
            </w:r>
            <w:r>
              <w:t xml:space="preserve"> и о поседовању најмање 1 службеног возила.</w:t>
            </w:r>
          </w:p>
          <w:p w:rsidR="003D072B" w:rsidRDefault="003D072B" w:rsidP="003D072B">
            <w:r w:rsidRPr="005206CE">
              <w:t>Фотокопије радних књижица</w:t>
            </w:r>
            <w:r>
              <w:t xml:space="preserve"> и </w:t>
            </w:r>
            <w:r w:rsidRPr="002253BD">
              <w:t>М-а</w:t>
            </w:r>
            <w:r>
              <w:t xml:space="preserve"> (односно старих М2) образаца</w:t>
            </w:r>
            <w:r w:rsidRPr="005206CE">
              <w:t xml:space="preserve"> за запослене.</w:t>
            </w:r>
            <w:r>
              <w:t xml:space="preserve"> </w:t>
            </w:r>
          </w:p>
          <w:p w:rsidR="003D072B" w:rsidRPr="005B015F" w:rsidRDefault="003D072B" w:rsidP="003D072B">
            <w:pPr>
              <w:rPr>
                <w:noProof/>
              </w:rPr>
            </w:pPr>
            <w:r>
              <w:rPr>
                <w:noProof/>
              </w:rPr>
              <w:t>Фотокопија саобраћајне дозволе.</w:t>
            </w:r>
          </w:p>
        </w:tc>
        <w:tc>
          <w:tcPr>
            <w:tcW w:w="1708" w:type="dxa"/>
            <w:gridSpan w:val="2"/>
          </w:tcPr>
          <w:p w:rsidR="00517D72" w:rsidRPr="00F3712C" w:rsidRDefault="00517D72" w:rsidP="00517D72">
            <w:pPr>
              <w:rPr>
                <w:highlight w:val="yellow"/>
              </w:rPr>
            </w:pPr>
          </w:p>
        </w:tc>
      </w:tr>
    </w:tbl>
    <w:p w:rsidR="00517D72" w:rsidRPr="00083855" w:rsidRDefault="00517D72" w:rsidP="00E65CEB">
      <w:pPr>
        <w:pStyle w:val="ListParagraph"/>
        <w:numPr>
          <w:ilvl w:val="0"/>
          <w:numId w:val="1"/>
        </w:numPr>
        <w:jc w:val="both"/>
        <w:rPr>
          <w:noProof/>
        </w:rPr>
      </w:pPr>
      <w:r w:rsidRPr="00083855">
        <w:rPr>
          <w:noProof/>
        </w:rPr>
        <w:lastRenderedPageBreak/>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својим потписом потврђује законски заступник понуђача </w:t>
      </w:r>
      <w:r w:rsidR="00691F8D">
        <w:rPr>
          <w:noProof/>
          <w:lang/>
        </w:rPr>
        <w:t>овом</w:t>
      </w:r>
      <w:r w:rsidRPr="00083855">
        <w:rPr>
          <w:noProof/>
        </w:rPr>
        <w:t xml:space="preserve"> ИЗЈАВ</w:t>
      </w:r>
      <w:r w:rsidR="00691F8D">
        <w:rPr>
          <w:noProof/>
          <w:lang/>
        </w:rPr>
        <w:t>ОМ</w:t>
      </w:r>
      <w:r w:rsidRPr="00083855">
        <w:rPr>
          <w:noProof/>
        </w:rPr>
        <w:t>.</w:t>
      </w:r>
    </w:p>
    <w:p w:rsidR="00517D72" w:rsidRPr="00517D72" w:rsidRDefault="00517D72" w:rsidP="00E65CEB">
      <w:pPr>
        <w:pStyle w:val="ListParagraph"/>
        <w:numPr>
          <w:ilvl w:val="0"/>
          <w:numId w:val="1"/>
        </w:numPr>
        <w:jc w:val="both"/>
        <w:rPr>
          <w:noProof/>
        </w:rPr>
      </w:pPr>
      <w:r w:rsidRPr="00083855">
        <w:rPr>
          <w:noProof/>
        </w:rPr>
        <w:t>ДОДАТНИ УСЛОВИ ЗА УЧЕШЋЕ У ПОСТУПКУ ЈАВНЕ НАБАВКЕ ИЗ ЧЛАНА 76. ЗАКОНА о ЈН: Доказ својим потписом потврђује законс</w:t>
      </w:r>
      <w:r w:rsidR="00691F8D">
        <w:rPr>
          <w:noProof/>
        </w:rPr>
        <w:t xml:space="preserve">ки заступник понуђача </w:t>
      </w:r>
      <w:r w:rsidR="00691F8D">
        <w:rPr>
          <w:noProof/>
          <w:lang/>
        </w:rPr>
        <w:t>овом</w:t>
      </w:r>
      <w:r w:rsidR="00691F8D">
        <w:rPr>
          <w:noProof/>
        </w:rPr>
        <w:t xml:space="preserve"> ИЗЈАВ</w:t>
      </w:r>
      <w:r w:rsidR="00691F8D">
        <w:rPr>
          <w:noProof/>
          <w:lang/>
        </w:rPr>
        <w:t>ОМ.</w:t>
      </w:r>
    </w:p>
    <w:p w:rsidR="002D5B2C" w:rsidRPr="00AE1407" w:rsidRDefault="004B101C" w:rsidP="00E65CEB">
      <w:pPr>
        <w:pStyle w:val="ListParagraph"/>
        <w:numPr>
          <w:ilvl w:val="0"/>
          <w:numId w:val="1"/>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E65CEB">
      <w:pPr>
        <w:pStyle w:val="ListParagraph"/>
        <w:numPr>
          <w:ilvl w:val="0"/>
          <w:numId w:val="1"/>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E65CEB">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517D72">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E65CEB">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E65CEB">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E65CEB">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E65CEB">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E65CEB">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E65CEB">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E65CEB">
      <w:pPr>
        <w:pStyle w:val="ListParagraph"/>
        <w:numPr>
          <w:ilvl w:val="0"/>
          <w:numId w:val="1"/>
        </w:numPr>
        <w:tabs>
          <w:tab w:val="left" w:pos="680"/>
        </w:tabs>
        <w:jc w:val="both"/>
      </w:pPr>
      <w:r w:rsidRPr="00AE1407">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E65CEB">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C811BC" w:rsidRDefault="00937994" w:rsidP="00E65CEB">
      <w:pPr>
        <w:pStyle w:val="ListParagraph"/>
        <w:numPr>
          <w:ilvl w:val="0"/>
          <w:numId w:val="1"/>
        </w:numPr>
        <w:tabs>
          <w:tab w:val="left" w:pos="680"/>
        </w:tabs>
        <w:jc w:val="both"/>
        <w:rPr>
          <w:rFonts w:eastAsia="TimesNewRomanPSMT"/>
          <w:bCs/>
        </w:rPr>
      </w:pPr>
      <w:r w:rsidRPr="00C811BC">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65434" w:rsidRDefault="00E65434" w:rsidP="00E65434">
      <w:pPr>
        <w:tabs>
          <w:tab w:val="left" w:pos="680"/>
        </w:tabs>
        <w:jc w:val="both"/>
        <w:rPr>
          <w:rFonts w:eastAsia="TimesNewRomanPSMT"/>
          <w:bCs/>
        </w:rPr>
      </w:pPr>
    </w:p>
    <w:p w:rsidR="00E65434" w:rsidRPr="00E65434" w:rsidRDefault="00E65434" w:rsidP="00E65434">
      <w:pPr>
        <w:tabs>
          <w:tab w:val="left" w:pos="680"/>
        </w:tabs>
        <w:jc w:val="both"/>
        <w:rPr>
          <w:rFonts w:eastAsia="TimesNewRomanPSMT"/>
          <w:bCs/>
        </w:rPr>
      </w:pPr>
    </w:p>
    <w:p w:rsidR="00DD24F2" w:rsidRDefault="00DD24F2" w:rsidP="00DD24F2">
      <w:pPr>
        <w:pStyle w:val="ListParagraph"/>
        <w:tabs>
          <w:tab w:val="left" w:pos="680"/>
        </w:tabs>
        <w:ind w:left="405"/>
        <w:jc w:val="both"/>
        <w:rPr>
          <w:rFonts w:eastAsia="TimesNewRomanPSMT"/>
          <w:bCs/>
        </w:rPr>
      </w:pPr>
    </w:p>
    <w:tbl>
      <w:tblPr>
        <w:tblStyle w:val="TableGrid"/>
        <w:tblW w:w="0" w:type="auto"/>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1"/>
        <w:gridCol w:w="2917"/>
        <w:gridCol w:w="2983"/>
      </w:tblGrid>
      <w:tr w:rsidR="00DD24F2" w:rsidTr="00DD24F2">
        <w:tc>
          <w:tcPr>
            <w:tcW w:w="3095" w:type="dxa"/>
            <w:tcBorders>
              <w:bottom w:val="single" w:sz="4" w:space="0" w:color="auto"/>
            </w:tcBorders>
          </w:tcPr>
          <w:p w:rsidR="00DD24F2" w:rsidRDefault="00DD24F2" w:rsidP="00DD24F2">
            <w:pPr>
              <w:pStyle w:val="ListParagraph"/>
              <w:tabs>
                <w:tab w:val="left" w:pos="680"/>
              </w:tabs>
              <w:ind w:left="0"/>
              <w:jc w:val="both"/>
              <w:rPr>
                <w:rFonts w:eastAsia="TimesNewRomanPSMT"/>
                <w:bCs/>
              </w:rPr>
            </w:pPr>
          </w:p>
        </w:tc>
        <w:tc>
          <w:tcPr>
            <w:tcW w:w="3095" w:type="dxa"/>
          </w:tcPr>
          <w:p w:rsidR="00DD24F2" w:rsidRDefault="00DD24F2" w:rsidP="00DD24F2">
            <w:pPr>
              <w:pStyle w:val="ListParagraph"/>
              <w:tabs>
                <w:tab w:val="left" w:pos="680"/>
              </w:tabs>
              <w:ind w:left="0"/>
              <w:jc w:val="both"/>
              <w:rPr>
                <w:rFonts w:eastAsia="TimesNewRomanPSMT"/>
                <w:bCs/>
              </w:rPr>
            </w:pPr>
          </w:p>
        </w:tc>
        <w:tc>
          <w:tcPr>
            <w:tcW w:w="3096" w:type="dxa"/>
            <w:tcBorders>
              <w:bottom w:val="single" w:sz="4" w:space="0" w:color="auto"/>
            </w:tcBorders>
          </w:tcPr>
          <w:p w:rsidR="00DD24F2" w:rsidRDefault="00DD24F2" w:rsidP="00DD24F2">
            <w:pPr>
              <w:pStyle w:val="ListParagraph"/>
              <w:tabs>
                <w:tab w:val="left" w:pos="680"/>
              </w:tabs>
              <w:ind w:left="0"/>
              <w:jc w:val="both"/>
              <w:rPr>
                <w:rFonts w:eastAsia="TimesNewRomanPSMT"/>
                <w:bCs/>
              </w:rPr>
            </w:pPr>
          </w:p>
        </w:tc>
      </w:tr>
      <w:tr w:rsidR="00DD24F2" w:rsidTr="00DD24F2">
        <w:tc>
          <w:tcPr>
            <w:tcW w:w="2960" w:type="dxa"/>
            <w:tcBorders>
              <w:top w:val="single" w:sz="4" w:space="0" w:color="auto"/>
            </w:tcBorders>
          </w:tcPr>
          <w:p w:rsidR="00DD24F2" w:rsidRPr="00AE1407" w:rsidRDefault="00DD24F2" w:rsidP="00DD24F2">
            <w:pPr>
              <w:jc w:val="center"/>
              <w:rPr>
                <w:noProof/>
                <w:highlight w:val="yellow"/>
              </w:rPr>
            </w:pPr>
            <w:r w:rsidRPr="00AE1407">
              <w:rPr>
                <w:noProof/>
              </w:rPr>
              <w:t>НАЗИВ ПОНУЂАЧА</w:t>
            </w:r>
          </w:p>
        </w:tc>
        <w:tc>
          <w:tcPr>
            <w:tcW w:w="2960" w:type="dxa"/>
          </w:tcPr>
          <w:p w:rsidR="00DD24F2" w:rsidRPr="00AE1407" w:rsidRDefault="00DD24F2" w:rsidP="00DD24F2">
            <w:pPr>
              <w:jc w:val="center"/>
              <w:rPr>
                <w:noProof/>
              </w:rPr>
            </w:pPr>
            <w:r w:rsidRPr="00AE1407">
              <w:rPr>
                <w:noProof/>
              </w:rPr>
              <w:t>М.П.</w:t>
            </w:r>
          </w:p>
        </w:tc>
        <w:tc>
          <w:tcPr>
            <w:tcW w:w="2961" w:type="dxa"/>
            <w:tcBorders>
              <w:top w:val="single" w:sz="4" w:space="0" w:color="auto"/>
            </w:tcBorders>
          </w:tcPr>
          <w:p w:rsidR="00DD24F2" w:rsidRPr="00AE1407" w:rsidRDefault="00DD24F2" w:rsidP="00DD24F2">
            <w:pPr>
              <w:jc w:val="center"/>
              <w:rPr>
                <w:noProof/>
                <w:highlight w:val="yellow"/>
              </w:rPr>
            </w:pPr>
            <w:r w:rsidRPr="00AE1407">
              <w:rPr>
                <w:noProof/>
              </w:rPr>
              <w:t>ПОТПИС ПОНУЂАЧА</w:t>
            </w:r>
          </w:p>
        </w:tc>
      </w:tr>
    </w:tbl>
    <w:p w:rsidR="00DD24F2" w:rsidRPr="00C811BC" w:rsidRDefault="00DD24F2" w:rsidP="00DD24F2">
      <w:pPr>
        <w:pStyle w:val="ListParagraph"/>
        <w:tabs>
          <w:tab w:val="left" w:pos="680"/>
        </w:tabs>
        <w:ind w:left="405"/>
        <w:jc w:val="both"/>
        <w:rPr>
          <w:rFonts w:eastAsia="TimesNewRomanPSMT"/>
          <w:bCs/>
        </w:rPr>
      </w:pPr>
    </w:p>
    <w:p w:rsidR="00B60424" w:rsidRPr="00AE1407" w:rsidRDefault="00B60424">
      <w:pPr>
        <w:rPr>
          <w:b/>
          <w:noProof/>
        </w:rPr>
      </w:pPr>
      <w:r w:rsidRPr="00AE1407">
        <w:rPr>
          <w:b/>
          <w:noProof/>
        </w:rPr>
        <w:br w:type="page"/>
      </w:r>
    </w:p>
    <w:p w:rsidR="002D5B2C" w:rsidRPr="00AE1407" w:rsidRDefault="002D5B2C" w:rsidP="00E65CEB">
      <w:pPr>
        <w:pStyle w:val="Heading2"/>
        <w:numPr>
          <w:ilvl w:val="0"/>
          <w:numId w:val="5"/>
        </w:numPr>
        <w:rPr>
          <w:noProof/>
        </w:rPr>
      </w:pPr>
      <w:bookmarkStart w:id="16" w:name="_Toc384208058"/>
      <w:r w:rsidRPr="00AE1407">
        <w:rPr>
          <w:noProof/>
        </w:rPr>
        <w:lastRenderedPageBreak/>
        <w:t>УПУТСТВО П</w:t>
      </w:r>
      <w:r w:rsidR="00343F79" w:rsidRPr="00AE1407">
        <w:rPr>
          <w:noProof/>
        </w:rPr>
        <w:t>ОНУЂАЧИМА КАКО ДА САЧИНЕ ПОНУДУ</w:t>
      </w:r>
      <w:bookmarkEnd w:id="1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12164C">
        <w:rPr>
          <w:noProof/>
        </w:rPr>
        <w:t>набавке није</w:t>
      </w:r>
      <w:r w:rsidRPr="00AE1407">
        <w:rPr>
          <w:noProof/>
        </w:rPr>
        <w:t xml:space="preserve">  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12164C" w:rsidRDefault="00A878F3" w:rsidP="00A878F3">
      <w:pPr>
        <w:jc w:val="both"/>
        <w:rPr>
          <w:b/>
          <w:bCs/>
          <w:i/>
          <w:iCs/>
        </w:rPr>
      </w:pPr>
      <w:r w:rsidRPr="0012164C">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E65CEB">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E65CEB">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E65CEB">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E65CEB">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E65CEB">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E65CEB">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771C28" w:rsidRPr="0093634C" w:rsidRDefault="00D273B0" w:rsidP="00A878F3">
      <w:pPr>
        <w:jc w:val="both"/>
        <w:rPr>
          <w:iCs/>
        </w:rPr>
      </w:pPr>
      <w:r w:rsidRPr="0093634C">
        <w:rPr>
          <w:iCs/>
        </w:rPr>
        <w:t>Наручилац захтева да рок</w:t>
      </w:r>
      <w:r w:rsidR="00721DDF">
        <w:rPr>
          <w:iCs/>
        </w:rPr>
        <w:t xml:space="preserve"> одложеног</w:t>
      </w:r>
      <w:r w:rsidRPr="0093634C">
        <w:rPr>
          <w:iCs/>
        </w:rPr>
        <w:t xml:space="preserve"> плаћања</w:t>
      </w:r>
      <w:r w:rsidR="00A878F3" w:rsidRPr="0093634C">
        <w:rPr>
          <w:iCs/>
          <w:lang w:val="sr-Cyrl-CS"/>
        </w:rPr>
        <w:t xml:space="preserve"> </w:t>
      </w:r>
      <w:r w:rsidR="008A7A5D" w:rsidRPr="0093634C">
        <w:rPr>
          <w:iCs/>
        </w:rPr>
        <w:t xml:space="preserve">буде </w:t>
      </w:r>
      <w:r w:rsidR="0084028E" w:rsidRPr="0093634C">
        <w:rPr>
          <w:iCs/>
        </w:rPr>
        <w:t xml:space="preserve">од 60 до </w:t>
      </w:r>
      <w:r w:rsidR="0084500F" w:rsidRPr="0093634C">
        <w:rPr>
          <w:iCs/>
          <w:lang w:val="sr-Cyrl-CS"/>
        </w:rPr>
        <w:t>120 дана</w:t>
      </w:r>
      <w:r w:rsidR="00A878F3" w:rsidRPr="0093634C">
        <w:rPr>
          <w:iCs/>
        </w:rPr>
        <w:t xml:space="preserve"> </w:t>
      </w:r>
      <w:r w:rsidR="00A878F3" w:rsidRPr="0093634C">
        <w:rPr>
          <w:iCs/>
          <w:lang w:val="sr-Cyrl-CS"/>
        </w:rPr>
        <w:t xml:space="preserve">од </w:t>
      </w:r>
      <w:r w:rsidR="004303BF" w:rsidRPr="0093634C">
        <w:rPr>
          <w:iCs/>
          <w:lang w:val="sr-Cyrl-CS"/>
        </w:rPr>
        <w:t xml:space="preserve">дана </w:t>
      </w:r>
      <w:r w:rsidR="008F4B8E" w:rsidRPr="0093634C">
        <w:rPr>
          <w:iCs/>
          <w:lang w:val="sr-Cyrl-CS"/>
        </w:rPr>
        <w:t xml:space="preserve">испостављања </w:t>
      </w:r>
      <w:r w:rsidR="0024188A">
        <w:rPr>
          <w:iCs/>
          <w:lang w:val="sr-Cyrl-CS"/>
        </w:rPr>
        <w:t>рачуна</w:t>
      </w:r>
      <w:r w:rsidR="008F4B8E" w:rsidRPr="0093634C">
        <w:rPr>
          <w:iCs/>
          <w:lang w:val="sr-Cyrl-CS"/>
        </w:rPr>
        <w:t xml:space="preserve"> за извршену услугу</w:t>
      </w:r>
      <w:r w:rsidRPr="0093634C">
        <w:rPr>
          <w:iCs/>
        </w:rPr>
        <w:t>.</w:t>
      </w:r>
      <w:r w:rsidR="00A878F3" w:rsidRPr="0093634C">
        <w:rPr>
          <w:iCs/>
        </w:rPr>
        <w:t xml:space="preserve"> </w:t>
      </w:r>
    </w:p>
    <w:p w:rsidR="00A878F3" w:rsidRPr="008A7A5D" w:rsidRDefault="00A878F3" w:rsidP="00A878F3">
      <w:pPr>
        <w:jc w:val="both"/>
        <w:rPr>
          <w:iCs/>
        </w:rPr>
      </w:pPr>
      <w:r w:rsidRPr="008A7A5D">
        <w:rPr>
          <w:iCs/>
        </w:rPr>
        <w:t>Плаћање се врши уплатом на рачун понуђача.</w:t>
      </w:r>
    </w:p>
    <w:p w:rsidR="00A878F3" w:rsidRPr="0084028E" w:rsidRDefault="00A878F3" w:rsidP="00A878F3">
      <w:pPr>
        <w:jc w:val="both"/>
        <w:rPr>
          <w:iCs/>
        </w:rPr>
      </w:pPr>
      <w:r w:rsidRPr="0084028E">
        <w:rPr>
          <w:iCs/>
        </w:rPr>
        <w:t>Понуђачу није дозвољено да захтева аванс.</w:t>
      </w:r>
    </w:p>
    <w:p w:rsidR="008B55B5" w:rsidRPr="008A7A5D" w:rsidRDefault="008B55B5" w:rsidP="00A878F3">
      <w:pPr>
        <w:jc w:val="both"/>
        <w:rPr>
          <w:b/>
          <w:bCs/>
          <w:iCs/>
          <w:highlight w:val="green"/>
        </w:rPr>
      </w:pPr>
    </w:p>
    <w:p w:rsidR="00AD1937" w:rsidRPr="00AD1937" w:rsidRDefault="00A878F3" w:rsidP="00AD1937">
      <w:pPr>
        <w:jc w:val="both"/>
        <w:rPr>
          <w:b/>
          <w:iCs/>
        </w:rPr>
      </w:pPr>
      <w:r w:rsidRPr="008A7A5D">
        <w:rPr>
          <w:b/>
          <w:bCs/>
          <w:iCs/>
        </w:rPr>
        <w:t xml:space="preserve">9.2. </w:t>
      </w:r>
      <w:r w:rsidRPr="008A7A5D">
        <w:rPr>
          <w:b/>
          <w:iCs/>
          <w:u w:val="single"/>
        </w:rPr>
        <w:t>Захтеви у погледу гарантног рока</w:t>
      </w:r>
    </w:p>
    <w:p w:rsidR="00A878F3" w:rsidRPr="0093634C" w:rsidRDefault="0093634C" w:rsidP="00AD1937">
      <w:pPr>
        <w:jc w:val="both"/>
        <w:rPr>
          <w:iCs/>
        </w:rPr>
      </w:pPr>
      <w:r w:rsidRPr="0093634C">
        <w:t>Наручилац захтева да гаранција за извршене услуге буде најмање 6 месеци од дана извршене услуге, а да гарантни рок за резервни део буде најмање 12 месеци од дана сервиса/поправке</w:t>
      </w:r>
      <w:r w:rsidR="00E22841" w:rsidRPr="0093634C">
        <w:rPr>
          <w:iCs/>
        </w:rPr>
        <w:t>.</w:t>
      </w:r>
    </w:p>
    <w:p w:rsidR="00A878F3" w:rsidRPr="00405F7B" w:rsidRDefault="00A878F3" w:rsidP="00A878F3">
      <w:pPr>
        <w:jc w:val="both"/>
        <w:rPr>
          <w:iCs/>
          <w:highlight w:val="green"/>
        </w:rPr>
      </w:pPr>
    </w:p>
    <w:p w:rsidR="00A878F3" w:rsidRPr="00405F7B" w:rsidRDefault="00A878F3" w:rsidP="00A878F3">
      <w:pPr>
        <w:jc w:val="both"/>
        <w:rPr>
          <w:b/>
          <w:iCs/>
        </w:rPr>
      </w:pPr>
      <w:r w:rsidRPr="00405F7B">
        <w:rPr>
          <w:b/>
          <w:bCs/>
          <w:iCs/>
        </w:rPr>
        <w:t xml:space="preserve">9.3. </w:t>
      </w:r>
      <w:r w:rsidR="00771C28" w:rsidRPr="00405F7B">
        <w:rPr>
          <w:b/>
          <w:iCs/>
          <w:u w:val="single"/>
        </w:rPr>
        <w:t>Захтев у погледу рока (</w:t>
      </w:r>
      <w:r w:rsidRPr="00405F7B">
        <w:rPr>
          <w:b/>
          <w:iCs/>
          <w:u w:val="single"/>
        </w:rPr>
        <w:t>испоруке добара, извршења услуге, извођења радова)</w:t>
      </w:r>
    </w:p>
    <w:p w:rsidR="00AD1937" w:rsidRPr="005901E4" w:rsidRDefault="005901E4" w:rsidP="00D273B0">
      <w:pPr>
        <w:jc w:val="both"/>
        <w:rPr>
          <w:highlight w:val="yellow"/>
        </w:rPr>
      </w:pPr>
      <w:r w:rsidRPr="005901E4">
        <w:t>Сервис се обавља по позиву Наручиоца (лица из Сектора за техничко услужне послове), годину дана од дана потписивања уговора, односно до истека финансијских средстава, у сервису Добављача (понуђача са којим је потписан уговор)</w:t>
      </w:r>
      <w:r w:rsidR="00D51692" w:rsidRPr="005901E4">
        <w:t>.</w:t>
      </w:r>
      <w:r w:rsidR="00405F7B" w:rsidRPr="005901E4">
        <w:t xml:space="preserve"> </w:t>
      </w:r>
      <w:r w:rsidRPr="005901E4">
        <w:t>Наручилац упућује позив телефоном, факсом или е-поштом на контакте које понуђач достави у Обрасцу понуде.  Рок одзива ради извршења услуге је максимално 3 радна дана. Добаваљач је дужан да нагласи време доласка. Рок извршења је максимално 7 радних дана од момента преузимања уређаја, а уколико Добављачу треба више од 7 радних дана, мора претходно доставити писано образложење и добити одобрење Наручиоца о продужавању рока.</w:t>
      </w:r>
    </w:p>
    <w:p w:rsidR="00184FE2" w:rsidRPr="00A30533"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A30533">
        <w:rPr>
          <w:iCs/>
        </w:rPr>
        <w:t xml:space="preserve">од </w:t>
      </w:r>
      <w:r w:rsidR="00147B96" w:rsidRPr="00A30533">
        <w:rPr>
          <w:iCs/>
        </w:rPr>
        <w:t>6</w:t>
      </w:r>
      <w:r w:rsidRPr="00A30533">
        <w:rPr>
          <w:iCs/>
        </w:rPr>
        <w:t>0 дана</w:t>
      </w:r>
      <w:r w:rsidRPr="00AE1407">
        <w:rPr>
          <w:iCs/>
        </w:rPr>
        <w:t xml:space="preserve"> од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lastRenderedPageBreak/>
        <w:t>Понуђач који прихвати захтев за продужење рока важења понуде на може мењати понуду.</w:t>
      </w:r>
    </w:p>
    <w:p w:rsidR="00291A90" w:rsidRPr="00291A90" w:rsidRDefault="00291A90"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BB0B6F" w:rsidRDefault="00A878F3" w:rsidP="00A878F3">
      <w:pPr>
        <w:jc w:val="both"/>
      </w:pPr>
      <w:r w:rsidRPr="00BB0B6F">
        <w:rPr>
          <w:iCs/>
        </w:rPr>
        <w:t>Цена је фиксна и не може се мењати.</w:t>
      </w:r>
      <w:r w:rsidRPr="00BB0B6F">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2C5017" w:rsidRDefault="00247002" w:rsidP="002C4BE3">
      <w:pPr>
        <w:pStyle w:val="ListParagraph"/>
        <w:ind w:left="87"/>
        <w:jc w:val="both"/>
        <w:rPr>
          <w:noProof/>
        </w:rPr>
      </w:pPr>
      <w:r w:rsidRPr="002C5017">
        <w:rPr>
          <w:noProof/>
        </w:rPr>
        <w:t>Понуђач који је изабран као најповољнији је дужан да, приликом потписивања уговора, достави:</w:t>
      </w:r>
    </w:p>
    <w:p w:rsidR="002C4BE3" w:rsidRPr="002C5017" w:rsidRDefault="00247002" w:rsidP="00E65CEB">
      <w:pPr>
        <w:pStyle w:val="ListParagraph"/>
        <w:numPr>
          <w:ilvl w:val="0"/>
          <w:numId w:val="8"/>
        </w:numPr>
        <w:jc w:val="both"/>
        <w:rPr>
          <w:noProof/>
        </w:rPr>
      </w:pPr>
      <w:r w:rsidRPr="002C5017">
        <w:rPr>
          <w:b/>
        </w:rPr>
        <w:t>регистровану бланко меницу и менично овлашћење</w:t>
      </w:r>
      <w:r w:rsidRPr="002C5017">
        <w:rPr>
          <w:b/>
          <w:noProof/>
        </w:rPr>
        <w:t xml:space="preserve"> за извршење уговорне обавезе</w:t>
      </w:r>
      <w:r w:rsidRPr="002C501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C5017" w:rsidRDefault="00247002" w:rsidP="00E65CEB">
      <w:pPr>
        <w:pStyle w:val="ListParagraph"/>
        <w:numPr>
          <w:ilvl w:val="0"/>
          <w:numId w:val="8"/>
        </w:numPr>
        <w:jc w:val="both"/>
        <w:rPr>
          <w:noProof/>
        </w:rPr>
      </w:pPr>
      <w:r w:rsidRPr="002C5017">
        <w:rPr>
          <w:b/>
        </w:rPr>
        <w:t>регистровану бланко меницу и менично овлашћење</w:t>
      </w:r>
      <w:r w:rsidRPr="002C5017">
        <w:rPr>
          <w:b/>
          <w:noProof/>
        </w:rPr>
        <w:t xml:space="preserve"> за отклањање недостатака у гарантном року</w:t>
      </w:r>
      <w:r w:rsidRPr="002C501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C5017" w:rsidRDefault="00247002" w:rsidP="00247002">
      <w:pPr>
        <w:pStyle w:val="ListParagraph"/>
        <w:ind w:left="87" w:firstLine="453"/>
        <w:jc w:val="both"/>
        <w:rPr>
          <w:noProof/>
        </w:rPr>
      </w:pPr>
    </w:p>
    <w:p w:rsidR="00247002" w:rsidRPr="002C5017" w:rsidRDefault="00247002" w:rsidP="00287498">
      <w:pPr>
        <w:pStyle w:val="ListParagraph"/>
        <w:ind w:left="87"/>
        <w:jc w:val="both"/>
        <w:rPr>
          <w:rFonts w:eastAsia="TimesNewRomanPSMT"/>
          <w:bCs/>
          <w:iCs/>
          <w:lang w:val="sr-Cyrl-CS"/>
        </w:rPr>
      </w:pPr>
      <w:r w:rsidRPr="002C501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2C5017"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2C5017">
        <w:rPr>
          <w:noProof/>
        </w:rPr>
        <w:t xml:space="preserve">Понуђач је дужан да достави и </w:t>
      </w:r>
      <w:r w:rsidRPr="002C5017">
        <w:rPr>
          <w:b/>
          <w:noProof/>
        </w:rPr>
        <w:t xml:space="preserve">копију извода из Регистра </w:t>
      </w:r>
      <w:r w:rsidRPr="002C5017">
        <w:rPr>
          <w:noProof/>
        </w:rPr>
        <w:t xml:space="preserve"> </w:t>
      </w:r>
      <w:r w:rsidRPr="002C5017">
        <w:rPr>
          <w:b/>
          <w:noProof/>
        </w:rPr>
        <w:t>меница и овлашћења</w:t>
      </w:r>
      <w:r w:rsidRPr="002C501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2C5017" w:rsidRDefault="00247002" w:rsidP="002C5017">
      <w:pPr>
        <w:jc w:val="both"/>
        <w:rPr>
          <w:noProof/>
        </w:rPr>
      </w:pPr>
    </w:p>
    <w:p w:rsidR="00247002" w:rsidRPr="002C4BE3" w:rsidRDefault="00247002" w:rsidP="002C4BE3">
      <w:pPr>
        <w:jc w:val="both"/>
      </w:pPr>
      <w:r w:rsidRPr="002C4BE3">
        <w:t xml:space="preserve">Средство обезбеђења траје </w:t>
      </w:r>
      <w:r w:rsidRPr="002C5017">
        <w:t xml:space="preserve">најмање </w:t>
      </w:r>
      <w:r w:rsidRPr="002C5017">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8F4B8E" w:rsidRDefault="00247002" w:rsidP="002C4BE3">
      <w:pPr>
        <w:jc w:val="both"/>
      </w:pPr>
      <w:r w:rsidRPr="002C4BE3">
        <w:t>Средство обезбеђења не може се вратити по</w:t>
      </w:r>
      <w:r w:rsidR="008F4B8E">
        <w:t>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E65CEB">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E65CEB">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E65CEB">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2"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E65CEB">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5901E4" w:rsidRDefault="005901E4">
      <w:pPr>
        <w:rPr>
          <w:b/>
          <w:bCs/>
        </w:rPr>
      </w:pPr>
      <w:r>
        <w:rPr>
          <w:b/>
          <w:bCs/>
        </w:rPr>
        <w:br w:type="page"/>
      </w: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B22C04" w:rsidRDefault="00A878F3" w:rsidP="00A878F3">
      <w:pPr>
        <w:jc w:val="both"/>
        <w:rPr>
          <w:b/>
          <w:bCs/>
          <w:i/>
          <w:iCs/>
        </w:rPr>
      </w:pPr>
      <w:r w:rsidRPr="00B22C04">
        <w:t xml:space="preserve">Избор најповољније понуде ће се извршити применом критеријума </w:t>
      </w:r>
      <w:r w:rsidR="009C505A" w:rsidRPr="00B22C04">
        <w:rPr>
          <w:b/>
          <w:bCs/>
        </w:rPr>
        <w:t>„</w:t>
      </w:r>
      <w:r w:rsidR="00B22C04" w:rsidRPr="00B22C04">
        <w:rPr>
          <w:b/>
          <w:i/>
          <w:iCs/>
        </w:rPr>
        <w:t>економски најповољнија понуда</w:t>
      </w:r>
      <w:r w:rsidR="006D7665" w:rsidRPr="00B22C04">
        <w:rPr>
          <w:b/>
          <w:i/>
          <w:iCs/>
        </w:rPr>
        <w:t>“</w:t>
      </w:r>
      <w:r w:rsidR="000F1172" w:rsidRPr="00B22C04">
        <w:rPr>
          <w:b/>
          <w:i/>
          <w:iCs/>
        </w:rPr>
        <w:t>.</w:t>
      </w:r>
      <w:r w:rsidRPr="00B22C04">
        <w:rPr>
          <w:b/>
          <w:bCs/>
        </w:rPr>
        <w:t xml:space="preserve"> </w:t>
      </w:r>
      <w:r w:rsidR="00B22C04" w:rsidRPr="00B22C04">
        <w:rPr>
          <w:b/>
          <w:bCs/>
        </w:rPr>
        <w:t xml:space="preserve"> </w:t>
      </w:r>
      <w:r w:rsidR="00B22C04" w:rsidRPr="00B22C04">
        <w:rPr>
          <w:bCs/>
          <w:iCs/>
        </w:rPr>
        <w:t xml:space="preserve">Разрада критеријума је </w:t>
      </w:r>
      <w:r w:rsidR="00B22C04" w:rsidRPr="00B22C04">
        <w:rPr>
          <w:rFonts w:eastAsia="TimesNewRomanPSMT"/>
          <w:bCs/>
        </w:rPr>
        <w:t xml:space="preserve">у </w:t>
      </w:r>
      <w:r w:rsidR="00B22C04" w:rsidRPr="00B22C04">
        <w:rPr>
          <w:rFonts w:eastAsia="TimesNewRomanPSMT"/>
          <w:bCs/>
          <w:lang w:val="sr-Cyrl-CS"/>
        </w:rPr>
        <w:t>поглављу</w:t>
      </w:r>
      <w:r w:rsidR="00B22C04" w:rsidRPr="00B22C04">
        <w:rPr>
          <w:rFonts w:eastAsia="TimesNewRomanPSMT"/>
          <w:bCs/>
        </w:rPr>
        <w:t xml:space="preserve"> 7.</w:t>
      </w:r>
      <w:r w:rsidR="00B22C04" w:rsidRPr="00B22C04">
        <w:rPr>
          <w:rFonts w:eastAsia="TimesNewRomanPSMT"/>
          <w:bCs/>
          <w:lang w:val="ru-RU"/>
        </w:rPr>
        <w:t xml:space="preserve"> </w:t>
      </w:r>
      <w:r w:rsidR="00B22C04" w:rsidRPr="00B22C04">
        <w:rPr>
          <w:rFonts w:eastAsia="TimesNewRomanPSMT"/>
          <w:bCs/>
        </w:rPr>
        <w:t>конкурсне документације.</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620B9B" w:rsidRDefault="00971CE4" w:rsidP="00971CE4">
      <w:pPr>
        <w:jc w:val="both"/>
        <w:rPr>
          <w:b/>
          <w:bCs/>
        </w:rPr>
      </w:pPr>
      <w:r w:rsidRPr="0095017A">
        <w:rPr>
          <w:iCs/>
        </w:rPr>
        <w:t>Уколик</w:t>
      </w:r>
      <w:r w:rsidR="00CA5A50" w:rsidRPr="0095017A">
        <w:rPr>
          <w:iCs/>
        </w:rPr>
        <w:t>о две или више понуда имају исти број пондера</w:t>
      </w:r>
      <w:r w:rsidRPr="0095017A">
        <w:rPr>
          <w:iCs/>
        </w:rPr>
        <w:t xml:space="preserve">, као најповољнија биће изабрана понуда оног понуђача </w:t>
      </w:r>
      <w:r w:rsidRPr="0095017A">
        <w:rPr>
          <w:noProof/>
        </w:rPr>
        <w:t xml:space="preserve">који понуди дужи рок одложеног </w:t>
      </w:r>
      <w:r w:rsidRPr="00F549AB">
        <w:rPr>
          <w:noProof/>
        </w:rPr>
        <w:t>плаћања.</w:t>
      </w:r>
      <w:r w:rsidR="00620B9B" w:rsidRPr="00F549AB">
        <w:rPr>
          <w:noProof/>
        </w:rPr>
        <w:t xml:space="preserve"> </w:t>
      </w:r>
      <w:r w:rsidR="00620B9B" w:rsidRPr="00FD55EC">
        <w:rPr>
          <w:noProof/>
        </w:rPr>
        <w:t>Уколико је и то исто, као најповољнија ће бити изабрана понуда понуђача који понуди краћи рок одзива</w:t>
      </w:r>
      <w:r w:rsidR="00F549AB" w:rsidRPr="00FD55EC">
        <w:rPr>
          <w:noProof/>
        </w:rPr>
        <w:t>, а уколико је и то исто, понуда понуђача који понуди краћи рок извршења.</w:t>
      </w:r>
    </w:p>
    <w:p w:rsidR="00A878F3" w:rsidRDefault="00A878F3" w:rsidP="00A878F3">
      <w:pPr>
        <w:jc w:val="both"/>
        <w:rPr>
          <w:b/>
          <w:bCs/>
          <w:highlight w:val="green"/>
          <w:lang w:val="sr-Cyrl-CS"/>
        </w:rPr>
      </w:pPr>
    </w:p>
    <w:p w:rsidR="0095017A" w:rsidRDefault="0095017A" w:rsidP="00A878F3">
      <w:pPr>
        <w:jc w:val="both"/>
        <w:rPr>
          <w:b/>
          <w:bCs/>
          <w:highlight w:val="green"/>
          <w:lang w:val="sr-Cyrl-CS"/>
        </w:rPr>
      </w:pPr>
    </w:p>
    <w:p w:rsidR="00A878F3" w:rsidRPr="00AE1407" w:rsidRDefault="007D5E70" w:rsidP="00A878F3">
      <w:pPr>
        <w:jc w:val="both"/>
        <w:rPr>
          <w:b/>
        </w:rPr>
      </w:pPr>
      <w:r>
        <w:rPr>
          <w:b/>
        </w:rPr>
        <w:lastRenderedPageBreak/>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832F2" w:rsidRDefault="00A878F3" w:rsidP="00A878F3">
      <w:pPr>
        <w:pStyle w:val="ListParagraph"/>
        <w:ind w:left="0"/>
        <w:jc w:val="both"/>
        <w:rPr>
          <w:rFonts w:eastAsia="TimesNewRomanPSMT"/>
          <w:bCs/>
        </w:rPr>
      </w:pPr>
      <w:r w:rsidRPr="00E832F2">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832F2" w:rsidRDefault="00A878F3" w:rsidP="00A878F3">
      <w:pPr>
        <w:pStyle w:val="ListParagraph"/>
        <w:ind w:left="0"/>
        <w:jc w:val="both"/>
        <w:rPr>
          <w:rFonts w:eastAsia="TimesNewRomanPSMT"/>
          <w:bCs/>
        </w:rPr>
      </w:pPr>
      <w:r w:rsidRPr="00E832F2">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E832F2">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w:t>
      </w:r>
      <w:r w:rsidRPr="00E832F2">
        <w:rPr>
          <w:rFonts w:eastAsia="TimesNewRomanPSMT"/>
          <w:bCs/>
        </w:rPr>
        <w:lastRenderedPageBreak/>
        <w:t>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Default="00B819C7" w:rsidP="00E65CEB">
      <w:pPr>
        <w:pStyle w:val="Heading2"/>
        <w:numPr>
          <w:ilvl w:val="0"/>
          <w:numId w:val="5"/>
        </w:numPr>
        <w:rPr>
          <w:noProof/>
        </w:rPr>
      </w:pPr>
      <w:bookmarkStart w:id="17" w:name="_Toc384208059"/>
      <w:r w:rsidRPr="00AE1407">
        <w:rPr>
          <w:noProof/>
        </w:rPr>
        <w:lastRenderedPageBreak/>
        <w:t>МОДЕЛ УГОВОРА</w:t>
      </w:r>
      <w:bookmarkEnd w:id="17"/>
    </w:p>
    <w:p w:rsidR="00AC05C6" w:rsidRDefault="00AC05C6" w:rsidP="00AC05C6">
      <w:pPr>
        <w:rPr>
          <w:lang w:val="sr-Latn-CS"/>
        </w:rPr>
      </w:pPr>
    </w:p>
    <w:p w:rsidR="00AC05C6" w:rsidRDefault="00AC05C6" w:rsidP="00AC05C6">
      <w:pPr>
        <w:rPr>
          <w:lang w:val="sr-Latn-CS"/>
        </w:rPr>
      </w:pPr>
    </w:p>
    <w:p w:rsidR="00AC05C6" w:rsidRPr="00415AE8" w:rsidRDefault="00AC05C6" w:rsidP="00AC05C6">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дана _______ године закључује се следећи</w:t>
      </w:r>
    </w:p>
    <w:p w:rsidR="00AC05C6" w:rsidRDefault="00AC05C6" w:rsidP="00AC05C6">
      <w:pPr>
        <w:jc w:val="center"/>
        <w:rPr>
          <w:noProof/>
        </w:rPr>
      </w:pPr>
    </w:p>
    <w:p w:rsidR="00AC05C6" w:rsidRPr="002856DC" w:rsidRDefault="00AC05C6" w:rsidP="00AC05C6">
      <w:pPr>
        <w:jc w:val="center"/>
        <w:rPr>
          <w:b/>
          <w:noProof/>
        </w:rPr>
      </w:pPr>
      <w:r w:rsidRPr="002856DC">
        <w:rPr>
          <w:b/>
          <w:noProof/>
        </w:rPr>
        <w:t>УГОВОР</w:t>
      </w:r>
    </w:p>
    <w:p w:rsidR="00AC05C6" w:rsidRPr="000D770B" w:rsidRDefault="00AC05C6" w:rsidP="00AC05C6">
      <w:pPr>
        <w:jc w:val="center"/>
        <w:rPr>
          <w:b/>
          <w:noProof/>
        </w:rPr>
      </w:pPr>
      <w:r w:rsidRPr="002856DC">
        <w:rPr>
          <w:b/>
          <w:noProof/>
        </w:rPr>
        <w:t xml:space="preserve"> О ЈАВНОЈ НАБАВЦИ БРОЈ </w:t>
      </w:r>
      <w:r>
        <w:rPr>
          <w:b/>
          <w:noProof/>
        </w:rPr>
        <w:t>55-14</w:t>
      </w:r>
      <w:r w:rsidR="000D770B">
        <w:rPr>
          <w:b/>
          <w:noProof/>
        </w:rPr>
        <w:t>-М</w:t>
      </w:r>
    </w:p>
    <w:p w:rsidR="00AC05C6" w:rsidRDefault="00AC05C6" w:rsidP="00AC05C6">
      <w:pPr>
        <w:rPr>
          <w:noProof/>
        </w:rPr>
      </w:pPr>
    </w:p>
    <w:p w:rsidR="00AC05C6" w:rsidRDefault="00AC05C6" w:rsidP="00AC05C6">
      <w:pPr>
        <w:rPr>
          <w:noProof/>
        </w:rPr>
      </w:pPr>
      <w:r>
        <w:rPr>
          <w:noProof/>
        </w:rPr>
        <w:t xml:space="preserve">Уговорне стране: </w:t>
      </w:r>
    </w:p>
    <w:p w:rsidR="00AC05C6" w:rsidRDefault="00AC05C6" w:rsidP="00AC05C6">
      <w:pPr>
        <w:rPr>
          <w:noProof/>
        </w:rPr>
      </w:pPr>
    </w:p>
    <w:p w:rsidR="00451C9E" w:rsidRPr="00D32E82" w:rsidRDefault="00451C9E" w:rsidP="00451C9E">
      <w:pPr>
        <w:numPr>
          <w:ilvl w:val="0"/>
          <w:numId w:val="4"/>
        </w:numPr>
        <w:jc w:val="both"/>
        <w:rPr>
          <w:noProof/>
        </w:rPr>
      </w:pPr>
      <w:r w:rsidRPr="00D32E82">
        <w:rPr>
          <w:b/>
          <w:noProof/>
        </w:rPr>
        <w:t>КЛИНИЧКИ ЦЕНТАР ВОЈВОДИНЕ</w:t>
      </w:r>
      <w:r w:rsidRPr="00D32E82">
        <w:rPr>
          <w:noProof/>
        </w:rPr>
        <w:t xml:space="preserve">,  ул. Хајдук Вељкова бр. 1, Нови Сад, </w:t>
      </w:r>
    </w:p>
    <w:p w:rsidR="00451C9E" w:rsidRPr="00D32E82" w:rsidRDefault="00451C9E" w:rsidP="00451C9E">
      <w:pPr>
        <w:ind w:left="720"/>
        <w:jc w:val="both"/>
        <w:rPr>
          <w:noProof/>
        </w:rPr>
      </w:pPr>
      <w:r w:rsidRPr="00D32E82">
        <w:rPr>
          <w:noProof/>
        </w:rPr>
        <w:t>ПИБ: 101696893 Матични број: 08664161.</w:t>
      </w:r>
    </w:p>
    <w:p w:rsidR="00451C9E" w:rsidRPr="00D32E82" w:rsidRDefault="00451C9E" w:rsidP="00451C9E">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451C9E" w:rsidRPr="00AE1407" w:rsidRDefault="00451C9E" w:rsidP="00451C9E">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AC05C6" w:rsidRPr="00B41150" w:rsidRDefault="00AC05C6" w:rsidP="00AC05C6">
      <w:pPr>
        <w:jc w:val="both"/>
        <w:rPr>
          <w:noProof/>
        </w:rPr>
      </w:pPr>
    </w:p>
    <w:p w:rsidR="00AC05C6" w:rsidRPr="00A55F46" w:rsidRDefault="00AC05C6" w:rsidP="00AC05C6">
      <w:pPr>
        <w:numPr>
          <w:ilvl w:val="0"/>
          <w:numId w:val="4"/>
        </w:numPr>
        <w:jc w:val="both"/>
        <w:rPr>
          <w:noProof/>
        </w:rPr>
      </w:pPr>
      <w:r w:rsidRPr="0083271F">
        <w:rPr>
          <w:noProof/>
        </w:rPr>
        <w:t>____________________</w:t>
      </w:r>
      <w:r>
        <w:rPr>
          <w:noProof/>
        </w:rPr>
        <w:t>________________________________________________,</w:t>
      </w:r>
    </w:p>
    <w:p w:rsidR="00AC05C6" w:rsidRPr="00A55F46" w:rsidRDefault="00AC05C6" w:rsidP="00AC05C6">
      <w:pPr>
        <w:jc w:val="center"/>
      </w:pPr>
      <w:r w:rsidRPr="00A55F46">
        <w:rPr>
          <w:noProof/>
        </w:rPr>
        <w:t>(</w:t>
      </w:r>
      <w:r w:rsidRPr="00A55F46">
        <w:rPr>
          <w:i/>
          <w:noProof/>
        </w:rPr>
        <w:t>назив и адреса)</w:t>
      </w:r>
    </w:p>
    <w:p w:rsidR="00AC05C6" w:rsidRDefault="00AC05C6" w:rsidP="00AC05C6">
      <w:pPr>
        <w:ind w:left="720"/>
        <w:jc w:val="both"/>
        <w:rPr>
          <w:noProof/>
        </w:rPr>
      </w:pPr>
      <w:r>
        <w:rPr>
          <w:noProof/>
        </w:rPr>
        <w:t>ПИБ:.......................... Матични број: ........................................</w:t>
      </w:r>
    </w:p>
    <w:p w:rsidR="00AC05C6" w:rsidRDefault="00AC05C6" w:rsidP="00AC05C6">
      <w:pPr>
        <w:ind w:left="720"/>
        <w:jc w:val="both"/>
        <w:rPr>
          <w:noProof/>
        </w:rPr>
      </w:pPr>
      <w:r>
        <w:rPr>
          <w:noProof/>
        </w:rPr>
        <w:t>Број рачуна: ............................................ Назив банке:......................................,</w:t>
      </w:r>
    </w:p>
    <w:p w:rsidR="00AC05C6" w:rsidRPr="00A55F46" w:rsidRDefault="00AC05C6" w:rsidP="00AC05C6">
      <w:pPr>
        <w:ind w:left="720"/>
        <w:jc w:val="both"/>
        <w:rPr>
          <w:noProof/>
        </w:rPr>
      </w:pPr>
      <w:r>
        <w:rPr>
          <w:noProof/>
        </w:rPr>
        <w:t>Телефон:............................Телефакс:......................................</w:t>
      </w:r>
    </w:p>
    <w:p w:rsidR="00AC05C6" w:rsidRPr="00351AE7" w:rsidRDefault="00AC05C6" w:rsidP="00AC05C6">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AC05C6" w:rsidRDefault="00AC05C6" w:rsidP="00AC05C6">
      <w:pPr>
        <w:ind w:left="1440" w:firstLine="720"/>
        <w:jc w:val="both"/>
        <w:rPr>
          <w:noProof/>
          <w:sz w:val="16"/>
          <w:szCs w:val="16"/>
        </w:rPr>
      </w:pPr>
    </w:p>
    <w:p w:rsidR="00AC05C6" w:rsidRPr="00415AE8" w:rsidRDefault="00AC05C6" w:rsidP="00AC05C6">
      <w:pPr>
        <w:ind w:left="1440" w:firstLine="720"/>
        <w:jc w:val="both"/>
        <w:rPr>
          <w:noProof/>
          <w:sz w:val="16"/>
          <w:szCs w:val="16"/>
        </w:rPr>
      </w:pPr>
      <w:r>
        <w:rPr>
          <w:noProof/>
          <w:sz w:val="16"/>
          <w:szCs w:val="16"/>
        </w:rPr>
        <w:t xml:space="preserve"> </w:t>
      </w:r>
    </w:p>
    <w:p w:rsidR="00AC05C6" w:rsidRPr="002D1531" w:rsidRDefault="00AC05C6" w:rsidP="00AC05C6">
      <w:pPr>
        <w:jc w:val="center"/>
        <w:rPr>
          <w:b/>
          <w:noProof/>
        </w:rPr>
      </w:pPr>
      <w:r w:rsidRPr="008E49CA">
        <w:rPr>
          <w:b/>
          <w:noProof/>
        </w:rPr>
        <w:t>Члан 1.</w:t>
      </w:r>
    </w:p>
    <w:p w:rsidR="00AC05C6" w:rsidRPr="002D4E7F" w:rsidRDefault="00AC05C6" w:rsidP="002D4E7F">
      <w:pPr>
        <w:pStyle w:val="Footer"/>
        <w:jc w:val="both"/>
        <w:rPr>
          <w:b/>
          <w:noProof/>
        </w:rPr>
      </w:pPr>
      <w:r>
        <w:rPr>
          <w:noProof/>
        </w:rPr>
        <w:t xml:space="preserve">           </w:t>
      </w:r>
      <w:r w:rsidRPr="008E49CA">
        <w:rPr>
          <w:noProof/>
        </w:rPr>
        <w:t xml:space="preserve">Предмет овог уговора је набавка услуге - </w:t>
      </w:r>
      <w:r w:rsidR="000D770B">
        <w:rPr>
          <w:b/>
          <w:noProof/>
        </w:rPr>
        <w:t>е</w:t>
      </w:r>
      <w:r w:rsidRPr="00AC05C6">
        <w:rPr>
          <w:b/>
          <w:noProof/>
        </w:rPr>
        <w:t>лектроничарске поправке</w:t>
      </w:r>
      <w:r>
        <w:rPr>
          <w:b/>
        </w:rPr>
        <w:t xml:space="preserve"> за потребе Клиничког центра Војводине </w:t>
      </w:r>
      <w:r w:rsidRPr="008E49CA">
        <w:rPr>
          <w:noProof/>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rsidR="000D770B">
        <w:t xml:space="preserve"> мале вредности</w:t>
      </w:r>
      <w:r w:rsidRPr="008E49CA">
        <w:rPr>
          <w:lang w:val="sr-Latn-CS"/>
        </w:rPr>
        <w:t xml:space="preserve"> број </w:t>
      </w:r>
      <w:r w:rsidR="0092694F">
        <w:t>55</w:t>
      </w:r>
      <w:r>
        <w:t>-14</w:t>
      </w:r>
      <w:r w:rsidRPr="008E49CA">
        <w:rPr>
          <w:lang w:val="sr-Latn-CS"/>
        </w:rPr>
        <w:t>-</w:t>
      </w:r>
      <w:r w:rsidR="0092694F">
        <w:t>М</w:t>
      </w:r>
      <w:r>
        <w:t>, од _____________ године.</w:t>
      </w:r>
    </w:p>
    <w:p w:rsidR="00AC05C6" w:rsidRPr="002D1531" w:rsidRDefault="00AC05C6" w:rsidP="00AC05C6">
      <w:pPr>
        <w:tabs>
          <w:tab w:val="left" w:pos="3750"/>
        </w:tabs>
        <w:jc w:val="center"/>
        <w:rPr>
          <w:b/>
          <w:noProof/>
        </w:rPr>
      </w:pPr>
      <w:r w:rsidRPr="008E49CA">
        <w:rPr>
          <w:b/>
          <w:noProof/>
        </w:rPr>
        <w:t>Члан 2.</w:t>
      </w:r>
    </w:p>
    <w:p w:rsidR="00AC05C6" w:rsidRPr="008E49CA" w:rsidRDefault="00AC05C6" w:rsidP="00AC05C6">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AC05C6" w:rsidRPr="008E49CA" w:rsidRDefault="00AC05C6" w:rsidP="00AC05C6">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AC05C6" w:rsidRPr="008E49CA" w:rsidRDefault="00AC05C6" w:rsidP="00AC05C6">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AC05C6" w:rsidRPr="008E49CA" w:rsidRDefault="00AC05C6" w:rsidP="00AC05C6">
      <w:pPr>
        <w:rPr>
          <w:noProof/>
        </w:rPr>
      </w:pPr>
    </w:p>
    <w:p w:rsidR="00AC05C6" w:rsidRPr="002D1531" w:rsidRDefault="00AC05C6" w:rsidP="00AC05C6">
      <w:pPr>
        <w:jc w:val="center"/>
        <w:rPr>
          <w:b/>
          <w:noProof/>
        </w:rPr>
      </w:pPr>
      <w:r w:rsidRPr="008E49CA">
        <w:rPr>
          <w:b/>
          <w:noProof/>
        </w:rPr>
        <w:t>Члан 3.</w:t>
      </w:r>
    </w:p>
    <w:p w:rsidR="00912D5C" w:rsidRPr="00AD3D8E" w:rsidRDefault="00AC05C6" w:rsidP="00031941">
      <w:pPr>
        <w:ind w:firstLine="720"/>
        <w:jc w:val="both"/>
        <w:rPr>
          <w:noProof/>
        </w:rPr>
      </w:pPr>
      <w:r w:rsidRPr="008F3721">
        <w:rPr>
          <w:noProof/>
        </w:rPr>
        <w:t xml:space="preserve">Добављач се обавезује да за време трајања овог уговора врши </w:t>
      </w:r>
      <w:r w:rsidR="00A84B09">
        <w:t>у</w:t>
      </w:r>
      <w:r w:rsidR="00031941">
        <w:t>слуге сервисирања</w:t>
      </w:r>
      <w:r w:rsidR="00A84B09" w:rsidRPr="00396C67">
        <w:t xml:space="preserve"> и поправки</w:t>
      </w:r>
      <w:r w:rsidR="00A84B09">
        <w:rPr>
          <w:noProof/>
        </w:rPr>
        <w:t xml:space="preserve"> </w:t>
      </w:r>
      <w:r w:rsidR="00A84B09" w:rsidRPr="00932524">
        <w:rPr>
          <w:noProof/>
        </w:rPr>
        <w:t>за потребе Клиничког центра Војводине</w:t>
      </w:r>
      <w:r w:rsidR="00A84B09" w:rsidRPr="008912D8">
        <w:rPr>
          <w:noProof/>
        </w:rPr>
        <w:t xml:space="preserve"> </w:t>
      </w:r>
      <w:r w:rsidR="00710B49">
        <w:rPr>
          <w:noProof/>
        </w:rPr>
        <w:t xml:space="preserve">као </w:t>
      </w:r>
      <w:r w:rsidR="0040443E" w:rsidRPr="008F3721">
        <w:rPr>
          <w:noProof/>
        </w:rPr>
        <w:t>и замену делова за које се у</w:t>
      </w:r>
      <w:r w:rsidR="0040443E">
        <w:rPr>
          <w:noProof/>
        </w:rPr>
        <w:t>тврди да су неисправни</w:t>
      </w:r>
      <w:r w:rsidR="00AD3D8E">
        <w:rPr>
          <w:noProof/>
        </w:rPr>
        <w:t>,</w:t>
      </w:r>
      <w:r w:rsidR="00A006C3">
        <w:rPr>
          <w:noProof/>
        </w:rPr>
        <w:t xml:space="preserve"> у свему према захтевима наручиоца</w:t>
      </w:r>
      <w:r w:rsidR="00905DA2">
        <w:rPr>
          <w:noProof/>
        </w:rPr>
        <w:t>,</w:t>
      </w:r>
      <w:r w:rsidR="00242862">
        <w:rPr>
          <w:noProof/>
        </w:rPr>
        <w:t xml:space="preserve"> као</w:t>
      </w:r>
      <w:r w:rsidR="00242862" w:rsidRPr="00DF1436">
        <w:rPr>
          <w:noProof/>
        </w:rPr>
        <w:t xml:space="preserve"> и техничкој спецификацији тих услуга из конкурсне документације</w:t>
      </w:r>
      <w:r w:rsidR="00242862">
        <w:rPr>
          <w:noProof/>
        </w:rPr>
        <w:t>.</w:t>
      </w:r>
    </w:p>
    <w:p w:rsidR="00F27D4C" w:rsidRDefault="00AD37E1" w:rsidP="00031941">
      <w:pPr>
        <w:ind w:firstLine="720"/>
        <w:jc w:val="both"/>
        <w:rPr>
          <w:noProof/>
        </w:rPr>
      </w:pPr>
      <w:r w:rsidRPr="00710B49">
        <w:t>Добаваљач је дужан да наведене послове обавља савесно и благовремено у циљу обезбеђивања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r>
        <w:t>.</w:t>
      </w:r>
    </w:p>
    <w:p w:rsidR="00AD37E1" w:rsidRDefault="00F27D4C" w:rsidP="00F27D4C">
      <w:pPr>
        <w:ind w:firstLine="720"/>
        <w:jc w:val="both"/>
        <w:rPr>
          <w:noProof/>
        </w:rPr>
      </w:pPr>
      <w:r w:rsidRPr="007D62AC">
        <w:rPr>
          <w:noProof/>
        </w:rPr>
        <w:lastRenderedPageBreak/>
        <w:t xml:space="preserve">Добављач се обавезује да се ради извршења услуге која је предмет овог уговора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дана</w:t>
      </w:r>
      <w:r w:rsidRPr="007D62AC">
        <w:rPr>
          <w:noProof/>
        </w:rPr>
        <w:t xml:space="preserve"> </w:t>
      </w:r>
      <w:r>
        <w:rPr>
          <w:i/>
          <w:noProof/>
        </w:rPr>
        <w:t>(најдуже 3 радна дана</w:t>
      </w:r>
      <w:r w:rsidRPr="007D62AC">
        <w:rPr>
          <w:i/>
          <w:noProof/>
        </w:rPr>
        <w:t>)</w:t>
      </w:r>
      <w:r w:rsidRPr="007D62AC">
        <w:rPr>
          <w:noProof/>
        </w:rPr>
        <w:t xml:space="preserve"> од часа пријема позива наручиоца, упућеног телефоном на број _______________ или електронском поштом на адресу ___________________________,</w:t>
      </w:r>
      <w:r>
        <w:rPr>
          <w:noProof/>
        </w:rPr>
        <w:t xml:space="preserve"> а да предметну услугу изврши у року од ____ дана</w:t>
      </w:r>
      <w:r w:rsidRPr="007D62AC">
        <w:rPr>
          <w:noProof/>
        </w:rPr>
        <w:t xml:space="preserve"> </w:t>
      </w:r>
      <w:r w:rsidRPr="007D62AC">
        <w:rPr>
          <w:i/>
          <w:noProof/>
        </w:rPr>
        <w:t xml:space="preserve">(најдуже </w:t>
      </w:r>
      <w:r>
        <w:rPr>
          <w:i/>
          <w:noProof/>
        </w:rPr>
        <w:t>7 радних дана</w:t>
      </w:r>
      <w:r w:rsidRPr="007D62AC">
        <w:rPr>
          <w:i/>
          <w:noProof/>
        </w:rPr>
        <w:t>)</w:t>
      </w:r>
      <w:r>
        <w:rPr>
          <w:noProof/>
        </w:rPr>
        <w:t xml:space="preserve"> од момента преузимања уређаја, а уколико добављачу треба више од 7 радних дана, мора претходно доставити писано образложење и добити одобрење наручиоца о продужавању рока.</w:t>
      </w:r>
    </w:p>
    <w:p w:rsidR="00AF0DAB" w:rsidRPr="00AF0DAB" w:rsidRDefault="00AF0DAB" w:rsidP="00B41150">
      <w:pPr>
        <w:ind w:firstLine="720"/>
        <w:jc w:val="both"/>
      </w:pPr>
      <w:r w:rsidRPr="00710B49">
        <w:t xml:space="preserve">Добављач </w:t>
      </w:r>
      <w:r w:rsidRPr="00AF0DAB">
        <w:t xml:space="preserve">се обавезује да </w:t>
      </w:r>
      <w:r w:rsidRPr="00710B49">
        <w:t xml:space="preserve">ће извршити одређени број сервиса, са евентуалном заменом резервних делова по ценама наведеним у </w:t>
      </w:r>
      <w:r w:rsidRPr="009B01D4">
        <w:t>ценовнику</w:t>
      </w:r>
      <w:r w:rsidRPr="00AF0DAB">
        <w:rPr>
          <w:i/>
        </w:rPr>
        <w:t xml:space="preserve">, </w:t>
      </w:r>
      <w:r w:rsidRPr="00710B49">
        <w:t xml:space="preserve">а максимално до уговорене вредности на основу понуде понуђача. У случају да се резервни део не налази у </w:t>
      </w:r>
      <w:r w:rsidRPr="009B01D4">
        <w:t xml:space="preserve">ценовнику </w:t>
      </w:r>
      <w:r w:rsidRPr="00710B49">
        <w:t xml:space="preserve">Добављач </w:t>
      </w:r>
      <w:r w:rsidRPr="00AF0DAB">
        <w:t xml:space="preserve"> </w:t>
      </w:r>
      <w:r w:rsidRPr="00710B49">
        <w:t>мор</w:t>
      </w:r>
      <w:r w:rsidR="00037789">
        <w:t>а да  добије писану сагласност Н</w:t>
      </w:r>
      <w:r w:rsidRPr="00710B49">
        <w:t>аручиоца да замени резервни део (лица из Сектора за техничко услужне послове).</w:t>
      </w:r>
    </w:p>
    <w:p w:rsidR="00710B49" w:rsidRPr="00353D67" w:rsidRDefault="00710B49" w:rsidP="00353D67">
      <w:pPr>
        <w:ind w:firstLine="720"/>
        <w:jc w:val="both"/>
      </w:pPr>
      <w:r w:rsidRPr="00710B49">
        <w:t xml:space="preserve">Добаваљач </w:t>
      </w:r>
      <w:r w:rsidR="009B01D4">
        <w:t xml:space="preserve">се обавезује да </w:t>
      </w:r>
      <w:r w:rsidRPr="00710B49">
        <w:t>потпише налог наручиоца за сервис, који је потписан од стране одговорног лица Наручиоца, чиме Добаваљач потврђује да је упознат са проблемом и уређајем на којем је проблем настао. Налог за сервис садржи назив апарата, серијски број, назив ОЈ на којој се налази апарат, датум и др.</w:t>
      </w:r>
    </w:p>
    <w:p w:rsidR="00710B49" w:rsidRPr="00710B49" w:rsidRDefault="00961E49" w:rsidP="00AD37E1">
      <w:pPr>
        <w:ind w:firstLine="720"/>
        <w:jc w:val="both"/>
        <w:rPr>
          <w:bCs/>
          <w:iCs/>
        </w:rPr>
      </w:pPr>
      <w:r>
        <w:t>Добављ</w:t>
      </w:r>
      <w:r w:rsidR="00AD37E1">
        <w:t xml:space="preserve">ач се обавезује да је гарантни рок за извршене услуге ____ </w:t>
      </w:r>
      <w:r>
        <w:t>месеци (</w:t>
      </w:r>
      <w:r>
        <w:rPr>
          <w:i/>
        </w:rPr>
        <w:t>минимум</w:t>
      </w:r>
      <w:r w:rsidR="00710B49" w:rsidRPr="00961E49">
        <w:rPr>
          <w:i/>
        </w:rPr>
        <w:t xml:space="preserve"> 6 месеци</w:t>
      </w:r>
      <w:r>
        <w:t>)</w:t>
      </w:r>
      <w:r w:rsidR="00710B49" w:rsidRPr="00710B49">
        <w:t xml:space="preserve"> од дана извршене услуге, а да </w:t>
      </w:r>
      <w:r w:rsidR="002043C2">
        <w:t xml:space="preserve">је </w:t>
      </w:r>
      <w:r w:rsidR="00710B49" w:rsidRPr="00710B49">
        <w:t>г</w:t>
      </w:r>
      <w:r>
        <w:t>арантни рок за резервни део ___ месеци (</w:t>
      </w:r>
      <w:r>
        <w:rPr>
          <w:i/>
        </w:rPr>
        <w:t>минимум</w:t>
      </w:r>
      <w:r w:rsidR="00710B49" w:rsidRPr="00961E49">
        <w:rPr>
          <w:i/>
        </w:rPr>
        <w:t xml:space="preserve"> 12 месеци</w:t>
      </w:r>
      <w:r>
        <w:t>)</w:t>
      </w:r>
      <w:r w:rsidR="00710B49" w:rsidRPr="00710B49">
        <w:t xml:space="preserve"> од дана сервиса/поправке.</w:t>
      </w:r>
    </w:p>
    <w:p w:rsidR="00CF04CB" w:rsidRDefault="00CF04CB" w:rsidP="00710B49">
      <w:pPr>
        <w:jc w:val="both"/>
      </w:pPr>
      <w:r>
        <w:tab/>
      </w:r>
      <w:r w:rsidR="00710B49" w:rsidRPr="00710B49">
        <w:t>Добаваљач</w:t>
      </w:r>
      <w:r>
        <w:t xml:space="preserve"> се обавезује да у случају</w:t>
      </w:r>
      <w:r w:rsidR="00710B49" w:rsidRPr="00710B49">
        <w:t xml:space="preserve"> </w:t>
      </w:r>
      <w:r w:rsidRPr="00710B49">
        <w:t xml:space="preserve">утврђених недостатака у квалитету извршене услуге и очигледних грешака </w:t>
      </w:r>
      <w:r w:rsidR="00710B49" w:rsidRPr="00710B49">
        <w:t>изврши неопходну замену/исправку у најкраћем могућем року, а најкасније у року од 24 часа од пријема  писаног дописа или путем е-поште о рекламацији од стране Наручиоца.</w:t>
      </w:r>
    </w:p>
    <w:p w:rsidR="00DA643B" w:rsidRPr="00FD01A1" w:rsidRDefault="00DA643B" w:rsidP="00DA643B">
      <w:pPr>
        <w:ind w:firstLine="720"/>
        <w:jc w:val="both"/>
        <w:rPr>
          <w:noProof/>
        </w:rPr>
      </w:pPr>
      <w:r w:rsidRPr="00353D67">
        <w:rPr>
          <w:bCs/>
          <w:noProof/>
        </w:rPr>
        <w:t xml:space="preserve">Добављач се обавезује да </w:t>
      </w:r>
      <w:r w:rsidRPr="00353D67">
        <w:rPr>
          <w:noProof/>
        </w:rPr>
        <w:t xml:space="preserve">лицу за праћење техничке реализације овог уговора </w:t>
      </w:r>
      <w:r w:rsidRPr="00353D67">
        <w:rPr>
          <w:noProof/>
          <w:lang w:val="sr-Cyrl-CS"/>
        </w:rPr>
        <w:t xml:space="preserve">из члана 8. овог уговора, путем поште или преко писарнице наручиоца, достави </w:t>
      </w:r>
      <w:r w:rsidRPr="00353D67">
        <w:rPr>
          <w:noProof/>
        </w:rPr>
        <w:t xml:space="preserve">писани, заведен и оверен </w:t>
      </w:r>
      <w:r w:rsidRPr="00353D67">
        <w:rPr>
          <w:noProof/>
          <w:lang w:val="sr-Cyrl-CS"/>
        </w:rPr>
        <w:t xml:space="preserve">радни налог </w:t>
      </w:r>
      <w:r w:rsidR="00C06D8D" w:rsidRPr="00353D67">
        <w:rPr>
          <w:noProof/>
          <w:lang w:val="sr-Cyrl-CS"/>
        </w:rPr>
        <w:t xml:space="preserve">на којем су наведене извршене услуге и количина утрошеног материјала, </w:t>
      </w:r>
      <w:r w:rsidRPr="00353D67">
        <w:rPr>
          <w:noProof/>
        </w:rPr>
        <w:t>и то најкасније 48 часова од извршене услуге.</w:t>
      </w:r>
      <w:r w:rsidRPr="00FD01A1">
        <w:rPr>
          <w:noProof/>
        </w:rPr>
        <w:t xml:space="preserve"> </w:t>
      </w:r>
    </w:p>
    <w:p w:rsidR="00F27D4C" w:rsidRDefault="00CF04CB" w:rsidP="00DD2472">
      <w:pPr>
        <w:ind w:firstLine="720"/>
        <w:jc w:val="both"/>
      </w:pPr>
      <w:r>
        <w:t xml:space="preserve">Добављач се обавезује да уз понуду </w:t>
      </w:r>
      <w:r w:rsidRPr="00710B49">
        <w:t xml:space="preserve">достави оверен и потписан </w:t>
      </w:r>
      <w:r w:rsidRPr="00CF04CB">
        <w:t>ценовник</w:t>
      </w:r>
      <w:r>
        <w:t xml:space="preserve"> резервних делова</w:t>
      </w:r>
      <w:r w:rsidR="00DD2472">
        <w:t>.</w:t>
      </w:r>
    </w:p>
    <w:p w:rsidR="00F27D4C" w:rsidRPr="0065797D" w:rsidRDefault="00F27D4C" w:rsidP="00AC05C6">
      <w:pPr>
        <w:ind w:firstLine="720"/>
        <w:jc w:val="both"/>
        <w:rPr>
          <w:noProof/>
        </w:rPr>
      </w:pPr>
    </w:p>
    <w:p w:rsidR="00AC05C6" w:rsidRDefault="00AC05C6" w:rsidP="00AC05C6">
      <w:pPr>
        <w:jc w:val="center"/>
        <w:rPr>
          <w:b/>
          <w:noProof/>
        </w:rPr>
      </w:pPr>
      <w:r w:rsidRPr="0065797D">
        <w:rPr>
          <w:b/>
          <w:noProof/>
        </w:rPr>
        <w:t>Члан 4.</w:t>
      </w:r>
    </w:p>
    <w:p w:rsidR="00AC05C6" w:rsidRPr="00541F45" w:rsidRDefault="00AC05C6" w:rsidP="00AC05C6">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B41150" w:rsidRDefault="00AC05C6" w:rsidP="002D4E7F">
      <w:pPr>
        <w:pStyle w:val="NoSpacing"/>
        <w:ind w:firstLine="720"/>
        <w:jc w:val="both"/>
        <w:rPr>
          <w:rFonts w:ascii="Times New Roman" w:hAnsi="Times New Roman" w:cs="Times New Roman"/>
          <w:bCs/>
          <w:noProof/>
          <w:sz w:val="24"/>
          <w:szCs w:val="24"/>
        </w:rPr>
      </w:pPr>
      <w:r w:rsidRPr="00541F45">
        <w:rPr>
          <w:rFonts w:ascii="Times New Roman" w:hAnsi="Times New Roman" w:cs="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cs="Times New Roman"/>
          <w:bCs/>
          <w:noProof/>
          <w:sz w:val="24"/>
          <w:szCs w:val="24"/>
        </w:rPr>
        <w:t>два дана</w:t>
      </w:r>
      <w:r w:rsidRPr="00541F45">
        <w:rPr>
          <w:rFonts w:ascii="Times New Roman" w:hAnsi="Times New Roman" w:cs="Times New Roman"/>
          <w:bCs/>
          <w:noProof/>
          <w:sz w:val="24"/>
          <w:szCs w:val="24"/>
          <w:lang w:val="sr-Latn-CS"/>
        </w:rPr>
        <w:t xml:space="preserve"> од дана пријема писане рекламације наручиоца.</w:t>
      </w:r>
    </w:p>
    <w:p w:rsidR="00803C02" w:rsidRPr="00803C02" w:rsidRDefault="00803C02" w:rsidP="002D4E7F">
      <w:pPr>
        <w:pStyle w:val="NoSpacing"/>
        <w:ind w:firstLine="720"/>
        <w:jc w:val="both"/>
        <w:rPr>
          <w:rFonts w:ascii="Times New Roman" w:hAnsi="Times New Roman" w:cs="Times New Roman"/>
          <w:bCs/>
          <w:noProof/>
          <w:sz w:val="24"/>
          <w:szCs w:val="24"/>
        </w:rPr>
      </w:pPr>
    </w:p>
    <w:p w:rsidR="00525512" w:rsidRPr="00C9006E" w:rsidRDefault="00525512" w:rsidP="002D4E7F">
      <w:pPr>
        <w:jc w:val="center"/>
        <w:rPr>
          <w:b/>
          <w:noProof/>
        </w:rPr>
      </w:pPr>
      <w:r w:rsidRPr="00AE1407">
        <w:rPr>
          <w:b/>
          <w:noProof/>
        </w:rPr>
        <w:t>Члан 5.</w:t>
      </w:r>
    </w:p>
    <w:p w:rsidR="00525512" w:rsidRPr="000941F9" w:rsidRDefault="00525512" w:rsidP="00525512">
      <w:pPr>
        <w:ind w:firstLine="720"/>
        <w:jc w:val="both"/>
        <w:rPr>
          <w:bCs/>
          <w:noProof/>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у року од _____ (</w:t>
      </w:r>
      <w:r w:rsidRPr="00FD7925">
        <w:rPr>
          <w:i/>
          <w:iCs/>
          <w:lang w:val="sr-Cyrl-CS"/>
        </w:rPr>
        <w:t>н</w:t>
      </w:r>
      <w:r w:rsidR="00FD01A1">
        <w:rPr>
          <w:i/>
          <w:iCs/>
        </w:rPr>
        <w:t>ajкраће 6</w:t>
      </w:r>
      <w:r w:rsidR="00B76898">
        <w:rPr>
          <w:i/>
          <w:iCs/>
          <w:lang w:val="sr-Cyrl-CS"/>
        </w:rPr>
        <w:t>0, а н</w:t>
      </w:r>
      <w:r w:rsidR="0044189A">
        <w:rPr>
          <w:i/>
          <w:iCs/>
          <w:lang/>
        </w:rPr>
        <w:t>a</w:t>
      </w:r>
      <w:bookmarkStart w:id="18" w:name="_GoBack"/>
      <w:bookmarkEnd w:id="18"/>
      <w:r w:rsidRPr="00FD7925">
        <w:rPr>
          <w:i/>
          <w:iCs/>
          <w:lang w:val="sr-Cyrl-CS"/>
        </w:rPr>
        <w:t>јдуже 120 дана</w:t>
      </w:r>
      <w:r>
        <w:rPr>
          <w:iCs/>
          <w:lang w:val="sr-Cyrl-CS"/>
        </w:rPr>
        <w:t xml:space="preserve">) након </w:t>
      </w:r>
      <w:r w:rsidRPr="008E1143">
        <w:rPr>
          <w:iCs/>
          <w:lang w:val="sr-Cyrl-CS"/>
        </w:rPr>
        <w:t>уредно</w:t>
      </w:r>
      <w:r w:rsidRPr="008E1143">
        <w:rPr>
          <w:iCs/>
        </w:rPr>
        <w:t xml:space="preserve"> испостављен</w:t>
      </w:r>
      <w:r>
        <w:rPr>
          <w:iCs/>
        </w:rPr>
        <w:t>ог рачуна добављача.</w:t>
      </w:r>
      <w:r w:rsidRPr="005D4A4A">
        <w:rPr>
          <w:iCs/>
        </w:rPr>
        <w:t xml:space="preserve"> </w:t>
      </w:r>
    </w:p>
    <w:p w:rsidR="00525512" w:rsidRDefault="00525512" w:rsidP="00525512">
      <w:pPr>
        <w:ind w:firstLine="720"/>
        <w:jc w:val="both"/>
      </w:pPr>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 и 2015. годину, а за ове намене.</w:t>
      </w:r>
    </w:p>
    <w:p w:rsidR="00525512" w:rsidRPr="00B84A2D" w:rsidRDefault="00525512" w:rsidP="00525512">
      <w:pPr>
        <w:ind w:firstLine="720"/>
        <w:jc w:val="both"/>
      </w:pPr>
      <w:r w:rsidRPr="00B84A2D">
        <w:t>За обавезе које доспевају у 2014. години, наручилац ће извршити плаћање на основу усвојеног Финансијског плана КЦВ за 2014.</w:t>
      </w:r>
      <w:r>
        <w:t xml:space="preserve"> </w:t>
      </w:r>
      <w:r w:rsidRPr="00B84A2D">
        <w:t>годину. З</w:t>
      </w:r>
      <w:r>
        <w:t xml:space="preserve">а обавезе које доспевају у 2015. </w:t>
      </w:r>
      <w:r w:rsidRPr="00B84A2D">
        <w:t xml:space="preserve">години наручилац ће извршити плаћање по обезбеђивању финансијских средстава </w:t>
      </w:r>
      <w:r w:rsidRPr="00B84A2D">
        <w:lastRenderedPageBreak/>
        <w:t>усваја</w:t>
      </w:r>
      <w:r>
        <w:t xml:space="preserve">њем Финансијског плана за 2015. </w:t>
      </w:r>
      <w:r w:rsidRPr="00B84A2D">
        <w:t>годину или доношењем Одлуке о привременом финансирању.</w:t>
      </w:r>
    </w:p>
    <w:p w:rsidR="00525512" w:rsidRDefault="00525512" w:rsidP="00525512">
      <w:pPr>
        <w:ind w:firstLine="720"/>
        <w:jc w:val="both"/>
      </w:pPr>
      <w:r w:rsidRPr="00B84A2D">
        <w:t>У супротном уговор престаје да важи без накнаде штете због немогућности преузимања обавеза од стране наручиоца</w:t>
      </w:r>
      <w:r>
        <w:t>.</w:t>
      </w:r>
    </w:p>
    <w:p w:rsidR="00525512" w:rsidRDefault="00525512" w:rsidP="00525512">
      <w:pPr>
        <w:jc w:val="both"/>
        <w:rPr>
          <w:noProof/>
          <w:lang w:val="en-US"/>
        </w:rPr>
      </w:pPr>
      <w:r w:rsidRPr="008E49CA">
        <w:rPr>
          <w:noProof/>
          <w:lang w:val="sr-Cyrl-CS"/>
        </w:rPr>
        <w:tab/>
        <w:t xml:space="preserve">Добављач се обавезује да </w:t>
      </w:r>
      <w:r>
        <w:rPr>
          <w:noProof/>
          <w:lang w:val="sr-Cyrl-CS"/>
        </w:rPr>
        <w:t xml:space="preserve">рачуне </w:t>
      </w:r>
      <w:r w:rsidRPr="008E49CA">
        <w:rPr>
          <w:noProof/>
          <w:lang w:val="sr-Cyrl-CS"/>
        </w:rPr>
        <w:t xml:space="preserve">достави путем поште </w:t>
      </w:r>
      <w:r>
        <w:rPr>
          <w:noProof/>
          <w:lang w:val="sr-Cyrl-CS"/>
        </w:rPr>
        <w:t xml:space="preserve">а преко писарнице наручиоца, </w:t>
      </w:r>
      <w:r w:rsidRPr="000D2EC4">
        <w:rPr>
          <w:noProof/>
          <w:lang w:val="sr-Cyrl-CS"/>
        </w:rPr>
        <w:t>а</w:t>
      </w:r>
      <w:r>
        <w:rPr>
          <w:noProof/>
          <w:lang w:val="sr-Cyrl-CS"/>
        </w:rPr>
        <w:t>дресирано на седиште наручиоца.</w:t>
      </w:r>
    </w:p>
    <w:p w:rsidR="00AC05C6" w:rsidRPr="0065797D" w:rsidRDefault="00AC05C6" w:rsidP="00C9006E">
      <w:pPr>
        <w:rPr>
          <w:noProof/>
        </w:rPr>
      </w:pPr>
    </w:p>
    <w:p w:rsidR="00AC05C6" w:rsidRPr="00BA60CC" w:rsidRDefault="00AC05C6" w:rsidP="00AC05C6">
      <w:pPr>
        <w:jc w:val="center"/>
        <w:rPr>
          <w:b/>
          <w:noProof/>
          <w:lang w:val="sr-Cyrl-CS"/>
        </w:rPr>
      </w:pPr>
      <w:r w:rsidRPr="00375058">
        <w:rPr>
          <w:b/>
          <w:noProof/>
          <w:lang w:val="en-US"/>
        </w:rPr>
        <w:t>Члан 6.</w:t>
      </w:r>
    </w:p>
    <w:p w:rsidR="00AC05C6" w:rsidRPr="00375058" w:rsidRDefault="00AC05C6" w:rsidP="00AC05C6">
      <w:pPr>
        <w:jc w:val="both"/>
        <w:rPr>
          <w:noProof/>
          <w:lang w:val="en-US"/>
        </w:rPr>
      </w:pPr>
      <w:r w:rsidRPr="00375058">
        <w:rPr>
          <w:b/>
          <w:noProof/>
          <w:lang w:val="en-US"/>
        </w:rPr>
        <w:tab/>
      </w:r>
      <w:r w:rsidRPr="00375058">
        <w:rPr>
          <w:noProof/>
          <w:lang w:val="en-US"/>
        </w:rPr>
        <w:t>Уговорне стране констатују да је добављач доставио наручиоцу следећа средства обезбеђења са овлашћењима за наплату:</w:t>
      </w:r>
    </w:p>
    <w:p w:rsidR="00CE5630" w:rsidRPr="00EB6ED4" w:rsidRDefault="00AC05C6" w:rsidP="00CE5630">
      <w:pPr>
        <w:ind w:firstLine="720"/>
        <w:jc w:val="both"/>
        <w:rPr>
          <w:noProof/>
        </w:rPr>
      </w:pPr>
      <w:r w:rsidRPr="00CE5630">
        <w:rPr>
          <w:noProof/>
          <w:lang w:val="en-US"/>
        </w:rPr>
        <w:t>-</w:t>
      </w:r>
      <w:r w:rsidR="00CE5630" w:rsidRPr="00CE5630">
        <w:rPr>
          <w:b/>
        </w:rPr>
        <w:t>регистровану бланко меницу и менично овлашћење</w:t>
      </w:r>
      <w:r w:rsidR="00CE5630" w:rsidRPr="00CE5630">
        <w:rPr>
          <w:b/>
          <w:noProof/>
        </w:rPr>
        <w:t xml:space="preserve"> за извршење уговорне обавезе</w:t>
      </w:r>
      <w:r w:rsidR="00CE5630"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03C02" w:rsidRPr="00803C02" w:rsidRDefault="005755BE" w:rsidP="00803C02">
      <w:pPr>
        <w:ind w:firstLine="720"/>
        <w:jc w:val="both"/>
        <w:rPr>
          <w:noProof/>
        </w:rPr>
      </w:pPr>
      <w:r w:rsidRPr="005755BE">
        <w:rPr>
          <w:noProof/>
        </w:rPr>
        <w:t>-</w:t>
      </w:r>
      <w:r w:rsidRPr="005755BE">
        <w:rPr>
          <w:b/>
        </w:rPr>
        <w:t>регистровану бланко меницу и менично овлашћење</w:t>
      </w:r>
      <w:r w:rsidRPr="005755BE">
        <w:rPr>
          <w:b/>
          <w:noProof/>
        </w:rPr>
        <w:t xml:space="preserve"> за отклањање недостатака у гарантном року</w:t>
      </w:r>
      <w:r w:rsidRPr="002C501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C05C6" w:rsidRPr="002D1531" w:rsidRDefault="00AC05C6" w:rsidP="00AC05C6">
      <w:pPr>
        <w:jc w:val="center"/>
        <w:rPr>
          <w:b/>
          <w:noProof/>
        </w:rPr>
      </w:pPr>
      <w:r w:rsidRPr="008E49CA">
        <w:rPr>
          <w:b/>
          <w:noProof/>
        </w:rPr>
        <w:t xml:space="preserve">Члан </w:t>
      </w:r>
      <w:r>
        <w:rPr>
          <w:b/>
          <w:noProof/>
        </w:rPr>
        <w:t>7</w:t>
      </w:r>
      <w:r w:rsidRPr="008E49CA">
        <w:rPr>
          <w:b/>
          <w:noProof/>
        </w:rPr>
        <w:t>.</w:t>
      </w:r>
    </w:p>
    <w:p w:rsidR="00AC05C6" w:rsidRPr="00403D1A" w:rsidRDefault="00AC05C6" w:rsidP="00AC05C6">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Уколико добављач не поступа у складу са обавезама које је преузео закључењем овог уговора наручилац има право:</w:t>
      </w:r>
    </w:p>
    <w:p w:rsidR="00AC05C6" w:rsidRDefault="00AC05C6" w:rsidP="00AC05C6">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AC05C6" w:rsidRPr="008E49CA" w:rsidRDefault="00AC05C6" w:rsidP="00AC05C6">
      <w:pPr>
        <w:ind w:firstLine="720"/>
        <w:jc w:val="both"/>
        <w:rPr>
          <w:noProof/>
        </w:rPr>
      </w:pPr>
      <w:r w:rsidRPr="008E49CA">
        <w:rPr>
          <w:noProof/>
        </w:rPr>
        <w:t>- да овај уговор остави на снази и да уговорену цену умањи за 10%</w:t>
      </w:r>
    </w:p>
    <w:p w:rsidR="00C9006E" w:rsidRPr="00C9006E" w:rsidRDefault="00C9006E" w:rsidP="00AC05C6">
      <w:pPr>
        <w:jc w:val="both"/>
        <w:rPr>
          <w:noProof/>
        </w:rPr>
      </w:pPr>
    </w:p>
    <w:p w:rsidR="00AC05C6" w:rsidRPr="002D1531" w:rsidRDefault="00AC05C6" w:rsidP="00AC05C6">
      <w:pPr>
        <w:jc w:val="center"/>
        <w:rPr>
          <w:b/>
          <w:noProof/>
        </w:rPr>
      </w:pPr>
      <w:r w:rsidRPr="008E49CA">
        <w:rPr>
          <w:b/>
          <w:noProof/>
        </w:rPr>
        <w:t xml:space="preserve">Члан </w:t>
      </w:r>
      <w:r>
        <w:rPr>
          <w:b/>
          <w:noProof/>
        </w:rPr>
        <w:t>8</w:t>
      </w:r>
      <w:r w:rsidRPr="008E49CA">
        <w:rPr>
          <w:b/>
          <w:noProof/>
        </w:rPr>
        <w:t>.</w:t>
      </w:r>
    </w:p>
    <w:p w:rsidR="00AC05C6" w:rsidRDefault="00AC05C6" w:rsidP="00AC05C6">
      <w:pPr>
        <w:ind w:firstLine="720"/>
        <w:jc w:val="both"/>
        <w:rPr>
          <w:noProof/>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w:t>
      </w:r>
      <w:r>
        <w:rPr>
          <w:noProof/>
        </w:rPr>
        <w:t>________</w:t>
      </w:r>
      <w:r>
        <w:rPr>
          <w:noProof/>
          <w:lang w:val="sr-Cyrl-CS"/>
        </w:rPr>
        <w:t>______</w:t>
      </w:r>
      <w:r w:rsidRPr="008E49CA">
        <w:rPr>
          <w:noProof/>
        </w:rPr>
        <w:t>.</w:t>
      </w:r>
    </w:p>
    <w:p w:rsidR="00AC05C6" w:rsidRDefault="00AC05C6" w:rsidP="00AC05C6">
      <w:pPr>
        <w:ind w:firstLine="720"/>
        <w:jc w:val="both"/>
        <w:rPr>
          <w:noProof/>
        </w:rPr>
      </w:pPr>
      <w:r w:rsidRPr="00A008E8">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w:t>
      </w:r>
      <w:r w:rsidRPr="00A008E8">
        <w:rPr>
          <w:noProof/>
        </w:rPr>
        <w:t>.</w:t>
      </w:r>
    </w:p>
    <w:p w:rsidR="00AC05C6" w:rsidRDefault="00AC05C6" w:rsidP="00AC05C6">
      <w:pPr>
        <w:ind w:firstLine="720"/>
        <w:jc w:val="both"/>
        <w:rPr>
          <w:noProof/>
        </w:rPr>
      </w:pPr>
    </w:p>
    <w:p w:rsidR="00AC05C6" w:rsidRPr="00BA60CC" w:rsidRDefault="00AC05C6" w:rsidP="00AC05C6">
      <w:pPr>
        <w:jc w:val="center"/>
        <w:rPr>
          <w:b/>
          <w:noProof/>
          <w:lang w:val="sr-Cyrl-CS"/>
        </w:rPr>
      </w:pPr>
      <w:r w:rsidRPr="00570686">
        <w:rPr>
          <w:b/>
          <w:noProof/>
        </w:rPr>
        <w:t xml:space="preserve">Члан </w:t>
      </w:r>
      <w:r>
        <w:rPr>
          <w:b/>
          <w:noProof/>
        </w:rPr>
        <w:t>9</w:t>
      </w:r>
      <w:r w:rsidRPr="00570686">
        <w:rPr>
          <w:b/>
          <w:noProof/>
        </w:rPr>
        <w:t>.</w:t>
      </w:r>
    </w:p>
    <w:p w:rsidR="00AC05C6" w:rsidRDefault="00AC05C6" w:rsidP="00AC05C6">
      <w:pPr>
        <w:ind w:firstLine="720"/>
        <w:jc w:val="both"/>
        <w:rPr>
          <w:noProof/>
        </w:rPr>
      </w:pPr>
      <w:r w:rsidRPr="00570686">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AC05C6" w:rsidRPr="006444DE" w:rsidRDefault="00AC05C6" w:rsidP="00AC05C6">
      <w:pPr>
        <w:ind w:firstLine="720"/>
        <w:jc w:val="both"/>
        <w:rPr>
          <w:noProof/>
        </w:rPr>
      </w:pPr>
    </w:p>
    <w:p w:rsidR="00AC05C6" w:rsidRPr="006444DE" w:rsidRDefault="00AC05C6" w:rsidP="00AC05C6">
      <w:pPr>
        <w:jc w:val="center"/>
        <w:rPr>
          <w:b/>
          <w:noProof/>
        </w:rPr>
      </w:pPr>
      <w:r>
        <w:rPr>
          <w:b/>
          <w:noProof/>
        </w:rPr>
        <w:t>Члан 10.</w:t>
      </w:r>
    </w:p>
    <w:p w:rsidR="00AC05C6" w:rsidRPr="00541F45" w:rsidRDefault="00AC05C6" w:rsidP="00AC05C6">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w:t>
      </w:r>
      <w:r>
        <w:rPr>
          <w:rFonts w:ascii="Times New Roman" w:hAnsi="Times New Roman" w:cs="Times New Roman"/>
          <w:noProof/>
          <w:sz w:val="24"/>
          <w:szCs w:val="24"/>
        </w:rPr>
        <w:t>годину дана од дана закључења овог уговора</w:t>
      </w:r>
      <w:r w:rsidRPr="00541F45">
        <w:rPr>
          <w:rFonts w:ascii="Times New Roman" w:hAnsi="Times New Roman" w:cs="Times New Roman"/>
          <w:noProof/>
          <w:sz w:val="24"/>
          <w:szCs w:val="24"/>
        </w:rPr>
        <w:t>.</w:t>
      </w:r>
    </w:p>
    <w:p w:rsidR="00AC05C6" w:rsidRPr="006444DE" w:rsidRDefault="00AC05C6" w:rsidP="00AC05C6">
      <w:pPr>
        <w:jc w:val="both"/>
        <w:rPr>
          <w:noProof/>
        </w:rPr>
      </w:pPr>
    </w:p>
    <w:p w:rsidR="00AC05C6" w:rsidRPr="002D1531" w:rsidRDefault="00AC05C6" w:rsidP="00AC05C6">
      <w:pPr>
        <w:jc w:val="center"/>
        <w:rPr>
          <w:b/>
          <w:noProof/>
        </w:rPr>
      </w:pPr>
      <w:r w:rsidRPr="008E49CA">
        <w:rPr>
          <w:b/>
          <w:noProof/>
        </w:rPr>
        <w:t xml:space="preserve">Члан </w:t>
      </w:r>
      <w:r>
        <w:rPr>
          <w:b/>
          <w:noProof/>
        </w:rPr>
        <w:t>11</w:t>
      </w:r>
      <w:r w:rsidRPr="008E49CA">
        <w:rPr>
          <w:b/>
          <w:noProof/>
        </w:rPr>
        <w:t>.</w:t>
      </w:r>
    </w:p>
    <w:p w:rsidR="00AC05C6" w:rsidRPr="008E49CA" w:rsidRDefault="00AC05C6" w:rsidP="00AC05C6">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AC05C6" w:rsidRDefault="00AC05C6" w:rsidP="00AC05C6">
      <w:pPr>
        <w:ind w:firstLine="720"/>
        <w:jc w:val="both"/>
        <w:rPr>
          <w:noProof/>
        </w:rPr>
      </w:pPr>
    </w:p>
    <w:p w:rsidR="00803C02" w:rsidRDefault="00803C02" w:rsidP="00AC05C6">
      <w:pPr>
        <w:ind w:firstLine="720"/>
        <w:jc w:val="both"/>
        <w:rPr>
          <w:noProof/>
        </w:rPr>
      </w:pPr>
    </w:p>
    <w:p w:rsidR="00803C02" w:rsidRDefault="00803C02" w:rsidP="00AC05C6">
      <w:pPr>
        <w:ind w:firstLine="720"/>
        <w:jc w:val="both"/>
        <w:rPr>
          <w:noProof/>
        </w:rPr>
      </w:pPr>
    </w:p>
    <w:p w:rsidR="00803C02" w:rsidRDefault="00803C02" w:rsidP="00AC05C6">
      <w:pPr>
        <w:ind w:firstLine="720"/>
        <w:jc w:val="both"/>
        <w:rPr>
          <w:noProof/>
        </w:rPr>
      </w:pPr>
    </w:p>
    <w:p w:rsidR="00803C02" w:rsidRDefault="00803C02" w:rsidP="00AC05C6">
      <w:pPr>
        <w:ind w:firstLine="720"/>
        <w:jc w:val="both"/>
        <w:rPr>
          <w:noProof/>
        </w:rPr>
      </w:pPr>
    </w:p>
    <w:p w:rsidR="00803C02" w:rsidRDefault="00803C02" w:rsidP="00AC05C6">
      <w:pPr>
        <w:ind w:firstLine="720"/>
        <w:jc w:val="both"/>
        <w:rPr>
          <w:noProof/>
        </w:rPr>
      </w:pPr>
    </w:p>
    <w:p w:rsidR="00803C02" w:rsidRPr="00803C02" w:rsidRDefault="00803C02" w:rsidP="00AC05C6">
      <w:pPr>
        <w:ind w:firstLine="720"/>
        <w:jc w:val="both"/>
        <w:rPr>
          <w:noProof/>
        </w:rPr>
      </w:pPr>
    </w:p>
    <w:p w:rsidR="00AC05C6" w:rsidRPr="002D1531" w:rsidRDefault="00AC05C6" w:rsidP="00AC05C6">
      <w:pPr>
        <w:jc w:val="center"/>
        <w:rPr>
          <w:b/>
          <w:noProof/>
        </w:rPr>
      </w:pPr>
      <w:r w:rsidRPr="008E49CA">
        <w:rPr>
          <w:b/>
          <w:noProof/>
        </w:rPr>
        <w:t xml:space="preserve">Члан </w:t>
      </w:r>
      <w:r>
        <w:rPr>
          <w:b/>
          <w:noProof/>
        </w:rPr>
        <w:t>12</w:t>
      </w:r>
      <w:r w:rsidRPr="008E49CA">
        <w:rPr>
          <w:b/>
          <w:noProof/>
        </w:rPr>
        <w:t>.</w:t>
      </w:r>
    </w:p>
    <w:p w:rsidR="00AC05C6" w:rsidRPr="008E49CA" w:rsidRDefault="00AC05C6" w:rsidP="00AC05C6">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AC05C6" w:rsidRDefault="00AC05C6" w:rsidP="00AC05C6">
      <w:pPr>
        <w:rPr>
          <w:noProof/>
          <w:highlight w:val="yellow"/>
        </w:rPr>
      </w:pPr>
    </w:p>
    <w:p w:rsidR="00AC05C6" w:rsidRPr="0008421E" w:rsidRDefault="00AC05C6" w:rsidP="00AC05C6">
      <w:pPr>
        <w:jc w:val="center"/>
        <w:rPr>
          <w:noProof/>
          <w:highlight w:val="yellow"/>
        </w:rPr>
      </w:pPr>
    </w:p>
    <w:tbl>
      <w:tblPr>
        <w:tblW w:w="8677" w:type="dxa"/>
        <w:jc w:val="center"/>
        <w:tblLook w:val="0000"/>
      </w:tblPr>
      <w:tblGrid>
        <w:gridCol w:w="3532"/>
        <w:gridCol w:w="1794"/>
        <w:gridCol w:w="3351"/>
      </w:tblGrid>
      <w:tr w:rsidR="00AC05C6" w:rsidRPr="008E49CA" w:rsidTr="0092694F">
        <w:trPr>
          <w:trHeight w:val="404"/>
          <w:jc w:val="center"/>
        </w:trPr>
        <w:tc>
          <w:tcPr>
            <w:tcW w:w="3532" w:type="dxa"/>
            <w:vAlign w:val="center"/>
          </w:tcPr>
          <w:p w:rsidR="00AC05C6" w:rsidRPr="008E49CA" w:rsidRDefault="00AC05C6" w:rsidP="0092694F">
            <w:pPr>
              <w:jc w:val="center"/>
              <w:rPr>
                <w:noProof/>
              </w:rPr>
            </w:pPr>
            <w:r w:rsidRPr="008E49CA">
              <w:rPr>
                <w:noProof/>
              </w:rPr>
              <w:t>ЗА ДОБАВЉАЧА:</w:t>
            </w:r>
          </w:p>
        </w:tc>
        <w:tc>
          <w:tcPr>
            <w:tcW w:w="1794" w:type="dxa"/>
          </w:tcPr>
          <w:p w:rsidR="00AC05C6" w:rsidRPr="008E49CA" w:rsidRDefault="00AC05C6" w:rsidP="0092694F">
            <w:pPr>
              <w:rPr>
                <w:noProof/>
              </w:rPr>
            </w:pPr>
          </w:p>
        </w:tc>
        <w:tc>
          <w:tcPr>
            <w:tcW w:w="3351" w:type="dxa"/>
            <w:vAlign w:val="center"/>
          </w:tcPr>
          <w:p w:rsidR="00AC05C6" w:rsidRPr="008E49CA" w:rsidRDefault="00AC05C6" w:rsidP="0092694F">
            <w:pPr>
              <w:jc w:val="center"/>
              <w:rPr>
                <w:noProof/>
              </w:rPr>
            </w:pPr>
            <w:r w:rsidRPr="008E49CA">
              <w:rPr>
                <w:noProof/>
              </w:rPr>
              <w:t>ЗА НАРУЧИОЦА:</w:t>
            </w:r>
          </w:p>
        </w:tc>
      </w:tr>
      <w:tr w:rsidR="00AC05C6" w:rsidRPr="008E49CA" w:rsidTr="0092694F">
        <w:trPr>
          <w:trHeight w:val="417"/>
          <w:jc w:val="center"/>
        </w:trPr>
        <w:tc>
          <w:tcPr>
            <w:tcW w:w="3532" w:type="dxa"/>
            <w:vAlign w:val="center"/>
          </w:tcPr>
          <w:p w:rsidR="00AC05C6" w:rsidRPr="0065797D" w:rsidRDefault="00AC05C6" w:rsidP="0092694F">
            <w:pPr>
              <w:rPr>
                <w:noProof/>
              </w:rPr>
            </w:pPr>
            <w:r>
              <w:rPr>
                <w:noProof/>
              </w:rPr>
              <w:t xml:space="preserve">                ДИРЕКТОР</w:t>
            </w:r>
          </w:p>
        </w:tc>
        <w:tc>
          <w:tcPr>
            <w:tcW w:w="1794" w:type="dxa"/>
          </w:tcPr>
          <w:p w:rsidR="00AC05C6" w:rsidRPr="008E49CA" w:rsidRDefault="00AC05C6" w:rsidP="0092694F">
            <w:pPr>
              <w:rPr>
                <w:noProof/>
              </w:rPr>
            </w:pPr>
            <w:r w:rsidRPr="008E49CA">
              <w:rPr>
                <w:noProof/>
              </w:rPr>
              <w:t xml:space="preserve">    </w:t>
            </w:r>
          </w:p>
        </w:tc>
        <w:tc>
          <w:tcPr>
            <w:tcW w:w="3351" w:type="dxa"/>
            <w:vAlign w:val="center"/>
          </w:tcPr>
          <w:p w:rsidR="00AC05C6" w:rsidRPr="008E49CA" w:rsidRDefault="00AC05C6" w:rsidP="0092694F">
            <w:pPr>
              <w:jc w:val="center"/>
              <w:rPr>
                <w:noProof/>
              </w:rPr>
            </w:pPr>
            <w:r w:rsidRPr="008E49CA">
              <w:rPr>
                <w:noProof/>
              </w:rPr>
              <w:t>ДИРЕКТОР</w:t>
            </w:r>
          </w:p>
        </w:tc>
      </w:tr>
      <w:tr w:rsidR="00AC05C6" w:rsidRPr="008E49CA" w:rsidTr="0092694F">
        <w:trPr>
          <w:trHeight w:val="404"/>
          <w:jc w:val="center"/>
        </w:trPr>
        <w:tc>
          <w:tcPr>
            <w:tcW w:w="3532" w:type="dxa"/>
            <w:vAlign w:val="bottom"/>
          </w:tcPr>
          <w:p w:rsidR="00AC05C6" w:rsidRPr="008E49CA" w:rsidRDefault="00AC05C6" w:rsidP="0092694F">
            <w:pPr>
              <w:jc w:val="center"/>
              <w:rPr>
                <w:noProof/>
              </w:rPr>
            </w:pPr>
            <w:r w:rsidRPr="008E49CA">
              <w:rPr>
                <w:noProof/>
              </w:rPr>
              <w:t>_____________________</w:t>
            </w:r>
          </w:p>
        </w:tc>
        <w:tc>
          <w:tcPr>
            <w:tcW w:w="1794" w:type="dxa"/>
            <w:vAlign w:val="bottom"/>
          </w:tcPr>
          <w:p w:rsidR="00AC05C6" w:rsidRPr="008E49CA" w:rsidRDefault="00AC05C6" w:rsidP="0092694F">
            <w:pPr>
              <w:jc w:val="center"/>
              <w:rPr>
                <w:noProof/>
              </w:rPr>
            </w:pPr>
          </w:p>
        </w:tc>
        <w:tc>
          <w:tcPr>
            <w:tcW w:w="3351" w:type="dxa"/>
            <w:vAlign w:val="bottom"/>
          </w:tcPr>
          <w:p w:rsidR="00AC05C6" w:rsidRPr="008E49CA" w:rsidRDefault="00AC05C6" w:rsidP="0092694F">
            <w:pPr>
              <w:jc w:val="center"/>
              <w:rPr>
                <w:noProof/>
              </w:rPr>
            </w:pPr>
            <w:r w:rsidRPr="008E49CA">
              <w:rPr>
                <w:noProof/>
              </w:rPr>
              <w:t>________________________</w:t>
            </w:r>
          </w:p>
        </w:tc>
      </w:tr>
      <w:tr w:rsidR="00AC05C6" w:rsidRPr="008E49CA" w:rsidTr="0092694F">
        <w:trPr>
          <w:trHeight w:val="417"/>
          <w:jc w:val="center"/>
        </w:trPr>
        <w:tc>
          <w:tcPr>
            <w:tcW w:w="3532" w:type="dxa"/>
            <w:vAlign w:val="center"/>
          </w:tcPr>
          <w:p w:rsidR="00AC05C6" w:rsidRPr="008E49CA" w:rsidRDefault="00AC05C6" w:rsidP="0092694F">
            <w:pPr>
              <w:ind w:left="180"/>
              <w:jc w:val="center"/>
              <w:rPr>
                <w:i/>
                <w:noProof/>
              </w:rPr>
            </w:pPr>
          </w:p>
        </w:tc>
        <w:tc>
          <w:tcPr>
            <w:tcW w:w="1794" w:type="dxa"/>
          </w:tcPr>
          <w:p w:rsidR="00AC05C6" w:rsidRPr="008E49CA" w:rsidRDefault="00AC05C6" w:rsidP="0092694F">
            <w:pPr>
              <w:ind w:left="180"/>
              <w:rPr>
                <w:i/>
                <w:noProof/>
              </w:rPr>
            </w:pPr>
          </w:p>
        </w:tc>
        <w:tc>
          <w:tcPr>
            <w:tcW w:w="3351" w:type="dxa"/>
            <w:vAlign w:val="center"/>
          </w:tcPr>
          <w:p w:rsidR="00AC05C6" w:rsidRPr="008E49CA" w:rsidRDefault="00AC05C6" w:rsidP="0092694F">
            <w:pPr>
              <w:jc w:val="center"/>
              <w:rPr>
                <w:i/>
                <w:noProof/>
              </w:rPr>
            </w:pPr>
            <w:r w:rsidRPr="008E49CA">
              <w:rPr>
                <w:i/>
                <w:noProof/>
              </w:rPr>
              <w:t>Проф. др Драган Драшковић</w:t>
            </w:r>
          </w:p>
        </w:tc>
      </w:tr>
    </w:tbl>
    <w:p w:rsidR="00AC05C6" w:rsidRDefault="00AC05C6" w:rsidP="00AC05C6">
      <w:pPr>
        <w:rPr>
          <w:b/>
          <w:noProof/>
        </w:rPr>
      </w:pPr>
    </w:p>
    <w:p w:rsidR="000904B9" w:rsidRDefault="000904B9" w:rsidP="00AC05C6">
      <w:pPr>
        <w:rPr>
          <w:b/>
          <w:noProof/>
        </w:rPr>
      </w:pPr>
    </w:p>
    <w:p w:rsidR="000904B9" w:rsidRDefault="000904B9" w:rsidP="00AC05C6">
      <w:pPr>
        <w:rPr>
          <w:b/>
          <w:noProof/>
        </w:rPr>
      </w:pPr>
    </w:p>
    <w:p w:rsidR="00B76898" w:rsidRDefault="00B76898" w:rsidP="00AC05C6">
      <w:pPr>
        <w:rPr>
          <w:b/>
          <w:noProof/>
        </w:rPr>
      </w:pPr>
    </w:p>
    <w:p w:rsidR="00B76898" w:rsidRDefault="00B76898" w:rsidP="00AC05C6">
      <w:pPr>
        <w:rPr>
          <w:b/>
          <w:noProof/>
        </w:rPr>
      </w:pPr>
    </w:p>
    <w:p w:rsidR="00B76898" w:rsidRDefault="00B76898" w:rsidP="00AC05C6">
      <w:pPr>
        <w:rPr>
          <w:b/>
          <w:noProof/>
        </w:rPr>
      </w:pPr>
    </w:p>
    <w:p w:rsidR="00B76898" w:rsidRDefault="00B76898"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6D7A4A" w:rsidRDefault="006D7A4A" w:rsidP="00AC05C6">
      <w:pPr>
        <w:rPr>
          <w:b/>
          <w:noProof/>
        </w:rPr>
      </w:pPr>
    </w:p>
    <w:p w:rsidR="002D4E7F" w:rsidRDefault="002D4E7F"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76D3D" w:rsidRDefault="00276D3D" w:rsidP="00AC05C6">
      <w:pPr>
        <w:rPr>
          <w:b/>
          <w:noProof/>
        </w:rPr>
      </w:pPr>
    </w:p>
    <w:p w:rsidR="002D4E7F" w:rsidRDefault="002D4E7F" w:rsidP="00AC05C6">
      <w:pPr>
        <w:rPr>
          <w:b/>
          <w:noProof/>
        </w:rPr>
      </w:pPr>
    </w:p>
    <w:p w:rsidR="002D4E7F" w:rsidRPr="000904B9" w:rsidRDefault="002D4E7F" w:rsidP="00AC05C6">
      <w:pPr>
        <w:rPr>
          <w:b/>
          <w:noProof/>
        </w:rPr>
      </w:pPr>
    </w:p>
    <w:p w:rsidR="00AC05C6" w:rsidRPr="00AC05C6" w:rsidRDefault="00AC05C6" w:rsidP="00AC05C6">
      <w:pPr>
        <w:rPr>
          <w:lang w:val="sr-Latn-CS"/>
        </w:rPr>
      </w:pPr>
    </w:p>
    <w:p w:rsidR="006123D2" w:rsidRPr="00C3462A" w:rsidRDefault="006123D2" w:rsidP="00C3462A">
      <w:pPr>
        <w:pStyle w:val="Heading1"/>
        <w:numPr>
          <w:ilvl w:val="0"/>
          <w:numId w:val="5"/>
        </w:numPr>
        <w:jc w:val="center"/>
        <w:rPr>
          <w:noProof/>
          <w:sz w:val="28"/>
          <w:szCs w:val="28"/>
        </w:rPr>
      </w:pPr>
      <w:bookmarkStart w:id="19" w:name="_Toc366586478"/>
      <w:r w:rsidRPr="00C3462A">
        <w:rPr>
          <w:noProof/>
          <w:sz w:val="28"/>
          <w:szCs w:val="28"/>
        </w:rPr>
        <w:lastRenderedPageBreak/>
        <w:t>РАЗРАДА КРИТЕРИЈУМА</w:t>
      </w:r>
      <w:bookmarkEnd w:id="19"/>
    </w:p>
    <w:p w:rsidR="00AC05C6" w:rsidRDefault="00AC05C6" w:rsidP="00AC05C6">
      <w:pPr>
        <w:pStyle w:val="ListParagraph"/>
        <w:rPr>
          <w:noProof/>
        </w:rPr>
      </w:pPr>
    </w:p>
    <w:p w:rsidR="00AC05C6" w:rsidRDefault="00AC05C6" w:rsidP="00AC05C6">
      <w:pPr>
        <w:pStyle w:val="ListParagraph"/>
        <w:rPr>
          <w:noProof/>
        </w:rPr>
      </w:pPr>
    </w:p>
    <w:p w:rsidR="00F460A2" w:rsidRDefault="00F460A2" w:rsidP="00F460A2"/>
    <w:tbl>
      <w:tblPr>
        <w:tblStyle w:val="TableGrid"/>
        <w:tblW w:w="0" w:type="auto"/>
        <w:tblLook w:val="04A0"/>
      </w:tblPr>
      <w:tblGrid>
        <w:gridCol w:w="534"/>
        <w:gridCol w:w="2693"/>
        <w:gridCol w:w="1276"/>
        <w:gridCol w:w="1842"/>
        <w:gridCol w:w="2941"/>
      </w:tblGrid>
      <w:tr w:rsidR="00F460A2" w:rsidRPr="00E2342E" w:rsidTr="00E52F6B">
        <w:tc>
          <w:tcPr>
            <w:tcW w:w="534" w:type="dxa"/>
            <w:vAlign w:val="center"/>
          </w:tcPr>
          <w:p w:rsidR="00F460A2" w:rsidRPr="00E2342E" w:rsidRDefault="00E52F6B" w:rsidP="00E52F6B">
            <w:pPr>
              <w:jc w:val="center"/>
              <w:rPr>
                <w:b/>
              </w:rPr>
            </w:pPr>
            <w:r w:rsidRPr="00E2342E">
              <w:rPr>
                <w:b/>
              </w:rPr>
              <w:t>РБ</w:t>
            </w:r>
          </w:p>
        </w:tc>
        <w:tc>
          <w:tcPr>
            <w:tcW w:w="2693" w:type="dxa"/>
            <w:vAlign w:val="center"/>
          </w:tcPr>
          <w:p w:rsidR="00F460A2" w:rsidRPr="00E2342E" w:rsidRDefault="00E52F6B" w:rsidP="00E52F6B">
            <w:pPr>
              <w:jc w:val="center"/>
              <w:rPr>
                <w:b/>
              </w:rPr>
            </w:pPr>
            <w:r w:rsidRPr="00E2342E">
              <w:rPr>
                <w:b/>
              </w:rPr>
              <w:t>КРИТЕРИЈУМ</w:t>
            </w:r>
          </w:p>
        </w:tc>
        <w:tc>
          <w:tcPr>
            <w:tcW w:w="1276" w:type="dxa"/>
            <w:vAlign w:val="center"/>
          </w:tcPr>
          <w:p w:rsidR="00F460A2" w:rsidRPr="00E2342E" w:rsidRDefault="00E52F6B" w:rsidP="00E52F6B">
            <w:pPr>
              <w:jc w:val="center"/>
              <w:rPr>
                <w:b/>
              </w:rPr>
            </w:pPr>
            <w:r w:rsidRPr="00E2342E">
              <w:rPr>
                <w:b/>
              </w:rPr>
              <w:t>ОЗНАКА</w:t>
            </w:r>
          </w:p>
        </w:tc>
        <w:tc>
          <w:tcPr>
            <w:tcW w:w="1842" w:type="dxa"/>
            <w:vAlign w:val="center"/>
          </w:tcPr>
          <w:p w:rsidR="00F460A2" w:rsidRPr="00E2342E" w:rsidRDefault="00E52F6B" w:rsidP="00E52F6B">
            <w:pPr>
              <w:jc w:val="center"/>
              <w:rPr>
                <w:b/>
              </w:rPr>
            </w:pPr>
            <w:r w:rsidRPr="00E2342E">
              <w:rPr>
                <w:b/>
              </w:rPr>
              <w:t>МАКС ПОНДЕРА</w:t>
            </w:r>
          </w:p>
        </w:tc>
        <w:tc>
          <w:tcPr>
            <w:tcW w:w="2941" w:type="dxa"/>
            <w:vAlign w:val="center"/>
          </w:tcPr>
          <w:p w:rsidR="00F460A2" w:rsidRPr="00E2342E" w:rsidRDefault="00E52F6B" w:rsidP="00E52F6B">
            <w:pPr>
              <w:jc w:val="center"/>
              <w:rPr>
                <w:b/>
              </w:rPr>
            </w:pPr>
            <w:r w:rsidRPr="00E2342E">
              <w:rPr>
                <w:b/>
              </w:rPr>
              <w:t>ФОРМУЛА</w:t>
            </w:r>
          </w:p>
        </w:tc>
      </w:tr>
      <w:tr w:rsidR="00F460A2" w:rsidRPr="00E2342E" w:rsidTr="004E61F6">
        <w:tc>
          <w:tcPr>
            <w:tcW w:w="534" w:type="dxa"/>
            <w:vAlign w:val="center"/>
          </w:tcPr>
          <w:p w:rsidR="00F460A2" w:rsidRPr="00E2342E" w:rsidRDefault="00F460A2" w:rsidP="00AD59E1">
            <w:pPr>
              <w:jc w:val="center"/>
            </w:pPr>
            <w:r w:rsidRPr="00E2342E">
              <w:t>1</w:t>
            </w:r>
          </w:p>
        </w:tc>
        <w:tc>
          <w:tcPr>
            <w:tcW w:w="2693" w:type="dxa"/>
            <w:vAlign w:val="center"/>
          </w:tcPr>
          <w:p w:rsidR="00F460A2" w:rsidRPr="00E2342E" w:rsidRDefault="00353F46" w:rsidP="00AD59E1">
            <w:r w:rsidRPr="00E2342E">
              <w:t xml:space="preserve">Укупна цена </w:t>
            </w:r>
            <w:r w:rsidR="00A1585C">
              <w:t xml:space="preserve">без ПДВ-а </w:t>
            </w:r>
            <w:r w:rsidRPr="00E2342E">
              <w:t>ставке 1</w:t>
            </w:r>
            <w:r w:rsidR="004C3503">
              <w:t xml:space="preserve"> из Обрасца понуде (поглавље 12.)</w:t>
            </w:r>
          </w:p>
        </w:tc>
        <w:tc>
          <w:tcPr>
            <w:tcW w:w="1276" w:type="dxa"/>
            <w:vAlign w:val="center"/>
          </w:tcPr>
          <w:p w:rsidR="00F460A2" w:rsidRPr="00E2342E" w:rsidRDefault="00353F46" w:rsidP="00E52F6B">
            <w:pPr>
              <w:jc w:val="center"/>
            </w:pPr>
            <w:r w:rsidRPr="00E2342E">
              <w:t>РС</w:t>
            </w:r>
          </w:p>
        </w:tc>
        <w:tc>
          <w:tcPr>
            <w:tcW w:w="1842" w:type="dxa"/>
            <w:vAlign w:val="center"/>
          </w:tcPr>
          <w:p w:rsidR="00F460A2" w:rsidRPr="00E2342E" w:rsidRDefault="00353F46" w:rsidP="00E52F6B">
            <w:pPr>
              <w:jc w:val="center"/>
            </w:pPr>
            <w:r w:rsidRPr="00E2342E">
              <w:t>60</w:t>
            </w:r>
          </w:p>
        </w:tc>
        <w:tc>
          <w:tcPr>
            <w:tcW w:w="2941" w:type="dxa"/>
            <w:vAlign w:val="center"/>
          </w:tcPr>
          <w:p w:rsidR="00F460A2" w:rsidRPr="00E2342E" w:rsidRDefault="002B1713" w:rsidP="004E61F6">
            <w:pPr>
              <w:jc w:val="center"/>
            </w:pPr>
            <m:oMathPara>
              <m:oMath>
                <m:f>
                  <m:fPr>
                    <m:ctrlPr>
                      <w:rPr>
                        <w:rFonts w:ascii="Cambria Math" w:hAnsi="Cambria Math"/>
                        <w:i/>
                      </w:rPr>
                    </m:ctrlPr>
                  </m:fPr>
                  <m:num>
                    <m:r>
                      <w:rPr>
                        <w:rFonts w:ascii="Cambria Math" w:hAnsi="Cambria Math"/>
                      </w:rPr>
                      <m:t>Најнижа цена</m:t>
                    </m:r>
                  </m:num>
                  <m:den>
                    <m:r>
                      <w:rPr>
                        <w:rFonts w:ascii="Cambria Math" w:hAnsi="Cambria Math"/>
                      </w:rPr>
                      <m:t>Понуђена цена</m:t>
                    </m:r>
                  </m:den>
                </m:f>
                <m:r>
                  <w:rPr>
                    <w:rFonts w:ascii="Cambria Math" w:hAnsi="Cambria Math"/>
                  </w:rPr>
                  <m:t>*60</m:t>
                </m:r>
              </m:oMath>
            </m:oMathPara>
          </w:p>
        </w:tc>
      </w:tr>
      <w:tr w:rsidR="00266377" w:rsidRPr="00E2342E" w:rsidTr="004E61F6">
        <w:tc>
          <w:tcPr>
            <w:tcW w:w="534" w:type="dxa"/>
            <w:vAlign w:val="center"/>
          </w:tcPr>
          <w:p w:rsidR="00266377" w:rsidRPr="00E2342E" w:rsidRDefault="00266377" w:rsidP="00AD59E1">
            <w:pPr>
              <w:jc w:val="center"/>
            </w:pPr>
            <w:r w:rsidRPr="00E2342E">
              <w:t>2</w:t>
            </w:r>
          </w:p>
        </w:tc>
        <w:tc>
          <w:tcPr>
            <w:tcW w:w="2693" w:type="dxa"/>
            <w:vAlign w:val="center"/>
          </w:tcPr>
          <w:p w:rsidR="00266377" w:rsidRPr="00E2342E" w:rsidRDefault="00266377" w:rsidP="00AD59E1">
            <w:r w:rsidRPr="00E2342E">
              <w:t xml:space="preserve">Укупна вредност </w:t>
            </w:r>
            <w:r w:rsidRPr="00E2342E">
              <w:rPr>
                <w:i/>
              </w:rPr>
              <w:t xml:space="preserve">ценовника </w:t>
            </w:r>
            <w:r w:rsidRPr="00E2342E">
              <w:t>без ПДВ-</w:t>
            </w:r>
            <w:r w:rsidR="004C3503">
              <w:t>а (поглавље 3.)</w:t>
            </w:r>
          </w:p>
        </w:tc>
        <w:tc>
          <w:tcPr>
            <w:tcW w:w="1276" w:type="dxa"/>
            <w:vAlign w:val="center"/>
          </w:tcPr>
          <w:p w:rsidR="00266377" w:rsidRPr="00E2342E" w:rsidRDefault="00266377" w:rsidP="00E52F6B">
            <w:pPr>
              <w:jc w:val="center"/>
            </w:pPr>
            <w:r w:rsidRPr="00E2342E">
              <w:t>ЦЕ</w:t>
            </w:r>
          </w:p>
        </w:tc>
        <w:tc>
          <w:tcPr>
            <w:tcW w:w="1842" w:type="dxa"/>
            <w:vAlign w:val="center"/>
          </w:tcPr>
          <w:p w:rsidR="00266377" w:rsidRPr="00E2342E" w:rsidRDefault="00266377" w:rsidP="00E52F6B">
            <w:pPr>
              <w:jc w:val="center"/>
            </w:pPr>
            <w:r w:rsidRPr="00E2342E">
              <w:t>40</w:t>
            </w:r>
          </w:p>
        </w:tc>
        <w:tc>
          <w:tcPr>
            <w:tcW w:w="2941" w:type="dxa"/>
            <w:vAlign w:val="center"/>
          </w:tcPr>
          <w:p w:rsidR="00266377" w:rsidRPr="00E2342E" w:rsidRDefault="002B1713" w:rsidP="004E61F6">
            <w:pPr>
              <w:jc w:val="center"/>
            </w:pPr>
            <m:oMathPara>
              <m:oMath>
                <m:f>
                  <m:fPr>
                    <m:ctrlPr>
                      <w:rPr>
                        <w:rFonts w:ascii="Cambria Math" w:hAnsi="Cambria Math"/>
                        <w:i/>
                      </w:rPr>
                    </m:ctrlPr>
                  </m:fPr>
                  <m:num>
                    <m:r>
                      <w:rPr>
                        <w:rFonts w:ascii="Cambria Math" w:hAnsi="Cambria Math"/>
                      </w:rPr>
                      <m:t>Најнижа цена</m:t>
                    </m:r>
                  </m:num>
                  <m:den>
                    <m:r>
                      <w:rPr>
                        <w:rFonts w:ascii="Cambria Math" w:hAnsi="Cambria Math"/>
                      </w:rPr>
                      <m:t>Понуђена цена</m:t>
                    </m:r>
                  </m:den>
                </m:f>
                <m:r>
                  <w:rPr>
                    <w:rFonts w:ascii="Cambria Math" w:hAnsi="Cambria Math"/>
                  </w:rPr>
                  <m:t>*40</m:t>
                </m:r>
              </m:oMath>
            </m:oMathPara>
          </w:p>
        </w:tc>
      </w:tr>
      <w:tr w:rsidR="00F460A2" w:rsidRPr="00266377" w:rsidTr="00353F46">
        <w:tc>
          <w:tcPr>
            <w:tcW w:w="534" w:type="dxa"/>
          </w:tcPr>
          <w:p w:rsidR="00F460A2" w:rsidRPr="00266377" w:rsidRDefault="00F460A2" w:rsidP="00266377">
            <w:pPr>
              <w:jc w:val="center"/>
              <w:rPr>
                <w:b/>
              </w:rPr>
            </w:pPr>
          </w:p>
        </w:tc>
        <w:tc>
          <w:tcPr>
            <w:tcW w:w="2693" w:type="dxa"/>
          </w:tcPr>
          <w:p w:rsidR="00F460A2" w:rsidRPr="00266377" w:rsidRDefault="00E2342E" w:rsidP="00266377">
            <w:pPr>
              <w:jc w:val="center"/>
              <w:rPr>
                <w:b/>
              </w:rPr>
            </w:pPr>
            <w:r w:rsidRPr="00266377">
              <w:rPr>
                <w:b/>
              </w:rPr>
              <w:t>УКУПНО</w:t>
            </w:r>
          </w:p>
        </w:tc>
        <w:tc>
          <w:tcPr>
            <w:tcW w:w="1276" w:type="dxa"/>
          </w:tcPr>
          <w:p w:rsidR="00F460A2" w:rsidRPr="00266377" w:rsidRDefault="00E2342E" w:rsidP="00266377">
            <w:pPr>
              <w:jc w:val="center"/>
              <w:rPr>
                <w:b/>
              </w:rPr>
            </w:pPr>
            <w:r w:rsidRPr="00266377">
              <w:rPr>
                <w:b/>
              </w:rPr>
              <w:t>УК</w:t>
            </w:r>
          </w:p>
        </w:tc>
        <w:tc>
          <w:tcPr>
            <w:tcW w:w="1842" w:type="dxa"/>
          </w:tcPr>
          <w:p w:rsidR="00F460A2" w:rsidRPr="00266377" w:rsidRDefault="00E2342E" w:rsidP="00266377">
            <w:pPr>
              <w:jc w:val="center"/>
              <w:rPr>
                <w:b/>
              </w:rPr>
            </w:pPr>
            <w:r w:rsidRPr="00266377">
              <w:rPr>
                <w:b/>
              </w:rPr>
              <w:t>100</w:t>
            </w:r>
          </w:p>
        </w:tc>
        <w:tc>
          <w:tcPr>
            <w:tcW w:w="2941" w:type="dxa"/>
          </w:tcPr>
          <w:p w:rsidR="00F460A2" w:rsidRPr="00266377" w:rsidRDefault="00E2342E" w:rsidP="00266377">
            <w:pPr>
              <w:jc w:val="center"/>
              <w:rPr>
                <w:b/>
              </w:rPr>
            </w:pPr>
            <w:r w:rsidRPr="00266377">
              <w:rPr>
                <w:b/>
              </w:rPr>
              <w:t>РС+ЦЕ</w:t>
            </w:r>
          </w:p>
        </w:tc>
      </w:tr>
    </w:tbl>
    <w:p w:rsidR="00F460A2" w:rsidRPr="00F460A2" w:rsidRDefault="00F460A2" w:rsidP="00F460A2"/>
    <w:p w:rsidR="006123D2" w:rsidRDefault="006123D2">
      <w:pPr>
        <w:rPr>
          <w:b/>
          <w:noProof/>
          <w:sz w:val="28"/>
          <w:lang w:val="sr-Latn-CS"/>
        </w:rPr>
      </w:pPr>
    </w:p>
    <w:p w:rsidR="006123D2" w:rsidRDefault="006123D2">
      <w:pPr>
        <w:rPr>
          <w:b/>
          <w:noProof/>
          <w:sz w:val="28"/>
          <w:lang w:val="sr-Latn-CS"/>
        </w:rPr>
      </w:pPr>
      <w:r>
        <w:rPr>
          <w:noProof/>
        </w:rPr>
        <w:br w:type="page"/>
      </w:r>
    </w:p>
    <w:p w:rsidR="002D5B2C" w:rsidRPr="00AE1407" w:rsidRDefault="002D5B2C" w:rsidP="00E65CEB">
      <w:pPr>
        <w:pStyle w:val="Heading2"/>
        <w:numPr>
          <w:ilvl w:val="0"/>
          <w:numId w:val="5"/>
        </w:numPr>
        <w:rPr>
          <w:noProof/>
        </w:rPr>
      </w:pPr>
      <w:bookmarkStart w:id="20" w:name="_Toc384208060"/>
      <w:r w:rsidRPr="00AE1407">
        <w:rPr>
          <w:noProof/>
        </w:rPr>
        <w:lastRenderedPageBreak/>
        <w:t>ИЗЈАВА О НЕЗАВИСНОЈ ПОНУДИ</w:t>
      </w:r>
      <w:bookmarkEnd w:id="2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У 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2B171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E65CEB">
      <w:pPr>
        <w:pStyle w:val="Heading2"/>
        <w:numPr>
          <w:ilvl w:val="0"/>
          <w:numId w:val="5"/>
        </w:numPr>
      </w:pPr>
      <w:bookmarkStart w:id="21" w:name="_Toc384208061"/>
      <w:r w:rsidRPr="00AE1407">
        <w:lastRenderedPageBreak/>
        <w:t>ОБРАЗАЦ ИЗЈАВЕ О ПОШТОВАЊУ ОБАВЕЗА</w:t>
      </w:r>
      <w:bookmarkEnd w:id="21"/>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2B1713"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AE1407" w:rsidRDefault="00B819C7" w:rsidP="00E65CEB">
      <w:pPr>
        <w:pStyle w:val="Heading2"/>
        <w:numPr>
          <w:ilvl w:val="0"/>
          <w:numId w:val="5"/>
        </w:numPr>
        <w:rPr>
          <w:noProof/>
        </w:rPr>
      </w:pPr>
      <w:bookmarkStart w:id="22" w:name="_Toc384208062"/>
      <w:r w:rsidRPr="00AE1407">
        <w:rPr>
          <w:noProof/>
        </w:rPr>
        <w:lastRenderedPageBreak/>
        <w:t>ОБРАЗАЦ СТРУКТУРЕ ПОНУЂЕНЕ ЦЕНЕ</w:t>
      </w:r>
      <w:bookmarkEnd w:id="22"/>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65CE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65CE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AE1407" w:rsidRDefault="00B819C7" w:rsidP="00E65CEB">
      <w:pPr>
        <w:pStyle w:val="Heading2"/>
        <w:numPr>
          <w:ilvl w:val="0"/>
          <w:numId w:val="5"/>
        </w:numPr>
        <w:rPr>
          <w:noProof/>
        </w:rPr>
      </w:pPr>
      <w:bookmarkStart w:id="23" w:name="_Toc384208063"/>
      <w:r w:rsidRPr="00AE1407">
        <w:rPr>
          <w:noProof/>
        </w:rPr>
        <w:lastRenderedPageBreak/>
        <w:t>ОБРАЗАЦ ТРОШКОВА ПРИПРЕМЕ ПОНУДЕ</w:t>
      </w:r>
      <w:bookmarkEnd w:id="23"/>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65CEB">
      <w:pPr>
        <w:pStyle w:val="Heading2"/>
        <w:numPr>
          <w:ilvl w:val="0"/>
          <w:numId w:val="5"/>
        </w:numPr>
        <w:rPr>
          <w:noProof/>
        </w:rPr>
        <w:sectPr w:rsidR="0006401C" w:rsidRPr="00AE1407" w:rsidSect="0006401C">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2D5B2C" w:rsidRPr="00AE1407" w:rsidRDefault="002D5B2C" w:rsidP="00E65CEB">
      <w:pPr>
        <w:pStyle w:val="Heading2"/>
        <w:numPr>
          <w:ilvl w:val="0"/>
          <w:numId w:val="5"/>
        </w:numPr>
        <w:rPr>
          <w:noProof/>
        </w:rPr>
      </w:pPr>
      <w:bookmarkStart w:id="24" w:name="_Toc384208064"/>
      <w:r w:rsidRPr="00AE1407">
        <w:rPr>
          <w:noProof/>
        </w:rPr>
        <w:lastRenderedPageBreak/>
        <w:t>ОБРАЗАЦ ПОНУДЕ</w:t>
      </w:r>
      <w:bookmarkEnd w:id="24"/>
    </w:p>
    <w:p w:rsidR="002D5B2C" w:rsidRPr="00AE1407" w:rsidRDefault="002D5B2C" w:rsidP="002D5B2C">
      <w:pPr>
        <w:pStyle w:val="BodyText"/>
        <w:rPr>
          <w:b/>
          <w:noProof/>
          <w:szCs w:val="24"/>
        </w:rPr>
      </w:pPr>
    </w:p>
    <w:tbl>
      <w:tblPr>
        <w:tblStyle w:val="TableGrid"/>
        <w:tblW w:w="15310" w:type="dxa"/>
        <w:tblInd w:w="-601" w:type="dxa"/>
        <w:tblLook w:val="04A0"/>
      </w:tblPr>
      <w:tblGrid>
        <w:gridCol w:w="5245"/>
        <w:gridCol w:w="426"/>
        <w:gridCol w:w="2976"/>
        <w:gridCol w:w="1630"/>
        <w:gridCol w:w="1878"/>
        <w:gridCol w:w="3155"/>
      </w:tblGrid>
      <w:tr w:rsidR="00E832F2" w:rsidRPr="00AE1407" w:rsidTr="00E832F2">
        <w:trPr>
          <w:trHeight w:val="856"/>
        </w:trPr>
        <w:tc>
          <w:tcPr>
            <w:tcW w:w="5245" w:type="dxa"/>
            <w:tcBorders>
              <w:right w:val="single" w:sz="4" w:space="0" w:color="auto"/>
            </w:tcBorders>
            <w:vAlign w:val="center"/>
          </w:tcPr>
          <w:p w:rsidR="00E832F2" w:rsidRPr="005C15B5" w:rsidRDefault="00E832F2" w:rsidP="005E2923">
            <w:pPr>
              <w:jc w:val="right"/>
              <w:rPr>
                <w:noProof/>
              </w:rPr>
            </w:pPr>
            <w:r w:rsidRPr="005C15B5">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E832F2" w:rsidRPr="00B97477" w:rsidRDefault="002B1713" w:rsidP="00E832F2">
            <w:pPr>
              <w:tabs>
                <w:tab w:val="left" w:pos="1524"/>
              </w:tabs>
            </w:pPr>
            <w:sdt>
              <w:sdtPr>
                <w:rPr>
                  <w:noProof/>
                </w:rPr>
                <w:alias w:val="Vrsta predmeta"/>
                <w:tag w:val="Vrsta predmeta"/>
                <w:id w:val="10312045"/>
                <w:dropDownList>
                  <w:listItem w:displayText="Добра" w:value="Добра"/>
                  <w:listItem w:displayText="Услуге" w:value="Услуге"/>
                  <w:listItem w:displayText="Радови" w:value="Радови"/>
                </w:dropDownList>
              </w:sdtPr>
              <w:sdtContent>
                <w:r w:rsidR="00E832F2" w:rsidRPr="00B97477">
                  <w:rPr>
                    <w:noProof/>
                  </w:rPr>
                  <w:t>Услуге</w:t>
                </w:r>
              </w:sdtContent>
            </w:sdt>
            <w:r w:rsidR="00E832F2" w:rsidRPr="00B97477">
              <w:rPr>
                <w:noProof/>
              </w:rPr>
              <w:t xml:space="preserve"> бр. 55-14-M – Електроничарске поправке</w:t>
            </w:r>
          </w:p>
        </w:tc>
      </w:tr>
      <w:tr w:rsidR="00E832F2" w:rsidRPr="00AE1407" w:rsidTr="009973C8">
        <w:tc>
          <w:tcPr>
            <w:tcW w:w="5245" w:type="dxa"/>
          </w:tcPr>
          <w:p w:rsidR="00E832F2" w:rsidRPr="00AE1407" w:rsidRDefault="00E832F2" w:rsidP="005E2923">
            <w:pPr>
              <w:jc w:val="right"/>
              <w:rPr>
                <w:noProof/>
              </w:rPr>
            </w:pPr>
            <w:r w:rsidRPr="00AE1407">
              <w:rPr>
                <w:noProof/>
              </w:rPr>
              <w:t>Број понуде</w:t>
            </w:r>
          </w:p>
        </w:tc>
        <w:tc>
          <w:tcPr>
            <w:tcW w:w="3402" w:type="dxa"/>
            <w:gridSpan w:val="2"/>
            <w:tcBorders>
              <w:top w:val="inset" w:sz="6" w:space="0" w:color="auto"/>
            </w:tcBorders>
          </w:tcPr>
          <w:p w:rsidR="00E832F2" w:rsidRPr="00AE1407" w:rsidRDefault="00E832F2" w:rsidP="005E2923">
            <w:pPr>
              <w:jc w:val="right"/>
              <w:rPr>
                <w:noProof/>
              </w:rPr>
            </w:pPr>
          </w:p>
        </w:tc>
        <w:tc>
          <w:tcPr>
            <w:tcW w:w="3508" w:type="dxa"/>
            <w:gridSpan w:val="2"/>
            <w:tcBorders>
              <w:top w:val="inset" w:sz="6" w:space="0" w:color="auto"/>
            </w:tcBorders>
          </w:tcPr>
          <w:p w:rsidR="00E832F2" w:rsidRPr="00AE1407" w:rsidRDefault="00E832F2" w:rsidP="005E2923">
            <w:pPr>
              <w:jc w:val="right"/>
              <w:rPr>
                <w:noProof/>
              </w:rPr>
            </w:pPr>
            <w:r w:rsidRPr="00AE1407">
              <w:rPr>
                <w:noProof/>
              </w:rPr>
              <w:t>Датум понуде</w:t>
            </w:r>
          </w:p>
        </w:tc>
        <w:tc>
          <w:tcPr>
            <w:tcW w:w="3155" w:type="dxa"/>
            <w:tcBorders>
              <w:top w:val="inset" w:sz="6" w:space="0" w:color="auto"/>
            </w:tcBorders>
          </w:tcPr>
          <w:p w:rsidR="00E832F2" w:rsidRPr="00AE1407" w:rsidRDefault="00E832F2" w:rsidP="005E2923">
            <w:pPr>
              <w:jc w:val="right"/>
              <w:rPr>
                <w:b/>
                <w:noProof/>
              </w:rPr>
            </w:pPr>
          </w:p>
        </w:tc>
      </w:tr>
      <w:tr w:rsidR="00E832F2" w:rsidRPr="00AE1407" w:rsidTr="005E2923">
        <w:tc>
          <w:tcPr>
            <w:tcW w:w="15310" w:type="dxa"/>
            <w:gridSpan w:val="6"/>
          </w:tcPr>
          <w:p w:rsidR="00E832F2" w:rsidRPr="00AE1407" w:rsidRDefault="00E832F2" w:rsidP="005E2923">
            <w:pPr>
              <w:jc w:val="center"/>
              <w:rPr>
                <w:b/>
                <w:noProof/>
              </w:rPr>
            </w:pPr>
            <w:r w:rsidRPr="00AE1407">
              <w:rPr>
                <w:b/>
                <w:noProof/>
              </w:rPr>
              <w:br w:type="page"/>
              <w:t>Општи подаци о понуђачу</w:t>
            </w:r>
          </w:p>
        </w:tc>
      </w:tr>
      <w:tr w:rsidR="00E832F2" w:rsidRPr="00AE1407" w:rsidTr="005E2923">
        <w:tc>
          <w:tcPr>
            <w:tcW w:w="5245" w:type="dxa"/>
          </w:tcPr>
          <w:p w:rsidR="00E832F2" w:rsidRPr="00AE1407" w:rsidRDefault="00E832F2" w:rsidP="005E2923">
            <w:pPr>
              <w:rPr>
                <w:b/>
                <w:noProof/>
              </w:rPr>
            </w:pPr>
            <w:r w:rsidRPr="00AE1407">
              <w:rPr>
                <w:noProof/>
              </w:rPr>
              <w:t>Пословно име или скраћени назив из одговарајућег регистра</w:t>
            </w:r>
          </w:p>
        </w:tc>
        <w:tc>
          <w:tcPr>
            <w:tcW w:w="10065" w:type="dxa"/>
            <w:gridSpan w:val="5"/>
          </w:tcPr>
          <w:p w:rsidR="00E832F2" w:rsidRPr="00AE1407" w:rsidRDefault="00E832F2" w:rsidP="005E2923">
            <w:pPr>
              <w:rPr>
                <w:b/>
                <w:noProof/>
              </w:rPr>
            </w:pPr>
          </w:p>
        </w:tc>
      </w:tr>
      <w:tr w:rsidR="00E832F2" w:rsidRPr="00AE1407" w:rsidTr="005E2923">
        <w:tc>
          <w:tcPr>
            <w:tcW w:w="5245" w:type="dxa"/>
          </w:tcPr>
          <w:p w:rsidR="00E832F2" w:rsidRPr="00AE1407" w:rsidRDefault="00E832F2" w:rsidP="005E2923">
            <w:pPr>
              <w:rPr>
                <w:b/>
                <w:noProof/>
              </w:rPr>
            </w:pPr>
            <w:r w:rsidRPr="00AE1407">
              <w:rPr>
                <w:noProof/>
              </w:rPr>
              <w:t>Адреса седишта</w:t>
            </w:r>
          </w:p>
        </w:tc>
        <w:tc>
          <w:tcPr>
            <w:tcW w:w="10065" w:type="dxa"/>
            <w:gridSpan w:val="5"/>
          </w:tcPr>
          <w:p w:rsidR="00E832F2" w:rsidRPr="00AE1407" w:rsidRDefault="00E832F2" w:rsidP="005E2923">
            <w:pPr>
              <w:rPr>
                <w:b/>
                <w:noProof/>
              </w:rPr>
            </w:pPr>
          </w:p>
        </w:tc>
      </w:tr>
      <w:tr w:rsidR="00E832F2" w:rsidRPr="00AE1407" w:rsidTr="005E2923">
        <w:tc>
          <w:tcPr>
            <w:tcW w:w="5245" w:type="dxa"/>
          </w:tcPr>
          <w:p w:rsidR="00E832F2" w:rsidRPr="00AE1407" w:rsidRDefault="00E832F2" w:rsidP="005E2923">
            <w:pPr>
              <w:rPr>
                <w:noProof/>
              </w:rPr>
            </w:pPr>
            <w:r w:rsidRPr="00AE1407">
              <w:rPr>
                <w:noProof/>
              </w:rPr>
              <w:t>Име особе за контакт</w:t>
            </w:r>
          </w:p>
        </w:tc>
        <w:tc>
          <w:tcPr>
            <w:tcW w:w="3402" w:type="dxa"/>
            <w:gridSpan w:val="2"/>
          </w:tcPr>
          <w:p w:rsidR="00E832F2" w:rsidRPr="00AE1407" w:rsidRDefault="00E832F2" w:rsidP="005E2923">
            <w:pPr>
              <w:rPr>
                <w:b/>
                <w:noProof/>
              </w:rPr>
            </w:pPr>
          </w:p>
        </w:tc>
        <w:tc>
          <w:tcPr>
            <w:tcW w:w="3508" w:type="dxa"/>
            <w:gridSpan w:val="2"/>
          </w:tcPr>
          <w:p w:rsidR="00E832F2" w:rsidRPr="00AE1407" w:rsidRDefault="00E832F2" w:rsidP="005E2923">
            <w:pPr>
              <w:jc w:val="right"/>
              <w:rPr>
                <w:b/>
                <w:noProof/>
              </w:rPr>
            </w:pPr>
            <w:r w:rsidRPr="00AE1407">
              <w:rPr>
                <w:noProof/>
              </w:rPr>
              <w:t xml:space="preserve">Матични број </w:t>
            </w:r>
          </w:p>
        </w:tc>
        <w:tc>
          <w:tcPr>
            <w:tcW w:w="3155" w:type="dxa"/>
          </w:tcPr>
          <w:p w:rsidR="00E832F2" w:rsidRPr="00AE1407" w:rsidRDefault="00E832F2" w:rsidP="005E2923">
            <w:pPr>
              <w:jc w:val="right"/>
              <w:rPr>
                <w:b/>
                <w:noProof/>
              </w:rPr>
            </w:pPr>
          </w:p>
        </w:tc>
      </w:tr>
      <w:tr w:rsidR="00E832F2" w:rsidRPr="00AE1407" w:rsidTr="005E2923">
        <w:tc>
          <w:tcPr>
            <w:tcW w:w="5245" w:type="dxa"/>
          </w:tcPr>
          <w:p w:rsidR="00E832F2" w:rsidRPr="00AE1407" w:rsidRDefault="00E832F2" w:rsidP="005E2923">
            <w:pPr>
              <w:rPr>
                <w:b/>
                <w:noProof/>
              </w:rPr>
            </w:pPr>
            <w:r w:rsidRPr="00AE1407">
              <w:rPr>
                <w:noProof/>
              </w:rPr>
              <w:t>Телефон/факс</w:t>
            </w:r>
          </w:p>
        </w:tc>
        <w:tc>
          <w:tcPr>
            <w:tcW w:w="3402" w:type="dxa"/>
            <w:gridSpan w:val="2"/>
          </w:tcPr>
          <w:p w:rsidR="00E832F2" w:rsidRPr="00AE1407" w:rsidRDefault="00E832F2" w:rsidP="005E2923">
            <w:pPr>
              <w:rPr>
                <w:b/>
                <w:noProof/>
              </w:rPr>
            </w:pPr>
          </w:p>
        </w:tc>
        <w:tc>
          <w:tcPr>
            <w:tcW w:w="3508" w:type="dxa"/>
            <w:gridSpan w:val="2"/>
          </w:tcPr>
          <w:p w:rsidR="00E832F2" w:rsidRPr="00AE1407" w:rsidRDefault="00E832F2" w:rsidP="005E2923">
            <w:pPr>
              <w:jc w:val="right"/>
              <w:rPr>
                <w:b/>
                <w:noProof/>
              </w:rPr>
            </w:pPr>
            <w:r w:rsidRPr="00AE1407">
              <w:rPr>
                <w:noProof/>
              </w:rPr>
              <w:t>Порески идентификациони број</w:t>
            </w:r>
          </w:p>
        </w:tc>
        <w:tc>
          <w:tcPr>
            <w:tcW w:w="3155" w:type="dxa"/>
          </w:tcPr>
          <w:p w:rsidR="00E832F2" w:rsidRPr="00AE1407" w:rsidRDefault="00E832F2" w:rsidP="005E2923">
            <w:pPr>
              <w:jc w:val="right"/>
              <w:rPr>
                <w:b/>
                <w:noProof/>
              </w:rPr>
            </w:pPr>
          </w:p>
        </w:tc>
      </w:tr>
      <w:tr w:rsidR="00E832F2" w:rsidRPr="00AE1407" w:rsidTr="005E2923">
        <w:tc>
          <w:tcPr>
            <w:tcW w:w="5245" w:type="dxa"/>
          </w:tcPr>
          <w:p w:rsidR="00E832F2" w:rsidRPr="00AE1407" w:rsidRDefault="00E832F2" w:rsidP="005E2923">
            <w:pPr>
              <w:rPr>
                <w:b/>
                <w:noProof/>
              </w:rPr>
            </w:pPr>
            <w:r w:rsidRPr="00AE1407">
              <w:rPr>
                <w:noProof/>
              </w:rPr>
              <w:t>Е-маил</w:t>
            </w:r>
          </w:p>
        </w:tc>
        <w:tc>
          <w:tcPr>
            <w:tcW w:w="3402" w:type="dxa"/>
            <w:gridSpan w:val="2"/>
          </w:tcPr>
          <w:p w:rsidR="00E832F2" w:rsidRPr="00AE1407" w:rsidRDefault="00E832F2" w:rsidP="005E2923">
            <w:pPr>
              <w:rPr>
                <w:b/>
                <w:noProof/>
              </w:rPr>
            </w:pPr>
          </w:p>
        </w:tc>
        <w:tc>
          <w:tcPr>
            <w:tcW w:w="3508" w:type="dxa"/>
            <w:gridSpan w:val="2"/>
          </w:tcPr>
          <w:p w:rsidR="00E832F2" w:rsidRPr="00AE1407" w:rsidRDefault="00E832F2" w:rsidP="005E2923">
            <w:pPr>
              <w:jc w:val="right"/>
              <w:rPr>
                <w:noProof/>
              </w:rPr>
            </w:pPr>
            <w:r w:rsidRPr="00AE1407">
              <w:rPr>
                <w:noProof/>
              </w:rPr>
              <w:t>Регистарски број</w:t>
            </w:r>
          </w:p>
        </w:tc>
        <w:tc>
          <w:tcPr>
            <w:tcW w:w="3155" w:type="dxa"/>
          </w:tcPr>
          <w:p w:rsidR="00E832F2" w:rsidRPr="00AE1407" w:rsidRDefault="00E832F2" w:rsidP="005E2923">
            <w:pPr>
              <w:jc w:val="right"/>
              <w:rPr>
                <w:b/>
                <w:noProof/>
              </w:rPr>
            </w:pPr>
          </w:p>
        </w:tc>
      </w:tr>
      <w:tr w:rsidR="00E832F2" w:rsidRPr="00AE1407" w:rsidTr="005E2923">
        <w:tc>
          <w:tcPr>
            <w:tcW w:w="5245" w:type="dxa"/>
          </w:tcPr>
          <w:p w:rsidR="00E832F2" w:rsidRPr="00AE1407" w:rsidRDefault="00E832F2" w:rsidP="005E2923">
            <w:pPr>
              <w:rPr>
                <w:noProof/>
              </w:rPr>
            </w:pPr>
            <w:r w:rsidRPr="00AE1407">
              <w:rPr>
                <w:noProof/>
              </w:rPr>
              <w:t>Овлашћено лице, које ће потписати Уговор</w:t>
            </w:r>
          </w:p>
        </w:tc>
        <w:tc>
          <w:tcPr>
            <w:tcW w:w="3402" w:type="dxa"/>
            <w:gridSpan w:val="2"/>
          </w:tcPr>
          <w:p w:rsidR="00E832F2" w:rsidRPr="00AE1407" w:rsidRDefault="00E832F2" w:rsidP="005E2923">
            <w:pPr>
              <w:rPr>
                <w:b/>
                <w:noProof/>
              </w:rPr>
            </w:pPr>
          </w:p>
        </w:tc>
        <w:tc>
          <w:tcPr>
            <w:tcW w:w="3508" w:type="dxa"/>
            <w:gridSpan w:val="2"/>
          </w:tcPr>
          <w:p w:rsidR="00E832F2" w:rsidRPr="00AE1407" w:rsidRDefault="00E832F2" w:rsidP="005E2923">
            <w:pPr>
              <w:jc w:val="right"/>
              <w:rPr>
                <w:noProof/>
              </w:rPr>
            </w:pPr>
            <w:r w:rsidRPr="00AE1407">
              <w:rPr>
                <w:noProof/>
              </w:rPr>
              <w:t>Шифра делатности</w:t>
            </w:r>
          </w:p>
        </w:tc>
        <w:tc>
          <w:tcPr>
            <w:tcW w:w="3155" w:type="dxa"/>
          </w:tcPr>
          <w:p w:rsidR="00E832F2" w:rsidRPr="00AE1407" w:rsidRDefault="00E832F2" w:rsidP="005E2923">
            <w:pPr>
              <w:jc w:val="right"/>
              <w:rPr>
                <w:b/>
                <w:noProof/>
              </w:rPr>
            </w:pPr>
          </w:p>
        </w:tc>
      </w:tr>
      <w:tr w:rsidR="00E832F2" w:rsidRPr="00AE1407" w:rsidTr="00D33674">
        <w:trPr>
          <w:trHeight w:val="828"/>
        </w:trPr>
        <w:tc>
          <w:tcPr>
            <w:tcW w:w="5245" w:type="dxa"/>
          </w:tcPr>
          <w:p w:rsidR="00E832F2" w:rsidRPr="005C15B5" w:rsidRDefault="00E832F2" w:rsidP="005E2923">
            <w:pPr>
              <w:rPr>
                <w:b/>
                <w:noProof/>
              </w:rPr>
            </w:pPr>
            <w:r w:rsidRPr="005C15B5">
              <w:rPr>
                <w:b/>
                <w:noProof/>
              </w:rPr>
              <w:br w:type="page"/>
            </w:r>
            <w:r w:rsidRPr="005C15B5">
              <w:rPr>
                <w:noProof/>
              </w:rPr>
              <w:t xml:space="preserve">Рок важења понуде изражен у броју дана од дана отварања понуда, који </w:t>
            </w:r>
            <w:r w:rsidR="005C15B5" w:rsidRPr="005C15B5">
              <w:rPr>
                <w:noProof/>
              </w:rPr>
              <w:t>не може бити краћи од 6</w:t>
            </w:r>
            <w:r w:rsidRPr="005C15B5">
              <w:rPr>
                <w:noProof/>
              </w:rPr>
              <w:t>0 дана</w:t>
            </w:r>
          </w:p>
        </w:tc>
        <w:tc>
          <w:tcPr>
            <w:tcW w:w="3402" w:type="dxa"/>
            <w:gridSpan w:val="2"/>
          </w:tcPr>
          <w:p w:rsidR="00E832F2" w:rsidRPr="00AE1407" w:rsidRDefault="00E832F2" w:rsidP="005E2923">
            <w:pPr>
              <w:rPr>
                <w:b/>
                <w:noProof/>
              </w:rPr>
            </w:pPr>
          </w:p>
        </w:tc>
        <w:tc>
          <w:tcPr>
            <w:tcW w:w="3508" w:type="dxa"/>
            <w:gridSpan w:val="2"/>
          </w:tcPr>
          <w:p w:rsidR="00E832F2" w:rsidRPr="00AE1407" w:rsidRDefault="00E832F2" w:rsidP="005E2923">
            <w:pPr>
              <w:jc w:val="right"/>
              <w:rPr>
                <w:noProof/>
              </w:rPr>
            </w:pPr>
            <w:r w:rsidRPr="00AE1407">
              <w:rPr>
                <w:noProof/>
              </w:rPr>
              <w:t>Жиро рачун и назив банке</w:t>
            </w:r>
          </w:p>
        </w:tc>
        <w:tc>
          <w:tcPr>
            <w:tcW w:w="3155" w:type="dxa"/>
          </w:tcPr>
          <w:p w:rsidR="00E832F2" w:rsidRPr="00AE1407" w:rsidRDefault="00E832F2" w:rsidP="005E2923">
            <w:pPr>
              <w:jc w:val="right"/>
              <w:rPr>
                <w:b/>
                <w:noProof/>
              </w:rPr>
            </w:pPr>
          </w:p>
        </w:tc>
      </w:tr>
      <w:tr w:rsidR="00E832F2" w:rsidRPr="00AE1407" w:rsidTr="005E2923">
        <w:tc>
          <w:tcPr>
            <w:tcW w:w="15310" w:type="dxa"/>
            <w:gridSpan w:val="6"/>
          </w:tcPr>
          <w:p w:rsidR="00E832F2" w:rsidRPr="00AE1407" w:rsidRDefault="00E832F2" w:rsidP="005E2923">
            <w:pPr>
              <w:jc w:val="center"/>
              <w:rPr>
                <w:b/>
                <w:noProof/>
              </w:rPr>
            </w:pPr>
            <w:r w:rsidRPr="00AE1407">
              <w:rPr>
                <w:b/>
                <w:noProof/>
              </w:rPr>
              <w:t>Остали подаци које наручилац сматра релевантним за закључење уговора</w:t>
            </w:r>
          </w:p>
        </w:tc>
      </w:tr>
      <w:tr w:rsidR="00E832F2" w:rsidRPr="00AE1407" w:rsidTr="00202B65">
        <w:tc>
          <w:tcPr>
            <w:tcW w:w="5245" w:type="dxa"/>
            <w:vMerge w:val="restart"/>
            <w:vAlign w:val="center"/>
          </w:tcPr>
          <w:p w:rsidR="00E832F2" w:rsidRPr="00AE1407" w:rsidRDefault="00E832F2" w:rsidP="00202B65">
            <w:pPr>
              <w:rPr>
                <w:noProof/>
              </w:rPr>
            </w:pPr>
            <w:r w:rsidRPr="00AE1407">
              <w:rPr>
                <w:noProof/>
              </w:rPr>
              <w:t>Начин подношења понуде (заокружити)</w:t>
            </w:r>
          </w:p>
        </w:tc>
        <w:tc>
          <w:tcPr>
            <w:tcW w:w="426" w:type="dxa"/>
          </w:tcPr>
          <w:p w:rsidR="00E832F2" w:rsidRPr="00AE1407" w:rsidRDefault="00E832F2" w:rsidP="005E2923">
            <w:pPr>
              <w:rPr>
                <w:noProof/>
              </w:rPr>
            </w:pPr>
            <w:r w:rsidRPr="00AE1407">
              <w:rPr>
                <w:noProof/>
              </w:rPr>
              <w:t>а</w:t>
            </w:r>
          </w:p>
        </w:tc>
        <w:tc>
          <w:tcPr>
            <w:tcW w:w="9639" w:type="dxa"/>
            <w:gridSpan w:val="4"/>
          </w:tcPr>
          <w:p w:rsidR="00E832F2" w:rsidRPr="00AE1407" w:rsidRDefault="00E832F2" w:rsidP="00E920B5">
            <w:pPr>
              <w:rPr>
                <w:noProof/>
              </w:rPr>
            </w:pPr>
            <w:r w:rsidRPr="00AE1407">
              <w:rPr>
                <w:noProof/>
              </w:rPr>
              <w:t>Самостална понуда</w:t>
            </w:r>
          </w:p>
        </w:tc>
      </w:tr>
      <w:tr w:rsidR="00E832F2" w:rsidRPr="00AE1407" w:rsidTr="00FE0B83">
        <w:tc>
          <w:tcPr>
            <w:tcW w:w="5245" w:type="dxa"/>
            <w:vMerge/>
          </w:tcPr>
          <w:p w:rsidR="00E832F2" w:rsidRPr="00AE1407" w:rsidRDefault="00E832F2" w:rsidP="005E2923">
            <w:pPr>
              <w:rPr>
                <w:b/>
                <w:noProof/>
              </w:rPr>
            </w:pPr>
          </w:p>
        </w:tc>
        <w:tc>
          <w:tcPr>
            <w:tcW w:w="426" w:type="dxa"/>
          </w:tcPr>
          <w:p w:rsidR="00E832F2" w:rsidRPr="00AE1407" w:rsidRDefault="00E832F2" w:rsidP="005E2923">
            <w:pPr>
              <w:rPr>
                <w:noProof/>
              </w:rPr>
            </w:pPr>
            <w:r w:rsidRPr="00AE1407">
              <w:rPr>
                <w:noProof/>
              </w:rPr>
              <w:t>б</w:t>
            </w:r>
          </w:p>
        </w:tc>
        <w:tc>
          <w:tcPr>
            <w:tcW w:w="9639" w:type="dxa"/>
            <w:gridSpan w:val="4"/>
          </w:tcPr>
          <w:p w:rsidR="00E832F2" w:rsidRPr="00AE1407" w:rsidRDefault="00E832F2" w:rsidP="00E920B5">
            <w:pPr>
              <w:rPr>
                <w:noProof/>
              </w:rPr>
            </w:pPr>
            <w:r w:rsidRPr="00AE1407">
              <w:rPr>
                <w:noProof/>
              </w:rPr>
              <w:t>Заједничка понуда</w:t>
            </w:r>
          </w:p>
        </w:tc>
      </w:tr>
      <w:tr w:rsidR="00E832F2" w:rsidRPr="00AE1407" w:rsidTr="00FE0B83">
        <w:tc>
          <w:tcPr>
            <w:tcW w:w="5245" w:type="dxa"/>
            <w:vMerge/>
          </w:tcPr>
          <w:p w:rsidR="00E832F2" w:rsidRPr="00AE1407" w:rsidRDefault="00E832F2" w:rsidP="005E2923">
            <w:pPr>
              <w:rPr>
                <w:b/>
                <w:noProof/>
              </w:rPr>
            </w:pPr>
          </w:p>
        </w:tc>
        <w:tc>
          <w:tcPr>
            <w:tcW w:w="426" w:type="dxa"/>
          </w:tcPr>
          <w:p w:rsidR="00E832F2" w:rsidRPr="00AE1407" w:rsidRDefault="00E832F2" w:rsidP="005E2923">
            <w:pPr>
              <w:rPr>
                <w:noProof/>
              </w:rPr>
            </w:pPr>
            <w:r w:rsidRPr="00AE1407">
              <w:rPr>
                <w:noProof/>
              </w:rPr>
              <w:t>в</w:t>
            </w:r>
          </w:p>
        </w:tc>
        <w:tc>
          <w:tcPr>
            <w:tcW w:w="9639" w:type="dxa"/>
            <w:gridSpan w:val="4"/>
          </w:tcPr>
          <w:p w:rsidR="00E832F2" w:rsidRPr="00AE1407" w:rsidRDefault="00E832F2" w:rsidP="00E920B5">
            <w:pPr>
              <w:rPr>
                <w:noProof/>
              </w:rPr>
            </w:pPr>
            <w:r w:rsidRPr="00AE1407">
              <w:rPr>
                <w:noProof/>
              </w:rPr>
              <w:t>Понуда са подизвођачем</w:t>
            </w:r>
          </w:p>
        </w:tc>
      </w:tr>
      <w:tr w:rsidR="00E832F2" w:rsidRPr="00AE1407" w:rsidTr="005E2923">
        <w:trPr>
          <w:trHeight w:val="614"/>
        </w:trPr>
        <w:tc>
          <w:tcPr>
            <w:tcW w:w="5245" w:type="dxa"/>
          </w:tcPr>
          <w:p w:rsidR="00E832F2" w:rsidRPr="00AE1407" w:rsidRDefault="00E832F2"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E832F2" w:rsidRPr="00AE1407" w:rsidRDefault="00E832F2" w:rsidP="005E2923">
            <w:pPr>
              <w:rPr>
                <w:b/>
                <w:noProof/>
              </w:rPr>
            </w:pPr>
            <w:r w:rsidRPr="00AE1407">
              <w:rPr>
                <w:noProof/>
              </w:rPr>
              <w:t xml:space="preserve"> </w:t>
            </w:r>
          </w:p>
        </w:tc>
      </w:tr>
      <w:tr w:rsidR="00E832F2" w:rsidRPr="00AE1407" w:rsidTr="005E2923">
        <w:trPr>
          <w:trHeight w:val="614"/>
        </w:trPr>
        <w:tc>
          <w:tcPr>
            <w:tcW w:w="5245" w:type="dxa"/>
          </w:tcPr>
          <w:p w:rsidR="00E832F2" w:rsidRPr="00AE1407" w:rsidRDefault="00E832F2"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E832F2" w:rsidRPr="00AE1407" w:rsidRDefault="00E832F2" w:rsidP="005E2923">
            <w:pPr>
              <w:rPr>
                <w:b/>
                <w:noProof/>
              </w:rPr>
            </w:pPr>
          </w:p>
        </w:tc>
      </w:tr>
      <w:tr w:rsidR="00E832F2" w:rsidRPr="00BD737D" w:rsidTr="005E2923">
        <w:trPr>
          <w:trHeight w:val="293"/>
        </w:trPr>
        <w:tc>
          <w:tcPr>
            <w:tcW w:w="5245" w:type="dxa"/>
          </w:tcPr>
          <w:p w:rsidR="00E832F2" w:rsidRPr="00BD737D" w:rsidRDefault="00E832F2" w:rsidP="005E2923">
            <w:pPr>
              <w:rPr>
                <w:noProof/>
                <w:highlight w:val="yellow"/>
              </w:rPr>
            </w:pPr>
            <w:r w:rsidRPr="001F0667">
              <w:rPr>
                <w:noProof/>
              </w:rPr>
              <w:t>Начин и услови плаћања</w:t>
            </w:r>
          </w:p>
        </w:tc>
        <w:tc>
          <w:tcPr>
            <w:tcW w:w="10065" w:type="dxa"/>
            <w:gridSpan w:val="5"/>
          </w:tcPr>
          <w:p w:rsidR="00E832F2" w:rsidRPr="00BD737D" w:rsidRDefault="00E832F2" w:rsidP="005E2923">
            <w:pPr>
              <w:rPr>
                <w:b/>
                <w:noProof/>
                <w:highlight w:val="yellow"/>
              </w:rPr>
            </w:pPr>
          </w:p>
        </w:tc>
      </w:tr>
      <w:tr w:rsidR="00E2268E" w:rsidRPr="00BD737D" w:rsidTr="00D51692">
        <w:trPr>
          <w:trHeight w:val="283"/>
        </w:trPr>
        <w:tc>
          <w:tcPr>
            <w:tcW w:w="5245" w:type="dxa"/>
          </w:tcPr>
          <w:p w:rsidR="00E2268E" w:rsidRPr="00E2268E" w:rsidRDefault="008F37EB" w:rsidP="005C15B5">
            <w:pPr>
              <w:rPr>
                <w:noProof/>
              </w:rPr>
            </w:pPr>
            <w:r>
              <w:rPr>
                <w:noProof/>
              </w:rPr>
              <w:t>Гарантни рок за</w:t>
            </w:r>
            <w:r w:rsidR="00E2268E" w:rsidRPr="00E2268E">
              <w:rPr>
                <w:noProof/>
              </w:rPr>
              <w:t xml:space="preserve"> извршене услуге, односно </w:t>
            </w:r>
            <w:r>
              <w:rPr>
                <w:noProof/>
              </w:rPr>
              <w:t xml:space="preserve">за </w:t>
            </w:r>
            <w:r w:rsidR="00E2268E" w:rsidRPr="00E2268E">
              <w:rPr>
                <w:noProof/>
              </w:rPr>
              <w:t>резервни део</w:t>
            </w:r>
          </w:p>
        </w:tc>
        <w:tc>
          <w:tcPr>
            <w:tcW w:w="5032" w:type="dxa"/>
            <w:gridSpan w:val="3"/>
          </w:tcPr>
          <w:p w:rsidR="00E2268E" w:rsidRPr="00BD737D" w:rsidRDefault="00E2268E" w:rsidP="005E2923">
            <w:pPr>
              <w:rPr>
                <w:b/>
                <w:noProof/>
                <w:highlight w:val="yellow"/>
              </w:rPr>
            </w:pPr>
          </w:p>
        </w:tc>
        <w:tc>
          <w:tcPr>
            <w:tcW w:w="5033" w:type="dxa"/>
            <w:gridSpan w:val="2"/>
          </w:tcPr>
          <w:p w:rsidR="00E2268E" w:rsidRPr="00BD737D" w:rsidRDefault="00E2268E" w:rsidP="005E2923">
            <w:pPr>
              <w:rPr>
                <w:b/>
                <w:noProof/>
                <w:highlight w:val="yellow"/>
              </w:rPr>
            </w:pPr>
          </w:p>
        </w:tc>
      </w:tr>
      <w:tr w:rsidR="00E832F2" w:rsidRPr="001F0667" w:rsidTr="005E2923">
        <w:trPr>
          <w:trHeight w:val="283"/>
        </w:trPr>
        <w:tc>
          <w:tcPr>
            <w:tcW w:w="5245" w:type="dxa"/>
          </w:tcPr>
          <w:p w:rsidR="00E832F2" w:rsidRPr="001F0667" w:rsidRDefault="001F0667" w:rsidP="005C15B5">
            <w:pPr>
              <w:rPr>
                <w:noProof/>
              </w:rPr>
            </w:pPr>
            <w:r w:rsidRPr="001F0667">
              <w:t>Рок одзива ради извршења</w:t>
            </w:r>
          </w:p>
        </w:tc>
        <w:tc>
          <w:tcPr>
            <w:tcW w:w="10065" w:type="dxa"/>
            <w:gridSpan w:val="5"/>
          </w:tcPr>
          <w:p w:rsidR="00E832F2" w:rsidRPr="001F0667" w:rsidRDefault="00E832F2" w:rsidP="005E2923">
            <w:pPr>
              <w:rPr>
                <w:b/>
                <w:noProof/>
              </w:rPr>
            </w:pPr>
          </w:p>
        </w:tc>
      </w:tr>
      <w:tr w:rsidR="002E3F60" w:rsidRPr="001F0667" w:rsidTr="005E2923">
        <w:trPr>
          <w:trHeight w:val="283"/>
        </w:trPr>
        <w:tc>
          <w:tcPr>
            <w:tcW w:w="5245" w:type="dxa"/>
          </w:tcPr>
          <w:p w:rsidR="002E3F60" w:rsidRPr="002E3F60" w:rsidRDefault="002E3F60" w:rsidP="005C15B5">
            <w:r>
              <w:t>Рок извршења</w:t>
            </w:r>
          </w:p>
        </w:tc>
        <w:tc>
          <w:tcPr>
            <w:tcW w:w="10065" w:type="dxa"/>
            <w:gridSpan w:val="5"/>
          </w:tcPr>
          <w:p w:rsidR="002E3F60" w:rsidRPr="001F0667" w:rsidRDefault="002E3F60"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9"/>
        <w:gridCol w:w="4516"/>
        <w:gridCol w:w="992"/>
        <w:gridCol w:w="992"/>
        <w:gridCol w:w="3260"/>
        <w:gridCol w:w="1134"/>
        <w:gridCol w:w="3828"/>
      </w:tblGrid>
      <w:tr w:rsidR="009201AD" w:rsidRPr="00AE1407" w:rsidTr="009201AD">
        <w:trPr>
          <w:trHeight w:val="262"/>
        </w:trPr>
        <w:tc>
          <w:tcPr>
            <w:tcW w:w="569" w:type="dxa"/>
            <w:vAlign w:val="center"/>
          </w:tcPr>
          <w:p w:rsidR="009201AD" w:rsidRPr="00AE1407" w:rsidRDefault="009201AD" w:rsidP="00CF4615">
            <w:pPr>
              <w:autoSpaceDE w:val="0"/>
              <w:autoSpaceDN w:val="0"/>
              <w:adjustRightInd w:val="0"/>
              <w:jc w:val="center"/>
              <w:rPr>
                <w:noProof/>
                <w:sz w:val="22"/>
                <w:szCs w:val="22"/>
                <w:lang w:val="en-US"/>
              </w:rPr>
            </w:pPr>
            <w:r w:rsidRPr="00AE1407">
              <w:rPr>
                <w:noProof/>
                <w:sz w:val="22"/>
                <w:szCs w:val="22"/>
              </w:rPr>
              <w:t>Р.БР</w:t>
            </w:r>
          </w:p>
        </w:tc>
        <w:tc>
          <w:tcPr>
            <w:tcW w:w="4516" w:type="dxa"/>
            <w:vAlign w:val="center"/>
          </w:tcPr>
          <w:p w:rsidR="009201AD" w:rsidRPr="00AE1407" w:rsidRDefault="009201AD" w:rsidP="00CF4615">
            <w:pPr>
              <w:autoSpaceDE w:val="0"/>
              <w:autoSpaceDN w:val="0"/>
              <w:adjustRightInd w:val="0"/>
              <w:jc w:val="center"/>
              <w:rPr>
                <w:noProof/>
                <w:sz w:val="22"/>
                <w:szCs w:val="22"/>
                <w:lang w:val="en-US"/>
              </w:rPr>
            </w:pPr>
            <w:r w:rsidRPr="00AE1407">
              <w:rPr>
                <w:noProof/>
                <w:sz w:val="22"/>
                <w:szCs w:val="22"/>
                <w:lang w:val="en-US"/>
              </w:rPr>
              <w:t>Назив</w:t>
            </w:r>
          </w:p>
        </w:tc>
        <w:tc>
          <w:tcPr>
            <w:tcW w:w="992" w:type="dxa"/>
            <w:vAlign w:val="center"/>
          </w:tcPr>
          <w:p w:rsidR="009201AD" w:rsidRPr="00AE1407" w:rsidRDefault="009201AD" w:rsidP="00A55200">
            <w:pPr>
              <w:autoSpaceDE w:val="0"/>
              <w:autoSpaceDN w:val="0"/>
              <w:adjustRightInd w:val="0"/>
              <w:jc w:val="center"/>
              <w:rPr>
                <w:noProof/>
                <w:sz w:val="22"/>
                <w:szCs w:val="22"/>
                <w:lang w:val="en-US"/>
              </w:rPr>
            </w:pPr>
            <w:r>
              <w:rPr>
                <w:noProof/>
                <w:sz w:val="22"/>
                <w:szCs w:val="22"/>
                <w:lang w:val="en-US"/>
              </w:rPr>
              <w:t>Јед</w:t>
            </w:r>
            <w:r>
              <w:rPr>
                <w:noProof/>
                <w:sz w:val="22"/>
                <w:szCs w:val="22"/>
              </w:rPr>
              <w:t>.</w:t>
            </w:r>
            <w:r w:rsidRPr="00AE1407">
              <w:rPr>
                <w:noProof/>
                <w:sz w:val="22"/>
                <w:szCs w:val="22"/>
                <w:lang w:val="en-US"/>
              </w:rPr>
              <w:t xml:space="preserve"> мере</w:t>
            </w:r>
          </w:p>
        </w:tc>
        <w:tc>
          <w:tcPr>
            <w:tcW w:w="992" w:type="dxa"/>
            <w:vAlign w:val="center"/>
          </w:tcPr>
          <w:p w:rsidR="009201AD" w:rsidRPr="00AE1407" w:rsidRDefault="009201AD" w:rsidP="00CF4615">
            <w:pPr>
              <w:autoSpaceDE w:val="0"/>
              <w:autoSpaceDN w:val="0"/>
              <w:adjustRightInd w:val="0"/>
              <w:jc w:val="center"/>
              <w:rPr>
                <w:noProof/>
                <w:sz w:val="22"/>
                <w:szCs w:val="22"/>
                <w:lang w:val="en-US"/>
              </w:rPr>
            </w:pPr>
            <w:r w:rsidRPr="00AE1407">
              <w:rPr>
                <w:noProof/>
                <w:sz w:val="22"/>
                <w:szCs w:val="22"/>
                <w:lang w:val="en-US"/>
              </w:rPr>
              <w:t>Количина</w:t>
            </w:r>
          </w:p>
        </w:tc>
        <w:tc>
          <w:tcPr>
            <w:tcW w:w="3260" w:type="dxa"/>
            <w:vAlign w:val="center"/>
          </w:tcPr>
          <w:p w:rsidR="009201AD" w:rsidRPr="00AE1407" w:rsidRDefault="009201AD" w:rsidP="00CF4615">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34" w:type="dxa"/>
            <w:vAlign w:val="center"/>
          </w:tcPr>
          <w:p w:rsidR="009201AD" w:rsidRPr="000504BD" w:rsidRDefault="009201AD" w:rsidP="00CF4615">
            <w:pPr>
              <w:pStyle w:val="BodyText"/>
              <w:jc w:val="center"/>
              <w:rPr>
                <w:noProof/>
                <w:sz w:val="22"/>
                <w:szCs w:val="22"/>
              </w:rPr>
            </w:pPr>
            <w:r>
              <w:rPr>
                <w:noProof/>
                <w:sz w:val="22"/>
                <w:szCs w:val="22"/>
              </w:rPr>
              <w:t>Стопа</w:t>
            </w:r>
          </w:p>
          <w:p w:rsidR="009201AD" w:rsidRPr="00AE1407" w:rsidRDefault="009201AD" w:rsidP="00CF4615">
            <w:pPr>
              <w:autoSpaceDE w:val="0"/>
              <w:autoSpaceDN w:val="0"/>
              <w:adjustRightInd w:val="0"/>
              <w:jc w:val="center"/>
              <w:rPr>
                <w:noProof/>
                <w:sz w:val="22"/>
                <w:szCs w:val="22"/>
                <w:lang w:val="en-US"/>
              </w:rPr>
            </w:pPr>
            <w:r w:rsidRPr="00AE1407">
              <w:rPr>
                <w:noProof/>
                <w:sz w:val="22"/>
                <w:szCs w:val="22"/>
              </w:rPr>
              <w:t>ПДВ-а</w:t>
            </w:r>
          </w:p>
        </w:tc>
        <w:tc>
          <w:tcPr>
            <w:tcW w:w="3828" w:type="dxa"/>
            <w:vAlign w:val="center"/>
          </w:tcPr>
          <w:p w:rsidR="009201AD" w:rsidRPr="00AE1407" w:rsidRDefault="009201AD" w:rsidP="00CF4615">
            <w:pPr>
              <w:autoSpaceDE w:val="0"/>
              <w:autoSpaceDN w:val="0"/>
              <w:adjustRightInd w:val="0"/>
              <w:jc w:val="center"/>
              <w:rPr>
                <w:noProof/>
                <w:highlight w:val="yellow"/>
              </w:rPr>
            </w:pPr>
            <w:r w:rsidRPr="00AE1407">
              <w:rPr>
                <w:noProof/>
                <w:lang w:val="en-US"/>
              </w:rPr>
              <w:t>Укупна цена без ПДВ-а</w:t>
            </w:r>
          </w:p>
        </w:tc>
      </w:tr>
      <w:tr w:rsidR="009201AD" w:rsidRPr="00AE1407" w:rsidTr="009201AD">
        <w:trPr>
          <w:trHeight w:val="288"/>
        </w:trPr>
        <w:tc>
          <w:tcPr>
            <w:tcW w:w="569" w:type="dxa"/>
          </w:tcPr>
          <w:p w:rsidR="009201AD" w:rsidRPr="00AE1407" w:rsidRDefault="009201AD" w:rsidP="00CF4615">
            <w:pPr>
              <w:autoSpaceDE w:val="0"/>
              <w:autoSpaceDN w:val="0"/>
              <w:adjustRightInd w:val="0"/>
              <w:jc w:val="center"/>
              <w:rPr>
                <w:b/>
                <w:noProof/>
              </w:rPr>
            </w:pPr>
            <w:r w:rsidRPr="00AE1407">
              <w:rPr>
                <w:b/>
                <w:noProof/>
              </w:rPr>
              <w:t>I</w:t>
            </w:r>
          </w:p>
        </w:tc>
        <w:tc>
          <w:tcPr>
            <w:tcW w:w="4516" w:type="dxa"/>
          </w:tcPr>
          <w:p w:rsidR="009201AD" w:rsidRPr="00AE1407" w:rsidRDefault="009201AD" w:rsidP="00CF4615">
            <w:pPr>
              <w:autoSpaceDE w:val="0"/>
              <w:autoSpaceDN w:val="0"/>
              <w:adjustRightInd w:val="0"/>
              <w:jc w:val="center"/>
              <w:rPr>
                <w:noProof/>
                <w:lang w:val="en-US"/>
              </w:rPr>
            </w:pPr>
            <w:r w:rsidRPr="00AE1407">
              <w:rPr>
                <w:noProof/>
                <w:lang w:val="en-US"/>
              </w:rPr>
              <w:t>2</w:t>
            </w:r>
          </w:p>
        </w:tc>
        <w:tc>
          <w:tcPr>
            <w:tcW w:w="992" w:type="dxa"/>
          </w:tcPr>
          <w:p w:rsidR="009201AD" w:rsidRPr="00AE1407" w:rsidRDefault="009201AD" w:rsidP="00CF4615">
            <w:pPr>
              <w:autoSpaceDE w:val="0"/>
              <w:autoSpaceDN w:val="0"/>
              <w:adjustRightInd w:val="0"/>
              <w:jc w:val="center"/>
              <w:rPr>
                <w:noProof/>
                <w:lang w:val="en-US"/>
              </w:rPr>
            </w:pPr>
            <w:r w:rsidRPr="00AE1407">
              <w:rPr>
                <w:noProof/>
                <w:lang w:val="en-US"/>
              </w:rPr>
              <w:t>3</w:t>
            </w:r>
          </w:p>
        </w:tc>
        <w:tc>
          <w:tcPr>
            <w:tcW w:w="992" w:type="dxa"/>
          </w:tcPr>
          <w:p w:rsidR="009201AD" w:rsidRPr="00AE1407" w:rsidRDefault="009201AD" w:rsidP="00CF4615">
            <w:pPr>
              <w:autoSpaceDE w:val="0"/>
              <w:autoSpaceDN w:val="0"/>
              <w:adjustRightInd w:val="0"/>
              <w:jc w:val="center"/>
              <w:rPr>
                <w:noProof/>
                <w:lang w:val="en-US"/>
              </w:rPr>
            </w:pPr>
            <w:r w:rsidRPr="00AE1407">
              <w:rPr>
                <w:noProof/>
                <w:lang w:val="en-US"/>
              </w:rPr>
              <w:t>4</w:t>
            </w:r>
          </w:p>
        </w:tc>
        <w:tc>
          <w:tcPr>
            <w:tcW w:w="3260" w:type="dxa"/>
          </w:tcPr>
          <w:p w:rsidR="009201AD" w:rsidRPr="00AE1407" w:rsidRDefault="009201AD" w:rsidP="00CF4615">
            <w:pPr>
              <w:autoSpaceDE w:val="0"/>
              <w:autoSpaceDN w:val="0"/>
              <w:adjustRightInd w:val="0"/>
              <w:jc w:val="center"/>
              <w:rPr>
                <w:noProof/>
                <w:lang w:val="en-US"/>
              </w:rPr>
            </w:pPr>
            <w:r w:rsidRPr="00AE1407">
              <w:rPr>
                <w:noProof/>
                <w:lang w:val="en-US"/>
              </w:rPr>
              <w:t>5</w:t>
            </w:r>
          </w:p>
        </w:tc>
        <w:tc>
          <w:tcPr>
            <w:tcW w:w="1134" w:type="dxa"/>
          </w:tcPr>
          <w:p w:rsidR="009201AD" w:rsidRPr="00AE1407" w:rsidRDefault="009201AD" w:rsidP="00CF4615">
            <w:pPr>
              <w:autoSpaceDE w:val="0"/>
              <w:autoSpaceDN w:val="0"/>
              <w:adjustRightInd w:val="0"/>
              <w:jc w:val="center"/>
              <w:rPr>
                <w:noProof/>
                <w:lang w:val="en-US"/>
              </w:rPr>
            </w:pPr>
            <w:r w:rsidRPr="00AE1407">
              <w:rPr>
                <w:noProof/>
                <w:lang w:val="en-US"/>
              </w:rPr>
              <w:t>6</w:t>
            </w:r>
          </w:p>
        </w:tc>
        <w:tc>
          <w:tcPr>
            <w:tcW w:w="3828" w:type="dxa"/>
          </w:tcPr>
          <w:p w:rsidR="009201AD" w:rsidRPr="00AE1407" w:rsidRDefault="009201AD" w:rsidP="00CF4615">
            <w:pPr>
              <w:autoSpaceDE w:val="0"/>
              <w:autoSpaceDN w:val="0"/>
              <w:adjustRightInd w:val="0"/>
              <w:jc w:val="center"/>
              <w:rPr>
                <w:noProof/>
              </w:rPr>
            </w:pPr>
            <w:r w:rsidRPr="00AE1407">
              <w:rPr>
                <w:noProof/>
                <w:lang w:val="en-US"/>
              </w:rPr>
              <w:t>7</w:t>
            </w:r>
          </w:p>
        </w:tc>
      </w:tr>
      <w:tr w:rsidR="009201AD" w:rsidRPr="006E332B" w:rsidTr="009201AD">
        <w:trPr>
          <w:trHeight w:val="420"/>
        </w:trPr>
        <w:tc>
          <w:tcPr>
            <w:tcW w:w="569" w:type="dxa"/>
          </w:tcPr>
          <w:p w:rsidR="009201AD" w:rsidRPr="006E332B" w:rsidRDefault="009201AD" w:rsidP="00CF4615">
            <w:pPr>
              <w:autoSpaceDE w:val="0"/>
              <w:autoSpaceDN w:val="0"/>
              <w:adjustRightInd w:val="0"/>
              <w:jc w:val="center"/>
              <w:rPr>
                <w:noProof/>
                <w:lang w:val="en-US"/>
              </w:rPr>
            </w:pPr>
            <w:r w:rsidRPr="006E332B">
              <w:rPr>
                <w:noProof/>
                <w:lang w:val="en-US"/>
              </w:rPr>
              <w:t>1</w:t>
            </w:r>
          </w:p>
        </w:tc>
        <w:tc>
          <w:tcPr>
            <w:tcW w:w="4516" w:type="dxa"/>
          </w:tcPr>
          <w:p w:rsidR="009201AD" w:rsidRPr="006E332B" w:rsidRDefault="009201AD" w:rsidP="00CF4615">
            <w:pPr>
              <w:autoSpaceDE w:val="0"/>
              <w:autoSpaceDN w:val="0"/>
              <w:adjustRightInd w:val="0"/>
              <w:rPr>
                <w:noProof/>
              </w:rPr>
            </w:pPr>
            <w:r w:rsidRPr="006E332B">
              <w:rPr>
                <w:noProof/>
              </w:rPr>
              <w:t>Радни сат</w:t>
            </w:r>
          </w:p>
        </w:tc>
        <w:tc>
          <w:tcPr>
            <w:tcW w:w="992" w:type="dxa"/>
          </w:tcPr>
          <w:p w:rsidR="009201AD" w:rsidRPr="006E332B" w:rsidRDefault="009201AD" w:rsidP="00CF4615">
            <w:pPr>
              <w:autoSpaceDE w:val="0"/>
              <w:autoSpaceDN w:val="0"/>
              <w:adjustRightInd w:val="0"/>
              <w:jc w:val="center"/>
              <w:rPr>
                <w:noProof/>
              </w:rPr>
            </w:pPr>
            <w:r w:rsidRPr="006E332B">
              <w:rPr>
                <w:noProof/>
              </w:rPr>
              <w:t>сат</w:t>
            </w:r>
          </w:p>
        </w:tc>
        <w:tc>
          <w:tcPr>
            <w:tcW w:w="992" w:type="dxa"/>
          </w:tcPr>
          <w:p w:rsidR="009201AD" w:rsidRPr="006E332B" w:rsidRDefault="009201AD" w:rsidP="00CF4615">
            <w:pPr>
              <w:autoSpaceDE w:val="0"/>
              <w:autoSpaceDN w:val="0"/>
              <w:adjustRightInd w:val="0"/>
              <w:jc w:val="center"/>
              <w:rPr>
                <w:noProof/>
              </w:rPr>
            </w:pPr>
            <w:r w:rsidRPr="006E332B">
              <w:rPr>
                <w:noProof/>
              </w:rPr>
              <w:t>120</w:t>
            </w:r>
          </w:p>
        </w:tc>
        <w:tc>
          <w:tcPr>
            <w:tcW w:w="3260" w:type="dxa"/>
          </w:tcPr>
          <w:p w:rsidR="009201AD" w:rsidRPr="006E332B" w:rsidRDefault="009201AD" w:rsidP="00CF4615">
            <w:pPr>
              <w:autoSpaceDE w:val="0"/>
              <w:autoSpaceDN w:val="0"/>
              <w:adjustRightInd w:val="0"/>
              <w:jc w:val="center"/>
              <w:rPr>
                <w:noProof/>
                <w:lang w:val="en-US"/>
              </w:rPr>
            </w:pPr>
          </w:p>
        </w:tc>
        <w:tc>
          <w:tcPr>
            <w:tcW w:w="1134" w:type="dxa"/>
          </w:tcPr>
          <w:p w:rsidR="009201AD" w:rsidRPr="006E332B" w:rsidRDefault="009201AD" w:rsidP="00CF4615">
            <w:pPr>
              <w:autoSpaceDE w:val="0"/>
              <w:autoSpaceDN w:val="0"/>
              <w:adjustRightInd w:val="0"/>
              <w:jc w:val="right"/>
              <w:rPr>
                <w:noProof/>
                <w:lang w:val="en-US"/>
              </w:rPr>
            </w:pPr>
          </w:p>
        </w:tc>
        <w:tc>
          <w:tcPr>
            <w:tcW w:w="3828" w:type="dxa"/>
          </w:tcPr>
          <w:p w:rsidR="009201AD" w:rsidRPr="006E332B" w:rsidRDefault="009201AD" w:rsidP="00CF4615">
            <w:pPr>
              <w:autoSpaceDE w:val="0"/>
              <w:autoSpaceDN w:val="0"/>
              <w:adjustRightInd w:val="0"/>
              <w:jc w:val="right"/>
              <w:rPr>
                <w:noProof/>
                <w:lang w:val="en-US"/>
              </w:rPr>
            </w:pPr>
          </w:p>
        </w:tc>
      </w:tr>
      <w:tr w:rsidR="009201AD" w:rsidRPr="006E332B" w:rsidTr="009201AD">
        <w:trPr>
          <w:trHeight w:val="420"/>
        </w:trPr>
        <w:tc>
          <w:tcPr>
            <w:tcW w:w="569" w:type="dxa"/>
          </w:tcPr>
          <w:p w:rsidR="009201AD" w:rsidRPr="006E332B" w:rsidRDefault="009201AD" w:rsidP="00CF4615">
            <w:pPr>
              <w:autoSpaceDE w:val="0"/>
              <w:autoSpaceDN w:val="0"/>
              <w:adjustRightInd w:val="0"/>
              <w:jc w:val="center"/>
              <w:rPr>
                <w:noProof/>
                <w:lang w:val="en-US"/>
              </w:rPr>
            </w:pPr>
            <w:r w:rsidRPr="006E332B">
              <w:rPr>
                <w:noProof/>
                <w:lang w:val="en-US"/>
              </w:rPr>
              <w:t>2</w:t>
            </w:r>
          </w:p>
        </w:tc>
        <w:tc>
          <w:tcPr>
            <w:tcW w:w="4516" w:type="dxa"/>
          </w:tcPr>
          <w:p w:rsidR="009201AD" w:rsidRPr="006E332B" w:rsidRDefault="009201AD" w:rsidP="00691F8D">
            <w:pPr>
              <w:autoSpaceDE w:val="0"/>
              <w:autoSpaceDN w:val="0"/>
              <w:adjustRightInd w:val="0"/>
              <w:rPr>
                <w:noProof/>
              </w:rPr>
            </w:pPr>
            <w:r w:rsidRPr="006E332B">
              <w:rPr>
                <w:noProof/>
              </w:rPr>
              <w:t xml:space="preserve">85% укупне </w:t>
            </w:r>
            <w:r w:rsidR="0096734F" w:rsidRPr="006E332B">
              <w:rPr>
                <w:noProof/>
              </w:rPr>
              <w:t>цен</w:t>
            </w:r>
            <w:r w:rsidR="00691F8D">
              <w:rPr>
                <w:noProof/>
                <w:lang/>
              </w:rPr>
              <w:t>е</w:t>
            </w:r>
            <w:r w:rsidRPr="006E332B">
              <w:rPr>
                <w:noProof/>
              </w:rPr>
              <w:t xml:space="preserve"> ставке 1</w:t>
            </w:r>
            <w:r w:rsidR="00691F8D" w:rsidRPr="006E332B">
              <w:rPr>
                <w:noProof/>
              </w:rPr>
              <w:t xml:space="preserve"> без ПДВ-а</w:t>
            </w:r>
            <w:r w:rsidR="00C573CC" w:rsidRPr="006E332B">
              <w:rPr>
                <w:noProof/>
              </w:rPr>
              <w:t xml:space="preserve"> (Радни сат)</w:t>
            </w:r>
          </w:p>
        </w:tc>
        <w:tc>
          <w:tcPr>
            <w:tcW w:w="992" w:type="dxa"/>
          </w:tcPr>
          <w:p w:rsidR="009201AD" w:rsidRPr="006E332B" w:rsidRDefault="009201AD" w:rsidP="00CF4615">
            <w:pPr>
              <w:autoSpaceDE w:val="0"/>
              <w:autoSpaceDN w:val="0"/>
              <w:adjustRightInd w:val="0"/>
              <w:jc w:val="center"/>
              <w:rPr>
                <w:noProof/>
              </w:rPr>
            </w:pPr>
            <w:r w:rsidRPr="006E332B">
              <w:rPr>
                <w:noProof/>
              </w:rPr>
              <w:t>-</w:t>
            </w:r>
          </w:p>
        </w:tc>
        <w:tc>
          <w:tcPr>
            <w:tcW w:w="992" w:type="dxa"/>
          </w:tcPr>
          <w:p w:rsidR="009201AD" w:rsidRPr="006E332B" w:rsidRDefault="009201AD" w:rsidP="00CF4615">
            <w:pPr>
              <w:autoSpaceDE w:val="0"/>
              <w:autoSpaceDN w:val="0"/>
              <w:adjustRightInd w:val="0"/>
              <w:jc w:val="center"/>
              <w:rPr>
                <w:noProof/>
              </w:rPr>
            </w:pPr>
            <w:r w:rsidRPr="006E332B">
              <w:rPr>
                <w:noProof/>
              </w:rPr>
              <w:t>-</w:t>
            </w:r>
          </w:p>
        </w:tc>
        <w:tc>
          <w:tcPr>
            <w:tcW w:w="3260" w:type="dxa"/>
          </w:tcPr>
          <w:p w:rsidR="009201AD" w:rsidRPr="006E332B" w:rsidRDefault="009201AD" w:rsidP="00CF4615">
            <w:pPr>
              <w:autoSpaceDE w:val="0"/>
              <w:autoSpaceDN w:val="0"/>
              <w:adjustRightInd w:val="0"/>
              <w:jc w:val="center"/>
              <w:rPr>
                <w:noProof/>
              </w:rPr>
            </w:pPr>
            <w:r w:rsidRPr="006E332B">
              <w:rPr>
                <w:noProof/>
              </w:rPr>
              <w:t>-</w:t>
            </w:r>
          </w:p>
        </w:tc>
        <w:tc>
          <w:tcPr>
            <w:tcW w:w="1134" w:type="dxa"/>
          </w:tcPr>
          <w:p w:rsidR="009201AD" w:rsidRPr="006E332B" w:rsidRDefault="00C573CC" w:rsidP="00C573CC">
            <w:pPr>
              <w:autoSpaceDE w:val="0"/>
              <w:autoSpaceDN w:val="0"/>
              <w:adjustRightInd w:val="0"/>
              <w:jc w:val="center"/>
              <w:rPr>
                <w:noProof/>
              </w:rPr>
            </w:pPr>
            <w:r w:rsidRPr="006E332B">
              <w:rPr>
                <w:noProof/>
              </w:rPr>
              <w:t>-</w:t>
            </w:r>
          </w:p>
        </w:tc>
        <w:tc>
          <w:tcPr>
            <w:tcW w:w="3828" w:type="dxa"/>
          </w:tcPr>
          <w:p w:rsidR="009201AD" w:rsidRPr="006E332B" w:rsidRDefault="009201AD" w:rsidP="00CF4615">
            <w:pPr>
              <w:autoSpaceDE w:val="0"/>
              <w:autoSpaceDN w:val="0"/>
              <w:adjustRightInd w:val="0"/>
              <w:jc w:val="right"/>
              <w:rPr>
                <w:noProof/>
                <w:lang w:val="en-US"/>
              </w:rPr>
            </w:pPr>
          </w:p>
        </w:tc>
      </w:tr>
      <w:tr w:rsidR="0090552F" w:rsidRPr="006E332B" w:rsidTr="009201AD">
        <w:trPr>
          <w:trHeight w:val="274"/>
        </w:trPr>
        <w:tc>
          <w:tcPr>
            <w:tcW w:w="569" w:type="dxa"/>
          </w:tcPr>
          <w:p w:rsidR="0090552F" w:rsidRPr="006E332B" w:rsidRDefault="0090552F" w:rsidP="00CF4615">
            <w:pPr>
              <w:autoSpaceDE w:val="0"/>
              <w:autoSpaceDN w:val="0"/>
              <w:adjustRightInd w:val="0"/>
              <w:jc w:val="center"/>
              <w:rPr>
                <w:b/>
                <w:bCs/>
                <w:noProof/>
              </w:rPr>
            </w:pPr>
            <w:r w:rsidRPr="006E332B">
              <w:rPr>
                <w:b/>
                <w:bCs/>
                <w:noProof/>
              </w:rPr>
              <w:t>II</w:t>
            </w:r>
          </w:p>
        </w:tc>
        <w:tc>
          <w:tcPr>
            <w:tcW w:w="9760" w:type="dxa"/>
            <w:gridSpan w:val="4"/>
          </w:tcPr>
          <w:p w:rsidR="0090552F" w:rsidRPr="006E332B" w:rsidRDefault="0090552F" w:rsidP="00CF4615">
            <w:pPr>
              <w:autoSpaceDE w:val="0"/>
              <w:autoSpaceDN w:val="0"/>
              <w:adjustRightInd w:val="0"/>
              <w:jc w:val="right"/>
              <w:rPr>
                <w:b/>
                <w:bCs/>
                <w:noProof/>
                <w:lang w:val="en-US"/>
              </w:rPr>
            </w:pPr>
            <w:r w:rsidRPr="006E332B">
              <w:rPr>
                <w:b/>
                <w:bCs/>
                <w:noProof/>
                <w:lang w:val="en-US"/>
              </w:rPr>
              <w:t>УКУПНА ВРЕДНОСТ ПОНУДЕ</w:t>
            </w:r>
            <w:r w:rsidRPr="006E332B">
              <w:rPr>
                <w:b/>
                <w:bCs/>
                <w:noProof/>
              </w:rPr>
              <w:t xml:space="preserve"> БЕЗ ПДВ-а</w:t>
            </w:r>
            <w:r w:rsidRPr="006E332B">
              <w:rPr>
                <w:b/>
                <w:bCs/>
                <w:noProof/>
                <w:lang w:val="en-US"/>
              </w:rPr>
              <w:t>:</w:t>
            </w:r>
          </w:p>
        </w:tc>
        <w:tc>
          <w:tcPr>
            <w:tcW w:w="4962" w:type="dxa"/>
            <w:gridSpan w:val="2"/>
            <w:shd w:val="clear" w:color="auto" w:fill="auto"/>
          </w:tcPr>
          <w:p w:rsidR="0090552F" w:rsidRPr="006E332B" w:rsidRDefault="0090552F">
            <w:pPr>
              <w:rPr>
                <w:b/>
              </w:rPr>
            </w:pPr>
          </w:p>
        </w:tc>
      </w:tr>
      <w:tr w:rsidR="0090552F" w:rsidRPr="006E332B" w:rsidTr="009201AD">
        <w:trPr>
          <w:trHeight w:val="274"/>
        </w:trPr>
        <w:tc>
          <w:tcPr>
            <w:tcW w:w="569" w:type="dxa"/>
          </w:tcPr>
          <w:p w:rsidR="0090552F" w:rsidRPr="006E332B" w:rsidRDefault="0090552F" w:rsidP="00CF4615">
            <w:pPr>
              <w:autoSpaceDE w:val="0"/>
              <w:autoSpaceDN w:val="0"/>
              <w:adjustRightInd w:val="0"/>
              <w:jc w:val="center"/>
              <w:rPr>
                <w:b/>
                <w:bCs/>
                <w:noProof/>
                <w:lang w:val="en-US"/>
              </w:rPr>
            </w:pPr>
            <w:r w:rsidRPr="006E332B">
              <w:rPr>
                <w:b/>
                <w:bCs/>
                <w:noProof/>
                <w:lang w:val="en-US"/>
              </w:rPr>
              <w:t>III</w:t>
            </w:r>
          </w:p>
        </w:tc>
        <w:tc>
          <w:tcPr>
            <w:tcW w:w="9760" w:type="dxa"/>
            <w:gridSpan w:val="4"/>
          </w:tcPr>
          <w:p w:rsidR="0090552F" w:rsidRPr="006E332B" w:rsidRDefault="0090552F" w:rsidP="00CF4615">
            <w:pPr>
              <w:autoSpaceDE w:val="0"/>
              <w:autoSpaceDN w:val="0"/>
              <w:adjustRightInd w:val="0"/>
              <w:jc w:val="right"/>
              <w:rPr>
                <w:b/>
                <w:bCs/>
                <w:noProof/>
                <w:lang w:val="en-US"/>
              </w:rPr>
            </w:pPr>
            <w:r w:rsidRPr="006E332B">
              <w:rPr>
                <w:b/>
                <w:bCs/>
                <w:noProof/>
              </w:rPr>
              <w:t xml:space="preserve">ИЗНОС </w:t>
            </w:r>
            <w:r w:rsidRPr="006E332B">
              <w:rPr>
                <w:b/>
                <w:bCs/>
                <w:noProof/>
                <w:lang w:val="en-US"/>
              </w:rPr>
              <w:t>ПДВ</w:t>
            </w:r>
            <w:r w:rsidRPr="006E332B">
              <w:rPr>
                <w:b/>
                <w:bCs/>
                <w:noProof/>
              </w:rPr>
              <w:t>-а</w:t>
            </w:r>
            <w:r w:rsidRPr="006E332B">
              <w:rPr>
                <w:b/>
                <w:bCs/>
                <w:noProof/>
                <w:lang w:val="en-US"/>
              </w:rPr>
              <w:t>:</w:t>
            </w:r>
          </w:p>
        </w:tc>
        <w:tc>
          <w:tcPr>
            <w:tcW w:w="4962" w:type="dxa"/>
            <w:gridSpan w:val="2"/>
            <w:shd w:val="clear" w:color="auto" w:fill="auto"/>
          </w:tcPr>
          <w:p w:rsidR="0090552F" w:rsidRPr="006E332B" w:rsidRDefault="0090552F">
            <w:pPr>
              <w:rPr>
                <w:b/>
              </w:rPr>
            </w:pPr>
          </w:p>
        </w:tc>
      </w:tr>
      <w:tr w:rsidR="0090552F" w:rsidRPr="006E332B" w:rsidTr="009201AD">
        <w:trPr>
          <w:trHeight w:val="274"/>
        </w:trPr>
        <w:tc>
          <w:tcPr>
            <w:tcW w:w="569" w:type="dxa"/>
          </w:tcPr>
          <w:p w:rsidR="0090552F" w:rsidRPr="006E332B" w:rsidRDefault="0090552F" w:rsidP="00CF4615">
            <w:pPr>
              <w:autoSpaceDE w:val="0"/>
              <w:autoSpaceDN w:val="0"/>
              <w:adjustRightInd w:val="0"/>
              <w:jc w:val="center"/>
              <w:rPr>
                <w:b/>
                <w:bCs/>
                <w:noProof/>
                <w:lang w:val="en-US"/>
              </w:rPr>
            </w:pPr>
            <w:r w:rsidRPr="006E332B">
              <w:rPr>
                <w:b/>
                <w:bCs/>
                <w:noProof/>
                <w:lang w:val="en-US"/>
              </w:rPr>
              <w:t>IV</w:t>
            </w:r>
          </w:p>
        </w:tc>
        <w:tc>
          <w:tcPr>
            <w:tcW w:w="9760" w:type="dxa"/>
            <w:gridSpan w:val="4"/>
          </w:tcPr>
          <w:p w:rsidR="0090552F" w:rsidRPr="006E332B" w:rsidRDefault="0090552F" w:rsidP="00CF4615">
            <w:pPr>
              <w:autoSpaceDE w:val="0"/>
              <w:autoSpaceDN w:val="0"/>
              <w:adjustRightInd w:val="0"/>
              <w:jc w:val="right"/>
              <w:rPr>
                <w:b/>
                <w:bCs/>
                <w:noProof/>
                <w:lang w:val="en-US"/>
              </w:rPr>
            </w:pPr>
            <w:r w:rsidRPr="006E332B">
              <w:rPr>
                <w:b/>
                <w:bCs/>
                <w:noProof/>
                <w:lang w:val="en-US"/>
              </w:rPr>
              <w:t>УКУПНА ВРЕДНОСТ ПОНУДЕ СА ПДВ-ом:</w:t>
            </w:r>
          </w:p>
        </w:tc>
        <w:tc>
          <w:tcPr>
            <w:tcW w:w="4962" w:type="dxa"/>
            <w:gridSpan w:val="2"/>
            <w:shd w:val="clear" w:color="auto" w:fill="auto"/>
          </w:tcPr>
          <w:p w:rsidR="0090552F" w:rsidRPr="006E332B" w:rsidRDefault="0090552F"/>
        </w:tc>
      </w:tr>
    </w:tbl>
    <w:p w:rsidR="00531A8A" w:rsidRDefault="008F37EB" w:rsidP="008F37EB">
      <w:pPr>
        <w:pStyle w:val="BodyText"/>
        <w:rPr>
          <w:noProof/>
          <w:szCs w:val="24"/>
        </w:rPr>
      </w:pPr>
      <w:r w:rsidRPr="006E332B">
        <w:rPr>
          <w:noProof/>
          <w:szCs w:val="24"/>
        </w:rPr>
        <w:t xml:space="preserve">Укупна вредност </w:t>
      </w:r>
      <w:r w:rsidRPr="006E332B">
        <w:rPr>
          <w:b/>
          <w:noProof/>
          <w:szCs w:val="24"/>
        </w:rPr>
        <w:t>понуде</w:t>
      </w:r>
      <w:r w:rsidRPr="006E332B">
        <w:rPr>
          <w:noProof/>
          <w:szCs w:val="24"/>
        </w:rPr>
        <w:t xml:space="preserve"> подразу</w:t>
      </w:r>
      <w:r w:rsidR="00264AA3" w:rsidRPr="006E332B">
        <w:rPr>
          <w:noProof/>
          <w:szCs w:val="24"/>
        </w:rPr>
        <w:t>мева укупну цену предвиђеног броја радних сати (</w:t>
      </w:r>
      <w:r w:rsidR="008E05F3" w:rsidRPr="006E332B">
        <w:rPr>
          <w:noProof/>
          <w:szCs w:val="24"/>
        </w:rPr>
        <w:t xml:space="preserve">ставка </w:t>
      </w:r>
      <w:r w:rsidR="00264AA3" w:rsidRPr="006E332B">
        <w:rPr>
          <w:noProof/>
          <w:szCs w:val="24"/>
        </w:rPr>
        <w:t xml:space="preserve">1) и </w:t>
      </w:r>
      <w:r w:rsidR="00F17BA4" w:rsidRPr="006E332B">
        <w:rPr>
          <w:noProof/>
          <w:szCs w:val="24"/>
        </w:rPr>
        <w:t xml:space="preserve">85% </w:t>
      </w:r>
      <w:r w:rsidR="008E05F3" w:rsidRPr="006E332B">
        <w:rPr>
          <w:noProof/>
          <w:szCs w:val="24"/>
        </w:rPr>
        <w:t>те вредности (ставка 2)</w:t>
      </w:r>
      <w:r w:rsidR="006E332B" w:rsidRPr="006E332B">
        <w:rPr>
          <w:noProof/>
          <w:szCs w:val="24"/>
        </w:rPr>
        <w:t xml:space="preserve"> која представља процену</w:t>
      </w:r>
      <w:r w:rsidR="00A321C8" w:rsidRPr="006E332B">
        <w:rPr>
          <w:noProof/>
          <w:szCs w:val="24"/>
        </w:rPr>
        <w:t xml:space="preserve"> вредности резервних делова за време трајања уговора.</w:t>
      </w:r>
    </w:p>
    <w:p w:rsidR="00827416" w:rsidRDefault="00827416" w:rsidP="008F37EB">
      <w:pPr>
        <w:pStyle w:val="BodyText"/>
        <w:rPr>
          <w:noProof/>
          <w:szCs w:val="24"/>
        </w:rPr>
      </w:pPr>
    </w:p>
    <w:p w:rsidR="00657968" w:rsidRPr="008F37EB" w:rsidRDefault="00657968" w:rsidP="008F37EB">
      <w:pPr>
        <w:pStyle w:val="BodyText"/>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tbl>
      <w:tblPr>
        <w:tblStyle w:val="TableGrid"/>
        <w:tblW w:w="12312" w:type="dxa"/>
        <w:jc w:val="center"/>
        <w:tblLook w:val="04A0"/>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E65CEB">
            <w:pPr>
              <w:pStyle w:val="Heading2"/>
              <w:numPr>
                <w:ilvl w:val="0"/>
                <w:numId w:val="5"/>
              </w:numPr>
              <w:rPr>
                <w:noProof/>
              </w:rPr>
            </w:pPr>
            <w:r w:rsidRPr="00AE1407">
              <w:rPr>
                <w:noProof/>
              </w:rPr>
              <w:lastRenderedPageBreak/>
              <w:br w:type="page"/>
            </w:r>
            <w:bookmarkStart w:id="25" w:name="_Toc384208065"/>
            <w:r w:rsidRPr="00AE1407">
              <w:rPr>
                <w:noProof/>
              </w:rPr>
              <w:t>ОПШТИ ПОДАЦИ О ПОНУЂАЧУ ИЗ ГРУПЕ ПОНУЂАЧА</w:t>
            </w:r>
            <w:bookmarkEnd w:id="25"/>
          </w:p>
        </w:tc>
      </w:tr>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Pr="00AE1407" w:rsidRDefault="00AB39E7" w:rsidP="00AB39E7">
      <w:pPr>
        <w:rPr>
          <w:b/>
          <w:noProof/>
        </w:rPr>
      </w:pPr>
      <w:r w:rsidRPr="00AE1407">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AE1407" w:rsidTr="007A4B1A">
        <w:trPr>
          <w:jc w:val="center"/>
        </w:trPr>
        <w:tc>
          <w:tcPr>
            <w:tcW w:w="12312" w:type="dxa"/>
            <w:gridSpan w:val="6"/>
          </w:tcPr>
          <w:p w:rsidR="00AB39E7" w:rsidRPr="00AE1407" w:rsidRDefault="00AB39E7" w:rsidP="00E65CEB">
            <w:pPr>
              <w:pStyle w:val="Heading2"/>
              <w:numPr>
                <w:ilvl w:val="0"/>
                <w:numId w:val="5"/>
              </w:numPr>
              <w:rPr>
                <w:noProof/>
              </w:rPr>
            </w:pPr>
            <w:r w:rsidRPr="00AE1407">
              <w:rPr>
                <w:noProof/>
              </w:rPr>
              <w:lastRenderedPageBreak/>
              <w:br w:type="page"/>
            </w:r>
            <w:bookmarkStart w:id="26" w:name="_Toc384208066"/>
            <w:r w:rsidRPr="00AE1407">
              <w:rPr>
                <w:noProof/>
              </w:rPr>
              <w:t>ОПШТИ ПОДАЦИ О ПОДИЗВОЂАЧИМА</w:t>
            </w:r>
            <w:bookmarkEnd w:id="26"/>
          </w:p>
        </w:tc>
      </w:tr>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2A" w:rsidRDefault="00C3462A">
      <w:r>
        <w:separator/>
      </w:r>
    </w:p>
  </w:endnote>
  <w:endnote w:type="continuationSeparator" w:id="0">
    <w:p w:rsidR="00C3462A" w:rsidRDefault="00C34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2A" w:rsidRDefault="00C3462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62A" w:rsidRDefault="00C3462A"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87"/>
      <w:docPartObj>
        <w:docPartGallery w:val="Page Numbers (Bottom of Page)"/>
        <w:docPartUnique/>
      </w:docPartObj>
    </w:sdtPr>
    <w:sdtContent>
      <w:sdt>
        <w:sdtPr>
          <w:id w:val="565050477"/>
          <w:docPartObj>
            <w:docPartGallery w:val="Page Numbers (Top of Page)"/>
            <w:docPartUnique/>
          </w:docPartObj>
        </w:sdtPr>
        <w:sdtContent>
          <w:p w:rsidR="00C3462A" w:rsidRDefault="00C3462A">
            <w:pPr>
              <w:pStyle w:val="Footer"/>
              <w:jc w:val="center"/>
            </w:pPr>
            <w:r>
              <w:t xml:space="preserve">Страна </w:t>
            </w:r>
            <w:r>
              <w:rPr>
                <w:b/>
              </w:rPr>
              <w:fldChar w:fldCharType="begin"/>
            </w:r>
            <w:r>
              <w:rPr>
                <w:b/>
              </w:rPr>
              <w:instrText xml:space="preserve"> PAGE </w:instrText>
            </w:r>
            <w:r>
              <w:rPr>
                <w:b/>
              </w:rPr>
              <w:fldChar w:fldCharType="separate"/>
            </w:r>
            <w:r w:rsidR="00E2717D">
              <w:rPr>
                <w:b/>
                <w:noProof/>
              </w:rPr>
              <w:t>36</w:t>
            </w:r>
            <w:r>
              <w:rPr>
                <w:b/>
              </w:rPr>
              <w:fldChar w:fldCharType="end"/>
            </w:r>
            <w:r>
              <w:t xml:space="preserve"> од </w:t>
            </w:r>
            <w:r>
              <w:rPr>
                <w:b/>
              </w:rPr>
              <w:fldChar w:fldCharType="begin"/>
            </w:r>
            <w:r>
              <w:rPr>
                <w:b/>
              </w:rPr>
              <w:instrText xml:space="preserve"> NUMPAGES  </w:instrText>
            </w:r>
            <w:r>
              <w:rPr>
                <w:b/>
              </w:rPr>
              <w:fldChar w:fldCharType="separate"/>
            </w:r>
            <w:r w:rsidR="00E2717D">
              <w:rPr>
                <w:b/>
                <w:noProof/>
              </w:rPr>
              <w:t>36</w:t>
            </w:r>
            <w:r>
              <w:rPr>
                <w:b/>
              </w:rPr>
              <w:fldChar w:fldCharType="end"/>
            </w:r>
          </w:p>
        </w:sdtContent>
      </w:sdt>
    </w:sdtContent>
  </w:sdt>
  <w:p w:rsidR="00C3462A" w:rsidRPr="00CF2211" w:rsidRDefault="00C3462A"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2A" w:rsidRDefault="00C3462A">
      <w:r>
        <w:separator/>
      </w:r>
    </w:p>
  </w:footnote>
  <w:footnote w:type="continuationSeparator" w:id="0">
    <w:p w:rsidR="00C3462A" w:rsidRDefault="00C34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62A" w:rsidRPr="00884492" w:rsidRDefault="00C3462A"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BD15120"/>
    <w:multiLevelType w:val="hybridMultilevel"/>
    <w:tmpl w:val="010EEE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FE20A14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E116CB1A"/>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4F9C4AE3"/>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0201179"/>
    <w:multiLevelType w:val="hybridMultilevel"/>
    <w:tmpl w:val="123C0938"/>
    <w:lvl w:ilvl="0" w:tplc="3292838C">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4A51AB"/>
    <w:multiLevelType w:val="hybridMultilevel"/>
    <w:tmpl w:val="FCCE1E10"/>
    <w:lvl w:ilvl="0" w:tplc="FEA47F2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F771AA5"/>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43F5F71"/>
    <w:multiLevelType w:val="hybridMultilevel"/>
    <w:tmpl w:val="010EEE1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4"/>
  </w:num>
  <w:num w:numId="2">
    <w:abstractNumId w:val="14"/>
  </w:num>
  <w:num w:numId="3">
    <w:abstractNumId w:val="7"/>
  </w:num>
  <w:num w:numId="4">
    <w:abstractNumId w:val="8"/>
  </w:num>
  <w:num w:numId="5">
    <w:abstractNumId w:val="13"/>
  </w:num>
  <w:num w:numId="6">
    <w:abstractNumId w:val="6"/>
  </w:num>
  <w:num w:numId="7">
    <w:abstractNumId w:val="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5"/>
  </w:num>
  <w:num w:numId="13">
    <w:abstractNumId w:val="12"/>
  </w:num>
  <w:num w:numId="14">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58401"/>
  </w:hdrShapeDefaults>
  <w:footnotePr>
    <w:footnote w:id="-1"/>
    <w:footnote w:id="0"/>
  </w:footnotePr>
  <w:endnotePr>
    <w:endnote w:id="-1"/>
    <w:endnote w:id="0"/>
  </w:endnotePr>
  <w:compat/>
  <w:rsids>
    <w:rsidRoot w:val="005A62B5"/>
    <w:rsid w:val="0000324E"/>
    <w:rsid w:val="000051F9"/>
    <w:rsid w:val="0000565D"/>
    <w:rsid w:val="0000691B"/>
    <w:rsid w:val="000074E5"/>
    <w:rsid w:val="000119F0"/>
    <w:rsid w:val="00013588"/>
    <w:rsid w:val="00014202"/>
    <w:rsid w:val="000146CB"/>
    <w:rsid w:val="00016094"/>
    <w:rsid w:val="000209CB"/>
    <w:rsid w:val="00020EEE"/>
    <w:rsid w:val="00021588"/>
    <w:rsid w:val="00022193"/>
    <w:rsid w:val="00022804"/>
    <w:rsid w:val="00023F04"/>
    <w:rsid w:val="00024A8D"/>
    <w:rsid w:val="00026332"/>
    <w:rsid w:val="00031941"/>
    <w:rsid w:val="00032804"/>
    <w:rsid w:val="00034280"/>
    <w:rsid w:val="00035680"/>
    <w:rsid w:val="00037789"/>
    <w:rsid w:val="0004035E"/>
    <w:rsid w:val="00042AE4"/>
    <w:rsid w:val="000445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0E55"/>
    <w:rsid w:val="000811A3"/>
    <w:rsid w:val="00083526"/>
    <w:rsid w:val="00084EA9"/>
    <w:rsid w:val="00085126"/>
    <w:rsid w:val="00086647"/>
    <w:rsid w:val="000904B9"/>
    <w:rsid w:val="00090EC4"/>
    <w:rsid w:val="00092A9E"/>
    <w:rsid w:val="00092CF5"/>
    <w:rsid w:val="0009333A"/>
    <w:rsid w:val="00094047"/>
    <w:rsid w:val="0009576F"/>
    <w:rsid w:val="00097582"/>
    <w:rsid w:val="000A27D8"/>
    <w:rsid w:val="000A517E"/>
    <w:rsid w:val="000A5764"/>
    <w:rsid w:val="000A5B4B"/>
    <w:rsid w:val="000B2B16"/>
    <w:rsid w:val="000B2D0E"/>
    <w:rsid w:val="000B4B0D"/>
    <w:rsid w:val="000B4E1C"/>
    <w:rsid w:val="000B4FA1"/>
    <w:rsid w:val="000B735A"/>
    <w:rsid w:val="000B7D6A"/>
    <w:rsid w:val="000C03AC"/>
    <w:rsid w:val="000C2296"/>
    <w:rsid w:val="000C2AAF"/>
    <w:rsid w:val="000C3B23"/>
    <w:rsid w:val="000C484F"/>
    <w:rsid w:val="000C53A4"/>
    <w:rsid w:val="000D1A2B"/>
    <w:rsid w:val="000D205E"/>
    <w:rsid w:val="000D27A5"/>
    <w:rsid w:val="000D770B"/>
    <w:rsid w:val="000D7B22"/>
    <w:rsid w:val="000E0BC4"/>
    <w:rsid w:val="000E2592"/>
    <w:rsid w:val="000E264B"/>
    <w:rsid w:val="000E3627"/>
    <w:rsid w:val="000F0736"/>
    <w:rsid w:val="000F0E13"/>
    <w:rsid w:val="000F1086"/>
    <w:rsid w:val="000F10D6"/>
    <w:rsid w:val="000F1172"/>
    <w:rsid w:val="000F25F4"/>
    <w:rsid w:val="000F68C7"/>
    <w:rsid w:val="000F6D49"/>
    <w:rsid w:val="000F6F0C"/>
    <w:rsid w:val="00100553"/>
    <w:rsid w:val="001007FF"/>
    <w:rsid w:val="001017DA"/>
    <w:rsid w:val="00102920"/>
    <w:rsid w:val="00102D49"/>
    <w:rsid w:val="00103B3A"/>
    <w:rsid w:val="0011063A"/>
    <w:rsid w:val="001110B0"/>
    <w:rsid w:val="001114FD"/>
    <w:rsid w:val="0011312E"/>
    <w:rsid w:val="00120CB5"/>
    <w:rsid w:val="0012164C"/>
    <w:rsid w:val="00124694"/>
    <w:rsid w:val="00124AC5"/>
    <w:rsid w:val="00126017"/>
    <w:rsid w:val="00126DDE"/>
    <w:rsid w:val="001271A1"/>
    <w:rsid w:val="00127AFC"/>
    <w:rsid w:val="00130BBA"/>
    <w:rsid w:val="00130D9E"/>
    <w:rsid w:val="00134C46"/>
    <w:rsid w:val="00135592"/>
    <w:rsid w:val="001366BB"/>
    <w:rsid w:val="00141C00"/>
    <w:rsid w:val="00143276"/>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734"/>
    <w:rsid w:val="00164FEC"/>
    <w:rsid w:val="00166299"/>
    <w:rsid w:val="001703F2"/>
    <w:rsid w:val="0017054C"/>
    <w:rsid w:val="001725B7"/>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37D6"/>
    <w:rsid w:val="001B4E69"/>
    <w:rsid w:val="001C2363"/>
    <w:rsid w:val="001C66D6"/>
    <w:rsid w:val="001D089F"/>
    <w:rsid w:val="001D1B33"/>
    <w:rsid w:val="001D229D"/>
    <w:rsid w:val="001D3DC5"/>
    <w:rsid w:val="001D56B3"/>
    <w:rsid w:val="001E0172"/>
    <w:rsid w:val="001E1F79"/>
    <w:rsid w:val="001E1FCE"/>
    <w:rsid w:val="001E49EF"/>
    <w:rsid w:val="001F0667"/>
    <w:rsid w:val="001F3061"/>
    <w:rsid w:val="001F30AB"/>
    <w:rsid w:val="001F4F3B"/>
    <w:rsid w:val="00201028"/>
    <w:rsid w:val="002016CB"/>
    <w:rsid w:val="00201D1B"/>
    <w:rsid w:val="00202B65"/>
    <w:rsid w:val="00202BB7"/>
    <w:rsid w:val="002032A3"/>
    <w:rsid w:val="00203319"/>
    <w:rsid w:val="00203E02"/>
    <w:rsid w:val="002043C2"/>
    <w:rsid w:val="00210316"/>
    <w:rsid w:val="002103DD"/>
    <w:rsid w:val="00212473"/>
    <w:rsid w:val="0021409A"/>
    <w:rsid w:val="00214D82"/>
    <w:rsid w:val="00217D3C"/>
    <w:rsid w:val="002259B4"/>
    <w:rsid w:val="00226145"/>
    <w:rsid w:val="0022681C"/>
    <w:rsid w:val="00226BB3"/>
    <w:rsid w:val="00226E2B"/>
    <w:rsid w:val="00230204"/>
    <w:rsid w:val="00230332"/>
    <w:rsid w:val="00233D1A"/>
    <w:rsid w:val="00235145"/>
    <w:rsid w:val="00235B03"/>
    <w:rsid w:val="00236A45"/>
    <w:rsid w:val="0024188A"/>
    <w:rsid w:val="0024207A"/>
    <w:rsid w:val="00242862"/>
    <w:rsid w:val="0024459E"/>
    <w:rsid w:val="00247002"/>
    <w:rsid w:val="00250C7A"/>
    <w:rsid w:val="002539D4"/>
    <w:rsid w:val="002548D3"/>
    <w:rsid w:val="00257D35"/>
    <w:rsid w:val="00260308"/>
    <w:rsid w:val="002634C5"/>
    <w:rsid w:val="00264AA3"/>
    <w:rsid w:val="00265535"/>
    <w:rsid w:val="00266377"/>
    <w:rsid w:val="00266B05"/>
    <w:rsid w:val="00267488"/>
    <w:rsid w:val="00272362"/>
    <w:rsid w:val="00272759"/>
    <w:rsid w:val="0027365F"/>
    <w:rsid w:val="00273E9B"/>
    <w:rsid w:val="0027411C"/>
    <w:rsid w:val="00275F01"/>
    <w:rsid w:val="00276D3D"/>
    <w:rsid w:val="00277B34"/>
    <w:rsid w:val="00282CC6"/>
    <w:rsid w:val="002856DC"/>
    <w:rsid w:val="00286FDC"/>
    <w:rsid w:val="00287498"/>
    <w:rsid w:val="002912F5"/>
    <w:rsid w:val="00291A90"/>
    <w:rsid w:val="00292288"/>
    <w:rsid w:val="00293D26"/>
    <w:rsid w:val="00296C22"/>
    <w:rsid w:val="002A0143"/>
    <w:rsid w:val="002A2908"/>
    <w:rsid w:val="002A3632"/>
    <w:rsid w:val="002A53A4"/>
    <w:rsid w:val="002A734D"/>
    <w:rsid w:val="002A7C42"/>
    <w:rsid w:val="002B0A8F"/>
    <w:rsid w:val="002B1713"/>
    <w:rsid w:val="002B3F1C"/>
    <w:rsid w:val="002B5E0F"/>
    <w:rsid w:val="002C1CB0"/>
    <w:rsid w:val="002C1EAE"/>
    <w:rsid w:val="002C270D"/>
    <w:rsid w:val="002C3803"/>
    <w:rsid w:val="002C46D4"/>
    <w:rsid w:val="002C4BE3"/>
    <w:rsid w:val="002C5017"/>
    <w:rsid w:val="002C61E2"/>
    <w:rsid w:val="002D0499"/>
    <w:rsid w:val="002D0B13"/>
    <w:rsid w:val="002D1160"/>
    <w:rsid w:val="002D1A2A"/>
    <w:rsid w:val="002D2FF0"/>
    <w:rsid w:val="002D3DD5"/>
    <w:rsid w:val="002D44CE"/>
    <w:rsid w:val="002D4DE9"/>
    <w:rsid w:val="002D4E7F"/>
    <w:rsid w:val="002D512F"/>
    <w:rsid w:val="002D5B2C"/>
    <w:rsid w:val="002D7AEC"/>
    <w:rsid w:val="002E14DA"/>
    <w:rsid w:val="002E1A62"/>
    <w:rsid w:val="002E2AB1"/>
    <w:rsid w:val="002E33F9"/>
    <w:rsid w:val="002E3F60"/>
    <w:rsid w:val="002E5F24"/>
    <w:rsid w:val="002E7E9E"/>
    <w:rsid w:val="002F0935"/>
    <w:rsid w:val="002F0B09"/>
    <w:rsid w:val="002F36AC"/>
    <w:rsid w:val="002F3C2B"/>
    <w:rsid w:val="002F3DB1"/>
    <w:rsid w:val="002F4F2A"/>
    <w:rsid w:val="002F53AC"/>
    <w:rsid w:val="002F5806"/>
    <w:rsid w:val="002F5A61"/>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015"/>
    <w:rsid w:val="00321635"/>
    <w:rsid w:val="00322BD9"/>
    <w:rsid w:val="003232AD"/>
    <w:rsid w:val="00325999"/>
    <w:rsid w:val="0032705B"/>
    <w:rsid w:val="0033133B"/>
    <w:rsid w:val="00334554"/>
    <w:rsid w:val="00335232"/>
    <w:rsid w:val="00343618"/>
    <w:rsid w:val="00343F79"/>
    <w:rsid w:val="00344FFC"/>
    <w:rsid w:val="00345F39"/>
    <w:rsid w:val="00346AD8"/>
    <w:rsid w:val="00350362"/>
    <w:rsid w:val="00353D67"/>
    <w:rsid w:val="00353F46"/>
    <w:rsid w:val="0035432B"/>
    <w:rsid w:val="003616D7"/>
    <w:rsid w:val="00361A55"/>
    <w:rsid w:val="00361F4C"/>
    <w:rsid w:val="0036575E"/>
    <w:rsid w:val="003667B9"/>
    <w:rsid w:val="00367E1C"/>
    <w:rsid w:val="003707FD"/>
    <w:rsid w:val="00371CF2"/>
    <w:rsid w:val="00371FDD"/>
    <w:rsid w:val="0037365D"/>
    <w:rsid w:val="003743CE"/>
    <w:rsid w:val="00375C8C"/>
    <w:rsid w:val="0038171D"/>
    <w:rsid w:val="00383726"/>
    <w:rsid w:val="00384989"/>
    <w:rsid w:val="00385D2E"/>
    <w:rsid w:val="003870B9"/>
    <w:rsid w:val="003877DA"/>
    <w:rsid w:val="00390F8C"/>
    <w:rsid w:val="0039144E"/>
    <w:rsid w:val="00395D57"/>
    <w:rsid w:val="00396DEA"/>
    <w:rsid w:val="003A0EE3"/>
    <w:rsid w:val="003A1C36"/>
    <w:rsid w:val="003A2832"/>
    <w:rsid w:val="003A4D18"/>
    <w:rsid w:val="003A5A82"/>
    <w:rsid w:val="003B04D0"/>
    <w:rsid w:val="003B11EF"/>
    <w:rsid w:val="003B2201"/>
    <w:rsid w:val="003B5315"/>
    <w:rsid w:val="003B5E0B"/>
    <w:rsid w:val="003B71B1"/>
    <w:rsid w:val="003B753F"/>
    <w:rsid w:val="003C1C11"/>
    <w:rsid w:val="003C33A3"/>
    <w:rsid w:val="003C49DD"/>
    <w:rsid w:val="003D072B"/>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15B"/>
    <w:rsid w:val="00401A5E"/>
    <w:rsid w:val="0040443E"/>
    <w:rsid w:val="00404727"/>
    <w:rsid w:val="00404E7D"/>
    <w:rsid w:val="00405755"/>
    <w:rsid w:val="00405F7B"/>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303BF"/>
    <w:rsid w:val="00430EA8"/>
    <w:rsid w:val="004334CA"/>
    <w:rsid w:val="00434E1C"/>
    <w:rsid w:val="004355E0"/>
    <w:rsid w:val="00436BF7"/>
    <w:rsid w:val="00440B08"/>
    <w:rsid w:val="0044189A"/>
    <w:rsid w:val="00444D7B"/>
    <w:rsid w:val="00445A5D"/>
    <w:rsid w:val="00446676"/>
    <w:rsid w:val="004477D9"/>
    <w:rsid w:val="00450705"/>
    <w:rsid w:val="00450CB5"/>
    <w:rsid w:val="0045110F"/>
    <w:rsid w:val="00451C9E"/>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3503"/>
    <w:rsid w:val="004D15BB"/>
    <w:rsid w:val="004D2E66"/>
    <w:rsid w:val="004E5E4E"/>
    <w:rsid w:val="004E61F6"/>
    <w:rsid w:val="004E6C40"/>
    <w:rsid w:val="004F1942"/>
    <w:rsid w:val="004F2BAB"/>
    <w:rsid w:val="005036B2"/>
    <w:rsid w:val="0050475D"/>
    <w:rsid w:val="005052B5"/>
    <w:rsid w:val="00507218"/>
    <w:rsid w:val="00510329"/>
    <w:rsid w:val="005112A9"/>
    <w:rsid w:val="00512872"/>
    <w:rsid w:val="00513460"/>
    <w:rsid w:val="005145FA"/>
    <w:rsid w:val="00516496"/>
    <w:rsid w:val="0051665F"/>
    <w:rsid w:val="00517D72"/>
    <w:rsid w:val="00524AFA"/>
    <w:rsid w:val="00525512"/>
    <w:rsid w:val="00526771"/>
    <w:rsid w:val="00527C58"/>
    <w:rsid w:val="00531A8A"/>
    <w:rsid w:val="0053310E"/>
    <w:rsid w:val="0053521B"/>
    <w:rsid w:val="00536884"/>
    <w:rsid w:val="0054043F"/>
    <w:rsid w:val="00541692"/>
    <w:rsid w:val="005434CB"/>
    <w:rsid w:val="00551960"/>
    <w:rsid w:val="00552692"/>
    <w:rsid w:val="00553184"/>
    <w:rsid w:val="0055462C"/>
    <w:rsid w:val="005559C2"/>
    <w:rsid w:val="00556887"/>
    <w:rsid w:val="005622BE"/>
    <w:rsid w:val="00562624"/>
    <w:rsid w:val="00563D66"/>
    <w:rsid w:val="0056435C"/>
    <w:rsid w:val="00565C37"/>
    <w:rsid w:val="005666A8"/>
    <w:rsid w:val="005721A9"/>
    <w:rsid w:val="00572E76"/>
    <w:rsid w:val="00573740"/>
    <w:rsid w:val="0057460C"/>
    <w:rsid w:val="005755BE"/>
    <w:rsid w:val="00575ECC"/>
    <w:rsid w:val="0057626C"/>
    <w:rsid w:val="00580E66"/>
    <w:rsid w:val="00583102"/>
    <w:rsid w:val="00585ABF"/>
    <w:rsid w:val="005901E4"/>
    <w:rsid w:val="0059397A"/>
    <w:rsid w:val="00593C64"/>
    <w:rsid w:val="00594056"/>
    <w:rsid w:val="0059465E"/>
    <w:rsid w:val="00594F43"/>
    <w:rsid w:val="005959FB"/>
    <w:rsid w:val="005978CC"/>
    <w:rsid w:val="005A11A8"/>
    <w:rsid w:val="005A1FEE"/>
    <w:rsid w:val="005A4943"/>
    <w:rsid w:val="005A539F"/>
    <w:rsid w:val="005A557A"/>
    <w:rsid w:val="005A62B5"/>
    <w:rsid w:val="005A6969"/>
    <w:rsid w:val="005B015F"/>
    <w:rsid w:val="005B14F9"/>
    <w:rsid w:val="005B369B"/>
    <w:rsid w:val="005B40B1"/>
    <w:rsid w:val="005B4B4C"/>
    <w:rsid w:val="005B4BDC"/>
    <w:rsid w:val="005B57C9"/>
    <w:rsid w:val="005B62D0"/>
    <w:rsid w:val="005B70E5"/>
    <w:rsid w:val="005C0554"/>
    <w:rsid w:val="005C088E"/>
    <w:rsid w:val="005C15B5"/>
    <w:rsid w:val="005C2276"/>
    <w:rsid w:val="005C22ED"/>
    <w:rsid w:val="005C3F6E"/>
    <w:rsid w:val="005C52C2"/>
    <w:rsid w:val="005C573B"/>
    <w:rsid w:val="005D1AC8"/>
    <w:rsid w:val="005D5F05"/>
    <w:rsid w:val="005E0BE7"/>
    <w:rsid w:val="005E1222"/>
    <w:rsid w:val="005E24ED"/>
    <w:rsid w:val="005E2923"/>
    <w:rsid w:val="005E5D19"/>
    <w:rsid w:val="005E60D9"/>
    <w:rsid w:val="005E71EF"/>
    <w:rsid w:val="005E7ADB"/>
    <w:rsid w:val="005E7D69"/>
    <w:rsid w:val="005F247C"/>
    <w:rsid w:val="005F4B5A"/>
    <w:rsid w:val="005F53E4"/>
    <w:rsid w:val="005F76D6"/>
    <w:rsid w:val="00602144"/>
    <w:rsid w:val="0060347B"/>
    <w:rsid w:val="00606507"/>
    <w:rsid w:val="00607C1D"/>
    <w:rsid w:val="00611B06"/>
    <w:rsid w:val="0061239C"/>
    <w:rsid w:val="006123D2"/>
    <w:rsid w:val="00612786"/>
    <w:rsid w:val="00614796"/>
    <w:rsid w:val="00614F42"/>
    <w:rsid w:val="006163ED"/>
    <w:rsid w:val="0061743F"/>
    <w:rsid w:val="006175EF"/>
    <w:rsid w:val="00620B9B"/>
    <w:rsid w:val="0062102B"/>
    <w:rsid w:val="00621F61"/>
    <w:rsid w:val="006222A6"/>
    <w:rsid w:val="006226D1"/>
    <w:rsid w:val="00622C23"/>
    <w:rsid w:val="006247F3"/>
    <w:rsid w:val="00626D96"/>
    <w:rsid w:val="00631512"/>
    <w:rsid w:val="00633103"/>
    <w:rsid w:val="00634E74"/>
    <w:rsid w:val="00635601"/>
    <w:rsid w:val="0063608E"/>
    <w:rsid w:val="00636BFF"/>
    <w:rsid w:val="0063713D"/>
    <w:rsid w:val="0063783E"/>
    <w:rsid w:val="00641993"/>
    <w:rsid w:val="00643747"/>
    <w:rsid w:val="00646779"/>
    <w:rsid w:val="00654440"/>
    <w:rsid w:val="00654500"/>
    <w:rsid w:val="0065471E"/>
    <w:rsid w:val="006559D3"/>
    <w:rsid w:val="0065758C"/>
    <w:rsid w:val="00657968"/>
    <w:rsid w:val="00657D54"/>
    <w:rsid w:val="0066183C"/>
    <w:rsid w:val="00662891"/>
    <w:rsid w:val="00662999"/>
    <w:rsid w:val="00662C02"/>
    <w:rsid w:val="006667A2"/>
    <w:rsid w:val="00666DD8"/>
    <w:rsid w:val="00671ED8"/>
    <w:rsid w:val="00672DE3"/>
    <w:rsid w:val="00675FAD"/>
    <w:rsid w:val="0068219F"/>
    <w:rsid w:val="00684C6E"/>
    <w:rsid w:val="00690DAC"/>
    <w:rsid w:val="00691960"/>
    <w:rsid w:val="00691F8D"/>
    <w:rsid w:val="00694335"/>
    <w:rsid w:val="00694E7F"/>
    <w:rsid w:val="00697793"/>
    <w:rsid w:val="006A0DC2"/>
    <w:rsid w:val="006A3E2A"/>
    <w:rsid w:val="006A6003"/>
    <w:rsid w:val="006A7A31"/>
    <w:rsid w:val="006A7A5A"/>
    <w:rsid w:val="006B2A19"/>
    <w:rsid w:val="006B30BC"/>
    <w:rsid w:val="006B3953"/>
    <w:rsid w:val="006B3C53"/>
    <w:rsid w:val="006B3FBC"/>
    <w:rsid w:val="006B558D"/>
    <w:rsid w:val="006B5618"/>
    <w:rsid w:val="006C3333"/>
    <w:rsid w:val="006C4CA4"/>
    <w:rsid w:val="006C5062"/>
    <w:rsid w:val="006C6C87"/>
    <w:rsid w:val="006D0924"/>
    <w:rsid w:val="006D29F2"/>
    <w:rsid w:val="006D4012"/>
    <w:rsid w:val="006D646F"/>
    <w:rsid w:val="006D68E2"/>
    <w:rsid w:val="006D7665"/>
    <w:rsid w:val="006D7A4A"/>
    <w:rsid w:val="006E2CCA"/>
    <w:rsid w:val="006E332B"/>
    <w:rsid w:val="006E550A"/>
    <w:rsid w:val="006E621F"/>
    <w:rsid w:val="006F5E85"/>
    <w:rsid w:val="006F6E6A"/>
    <w:rsid w:val="0070047A"/>
    <w:rsid w:val="007009F6"/>
    <w:rsid w:val="00701C8D"/>
    <w:rsid w:val="00707DF4"/>
    <w:rsid w:val="0071067A"/>
    <w:rsid w:val="00710B49"/>
    <w:rsid w:val="0071272E"/>
    <w:rsid w:val="0071683C"/>
    <w:rsid w:val="00717CC3"/>
    <w:rsid w:val="0072089F"/>
    <w:rsid w:val="00720E6D"/>
    <w:rsid w:val="00720E9B"/>
    <w:rsid w:val="00720FE3"/>
    <w:rsid w:val="00721DDF"/>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47C32"/>
    <w:rsid w:val="007564D0"/>
    <w:rsid w:val="00756CBA"/>
    <w:rsid w:val="007606F1"/>
    <w:rsid w:val="0076122F"/>
    <w:rsid w:val="00761978"/>
    <w:rsid w:val="00761EB2"/>
    <w:rsid w:val="00762DD5"/>
    <w:rsid w:val="00762EFC"/>
    <w:rsid w:val="0076337F"/>
    <w:rsid w:val="007654A8"/>
    <w:rsid w:val="00765E76"/>
    <w:rsid w:val="00766385"/>
    <w:rsid w:val="00767449"/>
    <w:rsid w:val="00767E0C"/>
    <w:rsid w:val="00767F7F"/>
    <w:rsid w:val="007706B5"/>
    <w:rsid w:val="00771426"/>
    <w:rsid w:val="00771C28"/>
    <w:rsid w:val="00772BCC"/>
    <w:rsid w:val="0077365A"/>
    <w:rsid w:val="00774993"/>
    <w:rsid w:val="00774EBA"/>
    <w:rsid w:val="00775889"/>
    <w:rsid w:val="007771EC"/>
    <w:rsid w:val="00777B8D"/>
    <w:rsid w:val="00780D54"/>
    <w:rsid w:val="00781967"/>
    <w:rsid w:val="007826EE"/>
    <w:rsid w:val="00786CEA"/>
    <w:rsid w:val="00787347"/>
    <w:rsid w:val="007918D5"/>
    <w:rsid w:val="00793CD4"/>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5E70"/>
    <w:rsid w:val="007D62AC"/>
    <w:rsid w:val="007E1CDC"/>
    <w:rsid w:val="007E23B2"/>
    <w:rsid w:val="007E252D"/>
    <w:rsid w:val="007E4953"/>
    <w:rsid w:val="007E6CDD"/>
    <w:rsid w:val="007E77A9"/>
    <w:rsid w:val="007E79FF"/>
    <w:rsid w:val="007F01FF"/>
    <w:rsid w:val="007F2D34"/>
    <w:rsid w:val="007F5CFC"/>
    <w:rsid w:val="007F73D6"/>
    <w:rsid w:val="0080058B"/>
    <w:rsid w:val="0080075F"/>
    <w:rsid w:val="008012AB"/>
    <w:rsid w:val="00801C84"/>
    <w:rsid w:val="008023DD"/>
    <w:rsid w:val="00803C02"/>
    <w:rsid w:val="00803F70"/>
    <w:rsid w:val="00806C68"/>
    <w:rsid w:val="00810F3C"/>
    <w:rsid w:val="00811B5D"/>
    <w:rsid w:val="008123EC"/>
    <w:rsid w:val="00812915"/>
    <w:rsid w:val="0081571D"/>
    <w:rsid w:val="00817C42"/>
    <w:rsid w:val="00821F87"/>
    <w:rsid w:val="008239A0"/>
    <w:rsid w:val="00827416"/>
    <w:rsid w:val="0083132F"/>
    <w:rsid w:val="00831672"/>
    <w:rsid w:val="008328A8"/>
    <w:rsid w:val="008340F3"/>
    <w:rsid w:val="00834F6E"/>
    <w:rsid w:val="00836933"/>
    <w:rsid w:val="0083724D"/>
    <w:rsid w:val="00837683"/>
    <w:rsid w:val="0084028E"/>
    <w:rsid w:val="008406D1"/>
    <w:rsid w:val="00841EC0"/>
    <w:rsid w:val="008432A6"/>
    <w:rsid w:val="0084500F"/>
    <w:rsid w:val="00846556"/>
    <w:rsid w:val="0084685A"/>
    <w:rsid w:val="00847DBE"/>
    <w:rsid w:val="00851F4E"/>
    <w:rsid w:val="00852CB7"/>
    <w:rsid w:val="00853139"/>
    <w:rsid w:val="00853A88"/>
    <w:rsid w:val="00855918"/>
    <w:rsid w:val="008600C9"/>
    <w:rsid w:val="00860F3A"/>
    <w:rsid w:val="008612FF"/>
    <w:rsid w:val="00862360"/>
    <w:rsid w:val="00862AD1"/>
    <w:rsid w:val="00863193"/>
    <w:rsid w:val="00863674"/>
    <w:rsid w:val="00863CE3"/>
    <w:rsid w:val="008707BC"/>
    <w:rsid w:val="008718B8"/>
    <w:rsid w:val="00871D6F"/>
    <w:rsid w:val="00876E68"/>
    <w:rsid w:val="0087724B"/>
    <w:rsid w:val="00877461"/>
    <w:rsid w:val="00882F61"/>
    <w:rsid w:val="00883093"/>
    <w:rsid w:val="00883497"/>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2D8E"/>
    <w:rsid w:val="008C2FB0"/>
    <w:rsid w:val="008C32BF"/>
    <w:rsid w:val="008C4398"/>
    <w:rsid w:val="008C54C8"/>
    <w:rsid w:val="008C5EDA"/>
    <w:rsid w:val="008C6BE8"/>
    <w:rsid w:val="008C6FF3"/>
    <w:rsid w:val="008D0134"/>
    <w:rsid w:val="008D16EF"/>
    <w:rsid w:val="008D2168"/>
    <w:rsid w:val="008D37B3"/>
    <w:rsid w:val="008D3B3A"/>
    <w:rsid w:val="008D49A9"/>
    <w:rsid w:val="008D5829"/>
    <w:rsid w:val="008D5A7C"/>
    <w:rsid w:val="008D5E4A"/>
    <w:rsid w:val="008D76DC"/>
    <w:rsid w:val="008D78EC"/>
    <w:rsid w:val="008E05F3"/>
    <w:rsid w:val="008E47BA"/>
    <w:rsid w:val="008E4BC4"/>
    <w:rsid w:val="008E5B36"/>
    <w:rsid w:val="008F1F4B"/>
    <w:rsid w:val="008F246D"/>
    <w:rsid w:val="008F37EB"/>
    <w:rsid w:val="008F4B8E"/>
    <w:rsid w:val="008F5D92"/>
    <w:rsid w:val="008F6CB0"/>
    <w:rsid w:val="009003A8"/>
    <w:rsid w:val="009003B1"/>
    <w:rsid w:val="00900708"/>
    <w:rsid w:val="00902BCD"/>
    <w:rsid w:val="00904C9B"/>
    <w:rsid w:val="00904DD1"/>
    <w:rsid w:val="0090552F"/>
    <w:rsid w:val="00905DA2"/>
    <w:rsid w:val="00907596"/>
    <w:rsid w:val="00910B80"/>
    <w:rsid w:val="009114E3"/>
    <w:rsid w:val="00911521"/>
    <w:rsid w:val="00912D41"/>
    <w:rsid w:val="00912D5C"/>
    <w:rsid w:val="009150D1"/>
    <w:rsid w:val="009161DE"/>
    <w:rsid w:val="009164F1"/>
    <w:rsid w:val="00916691"/>
    <w:rsid w:val="009201AD"/>
    <w:rsid w:val="0092061A"/>
    <w:rsid w:val="0092077B"/>
    <w:rsid w:val="00920823"/>
    <w:rsid w:val="00923F12"/>
    <w:rsid w:val="00924D5F"/>
    <w:rsid w:val="00925657"/>
    <w:rsid w:val="00925CBB"/>
    <w:rsid w:val="00926727"/>
    <w:rsid w:val="0092694F"/>
    <w:rsid w:val="0092795E"/>
    <w:rsid w:val="0093552E"/>
    <w:rsid w:val="00935703"/>
    <w:rsid w:val="0093634C"/>
    <w:rsid w:val="0093662C"/>
    <w:rsid w:val="00937994"/>
    <w:rsid w:val="00940D27"/>
    <w:rsid w:val="00940E13"/>
    <w:rsid w:val="00941D3D"/>
    <w:rsid w:val="00942A0F"/>
    <w:rsid w:val="00942F0E"/>
    <w:rsid w:val="00946E78"/>
    <w:rsid w:val="0095017A"/>
    <w:rsid w:val="00951643"/>
    <w:rsid w:val="00953B49"/>
    <w:rsid w:val="0095766D"/>
    <w:rsid w:val="009577EB"/>
    <w:rsid w:val="009609E3"/>
    <w:rsid w:val="0096195D"/>
    <w:rsid w:val="00961E49"/>
    <w:rsid w:val="00962E58"/>
    <w:rsid w:val="009651F9"/>
    <w:rsid w:val="00966749"/>
    <w:rsid w:val="00967206"/>
    <w:rsid w:val="0096734F"/>
    <w:rsid w:val="00967D1C"/>
    <w:rsid w:val="00970C41"/>
    <w:rsid w:val="00971CE4"/>
    <w:rsid w:val="00973789"/>
    <w:rsid w:val="00973CAF"/>
    <w:rsid w:val="00974880"/>
    <w:rsid w:val="00977B14"/>
    <w:rsid w:val="009806A0"/>
    <w:rsid w:val="009821B1"/>
    <w:rsid w:val="009834A1"/>
    <w:rsid w:val="00984CDA"/>
    <w:rsid w:val="0099181D"/>
    <w:rsid w:val="00992FA8"/>
    <w:rsid w:val="00993F66"/>
    <w:rsid w:val="0099416B"/>
    <w:rsid w:val="00994A31"/>
    <w:rsid w:val="00994BCB"/>
    <w:rsid w:val="009954CE"/>
    <w:rsid w:val="00995909"/>
    <w:rsid w:val="009959D0"/>
    <w:rsid w:val="0099644D"/>
    <w:rsid w:val="009973C8"/>
    <w:rsid w:val="00997DDB"/>
    <w:rsid w:val="00997F3D"/>
    <w:rsid w:val="009A5352"/>
    <w:rsid w:val="009A688E"/>
    <w:rsid w:val="009A7028"/>
    <w:rsid w:val="009A7057"/>
    <w:rsid w:val="009A7BBA"/>
    <w:rsid w:val="009B01D4"/>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06C3"/>
    <w:rsid w:val="00A01425"/>
    <w:rsid w:val="00A018B3"/>
    <w:rsid w:val="00A03CE0"/>
    <w:rsid w:val="00A05BCE"/>
    <w:rsid w:val="00A06830"/>
    <w:rsid w:val="00A0769E"/>
    <w:rsid w:val="00A07C4D"/>
    <w:rsid w:val="00A15261"/>
    <w:rsid w:val="00A1542E"/>
    <w:rsid w:val="00A1585C"/>
    <w:rsid w:val="00A20671"/>
    <w:rsid w:val="00A227A0"/>
    <w:rsid w:val="00A23D98"/>
    <w:rsid w:val="00A23F31"/>
    <w:rsid w:val="00A242A2"/>
    <w:rsid w:val="00A25759"/>
    <w:rsid w:val="00A25F2D"/>
    <w:rsid w:val="00A2667F"/>
    <w:rsid w:val="00A26846"/>
    <w:rsid w:val="00A26968"/>
    <w:rsid w:val="00A26D4B"/>
    <w:rsid w:val="00A275B6"/>
    <w:rsid w:val="00A27616"/>
    <w:rsid w:val="00A30533"/>
    <w:rsid w:val="00A321C8"/>
    <w:rsid w:val="00A324FE"/>
    <w:rsid w:val="00A33F91"/>
    <w:rsid w:val="00A37566"/>
    <w:rsid w:val="00A4062A"/>
    <w:rsid w:val="00A41A71"/>
    <w:rsid w:val="00A41ECC"/>
    <w:rsid w:val="00A438B0"/>
    <w:rsid w:val="00A51563"/>
    <w:rsid w:val="00A55200"/>
    <w:rsid w:val="00A55F46"/>
    <w:rsid w:val="00A57148"/>
    <w:rsid w:val="00A60C3F"/>
    <w:rsid w:val="00A60C65"/>
    <w:rsid w:val="00A61BB3"/>
    <w:rsid w:val="00A62AED"/>
    <w:rsid w:val="00A64FE4"/>
    <w:rsid w:val="00A66BD9"/>
    <w:rsid w:val="00A674BF"/>
    <w:rsid w:val="00A71AAE"/>
    <w:rsid w:val="00A72FD9"/>
    <w:rsid w:val="00A74612"/>
    <w:rsid w:val="00A76C12"/>
    <w:rsid w:val="00A76D82"/>
    <w:rsid w:val="00A80D66"/>
    <w:rsid w:val="00A83ACC"/>
    <w:rsid w:val="00A84B09"/>
    <w:rsid w:val="00A85FFD"/>
    <w:rsid w:val="00A878F3"/>
    <w:rsid w:val="00A91757"/>
    <w:rsid w:val="00A91AD5"/>
    <w:rsid w:val="00A93564"/>
    <w:rsid w:val="00A946B0"/>
    <w:rsid w:val="00A9587C"/>
    <w:rsid w:val="00A97095"/>
    <w:rsid w:val="00A9751C"/>
    <w:rsid w:val="00AA147A"/>
    <w:rsid w:val="00AA3133"/>
    <w:rsid w:val="00AA3A69"/>
    <w:rsid w:val="00AA413D"/>
    <w:rsid w:val="00AA4DF6"/>
    <w:rsid w:val="00AA5277"/>
    <w:rsid w:val="00AA65A3"/>
    <w:rsid w:val="00AA67E2"/>
    <w:rsid w:val="00AB0DD9"/>
    <w:rsid w:val="00AB23D9"/>
    <w:rsid w:val="00AB2BC6"/>
    <w:rsid w:val="00AB2ED3"/>
    <w:rsid w:val="00AB39E7"/>
    <w:rsid w:val="00AB64D6"/>
    <w:rsid w:val="00AB7508"/>
    <w:rsid w:val="00AC05C6"/>
    <w:rsid w:val="00AC15C4"/>
    <w:rsid w:val="00AC1763"/>
    <w:rsid w:val="00AC1A71"/>
    <w:rsid w:val="00AC34B8"/>
    <w:rsid w:val="00AC4CC8"/>
    <w:rsid w:val="00AC5312"/>
    <w:rsid w:val="00AC6F98"/>
    <w:rsid w:val="00AC717F"/>
    <w:rsid w:val="00AD0C56"/>
    <w:rsid w:val="00AD1937"/>
    <w:rsid w:val="00AD2925"/>
    <w:rsid w:val="00AD30D1"/>
    <w:rsid w:val="00AD37E1"/>
    <w:rsid w:val="00AD3D8E"/>
    <w:rsid w:val="00AD48FD"/>
    <w:rsid w:val="00AD59E1"/>
    <w:rsid w:val="00AD638C"/>
    <w:rsid w:val="00AD6863"/>
    <w:rsid w:val="00AD6D93"/>
    <w:rsid w:val="00AE12A3"/>
    <w:rsid w:val="00AE1407"/>
    <w:rsid w:val="00AE6E0A"/>
    <w:rsid w:val="00AE6EFF"/>
    <w:rsid w:val="00AF0DAB"/>
    <w:rsid w:val="00AF121F"/>
    <w:rsid w:val="00AF135E"/>
    <w:rsid w:val="00AF3F7E"/>
    <w:rsid w:val="00AF401A"/>
    <w:rsid w:val="00AF56EB"/>
    <w:rsid w:val="00AF5C0B"/>
    <w:rsid w:val="00AF739E"/>
    <w:rsid w:val="00AF74F0"/>
    <w:rsid w:val="00AF7E70"/>
    <w:rsid w:val="00B01B7E"/>
    <w:rsid w:val="00B03192"/>
    <w:rsid w:val="00B0340E"/>
    <w:rsid w:val="00B036D9"/>
    <w:rsid w:val="00B049A5"/>
    <w:rsid w:val="00B05693"/>
    <w:rsid w:val="00B061F6"/>
    <w:rsid w:val="00B063E6"/>
    <w:rsid w:val="00B06702"/>
    <w:rsid w:val="00B06746"/>
    <w:rsid w:val="00B077EB"/>
    <w:rsid w:val="00B12D19"/>
    <w:rsid w:val="00B151EB"/>
    <w:rsid w:val="00B1757D"/>
    <w:rsid w:val="00B21B0B"/>
    <w:rsid w:val="00B22C04"/>
    <w:rsid w:val="00B22F22"/>
    <w:rsid w:val="00B25B57"/>
    <w:rsid w:val="00B27444"/>
    <w:rsid w:val="00B30D5E"/>
    <w:rsid w:val="00B3273F"/>
    <w:rsid w:val="00B32748"/>
    <w:rsid w:val="00B33696"/>
    <w:rsid w:val="00B33BFF"/>
    <w:rsid w:val="00B35A30"/>
    <w:rsid w:val="00B36ABA"/>
    <w:rsid w:val="00B4073C"/>
    <w:rsid w:val="00B41150"/>
    <w:rsid w:val="00B4168E"/>
    <w:rsid w:val="00B4252C"/>
    <w:rsid w:val="00B43707"/>
    <w:rsid w:val="00B438CF"/>
    <w:rsid w:val="00B46AE7"/>
    <w:rsid w:val="00B46F5B"/>
    <w:rsid w:val="00B47037"/>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33D7"/>
    <w:rsid w:val="00B64933"/>
    <w:rsid w:val="00B65058"/>
    <w:rsid w:val="00B73DB7"/>
    <w:rsid w:val="00B75519"/>
    <w:rsid w:val="00B75982"/>
    <w:rsid w:val="00B76898"/>
    <w:rsid w:val="00B76BB3"/>
    <w:rsid w:val="00B77346"/>
    <w:rsid w:val="00B80702"/>
    <w:rsid w:val="00B812E4"/>
    <w:rsid w:val="00B8142F"/>
    <w:rsid w:val="00B81990"/>
    <w:rsid w:val="00B819C7"/>
    <w:rsid w:val="00B836B4"/>
    <w:rsid w:val="00B83FB9"/>
    <w:rsid w:val="00B84005"/>
    <w:rsid w:val="00B9363F"/>
    <w:rsid w:val="00B9509F"/>
    <w:rsid w:val="00B962F7"/>
    <w:rsid w:val="00B96A03"/>
    <w:rsid w:val="00BA0293"/>
    <w:rsid w:val="00BA48C3"/>
    <w:rsid w:val="00BA58E9"/>
    <w:rsid w:val="00BA65A5"/>
    <w:rsid w:val="00BA7D14"/>
    <w:rsid w:val="00BB0B6F"/>
    <w:rsid w:val="00BB129B"/>
    <w:rsid w:val="00BB1639"/>
    <w:rsid w:val="00BB1D6B"/>
    <w:rsid w:val="00BB1E5A"/>
    <w:rsid w:val="00BB235F"/>
    <w:rsid w:val="00BB33C6"/>
    <w:rsid w:val="00BB5850"/>
    <w:rsid w:val="00BB65CA"/>
    <w:rsid w:val="00BC17D3"/>
    <w:rsid w:val="00BC1F06"/>
    <w:rsid w:val="00BC2577"/>
    <w:rsid w:val="00BC4362"/>
    <w:rsid w:val="00BC5F71"/>
    <w:rsid w:val="00BD027B"/>
    <w:rsid w:val="00BD0475"/>
    <w:rsid w:val="00BD07FA"/>
    <w:rsid w:val="00BD129E"/>
    <w:rsid w:val="00BD16F6"/>
    <w:rsid w:val="00BD223D"/>
    <w:rsid w:val="00BD3DC8"/>
    <w:rsid w:val="00BD60A0"/>
    <w:rsid w:val="00BD737D"/>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D8D"/>
    <w:rsid w:val="00C10109"/>
    <w:rsid w:val="00C10E7C"/>
    <w:rsid w:val="00C11A2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62A"/>
    <w:rsid w:val="00C34892"/>
    <w:rsid w:val="00C34E07"/>
    <w:rsid w:val="00C402BD"/>
    <w:rsid w:val="00C4081E"/>
    <w:rsid w:val="00C4355E"/>
    <w:rsid w:val="00C45921"/>
    <w:rsid w:val="00C45F93"/>
    <w:rsid w:val="00C4793E"/>
    <w:rsid w:val="00C47AC1"/>
    <w:rsid w:val="00C51414"/>
    <w:rsid w:val="00C51B99"/>
    <w:rsid w:val="00C54534"/>
    <w:rsid w:val="00C551C4"/>
    <w:rsid w:val="00C55405"/>
    <w:rsid w:val="00C56267"/>
    <w:rsid w:val="00C573CC"/>
    <w:rsid w:val="00C576A3"/>
    <w:rsid w:val="00C57822"/>
    <w:rsid w:val="00C61E86"/>
    <w:rsid w:val="00C61F18"/>
    <w:rsid w:val="00C62675"/>
    <w:rsid w:val="00C71082"/>
    <w:rsid w:val="00C74F94"/>
    <w:rsid w:val="00C75834"/>
    <w:rsid w:val="00C768FC"/>
    <w:rsid w:val="00C80267"/>
    <w:rsid w:val="00C811BC"/>
    <w:rsid w:val="00C81F75"/>
    <w:rsid w:val="00C82A65"/>
    <w:rsid w:val="00C83E7E"/>
    <w:rsid w:val="00C861A6"/>
    <w:rsid w:val="00C863A4"/>
    <w:rsid w:val="00C86D04"/>
    <w:rsid w:val="00C9006E"/>
    <w:rsid w:val="00C934EB"/>
    <w:rsid w:val="00C97EE7"/>
    <w:rsid w:val="00CA13D4"/>
    <w:rsid w:val="00CA2087"/>
    <w:rsid w:val="00CA2E97"/>
    <w:rsid w:val="00CA5A50"/>
    <w:rsid w:val="00CA682E"/>
    <w:rsid w:val="00CA7002"/>
    <w:rsid w:val="00CB01E0"/>
    <w:rsid w:val="00CB0A34"/>
    <w:rsid w:val="00CB103B"/>
    <w:rsid w:val="00CB26A0"/>
    <w:rsid w:val="00CB7B93"/>
    <w:rsid w:val="00CB7DC6"/>
    <w:rsid w:val="00CC1EFA"/>
    <w:rsid w:val="00CC2A0B"/>
    <w:rsid w:val="00CC6BAC"/>
    <w:rsid w:val="00CD0E3F"/>
    <w:rsid w:val="00CD4064"/>
    <w:rsid w:val="00CD56FC"/>
    <w:rsid w:val="00CD6277"/>
    <w:rsid w:val="00CD676B"/>
    <w:rsid w:val="00CD78D9"/>
    <w:rsid w:val="00CE0E6E"/>
    <w:rsid w:val="00CE0F74"/>
    <w:rsid w:val="00CE2A67"/>
    <w:rsid w:val="00CE2E0D"/>
    <w:rsid w:val="00CE419B"/>
    <w:rsid w:val="00CE503A"/>
    <w:rsid w:val="00CE546F"/>
    <w:rsid w:val="00CE5630"/>
    <w:rsid w:val="00CE68C3"/>
    <w:rsid w:val="00CF04CB"/>
    <w:rsid w:val="00CF0F2D"/>
    <w:rsid w:val="00CF2211"/>
    <w:rsid w:val="00CF4615"/>
    <w:rsid w:val="00CF512A"/>
    <w:rsid w:val="00CF61CF"/>
    <w:rsid w:val="00D0127C"/>
    <w:rsid w:val="00D0292B"/>
    <w:rsid w:val="00D02DDD"/>
    <w:rsid w:val="00D038A4"/>
    <w:rsid w:val="00D05D26"/>
    <w:rsid w:val="00D13883"/>
    <w:rsid w:val="00D1637C"/>
    <w:rsid w:val="00D2186E"/>
    <w:rsid w:val="00D23035"/>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692"/>
    <w:rsid w:val="00D51945"/>
    <w:rsid w:val="00D51E52"/>
    <w:rsid w:val="00D52298"/>
    <w:rsid w:val="00D52A97"/>
    <w:rsid w:val="00D54E90"/>
    <w:rsid w:val="00D55C45"/>
    <w:rsid w:val="00D574CB"/>
    <w:rsid w:val="00D577F8"/>
    <w:rsid w:val="00D63BB9"/>
    <w:rsid w:val="00D63D21"/>
    <w:rsid w:val="00D6441B"/>
    <w:rsid w:val="00D70543"/>
    <w:rsid w:val="00D725C5"/>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43B"/>
    <w:rsid w:val="00DA6C36"/>
    <w:rsid w:val="00DA6D52"/>
    <w:rsid w:val="00DA6DE2"/>
    <w:rsid w:val="00DA7692"/>
    <w:rsid w:val="00DB05AE"/>
    <w:rsid w:val="00DB0D79"/>
    <w:rsid w:val="00DB0E6E"/>
    <w:rsid w:val="00DB1522"/>
    <w:rsid w:val="00DB4412"/>
    <w:rsid w:val="00DB5A9E"/>
    <w:rsid w:val="00DB78F7"/>
    <w:rsid w:val="00DC08D6"/>
    <w:rsid w:val="00DC3C88"/>
    <w:rsid w:val="00DC400F"/>
    <w:rsid w:val="00DD009C"/>
    <w:rsid w:val="00DD1B41"/>
    <w:rsid w:val="00DD2472"/>
    <w:rsid w:val="00DD24F2"/>
    <w:rsid w:val="00DD27C4"/>
    <w:rsid w:val="00DD2911"/>
    <w:rsid w:val="00DD3358"/>
    <w:rsid w:val="00DD3983"/>
    <w:rsid w:val="00DD4621"/>
    <w:rsid w:val="00DD4D39"/>
    <w:rsid w:val="00DD6173"/>
    <w:rsid w:val="00DD7A10"/>
    <w:rsid w:val="00DE1AA2"/>
    <w:rsid w:val="00DE1AAD"/>
    <w:rsid w:val="00DE256D"/>
    <w:rsid w:val="00DE2995"/>
    <w:rsid w:val="00DE454F"/>
    <w:rsid w:val="00DE4E38"/>
    <w:rsid w:val="00DE548A"/>
    <w:rsid w:val="00DE79DD"/>
    <w:rsid w:val="00DF08C0"/>
    <w:rsid w:val="00DF0B1A"/>
    <w:rsid w:val="00DF603C"/>
    <w:rsid w:val="00DF79E3"/>
    <w:rsid w:val="00DF7A83"/>
    <w:rsid w:val="00E030C1"/>
    <w:rsid w:val="00E05078"/>
    <w:rsid w:val="00E06584"/>
    <w:rsid w:val="00E06BB2"/>
    <w:rsid w:val="00E1066D"/>
    <w:rsid w:val="00E112E3"/>
    <w:rsid w:val="00E1229F"/>
    <w:rsid w:val="00E127E8"/>
    <w:rsid w:val="00E12ACB"/>
    <w:rsid w:val="00E12D79"/>
    <w:rsid w:val="00E14877"/>
    <w:rsid w:val="00E161CE"/>
    <w:rsid w:val="00E167C3"/>
    <w:rsid w:val="00E20CCB"/>
    <w:rsid w:val="00E2268E"/>
    <w:rsid w:val="00E22841"/>
    <w:rsid w:val="00E2342E"/>
    <w:rsid w:val="00E23933"/>
    <w:rsid w:val="00E23EAC"/>
    <w:rsid w:val="00E2620F"/>
    <w:rsid w:val="00E2717D"/>
    <w:rsid w:val="00E31C1C"/>
    <w:rsid w:val="00E32646"/>
    <w:rsid w:val="00E33AD1"/>
    <w:rsid w:val="00E35BBC"/>
    <w:rsid w:val="00E40E1F"/>
    <w:rsid w:val="00E42500"/>
    <w:rsid w:val="00E43EED"/>
    <w:rsid w:val="00E43FAE"/>
    <w:rsid w:val="00E44FC8"/>
    <w:rsid w:val="00E45640"/>
    <w:rsid w:val="00E46F2A"/>
    <w:rsid w:val="00E47631"/>
    <w:rsid w:val="00E50569"/>
    <w:rsid w:val="00E510AD"/>
    <w:rsid w:val="00E51425"/>
    <w:rsid w:val="00E51B03"/>
    <w:rsid w:val="00E529E5"/>
    <w:rsid w:val="00E52D7A"/>
    <w:rsid w:val="00E52F6B"/>
    <w:rsid w:val="00E5579E"/>
    <w:rsid w:val="00E61177"/>
    <w:rsid w:val="00E62329"/>
    <w:rsid w:val="00E625D6"/>
    <w:rsid w:val="00E6522A"/>
    <w:rsid w:val="00E65434"/>
    <w:rsid w:val="00E6555A"/>
    <w:rsid w:val="00E65CEB"/>
    <w:rsid w:val="00E660C8"/>
    <w:rsid w:val="00E71BEB"/>
    <w:rsid w:val="00E7208D"/>
    <w:rsid w:val="00E729D3"/>
    <w:rsid w:val="00E73435"/>
    <w:rsid w:val="00E747FE"/>
    <w:rsid w:val="00E74807"/>
    <w:rsid w:val="00E74AAD"/>
    <w:rsid w:val="00E750FE"/>
    <w:rsid w:val="00E75DCB"/>
    <w:rsid w:val="00E77F32"/>
    <w:rsid w:val="00E832F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591B"/>
    <w:rsid w:val="00EC12C4"/>
    <w:rsid w:val="00EC475A"/>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0671A"/>
    <w:rsid w:val="00F1008E"/>
    <w:rsid w:val="00F10EFC"/>
    <w:rsid w:val="00F111F8"/>
    <w:rsid w:val="00F12A33"/>
    <w:rsid w:val="00F13EE5"/>
    <w:rsid w:val="00F140AD"/>
    <w:rsid w:val="00F16349"/>
    <w:rsid w:val="00F16876"/>
    <w:rsid w:val="00F1791D"/>
    <w:rsid w:val="00F17BA4"/>
    <w:rsid w:val="00F21981"/>
    <w:rsid w:val="00F22E74"/>
    <w:rsid w:val="00F249CE"/>
    <w:rsid w:val="00F26BCB"/>
    <w:rsid w:val="00F278B1"/>
    <w:rsid w:val="00F27C3E"/>
    <w:rsid w:val="00F27D4C"/>
    <w:rsid w:val="00F31421"/>
    <w:rsid w:val="00F32A7F"/>
    <w:rsid w:val="00F33B01"/>
    <w:rsid w:val="00F36BF0"/>
    <w:rsid w:val="00F37E17"/>
    <w:rsid w:val="00F40284"/>
    <w:rsid w:val="00F41267"/>
    <w:rsid w:val="00F436AB"/>
    <w:rsid w:val="00F43DE8"/>
    <w:rsid w:val="00F4446D"/>
    <w:rsid w:val="00F4524E"/>
    <w:rsid w:val="00F45E63"/>
    <w:rsid w:val="00F460A2"/>
    <w:rsid w:val="00F478FC"/>
    <w:rsid w:val="00F47C7F"/>
    <w:rsid w:val="00F53DC9"/>
    <w:rsid w:val="00F53DD5"/>
    <w:rsid w:val="00F549AB"/>
    <w:rsid w:val="00F557B9"/>
    <w:rsid w:val="00F6082C"/>
    <w:rsid w:val="00F60AD2"/>
    <w:rsid w:val="00F6167C"/>
    <w:rsid w:val="00F624C8"/>
    <w:rsid w:val="00F63ECB"/>
    <w:rsid w:val="00F650D4"/>
    <w:rsid w:val="00F6779F"/>
    <w:rsid w:val="00F67BDA"/>
    <w:rsid w:val="00F733FB"/>
    <w:rsid w:val="00F77A90"/>
    <w:rsid w:val="00F80EF4"/>
    <w:rsid w:val="00F82B85"/>
    <w:rsid w:val="00F831A0"/>
    <w:rsid w:val="00F83E2A"/>
    <w:rsid w:val="00F85070"/>
    <w:rsid w:val="00F857A8"/>
    <w:rsid w:val="00F87167"/>
    <w:rsid w:val="00F9313D"/>
    <w:rsid w:val="00F9482B"/>
    <w:rsid w:val="00F950BF"/>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46"/>
    <w:rsid w:val="00FC5FB6"/>
    <w:rsid w:val="00FC761E"/>
    <w:rsid w:val="00FD01A1"/>
    <w:rsid w:val="00FD0635"/>
    <w:rsid w:val="00FD0DC1"/>
    <w:rsid w:val="00FD2EEA"/>
    <w:rsid w:val="00FD33C2"/>
    <w:rsid w:val="00FD3521"/>
    <w:rsid w:val="00FD55EC"/>
    <w:rsid w:val="00FE0238"/>
    <w:rsid w:val="00FE037C"/>
    <w:rsid w:val="00FE0B83"/>
    <w:rsid w:val="00FE1A6D"/>
    <w:rsid w:val="00FE3CF2"/>
    <w:rsid w:val="00FE4234"/>
    <w:rsid w:val="00FE4DB8"/>
    <w:rsid w:val="00FE63A0"/>
    <w:rsid w:val="00FE7A27"/>
    <w:rsid w:val="00FF4929"/>
    <w:rsid w:val="00FF652A"/>
    <w:rsid w:val="00FF66C2"/>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01"/>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character" w:customStyle="1" w:styleId="BodyTextChar">
    <w:name w:val="Body Text Char"/>
    <w:basedOn w:val="DefaultParagraphFont"/>
    <w:link w:val="BodyText"/>
    <w:rsid w:val="00CF4615"/>
    <w:rPr>
      <w:sz w:val="24"/>
      <w:lang w:val="sl-SI"/>
    </w:rPr>
  </w:style>
  <w:style w:type="paragraph" w:styleId="NoSpacing">
    <w:name w:val="No Spacing"/>
    <w:uiPriority w:val="1"/>
    <w:qFormat/>
    <w:rsid w:val="00AC05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674E"/>
    <w:rsid w:val="000176B6"/>
    <w:rsid w:val="00095614"/>
    <w:rsid w:val="00122B92"/>
    <w:rsid w:val="00170622"/>
    <w:rsid w:val="001945BC"/>
    <w:rsid w:val="001C6B21"/>
    <w:rsid w:val="0020106B"/>
    <w:rsid w:val="00292F7A"/>
    <w:rsid w:val="002C02DE"/>
    <w:rsid w:val="0031511C"/>
    <w:rsid w:val="00342777"/>
    <w:rsid w:val="003B29A3"/>
    <w:rsid w:val="0040556F"/>
    <w:rsid w:val="004148E1"/>
    <w:rsid w:val="00450676"/>
    <w:rsid w:val="00452337"/>
    <w:rsid w:val="004878A7"/>
    <w:rsid w:val="004B2731"/>
    <w:rsid w:val="004D445D"/>
    <w:rsid w:val="00536B77"/>
    <w:rsid w:val="005564EA"/>
    <w:rsid w:val="0058462F"/>
    <w:rsid w:val="005E3D3E"/>
    <w:rsid w:val="005E7551"/>
    <w:rsid w:val="00613D6B"/>
    <w:rsid w:val="00670498"/>
    <w:rsid w:val="006D3C7F"/>
    <w:rsid w:val="0076754B"/>
    <w:rsid w:val="007E4B9D"/>
    <w:rsid w:val="008C3A77"/>
    <w:rsid w:val="008D7FF7"/>
    <w:rsid w:val="008F5780"/>
    <w:rsid w:val="009809AB"/>
    <w:rsid w:val="009F0AFF"/>
    <w:rsid w:val="00A77D1F"/>
    <w:rsid w:val="00A86BFA"/>
    <w:rsid w:val="00A93C93"/>
    <w:rsid w:val="00AC2F13"/>
    <w:rsid w:val="00AE4D0C"/>
    <w:rsid w:val="00AE62B2"/>
    <w:rsid w:val="00B61906"/>
    <w:rsid w:val="00BA70DB"/>
    <w:rsid w:val="00C45E0B"/>
    <w:rsid w:val="00C4766B"/>
    <w:rsid w:val="00C65B98"/>
    <w:rsid w:val="00DB3BAA"/>
    <w:rsid w:val="00DE795E"/>
    <w:rsid w:val="00E21EBC"/>
    <w:rsid w:val="00E7225A"/>
    <w:rsid w:val="00E868D7"/>
    <w:rsid w:val="00ED0CD4"/>
    <w:rsid w:val="00ED7DDE"/>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62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C14600F9500D4980B59C5DDC4C37632B">
    <w:name w:val="C14600F9500D4980B59C5DDC4C37632B"/>
    <w:rsid w:val="004148E1"/>
  </w:style>
  <w:style w:type="paragraph" w:customStyle="1" w:styleId="1724C46F159748C5965C8A2A1D37BA81">
    <w:name w:val="1724C46F159748C5965C8A2A1D37BA81"/>
    <w:rsid w:val="004148E1"/>
  </w:style>
  <w:style w:type="paragraph" w:customStyle="1" w:styleId="0983694E5DDF4CC6A0A6BE780FF6D743">
    <w:name w:val="0983694E5DDF4CC6A0A6BE780FF6D743"/>
    <w:rsid w:val="004148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2470-2B90-4CD1-9251-78CD3A42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36</Pages>
  <Words>8065</Words>
  <Characters>47294</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55249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Ognjen</cp:lastModifiedBy>
  <cp:revision>200</cp:revision>
  <cp:lastPrinted>2013-07-29T08:21:00Z</cp:lastPrinted>
  <dcterms:created xsi:type="dcterms:W3CDTF">2013-08-15T08:37:00Z</dcterms:created>
  <dcterms:modified xsi:type="dcterms:W3CDTF">2014-04-02T11:20:00Z</dcterms:modified>
</cp:coreProperties>
</file>