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459070228" r:id="rId10"/>
              </w:object>
            </w:r>
          </w:p>
        </w:tc>
        <w:tc>
          <w:tcPr>
            <w:tcW w:w="7501" w:type="dxa"/>
          </w:tcPr>
          <w:p w:rsidR="009C505A" w:rsidRPr="003131F6" w:rsidRDefault="009C505A" w:rsidP="009C505A">
            <w:pPr>
              <w:pStyle w:val="Heading1"/>
              <w:jc w:val="center"/>
              <w:rPr>
                <w:sz w:val="32"/>
              </w:rPr>
            </w:pPr>
            <w:bookmarkStart w:id="0" w:name="_Toc36415854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761F79" w:rsidRDefault="00EB34A3" w:rsidP="00B84C11">
      <w:pPr>
        <w:pStyle w:val="Footer"/>
        <w:jc w:val="center"/>
        <w:rPr>
          <w:b/>
        </w:rPr>
      </w:pPr>
      <w:r w:rsidRPr="00487AC9">
        <w:rPr>
          <w:b/>
          <w:lang w:val="sr-Cyrl-CS"/>
        </w:rPr>
        <w:t xml:space="preserve">Набавка </w:t>
      </w:r>
      <w:r>
        <w:rPr>
          <w:b/>
        </w:rPr>
        <w:t>тубуларних ортоза и армираних канила за потребе</w:t>
      </w:r>
      <w:r>
        <w:rPr>
          <w:b/>
          <w:lang w:val="sr-Cyrl-CS"/>
        </w:rPr>
        <w:t xml:space="preserve"> </w:t>
      </w:r>
      <w:r w:rsidRPr="00487AC9">
        <w:rPr>
          <w:b/>
          <w:lang w:val="sr-Cyrl-CS"/>
        </w:rPr>
        <w:t>Клиничког центра Војводине</w:t>
      </w:r>
    </w:p>
    <w:p w:rsidR="00EB34A3" w:rsidRPr="00EB34A3" w:rsidRDefault="00EB34A3" w:rsidP="00B84C11">
      <w:pPr>
        <w:pStyle w:val="Footer"/>
        <w:jc w:val="center"/>
        <w:rPr>
          <w:b/>
          <w:noProof/>
        </w:rPr>
      </w:pPr>
    </w:p>
    <w:p w:rsidR="00734367" w:rsidRDefault="00B84C11" w:rsidP="00734367">
      <w:pPr>
        <w:pStyle w:val="Footer"/>
        <w:jc w:val="center"/>
        <w:rPr>
          <w:b/>
          <w:noProof/>
        </w:rPr>
      </w:pPr>
      <w:r w:rsidRPr="00734367">
        <w:rPr>
          <w:b/>
          <w:noProof/>
        </w:rPr>
        <w:t>ОТВОРЕНИ ПОСТУПАК</w:t>
      </w:r>
    </w:p>
    <w:p w:rsidR="00B84C11" w:rsidRPr="002174BB" w:rsidRDefault="00B84C11" w:rsidP="00734367">
      <w:pPr>
        <w:pStyle w:val="Footer"/>
        <w:jc w:val="center"/>
        <w:rPr>
          <w:b/>
          <w:noProof/>
        </w:rPr>
      </w:pPr>
      <w:r w:rsidRPr="00734367">
        <w:rPr>
          <w:b/>
          <w:noProof/>
        </w:rPr>
        <w:t xml:space="preserve">БРОЈ </w:t>
      </w:r>
      <w:r w:rsidR="00761F79">
        <w:rPr>
          <w:b/>
          <w:noProof/>
        </w:rPr>
        <w:t>8</w:t>
      </w:r>
      <w:r w:rsidR="00EB34A3">
        <w:rPr>
          <w:b/>
          <w:noProof/>
        </w:rPr>
        <w:t>4</w:t>
      </w:r>
      <w:r w:rsidR="002174BB">
        <w:rPr>
          <w:b/>
          <w:noProof/>
        </w:rPr>
        <w:t>-14-О</w:t>
      </w:r>
    </w:p>
    <w:p w:rsidR="002D5B2C" w:rsidRPr="00B60424" w:rsidRDefault="002D5B2C" w:rsidP="00564722">
      <w:pPr>
        <w:pStyle w:val="Footer"/>
        <w:tabs>
          <w:tab w:val="left" w:pos="720"/>
        </w:tabs>
        <w:spacing w:after="5000"/>
        <w:rPr>
          <w:noProof/>
        </w:rPr>
      </w:pPr>
    </w:p>
    <w:p w:rsidR="002D5B2C" w:rsidRDefault="002D5B2C" w:rsidP="002D5B2C">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761F79">
        <w:rPr>
          <w:b/>
          <w:noProof/>
        </w:rPr>
        <w:t>април</w:t>
      </w:r>
      <w:r w:rsidR="00734367" w:rsidRPr="00734367">
        <w:rPr>
          <w:b/>
          <w:noProof/>
        </w:rPr>
        <w:t xml:space="preserve"> </w:t>
      </w:r>
      <w:r w:rsidR="002174BB">
        <w:rPr>
          <w:b/>
          <w:noProof/>
        </w:rPr>
        <w:t>2014</w:t>
      </w:r>
      <w:r w:rsidRPr="00734367">
        <w:rPr>
          <w:b/>
          <w:noProof/>
        </w:rPr>
        <w:t>.</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761F79" w:rsidRDefault="00B84C11" w:rsidP="00761F79">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761F79">
        <w:rPr>
          <w:b/>
          <w:noProof/>
        </w:rPr>
        <w:t>8</w:t>
      </w:r>
      <w:r w:rsidR="00EB34A3">
        <w:rPr>
          <w:b/>
          <w:noProof/>
        </w:rPr>
        <w:t>4</w:t>
      </w:r>
      <w:r w:rsidR="002174BB">
        <w:rPr>
          <w:b/>
          <w:noProof/>
        </w:rPr>
        <w:t>-14</w:t>
      </w:r>
      <w:r w:rsidR="0023541D">
        <w:rPr>
          <w:b/>
          <w:noProof/>
        </w:rPr>
        <w:t xml:space="preserve">-O </w:t>
      </w:r>
      <w:r w:rsidRPr="00E13123">
        <w:rPr>
          <w:b/>
          <w:noProof/>
        </w:rPr>
        <w:t xml:space="preserve">- </w:t>
      </w:r>
      <w:r w:rsidR="00EB34A3">
        <w:rPr>
          <w:b/>
        </w:rPr>
        <w:t>н</w:t>
      </w:r>
      <w:r w:rsidR="00EB34A3" w:rsidRPr="00487AC9">
        <w:rPr>
          <w:b/>
          <w:lang w:val="sr-Cyrl-CS"/>
        </w:rPr>
        <w:t xml:space="preserve">абавка </w:t>
      </w:r>
      <w:r w:rsidR="00EB34A3">
        <w:rPr>
          <w:b/>
        </w:rPr>
        <w:t>тубуларних ортоза и армираних канила за потребе</w:t>
      </w:r>
      <w:r w:rsidR="00EB34A3">
        <w:rPr>
          <w:b/>
          <w:lang w:val="sr-Cyrl-CS"/>
        </w:rPr>
        <w:t xml:space="preserve"> </w:t>
      </w:r>
      <w:r w:rsidR="00EB34A3" w:rsidRPr="00487AC9">
        <w:rPr>
          <w:b/>
          <w:lang w:val="sr-Cyrl-CS"/>
        </w:rPr>
        <w:t>Клиничког центра Војводине</w:t>
      </w:r>
    </w:p>
    <w:p w:rsidR="00EB34A3" w:rsidRPr="00EB34A3" w:rsidRDefault="00EB34A3" w:rsidP="00761F79">
      <w:pPr>
        <w:pStyle w:val="Footer"/>
        <w:jc w:val="center"/>
      </w:pPr>
    </w:p>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0C3B23" w:rsidRDefault="00DD3983">
          <w:pPr>
            <w:pStyle w:val="TOCHeading"/>
            <w:rPr>
              <w:rFonts w:ascii="Times New Roman" w:hAnsi="Times New Roman" w:cs="Times New Roman"/>
              <w:color w:val="auto"/>
              <w:sz w:val="24"/>
              <w:szCs w:val="24"/>
            </w:rPr>
          </w:pPr>
        </w:p>
        <w:p w:rsidR="002A6122" w:rsidRPr="002A6122" w:rsidRDefault="007C0035">
          <w:pPr>
            <w:pStyle w:val="TOC1"/>
            <w:rPr>
              <w:rFonts w:asciiTheme="minorHAnsi" w:eastAsiaTheme="minorEastAsia" w:hAnsiTheme="minorHAnsi" w:cstheme="minorBidi"/>
              <w:sz w:val="22"/>
              <w:szCs w:val="22"/>
              <w:lang w:val="en-US"/>
            </w:rPr>
          </w:pPr>
          <w:r>
            <w:fldChar w:fldCharType="begin"/>
          </w:r>
          <w:r w:rsidR="00DD3983">
            <w:instrText xml:space="preserve"> TOC \o "1-3" \h \z \u </w:instrText>
          </w:r>
          <w:r>
            <w:fldChar w:fldCharType="separate"/>
          </w:r>
          <w:hyperlink w:anchor="_Toc364158540" w:history="1">
            <w:r w:rsidR="002A6122" w:rsidRPr="002A6122">
              <w:rPr>
                <w:rStyle w:val="Hyperlink"/>
              </w:rPr>
              <w:t>КЛИНИЧКИ ЦЕНТАР ВОЈВОДИНЕ</w:t>
            </w:r>
            <w:r w:rsidR="002A6122" w:rsidRPr="002A6122">
              <w:rPr>
                <w:webHidden/>
              </w:rPr>
              <w:tab/>
            </w:r>
            <w:r w:rsidRPr="002A6122">
              <w:rPr>
                <w:webHidden/>
              </w:rPr>
              <w:fldChar w:fldCharType="begin"/>
            </w:r>
            <w:r w:rsidR="002A6122" w:rsidRPr="002A6122">
              <w:rPr>
                <w:webHidden/>
              </w:rPr>
              <w:instrText xml:space="preserve"> PAGEREF _Toc364158540 \h </w:instrText>
            </w:r>
            <w:r w:rsidRPr="002A6122">
              <w:rPr>
                <w:webHidden/>
              </w:rPr>
            </w:r>
            <w:r w:rsidRPr="002A6122">
              <w:rPr>
                <w:webHidden/>
              </w:rPr>
              <w:fldChar w:fldCharType="separate"/>
            </w:r>
            <w:r w:rsidR="00D77452">
              <w:rPr>
                <w:webHidden/>
              </w:rPr>
              <w:t>1</w:t>
            </w:r>
            <w:r w:rsidRPr="002A6122">
              <w:rPr>
                <w:webHidden/>
              </w:rPr>
              <w:fldChar w:fldCharType="end"/>
            </w:r>
          </w:hyperlink>
        </w:p>
        <w:p w:rsidR="002A6122" w:rsidRPr="002A6122" w:rsidRDefault="005E4721">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2A6122">
              <w:rPr>
                <w:rStyle w:val="Hyperlink"/>
                <w:noProof/>
              </w:rPr>
              <w:t>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НАБАВЦИ</w:t>
            </w:r>
            <w:r w:rsidR="002A6122" w:rsidRPr="002A6122">
              <w:rPr>
                <w:noProof/>
                <w:webHidden/>
              </w:rPr>
              <w:tab/>
            </w:r>
            <w:r w:rsidR="0023541D">
              <w:rPr>
                <w:noProof/>
                <w:webHidden/>
              </w:rPr>
              <w:t>3</w:t>
            </w:r>
          </w:hyperlink>
        </w:p>
        <w:p w:rsidR="002A6122" w:rsidRPr="002A6122" w:rsidRDefault="005E4721">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2A6122">
              <w:rPr>
                <w:rStyle w:val="Hyperlink"/>
                <w:noProof/>
                <w:lang w:val="sl-SI"/>
              </w:rPr>
              <w:t>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ПОДАЦИ О ПРЕДМЕТУ ЈАВНЕ НАБАВКЕ</w:t>
            </w:r>
            <w:r w:rsidR="002A6122" w:rsidRPr="002A6122">
              <w:rPr>
                <w:noProof/>
                <w:webHidden/>
              </w:rPr>
              <w:tab/>
            </w:r>
            <w:r w:rsidR="00E13123">
              <w:rPr>
                <w:noProof/>
                <w:webHidden/>
              </w:rPr>
              <w:t>4</w:t>
            </w:r>
          </w:hyperlink>
        </w:p>
        <w:p w:rsidR="002A6122" w:rsidRPr="002A6122" w:rsidRDefault="005E4721">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3" w:history="1">
            <w:r w:rsidR="002A6122" w:rsidRPr="002A6122">
              <w:rPr>
                <w:rStyle w:val="Hyperlink"/>
                <w:noProof/>
              </w:rPr>
              <w:t>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ОПИС ПРЕДМЕТА ЈАВНЕ НАБАВКЕ</w:t>
            </w:r>
            <w:r w:rsidR="002A6122" w:rsidRPr="002A6122">
              <w:rPr>
                <w:noProof/>
                <w:webHidden/>
              </w:rPr>
              <w:tab/>
            </w:r>
            <w:r w:rsidR="00E13123">
              <w:rPr>
                <w:noProof/>
                <w:webHidden/>
              </w:rPr>
              <w:t>5</w:t>
            </w:r>
          </w:hyperlink>
        </w:p>
        <w:p w:rsidR="002A6122" w:rsidRPr="002A6122" w:rsidRDefault="005E4721">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4" w:history="1">
            <w:r w:rsidR="002A6122" w:rsidRPr="002A6122">
              <w:rPr>
                <w:rStyle w:val="Hyperlink"/>
                <w:noProof/>
              </w:rPr>
              <w:t>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 xml:space="preserve">ТЕХНИЧКА ДОКУМЕНТАЦИЈА </w:t>
            </w:r>
            <w:r w:rsidR="002A6122" w:rsidRPr="002A6122">
              <w:rPr>
                <w:rStyle w:val="Hyperlink"/>
                <w:bCs/>
                <w:iCs/>
                <w:noProof/>
              </w:rPr>
              <w:t>ПРЕДМЕТА ЈАВНЕ НАБАВКЕ</w:t>
            </w:r>
            <w:r w:rsidR="002A6122" w:rsidRPr="002A6122">
              <w:rPr>
                <w:noProof/>
                <w:webHidden/>
              </w:rPr>
              <w:tab/>
            </w:r>
            <w:r w:rsidR="00E13123">
              <w:rPr>
                <w:noProof/>
                <w:webHidden/>
              </w:rPr>
              <w:t>6</w:t>
            </w:r>
          </w:hyperlink>
        </w:p>
        <w:p w:rsidR="002A6122" w:rsidRPr="002A6122" w:rsidRDefault="005E4721">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2A6122" w:rsidRPr="002A6122">
              <w:rPr>
                <w:rStyle w:val="Hyperlink"/>
                <w:noProof/>
              </w:rPr>
              <w:t>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УСЛОВИ ЗА УЧЕШЋЕ У ПОСТУПКУ ЈАВНЕ НАБАВКЕ ИЗ ЧЛ. 75. И 76. ЗАКОНА И УПУТСТВО КАКО СЕ ДОКАЗУЈЕ ИСПУЊЕНОСТ ТИХ УСЛОВА</w:t>
            </w:r>
            <w:r w:rsidR="002A6122" w:rsidRPr="002A6122">
              <w:rPr>
                <w:noProof/>
                <w:webHidden/>
              </w:rPr>
              <w:tab/>
            </w:r>
            <w:r w:rsidR="00E13123">
              <w:rPr>
                <w:noProof/>
                <w:webHidden/>
              </w:rPr>
              <w:t>7</w:t>
            </w:r>
          </w:hyperlink>
        </w:p>
        <w:p w:rsidR="002A6122" w:rsidRPr="00EB5B72" w:rsidRDefault="005E4721">
          <w:pPr>
            <w:pStyle w:val="TOC2"/>
            <w:tabs>
              <w:tab w:val="left" w:pos="660"/>
              <w:tab w:val="right" w:leader="dot" w:pos="9060"/>
            </w:tabs>
            <w:rPr>
              <w:rFonts w:asciiTheme="minorHAnsi" w:eastAsiaTheme="minorEastAsia" w:hAnsiTheme="minorHAnsi" w:cstheme="minorBidi"/>
              <w:noProof/>
              <w:sz w:val="22"/>
              <w:szCs w:val="22"/>
            </w:rPr>
          </w:pPr>
          <w:hyperlink w:anchor="_Toc364158546" w:history="1">
            <w:r w:rsidR="002A6122" w:rsidRPr="002A6122">
              <w:rPr>
                <w:rStyle w:val="Hyperlink"/>
                <w:noProof/>
              </w:rPr>
              <w:t>6.</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УПУТСТВО ПОНУЂАЧИМА КАКО ДА САЧИНЕ ПОНУДУ</w:t>
            </w:r>
            <w:r w:rsidR="002A6122" w:rsidRPr="002A6122">
              <w:rPr>
                <w:noProof/>
                <w:webHidden/>
              </w:rPr>
              <w:tab/>
            </w:r>
            <w:r w:rsidR="00EB5B72">
              <w:rPr>
                <w:noProof/>
                <w:webHidden/>
              </w:rPr>
              <w:t>11</w:t>
            </w:r>
          </w:hyperlink>
        </w:p>
        <w:p w:rsidR="002A6122" w:rsidRPr="002A6122" w:rsidRDefault="005E4721">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7" w:history="1">
            <w:r w:rsidR="002A6122" w:rsidRPr="002A6122">
              <w:rPr>
                <w:rStyle w:val="Hyperlink"/>
                <w:noProof/>
              </w:rPr>
              <w:t>7.</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РАЗРАДА КРИТЕРИЈУМА</w:t>
            </w:r>
            <w:r w:rsidR="002A6122" w:rsidRPr="002A6122">
              <w:rPr>
                <w:noProof/>
                <w:webHidden/>
              </w:rPr>
              <w:tab/>
            </w:r>
            <w:r w:rsidR="00587C62">
              <w:rPr>
                <w:noProof/>
                <w:webHidden/>
              </w:rPr>
              <w:t>20</w:t>
            </w:r>
          </w:hyperlink>
        </w:p>
        <w:p w:rsidR="002A6122" w:rsidRPr="00F5383A" w:rsidRDefault="005E4721">
          <w:pPr>
            <w:pStyle w:val="TOC2"/>
            <w:tabs>
              <w:tab w:val="left" w:pos="660"/>
              <w:tab w:val="right" w:leader="dot" w:pos="9060"/>
            </w:tabs>
            <w:rPr>
              <w:rFonts w:asciiTheme="minorHAnsi" w:eastAsiaTheme="minorEastAsia" w:hAnsiTheme="minorHAnsi" w:cstheme="minorBidi"/>
              <w:noProof/>
              <w:sz w:val="22"/>
              <w:szCs w:val="22"/>
            </w:rPr>
          </w:pPr>
          <w:hyperlink w:anchor="_Toc364158548" w:history="1">
            <w:r w:rsidR="002A6122" w:rsidRPr="002A6122">
              <w:rPr>
                <w:rStyle w:val="Hyperlink"/>
                <w:noProof/>
              </w:rPr>
              <w:t>8.</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МОДЕЛ УГОВОРА</w:t>
            </w:r>
            <w:r w:rsidR="002A6122" w:rsidRPr="002A6122">
              <w:rPr>
                <w:noProof/>
                <w:webHidden/>
              </w:rPr>
              <w:tab/>
            </w:r>
            <w:r w:rsidR="007C0035" w:rsidRPr="002A6122">
              <w:rPr>
                <w:noProof/>
                <w:webHidden/>
              </w:rPr>
              <w:fldChar w:fldCharType="begin"/>
            </w:r>
            <w:r w:rsidR="002A6122" w:rsidRPr="002A6122">
              <w:rPr>
                <w:noProof/>
                <w:webHidden/>
              </w:rPr>
              <w:instrText xml:space="preserve"> PAGEREF _Toc364158548 \h </w:instrText>
            </w:r>
            <w:r w:rsidR="007C0035" w:rsidRPr="002A6122">
              <w:rPr>
                <w:noProof/>
                <w:webHidden/>
              </w:rPr>
            </w:r>
            <w:r w:rsidR="007C0035" w:rsidRPr="002A6122">
              <w:rPr>
                <w:noProof/>
                <w:webHidden/>
              </w:rPr>
              <w:fldChar w:fldCharType="separate"/>
            </w:r>
            <w:r w:rsidR="00D77452">
              <w:rPr>
                <w:noProof/>
                <w:webHidden/>
              </w:rPr>
              <w:t>22</w:t>
            </w:r>
            <w:r w:rsidR="007C0035" w:rsidRPr="002A6122">
              <w:rPr>
                <w:noProof/>
                <w:webHidden/>
              </w:rPr>
              <w:fldChar w:fldCharType="end"/>
            </w:r>
          </w:hyperlink>
        </w:p>
        <w:p w:rsidR="002A6122" w:rsidRPr="00F5383A" w:rsidRDefault="005E4721">
          <w:pPr>
            <w:pStyle w:val="TOC2"/>
            <w:tabs>
              <w:tab w:val="left" w:pos="660"/>
              <w:tab w:val="right" w:leader="dot" w:pos="9060"/>
            </w:tabs>
            <w:rPr>
              <w:rFonts w:asciiTheme="minorHAnsi" w:eastAsiaTheme="minorEastAsia" w:hAnsiTheme="minorHAnsi" w:cstheme="minorBidi"/>
              <w:noProof/>
              <w:sz w:val="22"/>
              <w:szCs w:val="22"/>
            </w:rPr>
          </w:pPr>
          <w:hyperlink w:anchor="_Toc364158549" w:history="1">
            <w:r w:rsidR="002A6122" w:rsidRPr="002A6122">
              <w:rPr>
                <w:rStyle w:val="Hyperlink"/>
                <w:noProof/>
              </w:rPr>
              <w:t>9.</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ИЗЈАВА О НЕЗАВИСНОЈ ПОНУДИ</w:t>
            </w:r>
            <w:r w:rsidR="002A6122" w:rsidRPr="002A6122">
              <w:rPr>
                <w:noProof/>
                <w:webHidden/>
              </w:rPr>
              <w:tab/>
            </w:r>
            <w:r w:rsidR="007C0035" w:rsidRPr="002A6122">
              <w:rPr>
                <w:noProof/>
                <w:webHidden/>
              </w:rPr>
              <w:fldChar w:fldCharType="begin"/>
            </w:r>
            <w:r w:rsidR="002A6122" w:rsidRPr="002A6122">
              <w:rPr>
                <w:noProof/>
                <w:webHidden/>
              </w:rPr>
              <w:instrText xml:space="preserve"> PAGEREF _Toc364158549 \h </w:instrText>
            </w:r>
            <w:r w:rsidR="007C0035" w:rsidRPr="002A6122">
              <w:rPr>
                <w:noProof/>
                <w:webHidden/>
              </w:rPr>
            </w:r>
            <w:r w:rsidR="007C0035" w:rsidRPr="002A6122">
              <w:rPr>
                <w:noProof/>
                <w:webHidden/>
              </w:rPr>
              <w:fldChar w:fldCharType="separate"/>
            </w:r>
            <w:r w:rsidR="00D77452">
              <w:rPr>
                <w:noProof/>
                <w:webHidden/>
              </w:rPr>
              <w:t>25</w:t>
            </w:r>
            <w:r w:rsidR="007C0035" w:rsidRPr="002A6122">
              <w:rPr>
                <w:noProof/>
                <w:webHidden/>
              </w:rPr>
              <w:fldChar w:fldCharType="end"/>
            </w:r>
          </w:hyperlink>
        </w:p>
        <w:p w:rsidR="002A6122" w:rsidRPr="00F5383A" w:rsidRDefault="005E4721">
          <w:pPr>
            <w:pStyle w:val="TOC2"/>
            <w:tabs>
              <w:tab w:val="left" w:pos="880"/>
              <w:tab w:val="right" w:leader="dot" w:pos="9060"/>
            </w:tabs>
            <w:rPr>
              <w:rFonts w:asciiTheme="minorHAnsi" w:eastAsiaTheme="minorEastAsia" w:hAnsiTheme="minorHAnsi" w:cstheme="minorBidi"/>
              <w:noProof/>
              <w:sz w:val="22"/>
              <w:szCs w:val="22"/>
            </w:rPr>
          </w:pPr>
          <w:hyperlink w:anchor="_Toc364158550" w:history="1">
            <w:r w:rsidR="002A6122" w:rsidRPr="002A6122">
              <w:rPr>
                <w:rStyle w:val="Hyperlink"/>
                <w:noProof/>
              </w:rPr>
              <w:t>10.</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ИЗЈАВЕ О ПОШТОВАЊУ ОБАВЕЗА</w:t>
            </w:r>
            <w:r w:rsidR="002A6122" w:rsidRPr="002A6122">
              <w:rPr>
                <w:noProof/>
                <w:webHidden/>
              </w:rPr>
              <w:tab/>
            </w:r>
            <w:r w:rsidR="007C0035" w:rsidRPr="002A6122">
              <w:rPr>
                <w:noProof/>
                <w:webHidden/>
              </w:rPr>
              <w:fldChar w:fldCharType="begin"/>
            </w:r>
            <w:r w:rsidR="002A6122" w:rsidRPr="002A6122">
              <w:rPr>
                <w:noProof/>
                <w:webHidden/>
              </w:rPr>
              <w:instrText xml:space="preserve"> PAGEREF _Toc364158550 \h </w:instrText>
            </w:r>
            <w:r w:rsidR="007C0035" w:rsidRPr="002A6122">
              <w:rPr>
                <w:noProof/>
                <w:webHidden/>
              </w:rPr>
            </w:r>
            <w:r w:rsidR="007C0035" w:rsidRPr="002A6122">
              <w:rPr>
                <w:noProof/>
                <w:webHidden/>
              </w:rPr>
              <w:fldChar w:fldCharType="separate"/>
            </w:r>
            <w:r w:rsidR="00D77452">
              <w:rPr>
                <w:noProof/>
                <w:webHidden/>
              </w:rPr>
              <w:t>26</w:t>
            </w:r>
            <w:r w:rsidR="007C0035" w:rsidRPr="002A6122">
              <w:rPr>
                <w:noProof/>
                <w:webHidden/>
              </w:rPr>
              <w:fldChar w:fldCharType="end"/>
            </w:r>
          </w:hyperlink>
        </w:p>
        <w:p w:rsidR="002A6122" w:rsidRPr="00F5383A" w:rsidRDefault="005E4721">
          <w:pPr>
            <w:pStyle w:val="TOC2"/>
            <w:tabs>
              <w:tab w:val="left" w:pos="880"/>
              <w:tab w:val="right" w:leader="dot" w:pos="9060"/>
            </w:tabs>
            <w:rPr>
              <w:rFonts w:asciiTheme="minorHAnsi" w:eastAsiaTheme="minorEastAsia" w:hAnsiTheme="minorHAnsi" w:cstheme="minorBidi"/>
              <w:noProof/>
              <w:sz w:val="22"/>
              <w:szCs w:val="22"/>
            </w:rPr>
          </w:pPr>
          <w:hyperlink w:anchor="_Toc364158551" w:history="1">
            <w:r w:rsidR="002A6122" w:rsidRPr="002A6122">
              <w:rPr>
                <w:rStyle w:val="Hyperlink"/>
                <w:noProof/>
              </w:rPr>
              <w:t>11.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СТРУКТУРЕ ПОНУЂЕНЕ ЦЕНЕ</w:t>
            </w:r>
            <w:r w:rsidR="002A6122" w:rsidRPr="002A6122">
              <w:rPr>
                <w:noProof/>
                <w:webHidden/>
              </w:rPr>
              <w:tab/>
            </w:r>
            <w:r w:rsidR="007C0035" w:rsidRPr="002A6122">
              <w:rPr>
                <w:noProof/>
                <w:webHidden/>
              </w:rPr>
              <w:fldChar w:fldCharType="begin"/>
            </w:r>
            <w:r w:rsidR="002A6122" w:rsidRPr="002A6122">
              <w:rPr>
                <w:noProof/>
                <w:webHidden/>
              </w:rPr>
              <w:instrText xml:space="preserve"> PAGEREF _Toc364158551 \h </w:instrText>
            </w:r>
            <w:r w:rsidR="007C0035" w:rsidRPr="002A6122">
              <w:rPr>
                <w:noProof/>
                <w:webHidden/>
              </w:rPr>
            </w:r>
            <w:r w:rsidR="007C0035" w:rsidRPr="002A6122">
              <w:rPr>
                <w:noProof/>
                <w:webHidden/>
              </w:rPr>
              <w:fldChar w:fldCharType="separate"/>
            </w:r>
            <w:r w:rsidR="00D77452">
              <w:rPr>
                <w:noProof/>
                <w:webHidden/>
              </w:rPr>
              <w:t>27</w:t>
            </w:r>
            <w:r w:rsidR="007C0035" w:rsidRPr="002A6122">
              <w:rPr>
                <w:noProof/>
                <w:webHidden/>
              </w:rPr>
              <w:fldChar w:fldCharType="end"/>
            </w:r>
          </w:hyperlink>
        </w:p>
        <w:p w:rsidR="002A6122" w:rsidRPr="00F5383A" w:rsidRDefault="005E4721">
          <w:pPr>
            <w:pStyle w:val="TOC2"/>
            <w:tabs>
              <w:tab w:val="left" w:pos="880"/>
              <w:tab w:val="right" w:leader="dot" w:pos="9060"/>
            </w:tabs>
            <w:rPr>
              <w:rFonts w:asciiTheme="minorHAnsi" w:eastAsiaTheme="minorEastAsia" w:hAnsiTheme="minorHAnsi" w:cstheme="minorBidi"/>
              <w:noProof/>
              <w:sz w:val="22"/>
              <w:szCs w:val="22"/>
            </w:rPr>
          </w:pPr>
          <w:hyperlink w:anchor="_Toc364158552" w:history="1">
            <w:r w:rsidR="002A6122" w:rsidRPr="002A6122">
              <w:rPr>
                <w:rStyle w:val="Hyperlink"/>
                <w:noProof/>
              </w:rPr>
              <w:t>12.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ТРОШКОВА ПРИПРЕМЕ ПОНУДЕ</w:t>
            </w:r>
            <w:r w:rsidR="002A6122" w:rsidRPr="002A6122">
              <w:rPr>
                <w:noProof/>
                <w:webHidden/>
              </w:rPr>
              <w:tab/>
            </w:r>
            <w:r w:rsidR="007C0035" w:rsidRPr="002A6122">
              <w:rPr>
                <w:noProof/>
                <w:webHidden/>
              </w:rPr>
              <w:fldChar w:fldCharType="begin"/>
            </w:r>
            <w:r w:rsidR="002A6122" w:rsidRPr="002A6122">
              <w:rPr>
                <w:noProof/>
                <w:webHidden/>
              </w:rPr>
              <w:instrText xml:space="preserve"> PAGEREF _Toc364158552 \h </w:instrText>
            </w:r>
            <w:r w:rsidR="007C0035" w:rsidRPr="002A6122">
              <w:rPr>
                <w:noProof/>
                <w:webHidden/>
              </w:rPr>
            </w:r>
            <w:r w:rsidR="007C0035" w:rsidRPr="002A6122">
              <w:rPr>
                <w:noProof/>
                <w:webHidden/>
              </w:rPr>
              <w:fldChar w:fldCharType="separate"/>
            </w:r>
            <w:r w:rsidR="00D77452">
              <w:rPr>
                <w:noProof/>
                <w:webHidden/>
              </w:rPr>
              <w:t>28</w:t>
            </w:r>
            <w:r w:rsidR="007C0035" w:rsidRPr="002A6122">
              <w:rPr>
                <w:noProof/>
                <w:webHidden/>
              </w:rPr>
              <w:fldChar w:fldCharType="end"/>
            </w:r>
          </w:hyperlink>
        </w:p>
        <w:p w:rsidR="002A6122" w:rsidRPr="00F5383A" w:rsidRDefault="005E4721">
          <w:pPr>
            <w:pStyle w:val="TOC2"/>
            <w:tabs>
              <w:tab w:val="left" w:pos="880"/>
              <w:tab w:val="right" w:leader="dot" w:pos="9060"/>
            </w:tabs>
            <w:rPr>
              <w:rFonts w:asciiTheme="minorHAnsi" w:eastAsiaTheme="minorEastAsia" w:hAnsiTheme="minorHAnsi" w:cstheme="minorBidi"/>
              <w:noProof/>
              <w:sz w:val="22"/>
              <w:szCs w:val="22"/>
            </w:rPr>
          </w:pPr>
          <w:hyperlink w:anchor="_Toc364158553" w:history="1">
            <w:r w:rsidR="002A6122" w:rsidRPr="002A6122">
              <w:rPr>
                <w:rStyle w:val="Hyperlink"/>
                <w:noProof/>
              </w:rPr>
              <w:t>13.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ПОНУДЕ</w:t>
            </w:r>
            <w:r w:rsidR="002A6122" w:rsidRPr="002A6122">
              <w:rPr>
                <w:noProof/>
                <w:webHidden/>
              </w:rPr>
              <w:tab/>
            </w:r>
            <w:r w:rsidR="007C0035" w:rsidRPr="002A6122">
              <w:rPr>
                <w:noProof/>
                <w:webHidden/>
              </w:rPr>
              <w:fldChar w:fldCharType="begin"/>
            </w:r>
            <w:r w:rsidR="002A6122" w:rsidRPr="002A6122">
              <w:rPr>
                <w:noProof/>
                <w:webHidden/>
              </w:rPr>
              <w:instrText xml:space="preserve"> PAGEREF _Toc364158553 \h </w:instrText>
            </w:r>
            <w:r w:rsidR="007C0035" w:rsidRPr="002A6122">
              <w:rPr>
                <w:noProof/>
                <w:webHidden/>
              </w:rPr>
            </w:r>
            <w:r w:rsidR="007C0035" w:rsidRPr="002A6122">
              <w:rPr>
                <w:noProof/>
                <w:webHidden/>
              </w:rPr>
              <w:fldChar w:fldCharType="separate"/>
            </w:r>
            <w:r w:rsidR="00D77452">
              <w:rPr>
                <w:noProof/>
                <w:webHidden/>
              </w:rPr>
              <w:t>29</w:t>
            </w:r>
            <w:r w:rsidR="007C0035" w:rsidRPr="002A6122">
              <w:rPr>
                <w:noProof/>
                <w:webHidden/>
              </w:rPr>
              <w:fldChar w:fldCharType="end"/>
            </w:r>
          </w:hyperlink>
        </w:p>
        <w:p w:rsidR="002A6122" w:rsidRPr="00F5383A" w:rsidRDefault="005E4721">
          <w:pPr>
            <w:pStyle w:val="TOC2"/>
            <w:tabs>
              <w:tab w:val="left" w:pos="880"/>
              <w:tab w:val="right" w:leader="dot" w:pos="9060"/>
            </w:tabs>
            <w:rPr>
              <w:rFonts w:asciiTheme="minorHAnsi" w:eastAsiaTheme="minorEastAsia" w:hAnsiTheme="minorHAnsi" w:cstheme="minorBidi"/>
              <w:noProof/>
              <w:sz w:val="22"/>
              <w:szCs w:val="22"/>
            </w:rPr>
          </w:pPr>
          <w:hyperlink w:anchor="_Toc364158554" w:history="1">
            <w:r w:rsidR="002A6122" w:rsidRPr="002A6122">
              <w:rPr>
                <w:rStyle w:val="Hyperlink"/>
                <w:noProof/>
              </w:rPr>
              <w:t>14.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ПОНУЂАЧУ ИЗ ГРУПЕ ПОНУЂАЧА</w:t>
            </w:r>
            <w:r w:rsidR="002A6122" w:rsidRPr="002A6122">
              <w:rPr>
                <w:noProof/>
                <w:webHidden/>
              </w:rPr>
              <w:tab/>
            </w:r>
            <w:r w:rsidR="000905D1">
              <w:rPr>
                <w:noProof/>
                <w:webHidden/>
              </w:rPr>
              <w:t>33</w:t>
            </w:r>
          </w:hyperlink>
        </w:p>
        <w:p w:rsidR="002A6122" w:rsidRPr="005B6871" w:rsidRDefault="005E4721">
          <w:pPr>
            <w:pStyle w:val="TOC2"/>
            <w:tabs>
              <w:tab w:val="left" w:pos="880"/>
              <w:tab w:val="right" w:leader="dot" w:pos="9060"/>
            </w:tabs>
            <w:rPr>
              <w:rFonts w:asciiTheme="minorHAnsi" w:eastAsiaTheme="minorEastAsia" w:hAnsiTheme="minorHAnsi" w:cstheme="minorBidi"/>
              <w:noProof/>
              <w:sz w:val="22"/>
              <w:szCs w:val="22"/>
            </w:rPr>
          </w:pPr>
          <w:hyperlink w:anchor="_Toc364158555" w:history="1">
            <w:r w:rsidR="002A6122" w:rsidRPr="002A6122">
              <w:rPr>
                <w:rStyle w:val="Hyperlink"/>
                <w:noProof/>
              </w:rPr>
              <w:t>15.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ПОДИЗВОЂАЧИМА</w:t>
            </w:r>
            <w:r w:rsidR="002A6122" w:rsidRPr="002A6122">
              <w:rPr>
                <w:noProof/>
                <w:webHidden/>
              </w:rPr>
              <w:tab/>
            </w:r>
            <w:r w:rsidR="000905D1">
              <w:rPr>
                <w:noProof/>
                <w:webHidden/>
              </w:rPr>
              <w:t>34</w:t>
            </w:r>
          </w:hyperlink>
        </w:p>
        <w:p w:rsidR="00DD3983" w:rsidRDefault="007C0035">
          <w: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5" w:name="_Toc354658139"/>
      <w:bookmarkStart w:id="6" w:name="_Toc354658271"/>
      <w:bookmarkStart w:id="7" w:name="_Toc354658305"/>
      <w:bookmarkStart w:id="8" w:name="_Toc354658399"/>
      <w:bookmarkStart w:id="9" w:name="_Toc364158541"/>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7C3FF3" w:rsidRDefault="00761F79" w:rsidP="00EB34A3">
            <w:pPr>
              <w:pStyle w:val="Footer"/>
              <w:rPr>
                <w:b/>
                <w:szCs w:val="28"/>
              </w:rPr>
            </w:pPr>
            <w:r>
              <w:rPr>
                <w:b/>
              </w:rPr>
              <w:t>8</w:t>
            </w:r>
            <w:r w:rsidR="00EB34A3">
              <w:rPr>
                <w:b/>
              </w:rPr>
              <w:t>4</w:t>
            </w:r>
            <w:r w:rsidR="0023541D" w:rsidRPr="002174BB">
              <w:rPr>
                <w:b/>
              </w:rPr>
              <w:t>-1</w:t>
            </w:r>
            <w:r w:rsidR="002174BB" w:rsidRPr="002174BB">
              <w:rPr>
                <w:b/>
              </w:rPr>
              <w:t>4</w:t>
            </w:r>
            <w:r w:rsidR="0023541D" w:rsidRPr="002174BB">
              <w:rPr>
                <w:b/>
              </w:rPr>
              <w:t>-O</w:t>
            </w:r>
            <w:r w:rsidR="00734367" w:rsidRPr="00734367">
              <w:t xml:space="preserve"> </w:t>
            </w:r>
            <w:r w:rsidR="00B84C11" w:rsidRPr="00734367">
              <w:t xml:space="preserve">је </w:t>
            </w:r>
            <w:r w:rsidR="00EB34A3">
              <w:rPr>
                <w:b/>
                <w:lang w:val="sr-Cyrl-CS"/>
              </w:rPr>
              <w:t>н</w:t>
            </w:r>
            <w:r w:rsidR="00EB34A3" w:rsidRPr="00487AC9">
              <w:rPr>
                <w:b/>
                <w:lang w:val="sr-Cyrl-CS"/>
              </w:rPr>
              <w:t xml:space="preserve">абавка </w:t>
            </w:r>
            <w:r w:rsidR="00EB34A3">
              <w:rPr>
                <w:b/>
              </w:rPr>
              <w:t>тубуларних ортоза и армираних канила за потребе</w:t>
            </w:r>
            <w:r w:rsidR="00EB34A3">
              <w:rPr>
                <w:b/>
                <w:lang w:val="sr-Cyrl-CS"/>
              </w:rPr>
              <w:t xml:space="preserve"> </w:t>
            </w:r>
            <w:r w:rsidR="00EB34A3" w:rsidRPr="00487AC9">
              <w:rPr>
                <w:b/>
                <w:lang w:val="sr-Cyrl-CS"/>
              </w:rPr>
              <w:t>Клиничког центра Војводине</w:t>
            </w:r>
            <w:r w:rsidR="00EB34A3">
              <w:rPr>
                <w:b/>
                <w:lang w:val="sr-Cyrl-C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41010C" w:rsidRDefault="0041010C" w:rsidP="00564722">
            <w:pPr>
              <w:rPr>
                <w:noProof/>
              </w:rPr>
            </w:pPr>
            <w:r>
              <w:rPr>
                <w:noProof/>
              </w:rPr>
              <w:t>Радно време Наручиоца: 07-15h</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0" w:name="_Toc364158542"/>
      <w:r w:rsidRPr="002D5B2C">
        <w:rPr>
          <w:noProof/>
        </w:rPr>
        <w:lastRenderedPageBreak/>
        <w:t>ПОДАЦИ О ПРЕДМЕТУ ЈАВНЕ НАБАВК</w:t>
      </w:r>
      <w:r w:rsidR="00AD0C56">
        <w:rPr>
          <w:noProof/>
        </w:rPr>
        <w:t>Е</w:t>
      </w:r>
      <w:bookmarkEnd w:id="10"/>
    </w:p>
    <w:p w:rsidR="00B84C11" w:rsidRPr="00734367" w:rsidRDefault="00B84C11" w:rsidP="00734367">
      <w:pPr>
        <w:pStyle w:val="BodyText"/>
        <w:tabs>
          <w:tab w:val="left" w:pos="90"/>
        </w:tabs>
        <w:rPr>
          <w:b/>
          <w:noProof/>
          <w:szCs w:val="24"/>
        </w:rPr>
      </w:pPr>
      <w:bookmarkStart w:id="11"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74B67" w:rsidRDefault="00B84C11" w:rsidP="00EB34A3">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1317C1">
              <w:rPr>
                <w:b/>
              </w:rPr>
              <w:t>8</w:t>
            </w:r>
            <w:r w:rsidR="00EB34A3">
              <w:rPr>
                <w:b/>
              </w:rPr>
              <w:t>4</w:t>
            </w:r>
            <w:r w:rsidR="002174BB" w:rsidRPr="002174BB">
              <w:rPr>
                <w:b/>
              </w:rPr>
              <w:t>-14</w:t>
            </w:r>
            <w:r w:rsidR="0023541D" w:rsidRPr="002174BB">
              <w:rPr>
                <w:b/>
              </w:rPr>
              <w:t>-O</w:t>
            </w:r>
            <w:r w:rsidR="0023541D">
              <w:t xml:space="preserve"> </w:t>
            </w:r>
            <w:r w:rsidRPr="001B2B46">
              <w:t xml:space="preserve">је </w:t>
            </w:r>
            <w:r w:rsidR="00EB34A3">
              <w:rPr>
                <w:b/>
                <w:lang w:val="sr-Cyrl-CS"/>
              </w:rPr>
              <w:t>н</w:t>
            </w:r>
            <w:r w:rsidR="00EB34A3" w:rsidRPr="00487AC9">
              <w:rPr>
                <w:b/>
                <w:lang w:val="sr-Cyrl-CS"/>
              </w:rPr>
              <w:t xml:space="preserve">абавка </w:t>
            </w:r>
            <w:r w:rsidR="00EB34A3">
              <w:rPr>
                <w:b/>
              </w:rPr>
              <w:t>тубуларних ортоза и армираних канила за потребе</w:t>
            </w:r>
            <w:r w:rsidR="00EB34A3">
              <w:rPr>
                <w:b/>
                <w:lang w:val="sr-Cyrl-CS"/>
              </w:rPr>
              <w:t xml:space="preserve"> </w:t>
            </w:r>
            <w:r w:rsidR="00EB34A3" w:rsidRPr="00487AC9">
              <w:rPr>
                <w:b/>
                <w:lang w:val="sr-Cyrl-CS"/>
              </w:rPr>
              <w:t>Клиничког центра Војводине</w:t>
            </w:r>
            <w:r w:rsidR="007C3FF3">
              <w:rPr>
                <w:b/>
                <w:szCs w:val="28"/>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2D1CB7">
            <w:pPr>
              <w:rPr>
                <w:noProof/>
              </w:rPr>
            </w:pPr>
            <w:r>
              <w:rPr>
                <w:lang w:val="sr-Cyrl-BA"/>
              </w:rPr>
              <w:t>33141000 – медицински нехемијски потрошни материјали и хематолошки потрошни материјал</w:t>
            </w:r>
          </w:p>
        </w:tc>
      </w:tr>
    </w:tbl>
    <w:p w:rsidR="00B84C11" w:rsidRDefault="00B84C11" w:rsidP="00B84C11">
      <w:pPr>
        <w:rPr>
          <w:b/>
          <w:noProof/>
        </w:rPr>
      </w:pPr>
    </w:p>
    <w:p w:rsidR="00B84C11" w:rsidRDefault="00EB23DB" w:rsidP="00B84C11">
      <w:pPr>
        <w:rPr>
          <w:b/>
          <w:noProof/>
        </w:rPr>
      </w:pPr>
      <w:r>
        <w:rPr>
          <w:b/>
          <w:noProof/>
        </w:rPr>
        <w:t>Предмет јавне набавке</w:t>
      </w:r>
      <w:r w:rsidR="00E74B67">
        <w:rPr>
          <w:b/>
          <w:noProof/>
        </w:rPr>
        <w:t xml:space="preserve"> </w:t>
      </w:r>
      <w:r w:rsidR="00B84C11" w:rsidRPr="00734367">
        <w:rPr>
          <w:b/>
          <w:noProof/>
        </w:rPr>
        <w:t>је</w:t>
      </w:r>
      <w:r w:rsidR="00734367">
        <w:rPr>
          <w:b/>
          <w:noProof/>
        </w:rPr>
        <w:t xml:space="preserve"> </w:t>
      </w:r>
      <w:r>
        <w:rPr>
          <w:b/>
          <w:noProof/>
        </w:rPr>
        <w:t>обликован по партијама.</w:t>
      </w:r>
    </w:p>
    <w:p w:rsidR="00C11A0D" w:rsidRPr="001317C1" w:rsidRDefault="00C11A0D" w:rsidP="00B84C11">
      <w:pPr>
        <w:rPr>
          <w:b/>
          <w:noProof/>
        </w:rPr>
      </w:pPr>
    </w:p>
    <w:tbl>
      <w:tblPr>
        <w:tblStyle w:val="TableGrid"/>
        <w:tblW w:w="9126" w:type="dxa"/>
        <w:tblInd w:w="108" w:type="dxa"/>
        <w:tblLook w:val="04A0" w:firstRow="1" w:lastRow="0" w:firstColumn="1" w:lastColumn="0" w:noHBand="0" w:noVBand="1"/>
      </w:tblPr>
      <w:tblGrid>
        <w:gridCol w:w="1134"/>
        <w:gridCol w:w="5670"/>
        <w:gridCol w:w="2322"/>
      </w:tblGrid>
      <w:tr w:rsidR="001317C1" w:rsidTr="00EB34A3">
        <w:tc>
          <w:tcPr>
            <w:tcW w:w="1134" w:type="dxa"/>
            <w:tcBorders>
              <w:top w:val="single" w:sz="4" w:space="0" w:color="auto"/>
              <w:left w:val="single" w:sz="4" w:space="0" w:color="auto"/>
              <w:bottom w:val="single" w:sz="4" w:space="0" w:color="auto"/>
              <w:right w:val="single" w:sz="4" w:space="0" w:color="auto"/>
            </w:tcBorders>
            <w:vAlign w:val="center"/>
            <w:hideMark/>
          </w:tcPr>
          <w:p w:rsidR="001317C1" w:rsidRDefault="001317C1" w:rsidP="00EB34A3">
            <w:pPr>
              <w:jc w:val="center"/>
              <w:rPr>
                <w:b/>
                <w:noProof/>
              </w:rPr>
            </w:pPr>
            <w:r>
              <w:rPr>
                <w:b/>
                <w:noProof/>
              </w:rPr>
              <w:t>Број партије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1317C1" w:rsidRDefault="001317C1" w:rsidP="00EB34A3">
            <w:pPr>
              <w:jc w:val="center"/>
              <w:rPr>
                <w:b/>
                <w:noProof/>
              </w:rPr>
            </w:pPr>
            <w:r>
              <w:rPr>
                <w:b/>
                <w:noProof/>
              </w:rPr>
              <w:t>Опис партије</w:t>
            </w:r>
          </w:p>
        </w:tc>
        <w:tc>
          <w:tcPr>
            <w:tcW w:w="2322" w:type="dxa"/>
            <w:tcBorders>
              <w:top w:val="single" w:sz="4" w:space="0" w:color="auto"/>
              <w:left w:val="single" w:sz="4" w:space="0" w:color="auto"/>
              <w:bottom w:val="single" w:sz="4" w:space="0" w:color="auto"/>
              <w:right w:val="single" w:sz="4" w:space="0" w:color="auto"/>
            </w:tcBorders>
            <w:vAlign w:val="center"/>
            <w:hideMark/>
          </w:tcPr>
          <w:p w:rsidR="001317C1" w:rsidRDefault="001317C1" w:rsidP="00EB34A3">
            <w:pPr>
              <w:jc w:val="center"/>
              <w:rPr>
                <w:b/>
                <w:noProof/>
              </w:rPr>
            </w:pPr>
            <w:r>
              <w:rPr>
                <w:b/>
                <w:noProof/>
              </w:rPr>
              <w:t>Ознака из општег речника набавке</w:t>
            </w:r>
          </w:p>
        </w:tc>
      </w:tr>
      <w:tr w:rsidR="001317C1" w:rsidTr="00EB34A3">
        <w:tc>
          <w:tcPr>
            <w:tcW w:w="1134" w:type="dxa"/>
            <w:tcBorders>
              <w:top w:val="single" w:sz="4" w:space="0" w:color="auto"/>
              <w:left w:val="single" w:sz="4" w:space="0" w:color="auto"/>
              <w:bottom w:val="single" w:sz="4" w:space="0" w:color="auto"/>
              <w:right w:val="single" w:sz="4" w:space="0" w:color="auto"/>
            </w:tcBorders>
            <w:vAlign w:val="center"/>
            <w:hideMark/>
          </w:tcPr>
          <w:p w:rsidR="001317C1" w:rsidRDefault="001317C1" w:rsidP="00EB34A3">
            <w:pPr>
              <w:jc w:val="center"/>
              <w:rPr>
                <w:noProof/>
              </w:rPr>
            </w:pPr>
            <w:r>
              <w:rPr>
                <w:noProof/>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rsidR="001317C1" w:rsidRPr="00BE1E1D" w:rsidRDefault="00C57C2E" w:rsidP="0010636A">
            <w:pPr>
              <w:jc w:val="center"/>
              <w:rPr>
                <w:i/>
              </w:rPr>
            </w:pPr>
            <w:r>
              <w:rPr>
                <w:i/>
              </w:rPr>
              <w:t>Градуисана компресивна тубуларна ортоза</w:t>
            </w:r>
          </w:p>
        </w:tc>
        <w:tc>
          <w:tcPr>
            <w:tcW w:w="2322" w:type="dxa"/>
            <w:tcBorders>
              <w:top w:val="single" w:sz="4" w:space="0" w:color="auto"/>
              <w:left w:val="single" w:sz="4" w:space="0" w:color="auto"/>
              <w:bottom w:val="single" w:sz="4" w:space="0" w:color="auto"/>
              <w:right w:val="single" w:sz="4" w:space="0" w:color="auto"/>
            </w:tcBorders>
          </w:tcPr>
          <w:p w:rsidR="001317C1" w:rsidRDefault="001317C1" w:rsidP="00EB34A3">
            <w:pPr>
              <w:jc w:val="center"/>
            </w:pPr>
            <w:r w:rsidRPr="00E80242">
              <w:rPr>
                <w:lang w:val="sr-Cyrl-BA"/>
              </w:rPr>
              <w:t>33141000</w:t>
            </w:r>
          </w:p>
        </w:tc>
      </w:tr>
      <w:tr w:rsidR="001317C1" w:rsidTr="00EB34A3">
        <w:tc>
          <w:tcPr>
            <w:tcW w:w="1134" w:type="dxa"/>
            <w:tcBorders>
              <w:top w:val="single" w:sz="4" w:space="0" w:color="auto"/>
              <w:left w:val="single" w:sz="4" w:space="0" w:color="auto"/>
              <w:bottom w:val="single" w:sz="4" w:space="0" w:color="auto"/>
              <w:right w:val="single" w:sz="4" w:space="0" w:color="auto"/>
            </w:tcBorders>
            <w:vAlign w:val="center"/>
            <w:hideMark/>
          </w:tcPr>
          <w:p w:rsidR="001317C1" w:rsidRDefault="001317C1" w:rsidP="00EB34A3">
            <w:pPr>
              <w:jc w:val="center"/>
              <w:rPr>
                <w:noProof/>
              </w:rPr>
            </w:pPr>
            <w:r>
              <w:rPr>
                <w:noProof/>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rsidR="001317C1" w:rsidRPr="00BE1E1D" w:rsidRDefault="00C57C2E" w:rsidP="0010636A">
            <w:pPr>
              <w:jc w:val="center"/>
              <w:rPr>
                <w:i/>
              </w:rPr>
            </w:pPr>
            <w:r>
              <w:rPr>
                <w:i/>
              </w:rPr>
              <w:t>Армирана канила</w:t>
            </w:r>
          </w:p>
        </w:tc>
        <w:tc>
          <w:tcPr>
            <w:tcW w:w="2322" w:type="dxa"/>
            <w:tcBorders>
              <w:top w:val="single" w:sz="4" w:space="0" w:color="auto"/>
              <w:left w:val="single" w:sz="4" w:space="0" w:color="auto"/>
              <w:bottom w:val="single" w:sz="4" w:space="0" w:color="auto"/>
              <w:right w:val="single" w:sz="4" w:space="0" w:color="auto"/>
            </w:tcBorders>
          </w:tcPr>
          <w:p w:rsidR="001317C1" w:rsidRDefault="001317C1" w:rsidP="00EB34A3">
            <w:pPr>
              <w:jc w:val="center"/>
            </w:pPr>
            <w:r w:rsidRPr="00E80242">
              <w:rPr>
                <w:lang w:val="sr-Cyrl-BA"/>
              </w:rPr>
              <w:t>33141000</w:t>
            </w:r>
          </w:p>
        </w:tc>
      </w:tr>
    </w:tbl>
    <w:p w:rsidR="00C11A0D" w:rsidRPr="00C11A0D" w:rsidRDefault="00C11A0D" w:rsidP="00B84C11">
      <w:pPr>
        <w:rPr>
          <w:b/>
          <w:noProof/>
        </w:rPr>
      </w:pPr>
    </w:p>
    <w:p w:rsidR="00B84C11" w:rsidRPr="002D1CB7" w:rsidRDefault="00B84C11" w:rsidP="00B84C11">
      <w:pPr>
        <w:rPr>
          <w:b/>
          <w:noProof/>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C33075" w:rsidRDefault="00966CFC" w:rsidP="000119E9">
            <w:pPr>
              <w:pStyle w:val="Footer"/>
              <w:jc w:val="both"/>
            </w:pPr>
            <w:r w:rsidRPr="007C3FF3">
              <w:t xml:space="preserve">Предмет ове јавне набавке </w:t>
            </w:r>
            <w:r w:rsidR="00C33075">
              <w:t>су</w:t>
            </w:r>
            <w:r w:rsidR="00C33075">
              <w:rPr>
                <w:b/>
              </w:rPr>
              <w:t xml:space="preserve"> </w:t>
            </w:r>
            <w:r w:rsidR="00C33075" w:rsidRPr="00C33075">
              <w:t xml:space="preserve">градуисане компресивне тубуларне ортозе и армиране каниле. </w:t>
            </w:r>
          </w:p>
          <w:p w:rsidR="000119E9" w:rsidRPr="00D045A4" w:rsidRDefault="000119E9" w:rsidP="00942B54">
            <w:pPr>
              <w:pStyle w:val="Footer"/>
              <w:jc w:val="both"/>
              <w:rPr>
                <w:szCs w:val="28"/>
              </w:rPr>
            </w:pPr>
            <w:r w:rsidRPr="00D045A4">
              <w:t>Количине</w:t>
            </w:r>
            <w:r w:rsidR="00C33075">
              <w:t xml:space="preserve"> и опис</w:t>
            </w:r>
            <w:r w:rsidRPr="00D045A4">
              <w:t xml:space="preserve"> предмета ове јавне набавке су дат</w:t>
            </w:r>
            <w:r w:rsidR="00C33075">
              <w:t>и</w:t>
            </w:r>
            <w:r w:rsidRPr="00D045A4">
              <w:t xml:space="preserve"> у обрасцима понуда </w:t>
            </w:r>
            <w:r w:rsidR="00D045A4" w:rsidRPr="00D045A4">
              <w:t xml:space="preserve">у </w:t>
            </w:r>
            <w:r w:rsidR="00942B54">
              <w:t>поглављу</w:t>
            </w:r>
            <w:r w:rsidR="00D045A4" w:rsidRPr="00D045A4">
              <w:t xml:space="preserve"> 13</w:t>
            </w:r>
            <w:r w:rsidR="00C33075">
              <w:t>.</w:t>
            </w:r>
            <w:r w:rsidR="00D045A4">
              <w:t xml:space="preserve"> ко</w:t>
            </w:r>
            <w:r w:rsidR="00C33075">
              <w:t>н</w:t>
            </w:r>
            <w:r w:rsidR="00D045A4">
              <w:t>курсне документације</w:t>
            </w:r>
            <w:r w:rsidR="00D045A4" w:rsidRPr="00D045A4">
              <w:t xml:space="preserve">, на странама </w:t>
            </w:r>
            <w:r w:rsidR="00762BD7" w:rsidRPr="00762BD7">
              <w:t>29</w:t>
            </w:r>
            <w:r w:rsidR="00762BD7">
              <w:t>-32.</w:t>
            </w:r>
          </w:p>
        </w:tc>
      </w:tr>
    </w:tbl>
    <w:p w:rsidR="00E43FAE" w:rsidRPr="00D045A4" w:rsidRDefault="00E43FAE" w:rsidP="00E43FAE">
      <w:pPr>
        <w:rPr>
          <w:bCs/>
          <w:iCs/>
        </w:rPr>
      </w:pPr>
    </w:p>
    <w:p w:rsidR="00E43FAE" w:rsidRDefault="00E43FAE">
      <w:pPr>
        <w:rPr>
          <w:bCs/>
          <w:iCs/>
        </w:rPr>
      </w:pPr>
      <w:r>
        <w:rPr>
          <w:bCs/>
          <w:iCs/>
        </w:rPr>
        <w:br w:type="page"/>
      </w:r>
    </w:p>
    <w:p w:rsidR="00E43FAE" w:rsidRPr="00A0769E" w:rsidRDefault="00E43FAE" w:rsidP="00D76B68">
      <w:pPr>
        <w:pStyle w:val="Heading2"/>
        <w:numPr>
          <w:ilvl w:val="0"/>
          <w:numId w:val="5"/>
        </w:numPr>
      </w:pPr>
      <w:bookmarkStart w:id="12" w:name="_Toc364158544"/>
      <w:r w:rsidRPr="00E43FAE">
        <w:lastRenderedPageBreak/>
        <w:t>ТЕХНИЧКА ДОКУМЕНТАЦИЈА</w:t>
      </w:r>
      <w:r w:rsidR="00A0769E">
        <w:t xml:space="preserve"> </w:t>
      </w:r>
      <w:r w:rsidRPr="00A0769E">
        <w:rPr>
          <w:bCs/>
          <w:iCs/>
        </w:rPr>
        <w:t>ПРЕДМЕТА ЈАВНЕ НАБАВКЕ</w:t>
      </w:r>
      <w:bookmarkEnd w:id="12"/>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966CFC" w:rsidRPr="00501E47" w:rsidRDefault="00966CFC" w:rsidP="00966CFC">
            <w:pPr>
              <w:jc w:val="both"/>
            </w:pPr>
            <w:r w:rsidRPr="00501E47">
              <w:t>Добра која су предмет јавне набавке морају квалитетом у потпуности одговарати уверењима о квалитету достављеним уз понуду понуђача.</w:t>
            </w:r>
          </w:p>
          <w:p w:rsidR="00564722" w:rsidRPr="00501E47" w:rsidRDefault="00966CFC" w:rsidP="00966CFC">
            <w:pPr>
              <w:jc w:val="both"/>
            </w:pPr>
            <w:r w:rsidRPr="00501E47">
              <w:t>Видети поглавље 6. конкурсне документације.</w:t>
            </w:r>
          </w:p>
        </w:tc>
      </w:tr>
    </w:tbl>
    <w:p w:rsidR="00E43FAE" w:rsidRPr="002368A0" w:rsidRDefault="00E43FAE" w:rsidP="00C06FA6">
      <w:pPr>
        <w:rPr>
          <w:noProof/>
        </w:rPr>
      </w:pPr>
    </w:p>
    <w:p w:rsidR="00E43FAE" w:rsidRDefault="00E43FAE" w:rsidP="00E43FAE">
      <w:pPr>
        <w:rPr>
          <w:noProof/>
        </w:rPr>
      </w:pPr>
      <w:r>
        <w:rPr>
          <w:noProof/>
        </w:rPr>
        <w:br w:type="page"/>
      </w:r>
    </w:p>
    <w:p w:rsidR="00127AFC" w:rsidRDefault="002D5B2C" w:rsidP="00D76B68">
      <w:pPr>
        <w:pStyle w:val="Heading2"/>
        <w:numPr>
          <w:ilvl w:val="0"/>
          <w:numId w:val="5"/>
        </w:numPr>
        <w:rPr>
          <w:noProof/>
        </w:rPr>
      </w:pPr>
      <w:bookmarkStart w:id="13" w:name="_Toc36415854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3"/>
    </w:p>
    <w:p w:rsidR="00716830" w:rsidRPr="00716830" w:rsidRDefault="00716830" w:rsidP="00716830"/>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89"/>
      </w:tblGrid>
      <w:tr w:rsidR="00901E56" w:rsidRPr="002D5B2C" w:rsidTr="00CD6461">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vAlign w:val="center"/>
          </w:tcPr>
          <w:p w:rsidR="00901E56" w:rsidRPr="002D5B2C" w:rsidRDefault="00901E56" w:rsidP="00A324FE">
            <w:pPr>
              <w:jc w:val="center"/>
              <w:rPr>
                <w:noProof/>
              </w:rPr>
            </w:pPr>
            <w:r w:rsidRPr="002D5B2C">
              <w:rPr>
                <w:noProof/>
              </w:rPr>
              <w:t>ДОКАЗИ</w:t>
            </w:r>
          </w:p>
        </w:tc>
      </w:tr>
      <w:tr w:rsidR="002D5B2C" w:rsidRPr="002D5B2C" w:rsidTr="00CD6461">
        <w:trPr>
          <w:trHeight w:val="505"/>
        </w:trPr>
        <w:tc>
          <w:tcPr>
            <w:tcW w:w="9090" w:type="dxa"/>
            <w:gridSpan w:val="3"/>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CD6461">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CD6461">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w:t>
            </w:r>
            <w:r w:rsidRPr="00A37566">
              <w:rPr>
                <w:rFonts w:ascii="Times New Roman" w:hAnsi="Times New Roman" w:cs="Times New Roman"/>
                <w:iCs/>
              </w:rPr>
              <w:lastRenderedPageBreak/>
              <w:t xml:space="preserve">дела против привреде, кривична дела против 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CD6461">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tcPr>
          <w:p w:rsidR="00901E56" w:rsidRPr="00A37566" w:rsidRDefault="00901E56" w:rsidP="005131AC">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5D7291" w:rsidRPr="00A37566" w:rsidTr="00D227E7">
        <w:trPr>
          <w:trHeight w:val="789"/>
        </w:trPr>
        <w:tc>
          <w:tcPr>
            <w:tcW w:w="9090" w:type="dxa"/>
            <w:gridSpan w:val="3"/>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FB4BC2" w:rsidTr="00D227E7">
        <w:trPr>
          <w:trHeight w:val="789"/>
        </w:trPr>
        <w:tc>
          <w:tcPr>
            <w:tcW w:w="801" w:type="dxa"/>
            <w:vAlign w:val="center"/>
          </w:tcPr>
          <w:p w:rsidR="005D7291" w:rsidRPr="004B0118" w:rsidRDefault="005D7291" w:rsidP="00D227E7">
            <w:pPr>
              <w:jc w:val="center"/>
              <w:rPr>
                <w:noProof/>
              </w:rPr>
            </w:pPr>
            <w:r>
              <w:rPr>
                <w:noProof/>
              </w:rPr>
              <w:t>6.</w:t>
            </w:r>
          </w:p>
        </w:tc>
        <w:tc>
          <w:tcPr>
            <w:tcW w:w="2900" w:type="dxa"/>
            <w:vAlign w:val="center"/>
          </w:tcPr>
          <w:p w:rsidR="00716830" w:rsidRDefault="005D7291" w:rsidP="00716830">
            <w:pPr>
              <w:rPr>
                <w:noProof/>
              </w:rPr>
            </w:pPr>
            <w:r w:rsidRPr="00FB4BC2">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07261E" w:rsidRPr="0007261E">
              <w:rPr>
                <w:noProof/>
                <w:lang w:val="sr-Cyrl-CS"/>
              </w:rPr>
              <w:t>15.10</w:t>
            </w:r>
            <w:r w:rsidRPr="0007261E">
              <w:rPr>
                <w:noProof/>
                <w:lang w:val="sr-Cyrl-BA"/>
              </w:rPr>
              <w:t xml:space="preserve">.2013. </w:t>
            </w:r>
            <w:r w:rsidR="00483907" w:rsidRPr="0007261E">
              <w:rPr>
                <w:noProof/>
              </w:rPr>
              <w:t xml:space="preserve">до </w:t>
            </w:r>
            <w:r w:rsidR="0007261E" w:rsidRPr="0007261E">
              <w:rPr>
                <w:noProof/>
                <w:lang w:val="sr-Cyrl-CS"/>
              </w:rPr>
              <w:t>15.04.2014</w:t>
            </w:r>
            <w:r w:rsidRPr="0007261E">
              <w:rPr>
                <w:noProof/>
              </w:rPr>
              <w:t>.</w:t>
            </w:r>
            <w:r w:rsidR="0007261E">
              <w:rPr>
                <w:noProof/>
              </w:rPr>
              <w:t xml:space="preserve"> године</w:t>
            </w:r>
            <w:r w:rsidR="0007261E">
              <w:rPr>
                <w:noProof/>
                <w:lang w:val="sr-Cyrl-CS"/>
              </w:rPr>
              <w:t xml:space="preserve"> и </w:t>
            </w:r>
            <w:r w:rsidR="00716830" w:rsidRPr="00A93AC6">
              <w:rPr>
                <w:noProof/>
              </w:rPr>
              <w:t xml:space="preserve">да је остварио </w:t>
            </w:r>
            <w:r w:rsidR="00716830" w:rsidRPr="00BE5436">
              <w:rPr>
                <w:noProof/>
              </w:rPr>
              <w:t>најмање   6.000.000,00   дин. прихода у последње две године.</w:t>
            </w:r>
          </w:p>
          <w:p w:rsidR="005D7291" w:rsidRPr="00FB4BC2" w:rsidRDefault="005D7291" w:rsidP="00FF27B7">
            <w:pPr>
              <w:rPr>
                <w:noProof/>
              </w:rPr>
            </w:pPr>
          </w:p>
        </w:tc>
        <w:tc>
          <w:tcPr>
            <w:tcW w:w="5389" w:type="dxa"/>
          </w:tcPr>
          <w:p w:rsidR="005D7291" w:rsidRPr="00FB4BC2" w:rsidRDefault="005D7291" w:rsidP="00D227E7">
            <w:pPr>
              <w:jc w:val="both"/>
              <w:rPr>
                <w:b/>
                <w:iCs/>
              </w:rPr>
            </w:pPr>
            <w:r w:rsidRPr="00FB4BC2">
              <w:rPr>
                <w:b/>
                <w:iCs/>
              </w:rPr>
              <w:t>Доказ за правно лице/предузетника/физичко лице:</w:t>
            </w:r>
          </w:p>
          <w:p w:rsidR="005D7291" w:rsidRPr="00FB4BC2" w:rsidRDefault="005D7291" w:rsidP="00D227E7">
            <w:pPr>
              <w:jc w:val="both"/>
              <w:rPr>
                <w:iCs/>
              </w:rPr>
            </w:pPr>
          </w:p>
          <w:p w:rsidR="005D7291" w:rsidRPr="00FB4BC2" w:rsidRDefault="005D7291" w:rsidP="00D227E7">
            <w:pPr>
              <w:jc w:val="both"/>
              <w:rPr>
                <w:iCs/>
              </w:rPr>
            </w:pPr>
            <w:proofErr w:type="spellStart"/>
            <w:r w:rsidRPr="00FB4BC2">
              <w:rPr>
                <w:iCs/>
              </w:rPr>
              <w:t>Потврда</w:t>
            </w:r>
            <w:proofErr w:type="spellEnd"/>
            <w:r w:rsidRPr="00FB4BC2">
              <w:rPr>
                <w:iCs/>
              </w:rPr>
              <w:t xml:space="preserve"> НБС о </w:t>
            </w:r>
            <w:proofErr w:type="spellStart"/>
            <w:r w:rsidRPr="00FB4BC2">
              <w:rPr>
                <w:iCs/>
              </w:rPr>
              <w:t>броју</w:t>
            </w:r>
            <w:proofErr w:type="spellEnd"/>
            <w:r w:rsidRPr="00FB4BC2">
              <w:rPr>
                <w:iCs/>
              </w:rPr>
              <w:t xml:space="preserve"> </w:t>
            </w:r>
            <w:proofErr w:type="spellStart"/>
            <w:r w:rsidRPr="00FB4BC2">
              <w:rPr>
                <w:iCs/>
              </w:rPr>
              <w:t>дана</w:t>
            </w:r>
            <w:proofErr w:type="spellEnd"/>
            <w:r w:rsidRPr="00FB4BC2">
              <w:rPr>
                <w:iCs/>
              </w:rPr>
              <w:t xml:space="preserve"> </w:t>
            </w:r>
            <w:proofErr w:type="spellStart"/>
            <w:r w:rsidRPr="00FB4BC2">
              <w:rPr>
                <w:iCs/>
              </w:rPr>
              <w:t>неликвидности</w:t>
            </w:r>
            <w:proofErr w:type="spellEnd"/>
            <w:r w:rsidRPr="00FB4BC2">
              <w:rPr>
                <w:iCs/>
              </w:rPr>
              <w:t xml:space="preserve"> </w:t>
            </w:r>
            <w:proofErr w:type="spellStart"/>
            <w:r w:rsidRPr="00FB4BC2">
              <w:rPr>
                <w:iCs/>
              </w:rPr>
              <w:t>за</w:t>
            </w:r>
            <w:proofErr w:type="spellEnd"/>
            <w:r w:rsidRPr="00FB4BC2">
              <w:rPr>
                <w:iCs/>
              </w:rPr>
              <w:t xml:space="preserve"> </w:t>
            </w:r>
            <w:proofErr w:type="spellStart"/>
            <w:r w:rsidRPr="00FB4BC2">
              <w:rPr>
                <w:iCs/>
              </w:rPr>
              <w:t>период</w:t>
            </w:r>
            <w:proofErr w:type="spellEnd"/>
            <w:r w:rsidRPr="00FB4BC2">
              <w:rPr>
                <w:iCs/>
              </w:rPr>
              <w:t xml:space="preserve"> </w:t>
            </w:r>
            <w:proofErr w:type="spellStart"/>
            <w:r w:rsidRPr="00FB4BC2">
              <w:rPr>
                <w:iCs/>
              </w:rPr>
              <w:t>од</w:t>
            </w:r>
            <w:proofErr w:type="spellEnd"/>
            <w:r w:rsidRPr="00FB4BC2">
              <w:rPr>
                <w:iCs/>
              </w:rPr>
              <w:t xml:space="preserve"> </w:t>
            </w:r>
            <w:r w:rsidR="0007261E" w:rsidRPr="0007261E">
              <w:rPr>
                <w:noProof/>
                <w:lang w:val="sr-Cyrl-CS"/>
              </w:rPr>
              <w:t>15.10</w:t>
            </w:r>
            <w:r w:rsidR="0007261E" w:rsidRPr="0007261E">
              <w:rPr>
                <w:noProof/>
                <w:lang w:val="sr-Cyrl-BA"/>
              </w:rPr>
              <w:t xml:space="preserve">.2013. </w:t>
            </w:r>
            <w:r w:rsidR="0007261E" w:rsidRPr="0007261E">
              <w:rPr>
                <w:noProof/>
              </w:rPr>
              <w:t xml:space="preserve">до </w:t>
            </w:r>
            <w:r w:rsidR="0007261E" w:rsidRPr="0007261E">
              <w:rPr>
                <w:noProof/>
                <w:lang w:val="sr-Cyrl-CS"/>
              </w:rPr>
              <w:t>15.04.2014</w:t>
            </w:r>
            <w:r w:rsidRPr="0007261E">
              <w:rPr>
                <w:noProof/>
              </w:rPr>
              <w:t>.</w:t>
            </w:r>
            <w:r w:rsidRPr="00FB4BC2">
              <w:rPr>
                <w:noProof/>
              </w:rPr>
              <w:t xml:space="preserve"> </w:t>
            </w:r>
            <w:r w:rsidRPr="00FB4BC2">
              <w:rPr>
                <w:iCs/>
              </w:rPr>
              <w:t xml:space="preserve">године. </w:t>
            </w:r>
          </w:p>
          <w:p w:rsidR="005D7291" w:rsidRPr="00FB4BC2" w:rsidRDefault="005D7291" w:rsidP="00D227E7">
            <w:pPr>
              <w:jc w:val="both"/>
              <w:rPr>
                <w:iCs/>
              </w:rPr>
            </w:pPr>
            <w:r w:rsidRPr="00FB4BC2">
              <w:rPr>
                <w:iCs/>
              </w:rPr>
              <w:t xml:space="preserve">Потврду издаје: </w:t>
            </w:r>
          </w:p>
          <w:p w:rsidR="005D7291" w:rsidRPr="00FB4BC2" w:rsidRDefault="005D7291" w:rsidP="00D227E7">
            <w:pPr>
              <w:jc w:val="both"/>
              <w:rPr>
                <w:iCs/>
              </w:rPr>
            </w:pPr>
            <w:r w:rsidRPr="00FB4BC2">
              <w:rPr>
                <w:iCs/>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5D7291" w:rsidRPr="00FB4BC2" w:rsidRDefault="00716830" w:rsidP="00D227E7">
            <w:pPr>
              <w:jc w:val="both"/>
              <w:rPr>
                <w:iCs/>
              </w:rPr>
            </w:pPr>
            <w:r w:rsidRPr="00953AE5">
              <w:rPr>
                <w:noProof/>
              </w:rPr>
              <w:t xml:space="preserve">Извештај о бонитету НБС (или АПР) или понуђачеви биланси стања и биланси успеха, или изводи из тих биланса, за претходне две обрачунске године (2012. и 2013.год.). Потенцијални понуђачи којима још није завршен Извештај о бонитету за 2013. годину, морају доставити </w:t>
            </w:r>
            <w:r>
              <w:rPr>
                <w:noProof/>
              </w:rPr>
              <w:t xml:space="preserve">неоверене </w:t>
            </w:r>
            <w:r w:rsidRPr="00953AE5">
              <w:rPr>
                <w:noProof/>
              </w:rPr>
              <w:t>фотокопије биланса стања и биланса успеха за ту годину.</w:t>
            </w:r>
          </w:p>
        </w:tc>
      </w:tr>
      <w:tr w:rsidR="005D7291" w:rsidRPr="00A37566" w:rsidTr="00D227E7">
        <w:trPr>
          <w:trHeight w:val="789"/>
        </w:trPr>
        <w:tc>
          <w:tcPr>
            <w:tcW w:w="801" w:type="dxa"/>
            <w:vAlign w:val="center"/>
          </w:tcPr>
          <w:p w:rsidR="005D7291" w:rsidRPr="004B0118" w:rsidRDefault="005D7291" w:rsidP="00D227E7">
            <w:pPr>
              <w:jc w:val="center"/>
              <w:rPr>
                <w:noProof/>
              </w:rPr>
            </w:pPr>
            <w:r>
              <w:rPr>
                <w:noProof/>
              </w:rPr>
              <w:t>7.</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бројевима контакт телефона, </w:t>
            </w:r>
            <w:r w:rsidRPr="004B0118">
              <w:rPr>
                <w:iCs/>
                <w:lang w:val="sr-Latn-CS"/>
              </w:rPr>
              <w:t>који ће бити одговорни за извршење уговора</w:t>
            </w:r>
            <w:r w:rsidRPr="004B0118">
              <w:rPr>
                <w:iCs/>
              </w:rPr>
              <w:t>.</w:t>
            </w:r>
          </w:p>
        </w:tc>
      </w:tr>
      <w:tr w:rsidR="005D7291" w:rsidRPr="00A37566" w:rsidTr="00D227E7">
        <w:trPr>
          <w:trHeight w:val="789"/>
        </w:trPr>
        <w:tc>
          <w:tcPr>
            <w:tcW w:w="801" w:type="dxa"/>
            <w:vAlign w:val="center"/>
          </w:tcPr>
          <w:p w:rsidR="005D7291" w:rsidRPr="004B0118" w:rsidRDefault="005D7291" w:rsidP="00D227E7">
            <w:pPr>
              <w:jc w:val="center"/>
              <w:rPr>
                <w:noProof/>
              </w:rPr>
            </w:pPr>
            <w:r>
              <w:rPr>
                <w:noProof/>
              </w:rPr>
              <w:t>8.</w:t>
            </w:r>
          </w:p>
        </w:tc>
        <w:tc>
          <w:tcPr>
            <w:tcW w:w="2900" w:type="dxa"/>
            <w:vAlign w:val="center"/>
          </w:tcPr>
          <w:p w:rsidR="005D7291" w:rsidRPr="00EF6B5E" w:rsidRDefault="005D7291" w:rsidP="00D227E7">
            <w:pPr>
              <w:rPr>
                <w:noProof/>
              </w:rPr>
            </w:pPr>
            <w:r w:rsidRPr="004B0118">
              <w:rPr>
                <w:noProof/>
              </w:rPr>
              <w:t xml:space="preserve">Да понуђач поседује решење носиоца дозволе за стављање у промет фармацеутског производа који је предмет набавке издато од стране Агенције за лекове и </w:t>
            </w:r>
            <w:r w:rsidRPr="004B0118">
              <w:rPr>
                <w:noProof/>
              </w:rPr>
              <w:lastRenderedPageBreak/>
              <w:t>медицинска средства Србије.</w:t>
            </w:r>
          </w:p>
        </w:tc>
        <w:tc>
          <w:tcPr>
            <w:tcW w:w="5389" w:type="dxa"/>
          </w:tcPr>
          <w:p w:rsidR="005D7291" w:rsidRPr="004B0118" w:rsidRDefault="005D7291" w:rsidP="00D227E7">
            <w:pPr>
              <w:jc w:val="both"/>
              <w:rPr>
                <w:iCs/>
              </w:rPr>
            </w:pPr>
            <w:r w:rsidRPr="004B0118">
              <w:rPr>
                <w:iCs/>
              </w:rPr>
              <w:lastRenderedPageBreak/>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9D7B7B" w:rsidRPr="006B1AEA" w:rsidRDefault="009D7B7B" w:rsidP="002D5B2C">
      <w:pPr>
        <w:rPr>
          <w:noProof/>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2D10FE" w:rsidRPr="000119E9" w:rsidRDefault="002D10FE" w:rsidP="000119E9">
      <w:pPr>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p>
    <w:p w:rsidR="000119E9" w:rsidRPr="005C7950" w:rsidRDefault="000119E9">
      <w:pPr>
        <w:rPr>
          <w:b/>
          <w:noProof/>
        </w:rPr>
      </w:pPr>
    </w:p>
    <w:p w:rsidR="0041010C" w:rsidRPr="0041010C" w:rsidRDefault="0041010C">
      <w:pPr>
        <w:rPr>
          <w:b/>
          <w:noProof/>
        </w:rPr>
      </w:pPr>
    </w:p>
    <w:p w:rsidR="002D5B2C" w:rsidRPr="00EF6B5E" w:rsidRDefault="002D5B2C" w:rsidP="00D76B68">
      <w:pPr>
        <w:pStyle w:val="Heading2"/>
        <w:numPr>
          <w:ilvl w:val="0"/>
          <w:numId w:val="5"/>
        </w:numPr>
        <w:rPr>
          <w:noProof/>
        </w:rPr>
      </w:pPr>
      <w:bookmarkStart w:id="14" w:name="_Toc364158546"/>
      <w:r w:rsidRPr="00EF6B5E">
        <w:rPr>
          <w:noProof/>
        </w:rPr>
        <w:t>УПУТСТВО П</w:t>
      </w:r>
      <w:r w:rsidR="00343F79">
        <w:rPr>
          <w:noProof/>
        </w:rPr>
        <w:t>ОНУЂАЧИМА КАКО ДА САЧИНЕ ПОНУДУ</w:t>
      </w:r>
      <w:bookmarkEnd w:id="14"/>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w:t>
      </w:r>
      <w:r w:rsidR="002259B4" w:rsidRPr="005C7950">
        <w:rPr>
          <w:rFonts w:eastAsia="TimesNewRomanPS-BoldMT"/>
          <w:bCs/>
        </w:rPr>
        <w:t xml:space="preserve">а </w:t>
      </w:r>
      <w:r w:rsidR="002259B4" w:rsidRPr="005C7950">
        <w:rPr>
          <w:rFonts w:eastAsia="TimesNewRomanPS-BoldMT"/>
          <w:b/>
          <w:bCs/>
        </w:rPr>
        <w:t>набавке</w:t>
      </w:r>
      <w:r w:rsidR="001B4E69" w:rsidRPr="005C7950">
        <w:rPr>
          <w:rFonts w:eastAsia="TimesNewRomanPS-BoldMT"/>
          <w:b/>
          <w:bCs/>
        </w:rPr>
        <w:t xml:space="preserve"> </w:t>
      </w:r>
      <w:r w:rsidR="005C7950" w:rsidRPr="005C7950">
        <w:rPr>
          <w:rFonts w:eastAsia="TimesNewRomanPS-BoldMT"/>
          <w:b/>
          <w:bCs/>
        </w:rPr>
        <w:t>као и редног броја и назива партије за коју се доставља понуда</w:t>
      </w:r>
      <w:r w:rsidR="005C7950" w:rsidRPr="005C7950">
        <w:rPr>
          <w:rFonts w:eastAsia="TimesNewRomanPS-BoldMT"/>
          <w:bC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Предмет јавне набавке је обликован по партијама.</w:t>
      </w:r>
    </w:p>
    <w:p w:rsidR="00C96438" w:rsidRDefault="00C96438" w:rsidP="00C96438">
      <w:pPr>
        <w:jc w:val="both"/>
        <w:rPr>
          <w:highlight w:val="gree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32"/>
      </w:tblGrid>
      <w:tr w:rsidR="00C96438" w:rsidTr="00C96438">
        <w:tc>
          <w:tcPr>
            <w:tcW w:w="9032" w:type="dxa"/>
            <w:tcBorders>
              <w:top w:val="single" w:sz="2" w:space="0" w:color="000000"/>
              <w:left w:val="single" w:sz="2" w:space="0" w:color="000000"/>
              <w:bottom w:val="single" w:sz="2" w:space="0" w:color="000000"/>
              <w:right w:val="single" w:sz="2" w:space="0" w:color="000000"/>
            </w:tcBorders>
          </w:tcPr>
          <w:p w:rsidR="00C96438" w:rsidRPr="00C33075" w:rsidRDefault="00C96438">
            <w:pPr>
              <w:spacing w:line="276" w:lineRule="auto"/>
              <w:jc w:val="both"/>
              <w:rPr>
                <w:rFonts w:eastAsia="TimesNewRomanPSMT"/>
                <w:bCs/>
              </w:rPr>
            </w:pPr>
          </w:p>
          <w:p w:rsidR="00C96438" w:rsidRDefault="00C96438" w:rsidP="00D76B68">
            <w:pPr>
              <w:pStyle w:val="ListParagraph"/>
              <w:numPr>
                <w:ilvl w:val="0"/>
                <w:numId w:val="14"/>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C96438" w:rsidRDefault="00C96438" w:rsidP="00D76B68">
            <w:pPr>
              <w:pStyle w:val="ListParagraph"/>
              <w:numPr>
                <w:ilvl w:val="0"/>
                <w:numId w:val="14"/>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C96438" w:rsidRDefault="00C96438" w:rsidP="00D76B68">
            <w:pPr>
              <w:pStyle w:val="ListParagraph"/>
              <w:numPr>
                <w:ilvl w:val="0"/>
                <w:numId w:val="14"/>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C96438" w:rsidRDefault="00C96438" w:rsidP="00D76B68">
            <w:pPr>
              <w:pStyle w:val="ListParagraph"/>
              <w:numPr>
                <w:ilvl w:val="0"/>
                <w:numId w:val="14"/>
              </w:numPr>
              <w:spacing w:line="276" w:lineRule="auto"/>
              <w:ind w:left="360"/>
              <w:jc w:val="both"/>
              <w:rPr>
                <w:rFonts w:eastAsia="TimesNewRomanPSMT"/>
                <w:bCs/>
              </w:rPr>
            </w:pPr>
            <w:r>
              <w:rPr>
                <w:rFonts w:eastAsia="TimesNewRomanPSMT"/>
                <w:bCs/>
              </w:rPr>
              <w:lastRenderedPageBreak/>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96438" w:rsidRDefault="00C96438" w:rsidP="00D76B68">
            <w:pPr>
              <w:pStyle w:val="ListParagraph"/>
              <w:numPr>
                <w:ilvl w:val="0"/>
                <w:numId w:val="14"/>
              </w:numPr>
              <w:spacing w:line="276" w:lineRule="auto"/>
              <w:ind w:left="360"/>
              <w:jc w:val="both"/>
              <w:rPr>
                <w:rFonts w:eastAsia="TimesNewRomanPSMT"/>
                <w:b/>
                <w:bCs/>
              </w:rPr>
            </w:pPr>
            <w:r>
              <w:rPr>
                <w:b/>
                <w:lang w:val="sr-Cyrl-CS"/>
              </w:rPr>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tc>
      </w:tr>
    </w:tbl>
    <w:p w:rsidR="00B84C11" w:rsidRDefault="00B84C11" w:rsidP="00B84C11">
      <w:pPr>
        <w:jc w:val="both"/>
        <w:rPr>
          <w:noProof/>
        </w:rPr>
      </w:pPr>
    </w:p>
    <w:p w:rsidR="00A878F3" w:rsidRDefault="00A878F3" w:rsidP="00A878F3">
      <w:pPr>
        <w:jc w:val="both"/>
      </w:pPr>
    </w:p>
    <w:p w:rsidR="00C96438" w:rsidRPr="00C96438" w:rsidRDefault="00C96438" w:rsidP="00A878F3">
      <w:pPr>
        <w:jc w:val="both"/>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16830" w:rsidRPr="00716830" w:rsidRDefault="00716830" w:rsidP="00A878F3">
      <w:pPr>
        <w:jc w:val="both"/>
      </w:pP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B84C11" w:rsidRPr="001B2B46" w:rsidRDefault="00B84C11" w:rsidP="00B84C11">
      <w:pPr>
        <w:jc w:val="both"/>
        <w:rPr>
          <w:i/>
          <w:iCs/>
        </w:rPr>
      </w:pPr>
      <w:r w:rsidRPr="001B2B46">
        <w:rPr>
          <w:iCs/>
        </w:rPr>
        <w:t>Наручилац захтева да је рок плаћања</w:t>
      </w:r>
      <w:r w:rsidRPr="001B2B46">
        <w:rPr>
          <w:iCs/>
          <w:lang w:val="sr-Cyrl-CS"/>
        </w:rPr>
        <w:t xml:space="preserve"> </w:t>
      </w:r>
      <w:r w:rsidRPr="00E74B67">
        <w:rPr>
          <w:iCs/>
          <w:lang w:val="sr-Cyrl-CS"/>
        </w:rPr>
        <w:t>120 дана</w:t>
      </w:r>
      <w:r w:rsidRPr="001B2B46">
        <w:rPr>
          <w:i/>
          <w:iCs/>
        </w:rPr>
        <w:t xml:space="preserve"> </w:t>
      </w:r>
      <w:r w:rsidRPr="001B2B46">
        <w:rPr>
          <w:iCs/>
          <w:lang w:val="sr-Cyrl-CS"/>
        </w:rPr>
        <w:t xml:space="preserve">од дана испоруке </w:t>
      </w:r>
      <w:r w:rsidRPr="001B2B46">
        <w:rPr>
          <w:iCs/>
        </w:rPr>
        <w:t>добара</w:t>
      </w:r>
      <w:r w:rsidRPr="001B2B46">
        <w:rPr>
          <w:iCs/>
          <w:lang w:val="sr-Cyrl-CS"/>
        </w:rPr>
        <w:t>,</w:t>
      </w:r>
      <w:r w:rsidRPr="001B2B46">
        <w:rPr>
          <w:i/>
          <w:iCs/>
        </w:rPr>
        <w:t xml:space="preserve"> </w:t>
      </w:r>
      <w:r w:rsidRPr="001B2B46">
        <w:rPr>
          <w:iCs/>
        </w:rPr>
        <w:t>на основу документа који испоставља понуђач</w:t>
      </w:r>
      <w:r w:rsidRPr="001B2B46">
        <w:rPr>
          <w:iCs/>
          <w:lang w:val="sr-Cyrl-CS"/>
        </w:rPr>
        <w:t>, а</w:t>
      </w:r>
      <w:r w:rsidRPr="001B2B46">
        <w:rPr>
          <w:iCs/>
        </w:rPr>
        <w:t xml:space="preserve"> којим је потврђена испорука добара.</w:t>
      </w:r>
      <w:r w:rsidRPr="001B2B46">
        <w:rPr>
          <w:i/>
          <w:iCs/>
        </w:rPr>
        <w:t xml:space="preserve"> </w:t>
      </w:r>
    </w:p>
    <w:p w:rsidR="00B84C11" w:rsidRPr="00E22841" w:rsidRDefault="00B84C11" w:rsidP="00B84C11">
      <w:pPr>
        <w:jc w:val="both"/>
        <w:rPr>
          <w:iCs/>
        </w:rPr>
      </w:pPr>
      <w:r w:rsidRPr="00E22841">
        <w:rPr>
          <w:iCs/>
        </w:rPr>
        <w:t>Плаћање се врши уплатом на рачун понуђача.</w:t>
      </w:r>
    </w:p>
    <w:p w:rsidR="00B84C11" w:rsidRPr="001B2B46" w:rsidRDefault="00B84C11" w:rsidP="00B84C11">
      <w:pPr>
        <w:jc w:val="both"/>
        <w:rPr>
          <w:iCs/>
        </w:rPr>
      </w:pPr>
      <w:r w:rsidRPr="001B2B46">
        <w:rPr>
          <w:iCs/>
        </w:rPr>
        <w:lastRenderedPageBreak/>
        <w:t>Понуђачу није дозвољено да захтева аванс.</w:t>
      </w:r>
    </w:p>
    <w:p w:rsidR="00EA0ED1" w:rsidRPr="0023541D" w:rsidRDefault="00EA0ED1" w:rsidP="00A878F3">
      <w:pPr>
        <w:jc w:val="both"/>
        <w:rPr>
          <w:b/>
          <w:bCs/>
          <w:i/>
          <w:iCs/>
          <w:highlight w:val="green"/>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07855" w:rsidRDefault="00407855" w:rsidP="00407855">
      <w:pPr>
        <w:jc w:val="both"/>
        <w:rPr>
          <w:iCs/>
        </w:rPr>
      </w:pPr>
      <w:r w:rsidRPr="00423BF7">
        <w:rPr>
          <w:iCs/>
        </w:rPr>
        <w:t>Наручилац нема захтеве у погледу гарантног рока предмета јавне набавке.</w:t>
      </w:r>
    </w:p>
    <w:p w:rsidR="00A878F3" w:rsidRPr="00407855" w:rsidRDefault="00A878F3"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sidR="00C33075">
        <w:rPr>
          <w:bCs/>
        </w:rPr>
        <w:t>н</w:t>
      </w:r>
      <w:r w:rsidRPr="00736C6F">
        <w:rPr>
          <w:bCs/>
          <w:lang w:val="sr-Latn-CS"/>
        </w:rPr>
        <w:t xml:space="preserve">аручиоца, а рок испоруке да не буде дужи </w:t>
      </w:r>
      <w:r w:rsidRPr="00407855">
        <w:rPr>
          <w:bCs/>
          <w:lang w:val="sr-Latn-CS"/>
        </w:rPr>
        <w:t xml:space="preserve">од </w:t>
      </w:r>
      <w:r w:rsidR="006B1AEA">
        <w:rPr>
          <w:bCs/>
        </w:rPr>
        <w:t>48</w:t>
      </w:r>
      <w:r w:rsidR="008C35F8">
        <w:rPr>
          <w:bCs/>
        </w:rPr>
        <w:t xml:space="preserve"> чаc</w:t>
      </w:r>
      <w:r w:rsidR="006B1AEA">
        <w:rPr>
          <w:bCs/>
        </w:rPr>
        <w:t>ова</w:t>
      </w:r>
      <w:r w:rsidRPr="00407855">
        <w:rPr>
          <w:bCs/>
          <w:lang w:val="sr-Latn-CS"/>
        </w:rPr>
        <w:t xml:space="preserve"> од</w:t>
      </w:r>
      <w:r w:rsidRPr="00736C6F">
        <w:rPr>
          <w:bCs/>
          <w:lang w:val="sr-Latn-CS"/>
        </w:rPr>
        <w:t xml:space="preserve"> </w:t>
      </w:r>
      <w:r w:rsidRPr="00736C6F">
        <w:rPr>
          <w:bCs/>
        </w:rPr>
        <w:t>часа подношења</w:t>
      </w:r>
      <w:r w:rsidRPr="00736C6F">
        <w:rPr>
          <w:bCs/>
          <w:lang w:val="sr-Latn-CS"/>
        </w:rPr>
        <w:t xml:space="preserve"> захтева </w:t>
      </w:r>
      <w:r w:rsidR="00C33075">
        <w:rPr>
          <w:bCs/>
        </w:rPr>
        <w:t>н</w:t>
      </w:r>
      <w:r w:rsidRPr="00736C6F">
        <w:rPr>
          <w:bCs/>
          <w:lang w:val="sr-Latn-CS"/>
        </w:rPr>
        <w:t>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r w:rsidRPr="00407855">
        <w:rPr>
          <w:iCs/>
        </w:rPr>
        <w:t xml:space="preserve">Место испоруке добара која су предмет јавне набавке је </w:t>
      </w:r>
      <w:r w:rsidRPr="00501E47">
        <w:rPr>
          <w:noProof/>
        </w:rPr>
        <w:t>ФЦО магацин Централне апотеке наручиоца</w:t>
      </w:r>
      <w:r w:rsidRPr="00407855">
        <w:rPr>
          <w:noProof/>
        </w:rPr>
        <w:t xml:space="preserve">,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 xml:space="preserve">У случају истека рока важења понуде, </w:t>
      </w:r>
      <w:r w:rsidR="00C33075">
        <w:rPr>
          <w:iCs/>
        </w:rPr>
        <w:t>н</w:t>
      </w:r>
      <w:r w:rsidRPr="00771C28">
        <w:rPr>
          <w:iCs/>
        </w:rPr>
        <w:t>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0119E9" w:rsidRDefault="000119E9" w:rsidP="000119E9">
      <w:pPr>
        <w:jc w:val="both"/>
        <w:rPr>
          <w:noProof/>
        </w:rPr>
      </w:pPr>
      <w:r w:rsidRPr="00870AFC">
        <w:rPr>
          <w:noProof/>
        </w:rPr>
        <w:t>Наручилац захт</w:t>
      </w:r>
      <w:r>
        <w:rPr>
          <w:noProof/>
        </w:rPr>
        <w:t>ева да понуђач достави каталоге и означи у истим</w:t>
      </w:r>
      <w:r w:rsidRPr="00870AFC">
        <w:rPr>
          <w:noProof/>
        </w:rPr>
        <w:t xml:space="preserve"> добра која нуди</w:t>
      </w:r>
      <w:r>
        <w:rPr>
          <w:noProof/>
        </w:rPr>
        <w:t>. У</w:t>
      </w:r>
      <w:r w:rsidRPr="00870AFC">
        <w:rPr>
          <w:noProof/>
        </w:rPr>
        <w:t>колико то не учини, његова понуда неће бити ра</w:t>
      </w:r>
      <w:r>
        <w:rPr>
          <w:noProof/>
        </w:rPr>
        <w:t>зматрана, односно биће одбијена.</w:t>
      </w:r>
    </w:p>
    <w:p w:rsidR="000119E9" w:rsidRDefault="000119E9" w:rsidP="000119E9">
      <w:pPr>
        <w:jc w:val="both"/>
        <w:rPr>
          <w:noProof/>
        </w:rPr>
      </w:pPr>
      <w:r w:rsidRPr="00CE6AFE">
        <w:rPr>
          <w:i/>
          <w:noProof/>
        </w:rPr>
        <w:t>Уколико буде било потребе</w:t>
      </w:r>
      <w:r w:rsidRPr="00263315">
        <w:rPr>
          <w:noProof/>
        </w:rPr>
        <w:t xml:space="preserve">, </w:t>
      </w:r>
      <w:r w:rsidR="00C33075">
        <w:rPr>
          <w:noProof/>
        </w:rPr>
        <w:t>н</w:t>
      </w:r>
      <w:r w:rsidRPr="00263315">
        <w:rPr>
          <w:noProof/>
        </w:rPr>
        <w:t xml:space="preserve">аручилац ће, </w:t>
      </w:r>
      <w:r w:rsidRPr="00CE6AFE">
        <w:rPr>
          <w:i/>
          <w:noProof/>
        </w:rPr>
        <w:t>након отв</w:t>
      </w:r>
      <w:r w:rsidR="00EE14B5">
        <w:rPr>
          <w:i/>
          <w:noProof/>
        </w:rPr>
        <w:t>а</w:t>
      </w:r>
      <w:r w:rsidRPr="00CE6AFE">
        <w:rPr>
          <w:i/>
          <w:noProof/>
        </w:rPr>
        <w:t>рања понуда</w:t>
      </w:r>
      <w:r w:rsidRPr="00263315">
        <w:rPr>
          <w:noProof/>
        </w:rPr>
        <w:t xml:space="preserve">, у договору са </w:t>
      </w:r>
      <w:r w:rsidR="00C33075">
        <w:rPr>
          <w:noProof/>
        </w:rPr>
        <w:t>п</w:t>
      </w:r>
      <w:r w:rsidRPr="00263315">
        <w:rPr>
          <w:noProof/>
        </w:rPr>
        <w:t>онуђачем, тражити за одређена понуђена добра да се доставе узорци, како би имао прецизан увид у иста.</w:t>
      </w:r>
    </w:p>
    <w:p w:rsidR="000119E9" w:rsidRDefault="000119E9" w:rsidP="00A878F3">
      <w:pPr>
        <w:jc w:val="both"/>
        <w:rPr>
          <w:b/>
          <w:bCs/>
          <w:i/>
          <w:i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0119E9" w:rsidRPr="00716830"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lastRenderedPageBreak/>
        <w:t>Подаци о пореским обавезама се могу добити у Пореској управи, Министарства финансија и привреде.</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Default="00A878F3" w:rsidP="00A878F3">
      <w:pPr>
        <w:jc w:val="both"/>
      </w:pPr>
    </w:p>
    <w:p w:rsidR="00E56254" w:rsidRPr="000119E9" w:rsidRDefault="00E56254" w:rsidP="00A878F3">
      <w:pPr>
        <w:jc w:val="both"/>
      </w:pPr>
    </w:p>
    <w:p w:rsidR="00E56254" w:rsidRPr="00E56254" w:rsidRDefault="00E56254"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0579E" w:rsidRPr="00A878F3" w:rsidTr="005D7291">
        <w:trPr>
          <w:trHeight w:val="1503"/>
        </w:trPr>
        <w:tc>
          <w:tcPr>
            <w:tcW w:w="9073" w:type="dxa"/>
            <w:tcBorders>
              <w:top w:val="single" w:sz="1" w:space="0" w:color="000000"/>
              <w:left w:val="single" w:sz="1" w:space="0" w:color="000000"/>
              <w:bottom w:val="single" w:sz="1" w:space="0" w:color="000000"/>
              <w:right w:val="single" w:sz="1" w:space="0" w:color="000000"/>
            </w:tcBorders>
            <w:shd w:val="clear" w:color="auto" w:fill="auto"/>
          </w:tcPr>
          <w:p w:rsidR="008C35F8" w:rsidRPr="008C35F8" w:rsidRDefault="008C35F8" w:rsidP="008C35F8">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8C35F8" w:rsidRPr="008C35F8" w:rsidRDefault="008C35F8" w:rsidP="00D76B68">
            <w:pPr>
              <w:pStyle w:val="ListParagraph"/>
              <w:numPr>
                <w:ilvl w:val="0"/>
                <w:numId w:val="12"/>
              </w:numPr>
              <w:jc w:val="both"/>
              <w:rPr>
                <w:noProof/>
              </w:rPr>
            </w:pPr>
            <w:r w:rsidRPr="008C35F8">
              <w:rPr>
                <w:b/>
              </w:rPr>
              <w:t>регистровану бланко меницу и менично овлашћење</w:t>
            </w:r>
            <w:r w:rsidR="00E73953">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8C35F8" w:rsidRPr="008C35F8" w:rsidRDefault="008C35F8" w:rsidP="008C35F8">
            <w:pPr>
              <w:pStyle w:val="ListParagraph"/>
              <w:ind w:left="87" w:firstLine="453"/>
              <w:jc w:val="both"/>
              <w:rPr>
                <w:noProof/>
              </w:rPr>
            </w:pPr>
          </w:p>
          <w:p w:rsidR="00E74B67" w:rsidRPr="0023541D" w:rsidRDefault="008C35F8" w:rsidP="0023541D">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C35F8" w:rsidRPr="008C35F8" w:rsidRDefault="008C35F8" w:rsidP="008C35F8">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C35F8" w:rsidRPr="008C35F8" w:rsidRDefault="008C35F8" w:rsidP="008C35F8">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F0579E" w:rsidRPr="0023541D" w:rsidRDefault="008C35F8" w:rsidP="0023541D">
            <w:pPr>
              <w:pStyle w:val="ListParagraph"/>
              <w:ind w:left="87"/>
              <w:jc w:val="both"/>
              <w:rPr>
                <w:noProof/>
                <w:highlight w:val="yellow"/>
              </w:rPr>
            </w:pPr>
            <w:r w:rsidRPr="008C35F8">
              <w:rPr>
                <w:noProof/>
              </w:rPr>
              <w:t>Средство обезбеђења не може се вратити понуђачу пре истека рока трајања.</w:t>
            </w:r>
          </w:p>
        </w:tc>
      </w:tr>
    </w:tbl>
    <w:p w:rsidR="00A67E0C" w:rsidRDefault="00A67E0C" w:rsidP="00A878F3">
      <w:pPr>
        <w:jc w:val="both"/>
        <w:rPr>
          <w:highlight w:val="green"/>
        </w:rPr>
      </w:pPr>
    </w:p>
    <w:p w:rsidR="000119E9" w:rsidRDefault="000119E9" w:rsidP="00A878F3">
      <w:pPr>
        <w:jc w:val="both"/>
        <w:rPr>
          <w:highlight w:val="green"/>
        </w:rPr>
      </w:pPr>
    </w:p>
    <w:p w:rsidR="000119E9" w:rsidRPr="000119E9" w:rsidRDefault="000119E9"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716830" w:rsidRDefault="00A878F3" w:rsidP="00716830">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lastRenderedPageBreak/>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9C505A" w:rsidRPr="000F1172">
        <w:rPr>
          <w:rFonts w:eastAsia="TimesNewRomanPSMT"/>
          <w:bCs/>
        </w:rPr>
        <w:t>7</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716830">
        <w:rPr>
          <w:noProof/>
        </w:rPr>
        <w:t>претходној</w:t>
      </w:r>
      <w:r w:rsidRPr="00E74B67">
        <w:rPr>
          <w:noProof/>
        </w:rPr>
        <w:t xml:space="preserve"> години.</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0119E9" w:rsidRPr="00C33075"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0119E9" w:rsidRPr="000119E9" w:rsidRDefault="000119E9"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A878F3" w:rsidRDefault="00A878F3" w:rsidP="00A878F3">
      <w:pPr>
        <w:jc w:val="both"/>
        <w:rPr>
          <w:rFonts w:eastAsia="TimesNewRomanPSMT"/>
          <w:bCs/>
        </w:rPr>
      </w:pPr>
      <w:r w:rsidRPr="00E71BEB">
        <w:rPr>
          <w:rFonts w:eastAsia="TimesNewRomanPSMT"/>
          <w:bCs/>
        </w:rPr>
        <w:t>Поступак заштите права понуђача регулисан је одредбама чл. 138. - 167. Закона.</w:t>
      </w:r>
    </w:p>
    <w:p w:rsidR="00C33075" w:rsidRPr="005C7950" w:rsidRDefault="00C33075" w:rsidP="00A878F3">
      <w:pPr>
        <w:jc w:val="both"/>
      </w:pPr>
    </w:p>
    <w:p w:rsidR="00A878F3" w:rsidRDefault="00A878F3"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lastRenderedPageBreak/>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4C11" w:rsidRDefault="00B84C11" w:rsidP="00D76B68">
      <w:pPr>
        <w:pStyle w:val="Heading2"/>
        <w:numPr>
          <w:ilvl w:val="0"/>
          <w:numId w:val="5"/>
        </w:numPr>
      </w:pPr>
      <w:bookmarkStart w:id="15" w:name="_Toc311016791"/>
      <w:bookmarkStart w:id="16" w:name="_Toc311017143"/>
      <w:bookmarkStart w:id="17" w:name="_Toc311017332"/>
      <w:bookmarkStart w:id="18" w:name="_Toc312747151"/>
      <w:bookmarkStart w:id="19" w:name="_Toc312747210"/>
      <w:bookmarkStart w:id="20" w:name="_Toc364158547"/>
      <w:r w:rsidRPr="00407855">
        <w:lastRenderedPageBreak/>
        <w:t>РАЗРАДА КРИТЕРИЈУМА</w:t>
      </w:r>
      <w:bookmarkEnd w:id="15"/>
      <w:bookmarkEnd w:id="16"/>
      <w:bookmarkEnd w:id="17"/>
      <w:bookmarkEnd w:id="18"/>
      <w:bookmarkEnd w:id="19"/>
      <w:bookmarkEnd w:id="20"/>
      <w:r w:rsidRPr="00407855">
        <w:t xml:space="preserve"> </w:t>
      </w:r>
    </w:p>
    <w:p w:rsidR="00096E83" w:rsidRDefault="00096E83" w:rsidP="00096E83"/>
    <w:p w:rsidR="00135AFD" w:rsidRPr="00135AFD" w:rsidRDefault="00135AFD" w:rsidP="00096E83"/>
    <w:p w:rsidR="00B84C11" w:rsidRDefault="00407855" w:rsidP="00C33075">
      <w:pPr>
        <w:pStyle w:val="Footer"/>
        <w:jc w:val="center"/>
        <w:rPr>
          <w:b/>
          <w:lang w:val="sr-Cyrl-CS"/>
        </w:rPr>
      </w:pPr>
      <w:r w:rsidRPr="00407855">
        <w:rPr>
          <w:b/>
          <w:lang w:val="sr-Latn-CS"/>
        </w:rPr>
        <w:t>ПО ЈАВНОМ ПОЗИВУ БРОЈ</w:t>
      </w:r>
      <w:r w:rsidR="00E73953">
        <w:rPr>
          <w:b/>
        </w:rPr>
        <w:t xml:space="preserve"> </w:t>
      </w:r>
      <w:r w:rsidR="00C33075">
        <w:rPr>
          <w:b/>
        </w:rPr>
        <w:t>84</w:t>
      </w:r>
      <w:r w:rsidR="00096E83">
        <w:rPr>
          <w:b/>
        </w:rPr>
        <w:t>-14</w:t>
      </w:r>
      <w:r w:rsidR="0023541D">
        <w:rPr>
          <w:b/>
        </w:rPr>
        <w:t xml:space="preserve">-О </w:t>
      </w:r>
      <w:r w:rsidR="00B84C11" w:rsidRPr="00407855">
        <w:rPr>
          <w:b/>
          <w:lang w:val="sr-Latn-CS"/>
        </w:rPr>
        <w:t>–</w:t>
      </w:r>
      <w:r w:rsidR="00B84C11" w:rsidRPr="00407855">
        <w:rPr>
          <w:bCs/>
          <w:lang w:val="sr-Latn-CS"/>
        </w:rPr>
        <w:t xml:space="preserve"> </w:t>
      </w:r>
      <w:r w:rsidR="00C33075">
        <w:rPr>
          <w:b/>
          <w:lang w:val="sr-Cyrl-CS"/>
        </w:rPr>
        <w:t>н</w:t>
      </w:r>
      <w:r w:rsidR="00C33075" w:rsidRPr="00487AC9">
        <w:rPr>
          <w:b/>
          <w:lang w:val="sr-Cyrl-CS"/>
        </w:rPr>
        <w:t xml:space="preserve">абавка </w:t>
      </w:r>
      <w:r w:rsidR="00C33075">
        <w:rPr>
          <w:b/>
        </w:rPr>
        <w:t>тубуларних ортоза и армираних канила за потребе</w:t>
      </w:r>
      <w:r w:rsidR="00C33075">
        <w:rPr>
          <w:b/>
          <w:lang w:val="sr-Cyrl-CS"/>
        </w:rPr>
        <w:t xml:space="preserve"> </w:t>
      </w:r>
      <w:r w:rsidR="00C33075" w:rsidRPr="00487AC9">
        <w:rPr>
          <w:b/>
          <w:lang w:val="sr-Cyrl-CS"/>
        </w:rPr>
        <w:t>Клиничког центра Војводине</w:t>
      </w:r>
    </w:p>
    <w:p w:rsidR="00C33075" w:rsidRDefault="00C33075" w:rsidP="00C33075">
      <w:pPr>
        <w:pStyle w:val="Footer"/>
        <w:jc w:val="center"/>
      </w:pP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овлашћења)................5 пондера</w:t>
      </w:r>
    </w:p>
    <w:p w:rsidR="00CC055C" w:rsidRPr="00407855" w:rsidRDefault="0024663D">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r w:rsidRPr="00407855">
        <w:t xml:space="preserve"> </w:t>
      </w:r>
      <w:r w:rsidR="00CC055C"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1" w:name="_Toc311630098"/>
      <w:bookmarkStart w:id="22" w:name="_Toc311630144"/>
      <w:bookmarkStart w:id="23" w:name="_Toc311630308"/>
      <w:bookmarkStart w:id="24" w:name="_Toc311630388"/>
      <w:bookmarkStart w:id="25" w:name="_Toc318711579"/>
      <w:bookmarkStart w:id="26" w:name="_Toc353479478"/>
      <w:r w:rsidRPr="006D242F">
        <w:rPr>
          <w:b/>
          <w:lang w:val="sr-Cyrl-CS"/>
        </w:rPr>
        <w:t>ОБРАЗАЦ</w:t>
      </w:r>
      <w:bookmarkStart w:id="27" w:name="_Toc311630099"/>
      <w:bookmarkStart w:id="28" w:name="_Toc311630145"/>
      <w:bookmarkEnd w:id="21"/>
      <w:bookmarkEnd w:id="22"/>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3"/>
      <w:bookmarkEnd w:id="24"/>
      <w:bookmarkEnd w:id="25"/>
      <w:bookmarkEnd w:id="26"/>
      <w:bookmarkEnd w:id="27"/>
      <w:bookmarkEnd w:id="28"/>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B211A7">
        <w:t>84-</w:t>
      </w:r>
      <w:r w:rsidR="00AA4899">
        <w:rPr>
          <w:lang w:val="sr-Cyrl-CS"/>
        </w:rPr>
        <w:t>14</w:t>
      </w:r>
      <w:r w:rsidR="0023541D">
        <w:rPr>
          <w:lang w:val="sr-Cyrl-CS"/>
        </w:rPr>
        <w:t>-О</w:t>
      </w:r>
      <w:r w:rsidR="003656E4">
        <w:rPr>
          <w:lang w:val="sr-Cyrl-CS"/>
        </w:rPr>
        <w:t>, партија___________</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5E4721" w:rsidRDefault="003656E4" w:rsidP="005E4721">
            <w:pPr>
              <w:rPr>
                <w:b/>
                <w:bCs/>
                <w:noProof/>
                <w:lang w:val="sr-Cyrl-CS"/>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ЦЕ сертификатом </w:t>
            </w:r>
            <w:bookmarkStart w:id="29" w:name="_GoBack"/>
            <w:bookmarkEnd w:id="29"/>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r w:rsidR="003656E4" w:rsidRPr="00F73DC8" w:rsidTr="00D35180">
        <w:trPr>
          <w:jc w:val="center"/>
        </w:trPr>
        <w:tc>
          <w:tcPr>
            <w:tcW w:w="5810" w:type="dxa"/>
            <w:vAlign w:val="center"/>
          </w:tcPr>
          <w:p w:rsidR="003656E4" w:rsidRDefault="003656E4" w:rsidP="00D35180">
            <w:pPr>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3656E4" w:rsidRPr="003656E4" w:rsidRDefault="003656E4" w:rsidP="00AA4899">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5E4721"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B819C7" w:rsidRPr="002A0143" w:rsidRDefault="00B819C7" w:rsidP="00D76B68">
      <w:pPr>
        <w:pStyle w:val="Heading2"/>
        <w:numPr>
          <w:ilvl w:val="0"/>
          <w:numId w:val="11"/>
        </w:numPr>
        <w:rPr>
          <w:noProof/>
        </w:rPr>
      </w:pPr>
      <w:bookmarkStart w:id="30" w:name="_Toc364158548"/>
      <w:r w:rsidRPr="002D5B2C">
        <w:rPr>
          <w:noProof/>
        </w:rPr>
        <w:lastRenderedPageBreak/>
        <w:t>МОДЕЛ УГОВОРА</w:t>
      </w:r>
      <w:bookmarkEnd w:id="30"/>
    </w:p>
    <w:p w:rsidR="00B819C7" w:rsidRPr="00415AE8" w:rsidRDefault="00B819C7" w:rsidP="00F47C23">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0072339B">
        <w:rPr>
          <w:noProof/>
        </w:rPr>
        <w:t>додели уговора, дана __________</w:t>
      </w:r>
      <w:r w:rsidRPr="00CD2DD3">
        <w:rPr>
          <w:noProof/>
        </w:rPr>
        <w:t xml:space="preserve"> године закључује се следећи</w:t>
      </w:r>
    </w:p>
    <w:p w:rsidR="00B819C7" w:rsidRDefault="00B819C7" w:rsidP="00F47C23">
      <w:pPr>
        <w:jc w:val="center"/>
        <w:rPr>
          <w:noProof/>
        </w:rPr>
      </w:pPr>
    </w:p>
    <w:p w:rsidR="00B819C7" w:rsidRPr="00360C44" w:rsidRDefault="00B819C7" w:rsidP="00F47C23">
      <w:pPr>
        <w:jc w:val="center"/>
        <w:rPr>
          <w:b/>
          <w:noProof/>
        </w:rPr>
      </w:pPr>
      <w:r w:rsidRPr="00360C44">
        <w:rPr>
          <w:b/>
          <w:noProof/>
        </w:rPr>
        <w:t>УГОВОР</w:t>
      </w:r>
    </w:p>
    <w:p w:rsidR="00B819C7" w:rsidRPr="0023541D" w:rsidRDefault="00360C44" w:rsidP="00F47C23">
      <w:pPr>
        <w:jc w:val="center"/>
        <w:rPr>
          <w:b/>
          <w:noProof/>
        </w:rPr>
      </w:pPr>
      <w:r w:rsidRPr="00360C44">
        <w:rPr>
          <w:b/>
          <w:noProof/>
        </w:rPr>
        <w:t xml:space="preserve">О ЈАВНОЈ </w:t>
      </w:r>
      <w:r w:rsidR="00B819C7" w:rsidRPr="00360C44">
        <w:rPr>
          <w:b/>
          <w:noProof/>
        </w:rPr>
        <w:t xml:space="preserve">НАБАВЦИ </w:t>
      </w:r>
      <w:r w:rsidRPr="00360C44">
        <w:rPr>
          <w:b/>
          <w:noProof/>
        </w:rPr>
        <w:t xml:space="preserve">БРОЈ </w:t>
      </w:r>
      <w:r w:rsidR="00B84C11" w:rsidRPr="0072339B">
        <w:rPr>
          <w:b/>
          <w:noProof/>
        </w:rPr>
        <w:t xml:space="preserve">БРОЈ </w:t>
      </w:r>
      <w:r w:rsidR="00B211A7">
        <w:rPr>
          <w:b/>
          <w:noProof/>
        </w:rPr>
        <w:t>84</w:t>
      </w:r>
      <w:r w:rsidR="00AA4899">
        <w:rPr>
          <w:b/>
          <w:noProof/>
        </w:rPr>
        <w:t>-14</w:t>
      </w:r>
      <w:r w:rsidR="0023541D">
        <w:rPr>
          <w:b/>
          <w:noProof/>
        </w:rPr>
        <w:t>-О</w:t>
      </w:r>
    </w:p>
    <w:p w:rsidR="00360C44" w:rsidRPr="00360C44" w:rsidRDefault="00360C44" w:rsidP="00F47C23">
      <w:pPr>
        <w:rPr>
          <w:noProof/>
        </w:rPr>
      </w:pPr>
    </w:p>
    <w:p w:rsidR="00360C44" w:rsidRDefault="00360C44" w:rsidP="00F47C23">
      <w:pPr>
        <w:rPr>
          <w:noProof/>
        </w:rPr>
      </w:pPr>
      <w:r>
        <w:rPr>
          <w:noProof/>
        </w:rPr>
        <w:t>Уговорне стране:</w:t>
      </w:r>
    </w:p>
    <w:p w:rsidR="00360C44" w:rsidRDefault="00360C44" w:rsidP="00F47C23">
      <w:pPr>
        <w:rPr>
          <w:noProof/>
        </w:rPr>
      </w:pPr>
    </w:p>
    <w:p w:rsidR="00360C44" w:rsidRPr="00B56EE1" w:rsidRDefault="00360C44" w:rsidP="00D76B68">
      <w:pPr>
        <w:numPr>
          <w:ilvl w:val="0"/>
          <w:numId w:val="4"/>
        </w:numPr>
        <w:jc w:val="both"/>
        <w:rPr>
          <w:noProof/>
        </w:rPr>
      </w:pPr>
      <w:r w:rsidRPr="00B56EE1">
        <w:rPr>
          <w:noProof/>
        </w:rPr>
        <w:t>КЛИНИЧКИ ЦЕНТАР ВОЈВОДИНЕ, ул. Хајдук Вељкова бр. 1, Нови Сад, ПИБ:.......................... Матични број:........................................</w:t>
      </w:r>
    </w:p>
    <w:p w:rsidR="00360C44" w:rsidRPr="00B56EE1" w:rsidRDefault="00360C44" w:rsidP="00F47C23">
      <w:pPr>
        <w:ind w:left="720"/>
        <w:jc w:val="both"/>
        <w:rPr>
          <w:noProof/>
        </w:rPr>
      </w:pPr>
      <w:r w:rsidRPr="00B56EE1">
        <w:rPr>
          <w:noProof/>
        </w:rPr>
        <w:t>Број рачуна:............................................ Назив банке:......................................,</w:t>
      </w:r>
    </w:p>
    <w:p w:rsidR="00360C44" w:rsidRPr="00B56EE1" w:rsidRDefault="00360C44" w:rsidP="00F47C23">
      <w:pPr>
        <w:ind w:left="720"/>
        <w:jc w:val="both"/>
        <w:rPr>
          <w:noProof/>
        </w:rPr>
      </w:pPr>
      <w:r w:rsidRPr="00B56EE1">
        <w:rPr>
          <w:noProof/>
        </w:rPr>
        <w:t>Телефон:............................Телефакс:....................................</w:t>
      </w:r>
    </w:p>
    <w:p w:rsidR="00360C44" w:rsidRPr="0083271F" w:rsidRDefault="00360C44" w:rsidP="00F47C23">
      <w:pPr>
        <w:ind w:left="720"/>
        <w:jc w:val="both"/>
        <w:rPr>
          <w:noProof/>
        </w:rPr>
      </w:pPr>
      <w:r w:rsidRPr="00B56EE1">
        <w:rPr>
          <w:noProof/>
        </w:rPr>
        <w:t>(у даљем тексту: наручилац), кога заступа проф. др Драган Драшковић.</w:t>
      </w:r>
    </w:p>
    <w:p w:rsidR="00360C44" w:rsidRDefault="00360C44" w:rsidP="00F47C23">
      <w:pPr>
        <w:jc w:val="both"/>
        <w:rPr>
          <w:noProof/>
        </w:rPr>
      </w:pPr>
    </w:p>
    <w:p w:rsidR="00360C44" w:rsidRPr="00A55F46" w:rsidRDefault="00360C44" w:rsidP="00D76B68">
      <w:pPr>
        <w:numPr>
          <w:ilvl w:val="0"/>
          <w:numId w:val="4"/>
        </w:numPr>
        <w:jc w:val="both"/>
        <w:rPr>
          <w:noProof/>
        </w:rPr>
      </w:pPr>
      <w:r w:rsidRPr="0083271F">
        <w:rPr>
          <w:noProof/>
        </w:rPr>
        <w:t>____________________</w:t>
      </w:r>
      <w:r>
        <w:rPr>
          <w:noProof/>
        </w:rPr>
        <w:t>________________________________________________,</w:t>
      </w:r>
    </w:p>
    <w:p w:rsidR="00360C44" w:rsidRPr="00A55F46" w:rsidRDefault="00360C44" w:rsidP="00F47C23">
      <w:pPr>
        <w:jc w:val="center"/>
      </w:pPr>
      <w:r w:rsidRPr="00A55F46">
        <w:rPr>
          <w:noProof/>
        </w:rPr>
        <w:t>(</w:t>
      </w:r>
      <w:r w:rsidRPr="00A55F46">
        <w:rPr>
          <w:i/>
          <w:noProof/>
        </w:rPr>
        <w:t>назив и адреса)</w:t>
      </w:r>
    </w:p>
    <w:p w:rsidR="00360C44" w:rsidRDefault="00360C44" w:rsidP="00F47C23">
      <w:pPr>
        <w:ind w:left="720"/>
        <w:jc w:val="both"/>
        <w:rPr>
          <w:noProof/>
        </w:rPr>
      </w:pPr>
      <w:r>
        <w:rPr>
          <w:noProof/>
        </w:rPr>
        <w:t>ПИБ:.......................... Матични број:........................................</w:t>
      </w:r>
    </w:p>
    <w:p w:rsidR="00360C44" w:rsidRDefault="00360C44" w:rsidP="00F47C23">
      <w:pPr>
        <w:ind w:left="720"/>
        <w:jc w:val="both"/>
        <w:rPr>
          <w:noProof/>
        </w:rPr>
      </w:pPr>
      <w:r>
        <w:rPr>
          <w:noProof/>
        </w:rPr>
        <w:t>Број рачуна:............................................ Назив банке:......................................,</w:t>
      </w:r>
    </w:p>
    <w:p w:rsidR="00360C44" w:rsidRPr="00A55F46" w:rsidRDefault="00360C44" w:rsidP="00F47C23">
      <w:pPr>
        <w:ind w:left="720"/>
        <w:jc w:val="both"/>
        <w:rPr>
          <w:noProof/>
        </w:rPr>
      </w:pPr>
      <w:r>
        <w:rPr>
          <w:noProof/>
        </w:rPr>
        <w:t>Телефон:............................Телефакс:......................................</w:t>
      </w:r>
    </w:p>
    <w:p w:rsidR="00360C44" w:rsidRDefault="00360C44" w:rsidP="00F47C23">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Pr="0072339B" w:rsidRDefault="0072339B" w:rsidP="009676CC">
      <w:pPr>
        <w:jc w:val="both"/>
        <w:rPr>
          <w:noProof/>
        </w:rPr>
      </w:pPr>
    </w:p>
    <w:p w:rsidR="00B84C11" w:rsidRPr="007B0459" w:rsidRDefault="007B0459" w:rsidP="00F47C23">
      <w:pPr>
        <w:jc w:val="center"/>
        <w:rPr>
          <w:b/>
          <w:noProof/>
        </w:rPr>
      </w:pPr>
      <w:r>
        <w:rPr>
          <w:b/>
          <w:noProof/>
        </w:rPr>
        <w:t>Члан 1.</w:t>
      </w:r>
    </w:p>
    <w:p w:rsidR="007B0459" w:rsidRPr="002D1CB7" w:rsidRDefault="007B0459" w:rsidP="00F47C23">
      <w:pPr>
        <w:pStyle w:val="Footer"/>
        <w:ind w:firstLine="709"/>
        <w:jc w:val="both"/>
        <w:rPr>
          <w:b/>
          <w:szCs w:val="28"/>
        </w:rPr>
      </w:pPr>
      <w:r>
        <w:rPr>
          <w:noProof/>
        </w:rPr>
        <w:t>П</w:t>
      </w:r>
      <w:r w:rsidRPr="00CD2DD3">
        <w:rPr>
          <w:noProof/>
        </w:rPr>
        <w:t xml:space="preserve">редмет </w:t>
      </w:r>
      <w:r>
        <w:rPr>
          <w:noProof/>
        </w:rPr>
        <w:t xml:space="preserve">овог уговора је </w:t>
      </w:r>
      <w:r>
        <w:t xml:space="preserve">набавка </w:t>
      </w:r>
      <w:r>
        <w:rPr>
          <w:lang w:val="sr-Cyrl-CS"/>
        </w:rPr>
        <w:t>доб</w:t>
      </w:r>
      <w:r>
        <w:t>a</w:t>
      </w:r>
      <w:r>
        <w:rPr>
          <w:lang w:val="sr-Cyrl-CS"/>
        </w:rPr>
        <w:t>ра –</w:t>
      </w:r>
      <w:r w:rsidR="0023541D">
        <w:rPr>
          <w:lang w:val="sr-Cyrl-CS"/>
        </w:rPr>
        <w:t xml:space="preserve"> </w:t>
      </w:r>
      <w:r w:rsidR="00B211A7">
        <w:rPr>
          <w:b/>
          <w:lang w:val="sr-Cyrl-CS"/>
        </w:rPr>
        <w:t>н</w:t>
      </w:r>
      <w:r w:rsidR="00B211A7" w:rsidRPr="00487AC9">
        <w:rPr>
          <w:b/>
          <w:lang w:val="sr-Cyrl-CS"/>
        </w:rPr>
        <w:t xml:space="preserve">абавка </w:t>
      </w:r>
      <w:r w:rsidR="00B211A7">
        <w:rPr>
          <w:b/>
        </w:rPr>
        <w:t>тубуларних ортоза и армираних канила за потребе</w:t>
      </w:r>
      <w:r w:rsidR="00B211A7">
        <w:rPr>
          <w:b/>
          <w:lang w:val="sr-Cyrl-CS"/>
        </w:rPr>
        <w:t xml:space="preserve"> </w:t>
      </w:r>
      <w:r w:rsidR="00B211A7" w:rsidRPr="00487AC9">
        <w:rPr>
          <w:b/>
          <w:lang w:val="sr-Cyrl-CS"/>
        </w:rPr>
        <w:t>Клиничког центра Војводине</w:t>
      </w:r>
      <w:r w:rsidR="00B211A7">
        <w:rPr>
          <w:noProof/>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B211A7">
        <w:rPr>
          <w:b/>
        </w:rPr>
        <w:t>84</w:t>
      </w:r>
      <w:r w:rsidR="0023541D" w:rsidRPr="002D1CB7">
        <w:rPr>
          <w:b/>
        </w:rPr>
        <w:t>-1</w:t>
      </w:r>
      <w:r w:rsidR="00AA4899" w:rsidRPr="002D1CB7">
        <w:rPr>
          <w:b/>
        </w:rPr>
        <w:t>4</w:t>
      </w:r>
      <w:r w:rsidR="0023541D" w:rsidRPr="002D1CB7">
        <w:rPr>
          <w:b/>
        </w:rPr>
        <w:t>-О</w:t>
      </w:r>
      <w:r w:rsidR="0023541D">
        <w:t xml:space="preserve">, </w:t>
      </w:r>
      <w:r w:rsidR="00C96438">
        <w:t xml:space="preserve">партија бр. _____ - </w:t>
      </w:r>
      <w:r w:rsidR="00C96438">
        <w:rPr>
          <w:i/>
        </w:rPr>
        <w:t>_______</w:t>
      </w:r>
      <w:r w:rsidR="00C96438">
        <w:rPr>
          <w:i/>
          <w:u w:val="single"/>
        </w:rPr>
        <w:t>(назив партије)</w:t>
      </w:r>
      <w:r w:rsidR="00C96438">
        <w:rPr>
          <w:i/>
        </w:rPr>
        <w:t>_______</w:t>
      </w:r>
      <w:r w:rsidR="002D1CB7">
        <w:t>.</w:t>
      </w:r>
    </w:p>
    <w:p w:rsidR="007B0459" w:rsidRPr="00AA4899" w:rsidRDefault="00AA4899" w:rsidP="00F47C23">
      <w:pPr>
        <w:ind w:firstLine="3062"/>
        <w:jc w:val="both"/>
        <w:rPr>
          <w:noProof/>
        </w:rPr>
      </w:pPr>
      <w:r>
        <w:rPr>
          <w:noProof/>
        </w:rPr>
        <w:t xml:space="preserve"> </w:t>
      </w:r>
    </w:p>
    <w:p w:rsidR="00A70BFA" w:rsidRPr="00A40C84" w:rsidRDefault="00A70BFA" w:rsidP="00F47C23">
      <w:pPr>
        <w:jc w:val="center"/>
        <w:rPr>
          <w:b/>
          <w:noProof/>
        </w:rPr>
      </w:pPr>
      <w:r w:rsidRPr="002856DC">
        <w:rPr>
          <w:b/>
          <w:noProof/>
        </w:rPr>
        <w:t xml:space="preserve">Члан 2. </w:t>
      </w:r>
    </w:p>
    <w:p w:rsidR="00A70BFA" w:rsidRDefault="00A70BFA" w:rsidP="00F47C23">
      <w:pPr>
        <w:pStyle w:val="BodyTextIndent"/>
        <w:ind w:left="0" w:firstLine="720"/>
        <w:jc w:val="both"/>
        <w:rPr>
          <w:b w:val="0"/>
          <w:noProof/>
        </w:rPr>
      </w:pPr>
      <w:r>
        <w:rPr>
          <w:b w:val="0"/>
          <w:noProof/>
        </w:rPr>
        <w:t xml:space="preserve">Добављач се обавезује да наручиоцу испоручи добра која су предмет овог уговора у свему према својој понуди </w:t>
      </w:r>
      <w:r w:rsidRPr="00CD2DD3">
        <w:rPr>
          <w:b w:val="0"/>
          <w:noProof/>
        </w:rPr>
        <w:t>број ______</w:t>
      </w:r>
      <w:r>
        <w:rPr>
          <w:b w:val="0"/>
          <w:noProof/>
        </w:rPr>
        <w:t>____</w:t>
      </w:r>
      <w:r w:rsidRPr="00CD2DD3">
        <w:rPr>
          <w:b w:val="0"/>
          <w:noProof/>
        </w:rPr>
        <w:t xml:space="preserve"> од _______</w:t>
      </w:r>
      <w:r>
        <w:rPr>
          <w:b w:val="0"/>
          <w:noProof/>
        </w:rPr>
        <w:t>__</w:t>
      </w:r>
      <w:r w:rsidRPr="00CD2DD3">
        <w:rPr>
          <w:b w:val="0"/>
          <w:noProof/>
        </w:rPr>
        <w:t>__</w:t>
      </w:r>
      <w:r>
        <w:rPr>
          <w:b w:val="0"/>
          <w:noProof/>
        </w:rPr>
        <w:t xml:space="preserve"> </w:t>
      </w:r>
      <w:r w:rsidRPr="00CD2DD3">
        <w:rPr>
          <w:b w:val="0"/>
          <w:noProof/>
        </w:rPr>
        <w:t>године</w:t>
      </w:r>
      <w:r>
        <w:rPr>
          <w:b w:val="0"/>
          <w:noProof/>
        </w:rPr>
        <w:t xml:space="preserve"> која је саставни део овог уговора.</w:t>
      </w:r>
    </w:p>
    <w:p w:rsidR="00A70BFA" w:rsidRPr="008E49CA" w:rsidRDefault="00A70BFA" w:rsidP="00F47C23">
      <w:pPr>
        <w:pStyle w:val="BodyTextIndent"/>
        <w:ind w:left="0" w:firstLine="741"/>
        <w:jc w:val="both"/>
        <w:rPr>
          <w:b w:val="0"/>
        </w:rPr>
      </w:pPr>
      <w:r w:rsidRPr="008E49CA">
        <w:rPr>
          <w:b w:val="0"/>
          <w:bCs w:val="0"/>
        </w:rPr>
        <w:t xml:space="preserve">Цена </w:t>
      </w:r>
      <w:r>
        <w:rPr>
          <w:b w:val="0"/>
          <w:bCs w:val="0"/>
        </w:rPr>
        <w:t>добара</w:t>
      </w:r>
      <w:r w:rsidRPr="008E49CA">
        <w:rPr>
          <w:b w:val="0"/>
          <w:bCs w:val="0"/>
        </w:rPr>
        <w:t xml:space="preserve">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A70BFA" w:rsidRPr="00527541" w:rsidRDefault="00A70BFA" w:rsidP="00F47C23">
      <w:pPr>
        <w:ind w:firstLine="720"/>
        <w:jc w:val="both"/>
        <w:rPr>
          <w:bCs/>
          <w:lang w:val="en-US"/>
        </w:rPr>
      </w:pPr>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r w:rsidRPr="00527541">
        <w:rPr>
          <w:bCs/>
          <w:lang w:val="en-US"/>
        </w:rPr>
        <w:t xml:space="preserve"> </w:t>
      </w:r>
    </w:p>
    <w:p w:rsidR="00A70BFA" w:rsidRDefault="00A70BFA" w:rsidP="00F47C23">
      <w:pPr>
        <w:ind w:firstLine="720"/>
        <w:jc w:val="both"/>
        <w:rPr>
          <w:b/>
          <w:noProof/>
        </w:rPr>
      </w:pPr>
    </w:p>
    <w:p w:rsidR="00A70BFA" w:rsidRPr="00A40C84" w:rsidRDefault="00A70BFA" w:rsidP="00F47C23">
      <w:pPr>
        <w:pStyle w:val="BodyTextIndent"/>
        <w:ind w:left="0" w:firstLine="0"/>
        <w:jc w:val="center"/>
        <w:rPr>
          <w:noProof/>
        </w:rPr>
      </w:pPr>
      <w:r w:rsidRPr="00DE4571">
        <w:rPr>
          <w:noProof/>
        </w:rPr>
        <w:t>Члан 3.</w:t>
      </w:r>
    </w:p>
    <w:p w:rsidR="00A70BFA" w:rsidRDefault="00A70BFA" w:rsidP="00F47C23">
      <w:pPr>
        <w:ind w:firstLine="720"/>
        <w:jc w:val="both"/>
        <w:rPr>
          <w:noProof/>
        </w:rPr>
      </w:pPr>
      <w:r w:rsidRPr="007C044D">
        <w:rPr>
          <w:noProof/>
        </w:rPr>
        <w:t xml:space="preserve">Добављач се обавезује да ће наручену количину </w:t>
      </w:r>
      <w:r>
        <w:rPr>
          <w:noProof/>
        </w:rPr>
        <w:t xml:space="preserve">и врсту </w:t>
      </w:r>
      <w:r w:rsidRPr="007C044D">
        <w:rPr>
          <w:noProof/>
        </w:rPr>
        <w:t>добара испоручивати наручиоцу сукцесивно,</w:t>
      </w:r>
      <w:r>
        <w:rPr>
          <w:noProof/>
        </w:rPr>
        <w:t xml:space="preserve"> на основу писаног захтева који наручилац доставља добављачу путем електронске поште на адресу _________________</w:t>
      </w:r>
      <w:r w:rsidRPr="00204E12">
        <w:rPr>
          <w:noProof/>
        </w:rPr>
        <w:t xml:space="preserve">, </w:t>
      </w:r>
      <w:r>
        <w:rPr>
          <w:noProof/>
        </w:rPr>
        <w:t>а</w:t>
      </w:r>
      <w:r w:rsidRPr="00204E12">
        <w:rPr>
          <w:noProof/>
        </w:rPr>
        <w:t xml:space="preserve"> </w:t>
      </w:r>
      <w:r>
        <w:rPr>
          <w:noProof/>
        </w:rPr>
        <w:t>уколико</w:t>
      </w:r>
      <w:r w:rsidRPr="00204E12">
        <w:rPr>
          <w:noProof/>
        </w:rPr>
        <w:t xml:space="preserve"> </w:t>
      </w:r>
      <w:r>
        <w:rPr>
          <w:noProof/>
        </w:rPr>
        <w:t>то</w:t>
      </w:r>
      <w:r w:rsidRPr="00204E12">
        <w:rPr>
          <w:noProof/>
        </w:rPr>
        <w:t xml:space="preserve"> </w:t>
      </w:r>
      <w:r>
        <w:rPr>
          <w:noProof/>
        </w:rPr>
        <w:t>из</w:t>
      </w:r>
      <w:r w:rsidRPr="00204E12">
        <w:rPr>
          <w:noProof/>
        </w:rPr>
        <w:t xml:space="preserve"> </w:t>
      </w:r>
      <w:r>
        <w:rPr>
          <w:noProof/>
        </w:rPr>
        <w:t>било</w:t>
      </w:r>
      <w:r w:rsidRPr="00204E12">
        <w:rPr>
          <w:noProof/>
        </w:rPr>
        <w:t xml:space="preserve"> </w:t>
      </w:r>
      <w:r>
        <w:rPr>
          <w:noProof/>
        </w:rPr>
        <w:t>ког</w:t>
      </w:r>
      <w:r w:rsidRPr="00204E12">
        <w:rPr>
          <w:noProof/>
        </w:rPr>
        <w:t xml:space="preserve"> </w:t>
      </w:r>
      <w:r>
        <w:rPr>
          <w:noProof/>
        </w:rPr>
        <w:t>разлога</w:t>
      </w:r>
      <w:r w:rsidRPr="00204E12">
        <w:rPr>
          <w:noProof/>
        </w:rPr>
        <w:t xml:space="preserve"> </w:t>
      </w:r>
      <w:r>
        <w:rPr>
          <w:noProof/>
        </w:rPr>
        <w:t>није</w:t>
      </w:r>
      <w:r w:rsidRPr="00204E12">
        <w:rPr>
          <w:noProof/>
        </w:rPr>
        <w:t xml:space="preserve"> </w:t>
      </w:r>
      <w:r>
        <w:rPr>
          <w:noProof/>
        </w:rPr>
        <w:t>могуће</w:t>
      </w:r>
      <w:r w:rsidRPr="00204E12">
        <w:rPr>
          <w:noProof/>
        </w:rPr>
        <w:t xml:space="preserve">, </w:t>
      </w:r>
      <w:r>
        <w:rPr>
          <w:noProof/>
        </w:rPr>
        <w:t>путем</w:t>
      </w:r>
      <w:r w:rsidRPr="00204E12">
        <w:rPr>
          <w:noProof/>
        </w:rPr>
        <w:t xml:space="preserve"> </w:t>
      </w:r>
      <w:r>
        <w:rPr>
          <w:noProof/>
        </w:rPr>
        <w:t>телефакса</w:t>
      </w:r>
      <w:r w:rsidRPr="00204E12">
        <w:rPr>
          <w:noProof/>
        </w:rPr>
        <w:t xml:space="preserve"> </w:t>
      </w:r>
      <w:r>
        <w:rPr>
          <w:noProof/>
        </w:rPr>
        <w:t>на</w:t>
      </w:r>
      <w:r w:rsidRPr="00204E12">
        <w:rPr>
          <w:noProof/>
        </w:rPr>
        <w:t xml:space="preserve"> </w:t>
      </w:r>
      <w:r>
        <w:rPr>
          <w:noProof/>
        </w:rPr>
        <w:t>број</w:t>
      </w:r>
      <w:r w:rsidRPr="00204E12">
        <w:rPr>
          <w:noProof/>
        </w:rPr>
        <w:t xml:space="preserve"> </w:t>
      </w:r>
      <w:r>
        <w:rPr>
          <w:noProof/>
        </w:rPr>
        <w:t>___________________.</w:t>
      </w:r>
    </w:p>
    <w:p w:rsidR="00A70BFA" w:rsidRDefault="00A70BFA" w:rsidP="00F47C23">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Pr="00DE7A61">
        <w:rPr>
          <w:lang w:val="sr-Latn-CS"/>
        </w:rPr>
        <w:t xml:space="preserve"> </w:t>
      </w:r>
      <w:r>
        <w:t>48</w:t>
      </w:r>
      <w:r w:rsidRPr="00DE7A61">
        <w:rPr>
          <w:lang w:val="sr-Latn-CS"/>
        </w:rPr>
        <w:t xml:space="preserve"> </w:t>
      </w:r>
      <w:r>
        <w:rPr>
          <w:lang w:val="sr-Latn-CS"/>
        </w:rPr>
        <w:t>час</w:t>
      </w:r>
      <w:r>
        <w:t>ова</w:t>
      </w:r>
      <w:r w:rsidRPr="00DE7A61">
        <w:rPr>
          <w:lang w:val="sr-Latn-CS"/>
        </w:rPr>
        <w:t xml:space="preserve">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Pr="00D35180">
        <w:rPr>
          <w:noProof/>
        </w:rPr>
        <w:t>ФЦО магацин Централне апотеке наручиоца</w:t>
      </w:r>
      <w:r>
        <w:rPr>
          <w:noProof/>
        </w:rPr>
        <w:t xml:space="preserve">, </w:t>
      </w:r>
      <w:r>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
    <w:p w:rsidR="00A70BFA" w:rsidRPr="00606EB0" w:rsidRDefault="00A70BFA" w:rsidP="00F47C23">
      <w:pPr>
        <w:pStyle w:val="BodyTextIndent"/>
        <w:ind w:left="0" w:firstLine="720"/>
        <w:jc w:val="both"/>
        <w:rPr>
          <w:b w:val="0"/>
          <w:noProof/>
        </w:rPr>
      </w:pPr>
      <w:r>
        <w:rPr>
          <w:b w:val="0"/>
          <w:noProof/>
          <w:lang w:val="sr-Cyrl-CS"/>
        </w:rPr>
        <w:t>Уз сваку испоруку добављач</w:t>
      </w:r>
      <w:r w:rsidRPr="008D2168">
        <w:rPr>
          <w:b w:val="0"/>
          <w:noProof/>
          <w:lang w:val="sr-Cyrl-CS"/>
        </w:rPr>
        <w:t xml:space="preserve"> ће доставити отпремницу коју ће лице из члана </w:t>
      </w:r>
      <w:r>
        <w:rPr>
          <w:b w:val="0"/>
          <w:noProof/>
          <w:lang w:val="sr-Cyrl-CS"/>
        </w:rPr>
        <w:t>9</w:t>
      </w:r>
      <w:r w:rsidRPr="008D2168">
        <w:rPr>
          <w:b w:val="0"/>
          <w:noProof/>
          <w:lang w:val="sr-Cyrl-CS"/>
        </w:rPr>
        <w:t xml:space="preserve">. овог уговора </w:t>
      </w:r>
      <w:r>
        <w:rPr>
          <w:b w:val="0"/>
          <w:noProof/>
          <w:lang w:val="sr-Cyrl-CS"/>
        </w:rPr>
        <w:t>овлашћено за праћење техничке реализације овог уговора</w:t>
      </w:r>
      <w:r w:rsidRPr="008D2168">
        <w:rPr>
          <w:b w:val="0"/>
          <w:noProof/>
          <w:lang w:val="sr-Cyrl-CS"/>
        </w:rPr>
        <w:t xml:space="preserve"> потписати </w:t>
      </w:r>
      <w:r w:rsidRPr="008D2168">
        <w:rPr>
          <w:b w:val="0"/>
          <w:noProof/>
          <w:lang w:val="sr-Cyrl-CS"/>
        </w:rPr>
        <w:lastRenderedPageBreak/>
        <w:t xml:space="preserve">након провере да ли је количина, врста и цена испоручених добара у складу са захтевом наручиоца и </w:t>
      </w:r>
      <w:r>
        <w:rPr>
          <w:b w:val="0"/>
          <w:noProof/>
          <w:lang w:val="sr-Cyrl-CS"/>
        </w:rPr>
        <w:t>добављачевом понудом</w:t>
      </w:r>
      <w:r>
        <w:rPr>
          <w:b w:val="0"/>
          <w:noProof/>
        </w:rPr>
        <w:t>.</w:t>
      </w:r>
    </w:p>
    <w:p w:rsidR="00A70BFA" w:rsidRDefault="00A70BFA" w:rsidP="00F47C23">
      <w:pPr>
        <w:pStyle w:val="BodyTextIndent"/>
        <w:ind w:left="0" w:firstLine="0"/>
        <w:jc w:val="center"/>
        <w:rPr>
          <w:noProof/>
        </w:rPr>
      </w:pPr>
    </w:p>
    <w:p w:rsidR="00A70BFA" w:rsidRPr="00A40C84" w:rsidRDefault="00A70BFA" w:rsidP="00F47C23">
      <w:pPr>
        <w:pStyle w:val="BodyTextIndent"/>
        <w:ind w:left="0" w:firstLine="0"/>
        <w:jc w:val="center"/>
        <w:rPr>
          <w:noProof/>
        </w:rPr>
      </w:pPr>
      <w:r w:rsidRPr="002856DC">
        <w:rPr>
          <w:noProof/>
        </w:rPr>
        <w:t xml:space="preserve">Члан </w:t>
      </w:r>
      <w:r>
        <w:rPr>
          <w:noProof/>
        </w:rPr>
        <w:t>4</w:t>
      </w:r>
      <w:r w:rsidRPr="002856DC">
        <w:rPr>
          <w:noProof/>
        </w:rPr>
        <w:t>.</w:t>
      </w:r>
    </w:p>
    <w:p w:rsidR="00A70BFA" w:rsidRPr="006D5F6C" w:rsidRDefault="00A70BFA" w:rsidP="00F47C23">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A70BFA" w:rsidRDefault="00A70BFA" w:rsidP="00F47C23">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A70BFA" w:rsidRDefault="00A70BFA" w:rsidP="00F47C23">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A70BFA" w:rsidRDefault="00A70BFA" w:rsidP="00F47C23">
      <w:pPr>
        <w:pStyle w:val="BodyTextIndent"/>
        <w:ind w:left="0" w:firstLine="0"/>
        <w:jc w:val="center"/>
        <w:rPr>
          <w:b w:val="0"/>
          <w:noProof/>
        </w:rPr>
      </w:pPr>
    </w:p>
    <w:p w:rsidR="009676CC" w:rsidRPr="001946D7" w:rsidRDefault="009676CC" w:rsidP="009676CC">
      <w:pPr>
        <w:pStyle w:val="BodyTextIndent"/>
        <w:ind w:left="0" w:firstLine="0"/>
        <w:jc w:val="center"/>
        <w:outlineLvl w:val="0"/>
        <w:rPr>
          <w:noProof/>
        </w:rPr>
      </w:pPr>
      <w:bookmarkStart w:id="31" w:name="_Toc380740082"/>
      <w:bookmarkStart w:id="32" w:name="_Toc381614510"/>
      <w:r w:rsidRPr="001946D7">
        <w:rPr>
          <w:noProof/>
        </w:rPr>
        <w:t>Члан 5.</w:t>
      </w:r>
      <w:bookmarkEnd w:id="31"/>
      <w:bookmarkEnd w:id="32"/>
    </w:p>
    <w:p w:rsidR="009676CC" w:rsidRDefault="009676CC" w:rsidP="009676CC">
      <w:pPr>
        <w:pStyle w:val="BodyTextIndent"/>
        <w:ind w:left="0" w:firstLine="720"/>
        <w:jc w:val="both"/>
        <w:rPr>
          <w:b w:val="0"/>
          <w:noProof/>
        </w:rPr>
      </w:pPr>
      <w:r w:rsidRPr="001946D7">
        <w:rPr>
          <w:b w:val="0"/>
          <w:noProof/>
        </w:rPr>
        <w:t xml:space="preserve">Уговорену цену наручилац ће исплатити добављачу у року од </w:t>
      </w:r>
      <w:r w:rsidRPr="00F00123">
        <w:rPr>
          <w:b w:val="0"/>
          <w:noProof/>
        </w:rPr>
        <w:t>120 дана</w:t>
      </w:r>
      <w:r w:rsidRPr="001946D7">
        <w:rPr>
          <w:b w:val="0"/>
          <w:noProof/>
        </w:rPr>
        <w:t xml:space="preserve"> од дана испоруке добара и пријема исправног рачуна за испоручену количину и врсту добара, у чијем се прилогу налази отпремница, потписана од стране лица из члана 9. овог уговора</w:t>
      </w:r>
      <w:r w:rsidRPr="001946D7">
        <w:rPr>
          <w:b w:val="0"/>
          <w:noProof/>
          <w:lang w:val="sr-Cyrl-CS"/>
        </w:rPr>
        <w:t xml:space="preserve"> овлашћеног за праћење техничке реализације овог уговора</w:t>
      </w:r>
      <w:r w:rsidRPr="001946D7">
        <w:rPr>
          <w:b w:val="0"/>
          <w:noProof/>
        </w:rPr>
        <w:t>, као доказ да је понуђач испоручио наручиоцу</w:t>
      </w:r>
      <w:r w:rsidRPr="001946D7">
        <w:rPr>
          <w:b w:val="0"/>
          <w:noProof/>
          <w:lang w:val="en-GB"/>
        </w:rPr>
        <w:t xml:space="preserve"> </w:t>
      </w:r>
      <w:r w:rsidRPr="001946D7">
        <w:rPr>
          <w:b w:val="0"/>
          <w:noProof/>
        </w:rPr>
        <w:t xml:space="preserve">предметна </w:t>
      </w:r>
      <w:r w:rsidRPr="001946D7">
        <w:rPr>
          <w:b w:val="0"/>
          <w:noProof/>
          <w:lang w:val="en-GB"/>
        </w:rPr>
        <w:t>добара</w:t>
      </w:r>
      <w:r w:rsidRPr="001946D7">
        <w:rPr>
          <w:b w:val="0"/>
          <w:noProof/>
        </w:rPr>
        <w:t>.</w:t>
      </w:r>
    </w:p>
    <w:p w:rsidR="009676CC" w:rsidRDefault="009676CC" w:rsidP="009676CC">
      <w:pPr>
        <w:ind w:firstLine="720"/>
        <w:jc w:val="both"/>
      </w:pPr>
      <w:proofErr w:type="spellStart"/>
      <w:proofErr w:type="gramStart"/>
      <w:r w:rsidRPr="009D3B9D">
        <w:t>Плаћање</w:t>
      </w:r>
      <w:proofErr w:type="spellEnd"/>
      <w:r w:rsidRPr="009D3B9D">
        <w:t xml:space="preserve"> </w:t>
      </w:r>
      <w:proofErr w:type="spellStart"/>
      <w:r w:rsidRPr="009D3B9D">
        <w:t>по</w:t>
      </w:r>
      <w:proofErr w:type="spellEnd"/>
      <w:r w:rsidRPr="009D3B9D">
        <w:t xml:space="preserve"> </w:t>
      </w:r>
      <w:proofErr w:type="spellStart"/>
      <w:r>
        <w:t>овом</w:t>
      </w:r>
      <w:proofErr w:type="spellEnd"/>
      <w:r>
        <w:t xml:space="preserve"> </w:t>
      </w:r>
      <w:proofErr w:type="spellStart"/>
      <w:r>
        <w:t>у</w:t>
      </w:r>
      <w:r w:rsidRPr="009D3B9D">
        <w:t>говору</w:t>
      </w:r>
      <w:proofErr w:type="spellEnd"/>
      <w:r>
        <w:t xml:space="preserve"> </w:t>
      </w:r>
      <w:proofErr w:type="spellStart"/>
      <w:r w:rsidRPr="009D3B9D">
        <w:t>вршиће</w:t>
      </w:r>
      <w:proofErr w:type="spellEnd"/>
      <w:r w:rsidRPr="009D3B9D">
        <w:t xml:space="preserve"> </w:t>
      </w:r>
      <w:proofErr w:type="spellStart"/>
      <w:r w:rsidRPr="009D3B9D">
        <w:t>се</w:t>
      </w:r>
      <w:proofErr w:type="spellEnd"/>
      <w:r w:rsidRPr="009D3B9D">
        <w:t xml:space="preserve"> </w:t>
      </w:r>
      <w:proofErr w:type="spellStart"/>
      <w:r w:rsidRPr="009D3B9D">
        <w:t>до</w:t>
      </w:r>
      <w:proofErr w:type="spellEnd"/>
      <w:r w:rsidRPr="009D3B9D">
        <w:t xml:space="preserve"> </w:t>
      </w:r>
      <w:proofErr w:type="spellStart"/>
      <w:r w:rsidRPr="009D3B9D">
        <w:t>нивоа</w:t>
      </w:r>
      <w:proofErr w:type="spellEnd"/>
      <w:r w:rsidRPr="009D3B9D">
        <w:t xml:space="preserve"> </w:t>
      </w:r>
      <w:proofErr w:type="spellStart"/>
      <w:r w:rsidRPr="009D3B9D">
        <w:t>средстава</w:t>
      </w:r>
      <w:proofErr w:type="spellEnd"/>
      <w:r w:rsidRPr="009D3B9D">
        <w:t xml:space="preserve"> </w:t>
      </w:r>
      <w:proofErr w:type="spellStart"/>
      <w:r w:rsidRPr="009D3B9D">
        <w:t>обезбеђених</w:t>
      </w:r>
      <w:proofErr w:type="spellEnd"/>
      <w:r w:rsidRPr="009D3B9D">
        <w:t xml:space="preserve"> </w:t>
      </w:r>
      <w:proofErr w:type="spellStart"/>
      <w:r w:rsidRPr="009D3B9D">
        <w:t>Финансијским</w:t>
      </w:r>
      <w:proofErr w:type="spellEnd"/>
      <w:r w:rsidRPr="009D3B9D">
        <w:t xml:space="preserve"> </w:t>
      </w:r>
      <w:proofErr w:type="spellStart"/>
      <w:r w:rsidRPr="009D3B9D">
        <w:t>планом</w:t>
      </w:r>
      <w:proofErr w:type="spellEnd"/>
      <w:r w:rsidRPr="009D3B9D">
        <w:t xml:space="preserve"> </w:t>
      </w:r>
      <w:proofErr w:type="spellStart"/>
      <w:r w:rsidRPr="009D3B9D">
        <w:t>за</w:t>
      </w:r>
      <w:proofErr w:type="spellEnd"/>
      <w:r w:rsidRPr="009D3B9D">
        <w:t xml:space="preserve"> 2014.</w:t>
      </w:r>
      <w:proofErr w:type="gramEnd"/>
      <w:r w:rsidRPr="009D3B9D">
        <w:t xml:space="preserve"> </w:t>
      </w:r>
      <w:proofErr w:type="gramStart"/>
      <w:r w:rsidRPr="009D3B9D">
        <w:t>и</w:t>
      </w:r>
      <w:proofErr w:type="gramEnd"/>
      <w:r w:rsidRPr="009D3B9D">
        <w:t xml:space="preserve"> 2015. </w:t>
      </w:r>
      <w:proofErr w:type="spellStart"/>
      <w:proofErr w:type="gramStart"/>
      <w:r w:rsidRPr="009D3B9D">
        <w:t>годину</w:t>
      </w:r>
      <w:proofErr w:type="spellEnd"/>
      <w:proofErr w:type="gramEnd"/>
      <w:r w:rsidRPr="009D3B9D">
        <w:t xml:space="preserve">, а </w:t>
      </w:r>
      <w:proofErr w:type="spellStart"/>
      <w:r w:rsidRPr="009D3B9D">
        <w:t>за</w:t>
      </w:r>
      <w:proofErr w:type="spellEnd"/>
      <w:r w:rsidRPr="009D3B9D">
        <w:t xml:space="preserve"> </w:t>
      </w:r>
      <w:proofErr w:type="spellStart"/>
      <w:r w:rsidRPr="009D3B9D">
        <w:t>ове</w:t>
      </w:r>
      <w:proofErr w:type="spellEnd"/>
      <w:r w:rsidRPr="009D3B9D">
        <w:t xml:space="preserve"> </w:t>
      </w:r>
      <w:proofErr w:type="spellStart"/>
      <w:r w:rsidRPr="009D3B9D">
        <w:t>намене</w:t>
      </w:r>
      <w:proofErr w:type="spellEnd"/>
      <w:r w:rsidRPr="009D3B9D">
        <w:t>.</w:t>
      </w:r>
    </w:p>
    <w:p w:rsidR="009676CC" w:rsidRPr="00B84A2D" w:rsidRDefault="009676CC" w:rsidP="009676CC">
      <w:pPr>
        <w:ind w:firstLine="720"/>
        <w:jc w:val="both"/>
      </w:pPr>
      <w:proofErr w:type="spellStart"/>
      <w:proofErr w:type="gramStart"/>
      <w:r w:rsidRPr="00B84A2D">
        <w:t>За</w:t>
      </w:r>
      <w:proofErr w:type="spellEnd"/>
      <w:r w:rsidRPr="00B84A2D">
        <w:t xml:space="preserve"> </w:t>
      </w:r>
      <w:proofErr w:type="spellStart"/>
      <w:r w:rsidRPr="00B84A2D">
        <w:t>обавезе</w:t>
      </w:r>
      <w:proofErr w:type="spellEnd"/>
      <w:r w:rsidRPr="00B84A2D">
        <w:t xml:space="preserve"> </w:t>
      </w:r>
      <w:proofErr w:type="spellStart"/>
      <w:r w:rsidRPr="00B84A2D">
        <w:t>које</w:t>
      </w:r>
      <w:proofErr w:type="spellEnd"/>
      <w:r w:rsidRPr="00B84A2D">
        <w:t xml:space="preserve"> </w:t>
      </w:r>
      <w:proofErr w:type="spellStart"/>
      <w:r w:rsidRPr="00B84A2D">
        <w:t>доспевају</w:t>
      </w:r>
      <w:proofErr w:type="spellEnd"/>
      <w:r w:rsidRPr="00B84A2D">
        <w:t xml:space="preserve"> у 2014.</w:t>
      </w:r>
      <w:proofErr w:type="gramEnd"/>
      <w:r w:rsidRPr="00B84A2D">
        <w:t xml:space="preserve"> </w:t>
      </w:r>
      <w:proofErr w:type="spellStart"/>
      <w:proofErr w:type="gramStart"/>
      <w:r w:rsidRPr="00B84A2D">
        <w:t>години</w:t>
      </w:r>
      <w:proofErr w:type="spellEnd"/>
      <w:proofErr w:type="gramEnd"/>
      <w:r w:rsidRPr="00B84A2D">
        <w:t xml:space="preserve">, </w:t>
      </w:r>
      <w:proofErr w:type="spellStart"/>
      <w:r w:rsidRPr="00B84A2D">
        <w:t>наручилац</w:t>
      </w:r>
      <w:proofErr w:type="spellEnd"/>
      <w:r w:rsidRPr="00B84A2D">
        <w:t xml:space="preserve"> </w:t>
      </w:r>
      <w:proofErr w:type="spellStart"/>
      <w:r w:rsidRPr="00B84A2D">
        <w:t>ће</w:t>
      </w:r>
      <w:proofErr w:type="spellEnd"/>
      <w:r w:rsidRPr="00B84A2D">
        <w:t xml:space="preserve"> </w:t>
      </w:r>
      <w:proofErr w:type="spellStart"/>
      <w:r w:rsidRPr="00B84A2D">
        <w:t>извршити</w:t>
      </w:r>
      <w:proofErr w:type="spellEnd"/>
      <w:r w:rsidRPr="00B84A2D">
        <w:t xml:space="preserve"> </w:t>
      </w:r>
      <w:proofErr w:type="spellStart"/>
      <w:r w:rsidRPr="00B84A2D">
        <w:t>плаћање</w:t>
      </w:r>
      <w:proofErr w:type="spellEnd"/>
      <w:r w:rsidRPr="00B84A2D">
        <w:t xml:space="preserve"> </w:t>
      </w:r>
      <w:proofErr w:type="spellStart"/>
      <w:r w:rsidRPr="00B84A2D">
        <w:t>на</w:t>
      </w:r>
      <w:proofErr w:type="spellEnd"/>
      <w:r w:rsidRPr="00B84A2D">
        <w:t xml:space="preserve"> </w:t>
      </w:r>
      <w:proofErr w:type="spellStart"/>
      <w:r w:rsidRPr="00B84A2D">
        <w:t>основу</w:t>
      </w:r>
      <w:proofErr w:type="spellEnd"/>
      <w:r w:rsidRPr="00B84A2D">
        <w:t xml:space="preserve"> </w:t>
      </w:r>
      <w:proofErr w:type="spellStart"/>
      <w:r w:rsidRPr="00B84A2D">
        <w:t>усвојеног</w:t>
      </w:r>
      <w:proofErr w:type="spellEnd"/>
      <w:r w:rsidRPr="00B84A2D">
        <w:t xml:space="preserve"> </w:t>
      </w:r>
      <w:proofErr w:type="spellStart"/>
      <w:r w:rsidRPr="00B84A2D">
        <w:t>Финансијског</w:t>
      </w:r>
      <w:proofErr w:type="spellEnd"/>
      <w:r w:rsidRPr="00B84A2D">
        <w:t xml:space="preserve"> </w:t>
      </w:r>
      <w:proofErr w:type="spellStart"/>
      <w:r w:rsidRPr="00B84A2D">
        <w:t>плана</w:t>
      </w:r>
      <w:proofErr w:type="spellEnd"/>
      <w:r w:rsidRPr="00B84A2D">
        <w:t xml:space="preserve"> КЦВ </w:t>
      </w:r>
      <w:proofErr w:type="spellStart"/>
      <w:r w:rsidRPr="00B84A2D">
        <w:t>за</w:t>
      </w:r>
      <w:proofErr w:type="spellEnd"/>
      <w:r w:rsidRPr="00B84A2D">
        <w:t xml:space="preserve"> 2014.</w:t>
      </w:r>
      <w:r>
        <w:t xml:space="preserve"> </w:t>
      </w:r>
      <w:proofErr w:type="spellStart"/>
      <w:proofErr w:type="gramStart"/>
      <w:r w:rsidRPr="00B84A2D">
        <w:t>годину</w:t>
      </w:r>
      <w:proofErr w:type="spellEnd"/>
      <w:proofErr w:type="gramEnd"/>
      <w:r w:rsidRPr="00B84A2D">
        <w:t xml:space="preserve">. </w:t>
      </w:r>
      <w:proofErr w:type="spellStart"/>
      <w:proofErr w:type="gramStart"/>
      <w:r w:rsidRPr="00B84A2D">
        <w:t>З</w:t>
      </w:r>
      <w:r>
        <w:t>а</w:t>
      </w:r>
      <w:proofErr w:type="spellEnd"/>
      <w:r>
        <w:t xml:space="preserve"> </w:t>
      </w:r>
      <w:proofErr w:type="spellStart"/>
      <w:r>
        <w:t>обавезе</w:t>
      </w:r>
      <w:proofErr w:type="spellEnd"/>
      <w:r>
        <w:t xml:space="preserve"> </w:t>
      </w:r>
      <w:proofErr w:type="spellStart"/>
      <w:r>
        <w:t>које</w:t>
      </w:r>
      <w:proofErr w:type="spellEnd"/>
      <w:r>
        <w:t xml:space="preserve"> </w:t>
      </w:r>
      <w:proofErr w:type="spellStart"/>
      <w:r>
        <w:t>доспевају</w:t>
      </w:r>
      <w:proofErr w:type="spellEnd"/>
      <w:r>
        <w:t xml:space="preserve"> у 2015.</w:t>
      </w:r>
      <w:proofErr w:type="gramEnd"/>
      <w:r>
        <w:t xml:space="preserve"> </w:t>
      </w:r>
      <w:proofErr w:type="spellStart"/>
      <w:proofErr w:type="gramStart"/>
      <w:r w:rsidRPr="00B84A2D">
        <w:t>години</w:t>
      </w:r>
      <w:proofErr w:type="spellEnd"/>
      <w:proofErr w:type="gramEnd"/>
      <w:r w:rsidRPr="00B84A2D">
        <w:t xml:space="preserve"> </w:t>
      </w:r>
      <w:proofErr w:type="spellStart"/>
      <w:r w:rsidRPr="00B84A2D">
        <w:t>наручилац</w:t>
      </w:r>
      <w:proofErr w:type="spellEnd"/>
      <w:r w:rsidRPr="00B84A2D">
        <w:t xml:space="preserve"> </w:t>
      </w:r>
      <w:proofErr w:type="spellStart"/>
      <w:r w:rsidRPr="00B84A2D">
        <w:t>ће</w:t>
      </w:r>
      <w:proofErr w:type="spellEnd"/>
      <w:r w:rsidRPr="00B84A2D">
        <w:t xml:space="preserve"> </w:t>
      </w:r>
      <w:proofErr w:type="spellStart"/>
      <w:r w:rsidRPr="00B84A2D">
        <w:t>извршити</w:t>
      </w:r>
      <w:proofErr w:type="spellEnd"/>
      <w:r w:rsidRPr="00B84A2D">
        <w:t xml:space="preserve"> </w:t>
      </w:r>
      <w:proofErr w:type="spellStart"/>
      <w:r w:rsidRPr="00B84A2D">
        <w:t>плаћање</w:t>
      </w:r>
      <w:proofErr w:type="spellEnd"/>
      <w:r w:rsidRPr="00B84A2D">
        <w:t xml:space="preserve"> </w:t>
      </w:r>
      <w:proofErr w:type="spellStart"/>
      <w:r w:rsidRPr="00B84A2D">
        <w:t>по</w:t>
      </w:r>
      <w:proofErr w:type="spellEnd"/>
      <w:r w:rsidRPr="00B84A2D">
        <w:t xml:space="preserve"> </w:t>
      </w:r>
      <w:proofErr w:type="spellStart"/>
      <w:r w:rsidRPr="00B84A2D">
        <w:t>обезбеђивању</w:t>
      </w:r>
      <w:proofErr w:type="spellEnd"/>
      <w:r w:rsidRPr="00B84A2D">
        <w:t xml:space="preserve"> </w:t>
      </w:r>
      <w:proofErr w:type="spellStart"/>
      <w:r w:rsidRPr="00B84A2D">
        <w:t>финансијских</w:t>
      </w:r>
      <w:proofErr w:type="spellEnd"/>
      <w:r w:rsidRPr="00B84A2D">
        <w:t xml:space="preserve"> </w:t>
      </w:r>
      <w:proofErr w:type="spellStart"/>
      <w:r w:rsidRPr="00B84A2D">
        <w:t>средстава</w:t>
      </w:r>
      <w:proofErr w:type="spellEnd"/>
      <w:r w:rsidRPr="00B84A2D">
        <w:t xml:space="preserve"> </w:t>
      </w:r>
      <w:proofErr w:type="spellStart"/>
      <w:r w:rsidRPr="00B84A2D">
        <w:t>усваја</w:t>
      </w:r>
      <w:r>
        <w:t>њем</w:t>
      </w:r>
      <w:proofErr w:type="spellEnd"/>
      <w:r>
        <w:t xml:space="preserve"> </w:t>
      </w:r>
      <w:proofErr w:type="spellStart"/>
      <w:r>
        <w:t>Финансијског</w:t>
      </w:r>
      <w:proofErr w:type="spellEnd"/>
      <w:r>
        <w:t xml:space="preserve"> </w:t>
      </w:r>
      <w:proofErr w:type="spellStart"/>
      <w:r>
        <w:t>плана</w:t>
      </w:r>
      <w:proofErr w:type="spellEnd"/>
      <w:r>
        <w:t xml:space="preserve"> </w:t>
      </w:r>
      <w:proofErr w:type="spellStart"/>
      <w:r>
        <w:t>за</w:t>
      </w:r>
      <w:proofErr w:type="spellEnd"/>
      <w:r>
        <w:t xml:space="preserve"> 2015. </w:t>
      </w:r>
      <w:proofErr w:type="spellStart"/>
      <w:proofErr w:type="gramStart"/>
      <w:r w:rsidRPr="00B84A2D">
        <w:t>годину</w:t>
      </w:r>
      <w:proofErr w:type="spellEnd"/>
      <w:proofErr w:type="gramEnd"/>
      <w:r w:rsidRPr="00B84A2D">
        <w:t xml:space="preserve"> </w:t>
      </w:r>
      <w:proofErr w:type="spellStart"/>
      <w:r w:rsidRPr="00B84A2D">
        <w:t>или</w:t>
      </w:r>
      <w:proofErr w:type="spellEnd"/>
      <w:r w:rsidRPr="00B84A2D">
        <w:t xml:space="preserve"> </w:t>
      </w:r>
      <w:proofErr w:type="spellStart"/>
      <w:r w:rsidRPr="00B84A2D">
        <w:t>доношењем</w:t>
      </w:r>
      <w:proofErr w:type="spellEnd"/>
      <w:r w:rsidRPr="00B84A2D">
        <w:t xml:space="preserve"> </w:t>
      </w:r>
      <w:proofErr w:type="spellStart"/>
      <w:r w:rsidRPr="00B84A2D">
        <w:t>Одлуке</w:t>
      </w:r>
      <w:proofErr w:type="spellEnd"/>
      <w:r w:rsidRPr="00B84A2D">
        <w:t xml:space="preserve"> о </w:t>
      </w:r>
      <w:proofErr w:type="spellStart"/>
      <w:r w:rsidRPr="00B84A2D">
        <w:t>привременом</w:t>
      </w:r>
      <w:proofErr w:type="spellEnd"/>
      <w:r w:rsidRPr="00B84A2D">
        <w:t xml:space="preserve"> </w:t>
      </w:r>
      <w:proofErr w:type="spellStart"/>
      <w:r w:rsidRPr="00B84A2D">
        <w:t>финансирању</w:t>
      </w:r>
      <w:proofErr w:type="spellEnd"/>
      <w:r w:rsidRPr="00B84A2D">
        <w:t>.</w:t>
      </w:r>
    </w:p>
    <w:p w:rsidR="009676CC" w:rsidRPr="00B53DF3" w:rsidRDefault="009676CC" w:rsidP="009676CC">
      <w:pPr>
        <w:ind w:firstLine="720"/>
        <w:jc w:val="both"/>
      </w:pPr>
      <w:proofErr w:type="gramStart"/>
      <w:r w:rsidRPr="00B84A2D">
        <w:t xml:space="preserve">У </w:t>
      </w:r>
      <w:proofErr w:type="spellStart"/>
      <w:r w:rsidRPr="00B84A2D">
        <w:t>супротном</w:t>
      </w:r>
      <w:proofErr w:type="spellEnd"/>
      <w:r w:rsidRPr="00B84A2D">
        <w:t xml:space="preserve"> </w:t>
      </w:r>
      <w:proofErr w:type="spellStart"/>
      <w:r w:rsidRPr="00B84A2D">
        <w:t>уговор</w:t>
      </w:r>
      <w:proofErr w:type="spellEnd"/>
      <w:r w:rsidRPr="00B84A2D">
        <w:t xml:space="preserve"> </w:t>
      </w:r>
      <w:proofErr w:type="spellStart"/>
      <w:r w:rsidRPr="00B84A2D">
        <w:t>престаје</w:t>
      </w:r>
      <w:proofErr w:type="spellEnd"/>
      <w:r w:rsidRPr="00B84A2D">
        <w:t xml:space="preserve"> </w:t>
      </w:r>
      <w:proofErr w:type="spellStart"/>
      <w:r w:rsidRPr="00B84A2D">
        <w:t>да</w:t>
      </w:r>
      <w:proofErr w:type="spellEnd"/>
      <w:r w:rsidRPr="00B84A2D">
        <w:t xml:space="preserve"> </w:t>
      </w:r>
      <w:proofErr w:type="spellStart"/>
      <w:r w:rsidRPr="00B84A2D">
        <w:t>важи</w:t>
      </w:r>
      <w:proofErr w:type="spellEnd"/>
      <w:r w:rsidRPr="00B84A2D">
        <w:t xml:space="preserve"> </w:t>
      </w:r>
      <w:proofErr w:type="spellStart"/>
      <w:r w:rsidRPr="00B84A2D">
        <w:t>без</w:t>
      </w:r>
      <w:proofErr w:type="spellEnd"/>
      <w:r w:rsidRPr="00B84A2D">
        <w:t xml:space="preserve"> </w:t>
      </w:r>
      <w:proofErr w:type="spellStart"/>
      <w:r w:rsidRPr="00B84A2D">
        <w:t>накнаде</w:t>
      </w:r>
      <w:proofErr w:type="spellEnd"/>
      <w:r w:rsidRPr="00B84A2D">
        <w:t xml:space="preserve"> </w:t>
      </w:r>
      <w:proofErr w:type="spellStart"/>
      <w:r w:rsidRPr="00B84A2D">
        <w:t>штете</w:t>
      </w:r>
      <w:proofErr w:type="spellEnd"/>
      <w:r w:rsidRPr="00B84A2D">
        <w:t xml:space="preserve"> </w:t>
      </w:r>
      <w:proofErr w:type="spellStart"/>
      <w:r w:rsidRPr="00B84A2D">
        <w:t>због</w:t>
      </w:r>
      <w:proofErr w:type="spellEnd"/>
      <w:r w:rsidRPr="00B84A2D">
        <w:t xml:space="preserve"> </w:t>
      </w:r>
      <w:proofErr w:type="spellStart"/>
      <w:r w:rsidRPr="00B84A2D">
        <w:t>немогућности</w:t>
      </w:r>
      <w:proofErr w:type="spellEnd"/>
      <w:r w:rsidRPr="00B84A2D">
        <w:t xml:space="preserve"> </w:t>
      </w:r>
      <w:proofErr w:type="spellStart"/>
      <w:r w:rsidRPr="00B84A2D">
        <w:t>преузимања</w:t>
      </w:r>
      <w:proofErr w:type="spellEnd"/>
      <w:r w:rsidRPr="00B84A2D">
        <w:t xml:space="preserve"> </w:t>
      </w:r>
      <w:proofErr w:type="spellStart"/>
      <w:r w:rsidRPr="00B84A2D">
        <w:t>обавеза</w:t>
      </w:r>
      <w:proofErr w:type="spellEnd"/>
      <w:r w:rsidRPr="00B84A2D">
        <w:t xml:space="preserve"> </w:t>
      </w:r>
      <w:proofErr w:type="spellStart"/>
      <w:r w:rsidRPr="00B84A2D">
        <w:t>од</w:t>
      </w:r>
      <w:proofErr w:type="spellEnd"/>
      <w:r w:rsidRPr="00B84A2D">
        <w:t xml:space="preserve"> </w:t>
      </w:r>
      <w:proofErr w:type="spellStart"/>
      <w:r w:rsidRPr="00B84A2D">
        <w:t>стране</w:t>
      </w:r>
      <w:proofErr w:type="spellEnd"/>
      <w:r w:rsidRPr="00B84A2D">
        <w:t xml:space="preserve"> </w:t>
      </w:r>
      <w:proofErr w:type="spellStart"/>
      <w:r w:rsidRPr="00B84A2D">
        <w:t>наручиоца</w:t>
      </w:r>
      <w:proofErr w:type="spellEnd"/>
      <w:r>
        <w:t>.</w:t>
      </w:r>
      <w:proofErr w:type="gramEnd"/>
    </w:p>
    <w:p w:rsidR="009676CC" w:rsidRPr="001946D7" w:rsidRDefault="009676CC" w:rsidP="009676CC">
      <w:pPr>
        <w:pStyle w:val="BodyTextIndent"/>
        <w:ind w:left="0" w:firstLine="720"/>
        <w:jc w:val="both"/>
        <w:rPr>
          <w:b w:val="0"/>
          <w:noProof/>
          <w:lang w:val="en-GB"/>
        </w:rPr>
      </w:pPr>
      <w:r w:rsidRPr="001946D7">
        <w:rPr>
          <w:b w:val="0"/>
          <w:noProof/>
        </w:rPr>
        <w:t>Добављач се обавезује да назив добара из рачуна и отпремнице буде идентичан називима из обрасца понуде.</w:t>
      </w:r>
    </w:p>
    <w:p w:rsidR="009676CC" w:rsidRPr="001946D7" w:rsidRDefault="009676CC" w:rsidP="009676CC">
      <w:pPr>
        <w:pStyle w:val="BodyTextIndent"/>
        <w:ind w:left="0" w:firstLine="720"/>
        <w:jc w:val="both"/>
        <w:rPr>
          <w:b w:val="0"/>
          <w:noProof/>
        </w:rPr>
      </w:pPr>
      <w:r w:rsidRPr="001946D7">
        <w:rPr>
          <w:b w:val="0"/>
          <w:noProof/>
          <w:lang w:val="sr-Cyrl-CS"/>
        </w:rPr>
        <w:t>Добављач се обавезује да рачун достави путем поште или преко писарнице наручиоца, адресирано на седиште наручиоца,</w:t>
      </w:r>
      <w:r w:rsidRPr="001946D7">
        <w:rPr>
          <w:b w:val="0"/>
          <w:noProof/>
        </w:rPr>
        <w:t xml:space="preserve"> Централна </w:t>
      </w:r>
      <w:r>
        <w:rPr>
          <w:b w:val="0"/>
          <w:noProof/>
        </w:rPr>
        <w:t xml:space="preserve">за лабораторијску медицину </w:t>
      </w:r>
      <w:r w:rsidRPr="001946D7">
        <w:rPr>
          <w:b w:val="0"/>
          <w:noProof/>
        </w:rPr>
        <w:t xml:space="preserve"> наручиоца</w:t>
      </w:r>
      <w:r w:rsidRPr="001946D7">
        <w:rPr>
          <w:b w:val="0"/>
          <w:noProof/>
          <w:lang w:val="sr-Cyrl-CS"/>
        </w:rPr>
        <w:t>.</w:t>
      </w:r>
    </w:p>
    <w:p w:rsidR="009676CC" w:rsidRPr="001946D7" w:rsidRDefault="009676CC" w:rsidP="009676CC">
      <w:pPr>
        <w:pStyle w:val="BodyTextIndent"/>
        <w:ind w:left="0" w:firstLine="0"/>
        <w:jc w:val="both"/>
        <w:rPr>
          <w:b w:val="0"/>
          <w:noProof/>
        </w:rPr>
      </w:pPr>
    </w:p>
    <w:p w:rsidR="009676CC" w:rsidRPr="001946D7" w:rsidRDefault="009676CC" w:rsidP="009676CC">
      <w:pPr>
        <w:jc w:val="center"/>
        <w:outlineLvl w:val="0"/>
        <w:rPr>
          <w:b/>
          <w:noProof/>
        </w:rPr>
      </w:pPr>
      <w:bookmarkStart w:id="33" w:name="_Toc380740083"/>
      <w:bookmarkStart w:id="34" w:name="_Toc381614511"/>
      <w:r w:rsidRPr="001946D7">
        <w:rPr>
          <w:b/>
          <w:noProof/>
        </w:rPr>
        <w:t>Члан 6.</w:t>
      </w:r>
      <w:bookmarkEnd w:id="33"/>
      <w:bookmarkEnd w:id="34"/>
    </w:p>
    <w:p w:rsidR="009676CC" w:rsidRPr="001946D7" w:rsidRDefault="009676CC" w:rsidP="009676CC">
      <w:pPr>
        <w:ind w:firstLine="720"/>
        <w:jc w:val="both"/>
        <w:rPr>
          <w:noProof/>
        </w:rPr>
      </w:pPr>
      <w:r w:rsidRPr="001946D7">
        <w:rPr>
          <w:noProof/>
        </w:rPr>
        <w:t>Уговорне стране констатују да је добављач доставио наручиоцу следећа средства обезбеђења са овлашћењима за наплату:</w:t>
      </w:r>
    </w:p>
    <w:p w:rsidR="009676CC" w:rsidRPr="001946D7" w:rsidRDefault="009676CC" w:rsidP="009676CC">
      <w:pPr>
        <w:ind w:firstLine="720"/>
        <w:jc w:val="both"/>
        <w:rPr>
          <w:noProof/>
          <w:lang w:val="sr-Latn-CS"/>
        </w:rPr>
      </w:pPr>
      <w:r w:rsidRPr="001946D7">
        <w:rPr>
          <w:noProof/>
        </w:rPr>
        <w:t>-</w:t>
      </w:r>
      <w:r w:rsidRPr="001946D7">
        <w:rPr>
          <w:b/>
          <w:noProof/>
        </w:rPr>
        <w:t>меницу за добро извршење</w:t>
      </w:r>
      <w:r w:rsidRPr="001946D7">
        <w:rPr>
          <w:noProof/>
        </w:rPr>
        <w:t xml:space="preserve"> </w:t>
      </w:r>
      <w:r w:rsidRPr="001946D7">
        <w:rPr>
          <w:b/>
          <w:noProof/>
        </w:rPr>
        <w:t>посла</w:t>
      </w:r>
      <w:r w:rsidRPr="001946D7">
        <w:rPr>
          <w:noProof/>
          <w:lang w:val="sr-Latn-CS"/>
        </w:rPr>
        <w:t xml:space="preserve"> </w:t>
      </w:r>
      <w:r w:rsidRPr="001946D7">
        <w:rPr>
          <w:noProof/>
        </w:rPr>
        <w:t>у</w:t>
      </w:r>
      <w:r w:rsidRPr="001946D7">
        <w:rPr>
          <w:noProof/>
          <w:lang w:val="sr-Latn-CS"/>
        </w:rPr>
        <w:t xml:space="preserve"> </w:t>
      </w:r>
      <w:r w:rsidRPr="001946D7">
        <w:rPr>
          <w:noProof/>
        </w:rPr>
        <w:t>висини</w:t>
      </w:r>
      <w:r w:rsidRPr="001946D7">
        <w:rPr>
          <w:noProof/>
          <w:lang w:val="sr-Latn-CS"/>
        </w:rPr>
        <w:t xml:space="preserve"> 10% </w:t>
      </w:r>
      <w:r w:rsidRPr="001946D7">
        <w:rPr>
          <w:noProof/>
        </w:rPr>
        <w:t>од</w:t>
      </w:r>
      <w:r w:rsidRPr="001946D7">
        <w:rPr>
          <w:noProof/>
          <w:lang w:val="sr-Latn-CS"/>
        </w:rPr>
        <w:t xml:space="preserve"> </w:t>
      </w:r>
      <w:r w:rsidRPr="001946D7">
        <w:rPr>
          <w:noProof/>
        </w:rPr>
        <w:t>укупне</w:t>
      </w:r>
      <w:r w:rsidRPr="001946D7">
        <w:rPr>
          <w:noProof/>
          <w:lang w:val="sr-Latn-CS"/>
        </w:rPr>
        <w:t xml:space="preserve"> </w:t>
      </w:r>
      <w:r w:rsidRPr="001946D7">
        <w:rPr>
          <w:noProof/>
        </w:rPr>
        <w:t>вредности</w:t>
      </w:r>
      <w:r w:rsidRPr="001946D7">
        <w:rPr>
          <w:noProof/>
          <w:lang w:val="sr-Latn-CS"/>
        </w:rPr>
        <w:t xml:space="preserve"> </w:t>
      </w:r>
      <w:r w:rsidRPr="001946D7">
        <w:rPr>
          <w:noProof/>
        </w:rPr>
        <w:t>понуде</w:t>
      </w:r>
      <w:r w:rsidRPr="001946D7">
        <w:rPr>
          <w:noProof/>
          <w:lang w:val="sr-Latn-CS"/>
        </w:rPr>
        <w:t xml:space="preserve"> </w:t>
      </w:r>
      <w:r w:rsidRPr="001946D7">
        <w:rPr>
          <w:noProof/>
        </w:rPr>
        <w:t>без</w:t>
      </w:r>
      <w:r w:rsidRPr="001946D7">
        <w:rPr>
          <w:noProof/>
          <w:lang w:val="sr-Latn-CS"/>
        </w:rPr>
        <w:t xml:space="preserve"> </w:t>
      </w:r>
      <w:r w:rsidRPr="001946D7">
        <w:rPr>
          <w:noProof/>
        </w:rPr>
        <w:t>пореза</w:t>
      </w:r>
      <w:r w:rsidRPr="001946D7">
        <w:rPr>
          <w:noProof/>
          <w:lang w:val="sr-Latn-CS"/>
        </w:rPr>
        <w:t xml:space="preserve"> </w:t>
      </w:r>
      <w:r w:rsidRPr="001946D7">
        <w:rPr>
          <w:noProof/>
        </w:rPr>
        <w:t>на</w:t>
      </w:r>
      <w:r w:rsidRPr="001946D7">
        <w:rPr>
          <w:noProof/>
          <w:lang w:val="sr-Latn-CS"/>
        </w:rPr>
        <w:t xml:space="preserve"> </w:t>
      </w:r>
      <w:r w:rsidRPr="001946D7">
        <w:rPr>
          <w:noProof/>
        </w:rPr>
        <w:t>додату</w:t>
      </w:r>
      <w:r w:rsidRPr="001946D7">
        <w:rPr>
          <w:noProof/>
          <w:lang w:val="sr-Latn-CS"/>
        </w:rPr>
        <w:t xml:space="preserve"> </w:t>
      </w:r>
      <w:r w:rsidRPr="001946D7">
        <w:rPr>
          <w:noProof/>
        </w:rPr>
        <w:t>вредност из</w:t>
      </w:r>
      <w:r w:rsidRPr="001946D7">
        <w:rPr>
          <w:noProof/>
          <w:lang w:val="sr-Latn-CS"/>
        </w:rPr>
        <w:t xml:space="preserve"> </w:t>
      </w:r>
      <w:r w:rsidRPr="001946D7">
        <w:rPr>
          <w:noProof/>
        </w:rPr>
        <w:t>члана</w:t>
      </w:r>
      <w:r w:rsidRPr="001946D7">
        <w:rPr>
          <w:noProof/>
          <w:lang w:val="sr-Latn-CS"/>
        </w:rPr>
        <w:t xml:space="preserve"> </w:t>
      </w:r>
      <w:r w:rsidRPr="001946D7">
        <w:rPr>
          <w:noProof/>
        </w:rPr>
        <w:t>2</w:t>
      </w:r>
      <w:r w:rsidRPr="001946D7">
        <w:rPr>
          <w:noProof/>
          <w:lang w:val="sr-Latn-CS"/>
        </w:rPr>
        <w:t xml:space="preserve">. </w:t>
      </w:r>
      <w:r w:rsidRPr="001946D7">
        <w:rPr>
          <w:noProof/>
        </w:rPr>
        <w:t>овог</w:t>
      </w:r>
      <w:r w:rsidRPr="001946D7">
        <w:rPr>
          <w:noProof/>
          <w:lang w:val="sr-Latn-CS"/>
        </w:rPr>
        <w:t xml:space="preserve"> </w:t>
      </w:r>
      <w:r w:rsidRPr="001946D7">
        <w:rPr>
          <w:noProof/>
        </w:rPr>
        <w:t>уговора</w:t>
      </w:r>
      <w:r w:rsidRPr="001946D7">
        <w:rPr>
          <w:noProof/>
          <w:lang w:val="sr-Latn-CS"/>
        </w:rPr>
        <w:t xml:space="preserve">, </w:t>
      </w:r>
      <w:r w:rsidRPr="001946D7">
        <w:rPr>
          <w:noProof/>
        </w:rPr>
        <w:t>са</w:t>
      </w:r>
      <w:r w:rsidRPr="001946D7">
        <w:rPr>
          <w:noProof/>
          <w:lang w:val="sr-Latn-CS"/>
        </w:rPr>
        <w:t xml:space="preserve"> </w:t>
      </w:r>
      <w:r w:rsidRPr="001946D7">
        <w:rPr>
          <w:noProof/>
        </w:rPr>
        <w:t>роком</w:t>
      </w:r>
      <w:r w:rsidRPr="001946D7">
        <w:rPr>
          <w:noProof/>
          <w:lang w:val="sr-Latn-CS"/>
        </w:rPr>
        <w:t xml:space="preserve"> </w:t>
      </w:r>
      <w:r w:rsidRPr="001946D7">
        <w:rPr>
          <w:noProof/>
        </w:rPr>
        <w:t>важења</w:t>
      </w:r>
      <w:r w:rsidRPr="001946D7">
        <w:rPr>
          <w:noProof/>
          <w:lang w:val="sr-Latn-CS"/>
        </w:rPr>
        <w:t xml:space="preserve"> </w:t>
      </w:r>
      <w:r w:rsidRPr="001946D7">
        <w:rPr>
          <w:noProof/>
        </w:rPr>
        <w:t>најмање</w:t>
      </w:r>
      <w:r w:rsidRPr="001946D7">
        <w:rPr>
          <w:noProof/>
          <w:lang w:val="sr-Latn-CS"/>
        </w:rPr>
        <w:t xml:space="preserve"> </w:t>
      </w:r>
      <w:r w:rsidRPr="001946D7">
        <w:rPr>
          <w:noProof/>
        </w:rPr>
        <w:t>1</w:t>
      </w:r>
      <w:r w:rsidRPr="001946D7">
        <w:rPr>
          <w:noProof/>
          <w:lang w:val="sr-Latn-CS"/>
        </w:rPr>
        <w:t xml:space="preserve">0 </w:t>
      </w:r>
      <w:r w:rsidRPr="001946D7">
        <w:rPr>
          <w:noProof/>
        </w:rPr>
        <w:t>дана</w:t>
      </w:r>
      <w:r w:rsidRPr="001946D7">
        <w:rPr>
          <w:noProof/>
          <w:lang w:val="sr-Latn-CS"/>
        </w:rPr>
        <w:t xml:space="preserve"> </w:t>
      </w:r>
      <w:r w:rsidRPr="001946D7">
        <w:rPr>
          <w:noProof/>
        </w:rPr>
        <w:t>дужим</w:t>
      </w:r>
      <w:r w:rsidRPr="001946D7">
        <w:rPr>
          <w:noProof/>
          <w:lang w:val="sr-Latn-CS"/>
        </w:rPr>
        <w:t xml:space="preserve"> </w:t>
      </w:r>
      <w:r w:rsidRPr="001946D7">
        <w:rPr>
          <w:noProof/>
        </w:rPr>
        <w:t>од</w:t>
      </w:r>
      <w:r w:rsidRPr="001946D7">
        <w:rPr>
          <w:noProof/>
          <w:lang w:val="sr-Latn-CS"/>
        </w:rPr>
        <w:t xml:space="preserve"> </w:t>
      </w:r>
      <w:r w:rsidRPr="001946D7">
        <w:rPr>
          <w:noProof/>
        </w:rPr>
        <w:t>дана</w:t>
      </w:r>
      <w:r w:rsidRPr="001946D7">
        <w:rPr>
          <w:noProof/>
          <w:lang w:val="sr-Latn-CS"/>
        </w:rPr>
        <w:t xml:space="preserve"> </w:t>
      </w:r>
      <w:r w:rsidRPr="001946D7">
        <w:rPr>
          <w:noProof/>
        </w:rPr>
        <w:t>до</w:t>
      </w:r>
      <w:r w:rsidRPr="001946D7">
        <w:rPr>
          <w:noProof/>
          <w:lang w:val="sr-Latn-CS"/>
        </w:rPr>
        <w:t xml:space="preserve"> </w:t>
      </w:r>
      <w:r w:rsidRPr="001946D7">
        <w:rPr>
          <w:noProof/>
        </w:rPr>
        <w:t>којег</w:t>
      </w:r>
      <w:r w:rsidRPr="001946D7">
        <w:rPr>
          <w:noProof/>
          <w:lang w:val="sr-Latn-CS"/>
        </w:rPr>
        <w:t xml:space="preserve"> </w:t>
      </w:r>
      <w:r w:rsidRPr="001946D7">
        <w:rPr>
          <w:noProof/>
        </w:rPr>
        <w:t>се</w:t>
      </w:r>
      <w:r w:rsidRPr="001946D7">
        <w:rPr>
          <w:noProof/>
          <w:lang w:val="sr-Latn-CS"/>
        </w:rPr>
        <w:t xml:space="preserve"> </w:t>
      </w:r>
      <w:r w:rsidRPr="001946D7">
        <w:rPr>
          <w:noProof/>
        </w:rPr>
        <w:t>добављач</w:t>
      </w:r>
      <w:r w:rsidRPr="001946D7">
        <w:rPr>
          <w:noProof/>
          <w:lang w:val="sr-Latn-CS"/>
        </w:rPr>
        <w:t xml:space="preserve"> </w:t>
      </w:r>
      <w:r w:rsidRPr="001946D7">
        <w:rPr>
          <w:noProof/>
        </w:rPr>
        <w:t>обавезао</w:t>
      </w:r>
      <w:r w:rsidRPr="001946D7">
        <w:rPr>
          <w:noProof/>
          <w:lang w:val="sr-Latn-CS"/>
        </w:rPr>
        <w:t xml:space="preserve"> </w:t>
      </w:r>
      <w:r w:rsidRPr="001946D7">
        <w:rPr>
          <w:noProof/>
        </w:rPr>
        <w:t>да</w:t>
      </w:r>
      <w:r w:rsidRPr="001946D7">
        <w:rPr>
          <w:noProof/>
          <w:lang w:val="sr-Latn-CS"/>
        </w:rPr>
        <w:t xml:space="preserve"> </w:t>
      </w:r>
      <w:r w:rsidRPr="001946D7">
        <w:rPr>
          <w:noProof/>
        </w:rPr>
        <w:t>ће</w:t>
      </w:r>
      <w:r w:rsidRPr="001946D7">
        <w:rPr>
          <w:noProof/>
          <w:lang w:val="sr-Latn-CS"/>
        </w:rPr>
        <w:t xml:space="preserve"> </w:t>
      </w:r>
      <w:r w:rsidRPr="001946D7">
        <w:rPr>
          <w:noProof/>
        </w:rPr>
        <w:t>испоручити добро</w:t>
      </w:r>
      <w:r w:rsidRPr="001946D7">
        <w:rPr>
          <w:noProof/>
          <w:lang w:val="sr-Latn-CS"/>
        </w:rPr>
        <w:t xml:space="preserve"> </w:t>
      </w:r>
      <w:r w:rsidRPr="001946D7">
        <w:rPr>
          <w:noProof/>
        </w:rPr>
        <w:t>које</w:t>
      </w:r>
      <w:r w:rsidRPr="001946D7">
        <w:rPr>
          <w:noProof/>
          <w:lang w:val="sr-Latn-CS"/>
        </w:rPr>
        <w:t xml:space="preserve"> </w:t>
      </w:r>
      <w:r w:rsidRPr="001946D7">
        <w:rPr>
          <w:noProof/>
        </w:rPr>
        <w:t>је</w:t>
      </w:r>
      <w:r w:rsidRPr="001946D7">
        <w:rPr>
          <w:noProof/>
          <w:lang w:val="sr-Latn-CS"/>
        </w:rPr>
        <w:t xml:space="preserve"> </w:t>
      </w:r>
      <w:r w:rsidRPr="001946D7">
        <w:rPr>
          <w:noProof/>
        </w:rPr>
        <w:t>предмет</w:t>
      </w:r>
      <w:r w:rsidRPr="001946D7">
        <w:rPr>
          <w:noProof/>
          <w:lang w:val="sr-Latn-CS"/>
        </w:rPr>
        <w:t xml:space="preserve"> </w:t>
      </w:r>
      <w:r w:rsidRPr="001946D7">
        <w:rPr>
          <w:noProof/>
        </w:rPr>
        <w:t>овог</w:t>
      </w:r>
      <w:r w:rsidRPr="001946D7">
        <w:rPr>
          <w:noProof/>
          <w:lang w:val="sr-Latn-CS"/>
        </w:rPr>
        <w:t xml:space="preserve"> </w:t>
      </w:r>
      <w:r w:rsidRPr="001946D7">
        <w:rPr>
          <w:noProof/>
        </w:rPr>
        <w:t>уговора</w:t>
      </w:r>
      <w:r w:rsidRPr="001946D7">
        <w:rPr>
          <w:noProof/>
          <w:lang w:val="sr-Latn-CS"/>
        </w:rPr>
        <w:t xml:space="preserve">, </w:t>
      </w:r>
      <w:r w:rsidRPr="001946D7">
        <w:rPr>
          <w:noProof/>
        </w:rPr>
        <w:t>која</w:t>
      </w:r>
      <w:r w:rsidRPr="001946D7">
        <w:rPr>
          <w:noProof/>
          <w:lang w:val="sr-Latn-CS"/>
        </w:rPr>
        <w:t xml:space="preserve"> </w:t>
      </w:r>
      <w:r w:rsidRPr="001946D7">
        <w:rPr>
          <w:noProof/>
        </w:rPr>
        <w:t>је</w:t>
      </w:r>
      <w:r w:rsidRPr="001946D7">
        <w:rPr>
          <w:noProof/>
          <w:lang w:val="sr-Latn-CS"/>
        </w:rPr>
        <w:t xml:space="preserve"> </w:t>
      </w:r>
      <w:r w:rsidRPr="001946D7">
        <w:rPr>
          <w:noProof/>
        </w:rPr>
        <w:t>наплатива</w:t>
      </w:r>
      <w:r w:rsidRPr="001946D7">
        <w:rPr>
          <w:noProof/>
          <w:lang w:val="sr-Latn-CS"/>
        </w:rPr>
        <w:t xml:space="preserve"> </w:t>
      </w:r>
      <w:r w:rsidRPr="001946D7">
        <w:rPr>
          <w:noProof/>
        </w:rPr>
        <w:t>у</w:t>
      </w:r>
      <w:r w:rsidRPr="001946D7">
        <w:rPr>
          <w:noProof/>
          <w:lang w:val="sr-Latn-CS"/>
        </w:rPr>
        <w:t xml:space="preserve"> </w:t>
      </w:r>
      <w:r w:rsidRPr="001946D7">
        <w:rPr>
          <w:noProof/>
        </w:rPr>
        <w:t>случају</w:t>
      </w:r>
      <w:r w:rsidRPr="001946D7">
        <w:rPr>
          <w:noProof/>
          <w:lang w:val="sr-Latn-CS"/>
        </w:rPr>
        <w:t xml:space="preserve"> </w:t>
      </w:r>
      <w:r w:rsidRPr="001946D7">
        <w:rPr>
          <w:noProof/>
        </w:rPr>
        <w:t>да</w:t>
      </w:r>
      <w:r w:rsidRPr="001946D7">
        <w:rPr>
          <w:noProof/>
          <w:lang w:val="sr-Latn-CS"/>
        </w:rPr>
        <w:t xml:space="preserve"> </w:t>
      </w:r>
      <w:r w:rsidRPr="001946D7">
        <w:rPr>
          <w:noProof/>
        </w:rPr>
        <w:t>добављач</w:t>
      </w:r>
      <w:r w:rsidRPr="001946D7">
        <w:rPr>
          <w:noProof/>
          <w:lang w:val="sr-Latn-CS"/>
        </w:rPr>
        <w:t xml:space="preserve"> </w:t>
      </w:r>
      <w:r w:rsidRPr="001946D7">
        <w:rPr>
          <w:noProof/>
        </w:rPr>
        <w:t>извршава</w:t>
      </w:r>
      <w:r w:rsidRPr="001946D7">
        <w:rPr>
          <w:noProof/>
          <w:lang w:val="sr-Latn-CS"/>
        </w:rPr>
        <w:t xml:space="preserve"> </w:t>
      </w:r>
      <w:r w:rsidRPr="001946D7">
        <w:rPr>
          <w:noProof/>
        </w:rPr>
        <w:t>своје</w:t>
      </w:r>
      <w:r w:rsidRPr="001946D7">
        <w:rPr>
          <w:noProof/>
          <w:lang w:val="sr-Latn-CS"/>
        </w:rPr>
        <w:t xml:space="preserve"> </w:t>
      </w:r>
      <w:r w:rsidRPr="001946D7">
        <w:rPr>
          <w:noProof/>
        </w:rPr>
        <w:t>обавезе</w:t>
      </w:r>
      <w:r w:rsidRPr="001946D7">
        <w:rPr>
          <w:noProof/>
          <w:lang w:val="sr-Latn-CS"/>
        </w:rPr>
        <w:t xml:space="preserve"> </w:t>
      </w:r>
      <w:r w:rsidRPr="001946D7">
        <w:rPr>
          <w:noProof/>
        </w:rPr>
        <w:t>из</w:t>
      </w:r>
      <w:r w:rsidRPr="001946D7">
        <w:rPr>
          <w:noProof/>
          <w:lang w:val="sr-Latn-CS"/>
        </w:rPr>
        <w:t xml:space="preserve"> </w:t>
      </w:r>
      <w:r w:rsidRPr="001946D7">
        <w:rPr>
          <w:noProof/>
        </w:rPr>
        <w:t>уговора</w:t>
      </w:r>
      <w:r w:rsidRPr="001946D7">
        <w:rPr>
          <w:noProof/>
          <w:lang w:val="sr-Latn-CS"/>
        </w:rPr>
        <w:t xml:space="preserve">, </w:t>
      </w:r>
      <w:r w:rsidRPr="001946D7">
        <w:rPr>
          <w:noProof/>
        </w:rPr>
        <w:t>али</w:t>
      </w:r>
      <w:r w:rsidRPr="001946D7">
        <w:rPr>
          <w:noProof/>
          <w:lang w:val="sr-Latn-CS"/>
        </w:rPr>
        <w:t xml:space="preserve"> </w:t>
      </w:r>
      <w:r w:rsidRPr="001946D7">
        <w:rPr>
          <w:noProof/>
        </w:rPr>
        <w:t>не</w:t>
      </w:r>
      <w:r w:rsidRPr="001946D7">
        <w:rPr>
          <w:noProof/>
          <w:lang w:val="sr-Latn-CS"/>
        </w:rPr>
        <w:t xml:space="preserve"> </w:t>
      </w:r>
      <w:r w:rsidRPr="001946D7">
        <w:rPr>
          <w:noProof/>
        </w:rPr>
        <w:t>на</w:t>
      </w:r>
      <w:r w:rsidRPr="001946D7">
        <w:rPr>
          <w:noProof/>
          <w:lang w:val="sr-Latn-CS"/>
        </w:rPr>
        <w:t xml:space="preserve"> </w:t>
      </w:r>
      <w:r w:rsidRPr="001946D7">
        <w:rPr>
          <w:noProof/>
        </w:rPr>
        <w:t>начин</w:t>
      </w:r>
      <w:r w:rsidRPr="001946D7">
        <w:rPr>
          <w:noProof/>
          <w:lang w:val="sr-Latn-CS"/>
        </w:rPr>
        <w:t xml:space="preserve"> </w:t>
      </w:r>
      <w:r w:rsidRPr="001946D7">
        <w:rPr>
          <w:noProof/>
        </w:rPr>
        <w:t>и</w:t>
      </w:r>
      <w:r w:rsidRPr="001946D7">
        <w:rPr>
          <w:noProof/>
          <w:lang w:val="sr-Latn-CS"/>
        </w:rPr>
        <w:t xml:space="preserve"> </w:t>
      </w:r>
      <w:r w:rsidRPr="001946D7">
        <w:rPr>
          <w:noProof/>
        </w:rPr>
        <w:t>у</w:t>
      </w:r>
      <w:r w:rsidRPr="001946D7">
        <w:rPr>
          <w:noProof/>
          <w:lang w:val="sr-Latn-CS"/>
        </w:rPr>
        <w:t xml:space="preserve"> </w:t>
      </w:r>
      <w:r w:rsidRPr="001946D7">
        <w:rPr>
          <w:noProof/>
        </w:rPr>
        <w:t>роковима</w:t>
      </w:r>
      <w:r w:rsidRPr="001946D7">
        <w:rPr>
          <w:noProof/>
          <w:lang w:val="sr-Latn-CS"/>
        </w:rPr>
        <w:t xml:space="preserve"> </w:t>
      </w:r>
      <w:r w:rsidRPr="001946D7">
        <w:rPr>
          <w:noProof/>
        </w:rPr>
        <w:t>предвиђеним</w:t>
      </w:r>
      <w:r w:rsidRPr="001946D7">
        <w:rPr>
          <w:noProof/>
          <w:lang w:val="sr-Latn-CS"/>
        </w:rPr>
        <w:t xml:space="preserve"> </w:t>
      </w:r>
      <w:r w:rsidRPr="001946D7">
        <w:rPr>
          <w:noProof/>
        </w:rPr>
        <w:t>уговором</w:t>
      </w:r>
      <w:r w:rsidRPr="001946D7">
        <w:rPr>
          <w:noProof/>
          <w:lang w:val="sr-Latn-CS"/>
        </w:rPr>
        <w:t>.</w:t>
      </w:r>
    </w:p>
    <w:p w:rsidR="009676CC" w:rsidRPr="001946D7" w:rsidRDefault="009676CC" w:rsidP="009676CC">
      <w:pPr>
        <w:jc w:val="both"/>
        <w:rPr>
          <w:noProof/>
        </w:rPr>
      </w:pPr>
    </w:p>
    <w:p w:rsidR="009676CC" w:rsidRPr="001946D7" w:rsidRDefault="009676CC" w:rsidP="009676CC">
      <w:pPr>
        <w:jc w:val="center"/>
        <w:outlineLvl w:val="0"/>
        <w:rPr>
          <w:b/>
          <w:noProof/>
        </w:rPr>
      </w:pPr>
      <w:bookmarkStart w:id="35" w:name="_Toc380740084"/>
      <w:bookmarkStart w:id="36" w:name="_Toc381614512"/>
      <w:r w:rsidRPr="001946D7">
        <w:rPr>
          <w:b/>
          <w:noProof/>
        </w:rPr>
        <w:t>Члан 7.</w:t>
      </w:r>
      <w:bookmarkEnd w:id="35"/>
      <w:bookmarkEnd w:id="36"/>
    </w:p>
    <w:p w:rsidR="009676CC" w:rsidRPr="001946D7" w:rsidRDefault="009676CC" w:rsidP="009676CC">
      <w:pPr>
        <w:ind w:firstLine="720"/>
        <w:jc w:val="both"/>
        <w:rPr>
          <w:noProof/>
        </w:rPr>
      </w:pPr>
      <w:r w:rsidRPr="001946D7">
        <w:rPr>
          <w:noProof/>
        </w:rPr>
        <w:t>Уколико добављач не поступи у складу са обавезама које је преузео закључењем овог уговора наручилац има право:</w:t>
      </w:r>
    </w:p>
    <w:p w:rsidR="009676CC" w:rsidRPr="001946D7" w:rsidRDefault="009676CC" w:rsidP="009676CC">
      <w:pPr>
        <w:ind w:firstLine="720"/>
        <w:jc w:val="both"/>
        <w:rPr>
          <w:noProof/>
        </w:rPr>
      </w:pPr>
      <w:r w:rsidRPr="001946D7">
        <w:rPr>
          <w:noProof/>
        </w:rPr>
        <w:lastRenderedPageBreak/>
        <w:t>- да једнострано раскине овај уговор и да наплати средство обезбеђења из члана 6. овог уговора;</w:t>
      </w:r>
    </w:p>
    <w:p w:rsidR="009676CC" w:rsidRPr="001946D7" w:rsidRDefault="009676CC" w:rsidP="009676CC">
      <w:pPr>
        <w:ind w:firstLine="720"/>
        <w:jc w:val="both"/>
        <w:rPr>
          <w:noProof/>
        </w:rPr>
      </w:pPr>
      <w:r w:rsidRPr="001946D7">
        <w:rPr>
          <w:noProof/>
        </w:rPr>
        <w:t>- да овај уговор остави на снази и да уговорену цену умањи за 10%.</w:t>
      </w:r>
    </w:p>
    <w:p w:rsidR="009676CC" w:rsidRPr="001946D7" w:rsidRDefault="009676CC" w:rsidP="009676CC">
      <w:pPr>
        <w:jc w:val="center"/>
        <w:rPr>
          <w:b/>
          <w:noProof/>
        </w:rPr>
      </w:pPr>
    </w:p>
    <w:p w:rsidR="009676CC" w:rsidRPr="001946D7" w:rsidRDefault="009676CC" w:rsidP="009676CC">
      <w:pPr>
        <w:jc w:val="center"/>
        <w:outlineLvl w:val="0"/>
        <w:rPr>
          <w:b/>
          <w:noProof/>
        </w:rPr>
      </w:pPr>
      <w:bookmarkStart w:id="37" w:name="_Toc380740085"/>
      <w:bookmarkStart w:id="38" w:name="_Toc381614513"/>
      <w:r w:rsidRPr="001946D7">
        <w:rPr>
          <w:b/>
          <w:noProof/>
        </w:rPr>
        <w:t>Члан 8.</w:t>
      </w:r>
      <w:bookmarkEnd w:id="37"/>
      <w:bookmarkEnd w:id="38"/>
    </w:p>
    <w:p w:rsidR="009676CC" w:rsidRPr="001946D7" w:rsidRDefault="009676CC" w:rsidP="009676CC">
      <w:pPr>
        <w:ind w:firstLine="720"/>
        <w:jc w:val="both"/>
        <w:rPr>
          <w:noProof/>
        </w:rPr>
      </w:pPr>
      <w:r w:rsidRPr="001946D7">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9676CC" w:rsidRPr="001946D7" w:rsidRDefault="009676CC" w:rsidP="009676CC">
      <w:pPr>
        <w:ind w:firstLine="720"/>
        <w:jc w:val="both"/>
        <w:rPr>
          <w:noProof/>
        </w:rPr>
      </w:pPr>
    </w:p>
    <w:p w:rsidR="009676CC" w:rsidRPr="001946D7" w:rsidRDefault="009676CC" w:rsidP="009676CC">
      <w:pPr>
        <w:jc w:val="center"/>
        <w:outlineLvl w:val="0"/>
        <w:rPr>
          <w:b/>
          <w:noProof/>
        </w:rPr>
      </w:pPr>
      <w:bookmarkStart w:id="39" w:name="_Toc380740086"/>
      <w:bookmarkStart w:id="40" w:name="_Toc381614514"/>
      <w:r w:rsidRPr="001946D7">
        <w:rPr>
          <w:b/>
          <w:noProof/>
        </w:rPr>
        <w:t>Члан 9.</w:t>
      </w:r>
      <w:bookmarkEnd w:id="39"/>
      <w:bookmarkEnd w:id="40"/>
    </w:p>
    <w:p w:rsidR="009676CC" w:rsidRPr="001946D7" w:rsidRDefault="009676CC" w:rsidP="009676CC">
      <w:pPr>
        <w:ind w:firstLine="720"/>
        <w:rPr>
          <w:noProof/>
          <w:lang w:val="en-US"/>
        </w:rPr>
      </w:pPr>
      <w:r w:rsidRPr="001946D7">
        <w:rPr>
          <w:noProof/>
          <w:lang w:val="en-US"/>
        </w:rPr>
        <w:t>За праћење техничке реализације</w:t>
      </w:r>
      <w:r w:rsidRPr="001946D7">
        <w:rPr>
          <w:noProof/>
        </w:rPr>
        <w:t>,</w:t>
      </w:r>
      <w:r w:rsidRPr="001946D7">
        <w:rPr>
          <w:noProof/>
          <w:lang w:val="en-US"/>
        </w:rPr>
        <w:t xml:space="preserve"> извршења уговорних обавеза уговорних страна и финансијске реализације овог уговора у име наручиоца овлашћује се </w:t>
      </w:r>
      <w:r w:rsidRPr="001946D7">
        <w:rPr>
          <w:noProof/>
        </w:rPr>
        <w:t>_</w:t>
      </w:r>
      <w:r w:rsidRPr="001946D7">
        <w:rPr>
          <w:noProof/>
          <w:lang w:val="sr-Cyrl-CS"/>
        </w:rPr>
        <w:t>_________________</w:t>
      </w:r>
      <w:r w:rsidRPr="001946D7">
        <w:rPr>
          <w:noProof/>
          <w:lang w:val="en-US"/>
        </w:rPr>
        <w:t>.</w:t>
      </w:r>
    </w:p>
    <w:p w:rsidR="009676CC" w:rsidRPr="001946D7" w:rsidRDefault="009676CC" w:rsidP="009676CC">
      <w:pPr>
        <w:jc w:val="center"/>
        <w:rPr>
          <w:b/>
          <w:noProof/>
        </w:rPr>
      </w:pPr>
    </w:p>
    <w:p w:rsidR="009676CC" w:rsidRPr="001946D7" w:rsidRDefault="009676CC" w:rsidP="009676CC">
      <w:pPr>
        <w:jc w:val="center"/>
        <w:outlineLvl w:val="0"/>
        <w:rPr>
          <w:b/>
          <w:noProof/>
        </w:rPr>
      </w:pPr>
      <w:bookmarkStart w:id="41" w:name="_Toc380740087"/>
      <w:bookmarkStart w:id="42" w:name="_Toc381614515"/>
      <w:r w:rsidRPr="001946D7">
        <w:rPr>
          <w:b/>
          <w:noProof/>
        </w:rPr>
        <w:t>Члан 10.</w:t>
      </w:r>
      <w:bookmarkEnd w:id="41"/>
      <w:bookmarkEnd w:id="42"/>
    </w:p>
    <w:p w:rsidR="009676CC" w:rsidRPr="001946D7" w:rsidRDefault="009676CC" w:rsidP="009676CC">
      <w:pPr>
        <w:ind w:firstLine="720"/>
        <w:jc w:val="both"/>
        <w:rPr>
          <w:noProof/>
        </w:rPr>
      </w:pPr>
      <w:r w:rsidRPr="001946D7">
        <w:rPr>
          <w:noProof/>
        </w:rPr>
        <w:t xml:space="preserve">Уговорне стране су сагласне да се измене и допуне овог уговора врше путем протокола о спровођењу овог уговора закљученим између уговорних страна. </w:t>
      </w:r>
    </w:p>
    <w:p w:rsidR="009676CC" w:rsidRPr="001946D7" w:rsidRDefault="009676CC" w:rsidP="009676CC">
      <w:pPr>
        <w:jc w:val="center"/>
        <w:rPr>
          <w:b/>
          <w:noProof/>
        </w:rPr>
      </w:pPr>
    </w:p>
    <w:p w:rsidR="009676CC" w:rsidRPr="001946D7" w:rsidRDefault="009676CC" w:rsidP="009676CC">
      <w:pPr>
        <w:jc w:val="center"/>
        <w:outlineLvl w:val="0"/>
        <w:rPr>
          <w:b/>
          <w:noProof/>
        </w:rPr>
      </w:pPr>
      <w:bookmarkStart w:id="43" w:name="_Toc380740088"/>
      <w:bookmarkStart w:id="44" w:name="_Toc381614516"/>
      <w:r w:rsidRPr="001946D7">
        <w:rPr>
          <w:b/>
          <w:noProof/>
        </w:rPr>
        <w:t>Члан 11.</w:t>
      </w:r>
      <w:bookmarkEnd w:id="43"/>
      <w:bookmarkEnd w:id="44"/>
    </w:p>
    <w:p w:rsidR="009676CC" w:rsidRPr="001946D7" w:rsidRDefault="009676CC" w:rsidP="009676CC">
      <w:pPr>
        <w:ind w:firstLine="720"/>
        <w:jc w:val="both"/>
        <w:rPr>
          <w:noProof/>
        </w:rPr>
      </w:pPr>
      <w:r w:rsidRPr="001946D7">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9676CC" w:rsidRPr="001946D7" w:rsidRDefault="009676CC" w:rsidP="009676CC">
      <w:pPr>
        <w:jc w:val="both"/>
        <w:rPr>
          <w:noProof/>
        </w:rPr>
      </w:pPr>
    </w:p>
    <w:p w:rsidR="009676CC" w:rsidRPr="001946D7" w:rsidRDefault="009676CC" w:rsidP="009676CC">
      <w:pPr>
        <w:jc w:val="center"/>
        <w:outlineLvl w:val="0"/>
        <w:rPr>
          <w:b/>
          <w:noProof/>
        </w:rPr>
      </w:pPr>
      <w:bookmarkStart w:id="45" w:name="_Toc380740089"/>
      <w:bookmarkStart w:id="46" w:name="_Toc381614517"/>
      <w:r w:rsidRPr="001946D7">
        <w:rPr>
          <w:b/>
          <w:noProof/>
        </w:rPr>
        <w:t>Члан 12.</w:t>
      </w:r>
      <w:bookmarkEnd w:id="45"/>
      <w:bookmarkEnd w:id="46"/>
    </w:p>
    <w:p w:rsidR="009676CC" w:rsidRPr="001946D7" w:rsidRDefault="009676CC" w:rsidP="009676CC">
      <w:pPr>
        <w:ind w:firstLine="741"/>
        <w:jc w:val="both"/>
        <w:rPr>
          <w:noProof/>
        </w:rPr>
      </w:pPr>
      <w:r w:rsidRPr="001946D7">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9676CC" w:rsidRPr="001946D7" w:rsidRDefault="009676CC" w:rsidP="009676CC">
      <w:pPr>
        <w:ind w:firstLine="720"/>
        <w:jc w:val="both"/>
        <w:rPr>
          <w:noProof/>
        </w:rPr>
      </w:pPr>
    </w:p>
    <w:p w:rsidR="009676CC" w:rsidRPr="001946D7" w:rsidRDefault="009676CC" w:rsidP="009676CC">
      <w:pPr>
        <w:jc w:val="center"/>
        <w:outlineLvl w:val="0"/>
        <w:rPr>
          <w:b/>
          <w:noProof/>
        </w:rPr>
      </w:pPr>
      <w:bookmarkStart w:id="47" w:name="_Toc380740090"/>
      <w:bookmarkStart w:id="48" w:name="_Toc381614518"/>
      <w:r w:rsidRPr="001946D7">
        <w:rPr>
          <w:b/>
          <w:noProof/>
        </w:rPr>
        <w:t>Члан 13.</w:t>
      </w:r>
      <w:bookmarkEnd w:id="47"/>
      <w:bookmarkEnd w:id="48"/>
    </w:p>
    <w:p w:rsidR="009676CC" w:rsidRPr="001946D7" w:rsidRDefault="009676CC" w:rsidP="009676CC">
      <w:pPr>
        <w:ind w:firstLine="741"/>
        <w:rPr>
          <w:noProof/>
        </w:rPr>
      </w:pPr>
      <w:r w:rsidRPr="001946D7">
        <w:rPr>
          <w:noProof/>
        </w:rPr>
        <w:t>Овај уговор је сачињен у шест истоветних примерака од којих наручилац задржава четири, а добављач два примерка.</w:t>
      </w:r>
    </w:p>
    <w:p w:rsidR="009676CC" w:rsidRPr="001946D7" w:rsidRDefault="009676CC" w:rsidP="009676CC">
      <w:pPr>
        <w:ind w:firstLine="720"/>
        <w:rPr>
          <w:noProof/>
        </w:rPr>
      </w:pPr>
    </w:p>
    <w:p w:rsidR="009676CC" w:rsidRPr="001946D7" w:rsidRDefault="009676CC" w:rsidP="009676CC">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9676CC" w:rsidRPr="001946D7" w:rsidTr="00634721">
        <w:trPr>
          <w:trHeight w:val="347"/>
        </w:trPr>
        <w:tc>
          <w:tcPr>
            <w:tcW w:w="3168" w:type="dxa"/>
            <w:vAlign w:val="center"/>
          </w:tcPr>
          <w:p w:rsidR="009676CC" w:rsidRPr="001946D7" w:rsidRDefault="009676CC" w:rsidP="00634721">
            <w:pPr>
              <w:jc w:val="center"/>
              <w:rPr>
                <w:noProof/>
              </w:rPr>
            </w:pPr>
            <w:r w:rsidRPr="001946D7">
              <w:rPr>
                <w:noProof/>
              </w:rPr>
              <w:t>ЗА ДОБАВЉАЧА:</w:t>
            </w:r>
          </w:p>
        </w:tc>
        <w:tc>
          <w:tcPr>
            <w:tcW w:w="1992" w:type="dxa"/>
          </w:tcPr>
          <w:p w:rsidR="009676CC" w:rsidRPr="001946D7" w:rsidRDefault="009676CC" w:rsidP="00634721">
            <w:pPr>
              <w:jc w:val="center"/>
              <w:rPr>
                <w:noProof/>
              </w:rPr>
            </w:pPr>
          </w:p>
        </w:tc>
        <w:tc>
          <w:tcPr>
            <w:tcW w:w="3958" w:type="dxa"/>
            <w:vAlign w:val="center"/>
          </w:tcPr>
          <w:p w:rsidR="009676CC" w:rsidRPr="001946D7" w:rsidRDefault="009676CC" w:rsidP="00634721">
            <w:pPr>
              <w:jc w:val="center"/>
              <w:rPr>
                <w:noProof/>
              </w:rPr>
            </w:pPr>
            <w:r w:rsidRPr="001946D7">
              <w:rPr>
                <w:noProof/>
              </w:rPr>
              <w:t>ЗА НАРУЧИОЦА:</w:t>
            </w:r>
          </w:p>
        </w:tc>
      </w:tr>
      <w:tr w:rsidR="009676CC" w:rsidRPr="001946D7" w:rsidTr="00634721">
        <w:trPr>
          <w:trHeight w:val="359"/>
        </w:trPr>
        <w:tc>
          <w:tcPr>
            <w:tcW w:w="3168" w:type="dxa"/>
            <w:vAlign w:val="center"/>
          </w:tcPr>
          <w:p w:rsidR="009676CC" w:rsidRPr="009B624C" w:rsidRDefault="009676CC" w:rsidP="00634721">
            <w:pPr>
              <w:jc w:val="center"/>
              <w:rPr>
                <w:noProof/>
              </w:rPr>
            </w:pPr>
            <w:r w:rsidRPr="001946D7">
              <w:rPr>
                <w:noProof/>
              </w:rPr>
              <w:t>ДИРЕКТОР</w:t>
            </w:r>
          </w:p>
        </w:tc>
        <w:tc>
          <w:tcPr>
            <w:tcW w:w="1992" w:type="dxa"/>
          </w:tcPr>
          <w:p w:rsidR="009676CC" w:rsidRPr="001946D7" w:rsidRDefault="009676CC" w:rsidP="00634721">
            <w:pPr>
              <w:jc w:val="center"/>
              <w:rPr>
                <w:noProof/>
              </w:rPr>
            </w:pPr>
          </w:p>
        </w:tc>
        <w:tc>
          <w:tcPr>
            <w:tcW w:w="3958" w:type="dxa"/>
            <w:vAlign w:val="center"/>
          </w:tcPr>
          <w:p w:rsidR="009676CC" w:rsidRPr="001946D7" w:rsidRDefault="009676CC" w:rsidP="00634721">
            <w:pPr>
              <w:jc w:val="center"/>
              <w:rPr>
                <w:noProof/>
              </w:rPr>
            </w:pPr>
            <w:r w:rsidRPr="001946D7">
              <w:rPr>
                <w:noProof/>
              </w:rPr>
              <w:t>ДИРЕКТОР</w:t>
            </w:r>
          </w:p>
        </w:tc>
      </w:tr>
      <w:tr w:rsidR="009676CC" w:rsidRPr="001946D7" w:rsidTr="00634721">
        <w:trPr>
          <w:trHeight w:val="347"/>
        </w:trPr>
        <w:tc>
          <w:tcPr>
            <w:tcW w:w="3168" w:type="dxa"/>
            <w:vAlign w:val="bottom"/>
          </w:tcPr>
          <w:p w:rsidR="009676CC" w:rsidRDefault="009676CC" w:rsidP="00634721">
            <w:pPr>
              <w:rPr>
                <w:noProof/>
              </w:rPr>
            </w:pPr>
            <w:r w:rsidRPr="001946D7">
              <w:rPr>
                <w:noProof/>
              </w:rPr>
              <w:t xml:space="preserve">   </w:t>
            </w:r>
          </w:p>
          <w:p w:rsidR="009676CC" w:rsidRPr="001946D7" w:rsidRDefault="009676CC" w:rsidP="00634721">
            <w:pPr>
              <w:rPr>
                <w:noProof/>
              </w:rPr>
            </w:pPr>
            <w:r w:rsidRPr="001946D7">
              <w:rPr>
                <w:noProof/>
              </w:rPr>
              <w:t>_____________________</w:t>
            </w:r>
          </w:p>
        </w:tc>
        <w:tc>
          <w:tcPr>
            <w:tcW w:w="1992" w:type="dxa"/>
            <w:vAlign w:val="bottom"/>
          </w:tcPr>
          <w:p w:rsidR="009676CC" w:rsidRPr="001946D7" w:rsidRDefault="009676CC" w:rsidP="00634721">
            <w:pPr>
              <w:rPr>
                <w:noProof/>
              </w:rPr>
            </w:pPr>
          </w:p>
        </w:tc>
        <w:tc>
          <w:tcPr>
            <w:tcW w:w="3958" w:type="dxa"/>
            <w:vAlign w:val="bottom"/>
          </w:tcPr>
          <w:p w:rsidR="009676CC" w:rsidRPr="001946D7" w:rsidRDefault="009676CC" w:rsidP="00634721">
            <w:pPr>
              <w:rPr>
                <w:noProof/>
              </w:rPr>
            </w:pPr>
            <w:r w:rsidRPr="001946D7">
              <w:rPr>
                <w:noProof/>
              </w:rPr>
              <w:t xml:space="preserve">      ________________________</w:t>
            </w:r>
          </w:p>
        </w:tc>
      </w:tr>
      <w:tr w:rsidR="009676CC" w:rsidRPr="001946D7" w:rsidTr="00634721">
        <w:trPr>
          <w:trHeight w:val="359"/>
        </w:trPr>
        <w:tc>
          <w:tcPr>
            <w:tcW w:w="3168" w:type="dxa"/>
            <w:vAlign w:val="center"/>
          </w:tcPr>
          <w:p w:rsidR="009676CC" w:rsidRPr="001946D7" w:rsidRDefault="009676CC" w:rsidP="00634721">
            <w:pPr>
              <w:rPr>
                <w:i/>
                <w:noProof/>
              </w:rPr>
            </w:pPr>
          </w:p>
        </w:tc>
        <w:tc>
          <w:tcPr>
            <w:tcW w:w="1992" w:type="dxa"/>
          </w:tcPr>
          <w:p w:rsidR="009676CC" w:rsidRPr="001946D7" w:rsidRDefault="009676CC" w:rsidP="00634721">
            <w:pPr>
              <w:rPr>
                <w:i/>
                <w:noProof/>
              </w:rPr>
            </w:pPr>
          </w:p>
        </w:tc>
        <w:tc>
          <w:tcPr>
            <w:tcW w:w="3958" w:type="dxa"/>
            <w:vAlign w:val="center"/>
          </w:tcPr>
          <w:p w:rsidR="009676CC" w:rsidRPr="001946D7" w:rsidRDefault="009676CC" w:rsidP="00634721">
            <w:pPr>
              <w:rPr>
                <w:i/>
                <w:noProof/>
              </w:rPr>
            </w:pPr>
            <w:r w:rsidRPr="001946D7">
              <w:rPr>
                <w:i/>
                <w:noProof/>
              </w:rPr>
              <w:t xml:space="preserve">      </w:t>
            </w:r>
          </w:p>
        </w:tc>
      </w:tr>
    </w:tbl>
    <w:p w:rsidR="00B819C7" w:rsidRDefault="00B819C7" w:rsidP="00B819C7">
      <w:pPr>
        <w:rPr>
          <w:noProof/>
        </w:rPr>
      </w:pPr>
      <w:r>
        <w:rPr>
          <w:noProof/>
        </w:rPr>
        <w:br w:type="page"/>
      </w:r>
    </w:p>
    <w:p w:rsidR="002D5B2C" w:rsidRPr="00F87167" w:rsidRDefault="002D5B2C" w:rsidP="00D76B68">
      <w:pPr>
        <w:pStyle w:val="Heading2"/>
        <w:numPr>
          <w:ilvl w:val="0"/>
          <w:numId w:val="11"/>
        </w:numPr>
        <w:rPr>
          <w:noProof/>
        </w:rPr>
      </w:pPr>
      <w:bookmarkStart w:id="49" w:name="_Toc364158549"/>
      <w:r w:rsidRPr="00F87167">
        <w:rPr>
          <w:noProof/>
        </w:rPr>
        <w:lastRenderedPageBreak/>
        <w:t>ИЗЈАВА О НЕЗАВИСНОЈ ПОНУДИ</w:t>
      </w:r>
      <w:bookmarkEnd w:id="4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E4721"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D76B68">
      <w:pPr>
        <w:pStyle w:val="Heading2"/>
        <w:numPr>
          <w:ilvl w:val="0"/>
          <w:numId w:val="11"/>
        </w:numPr>
      </w:pPr>
      <w:bookmarkStart w:id="50" w:name="_Toc364158550"/>
      <w:r>
        <w:lastRenderedPageBreak/>
        <w:t xml:space="preserve"> </w:t>
      </w:r>
      <w:r w:rsidR="0072089F" w:rsidRPr="00F87167">
        <w:t>ОБРАЗАЦ ИЗЈАВЕ О ПОШТОВАЊУ ОБАВЕЗА</w:t>
      </w:r>
      <w:bookmarkEnd w:id="50"/>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E4721"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34F17" w:rsidP="00D76B68">
      <w:pPr>
        <w:pStyle w:val="Heading2"/>
        <w:numPr>
          <w:ilvl w:val="0"/>
          <w:numId w:val="10"/>
        </w:numPr>
        <w:rPr>
          <w:noProof/>
        </w:rPr>
      </w:pPr>
      <w:bookmarkStart w:id="51" w:name="_Toc364158551"/>
      <w:r>
        <w:rPr>
          <w:noProof/>
        </w:rPr>
        <w:lastRenderedPageBreak/>
        <w:t xml:space="preserve"> </w:t>
      </w:r>
      <w:r w:rsidR="00B819C7" w:rsidRPr="002D5B2C">
        <w:rPr>
          <w:noProof/>
        </w:rPr>
        <w:t>ОБРАЗАЦ СТРУКТУРЕ ПОНУЂЕНЕ ЦЕНЕ</w:t>
      </w:r>
      <w:bookmarkEnd w:id="51"/>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8843" w:type="dxa"/>
        <w:tblInd w:w="108" w:type="dxa"/>
        <w:tblLayout w:type="fixed"/>
        <w:tblLook w:val="04A0" w:firstRow="1" w:lastRow="0" w:firstColumn="1" w:lastColumn="0" w:noHBand="0" w:noVBand="1"/>
      </w:tblPr>
      <w:tblGrid>
        <w:gridCol w:w="993"/>
        <w:gridCol w:w="1525"/>
        <w:gridCol w:w="1525"/>
        <w:gridCol w:w="1513"/>
        <w:gridCol w:w="1514"/>
        <w:gridCol w:w="1773"/>
      </w:tblGrid>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13"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14"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773"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2.</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3.</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4.</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5.</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6.</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7.</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8.</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9.</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both"/>
        <w:rPr>
          <w:noProof/>
          <w:u w:val="single"/>
        </w:rPr>
      </w:pPr>
      <w:r w:rsidRPr="002D5B2C">
        <w:rPr>
          <w:noProof/>
          <w:u w:val="single"/>
        </w:rPr>
        <w:t>Напомена:</w:t>
      </w:r>
    </w:p>
    <w:p w:rsidR="00B819C7" w:rsidRPr="002D5B2C" w:rsidRDefault="00B819C7" w:rsidP="00B84C11">
      <w:pPr>
        <w:numPr>
          <w:ilvl w:val="0"/>
          <w:numId w:val="2"/>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360C44">
        <w:rPr>
          <w:noProof/>
        </w:rPr>
        <w:t>.</w:t>
      </w:r>
    </w:p>
    <w:p w:rsidR="00B819C7" w:rsidRDefault="00B819C7" w:rsidP="00B819C7">
      <w:pPr>
        <w:rPr>
          <w:b/>
          <w:noProof/>
        </w:rPr>
      </w:pPr>
      <w:r>
        <w:rPr>
          <w:b/>
          <w:noProof/>
        </w:rPr>
        <w:br w:type="page"/>
      </w:r>
    </w:p>
    <w:p w:rsidR="00B819C7" w:rsidRPr="00E31C1C" w:rsidRDefault="00434F17" w:rsidP="00D76B68">
      <w:pPr>
        <w:pStyle w:val="Heading2"/>
        <w:numPr>
          <w:ilvl w:val="0"/>
          <w:numId w:val="9"/>
        </w:numPr>
        <w:rPr>
          <w:noProof/>
        </w:rPr>
      </w:pPr>
      <w:bookmarkStart w:id="52" w:name="_Toc364158552"/>
      <w:r>
        <w:rPr>
          <w:noProof/>
        </w:rPr>
        <w:lastRenderedPageBreak/>
        <w:t xml:space="preserve"> </w:t>
      </w:r>
      <w:r w:rsidR="00B819C7" w:rsidRPr="00E31C1C">
        <w:rPr>
          <w:noProof/>
        </w:rPr>
        <w:t>О</w:t>
      </w:r>
      <w:r w:rsidR="00B819C7">
        <w:rPr>
          <w:noProof/>
        </w:rPr>
        <w:t>БРАЗАЦ ТРОШКОВА ПРИПРЕМЕ ПОНУДЕ</w:t>
      </w:r>
      <w:bookmarkEnd w:id="52"/>
    </w:p>
    <w:p w:rsidR="00B819C7" w:rsidRDefault="00B819C7" w:rsidP="005B6871">
      <w:pPr>
        <w:spacing w:before="100" w:beforeAutospacing="1" w:line="210" w:lineRule="atLeast"/>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tbl>
      <w:tblPr>
        <w:tblStyle w:val="TableGrid"/>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израде узорка или модела (</w:t>
            </w:r>
            <w:r>
              <w:rPr>
                <w:b/>
                <w:noProof/>
              </w:rPr>
              <w:t>у</w:t>
            </w:r>
            <w:r w:rsidRPr="008B7475">
              <w:rPr>
                <w:b/>
                <w:noProof/>
              </w:rPr>
              <w:t>колико постоје)</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890" w:type="dxa"/>
          </w:tcPr>
          <w:p w:rsidR="005B6871" w:rsidRPr="008B7475" w:rsidRDefault="005B6871" w:rsidP="006D242F">
            <w:pPr>
              <w:spacing w:before="100" w:beforeAutospacing="1" w:line="210" w:lineRule="atLeast"/>
              <w:jc w:val="both"/>
              <w:rPr>
                <w:b/>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890" w:type="dxa"/>
          </w:tcPr>
          <w:p w:rsidR="005B6871" w:rsidRPr="008B7475" w:rsidRDefault="005B6871" w:rsidP="006D242F">
            <w:pPr>
              <w:spacing w:before="100" w:beforeAutospacing="1" w:line="210" w:lineRule="atLeast"/>
              <w:jc w:val="center"/>
              <w:rPr>
                <w:b/>
                <w:noProof/>
              </w:rPr>
            </w:pPr>
          </w:p>
        </w:tc>
      </w:tr>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bl>
    <w:p w:rsidR="005B6871" w:rsidRPr="005B6871" w:rsidRDefault="005B6871" w:rsidP="005B6871">
      <w:pPr>
        <w:spacing w:before="100" w:beforeAutospacing="1" w:line="210" w:lineRule="atLeast"/>
        <w:jc w:val="both"/>
        <w:rPr>
          <w:noProof/>
        </w:rPr>
      </w:pPr>
    </w:p>
    <w:tbl>
      <w:tblPr>
        <w:tblStyle w:val="TableGrid"/>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B819C7" w:rsidRPr="008B7475" w:rsidTr="006D242F">
        <w:trPr>
          <w:trHeight w:val="312"/>
        </w:trPr>
        <w:tc>
          <w:tcPr>
            <w:tcW w:w="3510" w:type="dxa"/>
            <w:tcBorders>
              <w:bottom w:val="single" w:sz="4" w:space="0" w:color="auto"/>
            </w:tcBorders>
          </w:tcPr>
          <w:p w:rsidR="00B819C7" w:rsidRPr="008B7475" w:rsidRDefault="00B819C7" w:rsidP="006D242F">
            <w:pPr>
              <w:rPr>
                <w:noProof/>
                <w:highlight w:val="yellow"/>
              </w:rPr>
            </w:pPr>
          </w:p>
        </w:tc>
        <w:tc>
          <w:tcPr>
            <w:tcW w:w="2835" w:type="dxa"/>
          </w:tcPr>
          <w:p w:rsidR="00B819C7" w:rsidRPr="008B7475" w:rsidRDefault="00B819C7" w:rsidP="006D242F">
            <w:pPr>
              <w:rPr>
                <w:noProof/>
                <w:highlight w:val="yellow"/>
              </w:rPr>
            </w:pPr>
          </w:p>
        </w:tc>
        <w:tc>
          <w:tcPr>
            <w:tcW w:w="2835" w:type="dxa"/>
            <w:tcBorders>
              <w:bottom w:val="single" w:sz="4" w:space="0" w:color="auto"/>
            </w:tcBorders>
          </w:tcPr>
          <w:p w:rsidR="00B819C7" w:rsidRPr="008B7475" w:rsidRDefault="00B819C7" w:rsidP="006D242F">
            <w:pPr>
              <w:rPr>
                <w:noProof/>
                <w:highlight w:val="yellow"/>
              </w:rPr>
            </w:pPr>
          </w:p>
        </w:tc>
      </w:tr>
      <w:tr w:rsidR="00B819C7" w:rsidRPr="008B7475" w:rsidTr="006D242F">
        <w:trPr>
          <w:trHeight w:val="293"/>
        </w:trPr>
        <w:tc>
          <w:tcPr>
            <w:tcW w:w="3510" w:type="dxa"/>
            <w:tcBorders>
              <w:top w:val="single" w:sz="4" w:space="0" w:color="auto"/>
            </w:tcBorders>
          </w:tcPr>
          <w:p w:rsidR="00B819C7" w:rsidRPr="008B7475" w:rsidRDefault="00B819C7" w:rsidP="006D242F">
            <w:pPr>
              <w:jc w:val="center"/>
              <w:rPr>
                <w:noProof/>
                <w:highlight w:val="yellow"/>
              </w:rPr>
            </w:pPr>
            <w:r w:rsidRPr="008B7475">
              <w:rPr>
                <w:noProof/>
              </w:rPr>
              <w:t>НАЗИВ ПОНУЂАЧА</w:t>
            </w:r>
          </w:p>
        </w:tc>
        <w:tc>
          <w:tcPr>
            <w:tcW w:w="2835" w:type="dxa"/>
          </w:tcPr>
          <w:p w:rsidR="00B819C7" w:rsidRPr="008B7475" w:rsidRDefault="00B819C7" w:rsidP="006D242F">
            <w:pPr>
              <w:jc w:val="center"/>
              <w:rPr>
                <w:noProof/>
              </w:rPr>
            </w:pPr>
            <w:r w:rsidRPr="008B7475">
              <w:rPr>
                <w:noProof/>
              </w:rPr>
              <w:t>М.П.</w:t>
            </w:r>
          </w:p>
        </w:tc>
        <w:tc>
          <w:tcPr>
            <w:tcW w:w="2835" w:type="dxa"/>
            <w:tcBorders>
              <w:top w:val="single" w:sz="4" w:space="0" w:color="auto"/>
            </w:tcBorders>
          </w:tcPr>
          <w:p w:rsidR="00B819C7" w:rsidRPr="008B7475" w:rsidRDefault="00B819C7" w:rsidP="006D242F">
            <w:pPr>
              <w:jc w:val="center"/>
              <w:rPr>
                <w:noProof/>
                <w:highlight w:val="yellow"/>
              </w:rPr>
            </w:pPr>
            <w:r w:rsidRPr="008B7475">
              <w:rPr>
                <w:noProof/>
              </w:rPr>
              <w:t>ПОТПИС ПОНУЂАЧА</w:t>
            </w:r>
          </w:p>
        </w:tc>
      </w:tr>
    </w:tbl>
    <w:p w:rsidR="00B819C7" w:rsidRPr="005B6871" w:rsidRDefault="00B819C7" w:rsidP="00B819C7">
      <w:pPr>
        <w:rPr>
          <w:b/>
          <w:noProof/>
        </w:rPr>
      </w:pPr>
    </w:p>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headerReference w:type="even" r:id="rId13"/>
          <w:headerReference w:type="default" r:id="rId14"/>
          <w:footerReference w:type="even" r:id="rId15"/>
          <w:footerReference w:type="default" r:id="rId16"/>
          <w:headerReference w:type="first" r:id="rId17"/>
          <w:footerReference w:type="first" r:id="rId18"/>
          <w:pgSz w:w="11906" w:h="16838" w:code="9"/>
          <w:pgMar w:top="1440" w:right="1416" w:bottom="1440" w:left="1440" w:header="709" w:footer="709" w:gutter="0"/>
          <w:cols w:space="708"/>
          <w:docGrid w:linePitch="360"/>
        </w:sectPr>
      </w:pPr>
    </w:p>
    <w:p w:rsidR="00B557A6" w:rsidRDefault="00434F17" w:rsidP="00D76B68">
      <w:pPr>
        <w:pStyle w:val="Heading2"/>
        <w:numPr>
          <w:ilvl w:val="0"/>
          <w:numId w:val="8"/>
        </w:numPr>
        <w:rPr>
          <w:noProof/>
        </w:rPr>
      </w:pPr>
      <w:bookmarkStart w:id="53" w:name="_Toc364158553"/>
      <w:r>
        <w:rPr>
          <w:noProof/>
        </w:rPr>
        <w:lastRenderedPageBreak/>
        <w:t xml:space="preserve"> </w:t>
      </w:r>
      <w:r w:rsidR="00B84C11" w:rsidRPr="002D5B2C">
        <w:rPr>
          <w:noProof/>
        </w:rPr>
        <w:t>ОБРАЗАЦ ПОНУДЕ</w:t>
      </w:r>
      <w:bookmarkEnd w:id="53"/>
    </w:p>
    <w:p w:rsidR="007A39D9" w:rsidRPr="007A39D9" w:rsidRDefault="007A39D9" w:rsidP="007A39D9"/>
    <w:p w:rsidR="00A07ED2" w:rsidRDefault="00A07ED2" w:rsidP="00A07ED2">
      <w:pPr>
        <w:pStyle w:val="BodyText"/>
        <w:rPr>
          <w:noProof/>
          <w:szCs w:val="24"/>
        </w:rPr>
      </w:pPr>
    </w:p>
    <w:p w:rsidR="00647639" w:rsidRPr="0023541D" w:rsidRDefault="00647639" w:rsidP="00E43019">
      <w:pPr>
        <w:pStyle w:val="Footer"/>
        <w:jc w:val="center"/>
        <w:rPr>
          <w:b/>
          <w:noProof/>
        </w:rPr>
      </w:pPr>
      <w:r w:rsidRPr="002D5B2C">
        <w:rPr>
          <w:b/>
          <w:noProof/>
        </w:rPr>
        <w:t xml:space="preserve">Понуда број_______ - </w:t>
      </w:r>
      <w:r w:rsidRPr="00D35180">
        <w:rPr>
          <w:b/>
          <w:szCs w:val="28"/>
          <w:lang w:val="sr-Cyrl-CS"/>
        </w:rPr>
        <w:t xml:space="preserve">Набавка </w:t>
      </w:r>
      <w:r w:rsidR="00E43019">
        <w:rPr>
          <w:b/>
        </w:rPr>
        <w:t>осталог медицинског материјала за потребе хируршких клиника</w:t>
      </w:r>
      <w:r w:rsidR="00E43019" w:rsidRPr="00487AC9">
        <w:rPr>
          <w:b/>
          <w:lang w:val="sr-Cyrl-CS"/>
        </w:rPr>
        <w:t xml:space="preserve"> </w:t>
      </w:r>
      <w:r w:rsidR="00E43019">
        <w:rPr>
          <w:b/>
          <w:lang w:val="sr-Cyrl-CS"/>
        </w:rPr>
        <w:t xml:space="preserve">у оквиру </w:t>
      </w:r>
      <w:r w:rsidR="00E43019" w:rsidRPr="00487AC9">
        <w:rPr>
          <w:b/>
          <w:lang w:val="sr-Cyrl-CS"/>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sidR="00B211A7">
        <w:rPr>
          <w:b/>
          <w:noProof/>
        </w:rPr>
        <w:t>84</w:t>
      </w:r>
      <w:r>
        <w:rPr>
          <w:b/>
          <w:noProof/>
        </w:rPr>
        <w:t>-14-О</w:t>
      </w:r>
    </w:p>
    <w:p w:rsidR="00647639" w:rsidRPr="002D5B2C" w:rsidRDefault="00647639" w:rsidP="00647639">
      <w:pPr>
        <w:pStyle w:val="BodyText"/>
        <w:jc w:val="center"/>
        <w:rPr>
          <w:b/>
          <w:noProof/>
          <w:szCs w:val="24"/>
        </w:rPr>
      </w:pPr>
    </w:p>
    <w:p w:rsidR="00647639" w:rsidRPr="002D5B2C" w:rsidRDefault="00647639" w:rsidP="0064763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647639" w:rsidRPr="002D5B2C" w:rsidRDefault="00647639" w:rsidP="00647639">
      <w:pPr>
        <w:pStyle w:val="BodyText"/>
        <w:jc w:val="left"/>
        <w:rPr>
          <w:noProof/>
          <w:szCs w:val="24"/>
        </w:rPr>
      </w:pPr>
      <w:r w:rsidRPr="002D5B2C">
        <w:rPr>
          <w:noProof/>
          <w:szCs w:val="24"/>
        </w:rPr>
        <w:t>Адреса, град, општина:____________________________                   Регистарски број:______________________________</w:t>
      </w:r>
    </w:p>
    <w:p w:rsidR="00647639" w:rsidRPr="002D5B2C" w:rsidRDefault="00647639" w:rsidP="0064763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647639" w:rsidRPr="002D5B2C" w:rsidRDefault="00647639" w:rsidP="0064763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647639" w:rsidRPr="006D242F" w:rsidRDefault="00647639" w:rsidP="0064763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647639" w:rsidRDefault="00647639" w:rsidP="00647639">
      <w:pPr>
        <w:pStyle w:val="BodyText"/>
        <w:jc w:val="left"/>
        <w:rPr>
          <w:noProof/>
          <w:szCs w:val="24"/>
        </w:rPr>
      </w:pPr>
      <w:r w:rsidRPr="002D5B2C">
        <w:rPr>
          <w:noProof/>
          <w:szCs w:val="24"/>
        </w:rPr>
        <w:t>Овлашћено лице:__</w:t>
      </w:r>
      <w:r>
        <w:rPr>
          <w:noProof/>
          <w:szCs w:val="24"/>
        </w:rPr>
        <w:t>_______________________________</w:t>
      </w:r>
    </w:p>
    <w:p w:rsidR="00647639" w:rsidRDefault="00647639" w:rsidP="00647639">
      <w:pPr>
        <w:pStyle w:val="BodyText"/>
        <w:jc w:val="left"/>
        <w:rPr>
          <w:noProof/>
          <w:szCs w:val="24"/>
        </w:rPr>
      </w:pPr>
    </w:p>
    <w:p w:rsidR="007A39D9" w:rsidRPr="007A39D9" w:rsidRDefault="007A39D9" w:rsidP="00647639">
      <w:pPr>
        <w:pStyle w:val="BodyText"/>
        <w:jc w:val="left"/>
        <w:rPr>
          <w:noProof/>
          <w:szCs w:val="24"/>
        </w:rPr>
      </w:pPr>
    </w:p>
    <w:tbl>
      <w:tblPr>
        <w:tblStyle w:val="TableGrid"/>
        <w:tblW w:w="14827" w:type="dxa"/>
        <w:tblLayout w:type="fixed"/>
        <w:tblLook w:val="04A0" w:firstRow="1" w:lastRow="0" w:firstColumn="1" w:lastColumn="0" w:noHBand="0" w:noVBand="1"/>
      </w:tblPr>
      <w:tblGrid>
        <w:gridCol w:w="942"/>
        <w:gridCol w:w="2852"/>
        <w:gridCol w:w="850"/>
        <w:gridCol w:w="914"/>
        <w:gridCol w:w="1180"/>
        <w:gridCol w:w="883"/>
        <w:gridCol w:w="1365"/>
        <w:gridCol w:w="1403"/>
        <w:gridCol w:w="1370"/>
        <w:gridCol w:w="1682"/>
        <w:gridCol w:w="1386"/>
      </w:tblGrid>
      <w:tr w:rsidR="00E43019" w:rsidRPr="00DE0EA0" w:rsidTr="00E43019">
        <w:tc>
          <w:tcPr>
            <w:tcW w:w="14827" w:type="dxa"/>
            <w:gridSpan w:val="11"/>
            <w:vAlign w:val="center"/>
          </w:tcPr>
          <w:p w:rsidR="00E43019" w:rsidRPr="00DE0EA0" w:rsidRDefault="007A39D9" w:rsidP="00E43019">
            <w:pPr>
              <w:jc w:val="center"/>
              <w:rPr>
                <w:b/>
                <w:noProof/>
                <w:sz w:val="22"/>
                <w:szCs w:val="22"/>
              </w:rPr>
            </w:pPr>
            <w:r w:rsidRPr="00CF110C">
              <w:rPr>
                <w:b/>
                <w:noProof/>
                <w:sz w:val="22"/>
                <w:szCs w:val="22"/>
              </w:rPr>
              <w:t>КЛИНИЧКИ ЦЕНТАР ВОЈВОДИНЕ</w:t>
            </w:r>
          </w:p>
        </w:tc>
      </w:tr>
      <w:tr w:rsidR="00E43019" w:rsidRPr="00DE0EA0" w:rsidTr="00E43019">
        <w:tc>
          <w:tcPr>
            <w:tcW w:w="14827" w:type="dxa"/>
            <w:gridSpan w:val="11"/>
            <w:vAlign w:val="center"/>
          </w:tcPr>
          <w:p w:rsidR="00E43019" w:rsidRPr="00DE0EA0" w:rsidRDefault="00B211A7" w:rsidP="00E43019">
            <w:pPr>
              <w:rPr>
                <w:b/>
                <w:i/>
                <w:noProof/>
                <w:sz w:val="22"/>
                <w:szCs w:val="22"/>
              </w:rPr>
            </w:pPr>
            <w:r>
              <w:rPr>
                <w:b/>
              </w:rPr>
              <w:t xml:space="preserve">Партија 1 – </w:t>
            </w:r>
            <w:r w:rsidRPr="00B211A7">
              <w:rPr>
                <w:b/>
              </w:rPr>
              <w:t>градуисана компресивна тубуларна ортоза</w:t>
            </w:r>
          </w:p>
        </w:tc>
      </w:tr>
      <w:tr w:rsidR="00E43019" w:rsidRPr="00DE0EA0" w:rsidTr="00E43019">
        <w:tc>
          <w:tcPr>
            <w:tcW w:w="942" w:type="dxa"/>
            <w:vAlign w:val="center"/>
          </w:tcPr>
          <w:p w:rsidR="00E43019" w:rsidRPr="00DE0EA0" w:rsidRDefault="00E43019" w:rsidP="00E43019">
            <w:pPr>
              <w:pStyle w:val="BodyText"/>
              <w:jc w:val="center"/>
              <w:rPr>
                <w:b/>
                <w:noProof/>
                <w:sz w:val="20"/>
              </w:rPr>
            </w:pPr>
            <w:r w:rsidRPr="00DE0EA0">
              <w:rPr>
                <w:b/>
                <w:noProof/>
                <w:sz w:val="20"/>
              </w:rPr>
              <w:t>Редни број</w:t>
            </w:r>
          </w:p>
        </w:tc>
        <w:tc>
          <w:tcPr>
            <w:tcW w:w="2852" w:type="dxa"/>
            <w:vAlign w:val="center"/>
          </w:tcPr>
          <w:p w:rsidR="00E43019" w:rsidRPr="00DE0EA0" w:rsidRDefault="00E43019" w:rsidP="00E43019">
            <w:pPr>
              <w:pStyle w:val="BodyText"/>
              <w:jc w:val="center"/>
              <w:rPr>
                <w:b/>
                <w:noProof/>
                <w:sz w:val="20"/>
              </w:rPr>
            </w:pPr>
            <w:r w:rsidRPr="00DE0EA0">
              <w:rPr>
                <w:b/>
                <w:noProof/>
                <w:sz w:val="20"/>
              </w:rPr>
              <w:t>Назив</w:t>
            </w:r>
          </w:p>
        </w:tc>
        <w:tc>
          <w:tcPr>
            <w:tcW w:w="850" w:type="dxa"/>
            <w:vAlign w:val="center"/>
          </w:tcPr>
          <w:p w:rsidR="00E43019" w:rsidRPr="00DE0EA0" w:rsidRDefault="00E43019" w:rsidP="00E43019">
            <w:pPr>
              <w:pStyle w:val="BodyText"/>
              <w:jc w:val="center"/>
              <w:rPr>
                <w:b/>
                <w:noProof/>
                <w:sz w:val="20"/>
              </w:rPr>
            </w:pPr>
            <w:r w:rsidRPr="00DE0EA0">
              <w:rPr>
                <w:b/>
                <w:noProof/>
                <w:sz w:val="20"/>
              </w:rPr>
              <w:t>Јединица мере</w:t>
            </w:r>
          </w:p>
        </w:tc>
        <w:tc>
          <w:tcPr>
            <w:tcW w:w="914" w:type="dxa"/>
            <w:vAlign w:val="center"/>
          </w:tcPr>
          <w:p w:rsidR="00E43019" w:rsidRPr="00DE0EA0" w:rsidRDefault="00E43019" w:rsidP="00E43019">
            <w:pPr>
              <w:pStyle w:val="BodyText"/>
              <w:jc w:val="center"/>
              <w:rPr>
                <w:b/>
                <w:noProof/>
                <w:sz w:val="20"/>
              </w:rPr>
            </w:pPr>
            <w:r w:rsidRPr="00DE0EA0">
              <w:rPr>
                <w:b/>
                <w:noProof/>
                <w:sz w:val="20"/>
              </w:rPr>
              <w:t>Количина</w:t>
            </w:r>
          </w:p>
        </w:tc>
        <w:tc>
          <w:tcPr>
            <w:tcW w:w="1180" w:type="dxa"/>
            <w:vAlign w:val="center"/>
          </w:tcPr>
          <w:p w:rsidR="00E43019" w:rsidRPr="00DE0EA0" w:rsidRDefault="00E43019" w:rsidP="00E43019">
            <w:pPr>
              <w:pStyle w:val="BodyText"/>
              <w:jc w:val="center"/>
              <w:rPr>
                <w:b/>
                <w:noProof/>
                <w:sz w:val="20"/>
              </w:rPr>
            </w:pPr>
            <w:r w:rsidRPr="00DE0EA0">
              <w:rPr>
                <w:b/>
                <w:noProof/>
                <w:sz w:val="20"/>
              </w:rPr>
              <w:t>Јединична цена без ПДВ-а</w:t>
            </w:r>
          </w:p>
        </w:tc>
        <w:tc>
          <w:tcPr>
            <w:tcW w:w="883" w:type="dxa"/>
            <w:vAlign w:val="center"/>
          </w:tcPr>
          <w:p w:rsidR="00E43019" w:rsidRPr="00DE0EA0" w:rsidRDefault="00E43019" w:rsidP="00E43019">
            <w:pPr>
              <w:pStyle w:val="BodyText"/>
              <w:jc w:val="center"/>
              <w:rPr>
                <w:b/>
                <w:noProof/>
                <w:sz w:val="20"/>
              </w:rPr>
            </w:pPr>
            <w:r w:rsidRPr="00DE0EA0">
              <w:rPr>
                <w:b/>
                <w:noProof/>
                <w:sz w:val="20"/>
              </w:rPr>
              <w:t>Износ</w:t>
            </w:r>
          </w:p>
          <w:p w:rsidR="00E43019" w:rsidRPr="00DE0EA0" w:rsidRDefault="00E43019" w:rsidP="00E43019">
            <w:pPr>
              <w:pStyle w:val="BodyText"/>
              <w:jc w:val="center"/>
              <w:rPr>
                <w:b/>
                <w:noProof/>
                <w:sz w:val="20"/>
              </w:rPr>
            </w:pPr>
            <w:r w:rsidRPr="00DE0EA0">
              <w:rPr>
                <w:b/>
                <w:noProof/>
                <w:sz w:val="20"/>
              </w:rPr>
              <w:t>ПДВ-а</w:t>
            </w:r>
          </w:p>
        </w:tc>
        <w:tc>
          <w:tcPr>
            <w:tcW w:w="1365" w:type="dxa"/>
            <w:vAlign w:val="center"/>
          </w:tcPr>
          <w:p w:rsidR="00E43019" w:rsidRPr="00DE0EA0" w:rsidRDefault="00E43019" w:rsidP="00E43019">
            <w:pPr>
              <w:pStyle w:val="BodyText"/>
              <w:jc w:val="center"/>
              <w:rPr>
                <w:b/>
                <w:noProof/>
                <w:sz w:val="20"/>
              </w:rPr>
            </w:pPr>
            <w:r w:rsidRPr="00DE0EA0">
              <w:rPr>
                <w:b/>
                <w:noProof/>
                <w:sz w:val="20"/>
              </w:rPr>
              <w:t>Укупна цена без ПДВ-а</w:t>
            </w:r>
          </w:p>
        </w:tc>
        <w:tc>
          <w:tcPr>
            <w:tcW w:w="1403" w:type="dxa"/>
            <w:vAlign w:val="center"/>
          </w:tcPr>
          <w:p w:rsidR="00E43019" w:rsidRPr="00DE0EA0" w:rsidRDefault="00E43019" w:rsidP="00E43019">
            <w:pPr>
              <w:pStyle w:val="BodyText"/>
              <w:jc w:val="center"/>
              <w:rPr>
                <w:b/>
                <w:noProof/>
                <w:sz w:val="20"/>
              </w:rPr>
            </w:pPr>
            <w:r w:rsidRPr="00DE0EA0">
              <w:rPr>
                <w:b/>
                <w:noProof/>
                <w:sz w:val="20"/>
              </w:rPr>
              <w:t>Произвођач</w:t>
            </w:r>
          </w:p>
        </w:tc>
        <w:tc>
          <w:tcPr>
            <w:tcW w:w="1370" w:type="dxa"/>
            <w:vAlign w:val="center"/>
          </w:tcPr>
          <w:p w:rsidR="00E43019" w:rsidRPr="00DE0EA0" w:rsidRDefault="00E43019" w:rsidP="00E43019">
            <w:pPr>
              <w:pStyle w:val="BodyText"/>
              <w:jc w:val="center"/>
              <w:rPr>
                <w:b/>
                <w:noProof/>
                <w:sz w:val="20"/>
              </w:rPr>
            </w:pPr>
            <w:r w:rsidRPr="00DE0EA0">
              <w:rPr>
                <w:b/>
                <w:noProof/>
                <w:sz w:val="20"/>
              </w:rPr>
              <w:t>Земља порекла</w:t>
            </w:r>
          </w:p>
        </w:tc>
        <w:tc>
          <w:tcPr>
            <w:tcW w:w="1682" w:type="dxa"/>
            <w:vAlign w:val="center"/>
          </w:tcPr>
          <w:p w:rsidR="00E43019" w:rsidRPr="00DE0EA0" w:rsidRDefault="00E43019" w:rsidP="00E43019">
            <w:pPr>
              <w:pStyle w:val="BodyText"/>
              <w:jc w:val="center"/>
              <w:rPr>
                <w:b/>
                <w:noProof/>
                <w:sz w:val="20"/>
              </w:rPr>
            </w:pPr>
            <w:r w:rsidRPr="00DE0EA0">
              <w:rPr>
                <w:b/>
                <w:noProof/>
                <w:sz w:val="20"/>
              </w:rPr>
              <w:t>Доказ о стављању тражене робе у промет</w:t>
            </w:r>
          </w:p>
        </w:tc>
        <w:tc>
          <w:tcPr>
            <w:tcW w:w="1386" w:type="dxa"/>
            <w:vAlign w:val="center"/>
          </w:tcPr>
          <w:p w:rsidR="00E43019" w:rsidRPr="00E43019" w:rsidRDefault="00E43019" w:rsidP="00E43019">
            <w:pPr>
              <w:pStyle w:val="BodyText"/>
              <w:jc w:val="center"/>
              <w:rPr>
                <w:b/>
                <w:noProof/>
                <w:sz w:val="20"/>
              </w:rPr>
            </w:pPr>
            <w:r>
              <w:rPr>
                <w:b/>
                <w:noProof/>
                <w:sz w:val="20"/>
              </w:rPr>
              <w:t>Каталошки број</w:t>
            </w:r>
          </w:p>
        </w:tc>
      </w:tr>
      <w:tr w:rsidR="00E43019" w:rsidRPr="00DE0EA0" w:rsidTr="00E43019">
        <w:tc>
          <w:tcPr>
            <w:tcW w:w="942" w:type="dxa"/>
            <w:vAlign w:val="center"/>
          </w:tcPr>
          <w:p w:rsidR="00E43019" w:rsidRPr="00DE0EA0" w:rsidRDefault="00E43019" w:rsidP="00E43019">
            <w:pPr>
              <w:pStyle w:val="BodyText"/>
              <w:jc w:val="center"/>
              <w:rPr>
                <w:b/>
                <w:noProof/>
                <w:sz w:val="20"/>
              </w:rPr>
            </w:pPr>
            <w:r w:rsidRPr="00DE0EA0">
              <w:rPr>
                <w:b/>
                <w:noProof/>
                <w:sz w:val="20"/>
                <w:lang w:val="en-US"/>
              </w:rPr>
              <w:t>I</w:t>
            </w:r>
          </w:p>
        </w:tc>
        <w:tc>
          <w:tcPr>
            <w:tcW w:w="2852" w:type="dxa"/>
            <w:vAlign w:val="center"/>
          </w:tcPr>
          <w:p w:rsidR="00E43019" w:rsidRPr="00DE0EA0" w:rsidRDefault="00E43019" w:rsidP="00E43019">
            <w:pPr>
              <w:pStyle w:val="BodyText"/>
              <w:jc w:val="center"/>
              <w:rPr>
                <w:noProof/>
                <w:sz w:val="20"/>
              </w:rPr>
            </w:pPr>
            <w:r w:rsidRPr="00DE0EA0">
              <w:rPr>
                <w:noProof/>
                <w:sz w:val="20"/>
              </w:rPr>
              <w:t>2</w:t>
            </w:r>
          </w:p>
        </w:tc>
        <w:tc>
          <w:tcPr>
            <w:tcW w:w="850" w:type="dxa"/>
            <w:vAlign w:val="center"/>
          </w:tcPr>
          <w:p w:rsidR="00E43019" w:rsidRPr="00DE0EA0" w:rsidRDefault="00E43019" w:rsidP="00E43019">
            <w:pPr>
              <w:pStyle w:val="BodyText"/>
              <w:jc w:val="center"/>
              <w:rPr>
                <w:noProof/>
                <w:sz w:val="20"/>
              </w:rPr>
            </w:pPr>
            <w:r w:rsidRPr="00DE0EA0">
              <w:rPr>
                <w:noProof/>
                <w:sz w:val="20"/>
              </w:rPr>
              <w:t>3</w:t>
            </w:r>
          </w:p>
        </w:tc>
        <w:tc>
          <w:tcPr>
            <w:tcW w:w="914" w:type="dxa"/>
            <w:vAlign w:val="center"/>
          </w:tcPr>
          <w:p w:rsidR="00E43019" w:rsidRPr="00DE0EA0" w:rsidRDefault="00E43019" w:rsidP="00E43019">
            <w:pPr>
              <w:pStyle w:val="BodyText"/>
              <w:jc w:val="center"/>
              <w:rPr>
                <w:noProof/>
                <w:sz w:val="20"/>
              </w:rPr>
            </w:pPr>
            <w:r w:rsidRPr="00DE0EA0">
              <w:rPr>
                <w:noProof/>
                <w:sz w:val="20"/>
              </w:rPr>
              <w:t>4</w:t>
            </w:r>
          </w:p>
        </w:tc>
        <w:tc>
          <w:tcPr>
            <w:tcW w:w="1180" w:type="dxa"/>
            <w:vAlign w:val="center"/>
          </w:tcPr>
          <w:p w:rsidR="00E43019" w:rsidRPr="00DE0EA0" w:rsidRDefault="00E43019" w:rsidP="00E43019">
            <w:pPr>
              <w:pStyle w:val="BodyText"/>
              <w:jc w:val="center"/>
              <w:rPr>
                <w:noProof/>
                <w:sz w:val="20"/>
              </w:rPr>
            </w:pPr>
            <w:r w:rsidRPr="00DE0EA0">
              <w:rPr>
                <w:noProof/>
                <w:sz w:val="20"/>
              </w:rPr>
              <w:t>5</w:t>
            </w:r>
          </w:p>
        </w:tc>
        <w:tc>
          <w:tcPr>
            <w:tcW w:w="883" w:type="dxa"/>
            <w:vAlign w:val="center"/>
          </w:tcPr>
          <w:p w:rsidR="00E43019" w:rsidRPr="00DE0EA0" w:rsidRDefault="00E43019" w:rsidP="00E43019">
            <w:pPr>
              <w:pStyle w:val="BodyText"/>
              <w:jc w:val="center"/>
              <w:rPr>
                <w:noProof/>
                <w:sz w:val="20"/>
              </w:rPr>
            </w:pPr>
            <w:r w:rsidRPr="00DE0EA0">
              <w:rPr>
                <w:noProof/>
                <w:sz w:val="20"/>
              </w:rPr>
              <w:t>6</w:t>
            </w:r>
          </w:p>
        </w:tc>
        <w:tc>
          <w:tcPr>
            <w:tcW w:w="1365" w:type="dxa"/>
            <w:vAlign w:val="center"/>
          </w:tcPr>
          <w:p w:rsidR="00E43019" w:rsidRPr="00DE0EA0" w:rsidRDefault="00E43019" w:rsidP="00E43019">
            <w:pPr>
              <w:pStyle w:val="BodyText"/>
              <w:jc w:val="center"/>
              <w:rPr>
                <w:noProof/>
                <w:sz w:val="20"/>
              </w:rPr>
            </w:pPr>
            <w:r w:rsidRPr="00DE0EA0">
              <w:rPr>
                <w:noProof/>
                <w:sz w:val="20"/>
              </w:rPr>
              <w:t>7</w:t>
            </w:r>
          </w:p>
        </w:tc>
        <w:tc>
          <w:tcPr>
            <w:tcW w:w="1403" w:type="dxa"/>
            <w:vAlign w:val="center"/>
          </w:tcPr>
          <w:p w:rsidR="00E43019" w:rsidRPr="00DE0EA0" w:rsidRDefault="00E43019" w:rsidP="00E43019">
            <w:pPr>
              <w:pStyle w:val="BodyText"/>
              <w:jc w:val="center"/>
              <w:rPr>
                <w:noProof/>
                <w:sz w:val="20"/>
              </w:rPr>
            </w:pPr>
            <w:r w:rsidRPr="00DE0EA0">
              <w:rPr>
                <w:noProof/>
                <w:sz w:val="20"/>
              </w:rPr>
              <w:t>8</w:t>
            </w:r>
          </w:p>
        </w:tc>
        <w:tc>
          <w:tcPr>
            <w:tcW w:w="1370" w:type="dxa"/>
            <w:vAlign w:val="center"/>
          </w:tcPr>
          <w:p w:rsidR="00E43019" w:rsidRPr="00DE0EA0" w:rsidRDefault="00E43019" w:rsidP="00E43019">
            <w:pPr>
              <w:pStyle w:val="BodyText"/>
              <w:jc w:val="center"/>
              <w:rPr>
                <w:noProof/>
                <w:sz w:val="20"/>
              </w:rPr>
            </w:pPr>
            <w:r w:rsidRPr="00DE0EA0">
              <w:rPr>
                <w:noProof/>
                <w:sz w:val="20"/>
              </w:rPr>
              <w:t>9</w:t>
            </w:r>
          </w:p>
        </w:tc>
        <w:tc>
          <w:tcPr>
            <w:tcW w:w="1682" w:type="dxa"/>
            <w:vAlign w:val="center"/>
          </w:tcPr>
          <w:p w:rsidR="00E43019" w:rsidRPr="00DE0EA0" w:rsidRDefault="00E43019" w:rsidP="00E43019">
            <w:pPr>
              <w:pStyle w:val="BodyText"/>
              <w:jc w:val="center"/>
              <w:rPr>
                <w:noProof/>
                <w:sz w:val="20"/>
              </w:rPr>
            </w:pPr>
            <w:r w:rsidRPr="00DE0EA0">
              <w:rPr>
                <w:noProof/>
                <w:sz w:val="20"/>
              </w:rPr>
              <w:t>10</w:t>
            </w:r>
          </w:p>
        </w:tc>
        <w:tc>
          <w:tcPr>
            <w:tcW w:w="1386" w:type="dxa"/>
            <w:vAlign w:val="center"/>
          </w:tcPr>
          <w:p w:rsidR="00E43019" w:rsidRPr="00DE0EA0" w:rsidRDefault="00E43019" w:rsidP="00E43019">
            <w:pPr>
              <w:pStyle w:val="BodyText"/>
              <w:jc w:val="center"/>
              <w:rPr>
                <w:noProof/>
                <w:sz w:val="20"/>
              </w:rPr>
            </w:pPr>
            <w:r w:rsidRPr="00DE0EA0">
              <w:rPr>
                <w:noProof/>
                <w:sz w:val="20"/>
              </w:rPr>
              <w:t>11</w:t>
            </w:r>
          </w:p>
        </w:tc>
      </w:tr>
      <w:tr w:rsidR="00E43019" w:rsidRPr="00DE0EA0" w:rsidTr="00E43019">
        <w:tc>
          <w:tcPr>
            <w:tcW w:w="942" w:type="dxa"/>
            <w:vAlign w:val="center"/>
          </w:tcPr>
          <w:p w:rsidR="00E43019" w:rsidRDefault="00E43019" w:rsidP="00E43019">
            <w:pPr>
              <w:jc w:val="right"/>
              <w:rPr>
                <w:sz w:val="20"/>
                <w:szCs w:val="20"/>
              </w:rPr>
            </w:pPr>
            <w:r>
              <w:rPr>
                <w:sz w:val="20"/>
                <w:szCs w:val="20"/>
              </w:rPr>
              <w:t>1.</w:t>
            </w:r>
          </w:p>
        </w:tc>
        <w:tc>
          <w:tcPr>
            <w:tcW w:w="2852" w:type="dxa"/>
            <w:vAlign w:val="center"/>
          </w:tcPr>
          <w:p w:rsidR="00E43019" w:rsidRPr="00B211A7" w:rsidRDefault="00B211A7" w:rsidP="00B211A7">
            <w:pPr>
              <w:rPr>
                <w:sz w:val="20"/>
                <w:szCs w:val="20"/>
              </w:rPr>
            </w:pPr>
            <w:r>
              <w:rPr>
                <w:sz w:val="20"/>
                <w:szCs w:val="20"/>
              </w:rPr>
              <w:t>Градуисана компресивна тубуларна ортоза отворених прстију без подчарапе, за лечење венских улкуса, притиска 40mmHg, величине S, M, L, XL, XXL</w:t>
            </w:r>
          </w:p>
        </w:tc>
        <w:tc>
          <w:tcPr>
            <w:tcW w:w="850" w:type="dxa"/>
            <w:vAlign w:val="center"/>
          </w:tcPr>
          <w:p w:rsidR="00E43019" w:rsidRPr="00E43019" w:rsidRDefault="00B211A7" w:rsidP="00E43019">
            <w:pPr>
              <w:jc w:val="center"/>
              <w:rPr>
                <w:sz w:val="22"/>
                <w:szCs w:val="22"/>
              </w:rPr>
            </w:pPr>
            <w:r>
              <w:rPr>
                <w:sz w:val="22"/>
                <w:szCs w:val="22"/>
              </w:rPr>
              <w:t>пар</w:t>
            </w:r>
          </w:p>
        </w:tc>
        <w:tc>
          <w:tcPr>
            <w:tcW w:w="914" w:type="dxa"/>
            <w:vAlign w:val="center"/>
          </w:tcPr>
          <w:p w:rsidR="00E43019" w:rsidRPr="00E43019" w:rsidRDefault="00B211A7" w:rsidP="00E43019">
            <w:pPr>
              <w:jc w:val="center"/>
              <w:rPr>
                <w:sz w:val="20"/>
                <w:szCs w:val="20"/>
              </w:rPr>
            </w:pPr>
            <w:r>
              <w:rPr>
                <w:sz w:val="20"/>
                <w:szCs w:val="20"/>
              </w:rPr>
              <w:t>345</w:t>
            </w:r>
          </w:p>
        </w:tc>
        <w:tc>
          <w:tcPr>
            <w:tcW w:w="1180" w:type="dxa"/>
            <w:vAlign w:val="center"/>
          </w:tcPr>
          <w:p w:rsidR="00E43019" w:rsidRPr="00DE0EA0" w:rsidRDefault="00E43019" w:rsidP="00E43019">
            <w:pPr>
              <w:pStyle w:val="BodyText"/>
              <w:jc w:val="center"/>
              <w:rPr>
                <w:noProof/>
                <w:sz w:val="20"/>
              </w:rPr>
            </w:pPr>
          </w:p>
        </w:tc>
        <w:tc>
          <w:tcPr>
            <w:tcW w:w="883" w:type="dxa"/>
            <w:vAlign w:val="center"/>
          </w:tcPr>
          <w:p w:rsidR="00E43019" w:rsidRPr="00DE0EA0" w:rsidRDefault="00E43019" w:rsidP="00E43019">
            <w:pPr>
              <w:pStyle w:val="BodyText"/>
              <w:jc w:val="center"/>
              <w:rPr>
                <w:noProof/>
                <w:sz w:val="20"/>
              </w:rPr>
            </w:pPr>
          </w:p>
        </w:tc>
        <w:tc>
          <w:tcPr>
            <w:tcW w:w="1365" w:type="dxa"/>
            <w:vAlign w:val="center"/>
          </w:tcPr>
          <w:p w:rsidR="00E43019" w:rsidRPr="00DE0EA0" w:rsidRDefault="00E43019" w:rsidP="00E43019">
            <w:pPr>
              <w:pStyle w:val="BodyText"/>
              <w:jc w:val="center"/>
              <w:rPr>
                <w:noProof/>
                <w:sz w:val="20"/>
              </w:rPr>
            </w:pPr>
          </w:p>
        </w:tc>
        <w:tc>
          <w:tcPr>
            <w:tcW w:w="1403" w:type="dxa"/>
            <w:vAlign w:val="center"/>
          </w:tcPr>
          <w:p w:rsidR="00E43019" w:rsidRPr="00DE0EA0" w:rsidRDefault="00E43019" w:rsidP="00E43019">
            <w:pPr>
              <w:pStyle w:val="BodyText"/>
              <w:jc w:val="center"/>
              <w:rPr>
                <w:noProof/>
                <w:sz w:val="20"/>
              </w:rPr>
            </w:pPr>
          </w:p>
        </w:tc>
        <w:tc>
          <w:tcPr>
            <w:tcW w:w="1370" w:type="dxa"/>
            <w:vAlign w:val="center"/>
          </w:tcPr>
          <w:p w:rsidR="00E43019" w:rsidRPr="00DE0EA0" w:rsidRDefault="00E43019" w:rsidP="00E43019">
            <w:pPr>
              <w:pStyle w:val="BodyText"/>
              <w:jc w:val="center"/>
              <w:rPr>
                <w:noProof/>
                <w:sz w:val="20"/>
              </w:rPr>
            </w:pPr>
          </w:p>
        </w:tc>
        <w:tc>
          <w:tcPr>
            <w:tcW w:w="1682" w:type="dxa"/>
            <w:vAlign w:val="center"/>
          </w:tcPr>
          <w:p w:rsidR="00E43019" w:rsidRPr="00DE0EA0" w:rsidRDefault="00E43019" w:rsidP="00E43019">
            <w:pPr>
              <w:pStyle w:val="BodyText"/>
              <w:jc w:val="center"/>
              <w:rPr>
                <w:noProof/>
                <w:sz w:val="20"/>
              </w:rPr>
            </w:pPr>
          </w:p>
        </w:tc>
        <w:tc>
          <w:tcPr>
            <w:tcW w:w="1386" w:type="dxa"/>
            <w:vAlign w:val="center"/>
          </w:tcPr>
          <w:p w:rsidR="00E43019" w:rsidRPr="00DE0EA0" w:rsidRDefault="00E43019" w:rsidP="00E43019">
            <w:pPr>
              <w:pStyle w:val="BodyText"/>
              <w:jc w:val="center"/>
              <w:rPr>
                <w:noProof/>
                <w:sz w:val="20"/>
              </w:rPr>
            </w:pPr>
          </w:p>
        </w:tc>
      </w:tr>
      <w:tr w:rsidR="00E43019" w:rsidRPr="00DE0EA0" w:rsidTr="00E43019">
        <w:tc>
          <w:tcPr>
            <w:tcW w:w="942" w:type="dxa"/>
            <w:vAlign w:val="center"/>
          </w:tcPr>
          <w:p w:rsidR="00E43019" w:rsidRPr="00DE0EA0" w:rsidRDefault="00E43019" w:rsidP="00E43019">
            <w:pPr>
              <w:pStyle w:val="BodyText"/>
              <w:jc w:val="center"/>
              <w:rPr>
                <w:b/>
                <w:noProof/>
                <w:sz w:val="20"/>
              </w:rPr>
            </w:pPr>
            <w:r w:rsidRPr="00DE0EA0">
              <w:rPr>
                <w:b/>
                <w:noProof/>
                <w:sz w:val="20"/>
              </w:rPr>
              <w:t>II</w:t>
            </w:r>
          </w:p>
        </w:tc>
        <w:tc>
          <w:tcPr>
            <w:tcW w:w="6679" w:type="dxa"/>
            <w:gridSpan w:val="5"/>
            <w:vAlign w:val="center"/>
          </w:tcPr>
          <w:p w:rsidR="00E43019" w:rsidRPr="00DE0EA0" w:rsidRDefault="00E43019" w:rsidP="00E43019">
            <w:pPr>
              <w:pStyle w:val="BodyText"/>
              <w:jc w:val="right"/>
              <w:rPr>
                <w:b/>
                <w:noProof/>
                <w:sz w:val="20"/>
              </w:rPr>
            </w:pPr>
            <w:r w:rsidRPr="00DE0EA0">
              <w:rPr>
                <w:b/>
                <w:noProof/>
                <w:sz w:val="20"/>
              </w:rPr>
              <w:t>Укупна цена понуде без ПДВ-а:</w:t>
            </w:r>
          </w:p>
        </w:tc>
        <w:tc>
          <w:tcPr>
            <w:tcW w:w="1365" w:type="dxa"/>
          </w:tcPr>
          <w:p w:rsidR="00E43019" w:rsidRPr="00DE0EA0" w:rsidRDefault="00E43019" w:rsidP="00E43019">
            <w:pPr>
              <w:pStyle w:val="BodyText"/>
              <w:jc w:val="left"/>
              <w:rPr>
                <w:noProof/>
                <w:sz w:val="20"/>
              </w:rPr>
            </w:pPr>
          </w:p>
        </w:tc>
        <w:tc>
          <w:tcPr>
            <w:tcW w:w="4455" w:type="dxa"/>
            <w:gridSpan w:val="3"/>
            <w:vMerge w:val="restart"/>
            <w:tcBorders>
              <w:right w:val="nil"/>
            </w:tcBorders>
          </w:tcPr>
          <w:p w:rsidR="00E43019" w:rsidRPr="00DE0EA0" w:rsidRDefault="00E43019" w:rsidP="00E43019">
            <w:pPr>
              <w:pStyle w:val="BodyText"/>
              <w:jc w:val="left"/>
              <w:rPr>
                <w:noProof/>
                <w:sz w:val="20"/>
              </w:rPr>
            </w:pPr>
          </w:p>
        </w:tc>
        <w:tc>
          <w:tcPr>
            <w:tcW w:w="1386" w:type="dxa"/>
            <w:vMerge w:val="restart"/>
            <w:tcBorders>
              <w:left w:val="nil"/>
              <w:bottom w:val="nil"/>
              <w:right w:val="nil"/>
            </w:tcBorders>
          </w:tcPr>
          <w:p w:rsidR="00E43019" w:rsidRPr="00DE0EA0" w:rsidRDefault="00E43019" w:rsidP="00E43019">
            <w:pPr>
              <w:pStyle w:val="BodyText"/>
              <w:jc w:val="left"/>
              <w:rPr>
                <w:noProof/>
                <w:sz w:val="20"/>
              </w:rPr>
            </w:pPr>
          </w:p>
        </w:tc>
      </w:tr>
      <w:tr w:rsidR="00E43019" w:rsidRPr="00DE0EA0" w:rsidTr="00E43019">
        <w:tc>
          <w:tcPr>
            <w:tcW w:w="942" w:type="dxa"/>
            <w:vAlign w:val="center"/>
          </w:tcPr>
          <w:p w:rsidR="00E43019" w:rsidRPr="00DE0EA0" w:rsidRDefault="00E43019" w:rsidP="00E43019">
            <w:pPr>
              <w:pStyle w:val="BodyText"/>
              <w:jc w:val="center"/>
              <w:rPr>
                <w:b/>
                <w:noProof/>
                <w:sz w:val="20"/>
              </w:rPr>
            </w:pPr>
            <w:r w:rsidRPr="00DE0EA0">
              <w:rPr>
                <w:b/>
                <w:noProof/>
                <w:sz w:val="20"/>
              </w:rPr>
              <w:t>III</w:t>
            </w:r>
          </w:p>
        </w:tc>
        <w:tc>
          <w:tcPr>
            <w:tcW w:w="6679" w:type="dxa"/>
            <w:gridSpan w:val="5"/>
            <w:vAlign w:val="center"/>
          </w:tcPr>
          <w:p w:rsidR="00E43019" w:rsidRPr="00DE0EA0" w:rsidRDefault="00E43019" w:rsidP="00E43019">
            <w:pPr>
              <w:pStyle w:val="BodyText"/>
              <w:jc w:val="right"/>
              <w:rPr>
                <w:b/>
                <w:noProof/>
                <w:sz w:val="20"/>
              </w:rPr>
            </w:pPr>
            <w:r w:rsidRPr="00DE0EA0">
              <w:rPr>
                <w:b/>
                <w:noProof/>
                <w:sz w:val="20"/>
              </w:rPr>
              <w:t>ПДВ:</w:t>
            </w:r>
          </w:p>
        </w:tc>
        <w:tc>
          <w:tcPr>
            <w:tcW w:w="1365" w:type="dxa"/>
          </w:tcPr>
          <w:p w:rsidR="00E43019" w:rsidRPr="00DE0EA0" w:rsidRDefault="00E43019" w:rsidP="00E43019">
            <w:pPr>
              <w:pStyle w:val="BodyText"/>
              <w:jc w:val="left"/>
              <w:rPr>
                <w:noProof/>
                <w:sz w:val="20"/>
              </w:rPr>
            </w:pPr>
          </w:p>
        </w:tc>
        <w:tc>
          <w:tcPr>
            <w:tcW w:w="4455" w:type="dxa"/>
            <w:gridSpan w:val="3"/>
            <w:vMerge/>
            <w:tcBorders>
              <w:right w:val="nil"/>
            </w:tcBorders>
          </w:tcPr>
          <w:p w:rsidR="00E43019" w:rsidRPr="00DE0EA0" w:rsidRDefault="00E43019" w:rsidP="00E43019">
            <w:pPr>
              <w:pStyle w:val="BodyText"/>
              <w:jc w:val="left"/>
              <w:rPr>
                <w:noProof/>
                <w:sz w:val="20"/>
              </w:rPr>
            </w:pPr>
          </w:p>
        </w:tc>
        <w:tc>
          <w:tcPr>
            <w:tcW w:w="1386" w:type="dxa"/>
            <w:vMerge/>
            <w:tcBorders>
              <w:left w:val="nil"/>
              <w:bottom w:val="nil"/>
              <w:right w:val="nil"/>
            </w:tcBorders>
          </w:tcPr>
          <w:p w:rsidR="00E43019" w:rsidRPr="00DE0EA0" w:rsidRDefault="00E43019" w:rsidP="00E43019">
            <w:pPr>
              <w:pStyle w:val="BodyText"/>
              <w:jc w:val="left"/>
              <w:rPr>
                <w:noProof/>
                <w:sz w:val="20"/>
              </w:rPr>
            </w:pPr>
          </w:p>
        </w:tc>
      </w:tr>
      <w:tr w:rsidR="00E43019" w:rsidRPr="00DE0EA0" w:rsidTr="00E43019">
        <w:tc>
          <w:tcPr>
            <w:tcW w:w="942" w:type="dxa"/>
            <w:vAlign w:val="center"/>
          </w:tcPr>
          <w:p w:rsidR="00E43019" w:rsidRPr="00DE0EA0" w:rsidRDefault="00E43019" w:rsidP="00E43019">
            <w:pPr>
              <w:pStyle w:val="BodyText"/>
              <w:jc w:val="center"/>
              <w:rPr>
                <w:b/>
                <w:noProof/>
                <w:sz w:val="20"/>
              </w:rPr>
            </w:pPr>
            <w:r w:rsidRPr="00DE0EA0">
              <w:rPr>
                <w:b/>
                <w:noProof/>
                <w:sz w:val="20"/>
              </w:rPr>
              <w:t>IV</w:t>
            </w:r>
          </w:p>
        </w:tc>
        <w:tc>
          <w:tcPr>
            <w:tcW w:w="6679" w:type="dxa"/>
            <w:gridSpan w:val="5"/>
            <w:vAlign w:val="center"/>
          </w:tcPr>
          <w:p w:rsidR="00E43019" w:rsidRPr="00DE0EA0" w:rsidRDefault="00E43019" w:rsidP="00E43019">
            <w:pPr>
              <w:pStyle w:val="BodyText"/>
              <w:jc w:val="right"/>
              <w:rPr>
                <w:b/>
                <w:noProof/>
                <w:sz w:val="20"/>
              </w:rPr>
            </w:pPr>
            <w:r w:rsidRPr="00DE0EA0">
              <w:rPr>
                <w:b/>
                <w:noProof/>
                <w:sz w:val="20"/>
              </w:rPr>
              <w:t>Укупна цена понуде са ПДВ-ом:</w:t>
            </w:r>
          </w:p>
        </w:tc>
        <w:tc>
          <w:tcPr>
            <w:tcW w:w="1365" w:type="dxa"/>
          </w:tcPr>
          <w:p w:rsidR="00E43019" w:rsidRPr="00DE0EA0" w:rsidRDefault="00E43019" w:rsidP="00E43019">
            <w:pPr>
              <w:pStyle w:val="BodyText"/>
              <w:jc w:val="left"/>
              <w:rPr>
                <w:noProof/>
                <w:sz w:val="20"/>
              </w:rPr>
            </w:pPr>
          </w:p>
        </w:tc>
        <w:tc>
          <w:tcPr>
            <w:tcW w:w="4455" w:type="dxa"/>
            <w:gridSpan w:val="3"/>
            <w:vMerge/>
            <w:tcBorders>
              <w:bottom w:val="nil"/>
              <w:right w:val="nil"/>
            </w:tcBorders>
          </w:tcPr>
          <w:p w:rsidR="00E43019" w:rsidRPr="00DE0EA0" w:rsidRDefault="00E43019" w:rsidP="00E43019">
            <w:pPr>
              <w:pStyle w:val="BodyText"/>
              <w:jc w:val="left"/>
              <w:rPr>
                <w:noProof/>
                <w:sz w:val="20"/>
              </w:rPr>
            </w:pPr>
          </w:p>
        </w:tc>
        <w:tc>
          <w:tcPr>
            <w:tcW w:w="1386" w:type="dxa"/>
            <w:vMerge/>
            <w:tcBorders>
              <w:left w:val="nil"/>
              <w:bottom w:val="nil"/>
              <w:right w:val="nil"/>
            </w:tcBorders>
          </w:tcPr>
          <w:p w:rsidR="00E43019" w:rsidRPr="00DE0EA0" w:rsidRDefault="00E43019" w:rsidP="00E43019">
            <w:pPr>
              <w:pStyle w:val="BodyText"/>
              <w:jc w:val="left"/>
              <w:rPr>
                <w:noProof/>
                <w:sz w:val="20"/>
              </w:rPr>
            </w:pPr>
          </w:p>
        </w:tc>
      </w:tr>
    </w:tbl>
    <w:p w:rsidR="00647639" w:rsidRPr="00E13123" w:rsidRDefault="00647639" w:rsidP="00647639">
      <w:pPr>
        <w:pStyle w:val="BodyText"/>
        <w:rPr>
          <w:noProof/>
          <w:szCs w:val="24"/>
        </w:rPr>
      </w:pPr>
    </w:p>
    <w:p w:rsidR="00647639" w:rsidRPr="002461AB" w:rsidRDefault="00647639" w:rsidP="0064763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647639" w:rsidRDefault="00647639" w:rsidP="00647639">
      <w:pPr>
        <w:pStyle w:val="BodyText"/>
        <w:rPr>
          <w:b/>
          <w:noProof/>
          <w:szCs w:val="24"/>
        </w:rPr>
      </w:pPr>
    </w:p>
    <w:p w:rsidR="007A39D9" w:rsidRPr="007A39D9" w:rsidRDefault="007A39D9" w:rsidP="00647639">
      <w:pPr>
        <w:pStyle w:val="BodyText"/>
        <w:rPr>
          <w:b/>
          <w:noProof/>
          <w:szCs w:val="24"/>
        </w:rPr>
      </w:pPr>
    </w:p>
    <w:p w:rsidR="00647639" w:rsidRPr="00A07ED2" w:rsidRDefault="00647639" w:rsidP="00647639">
      <w:pPr>
        <w:pStyle w:val="BodyText"/>
        <w:rPr>
          <w:noProof/>
          <w:szCs w:val="24"/>
        </w:rPr>
      </w:pPr>
      <w:r w:rsidRPr="002D5B2C">
        <w:rPr>
          <w:noProof/>
          <w:szCs w:val="24"/>
        </w:rPr>
        <w:lastRenderedPageBreak/>
        <w:t xml:space="preserve">Обавезе из своје понуде ћу извршити (заокружити начин како ће </w:t>
      </w:r>
      <w:r>
        <w:rPr>
          <w:noProof/>
          <w:szCs w:val="24"/>
        </w:rPr>
        <w:t>се обавезе из понуде извршити):</w:t>
      </w:r>
    </w:p>
    <w:p w:rsidR="00647639" w:rsidRPr="002D5B2C" w:rsidRDefault="00647639" w:rsidP="00D76B68">
      <w:pPr>
        <w:pStyle w:val="BodyText"/>
        <w:numPr>
          <w:ilvl w:val="0"/>
          <w:numId w:val="13"/>
        </w:numPr>
        <w:rPr>
          <w:noProof/>
          <w:szCs w:val="24"/>
        </w:rPr>
      </w:pPr>
      <w:r w:rsidRPr="002D5B2C">
        <w:rPr>
          <w:noProof/>
          <w:szCs w:val="24"/>
        </w:rPr>
        <w:t>Самостално</w:t>
      </w:r>
    </w:p>
    <w:p w:rsidR="00647639" w:rsidRPr="002D5B2C" w:rsidRDefault="00647639" w:rsidP="00D76B68">
      <w:pPr>
        <w:pStyle w:val="BodyText"/>
        <w:numPr>
          <w:ilvl w:val="0"/>
          <w:numId w:val="13"/>
        </w:numPr>
        <w:rPr>
          <w:noProof/>
          <w:szCs w:val="24"/>
        </w:rPr>
      </w:pPr>
      <w:r w:rsidRPr="002D5B2C">
        <w:rPr>
          <w:noProof/>
          <w:szCs w:val="24"/>
        </w:rPr>
        <w:t>Заједничка понуда (навести ко су учесници у заједничкој понуди):_______________________________________</w:t>
      </w:r>
    </w:p>
    <w:p w:rsidR="00647639" w:rsidRPr="00A07ED2" w:rsidRDefault="00647639" w:rsidP="00D76B68">
      <w:pPr>
        <w:pStyle w:val="BodyText"/>
        <w:numPr>
          <w:ilvl w:val="0"/>
          <w:numId w:val="13"/>
        </w:numPr>
        <w:rPr>
          <w:noProof/>
          <w:szCs w:val="24"/>
        </w:rPr>
      </w:pPr>
      <w:r w:rsidRPr="002D5B2C">
        <w:rPr>
          <w:noProof/>
          <w:szCs w:val="24"/>
        </w:rPr>
        <w:t>Понуда са подизвођачима (навести ко су подизвођачи):________________________________________________</w:t>
      </w:r>
    </w:p>
    <w:p w:rsidR="00647639" w:rsidRDefault="00647639" w:rsidP="00647639">
      <w:pPr>
        <w:pStyle w:val="BodyText"/>
        <w:rPr>
          <w:noProof/>
          <w:szCs w:val="24"/>
        </w:rPr>
      </w:pPr>
    </w:p>
    <w:p w:rsidR="00647639" w:rsidRPr="0023541D" w:rsidRDefault="00647639" w:rsidP="00647639">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647639" w:rsidRPr="0023541D" w:rsidRDefault="00647639" w:rsidP="00647639">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647639" w:rsidRDefault="00647639" w:rsidP="00647639">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B557A6" w:rsidRDefault="00B557A6"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Pr="007A39D9" w:rsidRDefault="007A39D9" w:rsidP="00063B77">
      <w:pPr>
        <w:pStyle w:val="BodyText"/>
        <w:rPr>
          <w:noProof/>
          <w:szCs w:val="24"/>
        </w:rPr>
      </w:pPr>
    </w:p>
    <w:p w:rsidR="00E43019" w:rsidRDefault="00E43019" w:rsidP="00E43019">
      <w:pPr>
        <w:pStyle w:val="Footer"/>
        <w:jc w:val="center"/>
        <w:rPr>
          <w:b/>
          <w:noProof/>
        </w:rPr>
      </w:pPr>
      <w:r w:rsidRPr="002D5B2C">
        <w:rPr>
          <w:b/>
          <w:noProof/>
        </w:rPr>
        <w:lastRenderedPageBreak/>
        <w:t xml:space="preserve">Понуда број_______ - </w:t>
      </w:r>
      <w:r w:rsidRPr="00D35180">
        <w:rPr>
          <w:b/>
          <w:szCs w:val="28"/>
          <w:lang w:val="sr-Cyrl-CS"/>
        </w:rPr>
        <w:t xml:space="preserve">Набавка </w:t>
      </w:r>
      <w:r>
        <w:rPr>
          <w:b/>
        </w:rPr>
        <w:t>осталог медицинског материјала за потребе хируршких клиника</w:t>
      </w:r>
      <w:r w:rsidRPr="00487AC9">
        <w:rPr>
          <w:b/>
          <w:lang w:val="sr-Cyrl-CS"/>
        </w:rPr>
        <w:t xml:space="preserve"> </w:t>
      </w:r>
      <w:r>
        <w:rPr>
          <w:b/>
          <w:lang w:val="sr-Cyrl-CS"/>
        </w:rPr>
        <w:t xml:space="preserve">у оквиру </w:t>
      </w:r>
      <w:r w:rsidRPr="00487AC9">
        <w:rPr>
          <w:b/>
          <w:lang w:val="sr-Cyrl-CS"/>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sidR="009471C6">
        <w:rPr>
          <w:b/>
          <w:noProof/>
        </w:rPr>
        <w:t>84</w:t>
      </w:r>
      <w:r>
        <w:rPr>
          <w:b/>
          <w:noProof/>
        </w:rPr>
        <w:t>-14-О</w:t>
      </w:r>
    </w:p>
    <w:p w:rsidR="00B211A7" w:rsidRPr="00B211A7" w:rsidRDefault="00B211A7" w:rsidP="00E43019">
      <w:pPr>
        <w:pStyle w:val="Footer"/>
        <w:jc w:val="center"/>
        <w:rPr>
          <w:b/>
          <w:noProof/>
        </w:rPr>
      </w:pPr>
    </w:p>
    <w:p w:rsidR="00E43019" w:rsidRDefault="00E43019" w:rsidP="00E43019">
      <w:pPr>
        <w:pStyle w:val="BodyText"/>
        <w:jc w:val="center"/>
        <w:rPr>
          <w:b/>
          <w:noProof/>
          <w:szCs w:val="24"/>
        </w:rPr>
      </w:pPr>
    </w:p>
    <w:p w:rsidR="00B211A7" w:rsidRPr="00B211A7" w:rsidRDefault="00B211A7" w:rsidP="00E43019">
      <w:pPr>
        <w:pStyle w:val="BodyText"/>
        <w:jc w:val="center"/>
        <w:rPr>
          <w:b/>
          <w:noProof/>
          <w:szCs w:val="24"/>
        </w:rPr>
      </w:pPr>
    </w:p>
    <w:p w:rsidR="00E43019" w:rsidRPr="002D5B2C" w:rsidRDefault="00E43019" w:rsidP="00E4301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E43019" w:rsidRPr="002D5B2C" w:rsidRDefault="00E43019" w:rsidP="00E43019">
      <w:pPr>
        <w:pStyle w:val="BodyText"/>
        <w:jc w:val="left"/>
        <w:rPr>
          <w:noProof/>
          <w:szCs w:val="24"/>
        </w:rPr>
      </w:pPr>
      <w:r w:rsidRPr="002D5B2C">
        <w:rPr>
          <w:noProof/>
          <w:szCs w:val="24"/>
        </w:rPr>
        <w:t>Адреса, град, општина:____________________________                   Регистарски број:______________________________</w:t>
      </w:r>
    </w:p>
    <w:p w:rsidR="00E43019" w:rsidRPr="002D5B2C" w:rsidRDefault="00E43019" w:rsidP="00E4301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E43019" w:rsidRPr="002D5B2C" w:rsidRDefault="00E43019" w:rsidP="00E4301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E43019" w:rsidRPr="006D242F" w:rsidRDefault="00E43019" w:rsidP="00E4301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E43019" w:rsidRDefault="00E43019" w:rsidP="00E43019">
      <w:pPr>
        <w:pStyle w:val="BodyText"/>
        <w:jc w:val="left"/>
        <w:rPr>
          <w:noProof/>
          <w:szCs w:val="24"/>
        </w:rPr>
      </w:pPr>
      <w:r w:rsidRPr="002D5B2C">
        <w:rPr>
          <w:noProof/>
          <w:szCs w:val="24"/>
        </w:rPr>
        <w:t>Овлашћено лице:__</w:t>
      </w:r>
      <w:r>
        <w:rPr>
          <w:noProof/>
          <w:szCs w:val="24"/>
        </w:rPr>
        <w:t>_______________________________</w:t>
      </w:r>
    </w:p>
    <w:p w:rsidR="00E43019" w:rsidRDefault="00E43019" w:rsidP="00E43019">
      <w:pPr>
        <w:pStyle w:val="BodyText"/>
        <w:jc w:val="left"/>
        <w:rPr>
          <w:noProof/>
          <w:szCs w:val="24"/>
        </w:rPr>
      </w:pPr>
    </w:p>
    <w:p w:rsidR="00B211A7" w:rsidRDefault="00B211A7" w:rsidP="00E43019">
      <w:pPr>
        <w:pStyle w:val="BodyText"/>
        <w:jc w:val="left"/>
        <w:rPr>
          <w:noProof/>
          <w:szCs w:val="24"/>
        </w:rPr>
      </w:pPr>
    </w:p>
    <w:p w:rsidR="00B211A7" w:rsidRDefault="00B211A7" w:rsidP="00E43019">
      <w:pPr>
        <w:pStyle w:val="BodyText"/>
        <w:jc w:val="left"/>
        <w:rPr>
          <w:noProof/>
          <w:szCs w:val="24"/>
        </w:rPr>
      </w:pPr>
    </w:p>
    <w:p w:rsidR="002977FC" w:rsidRPr="002977FC" w:rsidRDefault="002977FC" w:rsidP="00E43019">
      <w:pPr>
        <w:pStyle w:val="BodyText"/>
        <w:jc w:val="left"/>
        <w:rPr>
          <w:noProof/>
          <w:szCs w:val="24"/>
        </w:rPr>
      </w:pPr>
    </w:p>
    <w:tbl>
      <w:tblPr>
        <w:tblStyle w:val="TableGrid"/>
        <w:tblW w:w="14827" w:type="dxa"/>
        <w:tblLayout w:type="fixed"/>
        <w:tblLook w:val="04A0" w:firstRow="1" w:lastRow="0" w:firstColumn="1" w:lastColumn="0" w:noHBand="0" w:noVBand="1"/>
      </w:tblPr>
      <w:tblGrid>
        <w:gridCol w:w="942"/>
        <w:gridCol w:w="2852"/>
        <w:gridCol w:w="850"/>
        <w:gridCol w:w="914"/>
        <w:gridCol w:w="1180"/>
        <w:gridCol w:w="883"/>
        <w:gridCol w:w="1365"/>
        <w:gridCol w:w="1403"/>
        <w:gridCol w:w="1370"/>
        <w:gridCol w:w="1682"/>
        <w:gridCol w:w="1386"/>
      </w:tblGrid>
      <w:tr w:rsidR="00E43019" w:rsidRPr="00DE0EA0" w:rsidTr="00E43019">
        <w:tc>
          <w:tcPr>
            <w:tcW w:w="14827" w:type="dxa"/>
            <w:gridSpan w:val="11"/>
            <w:vAlign w:val="center"/>
          </w:tcPr>
          <w:p w:rsidR="00E43019" w:rsidRPr="00DE0EA0" w:rsidRDefault="007A39D9" w:rsidP="00E43019">
            <w:pPr>
              <w:jc w:val="center"/>
              <w:rPr>
                <w:b/>
                <w:noProof/>
                <w:sz w:val="22"/>
                <w:szCs w:val="22"/>
              </w:rPr>
            </w:pPr>
            <w:r w:rsidRPr="00CF110C">
              <w:rPr>
                <w:b/>
                <w:noProof/>
                <w:sz w:val="22"/>
                <w:szCs w:val="22"/>
              </w:rPr>
              <w:t>КЛИНИЧКИ ЦЕНТАР ВОЈВОДИНЕ</w:t>
            </w:r>
          </w:p>
        </w:tc>
      </w:tr>
      <w:tr w:rsidR="00E43019" w:rsidRPr="00DE0EA0" w:rsidTr="00E43019">
        <w:tc>
          <w:tcPr>
            <w:tcW w:w="14827" w:type="dxa"/>
            <w:gridSpan w:val="11"/>
            <w:vAlign w:val="center"/>
          </w:tcPr>
          <w:p w:rsidR="00E43019" w:rsidRPr="00DE0EA0" w:rsidRDefault="00E43019" w:rsidP="00B211A7">
            <w:pPr>
              <w:rPr>
                <w:b/>
                <w:i/>
                <w:noProof/>
                <w:sz w:val="22"/>
                <w:szCs w:val="22"/>
              </w:rPr>
            </w:pPr>
            <w:r>
              <w:rPr>
                <w:b/>
              </w:rPr>
              <w:t xml:space="preserve">Партија 2 – </w:t>
            </w:r>
            <w:r w:rsidR="00B211A7">
              <w:rPr>
                <w:b/>
              </w:rPr>
              <w:t>армирана канила</w:t>
            </w:r>
            <w:r>
              <w:rPr>
                <w:b/>
              </w:rPr>
              <w:t xml:space="preserve"> </w:t>
            </w:r>
          </w:p>
        </w:tc>
      </w:tr>
      <w:tr w:rsidR="00E43019" w:rsidRPr="00DE0EA0" w:rsidTr="00E43019">
        <w:tc>
          <w:tcPr>
            <w:tcW w:w="942" w:type="dxa"/>
            <w:vAlign w:val="center"/>
          </w:tcPr>
          <w:p w:rsidR="00E43019" w:rsidRPr="00DE0EA0" w:rsidRDefault="00E43019" w:rsidP="00E43019">
            <w:pPr>
              <w:pStyle w:val="BodyText"/>
              <w:jc w:val="center"/>
              <w:rPr>
                <w:b/>
                <w:noProof/>
                <w:sz w:val="20"/>
              </w:rPr>
            </w:pPr>
            <w:r w:rsidRPr="00DE0EA0">
              <w:rPr>
                <w:b/>
                <w:noProof/>
                <w:sz w:val="20"/>
              </w:rPr>
              <w:t>Редни број</w:t>
            </w:r>
          </w:p>
        </w:tc>
        <w:tc>
          <w:tcPr>
            <w:tcW w:w="2852" w:type="dxa"/>
            <w:vAlign w:val="center"/>
          </w:tcPr>
          <w:p w:rsidR="00E43019" w:rsidRPr="00DE0EA0" w:rsidRDefault="00E43019" w:rsidP="00E43019">
            <w:pPr>
              <w:pStyle w:val="BodyText"/>
              <w:jc w:val="center"/>
              <w:rPr>
                <w:b/>
                <w:noProof/>
                <w:sz w:val="20"/>
              </w:rPr>
            </w:pPr>
            <w:r w:rsidRPr="00DE0EA0">
              <w:rPr>
                <w:b/>
                <w:noProof/>
                <w:sz w:val="20"/>
              </w:rPr>
              <w:t>Назив</w:t>
            </w:r>
          </w:p>
        </w:tc>
        <w:tc>
          <w:tcPr>
            <w:tcW w:w="850" w:type="dxa"/>
            <w:vAlign w:val="center"/>
          </w:tcPr>
          <w:p w:rsidR="00E43019" w:rsidRPr="00DE0EA0" w:rsidRDefault="00E43019" w:rsidP="00E43019">
            <w:pPr>
              <w:pStyle w:val="BodyText"/>
              <w:jc w:val="center"/>
              <w:rPr>
                <w:b/>
                <w:noProof/>
                <w:sz w:val="20"/>
              </w:rPr>
            </w:pPr>
            <w:r w:rsidRPr="00DE0EA0">
              <w:rPr>
                <w:b/>
                <w:noProof/>
                <w:sz w:val="20"/>
              </w:rPr>
              <w:t>Јединица мере</w:t>
            </w:r>
          </w:p>
        </w:tc>
        <w:tc>
          <w:tcPr>
            <w:tcW w:w="914" w:type="dxa"/>
            <w:vAlign w:val="center"/>
          </w:tcPr>
          <w:p w:rsidR="00E43019" w:rsidRPr="00DE0EA0" w:rsidRDefault="00E43019" w:rsidP="00E43019">
            <w:pPr>
              <w:pStyle w:val="BodyText"/>
              <w:jc w:val="center"/>
              <w:rPr>
                <w:b/>
                <w:noProof/>
                <w:sz w:val="20"/>
              </w:rPr>
            </w:pPr>
            <w:r w:rsidRPr="00DE0EA0">
              <w:rPr>
                <w:b/>
                <w:noProof/>
                <w:sz w:val="20"/>
              </w:rPr>
              <w:t>Количина</w:t>
            </w:r>
          </w:p>
        </w:tc>
        <w:tc>
          <w:tcPr>
            <w:tcW w:w="1180" w:type="dxa"/>
            <w:vAlign w:val="center"/>
          </w:tcPr>
          <w:p w:rsidR="00E43019" w:rsidRPr="00DE0EA0" w:rsidRDefault="00E43019" w:rsidP="00E43019">
            <w:pPr>
              <w:pStyle w:val="BodyText"/>
              <w:jc w:val="center"/>
              <w:rPr>
                <w:b/>
                <w:noProof/>
                <w:sz w:val="20"/>
              </w:rPr>
            </w:pPr>
            <w:r w:rsidRPr="00DE0EA0">
              <w:rPr>
                <w:b/>
                <w:noProof/>
                <w:sz w:val="20"/>
              </w:rPr>
              <w:t>Јединична цена без ПДВ-а</w:t>
            </w:r>
          </w:p>
        </w:tc>
        <w:tc>
          <w:tcPr>
            <w:tcW w:w="883" w:type="dxa"/>
            <w:vAlign w:val="center"/>
          </w:tcPr>
          <w:p w:rsidR="00E43019" w:rsidRPr="00DE0EA0" w:rsidRDefault="00E43019" w:rsidP="00E43019">
            <w:pPr>
              <w:pStyle w:val="BodyText"/>
              <w:jc w:val="center"/>
              <w:rPr>
                <w:b/>
                <w:noProof/>
                <w:sz w:val="20"/>
              </w:rPr>
            </w:pPr>
            <w:r w:rsidRPr="00DE0EA0">
              <w:rPr>
                <w:b/>
                <w:noProof/>
                <w:sz w:val="20"/>
              </w:rPr>
              <w:t>Износ</w:t>
            </w:r>
          </w:p>
          <w:p w:rsidR="00E43019" w:rsidRPr="00DE0EA0" w:rsidRDefault="00E43019" w:rsidP="00E43019">
            <w:pPr>
              <w:pStyle w:val="BodyText"/>
              <w:jc w:val="center"/>
              <w:rPr>
                <w:b/>
                <w:noProof/>
                <w:sz w:val="20"/>
              </w:rPr>
            </w:pPr>
            <w:r w:rsidRPr="00DE0EA0">
              <w:rPr>
                <w:b/>
                <w:noProof/>
                <w:sz w:val="20"/>
              </w:rPr>
              <w:t>ПДВ-а</w:t>
            </w:r>
          </w:p>
        </w:tc>
        <w:tc>
          <w:tcPr>
            <w:tcW w:w="1365" w:type="dxa"/>
            <w:vAlign w:val="center"/>
          </w:tcPr>
          <w:p w:rsidR="00E43019" w:rsidRPr="00DE0EA0" w:rsidRDefault="00E43019" w:rsidP="00E43019">
            <w:pPr>
              <w:pStyle w:val="BodyText"/>
              <w:jc w:val="center"/>
              <w:rPr>
                <w:b/>
                <w:noProof/>
                <w:sz w:val="20"/>
              </w:rPr>
            </w:pPr>
            <w:r w:rsidRPr="00DE0EA0">
              <w:rPr>
                <w:b/>
                <w:noProof/>
                <w:sz w:val="20"/>
              </w:rPr>
              <w:t>Укупна цена без ПДВ-а</w:t>
            </w:r>
          </w:p>
        </w:tc>
        <w:tc>
          <w:tcPr>
            <w:tcW w:w="1403" w:type="dxa"/>
            <w:vAlign w:val="center"/>
          </w:tcPr>
          <w:p w:rsidR="00E43019" w:rsidRPr="00DE0EA0" w:rsidRDefault="00E43019" w:rsidP="00E43019">
            <w:pPr>
              <w:pStyle w:val="BodyText"/>
              <w:jc w:val="center"/>
              <w:rPr>
                <w:b/>
                <w:noProof/>
                <w:sz w:val="20"/>
              </w:rPr>
            </w:pPr>
            <w:r w:rsidRPr="00DE0EA0">
              <w:rPr>
                <w:b/>
                <w:noProof/>
                <w:sz w:val="20"/>
              </w:rPr>
              <w:t>Произвођач</w:t>
            </w:r>
          </w:p>
        </w:tc>
        <w:tc>
          <w:tcPr>
            <w:tcW w:w="1370" w:type="dxa"/>
            <w:vAlign w:val="center"/>
          </w:tcPr>
          <w:p w:rsidR="00E43019" w:rsidRPr="00DE0EA0" w:rsidRDefault="00E43019" w:rsidP="00E43019">
            <w:pPr>
              <w:pStyle w:val="BodyText"/>
              <w:jc w:val="center"/>
              <w:rPr>
                <w:b/>
                <w:noProof/>
                <w:sz w:val="20"/>
              </w:rPr>
            </w:pPr>
            <w:r w:rsidRPr="00DE0EA0">
              <w:rPr>
                <w:b/>
                <w:noProof/>
                <w:sz w:val="20"/>
              </w:rPr>
              <w:t>Земља порекла</w:t>
            </w:r>
          </w:p>
        </w:tc>
        <w:tc>
          <w:tcPr>
            <w:tcW w:w="1682" w:type="dxa"/>
            <w:vAlign w:val="center"/>
          </w:tcPr>
          <w:p w:rsidR="00E43019" w:rsidRPr="00DE0EA0" w:rsidRDefault="00E43019" w:rsidP="00E43019">
            <w:pPr>
              <w:pStyle w:val="BodyText"/>
              <w:jc w:val="center"/>
              <w:rPr>
                <w:b/>
                <w:noProof/>
                <w:sz w:val="20"/>
              </w:rPr>
            </w:pPr>
            <w:r w:rsidRPr="00DE0EA0">
              <w:rPr>
                <w:b/>
                <w:noProof/>
                <w:sz w:val="20"/>
              </w:rPr>
              <w:t>Доказ о стављању тражене робе у промет</w:t>
            </w:r>
          </w:p>
        </w:tc>
        <w:tc>
          <w:tcPr>
            <w:tcW w:w="1386" w:type="dxa"/>
            <w:vAlign w:val="center"/>
          </w:tcPr>
          <w:p w:rsidR="00E43019" w:rsidRPr="00E43019" w:rsidRDefault="00E43019" w:rsidP="00E43019">
            <w:pPr>
              <w:pStyle w:val="BodyText"/>
              <w:jc w:val="center"/>
              <w:rPr>
                <w:b/>
                <w:noProof/>
                <w:sz w:val="20"/>
              </w:rPr>
            </w:pPr>
            <w:r>
              <w:rPr>
                <w:b/>
                <w:noProof/>
                <w:sz w:val="20"/>
              </w:rPr>
              <w:t>Каталошки број</w:t>
            </w:r>
          </w:p>
        </w:tc>
      </w:tr>
      <w:tr w:rsidR="00E43019" w:rsidRPr="00DE0EA0" w:rsidTr="00E43019">
        <w:tc>
          <w:tcPr>
            <w:tcW w:w="942" w:type="dxa"/>
            <w:vAlign w:val="center"/>
          </w:tcPr>
          <w:p w:rsidR="00E43019" w:rsidRPr="00DE0EA0" w:rsidRDefault="00E43019" w:rsidP="00E43019">
            <w:pPr>
              <w:pStyle w:val="BodyText"/>
              <w:jc w:val="center"/>
              <w:rPr>
                <w:b/>
                <w:noProof/>
                <w:sz w:val="20"/>
              </w:rPr>
            </w:pPr>
            <w:r w:rsidRPr="00DE0EA0">
              <w:rPr>
                <w:b/>
                <w:noProof/>
                <w:sz w:val="20"/>
                <w:lang w:val="en-US"/>
              </w:rPr>
              <w:t>I</w:t>
            </w:r>
          </w:p>
        </w:tc>
        <w:tc>
          <w:tcPr>
            <w:tcW w:w="2852" w:type="dxa"/>
            <w:vAlign w:val="center"/>
          </w:tcPr>
          <w:p w:rsidR="00E43019" w:rsidRPr="00DE0EA0" w:rsidRDefault="00E43019" w:rsidP="00E43019">
            <w:pPr>
              <w:pStyle w:val="BodyText"/>
              <w:jc w:val="center"/>
              <w:rPr>
                <w:noProof/>
                <w:sz w:val="20"/>
              </w:rPr>
            </w:pPr>
            <w:r w:rsidRPr="00DE0EA0">
              <w:rPr>
                <w:noProof/>
                <w:sz w:val="20"/>
              </w:rPr>
              <w:t>2</w:t>
            </w:r>
          </w:p>
        </w:tc>
        <w:tc>
          <w:tcPr>
            <w:tcW w:w="850" w:type="dxa"/>
            <w:vAlign w:val="center"/>
          </w:tcPr>
          <w:p w:rsidR="00E43019" w:rsidRPr="00DE0EA0" w:rsidRDefault="00E43019" w:rsidP="00E43019">
            <w:pPr>
              <w:pStyle w:val="BodyText"/>
              <w:jc w:val="center"/>
              <w:rPr>
                <w:noProof/>
                <w:sz w:val="20"/>
              </w:rPr>
            </w:pPr>
            <w:r w:rsidRPr="00DE0EA0">
              <w:rPr>
                <w:noProof/>
                <w:sz w:val="20"/>
              </w:rPr>
              <w:t>3</w:t>
            </w:r>
          </w:p>
        </w:tc>
        <w:tc>
          <w:tcPr>
            <w:tcW w:w="914" w:type="dxa"/>
            <w:vAlign w:val="center"/>
          </w:tcPr>
          <w:p w:rsidR="00E43019" w:rsidRPr="00DE0EA0" w:rsidRDefault="00E43019" w:rsidP="00E43019">
            <w:pPr>
              <w:pStyle w:val="BodyText"/>
              <w:jc w:val="center"/>
              <w:rPr>
                <w:noProof/>
                <w:sz w:val="20"/>
              </w:rPr>
            </w:pPr>
            <w:r w:rsidRPr="00DE0EA0">
              <w:rPr>
                <w:noProof/>
                <w:sz w:val="20"/>
              </w:rPr>
              <w:t>4</w:t>
            </w:r>
          </w:p>
        </w:tc>
        <w:tc>
          <w:tcPr>
            <w:tcW w:w="1180" w:type="dxa"/>
            <w:vAlign w:val="center"/>
          </w:tcPr>
          <w:p w:rsidR="00E43019" w:rsidRPr="00DE0EA0" w:rsidRDefault="00E43019" w:rsidP="00E43019">
            <w:pPr>
              <w:pStyle w:val="BodyText"/>
              <w:jc w:val="center"/>
              <w:rPr>
                <w:noProof/>
                <w:sz w:val="20"/>
              </w:rPr>
            </w:pPr>
            <w:r w:rsidRPr="00DE0EA0">
              <w:rPr>
                <w:noProof/>
                <w:sz w:val="20"/>
              </w:rPr>
              <w:t>5</w:t>
            </w:r>
          </w:p>
        </w:tc>
        <w:tc>
          <w:tcPr>
            <w:tcW w:w="883" w:type="dxa"/>
            <w:vAlign w:val="center"/>
          </w:tcPr>
          <w:p w:rsidR="00E43019" w:rsidRPr="00DE0EA0" w:rsidRDefault="00E43019" w:rsidP="00E43019">
            <w:pPr>
              <w:pStyle w:val="BodyText"/>
              <w:jc w:val="center"/>
              <w:rPr>
                <w:noProof/>
                <w:sz w:val="20"/>
              </w:rPr>
            </w:pPr>
            <w:r w:rsidRPr="00DE0EA0">
              <w:rPr>
                <w:noProof/>
                <w:sz w:val="20"/>
              </w:rPr>
              <w:t>6</w:t>
            </w:r>
          </w:p>
        </w:tc>
        <w:tc>
          <w:tcPr>
            <w:tcW w:w="1365" w:type="dxa"/>
            <w:vAlign w:val="center"/>
          </w:tcPr>
          <w:p w:rsidR="00E43019" w:rsidRPr="00DE0EA0" w:rsidRDefault="00E43019" w:rsidP="00E43019">
            <w:pPr>
              <w:pStyle w:val="BodyText"/>
              <w:jc w:val="center"/>
              <w:rPr>
                <w:noProof/>
                <w:sz w:val="20"/>
              </w:rPr>
            </w:pPr>
            <w:r w:rsidRPr="00DE0EA0">
              <w:rPr>
                <w:noProof/>
                <w:sz w:val="20"/>
              </w:rPr>
              <w:t>7</w:t>
            </w:r>
          </w:p>
        </w:tc>
        <w:tc>
          <w:tcPr>
            <w:tcW w:w="1403" w:type="dxa"/>
            <w:vAlign w:val="center"/>
          </w:tcPr>
          <w:p w:rsidR="00E43019" w:rsidRPr="00DE0EA0" w:rsidRDefault="00E43019" w:rsidP="00E43019">
            <w:pPr>
              <w:pStyle w:val="BodyText"/>
              <w:jc w:val="center"/>
              <w:rPr>
                <w:noProof/>
                <w:sz w:val="20"/>
              </w:rPr>
            </w:pPr>
            <w:r w:rsidRPr="00DE0EA0">
              <w:rPr>
                <w:noProof/>
                <w:sz w:val="20"/>
              </w:rPr>
              <w:t>8</w:t>
            </w:r>
          </w:p>
        </w:tc>
        <w:tc>
          <w:tcPr>
            <w:tcW w:w="1370" w:type="dxa"/>
            <w:vAlign w:val="center"/>
          </w:tcPr>
          <w:p w:rsidR="00E43019" w:rsidRPr="00DE0EA0" w:rsidRDefault="00E43019" w:rsidP="00E43019">
            <w:pPr>
              <w:pStyle w:val="BodyText"/>
              <w:jc w:val="center"/>
              <w:rPr>
                <w:noProof/>
                <w:sz w:val="20"/>
              </w:rPr>
            </w:pPr>
            <w:r w:rsidRPr="00DE0EA0">
              <w:rPr>
                <w:noProof/>
                <w:sz w:val="20"/>
              </w:rPr>
              <w:t>9</w:t>
            </w:r>
          </w:p>
        </w:tc>
        <w:tc>
          <w:tcPr>
            <w:tcW w:w="1682" w:type="dxa"/>
            <w:vAlign w:val="center"/>
          </w:tcPr>
          <w:p w:rsidR="00E43019" w:rsidRPr="00DE0EA0" w:rsidRDefault="00E43019" w:rsidP="00E43019">
            <w:pPr>
              <w:pStyle w:val="BodyText"/>
              <w:jc w:val="center"/>
              <w:rPr>
                <w:noProof/>
                <w:sz w:val="20"/>
              </w:rPr>
            </w:pPr>
            <w:r w:rsidRPr="00DE0EA0">
              <w:rPr>
                <w:noProof/>
                <w:sz w:val="20"/>
              </w:rPr>
              <w:t>10</w:t>
            </w:r>
          </w:p>
        </w:tc>
        <w:tc>
          <w:tcPr>
            <w:tcW w:w="1386" w:type="dxa"/>
            <w:vAlign w:val="center"/>
          </w:tcPr>
          <w:p w:rsidR="00E43019" w:rsidRPr="00DE0EA0" w:rsidRDefault="00E43019" w:rsidP="00E43019">
            <w:pPr>
              <w:pStyle w:val="BodyText"/>
              <w:jc w:val="center"/>
              <w:rPr>
                <w:noProof/>
                <w:sz w:val="20"/>
              </w:rPr>
            </w:pPr>
            <w:r w:rsidRPr="00DE0EA0">
              <w:rPr>
                <w:noProof/>
                <w:sz w:val="20"/>
              </w:rPr>
              <w:t>11</w:t>
            </w:r>
          </w:p>
        </w:tc>
      </w:tr>
      <w:tr w:rsidR="00B211A7" w:rsidRPr="00DE0EA0" w:rsidTr="00E43019">
        <w:tc>
          <w:tcPr>
            <w:tcW w:w="942" w:type="dxa"/>
            <w:vAlign w:val="center"/>
          </w:tcPr>
          <w:p w:rsidR="00B211A7" w:rsidRDefault="00B211A7" w:rsidP="00E43019">
            <w:pPr>
              <w:jc w:val="right"/>
              <w:rPr>
                <w:sz w:val="20"/>
                <w:szCs w:val="20"/>
              </w:rPr>
            </w:pPr>
            <w:r>
              <w:rPr>
                <w:sz w:val="20"/>
                <w:szCs w:val="20"/>
              </w:rPr>
              <w:t>1.</w:t>
            </w:r>
          </w:p>
        </w:tc>
        <w:tc>
          <w:tcPr>
            <w:tcW w:w="2852" w:type="dxa"/>
            <w:vAlign w:val="center"/>
          </w:tcPr>
          <w:p w:rsidR="00B211A7" w:rsidRDefault="00AB574F" w:rsidP="006162CC">
            <w:pPr>
              <w:ind w:firstLineChars="100" w:firstLine="200"/>
              <w:rPr>
                <w:sz w:val="20"/>
                <w:szCs w:val="20"/>
              </w:rPr>
            </w:pPr>
            <w:r>
              <w:rPr>
                <w:sz w:val="20"/>
                <w:szCs w:val="20"/>
              </w:rPr>
              <w:t>Армирана</w:t>
            </w:r>
            <w:r w:rsidR="00B211A7">
              <w:rPr>
                <w:sz w:val="20"/>
                <w:szCs w:val="20"/>
              </w:rPr>
              <w:t xml:space="preserve"> </w:t>
            </w:r>
            <w:r>
              <w:rPr>
                <w:sz w:val="20"/>
                <w:szCs w:val="20"/>
              </w:rPr>
              <w:t>канила</w:t>
            </w:r>
            <w:r w:rsidR="00B211A7">
              <w:rPr>
                <w:sz w:val="20"/>
                <w:szCs w:val="20"/>
              </w:rPr>
              <w:t xml:space="preserve"> </w:t>
            </w:r>
            <w:r>
              <w:rPr>
                <w:sz w:val="20"/>
                <w:szCs w:val="20"/>
              </w:rPr>
              <w:t>са</w:t>
            </w:r>
            <w:r w:rsidR="00B211A7">
              <w:rPr>
                <w:sz w:val="20"/>
                <w:szCs w:val="20"/>
              </w:rPr>
              <w:t xml:space="preserve"> </w:t>
            </w:r>
            <w:r>
              <w:rPr>
                <w:sz w:val="20"/>
                <w:szCs w:val="20"/>
              </w:rPr>
              <w:t>могућношћу</w:t>
            </w:r>
            <w:r w:rsidR="00B211A7">
              <w:rPr>
                <w:sz w:val="20"/>
                <w:szCs w:val="20"/>
              </w:rPr>
              <w:t xml:space="preserve"> </w:t>
            </w:r>
            <w:r>
              <w:rPr>
                <w:sz w:val="20"/>
                <w:szCs w:val="20"/>
              </w:rPr>
              <w:t>контроле</w:t>
            </w:r>
            <w:r w:rsidR="00B211A7">
              <w:rPr>
                <w:sz w:val="20"/>
                <w:szCs w:val="20"/>
              </w:rPr>
              <w:t xml:space="preserve"> </w:t>
            </w:r>
            <w:r>
              <w:rPr>
                <w:sz w:val="20"/>
                <w:szCs w:val="20"/>
              </w:rPr>
              <w:t>дужине</w:t>
            </w:r>
            <w:r w:rsidR="00B211A7">
              <w:rPr>
                <w:sz w:val="20"/>
                <w:szCs w:val="20"/>
              </w:rPr>
              <w:t xml:space="preserve"> </w:t>
            </w:r>
            <w:r>
              <w:rPr>
                <w:sz w:val="20"/>
                <w:szCs w:val="20"/>
              </w:rPr>
              <w:t>проксималног</w:t>
            </w:r>
            <w:r w:rsidR="00B211A7">
              <w:rPr>
                <w:sz w:val="20"/>
                <w:szCs w:val="20"/>
              </w:rPr>
              <w:t xml:space="preserve"> </w:t>
            </w:r>
            <w:r>
              <w:rPr>
                <w:sz w:val="20"/>
                <w:szCs w:val="20"/>
              </w:rPr>
              <w:t>дела</w:t>
            </w:r>
            <w:r w:rsidR="00B211A7">
              <w:rPr>
                <w:sz w:val="20"/>
                <w:szCs w:val="20"/>
              </w:rPr>
              <w:t xml:space="preserve"> </w:t>
            </w:r>
            <w:r w:rsidR="006162CC">
              <w:rPr>
                <w:sz w:val="20"/>
                <w:szCs w:val="20"/>
              </w:rPr>
              <w:t>и</w:t>
            </w:r>
            <w:r w:rsidR="00B211A7">
              <w:rPr>
                <w:sz w:val="20"/>
                <w:szCs w:val="20"/>
              </w:rPr>
              <w:t xml:space="preserve"> </w:t>
            </w:r>
            <w:r>
              <w:rPr>
                <w:sz w:val="20"/>
                <w:szCs w:val="20"/>
              </w:rPr>
              <w:t>ултра</w:t>
            </w:r>
            <w:r w:rsidR="00B211A7">
              <w:rPr>
                <w:sz w:val="20"/>
                <w:szCs w:val="20"/>
              </w:rPr>
              <w:t xml:space="preserve"> </w:t>
            </w:r>
            <w:r>
              <w:rPr>
                <w:sz w:val="20"/>
                <w:szCs w:val="20"/>
              </w:rPr>
              <w:t>танким</w:t>
            </w:r>
            <w:r w:rsidR="00B211A7">
              <w:rPr>
                <w:sz w:val="20"/>
                <w:szCs w:val="20"/>
              </w:rPr>
              <w:t xml:space="preserve"> HI-LO </w:t>
            </w:r>
            <w:r w:rsidR="006162CC">
              <w:rPr>
                <w:sz w:val="20"/>
                <w:szCs w:val="20"/>
              </w:rPr>
              <w:t>кафом</w:t>
            </w:r>
            <w:r w:rsidR="00B211A7">
              <w:rPr>
                <w:sz w:val="20"/>
                <w:szCs w:val="20"/>
              </w:rPr>
              <w:t xml:space="preserve">, </w:t>
            </w:r>
            <w:r w:rsidR="006162CC">
              <w:rPr>
                <w:sz w:val="20"/>
                <w:szCs w:val="20"/>
              </w:rPr>
              <w:t>дужине</w:t>
            </w:r>
            <w:r w:rsidR="00B211A7">
              <w:rPr>
                <w:sz w:val="20"/>
                <w:szCs w:val="20"/>
              </w:rPr>
              <w:t xml:space="preserve"> 95 </w:t>
            </w:r>
            <w:r w:rsidR="006162CC">
              <w:rPr>
                <w:sz w:val="20"/>
                <w:szCs w:val="20"/>
              </w:rPr>
              <w:t>мм</w:t>
            </w:r>
            <w:r w:rsidR="00B211A7">
              <w:rPr>
                <w:sz w:val="20"/>
                <w:szCs w:val="20"/>
              </w:rPr>
              <w:t xml:space="preserve">, </w:t>
            </w:r>
            <w:r w:rsidR="006162CC">
              <w:rPr>
                <w:sz w:val="20"/>
                <w:szCs w:val="20"/>
              </w:rPr>
              <w:t>величине</w:t>
            </w:r>
            <w:r w:rsidR="00B211A7">
              <w:rPr>
                <w:sz w:val="20"/>
                <w:szCs w:val="20"/>
              </w:rPr>
              <w:t xml:space="preserve"> 8</w:t>
            </w:r>
          </w:p>
        </w:tc>
        <w:tc>
          <w:tcPr>
            <w:tcW w:w="850" w:type="dxa"/>
            <w:vAlign w:val="center"/>
          </w:tcPr>
          <w:p w:rsidR="00B211A7" w:rsidRPr="00E43019" w:rsidRDefault="00B211A7" w:rsidP="00E43019">
            <w:pPr>
              <w:jc w:val="center"/>
              <w:rPr>
                <w:sz w:val="22"/>
                <w:szCs w:val="22"/>
              </w:rPr>
            </w:pPr>
            <w:r w:rsidRPr="00E43019">
              <w:rPr>
                <w:sz w:val="22"/>
                <w:szCs w:val="22"/>
              </w:rPr>
              <w:t>ком</w:t>
            </w:r>
          </w:p>
        </w:tc>
        <w:tc>
          <w:tcPr>
            <w:tcW w:w="914" w:type="dxa"/>
            <w:vAlign w:val="center"/>
          </w:tcPr>
          <w:p w:rsidR="00B211A7" w:rsidRPr="00E43019" w:rsidRDefault="00C73BF9" w:rsidP="00E43019">
            <w:pPr>
              <w:jc w:val="center"/>
              <w:rPr>
                <w:sz w:val="20"/>
                <w:szCs w:val="20"/>
              </w:rPr>
            </w:pPr>
            <w:r>
              <w:rPr>
                <w:sz w:val="20"/>
                <w:szCs w:val="20"/>
              </w:rPr>
              <w:t>120</w:t>
            </w:r>
          </w:p>
        </w:tc>
        <w:tc>
          <w:tcPr>
            <w:tcW w:w="1180" w:type="dxa"/>
            <w:vAlign w:val="center"/>
          </w:tcPr>
          <w:p w:rsidR="00B211A7" w:rsidRPr="00DE0EA0" w:rsidRDefault="00B211A7" w:rsidP="00E43019">
            <w:pPr>
              <w:pStyle w:val="BodyText"/>
              <w:jc w:val="center"/>
              <w:rPr>
                <w:noProof/>
                <w:sz w:val="20"/>
              </w:rPr>
            </w:pPr>
          </w:p>
        </w:tc>
        <w:tc>
          <w:tcPr>
            <w:tcW w:w="883" w:type="dxa"/>
            <w:vAlign w:val="center"/>
          </w:tcPr>
          <w:p w:rsidR="00B211A7" w:rsidRPr="00DE0EA0" w:rsidRDefault="00B211A7" w:rsidP="00E43019">
            <w:pPr>
              <w:pStyle w:val="BodyText"/>
              <w:jc w:val="center"/>
              <w:rPr>
                <w:noProof/>
                <w:sz w:val="20"/>
              </w:rPr>
            </w:pPr>
          </w:p>
        </w:tc>
        <w:tc>
          <w:tcPr>
            <w:tcW w:w="1365" w:type="dxa"/>
            <w:vAlign w:val="center"/>
          </w:tcPr>
          <w:p w:rsidR="00B211A7" w:rsidRPr="00DE0EA0" w:rsidRDefault="00B211A7" w:rsidP="00E43019">
            <w:pPr>
              <w:pStyle w:val="BodyText"/>
              <w:jc w:val="center"/>
              <w:rPr>
                <w:noProof/>
                <w:sz w:val="20"/>
              </w:rPr>
            </w:pPr>
          </w:p>
        </w:tc>
        <w:tc>
          <w:tcPr>
            <w:tcW w:w="1403" w:type="dxa"/>
            <w:vAlign w:val="center"/>
          </w:tcPr>
          <w:p w:rsidR="00B211A7" w:rsidRPr="00DE0EA0" w:rsidRDefault="00B211A7" w:rsidP="00E43019">
            <w:pPr>
              <w:pStyle w:val="BodyText"/>
              <w:jc w:val="center"/>
              <w:rPr>
                <w:noProof/>
                <w:sz w:val="20"/>
              </w:rPr>
            </w:pPr>
          </w:p>
        </w:tc>
        <w:tc>
          <w:tcPr>
            <w:tcW w:w="1370" w:type="dxa"/>
            <w:vAlign w:val="center"/>
          </w:tcPr>
          <w:p w:rsidR="00B211A7" w:rsidRPr="00DE0EA0" w:rsidRDefault="00B211A7" w:rsidP="00E43019">
            <w:pPr>
              <w:pStyle w:val="BodyText"/>
              <w:jc w:val="center"/>
              <w:rPr>
                <w:noProof/>
                <w:sz w:val="20"/>
              </w:rPr>
            </w:pPr>
          </w:p>
        </w:tc>
        <w:tc>
          <w:tcPr>
            <w:tcW w:w="1682" w:type="dxa"/>
            <w:vAlign w:val="center"/>
          </w:tcPr>
          <w:p w:rsidR="00B211A7" w:rsidRPr="00DE0EA0" w:rsidRDefault="00B211A7" w:rsidP="00E43019">
            <w:pPr>
              <w:pStyle w:val="BodyText"/>
              <w:jc w:val="center"/>
              <w:rPr>
                <w:noProof/>
                <w:sz w:val="20"/>
              </w:rPr>
            </w:pPr>
          </w:p>
        </w:tc>
        <w:tc>
          <w:tcPr>
            <w:tcW w:w="1386" w:type="dxa"/>
            <w:vAlign w:val="center"/>
          </w:tcPr>
          <w:p w:rsidR="00B211A7" w:rsidRPr="00DE0EA0" w:rsidRDefault="00B211A7" w:rsidP="00E43019">
            <w:pPr>
              <w:pStyle w:val="BodyText"/>
              <w:jc w:val="center"/>
              <w:rPr>
                <w:noProof/>
                <w:sz w:val="20"/>
              </w:rPr>
            </w:pPr>
          </w:p>
        </w:tc>
      </w:tr>
      <w:tr w:rsidR="00C73BF9" w:rsidRPr="00DE0EA0" w:rsidTr="00E43019">
        <w:tc>
          <w:tcPr>
            <w:tcW w:w="942" w:type="dxa"/>
            <w:vAlign w:val="center"/>
          </w:tcPr>
          <w:p w:rsidR="00C73BF9" w:rsidRPr="00B211A7" w:rsidRDefault="00C73BF9" w:rsidP="00E43019">
            <w:pPr>
              <w:jc w:val="right"/>
              <w:rPr>
                <w:sz w:val="20"/>
                <w:szCs w:val="20"/>
              </w:rPr>
            </w:pPr>
            <w:r>
              <w:rPr>
                <w:sz w:val="20"/>
                <w:szCs w:val="20"/>
              </w:rPr>
              <w:t>2.</w:t>
            </w:r>
          </w:p>
        </w:tc>
        <w:tc>
          <w:tcPr>
            <w:tcW w:w="2852" w:type="dxa"/>
            <w:vAlign w:val="center"/>
          </w:tcPr>
          <w:p w:rsidR="00C73BF9" w:rsidRDefault="006162CC" w:rsidP="006162CC">
            <w:pPr>
              <w:ind w:firstLineChars="100" w:firstLine="200"/>
              <w:rPr>
                <w:sz w:val="20"/>
                <w:szCs w:val="20"/>
              </w:rPr>
            </w:pPr>
            <w:r>
              <w:rPr>
                <w:sz w:val="20"/>
                <w:szCs w:val="20"/>
              </w:rPr>
              <w:t>Армирана</w:t>
            </w:r>
            <w:r w:rsidR="00C73BF9">
              <w:rPr>
                <w:sz w:val="20"/>
                <w:szCs w:val="20"/>
              </w:rPr>
              <w:t xml:space="preserve"> </w:t>
            </w:r>
            <w:r>
              <w:rPr>
                <w:sz w:val="20"/>
                <w:szCs w:val="20"/>
              </w:rPr>
              <w:t>канила</w:t>
            </w:r>
            <w:r w:rsidR="00C73BF9">
              <w:rPr>
                <w:sz w:val="20"/>
                <w:szCs w:val="20"/>
              </w:rPr>
              <w:t xml:space="preserve"> </w:t>
            </w:r>
            <w:r>
              <w:rPr>
                <w:sz w:val="20"/>
                <w:szCs w:val="20"/>
              </w:rPr>
              <w:t>са</w:t>
            </w:r>
            <w:r w:rsidR="00C73BF9">
              <w:rPr>
                <w:sz w:val="20"/>
                <w:szCs w:val="20"/>
              </w:rPr>
              <w:t xml:space="preserve"> </w:t>
            </w:r>
            <w:r>
              <w:rPr>
                <w:sz w:val="20"/>
                <w:szCs w:val="20"/>
              </w:rPr>
              <w:t>могућношћу</w:t>
            </w:r>
            <w:r w:rsidR="00C73BF9">
              <w:rPr>
                <w:sz w:val="20"/>
                <w:szCs w:val="20"/>
              </w:rPr>
              <w:t xml:space="preserve"> </w:t>
            </w:r>
            <w:r>
              <w:rPr>
                <w:sz w:val="20"/>
                <w:szCs w:val="20"/>
              </w:rPr>
              <w:t>контроле</w:t>
            </w:r>
            <w:r w:rsidR="00C73BF9">
              <w:rPr>
                <w:sz w:val="20"/>
                <w:szCs w:val="20"/>
              </w:rPr>
              <w:t xml:space="preserve"> </w:t>
            </w:r>
            <w:r>
              <w:rPr>
                <w:sz w:val="20"/>
                <w:szCs w:val="20"/>
              </w:rPr>
              <w:t>дужине</w:t>
            </w:r>
            <w:r w:rsidR="00C73BF9">
              <w:rPr>
                <w:sz w:val="20"/>
                <w:szCs w:val="20"/>
              </w:rPr>
              <w:t xml:space="preserve"> </w:t>
            </w:r>
            <w:r>
              <w:rPr>
                <w:sz w:val="20"/>
                <w:szCs w:val="20"/>
              </w:rPr>
              <w:t>проксималног</w:t>
            </w:r>
            <w:r w:rsidR="00C73BF9">
              <w:rPr>
                <w:sz w:val="20"/>
                <w:szCs w:val="20"/>
              </w:rPr>
              <w:t xml:space="preserve"> </w:t>
            </w:r>
            <w:r>
              <w:rPr>
                <w:sz w:val="20"/>
                <w:szCs w:val="20"/>
              </w:rPr>
              <w:t>дела</w:t>
            </w:r>
            <w:r w:rsidR="00C73BF9">
              <w:rPr>
                <w:sz w:val="20"/>
                <w:szCs w:val="20"/>
              </w:rPr>
              <w:t xml:space="preserve"> </w:t>
            </w:r>
            <w:r>
              <w:rPr>
                <w:sz w:val="20"/>
                <w:szCs w:val="20"/>
              </w:rPr>
              <w:t>и</w:t>
            </w:r>
            <w:r w:rsidR="00C73BF9">
              <w:rPr>
                <w:sz w:val="20"/>
                <w:szCs w:val="20"/>
              </w:rPr>
              <w:t xml:space="preserve"> </w:t>
            </w:r>
            <w:r>
              <w:rPr>
                <w:sz w:val="20"/>
                <w:szCs w:val="20"/>
              </w:rPr>
              <w:t>ултра</w:t>
            </w:r>
            <w:r w:rsidR="00C73BF9">
              <w:rPr>
                <w:sz w:val="20"/>
                <w:szCs w:val="20"/>
              </w:rPr>
              <w:t xml:space="preserve"> </w:t>
            </w:r>
            <w:r>
              <w:rPr>
                <w:sz w:val="20"/>
                <w:szCs w:val="20"/>
              </w:rPr>
              <w:t>танким</w:t>
            </w:r>
            <w:r w:rsidR="00C73BF9">
              <w:rPr>
                <w:sz w:val="20"/>
                <w:szCs w:val="20"/>
              </w:rPr>
              <w:t xml:space="preserve"> HI-LO </w:t>
            </w:r>
            <w:r>
              <w:rPr>
                <w:sz w:val="20"/>
                <w:szCs w:val="20"/>
              </w:rPr>
              <w:t>кафом</w:t>
            </w:r>
            <w:r w:rsidR="00C73BF9">
              <w:rPr>
                <w:sz w:val="20"/>
                <w:szCs w:val="20"/>
              </w:rPr>
              <w:t xml:space="preserve"> , </w:t>
            </w:r>
            <w:r>
              <w:rPr>
                <w:sz w:val="20"/>
                <w:szCs w:val="20"/>
              </w:rPr>
              <w:t>дужине</w:t>
            </w:r>
            <w:r w:rsidR="00C73BF9">
              <w:rPr>
                <w:sz w:val="20"/>
                <w:szCs w:val="20"/>
              </w:rPr>
              <w:t xml:space="preserve"> 106 </w:t>
            </w:r>
            <w:r>
              <w:rPr>
                <w:sz w:val="20"/>
                <w:szCs w:val="20"/>
              </w:rPr>
              <w:t>мм</w:t>
            </w:r>
            <w:r w:rsidR="00C73BF9">
              <w:rPr>
                <w:sz w:val="20"/>
                <w:szCs w:val="20"/>
              </w:rPr>
              <w:t xml:space="preserve">, </w:t>
            </w:r>
            <w:r>
              <w:rPr>
                <w:sz w:val="20"/>
                <w:szCs w:val="20"/>
              </w:rPr>
              <w:t>величине</w:t>
            </w:r>
            <w:r w:rsidR="00C73BF9">
              <w:rPr>
                <w:sz w:val="20"/>
                <w:szCs w:val="20"/>
              </w:rPr>
              <w:t xml:space="preserve"> 9</w:t>
            </w:r>
          </w:p>
        </w:tc>
        <w:tc>
          <w:tcPr>
            <w:tcW w:w="850" w:type="dxa"/>
            <w:vAlign w:val="center"/>
          </w:tcPr>
          <w:p w:rsidR="00C73BF9" w:rsidRPr="00E43019" w:rsidRDefault="00C73BF9" w:rsidP="005C7950">
            <w:pPr>
              <w:jc w:val="center"/>
              <w:rPr>
                <w:sz w:val="22"/>
                <w:szCs w:val="22"/>
              </w:rPr>
            </w:pPr>
            <w:r w:rsidRPr="00E43019">
              <w:rPr>
                <w:sz w:val="22"/>
                <w:szCs w:val="22"/>
              </w:rPr>
              <w:t>ком</w:t>
            </w:r>
          </w:p>
        </w:tc>
        <w:tc>
          <w:tcPr>
            <w:tcW w:w="914" w:type="dxa"/>
            <w:vAlign w:val="center"/>
          </w:tcPr>
          <w:p w:rsidR="00C73BF9" w:rsidRPr="00E43019" w:rsidRDefault="00C73BF9" w:rsidP="005C7950">
            <w:pPr>
              <w:jc w:val="center"/>
              <w:rPr>
                <w:sz w:val="20"/>
                <w:szCs w:val="20"/>
              </w:rPr>
            </w:pPr>
            <w:r>
              <w:rPr>
                <w:sz w:val="20"/>
                <w:szCs w:val="20"/>
              </w:rPr>
              <w:t>160</w:t>
            </w:r>
          </w:p>
        </w:tc>
        <w:tc>
          <w:tcPr>
            <w:tcW w:w="1180" w:type="dxa"/>
            <w:vAlign w:val="center"/>
          </w:tcPr>
          <w:p w:rsidR="00C73BF9" w:rsidRPr="00DE0EA0" w:rsidRDefault="00C73BF9" w:rsidP="00E43019">
            <w:pPr>
              <w:pStyle w:val="BodyText"/>
              <w:jc w:val="center"/>
              <w:rPr>
                <w:noProof/>
                <w:sz w:val="20"/>
              </w:rPr>
            </w:pPr>
          </w:p>
        </w:tc>
        <w:tc>
          <w:tcPr>
            <w:tcW w:w="883" w:type="dxa"/>
            <w:vAlign w:val="center"/>
          </w:tcPr>
          <w:p w:rsidR="00C73BF9" w:rsidRPr="00DE0EA0" w:rsidRDefault="00C73BF9" w:rsidP="00E43019">
            <w:pPr>
              <w:pStyle w:val="BodyText"/>
              <w:jc w:val="center"/>
              <w:rPr>
                <w:noProof/>
                <w:sz w:val="20"/>
              </w:rPr>
            </w:pPr>
          </w:p>
        </w:tc>
        <w:tc>
          <w:tcPr>
            <w:tcW w:w="1365" w:type="dxa"/>
            <w:vAlign w:val="center"/>
          </w:tcPr>
          <w:p w:rsidR="00C73BF9" w:rsidRPr="00DE0EA0" w:rsidRDefault="00C73BF9" w:rsidP="00E43019">
            <w:pPr>
              <w:pStyle w:val="BodyText"/>
              <w:jc w:val="center"/>
              <w:rPr>
                <w:noProof/>
                <w:sz w:val="20"/>
              </w:rPr>
            </w:pPr>
          </w:p>
        </w:tc>
        <w:tc>
          <w:tcPr>
            <w:tcW w:w="1403" w:type="dxa"/>
            <w:vAlign w:val="center"/>
          </w:tcPr>
          <w:p w:rsidR="00C73BF9" w:rsidRPr="00DE0EA0" w:rsidRDefault="00C73BF9" w:rsidP="00E43019">
            <w:pPr>
              <w:pStyle w:val="BodyText"/>
              <w:jc w:val="center"/>
              <w:rPr>
                <w:noProof/>
                <w:sz w:val="20"/>
              </w:rPr>
            </w:pPr>
          </w:p>
        </w:tc>
        <w:tc>
          <w:tcPr>
            <w:tcW w:w="1370" w:type="dxa"/>
            <w:vAlign w:val="center"/>
          </w:tcPr>
          <w:p w:rsidR="00C73BF9" w:rsidRPr="00DE0EA0" w:rsidRDefault="00C73BF9" w:rsidP="00E43019">
            <w:pPr>
              <w:pStyle w:val="BodyText"/>
              <w:jc w:val="center"/>
              <w:rPr>
                <w:noProof/>
                <w:sz w:val="20"/>
              </w:rPr>
            </w:pPr>
          </w:p>
        </w:tc>
        <w:tc>
          <w:tcPr>
            <w:tcW w:w="1682" w:type="dxa"/>
            <w:vAlign w:val="center"/>
          </w:tcPr>
          <w:p w:rsidR="00C73BF9" w:rsidRPr="00DE0EA0" w:rsidRDefault="00C73BF9" w:rsidP="00E43019">
            <w:pPr>
              <w:pStyle w:val="BodyText"/>
              <w:jc w:val="center"/>
              <w:rPr>
                <w:noProof/>
                <w:sz w:val="20"/>
              </w:rPr>
            </w:pPr>
          </w:p>
        </w:tc>
        <w:tc>
          <w:tcPr>
            <w:tcW w:w="1386" w:type="dxa"/>
            <w:vAlign w:val="center"/>
          </w:tcPr>
          <w:p w:rsidR="00C73BF9" w:rsidRPr="00DE0EA0" w:rsidRDefault="00C73BF9" w:rsidP="00E43019">
            <w:pPr>
              <w:pStyle w:val="BodyText"/>
              <w:jc w:val="center"/>
              <w:rPr>
                <w:noProof/>
                <w:sz w:val="20"/>
              </w:rPr>
            </w:pPr>
          </w:p>
        </w:tc>
      </w:tr>
      <w:tr w:rsidR="00C73BF9" w:rsidRPr="00DE0EA0" w:rsidTr="00E43019">
        <w:tc>
          <w:tcPr>
            <w:tcW w:w="942" w:type="dxa"/>
            <w:vAlign w:val="center"/>
          </w:tcPr>
          <w:p w:rsidR="00C73BF9" w:rsidRPr="00B211A7" w:rsidRDefault="00C73BF9" w:rsidP="00E43019">
            <w:pPr>
              <w:jc w:val="right"/>
              <w:rPr>
                <w:sz w:val="20"/>
                <w:szCs w:val="20"/>
              </w:rPr>
            </w:pPr>
            <w:r>
              <w:rPr>
                <w:sz w:val="20"/>
                <w:szCs w:val="20"/>
              </w:rPr>
              <w:t>3.</w:t>
            </w:r>
          </w:p>
        </w:tc>
        <w:tc>
          <w:tcPr>
            <w:tcW w:w="2852" w:type="dxa"/>
            <w:vAlign w:val="center"/>
          </w:tcPr>
          <w:p w:rsidR="00C73BF9" w:rsidRDefault="006162CC" w:rsidP="009471C6">
            <w:pPr>
              <w:ind w:firstLineChars="100" w:firstLine="200"/>
              <w:rPr>
                <w:sz w:val="20"/>
                <w:szCs w:val="20"/>
              </w:rPr>
            </w:pPr>
            <w:r>
              <w:rPr>
                <w:sz w:val="20"/>
                <w:szCs w:val="20"/>
              </w:rPr>
              <w:t>Армирана</w:t>
            </w:r>
            <w:r w:rsidR="00C73BF9">
              <w:rPr>
                <w:sz w:val="20"/>
                <w:szCs w:val="20"/>
              </w:rPr>
              <w:t xml:space="preserve"> </w:t>
            </w:r>
            <w:r>
              <w:rPr>
                <w:sz w:val="20"/>
                <w:szCs w:val="20"/>
              </w:rPr>
              <w:t>канила</w:t>
            </w:r>
            <w:r w:rsidR="00C73BF9">
              <w:rPr>
                <w:sz w:val="20"/>
                <w:szCs w:val="20"/>
              </w:rPr>
              <w:t xml:space="preserve"> </w:t>
            </w:r>
            <w:r>
              <w:rPr>
                <w:sz w:val="20"/>
                <w:szCs w:val="20"/>
              </w:rPr>
              <w:t>са</w:t>
            </w:r>
            <w:r w:rsidR="00C73BF9">
              <w:rPr>
                <w:sz w:val="20"/>
                <w:szCs w:val="20"/>
              </w:rPr>
              <w:t xml:space="preserve"> </w:t>
            </w:r>
            <w:r>
              <w:rPr>
                <w:sz w:val="20"/>
                <w:szCs w:val="20"/>
              </w:rPr>
              <w:t>могућношћу</w:t>
            </w:r>
            <w:r w:rsidR="00C73BF9">
              <w:rPr>
                <w:sz w:val="20"/>
                <w:szCs w:val="20"/>
              </w:rPr>
              <w:t xml:space="preserve"> </w:t>
            </w:r>
            <w:r>
              <w:rPr>
                <w:sz w:val="20"/>
                <w:szCs w:val="20"/>
              </w:rPr>
              <w:t>контроле</w:t>
            </w:r>
            <w:r w:rsidR="00C73BF9">
              <w:rPr>
                <w:sz w:val="20"/>
                <w:szCs w:val="20"/>
              </w:rPr>
              <w:t xml:space="preserve"> </w:t>
            </w:r>
            <w:r>
              <w:rPr>
                <w:sz w:val="20"/>
                <w:szCs w:val="20"/>
              </w:rPr>
              <w:t>дужине</w:t>
            </w:r>
            <w:r w:rsidR="00C73BF9">
              <w:rPr>
                <w:sz w:val="20"/>
                <w:szCs w:val="20"/>
              </w:rPr>
              <w:t xml:space="preserve"> </w:t>
            </w:r>
            <w:r>
              <w:rPr>
                <w:sz w:val="20"/>
                <w:szCs w:val="20"/>
              </w:rPr>
              <w:t>проксималног</w:t>
            </w:r>
            <w:r w:rsidR="00C73BF9">
              <w:rPr>
                <w:sz w:val="20"/>
                <w:szCs w:val="20"/>
              </w:rPr>
              <w:t xml:space="preserve"> </w:t>
            </w:r>
            <w:r>
              <w:rPr>
                <w:sz w:val="20"/>
                <w:szCs w:val="20"/>
              </w:rPr>
              <w:t>дела</w:t>
            </w:r>
            <w:r w:rsidR="00C73BF9">
              <w:rPr>
                <w:sz w:val="20"/>
                <w:szCs w:val="20"/>
              </w:rPr>
              <w:t xml:space="preserve"> </w:t>
            </w:r>
            <w:r w:rsidR="009471C6">
              <w:rPr>
                <w:sz w:val="20"/>
                <w:szCs w:val="20"/>
              </w:rPr>
              <w:t>и</w:t>
            </w:r>
            <w:r w:rsidR="00C73BF9">
              <w:rPr>
                <w:sz w:val="20"/>
                <w:szCs w:val="20"/>
              </w:rPr>
              <w:t xml:space="preserve"> </w:t>
            </w:r>
            <w:r>
              <w:rPr>
                <w:sz w:val="20"/>
                <w:szCs w:val="20"/>
              </w:rPr>
              <w:t>ултра</w:t>
            </w:r>
            <w:r w:rsidR="00C73BF9">
              <w:rPr>
                <w:sz w:val="20"/>
                <w:szCs w:val="20"/>
              </w:rPr>
              <w:t xml:space="preserve"> </w:t>
            </w:r>
            <w:r>
              <w:rPr>
                <w:sz w:val="20"/>
                <w:szCs w:val="20"/>
              </w:rPr>
              <w:t>танким</w:t>
            </w:r>
            <w:r w:rsidR="00C73BF9">
              <w:rPr>
                <w:sz w:val="20"/>
                <w:szCs w:val="20"/>
              </w:rPr>
              <w:t xml:space="preserve"> HI-LO </w:t>
            </w:r>
            <w:r w:rsidR="009471C6">
              <w:rPr>
                <w:sz w:val="20"/>
                <w:szCs w:val="20"/>
              </w:rPr>
              <w:t>кафом</w:t>
            </w:r>
            <w:r w:rsidR="00C73BF9">
              <w:rPr>
                <w:sz w:val="20"/>
                <w:szCs w:val="20"/>
              </w:rPr>
              <w:t xml:space="preserve">, </w:t>
            </w:r>
            <w:r w:rsidR="009471C6">
              <w:rPr>
                <w:sz w:val="20"/>
                <w:szCs w:val="20"/>
              </w:rPr>
              <w:t>дужине</w:t>
            </w:r>
            <w:r w:rsidR="00C73BF9">
              <w:rPr>
                <w:sz w:val="20"/>
                <w:szCs w:val="20"/>
              </w:rPr>
              <w:t xml:space="preserve"> 112 </w:t>
            </w:r>
            <w:r w:rsidR="009471C6">
              <w:rPr>
                <w:sz w:val="20"/>
                <w:szCs w:val="20"/>
              </w:rPr>
              <w:t>мм</w:t>
            </w:r>
            <w:r w:rsidR="00C73BF9">
              <w:rPr>
                <w:sz w:val="20"/>
                <w:szCs w:val="20"/>
              </w:rPr>
              <w:t xml:space="preserve">, </w:t>
            </w:r>
            <w:r w:rsidR="009471C6">
              <w:rPr>
                <w:sz w:val="20"/>
                <w:szCs w:val="20"/>
              </w:rPr>
              <w:t>величине</w:t>
            </w:r>
            <w:r w:rsidR="00C73BF9">
              <w:rPr>
                <w:sz w:val="20"/>
                <w:szCs w:val="20"/>
              </w:rPr>
              <w:t xml:space="preserve"> 10</w:t>
            </w:r>
          </w:p>
        </w:tc>
        <w:tc>
          <w:tcPr>
            <w:tcW w:w="850" w:type="dxa"/>
            <w:vAlign w:val="center"/>
          </w:tcPr>
          <w:p w:rsidR="00C73BF9" w:rsidRPr="00E43019" w:rsidRDefault="00C73BF9" w:rsidP="005C7950">
            <w:pPr>
              <w:jc w:val="center"/>
              <w:rPr>
                <w:sz w:val="22"/>
                <w:szCs w:val="22"/>
              </w:rPr>
            </w:pPr>
            <w:r w:rsidRPr="00E43019">
              <w:rPr>
                <w:sz w:val="22"/>
                <w:szCs w:val="22"/>
              </w:rPr>
              <w:t>ком</w:t>
            </w:r>
          </w:p>
        </w:tc>
        <w:tc>
          <w:tcPr>
            <w:tcW w:w="914" w:type="dxa"/>
            <w:vAlign w:val="center"/>
          </w:tcPr>
          <w:p w:rsidR="00C73BF9" w:rsidRPr="00E43019" w:rsidRDefault="00C73BF9" w:rsidP="005C7950">
            <w:pPr>
              <w:jc w:val="center"/>
              <w:rPr>
                <w:sz w:val="20"/>
                <w:szCs w:val="20"/>
              </w:rPr>
            </w:pPr>
            <w:r>
              <w:rPr>
                <w:sz w:val="20"/>
                <w:szCs w:val="20"/>
              </w:rPr>
              <w:t>40</w:t>
            </w:r>
          </w:p>
        </w:tc>
        <w:tc>
          <w:tcPr>
            <w:tcW w:w="1180" w:type="dxa"/>
            <w:vAlign w:val="center"/>
          </w:tcPr>
          <w:p w:rsidR="00C73BF9" w:rsidRPr="00DE0EA0" w:rsidRDefault="00C73BF9" w:rsidP="00E43019">
            <w:pPr>
              <w:pStyle w:val="BodyText"/>
              <w:jc w:val="center"/>
              <w:rPr>
                <w:noProof/>
                <w:sz w:val="20"/>
              </w:rPr>
            </w:pPr>
          </w:p>
        </w:tc>
        <w:tc>
          <w:tcPr>
            <w:tcW w:w="883" w:type="dxa"/>
            <w:vAlign w:val="center"/>
          </w:tcPr>
          <w:p w:rsidR="00C73BF9" w:rsidRPr="00DE0EA0" w:rsidRDefault="00C73BF9" w:rsidP="00E43019">
            <w:pPr>
              <w:pStyle w:val="BodyText"/>
              <w:jc w:val="center"/>
              <w:rPr>
                <w:noProof/>
                <w:sz w:val="20"/>
              </w:rPr>
            </w:pPr>
          </w:p>
        </w:tc>
        <w:tc>
          <w:tcPr>
            <w:tcW w:w="1365" w:type="dxa"/>
            <w:vAlign w:val="center"/>
          </w:tcPr>
          <w:p w:rsidR="00C73BF9" w:rsidRPr="00DE0EA0" w:rsidRDefault="00C73BF9" w:rsidP="00E43019">
            <w:pPr>
              <w:pStyle w:val="BodyText"/>
              <w:jc w:val="center"/>
              <w:rPr>
                <w:noProof/>
                <w:sz w:val="20"/>
              </w:rPr>
            </w:pPr>
          </w:p>
        </w:tc>
        <w:tc>
          <w:tcPr>
            <w:tcW w:w="1403" w:type="dxa"/>
            <w:vAlign w:val="center"/>
          </w:tcPr>
          <w:p w:rsidR="00C73BF9" w:rsidRPr="00DE0EA0" w:rsidRDefault="00C73BF9" w:rsidP="00E43019">
            <w:pPr>
              <w:pStyle w:val="BodyText"/>
              <w:jc w:val="center"/>
              <w:rPr>
                <w:noProof/>
                <w:sz w:val="20"/>
              </w:rPr>
            </w:pPr>
          </w:p>
        </w:tc>
        <w:tc>
          <w:tcPr>
            <w:tcW w:w="1370" w:type="dxa"/>
            <w:vAlign w:val="center"/>
          </w:tcPr>
          <w:p w:rsidR="00C73BF9" w:rsidRPr="00DE0EA0" w:rsidRDefault="00C73BF9" w:rsidP="00E43019">
            <w:pPr>
              <w:pStyle w:val="BodyText"/>
              <w:jc w:val="center"/>
              <w:rPr>
                <w:noProof/>
                <w:sz w:val="20"/>
              </w:rPr>
            </w:pPr>
          </w:p>
        </w:tc>
        <w:tc>
          <w:tcPr>
            <w:tcW w:w="1682" w:type="dxa"/>
            <w:vAlign w:val="center"/>
          </w:tcPr>
          <w:p w:rsidR="00C73BF9" w:rsidRPr="00DE0EA0" w:rsidRDefault="00C73BF9" w:rsidP="00E43019">
            <w:pPr>
              <w:pStyle w:val="BodyText"/>
              <w:jc w:val="center"/>
              <w:rPr>
                <w:noProof/>
                <w:sz w:val="20"/>
              </w:rPr>
            </w:pPr>
          </w:p>
        </w:tc>
        <w:tc>
          <w:tcPr>
            <w:tcW w:w="1386" w:type="dxa"/>
            <w:vAlign w:val="center"/>
          </w:tcPr>
          <w:p w:rsidR="00C73BF9" w:rsidRPr="00DE0EA0" w:rsidRDefault="00C73BF9" w:rsidP="00E43019">
            <w:pPr>
              <w:pStyle w:val="BodyText"/>
              <w:jc w:val="center"/>
              <w:rPr>
                <w:noProof/>
                <w:sz w:val="20"/>
              </w:rPr>
            </w:pPr>
          </w:p>
        </w:tc>
      </w:tr>
      <w:tr w:rsidR="00E43019" w:rsidRPr="00DE0EA0" w:rsidTr="00E43019">
        <w:tc>
          <w:tcPr>
            <w:tcW w:w="942" w:type="dxa"/>
            <w:vAlign w:val="center"/>
          </w:tcPr>
          <w:p w:rsidR="00E43019" w:rsidRPr="00DE0EA0" w:rsidRDefault="00E43019" w:rsidP="00E43019">
            <w:pPr>
              <w:pStyle w:val="BodyText"/>
              <w:jc w:val="center"/>
              <w:rPr>
                <w:b/>
                <w:noProof/>
                <w:sz w:val="20"/>
              </w:rPr>
            </w:pPr>
            <w:r w:rsidRPr="00DE0EA0">
              <w:rPr>
                <w:b/>
                <w:noProof/>
                <w:sz w:val="20"/>
              </w:rPr>
              <w:lastRenderedPageBreak/>
              <w:t>II</w:t>
            </w:r>
          </w:p>
        </w:tc>
        <w:tc>
          <w:tcPr>
            <w:tcW w:w="6679" w:type="dxa"/>
            <w:gridSpan w:val="5"/>
            <w:vAlign w:val="center"/>
          </w:tcPr>
          <w:p w:rsidR="00E43019" w:rsidRPr="00DE0EA0" w:rsidRDefault="00E43019" w:rsidP="00E43019">
            <w:pPr>
              <w:pStyle w:val="BodyText"/>
              <w:jc w:val="right"/>
              <w:rPr>
                <w:b/>
                <w:noProof/>
                <w:sz w:val="20"/>
              </w:rPr>
            </w:pPr>
            <w:r w:rsidRPr="00DE0EA0">
              <w:rPr>
                <w:b/>
                <w:noProof/>
                <w:sz w:val="20"/>
              </w:rPr>
              <w:t>Укупна цена понуде без ПДВ-а:</w:t>
            </w:r>
          </w:p>
        </w:tc>
        <w:tc>
          <w:tcPr>
            <w:tcW w:w="1365" w:type="dxa"/>
          </w:tcPr>
          <w:p w:rsidR="00E43019" w:rsidRPr="00DE0EA0" w:rsidRDefault="00E43019" w:rsidP="00E43019">
            <w:pPr>
              <w:pStyle w:val="BodyText"/>
              <w:jc w:val="left"/>
              <w:rPr>
                <w:noProof/>
                <w:sz w:val="20"/>
              </w:rPr>
            </w:pPr>
          </w:p>
        </w:tc>
        <w:tc>
          <w:tcPr>
            <w:tcW w:w="4455" w:type="dxa"/>
            <w:gridSpan w:val="3"/>
            <w:vMerge w:val="restart"/>
            <w:tcBorders>
              <w:right w:val="nil"/>
            </w:tcBorders>
          </w:tcPr>
          <w:p w:rsidR="00E43019" w:rsidRPr="00DE0EA0" w:rsidRDefault="00E43019" w:rsidP="00E43019">
            <w:pPr>
              <w:pStyle w:val="BodyText"/>
              <w:jc w:val="left"/>
              <w:rPr>
                <w:noProof/>
                <w:sz w:val="20"/>
              </w:rPr>
            </w:pPr>
          </w:p>
        </w:tc>
        <w:tc>
          <w:tcPr>
            <w:tcW w:w="1386" w:type="dxa"/>
            <w:vMerge w:val="restart"/>
            <w:tcBorders>
              <w:left w:val="nil"/>
              <w:bottom w:val="nil"/>
              <w:right w:val="nil"/>
            </w:tcBorders>
          </w:tcPr>
          <w:p w:rsidR="00E43019" w:rsidRPr="00DE0EA0" w:rsidRDefault="00E43019" w:rsidP="00E43019">
            <w:pPr>
              <w:pStyle w:val="BodyText"/>
              <w:jc w:val="left"/>
              <w:rPr>
                <w:noProof/>
                <w:sz w:val="20"/>
              </w:rPr>
            </w:pPr>
          </w:p>
        </w:tc>
      </w:tr>
      <w:tr w:rsidR="00E43019" w:rsidRPr="00DE0EA0" w:rsidTr="00E43019">
        <w:tc>
          <w:tcPr>
            <w:tcW w:w="942" w:type="dxa"/>
            <w:vAlign w:val="center"/>
          </w:tcPr>
          <w:p w:rsidR="00E43019" w:rsidRPr="00DE0EA0" w:rsidRDefault="00E43019" w:rsidP="00E43019">
            <w:pPr>
              <w:pStyle w:val="BodyText"/>
              <w:jc w:val="center"/>
              <w:rPr>
                <w:b/>
                <w:noProof/>
                <w:sz w:val="20"/>
              </w:rPr>
            </w:pPr>
            <w:r w:rsidRPr="00DE0EA0">
              <w:rPr>
                <w:b/>
                <w:noProof/>
                <w:sz w:val="20"/>
              </w:rPr>
              <w:t>III</w:t>
            </w:r>
          </w:p>
        </w:tc>
        <w:tc>
          <w:tcPr>
            <w:tcW w:w="6679" w:type="dxa"/>
            <w:gridSpan w:val="5"/>
            <w:vAlign w:val="center"/>
          </w:tcPr>
          <w:p w:rsidR="00E43019" w:rsidRPr="00DE0EA0" w:rsidRDefault="00E43019" w:rsidP="00E43019">
            <w:pPr>
              <w:pStyle w:val="BodyText"/>
              <w:jc w:val="right"/>
              <w:rPr>
                <w:b/>
                <w:noProof/>
                <w:sz w:val="20"/>
              </w:rPr>
            </w:pPr>
            <w:r w:rsidRPr="00DE0EA0">
              <w:rPr>
                <w:b/>
                <w:noProof/>
                <w:sz w:val="20"/>
              </w:rPr>
              <w:t>ПДВ:</w:t>
            </w:r>
          </w:p>
        </w:tc>
        <w:tc>
          <w:tcPr>
            <w:tcW w:w="1365" w:type="dxa"/>
          </w:tcPr>
          <w:p w:rsidR="00E43019" w:rsidRPr="00DE0EA0" w:rsidRDefault="00E43019" w:rsidP="00E43019">
            <w:pPr>
              <w:pStyle w:val="BodyText"/>
              <w:jc w:val="left"/>
              <w:rPr>
                <w:noProof/>
                <w:sz w:val="20"/>
              </w:rPr>
            </w:pPr>
          </w:p>
        </w:tc>
        <w:tc>
          <w:tcPr>
            <w:tcW w:w="4455" w:type="dxa"/>
            <w:gridSpan w:val="3"/>
            <w:vMerge/>
            <w:tcBorders>
              <w:right w:val="nil"/>
            </w:tcBorders>
          </w:tcPr>
          <w:p w:rsidR="00E43019" w:rsidRPr="00DE0EA0" w:rsidRDefault="00E43019" w:rsidP="00E43019">
            <w:pPr>
              <w:pStyle w:val="BodyText"/>
              <w:jc w:val="left"/>
              <w:rPr>
                <w:noProof/>
                <w:sz w:val="20"/>
              </w:rPr>
            </w:pPr>
          </w:p>
        </w:tc>
        <w:tc>
          <w:tcPr>
            <w:tcW w:w="1386" w:type="dxa"/>
            <w:vMerge/>
            <w:tcBorders>
              <w:left w:val="nil"/>
              <w:bottom w:val="nil"/>
              <w:right w:val="nil"/>
            </w:tcBorders>
          </w:tcPr>
          <w:p w:rsidR="00E43019" w:rsidRPr="00DE0EA0" w:rsidRDefault="00E43019" w:rsidP="00E43019">
            <w:pPr>
              <w:pStyle w:val="BodyText"/>
              <w:jc w:val="left"/>
              <w:rPr>
                <w:noProof/>
                <w:sz w:val="20"/>
              </w:rPr>
            </w:pPr>
          </w:p>
        </w:tc>
      </w:tr>
      <w:tr w:rsidR="00E43019" w:rsidRPr="00DE0EA0" w:rsidTr="00E43019">
        <w:tc>
          <w:tcPr>
            <w:tcW w:w="942" w:type="dxa"/>
            <w:vAlign w:val="center"/>
          </w:tcPr>
          <w:p w:rsidR="00E43019" w:rsidRPr="00DE0EA0" w:rsidRDefault="00E43019" w:rsidP="00E43019">
            <w:pPr>
              <w:pStyle w:val="BodyText"/>
              <w:jc w:val="center"/>
              <w:rPr>
                <w:b/>
                <w:noProof/>
                <w:sz w:val="20"/>
              </w:rPr>
            </w:pPr>
            <w:r w:rsidRPr="00DE0EA0">
              <w:rPr>
                <w:b/>
                <w:noProof/>
                <w:sz w:val="20"/>
              </w:rPr>
              <w:t>IV</w:t>
            </w:r>
          </w:p>
        </w:tc>
        <w:tc>
          <w:tcPr>
            <w:tcW w:w="6679" w:type="dxa"/>
            <w:gridSpan w:val="5"/>
            <w:vAlign w:val="center"/>
          </w:tcPr>
          <w:p w:rsidR="00E43019" w:rsidRPr="00DE0EA0" w:rsidRDefault="00E43019" w:rsidP="00E43019">
            <w:pPr>
              <w:pStyle w:val="BodyText"/>
              <w:jc w:val="right"/>
              <w:rPr>
                <w:b/>
                <w:noProof/>
                <w:sz w:val="20"/>
              </w:rPr>
            </w:pPr>
            <w:r w:rsidRPr="00DE0EA0">
              <w:rPr>
                <w:b/>
                <w:noProof/>
                <w:sz w:val="20"/>
              </w:rPr>
              <w:t>Укупна цена понуде са ПДВ-ом:</w:t>
            </w:r>
          </w:p>
        </w:tc>
        <w:tc>
          <w:tcPr>
            <w:tcW w:w="1365" w:type="dxa"/>
          </w:tcPr>
          <w:p w:rsidR="00E43019" w:rsidRPr="00DE0EA0" w:rsidRDefault="00E43019" w:rsidP="00E43019">
            <w:pPr>
              <w:pStyle w:val="BodyText"/>
              <w:jc w:val="left"/>
              <w:rPr>
                <w:noProof/>
                <w:sz w:val="20"/>
              </w:rPr>
            </w:pPr>
          </w:p>
        </w:tc>
        <w:tc>
          <w:tcPr>
            <w:tcW w:w="4455" w:type="dxa"/>
            <w:gridSpan w:val="3"/>
            <w:vMerge/>
            <w:tcBorders>
              <w:bottom w:val="nil"/>
              <w:right w:val="nil"/>
            </w:tcBorders>
          </w:tcPr>
          <w:p w:rsidR="00E43019" w:rsidRPr="00DE0EA0" w:rsidRDefault="00E43019" w:rsidP="00E43019">
            <w:pPr>
              <w:pStyle w:val="BodyText"/>
              <w:jc w:val="left"/>
              <w:rPr>
                <w:noProof/>
                <w:sz w:val="20"/>
              </w:rPr>
            </w:pPr>
          </w:p>
        </w:tc>
        <w:tc>
          <w:tcPr>
            <w:tcW w:w="1386" w:type="dxa"/>
            <w:vMerge/>
            <w:tcBorders>
              <w:left w:val="nil"/>
              <w:bottom w:val="nil"/>
              <w:right w:val="nil"/>
            </w:tcBorders>
          </w:tcPr>
          <w:p w:rsidR="00E43019" w:rsidRPr="00DE0EA0" w:rsidRDefault="00E43019" w:rsidP="00E43019">
            <w:pPr>
              <w:pStyle w:val="BodyText"/>
              <w:jc w:val="left"/>
              <w:rPr>
                <w:noProof/>
                <w:sz w:val="20"/>
              </w:rPr>
            </w:pPr>
          </w:p>
        </w:tc>
      </w:tr>
    </w:tbl>
    <w:p w:rsidR="00E43019" w:rsidRPr="00E13123" w:rsidRDefault="00E43019" w:rsidP="00E43019">
      <w:pPr>
        <w:pStyle w:val="BodyText"/>
        <w:rPr>
          <w:noProof/>
          <w:szCs w:val="24"/>
        </w:rPr>
      </w:pPr>
    </w:p>
    <w:p w:rsidR="00E43019" w:rsidRPr="002461AB" w:rsidRDefault="00E43019" w:rsidP="00E4301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E43019" w:rsidRDefault="00E43019" w:rsidP="00E43019">
      <w:pPr>
        <w:pStyle w:val="BodyText"/>
        <w:rPr>
          <w:b/>
          <w:noProof/>
          <w:szCs w:val="24"/>
        </w:rPr>
      </w:pPr>
    </w:p>
    <w:p w:rsidR="002977FC" w:rsidRPr="002977FC" w:rsidRDefault="002977FC" w:rsidP="00E43019">
      <w:pPr>
        <w:pStyle w:val="BodyText"/>
        <w:rPr>
          <w:b/>
          <w:noProof/>
          <w:szCs w:val="24"/>
        </w:rPr>
      </w:pPr>
    </w:p>
    <w:p w:rsidR="00E43019" w:rsidRPr="00A07ED2" w:rsidRDefault="00E43019" w:rsidP="00E43019">
      <w:pPr>
        <w:pStyle w:val="BodyText"/>
        <w:rPr>
          <w:noProof/>
          <w:szCs w:val="24"/>
        </w:rPr>
      </w:pPr>
      <w:r w:rsidRPr="002D5B2C">
        <w:rPr>
          <w:noProof/>
          <w:szCs w:val="24"/>
        </w:rPr>
        <w:t xml:space="preserve">Обавезе из своје понуде ћу извршити (заокружити начин како ће </w:t>
      </w:r>
      <w:r>
        <w:rPr>
          <w:noProof/>
          <w:szCs w:val="24"/>
        </w:rPr>
        <w:t>се обавезе из понуде извршити):</w:t>
      </w:r>
    </w:p>
    <w:p w:rsidR="00E43019" w:rsidRPr="002D5B2C" w:rsidRDefault="00E43019" w:rsidP="00D76B68">
      <w:pPr>
        <w:pStyle w:val="BodyText"/>
        <w:numPr>
          <w:ilvl w:val="0"/>
          <w:numId w:val="15"/>
        </w:numPr>
        <w:rPr>
          <w:noProof/>
          <w:szCs w:val="24"/>
        </w:rPr>
      </w:pPr>
      <w:r w:rsidRPr="002D5B2C">
        <w:rPr>
          <w:noProof/>
          <w:szCs w:val="24"/>
        </w:rPr>
        <w:t>Самостално</w:t>
      </w:r>
    </w:p>
    <w:p w:rsidR="00E43019" w:rsidRPr="002D5B2C" w:rsidRDefault="00E43019" w:rsidP="00D76B68">
      <w:pPr>
        <w:pStyle w:val="BodyText"/>
        <w:numPr>
          <w:ilvl w:val="0"/>
          <w:numId w:val="15"/>
        </w:numPr>
        <w:rPr>
          <w:noProof/>
          <w:szCs w:val="24"/>
        </w:rPr>
      </w:pPr>
      <w:r w:rsidRPr="002D5B2C">
        <w:rPr>
          <w:noProof/>
          <w:szCs w:val="24"/>
        </w:rPr>
        <w:t>Заједничка понуда (навести ко су учесници у заједничкој понуди):_______________________________________</w:t>
      </w:r>
    </w:p>
    <w:p w:rsidR="00E43019" w:rsidRPr="00A07ED2" w:rsidRDefault="00E43019" w:rsidP="00D76B68">
      <w:pPr>
        <w:pStyle w:val="BodyText"/>
        <w:numPr>
          <w:ilvl w:val="0"/>
          <w:numId w:val="15"/>
        </w:numPr>
        <w:rPr>
          <w:noProof/>
          <w:szCs w:val="24"/>
        </w:rPr>
      </w:pPr>
      <w:r w:rsidRPr="002D5B2C">
        <w:rPr>
          <w:noProof/>
          <w:szCs w:val="24"/>
        </w:rPr>
        <w:t>Понуда са подизвођачима (навести ко су подизвођачи):________________________________________________</w:t>
      </w:r>
    </w:p>
    <w:p w:rsidR="00E43019" w:rsidRDefault="00E43019" w:rsidP="00E43019">
      <w:pPr>
        <w:pStyle w:val="BodyText"/>
        <w:rPr>
          <w:noProof/>
          <w:szCs w:val="24"/>
        </w:rPr>
      </w:pPr>
    </w:p>
    <w:p w:rsidR="00E43019" w:rsidRPr="0023541D" w:rsidRDefault="00E43019" w:rsidP="00E43019">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E43019" w:rsidRPr="0023541D" w:rsidRDefault="00E43019" w:rsidP="00E43019">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E43019" w:rsidRDefault="00E43019" w:rsidP="00E43019">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E43019" w:rsidRDefault="00E43019" w:rsidP="00E43019">
      <w:pPr>
        <w:pStyle w:val="BodyText"/>
        <w:rPr>
          <w:noProof/>
          <w:szCs w:val="24"/>
        </w:rPr>
      </w:pPr>
    </w:p>
    <w:p w:rsidR="002977FC" w:rsidRDefault="002977FC" w:rsidP="00E43019">
      <w:pPr>
        <w:pStyle w:val="BodyText"/>
        <w:rPr>
          <w:noProof/>
          <w:szCs w:val="24"/>
        </w:rPr>
      </w:pPr>
    </w:p>
    <w:p w:rsidR="002977FC" w:rsidRDefault="002977FC" w:rsidP="00E43019">
      <w:pPr>
        <w:pStyle w:val="BodyText"/>
        <w:rPr>
          <w:noProof/>
          <w:szCs w:val="24"/>
        </w:rPr>
      </w:pPr>
    </w:p>
    <w:p w:rsidR="002977FC" w:rsidRDefault="002977FC" w:rsidP="00E43019">
      <w:pPr>
        <w:pStyle w:val="BodyText"/>
        <w:rPr>
          <w:noProof/>
          <w:szCs w:val="24"/>
        </w:rPr>
      </w:pPr>
    </w:p>
    <w:p w:rsidR="002977FC" w:rsidRDefault="002977FC" w:rsidP="00E43019">
      <w:pPr>
        <w:pStyle w:val="BodyText"/>
        <w:rPr>
          <w:noProof/>
          <w:szCs w:val="24"/>
        </w:rPr>
      </w:pPr>
    </w:p>
    <w:p w:rsidR="002977FC" w:rsidRDefault="002977FC" w:rsidP="00E43019">
      <w:pPr>
        <w:pStyle w:val="BodyText"/>
        <w:rPr>
          <w:noProof/>
          <w:szCs w:val="24"/>
        </w:rPr>
      </w:pPr>
    </w:p>
    <w:p w:rsidR="002977FC" w:rsidRDefault="002977FC" w:rsidP="00E43019">
      <w:pPr>
        <w:pStyle w:val="BodyText"/>
        <w:rPr>
          <w:noProof/>
          <w:szCs w:val="24"/>
        </w:rPr>
      </w:pPr>
    </w:p>
    <w:p w:rsidR="002977FC" w:rsidRDefault="002977FC" w:rsidP="00E43019">
      <w:pPr>
        <w:pStyle w:val="BodyText"/>
        <w:rPr>
          <w:noProof/>
          <w:szCs w:val="24"/>
        </w:rPr>
      </w:pPr>
    </w:p>
    <w:p w:rsidR="002977FC" w:rsidRDefault="002977FC" w:rsidP="00E43019">
      <w:pPr>
        <w:pStyle w:val="BodyText"/>
        <w:rPr>
          <w:noProof/>
          <w:szCs w:val="24"/>
        </w:rPr>
      </w:pPr>
    </w:p>
    <w:p w:rsidR="002977FC" w:rsidRDefault="002977FC" w:rsidP="00E43019">
      <w:pPr>
        <w:pStyle w:val="BodyText"/>
        <w:rPr>
          <w:noProof/>
          <w:szCs w:val="24"/>
        </w:rPr>
      </w:pPr>
    </w:p>
    <w:p w:rsidR="002977FC" w:rsidRDefault="002977FC" w:rsidP="00E43019">
      <w:pPr>
        <w:pStyle w:val="BodyText"/>
        <w:rPr>
          <w:noProof/>
          <w:szCs w:val="24"/>
        </w:rPr>
      </w:pPr>
    </w:p>
    <w:p w:rsidR="002977FC" w:rsidRDefault="002977FC" w:rsidP="00E43019">
      <w:pPr>
        <w:pStyle w:val="BodyText"/>
        <w:rPr>
          <w:noProof/>
          <w:szCs w:val="24"/>
        </w:rPr>
      </w:pPr>
    </w:p>
    <w:p w:rsidR="002977FC" w:rsidRDefault="002977FC" w:rsidP="00E43019">
      <w:pPr>
        <w:pStyle w:val="BodyText"/>
        <w:rPr>
          <w:noProof/>
          <w:szCs w:val="24"/>
        </w:rPr>
      </w:pPr>
    </w:p>
    <w:p w:rsidR="002977FC" w:rsidRDefault="002977FC" w:rsidP="00E43019">
      <w:pPr>
        <w:pStyle w:val="BodyText"/>
        <w:rPr>
          <w:noProof/>
          <w:szCs w:val="24"/>
        </w:rPr>
      </w:pPr>
    </w:p>
    <w:p w:rsidR="002977FC" w:rsidRDefault="002977FC" w:rsidP="00E43019">
      <w:pPr>
        <w:pStyle w:val="BodyText"/>
        <w:rPr>
          <w:noProof/>
          <w:szCs w:val="24"/>
        </w:rPr>
      </w:pPr>
    </w:p>
    <w:p w:rsidR="002977FC" w:rsidRDefault="002977FC" w:rsidP="00E43019">
      <w:pPr>
        <w:pStyle w:val="BodyText"/>
        <w:rPr>
          <w:noProof/>
          <w:szCs w:val="24"/>
        </w:rPr>
      </w:pPr>
    </w:p>
    <w:p w:rsidR="002977FC" w:rsidRDefault="002977FC" w:rsidP="00E43019">
      <w:pPr>
        <w:pStyle w:val="BodyText"/>
        <w:rPr>
          <w:noProof/>
          <w:szCs w:val="24"/>
        </w:rPr>
      </w:pPr>
    </w:p>
    <w:p w:rsidR="00C33D40" w:rsidRPr="009471C6" w:rsidRDefault="00C33D40" w:rsidP="00063B77">
      <w:pPr>
        <w:pStyle w:val="BodyText"/>
        <w:rPr>
          <w:noProof/>
          <w:szCs w:val="24"/>
        </w:rPr>
      </w:pPr>
    </w:p>
    <w:p w:rsidR="00C33D40" w:rsidRPr="00970253" w:rsidRDefault="00C33D40" w:rsidP="00063B77">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76B68">
            <w:pPr>
              <w:pStyle w:val="Heading2"/>
              <w:numPr>
                <w:ilvl w:val="0"/>
                <w:numId w:val="8"/>
              </w:numPr>
              <w:rPr>
                <w:noProof/>
              </w:rPr>
            </w:pPr>
            <w:r w:rsidRPr="002D5B2C">
              <w:rPr>
                <w:noProof/>
              </w:rPr>
              <w:br w:type="page"/>
            </w:r>
            <w:bookmarkStart w:id="54" w:name="_Toc364158554"/>
            <w:r w:rsidR="00434F17">
              <w:rPr>
                <w:noProof/>
              </w:rPr>
              <w:t xml:space="preserve"> </w:t>
            </w:r>
            <w:r w:rsidRPr="002D5B2C">
              <w:rPr>
                <w:noProof/>
              </w:rPr>
              <w:t>ОПШТИ ПОДАЦИ О ПОНУЂАЧУ ИЗ ГРУПЕ ПОНУЂАЧА</w:t>
            </w:r>
            <w:bookmarkEnd w:id="5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76B68">
            <w:pPr>
              <w:pStyle w:val="Heading2"/>
              <w:numPr>
                <w:ilvl w:val="0"/>
                <w:numId w:val="8"/>
              </w:numPr>
              <w:rPr>
                <w:noProof/>
              </w:rPr>
            </w:pPr>
            <w:r w:rsidRPr="008B7475">
              <w:rPr>
                <w:noProof/>
              </w:rPr>
              <w:lastRenderedPageBreak/>
              <w:br w:type="page"/>
            </w:r>
            <w:bookmarkStart w:id="55" w:name="_Toc364158555"/>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55"/>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950" w:rsidRDefault="005C7950">
      <w:r>
        <w:separator/>
      </w:r>
    </w:p>
  </w:endnote>
  <w:endnote w:type="continuationSeparator" w:id="0">
    <w:p w:rsidR="005C7950" w:rsidRDefault="005C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50" w:rsidRDefault="005C79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5C7950" w:rsidRDefault="005C7950">
        <w:pPr>
          <w:pStyle w:val="Footer"/>
          <w:jc w:val="right"/>
        </w:pPr>
        <w:r>
          <w:rPr>
            <w:lang w:val="sr-Cyrl-CS"/>
          </w:rPr>
          <w:t xml:space="preserve">Страна </w:t>
        </w:r>
        <w:r w:rsidR="007C0035">
          <w:fldChar w:fldCharType="begin"/>
        </w:r>
        <w:r>
          <w:instrText xml:space="preserve"> PAGE   \* MERGEFORMAT </w:instrText>
        </w:r>
        <w:r w:rsidR="007C0035">
          <w:fldChar w:fldCharType="separate"/>
        </w:r>
        <w:r w:rsidR="005E4721">
          <w:rPr>
            <w:noProof/>
          </w:rPr>
          <w:t>21</w:t>
        </w:r>
        <w:r w:rsidR="007C0035">
          <w:rPr>
            <w:noProof/>
          </w:rPr>
          <w:fldChar w:fldCharType="end"/>
        </w:r>
        <w:r>
          <w:rPr>
            <w:noProof/>
            <w:lang w:val="sr-Cyrl-CS"/>
          </w:rPr>
          <w:t>/</w:t>
        </w:r>
        <w:r>
          <w:rPr>
            <w:noProof/>
          </w:rPr>
          <w:t>34</w:t>
        </w:r>
      </w:p>
    </w:sdtContent>
  </w:sdt>
  <w:p w:rsidR="005C7950" w:rsidRDefault="005C79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50" w:rsidRDefault="005C79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50" w:rsidRDefault="007C0035" w:rsidP="00092A9E">
    <w:pPr>
      <w:pStyle w:val="Footer"/>
      <w:framePr w:wrap="around" w:vAnchor="text" w:hAnchor="margin" w:xAlign="right" w:y="1"/>
      <w:rPr>
        <w:rStyle w:val="PageNumber"/>
      </w:rPr>
    </w:pPr>
    <w:r>
      <w:rPr>
        <w:rStyle w:val="PageNumber"/>
      </w:rPr>
      <w:fldChar w:fldCharType="begin"/>
    </w:r>
    <w:r w:rsidR="005C7950">
      <w:rPr>
        <w:rStyle w:val="PageNumber"/>
      </w:rPr>
      <w:instrText xml:space="preserve">PAGE  </w:instrText>
    </w:r>
    <w:r>
      <w:rPr>
        <w:rStyle w:val="PageNumber"/>
      </w:rPr>
      <w:fldChar w:fldCharType="end"/>
    </w:r>
  </w:p>
  <w:p w:rsidR="005C7950" w:rsidRDefault="005C7950" w:rsidP="00E161C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50" w:rsidRPr="002C05F2" w:rsidRDefault="005C7950">
    <w:pPr>
      <w:pStyle w:val="Footer"/>
      <w:jc w:val="right"/>
    </w:pPr>
    <w:r>
      <w:rPr>
        <w:lang w:val="sr-Cyrl-CS"/>
      </w:rPr>
      <w:t xml:space="preserve">Страна </w:t>
    </w:r>
    <w:r w:rsidR="007C0035">
      <w:fldChar w:fldCharType="begin"/>
    </w:r>
    <w:r>
      <w:instrText xml:space="preserve"> PAGE   \* MERGEFORMAT </w:instrText>
    </w:r>
    <w:r w:rsidR="007C0035">
      <w:fldChar w:fldCharType="separate"/>
    </w:r>
    <w:r w:rsidR="005E4721">
      <w:rPr>
        <w:noProof/>
      </w:rPr>
      <w:t>34</w:t>
    </w:r>
    <w:r w:rsidR="007C0035">
      <w:rPr>
        <w:noProof/>
      </w:rPr>
      <w:fldChar w:fldCharType="end"/>
    </w:r>
    <w:r>
      <w:rPr>
        <w:noProof/>
        <w:lang w:val="sr-Cyrl-CS"/>
      </w:rPr>
      <w:t>/</w:t>
    </w:r>
    <w:r>
      <w:rPr>
        <w:noProof/>
      </w:rPr>
      <w:t>34</w:t>
    </w:r>
  </w:p>
  <w:p w:rsidR="005C7950" w:rsidRPr="00CF2211" w:rsidRDefault="005C7950" w:rsidP="006F5E85">
    <w:pPr>
      <w:pStyle w:val="Footer"/>
      <w:ind w:right="360"/>
      <w:jc w:val="right"/>
      <w:rPr>
        <w:noProof/>
        <w:lang w:val="sr-Cyrl-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50" w:rsidRDefault="005C7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950" w:rsidRDefault="005C7950">
      <w:r>
        <w:separator/>
      </w:r>
    </w:p>
  </w:footnote>
  <w:footnote w:type="continuationSeparator" w:id="0">
    <w:p w:rsidR="005C7950" w:rsidRDefault="005C7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50" w:rsidRDefault="005C79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50" w:rsidRDefault="005C79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50" w:rsidRDefault="005C79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50" w:rsidRDefault="005C79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50" w:rsidRPr="00884492" w:rsidRDefault="005C7950"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50" w:rsidRDefault="005C79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10239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E1578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025E4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1616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367D2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3">
    <w:nsid w:val="1AF14B9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B58417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C081FC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D5B56E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8354D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363A1F1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8E039F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97F6BA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3514C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4B50C7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94650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A69677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71B773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A466CC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A46785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C16148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EF3487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BE47B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7D4432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8DB398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D2719D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38"/>
  </w:num>
  <w:num w:numId="3">
    <w:abstractNumId w:val="2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7"/>
  </w:num>
  <w:num w:numId="7">
    <w:abstractNumId w:val="1"/>
  </w:num>
  <w:num w:numId="8">
    <w:abstractNumId w:val="7"/>
  </w:num>
  <w:num w:numId="9">
    <w:abstractNumId w:val="37"/>
  </w:num>
  <w:num w:numId="10">
    <w:abstractNumId w:val="18"/>
  </w:num>
  <w:num w:numId="11">
    <w:abstractNumId w:val="36"/>
  </w:num>
  <w:num w:numId="12">
    <w:abstractNumId w:val="12"/>
  </w:num>
  <w:num w:numId="13">
    <w:abstractNumId w:val="10"/>
  </w:num>
  <w:num w:numId="14">
    <w:abstractNumId w:val="11"/>
  </w:num>
  <w:num w:numId="15">
    <w:abstractNumId w:val="39"/>
  </w:num>
  <w:num w:numId="16">
    <w:abstractNumId w:val="6"/>
  </w:num>
  <w:num w:numId="17">
    <w:abstractNumId w:val="19"/>
  </w:num>
  <w:num w:numId="18">
    <w:abstractNumId w:val="4"/>
  </w:num>
  <w:num w:numId="19">
    <w:abstractNumId w:val="13"/>
  </w:num>
  <w:num w:numId="20">
    <w:abstractNumId w:val="26"/>
  </w:num>
  <w:num w:numId="21">
    <w:abstractNumId w:val="41"/>
  </w:num>
  <w:num w:numId="22">
    <w:abstractNumId w:val="25"/>
  </w:num>
  <w:num w:numId="23">
    <w:abstractNumId w:val="21"/>
  </w:num>
  <w:num w:numId="24">
    <w:abstractNumId w:val="33"/>
  </w:num>
  <w:num w:numId="25">
    <w:abstractNumId w:val="35"/>
  </w:num>
  <w:num w:numId="26">
    <w:abstractNumId w:val="8"/>
  </w:num>
  <w:num w:numId="27">
    <w:abstractNumId w:val="31"/>
  </w:num>
  <w:num w:numId="28">
    <w:abstractNumId w:val="29"/>
  </w:num>
  <w:num w:numId="29">
    <w:abstractNumId w:val="40"/>
  </w:num>
  <w:num w:numId="30">
    <w:abstractNumId w:val="22"/>
  </w:num>
  <w:num w:numId="31">
    <w:abstractNumId w:val="15"/>
  </w:num>
  <w:num w:numId="32">
    <w:abstractNumId w:val="27"/>
  </w:num>
  <w:num w:numId="33">
    <w:abstractNumId w:val="9"/>
  </w:num>
  <w:num w:numId="34">
    <w:abstractNumId w:val="28"/>
  </w:num>
  <w:num w:numId="35">
    <w:abstractNumId w:val="32"/>
  </w:num>
  <w:num w:numId="36">
    <w:abstractNumId w:val="30"/>
  </w:num>
  <w:num w:numId="37">
    <w:abstractNumId w:val="16"/>
  </w:num>
  <w:num w:numId="38">
    <w:abstractNumId w:val="14"/>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19E9"/>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261E"/>
    <w:rsid w:val="00073ADA"/>
    <w:rsid w:val="00074147"/>
    <w:rsid w:val="000746DE"/>
    <w:rsid w:val="00074CB9"/>
    <w:rsid w:val="000811A3"/>
    <w:rsid w:val="00083526"/>
    <w:rsid w:val="00084EA9"/>
    <w:rsid w:val="00085126"/>
    <w:rsid w:val="00086647"/>
    <w:rsid w:val="000905D1"/>
    <w:rsid w:val="00090EC4"/>
    <w:rsid w:val="00092A9E"/>
    <w:rsid w:val="0009333A"/>
    <w:rsid w:val="00094047"/>
    <w:rsid w:val="0009576F"/>
    <w:rsid w:val="00096E83"/>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D01B7"/>
    <w:rsid w:val="000D205E"/>
    <w:rsid w:val="000D27A5"/>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10B0"/>
    <w:rsid w:val="001114FD"/>
    <w:rsid w:val="0011312E"/>
    <w:rsid w:val="00120CB5"/>
    <w:rsid w:val="00126017"/>
    <w:rsid w:val="00126DDE"/>
    <w:rsid w:val="00127AFC"/>
    <w:rsid w:val="00130BBA"/>
    <w:rsid w:val="00130D9E"/>
    <w:rsid w:val="001317C1"/>
    <w:rsid w:val="00134C46"/>
    <w:rsid w:val="00135592"/>
    <w:rsid w:val="00135AFD"/>
    <w:rsid w:val="001366BB"/>
    <w:rsid w:val="00141C00"/>
    <w:rsid w:val="0014389F"/>
    <w:rsid w:val="001439B7"/>
    <w:rsid w:val="001444EE"/>
    <w:rsid w:val="00145944"/>
    <w:rsid w:val="0014662C"/>
    <w:rsid w:val="0014694F"/>
    <w:rsid w:val="00147B96"/>
    <w:rsid w:val="00150683"/>
    <w:rsid w:val="0015341C"/>
    <w:rsid w:val="00153C79"/>
    <w:rsid w:val="00154CEC"/>
    <w:rsid w:val="00155036"/>
    <w:rsid w:val="00155854"/>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553D"/>
    <w:rsid w:val="001A6417"/>
    <w:rsid w:val="001A70E5"/>
    <w:rsid w:val="001A73E6"/>
    <w:rsid w:val="001B0651"/>
    <w:rsid w:val="001B1A6F"/>
    <w:rsid w:val="001B2B46"/>
    <w:rsid w:val="001B2CEB"/>
    <w:rsid w:val="001B4E69"/>
    <w:rsid w:val="001C66D6"/>
    <w:rsid w:val="001D089F"/>
    <w:rsid w:val="001D1B33"/>
    <w:rsid w:val="001D3DC5"/>
    <w:rsid w:val="001D56B3"/>
    <w:rsid w:val="001E0172"/>
    <w:rsid w:val="001E1F79"/>
    <w:rsid w:val="001E1FCE"/>
    <w:rsid w:val="001E49EF"/>
    <w:rsid w:val="001F30AB"/>
    <w:rsid w:val="001F4F3B"/>
    <w:rsid w:val="001F5D4D"/>
    <w:rsid w:val="00201028"/>
    <w:rsid w:val="002016CB"/>
    <w:rsid w:val="00201D1B"/>
    <w:rsid w:val="00202B65"/>
    <w:rsid w:val="00202BB7"/>
    <w:rsid w:val="002032A3"/>
    <w:rsid w:val="002032B4"/>
    <w:rsid w:val="00203319"/>
    <w:rsid w:val="00203E02"/>
    <w:rsid w:val="0020441C"/>
    <w:rsid w:val="00210316"/>
    <w:rsid w:val="002103DD"/>
    <w:rsid w:val="0021409A"/>
    <w:rsid w:val="00215347"/>
    <w:rsid w:val="002174BB"/>
    <w:rsid w:val="00217D3C"/>
    <w:rsid w:val="002259B4"/>
    <w:rsid w:val="0022681C"/>
    <w:rsid w:val="00233D1A"/>
    <w:rsid w:val="0023541D"/>
    <w:rsid w:val="00235B03"/>
    <w:rsid w:val="002368A0"/>
    <w:rsid w:val="00236A45"/>
    <w:rsid w:val="00241DEF"/>
    <w:rsid w:val="0024207A"/>
    <w:rsid w:val="0024459E"/>
    <w:rsid w:val="002461AB"/>
    <w:rsid w:val="0024663D"/>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912F5"/>
    <w:rsid w:val="00293ADD"/>
    <w:rsid w:val="00293D26"/>
    <w:rsid w:val="00296C22"/>
    <w:rsid w:val="002977FC"/>
    <w:rsid w:val="002A0143"/>
    <w:rsid w:val="002A3632"/>
    <w:rsid w:val="002A4869"/>
    <w:rsid w:val="002A6122"/>
    <w:rsid w:val="002A734D"/>
    <w:rsid w:val="002A7C42"/>
    <w:rsid w:val="002B0A8F"/>
    <w:rsid w:val="002B3F1C"/>
    <w:rsid w:val="002B5E0F"/>
    <w:rsid w:val="002C05F2"/>
    <w:rsid w:val="002C1CB0"/>
    <w:rsid w:val="002C1EAE"/>
    <w:rsid w:val="002C270D"/>
    <w:rsid w:val="002C61E2"/>
    <w:rsid w:val="002D0499"/>
    <w:rsid w:val="002D0B13"/>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33B"/>
    <w:rsid w:val="00343F79"/>
    <w:rsid w:val="00344FFC"/>
    <w:rsid w:val="00345F39"/>
    <w:rsid w:val="00346AD8"/>
    <w:rsid w:val="00347E35"/>
    <w:rsid w:val="00360C44"/>
    <w:rsid w:val="00361A55"/>
    <w:rsid w:val="003656E4"/>
    <w:rsid w:val="0036575E"/>
    <w:rsid w:val="00371CF2"/>
    <w:rsid w:val="00371E64"/>
    <w:rsid w:val="003743CE"/>
    <w:rsid w:val="00375C8C"/>
    <w:rsid w:val="0038171D"/>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9DD"/>
    <w:rsid w:val="003D03BB"/>
    <w:rsid w:val="003D253A"/>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032"/>
    <w:rsid w:val="00483907"/>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D134C"/>
    <w:rsid w:val="004D15BB"/>
    <w:rsid w:val="004D2E66"/>
    <w:rsid w:val="004E6C40"/>
    <w:rsid w:val="004F1942"/>
    <w:rsid w:val="004F2BAB"/>
    <w:rsid w:val="00501E47"/>
    <w:rsid w:val="005040D9"/>
    <w:rsid w:val="00507218"/>
    <w:rsid w:val="0050791B"/>
    <w:rsid w:val="00510C50"/>
    <w:rsid w:val="005131AC"/>
    <w:rsid w:val="00513460"/>
    <w:rsid w:val="005145FA"/>
    <w:rsid w:val="00516496"/>
    <w:rsid w:val="0051665F"/>
    <w:rsid w:val="00521274"/>
    <w:rsid w:val="00531A8A"/>
    <w:rsid w:val="0053310E"/>
    <w:rsid w:val="005333F4"/>
    <w:rsid w:val="0053521B"/>
    <w:rsid w:val="00536884"/>
    <w:rsid w:val="00541692"/>
    <w:rsid w:val="0054387A"/>
    <w:rsid w:val="00551960"/>
    <w:rsid w:val="00552692"/>
    <w:rsid w:val="00553184"/>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7C62"/>
    <w:rsid w:val="005911CF"/>
    <w:rsid w:val="0059397A"/>
    <w:rsid w:val="00594056"/>
    <w:rsid w:val="0059465E"/>
    <w:rsid w:val="00594F43"/>
    <w:rsid w:val="005959FB"/>
    <w:rsid w:val="00596AD0"/>
    <w:rsid w:val="005A11A8"/>
    <w:rsid w:val="005A1FEE"/>
    <w:rsid w:val="005A4943"/>
    <w:rsid w:val="005A539F"/>
    <w:rsid w:val="005A62B5"/>
    <w:rsid w:val="005B14F9"/>
    <w:rsid w:val="005B369B"/>
    <w:rsid w:val="005B40B1"/>
    <w:rsid w:val="005B4BDC"/>
    <w:rsid w:val="005B62D0"/>
    <w:rsid w:val="005B6871"/>
    <w:rsid w:val="005B70E5"/>
    <w:rsid w:val="005C088E"/>
    <w:rsid w:val="005C2276"/>
    <w:rsid w:val="005C22ED"/>
    <w:rsid w:val="005C52C2"/>
    <w:rsid w:val="005C7950"/>
    <w:rsid w:val="005D7291"/>
    <w:rsid w:val="005E0BE7"/>
    <w:rsid w:val="005E24ED"/>
    <w:rsid w:val="005E2923"/>
    <w:rsid w:val="005E4721"/>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2CC"/>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4440"/>
    <w:rsid w:val="00654500"/>
    <w:rsid w:val="0065471E"/>
    <w:rsid w:val="006559D3"/>
    <w:rsid w:val="0065758C"/>
    <w:rsid w:val="00657D54"/>
    <w:rsid w:val="0066183C"/>
    <w:rsid w:val="00662891"/>
    <w:rsid w:val="00662999"/>
    <w:rsid w:val="00662C02"/>
    <w:rsid w:val="00671ED8"/>
    <w:rsid w:val="00672DE3"/>
    <w:rsid w:val="0067470E"/>
    <w:rsid w:val="0068219F"/>
    <w:rsid w:val="00684C6E"/>
    <w:rsid w:val="00685FD0"/>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C3333"/>
    <w:rsid w:val="006C43AA"/>
    <w:rsid w:val="006C4CA4"/>
    <w:rsid w:val="006C6C87"/>
    <w:rsid w:val="006C7282"/>
    <w:rsid w:val="006D0924"/>
    <w:rsid w:val="006D242F"/>
    <w:rsid w:val="006D29F2"/>
    <w:rsid w:val="006D3148"/>
    <w:rsid w:val="006D646F"/>
    <w:rsid w:val="006D68E2"/>
    <w:rsid w:val="006D7665"/>
    <w:rsid w:val="006E2CCA"/>
    <w:rsid w:val="006E550A"/>
    <w:rsid w:val="006E621F"/>
    <w:rsid w:val="006F5E85"/>
    <w:rsid w:val="006F6E6A"/>
    <w:rsid w:val="0070047A"/>
    <w:rsid w:val="007009F6"/>
    <w:rsid w:val="00701C8D"/>
    <w:rsid w:val="00707DF4"/>
    <w:rsid w:val="007125D3"/>
    <w:rsid w:val="0071272E"/>
    <w:rsid w:val="00716830"/>
    <w:rsid w:val="0071683C"/>
    <w:rsid w:val="00717CC3"/>
    <w:rsid w:val="0072089F"/>
    <w:rsid w:val="00720E6D"/>
    <w:rsid w:val="00720E9B"/>
    <w:rsid w:val="00720FE3"/>
    <w:rsid w:val="0072261C"/>
    <w:rsid w:val="0072339B"/>
    <w:rsid w:val="00723C45"/>
    <w:rsid w:val="00724106"/>
    <w:rsid w:val="007241A1"/>
    <w:rsid w:val="007272E9"/>
    <w:rsid w:val="007306B1"/>
    <w:rsid w:val="00730D19"/>
    <w:rsid w:val="00731775"/>
    <w:rsid w:val="00731FF0"/>
    <w:rsid w:val="00734367"/>
    <w:rsid w:val="00734A18"/>
    <w:rsid w:val="00736126"/>
    <w:rsid w:val="00736C5A"/>
    <w:rsid w:val="00742528"/>
    <w:rsid w:val="00744253"/>
    <w:rsid w:val="007442CB"/>
    <w:rsid w:val="0074791B"/>
    <w:rsid w:val="00752577"/>
    <w:rsid w:val="007564D0"/>
    <w:rsid w:val="007606F1"/>
    <w:rsid w:val="0076121F"/>
    <w:rsid w:val="00761EB2"/>
    <w:rsid w:val="00761F79"/>
    <w:rsid w:val="00762BD7"/>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39D9"/>
    <w:rsid w:val="007A4B1A"/>
    <w:rsid w:val="007A50D5"/>
    <w:rsid w:val="007B0302"/>
    <w:rsid w:val="007B0459"/>
    <w:rsid w:val="007B0529"/>
    <w:rsid w:val="007B247F"/>
    <w:rsid w:val="007B286E"/>
    <w:rsid w:val="007B3C20"/>
    <w:rsid w:val="007B3DBD"/>
    <w:rsid w:val="007B61A3"/>
    <w:rsid w:val="007B6AF1"/>
    <w:rsid w:val="007C0035"/>
    <w:rsid w:val="007C044D"/>
    <w:rsid w:val="007C049E"/>
    <w:rsid w:val="007C0D7F"/>
    <w:rsid w:val="007C1080"/>
    <w:rsid w:val="007C1157"/>
    <w:rsid w:val="007C2906"/>
    <w:rsid w:val="007C298F"/>
    <w:rsid w:val="007C3FF3"/>
    <w:rsid w:val="007C4820"/>
    <w:rsid w:val="007C5A21"/>
    <w:rsid w:val="007C63B3"/>
    <w:rsid w:val="007C70BD"/>
    <w:rsid w:val="007D6C16"/>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571D"/>
    <w:rsid w:val="00817C42"/>
    <w:rsid w:val="008239A0"/>
    <w:rsid w:val="00825A6A"/>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64B1A"/>
    <w:rsid w:val="008707BC"/>
    <w:rsid w:val="008718B8"/>
    <w:rsid w:val="00871D6F"/>
    <w:rsid w:val="00876E68"/>
    <w:rsid w:val="0087724B"/>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722"/>
    <w:rsid w:val="008A5342"/>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C9B"/>
    <w:rsid w:val="00904DD1"/>
    <w:rsid w:val="009062CE"/>
    <w:rsid w:val="009114E3"/>
    <w:rsid w:val="009150D1"/>
    <w:rsid w:val="009161DE"/>
    <w:rsid w:val="00916691"/>
    <w:rsid w:val="0092077B"/>
    <w:rsid w:val="00920823"/>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B54"/>
    <w:rsid w:val="00942F0E"/>
    <w:rsid w:val="00946E78"/>
    <w:rsid w:val="009471C6"/>
    <w:rsid w:val="00951643"/>
    <w:rsid w:val="00952B50"/>
    <w:rsid w:val="00953B49"/>
    <w:rsid w:val="0095766D"/>
    <w:rsid w:val="009577EB"/>
    <w:rsid w:val="009609E3"/>
    <w:rsid w:val="0096195D"/>
    <w:rsid w:val="00962E58"/>
    <w:rsid w:val="009651F9"/>
    <w:rsid w:val="00966749"/>
    <w:rsid w:val="00966CFC"/>
    <w:rsid w:val="009676CC"/>
    <w:rsid w:val="00967D1C"/>
    <w:rsid w:val="00970253"/>
    <w:rsid w:val="00973634"/>
    <w:rsid w:val="00973789"/>
    <w:rsid w:val="009760A8"/>
    <w:rsid w:val="00977B14"/>
    <w:rsid w:val="009806A0"/>
    <w:rsid w:val="009821B1"/>
    <w:rsid w:val="00982D47"/>
    <w:rsid w:val="009834A1"/>
    <w:rsid w:val="0098407D"/>
    <w:rsid w:val="00987503"/>
    <w:rsid w:val="00992FA8"/>
    <w:rsid w:val="00994A31"/>
    <w:rsid w:val="00995909"/>
    <w:rsid w:val="009959D0"/>
    <w:rsid w:val="0099644D"/>
    <w:rsid w:val="00997DDB"/>
    <w:rsid w:val="00997F3D"/>
    <w:rsid w:val="009A5352"/>
    <w:rsid w:val="009A688E"/>
    <w:rsid w:val="009A7057"/>
    <w:rsid w:val="009B2375"/>
    <w:rsid w:val="009B47AD"/>
    <w:rsid w:val="009B4CA0"/>
    <w:rsid w:val="009B7102"/>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4899"/>
    <w:rsid w:val="00AA5277"/>
    <w:rsid w:val="00AA65A3"/>
    <w:rsid w:val="00AA67E2"/>
    <w:rsid w:val="00AB23D9"/>
    <w:rsid w:val="00AB2ED3"/>
    <w:rsid w:val="00AB39E7"/>
    <w:rsid w:val="00AB574F"/>
    <w:rsid w:val="00AB64D6"/>
    <w:rsid w:val="00AB7508"/>
    <w:rsid w:val="00AC15C4"/>
    <w:rsid w:val="00AC1763"/>
    <w:rsid w:val="00AC34B8"/>
    <w:rsid w:val="00AC4CC8"/>
    <w:rsid w:val="00AC5312"/>
    <w:rsid w:val="00AC6F98"/>
    <w:rsid w:val="00AC717F"/>
    <w:rsid w:val="00AD0C56"/>
    <w:rsid w:val="00AD1836"/>
    <w:rsid w:val="00AD2925"/>
    <w:rsid w:val="00AD30D1"/>
    <w:rsid w:val="00AD48FD"/>
    <w:rsid w:val="00AD638C"/>
    <w:rsid w:val="00AD6D93"/>
    <w:rsid w:val="00AE12A3"/>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32B9"/>
    <w:rsid w:val="00B151EB"/>
    <w:rsid w:val="00B1757D"/>
    <w:rsid w:val="00B211A7"/>
    <w:rsid w:val="00B21B0B"/>
    <w:rsid w:val="00B235A5"/>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C1F06"/>
    <w:rsid w:val="00BC2577"/>
    <w:rsid w:val="00BC4362"/>
    <w:rsid w:val="00BC5F71"/>
    <w:rsid w:val="00BC5FB4"/>
    <w:rsid w:val="00BC6D95"/>
    <w:rsid w:val="00BD027B"/>
    <w:rsid w:val="00BD0475"/>
    <w:rsid w:val="00BD16F6"/>
    <w:rsid w:val="00BD3DC8"/>
    <w:rsid w:val="00BE048D"/>
    <w:rsid w:val="00BE1051"/>
    <w:rsid w:val="00BE168A"/>
    <w:rsid w:val="00BE2ADA"/>
    <w:rsid w:val="00BE422F"/>
    <w:rsid w:val="00BE50C8"/>
    <w:rsid w:val="00BE5436"/>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A0D"/>
    <w:rsid w:val="00C11CD0"/>
    <w:rsid w:val="00C1215A"/>
    <w:rsid w:val="00C1280A"/>
    <w:rsid w:val="00C12CAF"/>
    <w:rsid w:val="00C1633E"/>
    <w:rsid w:val="00C16C50"/>
    <w:rsid w:val="00C17451"/>
    <w:rsid w:val="00C17C5F"/>
    <w:rsid w:val="00C20AB0"/>
    <w:rsid w:val="00C21A19"/>
    <w:rsid w:val="00C21BB7"/>
    <w:rsid w:val="00C224B6"/>
    <w:rsid w:val="00C22AC2"/>
    <w:rsid w:val="00C24A98"/>
    <w:rsid w:val="00C25410"/>
    <w:rsid w:val="00C26818"/>
    <w:rsid w:val="00C26EAC"/>
    <w:rsid w:val="00C32DDF"/>
    <w:rsid w:val="00C33075"/>
    <w:rsid w:val="00C33671"/>
    <w:rsid w:val="00C33D40"/>
    <w:rsid w:val="00C33D64"/>
    <w:rsid w:val="00C34E07"/>
    <w:rsid w:val="00C402BD"/>
    <w:rsid w:val="00C4081E"/>
    <w:rsid w:val="00C45F93"/>
    <w:rsid w:val="00C4793E"/>
    <w:rsid w:val="00C51414"/>
    <w:rsid w:val="00C51B99"/>
    <w:rsid w:val="00C551C4"/>
    <w:rsid w:val="00C55405"/>
    <w:rsid w:val="00C56267"/>
    <w:rsid w:val="00C57822"/>
    <w:rsid w:val="00C57C2E"/>
    <w:rsid w:val="00C60C9E"/>
    <w:rsid w:val="00C61E86"/>
    <w:rsid w:val="00C61F18"/>
    <w:rsid w:val="00C62675"/>
    <w:rsid w:val="00C66B8A"/>
    <w:rsid w:val="00C71082"/>
    <w:rsid w:val="00C73BF9"/>
    <w:rsid w:val="00C74F94"/>
    <w:rsid w:val="00C75834"/>
    <w:rsid w:val="00C768FC"/>
    <w:rsid w:val="00C80267"/>
    <w:rsid w:val="00C82A65"/>
    <w:rsid w:val="00C83E7E"/>
    <w:rsid w:val="00C861A6"/>
    <w:rsid w:val="00C863A4"/>
    <w:rsid w:val="00C8651B"/>
    <w:rsid w:val="00C86D04"/>
    <w:rsid w:val="00C934EB"/>
    <w:rsid w:val="00C96438"/>
    <w:rsid w:val="00CA13D4"/>
    <w:rsid w:val="00CA682E"/>
    <w:rsid w:val="00CA7002"/>
    <w:rsid w:val="00CA70F8"/>
    <w:rsid w:val="00CB0A34"/>
    <w:rsid w:val="00CB103B"/>
    <w:rsid w:val="00CB26A0"/>
    <w:rsid w:val="00CB68CB"/>
    <w:rsid w:val="00CB7DC6"/>
    <w:rsid w:val="00CC055C"/>
    <w:rsid w:val="00CC1EFA"/>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D0292B"/>
    <w:rsid w:val="00D038A4"/>
    <w:rsid w:val="00D045A4"/>
    <w:rsid w:val="00D05D26"/>
    <w:rsid w:val="00D13883"/>
    <w:rsid w:val="00D1637C"/>
    <w:rsid w:val="00D2186E"/>
    <w:rsid w:val="00D227E7"/>
    <w:rsid w:val="00D2336B"/>
    <w:rsid w:val="00D2510E"/>
    <w:rsid w:val="00D273B0"/>
    <w:rsid w:val="00D27E53"/>
    <w:rsid w:val="00D33B5F"/>
    <w:rsid w:val="00D34530"/>
    <w:rsid w:val="00D34EF0"/>
    <w:rsid w:val="00D35180"/>
    <w:rsid w:val="00D4174B"/>
    <w:rsid w:val="00D42217"/>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B68"/>
    <w:rsid w:val="00D76DA2"/>
    <w:rsid w:val="00D77452"/>
    <w:rsid w:val="00D81915"/>
    <w:rsid w:val="00D836BC"/>
    <w:rsid w:val="00D83B5B"/>
    <w:rsid w:val="00D862AF"/>
    <w:rsid w:val="00D90339"/>
    <w:rsid w:val="00D921DB"/>
    <w:rsid w:val="00D94B26"/>
    <w:rsid w:val="00D94F2C"/>
    <w:rsid w:val="00D979E7"/>
    <w:rsid w:val="00DA0767"/>
    <w:rsid w:val="00DA1157"/>
    <w:rsid w:val="00DA3F3C"/>
    <w:rsid w:val="00DA5FE9"/>
    <w:rsid w:val="00DA6D52"/>
    <w:rsid w:val="00DA6DE2"/>
    <w:rsid w:val="00DB0D79"/>
    <w:rsid w:val="00DB0E6E"/>
    <w:rsid w:val="00DB2AA6"/>
    <w:rsid w:val="00DB354F"/>
    <w:rsid w:val="00DB4412"/>
    <w:rsid w:val="00DB78F7"/>
    <w:rsid w:val="00DC08D6"/>
    <w:rsid w:val="00DC3C88"/>
    <w:rsid w:val="00DC400F"/>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603C"/>
    <w:rsid w:val="00DF79E3"/>
    <w:rsid w:val="00DF7A83"/>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C1C"/>
    <w:rsid w:val="00E32646"/>
    <w:rsid w:val="00E35BBC"/>
    <w:rsid w:val="00E42500"/>
    <w:rsid w:val="00E42BAE"/>
    <w:rsid w:val="00E43019"/>
    <w:rsid w:val="00E43EED"/>
    <w:rsid w:val="00E43FAE"/>
    <w:rsid w:val="00E44FC8"/>
    <w:rsid w:val="00E45640"/>
    <w:rsid w:val="00E45691"/>
    <w:rsid w:val="00E47631"/>
    <w:rsid w:val="00E50569"/>
    <w:rsid w:val="00E51425"/>
    <w:rsid w:val="00E51B03"/>
    <w:rsid w:val="00E52D7A"/>
    <w:rsid w:val="00E5579E"/>
    <w:rsid w:val="00E56254"/>
    <w:rsid w:val="00E61177"/>
    <w:rsid w:val="00E6522A"/>
    <w:rsid w:val="00E6555A"/>
    <w:rsid w:val="00E660C8"/>
    <w:rsid w:val="00E71BEB"/>
    <w:rsid w:val="00E7208D"/>
    <w:rsid w:val="00E729D3"/>
    <w:rsid w:val="00E73648"/>
    <w:rsid w:val="00E73953"/>
    <w:rsid w:val="00E74807"/>
    <w:rsid w:val="00E74B6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34A3"/>
    <w:rsid w:val="00EB5B72"/>
    <w:rsid w:val="00EB6634"/>
    <w:rsid w:val="00EB69DE"/>
    <w:rsid w:val="00EC12C4"/>
    <w:rsid w:val="00EC29EE"/>
    <w:rsid w:val="00EC399F"/>
    <w:rsid w:val="00EC4385"/>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FE9"/>
    <w:rsid w:val="00F00EAD"/>
    <w:rsid w:val="00F0178C"/>
    <w:rsid w:val="00F0579E"/>
    <w:rsid w:val="00F0595D"/>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83A"/>
    <w:rsid w:val="00F53DC9"/>
    <w:rsid w:val="00F557B9"/>
    <w:rsid w:val="00F6082C"/>
    <w:rsid w:val="00F6167C"/>
    <w:rsid w:val="00F63ECB"/>
    <w:rsid w:val="00F650D4"/>
    <w:rsid w:val="00F67BDA"/>
    <w:rsid w:val="00F733FB"/>
    <w:rsid w:val="00F80EF4"/>
    <w:rsid w:val="00F83E2A"/>
    <w:rsid w:val="00F85070"/>
    <w:rsid w:val="00F857A8"/>
    <w:rsid w:val="00F87167"/>
    <w:rsid w:val="00F9313D"/>
    <w:rsid w:val="00F9482B"/>
    <w:rsid w:val="00F96112"/>
    <w:rsid w:val="00F97E65"/>
    <w:rsid w:val="00FA0327"/>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7A27"/>
    <w:rsid w:val="00FF27B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rules v:ext="edit">
        <o:r id="V:Rule7" type="connector" idref="#_x0000_s1026"/>
        <o:r id="V:Rule8" type="connector" idref="#Straight Arrow Connector 2"/>
        <o:r id="V:Rule9" type="connector" idref="#_x0000_s1029"/>
        <o:r id="V:Rule10" type="connector" idref="#Straight Arrow Connector 3"/>
        <o:r id="V:Rule11" type="connector" idref="#_x0000_s1030"/>
        <o:r id="V:Rule1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8953377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oleObject" Target="embeddings/oleObject1.bin"/><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E199-5C83-40FA-A549-5DF5C2AC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34</Pages>
  <Words>7181</Words>
  <Characters>44830</Characters>
  <Application>Microsoft Office Word</Application>
  <DocSecurity>0</DocSecurity>
  <Lines>373</Lines>
  <Paragraphs>103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51908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13</cp:revision>
  <cp:lastPrinted>2014-04-14T10:44:00Z</cp:lastPrinted>
  <dcterms:created xsi:type="dcterms:W3CDTF">2014-04-09T11:23:00Z</dcterms:created>
  <dcterms:modified xsi:type="dcterms:W3CDTF">2014-04-15T10:29:00Z</dcterms:modified>
</cp:coreProperties>
</file>