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70.1pt" o:ole="">
                  <v:imagedata r:id="rId9" o:title=""/>
                </v:shape>
                <o:OLEObject Type="Embed" ProgID="PBrush" ShapeID="_x0000_i1025" DrawAspect="Content" ObjectID="_1463548808"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5948AB">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5B4BDC" w:rsidRPr="00AE1407" w:rsidRDefault="00950D29" w:rsidP="002D5B2C">
      <w:pPr>
        <w:pStyle w:val="Footer"/>
        <w:jc w:val="center"/>
        <w:rPr>
          <w:b/>
          <w:highlight w:val="yellow"/>
          <w:lang w:val="sr-Cyrl-BA"/>
        </w:rPr>
      </w:pPr>
      <w:r>
        <w:rPr>
          <w:noProof/>
          <w:lang w:val="sr-Cyrl-RS"/>
        </w:rPr>
        <w:t>Сервис и одржавање опреме у котларницама и њиховим подстаницама Клиничког центра Војводине</w:t>
      </w:r>
      <w:r w:rsidRPr="00AE1407">
        <w:rPr>
          <w:b/>
          <w:highlight w:val="yellow"/>
          <w:lang w:val="sr-Cyrl-CS"/>
        </w:rPr>
        <w:t xml:space="preserve"> </w:t>
      </w:r>
    </w:p>
    <w:p w:rsidR="00C74F94" w:rsidRPr="00AE1407" w:rsidRDefault="00C74F94" w:rsidP="002D5B2C">
      <w:pPr>
        <w:pStyle w:val="Footer"/>
        <w:jc w:val="center"/>
        <w:rPr>
          <w:b/>
          <w:noProof/>
          <w:highlight w:val="yellow"/>
        </w:rPr>
      </w:pPr>
    </w:p>
    <w:p w:rsidR="00406B71" w:rsidRPr="006E6706" w:rsidRDefault="005948AB"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225692" w:rsidRPr="006E6706">
            <w:rPr>
              <w:b/>
            </w:rPr>
            <w:t>Отворени поступак</w:t>
          </w:r>
        </w:sdtContent>
      </w:sdt>
      <w:r w:rsidR="00406B71" w:rsidRPr="006E6706">
        <w:rPr>
          <w:b/>
          <w:noProof/>
        </w:rPr>
        <w:t xml:space="preserve"> </w:t>
      </w:r>
    </w:p>
    <w:p w:rsidR="002D5B2C" w:rsidRPr="00AE1407" w:rsidRDefault="002D5B2C" w:rsidP="002D5B2C">
      <w:pPr>
        <w:pStyle w:val="Footer"/>
        <w:tabs>
          <w:tab w:val="left" w:pos="720"/>
        </w:tabs>
        <w:jc w:val="center"/>
        <w:rPr>
          <w:b/>
          <w:noProof/>
        </w:rPr>
      </w:pPr>
      <w:r w:rsidRPr="006E6706">
        <w:rPr>
          <w:b/>
          <w:noProof/>
        </w:rPr>
        <w:t>БРОЈ 1</w:t>
      </w:r>
      <w:r w:rsidR="00950D29" w:rsidRPr="006E6706">
        <w:rPr>
          <w:b/>
          <w:noProof/>
        </w:rPr>
        <w:t>27</w:t>
      </w:r>
      <w:r w:rsidRPr="006E6706">
        <w:rPr>
          <w:b/>
          <w:noProof/>
        </w:rPr>
        <w:t>-1</w:t>
      </w:r>
      <w:r w:rsidR="00950D29" w:rsidRPr="006E6706">
        <w:rPr>
          <w:b/>
          <w:noProof/>
        </w:rPr>
        <w:t>4</w:t>
      </w:r>
      <w:r w:rsidRPr="006E6706">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950D29">
        <w:rPr>
          <w:b/>
          <w:noProof/>
        </w:rPr>
        <w:t>Нови Сад</w:t>
      </w:r>
      <w:r w:rsidR="005B4BDC" w:rsidRPr="00950D29">
        <w:rPr>
          <w:b/>
          <w:noProof/>
        </w:rPr>
        <w:t xml:space="preserve">, </w:t>
      </w:r>
      <w:r w:rsidR="002E14DA" w:rsidRPr="00950D29">
        <w:rPr>
          <w:b/>
          <w:noProof/>
        </w:rPr>
        <w:t>2014</w:t>
      </w:r>
      <w:r w:rsidR="00E23EAC" w:rsidRPr="00950D2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0C3B23" w:rsidRPr="00AE1407" w:rsidRDefault="005948AB" w:rsidP="00FC4113">
      <w:pPr>
        <w:jc w:val="center"/>
        <w:rPr>
          <w:b/>
          <w:noProof/>
          <w:highlight w:val="yellow"/>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950D29">
            <w:rPr>
              <w:b/>
              <w:noProof/>
            </w:rPr>
            <w:t xml:space="preserve">у отвореном поступку јавне набавке </w:t>
          </w:r>
        </w:sdtContent>
      </w:sdt>
      <w:r w:rsidR="000C3B23" w:rsidRPr="00950D29">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950D29">
            <w:rPr>
              <w:b/>
              <w:noProof/>
            </w:rPr>
            <w:t>услуга</w:t>
          </w:r>
        </w:sdtContent>
      </w:sdt>
      <w:r w:rsidR="00F9313D" w:rsidRPr="00950D29">
        <w:rPr>
          <w:b/>
          <w:noProof/>
        </w:rPr>
        <w:t xml:space="preserve"> бр 1</w:t>
      </w:r>
      <w:r w:rsidR="00950D29" w:rsidRPr="00950D29">
        <w:rPr>
          <w:b/>
          <w:noProof/>
        </w:rPr>
        <w:t>27</w:t>
      </w:r>
      <w:r w:rsidR="00F9313D" w:rsidRPr="00950D29">
        <w:rPr>
          <w:b/>
          <w:noProof/>
        </w:rPr>
        <w:t>-1</w:t>
      </w:r>
      <w:r w:rsidR="00950D29" w:rsidRPr="00950D29">
        <w:rPr>
          <w:b/>
          <w:noProof/>
        </w:rPr>
        <w:t>4</w:t>
      </w:r>
      <w:r w:rsidR="00F9313D" w:rsidRPr="00950D29">
        <w:rPr>
          <w:b/>
          <w:noProof/>
        </w:rPr>
        <w:t>-О</w:t>
      </w:r>
      <w:r w:rsidR="00150683" w:rsidRPr="00950D29">
        <w:rPr>
          <w:b/>
          <w:noProof/>
        </w:rPr>
        <w:t xml:space="preserve"> - </w:t>
      </w:r>
      <w:r w:rsidR="00950D29" w:rsidRPr="00950D29">
        <w:rPr>
          <w:noProof/>
          <w:lang w:val="sr-Cyrl-RS"/>
        </w:rPr>
        <w:t>Сервис</w:t>
      </w:r>
      <w:r w:rsidR="00950D29">
        <w:rPr>
          <w:noProof/>
          <w:lang w:val="sr-Cyrl-RS"/>
        </w:rPr>
        <w:t xml:space="preserve"> и одржавање опреме у котларницама и њиховим  подстаницама Клиничког центра Војводине</w:t>
      </w:r>
      <w:r w:rsidR="00950D29" w:rsidRPr="00AE1407">
        <w:rPr>
          <w:b/>
          <w:noProof/>
          <w:highlight w:val="yellow"/>
        </w:rPr>
        <w:t xml:space="preserve"> </w:t>
      </w:r>
    </w:p>
    <w:p w:rsidR="000C3B23" w:rsidRPr="00AE1407" w:rsidRDefault="000C3B23" w:rsidP="000C3B23"/>
    <w:p w:rsidR="00CF3B4B" w:rsidRPr="00AE1407" w:rsidRDefault="00CF3B4B" w:rsidP="00CF3B4B">
      <w:pPr>
        <w:jc w:val="both"/>
        <w:rPr>
          <w:rFonts w:eastAsia="TimesNewRomanPSMT"/>
        </w:rPr>
      </w:pPr>
      <w:bookmarkStart w:id="8" w:name="_Toc354658139"/>
      <w:bookmarkStart w:id="9" w:name="_Toc354658271"/>
      <w:bookmarkStart w:id="10" w:name="_Toc354658305"/>
      <w:bookmarkStart w:id="11" w:name="_Toc354658399"/>
      <w:bookmarkStart w:id="12" w:name="_Toc375826002"/>
      <w:bookmarkEnd w:id="4"/>
      <w:bookmarkEnd w:id="5"/>
      <w:bookmarkEnd w:id="6"/>
      <w:bookmarkEnd w:id="7"/>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1164277389"/>
        <w:docPartObj>
          <w:docPartGallery w:val="Table of Contents"/>
          <w:docPartUnique/>
        </w:docPartObj>
      </w:sdtPr>
      <w:sdtEndPr>
        <w:rPr>
          <w:lang w:val="sr-Latn-CS"/>
        </w:rPr>
      </w:sdtEndPr>
      <w:sdtContent>
        <w:p w:rsidR="00CF3B4B" w:rsidRPr="00E33B3A" w:rsidRDefault="00CF3B4B" w:rsidP="00CF3B4B">
          <w:pPr>
            <w:pStyle w:val="TOCHeading"/>
            <w:tabs>
              <w:tab w:val="left" w:pos="975"/>
            </w:tabs>
            <w:rPr>
              <w:rFonts w:ascii="Times New Roman" w:hAnsi="Times New Roman" w:cs="Times New Roman"/>
              <w:color w:val="auto"/>
              <w:sz w:val="24"/>
              <w:szCs w:val="24"/>
            </w:rPr>
          </w:pPr>
        </w:p>
        <w:p w:rsidR="00CF3B4B" w:rsidRPr="00E33B3A" w:rsidRDefault="00CF3B4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r w:rsidRPr="00E33B3A">
            <w:rPr>
              <w:rFonts w:ascii="Times New Roman" w:hAnsi="Times New Roman" w:cs="Times New Roman"/>
              <w:b w:val="0"/>
              <w:noProof/>
              <w:sz w:val="24"/>
              <w:szCs w:val="24"/>
              <w:lang w:val="sr-Cyrl-CS"/>
            </w:rPr>
            <w:fldChar w:fldCharType="begin"/>
          </w:r>
          <w:r w:rsidRPr="00E33B3A">
            <w:rPr>
              <w:rFonts w:ascii="Times New Roman" w:hAnsi="Times New Roman" w:cs="Times New Roman"/>
              <w:b w:val="0"/>
              <w:sz w:val="24"/>
              <w:szCs w:val="24"/>
            </w:rPr>
            <w:instrText xml:space="preserve"> TOC \o "1-3" \h \z \u </w:instrText>
          </w:r>
          <w:r w:rsidRPr="00E33B3A">
            <w:rPr>
              <w:rFonts w:ascii="Times New Roman" w:hAnsi="Times New Roman" w:cs="Times New Roman"/>
              <w:b w:val="0"/>
              <w:noProof/>
              <w:sz w:val="24"/>
              <w:szCs w:val="24"/>
              <w:lang w:val="sr-Cyrl-CS"/>
            </w:rPr>
            <w:fldChar w:fldCharType="separate"/>
          </w:r>
          <w:hyperlink w:anchor="_Toc389566211" w:history="1">
            <w:r w:rsidRPr="00E33B3A">
              <w:rPr>
                <w:rStyle w:val="Hyperlink"/>
                <w:rFonts w:ascii="Times New Roman" w:hAnsi="Times New Roman" w:cs="Times New Roman"/>
                <w:b w:val="0"/>
                <w:noProof/>
                <w:sz w:val="24"/>
                <w:szCs w:val="24"/>
              </w:rPr>
              <w:t>1.</w:t>
            </w:r>
            <w:r w:rsidRPr="00E33B3A">
              <w:rPr>
                <w:rFonts w:ascii="Times New Roman" w:eastAsiaTheme="minorEastAsia" w:hAnsi="Times New Roman" w:cs="Times New Roman"/>
                <w:b w:val="0"/>
                <w:bCs w:val="0"/>
                <w:caps w:val="0"/>
                <w:noProof/>
                <w:sz w:val="24"/>
                <w:szCs w:val="24"/>
                <w:lang w:val="sr-Latn-RS" w:eastAsia="sr-Latn-RS"/>
              </w:rPr>
              <w:tab/>
            </w:r>
            <w:r w:rsidRPr="00E33B3A">
              <w:rPr>
                <w:rStyle w:val="Hyperlink"/>
                <w:rFonts w:ascii="Times New Roman" w:hAnsi="Times New Roman" w:cs="Times New Roman"/>
                <w:b w:val="0"/>
                <w:noProof/>
                <w:sz w:val="24"/>
                <w:szCs w:val="24"/>
              </w:rPr>
              <w:t>ОПШТИ ПОДАЦИ О НАБАВЦИ</w:t>
            </w:r>
            <w:r w:rsidRPr="00E33B3A">
              <w:rPr>
                <w:rFonts w:ascii="Times New Roman" w:hAnsi="Times New Roman" w:cs="Times New Roman"/>
                <w:b w:val="0"/>
                <w:noProof/>
                <w:webHidden/>
                <w:sz w:val="24"/>
                <w:szCs w:val="24"/>
              </w:rPr>
              <w:tab/>
            </w:r>
            <w:r w:rsidRPr="00E33B3A">
              <w:rPr>
                <w:rFonts w:ascii="Times New Roman" w:hAnsi="Times New Roman" w:cs="Times New Roman"/>
                <w:b w:val="0"/>
                <w:noProof/>
                <w:webHidden/>
                <w:sz w:val="24"/>
                <w:szCs w:val="24"/>
              </w:rPr>
              <w:fldChar w:fldCharType="begin"/>
            </w:r>
            <w:r w:rsidRPr="00E33B3A">
              <w:rPr>
                <w:rFonts w:ascii="Times New Roman" w:hAnsi="Times New Roman" w:cs="Times New Roman"/>
                <w:b w:val="0"/>
                <w:noProof/>
                <w:webHidden/>
                <w:sz w:val="24"/>
                <w:szCs w:val="24"/>
              </w:rPr>
              <w:instrText xml:space="preserve"> PAGEREF _Toc389566211 \h </w:instrText>
            </w:r>
            <w:r w:rsidRPr="00E33B3A">
              <w:rPr>
                <w:rFonts w:ascii="Times New Roman" w:hAnsi="Times New Roman" w:cs="Times New Roman"/>
                <w:b w:val="0"/>
                <w:noProof/>
                <w:webHidden/>
                <w:sz w:val="24"/>
                <w:szCs w:val="24"/>
              </w:rPr>
            </w:r>
            <w:r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3</w:t>
            </w:r>
            <w:r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2" w:history="1">
            <w:r w:rsidR="00CF3B4B" w:rsidRPr="00E33B3A">
              <w:rPr>
                <w:rStyle w:val="Hyperlink"/>
                <w:rFonts w:ascii="Times New Roman" w:hAnsi="Times New Roman" w:cs="Times New Roman"/>
                <w:b w:val="0"/>
                <w:noProof/>
                <w:sz w:val="24"/>
                <w:szCs w:val="24"/>
              </w:rPr>
              <w:t>2.</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ПОДАЦИ О ПРЕДМЕТУ ЈАВНЕ НАБАВКЕ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_Toc389566212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4</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3" w:history="1">
            <w:r w:rsidR="00CF3B4B" w:rsidRPr="00E33B3A">
              <w:rPr>
                <w:rStyle w:val="Hyperlink"/>
                <w:rFonts w:ascii="Times New Roman" w:hAnsi="Times New Roman" w:cs="Times New Roman"/>
                <w:b w:val="0"/>
                <w:noProof/>
                <w:sz w:val="24"/>
                <w:szCs w:val="24"/>
              </w:rPr>
              <w:t>3.</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ОПИС ПРЕДМЕТА ЈАВНЕ НАБАВКЕ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_Toc389566213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5</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4" w:history="1">
            <w:r w:rsidR="00CF3B4B" w:rsidRPr="00E33B3A">
              <w:rPr>
                <w:rStyle w:val="Hyperlink"/>
                <w:rFonts w:ascii="Times New Roman" w:hAnsi="Times New Roman" w:cs="Times New Roman"/>
                <w:b w:val="0"/>
                <w:noProof/>
                <w:sz w:val="24"/>
                <w:szCs w:val="24"/>
              </w:rPr>
              <w:t>4.</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УСЛОВИ ЗА УЧЕШЋЕ У ПОСТУПКУ ЈАВНЕ НАБАВКЕ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_Toc389566214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6</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5" w:history="1">
            <w:r w:rsidR="00CF3B4B" w:rsidRPr="00E33B3A">
              <w:rPr>
                <w:rStyle w:val="Hyperlink"/>
                <w:rFonts w:ascii="Times New Roman" w:hAnsi="Times New Roman" w:cs="Times New Roman"/>
                <w:b w:val="0"/>
                <w:noProof/>
                <w:sz w:val="24"/>
                <w:szCs w:val="24"/>
              </w:rPr>
              <w:t>5.</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УПУТСТВО ПОНУЂАЧИМА КАКО ДА САЧИНЕ ПОНУДУ</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_Toc389566215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11</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7" w:history="1">
            <w:r w:rsidR="00C21535" w:rsidRPr="00E33B3A">
              <w:rPr>
                <w:rStyle w:val="Hyperlink"/>
                <w:rFonts w:ascii="Times New Roman" w:hAnsi="Times New Roman" w:cs="Times New Roman"/>
                <w:b w:val="0"/>
                <w:noProof/>
                <w:sz w:val="24"/>
                <w:szCs w:val="24"/>
                <w:lang w:val="sr-Cyrl-RS"/>
              </w:rPr>
              <w:t>6</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МОДЕЛ УГОВОРА</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_Toc389566217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20</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8" w:history="1">
            <w:r w:rsidR="00C21535" w:rsidRPr="00E33B3A">
              <w:rPr>
                <w:rStyle w:val="Hyperlink"/>
                <w:rFonts w:ascii="Times New Roman" w:hAnsi="Times New Roman" w:cs="Times New Roman"/>
                <w:b w:val="0"/>
                <w:noProof/>
                <w:sz w:val="24"/>
                <w:szCs w:val="24"/>
                <w:lang w:val="sr-Cyrl-RS"/>
              </w:rPr>
              <w:t>7</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ИЗЈАВА О НЕЗАВИСНОЈ ПОНУДИ</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_Toc389566218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24</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19" w:history="1">
            <w:r w:rsidR="00C21535" w:rsidRPr="00E33B3A">
              <w:rPr>
                <w:rStyle w:val="Hyperlink"/>
                <w:rFonts w:ascii="Times New Roman" w:hAnsi="Times New Roman" w:cs="Times New Roman"/>
                <w:b w:val="0"/>
                <w:noProof/>
                <w:sz w:val="24"/>
                <w:szCs w:val="24"/>
                <w:lang w:val="sr-Cyrl-RS"/>
              </w:rPr>
              <w:t>8</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ОБРАЗАЦ ИЗЈАВЕ О ПОШТОВАЊУ ОБАВЕЗА</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_Toc389566219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25</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20" w:history="1">
            <w:r w:rsidR="00C21535" w:rsidRPr="00E33B3A">
              <w:rPr>
                <w:rFonts w:ascii="Times New Roman" w:hAnsi="Times New Roman" w:cs="Times New Roman"/>
                <w:b w:val="0"/>
                <w:noProof/>
                <w:sz w:val="24"/>
                <w:szCs w:val="24"/>
                <w:lang w:val="sr-Cyrl-RS"/>
              </w:rPr>
              <w:t>9</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ОБРАЗАЦ СТРУКТУРЕ ПОНУЂЕНЕ ЦЕНЕ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_Toc389566220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26</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21" w:history="1">
            <w:r w:rsidR="00CF3B4B" w:rsidRPr="00E33B3A">
              <w:rPr>
                <w:rStyle w:val="Hyperlink"/>
                <w:rFonts w:ascii="Times New Roman" w:hAnsi="Times New Roman" w:cs="Times New Roman"/>
                <w:b w:val="0"/>
                <w:noProof/>
                <w:sz w:val="24"/>
                <w:szCs w:val="24"/>
              </w:rPr>
              <w:t>1</w:t>
            </w:r>
            <w:r w:rsidR="00C21535" w:rsidRPr="00E33B3A">
              <w:rPr>
                <w:rStyle w:val="Hyperlink"/>
                <w:rFonts w:ascii="Times New Roman" w:hAnsi="Times New Roman" w:cs="Times New Roman"/>
                <w:b w:val="0"/>
                <w:noProof/>
                <w:sz w:val="24"/>
                <w:szCs w:val="24"/>
                <w:lang w:val="sr-Cyrl-RS"/>
              </w:rPr>
              <w:t>0</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ОБРАЗАЦ ТРОШКОВА ПРИПРЕМЕ ПОНУДЕ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_Toc389566221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27</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22" w:history="1">
            <w:r w:rsidR="00C21535" w:rsidRPr="00E33B3A">
              <w:rPr>
                <w:rStyle w:val="Hyperlink"/>
                <w:rFonts w:ascii="Times New Roman" w:hAnsi="Times New Roman" w:cs="Times New Roman"/>
                <w:b w:val="0"/>
                <w:noProof/>
                <w:sz w:val="24"/>
                <w:szCs w:val="24"/>
                <w:lang w:val="sr-Cyrl-RS"/>
              </w:rPr>
              <w:t>11</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ОБРАЗАЦ ПОНУДЕ</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_Toc389566222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28</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23" w:history="1">
            <w:r w:rsidR="00CF3B4B" w:rsidRPr="00E33B3A">
              <w:rPr>
                <w:rStyle w:val="Hyperlink"/>
                <w:rFonts w:ascii="Times New Roman" w:hAnsi="Times New Roman" w:cs="Times New Roman"/>
                <w:b w:val="0"/>
                <w:noProof/>
                <w:sz w:val="24"/>
                <w:szCs w:val="24"/>
              </w:rPr>
              <w:t>1</w:t>
            </w:r>
            <w:r w:rsidR="00C21535" w:rsidRPr="00E33B3A">
              <w:rPr>
                <w:rStyle w:val="Hyperlink"/>
                <w:rFonts w:ascii="Times New Roman" w:hAnsi="Times New Roman" w:cs="Times New Roman"/>
                <w:b w:val="0"/>
                <w:noProof/>
                <w:sz w:val="24"/>
                <w:szCs w:val="24"/>
                <w:lang w:val="sr-Cyrl-RS"/>
              </w:rPr>
              <w:t>2</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ОПШТИ ПОДАЦИ О ПОНУЂАЧУ ИЗ ГРУПЕ ПОНУЂАЧА</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_Toc389566223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43</w:t>
            </w:r>
            <w:r w:rsidR="00CF3B4B" w:rsidRPr="00E33B3A">
              <w:rPr>
                <w:rFonts w:ascii="Times New Roman" w:hAnsi="Times New Roman" w:cs="Times New Roman"/>
                <w:b w:val="0"/>
                <w:noProof/>
                <w:webHidden/>
                <w:sz w:val="24"/>
                <w:szCs w:val="24"/>
              </w:rPr>
              <w:fldChar w:fldCharType="end"/>
            </w:r>
          </w:hyperlink>
        </w:p>
        <w:p w:rsidR="00CF3B4B" w:rsidRPr="00E33B3A" w:rsidRDefault="005948AB">
          <w:pPr>
            <w:pStyle w:val="TOC1"/>
            <w:tabs>
              <w:tab w:val="left" w:pos="480"/>
              <w:tab w:val="right" w:leader="dot" w:pos="9060"/>
            </w:tabs>
            <w:rPr>
              <w:rFonts w:ascii="Times New Roman" w:eastAsiaTheme="minorEastAsia" w:hAnsi="Times New Roman" w:cs="Times New Roman"/>
              <w:b w:val="0"/>
              <w:bCs w:val="0"/>
              <w:caps w:val="0"/>
              <w:noProof/>
              <w:sz w:val="24"/>
              <w:szCs w:val="24"/>
              <w:lang w:val="sr-Latn-RS" w:eastAsia="sr-Latn-RS"/>
            </w:rPr>
          </w:pPr>
          <w:hyperlink w:anchor="_Toc389566224" w:history="1">
            <w:r w:rsidR="00CF3B4B" w:rsidRPr="00E33B3A">
              <w:rPr>
                <w:rStyle w:val="Hyperlink"/>
                <w:rFonts w:ascii="Times New Roman" w:hAnsi="Times New Roman" w:cs="Times New Roman"/>
                <w:b w:val="0"/>
                <w:noProof/>
                <w:sz w:val="24"/>
                <w:szCs w:val="24"/>
              </w:rPr>
              <w:t>1</w:t>
            </w:r>
            <w:r w:rsidR="00C21535" w:rsidRPr="00E33B3A">
              <w:rPr>
                <w:rStyle w:val="Hyperlink"/>
                <w:rFonts w:ascii="Times New Roman" w:hAnsi="Times New Roman" w:cs="Times New Roman"/>
                <w:b w:val="0"/>
                <w:noProof/>
                <w:sz w:val="24"/>
                <w:szCs w:val="24"/>
                <w:lang w:val="sr-Cyrl-RS"/>
              </w:rPr>
              <w:t>3</w:t>
            </w:r>
            <w:r w:rsidR="00CF3B4B" w:rsidRPr="00E33B3A">
              <w:rPr>
                <w:rStyle w:val="Hyperlink"/>
                <w:rFonts w:ascii="Times New Roman" w:hAnsi="Times New Roman" w:cs="Times New Roman"/>
                <w:b w:val="0"/>
                <w:noProof/>
                <w:sz w:val="24"/>
                <w:szCs w:val="24"/>
              </w:rPr>
              <w:t>.</w:t>
            </w:r>
            <w:r w:rsidR="00CF3B4B" w:rsidRPr="00E33B3A">
              <w:rPr>
                <w:rFonts w:ascii="Times New Roman" w:eastAsiaTheme="minorEastAsia" w:hAnsi="Times New Roman" w:cs="Times New Roman"/>
                <w:b w:val="0"/>
                <w:bCs w:val="0"/>
                <w:caps w:val="0"/>
                <w:noProof/>
                <w:sz w:val="24"/>
                <w:szCs w:val="24"/>
                <w:lang w:val="sr-Latn-RS" w:eastAsia="sr-Latn-RS"/>
              </w:rPr>
              <w:tab/>
            </w:r>
            <w:r w:rsidR="00CF3B4B" w:rsidRPr="00E33B3A">
              <w:rPr>
                <w:rStyle w:val="Hyperlink"/>
                <w:rFonts w:ascii="Times New Roman" w:hAnsi="Times New Roman" w:cs="Times New Roman"/>
                <w:b w:val="0"/>
                <w:noProof/>
                <w:sz w:val="24"/>
                <w:szCs w:val="24"/>
              </w:rPr>
              <w:t>ОПШТИ ПОДАЦИ О ПОДИЗВОЂАЧИМА</w:t>
            </w:r>
            <w:r w:rsidR="00CF3B4B" w:rsidRPr="00E33B3A">
              <w:rPr>
                <w:rFonts w:ascii="Times New Roman" w:hAnsi="Times New Roman" w:cs="Times New Roman"/>
                <w:b w:val="0"/>
                <w:noProof/>
                <w:webHidden/>
                <w:sz w:val="24"/>
                <w:szCs w:val="24"/>
              </w:rPr>
              <w:tab/>
            </w:r>
            <w:r w:rsidR="00CF3B4B" w:rsidRPr="00E33B3A">
              <w:rPr>
                <w:rFonts w:ascii="Times New Roman" w:hAnsi="Times New Roman" w:cs="Times New Roman"/>
                <w:b w:val="0"/>
                <w:noProof/>
                <w:webHidden/>
                <w:sz w:val="24"/>
                <w:szCs w:val="24"/>
              </w:rPr>
              <w:fldChar w:fldCharType="begin"/>
            </w:r>
            <w:r w:rsidR="00CF3B4B" w:rsidRPr="00E33B3A">
              <w:rPr>
                <w:rFonts w:ascii="Times New Roman" w:hAnsi="Times New Roman" w:cs="Times New Roman"/>
                <w:b w:val="0"/>
                <w:noProof/>
                <w:webHidden/>
                <w:sz w:val="24"/>
                <w:szCs w:val="24"/>
              </w:rPr>
              <w:instrText xml:space="preserve"> PAGEREF _Toc389566224 \h </w:instrText>
            </w:r>
            <w:r w:rsidR="00CF3B4B" w:rsidRPr="00E33B3A">
              <w:rPr>
                <w:rFonts w:ascii="Times New Roman" w:hAnsi="Times New Roman" w:cs="Times New Roman"/>
                <w:b w:val="0"/>
                <w:noProof/>
                <w:webHidden/>
                <w:sz w:val="24"/>
                <w:szCs w:val="24"/>
              </w:rPr>
            </w:r>
            <w:r w:rsidR="00CF3B4B" w:rsidRPr="00E33B3A">
              <w:rPr>
                <w:rFonts w:ascii="Times New Roman" w:hAnsi="Times New Roman" w:cs="Times New Roman"/>
                <w:b w:val="0"/>
                <w:noProof/>
                <w:webHidden/>
                <w:sz w:val="24"/>
                <w:szCs w:val="24"/>
              </w:rPr>
              <w:fldChar w:fldCharType="separate"/>
            </w:r>
            <w:r w:rsidR="00E33B3A" w:rsidRPr="00E33B3A">
              <w:rPr>
                <w:rFonts w:ascii="Times New Roman" w:hAnsi="Times New Roman" w:cs="Times New Roman"/>
                <w:b w:val="0"/>
                <w:noProof/>
                <w:webHidden/>
                <w:sz w:val="24"/>
                <w:szCs w:val="24"/>
              </w:rPr>
              <w:t>44</w:t>
            </w:r>
            <w:r w:rsidR="00CF3B4B" w:rsidRPr="00E33B3A">
              <w:rPr>
                <w:rFonts w:ascii="Times New Roman" w:hAnsi="Times New Roman" w:cs="Times New Roman"/>
                <w:b w:val="0"/>
                <w:noProof/>
                <w:webHidden/>
                <w:sz w:val="24"/>
                <w:szCs w:val="24"/>
              </w:rPr>
              <w:fldChar w:fldCharType="end"/>
            </w:r>
          </w:hyperlink>
        </w:p>
        <w:p w:rsidR="00D37D98" w:rsidRPr="00E33B3A" w:rsidRDefault="00CF3B4B" w:rsidP="00CF3B4B">
          <w:pPr>
            <w:pStyle w:val="Heading2"/>
            <w:jc w:val="left"/>
            <w:rPr>
              <w:b w:val="0"/>
              <w:noProof/>
              <w:sz w:val="24"/>
            </w:rPr>
          </w:pPr>
          <w:r w:rsidRPr="00E33B3A">
            <w:rPr>
              <w:b w:val="0"/>
              <w:sz w:val="24"/>
            </w:rPr>
            <w:fldChar w:fldCharType="end"/>
          </w:r>
        </w:p>
      </w:sdtContent>
    </w:sdt>
    <w:p w:rsidR="00CF3B4B" w:rsidRDefault="00D37D98" w:rsidP="00CF3B4B">
      <w:pPr>
        <w:jc w:val="both"/>
      </w:pPr>
      <w:r w:rsidRPr="00E33B3A">
        <w:rPr>
          <w:noProof/>
        </w:rPr>
        <w:br w:type="page"/>
      </w:r>
      <w:r w:rsidR="00CF3B4B">
        <w:lastRenderedPageBreak/>
        <w:t xml:space="preserve"> </w:t>
      </w:r>
    </w:p>
    <w:p w:rsidR="00D37D98" w:rsidRDefault="00D37D98" w:rsidP="00CF3B4B">
      <w:pPr>
        <w:rPr>
          <w:noProof/>
          <w:sz w:val="28"/>
          <w:lang w:val="sr-Latn-CS"/>
        </w:rPr>
      </w:pPr>
    </w:p>
    <w:p w:rsidR="002D5B2C" w:rsidRPr="00BC6DD7" w:rsidRDefault="002D5B2C" w:rsidP="00BC6DD7">
      <w:pPr>
        <w:pStyle w:val="Heading1"/>
        <w:numPr>
          <w:ilvl w:val="0"/>
          <w:numId w:val="48"/>
        </w:numPr>
        <w:jc w:val="center"/>
        <w:rPr>
          <w:sz w:val="28"/>
          <w:szCs w:val="28"/>
        </w:rPr>
      </w:pPr>
      <w:bookmarkStart w:id="13" w:name="_Toc389030809"/>
      <w:bookmarkStart w:id="14" w:name="_Toc389030874"/>
      <w:bookmarkStart w:id="15" w:name="_Toc389566211"/>
      <w:r w:rsidRPr="00BC6DD7">
        <w:rPr>
          <w:sz w:val="28"/>
          <w:szCs w:val="28"/>
        </w:rPr>
        <w:t>ОПШТИ ПОДАЦИ О НАБАВЦИ</w:t>
      </w:r>
      <w:bookmarkEnd w:id="8"/>
      <w:bookmarkEnd w:id="9"/>
      <w:bookmarkEnd w:id="10"/>
      <w:bookmarkEnd w:id="11"/>
      <w:bookmarkEnd w:id="12"/>
      <w:bookmarkEnd w:id="13"/>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950D29" w:rsidRDefault="001366BB" w:rsidP="00D52298">
            <w:pPr>
              <w:jc w:val="both"/>
            </w:pPr>
            <w:r w:rsidRPr="00950D2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950D29">
                  <w:t>отвореном поступку</w:t>
                </w:r>
              </w:sdtContent>
            </w:sdt>
            <w:r w:rsidRPr="00950D29">
              <w:rPr>
                <w:lang w:val="sr-Cyrl-CS"/>
              </w:rPr>
              <w:t xml:space="preserve">, </w:t>
            </w:r>
            <w:r w:rsidRPr="00950D29">
              <w:t>у складу са Законом и подзаконским актима којима се уређују јавне набавке.</w:t>
            </w:r>
          </w:p>
        </w:tc>
      </w:tr>
      <w:tr w:rsidR="002D5B2C" w:rsidRPr="00AE1407"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AE1407" w:rsidRDefault="005948AB" w:rsidP="00950D29">
            <w:pPr>
              <w:jc w:val="both"/>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50D29" w:rsidRPr="00950D29">
                  <w:rPr>
                    <w:noProof/>
                  </w:rPr>
                  <w:t>Услуге</w:t>
                </w:r>
              </w:sdtContent>
            </w:sdt>
            <w:r w:rsidR="009B29BE" w:rsidRPr="00950D29">
              <w:t xml:space="preserve"> </w:t>
            </w:r>
            <w:proofErr w:type="gramStart"/>
            <w:r w:rsidR="009B29BE" w:rsidRPr="00950D29">
              <w:t>бр</w:t>
            </w:r>
            <w:proofErr w:type="gramEnd"/>
            <w:r w:rsidR="009B29BE" w:rsidRPr="00950D29">
              <w:rPr>
                <w:lang w:val="ru-RU"/>
              </w:rPr>
              <w:t>.</w:t>
            </w:r>
            <w:r w:rsidR="00950D29" w:rsidRPr="00950D29">
              <w:t xml:space="preserve"> 127</w:t>
            </w:r>
            <w:r w:rsidR="009B29BE" w:rsidRPr="00950D29">
              <w:t>-1</w:t>
            </w:r>
            <w:r w:rsidR="00950D29" w:rsidRPr="00950D29">
              <w:t>4-O</w:t>
            </w:r>
            <w:r w:rsidR="009B29BE" w:rsidRPr="00950D29">
              <w:rPr>
                <w:i/>
                <w:iCs/>
              </w:rPr>
              <w:t xml:space="preserve"> </w:t>
            </w:r>
            <w:r w:rsidR="009B29BE" w:rsidRPr="00950D29">
              <w:t xml:space="preserve">- </w:t>
            </w:r>
            <w:r w:rsidR="00950D29" w:rsidRPr="00950D29">
              <w:rPr>
                <w:noProof/>
                <w:lang w:val="sr-Cyrl-RS"/>
              </w:rPr>
              <w:t>Сервис и одржавање опреме у котларницама и њиховим  подстаницама Клиничког центра Војводине</w:t>
            </w:r>
            <w:r w:rsidR="009B29BE" w:rsidRPr="00950D29">
              <w:rPr>
                <w:b/>
                <w:lang w:val="sr-Cyrl-BA"/>
              </w:rPr>
              <w:t>.</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BC6DD7" w:rsidRDefault="002D5B2C" w:rsidP="00BC6DD7">
      <w:pPr>
        <w:pStyle w:val="Heading1"/>
        <w:numPr>
          <w:ilvl w:val="0"/>
          <w:numId w:val="48"/>
        </w:numPr>
        <w:jc w:val="center"/>
        <w:rPr>
          <w:sz w:val="28"/>
          <w:szCs w:val="28"/>
        </w:rPr>
      </w:pPr>
      <w:bookmarkStart w:id="16" w:name="_Toc375826003"/>
      <w:bookmarkStart w:id="17" w:name="_Toc389030810"/>
      <w:bookmarkStart w:id="18" w:name="_Toc389030875"/>
      <w:bookmarkStart w:id="19" w:name="_Toc389566212"/>
      <w:r w:rsidRPr="00BC6DD7">
        <w:rPr>
          <w:sz w:val="28"/>
          <w:szCs w:val="28"/>
        </w:rPr>
        <w:lastRenderedPageBreak/>
        <w:t>ПОДАЦИ О ПРЕДМЕТУ ЈАВНЕ НАБАВК</w:t>
      </w:r>
      <w:r w:rsidR="00AD0C56" w:rsidRPr="00BC6DD7">
        <w:rPr>
          <w:sz w:val="28"/>
          <w:szCs w:val="28"/>
        </w:rPr>
        <w:t>Е</w:t>
      </w:r>
      <w:bookmarkEnd w:id="16"/>
      <w:bookmarkEnd w:id="17"/>
      <w:bookmarkEnd w:id="18"/>
      <w:bookmarkEnd w:id="19"/>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950D29" w:rsidRDefault="004D2E66" w:rsidP="00950D29">
            <w:pPr>
              <w:rPr>
                <w:noProof/>
                <w:lang w:val="sr-Latn-CS"/>
              </w:rPr>
            </w:pPr>
            <w:r w:rsidRPr="00950D29">
              <w:t xml:space="preserve">Предмет јавне набавке </w:t>
            </w:r>
            <w:r w:rsidR="00950D29" w:rsidRPr="00950D29">
              <w:rPr>
                <w:lang w:val="sr-Cyrl-RS"/>
              </w:rPr>
              <w:t>услуга</w:t>
            </w:r>
            <w:r w:rsidRPr="00950D29">
              <w:t xml:space="preserve"> бр</w:t>
            </w:r>
            <w:r w:rsidRPr="00950D29">
              <w:rPr>
                <w:lang w:val="ru-RU"/>
              </w:rPr>
              <w:t>.</w:t>
            </w:r>
            <w:r w:rsidRPr="00950D29">
              <w:t xml:space="preserve"> 1</w:t>
            </w:r>
            <w:r w:rsidR="00950D29" w:rsidRPr="00950D29">
              <w:rPr>
                <w:lang w:val="sr-Cyrl-RS"/>
              </w:rPr>
              <w:t>27</w:t>
            </w:r>
            <w:r w:rsidR="00950D29" w:rsidRPr="00950D29">
              <w:t>-1</w:t>
            </w:r>
            <w:r w:rsidR="00950D29" w:rsidRPr="00950D29">
              <w:rPr>
                <w:lang w:val="sr-Cyrl-RS"/>
              </w:rPr>
              <w:t>4</w:t>
            </w:r>
            <w:r w:rsidRPr="00950D29">
              <w:t>-О</w:t>
            </w:r>
            <w:r w:rsidRPr="00950D29">
              <w:rPr>
                <w:i/>
                <w:iCs/>
              </w:rPr>
              <w:t xml:space="preserve"> </w:t>
            </w:r>
            <w:r w:rsidRPr="00950D29">
              <w:t xml:space="preserve">је </w:t>
            </w:r>
            <w:r w:rsidR="00950D29" w:rsidRPr="00950D29">
              <w:rPr>
                <w:noProof/>
                <w:lang w:val="sr-Cyrl-RS"/>
              </w:rPr>
              <w:t>Сервис и одржавање опреме у котларницама и њиховим  подстаницама Клиничког центра Војводине</w:t>
            </w:r>
            <w:r w:rsidRPr="00950D29">
              <w:rPr>
                <w:b/>
                <w:lang w:val="sr-Cyrl-BA"/>
              </w:rPr>
              <w:t>.</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950D29" w:rsidP="00FC5FB6">
            <w:pPr>
              <w:rPr>
                <w:noProof/>
              </w:rPr>
            </w:pPr>
            <w:r w:rsidRPr="004F5AE3">
              <w:rPr>
                <w:lang w:val="sr-Cyrl-RS"/>
              </w:rPr>
              <w:t>50000000 – Услуга одржавања и поправке</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w:t>
      </w:r>
      <w:r w:rsidRPr="00950D29">
        <w:rPr>
          <w:b/>
          <w:noProof/>
        </w:rPr>
        <w:t xml:space="preserve">набавке </w:t>
      </w:r>
      <w:r w:rsidR="009A5352" w:rsidRPr="00950D29">
        <w:rPr>
          <w:b/>
          <w:noProof/>
        </w:rPr>
        <w:t>није обликован</w:t>
      </w:r>
      <w:r w:rsidR="009A5352" w:rsidRPr="00AE1407">
        <w:rPr>
          <w:b/>
          <w:noProof/>
        </w:rPr>
        <w:t xml:space="preserve">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proofErr w:type="gramStart"/>
      <w:r w:rsidRPr="00950D29">
        <w:rPr>
          <w:b/>
          <w:iCs/>
        </w:rPr>
        <w:t>Н</w:t>
      </w:r>
      <w:r w:rsidRPr="00950D29">
        <w:rPr>
          <w:b/>
          <w:iCs/>
          <w:lang w:val="sr-Cyrl-CS"/>
        </w:rPr>
        <w:t xml:space="preserve">аручилац </w:t>
      </w:r>
      <w:r w:rsidR="0024459E" w:rsidRPr="00950D29">
        <w:rPr>
          <w:b/>
          <w:iCs/>
        </w:rPr>
        <w:t>не спроводи</w:t>
      </w:r>
      <w:r w:rsidRPr="00950D29">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roofErr w:type="gramEnd"/>
    </w:p>
    <w:p w:rsidR="005948AB" w:rsidRDefault="005948AB">
      <w:pPr>
        <w:rPr>
          <w:b/>
          <w:noProof/>
        </w:rPr>
      </w:pPr>
    </w:p>
    <w:p w:rsidR="005948AB" w:rsidRDefault="005948AB" w:rsidP="005948AB">
      <w:pPr>
        <w:rPr>
          <w:b/>
          <w:noProof/>
        </w:rPr>
      </w:pPr>
      <w:r>
        <w:rPr>
          <w:b/>
          <w:noProof/>
        </w:rPr>
        <w:t>Процењена вредност јавне набавке:</w:t>
      </w:r>
    </w:p>
    <w:tbl>
      <w:tblPr>
        <w:tblStyle w:val="TableGrid"/>
        <w:tblW w:w="9322" w:type="dxa"/>
        <w:tblLook w:val="04A0" w:firstRow="1" w:lastRow="0" w:firstColumn="1" w:lastColumn="0" w:noHBand="0" w:noVBand="1"/>
      </w:tblPr>
      <w:tblGrid>
        <w:gridCol w:w="3936"/>
        <w:gridCol w:w="5386"/>
      </w:tblGrid>
      <w:tr w:rsidR="005948AB" w:rsidTr="005948AB">
        <w:tc>
          <w:tcPr>
            <w:tcW w:w="3936" w:type="dxa"/>
            <w:tcBorders>
              <w:top w:val="single" w:sz="4" w:space="0" w:color="auto"/>
              <w:left w:val="single" w:sz="4" w:space="0" w:color="auto"/>
              <w:bottom w:val="single" w:sz="4" w:space="0" w:color="auto"/>
              <w:right w:val="single" w:sz="4" w:space="0" w:color="auto"/>
            </w:tcBorders>
            <w:vAlign w:val="center"/>
            <w:hideMark/>
          </w:tcPr>
          <w:p w:rsidR="005948AB" w:rsidRDefault="005948AB">
            <w:pPr>
              <w:rPr>
                <w:b/>
                <w:noProof/>
              </w:rPr>
            </w:pPr>
            <w:r>
              <w:rPr>
                <w:b/>
                <w:noProof/>
              </w:rPr>
              <w:t>Предмет јавне набавке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5948AB" w:rsidRDefault="005948AB">
            <w:pPr>
              <w:rPr>
                <w:b/>
                <w:noProof/>
              </w:rPr>
            </w:pPr>
            <w:r>
              <w:rPr>
                <w:b/>
                <w:noProof/>
              </w:rPr>
              <w:t>Процењена вредност</w:t>
            </w:r>
          </w:p>
        </w:tc>
      </w:tr>
      <w:tr w:rsidR="005948AB" w:rsidTr="005948AB">
        <w:tc>
          <w:tcPr>
            <w:tcW w:w="3936" w:type="dxa"/>
            <w:tcBorders>
              <w:top w:val="single" w:sz="4" w:space="0" w:color="auto"/>
              <w:left w:val="single" w:sz="4" w:space="0" w:color="auto"/>
              <w:bottom w:val="single" w:sz="4" w:space="0" w:color="auto"/>
              <w:right w:val="single" w:sz="4" w:space="0" w:color="auto"/>
            </w:tcBorders>
            <w:vAlign w:val="center"/>
          </w:tcPr>
          <w:p w:rsidR="005948AB" w:rsidRDefault="005948AB">
            <w:pPr>
              <w:rPr>
                <w:noProof/>
              </w:rPr>
            </w:pPr>
            <w:r w:rsidRPr="00950D29">
              <w:rPr>
                <w:noProof/>
                <w:lang w:val="sr-Cyrl-RS"/>
              </w:rPr>
              <w:t>Сервис и одржавање опреме у котларницама и њиховим  подстаницама Клиничког центра Војводине</w:t>
            </w:r>
            <w:r w:rsidRPr="00950D29">
              <w:rPr>
                <w:b/>
                <w:lang w:val="sr-Cyrl-BA"/>
              </w:rPr>
              <w:t>.</w:t>
            </w:r>
          </w:p>
        </w:tc>
        <w:tc>
          <w:tcPr>
            <w:tcW w:w="5386" w:type="dxa"/>
            <w:tcBorders>
              <w:top w:val="single" w:sz="4" w:space="0" w:color="auto"/>
              <w:left w:val="single" w:sz="4" w:space="0" w:color="auto"/>
              <w:bottom w:val="single" w:sz="4" w:space="0" w:color="auto"/>
              <w:right w:val="single" w:sz="4" w:space="0" w:color="auto"/>
            </w:tcBorders>
            <w:vAlign w:val="center"/>
            <w:hideMark/>
          </w:tcPr>
          <w:p w:rsidR="005948AB" w:rsidRDefault="005948AB" w:rsidP="005948AB">
            <w:pPr>
              <w:rPr>
                <w:highlight w:val="yellow"/>
              </w:rPr>
            </w:pPr>
            <w:r>
              <w:t>1</w:t>
            </w:r>
            <w:r>
              <w:t>.</w:t>
            </w:r>
            <w:r>
              <w:t>1</w:t>
            </w:r>
            <w:r>
              <w:t>00.000</w:t>
            </w:r>
            <w:proofErr w:type="gramStart"/>
            <w:r>
              <w:t>,00</w:t>
            </w:r>
            <w:proofErr w:type="gramEnd"/>
            <w:r>
              <w:t xml:space="preserve"> дин. без ПДВ-а</w:t>
            </w:r>
          </w:p>
        </w:tc>
      </w:tr>
    </w:tbl>
    <w:p w:rsidR="005948AB" w:rsidRDefault="005948AB" w:rsidP="005948AB">
      <w:pPr>
        <w:rPr>
          <w:b/>
          <w:noProof/>
        </w:rPr>
      </w:pPr>
      <w:r>
        <w:rPr>
          <w:b/>
          <w:noProof/>
        </w:rPr>
        <w:br w:type="page"/>
      </w:r>
    </w:p>
    <w:p w:rsidR="00E43FAE" w:rsidRPr="00BC6DD7" w:rsidRDefault="00E43FAE" w:rsidP="00BC6DD7">
      <w:pPr>
        <w:pStyle w:val="Heading1"/>
        <w:numPr>
          <w:ilvl w:val="0"/>
          <w:numId w:val="48"/>
        </w:numPr>
        <w:jc w:val="center"/>
        <w:rPr>
          <w:sz w:val="28"/>
          <w:szCs w:val="28"/>
        </w:rPr>
      </w:pPr>
      <w:bookmarkStart w:id="20" w:name="_Toc375826004"/>
      <w:bookmarkStart w:id="21" w:name="_Toc389030811"/>
      <w:bookmarkStart w:id="22" w:name="_Toc389030876"/>
      <w:bookmarkStart w:id="23" w:name="_Toc389566213"/>
      <w:bookmarkStart w:id="24" w:name="_GoBack"/>
      <w:bookmarkEnd w:id="24"/>
      <w:r w:rsidRPr="00BC6DD7">
        <w:rPr>
          <w:sz w:val="28"/>
          <w:szCs w:val="28"/>
        </w:rPr>
        <w:lastRenderedPageBreak/>
        <w:t>ОПИС ПРЕДМЕТА ЈАВНЕ НАБАВКЕ</w:t>
      </w:r>
      <w:bookmarkEnd w:id="20"/>
      <w:bookmarkEnd w:id="21"/>
      <w:bookmarkEnd w:id="22"/>
      <w:bookmarkEnd w:id="23"/>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Pr="00AE1407" w:rsidRDefault="001F30AB" w:rsidP="001F30AB">
            <w:pPr>
              <w:suppressAutoHyphens/>
              <w:spacing w:line="100" w:lineRule="atLeast"/>
              <w:jc w:val="both"/>
            </w:pPr>
          </w:p>
        </w:tc>
      </w:tr>
    </w:tbl>
    <w:p w:rsidR="00E43FAE" w:rsidRPr="00AE1407" w:rsidRDefault="00E43FAE" w:rsidP="00E43FAE">
      <w:pPr>
        <w:rPr>
          <w:bCs/>
          <w:iCs/>
        </w:rPr>
      </w:pPr>
    </w:p>
    <w:p w:rsidR="002E0784" w:rsidRPr="00F0745D" w:rsidRDefault="002E0784" w:rsidP="002E0784">
      <w:pPr>
        <w:jc w:val="both"/>
        <w:rPr>
          <w:noProof/>
          <w:lang w:val="sr-Cyrl-RS"/>
        </w:rPr>
      </w:pPr>
      <w:r w:rsidRPr="00F0745D">
        <w:rPr>
          <w:noProof/>
        </w:rPr>
        <w:t xml:space="preserve">Наручилац захтева да се </w:t>
      </w:r>
      <w:r w:rsidRPr="00F0745D">
        <w:rPr>
          <w:noProof/>
          <w:lang w:val="sr-Cyrl-RS"/>
        </w:rPr>
        <w:t xml:space="preserve">услуга </w:t>
      </w:r>
      <w:r w:rsidRPr="00F0745D">
        <w:rPr>
          <w:noProof/>
        </w:rPr>
        <w:t xml:space="preserve"> сервисирањ</w:t>
      </w:r>
      <w:r w:rsidRPr="00F0745D">
        <w:rPr>
          <w:noProof/>
          <w:lang w:val="sr-Cyrl-RS"/>
        </w:rPr>
        <w:t xml:space="preserve">а и одржавања </w:t>
      </w:r>
      <w:r w:rsidRPr="00F0745D">
        <w:rPr>
          <w:noProof/>
        </w:rPr>
        <w:t>обавља сукцесивно према писаном захтеву Наручиоца</w:t>
      </w:r>
      <w:r w:rsidR="007D4106" w:rsidRPr="00F0745D">
        <w:rPr>
          <w:noProof/>
          <w:lang w:val="sr-Cyrl-RS"/>
        </w:rPr>
        <w:t>.</w:t>
      </w:r>
      <w:r w:rsidRPr="00F0745D">
        <w:rPr>
          <w:noProof/>
        </w:rPr>
        <w:t xml:space="preserve"> На основу прегледа и извршених услуга понуђач ће издати радни налог (</w:t>
      </w:r>
      <w:r w:rsidRPr="00F0745D">
        <w:rPr>
          <w:bCs/>
          <w:noProof/>
        </w:rPr>
        <w:t>попуњен техничким подацима, датумом, именом и презименом сервисера и корисника; штампаним словима и потписан)</w:t>
      </w:r>
      <w:r w:rsidRPr="00F0745D">
        <w:rPr>
          <w:noProof/>
        </w:rPr>
        <w:t xml:space="preserve"> о извршен</w:t>
      </w:r>
      <w:r w:rsidR="007D4106" w:rsidRPr="00F0745D">
        <w:rPr>
          <w:noProof/>
          <w:lang w:val="sr-Cyrl-RS"/>
        </w:rPr>
        <w:t>им радовима</w:t>
      </w:r>
      <w:r w:rsidRPr="00F0745D">
        <w:rPr>
          <w:noProof/>
        </w:rPr>
        <w:t xml:space="preserve"> на основу којег ће дати гаранцију за извршену услугу</w:t>
      </w:r>
      <w:r w:rsidRPr="00F0745D">
        <w:rPr>
          <w:noProof/>
          <w:lang w:val="sr-Cyrl-RS"/>
        </w:rPr>
        <w:t>.</w:t>
      </w:r>
    </w:p>
    <w:p w:rsidR="002E0784" w:rsidRDefault="002E0784" w:rsidP="002E0784">
      <w:pPr>
        <w:ind w:firstLine="720"/>
        <w:jc w:val="both"/>
        <w:rPr>
          <w:noProof/>
          <w:lang w:val="sr-Latn-RS"/>
        </w:rPr>
      </w:pPr>
      <w:r w:rsidRPr="00F0745D">
        <w:rPr>
          <w:bCs/>
          <w:noProof/>
        </w:rPr>
        <w:t xml:space="preserve">Место извршења услуге </w:t>
      </w:r>
      <w:r w:rsidRPr="00F0745D">
        <w:rPr>
          <w:bCs/>
          <w:noProof/>
          <w:lang w:val="sr-Cyrl-RS"/>
        </w:rPr>
        <w:t>је</w:t>
      </w:r>
      <w:r w:rsidRPr="00F0745D">
        <w:rPr>
          <w:bCs/>
          <w:noProof/>
        </w:rPr>
        <w:t xml:space="preserve"> </w:t>
      </w:r>
      <w:r w:rsidRPr="00F0745D">
        <w:rPr>
          <w:noProof/>
        </w:rPr>
        <w:t>Клиничк</w:t>
      </w:r>
      <w:r w:rsidRPr="00F0745D">
        <w:rPr>
          <w:noProof/>
          <w:lang w:val="sr-Cyrl-RS"/>
        </w:rPr>
        <w:t>и</w:t>
      </w:r>
      <w:r w:rsidRPr="00F0745D">
        <w:rPr>
          <w:noProof/>
        </w:rPr>
        <w:t xml:space="preserve"> цент</w:t>
      </w:r>
      <w:r w:rsidRPr="00F0745D">
        <w:rPr>
          <w:noProof/>
          <w:lang w:val="sr-Cyrl-RS"/>
        </w:rPr>
        <w:t>а</w:t>
      </w:r>
      <w:r w:rsidRPr="00F0745D">
        <w:rPr>
          <w:noProof/>
        </w:rPr>
        <w:t xml:space="preserve">р Војводине, </w:t>
      </w:r>
      <w:r w:rsidRPr="00F0745D">
        <w:rPr>
          <w:noProof/>
          <w:lang w:val="sr-Cyrl-RS"/>
        </w:rPr>
        <w:t xml:space="preserve">ул. Хајдук Вељкова бр. 1. </w:t>
      </w:r>
      <w:r w:rsidRPr="00F0745D">
        <w:rPr>
          <w:noProof/>
        </w:rPr>
        <w:t xml:space="preserve"> Нов</w:t>
      </w:r>
      <w:r w:rsidRPr="00F0745D">
        <w:rPr>
          <w:noProof/>
          <w:lang w:val="sr-Cyrl-RS"/>
        </w:rPr>
        <w:t xml:space="preserve">и </w:t>
      </w:r>
      <w:r w:rsidRPr="00F0745D">
        <w:rPr>
          <w:noProof/>
        </w:rPr>
        <w:t xml:space="preserve"> Сад</w:t>
      </w:r>
      <w:r w:rsidR="007D4106" w:rsidRPr="00F0745D">
        <w:rPr>
          <w:noProof/>
          <w:lang w:val="sr-Cyrl-RS"/>
        </w:rPr>
        <w:t xml:space="preserve"> и ул. Бранимира Ћосића бр. 37 Нови Сад ( Клиника за гинекологију и акушерство)</w:t>
      </w:r>
      <w:r w:rsidRPr="00F0745D">
        <w:rPr>
          <w:noProof/>
          <w:lang w:val="sr-Cyrl-RS"/>
        </w:rPr>
        <w:t>.</w:t>
      </w:r>
    </w:p>
    <w:p w:rsidR="00B10656" w:rsidRDefault="00B10656" w:rsidP="00B10656">
      <w:pPr>
        <w:jc w:val="both"/>
        <w:rPr>
          <w:bCs/>
          <w:lang w:val="sr-Cyrl-CS"/>
        </w:rPr>
      </w:pPr>
      <w:r>
        <w:rPr>
          <w:noProof/>
          <w:lang w:val="sr-Cyrl-RS"/>
        </w:rPr>
        <w:t>Изабрани п</w:t>
      </w:r>
      <w:r w:rsidRPr="00F210AA">
        <w:rPr>
          <w:noProof/>
        </w:rPr>
        <w:t>онуђач се обавезује да квалитет радова</w:t>
      </w:r>
      <w:r>
        <w:rPr>
          <w:noProof/>
        </w:rPr>
        <w:t xml:space="preserve"> који су предмет набавке</w:t>
      </w:r>
      <w:r w:rsidRPr="00F210AA">
        <w:rPr>
          <w:noProof/>
        </w:rPr>
        <w:t xml:space="preserve"> одговара у свему према важећим техничким нормативима, стандардима и прописима 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r w:rsidRPr="00F210AA">
        <w:rPr>
          <w:bCs/>
          <w:noProof/>
        </w:rPr>
        <w:t>У случају да се установи да радови, укључујући и уградни материјал који су предмет ове јавне набавке</w:t>
      </w:r>
      <w:r w:rsidRPr="00F210AA">
        <w:rPr>
          <w:b/>
          <w:bCs/>
          <w:noProof/>
        </w:rPr>
        <w:t xml:space="preserve"> </w:t>
      </w:r>
      <w:r w:rsidRPr="00F210AA">
        <w:rPr>
          <w:bCs/>
          <w:noProof/>
        </w:rPr>
        <w:t>одступају од стандарда,  понуђач  се обавезује да у најкраћем могућем року</w:t>
      </w:r>
      <w:r w:rsidRPr="00F210AA">
        <w:rPr>
          <w:b/>
          <w:noProof/>
        </w:rPr>
        <w:t xml:space="preserve"> </w:t>
      </w:r>
      <w:r w:rsidRPr="00F210AA">
        <w:rPr>
          <w:noProof/>
        </w:rPr>
        <w:t>изврши замену уградног материјала и радове</w:t>
      </w:r>
      <w:r w:rsidRPr="00F210AA">
        <w:rPr>
          <w:b/>
          <w:noProof/>
        </w:rPr>
        <w:t xml:space="preserve"> </w:t>
      </w:r>
      <w:r w:rsidRPr="00F210AA">
        <w:rPr>
          <w:bCs/>
          <w:noProof/>
        </w:rPr>
        <w:t>уговореног квалитета, а најкасније у року од 2</w:t>
      </w:r>
      <w:r>
        <w:rPr>
          <w:bCs/>
          <w:noProof/>
          <w:lang w:val="sr-Cyrl-RS"/>
        </w:rPr>
        <w:t>4</w:t>
      </w:r>
      <w:r w:rsidRPr="00F210AA">
        <w:rPr>
          <w:bCs/>
          <w:noProof/>
        </w:rPr>
        <w:t xml:space="preserve"> </w:t>
      </w:r>
      <w:r>
        <w:rPr>
          <w:bCs/>
          <w:noProof/>
          <w:lang w:val="sr-Cyrl-RS"/>
        </w:rPr>
        <w:t xml:space="preserve">часа </w:t>
      </w:r>
      <w:r w:rsidRPr="00F210AA">
        <w:rPr>
          <w:bCs/>
          <w:noProof/>
        </w:rPr>
        <w:t xml:space="preserve"> од  пријема писане рекламације наручиоца. </w:t>
      </w:r>
      <w:r>
        <w:rPr>
          <w:bCs/>
          <w:noProof/>
          <w:lang w:val="sr-Cyrl-RS"/>
        </w:rPr>
        <w:t>Исто тако у</w:t>
      </w:r>
      <w:r w:rsidRPr="00F0745D">
        <w:rPr>
          <w:bCs/>
          <w:lang w:val="sr-Cyrl-CS"/>
        </w:rPr>
        <w:t>колико Наручилац утврди недостатке извршених услуга у току гарантног рока, Понуђач је дужан да уклони недостатке у року од 24 часа од  писаног пријема  рекламације</w:t>
      </w:r>
      <w:r>
        <w:rPr>
          <w:bCs/>
          <w:lang w:val="sr-Cyrl-CS"/>
        </w:rPr>
        <w:t xml:space="preserve"> наручиоца. </w:t>
      </w:r>
    </w:p>
    <w:p w:rsidR="00B10656" w:rsidRDefault="00B10656" w:rsidP="00B10656">
      <w:pPr>
        <w:ind w:firstLine="720"/>
        <w:jc w:val="both"/>
        <w:rPr>
          <w:bCs/>
          <w:noProof/>
          <w:lang w:val="sr-Cyrl-RS"/>
        </w:rPr>
      </w:pPr>
    </w:p>
    <w:p w:rsidR="00B10656" w:rsidRPr="00F0745D" w:rsidRDefault="00B10656" w:rsidP="00B10656">
      <w:pPr>
        <w:ind w:firstLine="720"/>
        <w:jc w:val="both"/>
        <w:rPr>
          <w:bCs/>
          <w:noProof/>
        </w:rPr>
      </w:pPr>
      <w:r w:rsidRPr="00F0745D">
        <w:rPr>
          <w:bCs/>
          <w:noProof/>
        </w:rPr>
        <w:t>Понуђач је дужан да наведене послове обавља савесно и благовремено у циљу обезбеђивања продужавања његовог века трајања</w:t>
      </w:r>
      <w:r w:rsidRPr="00F0745D">
        <w:rPr>
          <w:bCs/>
          <w:noProof/>
          <w:lang w:val="sr-Cyrl-RS"/>
        </w:rPr>
        <w:t>.</w:t>
      </w:r>
    </w:p>
    <w:p w:rsidR="00B10656" w:rsidRPr="00F0745D" w:rsidRDefault="00B10656" w:rsidP="00B10656">
      <w:pPr>
        <w:ind w:firstLine="720"/>
        <w:jc w:val="both"/>
        <w:rPr>
          <w:noProof/>
        </w:rPr>
      </w:pPr>
    </w:p>
    <w:p w:rsidR="002E0784" w:rsidRPr="00F0745D" w:rsidRDefault="007D4106" w:rsidP="002E0784">
      <w:pPr>
        <w:ind w:firstLine="720"/>
        <w:jc w:val="both"/>
        <w:rPr>
          <w:noProof/>
        </w:rPr>
      </w:pPr>
      <w:r w:rsidRPr="00F0745D">
        <w:rPr>
          <w:bCs/>
          <w:noProof/>
          <w:lang w:val="sr-Cyrl-RS"/>
        </w:rPr>
        <w:t>Изабрани п</w:t>
      </w:r>
      <w:r w:rsidR="002E0784" w:rsidRPr="00F0745D">
        <w:rPr>
          <w:bCs/>
          <w:noProof/>
        </w:rPr>
        <w:t xml:space="preserve">онуђач се обавезује да уграђује оргиналне делове и материјал, уколико они постоје на трижишту, а уколико не постоје оргинални делови и материјал, понуђач је дужан да да предлог или понуду за избор истих, на основу чега ће наручилац дати писану сагласност. </w:t>
      </w:r>
    </w:p>
    <w:p w:rsidR="002E0784" w:rsidRPr="00F0745D" w:rsidRDefault="002E0784" w:rsidP="002E0784">
      <w:pPr>
        <w:ind w:firstLine="720"/>
        <w:jc w:val="both"/>
        <w:rPr>
          <w:noProof/>
        </w:rPr>
      </w:pPr>
      <w:r w:rsidRPr="00F0745D">
        <w:rPr>
          <w:noProof/>
        </w:rPr>
        <w:t xml:space="preserve">Наручилац захтева да </w:t>
      </w:r>
      <w:r w:rsidRPr="00F0745D">
        <w:rPr>
          <w:noProof/>
          <w:lang w:val="sr-Cyrl-RS"/>
        </w:rPr>
        <w:t>рок одзива  изабраног понуђача</w:t>
      </w:r>
      <w:r w:rsidRPr="00F0745D">
        <w:rPr>
          <w:noProof/>
        </w:rPr>
        <w:t xml:space="preserve"> не буде дужи од </w:t>
      </w:r>
      <w:r w:rsidR="007D4106" w:rsidRPr="00F0745D">
        <w:rPr>
          <w:noProof/>
          <w:lang w:val="sr-Cyrl-RS"/>
        </w:rPr>
        <w:t>4</w:t>
      </w:r>
      <w:r w:rsidRPr="00F0745D">
        <w:rPr>
          <w:noProof/>
        </w:rPr>
        <w:t xml:space="preserve"> часа од позива наручиоца, а да се сервисирање и евентуална уградња резервних делова изврши у року од </w:t>
      </w:r>
      <w:r w:rsidRPr="00F0745D">
        <w:rPr>
          <w:noProof/>
          <w:lang w:val="sr-Cyrl-RS"/>
        </w:rPr>
        <w:t xml:space="preserve"> не дужем од 24 часа</w:t>
      </w:r>
      <w:r w:rsidRPr="00F0745D">
        <w:rPr>
          <w:noProof/>
        </w:rPr>
        <w:t xml:space="preserve"> од  пријема позива наручиоца. </w:t>
      </w:r>
    </w:p>
    <w:p w:rsidR="002E0784" w:rsidRPr="00F0745D" w:rsidRDefault="002E0784" w:rsidP="002E0784">
      <w:pPr>
        <w:ind w:firstLine="720"/>
        <w:jc w:val="both"/>
        <w:rPr>
          <w:noProof/>
        </w:rPr>
      </w:pPr>
      <w:r w:rsidRPr="00F0745D">
        <w:rPr>
          <w:noProof/>
        </w:rPr>
        <w:t>Наручилац упућује позив путем електронске поште на адресу понуђача, а уколико то из било ког разлога није могуће, путем телефакса.</w:t>
      </w:r>
    </w:p>
    <w:p w:rsidR="002E0784" w:rsidRPr="00F0745D" w:rsidRDefault="002E0784" w:rsidP="002E0784">
      <w:pPr>
        <w:ind w:firstLine="720"/>
        <w:jc w:val="both"/>
        <w:rPr>
          <w:bCs/>
          <w:noProof/>
        </w:rPr>
      </w:pPr>
      <w:r w:rsidRPr="00F0745D">
        <w:rPr>
          <w:bCs/>
          <w:noProof/>
        </w:rPr>
        <w:t>Изабрани понуђач који добије писану сагласност да замени резервни део приликом сервиса, дужан је да након извршене уградње резервног дела и сервиса, наручиоцу остави неисправни или оштећени резервни део.</w:t>
      </w:r>
    </w:p>
    <w:p w:rsidR="002E0784" w:rsidRDefault="002E0784" w:rsidP="002E0784">
      <w:pPr>
        <w:jc w:val="both"/>
        <w:rPr>
          <w:bCs/>
          <w:lang w:val="sr-Cyrl-CS"/>
        </w:rPr>
      </w:pPr>
      <w:r w:rsidRPr="00F0745D">
        <w:rPr>
          <w:bCs/>
          <w:lang w:val="sr-Cyrl-CS"/>
        </w:rPr>
        <w:tab/>
      </w:r>
      <w:r>
        <w:rPr>
          <w:bCs/>
          <w:lang w:val="sr-Cyrl-CS"/>
        </w:rPr>
        <w:t xml:space="preserve"> </w:t>
      </w:r>
    </w:p>
    <w:p w:rsidR="00E43FAE" w:rsidRPr="00AE1407" w:rsidRDefault="00E43FAE">
      <w:pPr>
        <w:rPr>
          <w:bCs/>
          <w:iCs/>
        </w:rPr>
      </w:pPr>
    </w:p>
    <w:p w:rsidR="00E43FAE" w:rsidRDefault="00E43FAE" w:rsidP="00E43FAE">
      <w:pPr>
        <w:rPr>
          <w:noProof/>
          <w:lang w:val="sr-Cyrl-RS"/>
        </w:rPr>
      </w:pPr>
    </w:p>
    <w:p w:rsidR="00A15920" w:rsidRDefault="00A15920" w:rsidP="00E43FAE">
      <w:pPr>
        <w:rPr>
          <w:noProof/>
          <w:lang w:val="sr-Cyrl-RS"/>
        </w:rPr>
      </w:pPr>
    </w:p>
    <w:p w:rsidR="00A15920" w:rsidRDefault="00A15920" w:rsidP="00E43FAE">
      <w:pPr>
        <w:rPr>
          <w:noProof/>
          <w:lang w:val="sr-Cyrl-RS"/>
        </w:rPr>
      </w:pPr>
    </w:p>
    <w:p w:rsidR="00A15920" w:rsidRDefault="00A15920" w:rsidP="00E43FAE">
      <w:pPr>
        <w:rPr>
          <w:noProof/>
          <w:lang w:val="sr-Cyrl-RS"/>
        </w:rPr>
      </w:pPr>
    </w:p>
    <w:p w:rsidR="00A15920" w:rsidRDefault="00A15920" w:rsidP="00E43FAE">
      <w:pPr>
        <w:rPr>
          <w:noProof/>
          <w:lang w:val="sr-Cyrl-RS"/>
        </w:rPr>
      </w:pPr>
    </w:p>
    <w:p w:rsidR="00A15920" w:rsidRDefault="00A15920" w:rsidP="00E43FAE">
      <w:pPr>
        <w:rPr>
          <w:noProof/>
          <w:lang w:val="sr-Cyrl-RS"/>
        </w:rPr>
      </w:pPr>
    </w:p>
    <w:p w:rsidR="00A15920" w:rsidRDefault="00A15920" w:rsidP="00E43FAE">
      <w:pPr>
        <w:rPr>
          <w:noProof/>
          <w:lang w:val="sr-Cyrl-RS"/>
        </w:rPr>
      </w:pPr>
    </w:p>
    <w:p w:rsidR="00576ADE" w:rsidRDefault="002D5B2C" w:rsidP="00505B0D">
      <w:pPr>
        <w:pStyle w:val="Heading1"/>
        <w:numPr>
          <w:ilvl w:val="0"/>
          <w:numId w:val="48"/>
        </w:numPr>
        <w:jc w:val="center"/>
        <w:rPr>
          <w:noProof/>
          <w:sz w:val="28"/>
          <w:szCs w:val="28"/>
        </w:rPr>
      </w:pPr>
      <w:bookmarkStart w:id="25" w:name="_Toc389030813"/>
      <w:bookmarkStart w:id="26" w:name="_Toc389030878"/>
      <w:bookmarkStart w:id="27" w:name="_Toc389566214"/>
      <w:bookmarkStart w:id="28" w:name="_Toc375826006"/>
      <w:r w:rsidRPr="00505B0D">
        <w:rPr>
          <w:sz w:val="28"/>
          <w:szCs w:val="28"/>
        </w:rPr>
        <w:lastRenderedPageBreak/>
        <w:t>УСЛОВИ ЗА УЧЕШЋЕ У ПОСТУПКУ ЈАВНЕ НАБАВКЕ</w:t>
      </w:r>
      <w:bookmarkEnd w:id="25"/>
      <w:bookmarkEnd w:id="26"/>
      <w:bookmarkEnd w:id="27"/>
      <w:r w:rsidRPr="00505B0D">
        <w:rPr>
          <w:sz w:val="28"/>
          <w:szCs w:val="28"/>
        </w:rPr>
        <w:t xml:space="preserve"> </w:t>
      </w:r>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8"/>
    </w:p>
    <w:p w:rsidR="002D5B2C" w:rsidRPr="00AE1407" w:rsidRDefault="004B101C" w:rsidP="006B3C53">
      <w:pPr>
        <w:spacing w:before="100" w:beforeAutospacing="1" w:line="210" w:lineRule="atLeast"/>
        <w:ind w:firstLine="360"/>
        <w:jc w:val="both"/>
        <w:rPr>
          <w:noProof/>
        </w:rPr>
      </w:pPr>
      <w:r w:rsidRPr="00225692">
        <w:rPr>
          <w:noProof/>
        </w:rPr>
        <w:t xml:space="preserve">Испуњеност </w:t>
      </w:r>
      <w:r w:rsidR="002D5B2C" w:rsidRPr="00225692">
        <w:rPr>
          <w:noProof/>
        </w:rPr>
        <w:t xml:space="preserve"> услова за учешће у поступку јавне набавке, правно лице</w:t>
      </w:r>
      <w:r w:rsidR="00F41267" w:rsidRPr="00225692">
        <w:rPr>
          <w:noProof/>
        </w:rPr>
        <w:t>, физичко лице и предузетник</w:t>
      </w:r>
      <w:r w:rsidR="002D5B2C" w:rsidRPr="00225692">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85"/>
        <w:gridCol w:w="35"/>
        <w:gridCol w:w="5891"/>
      </w:tblGrid>
      <w:tr w:rsidR="00CA2087" w:rsidRPr="00AE1407" w:rsidTr="00143DAB">
        <w:trPr>
          <w:trHeight w:val="972"/>
        </w:trPr>
        <w:tc>
          <w:tcPr>
            <w:tcW w:w="801" w:type="dxa"/>
            <w:vAlign w:val="center"/>
          </w:tcPr>
          <w:p w:rsidR="00CA2087" w:rsidRPr="00AE1407" w:rsidRDefault="00CA2087" w:rsidP="00A324FE">
            <w:pPr>
              <w:jc w:val="center"/>
              <w:rPr>
                <w:noProof/>
              </w:rPr>
            </w:pPr>
            <w:r w:rsidRPr="00AE1407">
              <w:rPr>
                <w:noProof/>
              </w:rPr>
              <w:t>Бр.</w:t>
            </w:r>
          </w:p>
        </w:tc>
        <w:tc>
          <w:tcPr>
            <w:tcW w:w="2785" w:type="dxa"/>
            <w:vAlign w:val="center"/>
          </w:tcPr>
          <w:p w:rsidR="00CA2087" w:rsidRPr="00AE1407" w:rsidRDefault="00CA2087" w:rsidP="00A324FE">
            <w:pPr>
              <w:jc w:val="center"/>
              <w:rPr>
                <w:noProof/>
              </w:rPr>
            </w:pPr>
            <w:r w:rsidRPr="00AE1407">
              <w:rPr>
                <w:noProof/>
              </w:rPr>
              <w:t>УСЛОВИ</w:t>
            </w:r>
          </w:p>
        </w:tc>
        <w:tc>
          <w:tcPr>
            <w:tcW w:w="5926"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143DAB">
        <w:trPr>
          <w:trHeight w:val="505"/>
        </w:trPr>
        <w:tc>
          <w:tcPr>
            <w:tcW w:w="801" w:type="dxa"/>
            <w:vAlign w:val="center"/>
          </w:tcPr>
          <w:p w:rsidR="00CA2087" w:rsidRPr="00AE1407" w:rsidRDefault="00CA2087" w:rsidP="00A324FE">
            <w:pPr>
              <w:rPr>
                <w:noProof/>
              </w:rPr>
            </w:pPr>
            <w:r w:rsidRPr="00AE1407">
              <w:rPr>
                <w:noProof/>
              </w:rPr>
              <w:t>1.</w:t>
            </w:r>
          </w:p>
        </w:tc>
        <w:tc>
          <w:tcPr>
            <w:tcW w:w="2785"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26"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143DAB">
        <w:trPr>
          <w:trHeight w:val="458"/>
        </w:trPr>
        <w:tc>
          <w:tcPr>
            <w:tcW w:w="801" w:type="dxa"/>
            <w:vAlign w:val="center"/>
          </w:tcPr>
          <w:p w:rsidR="00CA2087" w:rsidRPr="00AE1407" w:rsidRDefault="00CA2087" w:rsidP="00A324FE">
            <w:pPr>
              <w:rPr>
                <w:noProof/>
              </w:rPr>
            </w:pPr>
            <w:r w:rsidRPr="00AE1407">
              <w:rPr>
                <w:noProof/>
              </w:rPr>
              <w:t>2.</w:t>
            </w:r>
          </w:p>
        </w:tc>
        <w:tc>
          <w:tcPr>
            <w:tcW w:w="2785"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26"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w:t>
            </w:r>
            <w:r w:rsidRPr="00AE1407">
              <w:rPr>
                <w:rFonts w:ascii="Times New Roman" w:hAnsi="Times New Roman" w:cs="Times New Roman"/>
                <w:color w:val="auto"/>
              </w:rPr>
              <w:lastRenderedPageBreak/>
              <w:t>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143DAB">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85"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26"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143DAB">
        <w:trPr>
          <w:trHeight w:val="789"/>
        </w:trPr>
        <w:tc>
          <w:tcPr>
            <w:tcW w:w="801" w:type="dxa"/>
            <w:vAlign w:val="center"/>
          </w:tcPr>
          <w:p w:rsidR="00CA2087" w:rsidRPr="00AE1407" w:rsidRDefault="00CA2087" w:rsidP="00A324FE">
            <w:pPr>
              <w:rPr>
                <w:noProof/>
              </w:rPr>
            </w:pPr>
            <w:r w:rsidRPr="00AE1407">
              <w:rPr>
                <w:noProof/>
              </w:rPr>
              <w:t>4.</w:t>
            </w:r>
          </w:p>
        </w:tc>
        <w:tc>
          <w:tcPr>
            <w:tcW w:w="2785"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26"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143DAB">
        <w:trPr>
          <w:trHeight w:val="789"/>
        </w:trPr>
        <w:tc>
          <w:tcPr>
            <w:tcW w:w="801" w:type="dxa"/>
            <w:vAlign w:val="center"/>
          </w:tcPr>
          <w:p w:rsidR="00230204" w:rsidRPr="00AE1407" w:rsidRDefault="00230204" w:rsidP="001A2234">
            <w:pPr>
              <w:rPr>
                <w:noProof/>
              </w:rPr>
            </w:pPr>
            <w:r w:rsidRPr="00AE1407">
              <w:rPr>
                <w:noProof/>
              </w:rPr>
              <w:t>5.</w:t>
            </w:r>
          </w:p>
        </w:tc>
        <w:tc>
          <w:tcPr>
            <w:tcW w:w="2785" w:type="dxa"/>
          </w:tcPr>
          <w:p w:rsidR="00230204" w:rsidRPr="00AE1407" w:rsidRDefault="00230204" w:rsidP="00230204">
            <w:pPr>
              <w:jc w:val="both"/>
              <w:rPr>
                <w:noProof/>
              </w:rPr>
            </w:pPr>
            <w:r w:rsidRPr="00AE1407">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926" w:type="dxa"/>
            <w:gridSpan w:val="2"/>
          </w:tcPr>
          <w:p w:rsidR="00230204" w:rsidRPr="00AE1407" w:rsidRDefault="00230204" w:rsidP="00230204">
            <w:pPr>
              <w:jc w:val="both"/>
              <w:rPr>
                <w:noProof/>
              </w:rPr>
            </w:pPr>
            <w:r w:rsidRPr="00AE1407">
              <w:rPr>
                <w:iCs/>
              </w:rPr>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8A43C4" w:rsidRDefault="00CA2087" w:rsidP="00CB26A0">
            <w:pPr>
              <w:pStyle w:val="ListParagraph"/>
              <w:ind w:left="0" w:firstLine="48"/>
              <w:jc w:val="center"/>
              <w:rPr>
                <w:b/>
                <w:noProof/>
              </w:rPr>
            </w:pPr>
            <w:r w:rsidRPr="008A43C4">
              <w:rPr>
                <w:b/>
                <w:noProof/>
              </w:rPr>
              <w:lastRenderedPageBreak/>
              <w:t>ДОДАТНИ УСЛОВИ ЗА УЧЕШЋЕ У ПОСТУПКУ ЈАВНЕ НАБАВКЕ ИЗ ЧЛАНА 76. ЗАКОНА</w:t>
            </w:r>
          </w:p>
        </w:tc>
      </w:tr>
      <w:tr w:rsidR="00CA2087" w:rsidRPr="00AE1407" w:rsidTr="00143DAB">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820" w:type="dxa"/>
            <w:gridSpan w:val="2"/>
          </w:tcPr>
          <w:p w:rsidR="00CA2087" w:rsidRPr="00315769" w:rsidRDefault="00CA2087" w:rsidP="00EA1257">
            <w:pPr>
              <w:jc w:val="both"/>
              <w:rPr>
                <w:noProof/>
              </w:rPr>
            </w:pPr>
            <w:r w:rsidRPr="00315769">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односно од дана </w:t>
            </w:r>
            <w:r w:rsidR="00143DAB" w:rsidRPr="00315769">
              <w:rPr>
                <w:noProof/>
                <w:lang w:val="sr-Cyrl-BA"/>
              </w:rPr>
              <w:t>06</w:t>
            </w:r>
            <w:r w:rsidR="008A43C4" w:rsidRPr="00315769">
              <w:rPr>
                <w:noProof/>
                <w:lang w:val="sr-Cyrl-BA"/>
              </w:rPr>
              <w:t>.12</w:t>
            </w:r>
            <w:r w:rsidRPr="00315769">
              <w:rPr>
                <w:noProof/>
                <w:lang w:val="sr-Cyrl-BA"/>
              </w:rPr>
              <w:t xml:space="preserve">.2013. </w:t>
            </w:r>
            <w:r w:rsidRPr="00315769">
              <w:rPr>
                <w:noProof/>
              </w:rPr>
              <w:t xml:space="preserve">до </w:t>
            </w:r>
            <w:r w:rsidR="00143DAB" w:rsidRPr="00315769">
              <w:rPr>
                <w:noProof/>
                <w:lang w:val="sr-Cyrl-BA"/>
              </w:rPr>
              <w:t>06</w:t>
            </w:r>
            <w:r w:rsidRPr="00315769">
              <w:rPr>
                <w:noProof/>
                <w:lang w:val="sr-Cyrl-BA"/>
              </w:rPr>
              <w:t>.0</w:t>
            </w:r>
            <w:r w:rsidR="008A43C4" w:rsidRPr="00315769">
              <w:rPr>
                <w:noProof/>
                <w:lang w:val="sr-Cyrl-BA"/>
              </w:rPr>
              <w:t>6</w:t>
            </w:r>
            <w:r w:rsidRPr="00315769">
              <w:rPr>
                <w:noProof/>
              </w:rPr>
              <w:t>.201</w:t>
            </w:r>
            <w:r w:rsidR="008A43C4" w:rsidRPr="00315769">
              <w:rPr>
                <w:noProof/>
                <w:lang w:val="sr-Cyrl-RS"/>
              </w:rPr>
              <w:t>4</w:t>
            </w:r>
            <w:r w:rsidRPr="00315769">
              <w:rPr>
                <w:noProof/>
              </w:rPr>
              <w:t>. године и да је остварио најмање</w:t>
            </w:r>
            <w:r w:rsidR="008A43C4" w:rsidRPr="00315769">
              <w:rPr>
                <w:noProof/>
                <w:lang w:val="sr-Cyrl-RS"/>
              </w:rPr>
              <w:t xml:space="preserve"> 2</w:t>
            </w:r>
            <w:r w:rsidRPr="00315769">
              <w:rPr>
                <w:noProof/>
              </w:rPr>
              <w:t>.000.000,00 дин. прихода у последње две године.</w:t>
            </w:r>
          </w:p>
          <w:p w:rsidR="00CA2087" w:rsidRPr="00315769" w:rsidRDefault="00CA2087" w:rsidP="00EA1257">
            <w:pPr>
              <w:jc w:val="both"/>
              <w:rPr>
                <w:noProof/>
              </w:rPr>
            </w:pPr>
          </w:p>
        </w:tc>
        <w:tc>
          <w:tcPr>
            <w:tcW w:w="5891" w:type="dxa"/>
          </w:tcPr>
          <w:p w:rsidR="00CA2087" w:rsidRPr="00315769" w:rsidRDefault="00CA2087" w:rsidP="00EA1257">
            <w:pPr>
              <w:jc w:val="both"/>
              <w:rPr>
                <w:b/>
                <w:noProof/>
              </w:rPr>
            </w:pPr>
            <w:r w:rsidRPr="00315769">
              <w:rPr>
                <w:b/>
                <w:noProof/>
              </w:rPr>
              <w:t>Доказ за правно лице/предузетника/физичко лице:</w:t>
            </w:r>
          </w:p>
          <w:p w:rsidR="00CA2087" w:rsidRPr="00315769" w:rsidRDefault="00CA2087" w:rsidP="00EA1257">
            <w:pPr>
              <w:jc w:val="both"/>
              <w:rPr>
                <w:noProof/>
              </w:rPr>
            </w:pPr>
          </w:p>
          <w:p w:rsidR="00CA2087" w:rsidRPr="00315769" w:rsidRDefault="00CA2087" w:rsidP="00EA1257">
            <w:pPr>
              <w:jc w:val="both"/>
              <w:rPr>
                <w:noProof/>
              </w:rPr>
            </w:pPr>
            <w:r w:rsidRPr="00315769">
              <w:rPr>
                <w:noProof/>
              </w:rPr>
              <w:t>Потврда НБС о броју дана неликвид</w:t>
            </w:r>
            <w:r w:rsidR="00143DAB" w:rsidRPr="00315769">
              <w:rPr>
                <w:noProof/>
              </w:rPr>
              <w:t xml:space="preserve">ности за период од          </w:t>
            </w:r>
            <w:r w:rsidR="00143DAB" w:rsidRPr="00315769">
              <w:rPr>
                <w:noProof/>
                <w:lang w:val="sr-Cyrl-RS"/>
              </w:rPr>
              <w:t>06</w:t>
            </w:r>
            <w:r w:rsidR="00143DAB" w:rsidRPr="00315769">
              <w:rPr>
                <w:noProof/>
              </w:rPr>
              <w:t>.</w:t>
            </w:r>
            <w:r w:rsidR="00143DAB" w:rsidRPr="00315769">
              <w:rPr>
                <w:noProof/>
                <w:lang w:val="sr-Cyrl-RS"/>
              </w:rPr>
              <w:t>12</w:t>
            </w:r>
            <w:r w:rsidRPr="00315769">
              <w:rPr>
                <w:noProof/>
              </w:rPr>
              <w:t>.2</w:t>
            </w:r>
            <w:r w:rsidR="00143DAB" w:rsidRPr="00315769">
              <w:rPr>
                <w:noProof/>
                <w:lang w:val="sr-Cyrl-RS"/>
              </w:rPr>
              <w:t>01</w:t>
            </w:r>
            <w:r w:rsidRPr="00315769">
              <w:rPr>
                <w:noProof/>
              </w:rPr>
              <w:t>3</w:t>
            </w:r>
            <w:r w:rsidRPr="00315769">
              <w:rPr>
                <w:noProof/>
                <w:lang w:val="sr-Cyrl-BA"/>
              </w:rPr>
              <w:t xml:space="preserve">. </w:t>
            </w:r>
            <w:r w:rsidRPr="00315769">
              <w:rPr>
                <w:noProof/>
              </w:rPr>
              <w:t xml:space="preserve"> </w:t>
            </w:r>
            <w:r w:rsidR="00143DAB" w:rsidRPr="00315769">
              <w:rPr>
                <w:noProof/>
                <w:lang w:val="sr-Cyrl-BA"/>
              </w:rPr>
              <w:t>до 06</w:t>
            </w:r>
            <w:r w:rsidRPr="00315769">
              <w:rPr>
                <w:noProof/>
                <w:lang w:val="sr-Cyrl-BA"/>
              </w:rPr>
              <w:t>.0</w:t>
            </w:r>
            <w:r w:rsidR="00143DAB" w:rsidRPr="00315769">
              <w:rPr>
                <w:noProof/>
                <w:lang w:val="sr-Cyrl-BA"/>
              </w:rPr>
              <w:t>6</w:t>
            </w:r>
            <w:r w:rsidRPr="00315769">
              <w:rPr>
                <w:noProof/>
                <w:lang w:val="sr-Cyrl-BA"/>
              </w:rPr>
              <w:t>.201</w:t>
            </w:r>
            <w:r w:rsidR="00143DAB" w:rsidRPr="00315769">
              <w:rPr>
                <w:noProof/>
                <w:lang w:val="sr-Cyrl-BA"/>
              </w:rPr>
              <w:t>4</w:t>
            </w:r>
            <w:r w:rsidRPr="00315769">
              <w:rPr>
                <w:noProof/>
              </w:rPr>
              <w:t xml:space="preserve">. године. </w:t>
            </w:r>
          </w:p>
          <w:p w:rsidR="00CA2087" w:rsidRPr="00315769" w:rsidRDefault="00CA2087" w:rsidP="00EA1257">
            <w:pPr>
              <w:jc w:val="both"/>
              <w:rPr>
                <w:noProof/>
              </w:rPr>
            </w:pPr>
            <w:r w:rsidRPr="00315769">
              <w:rPr>
                <w:noProof/>
              </w:rPr>
              <w:t xml:space="preserve">Потврду издаје: </w:t>
            </w:r>
          </w:p>
          <w:p w:rsidR="00CA2087" w:rsidRPr="00315769" w:rsidRDefault="00CA2087" w:rsidP="00EA1257">
            <w:pPr>
              <w:jc w:val="both"/>
              <w:rPr>
                <w:noProof/>
              </w:rPr>
            </w:pPr>
            <w:r w:rsidRPr="00315769">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315769" w:rsidRDefault="00CA2087" w:rsidP="00EA1257">
            <w:pPr>
              <w:jc w:val="both"/>
              <w:rPr>
                <w:noProof/>
              </w:rPr>
            </w:pPr>
            <w:r w:rsidRPr="00315769">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0E5146" w:rsidRPr="00315769">
              <w:rPr>
                <w:noProof/>
              </w:rPr>
              <w:t>2</w:t>
            </w:r>
            <w:r w:rsidRPr="00315769">
              <w:rPr>
                <w:noProof/>
              </w:rPr>
              <w:t>. и 201</w:t>
            </w:r>
            <w:r w:rsidR="000E5146" w:rsidRPr="00315769">
              <w:rPr>
                <w:noProof/>
              </w:rPr>
              <w:t>3</w:t>
            </w:r>
            <w:r w:rsidRPr="00315769">
              <w:rPr>
                <w:noProof/>
              </w:rPr>
              <w:t>.год.). Потенцијални понуђачи којима још није завршен Извештај о бонитету за 201</w:t>
            </w:r>
            <w:r w:rsidR="000E5146" w:rsidRPr="00315769">
              <w:rPr>
                <w:noProof/>
              </w:rPr>
              <w:t>3</w:t>
            </w:r>
            <w:r w:rsidRPr="00315769">
              <w:rPr>
                <w:noProof/>
              </w:rPr>
              <w:t>. годину, морају доставити фотокопије биланса стања и биланса успеха за ту годину.</w:t>
            </w:r>
          </w:p>
        </w:tc>
      </w:tr>
      <w:tr w:rsidR="008A43C4" w:rsidRPr="00AE1407" w:rsidTr="00143DAB">
        <w:trPr>
          <w:trHeight w:val="848"/>
        </w:trPr>
        <w:tc>
          <w:tcPr>
            <w:tcW w:w="801" w:type="dxa"/>
            <w:vAlign w:val="center"/>
          </w:tcPr>
          <w:p w:rsidR="008A43C4" w:rsidRDefault="008A43C4" w:rsidP="004A309E">
            <w:pPr>
              <w:jc w:val="right"/>
              <w:rPr>
                <w:lang w:val="sr-Cyrl-CS"/>
              </w:rPr>
            </w:pPr>
            <w:r>
              <w:rPr>
                <w:lang w:val="sr-Cyrl-CS"/>
              </w:rPr>
              <w:t>7.</w:t>
            </w:r>
          </w:p>
        </w:tc>
        <w:tc>
          <w:tcPr>
            <w:tcW w:w="2820" w:type="dxa"/>
            <w:gridSpan w:val="2"/>
          </w:tcPr>
          <w:p w:rsidR="00143DAB" w:rsidRPr="00F0745D" w:rsidRDefault="008A43C4" w:rsidP="00143DAB">
            <w:pPr>
              <w:jc w:val="both"/>
              <w:rPr>
                <w:lang w:val="sr-Cyrl-CS"/>
              </w:rPr>
            </w:pPr>
            <w:r w:rsidRPr="00F0745D">
              <w:rPr>
                <w:lang w:val="sr-Latn-CS"/>
              </w:rPr>
              <w:t>Понуђач располаже довољним кадровским капацитетом - понуђач мора да има</w:t>
            </w:r>
            <w:r w:rsidRPr="00F0745D">
              <w:rPr>
                <w:lang w:val="sr-Cyrl-CS"/>
              </w:rPr>
              <w:t xml:space="preserve">: </w:t>
            </w:r>
          </w:p>
          <w:p w:rsidR="008A43C4" w:rsidRPr="00F0745D" w:rsidRDefault="00143DAB" w:rsidP="00143DAB">
            <w:pPr>
              <w:jc w:val="both"/>
              <w:rPr>
                <w:lang w:val="sr-Latn-CS"/>
              </w:rPr>
            </w:pPr>
            <w:r w:rsidRPr="00F0745D">
              <w:rPr>
                <w:lang w:val="sr-Cyrl-CS"/>
              </w:rPr>
              <w:t xml:space="preserve">- </w:t>
            </w:r>
            <w:r w:rsidR="008A43C4" w:rsidRPr="00F0745D">
              <w:rPr>
                <w:lang w:val="sr-Latn-CS"/>
              </w:rPr>
              <w:t>минимум јед</w:t>
            </w:r>
            <w:r w:rsidR="008A43C4" w:rsidRPr="00F0745D">
              <w:rPr>
                <w:lang w:val="sr-Cyrl-CS"/>
              </w:rPr>
              <w:t xml:space="preserve">ан дипломирани машински инжењер са лиценцом 430 - одговорног извођача радова, минимум 1 </w:t>
            </w:r>
            <w:r w:rsidRPr="00F0745D">
              <w:rPr>
                <w:lang w:val="sr-Cyrl-CS"/>
              </w:rPr>
              <w:t xml:space="preserve">машински техничар или КВ –машинбравар, </w:t>
            </w:r>
            <w:r w:rsidR="008A43C4" w:rsidRPr="00F0745D">
              <w:rPr>
                <w:lang w:val="sr-Cyrl-CS"/>
              </w:rPr>
              <w:t xml:space="preserve"> минимум </w:t>
            </w:r>
            <w:r w:rsidRPr="00F0745D">
              <w:rPr>
                <w:lang w:val="sr-Cyrl-CS"/>
              </w:rPr>
              <w:t>1</w:t>
            </w:r>
            <w:r w:rsidR="008A43C4" w:rsidRPr="00F0745D">
              <w:rPr>
                <w:lang w:val="sr-Cyrl-CS"/>
              </w:rPr>
              <w:t xml:space="preserve"> атестиран </w:t>
            </w:r>
            <w:r w:rsidRPr="00F0745D">
              <w:rPr>
                <w:lang w:val="sr-Cyrl-CS"/>
              </w:rPr>
              <w:t>вариоц за електрично заваривање, минимум 1 атестиран вариоц за гасно заваривање и минимум 1 електротехничар или КВ електричар</w:t>
            </w:r>
            <w:r w:rsidR="008A43C4" w:rsidRPr="00F0745D">
              <w:rPr>
                <w:lang w:val="sr-Latn-CS"/>
              </w:rPr>
              <w:t>.</w:t>
            </w:r>
          </w:p>
        </w:tc>
        <w:tc>
          <w:tcPr>
            <w:tcW w:w="5891" w:type="dxa"/>
          </w:tcPr>
          <w:p w:rsidR="00F0745D" w:rsidRPr="00F0745D" w:rsidRDefault="00F0745D" w:rsidP="00F0745D">
            <w:pPr>
              <w:jc w:val="both"/>
              <w:rPr>
                <w:noProof/>
              </w:rPr>
            </w:pPr>
            <w:r w:rsidRPr="00F0745D">
              <w:rPr>
                <w:noProof/>
              </w:rPr>
              <w:t xml:space="preserve">Подуђач кадровски капацитет доказује достављањем: </w:t>
            </w:r>
            <w:r w:rsidRPr="00F0745D">
              <w:rPr>
                <w:b/>
                <w:noProof/>
                <w:u w:val="single"/>
              </w:rPr>
              <w:t>За инжењер</w:t>
            </w:r>
            <w:r w:rsidRPr="00F0745D">
              <w:rPr>
                <w:b/>
                <w:noProof/>
                <w:u w:val="single"/>
                <w:lang w:val="sr-Cyrl-RS"/>
              </w:rPr>
              <w:t>а</w:t>
            </w:r>
            <w:r w:rsidRPr="00F0745D">
              <w:rPr>
                <w:b/>
                <w:noProof/>
                <w:u w:val="single"/>
              </w:rPr>
              <w:t xml:space="preserve"> доставити</w:t>
            </w:r>
            <w:r w:rsidRPr="00F0745D">
              <w:rPr>
                <w:noProof/>
              </w:rPr>
              <w:t xml:space="preserve">: фотокопију  лиценце да </w:t>
            </w:r>
            <w:r w:rsidRPr="00F0745D">
              <w:rPr>
                <w:noProof/>
                <w:lang w:val="sr-Cyrl-RS"/>
              </w:rPr>
              <w:t>је</w:t>
            </w:r>
            <w:r w:rsidRPr="00F0745D">
              <w:rPr>
                <w:noProof/>
              </w:rPr>
              <w:t xml:space="preserve"> одговор</w:t>
            </w:r>
            <w:r w:rsidRPr="00F0745D">
              <w:rPr>
                <w:noProof/>
                <w:lang w:val="sr-Cyrl-RS"/>
              </w:rPr>
              <w:t>а</w:t>
            </w:r>
            <w:r w:rsidRPr="00F0745D">
              <w:rPr>
                <w:noProof/>
              </w:rPr>
              <w:t>н извођач радова и фотокопију важеће потврде издата од Инжењерске коморе Србије која потврђује да је лиценца инжењера ваежећа. Доставити фотокопију радне књижице и  фотокопија М-А (стари М2) образаца пријаве запослених на обавезно социјално осигурање. За носиоце лиценце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 Понуђач треба да достави изјаву о одговорним извођачима, који ће бити именовани за извођење радова,  и да ће наведена лица бити на располагању за време реализације предмета јавне  набавке.</w:t>
            </w:r>
          </w:p>
          <w:p w:rsidR="00F0745D" w:rsidRPr="00F0745D" w:rsidRDefault="00F0745D" w:rsidP="00F0745D">
            <w:pPr>
              <w:jc w:val="both"/>
              <w:rPr>
                <w:noProof/>
              </w:rPr>
            </w:pPr>
            <w:r w:rsidRPr="00F0745D">
              <w:rPr>
                <w:b/>
                <w:noProof/>
                <w:u w:val="single"/>
              </w:rPr>
              <w:t>За атестиране вариоце доставити</w:t>
            </w:r>
            <w:r w:rsidRPr="00F0745D">
              <w:rPr>
                <w:noProof/>
              </w:rPr>
              <w:t xml:space="preserve">: - фотокопије атеста и </w:t>
            </w:r>
            <w:r w:rsidRPr="00F0745D">
              <w:t>фотокопије радних књижица запослених и достављањем фотокопија М-А (стари М2) образаца пријаве запослених на обавезно социјално осигурање.</w:t>
            </w:r>
            <w:r w:rsidRPr="00F0745D">
              <w:rPr>
                <w:noProof/>
              </w:rPr>
              <w:t xml:space="preserve"> За атестираног вариоца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rsidR="008A43C4" w:rsidRPr="00F0745D" w:rsidRDefault="00F0745D" w:rsidP="00F0745D">
            <w:pPr>
              <w:jc w:val="both"/>
            </w:pPr>
            <w:r w:rsidRPr="00F0745D">
              <w:rPr>
                <w:b/>
                <w:noProof/>
                <w:u w:val="single"/>
              </w:rPr>
              <w:t>За раднике</w:t>
            </w:r>
            <w:r w:rsidRPr="00F0745D">
              <w:rPr>
                <w:b/>
                <w:noProof/>
                <w:u w:val="single"/>
                <w:lang w:val="sr-Cyrl-RS"/>
              </w:rPr>
              <w:t xml:space="preserve"> (машински техничар или КВ машинбравар; </w:t>
            </w:r>
            <w:r w:rsidRPr="00F0745D">
              <w:rPr>
                <w:b/>
                <w:u w:val="single"/>
                <w:lang w:val="sr-Cyrl-CS"/>
              </w:rPr>
              <w:t>електротехничар или КВ електричар)</w:t>
            </w:r>
            <w:r w:rsidRPr="00F0745D">
              <w:rPr>
                <w:b/>
                <w:noProof/>
                <w:u w:val="single"/>
              </w:rPr>
              <w:t xml:space="preserve"> доставити: </w:t>
            </w:r>
            <w:r w:rsidRPr="00F0745D">
              <w:rPr>
                <w:noProof/>
              </w:rPr>
              <w:t>фотокопију радних књижица запослених и достављањем фотокопија фотокопија М-</w:t>
            </w:r>
            <w:r w:rsidRPr="00F0745D">
              <w:rPr>
                <w:noProof/>
              </w:rPr>
              <w:lastRenderedPageBreak/>
              <w:t>А (стари М2) образаца пријаве запослених на обавезно социјално осигурање</w:t>
            </w:r>
            <w:r w:rsidRPr="00F0745D">
              <w:rPr>
                <w:lang w:val="sr-Cyrl-CS"/>
              </w:rPr>
              <w:t>.</w:t>
            </w:r>
            <w:r w:rsidRPr="00F0745D">
              <w:rPr>
                <w:noProof/>
              </w:rPr>
              <w:t xml:space="preserve"> За радника који није запослен код понуђача: 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tc>
      </w:tr>
      <w:tr w:rsidR="00143DAB" w:rsidRPr="00AE1407" w:rsidTr="00143DAB">
        <w:trPr>
          <w:trHeight w:val="848"/>
        </w:trPr>
        <w:tc>
          <w:tcPr>
            <w:tcW w:w="801" w:type="dxa"/>
            <w:vAlign w:val="center"/>
          </w:tcPr>
          <w:p w:rsidR="00143DAB" w:rsidRPr="004A309E" w:rsidRDefault="004A309E" w:rsidP="00A324FE">
            <w:pPr>
              <w:pStyle w:val="ListParagraph"/>
              <w:ind w:left="405"/>
              <w:rPr>
                <w:noProof/>
                <w:lang w:val="sr-Cyrl-RS"/>
              </w:rPr>
            </w:pPr>
            <w:r>
              <w:rPr>
                <w:noProof/>
                <w:lang w:val="sr-Cyrl-RS"/>
              </w:rPr>
              <w:lastRenderedPageBreak/>
              <w:t xml:space="preserve">8. </w:t>
            </w:r>
          </w:p>
        </w:tc>
        <w:tc>
          <w:tcPr>
            <w:tcW w:w="2820" w:type="dxa"/>
            <w:gridSpan w:val="2"/>
          </w:tcPr>
          <w:p w:rsidR="00143DAB" w:rsidRPr="00F0745D" w:rsidRDefault="00143DAB" w:rsidP="00143DAB">
            <w:pPr>
              <w:jc w:val="both"/>
              <w:rPr>
                <w:lang w:val="sr-Cyrl-CS"/>
              </w:rPr>
            </w:pPr>
            <w:r w:rsidRPr="00F0745D">
              <w:rPr>
                <w:lang w:val="sr-Latn-CS"/>
              </w:rPr>
              <w:t>Понуђач располаже довољним техничким капацитетом - понуђач мора да има</w:t>
            </w:r>
            <w:r w:rsidR="004A309E" w:rsidRPr="00F0745D">
              <w:rPr>
                <w:lang w:val="sr-Cyrl-RS"/>
              </w:rPr>
              <w:t xml:space="preserve"> минимум</w:t>
            </w:r>
            <w:r w:rsidRPr="00F0745D">
              <w:rPr>
                <w:lang w:val="sr-Latn-CS"/>
              </w:rPr>
              <w:t xml:space="preserve"> </w:t>
            </w:r>
            <w:r w:rsidRPr="00F0745D">
              <w:rPr>
                <w:lang w:val="sr-Cyrl-CS"/>
              </w:rPr>
              <w:t xml:space="preserve">: </w:t>
            </w:r>
          </w:p>
          <w:p w:rsidR="006C48E5" w:rsidRPr="00F0745D" w:rsidRDefault="00143DAB" w:rsidP="006C48E5">
            <w:pPr>
              <w:jc w:val="both"/>
              <w:rPr>
                <w:lang w:val="sr-Cyrl-RS"/>
              </w:rPr>
            </w:pPr>
            <w:r w:rsidRPr="00F0745D">
              <w:rPr>
                <w:lang w:val="sr-Cyrl-CS"/>
              </w:rPr>
              <w:t>-</w:t>
            </w:r>
            <w:r w:rsidRPr="00F0745D">
              <w:t>А</w:t>
            </w:r>
            <w:r w:rsidR="004A309E" w:rsidRPr="00F0745D">
              <w:rPr>
                <w:lang w:val="sr-Cyrl-RS"/>
              </w:rPr>
              <w:t>парат за гасно заваривање</w:t>
            </w:r>
            <w:r w:rsidR="006C48E5" w:rsidRPr="00F0745D">
              <w:rPr>
                <w:lang w:val="sr-Cyrl-RS"/>
              </w:rPr>
              <w:t>...1</w:t>
            </w:r>
            <w:r w:rsidRPr="00F0745D">
              <w:t>ком</w:t>
            </w:r>
            <w:r w:rsidR="004A309E" w:rsidRPr="00F0745D">
              <w:rPr>
                <w:lang w:val="sr-Cyrl-RS"/>
              </w:rPr>
              <w:t xml:space="preserve">; </w:t>
            </w:r>
            <w:r w:rsidR="006C48E5" w:rsidRPr="00F0745D">
              <w:rPr>
                <w:lang w:val="sr-Cyrl-RS"/>
              </w:rPr>
              <w:t>-А</w:t>
            </w:r>
            <w:r w:rsidR="004A309E" w:rsidRPr="00F0745D">
              <w:rPr>
                <w:lang w:val="sr-Cyrl-RS"/>
              </w:rPr>
              <w:t>парат за електрично заваривање</w:t>
            </w:r>
            <w:r w:rsidR="006C48E5" w:rsidRPr="00F0745D">
              <w:rPr>
                <w:lang w:val="sr-Cyrl-RS"/>
              </w:rPr>
              <w:t>...</w:t>
            </w:r>
            <w:r w:rsidR="004A309E" w:rsidRPr="00F0745D">
              <w:rPr>
                <w:lang w:val="sr-Cyrl-RS"/>
              </w:rPr>
              <w:t>1ком</w:t>
            </w:r>
            <w:r w:rsidRPr="00F0745D">
              <w:t>;</w:t>
            </w:r>
            <w:r w:rsidR="004A309E" w:rsidRPr="00F0745D">
              <w:rPr>
                <w:lang w:val="sr-Cyrl-RS"/>
              </w:rPr>
              <w:t xml:space="preserve"> и </w:t>
            </w:r>
          </w:p>
          <w:p w:rsidR="00143DAB" w:rsidRPr="00F0745D" w:rsidRDefault="006C48E5" w:rsidP="006C48E5">
            <w:pPr>
              <w:jc w:val="both"/>
              <w:rPr>
                <w:lang w:val="sr-Cyrl-RS"/>
              </w:rPr>
            </w:pPr>
            <w:r w:rsidRPr="00F0745D">
              <w:rPr>
                <w:lang w:val="sr-Cyrl-RS"/>
              </w:rPr>
              <w:t xml:space="preserve"> -уређај-</w:t>
            </w:r>
            <w:r w:rsidR="004A309E" w:rsidRPr="00F0745D">
              <w:rPr>
                <w:lang w:val="sr-Cyrl-RS"/>
              </w:rPr>
              <w:t>пумпу за испитивање цеви под притиском.</w:t>
            </w:r>
          </w:p>
        </w:tc>
        <w:tc>
          <w:tcPr>
            <w:tcW w:w="5891" w:type="dxa"/>
          </w:tcPr>
          <w:p w:rsidR="00143DAB" w:rsidRPr="00F0745D" w:rsidRDefault="00143DAB" w:rsidP="00143DAB">
            <w:pPr>
              <w:rPr>
                <w:lang w:val="sr-Cyrl-CS"/>
              </w:rPr>
            </w:pPr>
            <w:r w:rsidRPr="00F0745D">
              <w:rPr>
                <w:lang w:val="sr-Cyrl-CS"/>
              </w:rPr>
              <w:t>Понуђач технички капацитет доказује- пописном листом предузећа у којој је  наведена тражена спецификација везана за технички део или да достави уговор или неки други документ о изнајмљивању</w:t>
            </w:r>
            <w:r w:rsidRPr="00F0745D">
              <w:rPr>
                <w:lang w:val="sr-Latn-CS"/>
              </w:rPr>
              <w:t xml:space="preserve"> </w:t>
            </w:r>
            <w:r w:rsidRPr="00F0745D">
              <w:rPr>
                <w:lang w:val="sr-Cyrl-CS"/>
              </w:rPr>
              <w:t>или пословној сарадњи, да понуђач поседује технички услов;</w:t>
            </w:r>
          </w:p>
          <w:p w:rsidR="00143DAB" w:rsidRPr="00F0745D" w:rsidRDefault="00143DAB" w:rsidP="00143DAB">
            <w:pPr>
              <w:jc w:val="both"/>
            </w:pPr>
          </w:p>
        </w:tc>
      </w:tr>
    </w:tbl>
    <w:p w:rsidR="002D5B2C" w:rsidRPr="00AE1407" w:rsidRDefault="002D5B2C" w:rsidP="002D5B2C">
      <w:pPr>
        <w:rPr>
          <w:noProof/>
        </w:rPr>
      </w:pPr>
    </w:p>
    <w:p w:rsidR="002D5B2C" w:rsidRPr="00AE1407" w:rsidRDefault="004B101C" w:rsidP="007B286E">
      <w:pPr>
        <w:pStyle w:val="ListParagraph"/>
        <w:numPr>
          <w:ilvl w:val="0"/>
          <w:numId w:val="2"/>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proofErr w:type="gramStart"/>
      <w:r w:rsidRPr="00AE1407">
        <w:rPr>
          <w:bCs/>
          <w:iCs/>
          <w:lang w:val="sr-Cyrl-CS"/>
        </w:rPr>
        <w:t>за  сваког</w:t>
      </w:r>
      <w:proofErr w:type="gramEnd"/>
      <w:r w:rsidRPr="00AE1407">
        <w:rPr>
          <w:bCs/>
          <w:iCs/>
          <w:lang w:val="sr-Cyrl-CS"/>
        </w:rPr>
        <w:t xml:space="preserve">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8A435B">
        <w:rPr>
          <w:b/>
          <w:bCs/>
          <w:iCs/>
          <w:lang w:val="sr-Cyrl-CS"/>
        </w:rPr>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937994">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37994">
      <w:pPr>
        <w:pStyle w:val="ListParagraph"/>
        <w:numPr>
          <w:ilvl w:val="0"/>
          <w:numId w:val="2"/>
        </w:numPr>
        <w:jc w:val="both"/>
      </w:pPr>
      <w:r w:rsidRPr="00AE1407">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w:t>
      </w:r>
      <w:r w:rsidRPr="00AE1407">
        <w:lastRenderedPageBreak/>
        <w:t>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37994">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37994">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37994">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BC6DD7" w:rsidRDefault="002D5B2C" w:rsidP="00BC6DD7">
      <w:pPr>
        <w:pStyle w:val="Heading1"/>
        <w:numPr>
          <w:ilvl w:val="0"/>
          <w:numId w:val="48"/>
        </w:numPr>
        <w:jc w:val="center"/>
        <w:rPr>
          <w:sz w:val="28"/>
          <w:szCs w:val="28"/>
        </w:rPr>
      </w:pPr>
      <w:bookmarkStart w:id="29" w:name="_Toc375826007"/>
      <w:bookmarkStart w:id="30" w:name="_Toc389030814"/>
      <w:bookmarkStart w:id="31" w:name="_Toc389030879"/>
      <w:bookmarkStart w:id="32" w:name="_Toc389566215"/>
      <w:r w:rsidRPr="00BC6DD7">
        <w:rPr>
          <w:sz w:val="28"/>
          <w:szCs w:val="28"/>
        </w:rPr>
        <w:lastRenderedPageBreak/>
        <w:t>УПУТСТВО П</w:t>
      </w:r>
      <w:r w:rsidR="00343F79" w:rsidRPr="00BC6DD7">
        <w:rPr>
          <w:sz w:val="28"/>
          <w:szCs w:val="28"/>
        </w:rPr>
        <w:t>ОНУЂАЧИМА КАКО ДА САЧИНЕ ПОНУДУ</w:t>
      </w:r>
      <w:bookmarkEnd w:id="29"/>
      <w:bookmarkEnd w:id="30"/>
      <w:bookmarkEnd w:id="31"/>
      <w:bookmarkEnd w:id="32"/>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proofErr w:type="gramStart"/>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w:t>
      </w:r>
      <w:proofErr w:type="gramEnd"/>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Pr="00AE1407">
        <w:t>аручулац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Pr="00AE1407" w:rsidRDefault="00A878F3" w:rsidP="00A878F3">
      <w:pPr>
        <w:autoSpaceDE w:val="0"/>
        <w:autoSpaceDN w:val="0"/>
        <w:adjustRightInd w:val="0"/>
        <w:jc w:val="both"/>
      </w:pPr>
      <w:proofErr w:type="gramStart"/>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8A435B">
        <w:rPr>
          <w:noProof/>
        </w:rPr>
        <w:t>набавке</w:t>
      </w:r>
      <w:r w:rsidR="008A435B" w:rsidRPr="008A435B">
        <w:rPr>
          <w:noProof/>
          <w:lang w:val="sr-Cyrl-RS"/>
        </w:rPr>
        <w:t xml:space="preserve"> </w:t>
      </w:r>
      <w:r w:rsidRPr="008A435B">
        <w:rPr>
          <w:noProof/>
        </w:rPr>
        <w:t>није  обликован</w:t>
      </w:r>
      <w:r w:rsidRPr="00AE1407">
        <w:rPr>
          <w:noProof/>
        </w:rPr>
        <w:t xml:space="preserve"> по партијама.</w:t>
      </w:r>
    </w:p>
    <w:p w:rsidR="008A435B" w:rsidRDefault="008A435B" w:rsidP="00A878F3">
      <w:pPr>
        <w:jc w:val="both"/>
        <w:rPr>
          <w:b/>
          <w:i/>
          <w:iCs/>
          <w:lang w:val="sr-Cyrl-RS"/>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8A435B" w:rsidRDefault="00A878F3" w:rsidP="00A878F3">
      <w:pPr>
        <w:jc w:val="both"/>
        <w:rPr>
          <w:b/>
          <w:bCs/>
          <w:i/>
          <w:iCs/>
        </w:rPr>
      </w:pPr>
      <w:proofErr w:type="gramStart"/>
      <w:r w:rsidRPr="008A435B">
        <w:rPr>
          <w:bCs/>
          <w:iCs/>
        </w:rPr>
        <w:t>Подношење понуде са варијантама није дозвољено.</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w:t>
      </w:r>
      <w:proofErr w:type="gramEnd"/>
      <w:r w:rsidRPr="00AE1407">
        <w:rPr>
          <w:bCs/>
          <w:iCs/>
        </w:rPr>
        <w:t xml:space="preserve"> </w:t>
      </w:r>
      <w:proofErr w:type="gramStart"/>
      <w:r w:rsidRPr="00AE1407">
        <w:rPr>
          <w:bCs/>
          <w:iCs/>
        </w:rPr>
        <w:t>конкурсне</w:t>
      </w:r>
      <w:proofErr w:type="gramEnd"/>
      <w:r w:rsidRPr="00AE1407">
        <w:rPr>
          <w:bCs/>
          <w:iCs/>
        </w:rPr>
        <w:t xml:space="preserve"> документације, у складу са Упутством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Pr="00AE1407" w:rsidRDefault="008B55B5" w:rsidP="00A878F3">
      <w:pPr>
        <w:jc w:val="both"/>
        <w:rPr>
          <w:iCs/>
        </w:rPr>
      </w:pPr>
      <w:proofErr w:type="gramStart"/>
      <w:r w:rsidRPr="00AE1407">
        <w:rPr>
          <w:iCs/>
        </w:rPr>
        <w:t>Наручилац не дозвољава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proofErr w:type="gramStart"/>
      <w:r w:rsidRPr="00AE1407">
        <w:t>Понуду може поднети група понуђача.</w:t>
      </w:r>
      <w:proofErr w:type="gramEnd"/>
    </w:p>
    <w:p w:rsidR="00A878F3" w:rsidRPr="00AE1407" w:rsidRDefault="00A878F3" w:rsidP="00A878F3">
      <w:pPr>
        <w:jc w:val="both"/>
      </w:pPr>
      <w:proofErr w:type="gramStart"/>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w:t>
      </w:r>
      <w:proofErr w:type="gramEnd"/>
      <w:r w:rsidRPr="00AE1407">
        <w:t xml:space="preserve"> </w:t>
      </w:r>
      <w:proofErr w:type="gramStart"/>
      <w:r w:rsidRPr="00AE1407">
        <w:t>ст</w:t>
      </w:r>
      <w:proofErr w:type="gramEnd"/>
      <w:r w:rsidRPr="00AE1407">
        <w:rPr>
          <w:lang w:val="sr-Cyrl-CS"/>
        </w:rPr>
        <w:t>.</w:t>
      </w:r>
      <w:r w:rsidRPr="00AE1407">
        <w:t xml:space="preserve"> 4. </w:t>
      </w:r>
      <w:proofErr w:type="gramStart"/>
      <w:r w:rsidRPr="00AE1407">
        <w:t>тач</w:t>
      </w:r>
      <w:proofErr w:type="gramEnd"/>
      <w:r w:rsidRPr="00AE1407">
        <w:rPr>
          <w:lang w:val="sr-Cyrl-CS"/>
        </w:rPr>
        <w:t>.</w:t>
      </w:r>
      <w:r w:rsidRPr="00AE1407">
        <w:t xml:space="preserve"> 1</w:t>
      </w:r>
      <w:r w:rsidRPr="00AE1407">
        <w:rPr>
          <w:lang w:val="sr-Cyrl-CS"/>
        </w:rPr>
        <w:t>)</w:t>
      </w:r>
      <w:r w:rsidRPr="00AE1407">
        <w:t xml:space="preserve"> </w:t>
      </w:r>
      <w:proofErr w:type="gramStart"/>
      <w:r w:rsidRPr="00AE1407">
        <w:t>до</w:t>
      </w:r>
      <w:proofErr w:type="gramEnd"/>
      <w:r w:rsidRPr="00AE1407">
        <w:t xml:space="preserve">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proofErr w:type="gramStart"/>
      <w:r w:rsidRPr="00AE1407">
        <w:t>обавезама</w:t>
      </w:r>
      <w:proofErr w:type="gramEnd"/>
      <w:r w:rsidRPr="00AE1407">
        <w:t xml:space="preserve">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proofErr w:type="gramEnd"/>
      <w:r w:rsidRPr="00AE1407">
        <w:rPr>
          <w:rFonts w:eastAsia="TimesNewRomanPSMT"/>
          <w:bCs/>
          <w:lang w:val="ru-RU"/>
        </w:rPr>
        <w:t xml:space="preserve"> </w:t>
      </w:r>
      <w:proofErr w:type="gramStart"/>
      <w:r w:rsidRPr="00AE1407">
        <w:rPr>
          <w:rFonts w:eastAsia="TimesNewRomanPSMT"/>
          <w:bCs/>
        </w:rPr>
        <w:t>конкурсне</w:t>
      </w:r>
      <w:proofErr w:type="gramEnd"/>
      <w:r w:rsidRPr="00AE1407">
        <w:rPr>
          <w:rFonts w:eastAsia="TimesNewRomanPSMT"/>
          <w:bCs/>
        </w:rPr>
        <w:t xml:space="preserve"> документације, у складу са Упутством како се доказује испуњеност услова.</w:t>
      </w:r>
    </w:p>
    <w:p w:rsidR="00A878F3" w:rsidRPr="00AE1407" w:rsidRDefault="00A878F3" w:rsidP="00A878F3">
      <w:pPr>
        <w:jc w:val="both"/>
      </w:pPr>
      <w:proofErr w:type="gramStart"/>
      <w:r w:rsidRPr="00AE1407">
        <w:t>Понуђачи из групе понуђача одговарају неограничено солидарно према наручиоцу.</w:t>
      </w:r>
      <w:proofErr w:type="gramEnd"/>
      <w:r w:rsidRPr="00AE1407">
        <w:t xml:space="preserve"> </w:t>
      </w:r>
    </w:p>
    <w:p w:rsidR="00A878F3" w:rsidRPr="00AE1407" w:rsidRDefault="00A878F3" w:rsidP="00A878F3">
      <w:pPr>
        <w:jc w:val="both"/>
      </w:pPr>
      <w:proofErr w:type="gramStart"/>
      <w:r w:rsidRPr="00AE1407">
        <w:t>Задруга може поднети понуду самостално, у своје име, а за рачун задругара или заједничку понуду у име задругара.</w:t>
      </w:r>
      <w:proofErr w:type="gramEnd"/>
    </w:p>
    <w:p w:rsidR="00A878F3" w:rsidRPr="00AE1407" w:rsidRDefault="00A878F3" w:rsidP="00A878F3">
      <w:pPr>
        <w:jc w:val="both"/>
      </w:pPr>
      <w:proofErr w:type="gramStart"/>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AE1407" w:rsidRDefault="00A878F3" w:rsidP="00A878F3">
      <w:pPr>
        <w:jc w:val="both"/>
      </w:pPr>
      <w:proofErr w:type="gramStart"/>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w:t>
      </w:r>
      <w:r w:rsidR="00225692">
        <w:rPr>
          <w:b/>
          <w:bCs/>
          <w:i/>
          <w:iCs/>
        </w:rPr>
        <w:t xml:space="preserve"> ОД КОЈИХ ЗАВИСИ ПРИХВАТЉИВОСТ </w:t>
      </w:r>
      <w:r w:rsidRPr="00AE1407">
        <w:rPr>
          <w:b/>
          <w:bCs/>
          <w:i/>
          <w:iCs/>
        </w:rPr>
        <w:t>ПОНУДЕ</w:t>
      </w:r>
    </w:p>
    <w:p w:rsidR="00A878F3" w:rsidRDefault="00A878F3" w:rsidP="00A878F3">
      <w:pPr>
        <w:jc w:val="both"/>
        <w:rPr>
          <w:highlight w:val="green"/>
          <w:lang w:val="sr-Cyrl-RS"/>
        </w:rPr>
      </w:pPr>
    </w:p>
    <w:p w:rsidR="006C48E5" w:rsidRDefault="006C48E5" w:rsidP="006C48E5">
      <w:pPr>
        <w:jc w:val="both"/>
        <w:rPr>
          <w:b/>
          <w:i/>
          <w:iCs/>
          <w:u w:val="single"/>
          <w:lang w:val="sr-Cyrl-RS"/>
        </w:rPr>
      </w:pPr>
      <w:r w:rsidRPr="00EC12C4">
        <w:rPr>
          <w:b/>
          <w:bCs/>
          <w:i/>
          <w:iCs/>
        </w:rPr>
        <w:t>9.1</w:t>
      </w:r>
      <w:r w:rsidRPr="00EC12C4">
        <w:rPr>
          <w:b/>
          <w:bCs/>
          <w:i/>
          <w:iCs/>
          <w:u w:val="single"/>
        </w:rPr>
        <w:t xml:space="preserve">. </w:t>
      </w:r>
      <w:r w:rsidRPr="00EC12C4">
        <w:rPr>
          <w:b/>
          <w:iCs/>
          <w:u w:val="single"/>
        </w:rPr>
        <w:t>Захтеви у погледу начина, рока и услова плаћања</w:t>
      </w:r>
      <w:r w:rsidRPr="00EC12C4">
        <w:rPr>
          <w:b/>
          <w:i/>
          <w:iCs/>
          <w:u w:val="single"/>
        </w:rPr>
        <w:t>.</w:t>
      </w:r>
    </w:p>
    <w:p w:rsidR="006C48E5" w:rsidRPr="006C48E5" w:rsidRDefault="006C48E5" w:rsidP="006C48E5">
      <w:pPr>
        <w:jc w:val="both"/>
        <w:rPr>
          <w:b/>
          <w:iCs/>
          <w:lang w:val="sr-Cyrl-RS"/>
        </w:rPr>
      </w:pPr>
    </w:p>
    <w:p w:rsidR="002E0784" w:rsidRPr="00225692" w:rsidRDefault="002E0784" w:rsidP="002E0784">
      <w:pPr>
        <w:jc w:val="both"/>
        <w:rPr>
          <w:iCs/>
        </w:rPr>
      </w:pPr>
      <w:r w:rsidRPr="00225692">
        <w:rPr>
          <w:noProof/>
          <w:lang w:val="sr-Cyrl-CS"/>
        </w:rPr>
        <w:t xml:space="preserve">Рачун за извршене услуге и испоручене делове испоставља се на основу потписаног документа-радног налога од стране </w:t>
      </w:r>
      <w:r w:rsidR="00225692" w:rsidRPr="00225692">
        <w:rPr>
          <w:noProof/>
          <w:lang w:val="sr-Cyrl-RS"/>
        </w:rPr>
        <w:t xml:space="preserve">овлашћеног лица </w:t>
      </w:r>
      <w:r w:rsidRPr="00225692">
        <w:rPr>
          <w:noProof/>
          <w:lang w:val="sr-Cyrl-CS"/>
        </w:rPr>
        <w:t>Наручиоца којим се верификује квалитет извршених услуга односно испорука резервног дела. Рок плаћања</w:t>
      </w:r>
      <w:r w:rsidRPr="00225692">
        <w:rPr>
          <w:noProof/>
        </w:rPr>
        <w:t>,</w:t>
      </w:r>
      <w:r w:rsidRPr="00225692">
        <w:rPr>
          <w:noProof/>
          <w:lang w:val="en-US"/>
        </w:rPr>
        <w:t xml:space="preserve"> </w:t>
      </w:r>
      <w:r w:rsidRPr="00225692">
        <w:rPr>
          <w:noProof/>
          <w:lang w:val="sr-Cyrl-CS"/>
        </w:rPr>
        <w:t>од дана пријема исправног рачуна испостављен</w:t>
      </w:r>
      <w:r w:rsidRPr="00225692">
        <w:rPr>
          <w:noProof/>
        </w:rPr>
        <w:t>o</w:t>
      </w:r>
      <w:r w:rsidRPr="00225692">
        <w:rPr>
          <w:noProof/>
          <w:lang w:val="sr-Cyrl-CS"/>
        </w:rPr>
        <w:t>г уз документ–радни налог</w:t>
      </w:r>
      <w:r w:rsidRPr="00225692">
        <w:rPr>
          <w:noProof/>
        </w:rPr>
        <w:t>, може</w:t>
      </w:r>
      <w:r w:rsidRPr="00225692">
        <w:rPr>
          <w:noProof/>
          <w:lang w:val="sr-Cyrl-CS"/>
        </w:rPr>
        <w:t xml:space="preserve"> да буде најкраће 60 а најдуже 1</w:t>
      </w:r>
      <w:r w:rsidRPr="00225692">
        <w:rPr>
          <w:noProof/>
          <w:lang w:val="sr-Latn-CS"/>
        </w:rPr>
        <w:t>2</w:t>
      </w:r>
      <w:r w:rsidRPr="00225692">
        <w:rPr>
          <w:noProof/>
          <w:lang w:val="sr-Cyrl-CS"/>
        </w:rPr>
        <w:t>0 дана од дана пријема исправног рачуна</w:t>
      </w:r>
      <w:r w:rsidRPr="00225692">
        <w:rPr>
          <w:noProof/>
        </w:rPr>
        <w:t>.</w:t>
      </w:r>
      <w:r w:rsidRPr="00225692">
        <w:rPr>
          <w:iCs/>
        </w:rPr>
        <w:t xml:space="preserve"> </w:t>
      </w:r>
    </w:p>
    <w:p w:rsidR="002E0784" w:rsidRPr="00225692" w:rsidRDefault="002E0784" w:rsidP="002E0784">
      <w:pPr>
        <w:jc w:val="both"/>
        <w:rPr>
          <w:iCs/>
        </w:rPr>
      </w:pPr>
      <w:proofErr w:type="gramStart"/>
      <w:r w:rsidRPr="00225692">
        <w:rPr>
          <w:iCs/>
        </w:rPr>
        <w:t>Плаћање се врши уплатом на рачун понуђача.</w:t>
      </w:r>
      <w:proofErr w:type="gramEnd"/>
      <w:r w:rsidRPr="00225692">
        <w:rPr>
          <w:iCs/>
        </w:rPr>
        <w:t xml:space="preserve"> </w:t>
      </w:r>
    </w:p>
    <w:p w:rsidR="006C48E5" w:rsidRPr="00225692" w:rsidRDefault="002E0784" w:rsidP="002E0784">
      <w:pPr>
        <w:jc w:val="both"/>
        <w:rPr>
          <w:iCs/>
          <w:lang w:val="sr-Cyrl-RS"/>
        </w:rPr>
      </w:pPr>
      <w:proofErr w:type="gramStart"/>
      <w:r w:rsidRPr="00225692">
        <w:rPr>
          <w:iCs/>
        </w:rPr>
        <w:t>Понуђачу није дозвољено да захтева аванс</w:t>
      </w:r>
      <w:r w:rsidRPr="00225692">
        <w:rPr>
          <w:iCs/>
          <w:lang w:val="sr-Cyrl-RS"/>
        </w:rPr>
        <w:t>.</w:t>
      </w:r>
      <w:proofErr w:type="gramEnd"/>
    </w:p>
    <w:p w:rsidR="002E0784" w:rsidRPr="002E0784" w:rsidRDefault="002E0784" w:rsidP="002E0784">
      <w:pPr>
        <w:jc w:val="both"/>
        <w:rPr>
          <w:b/>
          <w:bCs/>
          <w:i/>
          <w:iCs/>
          <w:highlight w:val="yellow"/>
          <w:lang w:val="sr-Cyrl-RS"/>
        </w:rPr>
      </w:pPr>
    </w:p>
    <w:p w:rsidR="006C48E5" w:rsidRPr="00F0745D" w:rsidRDefault="006C48E5" w:rsidP="006C48E5">
      <w:pPr>
        <w:jc w:val="both"/>
        <w:rPr>
          <w:b/>
          <w:iCs/>
        </w:rPr>
      </w:pPr>
      <w:r w:rsidRPr="00F0745D">
        <w:rPr>
          <w:b/>
          <w:bCs/>
          <w:iCs/>
        </w:rPr>
        <w:t xml:space="preserve">9.2. </w:t>
      </w:r>
      <w:r w:rsidRPr="00F0745D">
        <w:rPr>
          <w:b/>
          <w:iCs/>
          <w:u w:val="single"/>
        </w:rPr>
        <w:t>Захтеви у погледу гарантног рока</w:t>
      </w:r>
    </w:p>
    <w:p w:rsidR="006C48E5" w:rsidRDefault="006C48E5" w:rsidP="006C48E5">
      <w:pPr>
        <w:jc w:val="both"/>
        <w:rPr>
          <w:iCs/>
        </w:rPr>
      </w:pPr>
      <w:proofErr w:type="gramStart"/>
      <w:r w:rsidRPr="00F0745D">
        <w:rPr>
          <w:iCs/>
        </w:rPr>
        <w:t xml:space="preserve">Наручилац захтева да гарантни рок </w:t>
      </w:r>
      <w:r w:rsidRPr="00F0745D">
        <w:rPr>
          <w:iCs/>
          <w:lang w:val="sr-Cyrl-CS"/>
        </w:rPr>
        <w:t>за урађене</w:t>
      </w:r>
      <w:r w:rsidR="00C21535">
        <w:rPr>
          <w:iCs/>
          <w:lang w:val="sr-Cyrl-CS"/>
        </w:rPr>
        <w:t xml:space="preserve"> делове</w:t>
      </w:r>
      <w:r w:rsidRPr="00F0745D">
        <w:rPr>
          <w:iCs/>
          <w:lang w:val="sr-Cyrl-CS"/>
        </w:rPr>
        <w:t xml:space="preserve"> и извршене услуге буде минимално 12 месеци од дана појединачно уграђених </w:t>
      </w:r>
      <w:r w:rsidR="00C21535">
        <w:rPr>
          <w:iCs/>
          <w:lang w:val="sr-Cyrl-CS"/>
        </w:rPr>
        <w:t xml:space="preserve">делова </w:t>
      </w:r>
      <w:r w:rsidRPr="00F0745D">
        <w:rPr>
          <w:iCs/>
          <w:lang w:val="sr-Cyrl-CS"/>
        </w:rPr>
        <w:t>и извршених услуга који ће бити потврђен потписаним записником од стране понуђача и наручиоца</w:t>
      </w:r>
      <w:r w:rsidRPr="00F0745D">
        <w:rPr>
          <w:iCs/>
        </w:rPr>
        <w:t>.</w:t>
      </w:r>
      <w:proofErr w:type="gramEnd"/>
    </w:p>
    <w:p w:rsidR="006C48E5" w:rsidRPr="002E0784" w:rsidRDefault="006C48E5" w:rsidP="006C48E5">
      <w:pPr>
        <w:jc w:val="both"/>
        <w:rPr>
          <w:iCs/>
          <w:highlight w:val="yellow"/>
        </w:rPr>
      </w:pPr>
    </w:p>
    <w:p w:rsidR="006C48E5" w:rsidRPr="00211486" w:rsidRDefault="006C48E5" w:rsidP="006C48E5">
      <w:pPr>
        <w:jc w:val="both"/>
        <w:rPr>
          <w:b/>
          <w:iCs/>
        </w:rPr>
      </w:pPr>
      <w:r w:rsidRPr="00211486">
        <w:rPr>
          <w:b/>
          <w:bCs/>
          <w:i/>
          <w:iCs/>
        </w:rPr>
        <w:t xml:space="preserve">9.3. </w:t>
      </w:r>
      <w:r w:rsidRPr="00211486">
        <w:rPr>
          <w:b/>
          <w:iCs/>
          <w:u w:val="single"/>
        </w:rPr>
        <w:t>Захтев у погледу рока (испоруке добара, извршења услуге, извођења радова)</w:t>
      </w:r>
    </w:p>
    <w:p w:rsidR="00F0745D" w:rsidRPr="00F0745D" w:rsidRDefault="00F0745D" w:rsidP="00F0745D">
      <w:pPr>
        <w:jc w:val="both"/>
        <w:rPr>
          <w:noProof/>
          <w:lang w:val="sr-Cyrl-RS"/>
        </w:rPr>
      </w:pPr>
      <w:r w:rsidRPr="00F0745D">
        <w:rPr>
          <w:noProof/>
        </w:rPr>
        <w:t xml:space="preserve">Наручилац захтева да се </w:t>
      </w:r>
      <w:r w:rsidRPr="00F0745D">
        <w:rPr>
          <w:noProof/>
          <w:lang w:val="sr-Cyrl-RS"/>
        </w:rPr>
        <w:t xml:space="preserve">услуга </w:t>
      </w:r>
      <w:r w:rsidRPr="00F0745D">
        <w:rPr>
          <w:noProof/>
        </w:rPr>
        <w:t xml:space="preserve"> сервисирањ</w:t>
      </w:r>
      <w:r w:rsidRPr="00F0745D">
        <w:rPr>
          <w:noProof/>
          <w:lang w:val="sr-Cyrl-RS"/>
        </w:rPr>
        <w:t xml:space="preserve">а и одржавања </w:t>
      </w:r>
      <w:r w:rsidRPr="00F0745D">
        <w:rPr>
          <w:noProof/>
        </w:rPr>
        <w:t>обавља сукцесивно према писаном захтеву Наручиоца</w:t>
      </w:r>
      <w:r w:rsidRPr="00F0745D">
        <w:rPr>
          <w:noProof/>
          <w:lang w:val="sr-Cyrl-RS"/>
        </w:rPr>
        <w:t>.</w:t>
      </w:r>
      <w:r w:rsidRPr="00F0745D">
        <w:rPr>
          <w:noProof/>
        </w:rPr>
        <w:t xml:space="preserve"> На основу прегледа и извршених услуга понуђач ће издати радни налог (</w:t>
      </w:r>
      <w:r w:rsidRPr="00F0745D">
        <w:rPr>
          <w:bCs/>
          <w:noProof/>
        </w:rPr>
        <w:t>попуњен техничким подацима, датумом, именом и презименом сервисера и корисника; штампаним словима и потписан)</w:t>
      </w:r>
      <w:r w:rsidRPr="00F0745D">
        <w:rPr>
          <w:noProof/>
        </w:rPr>
        <w:t xml:space="preserve"> о извршен</w:t>
      </w:r>
      <w:r w:rsidR="00B84961">
        <w:rPr>
          <w:noProof/>
          <w:lang w:val="sr-Cyrl-RS"/>
        </w:rPr>
        <w:t>им услугама</w:t>
      </w:r>
      <w:r w:rsidRPr="00F0745D">
        <w:rPr>
          <w:noProof/>
        </w:rPr>
        <w:t xml:space="preserve"> на основу којег ће дати гаранцију за извршену услугу</w:t>
      </w:r>
      <w:r w:rsidRPr="00F0745D">
        <w:rPr>
          <w:noProof/>
          <w:lang w:val="sr-Cyrl-RS"/>
        </w:rPr>
        <w:t>.</w:t>
      </w:r>
    </w:p>
    <w:p w:rsidR="00F0745D" w:rsidRPr="00F0745D" w:rsidRDefault="00F0745D" w:rsidP="00F0745D">
      <w:pPr>
        <w:ind w:firstLine="720"/>
        <w:jc w:val="both"/>
        <w:rPr>
          <w:noProof/>
          <w:lang w:val="sr-Cyrl-RS"/>
        </w:rPr>
      </w:pPr>
      <w:r w:rsidRPr="00F0745D">
        <w:rPr>
          <w:bCs/>
          <w:noProof/>
        </w:rPr>
        <w:t xml:space="preserve">Место извршења услуге </w:t>
      </w:r>
      <w:r w:rsidRPr="00F0745D">
        <w:rPr>
          <w:bCs/>
          <w:noProof/>
          <w:lang w:val="sr-Cyrl-RS"/>
        </w:rPr>
        <w:t>је</w:t>
      </w:r>
      <w:r w:rsidRPr="00F0745D">
        <w:rPr>
          <w:bCs/>
          <w:noProof/>
        </w:rPr>
        <w:t xml:space="preserve"> </w:t>
      </w:r>
      <w:r w:rsidRPr="00F0745D">
        <w:rPr>
          <w:noProof/>
        </w:rPr>
        <w:t>Клиничк</w:t>
      </w:r>
      <w:r w:rsidRPr="00F0745D">
        <w:rPr>
          <w:noProof/>
          <w:lang w:val="sr-Cyrl-RS"/>
        </w:rPr>
        <w:t>и</w:t>
      </w:r>
      <w:r w:rsidRPr="00F0745D">
        <w:rPr>
          <w:noProof/>
        </w:rPr>
        <w:t xml:space="preserve"> цент</w:t>
      </w:r>
      <w:r w:rsidRPr="00F0745D">
        <w:rPr>
          <w:noProof/>
          <w:lang w:val="sr-Cyrl-RS"/>
        </w:rPr>
        <w:t>а</w:t>
      </w:r>
      <w:r w:rsidRPr="00F0745D">
        <w:rPr>
          <w:noProof/>
        </w:rPr>
        <w:t xml:space="preserve">р Војводине, </w:t>
      </w:r>
      <w:r w:rsidRPr="00F0745D">
        <w:rPr>
          <w:noProof/>
          <w:lang w:val="sr-Cyrl-RS"/>
        </w:rPr>
        <w:t xml:space="preserve">ул. Хајдук Вељкова бр. 1. </w:t>
      </w:r>
      <w:r w:rsidRPr="00F0745D">
        <w:rPr>
          <w:noProof/>
        </w:rPr>
        <w:t xml:space="preserve"> Нов</w:t>
      </w:r>
      <w:r w:rsidRPr="00F0745D">
        <w:rPr>
          <w:noProof/>
          <w:lang w:val="sr-Cyrl-RS"/>
        </w:rPr>
        <w:t xml:space="preserve">и </w:t>
      </w:r>
      <w:r w:rsidRPr="00F0745D">
        <w:rPr>
          <w:noProof/>
        </w:rPr>
        <w:t xml:space="preserve"> Сад</w:t>
      </w:r>
      <w:r w:rsidRPr="00F0745D">
        <w:rPr>
          <w:noProof/>
          <w:lang w:val="sr-Cyrl-RS"/>
        </w:rPr>
        <w:t xml:space="preserve"> и ул. Бранимира Ћосића бр. 37 Нови Сад ( Клиника за гинекологију и акушерство).</w:t>
      </w:r>
    </w:p>
    <w:p w:rsidR="00B10656" w:rsidRDefault="00B10656" w:rsidP="00B10656">
      <w:pPr>
        <w:jc w:val="both"/>
        <w:rPr>
          <w:bCs/>
          <w:lang w:val="sr-Cyrl-CS"/>
        </w:rPr>
      </w:pPr>
      <w:r>
        <w:rPr>
          <w:noProof/>
          <w:lang w:val="sr-Cyrl-RS"/>
        </w:rPr>
        <w:t>Изабрани п</w:t>
      </w:r>
      <w:r w:rsidRPr="00F210AA">
        <w:rPr>
          <w:noProof/>
        </w:rPr>
        <w:t xml:space="preserve">онуђач се обавезује да квалитет </w:t>
      </w:r>
      <w:r w:rsidR="006F0655">
        <w:rPr>
          <w:noProof/>
          <w:lang w:val="sr-Cyrl-RS"/>
        </w:rPr>
        <w:t xml:space="preserve">извршених услуга </w:t>
      </w:r>
      <w:r w:rsidR="006F0655">
        <w:rPr>
          <w:noProof/>
        </w:rPr>
        <w:t>кој</w:t>
      </w:r>
      <w:r w:rsidR="006F0655">
        <w:rPr>
          <w:noProof/>
          <w:lang w:val="sr-Cyrl-RS"/>
        </w:rPr>
        <w:t>е</w:t>
      </w:r>
      <w:r>
        <w:rPr>
          <w:noProof/>
        </w:rPr>
        <w:t xml:space="preserve"> су предмет набавке</w:t>
      </w:r>
      <w:r w:rsidRPr="00F210AA">
        <w:rPr>
          <w:noProof/>
        </w:rPr>
        <w:t xml:space="preserve"> одговара у свему према важећим техничким нормативима, стандардима и прописима </w:t>
      </w:r>
      <w:r w:rsidRPr="00F210AA">
        <w:rPr>
          <w:noProof/>
        </w:rPr>
        <w:lastRenderedPageBreak/>
        <w:t xml:space="preserve">Републике Србије, Европске уније и захтевима из конкурсне документације, те да ће исте вршити обучени запослени код понуђача са одговарајућим алатом. </w:t>
      </w:r>
      <w:r w:rsidRPr="00F210AA">
        <w:rPr>
          <w:bCs/>
          <w:noProof/>
        </w:rPr>
        <w:t xml:space="preserve">У </w:t>
      </w:r>
      <w:r w:rsidR="006F0655">
        <w:rPr>
          <w:bCs/>
          <w:noProof/>
        </w:rPr>
        <w:t xml:space="preserve">случају да се установи да </w:t>
      </w:r>
      <w:r w:rsidR="006F0655">
        <w:rPr>
          <w:bCs/>
          <w:noProof/>
          <w:lang w:val="sr-Cyrl-RS"/>
        </w:rPr>
        <w:t>услуге</w:t>
      </w:r>
      <w:r w:rsidRPr="00F210AA">
        <w:rPr>
          <w:bCs/>
          <w:noProof/>
        </w:rPr>
        <w:t>, укључујући и уградни материјал који су предмет ове јавне набавке</w:t>
      </w:r>
      <w:r w:rsidRPr="00F210AA">
        <w:rPr>
          <w:b/>
          <w:bCs/>
          <w:noProof/>
        </w:rPr>
        <w:t xml:space="preserve"> </w:t>
      </w:r>
      <w:r w:rsidRPr="00F210AA">
        <w:rPr>
          <w:bCs/>
          <w:noProof/>
        </w:rPr>
        <w:t>одступају од стандарда,  понуђач  се обавезује да у најкраћем могућем року</w:t>
      </w:r>
      <w:r w:rsidRPr="00F210AA">
        <w:rPr>
          <w:b/>
          <w:noProof/>
        </w:rPr>
        <w:t xml:space="preserve"> </w:t>
      </w:r>
      <w:r w:rsidRPr="00F210AA">
        <w:rPr>
          <w:noProof/>
        </w:rPr>
        <w:t>изврши зам</w:t>
      </w:r>
      <w:r w:rsidR="00272124">
        <w:rPr>
          <w:noProof/>
        </w:rPr>
        <w:t xml:space="preserve">ену уградног материјала и </w:t>
      </w:r>
      <w:r w:rsidR="00272124">
        <w:rPr>
          <w:noProof/>
          <w:lang w:val="sr-Cyrl-RS"/>
        </w:rPr>
        <w:t>услуге</w:t>
      </w:r>
      <w:r w:rsidRPr="00F210AA">
        <w:rPr>
          <w:b/>
          <w:noProof/>
        </w:rPr>
        <w:t xml:space="preserve"> </w:t>
      </w:r>
      <w:r w:rsidRPr="00F210AA">
        <w:rPr>
          <w:bCs/>
          <w:noProof/>
        </w:rPr>
        <w:t>уговореног квалитета, а најкасније у року од 2</w:t>
      </w:r>
      <w:r>
        <w:rPr>
          <w:bCs/>
          <w:noProof/>
          <w:lang w:val="sr-Cyrl-RS"/>
        </w:rPr>
        <w:t>4</w:t>
      </w:r>
      <w:r w:rsidRPr="00F210AA">
        <w:rPr>
          <w:bCs/>
          <w:noProof/>
        </w:rPr>
        <w:t xml:space="preserve"> </w:t>
      </w:r>
      <w:r>
        <w:rPr>
          <w:bCs/>
          <w:noProof/>
          <w:lang w:val="sr-Cyrl-RS"/>
        </w:rPr>
        <w:t xml:space="preserve">часа </w:t>
      </w:r>
      <w:r w:rsidRPr="00F210AA">
        <w:rPr>
          <w:bCs/>
          <w:noProof/>
        </w:rPr>
        <w:t xml:space="preserve"> од  пријема писане рекламације наручиоца. </w:t>
      </w:r>
      <w:r>
        <w:rPr>
          <w:bCs/>
          <w:noProof/>
          <w:lang w:val="sr-Cyrl-RS"/>
        </w:rPr>
        <w:t>Исто тако у</w:t>
      </w:r>
      <w:r w:rsidRPr="00F0745D">
        <w:rPr>
          <w:bCs/>
          <w:lang w:val="sr-Cyrl-CS"/>
        </w:rPr>
        <w:t>колико Наручилац утврди недостатке извршених услуга у току гарантног рока, Понуђач је дужан да уклони недостатке у року од 24 часа од  писаног пријема  рекламације</w:t>
      </w:r>
      <w:r>
        <w:rPr>
          <w:bCs/>
          <w:lang w:val="sr-Cyrl-CS"/>
        </w:rPr>
        <w:t xml:space="preserve"> наручиоца. </w:t>
      </w:r>
    </w:p>
    <w:p w:rsidR="00B10656" w:rsidRDefault="00B10656" w:rsidP="00B10656">
      <w:pPr>
        <w:ind w:firstLine="720"/>
        <w:jc w:val="both"/>
        <w:rPr>
          <w:bCs/>
          <w:noProof/>
          <w:lang w:val="sr-Cyrl-RS"/>
        </w:rPr>
      </w:pPr>
    </w:p>
    <w:p w:rsidR="00B10656" w:rsidRPr="00F0745D" w:rsidRDefault="00B10656" w:rsidP="00B10656">
      <w:pPr>
        <w:ind w:firstLine="720"/>
        <w:jc w:val="both"/>
        <w:rPr>
          <w:bCs/>
          <w:noProof/>
        </w:rPr>
      </w:pPr>
      <w:r w:rsidRPr="00F0745D">
        <w:rPr>
          <w:bCs/>
          <w:noProof/>
        </w:rPr>
        <w:t>Понуђач је дужан да наведене послове обавља савесно и благовремено у циљу обезбеђивања продужавања његовог века трајања</w:t>
      </w:r>
      <w:r w:rsidRPr="00F0745D">
        <w:rPr>
          <w:bCs/>
          <w:noProof/>
          <w:lang w:val="sr-Cyrl-RS"/>
        </w:rPr>
        <w:t>.</w:t>
      </w:r>
    </w:p>
    <w:p w:rsidR="00B10656" w:rsidRPr="00F0745D" w:rsidRDefault="00B10656" w:rsidP="00B10656">
      <w:pPr>
        <w:ind w:firstLine="720"/>
        <w:jc w:val="both"/>
        <w:rPr>
          <w:noProof/>
        </w:rPr>
      </w:pPr>
    </w:p>
    <w:p w:rsidR="00B10656" w:rsidRPr="00F0745D" w:rsidRDefault="00B10656" w:rsidP="00B10656">
      <w:pPr>
        <w:ind w:firstLine="720"/>
        <w:jc w:val="both"/>
        <w:rPr>
          <w:noProof/>
        </w:rPr>
      </w:pPr>
      <w:r w:rsidRPr="00F0745D">
        <w:rPr>
          <w:bCs/>
          <w:noProof/>
          <w:lang w:val="sr-Cyrl-RS"/>
        </w:rPr>
        <w:t>Изабрани п</w:t>
      </w:r>
      <w:r w:rsidRPr="00F0745D">
        <w:rPr>
          <w:bCs/>
          <w:noProof/>
        </w:rPr>
        <w:t xml:space="preserve">онуђач се обавезује да уграђује оргиналне делове и материјал, уколико они постоје на трижишту, а уколико не постоје оргинални делови и материјал, понуђач је дужан да да предлог или понуду за избор истих, на основу чега ће наручилац дати писану сагласност. </w:t>
      </w:r>
    </w:p>
    <w:p w:rsidR="00B10656" w:rsidRPr="00F0745D" w:rsidRDefault="00B10656" w:rsidP="00B10656">
      <w:pPr>
        <w:ind w:firstLine="720"/>
        <w:jc w:val="both"/>
        <w:rPr>
          <w:noProof/>
        </w:rPr>
      </w:pPr>
      <w:r w:rsidRPr="00F0745D">
        <w:rPr>
          <w:noProof/>
        </w:rPr>
        <w:t xml:space="preserve">Наручилац захтева да </w:t>
      </w:r>
      <w:r w:rsidRPr="00F0745D">
        <w:rPr>
          <w:noProof/>
          <w:lang w:val="sr-Cyrl-RS"/>
        </w:rPr>
        <w:t>рок одзива  изабраног понуђача</w:t>
      </w:r>
      <w:r w:rsidRPr="00F0745D">
        <w:rPr>
          <w:noProof/>
        </w:rPr>
        <w:t xml:space="preserve"> не буде дужи од </w:t>
      </w:r>
      <w:r w:rsidRPr="00F0745D">
        <w:rPr>
          <w:noProof/>
          <w:lang w:val="sr-Cyrl-RS"/>
        </w:rPr>
        <w:t>4</w:t>
      </w:r>
      <w:r w:rsidRPr="00F0745D">
        <w:rPr>
          <w:noProof/>
        </w:rPr>
        <w:t xml:space="preserve"> часа од позива наручиоца, а да се сервисирање и евентуална уградња резервних делова изврши у року од </w:t>
      </w:r>
      <w:r w:rsidRPr="00F0745D">
        <w:rPr>
          <w:noProof/>
          <w:lang w:val="sr-Cyrl-RS"/>
        </w:rPr>
        <w:t xml:space="preserve"> не дужем од 24 часа</w:t>
      </w:r>
      <w:r w:rsidRPr="00F0745D">
        <w:rPr>
          <w:noProof/>
        </w:rPr>
        <w:t xml:space="preserve"> од  пријема позива наручиоца. </w:t>
      </w:r>
    </w:p>
    <w:p w:rsidR="00B10656" w:rsidRPr="00F0745D" w:rsidRDefault="00B10656" w:rsidP="00B10656">
      <w:pPr>
        <w:ind w:firstLine="720"/>
        <w:jc w:val="both"/>
        <w:rPr>
          <w:noProof/>
        </w:rPr>
      </w:pPr>
      <w:r w:rsidRPr="00F0745D">
        <w:rPr>
          <w:noProof/>
        </w:rPr>
        <w:t>Наручилац упућује позив путем електронске поште на адресу понуђача, а уколико то из било ког разлога није могуће, путем телефакса.</w:t>
      </w:r>
    </w:p>
    <w:p w:rsidR="00B10656" w:rsidRPr="00F0745D" w:rsidRDefault="00B10656" w:rsidP="00B10656">
      <w:pPr>
        <w:ind w:firstLine="720"/>
        <w:jc w:val="both"/>
        <w:rPr>
          <w:bCs/>
          <w:noProof/>
        </w:rPr>
      </w:pPr>
      <w:r w:rsidRPr="00F0745D">
        <w:rPr>
          <w:bCs/>
          <w:noProof/>
        </w:rPr>
        <w:t>Изабрани понуђач који добије писану сагласност да замени резервни део приликом сервиса, дужан је да након извршене уградње резервног дела и сервиса, наручиоцу остави неисправни или оштећени резервни део.</w:t>
      </w:r>
    </w:p>
    <w:p w:rsidR="00B10656" w:rsidRDefault="00B10656" w:rsidP="00B10656">
      <w:pPr>
        <w:jc w:val="both"/>
        <w:rPr>
          <w:noProof/>
          <w:lang w:val="sr-Cyrl-RS"/>
        </w:rPr>
      </w:pPr>
      <w:r w:rsidRPr="00F0745D">
        <w:rPr>
          <w:bCs/>
          <w:lang w:val="sr-Cyrl-CS"/>
        </w:rPr>
        <w:tab/>
      </w: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proofErr w:type="gramStart"/>
      <w:r w:rsidRPr="00AE1407">
        <w:rPr>
          <w:iCs/>
        </w:rPr>
        <w:t xml:space="preserve">Рок важења понуде не може </w:t>
      </w:r>
      <w:r w:rsidRPr="008A43C4">
        <w:rPr>
          <w:iCs/>
        </w:rPr>
        <w:t xml:space="preserve">бити краћи од </w:t>
      </w:r>
      <w:r w:rsidR="00147B96" w:rsidRPr="008A43C4">
        <w:rPr>
          <w:iCs/>
        </w:rPr>
        <w:t>6</w:t>
      </w:r>
      <w:r w:rsidRPr="008A43C4">
        <w:rPr>
          <w:iCs/>
        </w:rPr>
        <w:t>0 дана од дана</w:t>
      </w:r>
      <w:r w:rsidRPr="00AE1407">
        <w:rPr>
          <w:iCs/>
        </w:rPr>
        <w:t xml:space="preserve"> отварања понуда.</w:t>
      </w:r>
      <w:proofErr w:type="gramEnd"/>
    </w:p>
    <w:p w:rsidR="00A878F3" w:rsidRPr="00AE1407" w:rsidRDefault="00A878F3" w:rsidP="00A878F3">
      <w:pPr>
        <w:jc w:val="both"/>
        <w:rPr>
          <w:iCs/>
        </w:rPr>
      </w:pPr>
      <w:proofErr w:type="gramStart"/>
      <w:r w:rsidRPr="00AE140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A878F3" w:rsidRPr="00AE1407" w:rsidRDefault="00A878F3" w:rsidP="00A878F3">
      <w:pPr>
        <w:jc w:val="both"/>
        <w:rPr>
          <w:b/>
          <w:bCs/>
          <w:i/>
          <w:iCs/>
        </w:rPr>
      </w:pPr>
      <w:proofErr w:type="gramStart"/>
      <w:r w:rsidRPr="00AE1407">
        <w:rPr>
          <w:iCs/>
        </w:rPr>
        <w:t>Понуђач који прихвати захтев за продужење рока важења понуде на може мењати понуду.</w:t>
      </w:r>
      <w:proofErr w:type="gramEnd"/>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8A43C4" w:rsidRDefault="002A53A4" w:rsidP="009D5338">
      <w:pPr>
        <w:autoSpaceDE w:val="0"/>
        <w:autoSpaceDN w:val="0"/>
        <w:adjustRightInd w:val="0"/>
        <w:rPr>
          <w:b/>
          <w:u w:val="single"/>
        </w:rPr>
      </w:pPr>
      <w:proofErr w:type="gramStart"/>
      <w:r w:rsidRPr="008A43C4">
        <w:rPr>
          <w:bCs/>
          <w:iCs/>
        </w:rPr>
        <w:t xml:space="preserve">Наручилац </w:t>
      </w:r>
      <w:r w:rsidR="00C21535">
        <w:rPr>
          <w:bCs/>
          <w:iCs/>
          <w:lang w:val="sr-Cyrl-RS"/>
        </w:rPr>
        <w:t xml:space="preserve">захтева да изабрани понуђач приликом испоруке делова и њихове уградње </w:t>
      </w:r>
      <w:r w:rsidR="009D5338">
        <w:rPr>
          <w:bCs/>
          <w:iCs/>
          <w:lang w:val="sr-Cyrl-RS"/>
        </w:rPr>
        <w:t>тј.</w:t>
      </w:r>
      <w:proofErr w:type="gramEnd"/>
      <w:r w:rsidR="009D5338">
        <w:rPr>
          <w:bCs/>
          <w:iCs/>
          <w:lang w:val="sr-Cyrl-RS"/>
        </w:rPr>
        <w:t xml:space="preserve"> </w:t>
      </w:r>
      <w:r w:rsidR="009D5338" w:rsidRPr="00F0745D">
        <w:rPr>
          <w:noProof/>
          <w:lang w:val="sr-Cyrl-RS"/>
        </w:rPr>
        <w:t>услуг</w:t>
      </w:r>
      <w:r w:rsidR="009D5338">
        <w:rPr>
          <w:noProof/>
          <w:lang w:val="sr-Cyrl-RS"/>
        </w:rPr>
        <w:t>е</w:t>
      </w:r>
      <w:r w:rsidR="009D5338" w:rsidRPr="00F0745D">
        <w:rPr>
          <w:noProof/>
          <w:lang w:val="sr-Cyrl-RS"/>
        </w:rPr>
        <w:t xml:space="preserve"> </w:t>
      </w:r>
      <w:r w:rsidR="009D5338" w:rsidRPr="00F0745D">
        <w:rPr>
          <w:noProof/>
        </w:rPr>
        <w:t xml:space="preserve"> сервисирањ</w:t>
      </w:r>
      <w:r w:rsidR="009D5338" w:rsidRPr="00F0745D">
        <w:rPr>
          <w:noProof/>
          <w:lang w:val="sr-Cyrl-RS"/>
        </w:rPr>
        <w:t xml:space="preserve">а </w:t>
      </w:r>
      <w:r w:rsidR="009D5338">
        <w:rPr>
          <w:noProof/>
          <w:lang w:val="sr-Cyrl-RS"/>
        </w:rPr>
        <w:t xml:space="preserve"> </w:t>
      </w:r>
      <w:r w:rsidRPr="008A43C4">
        <w:rPr>
          <w:bCs/>
          <w:iCs/>
        </w:rPr>
        <w:t>предметне јавне набавке</w:t>
      </w:r>
      <w:r w:rsidR="009D5338">
        <w:rPr>
          <w:bCs/>
          <w:iCs/>
          <w:lang w:val="sr-Cyrl-RS"/>
        </w:rPr>
        <w:t>, д</w:t>
      </w:r>
      <w:r w:rsidR="00C21535" w:rsidRPr="00D9694B">
        <w:rPr>
          <w:bCs/>
          <w:szCs w:val="17"/>
        </w:rPr>
        <w:t xml:space="preserve">остави </w:t>
      </w:r>
      <w:r w:rsidR="00C21535" w:rsidRPr="004B2475">
        <w:rPr>
          <w:bCs/>
          <w:szCs w:val="17"/>
        </w:rPr>
        <w:t xml:space="preserve">фотокопију </w:t>
      </w:r>
      <w:r w:rsidR="00C21535" w:rsidRPr="004B2475">
        <w:t xml:space="preserve"> д</w:t>
      </w:r>
      <w:r w:rsidR="00C21535" w:rsidRPr="004B2475">
        <w:rPr>
          <w:lang w:val="en-US"/>
        </w:rPr>
        <w:t>екларациј</w:t>
      </w:r>
      <w:r w:rsidR="00C21535" w:rsidRPr="004B2475">
        <w:rPr>
          <w:lang w:val="sr-Cyrl-RS"/>
        </w:rPr>
        <w:t>е доб</w:t>
      </w:r>
      <w:r w:rsidR="00C21535">
        <w:rPr>
          <w:lang w:val="sr-Cyrl-RS"/>
        </w:rPr>
        <w:t>а</w:t>
      </w:r>
      <w:r w:rsidR="00C21535" w:rsidRPr="004B2475">
        <w:rPr>
          <w:lang w:val="sr-Cyrl-RS"/>
        </w:rPr>
        <w:t>ра</w:t>
      </w:r>
      <w:r w:rsidR="00C21535">
        <w:rPr>
          <w:lang w:val="sr-Cyrl-RS"/>
        </w:rPr>
        <w:t xml:space="preserve"> за оне ставке из поглавља 1</w:t>
      </w:r>
      <w:r w:rsidR="009D5338">
        <w:rPr>
          <w:lang w:val="sr-Cyrl-RS"/>
        </w:rPr>
        <w:t>1</w:t>
      </w:r>
      <w:r w:rsidR="00C21535">
        <w:rPr>
          <w:lang w:val="sr-Cyrl-RS"/>
        </w:rPr>
        <w:t xml:space="preserve">. Обрасца понуде где се тражи одговарајући квалитет, произвођач или робна марка </w:t>
      </w:r>
      <w:r w:rsidR="00C21535" w:rsidRPr="004B2475">
        <w:rPr>
          <w:lang w:val="sr-Cyrl-RS"/>
        </w:rPr>
        <w:t>из које се виде</w:t>
      </w:r>
      <w:r w:rsidR="00C21535" w:rsidRPr="004B2475">
        <w:rPr>
          <w:lang w:val="en-US"/>
        </w:rPr>
        <w:t xml:space="preserve"> </w:t>
      </w:r>
      <w:r w:rsidR="00C21535" w:rsidRPr="004B2475">
        <w:rPr>
          <w:lang w:val="sr-Cyrl-RS"/>
        </w:rPr>
        <w:t xml:space="preserve">подаци о називу производа, </w:t>
      </w:r>
      <w:r w:rsidR="00C21535" w:rsidRPr="004B2475">
        <w:rPr>
          <w:lang w:val="en-US"/>
        </w:rPr>
        <w:t>произвођач</w:t>
      </w:r>
      <w:r w:rsidR="00C21535" w:rsidRPr="004B2475">
        <w:rPr>
          <w:lang w:val="sr-Cyrl-RS"/>
        </w:rPr>
        <w:t>у</w:t>
      </w:r>
      <w:r w:rsidR="00C21535" w:rsidRPr="004B2475">
        <w:rPr>
          <w:lang w:val="en-US"/>
        </w:rPr>
        <w:t xml:space="preserve"> /назив</w:t>
      </w:r>
      <w:r w:rsidR="00C21535" w:rsidRPr="004B2475">
        <w:rPr>
          <w:lang w:val="sr-Cyrl-RS"/>
        </w:rPr>
        <w:t>,</w:t>
      </w:r>
      <w:r w:rsidR="00C21535" w:rsidRPr="004B2475">
        <w:rPr>
          <w:lang w:val="en-US"/>
        </w:rPr>
        <w:t xml:space="preserve"> седиште</w:t>
      </w:r>
      <w:r w:rsidR="00C21535" w:rsidRPr="004B2475">
        <w:rPr>
          <w:lang w:val="sr-Cyrl-RS"/>
        </w:rPr>
        <w:t xml:space="preserve"> и земља порекла</w:t>
      </w:r>
      <w:r w:rsidR="00C21535" w:rsidRPr="004B2475">
        <w:rPr>
          <w:lang w:val="en-US"/>
        </w:rPr>
        <w:t>/ која производ пакује, која  мора бити лако уочљива, јасна, читка и</w:t>
      </w:r>
      <w:r w:rsidR="00C21535" w:rsidRPr="00D9694B">
        <w:rPr>
          <w:lang w:val="en-US"/>
        </w:rPr>
        <w:t xml:space="preserve"> неизбрисива. </w:t>
      </w:r>
      <w:proofErr w:type="gramStart"/>
      <w:r w:rsidR="00C21535" w:rsidRPr="00D9694B">
        <w:rPr>
          <w:lang w:val="en-US"/>
        </w:rPr>
        <w:t xml:space="preserve">Декларација мора бити у складу са важећим Правилником о декларисању и означавању упакованих </w:t>
      </w:r>
      <w:r w:rsidR="00C21535" w:rsidRPr="00D9694B">
        <w:t>добара.</w:t>
      </w:r>
      <w:proofErr w:type="gramEnd"/>
      <w:r w:rsidR="00C21535" w:rsidRPr="00D9694B">
        <w:t xml:space="preserve"> </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8A435B" w:rsidRDefault="00A878F3" w:rsidP="00A878F3">
      <w:pPr>
        <w:jc w:val="both"/>
      </w:pPr>
      <w:proofErr w:type="gramStart"/>
      <w:r w:rsidRPr="008A435B">
        <w:rPr>
          <w:iCs/>
        </w:rPr>
        <w:t>Цена је фиксна и не може се мењати.</w:t>
      </w:r>
      <w:proofErr w:type="gramEnd"/>
      <w:r w:rsidRPr="008A435B">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proofErr w:type="gramStart"/>
      <w:r w:rsidRPr="00AE1407">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AE1407" w:rsidRDefault="00A878F3" w:rsidP="00A878F3">
      <w:pPr>
        <w:jc w:val="both"/>
        <w:rPr>
          <w:rFonts w:eastAsia="TimesNewRomanPSMT"/>
          <w:bCs/>
          <w:iCs/>
        </w:rPr>
      </w:pPr>
      <w:proofErr w:type="gramStart"/>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8A435B" w:rsidRDefault="00247002" w:rsidP="002C4BE3">
      <w:pPr>
        <w:pStyle w:val="ListParagraph"/>
        <w:ind w:left="87"/>
        <w:jc w:val="both"/>
        <w:rPr>
          <w:noProof/>
        </w:rPr>
      </w:pPr>
      <w:r w:rsidRPr="008A435B">
        <w:rPr>
          <w:noProof/>
        </w:rPr>
        <w:t>Понуђач који је изабран као најповољнији је дужан да, приликом потписивања уговора, достави:</w:t>
      </w:r>
    </w:p>
    <w:p w:rsidR="002C4BE3" w:rsidRPr="008A435B" w:rsidRDefault="002C4BE3" w:rsidP="008A435B">
      <w:pPr>
        <w:pStyle w:val="ListParagraph"/>
        <w:ind w:left="447"/>
        <w:jc w:val="both"/>
        <w:rPr>
          <w:noProof/>
        </w:rPr>
      </w:pPr>
    </w:p>
    <w:p w:rsidR="002C4BE3" w:rsidRPr="008A435B" w:rsidRDefault="00247002" w:rsidP="002C4BE3">
      <w:pPr>
        <w:pStyle w:val="ListParagraph"/>
        <w:numPr>
          <w:ilvl w:val="0"/>
          <w:numId w:val="44"/>
        </w:numPr>
        <w:jc w:val="both"/>
        <w:rPr>
          <w:noProof/>
        </w:rPr>
      </w:pPr>
      <w:r w:rsidRPr="008A435B">
        <w:rPr>
          <w:b/>
        </w:rPr>
        <w:t>регистровану бланко меницу и менично овлашћење</w:t>
      </w:r>
      <w:r w:rsidRPr="008A435B">
        <w:rPr>
          <w:b/>
          <w:noProof/>
        </w:rPr>
        <w:t xml:space="preserve"> за извршење уговорне обавезе</w:t>
      </w:r>
      <w:r w:rsidRPr="008A435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8A435B" w:rsidRDefault="00247002" w:rsidP="002C4BE3">
      <w:pPr>
        <w:pStyle w:val="ListParagraph"/>
        <w:numPr>
          <w:ilvl w:val="0"/>
          <w:numId w:val="44"/>
        </w:numPr>
        <w:jc w:val="both"/>
        <w:rPr>
          <w:noProof/>
        </w:rPr>
      </w:pPr>
      <w:r w:rsidRPr="008A435B">
        <w:rPr>
          <w:b/>
        </w:rPr>
        <w:t>регистровану бланко меницу и менично овлашћење</w:t>
      </w:r>
      <w:r w:rsidRPr="008A435B">
        <w:rPr>
          <w:b/>
          <w:noProof/>
        </w:rPr>
        <w:t xml:space="preserve"> за отклањање недостатака у гарантном року</w:t>
      </w:r>
      <w:r w:rsidRPr="008A435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8A435B" w:rsidRDefault="00247002" w:rsidP="00247002">
      <w:pPr>
        <w:pStyle w:val="ListParagraph"/>
        <w:ind w:left="87" w:firstLine="453"/>
        <w:jc w:val="both"/>
        <w:rPr>
          <w:noProof/>
        </w:rPr>
      </w:pPr>
    </w:p>
    <w:p w:rsidR="00247002" w:rsidRPr="008A435B" w:rsidRDefault="00247002" w:rsidP="00287498">
      <w:pPr>
        <w:pStyle w:val="ListParagraph"/>
        <w:ind w:left="87"/>
        <w:jc w:val="both"/>
        <w:rPr>
          <w:rFonts w:eastAsia="TimesNewRomanPSMT"/>
          <w:bCs/>
          <w:iCs/>
          <w:lang w:val="sr-Cyrl-CS"/>
        </w:rPr>
      </w:pPr>
      <w:r w:rsidRPr="008A435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8A435B"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8A435B">
        <w:rPr>
          <w:noProof/>
        </w:rPr>
        <w:t xml:space="preserve">Понуђач је дужан да достави и </w:t>
      </w:r>
      <w:r w:rsidRPr="008A435B">
        <w:rPr>
          <w:b/>
          <w:noProof/>
        </w:rPr>
        <w:t xml:space="preserve">копију извода из Регистра </w:t>
      </w:r>
      <w:r w:rsidRPr="008A435B">
        <w:rPr>
          <w:noProof/>
        </w:rPr>
        <w:t xml:space="preserve"> </w:t>
      </w:r>
      <w:r w:rsidRPr="008A435B">
        <w:rPr>
          <w:b/>
          <w:noProof/>
        </w:rPr>
        <w:t>меница и овлашћења</w:t>
      </w:r>
      <w:r w:rsidRPr="008A435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proofErr w:type="gramStart"/>
      <w:r w:rsidRPr="002C4BE3">
        <w:lastRenderedPageBreak/>
        <w:t xml:space="preserve">Средство обезбеђења траје </w:t>
      </w:r>
      <w:r w:rsidRPr="008A435B">
        <w:t xml:space="preserve">најмање </w:t>
      </w:r>
      <w:r w:rsidRPr="008A435B">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Предметна набавка не садржи поверљиве информације које наручилац ставља на располагање.</w:t>
      </w:r>
      <w:proofErr w:type="gramEnd"/>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proofErr w:type="gramStart"/>
      <w:r w:rsidRPr="00AE1407">
        <w:rPr>
          <w:rFonts w:eastAsia="TimesNewRomanPSMT"/>
          <w:bCs/>
          <w:iCs/>
        </w:rPr>
        <w:t>лично</w:t>
      </w:r>
      <w:proofErr w:type="gramEnd"/>
      <w:r w:rsidRPr="00AE1407">
        <w:rPr>
          <w:rFonts w:eastAsia="TimesNewRomanPSMT"/>
          <w:bCs/>
          <w:iCs/>
        </w:rPr>
        <w:t>,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proofErr w:type="gramStart"/>
      <w:r w:rsidRPr="00AE1407">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AE1407">
        <w:t xml:space="preserve"> </w:t>
      </w:r>
    </w:p>
    <w:p w:rsidR="00A878F3" w:rsidRPr="00AE1407" w:rsidRDefault="00A878F3" w:rsidP="00A878F3">
      <w:pPr>
        <w:jc w:val="both"/>
      </w:pPr>
      <w:proofErr w:type="gramStart"/>
      <w:r w:rsidRPr="00AE140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AE1407">
        <w:t xml:space="preserve"> </w:t>
      </w:r>
    </w:p>
    <w:p w:rsidR="00A878F3" w:rsidRPr="00AE1407" w:rsidRDefault="00A878F3" w:rsidP="00A878F3">
      <w:pPr>
        <w:jc w:val="both"/>
      </w:pPr>
      <w:proofErr w:type="gramStart"/>
      <w:r w:rsidRPr="00AE1407">
        <w:t>По истеку рока предвиђеног за подношење понуда н</w:t>
      </w:r>
      <w:r w:rsidRPr="00AE1407">
        <w:rPr>
          <w:lang w:val="sr-Cyrl-CS"/>
        </w:rPr>
        <w:t>а</w:t>
      </w:r>
      <w:r w:rsidRPr="00AE1407">
        <w:t>ручилац не може да мења нити да допуњује конкурсну документацију.</w:t>
      </w:r>
      <w:proofErr w:type="gramEnd"/>
      <w:r w:rsidRPr="00AE1407">
        <w:t xml:space="preserve"> </w:t>
      </w:r>
    </w:p>
    <w:p w:rsidR="00A878F3" w:rsidRPr="00AE1407" w:rsidRDefault="00A878F3" w:rsidP="00A878F3">
      <w:pPr>
        <w:jc w:val="both"/>
        <w:rPr>
          <w:bCs/>
        </w:rPr>
      </w:pPr>
      <w:proofErr w:type="gramStart"/>
      <w:r w:rsidRPr="00AE1407">
        <w:t>Тражење додатних информација или појашњења у вези са припремањем понуде телефоном није дозвољено.</w:t>
      </w:r>
      <w:proofErr w:type="gramEnd"/>
      <w:r w:rsidRPr="00AE1407">
        <w:t xml:space="preserve"> </w:t>
      </w:r>
    </w:p>
    <w:p w:rsidR="00A878F3" w:rsidRPr="00AE1407" w:rsidRDefault="00A878F3" w:rsidP="00A878F3">
      <w:pPr>
        <w:jc w:val="both"/>
      </w:pPr>
      <w:proofErr w:type="gramStart"/>
      <w:r w:rsidRPr="00AE1407">
        <w:rPr>
          <w:bCs/>
        </w:rPr>
        <w:t>Комуникација у поступку јавне набавке врши се искључиво на начин одређен чланом 20.</w:t>
      </w:r>
      <w:proofErr w:type="gramEnd"/>
      <w:r w:rsidRPr="00AE1407">
        <w:rPr>
          <w:bCs/>
        </w:rPr>
        <w:t xml:space="preserve"> </w:t>
      </w:r>
      <w:proofErr w:type="gramStart"/>
      <w:r w:rsidRPr="00AE1407">
        <w:rPr>
          <w:bCs/>
        </w:rPr>
        <w:t>Закона.</w:t>
      </w:r>
      <w:proofErr w:type="gramEnd"/>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proofErr w:type="gramStart"/>
      <w:r w:rsidRPr="00AE1407">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AE1407">
        <w:rPr>
          <w:rFonts w:eastAsia="TimesNewRomanPSMT"/>
          <w:bCs/>
          <w:iCs/>
        </w:rPr>
        <w:t xml:space="preserve"> </w:t>
      </w:r>
      <w:proofErr w:type="gramStart"/>
      <w:r w:rsidRPr="00AE1407">
        <w:rPr>
          <w:rFonts w:eastAsia="TimesNewRomanPSMT"/>
          <w:bCs/>
          <w:iCs/>
        </w:rPr>
        <w:t xml:space="preserve">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преда средства обезбеђења тражена у тачки 12.</w:t>
      </w:r>
      <w:proofErr w:type="gramEnd"/>
      <w:r w:rsidRPr="00AE1407">
        <w:rPr>
          <w:rFonts w:eastAsia="TimesNewRomanPSMT"/>
          <w:bCs/>
          <w:iCs/>
        </w:rPr>
        <w:t xml:space="preserve">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proofErr w:type="gramStart"/>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211486" w:rsidRDefault="00A878F3" w:rsidP="00A878F3">
      <w:pPr>
        <w:jc w:val="both"/>
        <w:rPr>
          <w:b/>
          <w:bCs/>
          <w:i/>
          <w:iCs/>
        </w:rPr>
      </w:pPr>
      <w:proofErr w:type="gramStart"/>
      <w:r w:rsidRPr="00211486">
        <w:t xml:space="preserve">Избор најповољније понуде ће се извршити применом критеријума </w:t>
      </w:r>
      <w:r w:rsidR="009C505A" w:rsidRPr="00211486">
        <w:rPr>
          <w:b/>
          <w:bCs/>
        </w:rPr>
        <w:t>„</w:t>
      </w:r>
      <w:r w:rsidR="009D5338">
        <w:rPr>
          <w:b/>
          <w:bCs/>
          <w:lang w:val="sr-Cyrl-RS"/>
        </w:rPr>
        <w:t>најнижа понуђена цена“</w:t>
      </w:r>
      <w:r w:rsidR="000F1172" w:rsidRPr="00211486">
        <w:rPr>
          <w:b/>
          <w:i/>
          <w:iCs/>
        </w:rPr>
        <w:t>.</w:t>
      </w:r>
      <w:proofErr w:type="gramEnd"/>
      <w:r w:rsidRPr="00211486">
        <w:rPr>
          <w:b/>
          <w:bCs/>
        </w:rPr>
        <w:t xml:space="preserve"> </w:t>
      </w:r>
    </w:p>
    <w:p w:rsidR="00A878F3" w:rsidRPr="00211486" w:rsidRDefault="00A878F3" w:rsidP="00A878F3">
      <w:pPr>
        <w:jc w:val="both"/>
      </w:pPr>
    </w:p>
    <w:p w:rsidR="00A878F3" w:rsidRPr="00AE1407" w:rsidRDefault="00A878F3" w:rsidP="00A878F3">
      <w:pPr>
        <w:jc w:val="both"/>
        <w:rPr>
          <w:b/>
          <w:bCs/>
        </w:rPr>
      </w:pPr>
      <w:r w:rsidRPr="00AE1407">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46362C" w:rsidRDefault="00A878F3" w:rsidP="00A878F3">
      <w:pPr>
        <w:jc w:val="both"/>
        <w:rPr>
          <w:b/>
          <w:bCs/>
        </w:rPr>
      </w:pPr>
    </w:p>
    <w:p w:rsidR="00971CE4" w:rsidRPr="0046362C" w:rsidRDefault="00971CE4" w:rsidP="00971CE4">
      <w:pPr>
        <w:jc w:val="both"/>
        <w:rPr>
          <w:b/>
          <w:bCs/>
        </w:rPr>
      </w:pPr>
      <w:proofErr w:type="gramStart"/>
      <w:r w:rsidRPr="0046362C">
        <w:rPr>
          <w:iCs/>
        </w:rPr>
        <w:t xml:space="preserve">Уколико две или више понуда имају </w:t>
      </w:r>
      <w:r w:rsidR="009D5338">
        <w:rPr>
          <w:iCs/>
          <w:lang w:val="sr-Cyrl-RS"/>
        </w:rPr>
        <w:t>најнижу понуђену цену</w:t>
      </w:r>
      <w:r w:rsidRPr="0046362C">
        <w:rPr>
          <w:iCs/>
        </w:rPr>
        <w:t xml:space="preserve">, као најповољнија биће изабрана понуда оног понуђача </w:t>
      </w:r>
      <w:r w:rsidRPr="0046362C">
        <w:rPr>
          <w:noProof/>
        </w:rPr>
        <w:t>који понуди дужи рок одложеног плаћања.</w:t>
      </w:r>
      <w:proofErr w:type="gramEnd"/>
    </w:p>
    <w:p w:rsidR="00971CE4" w:rsidRPr="0046362C" w:rsidRDefault="00971CE4" w:rsidP="00971CE4">
      <w:pPr>
        <w:jc w:val="both"/>
        <w:rPr>
          <w:noProof/>
          <w:color w:val="FF0000"/>
        </w:rPr>
      </w:pPr>
      <w:proofErr w:type="gramStart"/>
      <w:r w:rsidRPr="0046362C">
        <w:rPr>
          <w:iCs/>
        </w:rPr>
        <w:t xml:space="preserve">Уколико је и то исто, као најповољнија биће изабрана понуда оног понуђача </w:t>
      </w:r>
      <w:r w:rsidRPr="0046362C">
        <w:rPr>
          <w:noProof/>
        </w:rPr>
        <w:t>који понуди дужи гарантни рок, а уколико је и то исто, понуда понуђача који има краћи рок одзива</w:t>
      </w:r>
      <w:r w:rsidR="0046362C" w:rsidRPr="0046362C">
        <w:rPr>
          <w:noProof/>
          <w:lang w:val="sr-Cyrl-RS"/>
        </w:rPr>
        <w:t>.</w:t>
      </w:r>
      <w:proofErr w:type="gramEnd"/>
    </w:p>
    <w:p w:rsidR="00A878F3" w:rsidRPr="0046362C" w:rsidRDefault="00A878F3" w:rsidP="00A878F3">
      <w:pPr>
        <w:jc w:val="both"/>
        <w:rPr>
          <w:b/>
          <w:bCs/>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proofErr w:type="gramStart"/>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w:t>
      </w:r>
      <w:proofErr w:type="gramEnd"/>
      <w:r w:rsidRPr="00AE1407">
        <w:t xml:space="preserve"> </w:t>
      </w:r>
    </w:p>
    <w:p w:rsidR="00977B14" w:rsidRPr="00AE1407" w:rsidRDefault="00A878F3" w:rsidP="00977B14">
      <w:pPr>
        <w:autoSpaceDE w:val="0"/>
        <w:autoSpaceDN w:val="0"/>
        <w:adjustRightInd w:val="0"/>
        <w:jc w:val="both"/>
        <w:rPr>
          <w:rFonts w:eastAsia="TimesNewRomanPS-BoldMT"/>
          <w:bCs/>
        </w:rPr>
      </w:pPr>
      <w:proofErr w:type="gramStart"/>
      <w:r w:rsidRPr="00AE1407">
        <w:lastRenderedPageBreak/>
        <w:t>Захтев за заштиту права подноси се Републичкој комисији, а предаје наручиоцу.</w:t>
      </w:r>
      <w:proofErr w:type="gramEnd"/>
      <w:r w:rsidRPr="00AE1407">
        <w:t xml:space="preserve"> </w:t>
      </w:r>
      <w:proofErr w:type="gramStart"/>
      <w:r w:rsidRPr="00AE1407">
        <w:t>Примерак захтева за заштиту права подносилац истовремено доставља Републичкој комисији.</w:t>
      </w:r>
      <w:proofErr w:type="gramEnd"/>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proofErr w:type="gramStart"/>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AE1407">
        <w:rPr>
          <w:lang w:val="sr-Cyrl-CS"/>
        </w:rPr>
        <w:t xml:space="preserve"> </w:t>
      </w:r>
      <w:proofErr w:type="gramStart"/>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w:t>
      </w:r>
      <w:proofErr w:type="gramStart"/>
      <w:r w:rsidRPr="00AE1407">
        <w:t>У том случају подношења захтева за заштиту права долази до застоја рока за подношење понуда.</w:t>
      </w:r>
      <w:proofErr w:type="gramEnd"/>
      <w:r w:rsidRPr="00AE1407">
        <w:t xml:space="preserve"> </w:t>
      </w:r>
    </w:p>
    <w:p w:rsidR="00A878F3" w:rsidRPr="00AE1407" w:rsidRDefault="00A878F3" w:rsidP="00A878F3">
      <w:pPr>
        <w:jc w:val="both"/>
      </w:pPr>
      <w:proofErr w:type="gramStart"/>
      <w:r w:rsidRPr="00AE1407">
        <w:t>После доношења одлуке о додели уговора из чл.</w:t>
      </w:r>
      <w:proofErr w:type="gramEnd"/>
      <w:r w:rsidRPr="00AE1407">
        <w:t xml:space="preserve">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proofErr w:type="gramStart"/>
      <w:r w:rsidRPr="00AE140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AE1407">
        <w:t xml:space="preserve"> </w:t>
      </w:r>
    </w:p>
    <w:p w:rsidR="00A878F3" w:rsidRPr="00AE1407" w:rsidRDefault="00A878F3" w:rsidP="00A878F3">
      <w:pPr>
        <w:jc w:val="both"/>
        <w:rPr>
          <w:rFonts w:eastAsia="TimesNewRomanPSMT"/>
          <w:bCs/>
        </w:rPr>
      </w:pPr>
      <w:proofErr w:type="gramStart"/>
      <w:r w:rsidRPr="00AE1407">
        <w:t>Ако је у истом поступку јавне набавке поново поднет захтев за заштиту права од стр</w:t>
      </w:r>
      <w:r w:rsidRPr="00AE1407">
        <w:rPr>
          <w:lang w:val="sr-Cyrl-CS"/>
        </w:rPr>
        <w:t>а</w:t>
      </w:r>
      <w:r w:rsidRPr="00AE140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AE1407">
        <w:t xml:space="preserve">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A45EC8">
        <w:rPr>
          <w:rFonts w:eastAsia="TimesNewRomanPSMT"/>
          <w:bCs/>
        </w:rPr>
        <w:t>,1</w:t>
      </w:r>
      <w:proofErr w:type="gramEnd"/>
      <w:r w:rsidRPr="00A45EC8">
        <w:rPr>
          <w:rFonts w:eastAsia="TimesNewRomanPSMT"/>
          <w:bCs/>
        </w:rPr>
        <w:t xml:space="preserve">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proofErr w:type="gramStart"/>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roofErr w:type="gramEnd"/>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proofErr w:type="gramStart"/>
      <w:r w:rsidRPr="00AE1407">
        <w:rPr>
          <w:rFonts w:eastAsia="TimesNewRomanPSMT"/>
          <w:bCs/>
        </w:rPr>
        <w:t>Поступак заштите права понуђача регулисан је одредбама чл.</w:t>
      </w:r>
      <w:proofErr w:type="gramEnd"/>
      <w:r w:rsidRPr="00AE1407">
        <w:rPr>
          <w:rFonts w:eastAsia="TimesNewRomanPSMT"/>
          <w:bCs/>
        </w:rPr>
        <w:t xml:space="preserve"> 138. - 167. </w:t>
      </w:r>
      <w:proofErr w:type="gramStart"/>
      <w:r w:rsidRPr="00AE1407">
        <w:rPr>
          <w:rFonts w:eastAsia="TimesNewRomanPSMT"/>
          <w:bCs/>
        </w:rPr>
        <w:t>Закона.</w:t>
      </w:r>
      <w:proofErr w:type="gramEnd"/>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proofErr w:type="gramStart"/>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заштиту права из члана 149.</w:t>
      </w:r>
      <w:proofErr w:type="gramEnd"/>
      <w:r w:rsidRPr="00AE1407">
        <w:t xml:space="preserve"> </w:t>
      </w:r>
      <w:proofErr w:type="gramStart"/>
      <w:r w:rsidRPr="00AE1407">
        <w:t>Закона.</w:t>
      </w:r>
      <w:proofErr w:type="gramEnd"/>
      <w:r w:rsidRPr="00AE1407">
        <w:t xml:space="preserve"> </w:t>
      </w:r>
    </w:p>
    <w:p w:rsidR="00937994" w:rsidRPr="00AE1407" w:rsidRDefault="00A878F3" w:rsidP="00F87167">
      <w:pPr>
        <w:jc w:val="both"/>
      </w:pPr>
      <w:proofErr w:type="gramStart"/>
      <w:r w:rsidRPr="00AE140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AE1407">
        <w:t xml:space="preserve"> </w:t>
      </w:r>
      <w:proofErr w:type="gramStart"/>
      <w:r w:rsidRPr="00AE1407">
        <w:t>став</w:t>
      </w:r>
      <w:proofErr w:type="gramEnd"/>
      <w:r w:rsidRPr="00AE1407">
        <w:t xml:space="preserve"> 2. </w:t>
      </w:r>
      <w:proofErr w:type="gramStart"/>
      <w:r w:rsidRPr="00AE1407">
        <w:t>тачка</w:t>
      </w:r>
      <w:proofErr w:type="gramEnd"/>
      <w:r w:rsidRPr="00AE1407">
        <w:t xml:space="preserve">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proofErr w:type="gramStart"/>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AE1407" w:rsidRDefault="0027411C">
      <w:pPr>
        <w:rPr>
          <w:noProof/>
        </w:rPr>
      </w:pPr>
    </w:p>
    <w:p w:rsidR="00B60424" w:rsidRPr="00AE1407" w:rsidRDefault="00B60424">
      <w:pPr>
        <w:rPr>
          <w:noProof/>
        </w:rPr>
      </w:pPr>
      <w:r w:rsidRPr="00AE1407">
        <w:rPr>
          <w:noProof/>
        </w:rPr>
        <w:br w:type="page"/>
      </w:r>
    </w:p>
    <w:p w:rsidR="00B819C7" w:rsidRPr="00BC6DD7" w:rsidRDefault="00B819C7" w:rsidP="00BC6DD7">
      <w:pPr>
        <w:pStyle w:val="Heading1"/>
        <w:numPr>
          <w:ilvl w:val="0"/>
          <w:numId w:val="48"/>
        </w:numPr>
        <w:jc w:val="center"/>
        <w:rPr>
          <w:sz w:val="28"/>
          <w:szCs w:val="28"/>
        </w:rPr>
      </w:pPr>
      <w:bookmarkStart w:id="33" w:name="_Toc375826009"/>
      <w:bookmarkStart w:id="34" w:name="_Toc389030816"/>
      <w:bookmarkStart w:id="35" w:name="_Toc389030881"/>
      <w:bookmarkStart w:id="36" w:name="_Toc389566217"/>
      <w:r w:rsidRPr="00BC6DD7">
        <w:rPr>
          <w:sz w:val="28"/>
          <w:szCs w:val="28"/>
        </w:rPr>
        <w:lastRenderedPageBreak/>
        <w:t>МОДЕЛ УГОВОРА</w:t>
      </w:r>
      <w:bookmarkEnd w:id="33"/>
      <w:bookmarkEnd w:id="34"/>
      <w:bookmarkEnd w:id="35"/>
      <w:bookmarkEnd w:id="36"/>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sidR="00EE4E88">
        <w:rPr>
          <w:noProof/>
        </w:rPr>
        <w:t>________</w:t>
      </w:r>
      <w:r w:rsidRPr="00AE1407">
        <w:rPr>
          <w:noProof/>
        </w:rPr>
        <w:t>___ године закључује се следећи</w:t>
      </w:r>
    </w:p>
    <w:p w:rsidR="00B819C7" w:rsidRPr="00AE1407" w:rsidRDefault="00B819C7" w:rsidP="00B819C7">
      <w:pPr>
        <w:jc w:val="center"/>
        <w:rPr>
          <w:noProof/>
        </w:rPr>
      </w:pPr>
    </w:p>
    <w:p w:rsidR="00B819C7" w:rsidRPr="008A435B" w:rsidRDefault="00B819C7" w:rsidP="00B819C7">
      <w:pPr>
        <w:jc w:val="center"/>
        <w:rPr>
          <w:b/>
          <w:noProof/>
        </w:rPr>
      </w:pPr>
      <w:r w:rsidRPr="008A435B">
        <w:rPr>
          <w:b/>
          <w:noProof/>
        </w:rPr>
        <w:t>УГОВОР</w:t>
      </w:r>
    </w:p>
    <w:p w:rsidR="00B819C7" w:rsidRPr="008A435B" w:rsidRDefault="00B819C7" w:rsidP="00B819C7">
      <w:pPr>
        <w:jc w:val="center"/>
        <w:rPr>
          <w:b/>
          <w:noProof/>
        </w:rPr>
      </w:pPr>
      <w:r w:rsidRPr="008A435B">
        <w:rPr>
          <w:b/>
          <w:noProof/>
        </w:rPr>
        <w:t xml:space="preserve"> О ЈАВНОЈ  НАБАВЦИ БРОЈ 1</w:t>
      </w:r>
      <w:r w:rsidR="008A435B" w:rsidRPr="008A435B">
        <w:rPr>
          <w:b/>
          <w:noProof/>
          <w:lang w:val="sr-Cyrl-RS"/>
        </w:rPr>
        <w:t>27</w:t>
      </w:r>
      <w:r w:rsidRPr="008A435B">
        <w:rPr>
          <w:b/>
          <w:noProof/>
        </w:rPr>
        <w:t>-1</w:t>
      </w:r>
      <w:r w:rsidR="008A435B" w:rsidRPr="008A435B">
        <w:rPr>
          <w:b/>
          <w:noProof/>
          <w:lang w:val="sr-Cyrl-RS"/>
        </w:rPr>
        <w:t>4</w:t>
      </w:r>
      <w:r w:rsidRPr="008A435B">
        <w:rPr>
          <w:b/>
          <w:noProof/>
        </w:rPr>
        <w:t>-О</w:t>
      </w:r>
    </w:p>
    <w:p w:rsidR="00B819C7" w:rsidRPr="008A435B" w:rsidRDefault="00B819C7" w:rsidP="00B819C7">
      <w:pPr>
        <w:rPr>
          <w:noProof/>
        </w:rPr>
      </w:pPr>
    </w:p>
    <w:p w:rsidR="00B819C7" w:rsidRDefault="00B819C7" w:rsidP="00B819C7">
      <w:pPr>
        <w:rPr>
          <w:noProof/>
        </w:rPr>
      </w:pPr>
      <w:r w:rsidRPr="008A435B">
        <w:rPr>
          <w:noProof/>
        </w:rPr>
        <w:t xml:space="preserve">Уговорне стране: </w:t>
      </w:r>
    </w:p>
    <w:p w:rsidR="00EE4E88" w:rsidRPr="00AE1407" w:rsidRDefault="00EE4E88" w:rsidP="00EE4E88">
      <w:pPr>
        <w:rPr>
          <w:noProof/>
        </w:rPr>
      </w:pPr>
    </w:p>
    <w:p w:rsidR="00EE4E88" w:rsidRPr="00D32E82" w:rsidRDefault="00EE4E88" w:rsidP="00EE4E88">
      <w:pPr>
        <w:numPr>
          <w:ilvl w:val="0"/>
          <w:numId w:val="19"/>
        </w:numPr>
        <w:jc w:val="both"/>
        <w:rPr>
          <w:noProof/>
        </w:rPr>
      </w:pPr>
      <w:r w:rsidRPr="00D32E82">
        <w:rPr>
          <w:b/>
          <w:noProof/>
        </w:rPr>
        <w:t>КЛИНИЧКИ ЦЕНТАР ВОЈВОДИНЕ</w:t>
      </w:r>
      <w:r>
        <w:rPr>
          <w:noProof/>
        </w:rPr>
        <w:t>, Хајдук Вељкова</w:t>
      </w:r>
      <w:r w:rsidRPr="00D32E82">
        <w:rPr>
          <w:noProof/>
        </w:rPr>
        <w:t xml:space="preserve"> 1, Нови Сад, </w:t>
      </w:r>
    </w:p>
    <w:p w:rsidR="00EE4E88" w:rsidRPr="00D32E82" w:rsidRDefault="00EE4E88" w:rsidP="00EE4E88">
      <w:pPr>
        <w:ind w:left="720"/>
        <w:jc w:val="both"/>
        <w:rPr>
          <w:noProof/>
        </w:rPr>
      </w:pPr>
      <w:r w:rsidRPr="00D32E82">
        <w:rPr>
          <w:noProof/>
        </w:rPr>
        <w:t>ПИБ: 101696893 Матични број: 08664161.</w:t>
      </w:r>
    </w:p>
    <w:p w:rsidR="00EE4E88" w:rsidRPr="00D32E82" w:rsidRDefault="00EE4E88" w:rsidP="00EE4E88">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EE4E88" w:rsidRPr="00AE1407" w:rsidRDefault="00EE4E88" w:rsidP="00EE4E88">
      <w:pPr>
        <w:ind w:left="720"/>
        <w:jc w:val="both"/>
        <w:rPr>
          <w:noProof/>
        </w:rPr>
      </w:pPr>
      <w:r w:rsidRPr="00D32E82">
        <w:rPr>
          <w:noProof/>
        </w:rPr>
        <w:t>(у даљем тексту: нар</w:t>
      </w:r>
      <w:r>
        <w:rPr>
          <w:noProof/>
        </w:rPr>
        <w:t xml:space="preserve">училац), кога заступа проф. др  </w:t>
      </w:r>
      <w:r w:rsidRPr="00D32E82">
        <w:rPr>
          <w:noProof/>
        </w:rPr>
        <w:t>Драган Драшковић.</w:t>
      </w:r>
    </w:p>
    <w:p w:rsidR="00EE4E88" w:rsidRPr="00AE1407" w:rsidRDefault="00EE4E88" w:rsidP="00EE4E88">
      <w:pPr>
        <w:jc w:val="both"/>
        <w:rPr>
          <w:noProof/>
        </w:rPr>
      </w:pPr>
    </w:p>
    <w:p w:rsidR="00EE4E88" w:rsidRPr="00AE1407" w:rsidRDefault="00EE4E88" w:rsidP="00EE4E88">
      <w:pPr>
        <w:numPr>
          <w:ilvl w:val="0"/>
          <w:numId w:val="19"/>
        </w:numPr>
        <w:jc w:val="both"/>
        <w:rPr>
          <w:noProof/>
        </w:rPr>
      </w:pPr>
      <w:r w:rsidRPr="00AE1407">
        <w:rPr>
          <w:noProof/>
        </w:rPr>
        <w:t>____________________________________________________________________,</w:t>
      </w:r>
    </w:p>
    <w:p w:rsidR="00EE4E88" w:rsidRPr="00AE1407" w:rsidRDefault="00EE4E88" w:rsidP="00EE4E88">
      <w:pPr>
        <w:jc w:val="center"/>
      </w:pPr>
      <w:r w:rsidRPr="00AE1407">
        <w:rPr>
          <w:noProof/>
        </w:rPr>
        <w:t>(</w:t>
      </w:r>
      <w:r w:rsidRPr="00AE1407">
        <w:rPr>
          <w:i/>
          <w:noProof/>
        </w:rPr>
        <w:t>назив и адреса)</w:t>
      </w:r>
    </w:p>
    <w:p w:rsidR="00EE4E88" w:rsidRPr="00AE1407" w:rsidRDefault="00EE4E88" w:rsidP="00EE4E88">
      <w:pPr>
        <w:ind w:left="720"/>
        <w:jc w:val="both"/>
        <w:rPr>
          <w:noProof/>
        </w:rPr>
      </w:pPr>
      <w:r w:rsidRPr="00AE1407">
        <w:rPr>
          <w:noProof/>
        </w:rPr>
        <w:t>ПИБ:.......................... Матични број: ........................................</w:t>
      </w:r>
    </w:p>
    <w:p w:rsidR="00EE4E88" w:rsidRPr="00AE1407" w:rsidRDefault="00EE4E88" w:rsidP="00EE4E88">
      <w:pPr>
        <w:ind w:left="720"/>
        <w:jc w:val="both"/>
        <w:rPr>
          <w:noProof/>
        </w:rPr>
      </w:pPr>
      <w:r w:rsidRPr="00AE1407">
        <w:rPr>
          <w:noProof/>
        </w:rPr>
        <w:t>Број рачуна: ............................................ Назив банке:......................................,</w:t>
      </w:r>
    </w:p>
    <w:p w:rsidR="00EE4E88" w:rsidRPr="00AE1407" w:rsidRDefault="00EE4E88" w:rsidP="00EE4E88">
      <w:pPr>
        <w:ind w:left="720"/>
        <w:jc w:val="both"/>
        <w:rPr>
          <w:noProof/>
        </w:rPr>
      </w:pPr>
      <w:r w:rsidRPr="00AE1407">
        <w:rPr>
          <w:noProof/>
        </w:rPr>
        <w:t>Телефон:............................Телефакс:......................................</w:t>
      </w:r>
    </w:p>
    <w:p w:rsidR="00EE4E88" w:rsidRDefault="00EE4E88" w:rsidP="00EE4E88">
      <w:pPr>
        <w:ind w:left="720"/>
        <w:jc w:val="both"/>
        <w:rPr>
          <w:noProof/>
        </w:rPr>
      </w:pPr>
      <w:r w:rsidRPr="00AE1407">
        <w:rPr>
          <w:noProof/>
        </w:rPr>
        <w:t>(у даљем тексту: добављач), кога заступа ________________________________ .</w:t>
      </w:r>
    </w:p>
    <w:p w:rsidR="00EE4E88" w:rsidRDefault="00EE4E88" w:rsidP="00EE4E88">
      <w:pPr>
        <w:jc w:val="both"/>
        <w:rPr>
          <w:noProof/>
        </w:rPr>
      </w:pPr>
    </w:p>
    <w:p w:rsidR="00EE4E88" w:rsidRPr="00163821" w:rsidRDefault="00EE4E88" w:rsidP="00163821">
      <w:pPr>
        <w:ind w:left="1440" w:firstLine="720"/>
        <w:jc w:val="both"/>
        <w:rPr>
          <w:noProof/>
          <w:sz w:val="16"/>
          <w:szCs w:val="16"/>
        </w:rPr>
      </w:pPr>
    </w:p>
    <w:p w:rsidR="00163821" w:rsidRPr="00163821" w:rsidRDefault="00163821" w:rsidP="00163821">
      <w:pPr>
        <w:jc w:val="center"/>
        <w:rPr>
          <w:b/>
          <w:noProof/>
        </w:rPr>
      </w:pPr>
      <w:r w:rsidRPr="00163821">
        <w:rPr>
          <w:b/>
          <w:noProof/>
        </w:rPr>
        <w:t>Члан 1.</w:t>
      </w:r>
    </w:p>
    <w:p w:rsidR="00163821" w:rsidRPr="00163821" w:rsidRDefault="00163821" w:rsidP="00EE4E88">
      <w:pPr>
        <w:ind w:firstLine="720"/>
        <w:jc w:val="both"/>
      </w:pPr>
      <w:proofErr w:type="gramStart"/>
      <w:r w:rsidRPr="00163821">
        <w:rPr>
          <w:noProof/>
        </w:rPr>
        <w:t>Предмет овог уговора је набавка услуге -</w:t>
      </w:r>
      <w:r w:rsidR="00EE4E88">
        <w:rPr>
          <w:noProof/>
        </w:rPr>
        <w:t xml:space="preserve"> </w:t>
      </w:r>
      <w:r w:rsidR="00EE4E88" w:rsidRPr="00EE4E88">
        <w:rPr>
          <w:b/>
          <w:noProof/>
          <w:lang w:val="sr-Cyrl-RS"/>
        </w:rPr>
        <w:t>Сервис и одржавање опреме у котларницама и њиховим  подстаницама Клиничког центра Војводине</w:t>
      </w:r>
      <w:r w:rsidR="00EE4E88">
        <w:rPr>
          <w:noProof/>
        </w:rPr>
        <w:t xml:space="preserve"> - </w:t>
      </w:r>
      <w:r w:rsidRPr="00163821">
        <w:rPr>
          <w:lang w:val="sr-Latn-CS"/>
        </w:rPr>
        <w:t>кој</w:t>
      </w:r>
      <w:r w:rsidRPr="00163821">
        <w:t xml:space="preserve">а </w:t>
      </w:r>
      <w:r w:rsidRPr="00163821">
        <w:rPr>
          <w:lang w:val="sr-Latn-CS"/>
        </w:rPr>
        <w:t>је</w:t>
      </w:r>
      <w:r w:rsidRPr="00163821">
        <w:t xml:space="preserve"> </w:t>
      </w:r>
      <w:r w:rsidRPr="00163821">
        <w:rPr>
          <w:lang w:val="sr-Latn-CS"/>
        </w:rPr>
        <w:t>тражен</w:t>
      </w:r>
      <w:r w:rsidRPr="00163821">
        <w:t xml:space="preserve">а </w:t>
      </w:r>
      <w:r w:rsidRPr="00163821">
        <w:rPr>
          <w:lang w:val="sr-Latn-CS"/>
        </w:rPr>
        <w:t>у</w:t>
      </w:r>
      <w:r w:rsidRPr="00163821">
        <w:t xml:space="preserve"> </w:t>
      </w:r>
      <w:r w:rsidRPr="00163821">
        <w:rPr>
          <w:lang w:val="sr-Latn-CS"/>
        </w:rPr>
        <w:t>позиву</w:t>
      </w:r>
      <w:r w:rsidRPr="00163821">
        <w:t xml:space="preserve"> </w:t>
      </w:r>
      <w:r w:rsidRPr="00163821">
        <w:rPr>
          <w:lang w:val="sr-Latn-CS"/>
        </w:rPr>
        <w:t>за</w:t>
      </w:r>
      <w:r w:rsidRPr="00163821">
        <w:t xml:space="preserve"> подношење понуда у отвореном </w:t>
      </w:r>
      <w:r w:rsidRPr="00163821">
        <w:rPr>
          <w:lang w:val="sr-Latn-CS"/>
        </w:rPr>
        <w:t>поступ</w:t>
      </w:r>
      <w:r w:rsidRPr="00163821">
        <w:t xml:space="preserve">ку </w:t>
      </w:r>
      <w:r w:rsidRPr="00163821">
        <w:rPr>
          <w:lang w:val="sr-Latn-CS"/>
        </w:rPr>
        <w:t>јавне</w:t>
      </w:r>
      <w:r w:rsidRPr="00163821">
        <w:t xml:space="preserve"> </w:t>
      </w:r>
      <w:r w:rsidRPr="00163821">
        <w:rPr>
          <w:lang w:val="sr-Latn-CS"/>
        </w:rPr>
        <w:t>набавке</w:t>
      </w:r>
      <w:r w:rsidRPr="00163821">
        <w:t xml:space="preserve"> </w:t>
      </w:r>
      <w:r w:rsidRPr="00163821">
        <w:rPr>
          <w:lang w:val="sr-Latn-CS"/>
        </w:rPr>
        <w:t xml:space="preserve">број </w:t>
      </w:r>
      <w:r w:rsidR="00EE4E88">
        <w:t>127</w:t>
      </w:r>
      <w:r w:rsidRPr="00163821">
        <w:t>-14</w:t>
      </w:r>
      <w:r w:rsidRPr="00163821">
        <w:rPr>
          <w:lang w:val="sr-Latn-CS"/>
        </w:rPr>
        <w:t>-</w:t>
      </w:r>
      <w:r w:rsidRPr="00163821">
        <w:t>О, oд _____________ године.</w:t>
      </w:r>
      <w:proofErr w:type="gramEnd"/>
    </w:p>
    <w:p w:rsidR="00163821" w:rsidRPr="00163821" w:rsidRDefault="00163821" w:rsidP="00163821">
      <w:pPr>
        <w:tabs>
          <w:tab w:val="left" w:pos="3750"/>
        </w:tabs>
        <w:rPr>
          <w:lang w:val="sr-Cyrl-CS"/>
        </w:rPr>
      </w:pPr>
    </w:p>
    <w:p w:rsidR="00163821" w:rsidRPr="00163821" w:rsidRDefault="00163821" w:rsidP="00163821">
      <w:pPr>
        <w:tabs>
          <w:tab w:val="left" w:pos="3750"/>
        </w:tabs>
        <w:jc w:val="center"/>
        <w:rPr>
          <w:b/>
          <w:noProof/>
        </w:rPr>
      </w:pPr>
      <w:r w:rsidRPr="00163821">
        <w:rPr>
          <w:b/>
          <w:noProof/>
        </w:rPr>
        <w:t>Члан 2.</w:t>
      </w:r>
    </w:p>
    <w:p w:rsidR="00163821" w:rsidRPr="00163821" w:rsidRDefault="00163821" w:rsidP="00163821">
      <w:pPr>
        <w:ind w:firstLine="741"/>
        <w:jc w:val="both"/>
        <w:rPr>
          <w:lang w:val="sr-Latn-CS"/>
        </w:rPr>
      </w:pPr>
      <w:r w:rsidRPr="00163821">
        <w:rPr>
          <w:bCs/>
          <w:lang w:val="sr-Latn-CS"/>
        </w:rPr>
        <w:t xml:space="preserve">Добављач се обавезује да услугу која је предмет овог уговора изврши у свему према својој понуди </w:t>
      </w:r>
      <w:r w:rsidRPr="00163821">
        <w:rPr>
          <w:lang w:val="sr-Latn-CS"/>
        </w:rPr>
        <w:t xml:space="preserve">број </w:t>
      </w:r>
      <w:r w:rsidRPr="00163821">
        <w:rPr>
          <w:bCs/>
          <w:lang w:val="sr-Latn-CS"/>
        </w:rPr>
        <w:t>_________ од дана ____________ године</w:t>
      </w:r>
      <w:r w:rsidRPr="00163821">
        <w:rPr>
          <w:lang w:val="sr-Latn-CS"/>
        </w:rPr>
        <w:t xml:space="preserve"> која је саставни део овог уговора.</w:t>
      </w:r>
    </w:p>
    <w:p w:rsidR="00163821" w:rsidRPr="00163821" w:rsidRDefault="00163821" w:rsidP="00163821">
      <w:pPr>
        <w:ind w:firstLine="741"/>
        <w:jc w:val="both"/>
        <w:rPr>
          <w:bCs/>
          <w:lang w:val="sr-Latn-CS"/>
        </w:rPr>
      </w:pPr>
      <w:r w:rsidRPr="00163821">
        <w:rPr>
          <w:lang w:val="sr-Latn-CS"/>
        </w:rPr>
        <w:t xml:space="preserve">Цена услуге из члана 1. овог уговора без пореза на додату вредност износи </w:t>
      </w:r>
      <w:r w:rsidRPr="00163821">
        <w:rPr>
          <w:bCs/>
          <w:lang w:val="sr-Latn-CS"/>
        </w:rPr>
        <w:t>___________</w:t>
      </w:r>
      <w:r w:rsidRPr="00163821">
        <w:rPr>
          <w:lang w:val="sr-Latn-CS"/>
        </w:rPr>
        <w:t xml:space="preserve"> (словима: ___________________), односно са порезом на додату вредност износи </w:t>
      </w:r>
      <w:r w:rsidRPr="00163821">
        <w:rPr>
          <w:bCs/>
          <w:lang w:val="sr-Latn-CS"/>
        </w:rPr>
        <w:t>______________________</w:t>
      </w:r>
      <w:r w:rsidRPr="00163821">
        <w:rPr>
          <w:lang w:val="sr-Latn-CS"/>
        </w:rPr>
        <w:t xml:space="preserve"> (словима: __________________________).</w:t>
      </w:r>
    </w:p>
    <w:p w:rsidR="00163821" w:rsidRPr="00163821" w:rsidRDefault="00163821" w:rsidP="00163821">
      <w:pPr>
        <w:ind w:firstLine="720"/>
        <w:jc w:val="both"/>
        <w:rPr>
          <w:bCs/>
          <w:noProof/>
          <w:szCs w:val="20"/>
        </w:rPr>
      </w:pPr>
      <w:proofErr w:type="gramStart"/>
      <w:r w:rsidRPr="00163821">
        <w:t>Овако уговорена цена се сматра фиксном за време трајања уговора.</w:t>
      </w:r>
      <w:proofErr w:type="gramEnd"/>
      <w:r w:rsidRPr="00163821">
        <w:rPr>
          <w:bCs/>
          <w:noProof/>
        </w:rPr>
        <w:t xml:space="preserve"> </w:t>
      </w:r>
    </w:p>
    <w:p w:rsidR="00163821" w:rsidRPr="00163821" w:rsidRDefault="00163821" w:rsidP="00163821">
      <w:pPr>
        <w:rPr>
          <w:noProof/>
        </w:rPr>
      </w:pPr>
    </w:p>
    <w:p w:rsidR="00163821" w:rsidRPr="00163821" w:rsidRDefault="00163821" w:rsidP="00163821">
      <w:pPr>
        <w:jc w:val="center"/>
        <w:rPr>
          <w:b/>
          <w:noProof/>
        </w:rPr>
      </w:pPr>
      <w:r w:rsidRPr="00163821">
        <w:rPr>
          <w:b/>
          <w:noProof/>
        </w:rPr>
        <w:t>Члан 3.</w:t>
      </w:r>
    </w:p>
    <w:p w:rsidR="00163821" w:rsidRDefault="00163821" w:rsidP="00163821">
      <w:pPr>
        <w:suppressAutoHyphens/>
        <w:spacing w:line="100" w:lineRule="atLeast"/>
        <w:ind w:firstLine="720"/>
        <w:jc w:val="both"/>
        <w:rPr>
          <w:noProof/>
          <w:lang w:val="sr-Cyrl-RS"/>
        </w:rPr>
      </w:pPr>
      <w:proofErr w:type="gramStart"/>
      <w:r w:rsidRPr="00163821">
        <w:rPr>
          <w:noProof/>
        </w:rPr>
        <w:t xml:space="preserve">Добављач се обавезује да за време трајања овог уговора врши </w:t>
      </w:r>
      <w:r w:rsidR="00E67915">
        <w:rPr>
          <w:noProof/>
          <w:lang w:val="sr-Cyrl-RS"/>
        </w:rPr>
        <w:t>услуге сервисирања и одржавања опреме</w:t>
      </w:r>
      <w:r w:rsidR="00E67915" w:rsidRPr="00E67915">
        <w:rPr>
          <w:b/>
          <w:noProof/>
          <w:lang w:val="sr-Cyrl-RS"/>
        </w:rPr>
        <w:t xml:space="preserve"> </w:t>
      </w:r>
      <w:r w:rsidR="00E67915" w:rsidRPr="00E67915">
        <w:rPr>
          <w:noProof/>
          <w:lang w:val="sr-Cyrl-RS"/>
        </w:rPr>
        <w:t>у котларницама и њиховим  подстаницама</w:t>
      </w:r>
      <w:r w:rsidRPr="00163821">
        <w:rPr>
          <w:lang w:val="sr-Latn-RS"/>
        </w:rPr>
        <w:t>,</w:t>
      </w:r>
      <w:r w:rsidR="00B84961">
        <w:rPr>
          <w:noProof/>
        </w:rPr>
        <w:t xml:space="preserve"> за потребе Клиничког цент</w:t>
      </w:r>
      <w:r w:rsidRPr="00163821">
        <w:rPr>
          <w:noProof/>
        </w:rPr>
        <w:t>ра Војводине, у свему према захтевима наручиоца и техничкој спецификацији тих услуга из конкурсне документације</w:t>
      </w:r>
      <w:r w:rsidRPr="00163821">
        <w:rPr>
          <w:noProof/>
          <w:lang w:val="en-US"/>
        </w:rPr>
        <w:t>.</w:t>
      </w:r>
      <w:proofErr w:type="gramEnd"/>
    </w:p>
    <w:p w:rsidR="00E67915" w:rsidRPr="00951140" w:rsidRDefault="00E67915" w:rsidP="00951140">
      <w:pPr>
        <w:ind w:firstLine="720"/>
        <w:jc w:val="both"/>
        <w:rPr>
          <w:bCs/>
          <w:noProof/>
          <w:lang w:val="sr-Cyrl-RS"/>
        </w:rPr>
      </w:pPr>
      <w:r>
        <w:rPr>
          <w:bCs/>
          <w:noProof/>
          <w:lang w:val="sr-Cyrl-RS"/>
        </w:rPr>
        <w:t xml:space="preserve">Добављач се обавезује да </w:t>
      </w:r>
      <w:r w:rsidRPr="00F0745D">
        <w:rPr>
          <w:bCs/>
          <w:noProof/>
        </w:rPr>
        <w:t>послове обавља савесно и благовремено у циљу обезбеђивања продужавања његовог века трајања</w:t>
      </w:r>
      <w:r w:rsidRPr="00F0745D">
        <w:rPr>
          <w:bCs/>
          <w:noProof/>
          <w:lang w:val="sr-Cyrl-RS"/>
        </w:rPr>
        <w:t>.</w:t>
      </w:r>
    </w:p>
    <w:p w:rsidR="00951140" w:rsidRDefault="00951140" w:rsidP="00951140">
      <w:pPr>
        <w:ind w:firstLine="720"/>
        <w:jc w:val="both"/>
        <w:rPr>
          <w:noProof/>
          <w:lang w:val="sr-Cyrl-RS"/>
        </w:rPr>
      </w:pPr>
      <w:r w:rsidRPr="007D62AC">
        <w:rPr>
          <w:noProof/>
        </w:rPr>
        <w:t xml:space="preserve">Добављач се обавезује да се ради извршења услуге 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часова</w:t>
      </w:r>
      <w:r w:rsidRPr="007D62AC">
        <w:rPr>
          <w:noProof/>
        </w:rPr>
        <w:t xml:space="preserve"> </w:t>
      </w:r>
      <w:r>
        <w:rPr>
          <w:i/>
          <w:noProof/>
        </w:rPr>
        <w:t>(најдуже 4 часа</w:t>
      </w:r>
      <w:r w:rsidRPr="007D62AC">
        <w:rPr>
          <w:i/>
          <w:noProof/>
        </w:rPr>
        <w:t>)</w:t>
      </w:r>
      <w:r w:rsidRPr="007D62AC">
        <w:rPr>
          <w:noProof/>
        </w:rPr>
        <w:t xml:space="preserve"> од часа пријема поз</w:t>
      </w:r>
      <w:r>
        <w:rPr>
          <w:noProof/>
        </w:rPr>
        <w:t xml:space="preserve">ива наручиоца, упућеног </w:t>
      </w:r>
      <w:r>
        <w:rPr>
          <w:noProof/>
          <w:lang w:val="sr-Cyrl-RS"/>
        </w:rPr>
        <w:t>путем телефакса</w:t>
      </w:r>
      <w:r w:rsidRPr="007D62AC">
        <w:rPr>
          <w:noProof/>
        </w:rPr>
        <w:t xml:space="preserve"> на број _______________ или </w:t>
      </w:r>
      <w:r w:rsidRPr="007D62AC">
        <w:rPr>
          <w:noProof/>
        </w:rPr>
        <w:lastRenderedPageBreak/>
        <w:t>електронском поштом на адресу ___________________________,</w:t>
      </w:r>
      <w:r>
        <w:rPr>
          <w:noProof/>
        </w:rPr>
        <w:t xml:space="preserve"> а да предметну услугу</w:t>
      </w:r>
      <w:r>
        <w:rPr>
          <w:noProof/>
          <w:lang w:val="sr-Cyrl-RS"/>
        </w:rPr>
        <w:t xml:space="preserve"> сервисирања и евентуалне уградње резервних делова</w:t>
      </w:r>
      <w:r>
        <w:rPr>
          <w:noProof/>
        </w:rPr>
        <w:t xml:space="preserve"> изврши у року од ____ часова</w:t>
      </w:r>
      <w:r w:rsidRPr="007D62AC">
        <w:rPr>
          <w:noProof/>
        </w:rPr>
        <w:t xml:space="preserve"> </w:t>
      </w:r>
      <w:r w:rsidRPr="007D62AC">
        <w:rPr>
          <w:i/>
          <w:noProof/>
        </w:rPr>
        <w:t xml:space="preserve">(најдуже </w:t>
      </w:r>
      <w:r>
        <w:rPr>
          <w:i/>
          <w:noProof/>
        </w:rPr>
        <w:t>24 часа</w:t>
      </w:r>
      <w:r w:rsidRPr="007D62AC">
        <w:rPr>
          <w:i/>
          <w:noProof/>
        </w:rPr>
        <w:t>)</w:t>
      </w:r>
      <w:r>
        <w:rPr>
          <w:noProof/>
        </w:rPr>
        <w:t xml:space="preserve"> од пријема </w:t>
      </w:r>
      <w:r>
        <w:rPr>
          <w:noProof/>
          <w:lang w:val="sr-Cyrl-RS"/>
        </w:rPr>
        <w:t>позив</w:t>
      </w:r>
      <w:r>
        <w:rPr>
          <w:noProof/>
        </w:rPr>
        <w:t>а наручиоца.</w:t>
      </w:r>
    </w:p>
    <w:p w:rsidR="00036DEB" w:rsidRPr="00036DEB" w:rsidRDefault="00036DEB" w:rsidP="00036DEB">
      <w:pPr>
        <w:ind w:firstLine="720"/>
        <w:jc w:val="both"/>
        <w:rPr>
          <w:noProof/>
          <w:lang w:val="sr-Cyrl-RS"/>
        </w:rPr>
      </w:pPr>
      <w:r>
        <w:rPr>
          <w:bCs/>
          <w:noProof/>
          <w:lang w:val="sr-Cyrl-RS"/>
        </w:rPr>
        <w:t xml:space="preserve">Добављач </w:t>
      </w:r>
      <w:r w:rsidRPr="00F0745D">
        <w:rPr>
          <w:bCs/>
          <w:noProof/>
        </w:rPr>
        <w:t>се обавезује да уграђује оргиналне делове и материјал, уколико они постоје на трижишту, а уколико не постоје оргин</w:t>
      </w:r>
      <w:r>
        <w:rPr>
          <w:bCs/>
          <w:noProof/>
        </w:rPr>
        <w:t xml:space="preserve">ални делови и материјал, </w:t>
      </w:r>
      <w:r>
        <w:rPr>
          <w:bCs/>
          <w:noProof/>
          <w:lang w:val="sr-Cyrl-RS"/>
        </w:rPr>
        <w:t>добављач</w:t>
      </w:r>
      <w:r w:rsidRPr="00F0745D">
        <w:rPr>
          <w:bCs/>
          <w:noProof/>
        </w:rPr>
        <w:t xml:space="preserve"> је дужан да да предлог или понуду за избор истих, на основу чега ће наручилац дати писану сагласност. </w:t>
      </w:r>
    </w:p>
    <w:p w:rsidR="00951140" w:rsidRPr="00F0745D" w:rsidRDefault="0041553E" w:rsidP="00951140">
      <w:pPr>
        <w:ind w:firstLine="720"/>
        <w:jc w:val="both"/>
        <w:rPr>
          <w:bCs/>
          <w:noProof/>
        </w:rPr>
      </w:pPr>
      <w:r>
        <w:rPr>
          <w:bCs/>
          <w:noProof/>
          <w:lang w:val="sr-Cyrl-RS"/>
        </w:rPr>
        <w:t xml:space="preserve">Добављач, који </w:t>
      </w:r>
      <w:r>
        <w:rPr>
          <w:bCs/>
          <w:noProof/>
        </w:rPr>
        <w:t>добиј</w:t>
      </w:r>
      <w:r>
        <w:rPr>
          <w:bCs/>
          <w:noProof/>
          <w:lang w:val="sr-Cyrl-RS"/>
        </w:rPr>
        <w:t>а</w:t>
      </w:r>
      <w:r w:rsidR="00951140" w:rsidRPr="00F0745D">
        <w:rPr>
          <w:bCs/>
          <w:noProof/>
        </w:rPr>
        <w:t xml:space="preserve"> писану сагласност да замени резервн</w:t>
      </w:r>
      <w:r>
        <w:rPr>
          <w:bCs/>
          <w:noProof/>
        </w:rPr>
        <w:t xml:space="preserve">и део приликом сервиса, </w:t>
      </w:r>
      <w:r>
        <w:rPr>
          <w:bCs/>
          <w:noProof/>
          <w:lang w:val="sr-Cyrl-RS"/>
        </w:rPr>
        <w:t>обавезује се</w:t>
      </w:r>
      <w:r w:rsidR="00951140" w:rsidRPr="00F0745D">
        <w:rPr>
          <w:bCs/>
          <w:noProof/>
        </w:rPr>
        <w:t xml:space="preserve"> да након извршене уградње резервног дела и сервиса, наручиоцу остави неисправни или оштећени резервни део.</w:t>
      </w:r>
    </w:p>
    <w:p w:rsidR="00951140" w:rsidRPr="005C0296" w:rsidRDefault="0041553E" w:rsidP="005C0296">
      <w:pPr>
        <w:autoSpaceDE w:val="0"/>
        <w:autoSpaceDN w:val="0"/>
        <w:adjustRightInd w:val="0"/>
        <w:ind w:firstLine="720"/>
        <w:jc w:val="both"/>
        <w:rPr>
          <w:b/>
          <w:u w:val="single"/>
          <w:lang w:val="sr-Cyrl-RS"/>
        </w:rPr>
      </w:pPr>
      <w:r>
        <w:rPr>
          <w:bCs/>
          <w:iCs/>
          <w:lang w:val="sr-Cyrl-RS"/>
        </w:rPr>
        <w:t xml:space="preserve">Добављач се обавезује да приликом испоруке делова и њихове уградње тј. </w:t>
      </w:r>
      <w:r w:rsidRPr="00F0745D">
        <w:rPr>
          <w:noProof/>
          <w:lang w:val="sr-Cyrl-RS"/>
        </w:rPr>
        <w:t>услуг</w:t>
      </w:r>
      <w:r>
        <w:rPr>
          <w:noProof/>
          <w:lang w:val="sr-Cyrl-RS"/>
        </w:rPr>
        <w:t>е</w:t>
      </w:r>
      <w:r w:rsidRPr="00F0745D">
        <w:rPr>
          <w:noProof/>
          <w:lang w:val="sr-Cyrl-RS"/>
        </w:rPr>
        <w:t xml:space="preserve"> </w:t>
      </w:r>
      <w:r w:rsidRPr="00F0745D">
        <w:rPr>
          <w:noProof/>
        </w:rPr>
        <w:t xml:space="preserve"> сервисирањ</w:t>
      </w:r>
      <w:r w:rsidRPr="00F0745D">
        <w:rPr>
          <w:noProof/>
          <w:lang w:val="sr-Cyrl-RS"/>
        </w:rPr>
        <w:t xml:space="preserve">а </w:t>
      </w:r>
      <w:r>
        <w:rPr>
          <w:noProof/>
          <w:lang w:val="sr-Cyrl-RS"/>
        </w:rPr>
        <w:t xml:space="preserve"> </w:t>
      </w:r>
      <w:r w:rsidRPr="008A43C4">
        <w:rPr>
          <w:bCs/>
          <w:iCs/>
        </w:rPr>
        <w:t>предметне јавне набавке</w:t>
      </w:r>
      <w:r>
        <w:rPr>
          <w:bCs/>
          <w:iCs/>
          <w:lang w:val="sr-Cyrl-RS"/>
        </w:rPr>
        <w:t>, д</w:t>
      </w:r>
      <w:r w:rsidRPr="00D9694B">
        <w:rPr>
          <w:bCs/>
          <w:szCs w:val="17"/>
        </w:rPr>
        <w:t xml:space="preserve">остави </w:t>
      </w:r>
      <w:r w:rsidRPr="004B2475">
        <w:rPr>
          <w:bCs/>
          <w:szCs w:val="17"/>
        </w:rPr>
        <w:t xml:space="preserve">фотокопију </w:t>
      </w:r>
      <w:r w:rsidRPr="004B2475">
        <w:t xml:space="preserve"> д</w:t>
      </w:r>
      <w:r w:rsidRPr="004B2475">
        <w:rPr>
          <w:lang w:val="en-US"/>
        </w:rPr>
        <w:t>екларациј</w:t>
      </w:r>
      <w:r w:rsidRPr="004B2475">
        <w:rPr>
          <w:lang w:val="sr-Cyrl-RS"/>
        </w:rPr>
        <w:t>е доб</w:t>
      </w:r>
      <w:r>
        <w:rPr>
          <w:lang w:val="sr-Cyrl-RS"/>
        </w:rPr>
        <w:t>а</w:t>
      </w:r>
      <w:r w:rsidRPr="004B2475">
        <w:rPr>
          <w:lang w:val="sr-Cyrl-RS"/>
        </w:rPr>
        <w:t>ра</w:t>
      </w:r>
      <w:r>
        <w:rPr>
          <w:lang w:val="sr-Cyrl-RS"/>
        </w:rPr>
        <w:t xml:space="preserve"> за оне ставке где се тражи одговарајући квалитет, произвођач или робна марка </w:t>
      </w:r>
      <w:r w:rsidRPr="004B2475">
        <w:rPr>
          <w:lang w:val="sr-Cyrl-RS"/>
        </w:rPr>
        <w:t>из које се виде</w:t>
      </w:r>
      <w:r w:rsidRPr="004B2475">
        <w:rPr>
          <w:lang w:val="en-US"/>
        </w:rPr>
        <w:t xml:space="preserve"> </w:t>
      </w:r>
      <w:r w:rsidRPr="004B2475">
        <w:rPr>
          <w:lang w:val="sr-Cyrl-RS"/>
        </w:rPr>
        <w:t xml:space="preserve">подаци о називу производа, </w:t>
      </w:r>
      <w:r w:rsidRPr="004B2475">
        <w:rPr>
          <w:lang w:val="en-US"/>
        </w:rPr>
        <w:t>произвођач</w:t>
      </w:r>
      <w:r w:rsidRPr="004B2475">
        <w:rPr>
          <w:lang w:val="sr-Cyrl-RS"/>
        </w:rPr>
        <w:t>у</w:t>
      </w:r>
      <w:r w:rsidRPr="004B2475">
        <w:rPr>
          <w:lang w:val="en-US"/>
        </w:rPr>
        <w:t xml:space="preserve"> /назив</w:t>
      </w:r>
      <w:r w:rsidRPr="004B2475">
        <w:rPr>
          <w:lang w:val="sr-Cyrl-RS"/>
        </w:rPr>
        <w:t>,</w:t>
      </w:r>
      <w:r w:rsidRPr="004B2475">
        <w:rPr>
          <w:lang w:val="en-US"/>
        </w:rPr>
        <w:t xml:space="preserve"> седиште</w:t>
      </w:r>
      <w:r w:rsidRPr="004B2475">
        <w:rPr>
          <w:lang w:val="sr-Cyrl-RS"/>
        </w:rPr>
        <w:t xml:space="preserve"> и земља порекла</w:t>
      </w:r>
      <w:r w:rsidRPr="004B2475">
        <w:rPr>
          <w:lang w:val="en-US"/>
        </w:rPr>
        <w:t>/ која производ пакује, која  мора бити лако уочљива, јасна, читка и</w:t>
      </w:r>
      <w:r w:rsidRPr="00D9694B">
        <w:rPr>
          <w:lang w:val="en-US"/>
        </w:rPr>
        <w:t xml:space="preserve"> неизбрисива. </w:t>
      </w:r>
      <w:proofErr w:type="gramStart"/>
      <w:r w:rsidRPr="00D9694B">
        <w:rPr>
          <w:lang w:val="en-US"/>
        </w:rPr>
        <w:t xml:space="preserve">Декларација мора бити у складу са важећим Правилником о декларисању и означавању упакованих </w:t>
      </w:r>
      <w:r w:rsidRPr="00D9694B">
        <w:t>добара.</w:t>
      </w:r>
      <w:proofErr w:type="gramEnd"/>
      <w:r w:rsidRPr="00D9694B">
        <w:t xml:space="preserve"> </w:t>
      </w:r>
    </w:p>
    <w:p w:rsidR="005C0296" w:rsidRDefault="005C0296" w:rsidP="00DF49B4">
      <w:pPr>
        <w:pStyle w:val="NoSpacing"/>
        <w:ind w:firstLine="720"/>
        <w:jc w:val="both"/>
        <w:rPr>
          <w:noProof/>
          <w:lang w:val="sr-Cyrl-RS"/>
        </w:rPr>
      </w:pPr>
      <w:r w:rsidRPr="00541F45">
        <w:rPr>
          <w:rFonts w:ascii="Times New Roman" w:hAnsi="Times New Roman" w:cs="Times New Roman"/>
          <w:bCs/>
          <w:noProof/>
          <w:sz w:val="24"/>
          <w:szCs w:val="24"/>
        </w:rPr>
        <w:t xml:space="preserve">Добављач се обавезује да после </w:t>
      </w:r>
      <w:r w:rsidR="00DF49B4" w:rsidRPr="00DF49B4">
        <w:rPr>
          <w:rFonts w:ascii="Times New Roman" w:hAnsi="Times New Roman" w:cs="Times New Roman"/>
          <w:noProof/>
          <w:sz w:val="24"/>
          <w:szCs w:val="24"/>
        </w:rPr>
        <w:t xml:space="preserve">прегледа и </w:t>
      </w:r>
      <w:r w:rsidR="00DF49B4">
        <w:rPr>
          <w:rFonts w:ascii="Times New Roman" w:hAnsi="Times New Roman" w:cs="Times New Roman"/>
          <w:noProof/>
          <w:sz w:val="24"/>
          <w:szCs w:val="24"/>
        </w:rPr>
        <w:t>извршених услуга</w:t>
      </w:r>
      <w:r w:rsidR="00DF49B4">
        <w:rPr>
          <w:rFonts w:ascii="Times New Roman" w:hAnsi="Times New Roman" w:cs="Times New Roman"/>
          <w:noProof/>
          <w:sz w:val="24"/>
          <w:szCs w:val="24"/>
          <w:lang w:val="sr-Cyrl-RS"/>
        </w:rPr>
        <w:t xml:space="preserve"> </w:t>
      </w:r>
      <w:r w:rsidR="00DF49B4">
        <w:rPr>
          <w:rFonts w:ascii="Times New Roman" w:hAnsi="Times New Roman" w:cs="Times New Roman"/>
          <w:noProof/>
          <w:sz w:val="24"/>
          <w:szCs w:val="24"/>
        </w:rPr>
        <w:t>изда</w:t>
      </w:r>
      <w:r w:rsidR="00DF49B4" w:rsidRPr="00DF49B4">
        <w:rPr>
          <w:rFonts w:ascii="Times New Roman" w:hAnsi="Times New Roman" w:cs="Times New Roman"/>
          <w:noProof/>
          <w:sz w:val="24"/>
          <w:szCs w:val="24"/>
        </w:rPr>
        <w:t xml:space="preserve"> радни налог (</w:t>
      </w:r>
      <w:r w:rsidR="00DF49B4" w:rsidRPr="00DF49B4">
        <w:rPr>
          <w:rFonts w:ascii="Times New Roman" w:hAnsi="Times New Roman" w:cs="Times New Roman"/>
          <w:bCs/>
          <w:noProof/>
          <w:sz w:val="24"/>
          <w:szCs w:val="24"/>
        </w:rPr>
        <w:t>попуњен техничким подацима, датумом, именом и презименом сервисера и корисника; штампаним словима и потписан)</w:t>
      </w:r>
      <w:r w:rsidR="00DF49B4" w:rsidRPr="00DF49B4">
        <w:rPr>
          <w:rFonts w:ascii="Times New Roman" w:hAnsi="Times New Roman" w:cs="Times New Roman"/>
          <w:noProof/>
          <w:sz w:val="24"/>
          <w:szCs w:val="24"/>
        </w:rPr>
        <w:t xml:space="preserve"> о извршен</w:t>
      </w:r>
      <w:r w:rsidR="00B84961">
        <w:rPr>
          <w:rFonts w:ascii="Times New Roman" w:hAnsi="Times New Roman" w:cs="Times New Roman"/>
          <w:noProof/>
          <w:sz w:val="24"/>
          <w:szCs w:val="24"/>
          <w:lang w:val="sr-Cyrl-RS"/>
        </w:rPr>
        <w:t>им услугама</w:t>
      </w:r>
      <w:r w:rsidR="00DF49B4" w:rsidRPr="00DF49B4">
        <w:rPr>
          <w:rFonts w:ascii="Times New Roman" w:hAnsi="Times New Roman" w:cs="Times New Roman"/>
          <w:noProof/>
          <w:sz w:val="24"/>
          <w:szCs w:val="24"/>
        </w:rPr>
        <w:t xml:space="preserve"> на основу којег ће дати гаранцију за извршену услугу</w:t>
      </w:r>
      <w:r w:rsidR="00DF49B4" w:rsidRPr="00DF49B4">
        <w:rPr>
          <w:rFonts w:ascii="Times New Roman" w:hAnsi="Times New Roman" w:cs="Times New Roman"/>
          <w:noProof/>
          <w:sz w:val="24"/>
          <w:szCs w:val="24"/>
          <w:lang w:val="sr-Cyrl-RS"/>
        </w:rPr>
        <w:t xml:space="preserve">.   </w:t>
      </w:r>
    </w:p>
    <w:p w:rsidR="00163821" w:rsidRPr="00163821" w:rsidRDefault="005C0296" w:rsidP="00DF49B4">
      <w:pPr>
        <w:ind w:firstLine="720"/>
        <w:jc w:val="both"/>
      </w:pPr>
      <w:proofErr w:type="gramStart"/>
      <w:r>
        <w:t>Добљач даје гарантни рок за</w:t>
      </w:r>
      <w:r w:rsidR="00DF49B4">
        <w:rPr>
          <w:lang w:val="sr-Cyrl-RS"/>
        </w:rPr>
        <w:t xml:space="preserve"> уграђене делове и извршене услуге</w:t>
      </w:r>
      <w:r>
        <w:t xml:space="preserve"> _____ месеци (</w:t>
      </w:r>
      <w:r w:rsidRPr="0042679B">
        <w:rPr>
          <w:i/>
        </w:rPr>
        <w:t>најкраће 12 месеци)</w:t>
      </w:r>
      <w:r>
        <w:rPr>
          <w:i/>
        </w:rPr>
        <w:t xml:space="preserve"> </w:t>
      </w:r>
      <w:r>
        <w:t xml:space="preserve">од дана </w:t>
      </w:r>
      <w:r w:rsidR="00DF49B4">
        <w:rPr>
          <w:lang w:val="sr-Cyrl-RS"/>
        </w:rPr>
        <w:t>појединачно уграђених делова и извршених услуга, који ће бити потврђен записником од стране добављача и наручиоца.</w:t>
      </w:r>
      <w:proofErr w:type="gramEnd"/>
      <w:r w:rsidR="00163821" w:rsidRPr="00163821">
        <w:t xml:space="preserve"> </w:t>
      </w:r>
    </w:p>
    <w:p w:rsidR="00036DEB" w:rsidRPr="00F0745D" w:rsidRDefault="00036DEB" w:rsidP="00036DEB">
      <w:pPr>
        <w:ind w:firstLine="720"/>
        <w:jc w:val="both"/>
        <w:rPr>
          <w:noProof/>
          <w:lang w:val="sr-Cyrl-RS"/>
        </w:rPr>
      </w:pPr>
      <w:r w:rsidRPr="00F0745D">
        <w:rPr>
          <w:bCs/>
          <w:noProof/>
        </w:rPr>
        <w:t xml:space="preserve">Место извршења услуге </w:t>
      </w:r>
      <w:r w:rsidRPr="00F0745D">
        <w:rPr>
          <w:bCs/>
          <w:noProof/>
          <w:lang w:val="sr-Cyrl-RS"/>
        </w:rPr>
        <w:t>је</w:t>
      </w:r>
      <w:r w:rsidRPr="00F0745D">
        <w:rPr>
          <w:bCs/>
          <w:noProof/>
        </w:rPr>
        <w:t xml:space="preserve"> </w:t>
      </w:r>
      <w:r w:rsidRPr="00F0745D">
        <w:rPr>
          <w:noProof/>
        </w:rPr>
        <w:t>Клиничк</w:t>
      </w:r>
      <w:r w:rsidRPr="00F0745D">
        <w:rPr>
          <w:noProof/>
          <w:lang w:val="sr-Cyrl-RS"/>
        </w:rPr>
        <w:t>и</w:t>
      </w:r>
      <w:r w:rsidRPr="00F0745D">
        <w:rPr>
          <w:noProof/>
        </w:rPr>
        <w:t xml:space="preserve"> цент</w:t>
      </w:r>
      <w:r w:rsidRPr="00F0745D">
        <w:rPr>
          <w:noProof/>
          <w:lang w:val="sr-Cyrl-RS"/>
        </w:rPr>
        <w:t>а</w:t>
      </w:r>
      <w:r w:rsidRPr="00F0745D">
        <w:rPr>
          <w:noProof/>
        </w:rPr>
        <w:t xml:space="preserve">р Војводине, </w:t>
      </w:r>
      <w:r w:rsidRPr="00F0745D">
        <w:rPr>
          <w:noProof/>
          <w:lang w:val="sr-Cyrl-RS"/>
        </w:rPr>
        <w:t xml:space="preserve">ул. Хајдук Вељкова бр. 1. </w:t>
      </w:r>
      <w:r w:rsidRPr="00F0745D">
        <w:rPr>
          <w:noProof/>
        </w:rPr>
        <w:t xml:space="preserve"> Нов</w:t>
      </w:r>
      <w:r w:rsidRPr="00F0745D">
        <w:rPr>
          <w:noProof/>
          <w:lang w:val="sr-Cyrl-RS"/>
        </w:rPr>
        <w:t xml:space="preserve">и </w:t>
      </w:r>
      <w:r w:rsidRPr="00F0745D">
        <w:rPr>
          <w:noProof/>
        </w:rPr>
        <w:t xml:space="preserve"> Сад</w:t>
      </w:r>
      <w:r w:rsidRPr="00F0745D">
        <w:rPr>
          <w:noProof/>
          <w:lang w:val="sr-Cyrl-RS"/>
        </w:rPr>
        <w:t xml:space="preserve"> и ул. Бранимира Ћосића бр. 37 Нови Сад ( Клиника за гинекологију и акушерство).</w:t>
      </w:r>
    </w:p>
    <w:p w:rsidR="00163821" w:rsidRPr="00272124" w:rsidRDefault="00163821" w:rsidP="00272124">
      <w:pPr>
        <w:rPr>
          <w:b/>
          <w:noProof/>
          <w:lang w:val="sr-Cyrl-RS"/>
        </w:rPr>
      </w:pPr>
    </w:p>
    <w:p w:rsidR="00163821" w:rsidRPr="00163821" w:rsidRDefault="00163821" w:rsidP="00163821">
      <w:pPr>
        <w:jc w:val="center"/>
        <w:rPr>
          <w:b/>
          <w:noProof/>
        </w:rPr>
      </w:pPr>
      <w:r w:rsidRPr="00163821">
        <w:rPr>
          <w:b/>
          <w:noProof/>
        </w:rPr>
        <w:t>Члан 4.</w:t>
      </w:r>
    </w:p>
    <w:p w:rsidR="00163821" w:rsidRDefault="00163821" w:rsidP="00163821">
      <w:pPr>
        <w:ind w:firstLine="720"/>
        <w:jc w:val="both"/>
        <w:rPr>
          <w:noProof/>
          <w:lang w:val="sr-Cyrl-RS"/>
        </w:rPr>
      </w:pPr>
      <w:r w:rsidRPr="00163821">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272124" w:rsidRDefault="00272124" w:rsidP="00272124">
      <w:pPr>
        <w:ind w:firstLine="720"/>
        <w:jc w:val="both"/>
        <w:rPr>
          <w:bCs/>
          <w:lang w:val="sr-Cyrl-CS"/>
        </w:rPr>
      </w:pPr>
      <w:r w:rsidRPr="00F210AA">
        <w:rPr>
          <w:bCs/>
          <w:noProof/>
        </w:rPr>
        <w:t xml:space="preserve">У </w:t>
      </w:r>
      <w:r>
        <w:rPr>
          <w:bCs/>
          <w:noProof/>
        </w:rPr>
        <w:t xml:space="preserve">случају да се установи да </w:t>
      </w:r>
      <w:r>
        <w:rPr>
          <w:bCs/>
          <w:noProof/>
          <w:lang w:val="sr-Cyrl-RS"/>
        </w:rPr>
        <w:t>услуге</w:t>
      </w:r>
      <w:r w:rsidRPr="00F210AA">
        <w:rPr>
          <w:bCs/>
          <w:noProof/>
        </w:rPr>
        <w:t>, укључујући и уградни материјал који су предмет ове јавне набавке</w:t>
      </w:r>
      <w:r w:rsidRPr="00F210AA">
        <w:rPr>
          <w:b/>
          <w:bCs/>
          <w:noProof/>
        </w:rPr>
        <w:t xml:space="preserve"> </w:t>
      </w:r>
      <w:r w:rsidRPr="00F210AA">
        <w:rPr>
          <w:bCs/>
          <w:noProof/>
        </w:rPr>
        <w:t>о</w:t>
      </w:r>
      <w:r>
        <w:rPr>
          <w:bCs/>
          <w:noProof/>
        </w:rPr>
        <w:t xml:space="preserve">дступају од стандарда, </w:t>
      </w:r>
      <w:r>
        <w:rPr>
          <w:bCs/>
          <w:noProof/>
          <w:lang w:val="sr-Cyrl-RS"/>
        </w:rPr>
        <w:t>добављач</w:t>
      </w:r>
      <w:r w:rsidRPr="00F210AA">
        <w:rPr>
          <w:bCs/>
          <w:noProof/>
        </w:rPr>
        <w:t xml:space="preserve"> се обавезује да у најкраћем могућем року</w:t>
      </w:r>
      <w:r w:rsidRPr="00F210AA">
        <w:rPr>
          <w:b/>
          <w:noProof/>
        </w:rPr>
        <w:t xml:space="preserve"> </w:t>
      </w:r>
      <w:r w:rsidRPr="00F210AA">
        <w:rPr>
          <w:noProof/>
        </w:rPr>
        <w:t>изврши зам</w:t>
      </w:r>
      <w:r>
        <w:rPr>
          <w:noProof/>
        </w:rPr>
        <w:t xml:space="preserve">ену уградног материјала и </w:t>
      </w:r>
      <w:r>
        <w:rPr>
          <w:noProof/>
          <w:lang w:val="sr-Cyrl-RS"/>
        </w:rPr>
        <w:t>услуге</w:t>
      </w:r>
      <w:r w:rsidRPr="00F210AA">
        <w:rPr>
          <w:b/>
          <w:noProof/>
        </w:rPr>
        <w:t xml:space="preserve"> </w:t>
      </w:r>
      <w:r w:rsidRPr="00F210AA">
        <w:rPr>
          <w:bCs/>
          <w:noProof/>
        </w:rPr>
        <w:t>уговореног квалитета, а најкасније у року од 2</w:t>
      </w:r>
      <w:r>
        <w:rPr>
          <w:bCs/>
          <w:noProof/>
          <w:lang w:val="sr-Cyrl-RS"/>
        </w:rPr>
        <w:t>4</w:t>
      </w:r>
      <w:r w:rsidRPr="00F210AA">
        <w:rPr>
          <w:bCs/>
          <w:noProof/>
        </w:rPr>
        <w:t xml:space="preserve"> </w:t>
      </w:r>
      <w:r>
        <w:rPr>
          <w:bCs/>
          <w:noProof/>
          <w:lang w:val="sr-Cyrl-RS"/>
        </w:rPr>
        <w:t xml:space="preserve">часа </w:t>
      </w:r>
      <w:r w:rsidRPr="00F210AA">
        <w:rPr>
          <w:bCs/>
          <w:noProof/>
        </w:rPr>
        <w:t xml:space="preserve"> од  пријема писане рекламације наручиоца. </w:t>
      </w:r>
      <w:r>
        <w:rPr>
          <w:bCs/>
          <w:noProof/>
          <w:lang w:val="sr-Cyrl-RS"/>
        </w:rPr>
        <w:t>Исто тако у</w:t>
      </w:r>
      <w:r w:rsidRPr="00F0745D">
        <w:rPr>
          <w:bCs/>
          <w:lang w:val="sr-Cyrl-CS"/>
        </w:rPr>
        <w:t>колико Наручилац утврди недостатке извршених услуга</w:t>
      </w:r>
      <w:r>
        <w:rPr>
          <w:bCs/>
          <w:lang w:val="sr-Cyrl-CS"/>
        </w:rPr>
        <w:t xml:space="preserve"> у току гарантног рока, добављач </w:t>
      </w:r>
      <w:r w:rsidRPr="00F0745D">
        <w:rPr>
          <w:bCs/>
          <w:lang w:val="sr-Cyrl-CS"/>
        </w:rPr>
        <w:t>је дужан да уклони недостатке у року од 24 часа од  писаног пријема  рекламације</w:t>
      </w:r>
      <w:r>
        <w:rPr>
          <w:bCs/>
          <w:lang w:val="sr-Cyrl-CS"/>
        </w:rPr>
        <w:t xml:space="preserve"> наручиоца. </w:t>
      </w:r>
    </w:p>
    <w:p w:rsidR="00163821" w:rsidRPr="00272124" w:rsidRDefault="00163821" w:rsidP="00272124">
      <w:pPr>
        <w:jc w:val="both"/>
        <w:rPr>
          <w:bCs/>
          <w:noProof/>
          <w:lang w:val="sr-Cyrl-RS"/>
        </w:rPr>
      </w:pPr>
    </w:p>
    <w:p w:rsidR="00163821" w:rsidRPr="00163821" w:rsidRDefault="00163821" w:rsidP="00163821">
      <w:pPr>
        <w:jc w:val="center"/>
        <w:rPr>
          <w:b/>
          <w:noProof/>
        </w:rPr>
      </w:pPr>
      <w:r w:rsidRPr="00163821">
        <w:rPr>
          <w:b/>
          <w:noProof/>
        </w:rPr>
        <w:t>Члан 5.</w:t>
      </w:r>
    </w:p>
    <w:p w:rsidR="00163821" w:rsidRPr="00163821" w:rsidRDefault="00163821" w:rsidP="00163821">
      <w:pPr>
        <w:ind w:firstLine="720"/>
        <w:jc w:val="both"/>
        <w:rPr>
          <w:bCs/>
          <w:noProof/>
          <w:lang w:val="sr-Cyrl-RS"/>
        </w:rPr>
      </w:pPr>
      <w:r w:rsidRPr="00892053">
        <w:rPr>
          <w:noProof/>
        </w:rPr>
        <w:t xml:space="preserve">Наручилац се обавезује да ће уговорену накнаду за извршење услуге која је предмет овог уговора добављачу исплаћивати сукцесивно, и то </w:t>
      </w:r>
      <w:r w:rsidRPr="00892053">
        <w:rPr>
          <w:bCs/>
          <w:noProof/>
        </w:rPr>
        <w:t xml:space="preserve">у року од _____ </w:t>
      </w:r>
      <w:r w:rsidRPr="00892053">
        <w:rPr>
          <w:bCs/>
          <w:i/>
          <w:noProof/>
        </w:rPr>
        <w:t xml:space="preserve">(најкраће </w:t>
      </w:r>
      <w:r w:rsidRPr="00892053">
        <w:rPr>
          <w:bCs/>
          <w:i/>
          <w:noProof/>
          <w:lang w:val="sr-Cyrl-RS"/>
        </w:rPr>
        <w:t>6</w:t>
      </w:r>
      <w:r w:rsidRPr="00892053">
        <w:rPr>
          <w:bCs/>
          <w:i/>
          <w:noProof/>
        </w:rPr>
        <w:t>0, а најдуже 120 дана)</w:t>
      </w:r>
      <w:r w:rsidRPr="00892053">
        <w:rPr>
          <w:bCs/>
          <w:noProof/>
        </w:rPr>
        <w:t xml:space="preserve"> од дана када му добављач достави исправан рачун за </w:t>
      </w:r>
      <w:r w:rsidRPr="00892053">
        <w:rPr>
          <w:noProof/>
          <w:lang w:val="sr-Cyrl-CS"/>
        </w:rPr>
        <w:t>извршене услуге и испоручене резервне делове</w:t>
      </w:r>
      <w:r w:rsidRPr="00892053">
        <w:rPr>
          <w:bCs/>
          <w:noProof/>
        </w:rPr>
        <w:t xml:space="preserve">, </w:t>
      </w:r>
      <w:r w:rsidRPr="00892053">
        <w:rPr>
          <w:bCs/>
          <w:noProof/>
          <w:lang w:val="sr-Latn-CS"/>
        </w:rPr>
        <w:t xml:space="preserve">о чему потврду даје овлашћено лице из члана </w:t>
      </w:r>
      <w:r w:rsidRPr="00892053">
        <w:rPr>
          <w:bCs/>
          <w:noProof/>
        </w:rPr>
        <w:t>8</w:t>
      </w:r>
      <w:r w:rsidRPr="00892053">
        <w:rPr>
          <w:bCs/>
          <w:noProof/>
          <w:lang w:val="sr-Latn-CS"/>
        </w:rPr>
        <w:t>. овог уговора</w:t>
      </w:r>
      <w:r w:rsidRPr="00892053">
        <w:rPr>
          <w:bCs/>
          <w:noProof/>
        </w:rPr>
        <w:t xml:space="preserve"> којим се верификује квалитет услуга као и замена резервних делова.</w:t>
      </w:r>
    </w:p>
    <w:p w:rsidR="00163821" w:rsidRPr="00163821" w:rsidRDefault="00163821" w:rsidP="00163821">
      <w:pPr>
        <w:jc w:val="both"/>
        <w:rPr>
          <w:bCs/>
          <w:noProof/>
          <w:lang w:val="sr-Cyrl-CS"/>
        </w:rPr>
      </w:pPr>
      <w:r w:rsidRPr="00163821">
        <w:rPr>
          <w:bCs/>
          <w:noProof/>
          <w:lang w:val="sr-Cyrl-CS"/>
        </w:rPr>
        <w:lastRenderedPageBreak/>
        <w:tab/>
        <w:t xml:space="preserve">Добављач се обавезује да рачун </w:t>
      </w:r>
      <w:r w:rsidRPr="00163821">
        <w:rPr>
          <w:noProof/>
          <w:lang w:val="sr-Latn-CS"/>
        </w:rPr>
        <w:t>о извршеној услузи</w:t>
      </w:r>
      <w:r w:rsidRPr="00163821">
        <w:rPr>
          <w:bCs/>
          <w:noProof/>
          <w:lang w:val="sr-Cyrl-CS"/>
        </w:rPr>
        <w:t xml:space="preserve"> достави наручиоцу путем поште или преко писарнице наручиоца, адресирано на седиште наручиоца, Служба за набавку и складиштење.</w:t>
      </w:r>
    </w:p>
    <w:p w:rsidR="00163821" w:rsidRPr="00163821" w:rsidRDefault="00163821" w:rsidP="00163821">
      <w:pPr>
        <w:ind w:firstLine="720"/>
        <w:jc w:val="both"/>
      </w:pPr>
      <w:proofErr w:type="gramStart"/>
      <w:r w:rsidRPr="00163821">
        <w:t>Плаћање по овом уговору вршиће се до нивоа средстава обезбеђених Финансијским планом за 2014.</w:t>
      </w:r>
      <w:proofErr w:type="gramEnd"/>
      <w:r w:rsidRPr="00163821">
        <w:t xml:space="preserve"> </w:t>
      </w:r>
      <w:proofErr w:type="gramStart"/>
      <w:r w:rsidRPr="00163821">
        <w:t>и</w:t>
      </w:r>
      <w:proofErr w:type="gramEnd"/>
      <w:r w:rsidRPr="00163821">
        <w:t xml:space="preserve"> 2015. </w:t>
      </w:r>
      <w:proofErr w:type="gramStart"/>
      <w:r w:rsidRPr="00163821">
        <w:t>годину</w:t>
      </w:r>
      <w:proofErr w:type="gramEnd"/>
      <w:r w:rsidRPr="00163821">
        <w:t>, а за ове намене.</w:t>
      </w:r>
    </w:p>
    <w:p w:rsidR="00163821" w:rsidRPr="00163821" w:rsidRDefault="00163821" w:rsidP="00163821">
      <w:pPr>
        <w:ind w:firstLine="720"/>
        <w:jc w:val="both"/>
      </w:pPr>
      <w:proofErr w:type="gramStart"/>
      <w:r w:rsidRPr="00163821">
        <w:t>За обавезе које доспевају у 2014.</w:t>
      </w:r>
      <w:proofErr w:type="gramEnd"/>
      <w:r w:rsidRPr="00163821">
        <w:t xml:space="preserve"> </w:t>
      </w:r>
      <w:proofErr w:type="gramStart"/>
      <w:r w:rsidRPr="00163821">
        <w:t>години</w:t>
      </w:r>
      <w:proofErr w:type="gramEnd"/>
      <w:r w:rsidRPr="00163821">
        <w:t xml:space="preserve">, наручилац ће извршити плаћање на основу усвојеног Финансијског плана КЦВ за 2014. </w:t>
      </w:r>
      <w:proofErr w:type="gramStart"/>
      <w:r w:rsidRPr="00163821">
        <w:t>годину</w:t>
      </w:r>
      <w:proofErr w:type="gramEnd"/>
      <w:r w:rsidRPr="00163821">
        <w:t xml:space="preserve">. </w:t>
      </w:r>
      <w:proofErr w:type="gramStart"/>
      <w:r w:rsidRPr="00163821">
        <w:t>За обавезе које доспевају у 2015.</w:t>
      </w:r>
      <w:proofErr w:type="gramEnd"/>
      <w:r w:rsidRPr="00163821">
        <w:t xml:space="preserve"> </w:t>
      </w:r>
      <w:proofErr w:type="gramStart"/>
      <w:r w:rsidRPr="00163821">
        <w:t>години</w:t>
      </w:r>
      <w:proofErr w:type="gramEnd"/>
      <w:r w:rsidRPr="00163821">
        <w:t xml:space="preserve"> наручилац ће извршити плаћање по обезбеђивању финансијских средстава усвајањем Финансијског плана за 2015. </w:t>
      </w:r>
      <w:proofErr w:type="gramStart"/>
      <w:r w:rsidRPr="00163821">
        <w:t>годину</w:t>
      </w:r>
      <w:proofErr w:type="gramEnd"/>
      <w:r w:rsidRPr="00163821">
        <w:t xml:space="preserve"> или доношењем Одлуке о привременом финансирању.</w:t>
      </w:r>
    </w:p>
    <w:p w:rsidR="00163821" w:rsidRPr="00163821" w:rsidRDefault="00163821" w:rsidP="00163821">
      <w:pPr>
        <w:ind w:firstLine="720"/>
        <w:jc w:val="both"/>
        <w:rPr>
          <w:bCs/>
          <w:noProof/>
        </w:rPr>
      </w:pPr>
      <w:r w:rsidRPr="00163821">
        <w:t>У супротном уговор престаје да важи без накнаде штете због немогућности преузимања обавеза од стране наручиоца</w:t>
      </w:r>
    </w:p>
    <w:p w:rsidR="00163821" w:rsidRPr="00163821" w:rsidRDefault="00163821" w:rsidP="00163821">
      <w:pPr>
        <w:jc w:val="center"/>
        <w:rPr>
          <w:noProof/>
        </w:rPr>
      </w:pPr>
    </w:p>
    <w:p w:rsidR="00163821" w:rsidRPr="00163821" w:rsidRDefault="00163821" w:rsidP="00163821">
      <w:pPr>
        <w:jc w:val="center"/>
        <w:rPr>
          <w:b/>
          <w:noProof/>
          <w:lang w:val="sr-Cyrl-CS"/>
        </w:rPr>
      </w:pPr>
      <w:r w:rsidRPr="00163821">
        <w:rPr>
          <w:b/>
          <w:noProof/>
          <w:lang w:val="en-US"/>
        </w:rPr>
        <w:t>Члан 6.</w:t>
      </w:r>
    </w:p>
    <w:p w:rsidR="00163821" w:rsidRPr="00163821" w:rsidRDefault="00163821" w:rsidP="00163821">
      <w:pPr>
        <w:ind w:firstLine="720"/>
        <w:jc w:val="both"/>
        <w:rPr>
          <w:noProof/>
        </w:rPr>
      </w:pPr>
      <w:r w:rsidRPr="00163821">
        <w:rPr>
          <w:noProof/>
        </w:rPr>
        <w:t>Уговорне стране констатују да је добављач доставио наручиоцу следећа средства обезбеђења са овлашћењима за наплату:</w:t>
      </w:r>
    </w:p>
    <w:p w:rsidR="00163821" w:rsidRPr="00163821" w:rsidRDefault="00163821" w:rsidP="00163821">
      <w:pPr>
        <w:ind w:firstLine="708"/>
        <w:jc w:val="both"/>
        <w:rPr>
          <w:noProof/>
        </w:rPr>
      </w:pPr>
      <w:r w:rsidRPr="00163821">
        <w:rPr>
          <w:b/>
        </w:rPr>
        <w:t>-регистровану бланко меницу и менично овлашћење</w:t>
      </w:r>
      <w:r w:rsidRPr="00163821">
        <w:rPr>
          <w:b/>
          <w:noProof/>
        </w:rPr>
        <w:t xml:space="preserve"> за извршење уговорне обавезе</w:t>
      </w:r>
      <w:r w:rsidRPr="00163821">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63821" w:rsidRPr="00163821" w:rsidRDefault="00163821" w:rsidP="00163821">
      <w:pPr>
        <w:ind w:firstLine="708"/>
        <w:jc w:val="both"/>
        <w:rPr>
          <w:noProof/>
        </w:rPr>
      </w:pPr>
      <w:r w:rsidRPr="00163821">
        <w:rPr>
          <w:b/>
        </w:rPr>
        <w:t>-регистровану бланко меницу и менично овлашћење</w:t>
      </w:r>
      <w:r w:rsidRPr="00163821">
        <w:rPr>
          <w:b/>
          <w:noProof/>
        </w:rPr>
        <w:t xml:space="preserve"> за отклањање недостатака у гарантном року</w:t>
      </w:r>
      <w:r w:rsidRPr="00163821">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163821" w:rsidRPr="00163821" w:rsidRDefault="00163821" w:rsidP="00163821">
      <w:pPr>
        <w:rPr>
          <w:noProof/>
          <w:lang w:val="sr-Cyrl-CS"/>
        </w:rPr>
      </w:pPr>
    </w:p>
    <w:p w:rsidR="00163821" w:rsidRPr="00163821" w:rsidRDefault="00163821" w:rsidP="00163821">
      <w:pPr>
        <w:jc w:val="center"/>
        <w:rPr>
          <w:b/>
          <w:noProof/>
        </w:rPr>
      </w:pPr>
      <w:r w:rsidRPr="00163821">
        <w:rPr>
          <w:b/>
          <w:noProof/>
        </w:rPr>
        <w:t>Члан 7.</w:t>
      </w:r>
    </w:p>
    <w:p w:rsidR="00163821" w:rsidRPr="00163821" w:rsidRDefault="00163821" w:rsidP="00163821">
      <w:pPr>
        <w:ind w:firstLine="720"/>
        <w:jc w:val="both"/>
        <w:rPr>
          <w:rFonts w:eastAsiaTheme="minorEastAsia"/>
          <w:noProof/>
          <w:lang w:val="en-US"/>
        </w:rPr>
      </w:pPr>
      <w:r w:rsidRPr="00163821">
        <w:rPr>
          <w:rFonts w:eastAsiaTheme="minorEastAsia"/>
          <w:noProof/>
          <w:lang w:val="en-US"/>
        </w:rPr>
        <w:t>Уколико добављач не поступа у складу са обавезама које је преузео закључењем овог уговора наручилац има право:</w:t>
      </w:r>
    </w:p>
    <w:p w:rsidR="00163821" w:rsidRPr="00163821" w:rsidRDefault="00163821" w:rsidP="00163821">
      <w:pPr>
        <w:ind w:firstLine="720"/>
        <w:jc w:val="both"/>
        <w:rPr>
          <w:rFonts w:eastAsiaTheme="minorEastAsia"/>
          <w:noProof/>
          <w:lang w:val="en-US"/>
        </w:rPr>
      </w:pPr>
      <w:r w:rsidRPr="00163821">
        <w:rPr>
          <w:rFonts w:eastAsiaTheme="minorEastAsia"/>
          <w:noProof/>
          <w:lang w:val="en-US"/>
        </w:rPr>
        <w:t>- да једнострано раскине овај уговор и да наплати средства обезбеђења из члана 6. овог уговора;</w:t>
      </w:r>
    </w:p>
    <w:p w:rsidR="00163821" w:rsidRPr="00163821" w:rsidRDefault="00163821" w:rsidP="00163821">
      <w:pPr>
        <w:ind w:firstLine="720"/>
        <w:jc w:val="both"/>
        <w:rPr>
          <w:rFonts w:eastAsiaTheme="minorEastAsia"/>
          <w:noProof/>
          <w:lang w:val="en-US"/>
        </w:rPr>
      </w:pPr>
      <w:r w:rsidRPr="00163821">
        <w:rPr>
          <w:rFonts w:eastAsiaTheme="minorEastAsia"/>
          <w:noProof/>
          <w:lang w:val="en-US"/>
        </w:rPr>
        <w:t>- да овај уговор остави на снази и да уговорену цену умањи за 10%</w:t>
      </w:r>
    </w:p>
    <w:p w:rsidR="00163821" w:rsidRPr="00163821" w:rsidRDefault="00163821" w:rsidP="00163821">
      <w:pPr>
        <w:jc w:val="both"/>
        <w:rPr>
          <w:noProof/>
        </w:rPr>
      </w:pPr>
    </w:p>
    <w:p w:rsidR="00163821" w:rsidRPr="00163821" w:rsidRDefault="00163821" w:rsidP="00163821">
      <w:pPr>
        <w:jc w:val="center"/>
        <w:rPr>
          <w:b/>
          <w:noProof/>
        </w:rPr>
      </w:pPr>
      <w:r w:rsidRPr="00163821">
        <w:rPr>
          <w:b/>
          <w:noProof/>
        </w:rPr>
        <w:t>Члан 8.</w:t>
      </w:r>
    </w:p>
    <w:p w:rsidR="00163821" w:rsidRPr="00163821" w:rsidRDefault="00163821" w:rsidP="00163821">
      <w:pPr>
        <w:ind w:firstLine="720"/>
        <w:jc w:val="both"/>
        <w:rPr>
          <w:noProof/>
        </w:rPr>
      </w:pPr>
      <w:r w:rsidRPr="00163821">
        <w:rPr>
          <w:noProof/>
        </w:rPr>
        <w:t xml:space="preserve">За праћење техничке реализације овог уговора у име наручиоца овлашћује се </w:t>
      </w:r>
      <w:r w:rsidRPr="00163821">
        <w:rPr>
          <w:noProof/>
          <w:lang w:val="sr-Cyrl-CS"/>
        </w:rPr>
        <w:t>________</w:t>
      </w:r>
      <w:r w:rsidRPr="00163821">
        <w:rPr>
          <w:noProof/>
        </w:rPr>
        <w:t>________</w:t>
      </w:r>
      <w:r w:rsidRPr="00163821">
        <w:rPr>
          <w:noProof/>
          <w:lang w:val="sr-Cyrl-CS"/>
        </w:rPr>
        <w:t>______</w:t>
      </w:r>
      <w:r w:rsidRPr="00163821">
        <w:rPr>
          <w:noProof/>
        </w:rPr>
        <w:t>.</w:t>
      </w:r>
    </w:p>
    <w:p w:rsidR="00163821" w:rsidRPr="00163821" w:rsidRDefault="00163821" w:rsidP="00163821">
      <w:pPr>
        <w:ind w:firstLine="720"/>
        <w:jc w:val="both"/>
        <w:rPr>
          <w:noProof/>
        </w:rPr>
      </w:pPr>
      <w:r w:rsidRPr="00163821">
        <w:rPr>
          <w:noProof/>
        </w:rPr>
        <w:t xml:space="preserve">За праћење извршења уговорних обавеза уговорних страна и финансијске реализације овог уговора у име наручиоца овлашћује се </w:t>
      </w:r>
      <w:r w:rsidRPr="00163821">
        <w:rPr>
          <w:noProof/>
          <w:lang w:val="sr-Cyrl-CS"/>
        </w:rPr>
        <w:t>_______________________</w:t>
      </w:r>
      <w:r w:rsidRPr="00163821">
        <w:rPr>
          <w:noProof/>
        </w:rPr>
        <w:t>.</w:t>
      </w:r>
    </w:p>
    <w:p w:rsidR="00163821" w:rsidRPr="00163821" w:rsidRDefault="00163821" w:rsidP="00163821">
      <w:pPr>
        <w:ind w:firstLine="720"/>
        <w:jc w:val="both"/>
        <w:rPr>
          <w:noProof/>
        </w:rPr>
      </w:pPr>
    </w:p>
    <w:p w:rsidR="00163821" w:rsidRPr="00163821" w:rsidRDefault="00163821" w:rsidP="00163821">
      <w:pPr>
        <w:jc w:val="center"/>
        <w:rPr>
          <w:b/>
          <w:noProof/>
          <w:lang w:val="sr-Cyrl-CS"/>
        </w:rPr>
      </w:pPr>
      <w:r w:rsidRPr="00163821">
        <w:rPr>
          <w:b/>
          <w:noProof/>
        </w:rPr>
        <w:t>Члан 9.</w:t>
      </w:r>
    </w:p>
    <w:p w:rsidR="00163821" w:rsidRPr="00163821" w:rsidRDefault="00163821" w:rsidP="00163821">
      <w:pPr>
        <w:ind w:firstLine="720"/>
        <w:jc w:val="both"/>
        <w:rPr>
          <w:noProof/>
        </w:rPr>
      </w:pPr>
      <w:r w:rsidRPr="00163821">
        <w:rPr>
          <w:noProof/>
        </w:rPr>
        <w:t xml:space="preserve">Уговорне стране су сагласне да се измене и допуне овог уговора врше путем протокола о спровођењу овог уговора закљученим између уговорних страна. </w:t>
      </w:r>
    </w:p>
    <w:p w:rsidR="00163821" w:rsidRPr="00163821" w:rsidRDefault="00163821" w:rsidP="00163821">
      <w:pPr>
        <w:ind w:firstLine="720"/>
        <w:jc w:val="both"/>
        <w:rPr>
          <w:b/>
          <w:noProof/>
        </w:rPr>
      </w:pPr>
    </w:p>
    <w:p w:rsidR="00163821" w:rsidRPr="00163821" w:rsidRDefault="00163821" w:rsidP="00163821">
      <w:pPr>
        <w:jc w:val="center"/>
        <w:rPr>
          <w:b/>
          <w:noProof/>
        </w:rPr>
      </w:pPr>
      <w:r w:rsidRPr="00163821">
        <w:rPr>
          <w:b/>
          <w:noProof/>
        </w:rPr>
        <w:t>Члан 10.</w:t>
      </w:r>
    </w:p>
    <w:p w:rsidR="00163821" w:rsidRPr="00163821" w:rsidRDefault="00163821" w:rsidP="00163821">
      <w:pPr>
        <w:ind w:firstLine="720"/>
        <w:jc w:val="both"/>
        <w:rPr>
          <w:rFonts w:eastAsiaTheme="minorEastAsia"/>
          <w:noProof/>
          <w:lang w:val="en-US"/>
        </w:rPr>
      </w:pPr>
      <w:r w:rsidRPr="00163821">
        <w:rPr>
          <w:rFonts w:eastAsiaTheme="minorEastAsia"/>
          <w:noProof/>
          <w:lang w:val="en-US"/>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163821" w:rsidRPr="00163821" w:rsidRDefault="00163821" w:rsidP="00163821">
      <w:pPr>
        <w:jc w:val="both"/>
        <w:rPr>
          <w:noProof/>
          <w:lang w:val="sr-Cyrl-RS"/>
        </w:rPr>
      </w:pPr>
    </w:p>
    <w:p w:rsidR="00163821" w:rsidRDefault="00163821" w:rsidP="00163821">
      <w:pPr>
        <w:jc w:val="both"/>
        <w:rPr>
          <w:noProof/>
          <w:lang w:val="sr-Cyrl-RS"/>
        </w:rPr>
      </w:pPr>
    </w:p>
    <w:p w:rsidR="00FD3552" w:rsidRPr="00FD3552" w:rsidRDefault="00FD3552" w:rsidP="00163821">
      <w:pPr>
        <w:jc w:val="both"/>
        <w:rPr>
          <w:noProof/>
          <w:lang w:val="sr-Cyrl-RS"/>
        </w:rPr>
      </w:pPr>
    </w:p>
    <w:p w:rsidR="00163821" w:rsidRPr="00163821" w:rsidRDefault="00163821" w:rsidP="00163821">
      <w:pPr>
        <w:jc w:val="center"/>
        <w:rPr>
          <w:b/>
          <w:noProof/>
        </w:rPr>
      </w:pPr>
      <w:r w:rsidRPr="00163821">
        <w:rPr>
          <w:b/>
          <w:noProof/>
        </w:rPr>
        <w:lastRenderedPageBreak/>
        <w:t>Члан 11.</w:t>
      </w:r>
    </w:p>
    <w:p w:rsidR="00163821" w:rsidRPr="00163821" w:rsidRDefault="00163821" w:rsidP="00163821">
      <w:pPr>
        <w:ind w:firstLine="741"/>
        <w:jc w:val="both"/>
        <w:rPr>
          <w:noProof/>
        </w:rPr>
      </w:pPr>
      <w:r w:rsidRPr="00163821">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63821" w:rsidRDefault="00163821" w:rsidP="00163821">
      <w:pPr>
        <w:ind w:firstLine="720"/>
        <w:jc w:val="both"/>
        <w:rPr>
          <w:noProof/>
          <w:lang w:val="sr-Cyrl-RS"/>
        </w:rPr>
      </w:pPr>
    </w:p>
    <w:p w:rsidR="00FD3552" w:rsidRPr="00FD3552" w:rsidRDefault="00FD3552" w:rsidP="00163821">
      <w:pPr>
        <w:ind w:firstLine="720"/>
        <w:jc w:val="both"/>
        <w:rPr>
          <w:noProof/>
          <w:lang w:val="sr-Cyrl-RS"/>
        </w:rPr>
      </w:pPr>
    </w:p>
    <w:p w:rsidR="00163821" w:rsidRPr="00163821" w:rsidRDefault="00163821" w:rsidP="00163821">
      <w:pPr>
        <w:jc w:val="center"/>
        <w:rPr>
          <w:b/>
          <w:noProof/>
        </w:rPr>
      </w:pPr>
      <w:r w:rsidRPr="00163821">
        <w:rPr>
          <w:b/>
          <w:noProof/>
        </w:rPr>
        <w:t>Члан 12.</w:t>
      </w:r>
    </w:p>
    <w:p w:rsidR="00163821" w:rsidRPr="00163821" w:rsidRDefault="00163821" w:rsidP="00163821">
      <w:pPr>
        <w:ind w:firstLine="741"/>
        <w:jc w:val="both"/>
        <w:rPr>
          <w:noProof/>
        </w:rPr>
      </w:pPr>
      <w:r w:rsidRPr="00163821">
        <w:rPr>
          <w:noProof/>
        </w:rPr>
        <w:t>Овај уговор је сачињен у шест истоветних примерака од којих наручилац задржава четири, а добављач два примерка.</w:t>
      </w:r>
    </w:p>
    <w:p w:rsidR="00163821" w:rsidRPr="00163821" w:rsidRDefault="00163821" w:rsidP="00163821">
      <w:pPr>
        <w:rPr>
          <w:noProof/>
          <w:highlight w:val="yellow"/>
        </w:rPr>
      </w:pPr>
    </w:p>
    <w:p w:rsidR="00163821" w:rsidRPr="00163821" w:rsidRDefault="00163821" w:rsidP="00163821"/>
    <w:p w:rsidR="00163821" w:rsidRDefault="00163821" w:rsidP="00B819C7">
      <w:pPr>
        <w:ind w:left="1440" w:firstLine="720"/>
        <w:jc w:val="both"/>
        <w:rPr>
          <w:noProof/>
          <w:sz w:val="16"/>
          <w:szCs w:val="16"/>
        </w:rPr>
      </w:pPr>
    </w:p>
    <w:tbl>
      <w:tblPr>
        <w:tblW w:w="8677" w:type="dxa"/>
        <w:jc w:val="center"/>
        <w:tblLook w:val="0000" w:firstRow="0" w:lastRow="0" w:firstColumn="0" w:lastColumn="0" w:noHBand="0" w:noVBand="0"/>
      </w:tblPr>
      <w:tblGrid>
        <w:gridCol w:w="3772"/>
        <w:gridCol w:w="567"/>
        <w:gridCol w:w="4338"/>
      </w:tblGrid>
      <w:tr w:rsidR="00FD3552" w:rsidRPr="00FD3552" w:rsidTr="003D1197">
        <w:trPr>
          <w:trHeight w:val="404"/>
          <w:jc w:val="center"/>
        </w:trPr>
        <w:tc>
          <w:tcPr>
            <w:tcW w:w="3772" w:type="dxa"/>
            <w:vAlign w:val="center"/>
          </w:tcPr>
          <w:p w:rsidR="00FD3552" w:rsidRPr="00FD3552" w:rsidRDefault="00FD3552" w:rsidP="00FD3552">
            <w:pPr>
              <w:rPr>
                <w:rFonts w:eastAsiaTheme="minorEastAsia"/>
                <w:noProof/>
                <w:lang w:val="en-US"/>
              </w:rPr>
            </w:pPr>
            <w:r w:rsidRPr="00FD3552">
              <w:rPr>
                <w:rFonts w:eastAsiaTheme="minorEastAsia"/>
                <w:noProof/>
                <w:lang w:val="en-US"/>
              </w:rPr>
              <w:t xml:space="preserve">      ЗА ДОБАВЉАЧА:</w:t>
            </w:r>
          </w:p>
        </w:tc>
        <w:tc>
          <w:tcPr>
            <w:tcW w:w="567" w:type="dxa"/>
          </w:tcPr>
          <w:p w:rsidR="00FD3552" w:rsidRPr="00FD3552" w:rsidRDefault="00FD3552" w:rsidP="00FD3552">
            <w:pPr>
              <w:rPr>
                <w:rFonts w:eastAsiaTheme="minorEastAsia"/>
                <w:noProof/>
                <w:lang w:val="en-US"/>
              </w:rPr>
            </w:pPr>
          </w:p>
        </w:tc>
        <w:tc>
          <w:tcPr>
            <w:tcW w:w="4338" w:type="dxa"/>
            <w:vAlign w:val="center"/>
          </w:tcPr>
          <w:p w:rsidR="00FD3552" w:rsidRPr="00FD3552" w:rsidRDefault="00FD3552" w:rsidP="00FD3552">
            <w:pPr>
              <w:rPr>
                <w:rFonts w:eastAsiaTheme="minorEastAsia"/>
                <w:noProof/>
                <w:lang w:val="en-US"/>
              </w:rPr>
            </w:pPr>
            <w:r w:rsidRPr="00FD3552">
              <w:rPr>
                <w:rFonts w:eastAsiaTheme="minorEastAsia"/>
                <w:noProof/>
                <w:lang w:val="en-US"/>
              </w:rPr>
              <w:t xml:space="preserve">             ЗА НАРУЧИОЦА:</w:t>
            </w:r>
          </w:p>
        </w:tc>
      </w:tr>
      <w:tr w:rsidR="00FD3552" w:rsidRPr="00FD3552" w:rsidTr="003D1197">
        <w:trPr>
          <w:trHeight w:val="417"/>
          <w:jc w:val="center"/>
        </w:trPr>
        <w:tc>
          <w:tcPr>
            <w:tcW w:w="3772" w:type="dxa"/>
            <w:vAlign w:val="center"/>
          </w:tcPr>
          <w:p w:rsidR="00FD3552" w:rsidRPr="00FD3552" w:rsidRDefault="00FD3552" w:rsidP="00FD3552">
            <w:pPr>
              <w:rPr>
                <w:rFonts w:eastAsiaTheme="minorEastAsia"/>
                <w:noProof/>
                <w:lang w:val="en-US"/>
              </w:rPr>
            </w:pPr>
            <w:r w:rsidRPr="00FD3552">
              <w:rPr>
                <w:rFonts w:eastAsiaTheme="minorEastAsia"/>
                <w:noProof/>
                <w:lang w:val="en-US"/>
              </w:rPr>
              <w:t xml:space="preserve">           ДИРЕКТОР</w:t>
            </w:r>
          </w:p>
        </w:tc>
        <w:tc>
          <w:tcPr>
            <w:tcW w:w="567" w:type="dxa"/>
          </w:tcPr>
          <w:p w:rsidR="00FD3552" w:rsidRPr="00FD3552" w:rsidRDefault="00FD3552" w:rsidP="00FD3552">
            <w:pPr>
              <w:rPr>
                <w:rFonts w:eastAsiaTheme="minorEastAsia"/>
                <w:noProof/>
                <w:lang w:val="en-US"/>
              </w:rPr>
            </w:pPr>
          </w:p>
        </w:tc>
        <w:tc>
          <w:tcPr>
            <w:tcW w:w="4338" w:type="dxa"/>
            <w:vAlign w:val="center"/>
          </w:tcPr>
          <w:p w:rsidR="00FD3552" w:rsidRPr="00FD3552" w:rsidRDefault="00FD3552" w:rsidP="00FD3552">
            <w:pPr>
              <w:rPr>
                <w:rFonts w:eastAsiaTheme="minorEastAsia"/>
                <w:noProof/>
                <w:lang w:val="en-US"/>
              </w:rPr>
            </w:pPr>
            <w:r w:rsidRPr="00FD3552">
              <w:rPr>
                <w:rFonts w:eastAsiaTheme="minorEastAsia"/>
                <w:noProof/>
                <w:lang w:val="en-US"/>
              </w:rPr>
              <w:t xml:space="preserve">                   ДИРЕКТОР</w:t>
            </w:r>
          </w:p>
        </w:tc>
      </w:tr>
      <w:tr w:rsidR="00FD3552" w:rsidRPr="00FD3552" w:rsidTr="003D1197">
        <w:trPr>
          <w:trHeight w:val="404"/>
          <w:jc w:val="center"/>
        </w:trPr>
        <w:tc>
          <w:tcPr>
            <w:tcW w:w="3772" w:type="dxa"/>
            <w:vAlign w:val="bottom"/>
          </w:tcPr>
          <w:p w:rsidR="00FD3552" w:rsidRPr="00FD3552" w:rsidRDefault="00FD3552" w:rsidP="00FD3552">
            <w:pPr>
              <w:rPr>
                <w:rFonts w:eastAsiaTheme="minorEastAsia"/>
                <w:noProof/>
                <w:lang w:val="en-US"/>
              </w:rPr>
            </w:pPr>
          </w:p>
          <w:p w:rsidR="00FD3552" w:rsidRPr="00FD3552" w:rsidRDefault="00FD3552" w:rsidP="00FD3552">
            <w:pPr>
              <w:rPr>
                <w:rFonts w:eastAsiaTheme="minorEastAsia"/>
                <w:noProof/>
                <w:lang w:val="en-US"/>
              </w:rPr>
            </w:pPr>
            <w:r w:rsidRPr="00FD3552">
              <w:rPr>
                <w:rFonts w:eastAsiaTheme="minorEastAsia"/>
                <w:noProof/>
                <w:lang w:val="en-US"/>
              </w:rPr>
              <w:t>________________________</w:t>
            </w:r>
          </w:p>
        </w:tc>
        <w:tc>
          <w:tcPr>
            <w:tcW w:w="567" w:type="dxa"/>
            <w:vAlign w:val="bottom"/>
          </w:tcPr>
          <w:p w:rsidR="00FD3552" w:rsidRPr="00FD3552" w:rsidRDefault="00FD3552" w:rsidP="00FD3552">
            <w:pPr>
              <w:rPr>
                <w:rFonts w:eastAsiaTheme="minorEastAsia"/>
                <w:noProof/>
                <w:lang w:val="en-US"/>
              </w:rPr>
            </w:pPr>
          </w:p>
        </w:tc>
        <w:tc>
          <w:tcPr>
            <w:tcW w:w="4338" w:type="dxa"/>
            <w:vAlign w:val="bottom"/>
          </w:tcPr>
          <w:p w:rsidR="00FD3552" w:rsidRPr="00FD3552" w:rsidRDefault="00FD3552" w:rsidP="00FD3552">
            <w:pPr>
              <w:rPr>
                <w:rFonts w:eastAsiaTheme="minorEastAsia"/>
                <w:noProof/>
                <w:lang w:val="en-US"/>
              </w:rPr>
            </w:pPr>
            <w:r w:rsidRPr="00FD3552">
              <w:rPr>
                <w:rFonts w:eastAsiaTheme="minorEastAsia"/>
                <w:noProof/>
                <w:lang w:val="en-US"/>
              </w:rPr>
              <w:t>________________________________</w:t>
            </w:r>
          </w:p>
        </w:tc>
      </w:tr>
      <w:tr w:rsidR="00FD3552" w:rsidRPr="00FD3552" w:rsidTr="003D1197">
        <w:trPr>
          <w:trHeight w:val="417"/>
          <w:jc w:val="center"/>
        </w:trPr>
        <w:tc>
          <w:tcPr>
            <w:tcW w:w="3772" w:type="dxa"/>
            <w:vAlign w:val="center"/>
          </w:tcPr>
          <w:p w:rsidR="00FD3552" w:rsidRPr="00FD3552" w:rsidRDefault="00FD3552" w:rsidP="00FD3552">
            <w:pPr>
              <w:rPr>
                <w:rFonts w:eastAsiaTheme="minorEastAsia"/>
                <w:i/>
                <w:noProof/>
                <w:lang w:val="en-US"/>
              </w:rPr>
            </w:pPr>
            <w:r w:rsidRPr="00FD3552">
              <w:rPr>
                <w:rFonts w:eastAsiaTheme="minorEastAsia"/>
                <w:i/>
                <w:noProof/>
                <w:lang w:val="en-US"/>
              </w:rPr>
              <w:t xml:space="preserve">       </w:t>
            </w:r>
          </w:p>
        </w:tc>
        <w:tc>
          <w:tcPr>
            <w:tcW w:w="567" w:type="dxa"/>
          </w:tcPr>
          <w:p w:rsidR="00FD3552" w:rsidRPr="00FD3552" w:rsidRDefault="00FD3552" w:rsidP="00FD3552">
            <w:pPr>
              <w:rPr>
                <w:rFonts w:eastAsiaTheme="minorEastAsia"/>
                <w:i/>
                <w:noProof/>
                <w:lang w:val="en-US"/>
              </w:rPr>
            </w:pPr>
          </w:p>
        </w:tc>
        <w:tc>
          <w:tcPr>
            <w:tcW w:w="4338" w:type="dxa"/>
            <w:vAlign w:val="center"/>
          </w:tcPr>
          <w:p w:rsidR="00FD3552" w:rsidRPr="00FD3552" w:rsidRDefault="00FD3552" w:rsidP="00FD3552">
            <w:pPr>
              <w:rPr>
                <w:rFonts w:eastAsiaTheme="minorEastAsia"/>
                <w:i/>
                <w:noProof/>
                <w:lang w:val="sr-Cyrl-RS"/>
              </w:rPr>
            </w:pPr>
          </w:p>
        </w:tc>
      </w:tr>
    </w:tbl>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163821">
      <w:pPr>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163821" w:rsidRDefault="00163821"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Default="00C36A0A" w:rsidP="00B819C7">
      <w:pPr>
        <w:ind w:left="1440" w:firstLine="720"/>
        <w:jc w:val="both"/>
        <w:rPr>
          <w:noProof/>
          <w:sz w:val="16"/>
          <w:szCs w:val="16"/>
          <w:lang w:val="sr-Cyrl-RS"/>
        </w:rPr>
      </w:pPr>
    </w:p>
    <w:p w:rsidR="00C36A0A" w:rsidRPr="00C36A0A" w:rsidRDefault="00C36A0A" w:rsidP="00B819C7">
      <w:pPr>
        <w:ind w:left="1440" w:firstLine="720"/>
        <w:jc w:val="both"/>
        <w:rPr>
          <w:noProof/>
          <w:sz w:val="16"/>
          <w:szCs w:val="16"/>
          <w:lang w:val="sr-Cyrl-RS"/>
        </w:rPr>
      </w:pPr>
    </w:p>
    <w:p w:rsidR="00EE4E88" w:rsidRDefault="00EE4E88" w:rsidP="00B819C7">
      <w:pPr>
        <w:ind w:left="1440" w:firstLine="720"/>
        <w:jc w:val="both"/>
        <w:rPr>
          <w:noProof/>
          <w:sz w:val="16"/>
          <w:szCs w:val="16"/>
        </w:rPr>
      </w:pPr>
    </w:p>
    <w:p w:rsidR="00EE4E88" w:rsidRDefault="00EE4E88" w:rsidP="00B819C7">
      <w:pPr>
        <w:ind w:left="1440" w:firstLine="720"/>
        <w:jc w:val="both"/>
        <w:rPr>
          <w:noProof/>
          <w:sz w:val="16"/>
          <w:szCs w:val="16"/>
        </w:rPr>
      </w:pPr>
    </w:p>
    <w:p w:rsidR="00163821" w:rsidRPr="00AE1407" w:rsidRDefault="00163821" w:rsidP="00B819C7">
      <w:pPr>
        <w:ind w:left="1440" w:firstLine="720"/>
        <w:jc w:val="both"/>
        <w:rPr>
          <w:noProof/>
          <w:sz w:val="16"/>
          <w:szCs w:val="16"/>
        </w:rPr>
      </w:pPr>
    </w:p>
    <w:p w:rsidR="00B819C7" w:rsidRPr="00AE1407" w:rsidRDefault="00B819C7" w:rsidP="00B819C7">
      <w:pPr>
        <w:ind w:left="1440" w:firstLine="720"/>
        <w:jc w:val="both"/>
        <w:rPr>
          <w:noProof/>
          <w:sz w:val="16"/>
          <w:szCs w:val="16"/>
        </w:rPr>
      </w:pPr>
    </w:p>
    <w:p w:rsidR="002D5B2C" w:rsidRPr="00BC6DD7" w:rsidRDefault="002D5B2C" w:rsidP="00BC6DD7">
      <w:pPr>
        <w:pStyle w:val="Heading1"/>
        <w:numPr>
          <w:ilvl w:val="0"/>
          <w:numId w:val="48"/>
        </w:numPr>
        <w:jc w:val="center"/>
        <w:rPr>
          <w:sz w:val="28"/>
          <w:szCs w:val="28"/>
        </w:rPr>
      </w:pPr>
      <w:bookmarkStart w:id="37" w:name="_Toc375826010"/>
      <w:bookmarkStart w:id="38" w:name="_Toc389030817"/>
      <w:bookmarkStart w:id="39" w:name="_Toc389030882"/>
      <w:bookmarkStart w:id="40" w:name="_Toc389566218"/>
      <w:r w:rsidRPr="00BC6DD7">
        <w:rPr>
          <w:sz w:val="28"/>
          <w:szCs w:val="28"/>
        </w:rPr>
        <w:lastRenderedPageBreak/>
        <w:t>ИЗЈАВА О НЕЗАВИСНОЈ ПОНУДИ</w:t>
      </w:r>
      <w:bookmarkEnd w:id="37"/>
      <w:bookmarkEnd w:id="38"/>
      <w:bookmarkEnd w:id="39"/>
      <w:bookmarkEnd w:id="4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proofErr w:type="gramStart"/>
      <w:r w:rsidRPr="00AE1407">
        <w:rPr>
          <w:noProof/>
        </w:rPr>
        <w:t xml:space="preserve">Понуђач </w:t>
      </w:r>
      <w:r w:rsidR="00A23F31" w:rsidRPr="00AE1407">
        <w:t>.....................................................................................</w:t>
      </w:r>
      <w:proofErr w:type="gramEnd"/>
      <w:r w:rsidR="00A23F31" w:rsidRPr="00AE1407">
        <w:t xml:space="preserve"> </w:t>
      </w:r>
      <w:r w:rsidR="00A23F31" w:rsidRPr="00AE1407">
        <w:rPr>
          <w:i/>
          <w:iCs/>
        </w:rPr>
        <w:t>[</w:t>
      </w:r>
      <w:proofErr w:type="gramStart"/>
      <w:r w:rsidR="00A23F31" w:rsidRPr="00AE1407">
        <w:rPr>
          <w:i/>
        </w:rPr>
        <w:t>навести</w:t>
      </w:r>
      <w:proofErr w:type="gramEnd"/>
      <w:r w:rsidR="00A23F31" w:rsidRPr="00AE1407">
        <w:rPr>
          <w:i/>
        </w:rPr>
        <w:t xml:space="preserve">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w:t>
      </w:r>
      <w:r w:rsidR="008A435B">
        <w:rPr>
          <w:noProof/>
          <w:lang w:val="sr-Cyrl-RS"/>
        </w:rPr>
        <w:t>Сервис и одржавање опреме у котларницама и њиховим  подстаницама Клиничког центра Војводине,</w:t>
      </w:r>
      <w:r w:rsidR="00A23F31" w:rsidRPr="00AE1407">
        <w:rPr>
          <w:i/>
          <w:lang w:val="sr-Cyrl-CS"/>
        </w:rPr>
        <w:t xml:space="preserve"> </w:t>
      </w:r>
      <w:r w:rsidR="00A23F31" w:rsidRPr="00AE1407">
        <w:rPr>
          <w:lang w:val="sr-Cyrl-CS"/>
        </w:rPr>
        <w:t>б</w:t>
      </w:r>
      <w:r w:rsidR="00A23F31" w:rsidRPr="00AE1407">
        <w:t xml:space="preserve">р. </w:t>
      </w:r>
      <w:r w:rsidR="008A435B">
        <w:rPr>
          <w:lang w:val="sr-Cyrl-RS"/>
        </w:rPr>
        <w:t>127-14-О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5948A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0C3EB7">
      <w:pPr>
        <w:pStyle w:val="Heading1"/>
        <w:numPr>
          <w:ilvl w:val="0"/>
          <w:numId w:val="48"/>
        </w:numPr>
        <w:jc w:val="center"/>
        <w:rPr>
          <w:sz w:val="28"/>
          <w:szCs w:val="28"/>
        </w:rPr>
      </w:pPr>
      <w:bookmarkStart w:id="41" w:name="_Toc375826011"/>
      <w:bookmarkStart w:id="42" w:name="_Toc389030818"/>
      <w:bookmarkStart w:id="43" w:name="_Toc389030883"/>
      <w:bookmarkStart w:id="44" w:name="_Toc389566219"/>
      <w:r w:rsidRPr="00154CFE">
        <w:rPr>
          <w:sz w:val="28"/>
          <w:szCs w:val="28"/>
        </w:rPr>
        <w:lastRenderedPageBreak/>
        <w:t>ОБРАЗАЦ ИЗЈАВЕ О ПОШТОВАЊУ ОБАВЕЗА</w:t>
      </w:r>
      <w:bookmarkEnd w:id="41"/>
      <w:bookmarkEnd w:id="42"/>
      <w:bookmarkEnd w:id="43"/>
      <w:bookmarkEnd w:id="44"/>
      <w:r w:rsidR="000C3EB7">
        <w:rPr>
          <w:sz w:val="28"/>
          <w:szCs w:val="28"/>
        </w:rPr>
        <w:t xml:space="preserve"> </w:t>
      </w:r>
    </w:p>
    <w:p w:rsidR="0072089F" w:rsidRPr="00AA260C" w:rsidRDefault="0072089F" w:rsidP="00AA260C">
      <w:pPr>
        <w:jc w:val="center"/>
        <w:rPr>
          <w:b/>
          <w:sz w:val="28"/>
          <w:szCs w:val="28"/>
        </w:rPr>
      </w:pPr>
      <w:proofErr w:type="gramStart"/>
      <w:r w:rsidRPr="00AA260C">
        <w:rPr>
          <w:b/>
          <w:sz w:val="28"/>
          <w:szCs w:val="28"/>
        </w:rPr>
        <w:t>ИЗ ЧЛ.</w:t>
      </w:r>
      <w:proofErr w:type="gramEnd"/>
      <w:r w:rsidRPr="00AA260C">
        <w:rPr>
          <w:b/>
          <w:sz w:val="28"/>
          <w:szCs w:val="28"/>
        </w:rPr>
        <w:t xml:space="preserve">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8A435B">
        <w:rPr>
          <w:noProof/>
          <w:lang w:val="sr-Cyrl-RS"/>
        </w:rPr>
        <w:t>Сервис и одржавање опреме у котларницама и њиховим  подстаницама Клиничког центра Војводине,</w:t>
      </w:r>
      <w:r w:rsidRPr="00AE1407">
        <w:rPr>
          <w:i/>
          <w:lang w:val="sr-Cyrl-CS"/>
        </w:rPr>
        <w:t xml:space="preserve"> </w:t>
      </w:r>
      <w:r w:rsidRPr="00AE1407">
        <w:rPr>
          <w:lang w:val="sr-Cyrl-CS"/>
        </w:rPr>
        <w:t>б</w:t>
      </w:r>
      <w:r w:rsidRPr="00AE1407">
        <w:t xml:space="preserve">р. </w:t>
      </w:r>
      <w:r w:rsidR="008A435B">
        <w:rPr>
          <w:lang w:val="sr-Cyrl-RS"/>
        </w:rPr>
        <w:t>217-14-О</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5948AB"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AE1407" w:rsidRDefault="00B819C7">
      <w:pPr>
        <w:rPr>
          <w:bCs/>
          <w:iCs/>
        </w:rPr>
      </w:pPr>
      <w:r w:rsidRPr="00AE1407">
        <w:rPr>
          <w:bCs/>
          <w:iCs/>
        </w:rPr>
        <w:br w:type="page"/>
      </w:r>
    </w:p>
    <w:p w:rsidR="00B819C7" w:rsidRPr="00BC6DD7" w:rsidRDefault="00B819C7" w:rsidP="00BC6DD7">
      <w:pPr>
        <w:pStyle w:val="Heading1"/>
        <w:numPr>
          <w:ilvl w:val="0"/>
          <w:numId w:val="48"/>
        </w:numPr>
        <w:jc w:val="center"/>
        <w:rPr>
          <w:sz w:val="28"/>
          <w:szCs w:val="28"/>
        </w:rPr>
      </w:pPr>
      <w:bookmarkStart w:id="45" w:name="_Toc375826012"/>
      <w:bookmarkStart w:id="46" w:name="_Toc389030819"/>
      <w:bookmarkStart w:id="47" w:name="_Toc389030884"/>
      <w:bookmarkStart w:id="48" w:name="_Toc389566220"/>
      <w:r w:rsidRPr="00BC6DD7">
        <w:rPr>
          <w:sz w:val="28"/>
          <w:szCs w:val="28"/>
        </w:rPr>
        <w:lastRenderedPageBreak/>
        <w:t>ОБРАЗАЦ СТРУКТУРЕ ПОНУЂЕНЕ ЦЕНЕ</w:t>
      </w:r>
      <w:bookmarkEnd w:id="45"/>
      <w:bookmarkEnd w:id="46"/>
      <w:bookmarkEnd w:id="47"/>
      <w:bookmarkEnd w:id="48"/>
    </w:p>
    <w:p w:rsidR="00B819C7" w:rsidRPr="00AE1407" w:rsidRDefault="00B819C7" w:rsidP="00B819C7">
      <w:pPr>
        <w:jc w:val="center"/>
        <w:rPr>
          <w:b/>
          <w:noProof/>
        </w:rPr>
      </w:pPr>
      <w:r w:rsidRPr="00AE1407">
        <w:rPr>
          <w:b/>
          <w:noProof/>
        </w:rPr>
        <w:t>(са упутством о попуњавању)</w:t>
      </w:r>
    </w:p>
    <w:p w:rsidR="00B819C7" w:rsidRPr="00AE1407" w:rsidRDefault="00B819C7" w:rsidP="00B819C7">
      <w:pPr>
        <w:rPr>
          <w:b/>
          <w:noProof/>
        </w:rPr>
      </w:pPr>
    </w:p>
    <w:tbl>
      <w:tblPr>
        <w:tblStyle w:val="TableGrid"/>
        <w:tblW w:w="0" w:type="auto"/>
        <w:tblLook w:val="04A0" w:firstRow="1" w:lastRow="0" w:firstColumn="1" w:lastColumn="0" w:noHBand="0" w:noVBand="1"/>
      </w:tblPr>
      <w:tblGrid>
        <w:gridCol w:w="1520"/>
        <w:gridCol w:w="1530"/>
        <w:gridCol w:w="1530"/>
        <w:gridCol w:w="1523"/>
        <w:gridCol w:w="1524"/>
        <w:gridCol w:w="1659"/>
      </w:tblGrid>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Редни број</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без ПДВ-а</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Јединична цена са ПДВ-ом</w:t>
            </w:r>
          </w:p>
        </w:tc>
        <w:tc>
          <w:tcPr>
            <w:tcW w:w="1535" w:type="dxa"/>
            <w:vAlign w:val="center"/>
          </w:tcPr>
          <w:p w:rsidR="00B819C7" w:rsidRPr="00AE1407" w:rsidRDefault="00B819C7" w:rsidP="00B819C7">
            <w:pPr>
              <w:jc w:val="center"/>
              <w:rPr>
                <w:b/>
                <w:noProof/>
                <w:sz w:val="22"/>
                <w:szCs w:val="22"/>
              </w:rPr>
            </w:pPr>
            <w:r w:rsidRPr="00AE1407">
              <w:rPr>
                <w:b/>
                <w:noProof/>
                <w:sz w:val="22"/>
                <w:szCs w:val="22"/>
              </w:rPr>
              <w:t>Укупна цена без ПДВ-а</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Укупна цена са ПДВ-ом</w:t>
            </w:r>
          </w:p>
        </w:tc>
        <w:tc>
          <w:tcPr>
            <w:tcW w:w="1536" w:type="dxa"/>
            <w:vAlign w:val="center"/>
          </w:tcPr>
          <w:p w:rsidR="00B819C7" w:rsidRPr="00AE1407" w:rsidRDefault="00B819C7" w:rsidP="00B819C7">
            <w:pPr>
              <w:jc w:val="center"/>
              <w:rPr>
                <w:b/>
                <w:noProof/>
                <w:sz w:val="22"/>
                <w:szCs w:val="22"/>
              </w:rPr>
            </w:pPr>
            <w:r w:rsidRPr="00AE1407">
              <w:rPr>
                <w:b/>
                <w:noProof/>
                <w:sz w:val="22"/>
                <w:szCs w:val="22"/>
              </w:rPr>
              <w:t>Процентуално учешће (одређене врсте) трошкова</w:t>
            </w: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2.</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3.</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4.</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5.</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6.</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7.</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8.</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9.</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r w:rsidR="00B819C7" w:rsidRPr="00AE1407" w:rsidTr="00B819C7">
        <w:tc>
          <w:tcPr>
            <w:tcW w:w="1535" w:type="dxa"/>
            <w:vAlign w:val="center"/>
          </w:tcPr>
          <w:p w:rsidR="00B819C7" w:rsidRPr="00AE1407" w:rsidRDefault="00B819C7" w:rsidP="00B819C7">
            <w:pPr>
              <w:jc w:val="center"/>
              <w:rPr>
                <w:b/>
                <w:noProof/>
                <w:sz w:val="22"/>
                <w:szCs w:val="22"/>
              </w:rPr>
            </w:pPr>
            <w:r w:rsidRPr="00AE1407">
              <w:rPr>
                <w:b/>
                <w:noProof/>
                <w:sz w:val="22"/>
                <w:szCs w:val="22"/>
              </w:rPr>
              <w:t>10.</w:t>
            </w: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5"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c>
          <w:tcPr>
            <w:tcW w:w="1536" w:type="dxa"/>
            <w:vAlign w:val="center"/>
          </w:tcPr>
          <w:p w:rsidR="00B819C7" w:rsidRPr="00AE1407" w:rsidRDefault="00B819C7" w:rsidP="00B819C7">
            <w:pPr>
              <w:jc w:val="center"/>
              <w:rPr>
                <w:b/>
                <w:noProof/>
                <w:sz w:val="22"/>
                <w:szCs w:val="22"/>
              </w:rPr>
            </w:pPr>
          </w:p>
        </w:tc>
      </w:tr>
    </w:tbl>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center"/>
        <w:rPr>
          <w:b/>
          <w:noProof/>
        </w:rPr>
      </w:pPr>
    </w:p>
    <w:p w:rsidR="00B819C7" w:rsidRPr="00AE1407" w:rsidRDefault="00B819C7" w:rsidP="00B819C7">
      <w:pPr>
        <w:jc w:val="both"/>
        <w:rPr>
          <w:noProof/>
          <w:u w:val="single"/>
        </w:rPr>
      </w:pPr>
      <w:r w:rsidRPr="00AE1407">
        <w:rPr>
          <w:noProof/>
          <w:u w:val="single"/>
        </w:rPr>
        <w:t>Напомена:</w:t>
      </w:r>
    </w:p>
    <w:p w:rsidR="00B819C7" w:rsidRPr="00AE1407" w:rsidRDefault="00B819C7" w:rsidP="00B819C7">
      <w:pPr>
        <w:numPr>
          <w:ilvl w:val="0"/>
          <w:numId w:val="3"/>
        </w:numPr>
        <w:jc w:val="both"/>
        <w:rPr>
          <w:noProof/>
        </w:rPr>
      </w:pPr>
      <w:r w:rsidRPr="00AE1407">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1F3061" w:rsidRPr="00AE1407">
        <w:rPr>
          <w:noProof/>
        </w:rPr>
        <w:t>.</w:t>
      </w:r>
    </w:p>
    <w:p w:rsidR="001F3061" w:rsidRPr="00AE1407" w:rsidRDefault="001F3061" w:rsidP="001F3061">
      <w:pPr>
        <w:pStyle w:val="ListParagraph"/>
        <w:numPr>
          <w:ilvl w:val="0"/>
          <w:numId w:val="3"/>
        </w:numPr>
        <w:rPr>
          <w:noProof/>
        </w:rPr>
      </w:pPr>
      <w:r w:rsidRPr="00AE1407">
        <w:rPr>
          <w:noProof/>
        </w:rPr>
        <w:t>Сматраће се да је сачињен образац структуре цене, уколико су основни елементи понуђене цене садржани у обрасцу понуде</w:t>
      </w:r>
    </w:p>
    <w:p w:rsidR="001F3061" w:rsidRPr="00AE1407" w:rsidRDefault="001F3061" w:rsidP="001F3061">
      <w:pPr>
        <w:ind w:left="360"/>
        <w:jc w:val="both"/>
        <w:rPr>
          <w:noProof/>
        </w:rPr>
      </w:pPr>
    </w:p>
    <w:tbl>
      <w:tblPr>
        <w:tblStyle w:val="TableGrid"/>
        <w:tblpPr w:leftFromText="180" w:rightFromText="180" w:vertAnchor="text" w:horzAnchor="margin" w:tblpY="4834"/>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338"/>
        <w:gridCol w:w="2744"/>
      </w:tblGrid>
      <w:tr w:rsidR="00AB0DD9" w:rsidRPr="00AE1407" w:rsidTr="00AB0DD9">
        <w:trPr>
          <w:trHeight w:val="312"/>
        </w:trPr>
        <w:tc>
          <w:tcPr>
            <w:tcW w:w="3383" w:type="dxa"/>
            <w:tcBorders>
              <w:top w:val="nil"/>
              <w:left w:val="nil"/>
              <w:bottom w:val="single" w:sz="4" w:space="0" w:color="auto"/>
              <w:right w:val="nil"/>
            </w:tcBorders>
          </w:tcPr>
          <w:p w:rsidR="00AB0DD9" w:rsidRPr="00AE1407" w:rsidRDefault="00AB0DD9" w:rsidP="00AB0DD9">
            <w:pPr>
              <w:rPr>
                <w:noProof/>
                <w:highlight w:val="yellow"/>
              </w:rPr>
            </w:pPr>
          </w:p>
        </w:tc>
        <w:tc>
          <w:tcPr>
            <w:tcW w:w="3338" w:type="dxa"/>
          </w:tcPr>
          <w:p w:rsidR="00AB0DD9" w:rsidRPr="00AE1407" w:rsidRDefault="00AB0DD9" w:rsidP="00AB0DD9">
            <w:pPr>
              <w:rPr>
                <w:noProof/>
                <w:highlight w:val="yellow"/>
              </w:rPr>
            </w:pPr>
          </w:p>
        </w:tc>
        <w:tc>
          <w:tcPr>
            <w:tcW w:w="2744" w:type="dxa"/>
            <w:tcBorders>
              <w:top w:val="nil"/>
              <w:left w:val="nil"/>
              <w:bottom w:val="single" w:sz="4" w:space="0" w:color="auto"/>
              <w:right w:val="nil"/>
            </w:tcBorders>
          </w:tcPr>
          <w:p w:rsidR="00AB0DD9" w:rsidRPr="00AE1407" w:rsidRDefault="00AB0DD9" w:rsidP="00AB0DD9">
            <w:pPr>
              <w:rPr>
                <w:noProof/>
                <w:highlight w:val="yellow"/>
              </w:rPr>
            </w:pPr>
          </w:p>
        </w:tc>
      </w:tr>
      <w:tr w:rsidR="00AB0DD9" w:rsidRPr="00AE1407" w:rsidTr="00AB0DD9">
        <w:trPr>
          <w:trHeight w:val="293"/>
        </w:trPr>
        <w:tc>
          <w:tcPr>
            <w:tcW w:w="3383"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НАЗИВ ПОНУЂАЧА</w:t>
            </w:r>
          </w:p>
        </w:tc>
        <w:tc>
          <w:tcPr>
            <w:tcW w:w="3338" w:type="dxa"/>
            <w:hideMark/>
          </w:tcPr>
          <w:p w:rsidR="00AB0DD9" w:rsidRPr="00AE1407" w:rsidRDefault="00AB0DD9" w:rsidP="00AB0DD9">
            <w:pPr>
              <w:jc w:val="center"/>
              <w:rPr>
                <w:noProof/>
              </w:rPr>
            </w:pPr>
            <w:r w:rsidRPr="00AE1407">
              <w:rPr>
                <w:noProof/>
              </w:rPr>
              <w:t>М.П.</w:t>
            </w:r>
          </w:p>
        </w:tc>
        <w:tc>
          <w:tcPr>
            <w:tcW w:w="2744" w:type="dxa"/>
            <w:tcBorders>
              <w:top w:val="single" w:sz="4" w:space="0" w:color="auto"/>
              <w:left w:val="nil"/>
              <w:bottom w:val="nil"/>
              <w:right w:val="nil"/>
            </w:tcBorders>
            <w:hideMark/>
          </w:tcPr>
          <w:p w:rsidR="00AB0DD9" w:rsidRPr="00AE1407" w:rsidRDefault="00AB0DD9" w:rsidP="00AB0DD9">
            <w:pPr>
              <w:jc w:val="center"/>
              <w:rPr>
                <w:noProof/>
                <w:highlight w:val="yellow"/>
              </w:rPr>
            </w:pPr>
            <w:r w:rsidRPr="00AE1407">
              <w:rPr>
                <w:noProof/>
              </w:rPr>
              <w:t>ПОТПИС ПОНУЂАЧА</w:t>
            </w:r>
          </w:p>
        </w:tc>
      </w:tr>
    </w:tbl>
    <w:p w:rsidR="00B819C7" w:rsidRPr="00AE1407" w:rsidRDefault="00B819C7" w:rsidP="00B819C7">
      <w:pPr>
        <w:rPr>
          <w:b/>
          <w:noProof/>
        </w:rPr>
      </w:pPr>
      <w:r w:rsidRPr="00AE1407">
        <w:rPr>
          <w:b/>
          <w:noProof/>
        </w:rPr>
        <w:br w:type="page"/>
      </w:r>
    </w:p>
    <w:p w:rsidR="00B819C7" w:rsidRPr="00BC6DD7" w:rsidRDefault="00B819C7" w:rsidP="00BC6DD7">
      <w:pPr>
        <w:pStyle w:val="Heading1"/>
        <w:numPr>
          <w:ilvl w:val="0"/>
          <w:numId w:val="48"/>
        </w:numPr>
        <w:jc w:val="center"/>
        <w:rPr>
          <w:sz w:val="28"/>
          <w:szCs w:val="28"/>
        </w:rPr>
      </w:pPr>
      <w:bookmarkStart w:id="49" w:name="_Toc375826013"/>
      <w:bookmarkStart w:id="50" w:name="_Toc389030820"/>
      <w:bookmarkStart w:id="51" w:name="_Toc389030885"/>
      <w:bookmarkStart w:id="52" w:name="_Toc389566221"/>
      <w:r w:rsidRPr="00BC6DD7">
        <w:rPr>
          <w:sz w:val="28"/>
          <w:szCs w:val="28"/>
        </w:rPr>
        <w:lastRenderedPageBreak/>
        <w:t>ОБРАЗАЦ ТРОШКОВА ПРИПРЕМЕ ПОНУДЕ</w:t>
      </w:r>
      <w:bookmarkEnd w:id="49"/>
      <w:bookmarkEnd w:id="50"/>
      <w:bookmarkEnd w:id="51"/>
      <w:bookmarkEnd w:id="52"/>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BC6DD7" w:rsidRDefault="002D5B2C" w:rsidP="00BC6DD7">
      <w:pPr>
        <w:pStyle w:val="Heading1"/>
        <w:numPr>
          <w:ilvl w:val="0"/>
          <w:numId w:val="48"/>
        </w:numPr>
        <w:jc w:val="center"/>
        <w:rPr>
          <w:sz w:val="28"/>
          <w:szCs w:val="28"/>
        </w:rPr>
      </w:pPr>
      <w:bookmarkStart w:id="53" w:name="_Toc375826014"/>
      <w:bookmarkStart w:id="54" w:name="_Toc389030821"/>
      <w:bookmarkStart w:id="55" w:name="_Toc389030886"/>
      <w:bookmarkStart w:id="56" w:name="_Toc389566222"/>
      <w:r w:rsidRPr="00BC6DD7">
        <w:rPr>
          <w:sz w:val="28"/>
          <w:szCs w:val="28"/>
        </w:rPr>
        <w:lastRenderedPageBreak/>
        <w:t>ОБРАЗАЦ ПОНУДЕ</w:t>
      </w:r>
      <w:bookmarkEnd w:id="53"/>
      <w:bookmarkEnd w:id="54"/>
      <w:bookmarkEnd w:id="55"/>
      <w:bookmarkEnd w:id="56"/>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8A435B" w:rsidRDefault="005E2923" w:rsidP="005E2923">
            <w:pPr>
              <w:jc w:val="right"/>
              <w:rPr>
                <w:noProof/>
              </w:rPr>
            </w:pPr>
            <w:r w:rsidRPr="008A435B">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8A435B" w:rsidRDefault="008A435B" w:rsidP="008A435B">
            <w:pPr>
              <w:rPr>
                <w:b/>
                <w:noProof/>
              </w:rPr>
            </w:pPr>
            <w:r w:rsidRPr="008A435B">
              <w:rPr>
                <w:noProof/>
                <w:lang w:val="sr-Cyrl-RS"/>
              </w:rPr>
              <w:t>Сервис и одржавање опреме у котларницама и њиховим  подстаницама Клиничког центра Војводине, ЈН бр. 127-14-О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8A435B" w:rsidRDefault="008C6FF3" w:rsidP="008A435B">
            <w:pPr>
              <w:rPr>
                <w:b/>
                <w:noProof/>
              </w:rPr>
            </w:pPr>
            <w:r w:rsidRPr="008A435B">
              <w:rPr>
                <w:b/>
                <w:noProof/>
              </w:rPr>
              <w:br w:type="page"/>
            </w:r>
            <w:r w:rsidRPr="008A435B">
              <w:rPr>
                <w:noProof/>
              </w:rPr>
              <w:t xml:space="preserve">Рок важења понуде изражен у броју дана од дана отварања понуда, који не може бити краћи од </w:t>
            </w:r>
            <w:r w:rsidR="008A435B" w:rsidRPr="008A435B">
              <w:rPr>
                <w:noProof/>
                <w:lang w:val="sr-Cyrl-RS"/>
              </w:rPr>
              <w:t>6</w:t>
            </w:r>
            <w:r w:rsidRPr="008A435B">
              <w:rPr>
                <w:noProof/>
              </w:rPr>
              <w:t>0 дана</w:t>
            </w:r>
          </w:p>
        </w:tc>
        <w:tc>
          <w:tcPr>
            <w:tcW w:w="3402" w:type="dxa"/>
            <w:gridSpan w:val="2"/>
          </w:tcPr>
          <w:p w:rsidR="008C6FF3" w:rsidRPr="008A435B" w:rsidRDefault="008C6FF3" w:rsidP="005E2923">
            <w:pPr>
              <w:rPr>
                <w:b/>
                <w:noProof/>
              </w:rPr>
            </w:pPr>
          </w:p>
        </w:tc>
        <w:tc>
          <w:tcPr>
            <w:tcW w:w="3508" w:type="dxa"/>
            <w:gridSpan w:val="2"/>
          </w:tcPr>
          <w:p w:rsidR="008C6FF3" w:rsidRPr="008A435B" w:rsidRDefault="000A517E" w:rsidP="005E2923">
            <w:pPr>
              <w:jc w:val="right"/>
              <w:rPr>
                <w:noProof/>
              </w:rPr>
            </w:pPr>
            <w:r w:rsidRPr="008A435B">
              <w:rPr>
                <w:noProof/>
              </w:rPr>
              <w:t>Жиро рачун и назив банке</w:t>
            </w:r>
          </w:p>
        </w:tc>
        <w:tc>
          <w:tcPr>
            <w:tcW w:w="3155" w:type="dxa"/>
          </w:tcPr>
          <w:p w:rsidR="008C6FF3" w:rsidRPr="008A435B" w:rsidRDefault="008C6FF3" w:rsidP="005E2923">
            <w:pPr>
              <w:jc w:val="right"/>
              <w:rPr>
                <w:b/>
                <w:noProof/>
              </w:rPr>
            </w:pPr>
          </w:p>
        </w:tc>
      </w:tr>
      <w:tr w:rsidR="005E2923" w:rsidRPr="00AE1407" w:rsidTr="005E2923">
        <w:tc>
          <w:tcPr>
            <w:tcW w:w="15310" w:type="dxa"/>
            <w:gridSpan w:val="6"/>
          </w:tcPr>
          <w:p w:rsidR="005E2923" w:rsidRPr="008A435B" w:rsidRDefault="005E2923" w:rsidP="005E2923">
            <w:pPr>
              <w:jc w:val="center"/>
              <w:rPr>
                <w:b/>
                <w:noProof/>
              </w:rPr>
            </w:pPr>
            <w:r w:rsidRPr="008A435B">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46362C" w:rsidRDefault="005E2923" w:rsidP="005E2923">
            <w:pPr>
              <w:rPr>
                <w:noProof/>
              </w:rPr>
            </w:pPr>
            <w:r w:rsidRPr="0046362C">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46362C" w:rsidRDefault="005E2923" w:rsidP="00225692">
            <w:pPr>
              <w:rPr>
                <w:noProof/>
              </w:rPr>
            </w:pPr>
            <w:r w:rsidRPr="0046362C">
              <w:rPr>
                <w:noProof/>
              </w:rPr>
              <w:t>Гаранциј</w:t>
            </w:r>
            <w:r w:rsidR="00DA7692" w:rsidRPr="0046362C">
              <w:rPr>
                <w:noProof/>
              </w:rPr>
              <w:t>а</w:t>
            </w:r>
            <w:r w:rsidR="00F82B85" w:rsidRPr="0046362C">
              <w:rPr>
                <w:noProof/>
              </w:rPr>
              <w:t xml:space="preserve"> </w:t>
            </w:r>
            <w:r w:rsidR="008A43C4" w:rsidRPr="0046362C">
              <w:rPr>
                <w:noProof/>
                <w:lang w:val="sr-Cyrl-RS"/>
              </w:rPr>
              <w:t>на делове</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46362C" w:rsidRDefault="008A43C4" w:rsidP="00225692">
            <w:pPr>
              <w:rPr>
                <w:noProof/>
              </w:rPr>
            </w:pPr>
            <w:r w:rsidRPr="0046362C">
              <w:rPr>
                <w:noProof/>
              </w:rPr>
              <w:t xml:space="preserve">Гаранција </w:t>
            </w:r>
            <w:r w:rsidRPr="0046362C">
              <w:rPr>
                <w:noProof/>
                <w:lang w:val="sr-Cyrl-RS"/>
              </w:rPr>
              <w:t>на извршену услугу</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46362C" w:rsidRDefault="008A43C4" w:rsidP="008A43C4">
            <w:pPr>
              <w:rPr>
                <w:noProof/>
              </w:rPr>
            </w:pPr>
            <w:r w:rsidRPr="0046362C">
              <w:rPr>
                <w:noProof/>
              </w:rPr>
              <w:t>Рок извршења</w:t>
            </w:r>
            <w:r w:rsidRPr="0046362C">
              <w:rPr>
                <w:noProof/>
                <w:lang w:val="sr-Cyrl-RS"/>
              </w:rPr>
              <w:t>:</w:t>
            </w:r>
          </w:p>
        </w:tc>
        <w:tc>
          <w:tcPr>
            <w:tcW w:w="10065" w:type="dxa"/>
            <w:gridSpan w:val="5"/>
          </w:tcPr>
          <w:p w:rsidR="00F82B85" w:rsidRPr="00AE1407" w:rsidRDefault="00F82B85" w:rsidP="005E2923">
            <w:pPr>
              <w:rPr>
                <w:b/>
                <w:noProof/>
              </w:rPr>
            </w:pPr>
          </w:p>
        </w:tc>
      </w:tr>
      <w:tr w:rsidR="00F82B85" w:rsidRPr="00AE1407" w:rsidTr="005E2923">
        <w:trPr>
          <w:trHeight w:val="283"/>
        </w:trPr>
        <w:tc>
          <w:tcPr>
            <w:tcW w:w="5245" w:type="dxa"/>
          </w:tcPr>
          <w:p w:rsidR="00F82B85" w:rsidRPr="0046362C" w:rsidRDefault="008A43C4" w:rsidP="005E2923">
            <w:pPr>
              <w:rPr>
                <w:noProof/>
                <w:lang w:val="sr-Cyrl-RS"/>
              </w:rPr>
            </w:pPr>
            <w:r w:rsidRPr="0046362C">
              <w:rPr>
                <w:noProof/>
                <w:lang w:val="sr-Cyrl-RS"/>
              </w:rPr>
              <w:t>Рок одзива:</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90"/>
        <w:gridCol w:w="2884"/>
        <w:gridCol w:w="1134"/>
        <w:gridCol w:w="1227"/>
        <w:gridCol w:w="2410"/>
        <w:gridCol w:w="1417"/>
        <w:gridCol w:w="1608"/>
        <w:gridCol w:w="1984"/>
        <w:gridCol w:w="1984"/>
      </w:tblGrid>
      <w:tr w:rsidR="0049524C" w:rsidRPr="00AE1407" w:rsidTr="008A43C4">
        <w:trPr>
          <w:trHeight w:val="262"/>
        </w:trPr>
        <w:tc>
          <w:tcPr>
            <w:tcW w:w="69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Р.БР</w:t>
            </w:r>
          </w:p>
        </w:tc>
        <w:tc>
          <w:tcPr>
            <w:tcW w:w="288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0C50D9" w:rsidRDefault="0049524C">
            <w:pPr>
              <w:autoSpaceDE w:val="0"/>
              <w:autoSpaceDN w:val="0"/>
              <w:adjustRightInd w:val="0"/>
              <w:jc w:val="center"/>
              <w:rPr>
                <w:noProof/>
              </w:rPr>
            </w:pPr>
            <w:r w:rsidRPr="000C50D9">
              <w:rPr>
                <w:noProof/>
              </w:rPr>
              <w:t>Произвођач</w:t>
            </w:r>
          </w:p>
          <w:p w:rsidR="0049524C" w:rsidRPr="000C50D9" w:rsidRDefault="0049524C">
            <w:pPr>
              <w:autoSpaceDE w:val="0"/>
              <w:autoSpaceDN w:val="0"/>
              <w:adjustRightInd w:val="0"/>
              <w:jc w:val="center"/>
              <w:rPr>
                <w:noProof/>
              </w:rPr>
            </w:pPr>
            <w:r w:rsidRPr="000C50D9">
              <w:rPr>
                <w:noProof/>
              </w:rPr>
              <w:t>(за ставке за које је то могуће попунити)</w:t>
            </w:r>
          </w:p>
        </w:tc>
        <w:tc>
          <w:tcPr>
            <w:tcW w:w="1984" w:type="dxa"/>
            <w:vAlign w:val="center"/>
          </w:tcPr>
          <w:p w:rsidR="0049524C" w:rsidRPr="000C50D9" w:rsidRDefault="0049524C">
            <w:pPr>
              <w:autoSpaceDE w:val="0"/>
              <w:autoSpaceDN w:val="0"/>
              <w:adjustRightInd w:val="0"/>
              <w:jc w:val="center"/>
              <w:rPr>
                <w:noProof/>
              </w:rPr>
            </w:pPr>
            <w:r w:rsidRPr="000C50D9">
              <w:rPr>
                <w:noProof/>
              </w:rPr>
              <w:t>Напомена</w:t>
            </w:r>
          </w:p>
          <w:p w:rsidR="0049524C" w:rsidRPr="000C50D9" w:rsidRDefault="0049524C">
            <w:pPr>
              <w:autoSpaceDE w:val="0"/>
              <w:autoSpaceDN w:val="0"/>
              <w:adjustRightInd w:val="0"/>
              <w:jc w:val="center"/>
              <w:rPr>
                <w:noProof/>
              </w:rPr>
            </w:pPr>
            <w:r w:rsidRPr="000C50D9">
              <w:rPr>
                <w:noProof/>
              </w:rPr>
              <w:t>(уколико их понуђач има за одређене ставке)</w:t>
            </w:r>
          </w:p>
        </w:tc>
      </w:tr>
      <w:tr w:rsidR="005E2923" w:rsidRPr="00F85647" w:rsidTr="008A43C4">
        <w:trPr>
          <w:trHeight w:val="288"/>
        </w:trPr>
        <w:tc>
          <w:tcPr>
            <w:tcW w:w="690" w:type="dxa"/>
          </w:tcPr>
          <w:p w:rsidR="005E2923" w:rsidRPr="00F85647" w:rsidRDefault="00F85647" w:rsidP="005E2923">
            <w:pPr>
              <w:autoSpaceDE w:val="0"/>
              <w:autoSpaceDN w:val="0"/>
              <w:adjustRightInd w:val="0"/>
              <w:jc w:val="center"/>
              <w:rPr>
                <w:noProof/>
              </w:rPr>
            </w:pPr>
            <w:r w:rsidRPr="00F85647">
              <w:rPr>
                <w:noProof/>
              </w:rPr>
              <w:t>1</w:t>
            </w:r>
          </w:p>
        </w:tc>
        <w:tc>
          <w:tcPr>
            <w:tcW w:w="2884"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Radovi na delimičnom remontu parnog kotla BKG-80</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spoljne limene oplate zadnje i prednje strane kotla </w:t>
            </w:r>
          </w:p>
        </w:tc>
        <w:tc>
          <w:tcPr>
            <w:tcW w:w="1134" w:type="dxa"/>
          </w:tcPr>
          <w:p w:rsidR="00FD2855" w:rsidRPr="00A13BC0" w:rsidRDefault="00FD2855" w:rsidP="00225692">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8</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Otvaranje revizionih otvora sa čišćenjem nalegajućih površina do metalnog sjaja, ugradnja novog zaptivača pletenog azbesta dimenzija 40x320x30x10 (mm) i zatvaranje revizionih otvoara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Demontaža utovar i odvoženje na gradsku deponiju:</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mineralne vune</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 xml:space="preserve">šamotne opeke </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 xml:space="preserve">termoizolaciju </w:t>
            </w:r>
          </w:p>
        </w:tc>
        <w:tc>
          <w:tcPr>
            <w:tcW w:w="1134" w:type="dxa"/>
          </w:tcPr>
          <w:p w:rsidR="00FD2855" w:rsidRPr="00A13BC0" w:rsidRDefault="00FD2855" w:rsidP="00225692">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3</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Demontaža utovar i odvoženje na gradsku deponiju:</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 xml:space="preserve">vatrostalnog betona </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 xml:space="preserve">plastik mase sa pregradnog lima </w:t>
            </w:r>
            <w:r w:rsidRPr="00A13BC0">
              <w:rPr>
                <w:rFonts w:ascii="Times New Roman" w:hAnsi="Times New Roman" w:cs="Times New Roman"/>
                <w:sz w:val="24"/>
                <w:szCs w:val="24"/>
              </w:rPr>
              <w:lastRenderedPageBreak/>
              <w:t xml:space="preserve">između II i III promaje </w:t>
            </w:r>
          </w:p>
          <w:p w:rsidR="00FD2855" w:rsidRPr="00A13BC0" w:rsidRDefault="00FD2855" w:rsidP="00FD2855">
            <w:pPr>
              <w:pStyle w:val="NoSpacing"/>
              <w:numPr>
                <w:ilvl w:val="0"/>
                <w:numId w:val="50"/>
              </w:numPr>
              <w:rPr>
                <w:rFonts w:ascii="Times New Roman" w:hAnsi="Times New Roman" w:cs="Times New Roman"/>
                <w:sz w:val="24"/>
                <w:szCs w:val="24"/>
              </w:rPr>
            </w:pPr>
            <w:r w:rsidRPr="00A13BC0">
              <w:rPr>
                <w:rFonts w:ascii="Times New Roman" w:hAnsi="Times New Roman" w:cs="Times New Roman"/>
                <w:sz w:val="24"/>
                <w:szCs w:val="24"/>
              </w:rPr>
              <w:t xml:space="preserve">ozida gorionika </w:t>
            </w:r>
          </w:p>
        </w:tc>
        <w:tc>
          <w:tcPr>
            <w:tcW w:w="1134" w:type="dxa"/>
          </w:tcPr>
          <w:p w:rsidR="00FD2855" w:rsidRPr="00A13BC0" w:rsidRDefault="00FD2855" w:rsidP="00225692">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lastRenderedPageBreak/>
              <w:t>m</w:t>
            </w:r>
            <w:r w:rsidRPr="00A13BC0">
              <w:rPr>
                <w:rFonts w:ascii="Times New Roman" w:hAnsi="Times New Roman" w:cs="Times New Roman"/>
                <w:sz w:val="24"/>
                <w:szCs w:val="24"/>
                <w:vertAlign w:val="superscript"/>
              </w:rPr>
              <w:t>3</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Isecanje izgorelog pregradnog lima između II i III promaje, sa pripremom isečenih ivica za ponovno varenje novog lima </w:t>
            </w:r>
          </w:p>
        </w:tc>
        <w:tc>
          <w:tcPr>
            <w:tcW w:w="1134" w:type="dxa"/>
          </w:tcPr>
          <w:p w:rsidR="00FD2855" w:rsidRPr="00A13BC0" w:rsidRDefault="00FD2855" w:rsidP="00225692">
            <w:pPr>
              <w:pStyle w:val="NoSpacing"/>
              <w:jc w:val="center"/>
              <w:rPr>
                <w:rFonts w:ascii="Times New Roman" w:hAnsi="Times New Roman" w:cs="Times New Roman"/>
                <w:sz w:val="24"/>
                <w:szCs w:val="24"/>
                <w:vertAlign w:val="superscript"/>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dimovnih cevi II i III promaje njihovo isecanje sa prednje i zadnje čeone ploče (po crtežu „TPK-Zagreb“B8885/63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sa falcovanjem dimovodnih cevi II i III promaje ds/du/l=76,1/68,9/5766 (mm) materijal Č.1214</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Punjenje kotla vodom, dizanje na ispitni pritisak od 12 (bara)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1.9</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U slučaju da dođe do curenja iz unutrašnjosti neke od preostalih dimovodnih cevi II i III promaje kompletna zamena cevi, cenu formirati po jednoj saniranoj cevi</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1.10</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Ponovo dizanje kotla na pritisak od 12 (bara) te postupak ponavljati dok god se ne eliminišu sva curenja na vodenoj strani kotla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plafonskog dela između II i III promaje od kotlovskog lima debljine ≠5 (mm), materijal Č.1204 sa ugradnjom (45) komada ankera od vatrostalnog lima Č.4578 dim. ≠4x25x65 (mm)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1.12</w:t>
            </w:r>
          </w:p>
        </w:tc>
        <w:tc>
          <w:tcPr>
            <w:tcW w:w="2884" w:type="dxa"/>
          </w:tcPr>
          <w:p w:rsidR="00FD2855" w:rsidRPr="006E6706" w:rsidRDefault="00FD2855" w:rsidP="008258BC">
            <w:pPr>
              <w:pStyle w:val="NoSpacing"/>
              <w:rPr>
                <w:rFonts w:ascii="Times New Roman" w:hAnsi="Times New Roman" w:cs="Times New Roman"/>
                <w:sz w:val="24"/>
                <w:szCs w:val="24"/>
                <w:lang w:val="sr-Latn-RS"/>
              </w:rPr>
            </w:pPr>
            <w:r w:rsidRPr="006E6706">
              <w:rPr>
                <w:rFonts w:ascii="Times New Roman" w:hAnsi="Times New Roman" w:cs="Times New Roman"/>
                <w:sz w:val="24"/>
                <w:szCs w:val="24"/>
              </w:rPr>
              <w:t xml:space="preserve">Nabavka i ugradnja vatrostalnog betona „zvezda-10“ za šamotiranje pregradnog lima II i III promaje </w:t>
            </w:r>
            <w:r w:rsidR="008258BC" w:rsidRPr="006E6706">
              <w:rPr>
                <w:rFonts w:ascii="Times New Roman" w:hAnsi="Times New Roman" w:cs="Times New Roman"/>
                <w:sz w:val="24"/>
                <w:szCs w:val="24"/>
                <w:lang w:val="sr-Latn-RS"/>
              </w:rPr>
              <w:t>otporno na 1200° C</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kg</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1.13</w:t>
            </w:r>
          </w:p>
        </w:tc>
        <w:tc>
          <w:tcPr>
            <w:tcW w:w="2884" w:type="dxa"/>
          </w:tcPr>
          <w:p w:rsidR="00FD2855" w:rsidRPr="006E6706" w:rsidRDefault="00FD2855" w:rsidP="008258BC">
            <w:pPr>
              <w:pStyle w:val="NoSpacing"/>
              <w:rPr>
                <w:rFonts w:ascii="Times New Roman" w:hAnsi="Times New Roman" w:cs="Times New Roman"/>
                <w:sz w:val="24"/>
                <w:szCs w:val="24"/>
              </w:rPr>
            </w:pPr>
            <w:r w:rsidRPr="006E6706">
              <w:rPr>
                <w:rFonts w:ascii="Times New Roman" w:hAnsi="Times New Roman" w:cs="Times New Roman"/>
                <w:sz w:val="24"/>
                <w:szCs w:val="24"/>
              </w:rPr>
              <w:t xml:space="preserve">Nabavka i ugradnja normalne pravougaone šamotne opeke tip SA-O dimenzija 25x12,4x6,4 (cm) </w:t>
            </w:r>
            <w:r w:rsidR="008258BC" w:rsidRPr="006E6706">
              <w:rPr>
                <w:rFonts w:ascii="Times New Roman" w:hAnsi="Times New Roman" w:cs="Times New Roman"/>
                <w:sz w:val="24"/>
                <w:szCs w:val="24"/>
                <w:lang w:val="sr-Latn-RS"/>
              </w:rPr>
              <w:t>otporno na 1200° C</w:t>
            </w:r>
            <w:r w:rsidR="008258BC" w:rsidRPr="006E6706">
              <w:rPr>
                <w:rFonts w:ascii="Times New Roman" w:hAnsi="Times New Roman" w:cs="Times New Roman"/>
                <w:sz w:val="24"/>
                <w:szCs w:val="24"/>
              </w:rPr>
              <w:t xml:space="preserv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50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1.14</w:t>
            </w:r>
          </w:p>
        </w:tc>
        <w:tc>
          <w:tcPr>
            <w:tcW w:w="2884" w:type="dxa"/>
          </w:tcPr>
          <w:p w:rsidR="00FD2855" w:rsidRPr="006E6706" w:rsidRDefault="00FD2855" w:rsidP="008258BC">
            <w:pPr>
              <w:pStyle w:val="NoSpacing"/>
              <w:rPr>
                <w:rFonts w:ascii="Times New Roman" w:hAnsi="Times New Roman" w:cs="Times New Roman"/>
                <w:sz w:val="24"/>
                <w:szCs w:val="24"/>
              </w:rPr>
            </w:pPr>
            <w:r w:rsidRPr="006E6706">
              <w:rPr>
                <w:rFonts w:ascii="Times New Roman" w:hAnsi="Times New Roman" w:cs="Times New Roman"/>
                <w:sz w:val="24"/>
                <w:szCs w:val="24"/>
              </w:rPr>
              <w:t>Nabavka i ugradnja alumosilikatnog vatrostalnog maltera bez plastifikatora tip: SA-O</w:t>
            </w:r>
            <w:r w:rsidR="008258BC" w:rsidRPr="006E6706">
              <w:rPr>
                <w:rFonts w:ascii="Times New Roman" w:hAnsi="Times New Roman" w:cs="Times New Roman"/>
                <w:sz w:val="24"/>
                <w:szCs w:val="24"/>
                <w:lang w:val="sr-Latn-RS"/>
              </w:rPr>
              <w:t xml:space="preserve"> otporno na 1200° C</w:t>
            </w:r>
            <w:r w:rsidRPr="006E6706">
              <w:rPr>
                <w:rFonts w:ascii="Times New Roman" w:hAnsi="Times New Roman" w:cs="Times New Roman"/>
                <w:sz w:val="24"/>
                <w:szCs w:val="24"/>
              </w:rPr>
              <w:t xml:space="preserv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kg</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80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1.15</w:t>
            </w:r>
          </w:p>
        </w:tc>
        <w:tc>
          <w:tcPr>
            <w:tcW w:w="2884" w:type="dxa"/>
          </w:tcPr>
          <w:p w:rsidR="00FD2855" w:rsidRPr="006E6706" w:rsidRDefault="00FD2855" w:rsidP="008258BC">
            <w:pPr>
              <w:pStyle w:val="NoSpacing"/>
              <w:rPr>
                <w:rFonts w:ascii="Times New Roman" w:hAnsi="Times New Roman" w:cs="Times New Roman"/>
                <w:sz w:val="24"/>
                <w:szCs w:val="24"/>
              </w:rPr>
            </w:pPr>
            <w:r w:rsidRPr="006E6706">
              <w:rPr>
                <w:rFonts w:ascii="Times New Roman" w:hAnsi="Times New Roman" w:cs="Times New Roman"/>
                <w:sz w:val="24"/>
                <w:szCs w:val="24"/>
              </w:rPr>
              <w:t xml:space="preserve">Nabavka i ugradnja normalne pravougaone termoizolacione opeke tip: „PORIT-10“ dimenzija 25x12,4x6,4 (cm) </w:t>
            </w:r>
            <w:r w:rsidR="008258BC" w:rsidRPr="006E6706">
              <w:rPr>
                <w:rFonts w:ascii="Times New Roman" w:hAnsi="Times New Roman" w:cs="Times New Roman"/>
                <w:sz w:val="24"/>
                <w:szCs w:val="24"/>
                <w:lang w:val="sr-Latn-RS"/>
              </w:rPr>
              <w:t>otporno na 1200° C</w:t>
            </w:r>
            <w:r w:rsidR="008258BC" w:rsidRPr="006E6706">
              <w:rPr>
                <w:rFonts w:ascii="Times New Roman" w:hAnsi="Times New Roman" w:cs="Times New Roman"/>
                <w:sz w:val="24"/>
                <w:szCs w:val="24"/>
              </w:rPr>
              <w:t xml:space="preserv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1.16</w:t>
            </w:r>
          </w:p>
        </w:tc>
        <w:tc>
          <w:tcPr>
            <w:tcW w:w="2884" w:type="dxa"/>
          </w:tcPr>
          <w:p w:rsidR="00FD2855" w:rsidRPr="006E6706" w:rsidRDefault="00FD2855" w:rsidP="00FD2855">
            <w:pPr>
              <w:pStyle w:val="NoSpacing"/>
              <w:rPr>
                <w:rFonts w:ascii="Times New Roman" w:hAnsi="Times New Roman" w:cs="Times New Roman"/>
                <w:sz w:val="24"/>
                <w:szCs w:val="24"/>
              </w:rPr>
            </w:pPr>
            <w:r w:rsidRPr="006E6706">
              <w:rPr>
                <w:rFonts w:ascii="Times New Roman" w:hAnsi="Times New Roman" w:cs="Times New Roman"/>
                <w:sz w:val="24"/>
                <w:szCs w:val="24"/>
              </w:rPr>
              <w:t>Nabavka i ugradnja mineralne vune dimenzija 100x50x5 (cm) dupli spoj</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azbestnog šnjura ø30 (mm)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10</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Demontaža postojećeg, isporuka i montaža novog kompezatora od kože na kanalu za dotur vazduha od ventilatora do gorionika kotla BKG-80</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1.19</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crnog lima Č.0645 debljine ≠8 (mm) po uzorku demontiranog</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m</w:t>
            </w:r>
            <w:r w:rsidRPr="00A13BC0">
              <w:rPr>
                <w:rFonts w:ascii="Times New Roman" w:hAnsi="Times New Roman" w:cs="Times New Roman"/>
                <w:sz w:val="24"/>
                <w:szCs w:val="24"/>
                <w:vertAlign w:val="superscript"/>
              </w:rPr>
              <w:t>2</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1.20</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Tempovanje kotla, sušenje ozida i probni rad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h</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25</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1.21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Po završetku radova, izrada elaborata – atestno tehničke dokumentacije o izvedenim radovima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w:t>
            </w:r>
          </w:p>
        </w:tc>
        <w:tc>
          <w:tcPr>
            <w:tcW w:w="2884" w:type="dxa"/>
          </w:tcPr>
          <w:p w:rsidR="00FD2855" w:rsidRPr="00965523" w:rsidRDefault="00FD2855" w:rsidP="00FD2855">
            <w:pPr>
              <w:pStyle w:val="NoSpacing"/>
              <w:rPr>
                <w:rFonts w:ascii="Times New Roman" w:hAnsi="Times New Roman" w:cs="Times New Roman"/>
                <w:b/>
                <w:sz w:val="24"/>
                <w:szCs w:val="24"/>
              </w:rPr>
            </w:pPr>
            <w:r w:rsidRPr="00965523">
              <w:rPr>
                <w:rFonts w:ascii="Times New Roman" w:hAnsi="Times New Roman" w:cs="Times New Roman"/>
                <w:b/>
                <w:sz w:val="24"/>
                <w:szCs w:val="24"/>
              </w:rPr>
              <w:t>UKUPNO ZA RADOVE NA DELIMIČNOM REMONTU PARNOG KOTLA BKG-80</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remont i montaža kotlovskog vodokaza na kotlu BKG-80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remont i montaža regulatora nivoa ATM sa (5) ampula (magnetni prekidača) </w:t>
            </w:r>
          </w:p>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Pozicija obuhvata:</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3.1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rastavljanje i čišćenje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3.2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magnetnog prekidača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3</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3.3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plovka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3.4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Sklapanje montaža i puštanje u pogon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3</w:t>
            </w:r>
          </w:p>
        </w:tc>
        <w:tc>
          <w:tcPr>
            <w:tcW w:w="2884" w:type="dxa"/>
          </w:tcPr>
          <w:p w:rsidR="00FD2855" w:rsidRPr="00A13BC0" w:rsidRDefault="00FD2855" w:rsidP="00FD2855">
            <w:pPr>
              <w:pStyle w:val="NoSpacing"/>
              <w:rPr>
                <w:rFonts w:ascii="Times New Roman" w:hAnsi="Times New Roman" w:cs="Times New Roman"/>
                <w:sz w:val="24"/>
                <w:szCs w:val="24"/>
              </w:rPr>
            </w:pPr>
            <w:r w:rsidRPr="00965523">
              <w:rPr>
                <w:rFonts w:ascii="Times New Roman" w:hAnsi="Times New Roman" w:cs="Times New Roman"/>
                <w:b/>
                <w:sz w:val="24"/>
                <w:szCs w:val="24"/>
              </w:rPr>
              <w:t>UKUPNO ZA DEMONTAŽU, REMONT I MONTAŽA REGULATORA NIVOA ATM SA (5) AMPULA (MAGNETNIH PREKIDAČA</w:t>
            </w:r>
            <w:r w:rsidRPr="00A13BC0">
              <w:rPr>
                <w:rFonts w:ascii="Times New Roman" w:hAnsi="Times New Roman" w:cs="Times New Roman"/>
                <w:sz w:val="24"/>
                <w:szCs w:val="24"/>
              </w:rPr>
              <w:t>)</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REMONT TROKRAKOG MAGNETNOG VENTILA TIP 204 Ø8 (MM) NA KOTLU „S-1000“ ŠTO OBUHVATA: </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4.1</w:t>
            </w:r>
          </w:p>
        </w:tc>
        <w:tc>
          <w:tcPr>
            <w:tcW w:w="2884" w:type="dxa"/>
          </w:tcPr>
          <w:p w:rsidR="00FD2855" w:rsidRPr="00A13BC0" w:rsidRDefault="00FD2855" w:rsidP="00A13BC0">
            <w:pPr>
              <w:pStyle w:val="NoSpacing"/>
              <w:rPr>
                <w:rFonts w:ascii="Times New Roman" w:hAnsi="Times New Roman" w:cs="Times New Roman"/>
                <w:sz w:val="24"/>
                <w:szCs w:val="24"/>
                <w:lang w:val="sr-Latn-RS"/>
              </w:rPr>
            </w:pPr>
            <w:r w:rsidRPr="00A13BC0">
              <w:rPr>
                <w:rFonts w:ascii="Times New Roman" w:hAnsi="Times New Roman" w:cs="Times New Roman"/>
                <w:sz w:val="24"/>
                <w:szCs w:val="24"/>
              </w:rPr>
              <w:t xml:space="preserve">Zamena i montaža klipa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i montaža izlaznog priključka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i montaža opruge klipa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i montaža čepa sa kanalima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i montaža polužja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4.6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opruge jezgra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potiskivača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vijka jezgra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4.9</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špulne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4.9.1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Zamena poluge bravice</w:t>
            </w:r>
            <w:r w:rsidR="00A13BC0">
              <w:rPr>
                <w:rFonts w:ascii="Times New Roman" w:hAnsi="Times New Roman" w:cs="Times New Roman"/>
                <w:sz w:val="24"/>
                <w:szCs w:val="24"/>
              </w:rPr>
              <w:t xml:space="preserve">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r w:rsidRPr="00A13BC0">
              <w:rPr>
                <w:rFonts w:ascii="Times New Roman" w:hAnsi="Times New Roman" w:cs="Times New Roman"/>
                <w:sz w:val="24"/>
                <w:szCs w:val="24"/>
              </w:rPr>
              <w:t xml:space="preserv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4.9.2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ključa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4.9.3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komplet zaptivača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4</w:t>
            </w:r>
          </w:p>
        </w:tc>
        <w:tc>
          <w:tcPr>
            <w:tcW w:w="2884" w:type="dxa"/>
          </w:tcPr>
          <w:p w:rsidR="00FD2855" w:rsidRPr="00A13BC0" w:rsidRDefault="00FD2855" w:rsidP="00FD2855">
            <w:pPr>
              <w:pStyle w:val="NoSpacing"/>
              <w:rPr>
                <w:rFonts w:ascii="Times New Roman" w:hAnsi="Times New Roman" w:cs="Times New Roman"/>
                <w:sz w:val="24"/>
                <w:szCs w:val="24"/>
              </w:rPr>
            </w:pPr>
            <w:r w:rsidRPr="008A43C4">
              <w:rPr>
                <w:rFonts w:ascii="Times New Roman" w:hAnsi="Times New Roman" w:cs="Times New Roman"/>
                <w:b/>
                <w:sz w:val="24"/>
                <w:szCs w:val="24"/>
              </w:rPr>
              <w:t>UKUPNO ZA REMONT TROKRAKOG MAGNETNOG VENTILA TIP: 204 ø8 (mm) NA KOTLU „S-1000“</w:t>
            </w:r>
            <w:r w:rsidR="005F595C" w:rsidRPr="008A43C4">
              <w:rPr>
                <w:rFonts w:ascii="Times New Roman" w:hAnsi="Times New Roman" w:cs="Times New Roman"/>
                <w:b/>
                <w:sz w:val="24"/>
                <w:szCs w:val="24"/>
              </w:rPr>
              <w:t>- ( Pored zamene delova obuhvaćeno je demontaža, čišćenje i defektaža obrada zaptivnih površina, sklapanje i ispitivanje</w:t>
            </w:r>
            <w:r w:rsidR="005F595C">
              <w:rPr>
                <w:rFonts w:ascii="Times New Roman" w:hAnsi="Times New Roman" w:cs="Times New Roman"/>
                <w:sz w:val="24"/>
                <w:szCs w:val="24"/>
              </w:rPr>
              <w:t>).</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REMONT POTPALNOG ŠTAPA NA KOTLU S-1000 ŠTO OBUHVATA :</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usta plamenika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 xml:space="preserve">deo sa zamenom i ugradnjom)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Zamena keramičkog izolatora</w:t>
            </w:r>
            <w:r w:rsidR="00A13BC0">
              <w:rPr>
                <w:rFonts w:ascii="Times New Roman" w:hAnsi="Times New Roman" w:cs="Times New Roman"/>
                <w:sz w:val="24"/>
                <w:szCs w:val="24"/>
              </w:rPr>
              <w:t xml:space="preserve">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r w:rsidRPr="00A13BC0">
              <w:rPr>
                <w:rFonts w:ascii="Times New Roman" w:hAnsi="Times New Roman" w:cs="Times New Roman"/>
                <w:sz w:val="24"/>
                <w:szCs w:val="24"/>
              </w:rPr>
              <w:t xml:space="preserv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5.3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izolatora kućišta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Zamena izolator kabla (Vn)</w:t>
            </w:r>
            <w:r w:rsidR="00A13BC0">
              <w:rPr>
                <w:rFonts w:ascii="Times New Roman" w:hAnsi="Times New Roman" w:cs="Times New Roman"/>
                <w:sz w:val="24"/>
                <w:szCs w:val="24"/>
              </w:rPr>
              <w:t xml:space="preserve">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priključka za (Vn) kabla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navoja zatik je navojni priključak za Vn kabel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stakla vizira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komplet zaptivača </w:t>
            </w:r>
            <w:r w:rsidR="00A13BC0" w:rsidRPr="00A13BC0">
              <w:rPr>
                <w:rFonts w:ascii="Times New Roman" w:hAnsi="Times New Roman" w:cs="Times New Roman"/>
                <w:b/>
                <w:sz w:val="24"/>
                <w:szCs w:val="24"/>
                <w:lang w:val="sr-Cyrl-RS"/>
              </w:rPr>
              <w:t>(</w:t>
            </w:r>
            <w:r w:rsidR="00A13BC0">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5</w:t>
            </w:r>
          </w:p>
        </w:tc>
        <w:tc>
          <w:tcPr>
            <w:tcW w:w="2884" w:type="dxa"/>
          </w:tcPr>
          <w:p w:rsidR="00FD2855"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UKUPNO ZA REMONT POTPALNOG ŠTAPA NA KOTLU S-1000</w:t>
            </w:r>
            <w:r w:rsidR="00A22068" w:rsidRPr="008A43C4">
              <w:rPr>
                <w:rFonts w:ascii="Times New Roman" w:hAnsi="Times New Roman" w:cs="Times New Roman"/>
                <w:b/>
                <w:sz w:val="24"/>
                <w:szCs w:val="24"/>
              </w:rPr>
              <w:t xml:space="preserve"> ( Pored zamene delova obuhvaćeno je demontaža, čišćenje i defektaža obrada zaptivnih površina, sklapanje i ispitivanje).</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REMONT ŠTAPNOG RASPRŠIVAČA A-862 NA KOTLU S-1000 </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6.1</w:t>
            </w:r>
          </w:p>
        </w:tc>
        <w:tc>
          <w:tcPr>
            <w:tcW w:w="2884" w:type="dxa"/>
          </w:tcPr>
          <w:p w:rsidR="00FD2855" w:rsidRPr="00A13BC0" w:rsidRDefault="00FD2855" w:rsidP="00A22068">
            <w:pPr>
              <w:pStyle w:val="NoSpacing"/>
              <w:rPr>
                <w:rFonts w:ascii="Times New Roman" w:hAnsi="Times New Roman" w:cs="Times New Roman"/>
                <w:sz w:val="24"/>
                <w:szCs w:val="24"/>
              </w:rPr>
            </w:pPr>
            <w:r w:rsidRPr="00A13BC0">
              <w:rPr>
                <w:rFonts w:ascii="Times New Roman" w:hAnsi="Times New Roman" w:cs="Times New Roman"/>
                <w:sz w:val="24"/>
                <w:szCs w:val="24"/>
              </w:rPr>
              <w:t>Zamena dizne CR32</w:t>
            </w:r>
            <w:r w:rsidR="00A22068">
              <w:rPr>
                <w:rFonts w:ascii="Times New Roman" w:hAnsi="Times New Roman" w:cs="Times New Roman"/>
                <w:sz w:val="24"/>
                <w:szCs w:val="24"/>
              </w:rPr>
              <w:t xml:space="preserve"> (</w:t>
            </w:r>
            <w:r w:rsidR="00A22068">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6.2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Zamena raspršivača CR-48</w:t>
            </w:r>
            <w:r w:rsidR="00A22068">
              <w:rPr>
                <w:rFonts w:ascii="Times New Roman" w:hAnsi="Times New Roman" w:cs="Times New Roman"/>
                <w:sz w:val="24"/>
                <w:szCs w:val="24"/>
              </w:rPr>
              <w:t xml:space="preserve"> (</w:t>
            </w:r>
            <w:r w:rsidR="00A22068">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6.3</w:t>
            </w:r>
          </w:p>
        </w:tc>
        <w:tc>
          <w:tcPr>
            <w:tcW w:w="2884" w:type="dxa"/>
          </w:tcPr>
          <w:p w:rsidR="00FD2855" w:rsidRPr="00A13BC0" w:rsidRDefault="00FD2855" w:rsidP="00A22068">
            <w:pPr>
              <w:pStyle w:val="NoSpacing"/>
              <w:rPr>
                <w:rFonts w:ascii="Times New Roman" w:hAnsi="Times New Roman" w:cs="Times New Roman"/>
                <w:sz w:val="24"/>
                <w:szCs w:val="24"/>
              </w:rPr>
            </w:pPr>
            <w:r w:rsidRPr="00A13BC0">
              <w:rPr>
                <w:rFonts w:ascii="Times New Roman" w:hAnsi="Times New Roman" w:cs="Times New Roman"/>
                <w:sz w:val="24"/>
                <w:szCs w:val="24"/>
              </w:rPr>
              <w:t>Zamena razdeljivača</w:t>
            </w:r>
            <w:r w:rsidR="00A22068">
              <w:rPr>
                <w:rFonts w:ascii="Times New Roman" w:hAnsi="Times New Roman" w:cs="Times New Roman"/>
                <w:sz w:val="24"/>
                <w:szCs w:val="24"/>
              </w:rPr>
              <w:t xml:space="preserve"> (</w:t>
            </w:r>
            <w:r w:rsidR="00A22068">
              <w:rPr>
                <w:rFonts w:ascii="Times New Roman" w:hAnsi="Times New Roman" w:cs="Times New Roman"/>
                <w:sz w:val="24"/>
                <w:szCs w:val="24"/>
                <w:lang w:val="sr-Latn-RS"/>
              </w:rPr>
              <w:t>deo sa zamenom i ugradnjom)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tela razdeljivača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komplet zaptivača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6</w:t>
            </w:r>
          </w:p>
        </w:tc>
        <w:tc>
          <w:tcPr>
            <w:tcW w:w="2884" w:type="dxa"/>
          </w:tcPr>
          <w:p w:rsidR="00A22068"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UKUPNO ZA REMONT ŠTAPNOG RASPRŠIVAČA A-862 NA KOTLU S-1000</w:t>
            </w:r>
          </w:p>
          <w:p w:rsidR="00FD2855" w:rsidRPr="00A13BC0" w:rsidRDefault="00A22068" w:rsidP="00A22068">
            <w:pPr>
              <w:pStyle w:val="NoSpacing"/>
              <w:rPr>
                <w:rFonts w:ascii="Times New Roman" w:hAnsi="Times New Roman" w:cs="Times New Roman"/>
                <w:sz w:val="24"/>
                <w:szCs w:val="24"/>
              </w:rPr>
            </w:pPr>
            <w:r w:rsidRPr="008A43C4">
              <w:rPr>
                <w:rFonts w:ascii="Times New Roman" w:hAnsi="Times New Roman" w:cs="Times New Roman"/>
                <w:b/>
                <w:sz w:val="24"/>
                <w:szCs w:val="24"/>
              </w:rPr>
              <w:t xml:space="preserve"> (Pored zamene delova obuhvaćeno je demontaža, čišćenje i defektaža obrada zaptivnih površina, sklapanje i ispitivanje).</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ZAMENA KOMPLET ZAPTIVAČA SIGURNOSNE SLAVINE B-4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ZAMENA KOMPLET ZAPTIVAČA REGULATORA POVRATA HPR</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REMONT CIRKULACIONE PUMPE ZA MAZUT TIP 1 </w:t>
            </w:r>
            <w:r w:rsidRPr="00A13BC0">
              <w:rPr>
                <w:rFonts w:ascii="Times New Roman" w:hAnsi="Times New Roman" w:cs="Times New Roman"/>
                <w:sz w:val="24"/>
                <w:szCs w:val="24"/>
                <w:vertAlign w:val="superscript"/>
              </w:rPr>
              <w:t xml:space="preserve">1/2“ </w:t>
            </w:r>
            <w:r w:rsidRPr="00A13BC0">
              <w:rPr>
                <w:rFonts w:ascii="Times New Roman" w:hAnsi="Times New Roman" w:cs="Times New Roman"/>
                <w:sz w:val="24"/>
                <w:szCs w:val="24"/>
              </w:rPr>
              <w:t>„ZOL50“ proizvođača  MPD – Daruvar što obuhvata:</w:t>
            </w:r>
          </w:p>
        </w:tc>
        <w:tc>
          <w:tcPr>
            <w:tcW w:w="1134" w:type="dxa"/>
          </w:tcPr>
          <w:p w:rsidR="00FD2855" w:rsidRPr="00A13BC0" w:rsidRDefault="00FD2855" w:rsidP="00225692">
            <w:pPr>
              <w:pStyle w:val="NoSpacing"/>
              <w:jc w:val="center"/>
              <w:rPr>
                <w:rFonts w:ascii="Times New Roman" w:hAnsi="Times New Roman" w:cs="Times New Roman"/>
                <w:sz w:val="24"/>
                <w:szCs w:val="24"/>
              </w:rPr>
            </w:pPr>
          </w:p>
        </w:tc>
        <w:tc>
          <w:tcPr>
            <w:tcW w:w="1227" w:type="dxa"/>
          </w:tcPr>
          <w:p w:rsidR="00FD2855" w:rsidRPr="00A13BC0" w:rsidRDefault="00FD2855" w:rsidP="00225692">
            <w:pPr>
              <w:pStyle w:val="NoSpacing"/>
              <w:jc w:val="center"/>
              <w:rPr>
                <w:rFonts w:ascii="Times New Roman" w:hAnsi="Times New Roman" w:cs="Times New Roman"/>
                <w:sz w:val="24"/>
                <w:szCs w:val="24"/>
              </w:rPr>
            </w:pP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Transport pumpe u radionicu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9.2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Rastavljanje pumpe, pranje delova i defektaža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Obrada osovine na mesto zaptivanja grafitnom pletenicom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Nabavka i ugradnja čivija ø9/ø8x60 (mm)</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Izrada diftung (zaptivača) za zaptivanje prilikom sklapanja segmenta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Sklapanje pumpe sa montažom zaptivača oko osovine od grafitne pletenice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Proba pumpe na ispitnom stolu i transport do korisnika i montaža i proba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9</w:t>
            </w:r>
          </w:p>
        </w:tc>
        <w:tc>
          <w:tcPr>
            <w:tcW w:w="2884" w:type="dxa"/>
          </w:tcPr>
          <w:p w:rsidR="00FD2855"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 xml:space="preserve">UKUPNO ZA REMONT CIRKULACIONE PUMPE ZA MAZUT TIP: 1 </w:t>
            </w:r>
            <w:r w:rsidRPr="008A43C4">
              <w:rPr>
                <w:rFonts w:ascii="Times New Roman" w:hAnsi="Times New Roman" w:cs="Times New Roman"/>
                <w:b/>
                <w:sz w:val="24"/>
                <w:szCs w:val="24"/>
                <w:vertAlign w:val="superscript"/>
              </w:rPr>
              <w:t xml:space="preserve">1/2“ </w:t>
            </w:r>
            <w:r w:rsidRPr="008A43C4">
              <w:rPr>
                <w:rFonts w:ascii="Times New Roman" w:hAnsi="Times New Roman" w:cs="Times New Roman"/>
                <w:b/>
                <w:sz w:val="24"/>
                <w:szCs w:val="24"/>
              </w:rPr>
              <w:t>„ZOL50“</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SERVIS – POPRAVKA VIŠESTEPENE HORIZONTALNE CENTRIFUGALNE PUMPE „VP40-13“ – NAPOJNA PUMPA KOTLA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Prevoz pumpe, rasklapanje i defektaža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10.2</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vratila sa klinom za radna kola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10.3</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radnog kola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13</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10.4</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konzole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10.5</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konzole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10.6</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radijalnog ležaja SKF-6304-z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10.7</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radijalnog ležaja SKF-6306-Z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10.8</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Zam</w:t>
            </w:r>
            <w:r w:rsidR="0046362C">
              <w:rPr>
                <w:rFonts w:ascii="Times New Roman" w:hAnsi="Times New Roman" w:cs="Times New Roman"/>
                <w:sz w:val="24"/>
                <w:szCs w:val="24"/>
              </w:rPr>
              <w:t xml:space="preserve">ena aksialnog ležaja SKF-51307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10.9</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čaure aksialnog ležaja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10.10</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zaptivača grafitne pletenice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10.11</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međustepene zaptivke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14</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10.12</w:t>
            </w:r>
          </w:p>
        </w:tc>
        <w:tc>
          <w:tcPr>
            <w:tcW w:w="2884" w:type="dxa"/>
          </w:tcPr>
          <w:p w:rsidR="00FD2855" w:rsidRPr="00A13BC0" w:rsidRDefault="00FD2855" w:rsidP="0046362C">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Zamena zaptivke poklopca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Piksovanje zateznih piksni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2</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Čišćenje zaptivnih površina, sklapanje ispitivanje karakteristika na ispitnom stolu i farbanje pumpe</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10.15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Prevoz, montaža i povezivanje na elektro motor i proba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10</w:t>
            </w:r>
          </w:p>
        </w:tc>
        <w:tc>
          <w:tcPr>
            <w:tcW w:w="2884" w:type="dxa"/>
          </w:tcPr>
          <w:p w:rsidR="00FD2855"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 xml:space="preserve">UKUPNO ZA SERVIS – POPRAVKU VIŠESTEPENE HORIZONTALNE PUMPE „VP40-13“ – </w:t>
            </w:r>
            <w:r w:rsidRPr="008A43C4">
              <w:rPr>
                <w:rFonts w:ascii="Times New Roman" w:hAnsi="Times New Roman" w:cs="Times New Roman"/>
                <w:b/>
                <w:sz w:val="24"/>
                <w:szCs w:val="24"/>
              </w:rPr>
              <w:lastRenderedPageBreak/>
              <w:t>NAPOJNA PUMPA KOTLA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11</w:t>
            </w:r>
          </w:p>
        </w:tc>
        <w:tc>
          <w:tcPr>
            <w:tcW w:w="2884" w:type="dxa"/>
          </w:tcPr>
          <w:p w:rsidR="00FD2855" w:rsidRPr="00A13BC0" w:rsidRDefault="00FD2855" w:rsidP="00CF6B07">
            <w:pPr>
              <w:pStyle w:val="NoSpacing"/>
              <w:rPr>
                <w:rFonts w:ascii="Times New Roman" w:hAnsi="Times New Roman" w:cs="Times New Roman"/>
                <w:sz w:val="24"/>
                <w:szCs w:val="24"/>
              </w:rPr>
            </w:pPr>
            <w:r w:rsidRPr="00A13BC0">
              <w:rPr>
                <w:rFonts w:ascii="Times New Roman" w:hAnsi="Times New Roman" w:cs="Times New Roman"/>
                <w:sz w:val="24"/>
                <w:szCs w:val="24"/>
              </w:rPr>
              <w:t>I</w:t>
            </w:r>
            <w:r w:rsidR="00CF6B07">
              <w:rPr>
                <w:rFonts w:ascii="Times New Roman" w:hAnsi="Times New Roman" w:cs="Times New Roman"/>
                <w:sz w:val="24"/>
                <w:szCs w:val="24"/>
              </w:rPr>
              <w:t>SPORUKA I IZGRADNJA POTREBNE OPREME NA CEVOVODIMA VODE ZA HLAĐENJE LEŽAJEVA PUMPI ( DVE(2) PUMPE PO KOTLU I KOMANDNOM ORMANU KOTLA ZA UPRAVLJANJE ZA ZAUSTAVLJANJE CURENJA VODE NAKON STAJANJAA PUMPI ŠTO OBUHVATA: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montaža elektro magnetnog ventila EMV-ø1/2“ normalno zatvoren</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13BC0"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montaža vremenskog releja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13BC0" w:rsidRDefault="00FD2855" w:rsidP="00225692">
            <w:pPr>
              <w:autoSpaceDE w:val="0"/>
              <w:autoSpaceDN w:val="0"/>
              <w:adjustRightInd w:val="0"/>
              <w:jc w:val="center"/>
              <w:rPr>
                <w:noProof/>
                <w:lang w:val="en-US"/>
              </w:rPr>
            </w:pPr>
          </w:p>
        </w:tc>
        <w:tc>
          <w:tcPr>
            <w:tcW w:w="1417" w:type="dxa"/>
          </w:tcPr>
          <w:p w:rsidR="00FD2855" w:rsidRPr="00A13BC0" w:rsidRDefault="00FD2855" w:rsidP="00225692">
            <w:pPr>
              <w:autoSpaceDE w:val="0"/>
              <w:autoSpaceDN w:val="0"/>
              <w:adjustRightInd w:val="0"/>
              <w:jc w:val="center"/>
              <w:rPr>
                <w:noProof/>
                <w:lang w:val="en-US"/>
              </w:rPr>
            </w:pPr>
          </w:p>
        </w:tc>
        <w:tc>
          <w:tcPr>
            <w:tcW w:w="1608"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c>
          <w:tcPr>
            <w:tcW w:w="1984" w:type="dxa"/>
          </w:tcPr>
          <w:p w:rsidR="00FD2855" w:rsidRPr="00A13BC0"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montaža pomoćnog releja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montaža potrebnih kablova za povezivanje, sapa creva i ostalog potrošnog materijala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11.5</w:t>
            </w:r>
          </w:p>
        </w:tc>
        <w:tc>
          <w:tcPr>
            <w:tcW w:w="2884" w:type="dxa"/>
          </w:tcPr>
          <w:p w:rsidR="00FD2855" w:rsidRPr="00A13BC0" w:rsidRDefault="00FD2855" w:rsidP="00510E14">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Ugradnja navedene opreme i puštanje u rad sa doradom elektro šeme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11</w:t>
            </w:r>
          </w:p>
        </w:tc>
        <w:tc>
          <w:tcPr>
            <w:tcW w:w="2884" w:type="dxa"/>
          </w:tcPr>
          <w:p w:rsidR="00FD2855"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 xml:space="preserve">UKUPNO ZA ISPORUKU I UGRADNJU POTREBNE OPREME </w:t>
            </w:r>
            <w:r w:rsidRPr="008A43C4">
              <w:rPr>
                <w:rFonts w:ascii="Times New Roman" w:hAnsi="Times New Roman" w:cs="Times New Roman"/>
                <w:b/>
                <w:sz w:val="24"/>
                <w:szCs w:val="24"/>
              </w:rPr>
              <w:lastRenderedPageBreak/>
              <w:t xml:space="preserve">NA CEVOVODIMA VODE ZA HLAĐENJE LEŽAJEVA NAPOJNIH PUMPI (2 KOM) ZA KOTAO I KOMANDNOM ORMANU KOTLA ZA UPRAVLJANJE ZA ZAUSTAVLJANJE CURENJA VODE NAKON STAJANJA PUMPI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Servis gorionika na toplovodnim kotlovima uz podešavanje sagorevanja na gasno loženje i loženje na lož ulje (ekstra lako lož ulje) sa isporukom i zamenom novih fotoćelija QRA-2 i potpalnih elektroda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Demontaža postojećeg, isporuka i ugradnja novog uloška izmenjivača toplote izrađenog od bakarnih cevi ø15x1 (mm) na ravnoj prirubnici DN200; NP16 ukupne dužine 1200 (mm) ogrevne površine 2,5 (m</w:t>
            </w:r>
            <w:r w:rsidRPr="00A13BC0">
              <w:rPr>
                <w:rFonts w:ascii="Times New Roman" w:hAnsi="Times New Roman" w:cs="Times New Roman"/>
                <w:sz w:val="24"/>
                <w:szCs w:val="24"/>
                <w:vertAlign w:val="superscript"/>
              </w:rPr>
              <w:t>2</w:t>
            </w:r>
            <w:r w:rsidRPr="00A13BC0">
              <w:rPr>
                <w:rFonts w:ascii="Times New Roman" w:hAnsi="Times New Roman" w:cs="Times New Roman"/>
                <w:sz w:val="24"/>
                <w:szCs w:val="24"/>
              </w:rPr>
              <w:t xml:space="preserve">) sa zaptivačima DN200; NP16 od klingerita ≠3 (mm)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REMONT CIRKULACIONE PUMPE ZA GREJANJE TIP: </w:t>
            </w:r>
            <w:r w:rsidRPr="00A13BC0">
              <w:rPr>
                <w:rFonts w:ascii="Times New Roman" w:hAnsi="Times New Roman" w:cs="Times New Roman"/>
                <w:sz w:val="24"/>
                <w:szCs w:val="24"/>
              </w:rPr>
              <w:lastRenderedPageBreak/>
              <w:t>GRUNDFOS CLM125-201-40 A-F-A BBUE SA EM ATB TIP af112 m/4a-11 – 4 (KW)</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14.1</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Demontaža pumpe sa linije i transport do radionice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14.2</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Rasklapanje pumpe i defektaža sa čišćenjem delova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14.3</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zamena ležaja 6307-2RS1/C3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14.4</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zamena ležaja 2606-2RS1/C3</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zamena oringa ø4xø243 (mm) NBR 80</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Reparacija mehaničke zaptivke ø33 (mm)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Sklapanje pumpe i proba njene ispravnosti</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14.8</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Prevoz (transport) pumpe do KCV, montaža i puštanje pumpe u rad</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14</w:t>
            </w:r>
          </w:p>
        </w:tc>
        <w:tc>
          <w:tcPr>
            <w:tcW w:w="2884" w:type="dxa"/>
          </w:tcPr>
          <w:p w:rsidR="00FD2855" w:rsidRPr="008A43C4" w:rsidRDefault="00FD2855" w:rsidP="00FD2855">
            <w:pPr>
              <w:pStyle w:val="NoSpacing"/>
              <w:rPr>
                <w:rFonts w:ascii="Times New Roman" w:hAnsi="Times New Roman" w:cs="Times New Roman"/>
                <w:b/>
                <w:sz w:val="24"/>
                <w:szCs w:val="24"/>
              </w:rPr>
            </w:pPr>
            <w:r w:rsidRPr="008A43C4">
              <w:rPr>
                <w:rFonts w:ascii="Times New Roman" w:hAnsi="Times New Roman" w:cs="Times New Roman"/>
                <w:b/>
                <w:sz w:val="24"/>
                <w:szCs w:val="24"/>
              </w:rPr>
              <w:t>UKUPNO ZA REMONT CIRKULACIONE PUMPE ZA GREJANJE - GRUNDFOS CLM125-201-40 A-F-A BBUE SA EM ATB TIP af112 m/4a-11 – 4 (KW)</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15</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ugradnja stabilizatora plamena na </w:t>
            </w:r>
            <w:r w:rsidRPr="00A13BC0">
              <w:rPr>
                <w:rFonts w:ascii="Times New Roman" w:hAnsi="Times New Roman" w:cs="Times New Roman"/>
                <w:sz w:val="24"/>
                <w:szCs w:val="24"/>
              </w:rPr>
              <w:lastRenderedPageBreak/>
              <w:t xml:space="preserve">kotlu BKG-80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lastRenderedPageBreak/>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lastRenderedPageBreak/>
              <w:t>16</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Isporuka i ugradnja fotoreleja na gorioniku parnog kotla BKG-80  i njegova funkcionalna proba rada zapravo njegova ispravnost funkcije nadzora plamena</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FD2855" w:rsidRPr="00AE1407" w:rsidTr="008A43C4">
        <w:trPr>
          <w:trHeight w:val="420"/>
        </w:trPr>
        <w:tc>
          <w:tcPr>
            <w:tcW w:w="690"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17</w:t>
            </w:r>
          </w:p>
        </w:tc>
        <w:tc>
          <w:tcPr>
            <w:tcW w:w="2884" w:type="dxa"/>
          </w:tcPr>
          <w:p w:rsidR="00FD2855" w:rsidRPr="00A13BC0" w:rsidRDefault="00FD2855" w:rsidP="00FD2855">
            <w:pPr>
              <w:pStyle w:val="NoSpacing"/>
              <w:rPr>
                <w:rFonts w:ascii="Times New Roman" w:hAnsi="Times New Roman" w:cs="Times New Roman"/>
                <w:sz w:val="24"/>
                <w:szCs w:val="24"/>
              </w:rPr>
            </w:pPr>
            <w:r w:rsidRPr="00A13BC0">
              <w:rPr>
                <w:rFonts w:ascii="Times New Roman" w:hAnsi="Times New Roman" w:cs="Times New Roman"/>
                <w:sz w:val="24"/>
                <w:szCs w:val="24"/>
              </w:rPr>
              <w:t xml:space="preserve">Isporuka i montaža VN – elektroda ø8x60 (mm) i teflonski zaptivača ø15,7x28 (mm) BKG-80 </w:t>
            </w:r>
          </w:p>
        </w:tc>
        <w:tc>
          <w:tcPr>
            <w:tcW w:w="1134"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kompl</w:t>
            </w:r>
          </w:p>
        </w:tc>
        <w:tc>
          <w:tcPr>
            <w:tcW w:w="1227" w:type="dxa"/>
          </w:tcPr>
          <w:p w:rsidR="00FD2855" w:rsidRPr="00A13BC0" w:rsidRDefault="00FD2855" w:rsidP="00225692">
            <w:pPr>
              <w:pStyle w:val="NoSpacing"/>
              <w:jc w:val="center"/>
              <w:rPr>
                <w:rFonts w:ascii="Times New Roman" w:hAnsi="Times New Roman" w:cs="Times New Roman"/>
                <w:sz w:val="24"/>
                <w:szCs w:val="24"/>
              </w:rPr>
            </w:pPr>
            <w:r w:rsidRPr="00A13BC0">
              <w:rPr>
                <w:rFonts w:ascii="Times New Roman" w:hAnsi="Times New Roman" w:cs="Times New Roman"/>
                <w:sz w:val="24"/>
                <w:szCs w:val="24"/>
              </w:rPr>
              <w:t>1</w:t>
            </w:r>
          </w:p>
        </w:tc>
        <w:tc>
          <w:tcPr>
            <w:tcW w:w="2410" w:type="dxa"/>
          </w:tcPr>
          <w:p w:rsidR="00FD2855" w:rsidRPr="00AE1407" w:rsidRDefault="00FD2855" w:rsidP="00225692">
            <w:pPr>
              <w:autoSpaceDE w:val="0"/>
              <w:autoSpaceDN w:val="0"/>
              <w:adjustRightInd w:val="0"/>
              <w:jc w:val="center"/>
              <w:rPr>
                <w:noProof/>
                <w:lang w:val="en-US"/>
              </w:rPr>
            </w:pPr>
          </w:p>
        </w:tc>
        <w:tc>
          <w:tcPr>
            <w:tcW w:w="1417" w:type="dxa"/>
          </w:tcPr>
          <w:p w:rsidR="00FD2855" w:rsidRPr="00AE1407" w:rsidRDefault="00FD2855" w:rsidP="00225692">
            <w:pPr>
              <w:autoSpaceDE w:val="0"/>
              <w:autoSpaceDN w:val="0"/>
              <w:adjustRightInd w:val="0"/>
              <w:jc w:val="center"/>
              <w:rPr>
                <w:noProof/>
                <w:lang w:val="en-US"/>
              </w:rPr>
            </w:pPr>
          </w:p>
        </w:tc>
        <w:tc>
          <w:tcPr>
            <w:tcW w:w="1608"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c>
          <w:tcPr>
            <w:tcW w:w="1984" w:type="dxa"/>
          </w:tcPr>
          <w:p w:rsidR="00FD2855" w:rsidRPr="00AE1407" w:rsidRDefault="00FD2855" w:rsidP="00225692">
            <w:pPr>
              <w:autoSpaceDE w:val="0"/>
              <w:autoSpaceDN w:val="0"/>
              <w:adjustRightInd w:val="0"/>
              <w:jc w:val="center"/>
              <w:rPr>
                <w:noProof/>
                <w:lang w:val="en-US"/>
              </w:rPr>
            </w:pPr>
          </w:p>
        </w:tc>
      </w:tr>
      <w:tr w:rsidR="005E2923" w:rsidRPr="00AE1407" w:rsidTr="008A43C4">
        <w:trPr>
          <w:trHeight w:val="274"/>
        </w:trPr>
        <w:tc>
          <w:tcPr>
            <w:tcW w:w="690" w:type="dxa"/>
          </w:tcPr>
          <w:p w:rsidR="005E2923" w:rsidRPr="00AE1407" w:rsidRDefault="00F85647" w:rsidP="005E2923">
            <w:pPr>
              <w:autoSpaceDE w:val="0"/>
              <w:autoSpaceDN w:val="0"/>
              <w:adjustRightInd w:val="0"/>
              <w:jc w:val="center"/>
              <w:rPr>
                <w:b/>
                <w:bCs/>
                <w:noProof/>
              </w:rPr>
            </w:pPr>
            <w:r>
              <w:rPr>
                <w:b/>
                <w:bCs/>
                <w:noProof/>
              </w:rPr>
              <w:t>I</w:t>
            </w:r>
          </w:p>
        </w:tc>
        <w:tc>
          <w:tcPr>
            <w:tcW w:w="7655"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w:t>
            </w:r>
            <w:r w:rsidR="00B57E41" w:rsidRPr="00AE1407">
              <w:rPr>
                <w:b/>
                <w:bCs/>
                <w:noProof/>
              </w:rPr>
              <w:t xml:space="preserve"> БЕЗ ПДВ-а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8A43C4">
        <w:trPr>
          <w:trHeight w:val="274"/>
        </w:trPr>
        <w:tc>
          <w:tcPr>
            <w:tcW w:w="690" w:type="dxa"/>
          </w:tcPr>
          <w:p w:rsidR="005E2923" w:rsidRPr="00AE1407" w:rsidRDefault="00F85647" w:rsidP="005E2923">
            <w:pPr>
              <w:autoSpaceDE w:val="0"/>
              <w:autoSpaceDN w:val="0"/>
              <w:adjustRightInd w:val="0"/>
              <w:jc w:val="center"/>
              <w:rPr>
                <w:b/>
                <w:bCs/>
                <w:noProof/>
                <w:lang w:val="en-US"/>
              </w:rPr>
            </w:pPr>
            <w:r>
              <w:rPr>
                <w:b/>
                <w:bCs/>
                <w:noProof/>
                <w:lang w:val="en-US"/>
              </w:rPr>
              <w:t>II</w:t>
            </w:r>
          </w:p>
        </w:tc>
        <w:tc>
          <w:tcPr>
            <w:tcW w:w="7655" w:type="dxa"/>
            <w:gridSpan w:val="4"/>
          </w:tcPr>
          <w:p w:rsidR="005E2923" w:rsidRPr="00AE1407" w:rsidRDefault="005E2923"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993" w:type="dxa"/>
            <w:gridSpan w:val="4"/>
          </w:tcPr>
          <w:p w:rsidR="005E2923" w:rsidRPr="00AE1407" w:rsidRDefault="005E2923" w:rsidP="005E2923">
            <w:pPr>
              <w:autoSpaceDE w:val="0"/>
              <w:autoSpaceDN w:val="0"/>
              <w:adjustRightInd w:val="0"/>
              <w:jc w:val="right"/>
              <w:rPr>
                <w:b/>
                <w:bCs/>
                <w:noProof/>
                <w:lang w:val="en-US"/>
              </w:rPr>
            </w:pPr>
          </w:p>
        </w:tc>
      </w:tr>
      <w:tr w:rsidR="005E2923" w:rsidRPr="00AE1407" w:rsidTr="008A43C4">
        <w:trPr>
          <w:trHeight w:val="274"/>
        </w:trPr>
        <w:tc>
          <w:tcPr>
            <w:tcW w:w="690" w:type="dxa"/>
          </w:tcPr>
          <w:p w:rsidR="005E2923" w:rsidRPr="00AE1407" w:rsidRDefault="00F85647" w:rsidP="005E2923">
            <w:pPr>
              <w:autoSpaceDE w:val="0"/>
              <w:autoSpaceDN w:val="0"/>
              <w:adjustRightInd w:val="0"/>
              <w:jc w:val="center"/>
              <w:rPr>
                <w:b/>
                <w:bCs/>
                <w:noProof/>
                <w:lang w:val="en-US"/>
              </w:rPr>
            </w:pPr>
            <w:r>
              <w:rPr>
                <w:b/>
                <w:bCs/>
                <w:noProof/>
                <w:lang w:val="en-US"/>
              </w:rPr>
              <w:t>III</w:t>
            </w:r>
          </w:p>
        </w:tc>
        <w:tc>
          <w:tcPr>
            <w:tcW w:w="7655" w:type="dxa"/>
            <w:gridSpan w:val="4"/>
          </w:tcPr>
          <w:p w:rsidR="005E2923" w:rsidRPr="00AE1407" w:rsidRDefault="005E2923"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993" w:type="dxa"/>
            <w:gridSpan w:val="4"/>
          </w:tcPr>
          <w:p w:rsidR="005E2923" w:rsidRPr="00AE1407" w:rsidRDefault="005E2923"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BC6DD7" w:rsidRDefault="00EC5232" w:rsidP="00BC6DD7">
      <w:pPr>
        <w:pStyle w:val="Heading1"/>
        <w:numPr>
          <w:ilvl w:val="0"/>
          <w:numId w:val="48"/>
        </w:numPr>
        <w:jc w:val="center"/>
        <w:rPr>
          <w:sz w:val="28"/>
          <w:szCs w:val="28"/>
        </w:rPr>
      </w:pPr>
      <w:bookmarkStart w:id="57" w:name="_Toc375826015"/>
      <w:bookmarkStart w:id="58" w:name="_Toc389030822"/>
      <w:bookmarkStart w:id="59" w:name="_Toc389030887"/>
      <w:bookmarkStart w:id="60" w:name="_Toc389566223"/>
      <w:r w:rsidRPr="00BC6DD7">
        <w:rPr>
          <w:sz w:val="28"/>
          <w:szCs w:val="28"/>
        </w:rPr>
        <w:lastRenderedPageBreak/>
        <w:t>ОПШТИ ПОДАЦИ О ПОНУЂАЧУ ИЗ ГРУПЕ ПОНУЂАЧА</w:t>
      </w:r>
      <w:bookmarkEnd w:id="57"/>
      <w:bookmarkEnd w:id="58"/>
      <w:bookmarkEnd w:id="59"/>
      <w:bookmarkEnd w:id="60"/>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BC6DD7" w:rsidRDefault="00EC5232" w:rsidP="00BC6DD7">
      <w:pPr>
        <w:pStyle w:val="Heading1"/>
        <w:numPr>
          <w:ilvl w:val="0"/>
          <w:numId w:val="48"/>
        </w:numPr>
        <w:jc w:val="center"/>
        <w:rPr>
          <w:sz w:val="28"/>
          <w:szCs w:val="28"/>
        </w:rPr>
      </w:pPr>
      <w:bookmarkStart w:id="61" w:name="_Toc375826016"/>
      <w:bookmarkStart w:id="62" w:name="_Toc389030823"/>
      <w:bookmarkStart w:id="63" w:name="_Toc389030888"/>
      <w:bookmarkStart w:id="64" w:name="_Toc389566224"/>
      <w:r w:rsidRPr="00BC6DD7">
        <w:rPr>
          <w:sz w:val="28"/>
          <w:szCs w:val="28"/>
        </w:rPr>
        <w:lastRenderedPageBreak/>
        <w:t>ОПШТИ ПОДАЦИ О ПОДИЗВОЂАЧИМА</w:t>
      </w:r>
      <w:bookmarkEnd w:id="61"/>
      <w:bookmarkEnd w:id="62"/>
      <w:bookmarkEnd w:id="63"/>
      <w:bookmarkEnd w:id="64"/>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9B4" w:rsidRDefault="00DF49B4">
      <w:r>
        <w:separator/>
      </w:r>
    </w:p>
  </w:endnote>
  <w:endnote w:type="continuationSeparator" w:id="0">
    <w:p w:rsidR="00DF49B4" w:rsidRDefault="00DF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B4" w:rsidRDefault="00DF49B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49B4" w:rsidRDefault="00DF49B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DF49B4" w:rsidRDefault="00DF49B4">
            <w:pPr>
              <w:pStyle w:val="Footer"/>
              <w:jc w:val="center"/>
            </w:pPr>
            <w:r>
              <w:t xml:space="preserve">Страна </w:t>
            </w:r>
            <w:r>
              <w:rPr>
                <w:b/>
              </w:rPr>
              <w:fldChar w:fldCharType="begin"/>
            </w:r>
            <w:r>
              <w:rPr>
                <w:b/>
              </w:rPr>
              <w:instrText xml:space="preserve"> PAGE </w:instrText>
            </w:r>
            <w:r>
              <w:rPr>
                <w:b/>
              </w:rPr>
              <w:fldChar w:fldCharType="separate"/>
            </w:r>
            <w:r w:rsidR="005948AB">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5948AB">
              <w:rPr>
                <w:b/>
                <w:noProof/>
              </w:rPr>
              <w:t>44</w:t>
            </w:r>
            <w:r>
              <w:rPr>
                <w:b/>
              </w:rPr>
              <w:fldChar w:fldCharType="end"/>
            </w:r>
          </w:p>
        </w:sdtContent>
      </w:sdt>
    </w:sdtContent>
  </w:sdt>
  <w:p w:rsidR="00DF49B4" w:rsidRPr="00CF2211" w:rsidRDefault="00DF49B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9B4" w:rsidRDefault="00DF49B4">
      <w:r>
        <w:separator/>
      </w:r>
    </w:p>
  </w:footnote>
  <w:footnote w:type="continuationSeparator" w:id="0">
    <w:p w:rsidR="00DF49B4" w:rsidRDefault="00DF4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9B4" w:rsidRPr="00884492" w:rsidRDefault="00DF49B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9F196D"/>
    <w:multiLevelType w:val="hybridMultilevel"/>
    <w:tmpl w:val="1ABE7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B351CEA"/>
    <w:multiLevelType w:val="hybridMultilevel"/>
    <w:tmpl w:val="FC46B4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20">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C6F27CF"/>
    <w:multiLevelType w:val="hybridMultilevel"/>
    <w:tmpl w:val="CD74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26B1B6C"/>
    <w:multiLevelType w:val="hybridMultilevel"/>
    <w:tmpl w:val="135E3E62"/>
    <w:lvl w:ilvl="0" w:tplc="0BB45ED8">
      <w:start w:val="1"/>
      <w:numFmt w:val="decimal"/>
      <w:lvlText w:val="%1."/>
      <w:lvlJc w:val="left"/>
      <w:pPr>
        <w:ind w:left="720" w:hanging="360"/>
      </w:pPr>
      <w:rPr>
        <w:rFonts w:eastAsia="Times New Roman" w:cstheme="minorHAnsi" w:hint="default"/>
        <w:b/>
        <w:color w:val="0000FF"/>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9F27CA"/>
    <w:multiLevelType w:val="hybridMultilevel"/>
    <w:tmpl w:val="4A42558A"/>
    <w:lvl w:ilvl="0" w:tplc="0BE0D3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6"/>
  </w:num>
  <w:num w:numId="3">
    <w:abstractNumId w:val="39"/>
  </w:num>
  <w:num w:numId="4">
    <w:abstractNumId w:val="22"/>
  </w:num>
  <w:num w:numId="5">
    <w:abstractNumId w:val="19"/>
  </w:num>
  <w:num w:numId="6">
    <w:abstractNumId w:val="40"/>
  </w:num>
  <w:num w:numId="7">
    <w:abstractNumId w:val="20"/>
  </w:num>
  <w:num w:numId="8">
    <w:abstractNumId w:val="17"/>
  </w:num>
  <w:num w:numId="9">
    <w:abstractNumId w:val="26"/>
  </w:num>
  <w:num w:numId="10">
    <w:abstractNumId w:val="33"/>
  </w:num>
  <w:num w:numId="11">
    <w:abstractNumId w:val="42"/>
  </w:num>
  <w:num w:numId="12">
    <w:abstractNumId w:val="45"/>
  </w:num>
  <w:num w:numId="13">
    <w:abstractNumId w:val="15"/>
  </w:num>
  <w:num w:numId="14">
    <w:abstractNumId w:val="34"/>
  </w:num>
  <w:num w:numId="15">
    <w:abstractNumId w:val="43"/>
  </w:num>
  <w:num w:numId="16">
    <w:abstractNumId w:val="27"/>
  </w:num>
  <w:num w:numId="17">
    <w:abstractNumId w:val="8"/>
  </w:num>
  <w:num w:numId="18">
    <w:abstractNumId w:val="4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6"/>
  </w:num>
  <w:num w:numId="22">
    <w:abstractNumId w:val="32"/>
  </w:num>
  <w:num w:numId="23">
    <w:abstractNumId w:val="25"/>
  </w:num>
  <w:num w:numId="24">
    <w:abstractNumId w:val="9"/>
  </w:num>
  <w:num w:numId="25">
    <w:abstractNumId w:val="11"/>
  </w:num>
  <w:num w:numId="26">
    <w:abstractNumId w:val="12"/>
  </w:num>
  <w:num w:numId="27">
    <w:abstractNumId w:val="38"/>
  </w:num>
  <w:num w:numId="28">
    <w:abstractNumId w:val="14"/>
  </w:num>
  <w:num w:numId="29">
    <w:abstractNumId w:val="31"/>
  </w:num>
  <w:num w:numId="30">
    <w:abstractNumId w:val="35"/>
  </w:num>
  <w:num w:numId="31">
    <w:abstractNumId w:val="16"/>
  </w:num>
  <w:num w:numId="32">
    <w:abstractNumId w:val="1"/>
  </w:num>
  <w:num w:numId="33">
    <w:abstractNumId w:val="2"/>
  </w:num>
  <w:num w:numId="34">
    <w:abstractNumId w:val="3"/>
  </w:num>
  <w:num w:numId="35">
    <w:abstractNumId w:val="13"/>
  </w:num>
  <w:num w:numId="36">
    <w:abstractNumId w:val="24"/>
  </w:num>
  <w:num w:numId="37">
    <w:abstractNumId w:val="41"/>
  </w:num>
  <w:num w:numId="38">
    <w:abstractNumId w:val="0"/>
  </w:num>
  <w:num w:numId="39">
    <w:abstractNumId w:val="21"/>
  </w:num>
  <w:num w:numId="40">
    <w:abstractNumId w:val="30"/>
  </w:num>
  <w:num w:numId="41">
    <w:abstractNumId w:val="13"/>
  </w:num>
  <w:num w:numId="42">
    <w:abstractNumId w:val="13"/>
  </w:num>
  <w:num w:numId="43">
    <w:abstractNumId w:val="18"/>
  </w:num>
  <w:num w:numId="44">
    <w:abstractNumId w:val="28"/>
  </w:num>
  <w:num w:numId="45">
    <w:abstractNumId w:val="4"/>
  </w:num>
  <w:num w:numId="46">
    <w:abstractNumId w:val="5"/>
  </w:num>
  <w:num w:numId="47">
    <w:abstractNumId w:val="23"/>
  </w:num>
  <w:num w:numId="48">
    <w:abstractNumId w:val="7"/>
  </w:num>
  <w:num w:numId="49">
    <w:abstractNumId w:val="29"/>
  </w:num>
  <w:num w:numId="50">
    <w:abstractNumId w:val="3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36DEB"/>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3EB7"/>
    <w:rsid w:val="000C484F"/>
    <w:rsid w:val="000C50D9"/>
    <w:rsid w:val="000C53A4"/>
    <w:rsid w:val="000D1A2B"/>
    <w:rsid w:val="000D205E"/>
    <w:rsid w:val="000D27A5"/>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312E"/>
    <w:rsid w:val="00120CB5"/>
    <w:rsid w:val="00124AC5"/>
    <w:rsid w:val="00126017"/>
    <w:rsid w:val="00126DDE"/>
    <w:rsid w:val="00127AFC"/>
    <w:rsid w:val="00130BBA"/>
    <w:rsid w:val="00130D9E"/>
    <w:rsid w:val="00134C46"/>
    <w:rsid w:val="00135592"/>
    <w:rsid w:val="001366BB"/>
    <w:rsid w:val="00141C00"/>
    <w:rsid w:val="0014389F"/>
    <w:rsid w:val="001439B7"/>
    <w:rsid w:val="00143DAB"/>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821"/>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10316"/>
    <w:rsid w:val="002103DD"/>
    <w:rsid w:val="002107F6"/>
    <w:rsid w:val="00211486"/>
    <w:rsid w:val="0021409A"/>
    <w:rsid w:val="00217D3C"/>
    <w:rsid w:val="00225692"/>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B05"/>
    <w:rsid w:val="00266BBE"/>
    <w:rsid w:val="00267488"/>
    <w:rsid w:val="00272124"/>
    <w:rsid w:val="00272362"/>
    <w:rsid w:val="00272759"/>
    <w:rsid w:val="0027365F"/>
    <w:rsid w:val="00273E9B"/>
    <w:rsid w:val="0027411C"/>
    <w:rsid w:val="00277B34"/>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0784"/>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15769"/>
    <w:rsid w:val="003206E4"/>
    <w:rsid w:val="00321635"/>
    <w:rsid w:val="00322BD9"/>
    <w:rsid w:val="003232AD"/>
    <w:rsid w:val="0032493E"/>
    <w:rsid w:val="00325999"/>
    <w:rsid w:val="0032705B"/>
    <w:rsid w:val="0033133B"/>
    <w:rsid w:val="00335232"/>
    <w:rsid w:val="00343F79"/>
    <w:rsid w:val="00344FFC"/>
    <w:rsid w:val="00345F39"/>
    <w:rsid w:val="00346AD8"/>
    <w:rsid w:val="00361A55"/>
    <w:rsid w:val="00361F4C"/>
    <w:rsid w:val="0036575E"/>
    <w:rsid w:val="003707FD"/>
    <w:rsid w:val="00371CF2"/>
    <w:rsid w:val="003743CE"/>
    <w:rsid w:val="00375C8C"/>
    <w:rsid w:val="0038171D"/>
    <w:rsid w:val="00383726"/>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553E"/>
    <w:rsid w:val="00417713"/>
    <w:rsid w:val="00417DFD"/>
    <w:rsid w:val="00421C27"/>
    <w:rsid w:val="00422146"/>
    <w:rsid w:val="0042284D"/>
    <w:rsid w:val="00423282"/>
    <w:rsid w:val="0042490B"/>
    <w:rsid w:val="00424C5F"/>
    <w:rsid w:val="0042537B"/>
    <w:rsid w:val="00426B77"/>
    <w:rsid w:val="0042790C"/>
    <w:rsid w:val="00430EA8"/>
    <w:rsid w:val="00434E1C"/>
    <w:rsid w:val="004355E0"/>
    <w:rsid w:val="00436BF7"/>
    <w:rsid w:val="00440B08"/>
    <w:rsid w:val="00444D7B"/>
    <w:rsid w:val="004477D9"/>
    <w:rsid w:val="00450705"/>
    <w:rsid w:val="00450CB5"/>
    <w:rsid w:val="0045110F"/>
    <w:rsid w:val="00454C6D"/>
    <w:rsid w:val="00457FF5"/>
    <w:rsid w:val="004605A5"/>
    <w:rsid w:val="004635BA"/>
    <w:rsid w:val="0046362C"/>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09E"/>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D15BB"/>
    <w:rsid w:val="004D2E66"/>
    <w:rsid w:val="004E6C40"/>
    <w:rsid w:val="004F025C"/>
    <w:rsid w:val="004F1942"/>
    <w:rsid w:val="004F2BAB"/>
    <w:rsid w:val="005036B2"/>
    <w:rsid w:val="0050481E"/>
    <w:rsid w:val="00505B0D"/>
    <w:rsid w:val="00507218"/>
    <w:rsid w:val="00510329"/>
    <w:rsid w:val="00510E14"/>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0F3A"/>
    <w:rsid w:val="005721A9"/>
    <w:rsid w:val="00572E76"/>
    <w:rsid w:val="00573740"/>
    <w:rsid w:val="0057460C"/>
    <w:rsid w:val="00575ECC"/>
    <w:rsid w:val="0057626C"/>
    <w:rsid w:val="00576ADE"/>
    <w:rsid w:val="00580E66"/>
    <w:rsid w:val="00585ABF"/>
    <w:rsid w:val="0059397A"/>
    <w:rsid w:val="00593C64"/>
    <w:rsid w:val="00594056"/>
    <w:rsid w:val="0059465E"/>
    <w:rsid w:val="005948AB"/>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2D0"/>
    <w:rsid w:val="005B70E5"/>
    <w:rsid w:val="005C0296"/>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595C"/>
    <w:rsid w:val="005F76D6"/>
    <w:rsid w:val="00602144"/>
    <w:rsid w:val="00603401"/>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8E5"/>
    <w:rsid w:val="006C4CA4"/>
    <w:rsid w:val="006C6C87"/>
    <w:rsid w:val="006D0924"/>
    <w:rsid w:val="006D29F2"/>
    <w:rsid w:val="006D469F"/>
    <w:rsid w:val="006D646F"/>
    <w:rsid w:val="006D68E2"/>
    <w:rsid w:val="006D7665"/>
    <w:rsid w:val="006E2CCA"/>
    <w:rsid w:val="006E550A"/>
    <w:rsid w:val="006E621F"/>
    <w:rsid w:val="006E6706"/>
    <w:rsid w:val="006F0655"/>
    <w:rsid w:val="006F3A7E"/>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26E0"/>
    <w:rsid w:val="00723C45"/>
    <w:rsid w:val="00724106"/>
    <w:rsid w:val="007241A1"/>
    <w:rsid w:val="007272E9"/>
    <w:rsid w:val="007306B1"/>
    <w:rsid w:val="00731775"/>
    <w:rsid w:val="00731FF0"/>
    <w:rsid w:val="00734A18"/>
    <w:rsid w:val="00735078"/>
    <w:rsid w:val="00736C5A"/>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6F48"/>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3804"/>
    <w:rsid w:val="007D4106"/>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258BC"/>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CB7"/>
    <w:rsid w:val="00853139"/>
    <w:rsid w:val="00853A88"/>
    <w:rsid w:val="00855918"/>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053"/>
    <w:rsid w:val="00892C95"/>
    <w:rsid w:val="00893336"/>
    <w:rsid w:val="00894B5E"/>
    <w:rsid w:val="00894B6C"/>
    <w:rsid w:val="00896C1C"/>
    <w:rsid w:val="00897104"/>
    <w:rsid w:val="008A2B5F"/>
    <w:rsid w:val="008A3722"/>
    <w:rsid w:val="008A435B"/>
    <w:rsid w:val="008A43C4"/>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E78"/>
    <w:rsid w:val="00950D29"/>
    <w:rsid w:val="00951140"/>
    <w:rsid w:val="00951643"/>
    <w:rsid w:val="00953B49"/>
    <w:rsid w:val="0095766D"/>
    <w:rsid w:val="009577EB"/>
    <w:rsid w:val="009609E3"/>
    <w:rsid w:val="0096195D"/>
    <w:rsid w:val="00962E58"/>
    <w:rsid w:val="009651F9"/>
    <w:rsid w:val="00965523"/>
    <w:rsid w:val="00966749"/>
    <w:rsid w:val="00967D1C"/>
    <w:rsid w:val="00970C41"/>
    <w:rsid w:val="00971CE4"/>
    <w:rsid w:val="00973789"/>
    <w:rsid w:val="00977B14"/>
    <w:rsid w:val="009806A0"/>
    <w:rsid w:val="009821B1"/>
    <w:rsid w:val="009834A1"/>
    <w:rsid w:val="00992FA8"/>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338"/>
    <w:rsid w:val="009D6000"/>
    <w:rsid w:val="009E037C"/>
    <w:rsid w:val="009E1601"/>
    <w:rsid w:val="009E392D"/>
    <w:rsid w:val="009E6294"/>
    <w:rsid w:val="009E68C7"/>
    <w:rsid w:val="009F147F"/>
    <w:rsid w:val="009F1C82"/>
    <w:rsid w:val="009F22AF"/>
    <w:rsid w:val="009F3326"/>
    <w:rsid w:val="009F5FA6"/>
    <w:rsid w:val="00A01425"/>
    <w:rsid w:val="00A018B3"/>
    <w:rsid w:val="00A03CE0"/>
    <w:rsid w:val="00A05BCE"/>
    <w:rsid w:val="00A0769E"/>
    <w:rsid w:val="00A07C4D"/>
    <w:rsid w:val="00A13BC0"/>
    <w:rsid w:val="00A15261"/>
    <w:rsid w:val="00A1542E"/>
    <w:rsid w:val="00A15920"/>
    <w:rsid w:val="00A20671"/>
    <w:rsid w:val="00A22068"/>
    <w:rsid w:val="00A227A0"/>
    <w:rsid w:val="00A23D98"/>
    <w:rsid w:val="00A23F31"/>
    <w:rsid w:val="00A242A2"/>
    <w:rsid w:val="00A25759"/>
    <w:rsid w:val="00A2667F"/>
    <w:rsid w:val="00A26846"/>
    <w:rsid w:val="00A26968"/>
    <w:rsid w:val="00A26D4B"/>
    <w:rsid w:val="00A275B6"/>
    <w:rsid w:val="00A27616"/>
    <w:rsid w:val="00A324FE"/>
    <w:rsid w:val="00A33F91"/>
    <w:rsid w:val="00A36A60"/>
    <w:rsid w:val="00A37566"/>
    <w:rsid w:val="00A4062A"/>
    <w:rsid w:val="00A41A71"/>
    <w:rsid w:val="00A41ECC"/>
    <w:rsid w:val="00A438B0"/>
    <w:rsid w:val="00A45EC8"/>
    <w:rsid w:val="00A55F46"/>
    <w:rsid w:val="00A57148"/>
    <w:rsid w:val="00A60C3F"/>
    <w:rsid w:val="00A60C65"/>
    <w:rsid w:val="00A62AED"/>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260C"/>
    <w:rsid w:val="00AA3133"/>
    <w:rsid w:val="00AA3A69"/>
    <w:rsid w:val="00AA413D"/>
    <w:rsid w:val="00AA5277"/>
    <w:rsid w:val="00AA65A3"/>
    <w:rsid w:val="00AA67E2"/>
    <w:rsid w:val="00AB0DD9"/>
    <w:rsid w:val="00AB23D9"/>
    <w:rsid w:val="00AB2ED3"/>
    <w:rsid w:val="00AB39E7"/>
    <w:rsid w:val="00AB64D6"/>
    <w:rsid w:val="00AB7508"/>
    <w:rsid w:val="00AC15C4"/>
    <w:rsid w:val="00AC1763"/>
    <w:rsid w:val="00AC1A71"/>
    <w:rsid w:val="00AC34B8"/>
    <w:rsid w:val="00AC4CC8"/>
    <w:rsid w:val="00AC5312"/>
    <w:rsid w:val="00AC6F98"/>
    <w:rsid w:val="00AC717F"/>
    <w:rsid w:val="00AD0C56"/>
    <w:rsid w:val="00AD2925"/>
    <w:rsid w:val="00AD30D1"/>
    <w:rsid w:val="00AD40B7"/>
    <w:rsid w:val="00AD48FD"/>
    <w:rsid w:val="00AD638C"/>
    <w:rsid w:val="00AD6863"/>
    <w:rsid w:val="00AD6D93"/>
    <w:rsid w:val="00AE12A3"/>
    <w:rsid w:val="00AE1407"/>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0656"/>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73DB7"/>
    <w:rsid w:val="00B75519"/>
    <w:rsid w:val="00B76BB3"/>
    <w:rsid w:val="00B77346"/>
    <w:rsid w:val="00B812E4"/>
    <w:rsid w:val="00B8142F"/>
    <w:rsid w:val="00B81990"/>
    <w:rsid w:val="00B819C7"/>
    <w:rsid w:val="00B836B4"/>
    <w:rsid w:val="00B84961"/>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535"/>
    <w:rsid w:val="00C21A19"/>
    <w:rsid w:val="00C21BB7"/>
    <w:rsid w:val="00C224B6"/>
    <w:rsid w:val="00C24A98"/>
    <w:rsid w:val="00C25410"/>
    <w:rsid w:val="00C26EAC"/>
    <w:rsid w:val="00C31E0B"/>
    <w:rsid w:val="00C33671"/>
    <w:rsid w:val="00C33D64"/>
    <w:rsid w:val="00C34E07"/>
    <w:rsid w:val="00C36A0A"/>
    <w:rsid w:val="00C402BD"/>
    <w:rsid w:val="00C4081E"/>
    <w:rsid w:val="00C4355E"/>
    <w:rsid w:val="00C45F93"/>
    <w:rsid w:val="00C4793E"/>
    <w:rsid w:val="00C47AC1"/>
    <w:rsid w:val="00C51414"/>
    <w:rsid w:val="00C51B99"/>
    <w:rsid w:val="00C548EA"/>
    <w:rsid w:val="00C551C4"/>
    <w:rsid w:val="00C55405"/>
    <w:rsid w:val="00C56267"/>
    <w:rsid w:val="00C57822"/>
    <w:rsid w:val="00C61E86"/>
    <w:rsid w:val="00C61F18"/>
    <w:rsid w:val="00C62675"/>
    <w:rsid w:val="00C64E8A"/>
    <w:rsid w:val="00C71082"/>
    <w:rsid w:val="00C74F94"/>
    <w:rsid w:val="00C75834"/>
    <w:rsid w:val="00C768FC"/>
    <w:rsid w:val="00C80267"/>
    <w:rsid w:val="00C82A65"/>
    <w:rsid w:val="00C83E7E"/>
    <w:rsid w:val="00C861A6"/>
    <w:rsid w:val="00C863A4"/>
    <w:rsid w:val="00C86D04"/>
    <w:rsid w:val="00C934EB"/>
    <w:rsid w:val="00C97EE7"/>
    <w:rsid w:val="00CA13D4"/>
    <w:rsid w:val="00CA2087"/>
    <w:rsid w:val="00CA2E97"/>
    <w:rsid w:val="00CA682E"/>
    <w:rsid w:val="00CA7002"/>
    <w:rsid w:val="00CB01E0"/>
    <w:rsid w:val="00CB0A34"/>
    <w:rsid w:val="00CB103B"/>
    <w:rsid w:val="00CB26A0"/>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3B4B"/>
    <w:rsid w:val="00CF512A"/>
    <w:rsid w:val="00CF61CF"/>
    <w:rsid w:val="00CF6B07"/>
    <w:rsid w:val="00CF6FA8"/>
    <w:rsid w:val="00D0292B"/>
    <w:rsid w:val="00D038A4"/>
    <w:rsid w:val="00D05D26"/>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E90"/>
    <w:rsid w:val="00D55C45"/>
    <w:rsid w:val="00D574CB"/>
    <w:rsid w:val="00D577F8"/>
    <w:rsid w:val="00D63BB9"/>
    <w:rsid w:val="00D63D21"/>
    <w:rsid w:val="00D70543"/>
    <w:rsid w:val="00D764AC"/>
    <w:rsid w:val="00D76B9F"/>
    <w:rsid w:val="00D76DA2"/>
    <w:rsid w:val="00D81915"/>
    <w:rsid w:val="00D836BC"/>
    <w:rsid w:val="00D83B5B"/>
    <w:rsid w:val="00D857E3"/>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49B4"/>
    <w:rsid w:val="00DF603C"/>
    <w:rsid w:val="00DF79E3"/>
    <w:rsid w:val="00DF7A83"/>
    <w:rsid w:val="00E030C1"/>
    <w:rsid w:val="00E05078"/>
    <w:rsid w:val="00E06584"/>
    <w:rsid w:val="00E06BB2"/>
    <w:rsid w:val="00E1066D"/>
    <w:rsid w:val="00E1229F"/>
    <w:rsid w:val="00E127E8"/>
    <w:rsid w:val="00E12D79"/>
    <w:rsid w:val="00E139E1"/>
    <w:rsid w:val="00E14877"/>
    <w:rsid w:val="00E161CE"/>
    <w:rsid w:val="00E167C3"/>
    <w:rsid w:val="00E20CCB"/>
    <w:rsid w:val="00E22841"/>
    <w:rsid w:val="00E23933"/>
    <w:rsid w:val="00E23EAC"/>
    <w:rsid w:val="00E2620F"/>
    <w:rsid w:val="00E31C1C"/>
    <w:rsid w:val="00E32646"/>
    <w:rsid w:val="00E33AD1"/>
    <w:rsid w:val="00E33B3A"/>
    <w:rsid w:val="00E35BBC"/>
    <w:rsid w:val="00E42500"/>
    <w:rsid w:val="00E43EED"/>
    <w:rsid w:val="00E43FAE"/>
    <w:rsid w:val="00E44FC8"/>
    <w:rsid w:val="00E45640"/>
    <w:rsid w:val="00E47631"/>
    <w:rsid w:val="00E50569"/>
    <w:rsid w:val="00E51425"/>
    <w:rsid w:val="00E51B03"/>
    <w:rsid w:val="00E52D7A"/>
    <w:rsid w:val="00E5579E"/>
    <w:rsid w:val="00E61177"/>
    <w:rsid w:val="00E62329"/>
    <w:rsid w:val="00E6522A"/>
    <w:rsid w:val="00E6555A"/>
    <w:rsid w:val="00E660C8"/>
    <w:rsid w:val="00E67915"/>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475A"/>
    <w:rsid w:val="00EC5232"/>
    <w:rsid w:val="00EC5A58"/>
    <w:rsid w:val="00EC6DFD"/>
    <w:rsid w:val="00ED01C3"/>
    <w:rsid w:val="00ED0386"/>
    <w:rsid w:val="00ED2588"/>
    <w:rsid w:val="00ED2D2C"/>
    <w:rsid w:val="00ED39EB"/>
    <w:rsid w:val="00ED5D87"/>
    <w:rsid w:val="00ED5E53"/>
    <w:rsid w:val="00ED610F"/>
    <w:rsid w:val="00ED6396"/>
    <w:rsid w:val="00ED7988"/>
    <w:rsid w:val="00EE0F92"/>
    <w:rsid w:val="00EE1AE7"/>
    <w:rsid w:val="00EE2BE5"/>
    <w:rsid w:val="00EE307C"/>
    <w:rsid w:val="00EE4E88"/>
    <w:rsid w:val="00EE6451"/>
    <w:rsid w:val="00EF2AC3"/>
    <w:rsid w:val="00EF5517"/>
    <w:rsid w:val="00EF6B58"/>
    <w:rsid w:val="00EF6B5E"/>
    <w:rsid w:val="00EF7FE9"/>
    <w:rsid w:val="00F00EAD"/>
    <w:rsid w:val="00F0178C"/>
    <w:rsid w:val="00F0595D"/>
    <w:rsid w:val="00F074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001"/>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4F9C"/>
    <w:rsid w:val="00FA5008"/>
    <w:rsid w:val="00FA71C9"/>
    <w:rsid w:val="00FB040D"/>
    <w:rsid w:val="00FB0BC7"/>
    <w:rsid w:val="00FB2CDF"/>
    <w:rsid w:val="00FB72A3"/>
    <w:rsid w:val="00FC15C6"/>
    <w:rsid w:val="00FC1C64"/>
    <w:rsid w:val="00FC1FED"/>
    <w:rsid w:val="00FC4113"/>
    <w:rsid w:val="00FC59C7"/>
    <w:rsid w:val="00FC5FB6"/>
    <w:rsid w:val="00FC761E"/>
    <w:rsid w:val="00FD0DC1"/>
    <w:rsid w:val="00FD2855"/>
    <w:rsid w:val="00FD2EEA"/>
    <w:rsid w:val="00FD33C2"/>
    <w:rsid w:val="00FD3521"/>
    <w:rsid w:val="00FD3552"/>
    <w:rsid w:val="00FE0238"/>
    <w:rsid w:val="00FE037C"/>
    <w:rsid w:val="00FE0B83"/>
    <w:rsid w:val="00FE1A6D"/>
    <w:rsid w:val="00FE2DB5"/>
    <w:rsid w:val="00FE3CF2"/>
    <w:rsid w:val="00FE4234"/>
    <w:rsid w:val="00FE4DB8"/>
    <w:rsid w:val="00FE63A0"/>
    <w:rsid w:val="00FE7A27"/>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rules v:ext="edit">
        <o:r id="V:Rule5" type="connector" idref="#Straight Arrow Connector 3"/>
        <o:r id="V:Rule6" type="connector" idref="#_x0000_s1039"/>
        <o:r id="V:Rule7" type="connector" idref="#Straight Arrow Connector 2"/>
        <o:r id="V:Rule8"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paragraph" w:styleId="NoSpacing">
    <w:name w:val="No Spacing"/>
    <w:uiPriority w:val="1"/>
    <w:qFormat/>
    <w:rsid w:val="00FD2855"/>
    <w:rPr>
      <w:rFonts w:asciiTheme="minorHAnsi" w:eastAsiaTheme="minorHAnsi" w:hAnsiTheme="minorHAnsi" w:cstheme="minorBidi"/>
      <w:sz w:val="22"/>
      <w:szCs w:val="22"/>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1931310">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945BC"/>
    <w:rsid w:val="001B09EA"/>
    <w:rsid w:val="001C6B21"/>
    <w:rsid w:val="0020106B"/>
    <w:rsid w:val="002C02DE"/>
    <w:rsid w:val="00335679"/>
    <w:rsid w:val="00342777"/>
    <w:rsid w:val="003B29A3"/>
    <w:rsid w:val="0040556F"/>
    <w:rsid w:val="00426910"/>
    <w:rsid w:val="00445263"/>
    <w:rsid w:val="004878A7"/>
    <w:rsid w:val="004B2731"/>
    <w:rsid w:val="00536B77"/>
    <w:rsid w:val="005564EA"/>
    <w:rsid w:val="0058462F"/>
    <w:rsid w:val="005E3D3E"/>
    <w:rsid w:val="005E7551"/>
    <w:rsid w:val="00613D6B"/>
    <w:rsid w:val="00670498"/>
    <w:rsid w:val="006D3C7F"/>
    <w:rsid w:val="007A612D"/>
    <w:rsid w:val="007A7591"/>
    <w:rsid w:val="007E4B9D"/>
    <w:rsid w:val="00857EC6"/>
    <w:rsid w:val="008C355C"/>
    <w:rsid w:val="008F5780"/>
    <w:rsid w:val="009F0AFF"/>
    <w:rsid w:val="00A71514"/>
    <w:rsid w:val="00A77D1F"/>
    <w:rsid w:val="00A93C93"/>
    <w:rsid w:val="00AC2F13"/>
    <w:rsid w:val="00AE4D0C"/>
    <w:rsid w:val="00B61906"/>
    <w:rsid w:val="00B646DA"/>
    <w:rsid w:val="00BA70DB"/>
    <w:rsid w:val="00C45E0B"/>
    <w:rsid w:val="00C4766B"/>
    <w:rsid w:val="00C538D0"/>
    <w:rsid w:val="00C65B98"/>
    <w:rsid w:val="00C722B6"/>
    <w:rsid w:val="00C91F80"/>
    <w:rsid w:val="00CE64DE"/>
    <w:rsid w:val="00DB3BAA"/>
    <w:rsid w:val="00E7225A"/>
    <w:rsid w:val="00E868D7"/>
    <w:rsid w:val="00ED0CD4"/>
    <w:rsid w:val="00ED7DDE"/>
    <w:rsid w:val="00F77894"/>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10C5-0226-4D4F-903B-71BE7043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44</Pages>
  <Words>9092</Words>
  <Characters>53603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62570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96</cp:revision>
  <cp:lastPrinted>2013-07-29T08:21:00Z</cp:lastPrinted>
  <dcterms:created xsi:type="dcterms:W3CDTF">2013-08-15T08:37:00Z</dcterms:created>
  <dcterms:modified xsi:type="dcterms:W3CDTF">2014-06-06T06:34:00Z</dcterms:modified>
</cp:coreProperties>
</file>