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75pt" o:ole="">
                  <v:imagedata r:id="rId9" o:title=""/>
                </v:shape>
                <o:OLEObject Type="Embed" ProgID="PBrush" ShapeID="_x0000_i1025" DrawAspect="Content" ObjectID="_1464685456"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bookmarkStart w:id="2" w:name="_Toc390684857"/>
            <w:r w:rsidRPr="0026425B">
              <w:rPr>
                <w:sz w:val="32"/>
                <w:lang w:val="sr-Cyrl-CS"/>
              </w:rPr>
              <w:t>КЛИНИЧКИ ЦЕНТАР ВОЈВОДИНЕ</w:t>
            </w:r>
            <w:bookmarkEnd w:id="0"/>
            <w:bookmarkEnd w:id="1"/>
            <w:bookmarkEnd w:id="2"/>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FD68AE" w:rsidRPr="00E64459" w:rsidRDefault="00FD68AE" w:rsidP="00E64459">
      <w:pPr>
        <w:pStyle w:val="Footer"/>
        <w:jc w:val="center"/>
        <w:rPr>
          <w:b/>
          <w:lang w:val="sr-Cyrl-RS"/>
        </w:rPr>
      </w:pPr>
      <w:r>
        <w:rPr>
          <w:b/>
          <w:lang w:val="sr-Cyrl-CS"/>
        </w:rPr>
        <w:t>Набавка</w:t>
      </w:r>
      <w:r>
        <w:rPr>
          <w:b/>
          <w:lang w:val="sr-Cyrl-RS"/>
        </w:rPr>
        <w:t xml:space="preserve"> </w:t>
      </w:r>
      <w:r w:rsidR="00E64459">
        <w:rPr>
          <w:b/>
          <w:lang w:val="sr-Cyrl-RS"/>
        </w:rPr>
        <w:t>радиоактивних изотопа за потребе Центра за лабораторијску медицину</w:t>
      </w:r>
    </w:p>
    <w:p w:rsidR="006E0004" w:rsidRDefault="00FD68AE" w:rsidP="002D5B2C">
      <w:pPr>
        <w:pStyle w:val="Footer"/>
        <w:jc w:val="center"/>
        <w:rPr>
          <w:b/>
          <w:lang w:val="sr-Latn-RS"/>
        </w:rPr>
      </w:pPr>
      <w:r>
        <w:rPr>
          <w:b/>
          <w:lang w:val="sr-Latn-RS"/>
        </w:rPr>
        <w:t xml:space="preserve"> у оквиру Клиничког центра Војводине</w:t>
      </w:r>
    </w:p>
    <w:p w:rsidR="00FD68AE" w:rsidRPr="006E0004" w:rsidRDefault="00FD68AE" w:rsidP="002D5B2C">
      <w:pPr>
        <w:pStyle w:val="Footer"/>
        <w:jc w:val="center"/>
        <w:rPr>
          <w:b/>
          <w:noProof/>
          <w:highlight w:val="yellow"/>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F108F1">
        <w:rPr>
          <w:b/>
          <w:noProof/>
        </w:rPr>
        <w:t>14</w:t>
      </w:r>
      <w:r w:rsidR="00E64459">
        <w:rPr>
          <w:b/>
          <w:noProof/>
          <w:lang w:val="sr-Cyrl-RS"/>
        </w:rPr>
        <w:t>7</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C77F89">
        <w:rPr>
          <w:b/>
          <w:noProof/>
          <w:lang w:val="sr-Cyrl-RS"/>
        </w:rPr>
        <w:t>јун</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3" w:name="_Toc354658137"/>
      <w:bookmarkStart w:id="4" w:name="_Toc354658270"/>
      <w:bookmarkStart w:id="5" w:name="_Toc354658304"/>
      <w:bookmarkStart w:id="6"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E64459" w:rsidRDefault="000C3B23" w:rsidP="00E64459">
      <w:pPr>
        <w:pStyle w:val="Footer"/>
        <w:jc w:val="center"/>
        <w:rPr>
          <w:b/>
          <w:lang w:val="sr-Cyrl-RS"/>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F108F1">
        <w:rPr>
          <w:b/>
          <w:noProof/>
        </w:rPr>
        <w:t>14</w:t>
      </w:r>
      <w:r w:rsidR="00E64459">
        <w:rPr>
          <w:b/>
          <w:noProof/>
          <w:lang w:val="sr-Cyrl-RS"/>
        </w:rPr>
        <w:t>7</w:t>
      </w:r>
      <w:r w:rsidR="004D2139" w:rsidRPr="002C020A">
        <w:rPr>
          <w:b/>
          <w:noProof/>
        </w:rPr>
        <w:t>-14</w:t>
      </w:r>
      <w:r w:rsidR="00F9313D" w:rsidRPr="002C020A">
        <w:rPr>
          <w:b/>
          <w:noProof/>
        </w:rPr>
        <w:t>-О</w:t>
      </w:r>
      <w:r w:rsidR="00150683" w:rsidRPr="004D2139">
        <w:rPr>
          <w:noProof/>
        </w:rPr>
        <w:t xml:space="preserve"> - </w:t>
      </w:r>
      <w:r w:rsidR="00E64459">
        <w:rPr>
          <w:b/>
          <w:lang w:val="sr-Cyrl-CS"/>
        </w:rPr>
        <w:t>набавка</w:t>
      </w:r>
      <w:r w:rsidR="00E64459">
        <w:rPr>
          <w:b/>
          <w:lang w:val="sr-Cyrl-RS"/>
        </w:rPr>
        <w:t xml:space="preserve"> радиоактивних изотопа за потребе Центра за лабораторијску медицину</w:t>
      </w:r>
    </w:p>
    <w:p w:rsidR="00741D9B" w:rsidRPr="00FD68AE" w:rsidRDefault="00E64459" w:rsidP="00E64459">
      <w:pPr>
        <w:pStyle w:val="Footer"/>
        <w:jc w:val="center"/>
        <w:rPr>
          <w:b/>
          <w:lang w:val="sr-Cyrl-RS"/>
        </w:rPr>
      </w:pPr>
      <w:r>
        <w:rPr>
          <w:b/>
          <w:lang w:val="sr-Latn-RS"/>
        </w:rPr>
        <w:t xml:space="preserve"> у оквиру Клиничког центра Војводине</w:t>
      </w:r>
    </w:p>
    <w:p w:rsidR="00FD68AE" w:rsidRPr="00FD68AE" w:rsidRDefault="00FD68AE" w:rsidP="00FD68AE">
      <w:pPr>
        <w:pStyle w:val="Footer"/>
        <w:jc w:val="center"/>
        <w:rPr>
          <w:lang w:val="sr-Cyrl-RS"/>
        </w:rPr>
      </w:pPr>
    </w:p>
    <w:bookmarkEnd w:id="3"/>
    <w:bookmarkEnd w:id="4"/>
    <w:bookmarkEnd w:id="5"/>
    <w:bookmarkEnd w:id="6"/>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197306421"/>
        <w:docPartObj>
          <w:docPartGallery w:val="Table of Contents"/>
          <w:docPartUnique/>
        </w:docPartObj>
      </w:sdtPr>
      <w:sdtEndPr>
        <w:rPr>
          <w:noProof/>
        </w:rPr>
      </w:sdtEndPr>
      <w:sdtContent>
        <w:p w:rsidR="00AD794B" w:rsidRDefault="00AD794B">
          <w:pPr>
            <w:pStyle w:val="TOCHeading"/>
          </w:pPr>
        </w:p>
        <w:p w:rsidR="00AD794B" w:rsidRDefault="00AD794B" w:rsidP="00320694">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90684857" w:history="1">
            <w:r w:rsidRPr="00264D54">
              <w:rPr>
                <w:rStyle w:val="Hyperlink"/>
              </w:rPr>
              <w:t>КЛИНИЧКИ ЦЕНТАР ВОЈВОДИНЕ</w:t>
            </w:r>
            <w:r>
              <w:rPr>
                <w:webHidden/>
              </w:rPr>
              <w:tab/>
            </w:r>
            <w:r>
              <w:rPr>
                <w:webHidden/>
              </w:rPr>
              <w:fldChar w:fldCharType="begin"/>
            </w:r>
            <w:r>
              <w:rPr>
                <w:webHidden/>
              </w:rPr>
              <w:instrText xml:space="preserve"> PAGEREF _Toc390684857 \h </w:instrText>
            </w:r>
            <w:r>
              <w:rPr>
                <w:webHidden/>
              </w:rPr>
            </w:r>
            <w:r>
              <w:rPr>
                <w:webHidden/>
              </w:rPr>
              <w:fldChar w:fldCharType="separate"/>
            </w:r>
            <w:r w:rsidR="00F33746">
              <w:rPr>
                <w:webHidden/>
              </w:rPr>
              <w:t>1</w:t>
            </w:r>
            <w:r>
              <w:rPr>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58" w:history="1">
            <w:r w:rsidR="00AD794B" w:rsidRPr="00264D54">
              <w:rPr>
                <w:rStyle w:val="Hyperlink"/>
                <w:noProof/>
              </w:rPr>
              <w:t>1.</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ОПШТИ ПОДАЦИ О НАБАВЦИ</w:t>
            </w:r>
            <w:r w:rsidR="00AD794B">
              <w:rPr>
                <w:noProof/>
                <w:webHidden/>
              </w:rPr>
              <w:tab/>
            </w:r>
            <w:r w:rsidR="00AD794B">
              <w:rPr>
                <w:noProof/>
                <w:webHidden/>
              </w:rPr>
              <w:fldChar w:fldCharType="begin"/>
            </w:r>
            <w:r w:rsidR="00AD794B">
              <w:rPr>
                <w:noProof/>
                <w:webHidden/>
              </w:rPr>
              <w:instrText xml:space="preserve"> PAGEREF _Toc390684858 \h </w:instrText>
            </w:r>
            <w:r w:rsidR="00AD794B">
              <w:rPr>
                <w:noProof/>
                <w:webHidden/>
              </w:rPr>
            </w:r>
            <w:r w:rsidR="00AD794B">
              <w:rPr>
                <w:noProof/>
                <w:webHidden/>
              </w:rPr>
              <w:fldChar w:fldCharType="separate"/>
            </w:r>
            <w:r w:rsidR="00F33746">
              <w:rPr>
                <w:noProof/>
                <w:webHidden/>
              </w:rPr>
              <w:t>3</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59" w:history="1">
            <w:r w:rsidR="00AD794B" w:rsidRPr="00264D54">
              <w:rPr>
                <w:rStyle w:val="Hyperlink"/>
                <w:noProof/>
                <w:lang w:val="sl-SI"/>
              </w:rPr>
              <w:t>2.</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ПОДАЦИ О ПРЕДМЕТУ ЈАВНЕ НАБАВКЕ</w:t>
            </w:r>
            <w:r w:rsidR="00AD794B">
              <w:rPr>
                <w:noProof/>
                <w:webHidden/>
              </w:rPr>
              <w:tab/>
            </w:r>
            <w:r w:rsidR="00AD794B">
              <w:rPr>
                <w:noProof/>
                <w:webHidden/>
              </w:rPr>
              <w:fldChar w:fldCharType="begin"/>
            </w:r>
            <w:r w:rsidR="00AD794B">
              <w:rPr>
                <w:noProof/>
                <w:webHidden/>
              </w:rPr>
              <w:instrText xml:space="preserve"> PAGEREF _Toc390684859 \h </w:instrText>
            </w:r>
            <w:r w:rsidR="00AD794B">
              <w:rPr>
                <w:noProof/>
                <w:webHidden/>
              </w:rPr>
            </w:r>
            <w:r w:rsidR="00AD794B">
              <w:rPr>
                <w:noProof/>
                <w:webHidden/>
              </w:rPr>
              <w:fldChar w:fldCharType="separate"/>
            </w:r>
            <w:r w:rsidR="00F33746">
              <w:rPr>
                <w:noProof/>
                <w:webHidden/>
              </w:rPr>
              <w:t>4</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60" w:history="1">
            <w:r w:rsidR="00AD794B" w:rsidRPr="00264D54">
              <w:rPr>
                <w:rStyle w:val="Hyperlink"/>
                <w:noProof/>
              </w:rPr>
              <w:t>3.</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ОПИС ПРЕДМЕТА ЈАВНЕ НАБАВКЕ</w:t>
            </w:r>
            <w:r w:rsidR="00AD794B">
              <w:rPr>
                <w:noProof/>
                <w:webHidden/>
              </w:rPr>
              <w:tab/>
            </w:r>
            <w:r w:rsidR="00AD794B">
              <w:rPr>
                <w:noProof/>
                <w:webHidden/>
              </w:rPr>
              <w:fldChar w:fldCharType="begin"/>
            </w:r>
            <w:r w:rsidR="00AD794B">
              <w:rPr>
                <w:noProof/>
                <w:webHidden/>
              </w:rPr>
              <w:instrText xml:space="preserve"> PAGEREF _Toc390684860 \h </w:instrText>
            </w:r>
            <w:r w:rsidR="00AD794B">
              <w:rPr>
                <w:noProof/>
                <w:webHidden/>
              </w:rPr>
            </w:r>
            <w:r w:rsidR="00AD794B">
              <w:rPr>
                <w:noProof/>
                <w:webHidden/>
              </w:rPr>
              <w:fldChar w:fldCharType="separate"/>
            </w:r>
            <w:r w:rsidR="00F33746">
              <w:rPr>
                <w:noProof/>
                <w:webHidden/>
              </w:rPr>
              <w:t>5</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61" w:history="1">
            <w:r w:rsidR="00AD794B" w:rsidRPr="00264D54">
              <w:rPr>
                <w:rStyle w:val="Hyperlink"/>
                <w:noProof/>
              </w:rPr>
              <w:t>4.</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ТЕХНИЧКА ДОКУМЕНТАЦИЈА ПРЕДМЕТА ЈАВНЕ НАБАВКЕ</w:t>
            </w:r>
            <w:r w:rsidR="00AD794B">
              <w:rPr>
                <w:noProof/>
                <w:webHidden/>
              </w:rPr>
              <w:tab/>
            </w:r>
            <w:r w:rsidR="00AD794B">
              <w:rPr>
                <w:noProof/>
                <w:webHidden/>
              </w:rPr>
              <w:fldChar w:fldCharType="begin"/>
            </w:r>
            <w:r w:rsidR="00AD794B">
              <w:rPr>
                <w:noProof/>
                <w:webHidden/>
              </w:rPr>
              <w:instrText xml:space="preserve"> PAGEREF _Toc390684861 \h </w:instrText>
            </w:r>
            <w:r w:rsidR="00AD794B">
              <w:rPr>
                <w:noProof/>
                <w:webHidden/>
              </w:rPr>
            </w:r>
            <w:r w:rsidR="00AD794B">
              <w:rPr>
                <w:noProof/>
                <w:webHidden/>
              </w:rPr>
              <w:fldChar w:fldCharType="separate"/>
            </w:r>
            <w:r w:rsidR="00F33746">
              <w:rPr>
                <w:noProof/>
                <w:webHidden/>
              </w:rPr>
              <w:t>6</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62" w:history="1">
            <w:r w:rsidR="00AD794B" w:rsidRPr="00264D54">
              <w:rPr>
                <w:rStyle w:val="Hyperlink"/>
                <w:noProof/>
              </w:rPr>
              <w:t>5.</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УСЛОВИ ЗА УЧЕШЋЕ У ПОСТУПКУ ЈАВНЕ НАБАВКЕ ИЗ ЧЛ. 75. И 76. ЗАКОНА И УПУТСТВО КАКО СЕ ДОКАЗУЈЕ ИСПУЊЕНОСТ ТИХ УСЛОВА</w:t>
            </w:r>
            <w:r w:rsidR="00AD794B">
              <w:rPr>
                <w:noProof/>
                <w:webHidden/>
              </w:rPr>
              <w:tab/>
            </w:r>
            <w:r w:rsidR="00AD794B">
              <w:rPr>
                <w:noProof/>
                <w:webHidden/>
              </w:rPr>
              <w:fldChar w:fldCharType="begin"/>
            </w:r>
            <w:r w:rsidR="00AD794B">
              <w:rPr>
                <w:noProof/>
                <w:webHidden/>
              </w:rPr>
              <w:instrText xml:space="preserve"> PAGEREF _Toc390684862 \h </w:instrText>
            </w:r>
            <w:r w:rsidR="00AD794B">
              <w:rPr>
                <w:noProof/>
                <w:webHidden/>
              </w:rPr>
            </w:r>
            <w:r w:rsidR="00AD794B">
              <w:rPr>
                <w:noProof/>
                <w:webHidden/>
              </w:rPr>
              <w:fldChar w:fldCharType="separate"/>
            </w:r>
            <w:r w:rsidR="00F33746">
              <w:rPr>
                <w:noProof/>
                <w:webHidden/>
              </w:rPr>
              <w:t>7</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63" w:history="1">
            <w:r w:rsidR="00AD794B" w:rsidRPr="00264D54">
              <w:rPr>
                <w:rStyle w:val="Hyperlink"/>
                <w:noProof/>
              </w:rPr>
              <w:t>6.</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УПУТСТВО ПОНУЂАЧИМА КАКО ДА САЧИНЕ ПОНУДУ</w:t>
            </w:r>
            <w:r w:rsidR="00AD794B">
              <w:rPr>
                <w:noProof/>
                <w:webHidden/>
              </w:rPr>
              <w:tab/>
            </w:r>
            <w:r w:rsidR="00AD794B">
              <w:rPr>
                <w:noProof/>
                <w:webHidden/>
              </w:rPr>
              <w:fldChar w:fldCharType="begin"/>
            </w:r>
            <w:r w:rsidR="00AD794B">
              <w:rPr>
                <w:noProof/>
                <w:webHidden/>
              </w:rPr>
              <w:instrText xml:space="preserve"> PAGEREF _Toc390684863 \h </w:instrText>
            </w:r>
            <w:r w:rsidR="00AD794B">
              <w:rPr>
                <w:noProof/>
                <w:webHidden/>
              </w:rPr>
            </w:r>
            <w:r w:rsidR="00AD794B">
              <w:rPr>
                <w:noProof/>
                <w:webHidden/>
              </w:rPr>
              <w:fldChar w:fldCharType="separate"/>
            </w:r>
            <w:r w:rsidR="00F33746">
              <w:rPr>
                <w:noProof/>
                <w:webHidden/>
              </w:rPr>
              <w:t>11</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64" w:history="1">
            <w:r w:rsidR="00AD794B" w:rsidRPr="00264D54">
              <w:rPr>
                <w:rStyle w:val="Hyperlink"/>
                <w:noProof/>
              </w:rPr>
              <w:t>7.</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РАЗРАДА КРИТЕРИЈУМА</w:t>
            </w:r>
            <w:r w:rsidR="00AD794B">
              <w:rPr>
                <w:noProof/>
                <w:webHidden/>
              </w:rPr>
              <w:tab/>
            </w:r>
            <w:r w:rsidR="00AD794B">
              <w:rPr>
                <w:noProof/>
                <w:webHidden/>
              </w:rPr>
              <w:fldChar w:fldCharType="begin"/>
            </w:r>
            <w:r w:rsidR="00AD794B">
              <w:rPr>
                <w:noProof/>
                <w:webHidden/>
              </w:rPr>
              <w:instrText xml:space="preserve"> PAGEREF _Toc390684864 \h </w:instrText>
            </w:r>
            <w:r w:rsidR="00AD794B">
              <w:rPr>
                <w:noProof/>
                <w:webHidden/>
              </w:rPr>
            </w:r>
            <w:r w:rsidR="00AD794B">
              <w:rPr>
                <w:noProof/>
                <w:webHidden/>
              </w:rPr>
              <w:fldChar w:fldCharType="separate"/>
            </w:r>
            <w:r w:rsidR="00F33746">
              <w:rPr>
                <w:noProof/>
                <w:webHidden/>
              </w:rPr>
              <w:t>19</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65" w:history="1">
            <w:r w:rsidR="00AD794B" w:rsidRPr="00264D54">
              <w:rPr>
                <w:rStyle w:val="Hyperlink"/>
                <w:noProof/>
              </w:rPr>
              <w:t>8.</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МОДЕЛ УГОВОРА</w:t>
            </w:r>
            <w:r w:rsidR="00AD794B">
              <w:rPr>
                <w:noProof/>
                <w:webHidden/>
              </w:rPr>
              <w:tab/>
            </w:r>
            <w:r w:rsidR="00AD794B">
              <w:rPr>
                <w:noProof/>
                <w:webHidden/>
              </w:rPr>
              <w:fldChar w:fldCharType="begin"/>
            </w:r>
            <w:r w:rsidR="00AD794B">
              <w:rPr>
                <w:noProof/>
                <w:webHidden/>
              </w:rPr>
              <w:instrText xml:space="preserve"> PAGEREF _Toc390684865 \h </w:instrText>
            </w:r>
            <w:r w:rsidR="00AD794B">
              <w:rPr>
                <w:noProof/>
                <w:webHidden/>
              </w:rPr>
            </w:r>
            <w:r w:rsidR="00AD794B">
              <w:rPr>
                <w:noProof/>
                <w:webHidden/>
              </w:rPr>
              <w:fldChar w:fldCharType="separate"/>
            </w:r>
            <w:r w:rsidR="00F33746">
              <w:rPr>
                <w:noProof/>
                <w:webHidden/>
              </w:rPr>
              <w:t>20</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81" w:history="1">
            <w:r w:rsidR="00AD794B" w:rsidRPr="00264D54">
              <w:rPr>
                <w:rStyle w:val="Hyperlink"/>
                <w:noProof/>
              </w:rPr>
              <w:t>9.</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ИЗЈАВА О НЕЗАВИСНОЈ ПОНУДИ</w:t>
            </w:r>
            <w:r w:rsidR="00AD794B">
              <w:rPr>
                <w:noProof/>
                <w:webHidden/>
              </w:rPr>
              <w:tab/>
            </w:r>
            <w:r w:rsidR="00AD794B">
              <w:rPr>
                <w:noProof/>
                <w:webHidden/>
              </w:rPr>
              <w:fldChar w:fldCharType="begin"/>
            </w:r>
            <w:r w:rsidR="00AD794B">
              <w:rPr>
                <w:noProof/>
                <w:webHidden/>
              </w:rPr>
              <w:instrText xml:space="preserve"> PAGEREF _Toc390684881 \h </w:instrText>
            </w:r>
            <w:r w:rsidR="00AD794B">
              <w:rPr>
                <w:noProof/>
                <w:webHidden/>
              </w:rPr>
            </w:r>
            <w:r w:rsidR="00AD794B">
              <w:rPr>
                <w:noProof/>
                <w:webHidden/>
              </w:rPr>
              <w:fldChar w:fldCharType="separate"/>
            </w:r>
            <w:r w:rsidR="00F33746">
              <w:rPr>
                <w:noProof/>
                <w:webHidden/>
              </w:rPr>
              <w:t>23</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82" w:history="1">
            <w:r w:rsidR="00AD794B" w:rsidRPr="00264D54">
              <w:rPr>
                <w:rStyle w:val="Hyperlink"/>
                <w:noProof/>
              </w:rPr>
              <w:t>10.</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ИЗЈАВЕ О ПОШТОВАЊУ ОБАВЕЗА ИЗ ЧЛ. 75. СТ. 2. ЗАКОНА О ЈАВНИМ НАБАВКАМА</w:t>
            </w:r>
            <w:r w:rsidR="00AD794B">
              <w:rPr>
                <w:noProof/>
                <w:webHidden/>
              </w:rPr>
              <w:tab/>
            </w:r>
            <w:r w:rsidR="00AD794B">
              <w:rPr>
                <w:noProof/>
                <w:webHidden/>
              </w:rPr>
              <w:fldChar w:fldCharType="begin"/>
            </w:r>
            <w:r w:rsidR="00AD794B">
              <w:rPr>
                <w:noProof/>
                <w:webHidden/>
              </w:rPr>
              <w:instrText xml:space="preserve"> PAGEREF _Toc390684882 \h </w:instrText>
            </w:r>
            <w:r w:rsidR="00AD794B">
              <w:rPr>
                <w:noProof/>
                <w:webHidden/>
              </w:rPr>
            </w:r>
            <w:r w:rsidR="00AD794B">
              <w:rPr>
                <w:noProof/>
                <w:webHidden/>
              </w:rPr>
              <w:fldChar w:fldCharType="separate"/>
            </w:r>
            <w:r w:rsidR="00F33746">
              <w:rPr>
                <w:noProof/>
                <w:webHidden/>
              </w:rPr>
              <w:t>24</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83" w:history="1">
            <w:r w:rsidR="00AD794B" w:rsidRPr="00264D54">
              <w:rPr>
                <w:rStyle w:val="Hyperlink"/>
                <w:noProof/>
              </w:rPr>
              <w:t>11.</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СТРУКТУРЕ ПОНУЂЕНЕ ЦЕНЕ</w:t>
            </w:r>
            <w:r w:rsidR="00AD794B">
              <w:rPr>
                <w:noProof/>
                <w:webHidden/>
              </w:rPr>
              <w:tab/>
            </w:r>
            <w:r w:rsidR="00AD794B">
              <w:rPr>
                <w:noProof/>
                <w:webHidden/>
              </w:rPr>
              <w:fldChar w:fldCharType="begin"/>
            </w:r>
            <w:r w:rsidR="00AD794B">
              <w:rPr>
                <w:noProof/>
                <w:webHidden/>
              </w:rPr>
              <w:instrText xml:space="preserve"> PAGEREF _Toc390684883 \h </w:instrText>
            </w:r>
            <w:r w:rsidR="00AD794B">
              <w:rPr>
                <w:noProof/>
                <w:webHidden/>
              </w:rPr>
            </w:r>
            <w:r w:rsidR="00AD794B">
              <w:rPr>
                <w:noProof/>
                <w:webHidden/>
              </w:rPr>
              <w:fldChar w:fldCharType="separate"/>
            </w:r>
            <w:r w:rsidR="00F33746">
              <w:rPr>
                <w:noProof/>
                <w:webHidden/>
              </w:rPr>
              <w:t>25</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84" w:history="1">
            <w:r w:rsidR="00AD794B" w:rsidRPr="00264D54">
              <w:rPr>
                <w:rStyle w:val="Hyperlink"/>
                <w:noProof/>
              </w:rPr>
              <w:t>12.</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ТРОШКОВА ПРИПРЕМЕ ПОНУДЕ</w:t>
            </w:r>
            <w:r w:rsidR="00AD794B">
              <w:rPr>
                <w:noProof/>
                <w:webHidden/>
              </w:rPr>
              <w:tab/>
            </w:r>
            <w:r w:rsidR="00AD794B">
              <w:rPr>
                <w:noProof/>
                <w:webHidden/>
              </w:rPr>
              <w:fldChar w:fldCharType="begin"/>
            </w:r>
            <w:r w:rsidR="00AD794B">
              <w:rPr>
                <w:noProof/>
                <w:webHidden/>
              </w:rPr>
              <w:instrText xml:space="preserve"> PAGEREF _Toc390684884 \h </w:instrText>
            </w:r>
            <w:r w:rsidR="00AD794B">
              <w:rPr>
                <w:noProof/>
                <w:webHidden/>
              </w:rPr>
            </w:r>
            <w:r w:rsidR="00AD794B">
              <w:rPr>
                <w:noProof/>
                <w:webHidden/>
              </w:rPr>
              <w:fldChar w:fldCharType="separate"/>
            </w:r>
            <w:r w:rsidR="00F33746">
              <w:rPr>
                <w:noProof/>
                <w:webHidden/>
              </w:rPr>
              <w:t>26</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85" w:history="1">
            <w:r w:rsidR="00AD794B" w:rsidRPr="00264D54">
              <w:rPr>
                <w:rStyle w:val="Hyperlink"/>
                <w:iCs/>
                <w:noProof/>
              </w:rPr>
              <w:t>13.</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ЗА УНОШЕЊЕ ПОДАТАКА ИЗ ПОНУДЕ КОЈИ СУ ОДРЕЂЕНИ КАО ЕЛЕМЕНТИ КРИТЕРИЈУМА</w:t>
            </w:r>
            <w:r w:rsidR="00AD794B">
              <w:rPr>
                <w:noProof/>
                <w:webHidden/>
              </w:rPr>
              <w:tab/>
            </w:r>
            <w:r w:rsidR="00AD794B">
              <w:rPr>
                <w:noProof/>
                <w:webHidden/>
              </w:rPr>
              <w:fldChar w:fldCharType="begin"/>
            </w:r>
            <w:r w:rsidR="00AD794B">
              <w:rPr>
                <w:noProof/>
                <w:webHidden/>
              </w:rPr>
              <w:instrText xml:space="preserve"> PAGEREF _Toc390684885 \h </w:instrText>
            </w:r>
            <w:r w:rsidR="00AD794B">
              <w:rPr>
                <w:noProof/>
                <w:webHidden/>
              </w:rPr>
            </w:r>
            <w:r w:rsidR="00AD794B">
              <w:rPr>
                <w:noProof/>
                <w:webHidden/>
              </w:rPr>
              <w:fldChar w:fldCharType="separate"/>
            </w:r>
            <w:r w:rsidR="00F33746">
              <w:rPr>
                <w:noProof/>
                <w:webHidden/>
              </w:rPr>
              <w:t>27</w:t>
            </w:r>
            <w:r w:rsidR="00AD794B">
              <w:rPr>
                <w:noProof/>
                <w:webHidden/>
              </w:rPr>
              <w:fldChar w:fldCharType="end"/>
            </w:r>
          </w:hyperlink>
        </w:p>
        <w:p w:rsidR="00AD794B" w:rsidRDefault="00692A6E" w:rsidP="00F33746">
          <w:pPr>
            <w:pStyle w:val="TOC2"/>
            <w:rPr>
              <w:rFonts w:asciiTheme="minorHAnsi" w:eastAsiaTheme="minorEastAsia" w:hAnsiTheme="minorHAnsi" w:cstheme="minorBidi"/>
              <w:noProof/>
              <w:sz w:val="22"/>
              <w:szCs w:val="22"/>
              <w:lang w:val="sr-Latn-RS" w:eastAsia="sr-Latn-RS"/>
            </w:rPr>
          </w:pPr>
          <w:hyperlink w:anchor="_Toc390684887" w:history="1">
            <w:r w:rsidR="00AD794B" w:rsidRPr="00264D54">
              <w:rPr>
                <w:rStyle w:val="Hyperlink"/>
                <w:noProof/>
              </w:rPr>
              <w:t>14. ОБРАЗАЦ ПОНУДЕ</w:t>
            </w:r>
            <w:r w:rsidR="00AD794B">
              <w:rPr>
                <w:noProof/>
                <w:webHidden/>
              </w:rPr>
              <w:tab/>
            </w:r>
            <w:r w:rsidR="00AD794B">
              <w:rPr>
                <w:noProof/>
                <w:webHidden/>
              </w:rPr>
              <w:fldChar w:fldCharType="begin"/>
            </w:r>
            <w:r w:rsidR="00AD794B">
              <w:rPr>
                <w:noProof/>
                <w:webHidden/>
              </w:rPr>
              <w:instrText xml:space="preserve"> PAGEREF _Toc390684887 \h </w:instrText>
            </w:r>
            <w:r w:rsidR="00AD794B">
              <w:rPr>
                <w:noProof/>
                <w:webHidden/>
              </w:rPr>
            </w:r>
            <w:r w:rsidR="00AD794B">
              <w:rPr>
                <w:noProof/>
                <w:webHidden/>
              </w:rPr>
              <w:fldChar w:fldCharType="separate"/>
            </w:r>
            <w:r w:rsidR="00F33746">
              <w:rPr>
                <w:noProof/>
                <w:webHidden/>
              </w:rPr>
              <w:t>28</w:t>
            </w:r>
            <w:r w:rsidR="00AD794B">
              <w:rPr>
                <w:noProof/>
                <w:webHidden/>
              </w:rPr>
              <w:fldChar w:fldCharType="end"/>
            </w:r>
          </w:hyperlink>
        </w:p>
        <w:p w:rsidR="00AD794B" w:rsidRDefault="00692A6E" w:rsidP="00320694">
          <w:pPr>
            <w:pStyle w:val="TOC1"/>
            <w:rPr>
              <w:rFonts w:asciiTheme="minorHAnsi" w:eastAsiaTheme="minorEastAsia" w:hAnsiTheme="minorHAnsi" w:cstheme="minorBidi"/>
              <w:sz w:val="22"/>
              <w:szCs w:val="22"/>
              <w:lang w:val="sr-Latn-RS" w:eastAsia="sr-Latn-RS"/>
            </w:rPr>
          </w:pPr>
          <w:hyperlink w:anchor="_Toc390684888" w:history="1">
            <w:r w:rsidR="00AD794B" w:rsidRPr="00264D54">
              <w:rPr>
                <w:rStyle w:val="Hyperlink"/>
              </w:rPr>
              <w:t>15. ОПШТИ ПОДАЦИ О ПОНУЂАЧУ ИЗ ГРУПЕ ПОНУЂАЧА</w:t>
            </w:r>
            <w:r w:rsidR="00AD794B">
              <w:rPr>
                <w:webHidden/>
              </w:rPr>
              <w:tab/>
            </w:r>
            <w:r w:rsidR="00320694">
              <w:rPr>
                <w:webHidden/>
                <w:lang w:val="sr-Latn-RS"/>
              </w:rPr>
              <w:t>........</w:t>
            </w:r>
            <w:r w:rsidR="00AD794B">
              <w:rPr>
                <w:webHidden/>
              </w:rPr>
              <w:fldChar w:fldCharType="begin"/>
            </w:r>
            <w:r w:rsidR="00AD794B">
              <w:rPr>
                <w:webHidden/>
              </w:rPr>
              <w:instrText xml:space="preserve"> PAGEREF _Toc390684888 \h </w:instrText>
            </w:r>
            <w:r w:rsidR="00AD794B">
              <w:rPr>
                <w:webHidden/>
              </w:rPr>
            </w:r>
            <w:r w:rsidR="00AD794B">
              <w:rPr>
                <w:webHidden/>
              </w:rPr>
              <w:fldChar w:fldCharType="separate"/>
            </w:r>
            <w:r w:rsidR="00F33746">
              <w:rPr>
                <w:webHidden/>
              </w:rPr>
              <w:t>3</w:t>
            </w:r>
            <w:r w:rsidR="00D34A59">
              <w:rPr>
                <w:webHidden/>
                <w:lang w:val="sr-Cyrl-RS"/>
              </w:rPr>
              <w:t>2</w:t>
            </w:r>
            <w:r w:rsidR="00AD794B">
              <w:rPr>
                <w:webHidden/>
              </w:rPr>
              <w:fldChar w:fldCharType="end"/>
            </w:r>
          </w:hyperlink>
        </w:p>
        <w:p w:rsidR="00AD794B" w:rsidRDefault="00692A6E" w:rsidP="00320694">
          <w:pPr>
            <w:pStyle w:val="TOC1"/>
            <w:rPr>
              <w:rFonts w:asciiTheme="minorHAnsi" w:eastAsiaTheme="minorEastAsia" w:hAnsiTheme="minorHAnsi" w:cstheme="minorBidi"/>
              <w:sz w:val="22"/>
              <w:szCs w:val="22"/>
              <w:lang w:val="sr-Latn-RS" w:eastAsia="sr-Latn-RS"/>
            </w:rPr>
          </w:pPr>
          <w:hyperlink w:anchor="_Toc390684889" w:history="1">
            <w:r w:rsidR="00AD794B" w:rsidRPr="00264D54">
              <w:rPr>
                <w:rStyle w:val="Hyperlink"/>
              </w:rPr>
              <w:t>16. ОПШТИ ПОДАЦИ О ПОДИЗВОЂАЧИМА</w:t>
            </w:r>
            <w:r w:rsidR="00AD794B">
              <w:rPr>
                <w:webHidden/>
              </w:rPr>
              <w:tab/>
            </w:r>
            <w:r w:rsidR="00AD794B">
              <w:rPr>
                <w:webHidden/>
              </w:rPr>
              <w:fldChar w:fldCharType="begin"/>
            </w:r>
            <w:r w:rsidR="00AD794B">
              <w:rPr>
                <w:webHidden/>
              </w:rPr>
              <w:instrText xml:space="preserve"> PAGEREF _Toc390684889 \h </w:instrText>
            </w:r>
            <w:r w:rsidR="00AD794B">
              <w:rPr>
                <w:webHidden/>
              </w:rPr>
            </w:r>
            <w:r w:rsidR="00AD794B">
              <w:rPr>
                <w:webHidden/>
              </w:rPr>
              <w:fldChar w:fldCharType="separate"/>
            </w:r>
            <w:r w:rsidR="00F33746">
              <w:rPr>
                <w:webHidden/>
              </w:rPr>
              <w:t>3</w:t>
            </w:r>
            <w:r w:rsidR="00D34A59">
              <w:rPr>
                <w:webHidden/>
                <w:lang w:val="sr-Cyrl-RS"/>
              </w:rPr>
              <w:t>3</w:t>
            </w:r>
            <w:r w:rsidR="00AD794B">
              <w:rPr>
                <w:webHidden/>
              </w:rPr>
              <w:fldChar w:fldCharType="end"/>
            </w:r>
          </w:hyperlink>
        </w:p>
        <w:p w:rsidR="00AD794B" w:rsidRDefault="00AD794B">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7" w:name="_Toc354658139"/>
      <w:bookmarkStart w:id="8" w:name="_Toc354658271"/>
      <w:bookmarkStart w:id="9" w:name="_Toc354658305"/>
      <w:bookmarkStart w:id="10" w:name="_Toc354658399"/>
      <w:bookmarkStart w:id="11" w:name="_Toc364158541"/>
      <w:bookmarkStart w:id="12" w:name="_Toc377978299"/>
      <w:bookmarkStart w:id="13" w:name="_Toc380740068"/>
      <w:bookmarkStart w:id="14" w:name="_Toc389742030"/>
      <w:bookmarkStart w:id="15" w:name="_Toc390684858"/>
      <w:r w:rsidRPr="00DE0EA0">
        <w:lastRenderedPageBreak/>
        <w:t>ОПШТИ ПОДАЦИ О НАБАВЦИ</w:t>
      </w:r>
      <w:bookmarkEnd w:id="7"/>
      <w:bookmarkEnd w:id="8"/>
      <w:bookmarkEnd w:id="9"/>
      <w:bookmarkEnd w:id="10"/>
      <w:bookmarkEnd w:id="11"/>
      <w:bookmarkEnd w:id="12"/>
      <w:bookmarkEnd w:id="13"/>
      <w:bookmarkEnd w:id="14"/>
      <w:bookmarkEnd w:id="15"/>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D20E70">
              <w:rPr>
                <w:noProof/>
              </w:rPr>
              <w:t xml:space="preserve"> 1, </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FD68AE" w:rsidRDefault="001366BB" w:rsidP="00E64459">
            <w:pPr>
              <w:pStyle w:val="Footer"/>
              <w:jc w:val="both"/>
              <w:rPr>
                <w:b/>
                <w:lang w:val="sr-Cyrl-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F108F1">
              <w:rPr>
                <w:b/>
              </w:rPr>
              <w:t>14</w:t>
            </w:r>
            <w:r w:rsidR="00E64459">
              <w:rPr>
                <w:b/>
                <w:lang w:val="sr-Cyrl-RS"/>
              </w:rPr>
              <w:t>7</w:t>
            </w:r>
            <w:r w:rsidR="004D2139" w:rsidRPr="001A0B46">
              <w:rPr>
                <w:b/>
              </w:rPr>
              <w:t>-14</w:t>
            </w:r>
            <w:r w:rsidR="00FD3521" w:rsidRPr="001A0B46">
              <w:rPr>
                <w:b/>
              </w:rPr>
              <w:t>-О</w:t>
            </w:r>
            <w:r w:rsidRPr="004D2139">
              <w:rPr>
                <w:i/>
                <w:iCs/>
              </w:rPr>
              <w:t xml:space="preserve"> </w:t>
            </w:r>
            <w:r w:rsidR="00FD3521" w:rsidRPr="004D2139">
              <w:t xml:space="preserve">је </w:t>
            </w:r>
            <w:r w:rsidR="00E64459">
              <w:rPr>
                <w:b/>
                <w:lang w:val="sr-Cyrl-CS"/>
              </w:rPr>
              <w:t>набавка</w:t>
            </w:r>
            <w:r w:rsidR="00E64459">
              <w:rPr>
                <w:b/>
                <w:lang w:val="sr-Cyrl-RS"/>
              </w:rPr>
              <w:t xml:space="preserve"> радиоактивних изотопа за потребе Центра за лабораторијску медицину </w:t>
            </w:r>
            <w:r w:rsidR="00E64459">
              <w:rPr>
                <w:b/>
                <w:lang w:val="sr-Latn-RS"/>
              </w:rPr>
              <w:t>у оквиру Клиничког центра Војводине</w:t>
            </w:r>
            <w:r w:rsidR="00FD68AE">
              <w:rPr>
                <w:b/>
                <w:lang w:val="sr-Latn-RS"/>
              </w:rPr>
              <w:t>.</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6" w:name="_Toc364326357"/>
      <w:bookmarkStart w:id="17" w:name="_Toc377978300"/>
      <w:bookmarkStart w:id="18" w:name="_Toc380740069"/>
      <w:bookmarkStart w:id="19" w:name="_Toc389742031"/>
      <w:bookmarkStart w:id="20" w:name="_Toc390684859"/>
      <w:r w:rsidRPr="00DE0EA0">
        <w:rPr>
          <w:noProof/>
        </w:rPr>
        <w:lastRenderedPageBreak/>
        <w:t>ПОДАЦИ О ПРЕДМЕТУ ЈАВНЕ НАБАВКЕ</w:t>
      </w:r>
      <w:bookmarkEnd w:id="16"/>
      <w:bookmarkEnd w:id="17"/>
      <w:bookmarkEnd w:id="18"/>
      <w:bookmarkEnd w:id="19"/>
      <w:bookmarkEnd w:id="20"/>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FD68AE" w:rsidRDefault="004D2E66" w:rsidP="00E64459">
            <w:pPr>
              <w:pStyle w:val="Footer"/>
              <w:jc w:val="both"/>
              <w:rPr>
                <w:b/>
                <w:lang w:val="sr-Cyrl-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F108F1">
              <w:rPr>
                <w:b/>
                <w:lang w:val="sr-Latn-RS"/>
              </w:rPr>
              <w:t>14</w:t>
            </w:r>
            <w:r w:rsidR="00E64459">
              <w:rPr>
                <w:b/>
                <w:lang w:val="sr-Cyrl-RS"/>
              </w:rPr>
              <w:t>7</w:t>
            </w:r>
            <w:r w:rsidR="006E0004">
              <w:rPr>
                <w:b/>
              </w:rPr>
              <w:t>-14-О</w:t>
            </w:r>
            <w:r w:rsidRPr="007C2756">
              <w:rPr>
                <w:i/>
                <w:iCs/>
              </w:rPr>
              <w:t xml:space="preserve"> </w:t>
            </w:r>
            <w:r w:rsidRPr="007C2756">
              <w:t xml:space="preserve">је </w:t>
            </w:r>
            <w:r w:rsidR="00E64459">
              <w:rPr>
                <w:b/>
                <w:lang w:val="sr-Cyrl-CS"/>
              </w:rPr>
              <w:t>набавка</w:t>
            </w:r>
            <w:r w:rsidR="00E64459">
              <w:rPr>
                <w:b/>
                <w:lang w:val="sr-Cyrl-RS"/>
              </w:rPr>
              <w:t xml:space="preserve"> радиоактивних изотопа за потребе Центра за лабораторијску медицину</w:t>
            </w:r>
            <w:r w:rsidR="00E64459">
              <w:rPr>
                <w:b/>
                <w:lang w:val="sr-Latn-RS"/>
              </w:rPr>
              <w:t xml:space="preserve"> у оквиру Клиничког центра Војводине</w:t>
            </w:r>
            <w:r w:rsidR="00FD68AE">
              <w:rPr>
                <w:b/>
                <w:lang w:val="sr-Latn-RS"/>
              </w:rPr>
              <w:t>.</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E64459" w:rsidP="0050791B">
            <w:pPr>
              <w:rPr>
                <w:noProof/>
              </w:rPr>
            </w:pPr>
            <w:r w:rsidRPr="000D027C">
              <w:rPr>
                <w:noProof/>
                <w:lang w:val="ru-RU"/>
              </w:rPr>
              <w:t>33696400</w:t>
            </w:r>
            <w:r>
              <w:rPr>
                <w:noProof/>
                <w:lang w:val="ru-RU"/>
              </w:rPr>
              <w:t xml:space="preserve"> – изотопски реагенси.</w:t>
            </w:r>
          </w:p>
        </w:tc>
      </w:tr>
    </w:tbl>
    <w:p w:rsidR="009A5352" w:rsidRPr="00DE0EA0" w:rsidRDefault="009A5352">
      <w:pPr>
        <w:rPr>
          <w:b/>
          <w:noProof/>
        </w:rPr>
      </w:pPr>
    </w:p>
    <w:p w:rsidR="004D2E66" w:rsidRDefault="00C21A19" w:rsidP="001A0B46">
      <w:pPr>
        <w:jc w:val="both"/>
        <w:rPr>
          <w:b/>
          <w:noProof/>
          <w:lang w:val="sr-Cyrl-RS"/>
        </w:rPr>
      </w:pPr>
      <w:r w:rsidRPr="007C2756">
        <w:rPr>
          <w:b/>
          <w:noProof/>
        </w:rPr>
        <w:t xml:space="preserve">Предмет јавне набавке </w:t>
      </w:r>
      <w:r w:rsidR="007C2756" w:rsidRPr="007C2756">
        <w:rPr>
          <w:b/>
          <w:noProof/>
        </w:rPr>
        <w:t>је</w:t>
      </w:r>
      <w:r w:rsidR="009A5352" w:rsidRPr="007C2756">
        <w:rPr>
          <w:b/>
          <w:noProof/>
        </w:rPr>
        <w:t xml:space="preserve"> обликован по партијама</w:t>
      </w:r>
      <w:r w:rsidRPr="007C2756">
        <w:rPr>
          <w:b/>
          <w:noProof/>
        </w:rPr>
        <w:t>.</w:t>
      </w:r>
    </w:p>
    <w:p w:rsidR="00E64459" w:rsidRDefault="00E64459" w:rsidP="001A0B46">
      <w:pPr>
        <w:jc w:val="both"/>
        <w:rPr>
          <w:b/>
          <w:noProof/>
          <w:lang w:val="sr-Cyrl-RS"/>
        </w:rPr>
      </w:pPr>
    </w:p>
    <w:tbl>
      <w:tblPr>
        <w:tblStyle w:val="TableGrid"/>
        <w:tblW w:w="0" w:type="auto"/>
        <w:tblInd w:w="108" w:type="dxa"/>
        <w:tblLook w:val="04A0" w:firstRow="1" w:lastRow="0" w:firstColumn="1" w:lastColumn="0" w:noHBand="0" w:noVBand="1"/>
      </w:tblPr>
      <w:tblGrid>
        <w:gridCol w:w="1241"/>
        <w:gridCol w:w="4936"/>
        <w:gridCol w:w="2895"/>
      </w:tblGrid>
      <w:tr w:rsidR="00E64459" w:rsidTr="00E64459">
        <w:tc>
          <w:tcPr>
            <w:tcW w:w="1241" w:type="dxa"/>
            <w:vAlign w:val="center"/>
          </w:tcPr>
          <w:p w:rsidR="00E64459" w:rsidRDefault="00E64459" w:rsidP="00E64459">
            <w:pPr>
              <w:jc w:val="center"/>
              <w:rPr>
                <w:noProof/>
              </w:rPr>
            </w:pPr>
            <w:r>
              <w:rPr>
                <w:noProof/>
              </w:rPr>
              <w:t>Партија</w:t>
            </w:r>
          </w:p>
        </w:tc>
        <w:tc>
          <w:tcPr>
            <w:tcW w:w="4936" w:type="dxa"/>
            <w:vAlign w:val="center"/>
          </w:tcPr>
          <w:p w:rsidR="00E64459" w:rsidRDefault="00E64459" w:rsidP="00E64459">
            <w:pPr>
              <w:jc w:val="center"/>
              <w:rPr>
                <w:noProof/>
              </w:rPr>
            </w:pPr>
            <w:r>
              <w:rPr>
                <w:noProof/>
              </w:rPr>
              <w:t>Назив партије</w:t>
            </w:r>
          </w:p>
        </w:tc>
        <w:tc>
          <w:tcPr>
            <w:tcW w:w="2895" w:type="dxa"/>
            <w:vAlign w:val="center"/>
          </w:tcPr>
          <w:p w:rsidR="00E64459" w:rsidRDefault="00E64459" w:rsidP="00E64459">
            <w:pPr>
              <w:jc w:val="center"/>
              <w:rPr>
                <w:noProof/>
              </w:rPr>
            </w:pPr>
            <w:r>
              <w:rPr>
                <w:noProof/>
              </w:rPr>
              <w:t>Ознака из општег рачника набавке</w:t>
            </w:r>
          </w:p>
        </w:tc>
      </w:tr>
      <w:tr w:rsidR="00E64459" w:rsidTr="00E64459">
        <w:tc>
          <w:tcPr>
            <w:tcW w:w="1241" w:type="dxa"/>
            <w:vAlign w:val="center"/>
          </w:tcPr>
          <w:p w:rsidR="00E64459" w:rsidRDefault="00E64459" w:rsidP="00E64459">
            <w:pPr>
              <w:jc w:val="center"/>
              <w:rPr>
                <w:noProof/>
              </w:rPr>
            </w:pPr>
            <w:r>
              <w:rPr>
                <w:noProof/>
              </w:rPr>
              <w:t>1.</w:t>
            </w:r>
          </w:p>
        </w:tc>
        <w:tc>
          <w:tcPr>
            <w:tcW w:w="4936" w:type="dxa"/>
            <w:vAlign w:val="center"/>
          </w:tcPr>
          <w:p w:rsidR="00E64459" w:rsidRPr="002174BB" w:rsidRDefault="00E64459" w:rsidP="00E64459">
            <w:pPr>
              <w:rPr>
                <w:i/>
                <w:noProof/>
              </w:rPr>
            </w:pPr>
            <w:r>
              <w:rPr>
                <w:lang w:val="sr-Latn-RS"/>
              </w:rPr>
              <w:t>Инстант КИТ-ови и радиоактивни препарати</w:t>
            </w:r>
          </w:p>
        </w:tc>
        <w:tc>
          <w:tcPr>
            <w:tcW w:w="2895" w:type="dxa"/>
          </w:tcPr>
          <w:p w:rsidR="00E64459" w:rsidRDefault="00E64459" w:rsidP="00E64459">
            <w:pPr>
              <w:jc w:val="center"/>
            </w:pPr>
            <w:r w:rsidRPr="00A67D6B">
              <w:rPr>
                <w:noProof/>
                <w:lang w:val="ru-RU"/>
              </w:rPr>
              <w:t>33696400</w:t>
            </w:r>
          </w:p>
        </w:tc>
      </w:tr>
      <w:tr w:rsidR="00E64459" w:rsidTr="00E64459">
        <w:tc>
          <w:tcPr>
            <w:tcW w:w="1241" w:type="dxa"/>
            <w:vAlign w:val="center"/>
          </w:tcPr>
          <w:p w:rsidR="00E64459" w:rsidRDefault="00E64459" w:rsidP="00E64459">
            <w:pPr>
              <w:jc w:val="center"/>
              <w:rPr>
                <w:noProof/>
              </w:rPr>
            </w:pPr>
            <w:r>
              <w:rPr>
                <w:noProof/>
              </w:rPr>
              <w:t>2.</w:t>
            </w:r>
          </w:p>
        </w:tc>
        <w:tc>
          <w:tcPr>
            <w:tcW w:w="4936" w:type="dxa"/>
            <w:vAlign w:val="center"/>
          </w:tcPr>
          <w:p w:rsidR="00E64459" w:rsidRPr="002174BB" w:rsidRDefault="00E64459" w:rsidP="00E64459">
            <w:pPr>
              <w:rPr>
                <w:i/>
                <w:noProof/>
              </w:rPr>
            </w:pPr>
            <w:r>
              <w:rPr>
                <w:lang w:val="sr-Latn-RS"/>
              </w:rPr>
              <w:t>TC-99 M Generator (YVTC 99M/G)</w:t>
            </w:r>
          </w:p>
        </w:tc>
        <w:tc>
          <w:tcPr>
            <w:tcW w:w="2895" w:type="dxa"/>
          </w:tcPr>
          <w:p w:rsidR="00E64459" w:rsidRDefault="00E64459" w:rsidP="00E64459">
            <w:pPr>
              <w:jc w:val="center"/>
            </w:pPr>
            <w:r w:rsidRPr="00A67D6B">
              <w:rPr>
                <w:noProof/>
                <w:lang w:val="ru-RU"/>
              </w:rPr>
              <w:t>33696400</w:t>
            </w:r>
          </w:p>
        </w:tc>
      </w:tr>
    </w:tbl>
    <w:p w:rsidR="00DE6B1D" w:rsidRPr="00E64459" w:rsidRDefault="00DE6B1D" w:rsidP="001A0B46">
      <w:pPr>
        <w:jc w:val="both"/>
        <w:rPr>
          <w:b/>
          <w:noProof/>
          <w:lang w:val="sr-Cyrl-RS"/>
        </w:rPr>
      </w:pPr>
    </w:p>
    <w:p w:rsidR="00646779" w:rsidRPr="00DE6B1D" w:rsidRDefault="007B247F" w:rsidP="001A0B46">
      <w:pPr>
        <w:jc w:val="both"/>
        <w:rPr>
          <w:b/>
          <w:noProof/>
        </w:rPr>
      </w:pPr>
      <w:proofErr w:type="gramStart"/>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roofErr w:type="gramEnd"/>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21" w:name="_Toc364158543"/>
      <w:bookmarkStart w:id="22" w:name="_Toc377978301"/>
      <w:bookmarkStart w:id="23" w:name="_Toc380740070"/>
      <w:bookmarkStart w:id="24" w:name="_Toc389742032"/>
      <w:bookmarkStart w:id="25" w:name="_Toc390684860"/>
      <w:r w:rsidRPr="00DE0EA0">
        <w:lastRenderedPageBreak/>
        <w:t>ОПИС ПРЕДМЕТА ЈАВНЕ НАБАВКЕ</w:t>
      </w:r>
      <w:bookmarkEnd w:id="21"/>
      <w:bookmarkEnd w:id="22"/>
      <w:bookmarkEnd w:id="23"/>
      <w:bookmarkEnd w:id="24"/>
      <w:bookmarkEnd w:id="25"/>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E64459" w:rsidRDefault="001F30AB" w:rsidP="00E64459">
            <w:pPr>
              <w:suppressAutoHyphens/>
              <w:spacing w:line="100" w:lineRule="atLeast"/>
              <w:jc w:val="both"/>
              <w:rPr>
                <w:lang w:val="sr-Cyrl-RS"/>
              </w:rPr>
            </w:pPr>
            <w:r w:rsidRPr="00FD68AE">
              <w:rPr>
                <w:lang w:val="sr-Cyrl-BA"/>
              </w:rPr>
              <w:t xml:space="preserve">Предмет ове јавне набавке је </w:t>
            </w:r>
            <w:r w:rsidR="00FD68AE" w:rsidRPr="00FD68AE">
              <w:rPr>
                <w:lang w:val="sr-Cyrl-CS"/>
              </w:rPr>
              <w:t>набавка</w:t>
            </w:r>
            <w:r w:rsidR="00FD68AE" w:rsidRPr="00FD68AE">
              <w:rPr>
                <w:lang w:val="sr-Cyrl-RS"/>
              </w:rPr>
              <w:t xml:space="preserve"> </w:t>
            </w:r>
            <w:r w:rsidR="00E64459">
              <w:rPr>
                <w:lang w:val="sr-Cyrl-RS"/>
              </w:rPr>
              <w:t>радиоактивних изотопа.</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26" w:name="_Toc364158544"/>
      <w:bookmarkStart w:id="27" w:name="_Toc377978302"/>
      <w:bookmarkStart w:id="28" w:name="_Toc380740071"/>
      <w:bookmarkStart w:id="29" w:name="_Toc389742033"/>
      <w:bookmarkStart w:id="30" w:name="_Toc390684861"/>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26"/>
      <w:bookmarkEnd w:id="27"/>
      <w:bookmarkEnd w:id="28"/>
      <w:bookmarkEnd w:id="29"/>
      <w:bookmarkEnd w:id="30"/>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E43FAE" w:rsidRPr="00E64459" w:rsidRDefault="00E64459" w:rsidP="00A37566">
            <w:pPr>
              <w:jc w:val="both"/>
              <w:rPr>
                <w:bCs/>
                <w:iCs/>
                <w:lang w:val="sr-Cyrl-RS"/>
              </w:rPr>
            </w:pPr>
            <w:r w:rsidRPr="006322DA">
              <w:rPr>
                <w:bCs/>
                <w:iCs/>
              </w:rPr>
              <w:t>Наручилац нема захтева у погледу техничке документације предмета јавне набавке.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31" w:name="_Toc364158545"/>
      <w:bookmarkStart w:id="32" w:name="_Toc377978303"/>
      <w:bookmarkStart w:id="33" w:name="_Toc380740072"/>
      <w:bookmarkStart w:id="34" w:name="_Toc389742034"/>
      <w:bookmarkStart w:id="35" w:name="_Toc390684862"/>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31"/>
      <w:bookmarkEnd w:id="32"/>
      <w:bookmarkEnd w:id="33"/>
      <w:bookmarkEnd w:id="34"/>
      <w:bookmarkEnd w:id="35"/>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E22453">
            <w:pPr>
              <w:rPr>
                <w:noProof/>
              </w:rPr>
            </w:pPr>
            <w:r w:rsidRPr="00DE0EA0">
              <w:rPr>
                <w:noProof/>
              </w:rPr>
              <w:t>Да понуђач располаже неопходним финан</w:t>
            </w:r>
            <w:r w:rsidR="007C3AE1">
              <w:rPr>
                <w:noProof/>
              </w:rPr>
              <w:t>сијским и пословним капацитетом; -</w:t>
            </w:r>
            <w:r w:rsidRPr="00DE0EA0">
              <w:rPr>
                <w:noProof/>
              </w:rPr>
              <w:t xml:space="preserve">да нема ни један дан неликвидности у периоду од шест месеци пре објављивања позива, </w:t>
            </w:r>
            <w:r w:rsidRPr="00E22453">
              <w:rPr>
                <w:noProof/>
              </w:rPr>
              <w:t xml:space="preserve">односно од дана </w:t>
            </w:r>
            <w:r w:rsidR="00320694" w:rsidRPr="00E22453">
              <w:rPr>
                <w:noProof/>
                <w:lang w:val="sr-Latn-RS"/>
              </w:rPr>
              <w:t>1</w:t>
            </w:r>
            <w:r w:rsidR="00E22453" w:rsidRPr="00E22453">
              <w:rPr>
                <w:noProof/>
                <w:lang w:val="sr-Latn-RS"/>
              </w:rPr>
              <w:t>9</w:t>
            </w:r>
            <w:r w:rsidR="0097185D" w:rsidRPr="00E22453">
              <w:rPr>
                <w:noProof/>
                <w:lang w:val="sr-Cyrl-CS"/>
              </w:rPr>
              <w:t>.12.2013.</w:t>
            </w:r>
            <w:r w:rsidR="0097185D" w:rsidRPr="00E22453">
              <w:rPr>
                <w:noProof/>
              </w:rPr>
              <w:t xml:space="preserve"> </w:t>
            </w:r>
            <w:r w:rsidR="0097185D" w:rsidRPr="00E22453">
              <w:rPr>
                <w:noProof/>
                <w:lang w:val="sr-Cyrl-CS"/>
              </w:rPr>
              <w:t xml:space="preserve">до </w:t>
            </w:r>
            <w:r w:rsidR="00320694" w:rsidRPr="00E22453">
              <w:rPr>
                <w:noProof/>
                <w:lang w:val="sr-Latn-RS"/>
              </w:rPr>
              <w:t>1</w:t>
            </w:r>
            <w:r w:rsidR="00E22453" w:rsidRPr="00E22453">
              <w:rPr>
                <w:noProof/>
                <w:lang w:val="sr-Latn-RS"/>
              </w:rPr>
              <w:t>9</w:t>
            </w:r>
            <w:r w:rsidR="0097185D" w:rsidRPr="00E22453">
              <w:rPr>
                <w:noProof/>
                <w:lang w:val="sr-Cyrl-CS"/>
              </w:rPr>
              <w:t>.06.2014.</w:t>
            </w:r>
            <w:r w:rsidRPr="00E22453">
              <w:rPr>
                <w:noProof/>
              </w:rPr>
              <w:t xml:space="preserve"> г</w:t>
            </w:r>
            <w:r w:rsidR="005345D0" w:rsidRPr="00E22453">
              <w:rPr>
                <w:noProof/>
              </w:rPr>
              <w:t>одине</w:t>
            </w:r>
            <w:r w:rsidR="007031C8" w:rsidRPr="00E22453">
              <w:t xml:space="preserve"> </w:t>
            </w:r>
            <w:r w:rsidR="007031C8" w:rsidRPr="00E22453">
              <w:rPr>
                <w:noProof/>
              </w:rPr>
              <w:t>и да је остварио најмање</w:t>
            </w:r>
            <w:r w:rsidR="007031C8" w:rsidRPr="00320694">
              <w:rPr>
                <w:noProof/>
              </w:rPr>
              <w:t xml:space="preserve"> </w:t>
            </w:r>
            <w:r w:rsidR="0046122A">
              <w:rPr>
                <w:noProof/>
                <w:lang w:val="sr-Latn-RS"/>
              </w:rPr>
              <w:t>6</w:t>
            </w:r>
            <w:r w:rsidR="007031C8" w:rsidRPr="00320694">
              <w:rPr>
                <w:noProof/>
              </w:rPr>
              <w:t xml:space="preserve">.000.000,00 </w:t>
            </w:r>
            <w:r w:rsidR="00D1645A" w:rsidRPr="00320694">
              <w:rPr>
                <w:noProof/>
              </w:rPr>
              <w:t>дин</w:t>
            </w:r>
            <w:r w:rsidR="00D1645A" w:rsidRPr="00320694">
              <w:rPr>
                <w:noProof/>
                <w:lang w:val="sr-Cyrl-RS"/>
              </w:rPr>
              <w:t>ара</w:t>
            </w:r>
            <w:r w:rsidR="007031C8" w:rsidRPr="00320694">
              <w:rPr>
                <w:noProof/>
              </w:rPr>
              <w:t xml:space="preserve"> прихода у последње</w:t>
            </w:r>
            <w:r w:rsidR="007031C8" w:rsidRPr="007031C8">
              <w:rPr>
                <w:noProof/>
              </w:rPr>
              <w:t xml:space="preserve">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5345D0">
              <w:rPr>
                <w:noProof/>
              </w:rPr>
              <w:t>Потврда НБС о броју дана нели</w:t>
            </w:r>
            <w:r w:rsidR="0078793D">
              <w:rPr>
                <w:noProof/>
              </w:rPr>
              <w:t xml:space="preserve">квидности за период </w:t>
            </w:r>
            <w:r w:rsidR="0078793D" w:rsidRPr="00E22453">
              <w:rPr>
                <w:noProof/>
              </w:rPr>
              <w:t xml:space="preserve">од </w:t>
            </w:r>
            <w:r w:rsidR="00320694" w:rsidRPr="00E22453">
              <w:rPr>
                <w:noProof/>
                <w:lang w:val="sr-Latn-RS"/>
              </w:rPr>
              <w:t>1</w:t>
            </w:r>
            <w:r w:rsidR="00E22453" w:rsidRPr="00E22453">
              <w:rPr>
                <w:noProof/>
                <w:lang w:val="sr-Latn-RS"/>
              </w:rPr>
              <w:t>9</w:t>
            </w:r>
            <w:r w:rsidR="0097185D" w:rsidRPr="00E22453">
              <w:rPr>
                <w:noProof/>
                <w:lang w:val="sr-Cyrl-CS"/>
              </w:rPr>
              <w:t>.12.2013.</w:t>
            </w:r>
            <w:r w:rsidR="005F1855" w:rsidRPr="00E22453">
              <w:rPr>
                <w:noProof/>
              </w:rPr>
              <w:t xml:space="preserve"> </w:t>
            </w:r>
            <w:r w:rsidR="0097185D" w:rsidRPr="00E22453">
              <w:rPr>
                <w:noProof/>
                <w:lang w:val="sr-Cyrl-CS"/>
              </w:rPr>
              <w:t xml:space="preserve">до </w:t>
            </w:r>
            <w:r w:rsidR="00320694" w:rsidRPr="00E22453">
              <w:rPr>
                <w:noProof/>
                <w:lang w:val="sr-Latn-RS"/>
              </w:rPr>
              <w:t>1</w:t>
            </w:r>
            <w:r w:rsidR="00E22453" w:rsidRPr="00E22453">
              <w:rPr>
                <w:noProof/>
                <w:lang w:val="sr-Latn-RS"/>
              </w:rPr>
              <w:t>9</w:t>
            </w:r>
            <w:r w:rsidR="0097185D" w:rsidRPr="00E22453">
              <w:rPr>
                <w:noProof/>
                <w:lang w:val="sr-Cyrl-CS"/>
              </w:rPr>
              <w:t>.06.2014</w:t>
            </w:r>
            <w:r w:rsidR="005F1855" w:rsidRPr="00E22453">
              <w:rPr>
                <w:noProof/>
              </w:rPr>
              <w:t>.</w:t>
            </w:r>
            <w:r w:rsidR="005F1855" w:rsidRPr="00E22453">
              <w:rPr>
                <w:noProof/>
                <w:color w:val="FF0000"/>
              </w:rPr>
              <w:t xml:space="preserve"> </w:t>
            </w:r>
            <w:r w:rsidRPr="00E22453">
              <w:rPr>
                <w:noProof/>
              </w:rPr>
              <w:t>године.</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r w:rsidRPr="005345D0">
              <w:rPr>
                <w:noProof/>
              </w:rPr>
              <w:t>Извештај о бонитету НБС (или АПР) или понуђачеви биланси стања и биланси успеха, или изводи из тих биланса, за претх</w:t>
            </w:r>
            <w:r w:rsidR="005345D0" w:rsidRPr="005345D0">
              <w:rPr>
                <w:noProof/>
              </w:rPr>
              <w:t>одне две обрачунске године (2012. и 2013</w:t>
            </w:r>
            <w:r w:rsidRPr="005345D0">
              <w:rPr>
                <w:noProof/>
              </w:rPr>
              <w:t>.</w:t>
            </w:r>
            <w:r w:rsidR="0078793D">
              <w:rPr>
                <w:noProof/>
                <w:lang w:val="sr-Cyrl-RS"/>
              </w:rPr>
              <w:t xml:space="preserve"> </w:t>
            </w:r>
            <w:r w:rsidR="0078793D">
              <w:rPr>
                <w:noProof/>
              </w:rPr>
              <w:t>год</w:t>
            </w:r>
            <w:r w:rsidR="0078793D">
              <w:rPr>
                <w:noProof/>
                <w:lang w:val="sr-Cyrl-RS"/>
              </w:rPr>
              <w:t>ина</w:t>
            </w:r>
            <w:r w:rsidRPr="005345D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DE0EA0" w:rsidRDefault="00EA7B73" w:rsidP="001A0B46">
            <w:pPr>
              <w:jc w:val="center"/>
              <w:rPr>
                <w:noProof/>
              </w:rPr>
            </w:pPr>
            <w:r>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C77F89" w:rsidRDefault="00EA7B73">
            <w:pPr>
              <w:rPr>
                <w:lang w:val="sr-Latn-CS"/>
              </w:rPr>
            </w:pPr>
            <w:r w:rsidRPr="00C77F89">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C77F89" w:rsidRDefault="00EA7B73" w:rsidP="001A0B46">
            <w:pPr>
              <w:jc w:val="both"/>
            </w:pPr>
            <w:r w:rsidRPr="00C77F89">
              <w:t>Решење АЛИМС-а мора бити важеће.</w:t>
            </w:r>
          </w:p>
          <w:p w:rsidR="00EA7B73" w:rsidRPr="00C77F89" w:rsidRDefault="00EA7B73" w:rsidP="001A0B46">
            <w:pPr>
              <w:jc w:val="both"/>
              <w:rPr>
                <w:lang w:val="sr-Latn-CS"/>
              </w:rPr>
            </w:pPr>
            <w:r w:rsidRPr="00C77F89">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36" w:name="_Toc364158546"/>
      <w:bookmarkStart w:id="37" w:name="_Toc377978304"/>
      <w:bookmarkStart w:id="38" w:name="_Toc380740073"/>
      <w:bookmarkStart w:id="39" w:name="_Toc389742035"/>
      <w:bookmarkStart w:id="40" w:name="_Toc390684863"/>
      <w:r w:rsidRPr="00DE0EA0">
        <w:lastRenderedPageBreak/>
        <w:t>УПУТСТВО П</w:t>
      </w:r>
      <w:r w:rsidR="00343F79" w:rsidRPr="00DE0EA0">
        <w:t>ОНУЂАЧИМА КАКО ДА САЧИНЕ ПОНУДУ</w:t>
      </w:r>
      <w:bookmarkEnd w:id="36"/>
      <w:bookmarkEnd w:id="37"/>
      <w:bookmarkEnd w:id="38"/>
      <w:bookmarkEnd w:id="39"/>
      <w:bookmarkEnd w:id="40"/>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proofErr w:type="gramStart"/>
      <w:r w:rsidRPr="005345D0">
        <w:rPr>
          <w:rFonts w:eastAsia="TimesNewRomanPSMT"/>
          <w:bCs/>
        </w:rPr>
        <w:t>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w:t>
      </w:r>
      <w:proofErr w:type="gramEnd"/>
      <w:r w:rsidRPr="005345D0">
        <w:rPr>
          <w:rFonts w:eastAsia="TimesNewRomanPSMT"/>
          <w:bCs/>
        </w:rPr>
        <w:t xml:space="preserve"> </w:t>
      </w:r>
      <w:proofErr w:type="gramStart"/>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w:t>
      </w:r>
      <w:proofErr w:type="gramEnd"/>
      <w:r w:rsidR="00A878F3"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proofErr w:type="gramStart"/>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roofErr w:type="gramEnd"/>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w:t>
      </w:r>
      <w:r w:rsidR="00D1645A">
        <w:t>сти датум и сат пријема понуде.</w:t>
      </w:r>
      <w:proofErr w:type="gramEnd"/>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Default="00B553ED" w:rsidP="00A878F3">
      <w:pPr>
        <w:jc w:val="both"/>
        <w:rPr>
          <w:noProof/>
          <w:lang w:val="sr-Cyrl-RS"/>
        </w:rPr>
      </w:pPr>
      <w:r w:rsidRPr="00B553ED">
        <w:rPr>
          <w:noProof/>
        </w:rPr>
        <w:t>Предмет јавне набавке је обликован по партијама.</w:t>
      </w:r>
    </w:p>
    <w:p w:rsidR="00E64459" w:rsidRDefault="00E64459" w:rsidP="00A878F3">
      <w:pPr>
        <w:jc w:val="both"/>
        <w:rPr>
          <w:noProof/>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E64459" w:rsidRPr="00A878F3" w:rsidTr="00E64459">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E64459" w:rsidRPr="00DD4846" w:rsidRDefault="00E64459" w:rsidP="00E64459">
            <w:pPr>
              <w:spacing w:line="276" w:lineRule="auto"/>
              <w:jc w:val="both"/>
              <w:rPr>
                <w:rFonts w:eastAsia="TimesNewRomanPSMT"/>
                <w:bCs/>
              </w:rPr>
            </w:pP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E64459" w:rsidRPr="001B2B46" w:rsidRDefault="00E64459" w:rsidP="00E64459">
            <w:pPr>
              <w:pStyle w:val="ListParagraph"/>
              <w:numPr>
                <w:ilvl w:val="0"/>
                <w:numId w:val="7"/>
              </w:numPr>
              <w:spacing w:line="276" w:lineRule="auto"/>
              <w:ind w:left="360"/>
              <w:jc w:val="both"/>
              <w:rPr>
                <w:rFonts w:eastAsia="TimesNewRomanPSMT"/>
                <w:b/>
                <w:bCs/>
              </w:rPr>
            </w:pPr>
            <w:r w:rsidRPr="001B2B46">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E64459" w:rsidRDefault="00A878F3" w:rsidP="00A878F3">
      <w:pPr>
        <w:jc w:val="both"/>
        <w:rPr>
          <w:highlight w:val="green"/>
          <w:lang w:val="sr-Cyrl-RS"/>
        </w:rPr>
      </w:pPr>
    </w:p>
    <w:p w:rsidR="00A878F3" w:rsidRPr="00DE0EA0" w:rsidRDefault="00A878F3" w:rsidP="00A878F3">
      <w:pPr>
        <w:jc w:val="both"/>
        <w:rPr>
          <w:bCs/>
          <w:iCs/>
        </w:rPr>
      </w:pPr>
      <w:r w:rsidRPr="00DE0EA0">
        <w:rPr>
          <w:b/>
          <w:i/>
          <w:iCs/>
        </w:rPr>
        <w:t>4.</w:t>
      </w:r>
      <w:r w:rsidR="00E64459">
        <w:rPr>
          <w:b/>
          <w:bCs/>
          <w:i/>
          <w:iCs/>
          <w:lang w:val="sr-Cyrl-RS"/>
        </w:rPr>
        <w:t xml:space="preserve"> </w:t>
      </w:r>
      <w:r w:rsidRPr="00DE0EA0">
        <w:rPr>
          <w:b/>
          <w:bCs/>
          <w:i/>
          <w:iCs/>
        </w:rPr>
        <w:t>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proofErr w:type="gramStart"/>
      <w:r w:rsidRPr="00B553ED">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1645A" w:rsidRDefault="002A6122" w:rsidP="002A6122">
      <w:pPr>
        <w:jc w:val="both"/>
        <w:rPr>
          <w:bCs/>
          <w:iCs/>
          <w:lang w:val="sr-Cyrl-RS"/>
        </w:rPr>
      </w:pPr>
      <w:proofErr w:type="gramStart"/>
      <w:r w:rsidRPr="00DE0EA0">
        <w:rPr>
          <w:bCs/>
          <w:iCs/>
        </w:rPr>
        <w:t>Понуђач је дужан да јасно назначи који део понуде мења односно ко</w:t>
      </w:r>
      <w:r w:rsidR="00D1645A">
        <w:rPr>
          <w:bCs/>
          <w:iCs/>
        </w:rPr>
        <w:t>ја документа накнадно доставља.</w:t>
      </w:r>
      <w:proofErr w:type="gramEnd"/>
    </w:p>
    <w:p w:rsidR="002A6122" w:rsidRPr="00D1645A" w:rsidRDefault="002A6122" w:rsidP="002A6122">
      <w:pPr>
        <w:jc w:val="both"/>
        <w:rPr>
          <w:bCs/>
          <w:iCs/>
          <w:lang w:val="sr-Cyrl-RS"/>
        </w:rPr>
      </w:pPr>
      <w:r w:rsidRPr="00DE0EA0">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proofErr w:type="gramStart"/>
      <w:r w:rsidRPr="00DE0EA0">
        <w:rPr>
          <w:bCs/>
          <w:iCs/>
        </w:rPr>
        <w:t>Понуђач може да поднесе само једну понуду.</w:t>
      </w:r>
      <w:proofErr w:type="gramEnd"/>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roofErr w:type="gramEnd"/>
    </w:p>
    <w:p w:rsidR="00A878F3" w:rsidRPr="00D1645A" w:rsidRDefault="00A878F3" w:rsidP="00A878F3">
      <w:pPr>
        <w:jc w:val="both"/>
        <w:rPr>
          <w:rFonts w:eastAsia="TimesNewRomanPSMT"/>
          <w:bCs/>
          <w:lang w:val="sr-Cyrl-R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DE0EA0" w:rsidRDefault="00A878F3" w:rsidP="00A878F3">
      <w:pPr>
        <w:jc w:val="both"/>
        <w:rPr>
          <w:iCs/>
        </w:rPr>
      </w:pPr>
      <w:proofErr w:type="gramStart"/>
      <w:r w:rsidRPr="00DE0EA0">
        <w:rPr>
          <w:rFonts w:eastAsia="TimesNewRomanPSMT"/>
          <w:bCs/>
        </w:rPr>
        <w:lastRenderedPageBreak/>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1645A" w:rsidRDefault="00EA0ED1" w:rsidP="00EA0ED1">
      <w:pPr>
        <w:jc w:val="both"/>
        <w:rPr>
          <w:iCs/>
          <w:lang w:val="sr-Cyrl-RS"/>
        </w:rPr>
      </w:pPr>
      <w:proofErr w:type="gramStart"/>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roofErr w:type="gramEnd"/>
    </w:p>
    <w:p w:rsidR="00EA0ED1" w:rsidRPr="0078793D"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w:t>
      </w:r>
      <w:r w:rsidR="0078793D">
        <w:t>тав</w:t>
      </w:r>
      <w:proofErr w:type="gramEnd"/>
      <w:r w:rsidR="0078793D">
        <w:t xml:space="preserve"> 9. </w:t>
      </w:r>
      <w:proofErr w:type="gramStart"/>
      <w:r w:rsidR="0078793D">
        <w:t>Закона о јавним набавка</w:t>
      </w:r>
      <w:r w:rsidR="0078793D">
        <w:rPr>
          <w:lang w:val="sr-Cyrl-RS"/>
        </w:rPr>
        <w:t>ма.</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1645A" w:rsidRDefault="00A878F3" w:rsidP="00A878F3">
      <w:pPr>
        <w:jc w:val="both"/>
        <w:rPr>
          <w:lang w:val="sr-Cyrl-RS"/>
        </w:rPr>
      </w:pPr>
      <w:proofErr w:type="gramStart"/>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1645A" w:rsidRDefault="00A878F3" w:rsidP="00A878F3">
      <w:pPr>
        <w:jc w:val="both"/>
        <w:rPr>
          <w:lang w:val="sr-Cyrl-RS"/>
        </w:rPr>
      </w:pPr>
      <w:proofErr w:type="gramStart"/>
      <w:r w:rsidRPr="00DE0EA0">
        <w:t>Понуђачи из групе понуђача одговарају неограни</w:t>
      </w:r>
      <w:r w:rsidR="00D1645A">
        <w:t>чено солидарно према наручиоцу.</w:t>
      </w:r>
      <w:proofErr w:type="gramEnd"/>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proofErr w:type="gramStart"/>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64104E">
        <w:rPr>
          <w:iCs/>
          <w:lang w:val="sr-Cyrl-CS"/>
        </w:rPr>
        <w:t xml:space="preserve">120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roofErr w:type="gramEnd"/>
    </w:p>
    <w:p w:rsidR="00A878F3" w:rsidRPr="0039295D" w:rsidRDefault="00A878F3" w:rsidP="00A878F3">
      <w:pPr>
        <w:jc w:val="both"/>
        <w:rPr>
          <w:iCs/>
        </w:rPr>
      </w:pPr>
      <w:proofErr w:type="gramStart"/>
      <w:r w:rsidRPr="0039295D">
        <w:rPr>
          <w:iCs/>
        </w:rPr>
        <w:t>Плаћање се врши уплатом на рачун понуђача.</w:t>
      </w:r>
      <w:proofErr w:type="gramEnd"/>
    </w:p>
    <w:p w:rsidR="00A878F3" w:rsidRPr="0039295D" w:rsidRDefault="00A878F3" w:rsidP="00A878F3">
      <w:pPr>
        <w:jc w:val="both"/>
        <w:rPr>
          <w:iCs/>
        </w:rPr>
      </w:pPr>
      <w:proofErr w:type="gramStart"/>
      <w:r w:rsidRPr="0039295D">
        <w:rPr>
          <w:iCs/>
        </w:rPr>
        <w:t>Понуђачу није дозвољено да захтева аванс.</w:t>
      </w:r>
      <w:proofErr w:type="gramEnd"/>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proofErr w:type="gramStart"/>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roofErr w:type="gramEnd"/>
    </w:p>
    <w:p w:rsidR="00A878F3" w:rsidRDefault="00A878F3" w:rsidP="00A878F3">
      <w:pPr>
        <w:jc w:val="both"/>
        <w:rPr>
          <w:iCs/>
          <w:highlight w:val="green"/>
          <w:lang w:val="sr-Cyrl-RS"/>
        </w:rPr>
      </w:pPr>
    </w:p>
    <w:p w:rsidR="00E64459" w:rsidRPr="00E64459" w:rsidRDefault="00E64459" w:rsidP="00A878F3">
      <w:pPr>
        <w:jc w:val="both"/>
        <w:rPr>
          <w:iCs/>
          <w:highlight w:val="green"/>
          <w:lang w:val="sr-Cyrl-RS"/>
        </w:rPr>
      </w:pPr>
    </w:p>
    <w:p w:rsidR="00A878F3" w:rsidRPr="00BF2A27" w:rsidRDefault="00A878F3" w:rsidP="00A878F3">
      <w:pPr>
        <w:jc w:val="both"/>
        <w:rPr>
          <w:b/>
          <w:iCs/>
        </w:rPr>
      </w:pPr>
      <w:r w:rsidRPr="00BF2A27">
        <w:rPr>
          <w:b/>
          <w:bCs/>
          <w:iCs/>
        </w:rPr>
        <w:lastRenderedPageBreak/>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proofErr w:type="gramStart"/>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roofErr w:type="gramEnd"/>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C020A"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E64459" w:rsidRPr="00FE2449" w:rsidRDefault="00E64459" w:rsidP="00E64459">
      <w:pPr>
        <w:jc w:val="both"/>
      </w:pPr>
      <w:proofErr w:type="gramStart"/>
      <w:r w:rsidRPr="00695A56">
        <w:t xml:space="preserve">Наручилац </w:t>
      </w:r>
      <w:r>
        <w:t>нема других захтева.</w:t>
      </w:r>
      <w:proofErr w:type="gramEnd"/>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D1645A" w:rsidRDefault="00A878F3" w:rsidP="00A878F3">
      <w:pPr>
        <w:jc w:val="both"/>
        <w:rPr>
          <w:lang w:val="sr-Cyrl-RS"/>
        </w:rPr>
      </w:pPr>
      <w:proofErr w:type="gramStart"/>
      <w:r w:rsidRPr="0039295D">
        <w:rPr>
          <w:iCs/>
        </w:rPr>
        <w:t>Цена је фиксна и не може се мењати.</w:t>
      </w:r>
      <w:proofErr w:type="gramEnd"/>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proofErr w:type="gramStart"/>
      <w:r w:rsidRPr="00C77F89">
        <w:rPr>
          <w:rFonts w:eastAsia="TimesNewRomanPSMT"/>
          <w:bCs/>
          <w:iCs/>
        </w:rPr>
        <w:t>Подаци о пореским обавезама се могу добити у Пореској управи, Министарства финансија.</w:t>
      </w:r>
      <w:proofErr w:type="gramEnd"/>
    </w:p>
    <w:p w:rsidR="00C77F89" w:rsidRPr="00C77F89" w:rsidRDefault="00C77F89" w:rsidP="00C77F89">
      <w:pPr>
        <w:jc w:val="both"/>
        <w:rPr>
          <w:rFonts w:eastAsia="TimesNewRomanPSMT"/>
          <w:bCs/>
          <w:iCs/>
        </w:rPr>
      </w:pPr>
      <w:r w:rsidRPr="00C77F89">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C77F89">
        <w:rPr>
          <w:rFonts w:eastAsia="TimesNewRomanPSMT"/>
          <w:bCs/>
          <w:iCs/>
        </w:rPr>
        <w:t>Министарству  пољопривреде</w:t>
      </w:r>
      <w:proofErr w:type="gramEnd"/>
      <w:r w:rsidRPr="00C77F89">
        <w:rPr>
          <w:rFonts w:eastAsia="TimesNewRomanPSMT"/>
          <w:bCs/>
          <w:iCs/>
        </w:rPr>
        <w:t xml:space="preserve">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 xml:space="preserve">Подаци о заштити при запошљавању и условима рада се могу добити у </w:t>
      </w:r>
      <w:proofErr w:type="gramStart"/>
      <w:r w:rsidRPr="00C77F89">
        <w:rPr>
          <w:rFonts w:eastAsia="TimesNewRomanPSMT"/>
          <w:bCs/>
          <w:iCs/>
        </w:rPr>
        <w:t>Министарству  за</w:t>
      </w:r>
      <w:proofErr w:type="gramEnd"/>
      <w:r w:rsidRPr="00C77F89">
        <w:rPr>
          <w:rFonts w:eastAsia="TimesNewRomanPSMT"/>
          <w:bCs/>
          <w:iCs/>
        </w:rPr>
        <w:t xml:space="preserve"> рад, запошљавање,  борачка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lastRenderedPageBreak/>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„Сл. гласник Републике Србије“, број 56/2011).</w:t>
            </w:r>
          </w:p>
          <w:p w:rsidR="00B07A5B" w:rsidRPr="007778DE" w:rsidRDefault="00B07A5B" w:rsidP="007778DE">
            <w:pPr>
              <w:jc w:val="both"/>
              <w:rPr>
                <w:noProof/>
              </w:rPr>
            </w:pPr>
          </w:p>
          <w:p w:rsidR="00C60C9E" w:rsidRPr="00515702" w:rsidRDefault="00C60C9E" w:rsidP="00D20E70">
            <w:pPr>
              <w:jc w:val="both"/>
              <w:rPr>
                <w:noProof/>
              </w:rPr>
            </w:pPr>
            <w:r w:rsidRPr="00515702">
              <w:rPr>
                <w:noProof/>
              </w:rPr>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w:t>
      </w:r>
      <w:r w:rsidR="00B43AAD" w:rsidRPr="0046122A">
        <w:rPr>
          <w:rFonts w:eastAsia="TimesNewRomanPSMT"/>
          <w:bCs/>
          <w:i/>
          <w:iCs/>
        </w:rPr>
        <w:t xml:space="preserve">обавезно у телу </w:t>
      </w:r>
      <w:r w:rsidR="00B43AAD" w:rsidRPr="0046122A">
        <w:rPr>
          <w:rFonts w:eastAsia="TimesNewRomanPSMT"/>
          <w:bCs/>
          <w:i/>
          <w:iCs/>
          <w:lang w:val="sr-Cyrl-RS"/>
        </w:rPr>
        <w:t>мејла</w:t>
      </w:r>
      <w:r w:rsidR="00B43AAD">
        <w:rPr>
          <w:rFonts w:eastAsia="TimesNewRomanPSMT"/>
          <w:bCs/>
          <w:iCs/>
        </w:rPr>
        <w:t xml:space="preserve">) </w:t>
      </w:r>
      <w:r w:rsidR="0026425B">
        <w:rPr>
          <w:rFonts w:eastAsia="TimesNewRomanPSMT"/>
          <w:bCs/>
          <w:iCs/>
        </w:rPr>
        <w:t>или</w:t>
      </w:r>
    </w:p>
    <w:p w:rsidR="00A878F3" w:rsidRPr="00DE0EA0" w:rsidRDefault="00F87167" w:rsidP="006E7B87">
      <w:pPr>
        <w:pStyle w:val="ListParagraph"/>
        <w:numPr>
          <w:ilvl w:val="0"/>
          <w:numId w:val="2"/>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26425B" w:rsidRDefault="00A878F3" w:rsidP="00A878F3">
      <w:pPr>
        <w:jc w:val="both"/>
        <w:rPr>
          <w:lang w:val="sr-Cyrl-RS"/>
        </w:rPr>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roofErr w:type="gramEnd"/>
    </w:p>
    <w:p w:rsidR="00A878F3" w:rsidRPr="0026425B" w:rsidRDefault="00A878F3" w:rsidP="00A878F3">
      <w:pPr>
        <w:jc w:val="both"/>
        <w:rPr>
          <w:lang w:val="sr-Cyrl-RS"/>
        </w:rPr>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roofErr w:type="gramEnd"/>
    </w:p>
    <w:p w:rsidR="00A878F3" w:rsidRPr="0026425B" w:rsidRDefault="00A878F3" w:rsidP="00A878F3">
      <w:pPr>
        <w:jc w:val="both"/>
        <w:rPr>
          <w:lang w:val="sr-Cyrl-RS"/>
        </w:rPr>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roofErr w:type="gramEnd"/>
    </w:p>
    <w:p w:rsidR="00A878F3" w:rsidRPr="0026425B" w:rsidRDefault="00A878F3" w:rsidP="00A878F3">
      <w:pPr>
        <w:jc w:val="both"/>
        <w:rPr>
          <w:bCs/>
          <w:lang w:val="sr-Cyrl-RS"/>
        </w:rPr>
      </w:pPr>
      <w:proofErr w:type="gramStart"/>
      <w:r w:rsidRPr="00DE0EA0">
        <w:lastRenderedPageBreak/>
        <w:t>Тражење додатних информација или појашњења у вези са припремањем п</w:t>
      </w:r>
      <w:r w:rsidR="0026425B">
        <w:t>онуде телефоном није дозвољено.</w:t>
      </w:r>
      <w:proofErr w:type="gramEnd"/>
    </w:p>
    <w:p w:rsidR="00A878F3" w:rsidRPr="00DE0EA0" w:rsidRDefault="00A878F3" w:rsidP="00A878F3">
      <w:pPr>
        <w:jc w:val="both"/>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w:t>
      </w:r>
      <w:proofErr w:type="gramEnd"/>
      <w:r w:rsidR="0026425B">
        <w:t xml:space="preserve"> </w:t>
      </w:r>
      <w:proofErr w:type="gramStart"/>
      <w:r w:rsidR="0026425B">
        <w:t>Закона).</w:t>
      </w:r>
      <w:proofErr w:type="gramEnd"/>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proofErr w:type="gramStart"/>
      <w:r w:rsidRPr="00DE0EA0">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roofErr w:type="gramEnd"/>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26425B" w:rsidRDefault="00A878F3" w:rsidP="00A878F3">
      <w:pPr>
        <w:jc w:val="both"/>
        <w:rPr>
          <w:b/>
          <w:bCs/>
          <w:lang w:val="sr-Cyrl-R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proofErr w:type="gramStart"/>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roofErr w:type="gramEnd"/>
    </w:p>
    <w:p w:rsidR="0072089F" w:rsidRPr="00DE0EA0" w:rsidRDefault="00FC4113" w:rsidP="00A878F3">
      <w:pPr>
        <w:jc w:val="both"/>
        <w:rPr>
          <w:b/>
          <w:bCs/>
          <w:i/>
          <w:iCs/>
        </w:rPr>
      </w:pPr>
      <w:proofErr w:type="gramStart"/>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proofErr w:type="gramEnd"/>
      <w:r w:rsidR="0072089F" w:rsidRPr="00DE0EA0">
        <w:rPr>
          <w:rFonts w:eastAsia="TimesNewRomanPSMT"/>
          <w:bCs/>
          <w:lang w:val="ru-RU"/>
        </w:rPr>
        <w:t xml:space="preserve"> </w:t>
      </w:r>
      <w:proofErr w:type="gramStart"/>
      <w:r w:rsidR="0072089F" w:rsidRPr="00DE0EA0">
        <w:rPr>
          <w:rFonts w:eastAsia="TimesNewRomanPSMT"/>
          <w:bCs/>
        </w:rPr>
        <w:t>конкурсне</w:t>
      </w:r>
      <w:proofErr w:type="gramEnd"/>
      <w:r w:rsidR="0072089F" w:rsidRPr="00DE0EA0">
        <w:rPr>
          <w:rFonts w:eastAsia="TimesNewRomanPSMT"/>
          <w:bCs/>
        </w:rPr>
        <w:t xml:space="preserve">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proofErr w:type="gramStart"/>
      <w:r w:rsidRPr="007A70B7">
        <w:rPr>
          <w:iCs/>
        </w:rPr>
        <w:lastRenderedPageBreak/>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roofErr w:type="gramEnd"/>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D24C2" w:rsidRDefault="00A878F3" w:rsidP="00A878F3">
      <w:pPr>
        <w:jc w:val="both"/>
        <w:rPr>
          <w:b/>
          <w:bCs/>
          <w:i/>
        </w:rPr>
      </w:pPr>
      <w:r w:rsidRPr="00DD24C2">
        <w:rPr>
          <w:b/>
          <w:bCs/>
          <w:i/>
        </w:rPr>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roofErr w:type="gramEnd"/>
    </w:p>
    <w:p w:rsidR="00977B14" w:rsidRPr="0026425B" w:rsidRDefault="00A878F3" w:rsidP="00977B14">
      <w:pPr>
        <w:autoSpaceDE w:val="0"/>
        <w:autoSpaceDN w:val="0"/>
        <w:adjustRightInd w:val="0"/>
        <w:jc w:val="both"/>
        <w:rPr>
          <w:rFonts w:eastAsia="TimesNewRomanPS-BoldMT"/>
          <w:bCs/>
          <w:lang w:val="sr-Cyrl-R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proofErr w:type="gramStart"/>
      <w:r w:rsidRPr="00DE0EA0">
        <w:t>У том случају подношења захтева за заштиту права долази до за</w:t>
      </w:r>
      <w:r w:rsidR="0026425B">
        <w:t>стоја рока за подношење понуда.</w:t>
      </w:r>
      <w:proofErr w:type="gramEnd"/>
    </w:p>
    <w:p w:rsidR="00A878F3" w:rsidRPr="0026425B" w:rsidRDefault="00A878F3" w:rsidP="00A878F3">
      <w:pPr>
        <w:jc w:val="both"/>
        <w:rPr>
          <w:lang w:val="sr-Cyrl-RS"/>
        </w:rPr>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roofErr w:type="gramEnd"/>
    </w:p>
    <w:p w:rsidR="00A878F3" w:rsidRPr="0026425B" w:rsidRDefault="00A878F3" w:rsidP="00A878F3">
      <w:pPr>
        <w:jc w:val="both"/>
        <w:rPr>
          <w:rFonts w:eastAsia="TimesNewRomanPSMT"/>
          <w:bCs/>
          <w:lang w:val="sr-Cyrl-R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roofErr w:type="gramEnd"/>
    </w:p>
    <w:p w:rsidR="00A878F3" w:rsidRPr="0026425B" w:rsidRDefault="00A878F3" w:rsidP="00A878F3">
      <w:pPr>
        <w:pStyle w:val="ListParagraph"/>
        <w:ind w:left="0"/>
        <w:jc w:val="both"/>
        <w:rPr>
          <w:rFonts w:eastAsia="TimesNewRomanPSMT"/>
          <w:bCs/>
          <w:lang w:val="sr-Cyrl-RS"/>
        </w:rPr>
      </w:pPr>
      <w:r w:rsidRPr="00DE0EA0">
        <w:rPr>
          <w:rFonts w:eastAsia="TimesNewRomanPSMT"/>
          <w:bCs/>
        </w:rPr>
        <w:lastRenderedPageBreak/>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w:t>
      </w:r>
      <w:proofErr w:type="gramStart"/>
      <w:r w:rsidR="0026425B">
        <w:rPr>
          <w:rFonts w:eastAsia="TimesNewRomanPSMT"/>
          <w:bCs/>
        </w:rPr>
        <w:t>,1</w:t>
      </w:r>
      <w:proofErr w:type="gramEnd"/>
      <w:r w:rsidRPr="00DE0EA0">
        <w:rPr>
          <w:rFonts w:eastAsia="TimesNewRomanPSMT"/>
          <w:bCs/>
        </w:rPr>
        <w:t>% процењене вредности јавне набавке ако је та вредност већа од 80.000.000 динара.</w:t>
      </w:r>
    </w:p>
    <w:p w:rsidR="00320694" w:rsidRPr="00D34A59" w:rsidRDefault="00A878F3" w:rsidP="00A878F3">
      <w:pPr>
        <w:jc w:val="both"/>
        <w:rPr>
          <w:lang w:val="sr-Cyrl-RS"/>
        </w:rPr>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320694" w:rsidRPr="00DD24C2" w:rsidRDefault="00320694" w:rsidP="00A878F3">
      <w:pPr>
        <w:jc w:val="both"/>
        <w:rPr>
          <w:i/>
        </w:rPr>
      </w:pPr>
    </w:p>
    <w:p w:rsidR="00A878F3" w:rsidRPr="00DD24C2" w:rsidRDefault="00A878F3" w:rsidP="00A878F3">
      <w:pPr>
        <w:jc w:val="both"/>
        <w:rPr>
          <w:b/>
          <w:i/>
        </w:rPr>
      </w:pPr>
      <w:r w:rsidRPr="00DD24C2">
        <w:rPr>
          <w:b/>
          <w:i/>
        </w:rPr>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w:t>
      </w:r>
      <w:proofErr w:type="gramEnd"/>
      <w:r w:rsidR="0026425B">
        <w:t xml:space="preserve"> </w:t>
      </w:r>
      <w:proofErr w:type="gramStart"/>
      <w:r w:rsidR="0026425B">
        <w:t>Закона.</w:t>
      </w:r>
      <w:proofErr w:type="gramEnd"/>
    </w:p>
    <w:p w:rsidR="00175E2B" w:rsidRPr="0026425B" w:rsidRDefault="00A878F3" w:rsidP="00F87167">
      <w:pPr>
        <w:jc w:val="both"/>
        <w:rPr>
          <w:lang w:val="sr-Cyrl-RS"/>
        </w:rPr>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w:t>
      </w:r>
      <w:proofErr w:type="gramEnd"/>
      <w:r w:rsidR="0026425B">
        <w:t xml:space="preserve"> </w:t>
      </w:r>
      <w:proofErr w:type="gramStart"/>
      <w:r w:rsidR="0026425B">
        <w:t>став</w:t>
      </w:r>
      <w:proofErr w:type="gramEnd"/>
      <w:r w:rsidR="0026425B">
        <w:t xml:space="preserve"> 2. </w:t>
      </w:r>
      <w:proofErr w:type="gramStart"/>
      <w:r w:rsidR="0026425B">
        <w:t>тачка</w:t>
      </w:r>
      <w:proofErr w:type="gramEnd"/>
      <w:r w:rsidR="0026425B">
        <w:t xml:space="preserve">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proofErr w:type="gramStart"/>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41" w:name="_Toc311016791"/>
      <w:bookmarkStart w:id="42" w:name="_Toc311017143"/>
      <w:bookmarkStart w:id="43" w:name="_Toc311017332"/>
      <w:bookmarkStart w:id="44" w:name="_Toc312747151"/>
      <w:bookmarkStart w:id="45" w:name="_Toc312747210"/>
      <w:bookmarkStart w:id="46" w:name="_Toc364158547"/>
      <w:bookmarkStart w:id="47" w:name="_Toc377978305"/>
      <w:bookmarkStart w:id="48" w:name="_Toc380740074"/>
      <w:bookmarkStart w:id="49" w:name="_Toc389742036"/>
      <w:bookmarkStart w:id="50" w:name="_Toc390684864"/>
      <w:r w:rsidRPr="00695A56">
        <w:lastRenderedPageBreak/>
        <w:t>РАЗРАДА КРИТЕРИЈУМА</w:t>
      </w:r>
      <w:bookmarkEnd w:id="41"/>
      <w:bookmarkEnd w:id="42"/>
      <w:bookmarkEnd w:id="43"/>
      <w:bookmarkEnd w:id="44"/>
      <w:bookmarkEnd w:id="45"/>
      <w:bookmarkEnd w:id="46"/>
      <w:bookmarkEnd w:id="47"/>
      <w:bookmarkEnd w:id="48"/>
      <w:bookmarkEnd w:id="49"/>
      <w:bookmarkEnd w:id="50"/>
    </w:p>
    <w:p w:rsidR="00C77F89" w:rsidRPr="00FD68AE" w:rsidRDefault="00806C68" w:rsidP="00FD68AE">
      <w:pPr>
        <w:pStyle w:val="ListParagraph"/>
        <w:ind w:left="0"/>
        <w:jc w:val="center"/>
        <w:rPr>
          <w:b/>
          <w:lang w:val="sr-Cyrl-RS"/>
        </w:rPr>
      </w:pPr>
      <w:r w:rsidRPr="00695A56">
        <w:rPr>
          <w:b/>
          <w:lang w:val="sr-Latn-CS"/>
        </w:rPr>
        <w:t>ПО ЈАВНОМ ПОЗИВУ БРОЈ</w:t>
      </w:r>
      <w:r w:rsidR="0096582A">
        <w:rPr>
          <w:b/>
        </w:rPr>
        <w:t xml:space="preserve"> </w:t>
      </w:r>
      <w:r w:rsidR="00D20E70">
        <w:rPr>
          <w:b/>
          <w:lang w:val="sr-Latn-RS"/>
        </w:rPr>
        <w:t>14</w:t>
      </w:r>
      <w:r w:rsidR="00D34A59">
        <w:rPr>
          <w:b/>
          <w:lang w:val="sr-Cyrl-RS"/>
        </w:rPr>
        <w:t>7</w:t>
      </w:r>
      <w:r w:rsidR="006E0004">
        <w:rPr>
          <w:b/>
        </w:rPr>
        <w:t>-14-О</w:t>
      </w:r>
      <w:r w:rsidR="00393142">
        <w:rPr>
          <w:b/>
        </w:rPr>
        <w:t xml:space="preserve"> </w:t>
      </w:r>
      <w:r w:rsidRPr="00695A56">
        <w:rPr>
          <w:b/>
          <w:lang w:val="sr-Latn-CS"/>
        </w:rPr>
        <w:t>–</w:t>
      </w:r>
      <w:r w:rsidR="00760B22" w:rsidRPr="00760B22">
        <w:rPr>
          <w:lang w:val="sr-Cyrl-CS"/>
        </w:rPr>
        <w:t xml:space="preserve"> </w:t>
      </w:r>
      <w:r w:rsidR="00D34A59">
        <w:rPr>
          <w:b/>
          <w:lang w:val="sr-Cyrl-CS"/>
        </w:rPr>
        <w:t>набавка радиоактивних изотопа</w:t>
      </w:r>
      <w:r w:rsidR="00D34A59" w:rsidRPr="00DB2633">
        <w:rPr>
          <w:b/>
          <w:lang w:val="sr-Cyrl-CS"/>
        </w:rPr>
        <w:t xml:space="preserve"> за потребе Центра за лабораторијску медицину Клиничког центра Војводине</w:t>
      </w: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51" w:name="_Toc364158548"/>
      <w:bookmarkStart w:id="52" w:name="_Toc377978306"/>
      <w:bookmarkStart w:id="53" w:name="_Toc380740075"/>
      <w:bookmarkStart w:id="54" w:name="_Toc389742037"/>
      <w:bookmarkStart w:id="55" w:name="_Toc390684865"/>
      <w:r w:rsidRPr="005D38D8">
        <w:rPr>
          <w:color w:val="000000" w:themeColor="text1"/>
        </w:rPr>
        <w:lastRenderedPageBreak/>
        <w:t>МОДЕЛ УГОВОРА</w:t>
      </w:r>
      <w:bookmarkEnd w:id="51"/>
      <w:bookmarkEnd w:id="52"/>
      <w:bookmarkEnd w:id="53"/>
      <w:bookmarkEnd w:id="54"/>
      <w:bookmarkEnd w:id="55"/>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328C0" w:rsidRDefault="0046245F" w:rsidP="0046245F">
      <w:pPr>
        <w:jc w:val="center"/>
        <w:outlineLvl w:val="0"/>
        <w:rPr>
          <w:b/>
          <w:noProof/>
        </w:rPr>
      </w:pPr>
      <w:bookmarkStart w:id="56" w:name="_Toc380740076"/>
      <w:bookmarkStart w:id="57" w:name="_Toc389742038"/>
      <w:bookmarkStart w:id="58" w:name="_Toc390684866"/>
      <w:r w:rsidRPr="001328C0">
        <w:rPr>
          <w:b/>
          <w:noProof/>
        </w:rPr>
        <w:t>УГОВОР</w:t>
      </w:r>
      <w:bookmarkEnd w:id="56"/>
      <w:bookmarkEnd w:id="57"/>
      <w:bookmarkEnd w:id="58"/>
    </w:p>
    <w:p w:rsidR="0046245F" w:rsidRPr="001328C0" w:rsidRDefault="0046245F" w:rsidP="0046245F">
      <w:pPr>
        <w:jc w:val="center"/>
        <w:outlineLvl w:val="0"/>
        <w:rPr>
          <w:b/>
          <w:noProof/>
        </w:rPr>
      </w:pPr>
      <w:bookmarkStart w:id="59" w:name="_Toc380740077"/>
      <w:bookmarkStart w:id="60" w:name="_Toc389742039"/>
      <w:bookmarkStart w:id="61" w:name="_Toc390684867"/>
      <w:r w:rsidRPr="001328C0">
        <w:rPr>
          <w:b/>
          <w:noProof/>
        </w:rPr>
        <w:t>О ЈА</w:t>
      </w:r>
      <w:r w:rsidR="002C020A" w:rsidRPr="001328C0">
        <w:rPr>
          <w:b/>
          <w:noProof/>
        </w:rPr>
        <w:t xml:space="preserve">ВНОЈ НАБАВЦИ БРОЈ </w:t>
      </w:r>
      <w:r w:rsidR="00D20E70">
        <w:rPr>
          <w:b/>
          <w:noProof/>
          <w:lang w:val="sr-Latn-RS"/>
        </w:rPr>
        <w:t>14</w:t>
      </w:r>
      <w:r w:rsidR="00D34A59">
        <w:rPr>
          <w:b/>
          <w:noProof/>
          <w:lang w:val="sr-Cyrl-RS"/>
        </w:rPr>
        <w:t>7</w:t>
      </w:r>
      <w:r w:rsidRPr="001328C0">
        <w:rPr>
          <w:b/>
          <w:noProof/>
        </w:rPr>
        <w:t>-14-О</w:t>
      </w:r>
      <w:bookmarkEnd w:id="59"/>
      <w:bookmarkEnd w:id="60"/>
      <w:bookmarkEnd w:id="61"/>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62" w:name="_Toc380740078"/>
      <w:bookmarkStart w:id="63" w:name="_Toc389742040"/>
      <w:bookmarkStart w:id="64" w:name="_Toc390684868"/>
      <w:r w:rsidRPr="005D38D8">
        <w:rPr>
          <w:b/>
          <w:noProof/>
          <w:color w:val="000000" w:themeColor="text1"/>
        </w:rPr>
        <w:t>Члан 1.</w:t>
      </w:r>
      <w:bookmarkEnd w:id="62"/>
      <w:bookmarkEnd w:id="63"/>
      <w:bookmarkEnd w:id="64"/>
    </w:p>
    <w:p w:rsidR="0046245F" w:rsidRPr="005D38D8" w:rsidRDefault="0046245F" w:rsidP="0026425B">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D34A59">
        <w:rPr>
          <w:b/>
          <w:lang w:val="sr-Cyrl-CS"/>
        </w:rPr>
        <w:t>набавка радиоактивних изотопа</w:t>
      </w:r>
      <w:r w:rsidR="00D34A59" w:rsidRPr="00DB2633">
        <w:rPr>
          <w:b/>
          <w:lang w:val="sr-Cyrl-CS"/>
        </w:rPr>
        <w:t xml:space="preserve"> за потребе Центра за лабораторијску медицину Клиничког центра Војводине</w:t>
      </w:r>
      <w:r w:rsidR="006D2B39">
        <w:rPr>
          <w:b/>
          <w:lang w:val="sr-Latn-RS"/>
        </w:rPr>
        <w:t xml:space="preserve">, </w:t>
      </w:r>
      <w:r w:rsidR="006D2B39">
        <w:rPr>
          <w:lang w:val="sr-Cyrl-RS"/>
        </w:rPr>
        <w:t>партија бр.</w:t>
      </w:r>
      <w:proofErr w:type="gramEnd"/>
      <w:r w:rsidR="006D2B39">
        <w:rPr>
          <w:lang w:val="sr-Cyrl-RS"/>
        </w:rPr>
        <w:t xml:space="preserve"> ___ - </w:t>
      </w:r>
      <w:r w:rsidR="006D2B39" w:rsidRPr="0046122A">
        <w:rPr>
          <w:lang w:val="sr-Cyrl-RS"/>
        </w:rPr>
        <w:t>______</w:t>
      </w:r>
      <w:r w:rsidR="006D2B39" w:rsidRPr="00692A6E">
        <w:rPr>
          <w:i/>
          <w:lang w:val="sr-Cyrl-RS"/>
        </w:rPr>
        <w:t>назив партије</w:t>
      </w:r>
      <w:r w:rsidR="006D2B39" w:rsidRPr="0046122A">
        <w:rPr>
          <w:lang w:val="sr-Cyrl-RS"/>
        </w:rPr>
        <w:t>______</w:t>
      </w:r>
      <w:r w:rsidR="00760B22" w:rsidRPr="006D2B39">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D20E70">
        <w:rPr>
          <w:b/>
          <w:color w:val="000000" w:themeColor="text1"/>
          <w:lang w:val="sr-Latn-RS"/>
        </w:rPr>
        <w:t>14</w:t>
      </w:r>
      <w:r w:rsidR="00D34A59">
        <w:rPr>
          <w:b/>
          <w:color w:val="000000" w:themeColor="text1"/>
          <w:lang w:val="sr-Cyrl-RS"/>
        </w:rPr>
        <w:t>7</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
    <w:p w:rsidR="005D38D8" w:rsidRPr="005D38D8" w:rsidRDefault="005D38D8" w:rsidP="0046245F">
      <w:pPr>
        <w:jc w:val="both"/>
        <w:rPr>
          <w:noProof/>
          <w:color w:val="000000" w:themeColor="text1"/>
        </w:rPr>
      </w:pPr>
      <w:bookmarkStart w:id="65" w:name="_GoBack"/>
      <w:bookmarkEnd w:id="65"/>
    </w:p>
    <w:p w:rsidR="0046245F" w:rsidRPr="005D38D8" w:rsidRDefault="0046245F" w:rsidP="0046245F">
      <w:pPr>
        <w:jc w:val="center"/>
        <w:outlineLvl w:val="0"/>
        <w:rPr>
          <w:b/>
          <w:noProof/>
          <w:color w:val="000000" w:themeColor="text1"/>
        </w:rPr>
      </w:pPr>
      <w:bookmarkStart w:id="66" w:name="_Toc380740079"/>
      <w:bookmarkStart w:id="67" w:name="_Toc389742041"/>
      <w:bookmarkStart w:id="68" w:name="_Toc390684869"/>
      <w:r w:rsidRPr="005D38D8">
        <w:rPr>
          <w:b/>
          <w:noProof/>
          <w:color w:val="000000" w:themeColor="text1"/>
        </w:rPr>
        <w:t>Члан 2.</w:t>
      </w:r>
      <w:bookmarkEnd w:id="66"/>
      <w:bookmarkEnd w:id="67"/>
      <w:bookmarkEnd w:id="68"/>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69" w:name="_Toc380740080"/>
      <w:bookmarkStart w:id="70" w:name="_Toc389742042"/>
      <w:bookmarkStart w:id="71" w:name="_Toc390684870"/>
      <w:r w:rsidRPr="005D38D8">
        <w:rPr>
          <w:noProof/>
          <w:color w:val="000000" w:themeColor="text1"/>
        </w:rPr>
        <w:t>Члан 3.</w:t>
      </w:r>
      <w:bookmarkEnd w:id="69"/>
      <w:bookmarkEnd w:id="70"/>
      <w:bookmarkEnd w:id="71"/>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72" w:name="_Toc380740081"/>
      <w:bookmarkStart w:id="73" w:name="_Toc389742043"/>
      <w:bookmarkStart w:id="74" w:name="_Toc390684871"/>
      <w:r w:rsidRPr="005D38D8">
        <w:rPr>
          <w:noProof/>
          <w:color w:val="000000" w:themeColor="text1"/>
        </w:rPr>
        <w:t>Члан 4.</w:t>
      </w:r>
      <w:bookmarkEnd w:id="72"/>
      <w:bookmarkEnd w:id="73"/>
      <w:bookmarkEnd w:id="74"/>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75" w:name="_Toc380740082"/>
      <w:bookmarkStart w:id="76" w:name="_Toc389742044"/>
      <w:bookmarkStart w:id="77" w:name="_Toc390684872"/>
      <w:r w:rsidRPr="005D38D8">
        <w:rPr>
          <w:noProof/>
          <w:color w:val="000000" w:themeColor="text1"/>
        </w:rPr>
        <w:t>Члан 5.</w:t>
      </w:r>
      <w:bookmarkEnd w:id="75"/>
      <w:bookmarkEnd w:id="76"/>
      <w:bookmarkEnd w:id="77"/>
    </w:p>
    <w:p w:rsidR="0046245F" w:rsidRPr="005D38D8" w:rsidRDefault="0046245F" w:rsidP="00AD2E0A">
      <w:pPr>
        <w:pStyle w:val="BodyTextIndent"/>
        <w:ind w:left="0" w:firstLine="720"/>
        <w:jc w:val="both"/>
        <w:rPr>
          <w:b w:val="0"/>
          <w:noProof/>
          <w:color w:val="000000" w:themeColor="text1"/>
        </w:rPr>
      </w:pPr>
      <w:r w:rsidRPr="005D38D8">
        <w:rPr>
          <w:b w:val="0"/>
          <w:noProof/>
          <w:color w:val="000000" w:themeColor="text1"/>
        </w:rPr>
        <w:t>Уговорену цену наручилац ћ</w:t>
      </w:r>
      <w:r w:rsidR="006D37B5">
        <w:rPr>
          <w:b w:val="0"/>
          <w:noProof/>
          <w:color w:val="000000" w:themeColor="text1"/>
        </w:rPr>
        <w:t>е исплатити добављачу у року 120</w:t>
      </w:r>
      <w:r w:rsidRPr="005D38D8">
        <w:rPr>
          <w:b w:val="0"/>
          <w:noProof/>
          <w:color w:val="000000" w:themeColor="text1"/>
        </w:rPr>
        <w:t xml:space="preserve"> дана од дана испоруке добара и пријема исправног рачуна за испоручену количину и врсту добара</w:t>
      </w:r>
      <w:r w:rsidR="00AD2E0A" w:rsidRPr="005D38D8">
        <w:rPr>
          <w:b w:val="0"/>
          <w:noProof/>
          <w:color w:val="000000" w:themeColor="text1"/>
        </w:rPr>
        <w:t>, у чијем се прилогу налази отпремница, потписана од стране лица из члана 9. овог уговора</w:t>
      </w:r>
      <w:r w:rsidR="00AD2E0A" w:rsidRPr="005D38D8">
        <w:rPr>
          <w:b w:val="0"/>
          <w:noProof/>
          <w:color w:val="000000" w:themeColor="text1"/>
          <w:lang w:val="sr-Cyrl-CS"/>
        </w:rPr>
        <w:t xml:space="preserve"> овлашћеног за праћење техничке реализације овог уговора</w:t>
      </w:r>
      <w:r w:rsidR="00AD2E0A" w:rsidRPr="005D38D8">
        <w:rPr>
          <w:b w:val="0"/>
          <w:noProof/>
          <w:color w:val="000000" w:themeColor="text1"/>
        </w:rPr>
        <w:t>, као доказ да је понуђач испоручио наручиоцу</w:t>
      </w:r>
      <w:r w:rsidR="00AD2E0A" w:rsidRPr="005D38D8">
        <w:rPr>
          <w:b w:val="0"/>
          <w:noProof/>
          <w:color w:val="000000" w:themeColor="text1"/>
          <w:lang w:val="en-GB"/>
        </w:rPr>
        <w:t xml:space="preserve"> </w:t>
      </w:r>
      <w:r w:rsidR="00AD2E0A" w:rsidRPr="005D38D8">
        <w:rPr>
          <w:b w:val="0"/>
          <w:noProof/>
          <w:color w:val="000000" w:themeColor="text1"/>
        </w:rPr>
        <w:t xml:space="preserve">предметна </w:t>
      </w:r>
      <w:r w:rsidR="00AD2E0A" w:rsidRPr="005D38D8">
        <w:rPr>
          <w:b w:val="0"/>
          <w:noProof/>
          <w:color w:val="000000" w:themeColor="text1"/>
          <w:lang w:val="en-GB"/>
        </w:rPr>
        <w:t>добара</w:t>
      </w:r>
      <w:r w:rsidR="00AD2E0A" w:rsidRPr="005D38D8">
        <w:rPr>
          <w:b w:val="0"/>
          <w:noProof/>
          <w:color w:val="000000" w:themeColor="text1"/>
        </w:rPr>
        <w:t>.</w:t>
      </w:r>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назив добара из рачуна и отпремнице буде идентичан називима из обрасца понуде.</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sidR="0026425B">
        <w:rPr>
          <w:b w:val="0"/>
          <w:noProof/>
          <w:color w:val="000000" w:themeColor="text1"/>
        </w:rPr>
        <w:t xml:space="preserve"> Центра</w:t>
      </w:r>
      <w:r w:rsidR="00B10EAA">
        <w:rPr>
          <w:b w:val="0"/>
          <w:noProof/>
          <w:color w:val="000000" w:themeColor="text1"/>
        </w:rPr>
        <w:t xml:space="preserve"> за </w:t>
      </w:r>
      <w:r w:rsidR="00B10EAA" w:rsidRPr="00B10EAA">
        <w:rPr>
          <w:b w:val="0"/>
          <w:noProof/>
          <w:color w:val="000000" w:themeColor="text1"/>
        </w:rPr>
        <w:t>лабораторијску медицину наручиоца</w:t>
      </w:r>
      <w:r w:rsidRPr="005D38D8">
        <w:rPr>
          <w:b w:val="0"/>
          <w:noProof/>
          <w:color w:val="000000" w:themeColor="text1"/>
          <w:lang w:val="sr-Cyrl-CS"/>
        </w:rPr>
        <w:t>.</w:t>
      </w:r>
    </w:p>
    <w:p w:rsidR="001028F2" w:rsidRDefault="001028F2" w:rsidP="001028F2">
      <w:pPr>
        <w:tabs>
          <w:tab w:val="left" w:pos="567"/>
        </w:tabs>
        <w:ind w:firstLine="709"/>
        <w:jc w:val="both"/>
      </w:pPr>
      <w:proofErr w:type="gramStart"/>
      <w:r w:rsidRPr="00984BC2">
        <w:t>Плаћање по овом уговору вршиће се до нивоа средстава обезбеђених Финансијским планом за 2014.</w:t>
      </w:r>
      <w:proofErr w:type="gramEnd"/>
      <w:r w:rsidRPr="00984BC2">
        <w:t xml:space="preserve"> </w:t>
      </w:r>
      <w:proofErr w:type="gramStart"/>
      <w:r w:rsidRPr="00984BC2">
        <w:t>и</w:t>
      </w:r>
      <w:proofErr w:type="gramEnd"/>
      <w:r w:rsidRPr="00984BC2">
        <w:t xml:space="preserve"> 2015. </w:t>
      </w:r>
      <w:proofErr w:type="gramStart"/>
      <w:r w:rsidRPr="00984BC2">
        <w:t>годину</w:t>
      </w:r>
      <w:proofErr w:type="gramEnd"/>
      <w:r w:rsidRPr="00984BC2">
        <w:t>, а за ове намене.</w:t>
      </w:r>
    </w:p>
    <w:p w:rsidR="001028F2" w:rsidRPr="00B82632" w:rsidRDefault="001028F2" w:rsidP="001028F2">
      <w:pPr>
        <w:tabs>
          <w:tab w:val="left" w:pos="567"/>
        </w:tabs>
        <w:ind w:firstLine="709"/>
        <w:jc w:val="both"/>
        <w:rPr>
          <w:iCs/>
          <w:noProof/>
        </w:rPr>
      </w:pPr>
      <w:proofErr w:type="gramStart"/>
      <w:r w:rsidRPr="00984BC2">
        <w:t>За обавезе које доспевају у 2014.</w:t>
      </w:r>
      <w:proofErr w:type="gramEnd"/>
      <w:r w:rsidRPr="00984BC2">
        <w:t xml:space="preserve"> </w:t>
      </w:r>
      <w:proofErr w:type="gramStart"/>
      <w:r w:rsidRPr="00984BC2">
        <w:t>години</w:t>
      </w:r>
      <w:proofErr w:type="gramEnd"/>
      <w:r w:rsidRPr="00984BC2">
        <w:t xml:space="preserve">, наручилац ће извршити плаћање на основу усвојеног Финансијског плана КЦВ за 2014. </w:t>
      </w:r>
      <w:proofErr w:type="gramStart"/>
      <w:r w:rsidRPr="00984BC2">
        <w:t>годину</w:t>
      </w:r>
      <w:proofErr w:type="gramEnd"/>
      <w:r w:rsidRPr="00984BC2">
        <w:t xml:space="preserve">. </w:t>
      </w:r>
      <w:proofErr w:type="gramStart"/>
      <w:r w:rsidRPr="00984BC2">
        <w:t>За обавезе које доспевају у 2015.</w:t>
      </w:r>
      <w:proofErr w:type="gramEnd"/>
      <w:r w:rsidRPr="00984BC2">
        <w:t xml:space="preserve"> </w:t>
      </w:r>
      <w:proofErr w:type="gramStart"/>
      <w:r w:rsidRPr="00984BC2">
        <w:t>години</w:t>
      </w:r>
      <w:proofErr w:type="gramEnd"/>
      <w:r w:rsidRPr="00984BC2">
        <w:t xml:space="preserve"> наручилац ће извршити плаћање по обезбеђивању финансијских средстава усвајањем Финансијског плана за 2015. </w:t>
      </w:r>
      <w:proofErr w:type="gramStart"/>
      <w:r w:rsidRPr="00984BC2">
        <w:t>годину</w:t>
      </w:r>
      <w:proofErr w:type="gramEnd"/>
      <w:r w:rsidRPr="00984BC2">
        <w:t xml:space="preserve"> или доношењем Одлуке о привременом финансирању.</w:t>
      </w:r>
    </w:p>
    <w:p w:rsidR="001028F2" w:rsidRPr="00A250A9" w:rsidRDefault="001028F2" w:rsidP="001028F2">
      <w:pPr>
        <w:tabs>
          <w:tab w:val="left" w:pos="567"/>
        </w:tabs>
        <w:ind w:firstLine="709"/>
        <w:jc w:val="both"/>
      </w:pPr>
      <w:proofErr w:type="gramStart"/>
      <w:r>
        <w:t xml:space="preserve">У </w:t>
      </w:r>
      <w:r w:rsidRPr="00984BC2">
        <w:t>супротном уговор престаје да важи без накнаде штете због немогућности преузимања обавеза од стране наручиоца.</w:t>
      </w:r>
      <w:proofErr w:type="gramEnd"/>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78" w:name="_Toc380740083"/>
      <w:bookmarkStart w:id="79" w:name="_Toc389742045"/>
      <w:bookmarkStart w:id="80" w:name="_Toc390684873"/>
      <w:r w:rsidRPr="005D38D8">
        <w:rPr>
          <w:b/>
          <w:noProof/>
          <w:color w:val="000000" w:themeColor="text1"/>
        </w:rPr>
        <w:t>Члан 6.</w:t>
      </w:r>
      <w:bookmarkEnd w:id="78"/>
      <w:bookmarkEnd w:id="79"/>
      <w:bookmarkEnd w:id="80"/>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81" w:name="_Toc380740084"/>
      <w:bookmarkStart w:id="82" w:name="_Toc389742046"/>
      <w:bookmarkStart w:id="83" w:name="_Toc390684874"/>
      <w:r w:rsidRPr="005D38D8">
        <w:rPr>
          <w:b/>
          <w:noProof/>
          <w:color w:val="000000" w:themeColor="text1"/>
        </w:rPr>
        <w:t>Члан 7.</w:t>
      </w:r>
      <w:bookmarkEnd w:id="81"/>
      <w:bookmarkEnd w:id="82"/>
      <w:bookmarkEnd w:id="83"/>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84" w:name="_Toc380740085"/>
      <w:bookmarkStart w:id="85" w:name="_Toc389742047"/>
      <w:bookmarkStart w:id="86" w:name="_Toc390684875"/>
      <w:r w:rsidRPr="005D38D8">
        <w:rPr>
          <w:b/>
          <w:noProof/>
          <w:color w:val="000000" w:themeColor="text1"/>
        </w:rPr>
        <w:t>Члан 8.</w:t>
      </w:r>
      <w:bookmarkEnd w:id="84"/>
      <w:bookmarkEnd w:id="85"/>
      <w:bookmarkEnd w:id="86"/>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87" w:name="_Toc380740086"/>
      <w:bookmarkStart w:id="88" w:name="_Toc389742048"/>
      <w:bookmarkStart w:id="89" w:name="_Toc390684876"/>
      <w:r w:rsidRPr="005D38D8">
        <w:rPr>
          <w:b/>
          <w:noProof/>
          <w:color w:val="000000" w:themeColor="text1"/>
        </w:rPr>
        <w:t>Члан 9.</w:t>
      </w:r>
      <w:bookmarkEnd w:id="87"/>
      <w:bookmarkEnd w:id="88"/>
      <w:bookmarkEnd w:id="89"/>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90" w:name="_Toc380740087"/>
      <w:bookmarkStart w:id="91" w:name="_Toc389742049"/>
      <w:bookmarkStart w:id="92" w:name="_Toc390684877"/>
      <w:r w:rsidRPr="005D38D8">
        <w:rPr>
          <w:b/>
          <w:noProof/>
          <w:color w:val="000000" w:themeColor="text1"/>
        </w:rPr>
        <w:t>Члан 10.</w:t>
      </w:r>
      <w:bookmarkEnd w:id="90"/>
      <w:bookmarkEnd w:id="91"/>
      <w:bookmarkEnd w:id="92"/>
    </w:p>
    <w:p w:rsidR="0046245F" w:rsidRPr="0026425B" w:rsidRDefault="0046245F" w:rsidP="0046245F">
      <w:pPr>
        <w:ind w:firstLine="720"/>
        <w:jc w:val="both"/>
        <w:rPr>
          <w:noProof/>
          <w:color w:val="000000" w:themeColor="text1"/>
          <w:lang w:val="sr-Cyrl-RS"/>
        </w:rPr>
      </w:pPr>
      <w:r w:rsidRPr="005D38D8">
        <w:rPr>
          <w:noProof/>
          <w:color w:val="000000" w:themeColor="text1"/>
        </w:rPr>
        <w:t>Уговорне стране су сагласне да се измене и допуне овог уговора врше путем протокола о спровођењу овог уговора закљ</w:t>
      </w:r>
      <w:r w:rsidR="0026425B">
        <w:rPr>
          <w:noProof/>
          <w:color w:val="000000" w:themeColor="text1"/>
        </w:rPr>
        <w:t>ученим између уговорних страна.</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93" w:name="_Toc380740088"/>
      <w:bookmarkStart w:id="94" w:name="_Toc389742050"/>
      <w:bookmarkStart w:id="95" w:name="_Toc390684878"/>
      <w:r w:rsidRPr="005D38D8">
        <w:rPr>
          <w:b/>
          <w:noProof/>
          <w:color w:val="000000" w:themeColor="text1"/>
        </w:rPr>
        <w:t>Члан 11.</w:t>
      </w:r>
      <w:bookmarkEnd w:id="93"/>
      <w:bookmarkEnd w:id="94"/>
      <w:bookmarkEnd w:id="95"/>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96" w:name="_Toc380740089"/>
      <w:bookmarkStart w:id="97" w:name="_Toc389742051"/>
      <w:bookmarkStart w:id="98" w:name="_Toc390684879"/>
      <w:r w:rsidRPr="005D38D8">
        <w:rPr>
          <w:b/>
          <w:noProof/>
          <w:color w:val="000000" w:themeColor="text1"/>
        </w:rPr>
        <w:t>Члан 12.</w:t>
      </w:r>
      <w:bookmarkEnd w:id="96"/>
      <w:bookmarkEnd w:id="97"/>
      <w:bookmarkEnd w:id="98"/>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99" w:name="_Toc380740090"/>
      <w:bookmarkStart w:id="100" w:name="_Toc389742052"/>
      <w:bookmarkStart w:id="101" w:name="_Toc390684880"/>
      <w:r w:rsidRPr="005D38D8">
        <w:rPr>
          <w:b/>
          <w:noProof/>
          <w:color w:val="000000" w:themeColor="text1"/>
        </w:rPr>
        <w:t>Члан 13.</w:t>
      </w:r>
      <w:bookmarkEnd w:id="99"/>
      <w:bookmarkEnd w:id="100"/>
      <w:bookmarkEnd w:id="101"/>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102" w:name="_Toc364158549"/>
      <w:bookmarkStart w:id="103" w:name="_Toc377978307"/>
      <w:bookmarkStart w:id="104" w:name="_Toc380740091"/>
      <w:bookmarkStart w:id="105" w:name="_Toc389742053"/>
      <w:bookmarkStart w:id="106" w:name="_Toc390684881"/>
      <w:r w:rsidRPr="00DE0EA0">
        <w:lastRenderedPageBreak/>
        <w:t>ИЗЈАВА О НЕЗАВИСНОЈ ПОНУДИ</w:t>
      </w:r>
      <w:bookmarkEnd w:id="102"/>
      <w:bookmarkEnd w:id="103"/>
      <w:bookmarkEnd w:id="104"/>
      <w:bookmarkEnd w:id="105"/>
      <w:bookmarkEnd w:id="106"/>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107" w:name="_Toc364158550"/>
      <w:bookmarkStart w:id="108" w:name="_Toc377978308"/>
      <w:bookmarkStart w:id="109" w:name="_Toc380740092"/>
      <w:bookmarkStart w:id="110" w:name="_Toc389742054"/>
      <w:bookmarkStart w:id="111" w:name="_Toc390684882"/>
      <w:r w:rsidRPr="00DE0EA0">
        <w:lastRenderedPageBreak/>
        <w:t>ОБРАЗАЦ ИЗЈАВЕ О ПОШТОВАЊУ ОБАВЕЗА</w:t>
      </w:r>
      <w:bookmarkEnd w:id="107"/>
      <w:r w:rsidR="00DE0EA0" w:rsidRPr="00DE0EA0">
        <w:t xml:space="preserve"> </w:t>
      </w:r>
      <w:r w:rsidRPr="00DE0EA0">
        <w:t>ИЗ ЧЛ. 75. СТ. 2. ЗАКОНА О ЈАВНИМ НАБАВКАМА</w:t>
      </w:r>
      <w:bookmarkEnd w:id="108"/>
      <w:bookmarkEnd w:id="109"/>
      <w:bookmarkEnd w:id="110"/>
      <w:bookmarkEnd w:id="111"/>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proofErr w:type="gramStart"/>
      <w:r w:rsidRPr="00DE0EA0">
        <w:t>.............................</w:t>
      </w:r>
      <w:r w:rsidR="00EA647C" w:rsidRPr="00DE0EA0">
        <w:t>.....................................................</w:t>
      </w:r>
      <w:r w:rsidRPr="00DE0EA0">
        <w:t>...</w:t>
      </w:r>
      <w:r w:rsidRPr="00DE0EA0">
        <w:rPr>
          <w:i/>
          <w:iCs/>
        </w:rPr>
        <w:t>[</w:t>
      </w:r>
      <w:proofErr w:type="gramEnd"/>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112" w:name="_Toc364158551"/>
      <w:bookmarkStart w:id="113" w:name="_Toc377978309"/>
      <w:bookmarkStart w:id="114" w:name="_Toc380740093"/>
      <w:bookmarkStart w:id="115" w:name="_Toc389742055"/>
      <w:bookmarkStart w:id="116" w:name="_Toc390684883"/>
      <w:r w:rsidRPr="00DE0EA0">
        <w:lastRenderedPageBreak/>
        <w:t>ОБРАЗАЦ СТРУКТУРЕ ПОНУЂЕНЕ ЦЕНЕ</w:t>
      </w:r>
      <w:bookmarkEnd w:id="112"/>
      <w:bookmarkEnd w:id="113"/>
      <w:bookmarkEnd w:id="114"/>
      <w:bookmarkEnd w:id="115"/>
      <w:bookmarkEnd w:id="116"/>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E64459">
        <w:trPr>
          <w:trHeight w:val="822"/>
        </w:trPr>
        <w:tc>
          <w:tcPr>
            <w:tcW w:w="1314" w:type="dxa"/>
            <w:vMerge w:val="restart"/>
            <w:shd w:val="clear" w:color="auto" w:fill="auto"/>
            <w:vAlign w:val="center"/>
          </w:tcPr>
          <w:p w:rsidR="001328C0" w:rsidRPr="00FF74CE" w:rsidRDefault="001328C0" w:rsidP="00E64459">
            <w:pPr>
              <w:jc w:val="center"/>
              <w:rPr>
                <w:noProof/>
                <w:sz w:val="22"/>
                <w:szCs w:val="22"/>
                <w:lang w:val="sr-Cyrl-CS"/>
              </w:rPr>
            </w:pPr>
            <w:r w:rsidRPr="00FF74CE">
              <w:rPr>
                <w:noProof/>
                <w:sz w:val="22"/>
                <w:szCs w:val="22"/>
                <w:lang w:val="sr-Cyrl-CS"/>
              </w:rPr>
              <w:t>Редни бр ставке</w:t>
            </w:r>
          </w:p>
          <w:p w:rsidR="001328C0" w:rsidRPr="00FF74CE" w:rsidRDefault="001328C0" w:rsidP="00E64459">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E64459">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E64459">
            <w:pPr>
              <w:jc w:val="center"/>
            </w:pPr>
            <w:r w:rsidRPr="00FF74CE">
              <w:rPr>
                <w:b/>
                <w:noProof/>
              </w:rPr>
              <w:t>Јединична цена са ПДВ-ом</w:t>
            </w:r>
          </w:p>
          <w:p w:rsidR="001328C0" w:rsidRPr="00FF74CE" w:rsidRDefault="001328C0" w:rsidP="00E64459">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E64459">
            <w:pPr>
              <w:jc w:val="center"/>
            </w:pPr>
            <w:r w:rsidRPr="00FF74CE">
              <w:rPr>
                <w:b/>
                <w:noProof/>
              </w:rPr>
              <w:t>Укупна цена без ПДВ-а</w:t>
            </w:r>
          </w:p>
          <w:p w:rsidR="001328C0" w:rsidRPr="00FF74CE" w:rsidRDefault="001328C0" w:rsidP="00E64459">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E64459">
            <w:pPr>
              <w:jc w:val="center"/>
            </w:pPr>
            <w:r w:rsidRPr="00FF74CE">
              <w:rPr>
                <w:b/>
                <w:noProof/>
              </w:rPr>
              <w:t>Укупна цена са ПДВ-ом</w:t>
            </w:r>
          </w:p>
          <w:p w:rsidR="001328C0" w:rsidRPr="00FF74CE" w:rsidRDefault="001328C0" w:rsidP="00E64459">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E64459">
            <w:pPr>
              <w:jc w:val="center"/>
            </w:pPr>
            <w:r w:rsidRPr="00FF74CE">
              <w:rPr>
                <w:b/>
                <w:noProof/>
              </w:rPr>
              <w:t>Процентуално учешће (одређене врсте) трошкова</w:t>
            </w:r>
          </w:p>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rPr>
          <w:trHeight w:val="444"/>
        </w:trPr>
        <w:tc>
          <w:tcPr>
            <w:tcW w:w="131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2A5F02">
      <w:pPr>
        <w:jc w:val="both"/>
        <w:rPr>
          <w:b/>
          <w:noProof/>
        </w:rPr>
      </w:pPr>
    </w:p>
    <w:p w:rsidR="001328C0" w:rsidRPr="00FF74CE" w:rsidRDefault="001328C0" w:rsidP="002A5F02">
      <w:pPr>
        <w:jc w:val="both"/>
        <w:rPr>
          <w:b/>
          <w:noProof/>
        </w:rPr>
      </w:pPr>
      <w:r w:rsidRPr="00FF74CE">
        <w:rPr>
          <w:b/>
          <w:noProof/>
        </w:rPr>
        <w:t>Упутство о попуњавању:</w:t>
      </w:r>
    </w:p>
    <w:p w:rsidR="001328C0" w:rsidRPr="00FF74CE" w:rsidRDefault="001328C0" w:rsidP="002A5F02">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2A5F02">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2A5F02">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2A5F02">
      <w:pPr>
        <w:jc w:val="both"/>
        <w:rPr>
          <w:b/>
          <w:noProof/>
        </w:rPr>
      </w:pPr>
      <w:r w:rsidRPr="00FF74CE">
        <w:rPr>
          <w:b/>
          <w:noProof/>
        </w:rPr>
        <w:t>Напомена:</w:t>
      </w:r>
    </w:p>
    <w:p w:rsidR="001328C0" w:rsidRPr="00FF74CE" w:rsidRDefault="001328C0" w:rsidP="002A5F02">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2A5F02">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2A5F02">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E64459">
        <w:trPr>
          <w:trHeight w:val="312"/>
        </w:trPr>
        <w:tc>
          <w:tcPr>
            <w:tcW w:w="3382" w:type="dxa"/>
            <w:tcBorders>
              <w:bottom w:val="single" w:sz="4" w:space="0" w:color="auto"/>
            </w:tcBorders>
          </w:tcPr>
          <w:p w:rsidR="001328C0" w:rsidRPr="00DE0EA0" w:rsidRDefault="001328C0" w:rsidP="00E64459">
            <w:pPr>
              <w:rPr>
                <w:noProof/>
                <w:highlight w:val="yellow"/>
              </w:rPr>
            </w:pPr>
          </w:p>
        </w:tc>
        <w:tc>
          <w:tcPr>
            <w:tcW w:w="3338" w:type="dxa"/>
          </w:tcPr>
          <w:p w:rsidR="001328C0" w:rsidRPr="00DE0EA0" w:rsidRDefault="001328C0" w:rsidP="00E64459">
            <w:pPr>
              <w:rPr>
                <w:noProof/>
                <w:highlight w:val="yellow"/>
              </w:rPr>
            </w:pPr>
          </w:p>
        </w:tc>
        <w:tc>
          <w:tcPr>
            <w:tcW w:w="2744" w:type="dxa"/>
            <w:tcBorders>
              <w:bottom w:val="single" w:sz="4" w:space="0" w:color="auto"/>
            </w:tcBorders>
          </w:tcPr>
          <w:p w:rsidR="001328C0" w:rsidRPr="00DE0EA0" w:rsidRDefault="001328C0" w:rsidP="00E64459">
            <w:pPr>
              <w:rPr>
                <w:noProof/>
                <w:highlight w:val="yellow"/>
              </w:rPr>
            </w:pPr>
          </w:p>
        </w:tc>
      </w:tr>
      <w:tr w:rsidR="001328C0" w:rsidRPr="00DE0EA0" w:rsidTr="00E64459">
        <w:trPr>
          <w:trHeight w:val="293"/>
        </w:trPr>
        <w:tc>
          <w:tcPr>
            <w:tcW w:w="3382" w:type="dxa"/>
            <w:tcBorders>
              <w:top w:val="single" w:sz="4" w:space="0" w:color="auto"/>
            </w:tcBorders>
          </w:tcPr>
          <w:p w:rsidR="001328C0" w:rsidRPr="00DE0EA0" w:rsidRDefault="001328C0" w:rsidP="00E64459">
            <w:pPr>
              <w:jc w:val="center"/>
              <w:rPr>
                <w:noProof/>
                <w:highlight w:val="yellow"/>
              </w:rPr>
            </w:pPr>
            <w:r w:rsidRPr="00DE0EA0">
              <w:rPr>
                <w:noProof/>
              </w:rPr>
              <w:t>НАЗИВ ПОНУЂАЧА</w:t>
            </w:r>
          </w:p>
        </w:tc>
        <w:tc>
          <w:tcPr>
            <w:tcW w:w="3338" w:type="dxa"/>
          </w:tcPr>
          <w:p w:rsidR="001328C0" w:rsidRPr="00DE0EA0" w:rsidRDefault="001328C0" w:rsidP="00E64459">
            <w:pPr>
              <w:jc w:val="center"/>
              <w:rPr>
                <w:noProof/>
              </w:rPr>
            </w:pPr>
            <w:r w:rsidRPr="00DE0EA0">
              <w:rPr>
                <w:noProof/>
              </w:rPr>
              <w:t>М.П.</w:t>
            </w:r>
          </w:p>
        </w:tc>
        <w:tc>
          <w:tcPr>
            <w:tcW w:w="2744" w:type="dxa"/>
            <w:tcBorders>
              <w:top w:val="single" w:sz="4" w:space="0" w:color="auto"/>
            </w:tcBorders>
          </w:tcPr>
          <w:p w:rsidR="001328C0" w:rsidRPr="00DE0EA0" w:rsidRDefault="001328C0" w:rsidP="00E64459">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117" w:name="_Toc364158552"/>
      <w:bookmarkStart w:id="118" w:name="_Toc377978310"/>
      <w:bookmarkStart w:id="119" w:name="_Toc380740094"/>
      <w:bookmarkStart w:id="120" w:name="_Toc389742056"/>
      <w:bookmarkStart w:id="121" w:name="_Toc390684884"/>
      <w:r w:rsidRPr="00DE0EA0">
        <w:t>ОБРАЗАЦ ТРОШКОВА ПРИПРЕМЕ ПОНУДЕ</w:t>
      </w:r>
      <w:bookmarkEnd w:id="117"/>
      <w:bookmarkEnd w:id="118"/>
      <w:bookmarkEnd w:id="119"/>
      <w:bookmarkEnd w:id="120"/>
      <w:bookmarkEnd w:id="121"/>
    </w:p>
    <w:p w:rsidR="001328C0" w:rsidRDefault="001328C0" w:rsidP="001328C0">
      <w:pPr>
        <w:rPr>
          <w:bCs/>
          <w:iCs/>
          <w:noProof/>
          <w:lang w:val="sr-Cyrl-RS"/>
        </w:rPr>
      </w:pPr>
    </w:p>
    <w:p w:rsidR="001328C0" w:rsidRPr="001328C0" w:rsidRDefault="001328C0" w:rsidP="002A5F02">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E64459">
        <w:tc>
          <w:tcPr>
            <w:tcW w:w="8928" w:type="dxa"/>
            <w:gridSpan w:val="5"/>
          </w:tcPr>
          <w:p w:rsidR="001328C0" w:rsidRPr="00DE0EA0" w:rsidRDefault="001328C0" w:rsidP="00E6445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E64459">
        <w:tc>
          <w:tcPr>
            <w:tcW w:w="1805" w:type="dxa"/>
          </w:tcPr>
          <w:p w:rsidR="001328C0" w:rsidRPr="00DE0EA0" w:rsidRDefault="001328C0" w:rsidP="00E64459">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E64459">
            <w:pPr>
              <w:spacing w:before="100" w:beforeAutospacing="1" w:line="210" w:lineRule="atLeast"/>
              <w:jc w:val="both"/>
              <w:rPr>
                <w:b/>
                <w:noProof/>
              </w:rPr>
            </w:pPr>
          </w:p>
        </w:tc>
        <w:tc>
          <w:tcPr>
            <w:tcW w:w="1788" w:type="dxa"/>
          </w:tcPr>
          <w:p w:rsidR="001328C0" w:rsidRPr="00DE0EA0" w:rsidRDefault="001328C0" w:rsidP="00E64459">
            <w:pPr>
              <w:spacing w:before="100" w:beforeAutospacing="1" w:line="210" w:lineRule="atLeast"/>
              <w:jc w:val="both"/>
              <w:rPr>
                <w:b/>
                <w:noProof/>
              </w:rPr>
            </w:pPr>
          </w:p>
        </w:tc>
        <w:tc>
          <w:tcPr>
            <w:tcW w:w="1783" w:type="dxa"/>
          </w:tcPr>
          <w:p w:rsidR="001328C0" w:rsidRPr="00DE0EA0" w:rsidRDefault="001328C0" w:rsidP="00E64459">
            <w:pPr>
              <w:spacing w:before="100" w:beforeAutospacing="1" w:line="210" w:lineRule="atLeast"/>
              <w:jc w:val="both"/>
              <w:rPr>
                <w:b/>
                <w:noProof/>
              </w:rPr>
            </w:pPr>
          </w:p>
        </w:tc>
        <w:tc>
          <w:tcPr>
            <w:tcW w:w="1757" w:type="dxa"/>
          </w:tcPr>
          <w:p w:rsidR="001328C0" w:rsidRPr="00DE0EA0" w:rsidRDefault="001328C0" w:rsidP="00E64459">
            <w:pPr>
              <w:spacing w:before="100" w:beforeAutospacing="1" w:line="210" w:lineRule="atLeast"/>
              <w:jc w:val="both"/>
              <w:rPr>
                <w:b/>
                <w:noProof/>
              </w:rPr>
            </w:pPr>
          </w:p>
        </w:tc>
      </w:tr>
      <w:tr w:rsidR="001328C0" w:rsidRPr="00DE0EA0" w:rsidTr="00E64459">
        <w:tc>
          <w:tcPr>
            <w:tcW w:w="1805" w:type="dxa"/>
          </w:tcPr>
          <w:p w:rsidR="001328C0" w:rsidRPr="00DE0EA0" w:rsidRDefault="001328C0" w:rsidP="00E64459">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E64459">
            <w:pPr>
              <w:spacing w:before="100" w:beforeAutospacing="1" w:line="210" w:lineRule="atLeast"/>
              <w:jc w:val="center"/>
              <w:rPr>
                <w:b/>
                <w:noProof/>
              </w:rPr>
            </w:pPr>
          </w:p>
        </w:tc>
        <w:tc>
          <w:tcPr>
            <w:tcW w:w="1788" w:type="dxa"/>
          </w:tcPr>
          <w:p w:rsidR="001328C0" w:rsidRPr="00DE0EA0" w:rsidRDefault="001328C0" w:rsidP="00E64459">
            <w:pPr>
              <w:spacing w:before="100" w:beforeAutospacing="1" w:line="210" w:lineRule="atLeast"/>
              <w:jc w:val="center"/>
              <w:rPr>
                <w:b/>
                <w:noProof/>
              </w:rPr>
            </w:pPr>
          </w:p>
        </w:tc>
        <w:tc>
          <w:tcPr>
            <w:tcW w:w="1783" w:type="dxa"/>
          </w:tcPr>
          <w:p w:rsidR="001328C0" w:rsidRPr="00DE0EA0" w:rsidRDefault="001328C0" w:rsidP="00E64459">
            <w:pPr>
              <w:spacing w:before="100" w:beforeAutospacing="1" w:line="210" w:lineRule="atLeast"/>
              <w:jc w:val="center"/>
              <w:rPr>
                <w:b/>
                <w:noProof/>
              </w:rPr>
            </w:pPr>
          </w:p>
        </w:tc>
        <w:tc>
          <w:tcPr>
            <w:tcW w:w="1757" w:type="dxa"/>
          </w:tcPr>
          <w:p w:rsidR="001328C0" w:rsidRPr="00DE0EA0" w:rsidRDefault="001328C0" w:rsidP="00E64459">
            <w:pPr>
              <w:spacing w:before="100" w:beforeAutospacing="1" w:line="210" w:lineRule="atLeast"/>
              <w:jc w:val="center"/>
              <w:rPr>
                <w:b/>
                <w:noProof/>
              </w:rPr>
            </w:pPr>
          </w:p>
        </w:tc>
      </w:tr>
      <w:tr w:rsidR="001328C0" w:rsidRPr="00DE0EA0" w:rsidTr="00E64459">
        <w:tc>
          <w:tcPr>
            <w:tcW w:w="8928" w:type="dxa"/>
            <w:gridSpan w:val="5"/>
          </w:tcPr>
          <w:p w:rsidR="001328C0" w:rsidRPr="00DE0EA0" w:rsidRDefault="001328C0" w:rsidP="00E6445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E64459">
        <w:tc>
          <w:tcPr>
            <w:tcW w:w="1805" w:type="dxa"/>
          </w:tcPr>
          <w:p w:rsidR="001328C0" w:rsidRPr="00DE0EA0" w:rsidRDefault="001328C0" w:rsidP="00E64459">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E64459">
            <w:pPr>
              <w:spacing w:before="100" w:beforeAutospacing="1" w:line="210" w:lineRule="atLeast"/>
              <w:jc w:val="both"/>
              <w:rPr>
                <w:noProof/>
              </w:rPr>
            </w:pPr>
          </w:p>
        </w:tc>
        <w:tc>
          <w:tcPr>
            <w:tcW w:w="1788" w:type="dxa"/>
          </w:tcPr>
          <w:p w:rsidR="001328C0" w:rsidRPr="00DE0EA0" w:rsidRDefault="001328C0" w:rsidP="00E64459">
            <w:pPr>
              <w:spacing w:before="100" w:beforeAutospacing="1" w:line="210" w:lineRule="atLeast"/>
              <w:jc w:val="both"/>
              <w:rPr>
                <w:noProof/>
              </w:rPr>
            </w:pPr>
          </w:p>
        </w:tc>
        <w:tc>
          <w:tcPr>
            <w:tcW w:w="1783" w:type="dxa"/>
          </w:tcPr>
          <w:p w:rsidR="001328C0" w:rsidRPr="00DE0EA0" w:rsidRDefault="001328C0" w:rsidP="00E64459">
            <w:pPr>
              <w:spacing w:before="100" w:beforeAutospacing="1" w:line="210" w:lineRule="atLeast"/>
              <w:jc w:val="both"/>
              <w:rPr>
                <w:noProof/>
              </w:rPr>
            </w:pPr>
          </w:p>
        </w:tc>
        <w:tc>
          <w:tcPr>
            <w:tcW w:w="1757" w:type="dxa"/>
          </w:tcPr>
          <w:p w:rsidR="001328C0" w:rsidRPr="00DE0EA0" w:rsidRDefault="001328C0" w:rsidP="00E64459">
            <w:pPr>
              <w:spacing w:before="100" w:beforeAutospacing="1" w:line="210" w:lineRule="atLeast"/>
              <w:jc w:val="both"/>
              <w:rPr>
                <w:noProof/>
              </w:rPr>
            </w:pPr>
          </w:p>
        </w:tc>
      </w:tr>
      <w:tr w:rsidR="001328C0" w:rsidRPr="00DE0EA0" w:rsidTr="00E64459">
        <w:tc>
          <w:tcPr>
            <w:tcW w:w="1805" w:type="dxa"/>
          </w:tcPr>
          <w:p w:rsidR="001328C0" w:rsidRPr="00DE0EA0" w:rsidRDefault="001328C0" w:rsidP="00E64459">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E64459">
            <w:pPr>
              <w:spacing w:before="100" w:beforeAutospacing="1" w:line="210" w:lineRule="atLeast"/>
              <w:jc w:val="both"/>
              <w:rPr>
                <w:noProof/>
              </w:rPr>
            </w:pPr>
          </w:p>
        </w:tc>
        <w:tc>
          <w:tcPr>
            <w:tcW w:w="1788" w:type="dxa"/>
          </w:tcPr>
          <w:p w:rsidR="001328C0" w:rsidRPr="00DE0EA0" w:rsidRDefault="001328C0" w:rsidP="00E64459">
            <w:pPr>
              <w:spacing w:before="100" w:beforeAutospacing="1" w:line="210" w:lineRule="atLeast"/>
              <w:jc w:val="both"/>
              <w:rPr>
                <w:noProof/>
              </w:rPr>
            </w:pPr>
          </w:p>
        </w:tc>
        <w:tc>
          <w:tcPr>
            <w:tcW w:w="1783" w:type="dxa"/>
          </w:tcPr>
          <w:p w:rsidR="001328C0" w:rsidRPr="00DE0EA0" w:rsidRDefault="001328C0" w:rsidP="00E64459">
            <w:pPr>
              <w:spacing w:before="100" w:beforeAutospacing="1" w:line="210" w:lineRule="atLeast"/>
              <w:jc w:val="both"/>
              <w:rPr>
                <w:noProof/>
              </w:rPr>
            </w:pPr>
          </w:p>
        </w:tc>
        <w:tc>
          <w:tcPr>
            <w:tcW w:w="1757" w:type="dxa"/>
          </w:tcPr>
          <w:p w:rsidR="001328C0" w:rsidRPr="00DE0EA0" w:rsidRDefault="001328C0" w:rsidP="00E64459">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2A5F02">
      <w:pPr>
        <w:jc w:val="both"/>
        <w:rPr>
          <w:bCs/>
          <w:iCs/>
          <w:noProof/>
        </w:rPr>
      </w:pPr>
    </w:p>
    <w:p w:rsidR="001328C0" w:rsidRPr="001328C0" w:rsidRDefault="001328C0" w:rsidP="002A5F02">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2A5F02">
      <w:pPr>
        <w:jc w:val="both"/>
        <w:rPr>
          <w:bCs/>
          <w:iCs/>
          <w:noProof/>
        </w:rPr>
      </w:pPr>
    </w:p>
    <w:p w:rsidR="001328C0" w:rsidRPr="001328C0" w:rsidRDefault="001328C0" w:rsidP="002A5F02">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2A5F02">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D34A59" w:rsidRDefault="00D34A59" w:rsidP="00515702">
      <w:pPr>
        <w:rPr>
          <w:bCs/>
          <w:iCs/>
          <w:noProof/>
          <w:lang w:val="sr-Cyrl-RS"/>
        </w:rPr>
      </w:pPr>
      <w:r>
        <w:rPr>
          <w:bCs/>
          <w:iCs/>
          <w:noProof/>
          <w:lang w:val="sr-Cyrl-RS"/>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122" w:name="_Toc375898260"/>
      <w:bookmarkStart w:id="123" w:name="_Toc389742057"/>
      <w:bookmarkStart w:id="124" w:name="_Toc390684885"/>
      <w:bookmarkStart w:id="125" w:name="_Toc311632163"/>
      <w:bookmarkStart w:id="126" w:name="_Toc311632190"/>
      <w:bookmarkStart w:id="127" w:name="_Toc347907179"/>
      <w:bookmarkStart w:id="128" w:name="_Toc375905381"/>
      <w:bookmarkStart w:id="129" w:name="_Toc377978311"/>
      <w:bookmarkStart w:id="130" w:name="_Toc380740095"/>
      <w:r w:rsidRPr="00515702">
        <w:t>ОБРАЗАЦ ЗА УНОШЕЊЕ ПОДАТАКА ИЗ ПОНУДЕ КОЈИ СУ ОДРЕЂЕНИ КАО ЕЛЕМЕНТИ КРИТЕРИЈУМА</w:t>
      </w:r>
      <w:bookmarkEnd w:id="122"/>
      <w:bookmarkEnd w:id="123"/>
      <w:bookmarkEnd w:id="124"/>
    </w:p>
    <w:p w:rsidR="00515702" w:rsidRPr="00D34A59" w:rsidRDefault="00515702" w:rsidP="0069514B">
      <w:pPr>
        <w:pStyle w:val="Heading2"/>
        <w:ind w:left="720"/>
        <w:rPr>
          <w:iCs/>
          <w:noProof/>
          <w:lang w:val="sr-Cyrl-RS"/>
        </w:rPr>
      </w:pPr>
      <w:bookmarkStart w:id="131" w:name="_Toc389742058"/>
      <w:bookmarkStart w:id="132" w:name="_Toc390684886"/>
      <w:r w:rsidRPr="00D20E70">
        <w:rPr>
          <w:b w:val="0"/>
          <w:i/>
          <w:iCs/>
          <w:noProof/>
        </w:rPr>
        <w:t>у поступку број</w:t>
      </w:r>
      <w:bookmarkEnd w:id="125"/>
      <w:bookmarkEnd w:id="126"/>
      <w:bookmarkEnd w:id="127"/>
      <w:bookmarkEnd w:id="128"/>
      <w:bookmarkEnd w:id="129"/>
      <w:bookmarkEnd w:id="130"/>
      <w:r w:rsidR="00393142" w:rsidRPr="00D20E70">
        <w:rPr>
          <w:b w:val="0"/>
          <w:i/>
          <w:iCs/>
          <w:noProof/>
        </w:rPr>
        <w:t xml:space="preserve"> </w:t>
      </w:r>
      <w:r w:rsidR="00D20E70" w:rsidRPr="00D20E70">
        <w:rPr>
          <w:b w:val="0"/>
          <w:iCs/>
          <w:noProof/>
        </w:rPr>
        <w:t>14</w:t>
      </w:r>
      <w:r w:rsidR="00D34A59">
        <w:rPr>
          <w:b w:val="0"/>
          <w:iCs/>
          <w:noProof/>
          <w:lang w:val="sr-Cyrl-RS"/>
        </w:rPr>
        <w:t>7</w:t>
      </w:r>
      <w:r w:rsidR="00393142" w:rsidRPr="00D20E70">
        <w:rPr>
          <w:b w:val="0"/>
          <w:iCs/>
          <w:noProof/>
        </w:rPr>
        <w:t>-14-О</w:t>
      </w:r>
      <w:bookmarkEnd w:id="131"/>
      <w:bookmarkEnd w:id="132"/>
      <w:r w:rsidR="00D34A59">
        <w:rPr>
          <w:b w:val="0"/>
          <w:iCs/>
          <w:noProof/>
          <w:lang w:val="sr-Cyrl-RS"/>
        </w:rPr>
        <w:t>, партија бр. ____</w:t>
      </w:r>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33" w:name="_Toc311632164"/>
            <w:bookmarkStart w:id="134" w:name="_Toc311632191"/>
            <w:bookmarkStart w:id="135" w:name="_Toc347907180"/>
            <w:r w:rsidRPr="00AF454E">
              <w:rPr>
                <w:bCs/>
                <w:iCs/>
                <w:lang w:val="sr-Latn-CS"/>
              </w:rPr>
              <w:t>_____________</w:t>
            </w:r>
            <w:bookmarkEnd w:id="133"/>
            <w:bookmarkEnd w:id="134"/>
            <w:bookmarkEnd w:id="135"/>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320694">
          <w:headerReference w:type="default" r:id="rId12"/>
          <w:footerReference w:type="even" r:id="rId13"/>
          <w:footerReference w:type="default" r:id="rId14"/>
          <w:pgSz w:w="11906" w:h="16838" w:code="9"/>
          <w:pgMar w:top="1417" w:right="1141" w:bottom="1417" w:left="1417" w:header="709" w:footer="709" w:gutter="0"/>
          <w:cols w:space="708"/>
          <w:docGrid w:linePitch="360"/>
        </w:sectPr>
      </w:pPr>
      <w:bookmarkStart w:id="136" w:name="_Toc364158553"/>
    </w:p>
    <w:p w:rsidR="002D5B2C" w:rsidRPr="002D2B96" w:rsidRDefault="002D2B96" w:rsidP="00DE0EA0">
      <w:pPr>
        <w:pStyle w:val="Heading2"/>
      </w:pPr>
      <w:bookmarkStart w:id="137" w:name="_Toc377978312"/>
      <w:bookmarkStart w:id="138" w:name="_Toc380740096"/>
      <w:bookmarkStart w:id="139" w:name="_Toc389742059"/>
      <w:bookmarkStart w:id="140" w:name="_Toc390684887"/>
      <w:r w:rsidRPr="002D2B96">
        <w:lastRenderedPageBreak/>
        <w:t>14</w:t>
      </w:r>
      <w:r w:rsidR="00DE0EA0" w:rsidRPr="002D2B96">
        <w:t xml:space="preserve">. </w:t>
      </w:r>
      <w:r w:rsidR="002D5B2C" w:rsidRPr="002D2B96">
        <w:t>ОБРАЗАЦ ПОНУДЕ</w:t>
      </w:r>
      <w:bookmarkEnd w:id="136"/>
      <w:bookmarkEnd w:id="137"/>
      <w:bookmarkEnd w:id="138"/>
      <w:bookmarkEnd w:id="139"/>
      <w:bookmarkEnd w:id="140"/>
    </w:p>
    <w:p w:rsidR="002D5B2C" w:rsidRPr="002D2B96" w:rsidRDefault="002D5B2C" w:rsidP="002D5B2C">
      <w:pPr>
        <w:pStyle w:val="BodyText"/>
        <w:rPr>
          <w:b/>
          <w:noProof/>
          <w:szCs w:val="24"/>
        </w:rPr>
      </w:pPr>
    </w:p>
    <w:p w:rsidR="004D134C" w:rsidRPr="002D2B96" w:rsidRDefault="004D134C" w:rsidP="004D134C">
      <w:pPr>
        <w:pStyle w:val="BodyText"/>
        <w:jc w:val="center"/>
        <w:rPr>
          <w:noProof/>
          <w:szCs w:val="24"/>
        </w:rPr>
      </w:pPr>
      <w:r w:rsidRPr="002D2B96">
        <w:rPr>
          <w:b/>
          <w:noProof/>
          <w:szCs w:val="24"/>
        </w:rPr>
        <w:t>Понуда број</w:t>
      </w:r>
      <w:r w:rsidR="0026425B">
        <w:rPr>
          <w:b/>
          <w:noProof/>
          <w:szCs w:val="24"/>
          <w:lang w:val="sr-Cyrl-RS"/>
        </w:rPr>
        <w:t xml:space="preserve"> </w:t>
      </w:r>
      <w:r w:rsidRPr="002D2B96">
        <w:rPr>
          <w:b/>
          <w:noProof/>
          <w:szCs w:val="24"/>
        </w:rPr>
        <w:t xml:space="preserve">_______ - </w:t>
      </w:r>
      <w:r w:rsidR="00D34A59">
        <w:rPr>
          <w:b/>
          <w:lang w:val="sr-Cyrl-CS"/>
        </w:rPr>
        <w:t>н</w:t>
      </w:r>
      <w:r w:rsidR="00D34A59"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szCs w:val="24"/>
        </w:rPr>
        <w:t>, број</w:t>
      </w:r>
      <w:r w:rsidR="00D20E70">
        <w:rPr>
          <w:b/>
          <w:noProof/>
          <w:szCs w:val="24"/>
        </w:rPr>
        <w:t xml:space="preserve"> </w:t>
      </w:r>
      <w:r w:rsidR="00D20E70">
        <w:rPr>
          <w:b/>
          <w:noProof/>
          <w:szCs w:val="24"/>
          <w:lang w:val="sr-Latn-RS"/>
        </w:rPr>
        <w:t>14</w:t>
      </w:r>
      <w:r w:rsidR="00D34A59">
        <w:rPr>
          <w:b/>
          <w:noProof/>
          <w:szCs w:val="24"/>
          <w:lang w:val="sr-Cyrl-RS"/>
        </w:rPr>
        <w:t>7</w:t>
      </w:r>
      <w:r w:rsidR="006E0004">
        <w:rPr>
          <w:b/>
          <w:noProof/>
          <w:szCs w:val="24"/>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4710"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275"/>
        <w:gridCol w:w="1386"/>
      </w:tblGrid>
      <w:tr w:rsidR="004D134C" w:rsidRPr="00AA3DF0" w:rsidTr="00FD68AE">
        <w:tc>
          <w:tcPr>
            <w:tcW w:w="14710"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D34A59" w:rsidRPr="00AA3DF0" w:rsidTr="00FD68AE">
        <w:tc>
          <w:tcPr>
            <w:tcW w:w="14710" w:type="dxa"/>
            <w:gridSpan w:val="11"/>
            <w:vAlign w:val="center"/>
          </w:tcPr>
          <w:p w:rsidR="00D34A59" w:rsidRPr="00D34A59" w:rsidRDefault="00D34A59" w:rsidP="00D34A59">
            <w:pPr>
              <w:jc w:val="both"/>
              <w:rPr>
                <w:b/>
                <w:noProof/>
                <w:sz w:val="20"/>
                <w:szCs w:val="20"/>
                <w:lang w:val="sr-Cyrl-RS"/>
              </w:rPr>
            </w:pPr>
            <w:r w:rsidRPr="00D34A59">
              <w:rPr>
                <w:b/>
                <w:noProof/>
                <w:sz w:val="20"/>
                <w:szCs w:val="20"/>
                <w:lang w:val="sr-Cyrl-RS"/>
              </w:rPr>
              <w:t xml:space="preserve">Партија 1 - </w:t>
            </w:r>
            <w:r w:rsidRPr="00D34A59">
              <w:rPr>
                <w:b/>
                <w:sz w:val="20"/>
                <w:szCs w:val="20"/>
                <w:lang w:val="sr-Latn-RS"/>
              </w:rPr>
              <w:t>Инстант КИТ-ови и радиоактивни препарати</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3294" w:type="dxa"/>
            <w:vAlign w:val="center"/>
          </w:tcPr>
          <w:p w:rsidR="004D134C" w:rsidRPr="00AA3DF0" w:rsidRDefault="004D134C" w:rsidP="00AA3DF0">
            <w:pPr>
              <w:pStyle w:val="BodyText"/>
              <w:jc w:val="center"/>
              <w:rPr>
                <w:b/>
                <w:noProof/>
                <w:sz w:val="20"/>
              </w:rPr>
            </w:pPr>
            <w:r w:rsidRPr="00AA3DF0">
              <w:rPr>
                <w:b/>
                <w:noProof/>
                <w:sz w:val="20"/>
              </w:rPr>
              <w:t>Назив</w:t>
            </w:r>
          </w:p>
        </w:tc>
        <w:tc>
          <w:tcPr>
            <w:tcW w:w="1134" w:type="dxa"/>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1134" w:type="dxa"/>
            <w:vAlign w:val="center"/>
          </w:tcPr>
          <w:p w:rsidR="004D134C" w:rsidRPr="00AA3DF0" w:rsidRDefault="004D134C" w:rsidP="00AA3DF0">
            <w:pPr>
              <w:pStyle w:val="BodyText"/>
              <w:jc w:val="center"/>
              <w:rPr>
                <w:b/>
                <w:noProof/>
                <w:sz w:val="20"/>
              </w:rPr>
            </w:pPr>
            <w:r w:rsidRPr="00AA3DF0">
              <w:rPr>
                <w:b/>
                <w:noProof/>
                <w:sz w:val="20"/>
              </w:rPr>
              <w:t>Количина</w:t>
            </w:r>
          </w:p>
        </w:tc>
        <w:tc>
          <w:tcPr>
            <w:tcW w:w="1276" w:type="dxa"/>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883" w:type="dxa"/>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1101" w:type="dxa"/>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1403" w:type="dxa"/>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1007" w:type="dxa"/>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1275" w:type="dxa"/>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1386" w:type="dxa"/>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lang w:val="en-US"/>
              </w:rPr>
              <w:t>I</w:t>
            </w:r>
          </w:p>
        </w:tc>
        <w:tc>
          <w:tcPr>
            <w:tcW w:w="3294" w:type="dxa"/>
            <w:vAlign w:val="center"/>
          </w:tcPr>
          <w:p w:rsidR="004D134C" w:rsidRPr="00AA3DF0" w:rsidRDefault="004D134C" w:rsidP="00AA3DF0">
            <w:pPr>
              <w:pStyle w:val="BodyText"/>
              <w:jc w:val="center"/>
              <w:rPr>
                <w:noProof/>
                <w:sz w:val="20"/>
              </w:rPr>
            </w:pPr>
            <w:r w:rsidRPr="00AA3DF0">
              <w:rPr>
                <w:noProof/>
                <w:sz w:val="20"/>
              </w:rPr>
              <w:t>2</w:t>
            </w:r>
          </w:p>
        </w:tc>
        <w:tc>
          <w:tcPr>
            <w:tcW w:w="1134" w:type="dxa"/>
            <w:vAlign w:val="center"/>
          </w:tcPr>
          <w:p w:rsidR="004D134C" w:rsidRPr="00AA3DF0" w:rsidRDefault="004D134C" w:rsidP="00AA3DF0">
            <w:pPr>
              <w:pStyle w:val="BodyText"/>
              <w:jc w:val="center"/>
              <w:rPr>
                <w:noProof/>
                <w:sz w:val="20"/>
              </w:rPr>
            </w:pPr>
            <w:r w:rsidRPr="00AA3DF0">
              <w:rPr>
                <w:noProof/>
                <w:sz w:val="20"/>
              </w:rPr>
              <w:t>3</w:t>
            </w:r>
          </w:p>
        </w:tc>
        <w:tc>
          <w:tcPr>
            <w:tcW w:w="1134" w:type="dxa"/>
            <w:vAlign w:val="center"/>
          </w:tcPr>
          <w:p w:rsidR="004D134C" w:rsidRPr="00AA3DF0" w:rsidRDefault="004D134C" w:rsidP="00AA3DF0">
            <w:pPr>
              <w:pStyle w:val="BodyText"/>
              <w:jc w:val="center"/>
              <w:rPr>
                <w:noProof/>
                <w:sz w:val="20"/>
              </w:rPr>
            </w:pPr>
            <w:r w:rsidRPr="00AA3DF0">
              <w:rPr>
                <w:noProof/>
                <w:sz w:val="20"/>
              </w:rPr>
              <w:t>4</w:t>
            </w:r>
          </w:p>
        </w:tc>
        <w:tc>
          <w:tcPr>
            <w:tcW w:w="1276" w:type="dxa"/>
            <w:vAlign w:val="center"/>
          </w:tcPr>
          <w:p w:rsidR="004D134C" w:rsidRPr="00AA3DF0" w:rsidRDefault="004D134C" w:rsidP="00AA3DF0">
            <w:pPr>
              <w:pStyle w:val="BodyText"/>
              <w:jc w:val="center"/>
              <w:rPr>
                <w:noProof/>
                <w:sz w:val="20"/>
              </w:rPr>
            </w:pPr>
            <w:r w:rsidRPr="00AA3DF0">
              <w:rPr>
                <w:noProof/>
                <w:sz w:val="20"/>
              </w:rPr>
              <w:t>5</w:t>
            </w:r>
          </w:p>
        </w:tc>
        <w:tc>
          <w:tcPr>
            <w:tcW w:w="883" w:type="dxa"/>
            <w:vAlign w:val="center"/>
          </w:tcPr>
          <w:p w:rsidR="004D134C" w:rsidRPr="00AA3DF0" w:rsidRDefault="004D134C" w:rsidP="00AA3DF0">
            <w:pPr>
              <w:pStyle w:val="BodyText"/>
              <w:jc w:val="center"/>
              <w:rPr>
                <w:noProof/>
                <w:sz w:val="20"/>
              </w:rPr>
            </w:pPr>
            <w:r w:rsidRPr="00AA3DF0">
              <w:rPr>
                <w:noProof/>
                <w:sz w:val="20"/>
              </w:rPr>
              <w:t>6</w:t>
            </w:r>
          </w:p>
        </w:tc>
        <w:tc>
          <w:tcPr>
            <w:tcW w:w="1101" w:type="dxa"/>
            <w:vAlign w:val="center"/>
          </w:tcPr>
          <w:p w:rsidR="004D134C" w:rsidRPr="00AA3DF0" w:rsidRDefault="004D134C" w:rsidP="00AA3DF0">
            <w:pPr>
              <w:pStyle w:val="BodyText"/>
              <w:jc w:val="center"/>
              <w:rPr>
                <w:noProof/>
                <w:sz w:val="20"/>
              </w:rPr>
            </w:pPr>
            <w:r w:rsidRPr="00AA3DF0">
              <w:rPr>
                <w:noProof/>
                <w:sz w:val="20"/>
              </w:rPr>
              <w:t>7</w:t>
            </w:r>
          </w:p>
        </w:tc>
        <w:tc>
          <w:tcPr>
            <w:tcW w:w="1403" w:type="dxa"/>
            <w:vAlign w:val="center"/>
          </w:tcPr>
          <w:p w:rsidR="004D134C" w:rsidRPr="00AA3DF0" w:rsidRDefault="004D134C" w:rsidP="00AA3DF0">
            <w:pPr>
              <w:pStyle w:val="BodyText"/>
              <w:jc w:val="center"/>
              <w:rPr>
                <w:noProof/>
                <w:sz w:val="20"/>
              </w:rPr>
            </w:pPr>
            <w:r w:rsidRPr="00AA3DF0">
              <w:rPr>
                <w:noProof/>
                <w:sz w:val="20"/>
              </w:rPr>
              <w:t>8</w:t>
            </w:r>
          </w:p>
        </w:tc>
        <w:tc>
          <w:tcPr>
            <w:tcW w:w="1007" w:type="dxa"/>
            <w:vAlign w:val="center"/>
          </w:tcPr>
          <w:p w:rsidR="004D134C" w:rsidRPr="00AA3DF0" w:rsidRDefault="004D134C" w:rsidP="00AA3DF0">
            <w:pPr>
              <w:pStyle w:val="BodyText"/>
              <w:jc w:val="center"/>
              <w:rPr>
                <w:noProof/>
                <w:sz w:val="20"/>
              </w:rPr>
            </w:pPr>
            <w:r w:rsidRPr="00AA3DF0">
              <w:rPr>
                <w:noProof/>
                <w:sz w:val="20"/>
              </w:rPr>
              <w:t>9</w:t>
            </w:r>
          </w:p>
        </w:tc>
        <w:tc>
          <w:tcPr>
            <w:tcW w:w="1275" w:type="dxa"/>
            <w:vAlign w:val="center"/>
          </w:tcPr>
          <w:p w:rsidR="004D134C" w:rsidRPr="00AA3DF0" w:rsidRDefault="004D134C" w:rsidP="00AA3DF0">
            <w:pPr>
              <w:pStyle w:val="BodyText"/>
              <w:jc w:val="center"/>
              <w:rPr>
                <w:noProof/>
                <w:sz w:val="20"/>
              </w:rPr>
            </w:pPr>
            <w:r w:rsidRPr="00AA3DF0">
              <w:rPr>
                <w:noProof/>
                <w:sz w:val="20"/>
              </w:rPr>
              <w:t>10</w:t>
            </w:r>
          </w:p>
        </w:tc>
        <w:tc>
          <w:tcPr>
            <w:tcW w:w="1386" w:type="dxa"/>
            <w:vAlign w:val="center"/>
          </w:tcPr>
          <w:p w:rsidR="004D134C" w:rsidRPr="00AA3DF0" w:rsidRDefault="004D134C" w:rsidP="00AA3DF0">
            <w:pPr>
              <w:pStyle w:val="BodyText"/>
              <w:jc w:val="center"/>
              <w:rPr>
                <w:noProof/>
                <w:sz w:val="20"/>
              </w:rPr>
            </w:pPr>
            <w:r w:rsidRPr="00AA3DF0">
              <w:rPr>
                <w:noProof/>
                <w:sz w:val="20"/>
              </w:rPr>
              <w:t>11</w:t>
            </w:r>
          </w:p>
        </w:tc>
      </w:tr>
      <w:tr w:rsidR="00D34A59" w:rsidRPr="00AA3DF0" w:rsidTr="009C6462">
        <w:tc>
          <w:tcPr>
            <w:tcW w:w="817" w:type="dxa"/>
            <w:vAlign w:val="center"/>
          </w:tcPr>
          <w:p w:rsidR="00D34A59" w:rsidRPr="00D34A59" w:rsidRDefault="00D34A59" w:rsidP="00AA3DF0">
            <w:pPr>
              <w:pStyle w:val="BodyText"/>
              <w:jc w:val="center"/>
              <w:rPr>
                <w:noProof/>
                <w:sz w:val="20"/>
              </w:rPr>
            </w:pPr>
            <w:r w:rsidRPr="00D34A59">
              <w:rPr>
                <w:noProof/>
                <w:sz w:val="20"/>
              </w:rPr>
              <w:t>1.</w:t>
            </w:r>
          </w:p>
        </w:tc>
        <w:tc>
          <w:tcPr>
            <w:tcW w:w="3294" w:type="dxa"/>
            <w:vAlign w:val="bottom"/>
          </w:tcPr>
          <w:p w:rsidR="00D34A59" w:rsidRPr="00D34A59" w:rsidRDefault="00D34A59" w:rsidP="000E4946">
            <w:pPr>
              <w:rPr>
                <w:sz w:val="20"/>
                <w:szCs w:val="20"/>
              </w:rPr>
            </w:pPr>
            <w:r w:rsidRPr="00D34A59">
              <w:rPr>
                <w:sz w:val="20"/>
                <w:szCs w:val="20"/>
              </w:rPr>
              <w:t>YVTCP-11 SN-KOLOID</w:t>
            </w:r>
          </w:p>
        </w:tc>
        <w:tc>
          <w:tcPr>
            <w:tcW w:w="1134" w:type="dxa"/>
            <w:vAlign w:val="center"/>
          </w:tcPr>
          <w:p w:rsidR="00D34A59" w:rsidRPr="00D34A59" w:rsidRDefault="00D34A59" w:rsidP="00D34A59">
            <w:pPr>
              <w:pStyle w:val="BodyText"/>
              <w:jc w:val="center"/>
              <w:rPr>
                <w:noProof/>
                <w:sz w:val="20"/>
              </w:rPr>
            </w:pPr>
            <w:r w:rsidRPr="00D34A59">
              <w:rPr>
                <w:noProof/>
                <w:sz w:val="20"/>
              </w:rPr>
              <w:t>пак</w:t>
            </w:r>
          </w:p>
        </w:tc>
        <w:tc>
          <w:tcPr>
            <w:tcW w:w="1134" w:type="dxa"/>
            <w:vAlign w:val="bottom"/>
          </w:tcPr>
          <w:p w:rsidR="00D34A59" w:rsidRPr="00D34A59" w:rsidRDefault="00D34A59" w:rsidP="000E4946">
            <w:pPr>
              <w:jc w:val="center"/>
              <w:rPr>
                <w:sz w:val="20"/>
                <w:szCs w:val="20"/>
              </w:rPr>
            </w:pPr>
            <w:r w:rsidRPr="00D34A59">
              <w:rPr>
                <w:sz w:val="20"/>
                <w:szCs w:val="20"/>
              </w:rPr>
              <w:t>1</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rPr>
            </w:pPr>
            <w:r w:rsidRPr="00D34A59">
              <w:rPr>
                <w:noProof/>
                <w:sz w:val="20"/>
              </w:rPr>
              <w:t>2.</w:t>
            </w:r>
          </w:p>
        </w:tc>
        <w:tc>
          <w:tcPr>
            <w:tcW w:w="3294" w:type="dxa"/>
            <w:vAlign w:val="bottom"/>
          </w:tcPr>
          <w:p w:rsidR="00D34A59" w:rsidRPr="00D34A59" w:rsidRDefault="00D34A59" w:rsidP="000E4946">
            <w:pPr>
              <w:rPr>
                <w:sz w:val="20"/>
                <w:szCs w:val="20"/>
              </w:rPr>
            </w:pPr>
            <w:r w:rsidRPr="00D34A59">
              <w:rPr>
                <w:sz w:val="20"/>
                <w:szCs w:val="20"/>
              </w:rPr>
              <w:t>YVTCP-14 EHIDA</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3</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rPr>
            </w:pPr>
            <w:r w:rsidRPr="00D34A59">
              <w:rPr>
                <w:noProof/>
                <w:sz w:val="20"/>
              </w:rPr>
              <w:t>3.</w:t>
            </w:r>
          </w:p>
        </w:tc>
        <w:tc>
          <w:tcPr>
            <w:tcW w:w="3294" w:type="dxa"/>
            <w:vAlign w:val="bottom"/>
          </w:tcPr>
          <w:p w:rsidR="00D34A59" w:rsidRPr="00D34A59" w:rsidRDefault="00D34A59" w:rsidP="000E4946">
            <w:pPr>
              <w:rPr>
                <w:sz w:val="20"/>
                <w:szCs w:val="20"/>
              </w:rPr>
            </w:pPr>
            <w:r w:rsidRPr="00D34A59">
              <w:rPr>
                <w:sz w:val="20"/>
                <w:szCs w:val="20"/>
              </w:rPr>
              <w:t>YVTCP-15 MIBI</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7</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rPr>
            </w:pPr>
            <w:r w:rsidRPr="00D34A59">
              <w:rPr>
                <w:noProof/>
                <w:sz w:val="20"/>
              </w:rPr>
              <w:t>4.</w:t>
            </w:r>
          </w:p>
        </w:tc>
        <w:tc>
          <w:tcPr>
            <w:tcW w:w="3294" w:type="dxa"/>
            <w:vAlign w:val="bottom"/>
          </w:tcPr>
          <w:p w:rsidR="00D34A59" w:rsidRPr="00D34A59" w:rsidRDefault="00D34A59" w:rsidP="000E4946">
            <w:pPr>
              <w:rPr>
                <w:sz w:val="20"/>
                <w:szCs w:val="20"/>
              </w:rPr>
            </w:pPr>
            <w:r w:rsidRPr="00D34A59">
              <w:rPr>
                <w:sz w:val="20"/>
                <w:szCs w:val="20"/>
              </w:rPr>
              <w:t>YVTCP-17 DPD</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21</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5.</w:t>
            </w:r>
          </w:p>
        </w:tc>
        <w:tc>
          <w:tcPr>
            <w:tcW w:w="3294" w:type="dxa"/>
            <w:vAlign w:val="bottom"/>
          </w:tcPr>
          <w:p w:rsidR="00D34A59" w:rsidRPr="00D34A59" w:rsidRDefault="00D34A59" w:rsidP="000E4946">
            <w:pPr>
              <w:rPr>
                <w:sz w:val="20"/>
                <w:szCs w:val="20"/>
              </w:rPr>
            </w:pPr>
            <w:r w:rsidRPr="00D34A59">
              <w:rPr>
                <w:sz w:val="20"/>
                <w:szCs w:val="20"/>
              </w:rPr>
              <w:t>YVTCP-2 DTPA</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12</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6.</w:t>
            </w:r>
          </w:p>
        </w:tc>
        <w:tc>
          <w:tcPr>
            <w:tcW w:w="3294" w:type="dxa"/>
            <w:vAlign w:val="bottom"/>
          </w:tcPr>
          <w:p w:rsidR="00D34A59" w:rsidRPr="00D34A59" w:rsidRDefault="00D34A59" w:rsidP="000E4946">
            <w:pPr>
              <w:rPr>
                <w:sz w:val="20"/>
                <w:szCs w:val="20"/>
              </w:rPr>
            </w:pPr>
            <w:r w:rsidRPr="00D34A59">
              <w:rPr>
                <w:sz w:val="20"/>
                <w:szCs w:val="20"/>
              </w:rPr>
              <w:t>YVTCP-3 PYP</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2</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7.</w:t>
            </w:r>
          </w:p>
        </w:tc>
        <w:tc>
          <w:tcPr>
            <w:tcW w:w="3294" w:type="dxa"/>
            <w:vAlign w:val="bottom"/>
          </w:tcPr>
          <w:p w:rsidR="00D34A59" w:rsidRPr="00D34A59" w:rsidRDefault="00D34A59" w:rsidP="000E4946">
            <w:pPr>
              <w:rPr>
                <w:sz w:val="20"/>
                <w:szCs w:val="20"/>
              </w:rPr>
            </w:pPr>
            <w:r w:rsidRPr="00D34A59">
              <w:rPr>
                <w:sz w:val="20"/>
                <w:szCs w:val="20"/>
              </w:rPr>
              <w:t>YVTCP-22 Sn antimonsulfid koloid</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3</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8.</w:t>
            </w:r>
          </w:p>
        </w:tc>
        <w:tc>
          <w:tcPr>
            <w:tcW w:w="3294" w:type="dxa"/>
            <w:vAlign w:val="bottom"/>
          </w:tcPr>
          <w:p w:rsidR="00D34A59" w:rsidRPr="00D34A59" w:rsidRDefault="00D34A59" w:rsidP="000E4946">
            <w:pPr>
              <w:rPr>
                <w:sz w:val="20"/>
                <w:szCs w:val="20"/>
              </w:rPr>
            </w:pPr>
            <w:r w:rsidRPr="00D34A59">
              <w:rPr>
                <w:sz w:val="20"/>
                <w:szCs w:val="20"/>
              </w:rPr>
              <w:t>YVTCP-5 DMS</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21</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9.</w:t>
            </w:r>
          </w:p>
        </w:tc>
        <w:tc>
          <w:tcPr>
            <w:tcW w:w="3294" w:type="dxa"/>
            <w:vAlign w:val="bottom"/>
          </w:tcPr>
          <w:p w:rsidR="00D34A59" w:rsidRPr="00D34A59" w:rsidRDefault="00D34A59" w:rsidP="000E4946">
            <w:pPr>
              <w:rPr>
                <w:sz w:val="20"/>
                <w:szCs w:val="20"/>
              </w:rPr>
            </w:pPr>
            <w:r w:rsidRPr="00D34A59">
              <w:rPr>
                <w:sz w:val="20"/>
                <w:szCs w:val="20"/>
              </w:rPr>
              <w:t>YYT131/IL HIPURAN (YVJ131/J1)</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21</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10.</w:t>
            </w:r>
          </w:p>
        </w:tc>
        <w:tc>
          <w:tcPr>
            <w:tcW w:w="3294" w:type="dxa"/>
            <w:vAlign w:val="bottom"/>
          </w:tcPr>
          <w:p w:rsidR="00D34A59" w:rsidRPr="00D34A59" w:rsidRDefault="00D34A59" w:rsidP="000E4946">
            <w:pPr>
              <w:rPr>
                <w:sz w:val="20"/>
                <w:szCs w:val="20"/>
              </w:rPr>
            </w:pPr>
            <w:r w:rsidRPr="00D34A59">
              <w:rPr>
                <w:sz w:val="20"/>
                <w:szCs w:val="20"/>
              </w:rPr>
              <w:t>YVTCP-9 MAA</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2</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11.</w:t>
            </w:r>
          </w:p>
        </w:tc>
        <w:tc>
          <w:tcPr>
            <w:tcW w:w="3294" w:type="dxa"/>
            <w:vAlign w:val="bottom"/>
          </w:tcPr>
          <w:p w:rsidR="00D34A59" w:rsidRPr="00D34A59" w:rsidRDefault="00D34A59" w:rsidP="000E4946">
            <w:pPr>
              <w:rPr>
                <w:sz w:val="20"/>
                <w:szCs w:val="20"/>
              </w:rPr>
            </w:pPr>
            <w:r w:rsidRPr="00D34A59">
              <w:rPr>
                <w:sz w:val="20"/>
                <w:szCs w:val="20"/>
              </w:rPr>
              <w:t>JOD YVJ131/4X</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21</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D34A59" w:rsidRPr="00AA3DF0" w:rsidTr="009C6462">
        <w:tc>
          <w:tcPr>
            <w:tcW w:w="817" w:type="dxa"/>
            <w:vAlign w:val="center"/>
          </w:tcPr>
          <w:p w:rsidR="00D34A59" w:rsidRPr="00D34A59" w:rsidRDefault="00D34A59" w:rsidP="00AA3DF0">
            <w:pPr>
              <w:pStyle w:val="BodyText"/>
              <w:jc w:val="center"/>
              <w:rPr>
                <w:noProof/>
                <w:sz w:val="20"/>
                <w:lang w:val="sr-Cyrl-RS"/>
              </w:rPr>
            </w:pPr>
            <w:r w:rsidRPr="00D34A59">
              <w:rPr>
                <w:noProof/>
                <w:sz w:val="20"/>
                <w:lang w:val="sr-Cyrl-RS"/>
              </w:rPr>
              <w:t>12.</w:t>
            </w:r>
          </w:p>
        </w:tc>
        <w:tc>
          <w:tcPr>
            <w:tcW w:w="3294" w:type="dxa"/>
            <w:vAlign w:val="bottom"/>
          </w:tcPr>
          <w:p w:rsidR="00D34A59" w:rsidRPr="00D34A59" w:rsidRDefault="00D34A59" w:rsidP="000E4946">
            <w:pPr>
              <w:rPr>
                <w:sz w:val="20"/>
                <w:szCs w:val="20"/>
              </w:rPr>
            </w:pPr>
            <w:r w:rsidRPr="00D34A59">
              <w:rPr>
                <w:sz w:val="20"/>
                <w:szCs w:val="20"/>
              </w:rPr>
              <w:t>DRN04334/000 MAG 3</w:t>
            </w:r>
          </w:p>
        </w:tc>
        <w:tc>
          <w:tcPr>
            <w:tcW w:w="1134" w:type="dxa"/>
          </w:tcPr>
          <w:p w:rsidR="00D34A59" w:rsidRPr="00D34A59" w:rsidRDefault="00D34A59" w:rsidP="00D34A59">
            <w:pPr>
              <w:jc w:val="center"/>
              <w:rPr>
                <w:sz w:val="20"/>
                <w:szCs w:val="20"/>
              </w:rPr>
            </w:pPr>
            <w:r w:rsidRPr="00D34A59">
              <w:rPr>
                <w:sz w:val="20"/>
                <w:szCs w:val="20"/>
              </w:rPr>
              <w:t>пак</w:t>
            </w:r>
          </w:p>
        </w:tc>
        <w:tc>
          <w:tcPr>
            <w:tcW w:w="1134" w:type="dxa"/>
            <w:vAlign w:val="bottom"/>
          </w:tcPr>
          <w:p w:rsidR="00D34A59" w:rsidRPr="00D34A59" w:rsidRDefault="00D34A59" w:rsidP="000E4946">
            <w:pPr>
              <w:jc w:val="center"/>
              <w:rPr>
                <w:sz w:val="20"/>
                <w:szCs w:val="20"/>
              </w:rPr>
            </w:pPr>
            <w:r w:rsidRPr="00D34A59">
              <w:rPr>
                <w:sz w:val="20"/>
                <w:szCs w:val="20"/>
              </w:rPr>
              <w:t>7</w:t>
            </w:r>
          </w:p>
        </w:tc>
        <w:tc>
          <w:tcPr>
            <w:tcW w:w="1276" w:type="dxa"/>
            <w:vAlign w:val="center"/>
          </w:tcPr>
          <w:p w:rsidR="00D34A59" w:rsidRPr="00D34A59" w:rsidRDefault="00D34A59" w:rsidP="00AA3DF0">
            <w:pPr>
              <w:jc w:val="center"/>
              <w:rPr>
                <w:sz w:val="20"/>
                <w:szCs w:val="20"/>
              </w:rPr>
            </w:pPr>
          </w:p>
        </w:tc>
        <w:tc>
          <w:tcPr>
            <w:tcW w:w="883" w:type="dxa"/>
            <w:vAlign w:val="center"/>
          </w:tcPr>
          <w:p w:rsidR="00D34A59" w:rsidRPr="00D34A59" w:rsidRDefault="00D34A59" w:rsidP="00AA3DF0">
            <w:pPr>
              <w:jc w:val="center"/>
              <w:rPr>
                <w:sz w:val="20"/>
                <w:szCs w:val="20"/>
              </w:rPr>
            </w:pPr>
          </w:p>
        </w:tc>
        <w:tc>
          <w:tcPr>
            <w:tcW w:w="1101" w:type="dxa"/>
            <w:vAlign w:val="center"/>
          </w:tcPr>
          <w:p w:rsidR="00D34A59" w:rsidRPr="00D34A59" w:rsidRDefault="00D34A59" w:rsidP="00AA3DF0">
            <w:pPr>
              <w:jc w:val="center"/>
              <w:rPr>
                <w:sz w:val="20"/>
                <w:szCs w:val="20"/>
              </w:rPr>
            </w:pPr>
          </w:p>
        </w:tc>
        <w:tc>
          <w:tcPr>
            <w:tcW w:w="1403" w:type="dxa"/>
            <w:vAlign w:val="center"/>
          </w:tcPr>
          <w:p w:rsidR="00D34A59" w:rsidRPr="00D34A59" w:rsidRDefault="00D34A59" w:rsidP="00AA3DF0">
            <w:pPr>
              <w:jc w:val="center"/>
              <w:rPr>
                <w:sz w:val="20"/>
                <w:szCs w:val="20"/>
              </w:rPr>
            </w:pPr>
          </w:p>
        </w:tc>
        <w:tc>
          <w:tcPr>
            <w:tcW w:w="1007" w:type="dxa"/>
            <w:vAlign w:val="center"/>
          </w:tcPr>
          <w:p w:rsidR="00D34A59" w:rsidRPr="00D34A59" w:rsidRDefault="00D34A59" w:rsidP="00AA3DF0">
            <w:pPr>
              <w:jc w:val="center"/>
              <w:rPr>
                <w:sz w:val="20"/>
                <w:szCs w:val="20"/>
              </w:rPr>
            </w:pPr>
          </w:p>
        </w:tc>
        <w:tc>
          <w:tcPr>
            <w:tcW w:w="1275" w:type="dxa"/>
            <w:vAlign w:val="center"/>
          </w:tcPr>
          <w:p w:rsidR="00D34A59" w:rsidRPr="00D34A59" w:rsidRDefault="00D34A59" w:rsidP="00AA3DF0">
            <w:pPr>
              <w:jc w:val="center"/>
              <w:rPr>
                <w:sz w:val="20"/>
                <w:szCs w:val="20"/>
              </w:rPr>
            </w:pPr>
          </w:p>
        </w:tc>
        <w:tc>
          <w:tcPr>
            <w:tcW w:w="1386" w:type="dxa"/>
            <w:vAlign w:val="center"/>
          </w:tcPr>
          <w:p w:rsidR="00D34A59" w:rsidRPr="00D34A59" w:rsidRDefault="00D34A59" w:rsidP="00AA3DF0">
            <w:pPr>
              <w:pStyle w:val="BodyText"/>
              <w:jc w:val="center"/>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101"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lastRenderedPageBreak/>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20E70" w:rsidRPr="00FD68AE" w:rsidRDefault="00D20E70"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D34A59" w:rsidRDefault="004D134C" w:rsidP="004D134C">
      <w:pPr>
        <w:pStyle w:val="BodyText"/>
        <w:rPr>
          <w:noProof/>
          <w:szCs w:val="24"/>
          <w:lang w:val="sr-Cyrl-RS"/>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D34A59" w:rsidRDefault="004D134C" w:rsidP="004D134C">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E703DB" w:rsidRDefault="004D134C" w:rsidP="00E703DB">
      <w:pPr>
        <w:pStyle w:val="BodyText"/>
        <w:rPr>
          <w:noProof/>
          <w:szCs w:val="24"/>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B013D6" w:rsidRDefault="00B013D6" w:rsidP="004D134C">
      <w:pPr>
        <w:rPr>
          <w:noProof/>
        </w:rPr>
      </w:pPr>
    </w:p>
    <w:p w:rsidR="005E2923" w:rsidRDefault="00E233B5" w:rsidP="002D5B2C">
      <w:pPr>
        <w:pStyle w:val="BodyText"/>
        <w:rPr>
          <w:noProof/>
          <w:szCs w:val="24"/>
          <w:lang w:val="sr-Cyrl-RS"/>
        </w:rPr>
      </w:pPr>
      <w:r>
        <w:rPr>
          <w:noProof/>
          <w:szCs w:val="24"/>
        </w:rPr>
        <w:br w:type="page"/>
      </w:r>
    </w:p>
    <w:p w:rsidR="00D34A59" w:rsidRPr="002D2B96" w:rsidRDefault="00D34A59" w:rsidP="00D34A59">
      <w:pPr>
        <w:pStyle w:val="BodyText"/>
        <w:jc w:val="center"/>
        <w:rPr>
          <w:noProof/>
          <w:szCs w:val="24"/>
        </w:rPr>
      </w:pPr>
      <w:r w:rsidRPr="002D2B96">
        <w:rPr>
          <w:b/>
          <w:noProof/>
          <w:szCs w:val="24"/>
        </w:rPr>
        <w:lastRenderedPageBreak/>
        <w:t>Понуда број</w:t>
      </w:r>
      <w:r>
        <w:rPr>
          <w:b/>
          <w:noProof/>
          <w:szCs w:val="24"/>
          <w:lang w:val="sr-Cyrl-RS"/>
        </w:rPr>
        <w:t xml:space="preserve"> </w:t>
      </w:r>
      <w:r w:rsidRPr="002D2B96">
        <w:rPr>
          <w:b/>
          <w:noProof/>
          <w:szCs w:val="24"/>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szCs w:val="24"/>
        </w:rPr>
        <w:t>, број</w:t>
      </w:r>
      <w:r>
        <w:rPr>
          <w:b/>
          <w:noProof/>
          <w:szCs w:val="24"/>
        </w:rPr>
        <w:t xml:space="preserve"> </w:t>
      </w:r>
      <w:r>
        <w:rPr>
          <w:b/>
          <w:noProof/>
          <w:szCs w:val="24"/>
          <w:lang w:val="sr-Latn-RS"/>
        </w:rPr>
        <w:t>14</w:t>
      </w:r>
      <w:r>
        <w:rPr>
          <w:b/>
          <w:noProof/>
          <w:szCs w:val="24"/>
          <w:lang w:val="sr-Cyrl-RS"/>
        </w:rPr>
        <w:t>7</w:t>
      </w:r>
      <w:r>
        <w:rPr>
          <w:b/>
          <w:noProof/>
          <w:szCs w:val="24"/>
        </w:rPr>
        <w:t>-14-О</w:t>
      </w:r>
    </w:p>
    <w:p w:rsidR="00D34A59" w:rsidRPr="00DE0EA0" w:rsidRDefault="00D34A59" w:rsidP="00D34A59">
      <w:pPr>
        <w:pStyle w:val="BodyText"/>
        <w:jc w:val="center"/>
        <w:rPr>
          <w:b/>
          <w:noProof/>
          <w:szCs w:val="24"/>
        </w:rPr>
      </w:pPr>
    </w:p>
    <w:p w:rsidR="00D34A59" w:rsidRPr="00DE0EA0" w:rsidRDefault="00D34A59" w:rsidP="00D34A59">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D34A59" w:rsidRPr="00DE0EA0" w:rsidRDefault="00D34A59" w:rsidP="00D34A59">
      <w:pPr>
        <w:pStyle w:val="BodyText"/>
        <w:jc w:val="left"/>
        <w:rPr>
          <w:noProof/>
          <w:szCs w:val="24"/>
        </w:rPr>
      </w:pPr>
      <w:r w:rsidRPr="00DE0EA0">
        <w:rPr>
          <w:noProof/>
          <w:szCs w:val="24"/>
        </w:rPr>
        <w:t>Адреса, град, општина:____________________________                   Регистарски број:______________________________</w:t>
      </w:r>
    </w:p>
    <w:p w:rsidR="00D34A59" w:rsidRPr="00DE0EA0" w:rsidRDefault="00D34A59" w:rsidP="00D34A59">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D34A59" w:rsidRPr="00DE0EA0" w:rsidRDefault="00D34A59" w:rsidP="00D34A59">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D34A59" w:rsidRPr="00DE0EA0" w:rsidRDefault="00D34A59" w:rsidP="00D34A59">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D34A59" w:rsidRPr="00DE0EA0" w:rsidRDefault="00D34A59" w:rsidP="00D34A59">
      <w:pPr>
        <w:pStyle w:val="BodyText"/>
        <w:jc w:val="left"/>
        <w:rPr>
          <w:noProof/>
          <w:szCs w:val="24"/>
        </w:rPr>
      </w:pPr>
      <w:r w:rsidRPr="00DE0EA0">
        <w:rPr>
          <w:noProof/>
          <w:szCs w:val="24"/>
        </w:rPr>
        <w:t>Овлашћено лице:__</w:t>
      </w:r>
      <w:r>
        <w:rPr>
          <w:noProof/>
          <w:szCs w:val="24"/>
        </w:rPr>
        <w:t>_______________________________</w:t>
      </w:r>
    </w:p>
    <w:p w:rsidR="00D34A59" w:rsidRPr="00DE0EA0" w:rsidRDefault="00D34A59" w:rsidP="00D34A59">
      <w:pPr>
        <w:pStyle w:val="BodyText"/>
        <w:jc w:val="left"/>
        <w:rPr>
          <w:noProof/>
          <w:szCs w:val="24"/>
        </w:rPr>
      </w:pPr>
    </w:p>
    <w:tbl>
      <w:tblPr>
        <w:tblStyle w:val="TableGrid"/>
        <w:tblW w:w="14710"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275"/>
        <w:gridCol w:w="1386"/>
      </w:tblGrid>
      <w:tr w:rsidR="00D34A59" w:rsidRPr="00AA3DF0" w:rsidTr="000E4946">
        <w:tc>
          <w:tcPr>
            <w:tcW w:w="14710" w:type="dxa"/>
            <w:gridSpan w:val="11"/>
            <w:vAlign w:val="center"/>
          </w:tcPr>
          <w:p w:rsidR="00D34A59" w:rsidRPr="00AA3DF0" w:rsidRDefault="00D34A59" w:rsidP="000E4946">
            <w:pPr>
              <w:jc w:val="center"/>
              <w:rPr>
                <w:b/>
                <w:noProof/>
                <w:sz w:val="20"/>
                <w:szCs w:val="20"/>
              </w:rPr>
            </w:pPr>
            <w:r w:rsidRPr="00AA3DF0">
              <w:rPr>
                <w:b/>
                <w:noProof/>
                <w:sz w:val="20"/>
                <w:szCs w:val="20"/>
              </w:rPr>
              <w:t>КЛИНИЧКИ ЦЕНТАР ВОЈВОДИНЕ</w:t>
            </w:r>
          </w:p>
        </w:tc>
      </w:tr>
      <w:tr w:rsidR="00D34A59" w:rsidRPr="00AA3DF0" w:rsidTr="000E4946">
        <w:tc>
          <w:tcPr>
            <w:tcW w:w="14710" w:type="dxa"/>
            <w:gridSpan w:val="11"/>
            <w:vAlign w:val="center"/>
          </w:tcPr>
          <w:p w:rsidR="00D34A59" w:rsidRPr="00D34A59" w:rsidRDefault="00D34A59" w:rsidP="00D34A59">
            <w:pPr>
              <w:jc w:val="both"/>
              <w:rPr>
                <w:b/>
                <w:noProof/>
                <w:sz w:val="20"/>
                <w:szCs w:val="20"/>
                <w:lang w:val="sr-Cyrl-RS"/>
              </w:rPr>
            </w:pPr>
            <w:r w:rsidRPr="00D34A59">
              <w:rPr>
                <w:b/>
                <w:noProof/>
                <w:sz w:val="20"/>
                <w:szCs w:val="20"/>
                <w:lang w:val="sr-Cyrl-RS"/>
              </w:rPr>
              <w:t xml:space="preserve">Партија 2 - </w:t>
            </w:r>
            <w:r w:rsidRPr="00D34A59">
              <w:rPr>
                <w:b/>
                <w:sz w:val="20"/>
                <w:szCs w:val="20"/>
                <w:lang w:val="sr-Latn-RS"/>
              </w:rPr>
              <w:t>TC-99 M Generator (YVTC 99M/G)</w:t>
            </w:r>
          </w:p>
        </w:tc>
      </w:tr>
      <w:tr w:rsidR="00D34A59" w:rsidRPr="00AA3DF0" w:rsidTr="000E4946">
        <w:tc>
          <w:tcPr>
            <w:tcW w:w="817" w:type="dxa"/>
            <w:vAlign w:val="center"/>
          </w:tcPr>
          <w:p w:rsidR="00D34A59" w:rsidRPr="00AA3DF0" w:rsidRDefault="00D34A59" w:rsidP="000E4946">
            <w:pPr>
              <w:pStyle w:val="BodyText"/>
              <w:jc w:val="center"/>
              <w:rPr>
                <w:b/>
                <w:noProof/>
                <w:sz w:val="20"/>
              </w:rPr>
            </w:pPr>
            <w:r w:rsidRPr="00AA3DF0">
              <w:rPr>
                <w:b/>
                <w:noProof/>
                <w:sz w:val="20"/>
              </w:rPr>
              <w:t>Редни број</w:t>
            </w:r>
          </w:p>
        </w:tc>
        <w:tc>
          <w:tcPr>
            <w:tcW w:w="3294" w:type="dxa"/>
            <w:vAlign w:val="center"/>
          </w:tcPr>
          <w:p w:rsidR="00D34A59" w:rsidRPr="00AA3DF0" w:rsidRDefault="00D34A59" w:rsidP="000E4946">
            <w:pPr>
              <w:pStyle w:val="BodyText"/>
              <w:jc w:val="center"/>
              <w:rPr>
                <w:b/>
                <w:noProof/>
                <w:sz w:val="20"/>
              </w:rPr>
            </w:pPr>
            <w:r w:rsidRPr="00AA3DF0">
              <w:rPr>
                <w:b/>
                <w:noProof/>
                <w:sz w:val="20"/>
              </w:rPr>
              <w:t>Назив</w:t>
            </w:r>
          </w:p>
        </w:tc>
        <w:tc>
          <w:tcPr>
            <w:tcW w:w="1134" w:type="dxa"/>
            <w:vAlign w:val="center"/>
          </w:tcPr>
          <w:p w:rsidR="00D34A59" w:rsidRPr="00AA3DF0" w:rsidRDefault="00D34A59" w:rsidP="000E4946">
            <w:pPr>
              <w:pStyle w:val="BodyText"/>
              <w:jc w:val="center"/>
              <w:rPr>
                <w:b/>
                <w:noProof/>
                <w:sz w:val="20"/>
              </w:rPr>
            </w:pPr>
            <w:r w:rsidRPr="00AA3DF0">
              <w:rPr>
                <w:b/>
                <w:noProof/>
                <w:sz w:val="20"/>
              </w:rPr>
              <w:t>Јединица мере</w:t>
            </w:r>
          </w:p>
        </w:tc>
        <w:tc>
          <w:tcPr>
            <w:tcW w:w="1134" w:type="dxa"/>
            <w:vAlign w:val="center"/>
          </w:tcPr>
          <w:p w:rsidR="00D34A59" w:rsidRPr="00AA3DF0" w:rsidRDefault="00D34A59" w:rsidP="000E4946">
            <w:pPr>
              <w:pStyle w:val="BodyText"/>
              <w:jc w:val="center"/>
              <w:rPr>
                <w:b/>
                <w:noProof/>
                <w:sz w:val="20"/>
              </w:rPr>
            </w:pPr>
            <w:r w:rsidRPr="00AA3DF0">
              <w:rPr>
                <w:b/>
                <w:noProof/>
                <w:sz w:val="20"/>
              </w:rPr>
              <w:t>Количина</w:t>
            </w:r>
          </w:p>
        </w:tc>
        <w:tc>
          <w:tcPr>
            <w:tcW w:w="1276" w:type="dxa"/>
            <w:vAlign w:val="center"/>
          </w:tcPr>
          <w:p w:rsidR="00D34A59" w:rsidRPr="00AA3DF0" w:rsidRDefault="00D34A59" w:rsidP="000E4946">
            <w:pPr>
              <w:pStyle w:val="BodyText"/>
              <w:jc w:val="center"/>
              <w:rPr>
                <w:b/>
                <w:noProof/>
                <w:sz w:val="20"/>
              </w:rPr>
            </w:pPr>
            <w:r w:rsidRPr="00AA3DF0">
              <w:rPr>
                <w:b/>
                <w:noProof/>
                <w:sz w:val="20"/>
              </w:rPr>
              <w:t>Јединична цена без ПДВ-а</w:t>
            </w:r>
          </w:p>
        </w:tc>
        <w:tc>
          <w:tcPr>
            <w:tcW w:w="883" w:type="dxa"/>
            <w:vAlign w:val="center"/>
          </w:tcPr>
          <w:p w:rsidR="00D34A59" w:rsidRPr="00AA3DF0" w:rsidRDefault="00D34A59" w:rsidP="000E4946">
            <w:pPr>
              <w:pStyle w:val="BodyText"/>
              <w:jc w:val="center"/>
              <w:rPr>
                <w:b/>
                <w:noProof/>
                <w:sz w:val="20"/>
              </w:rPr>
            </w:pPr>
            <w:r w:rsidRPr="00AA3DF0">
              <w:rPr>
                <w:b/>
                <w:noProof/>
                <w:sz w:val="20"/>
              </w:rPr>
              <w:t>Износ</w:t>
            </w:r>
          </w:p>
          <w:p w:rsidR="00D34A59" w:rsidRPr="00AA3DF0" w:rsidRDefault="00D34A59" w:rsidP="000E4946">
            <w:pPr>
              <w:pStyle w:val="BodyText"/>
              <w:jc w:val="center"/>
              <w:rPr>
                <w:b/>
                <w:noProof/>
                <w:sz w:val="20"/>
              </w:rPr>
            </w:pPr>
            <w:r w:rsidRPr="00AA3DF0">
              <w:rPr>
                <w:b/>
                <w:noProof/>
                <w:sz w:val="20"/>
              </w:rPr>
              <w:t>ПДВ-а</w:t>
            </w:r>
          </w:p>
        </w:tc>
        <w:tc>
          <w:tcPr>
            <w:tcW w:w="1101" w:type="dxa"/>
            <w:vAlign w:val="center"/>
          </w:tcPr>
          <w:p w:rsidR="00D34A59" w:rsidRPr="00AA3DF0" w:rsidRDefault="00D34A59" w:rsidP="000E4946">
            <w:pPr>
              <w:pStyle w:val="BodyText"/>
              <w:jc w:val="center"/>
              <w:rPr>
                <w:b/>
                <w:noProof/>
                <w:sz w:val="20"/>
              </w:rPr>
            </w:pPr>
            <w:r w:rsidRPr="00AA3DF0">
              <w:rPr>
                <w:b/>
                <w:noProof/>
                <w:sz w:val="20"/>
              </w:rPr>
              <w:t>Укупна цена без ПДВ-а</w:t>
            </w:r>
          </w:p>
        </w:tc>
        <w:tc>
          <w:tcPr>
            <w:tcW w:w="1403" w:type="dxa"/>
            <w:vAlign w:val="center"/>
          </w:tcPr>
          <w:p w:rsidR="00D34A59" w:rsidRPr="00AA3DF0" w:rsidRDefault="00D34A59" w:rsidP="000E4946">
            <w:pPr>
              <w:pStyle w:val="BodyText"/>
              <w:jc w:val="center"/>
              <w:rPr>
                <w:b/>
                <w:noProof/>
                <w:sz w:val="20"/>
              </w:rPr>
            </w:pPr>
            <w:r w:rsidRPr="00AA3DF0">
              <w:rPr>
                <w:b/>
                <w:noProof/>
                <w:sz w:val="20"/>
              </w:rPr>
              <w:t>Произвођач</w:t>
            </w:r>
          </w:p>
        </w:tc>
        <w:tc>
          <w:tcPr>
            <w:tcW w:w="1007" w:type="dxa"/>
            <w:vAlign w:val="center"/>
          </w:tcPr>
          <w:p w:rsidR="00D34A59" w:rsidRPr="00AA3DF0" w:rsidRDefault="00D34A59" w:rsidP="000E4946">
            <w:pPr>
              <w:pStyle w:val="BodyText"/>
              <w:jc w:val="center"/>
              <w:rPr>
                <w:b/>
                <w:noProof/>
                <w:sz w:val="20"/>
              </w:rPr>
            </w:pPr>
            <w:r w:rsidRPr="00AA3DF0">
              <w:rPr>
                <w:b/>
                <w:noProof/>
                <w:sz w:val="20"/>
              </w:rPr>
              <w:t>Земља порекла</w:t>
            </w:r>
          </w:p>
        </w:tc>
        <w:tc>
          <w:tcPr>
            <w:tcW w:w="1275" w:type="dxa"/>
            <w:vAlign w:val="center"/>
          </w:tcPr>
          <w:p w:rsidR="00D34A59" w:rsidRPr="00AA3DF0" w:rsidRDefault="00D34A59" w:rsidP="000E4946">
            <w:pPr>
              <w:pStyle w:val="BodyText"/>
              <w:jc w:val="center"/>
              <w:rPr>
                <w:b/>
                <w:noProof/>
                <w:sz w:val="20"/>
              </w:rPr>
            </w:pPr>
            <w:r w:rsidRPr="00AA3DF0">
              <w:rPr>
                <w:b/>
                <w:noProof/>
                <w:sz w:val="20"/>
              </w:rPr>
              <w:t>Уверење о квалитету/атест</w:t>
            </w:r>
          </w:p>
        </w:tc>
        <w:tc>
          <w:tcPr>
            <w:tcW w:w="1386" w:type="dxa"/>
            <w:vAlign w:val="center"/>
          </w:tcPr>
          <w:p w:rsidR="00D34A59" w:rsidRPr="00AA3DF0" w:rsidRDefault="00D34A59" w:rsidP="000E4946">
            <w:pPr>
              <w:pStyle w:val="BodyText"/>
              <w:jc w:val="center"/>
              <w:rPr>
                <w:b/>
                <w:noProof/>
                <w:sz w:val="20"/>
              </w:rPr>
            </w:pPr>
            <w:r w:rsidRPr="00AA3DF0">
              <w:rPr>
                <w:b/>
                <w:noProof/>
                <w:sz w:val="20"/>
              </w:rPr>
              <w:t>Доказ о стављању тражене робе у промет</w:t>
            </w:r>
          </w:p>
        </w:tc>
      </w:tr>
      <w:tr w:rsidR="00D34A59" w:rsidRPr="00AA3DF0" w:rsidTr="000E4946">
        <w:tc>
          <w:tcPr>
            <w:tcW w:w="817" w:type="dxa"/>
            <w:vAlign w:val="center"/>
          </w:tcPr>
          <w:p w:rsidR="00D34A59" w:rsidRPr="00AA3DF0" w:rsidRDefault="00D34A59" w:rsidP="000E4946">
            <w:pPr>
              <w:pStyle w:val="BodyText"/>
              <w:jc w:val="center"/>
              <w:rPr>
                <w:b/>
                <w:noProof/>
                <w:sz w:val="20"/>
              </w:rPr>
            </w:pPr>
            <w:r w:rsidRPr="00AA3DF0">
              <w:rPr>
                <w:b/>
                <w:noProof/>
                <w:sz w:val="20"/>
                <w:lang w:val="en-US"/>
              </w:rPr>
              <w:t>I</w:t>
            </w:r>
          </w:p>
        </w:tc>
        <w:tc>
          <w:tcPr>
            <w:tcW w:w="3294" w:type="dxa"/>
            <w:vAlign w:val="center"/>
          </w:tcPr>
          <w:p w:rsidR="00D34A59" w:rsidRPr="00AA3DF0" w:rsidRDefault="00D34A59" w:rsidP="000E4946">
            <w:pPr>
              <w:pStyle w:val="BodyText"/>
              <w:jc w:val="center"/>
              <w:rPr>
                <w:noProof/>
                <w:sz w:val="20"/>
              </w:rPr>
            </w:pPr>
            <w:r w:rsidRPr="00AA3DF0">
              <w:rPr>
                <w:noProof/>
                <w:sz w:val="20"/>
              </w:rPr>
              <w:t>2</w:t>
            </w:r>
          </w:p>
        </w:tc>
        <w:tc>
          <w:tcPr>
            <w:tcW w:w="1134" w:type="dxa"/>
            <w:vAlign w:val="center"/>
          </w:tcPr>
          <w:p w:rsidR="00D34A59" w:rsidRPr="00AA3DF0" w:rsidRDefault="00D34A59" w:rsidP="000E4946">
            <w:pPr>
              <w:pStyle w:val="BodyText"/>
              <w:jc w:val="center"/>
              <w:rPr>
                <w:noProof/>
                <w:sz w:val="20"/>
              </w:rPr>
            </w:pPr>
            <w:r w:rsidRPr="00AA3DF0">
              <w:rPr>
                <w:noProof/>
                <w:sz w:val="20"/>
              </w:rPr>
              <w:t>3</w:t>
            </w:r>
          </w:p>
        </w:tc>
        <w:tc>
          <w:tcPr>
            <w:tcW w:w="1134" w:type="dxa"/>
            <w:vAlign w:val="center"/>
          </w:tcPr>
          <w:p w:rsidR="00D34A59" w:rsidRPr="00AA3DF0" w:rsidRDefault="00D34A59" w:rsidP="000E4946">
            <w:pPr>
              <w:pStyle w:val="BodyText"/>
              <w:jc w:val="center"/>
              <w:rPr>
                <w:noProof/>
                <w:sz w:val="20"/>
              </w:rPr>
            </w:pPr>
            <w:r w:rsidRPr="00AA3DF0">
              <w:rPr>
                <w:noProof/>
                <w:sz w:val="20"/>
              </w:rPr>
              <w:t>4</w:t>
            </w:r>
          </w:p>
        </w:tc>
        <w:tc>
          <w:tcPr>
            <w:tcW w:w="1276" w:type="dxa"/>
            <w:vAlign w:val="center"/>
          </w:tcPr>
          <w:p w:rsidR="00D34A59" w:rsidRPr="00AA3DF0" w:rsidRDefault="00D34A59" w:rsidP="000E4946">
            <w:pPr>
              <w:pStyle w:val="BodyText"/>
              <w:jc w:val="center"/>
              <w:rPr>
                <w:noProof/>
                <w:sz w:val="20"/>
              </w:rPr>
            </w:pPr>
            <w:r w:rsidRPr="00AA3DF0">
              <w:rPr>
                <w:noProof/>
                <w:sz w:val="20"/>
              </w:rPr>
              <w:t>5</w:t>
            </w:r>
          </w:p>
        </w:tc>
        <w:tc>
          <w:tcPr>
            <w:tcW w:w="883" w:type="dxa"/>
            <w:vAlign w:val="center"/>
          </w:tcPr>
          <w:p w:rsidR="00D34A59" w:rsidRPr="00AA3DF0" w:rsidRDefault="00D34A59" w:rsidP="000E4946">
            <w:pPr>
              <w:pStyle w:val="BodyText"/>
              <w:jc w:val="center"/>
              <w:rPr>
                <w:noProof/>
                <w:sz w:val="20"/>
              </w:rPr>
            </w:pPr>
            <w:r w:rsidRPr="00AA3DF0">
              <w:rPr>
                <w:noProof/>
                <w:sz w:val="20"/>
              </w:rPr>
              <w:t>6</w:t>
            </w:r>
          </w:p>
        </w:tc>
        <w:tc>
          <w:tcPr>
            <w:tcW w:w="1101" w:type="dxa"/>
            <w:vAlign w:val="center"/>
          </w:tcPr>
          <w:p w:rsidR="00D34A59" w:rsidRPr="00AA3DF0" w:rsidRDefault="00D34A59" w:rsidP="000E4946">
            <w:pPr>
              <w:pStyle w:val="BodyText"/>
              <w:jc w:val="center"/>
              <w:rPr>
                <w:noProof/>
                <w:sz w:val="20"/>
              </w:rPr>
            </w:pPr>
            <w:r w:rsidRPr="00AA3DF0">
              <w:rPr>
                <w:noProof/>
                <w:sz w:val="20"/>
              </w:rPr>
              <w:t>7</w:t>
            </w:r>
          </w:p>
        </w:tc>
        <w:tc>
          <w:tcPr>
            <w:tcW w:w="1403" w:type="dxa"/>
            <w:vAlign w:val="center"/>
          </w:tcPr>
          <w:p w:rsidR="00D34A59" w:rsidRPr="00AA3DF0" w:rsidRDefault="00D34A59" w:rsidP="000E4946">
            <w:pPr>
              <w:pStyle w:val="BodyText"/>
              <w:jc w:val="center"/>
              <w:rPr>
                <w:noProof/>
                <w:sz w:val="20"/>
              </w:rPr>
            </w:pPr>
            <w:r w:rsidRPr="00AA3DF0">
              <w:rPr>
                <w:noProof/>
                <w:sz w:val="20"/>
              </w:rPr>
              <w:t>8</w:t>
            </w:r>
          </w:p>
        </w:tc>
        <w:tc>
          <w:tcPr>
            <w:tcW w:w="1007" w:type="dxa"/>
            <w:vAlign w:val="center"/>
          </w:tcPr>
          <w:p w:rsidR="00D34A59" w:rsidRPr="00AA3DF0" w:rsidRDefault="00D34A59" w:rsidP="000E4946">
            <w:pPr>
              <w:pStyle w:val="BodyText"/>
              <w:jc w:val="center"/>
              <w:rPr>
                <w:noProof/>
                <w:sz w:val="20"/>
              </w:rPr>
            </w:pPr>
            <w:r w:rsidRPr="00AA3DF0">
              <w:rPr>
                <w:noProof/>
                <w:sz w:val="20"/>
              </w:rPr>
              <w:t>9</w:t>
            </w:r>
          </w:p>
        </w:tc>
        <w:tc>
          <w:tcPr>
            <w:tcW w:w="1275" w:type="dxa"/>
            <w:vAlign w:val="center"/>
          </w:tcPr>
          <w:p w:rsidR="00D34A59" w:rsidRPr="00AA3DF0" w:rsidRDefault="00D34A59" w:rsidP="000E4946">
            <w:pPr>
              <w:pStyle w:val="BodyText"/>
              <w:jc w:val="center"/>
              <w:rPr>
                <w:noProof/>
                <w:sz w:val="20"/>
              </w:rPr>
            </w:pPr>
            <w:r w:rsidRPr="00AA3DF0">
              <w:rPr>
                <w:noProof/>
                <w:sz w:val="20"/>
              </w:rPr>
              <w:t>10</w:t>
            </w:r>
          </w:p>
        </w:tc>
        <w:tc>
          <w:tcPr>
            <w:tcW w:w="1386" w:type="dxa"/>
            <w:vAlign w:val="center"/>
          </w:tcPr>
          <w:p w:rsidR="00D34A59" w:rsidRPr="00AA3DF0" w:rsidRDefault="00D34A59" w:rsidP="000E4946">
            <w:pPr>
              <w:pStyle w:val="BodyText"/>
              <w:jc w:val="center"/>
              <w:rPr>
                <w:noProof/>
                <w:sz w:val="20"/>
              </w:rPr>
            </w:pPr>
            <w:r w:rsidRPr="00AA3DF0">
              <w:rPr>
                <w:noProof/>
                <w:sz w:val="20"/>
              </w:rPr>
              <w:t>11</w:t>
            </w:r>
          </w:p>
        </w:tc>
      </w:tr>
      <w:tr w:rsidR="00D34A59" w:rsidRPr="00AA3DF0" w:rsidTr="00D34A59">
        <w:tc>
          <w:tcPr>
            <w:tcW w:w="817" w:type="dxa"/>
            <w:vAlign w:val="center"/>
          </w:tcPr>
          <w:p w:rsidR="00D34A59" w:rsidRPr="00D34A59" w:rsidRDefault="00D34A59" w:rsidP="000E4946">
            <w:pPr>
              <w:pStyle w:val="BodyText"/>
              <w:jc w:val="center"/>
              <w:rPr>
                <w:noProof/>
                <w:sz w:val="20"/>
              </w:rPr>
            </w:pPr>
            <w:r w:rsidRPr="00D34A59">
              <w:rPr>
                <w:noProof/>
                <w:sz w:val="20"/>
              </w:rPr>
              <w:t>1.</w:t>
            </w:r>
          </w:p>
        </w:tc>
        <w:tc>
          <w:tcPr>
            <w:tcW w:w="3294" w:type="dxa"/>
            <w:vAlign w:val="center"/>
          </w:tcPr>
          <w:p w:rsidR="00D34A59" w:rsidRPr="00D34A59" w:rsidRDefault="00D34A59" w:rsidP="00D34A59">
            <w:pPr>
              <w:jc w:val="both"/>
              <w:rPr>
                <w:sz w:val="20"/>
                <w:szCs w:val="20"/>
                <w:lang w:val="sr-Cyrl-RS"/>
              </w:rPr>
            </w:pPr>
            <w:r w:rsidRPr="00D34A59">
              <w:rPr>
                <w:sz w:val="20"/>
                <w:szCs w:val="20"/>
              </w:rPr>
              <w:t>TC-99 M GENERATOR (YVTC 99M/G)</w:t>
            </w:r>
          </w:p>
        </w:tc>
        <w:tc>
          <w:tcPr>
            <w:tcW w:w="1134" w:type="dxa"/>
            <w:vAlign w:val="center"/>
          </w:tcPr>
          <w:p w:rsidR="00D34A59" w:rsidRPr="00D34A59" w:rsidRDefault="00D34A59" w:rsidP="00D34A59">
            <w:pPr>
              <w:jc w:val="center"/>
              <w:rPr>
                <w:sz w:val="20"/>
                <w:szCs w:val="20"/>
              </w:rPr>
            </w:pPr>
            <w:r w:rsidRPr="00D34A59">
              <w:rPr>
                <w:sz w:val="20"/>
                <w:szCs w:val="20"/>
              </w:rPr>
              <w:t>пак</w:t>
            </w:r>
          </w:p>
        </w:tc>
        <w:tc>
          <w:tcPr>
            <w:tcW w:w="1134" w:type="dxa"/>
            <w:vAlign w:val="center"/>
          </w:tcPr>
          <w:p w:rsidR="00D34A59" w:rsidRPr="00D34A59" w:rsidRDefault="00D34A59" w:rsidP="00D34A59">
            <w:pPr>
              <w:jc w:val="center"/>
              <w:rPr>
                <w:sz w:val="20"/>
                <w:szCs w:val="20"/>
              </w:rPr>
            </w:pPr>
            <w:r w:rsidRPr="00D34A59">
              <w:rPr>
                <w:sz w:val="20"/>
                <w:szCs w:val="20"/>
              </w:rPr>
              <w:t>21</w:t>
            </w:r>
          </w:p>
        </w:tc>
        <w:tc>
          <w:tcPr>
            <w:tcW w:w="1276" w:type="dxa"/>
            <w:vAlign w:val="center"/>
          </w:tcPr>
          <w:p w:rsidR="00D34A59" w:rsidRPr="00D34A59" w:rsidRDefault="00D34A59" w:rsidP="00D34A59">
            <w:pPr>
              <w:jc w:val="center"/>
              <w:rPr>
                <w:sz w:val="20"/>
                <w:szCs w:val="20"/>
              </w:rPr>
            </w:pPr>
          </w:p>
        </w:tc>
        <w:tc>
          <w:tcPr>
            <w:tcW w:w="883" w:type="dxa"/>
            <w:vAlign w:val="center"/>
          </w:tcPr>
          <w:p w:rsidR="00D34A59" w:rsidRPr="00D34A59" w:rsidRDefault="00D34A59" w:rsidP="00D34A59">
            <w:pPr>
              <w:jc w:val="center"/>
              <w:rPr>
                <w:sz w:val="20"/>
                <w:szCs w:val="20"/>
              </w:rPr>
            </w:pPr>
          </w:p>
        </w:tc>
        <w:tc>
          <w:tcPr>
            <w:tcW w:w="1101" w:type="dxa"/>
            <w:vAlign w:val="center"/>
          </w:tcPr>
          <w:p w:rsidR="00D34A59" w:rsidRPr="00D34A59" w:rsidRDefault="00D34A59" w:rsidP="00D34A59">
            <w:pPr>
              <w:jc w:val="center"/>
              <w:rPr>
                <w:sz w:val="20"/>
                <w:szCs w:val="20"/>
              </w:rPr>
            </w:pPr>
          </w:p>
        </w:tc>
        <w:tc>
          <w:tcPr>
            <w:tcW w:w="1403" w:type="dxa"/>
            <w:vAlign w:val="center"/>
          </w:tcPr>
          <w:p w:rsidR="00D34A59" w:rsidRPr="00D34A59" w:rsidRDefault="00D34A59" w:rsidP="00D34A59">
            <w:pPr>
              <w:jc w:val="center"/>
              <w:rPr>
                <w:sz w:val="20"/>
                <w:szCs w:val="20"/>
              </w:rPr>
            </w:pPr>
          </w:p>
        </w:tc>
        <w:tc>
          <w:tcPr>
            <w:tcW w:w="1007" w:type="dxa"/>
            <w:vAlign w:val="center"/>
          </w:tcPr>
          <w:p w:rsidR="00D34A59" w:rsidRPr="00D34A59" w:rsidRDefault="00D34A59" w:rsidP="00D34A59">
            <w:pPr>
              <w:jc w:val="center"/>
              <w:rPr>
                <w:sz w:val="20"/>
                <w:szCs w:val="20"/>
              </w:rPr>
            </w:pPr>
          </w:p>
        </w:tc>
        <w:tc>
          <w:tcPr>
            <w:tcW w:w="1275" w:type="dxa"/>
            <w:vAlign w:val="center"/>
          </w:tcPr>
          <w:p w:rsidR="00D34A59" w:rsidRPr="00D34A59" w:rsidRDefault="00D34A59" w:rsidP="00D34A59">
            <w:pPr>
              <w:jc w:val="center"/>
              <w:rPr>
                <w:sz w:val="20"/>
                <w:szCs w:val="20"/>
              </w:rPr>
            </w:pPr>
          </w:p>
        </w:tc>
        <w:tc>
          <w:tcPr>
            <w:tcW w:w="1386" w:type="dxa"/>
            <w:vAlign w:val="center"/>
          </w:tcPr>
          <w:p w:rsidR="00D34A59" w:rsidRPr="00D34A59" w:rsidRDefault="00D34A59" w:rsidP="00D34A59">
            <w:pPr>
              <w:pStyle w:val="BodyText"/>
              <w:jc w:val="center"/>
              <w:rPr>
                <w:noProof/>
                <w:sz w:val="20"/>
              </w:rPr>
            </w:pPr>
          </w:p>
        </w:tc>
      </w:tr>
      <w:tr w:rsidR="00D34A59" w:rsidRPr="00AA3DF0" w:rsidTr="000E4946">
        <w:trPr>
          <w:gridAfter w:val="4"/>
          <w:wAfter w:w="5071" w:type="dxa"/>
        </w:trPr>
        <w:tc>
          <w:tcPr>
            <w:tcW w:w="817" w:type="dxa"/>
            <w:vAlign w:val="center"/>
          </w:tcPr>
          <w:p w:rsidR="00D34A59" w:rsidRPr="00AA3DF0" w:rsidRDefault="00D34A59" w:rsidP="000E4946">
            <w:pPr>
              <w:pStyle w:val="BodyText"/>
              <w:jc w:val="center"/>
              <w:rPr>
                <w:b/>
                <w:noProof/>
                <w:sz w:val="20"/>
              </w:rPr>
            </w:pPr>
            <w:r w:rsidRPr="00AA3DF0">
              <w:rPr>
                <w:b/>
                <w:noProof/>
                <w:sz w:val="20"/>
              </w:rPr>
              <w:t>II</w:t>
            </w:r>
          </w:p>
        </w:tc>
        <w:tc>
          <w:tcPr>
            <w:tcW w:w="7721" w:type="dxa"/>
            <w:gridSpan w:val="5"/>
            <w:vAlign w:val="center"/>
          </w:tcPr>
          <w:p w:rsidR="00D34A59" w:rsidRPr="00AA3DF0" w:rsidRDefault="00D34A59" w:rsidP="000E4946">
            <w:pPr>
              <w:pStyle w:val="BodyText"/>
              <w:jc w:val="right"/>
              <w:rPr>
                <w:b/>
                <w:noProof/>
                <w:sz w:val="20"/>
              </w:rPr>
            </w:pPr>
            <w:r w:rsidRPr="00AA3DF0">
              <w:rPr>
                <w:b/>
                <w:noProof/>
                <w:sz w:val="20"/>
              </w:rPr>
              <w:t>Укупна цена понуде без ПДВ-а:</w:t>
            </w:r>
          </w:p>
        </w:tc>
        <w:tc>
          <w:tcPr>
            <w:tcW w:w="1101" w:type="dxa"/>
          </w:tcPr>
          <w:p w:rsidR="00D34A59" w:rsidRPr="00AA3DF0" w:rsidRDefault="00D34A59" w:rsidP="000E4946">
            <w:pPr>
              <w:pStyle w:val="BodyText"/>
              <w:jc w:val="left"/>
              <w:rPr>
                <w:noProof/>
                <w:sz w:val="20"/>
              </w:rPr>
            </w:pPr>
          </w:p>
        </w:tc>
      </w:tr>
      <w:tr w:rsidR="00D34A59" w:rsidRPr="00AA3DF0" w:rsidTr="000E4946">
        <w:trPr>
          <w:gridAfter w:val="4"/>
          <w:wAfter w:w="5071" w:type="dxa"/>
        </w:trPr>
        <w:tc>
          <w:tcPr>
            <w:tcW w:w="817" w:type="dxa"/>
            <w:vAlign w:val="center"/>
          </w:tcPr>
          <w:p w:rsidR="00D34A59" w:rsidRPr="00AA3DF0" w:rsidRDefault="00D34A59" w:rsidP="000E4946">
            <w:pPr>
              <w:pStyle w:val="BodyText"/>
              <w:jc w:val="center"/>
              <w:rPr>
                <w:b/>
                <w:noProof/>
                <w:sz w:val="20"/>
              </w:rPr>
            </w:pPr>
            <w:r w:rsidRPr="00AA3DF0">
              <w:rPr>
                <w:b/>
                <w:noProof/>
                <w:sz w:val="20"/>
              </w:rPr>
              <w:t>III</w:t>
            </w:r>
          </w:p>
        </w:tc>
        <w:tc>
          <w:tcPr>
            <w:tcW w:w="7721" w:type="dxa"/>
            <w:gridSpan w:val="5"/>
            <w:vAlign w:val="center"/>
          </w:tcPr>
          <w:p w:rsidR="00D34A59" w:rsidRPr="00AA3DF0" w:rsidRDefault="00D34A59" w:rsidP="000E4946">
            <w:pPr>
              <w:pStyle w:val="BodyText"/>
              <w:jc w:val="right"/>
              <w:rPr>
                <w:b/>
                <w:noProof/>
                <w:sz w:val="20"/>
              </w:rPr>
            </w:pPr>
            <w:r w:rsidRPr="00AA3DF0">
              <w:rPr>
                <w:b/>
                <w:noProof/>
                <w:sz w:val="20"/>
              </w:rPr>
              <w:t>ПДВ:</w:t>
            </w:r>
          </w:p>
        </w:tc>
        <w:tc>
          <w:tcPr>
            <w:tcW w:w="1101" w:type="dxa"/>
          </w:tcPr>
          <w:p w:rsidR="00D34A59" w:rsidRPr="00AA3DF0" w:rsidRDefault="00D34A59" w:rsidP="000E4946">
            <w:pPr>
              <w:pStyle w:val="BodyText"/>
              <w:jc w:val="left"/>
              <w:rPr>
                <w:noProof/>
                <w:sz w:val="20"/>
              </w:rPr>
            </w:pPr>
          </w:p>
        </w:tc>
      </w:tr>
      <w:tr w:rsidR="00D34A59" w:rsidRPr="00AA3DF0" w:rsidTr="000E4946">
        <w:trPr>
          <w:gridAfter w:val="4"/>
          <w:wAfter w:w="5071" w:type="dxa"/>
        </w:trPr>
        <w:tc>
          <w:tcPr>
            <w:tcW w:w="817" w:type="dxa"/>
            <w:vAlign w:val="center"/>
          </w:tcPr>
          <w:p w:rsidR="00D34A59" w:rsidRPr="00AA3DF0" w:rsidRDefault="00D34A59" w:rsidP="000E4946">
            <w:pPr>
              <w:pStyle w:val="BodyText"/>
              <w:jc w:val="center"/>
              <w:rPr>
                <w:b/>
                <w:noProof/>
                <w:sz w:val="20"/>
              </w:rPr>
            </w:pPr>
            <w:r w:rsidRPr="00AA3DF0">
              <w:rPr>
                <w:b/>
                <w:noProof/>
                <w:sz w:val="20"/>
              </w:rPr>
              <w:t>IV</w:t>
            </w:r>
          </w:p>
        </w:tc>
        <w:tc>
          <w:tcPr>
            <w:tcW w:w="7721" w:type="dxa"/>
            <w:gridSpan w:val="5"/>
            <w:vAlign w:val="center"/>
          </w:tcPr>
          <w:p w:rsidR="00D34A59" w:rsidRPr="00AA3DF0" w:rsidRDefault="00D34A59" w:rsidP="000E4946">
            <w:pPr>
              <w:pStyle w:val="BodyText"/>
              <w:jc w:val="right"/>
              <w:rPr>
                <w:b/>
                <w:noProof/>
                <w:sz w:val="20"/>
              </w:rPr>
            </w:pPr>
            <w:r w:rsidRPr="00AA3DF0">
              <w:rPr>
                <w:b/>
                <w:noProof/>
                <w:sz w:val="20"/>
              </w:rPr>
              <w:t>Укупна цена понуде са ПДВ-ом:</w:t>
            </w:r>
          </w:p>
        </w:tc>
        <w:tc>
          <w:tcPr>
            <w:tcW w:w="1101" w:type="dxa"/>
          </w:tcPr>
          <w:p w:rsidR="00D34A59" w:rsidRPr="00AA3DF0" w:rsidRDefault="00D34A59" w:rsidP="000E4946">
            <w:pPr>
              <w:pStyle w:val="BodyText"/>
              <w:jc w:val="left"/>
              <w:rPr>
                <w:noProof/>
                <w:sz w:val="20"/>
              </w:rPr>
            </w:pPr>
          </w:p>
        </w:tc>
      </w:tr>
    </w:tbl>
    <w:p w:rsidR="00D34A59" w:rsidRPr="00AA3DF0" w:rsidRDefault="00D34A59" w:rsidP="00D34A59">
      <w:pPr>
        <w:pStyle w:val="BodyText"/>
        <w:rPr>
          <w:noProof/>
          <w:sz w:val="20"/>
        </w:rPr>
      </w:pPr>
    </w:p>
    <w:p w:rsidR="00D34A59" w:rsidRPr="00EF622F" w:rsidRDefault="00D34A59" w:rsidP="00D34A59">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D34A59" w:rsidRPr="00DE0EA0" w:rsidRDefault="00D34A59" w:rsidP="00D34A59">
      <w:pPr>
        <w:pStyle w:val="BodyText"/>
        <w:rPr>
          <w:b/>
          <w:noProof/>
          <w:szCs w:val="24"/>
        </w:rPr>
      </w:pPr>
    </w:p>
    <w:p w:rsidR="00D34A59" w:rsidRPr="00DE0EA0" w:rsidRDefault="00D34A59" w:rsidP="00D34A59">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34A59" w:rsidRPr="00FD68AE" w:rsidRDefault="00D34A59" w:rsidP="00D34A59">
      <w:pPr>
        <w:pStyle w:val="BodyText"/>
        <w:rPr>
          <w:noProof/>
          <w:szCs w:val="24"/>
          <w:lang w:val="sr-Latn-RS"/>
        </w:rPr>
      </w:pPr>
    </w:p>
    <w:p w:rsidR="00D34A59" w:rsidRPr="00DE0EA0" w:rsidRDefault="00D34A59" w:rsidP="00D34A59">
      <w:pPr>
        <w:pStyle w:val="BodyText"/>
        <w:numPr>
          <w:ilvl w:val="0"/>
          <w:numId w:val="21"/>
        </w:numPr>
        <w:rPr>
          <w:noProof/>
          <w:szCs w:val="24"/>
        </w:rPr>
      </w:pPr>
      <w:r w:rsidRPr="00DE0EA0">
        <w:rPr>
          <w:noProof/>
          <w:szCs w:val="24"/>
        </w:rPr>
        <w:t>Самостално</w:t>
      </w:r>
    </w:p>
    <w:p w:rsidR="00D34A59" w:rsidRPr="00DE0EA0" w:rsidRDefault="00D34A59" w:rsidP="00D34A59">
      <w:pPr>
        <w:pStyle w:val="BodyText"/>
        <w:numPr>
          <w:ilvl w:val="0"/>
          <w:numId w:val="21"/>
        </w:numPr>
        <w:rPr>
          <w:noProof/>
          <w:szCs w:val="24"/>
        </w:rPr>
      </w:pPr>
      <w:r w:rsidRPr="00DE0EA0">
        <w:rPr>
          <w:noProof/>
          <w:szCs w:val="24"/>
        </w:rPr>
        <w:t>Заједничка понуда (навести ко су учесници у заједничкој понуди):_______________________________________</w:t>
      </w:r>
    </w:p>
    <w:p w:rsidR="00D34A59" w:rsidRPr="00DE0EA0" w:rsidRDefault="00D34A59" w:rsidP="00D34A59">
      <w:pPr>
        <w:pStyle w:val="BodyText"/>
        <w:numPr>
          <w:ilvl w:val="0"/>
          <w:numId w:val="21"/>
        </w:numPr>
        <w:rPr>
          <w:noProof/>
          <w:szCs w:val="24"/>
        </w:rPr>
      </w:pPr>
      <w:r w:rsidRPr="00DE0EA0">
        <w:rPr>
          <w:noProof/>
          <w:szCs w:val="24"/>
        </w:rPr>
        <w:t>Понуда са подизвођачима (навести ко су подизвођачи):________________________________________________</w:t>
      </w:r>
    </w:p>
    <w:p w:rsidR="00D34A59" w:rsidRDefault="00D34A59" w:rsidP="00D34A59">
      <w:pPr>
        <w:pStyle w:val="BodyText"/>
        <w:rPr>
          <w:noProof/>
          <w:szCs w:val="24"/>
          <w:lang w:val="sr-Cyrl-RS"/>
        </w:rPr>
      </w:pPr>
    </w:p>
    <w:p w:rsidR="00D34A59" w:rsidRDefault="00D34A59" w:rsidP="00D34A59">
      <w:pPr>
        <w:pStyle w:val="BodyText"/>
        <w:rPr>
          <w:noProof/>
          <w:szCs w:val="24"/>
          <w:lang w:val="sr-Cyrl-RS"/>
        </w:rPr>
      </w:pPr>
    </w:p>
    <w:p w:rsidR="00D34A59" w:rsidRPr="00D34A59" w:rsidRDefault="00D34A59" w:rsidP="00D34A59">
      <w:pPr>
        <w:pStyle w:val="BodyText"/>
        <w:rPr>
          <w:noProof/>
          <w:szCs w:val="24"/>
          <w:lang w:val="sr-Cyrl-RS"/>
        </w:rPr>
      </w:pPr>
    </w:p>
    <w:p w:rsidR="00D34A59" w:rsidRPr="00D34A59" w:rsidRDefault="00D34A59" w:rsidP="00D34A59">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D34A59" w:rsidRPr="00D34A59" w:rsidRDefault="00D34A59" w:rsidP="00D34A59">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D34A59" w:rsidRPr="00E703DB" w:rsidRDefault="00D34A59" w:rsidP="00D34A59">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D34A59" w:rsidRDefault="00D34A59" w:rsidP="00D34A59">
      <w:pPr>
        <w:rPr>
          <w:noProof/>
        </w:rPr>
      </w:pPr>
    </w:p>
    <w:p w:rsidR="00D34A59" w:rsidRDefault="00D34A59" w:rsidP="00D34A59">
      <w:pPr>
        <w:pStyle w:val="BodyText"/>
        <w:rPr>
          <w:noProof/>
          <w:szCs w:val="24"/>
          <w:lang w:val="sr-Cyrl-RS"/>
        </w:rPr>
      </w:pPr>
      <w:r>
        <w:rPr>
          <w:noProof/>
          <w:szCs w:val="24"/>
        </w:rPr>
        <w:br w:type="page"/>
      </w:r>
    </w:p>
    <w:p w:rsidR="00D34A59" w:rsidRPr="00D34A59" w:rsidRDefault="00D34A59" w:rsidP="002D5B2C">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br w:type="page"/>
            </w:r>
            <w:bookmarkStart w:id="141" w:name="_Toc364158554"/>
            <w:bookmarkStart w:id="142" w:name="_Toc377978313"/>
            <w:bookmarkStart w:id="143" w:name="_Toc380740097"/>
            <w:bookmarkStart w:id="144" w:name="_Toc389742060"/>
            <w:bookmarkStart w:id="145" w:name="_Toc390684888"/>
            <w:r w:rsidR="002D2B96">
              <w:t xml:space="preserve">15. </w:t>
            </w:r>
            <w:r w:rsidRPr="00DE0EA0">
              <w:t>ОПШТИ ПОДАЦИ О ПОНУЂАЧУ ИЗ ГРУПЕ ПОНУЂАЧА</w:t>
            </w:r>
            <w:bookmarkEnd w:id="141"/>
            <w:bookmarkEnd w:id="142"/>
            <w:bookmarkEnd w:id="143"/>
            <w:bookmarkEnd w:id="144"/>
            <w:bookmarkEnd w:id="145"/>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46" w:name="_Toc364158555"/>
            <w:bookmarkStart w:id="147" w:name="_Toc377978314"/>
            <w:bookmarkStart w:id="148" w:name="_Toc380740098"/>
            <w:bookmarkStart w:id="149" w:name="_Toc389742061"/>
            <w:bookmarkStart w:id="150" w:name="_Toc390684889"/>
            <w:r w:rsidR="002D2B96">
              <w:t xml:space="preserve">16. </w:t>
            </w:r>
            <w:r w:rsidRPr="00DE0EA0">
              <w:t>ОПШТИ ПОДАЦИ О ПОДИЗВОЂАЧИМА</w:t>
            </w:r>
            <w:bookmarkEnd w:id="146"/>
            <w:bookmarkEnd w:id="147"/>
            <w:bookmarkEnd w:id="148"/>
            <w:bookmarkEnd w:id="149"/>
            <w:bookmarkEnd w:id="150"/>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59" w:rsidRDefault="00E64459">
      <w:r>
        <w:separator/>
      </w:r>
    </w:p>
  </w:endnote>
  <w:endnote w:type="continuationSeparator" w:id="0">
    <w:p w:rsidR="00E64459" w:rsidRDefault="00E6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59" w:rsidRDefault="00E6445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4459" w:rsidRDefault="00E6445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93842"/>
      <w:docPartObj>
        <w:docPartGallery w:val="Page Numbers (Bottom of Page)"/>
        <w:docPartUnique/>
      </w:docPartObj>
    </w:sdtPr>
    <w:sdtEndPr/>
    <w:sdtContent>
      <w:sdt>
        <w:sdtPr>
          <w:id w:val="720642946"/>
          <w:docPartObj>
            <w:docPartGallery w:val="Page Numbers (Top of Page)"/>
            <w:docPartUnique/>
          </w:docPartObj>
        </w:sdtPr>
        <w:sdtEndPr/>
        <w:sdtContent>
          <w:p w:rsidR="00E64459" w:rsidRDefault="00E64459">
            <w:pPr>
              <w:pStyle w:val="Footer"/>
              <w:jc w:val="right"/>
            </w:pPr>
            <w:r>
              <w:t xml:space="preserve">Страна </w:t>
            </w:r>
            <w:r>
              <w:rPr>
                <w:b/>
              </w:rPr>
              <w:fldChar w:fldCharType="begin"/>
            </w:r>
            <w:r>
              <w:rPr>
                <w:b/>
              </w:rPr>
              <w:instrText xml:space="preserve"> PAGE </w:instrText>
            </w:r>
            <w:r>
              <w:rPr>
                <w:b/>
              </w:rPr>
              <w:fldChar w:fldCharType="separate"/>
            </w:r>
            <w:r w:rsidR="00692A6E">
              <w:rPr>
                <w:b/>
                <w:noProof/>
              </w:rPr>
              <w:t>33</w:t>
            </w:r>
            <w:r>
              <w:rPr>
                <w:b/>
              </w:rPr>
              <w:fldChar w:fldCharType="end"/>
            </w:r>
            <w:r>
              <w:t xml:space="preserve"> oд </w:t>
            </w:r>
            <w:r>
              <w:rPr>
                <w:b/>
              </w:rPr>
              <w:fldChar w:fldCharType="begin"/>
            </w:r>
            <w:r>
              <w:rPr>
                <w:b/>
              </w:rPr>
              <w:instrText xml:space="preserve"> NUMPAGES  </w:instrText>
            </w:r>
            <w:r>
              <w:rPr>
                <w:b/>
              </w:rPr>
              <w:fldChar w:fldCharType="separate"/>
            </w:r>
            <w:r w:rsidR="00692A6E">
              <w:rPr>
                <w:b/>
                <w:noProof/>
              </w:rPr>
              <w:t>33</w:t>
            </w:r>
            <w:r>
              <w:rPr>
                <w:b/>
              </w:rPr>
              <w:fldChar w:fldCharType="end"/>
            </w:r>
          </w:p>
        </w:sdtContent>
      </w:sdt>
    </w:sdtContent>
  </w:sdt>
  <w:p w:rsidR="00E64459" w:rsidRPr="00CF2211" w:rsidRDefault="00E6445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59" w:rsidRDefault="00E64459">
      <w:r>
        <w:separator/>
      </w:r>
    </w:p>
  </w:footnote>
  <w:footnote w:type="continuationSeparator" w:id="0">
    <w:p w:rsidR="00E64459" w:rsidRDefault="00E6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59" w:rsidRPr="00884492" w:rsidRDefault="00E6445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D671B4"/>
    <w:multiLevelType w:val="hybridMultilevel"/>
    <w:tmpl w:val="80104E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3">
    <w:nsid w:val="37487852"/>
    <w:multiLevelType w:val="hybridMultilevel"/>
    <w:tmpl w:val="80104E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7">
    <w:nsid w:val="4655692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9">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21"/>
  </w:num>
  <w:num w:numId="3">
    <w:abstractNumId w:val="13"/>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15"/>
  </w:num>
  <w:num w:numId="13">
    <w:abstractNumId w:val="5"/>
  </w:num>
  <w:num w:numId="14">
    <w:abstractNumId w:val="12"/>
  </w:num>
  <w:num w:numId="15">
    <w:abstractNumId w:val="16"/>
  </w:num>
  <w:num w:numId="16">
    <w:abstractNumId w:val="22"/>
  </w:num>
  <w:num w:numId="17">
    <w:abstractNumId w:val="18"/>
  </w:num>
  <w:num w:numId="18">
    <w:abstractNumId w:val="19"/>
  </w:num>
  <w:num w:numId="19">
    <w:abstractNumId w:val="10"/>
  </w:num>
  <w:num w:numId="20">
    <w:abstractNumId w:val="17"/>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5F02"/>
    <w:rsid w:val="002A6122"/>
    <w:rsid w:val="002A734D"/>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94"/>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122A"/>
    <w:rsid w:val="0046245F"/>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2A6E"/>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2B39"/>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D794B"/>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A59"/>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453"/>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459"/>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EAD"/>
    <w:rsid w:val="00F0178C"/>
    <w:rsid w:val="00F0595D"/>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746"/>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81C7-7300-4614-A774-406CBB72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33</Pages>
  <Words>7271</Words>
  <Characters>45112</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52279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20</cp:revision>
  <cp:lastPrinted>2014-06-16T11:31:00Z</cp:lastPrinted>
  <dcterms:created xsi:type="dcterms:W3CDTF">2014-05-12T07:41:00Z</dcterms:created>
  <dcterms:modified xsi:type="dcterms:W3CDTF">2014-06-19T10:18:00Z</dcterms:modified>
</cp:coreProperties>
</file>