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70.4pt" o:ole="">
                  <v:imagedata r:id="rId9" o:title=""/>
                </v:shape>
                <o:OLEObject Type="Embed" ProgID="PBrush" ShapeID="_x0000_i1025" DrawAspect="Content" ObjectID="_1465893584" r:id="rId10"/>
              </w:object>
            </w:r>
          </w:p>
        </w:tc>
        <w:tc>
          <w:tcPr>
            <w:tcW w:w="8063" w:type="dxa"/>
            <w:tcBorders>
              <w:top w:val="nil"/>
              <w:left w:val="nil"/>
              <w:bottom w:val="single" w:sz="4" w:space="0" w:color="auto"/>
              <w:right w:val="nil"/>
            </w:tcBorders>
          </w:tcPr>
          <w:p w:rsidR="001A10B9" w:rsidRPr="00A71B51" w:rsidRDefault="001A10B9" w:rsidP="00A71B51">
            <w:pPr>
              <w:jc w:val="center"/>
              <w:rPr>
                <w:rFonts w:eastAsiaTheme="minorEastAsia"/>
                <w:b/>
                <w:sz w:val="32"/>
                <w:szCs w:val="32"/>
              </w:rPr>
            </w:pPr>
            <w:bookmarkStart w:id="0" w:name="_Toc364158540"/>
            <w:bookmarkStart w:id="1" w:name="_Toc389030316"/>
            <w:r w:rsidRPr="00A71B51">
              <w:rPr>
                <w:rFonts w:eastAsiaTheme="minorEastAsia"/>
                <w:b/>
                <w:sz w:val="32"/>
                <w:szCs w:val="32"/>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C2091E">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00730C" w:rsidRDefault="0000730C" w:rsidP="002D5B2C">
      <w:pPr>
        <w:pStyle w:val="Footer"/>
        <w:jc w:val="center"/>
        <w:rPr>
          <w:b/>
          <w:noProof/>
          <w:highlight w:val="yellow"/>
        </w:rPr>
      </w:pPr>
      <w:r w:rsidRPr="0000730C">
        <w:rPr>
          <w:b/>
          <w:noProof/>
        </w:rPr>
        <w:t>Сервис и одржавање лифтова произвођача“Schindler“</w:t>
      </w:r>
      <w:r w:rsidR="00D73CD5">
        <w:rPr>
          <w:b/>
          <w:noProof/>
        </w:rPr>
        <w:t xml:space="preserve"> </w:t>
      </w:r>
      <w:r w:rsidRPr="0000730C">
        <w:rPr>
          <w:b/>
          <w:noProof/>
        </w:rPr>
        <w:t>на клиници за гинекологију и акушерство Клиничког центра Војводине.</w:t>
      </w:r>
    </w:p>
    <w:p w:rsidR="00406B71" w:rsidRPr="00AE1407" w:rsidRDefault="00C2091E"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C20E93" w:rsidRPr="00AE1407">
            <w:rPr>
              <w:b/>
            </w:rPr>
            <w:t>Поступак јавне набавке мале вредности</w:t>
          </w:r>
        </w:sdtContent>
      </w:sdt>
    </w:p>
    <w:p w:rsidR="002D5B2C" w:rsidRPr="00AE1407" w:rsidRDefault="002D5B2C" w:rsidP="002D5B2C">
      <w:pPr>
        <w:pStyle w:val="Footer"/>
        <w:tabs>
          <w:tab w:val="left" w:pos="720"/>
        </w:tabs>
        <w:jc w:val="center"/>
        <w:rPr>
          <w:b/>
          <w:noProof/>
        </w:rPr>
      </w:pPr>
      <w:r w:rsidRPr="0000730C">
        <w:rPr>
          <w:b/>
          <w:noProof/>
        </w:rPr>
        <w:t>БРОЈ 1</w:t>
      </w:r>
      <w:r w:rsidR="0000730C" w:rsidRPr="0000730C">
        <w:rPr>
          <w:b/>
          <w:noProof/>
        </w:rPr>
        <w:t>31</w:t>
      </w:r>
      <w:r w:rsidRPr="0000730C">
        <w:rPr>
          <w:b/>
          <w:noProof/>
        </w:rPr>
        <w:t>-1</w:t>
      </w:r>
      <w:r w:rsidR="0000730C" w:rsidRPr="0000730C">
        <w:rPr>
          <w:b/>
          <w:noProof/>
        </w:rPr>
        <w:t>4</w:t>
      </w:r>
      <w:r w:rsidRPr="0000730C">
        <w:rPr>
          <w:b/>
          <w:noProof/>
        </w:rPr>
        <w:t>-</w:t>
      </w:r>
      <w:r w:rsidR="00D00D73">
        <w:rPr>
          <w:b/>
          <w:noProof/>
        </w:rPr>
        <w:t>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B17350">
        <w:rPr>
          <w:b/>
          <w:noProof/>
        </w:rPr>
        <w:t>Нови Сад</w:t>
      </w:r>
      <w:r w:rsidR="005B4BDC" w:rsidRPr="00B17350">
        <w:rPr>
          <w:b/>
          <w:noProof/>
        </w:rPr>
        <w:t xml:space="preserve">, </w:t>
      </w:r>
      <w:r w:rsidR="002E14DA" w:rsidRPr="00B17350">
        <w:rPr>
          <w:b/>
          <w:noProof/>
        </w:rPr>
        <w:t>2014</w:t>
      </w:r>
      <w:r w:rsidR="00E23EAC" w:rsidRPr="00B17350">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D00D73" w:rsidRPr="0000730C" w:rsidRDefault="00C2091E" w:rsidP="00D00D73">
      <w:pPr>
        <w:pStyle w:val="Footer"/>
        <w:jc w:val="center"/>
        <w:rPr>
          <w:b/>
          <w:noProof/>
          <w:highlight w:val="yellow"/>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D00D73" w:rsidRPr="00D00D73">
            <w:rPr>
              <w:b/>
              <w:noProof/>
            </w:rPr>
            <w:t>у поступку јавне набавке мале вредности</w:t>
          </w:r>
        </w:sdtContent>
      </w:sdt>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D00D73">
            <w:rPr>
              <w:b/>
              <w:noProof/>
            </w:rPr>
            <w:t>услуга</w:t>
          </w:r>
        </w:sdtContent>
      </w:sdt>
      <w:r w:rsidR="00F9313D" w:rsidRPr="00D00D73">
        <w:rPr>
          <w:b/>
          <w:noProof/>
        </w:rPr>
        <w:t xml:space="preserve"> бр 1</w:t>
      </w:r>
      <w:r w:rsidR="00D00D73" w:rsidRPr="00D00D73">
        <w:rPr>
          <w:b/>
          <w:noProof/>
        </w:rPr>
        <w:t>31</w:t>
      </w:r>
      <w:r w:rsidR="00F9313D" w:rsidRPr="00D00D73">
        <w:rPr>
          <w:b/>
          <w:noProof/>
        </w:rPr>
        <w:t>-1</w:t>
      </w:r>
      <w:r w:rsidR="00D00D73" w:rsidRPr="00D00D73">
        <w:rPr>
          <w:b/>
          <w:noProof/>
        </w:rPr>
        <w:t>4-M</w:t>
      </w:r>
      <w:r w:rsidR="00150683" w:rsidRPr="00D00D73">
        <w:rPr>
          <w:b/>
          <w:noProof/>
        </w:rPr>
        <w:t xml:space="preserve"> - </w:t>
      </w:r>
      <w:r w:rsidR="00D00D73" w:rsidRPr="00D00D73">
        <w:rPr>
          <w:b/>
          <w:noProof/>
        </w:rPr>
        <w:t>Сервис и одржавање лифтова произвођача“Schindler“</w:t>
      </w:r>
      <w:r w:rsidR="00D73CD5">
        <w:rPr>
          <w:b/>
          <w:noProof/>
        </w:rPr>
        <w:t xml:space="preserve"> </w:t>
      </w:r>
      <w:r w:rsidR="00D00D73" w:rsidRPr="00D00D73">
        <w:rPr>
          <w:b/>
          <w:noProof/>
        </w:rPr>
        <w:t>на клиници за гинекологију</w:t>
      </w:r>
      <w:r w:rsidR="00D00D73" w:rsidRPr="0000730C">
        <w:rPr>
          <w:b/>
          <w:noProof/>
        </w:rPr>
        <w:t xml:space="preserve"> и акушерство Клиничког центра Војводине.</w:t>
      </w:r>
    </w:p>
    <w:bookmarkEnd w:id="2"/>
    <w:bookmarkEnd w:id="3"/>
    <w:bookmarkEnd w:id="4"/>
    <w:bookmarkEnd w:id="5"/>
    <w:p w:rsidR="00D00D73" w:rsidRDefault="00D00D73" w:rsidP="009C505A">
      <w:pPr>
        <w:jc w:val="both"/>
        <w:rPr>
          <w:rFonts w:eastAsia="TimesNewRomanPSMT"/>
        </w:rPr>
      </w:pPr>
    </w:p>
    <w:p w:rsidR="00EB2891" w:rsidRPr="00AE1407" w:rsidRDefault="00EB2891" w:rsidP="00EB2891">
      <w:pPr>
        <w:jc w:val="both"/>
        <w:rPr>
          <w:rFonts w:eastAsia="TimesNewRomanPSMT"/>
        </w:rPr>
      </w:pPr>
      <w:bookmarkStart w:id="6" w:name="_Toc354658139"/>
      <w:bookmarkStart w:id="7" w:name="_Toc354658271"/>
      <w:bookmarkStart w:id="8" w:name="_Toc354658305"/>
      <w:bookmarkStart w:id="9" w:name="_Toc354658399"/>
      <w:bookmarkStart w:id="10" w:name="_Toc375826002"/>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164277389"/>
        <w:docPartObj>
          <w:docPartGallery w:val="Table of Contents"/>
          <w:docPartUnique/>
        </w:docPartObj>
      </w:sdtPr>
      <w:sdtEndPr>
        <w:rPr>
          <w:lang w:val="sr-Latn-CS"/>
        </w:rPr>
      </w:sdtEndPr>
      <w:sdtContent>
        <w:p w:rsidR="00EB2891" w:rsidRPr="00E33B3A" w:rsidRDefault="00EB2891" w:rsidP="00EB2891">
          <w:pPr>
            <w:pStyle w:val="TOCHeading"/>
            <w:tabs>
              <w:tab w:val="left" w:pos="975"/>
            </w:tabs>
            <w:rPr>
              <w:rFonts w:ascii="Times New Roman" w:hAnsi="Times New Roman" w:cs="Times New Roman"/>
              <w:color w:val="auto"/>
              <w:sz w:val="24"/>
              <w:szCs w:val="24"/>
            </w:rPr>
          </w:pPr>
        </w:p>
        <w:p w:rsidR="00EB2891" w:rsidRPr="00462BA3" w:rsidRDefault="00EB289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r w:rsidRPr="00462BA3">
            <w:rPr>
              <w:rFonts w:ascii="Times New Roman" w:hAnsi="Times New Roman" w:cs="Times New Roman"/>
              <w:b w:val="0"/>
              <w:noProof/>
              <w:sz w:val="24"/>
              <w:szCs w:val="24"/>
              <w:lang w:val="sr-Cyrl-CS"/>
            </w:rPr>
            <w:fldChar w:fldCharType="begin"/>
          </w:r>
          <w:r w:rsidRPr="00462BA3">
            <w:rPr>
              <w:rFonts w:ascii="Times New Roman" w:hAnsi="Times New Roman" w:cs="Times New Roman"/>
              <w:b w:val="0"/>
              <w:sz w:val="24"/>
              <w:szCs w:val="24"/>
            </w:rPr>
            <w:instrText xml:space="preserve"> TOC \o "1-3" \h \z \u </w:instrText>
          </w:r>
          <w:r w:rsidRPr="00462BA3">
            <w:rPr>
              <w:rFonts w:ascii="Times New Roman" w:hAnsi="Times New Roman" w:cs="Times New Roman"/>
              <w:b w:val="0"/>
              <w:noProof/>
              <w:sz w:val="24"/>
              <w:szCs w:val="24"/>
              <w:lang w:val="sr-Cyrl-CS"/>
            </w:rPr>
            <w:fldChar w:fldCharType="separate"/>
          </w:r>
          <w:hyperlink w:anchor="_Toc391626278" w:history="1">
            <w:r w:rsidRPr="00462BA3">
              <w:rPr>
                <w:rStyle w:val="Hyperlink"/>
                <w:rFonts w:ascii="Times New Roman" w:hAnsi="Times New Roman" w:cs="Times New Roman"/>
                <w:b w:val="0"/>
                <w:noProof/>
                <w:sz w:val="24"/>
                <w:szCs w:val="24"/>
              </w:rPr>
              <w:t>1.</w:t>
            </w:r>
            <w:r w:rsidRPr="00462BA3">
              <w:rPr>
                <w:rFonts w:ascii="Times New Roman" w:eastAsiaTheme="minorEastAsia" w:hAnsi="Times New Roman" w:cs="Times New Roman"/>
                <w:b w:val="0"/>
                <w:bCs w:val="0"/>
                <w:caps w:val="0"/>
                <w:noProof/>
                <w:sz w:val="24"/>
                <w:szCs w:val="24"/>
                <w:lang w:val="sr-Latn-RS" w:eastAsia="sr-Latn-RS"/>
              </w:rPr>
              <w:tab/>
            </w:r>
            <w:r w:rsidRPr="00462BA3">
              <w:rPr>
                <w:rStyle w:val="Hyperlink"/>
                <w:rFonts w:ascii="Times New Roman" w:hAnsi="Times New Roman" w:cs="Times New Roman"/>
                <w:b w:val="0"/>
                <w:noProof/>
                <w:sz w:val="24"/>
                <w:szCs w:val="24"/>
              </w:rPr>
              <w:t>ОПШТИ ПОДАЦИ О НАБАВЦИ</w:t>
            </w:r>
            <w:r w:rsidRPr="00462BA3">
              <w:rPr>
                <w:rFonts w:ascii="Times New Roman" w:hAnsi="Times New Roman" w:cs="Times New Roman"/>
                <w:b w:val="0"/>
                <w:noProof/>
                <w:webHidden/>
                <w:sz w:val="24"/>
                <w:szCs w:val="24"/>
              </w:rPr>
              <w:tab/>
            </w:r>
            <w:r w:rsidRPr="00462BA3">
              <w:rPr>
                <w:rFonts w:ascii="Times New Roman" w:hAnsi="Times New Roman" w:cs="Times New Roman"/>
                <w:b w:val="0"/>
                <w:noProof/>
                <w:webHidden/>
                <w:sz w:val="24"/>
                <w:szCs w:val="24"/>
              </w:rPr>
              <w:fldChar w:fldCharType="begin"/>
            </w:r>
            <w:r w:rsidRPr="00462BA3">
              <w:rPr>
                <w:rFonts w:ascii="Times New Roman" w:hAnsi="Times New Roman" w:cs="Times New Roman"/>
                <w:b w:val="0"/>
                <w:noProof/>
                <w:webHidden/>
                <w:sz w:val="24"/>
                <w:szCs w:val="24"/>
              </w:rPr>
              <w:instrText xml:space="preserve"> PAGEREF _Toc391626278 \h </w:instrText>
            </w:r>
            <w:r w:rsidRPr="00462BA3">
              <w:rPr>
                <w:rFonts w:ascii="Times New Roman" w:hAnsi="Times New Roman" w:cs="Times New Roman"/>
                <w:b w:val="0"/>
                <w:noProof/>
                <w:webHidden/>
                <w:sz w:val="24"/>
                <w:szCs w:val="24"/>
              </w:rPr>
            </w:r>
            <w:r w:rsidRPr="00462BA3">
              <w:rPr>
                <w:rFonts w:ascii="Times New Roman" w:hAnsi="Times New Roman" w:cs="Times New Roman"/>
                <w:b w:val="0"/>
                <w:noProof/>
                <w:webHidden/>
                <w:sz w:val="24"/>
                <w:szCs w:val="24"/>
              </w:rPr>
              <w:fldChar w:fldCharType="separate"/>
            </w:r>
            <w:r w:rsidR="00C2091E">
              <w:rPr>
                <w:rFonts w:ascii="Times New Roman" w:hAnsi="Times New Roman" w:cs="Times New Roman"/>
                <w:b w:val="0"/>
                <w:noProof/>
                <w:webHidden/>
                <w:sz w:val="24"/>
                <w:szCs w:val="24"/>
              </w:rPr>
              <w:t>3</w:t>
            </w:r>
            <w:r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79" w:history="1">
            <w:r w:rsidR="00EB2891" w:rsidRPr="00462BA3">
              <w:rPr>
                <w:rStyle w:val="Hyperlink"/>
                <w:rFonts w:ascii="Times New Roman" w:hAnsi="Times New Roman" w:cs="Times New Roman"/>
                <w:b w:val="0"/>
                <w:noProof/>
                <w:sz w:val="24"/>
                <w:szCs w:val="24"/>
                <w:lang w:val="sl-SI"/>
              </w:rPr>
              <w:t>2.</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ПОДАЦИ О ПРЕДМЕТУ ЈАВНЕ НАБАВКЕ</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_Toc391626279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80" w:history="1">
            <w:r w:rsidR="00EB2891" w:rsidRPr="00462BA3">
              <w:rPr>
                <w:rStyle w:val="Hyperlink"/>
                <w:rFonts w:ascii="Times New Roman" w:hAnsi="Times New Roman" w:cs="Times New Roman"/>
                <w:b w:val="0"/>
                <w:noProof/>
                <w:sz w:val="24"/>
                <w:szCs w:val="24"/>
              </w:rPr>
              <w:t>3.</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ОПИС ПРЕДМЕТА ЈАВНЕ НАБАВКЕ</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_Toc391626280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w:t>
            </w:r>
            <w:r w:rsidR="00EB2891" w:rsidRPr="00462BA3">
              <w:rPr>
                <w:rFonts w:ascii="Times New Roman" w:hAnsi="Times New Roman" w:cs="Times New Roman"/>
                <w:b w:val="0"/>
                <w:noProof/>
                <w:webHidden/>
                <w:sz w:val="24"/>
                <w:szCs w:val="24"/>
              </w:rPr>
              <w:fldChar w:fldCharType="end"/>
            </w:r>
          </w:hyperlink>
        </w:p>
        <w:p w:rsidR="00EB2891" w:rsidRPr="00462BA3" w:rsidRDefault="00462BA3" w:rsidP="00462BA3">
          <w:pPr>
            <w:pStyle w:val="TOC2"/>
            <w:ind w:left="0"/>
            <w:rPr>
              <w:rFonts w:eastAsiaTheme="minorEastAsia"/>
              <w:lang w:val="sr-Latn-RS" w:eastAsia="sr-Latn-RS"/>
            </w:rPr>
          </w:pPr>
          <w:r w:rsidRPr="00462BA3">
            <w:rPr>
              <w:rStyle w:val="Hyperlink"/>
              <w:color w:val="auto"/>
              <w:u w:val="none"/>
            </w:rPr>
            <w:t xml:space="preserve">4. </w:t>
          </w:r>
          <w:hyperlink w:anchor="_Toc391626281" w:history="1">
            <w:r w:rsidR="00EB2891" w:rsidRPr="00462BA3">
              <w:rPr>
                <w:rStyle w:val="Hyperlink"/>
                <w:bCs/>
                <w:color w:val="auto"/>
                <w:u w:val="none"/>
                <w:lang w:val="hr-HR"/>
              </w:rPr>
              <w:t>УСЛОВИ ЗА УЧЕШЋЕ У ПОСТУПКУ ЈАВНЕ НАБАВКЕ ИЗ</w:t>
            </w:r>
            <w:r w:rsidR="00EB2891" w:rsidRPr="00462BA3">
              <w:rPr>
                <w:rStyle w:val="Hyperlink"/>
                <w:color w:val="auto"/>
                <w:u w:val="none"/>
              </w:rPr>
              <w:t>ЧЛ. 75. И 76. ЗАКОНА И УПУТСТВО КАКО СЕ ДОКАЗУЈЕ ИСПУЊЕНОСТ ТИХ УСЛОВА</w:t>
            </w:r>
            <w:r w:rsidR="00EB2891" w:rsidRPr="00462BA3">
              <w:rPr>
                <w:webHidden/>
              </w:rPr>
              <w:tab/>
            </w:r>
            <w:r w:rsidR="00EB2891" w:rsidRPr="00462BA3">
              <w:rPr>
                <w:webHidden/>
              </w:rPr>
              <w:fldChar w:fldCharType="begin"/>
            </w:r>
            <w:r w:rsidR="00EB2891" w:rsidRPr="00462BA3">
              <w:rPr>
                <w:webHidden/>
              </w:rPr>
              <w:instrText xml:space="preserve"> PAGEREF _Toc391626281 \h </w:instrText>
            </w:r>
            <w:r w:rsidR="00EB2891" w:rsidRPr="00462BA3">
              <w:rPr>
                <w:webHidden/>
              </w:rPr>
            </w:r>
            <w:r w:rsidR="00EB2891" w:rsidRPr="00462BA3">
              <w:rPr>
                <w:webHidden/>
              </w:rPr>
              <w:fldChar w:fldCharType="separate"/>
            </w:r>
            <w:r w:rsidR="00C2091E">
              <w:rPr>
                <w:webHidden/>
              </w:rPr>
              <w:t>7</w:t>
            </w:r>
            <w:r w:rsidR="00EB2891" w:rsidRPr="00462BA3">
              <w:rPr>
                <w:webHidden/>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82" w:history="1">
            <w:r w:rsidR="00EB2891" w:rsidRPr="00462BA3">
              <w:rPr>
                <w:rStyle w:val="Hyperlink"/>
                <w:rFonts w:ascii="Times New Roman" w:hAnsi="Times New Roman" w:cs="Times New Roman"/>
                <w:b w:val="0"/>
                <w:noProof/>
                <w:sz w:val="24"/>
                <w:szCs w:val="24"/>
              </w:rPr>
              <w:t>5.</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УПУТСТВО ПОНУЂАЧИМА КАКО ДА САЧИНЕ ПОНУДУ</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_Toc391626282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12</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83" w:history="1">
            <w:r w:rsidR="00EB2891" w:rsidRPr="00462BA3">
              <w:rPr>
                <w:rStyle w:val="Hyperlink"/>
                <w:rFonts w:ascii="Times New Roman" w:hAnsi="Times New Roman" w:cs="Times New Roman"/>
                <w:b w:val="0"/>
                <w:noProof/>
                <w:sz w:val="24"/>
                <w:szCs w:val="24"/>
              </w:rPr>
              <w:t>6.</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МОДЕЛ УГОВОРА</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_Toc391626283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19</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95" w:history="1">
            <w:r w:rsidR="00EB2891" w:rsidRPr="00462BA3">
              <w:rPr>
                <w:rStyle w:val="Hyperlink"/>
                <w:rFonts w:ascii="Times New Roman" w:hAnsi="Times New Roman" w:cs="Times New Roman"/>
                <w:b w:val="0"/>
                <w:noProof/>
                <w:sz w:val="24"/>
                <w:szCs w:val="24"/>
              </w:rPr>
              <w:t>7.</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ИЗЈАВА О НЕЗАВИСНОЈ ПОНУДИ</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_Toc391626295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24</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96" w:history="1">
            <w:r w:rsidR="00EB2891" w:rsidRPr="00462BA3">
              <w:rPr>
                <w:rStyle w:val="Hyperlink"/>
                <w:rFonts w:ascii="Times New Roman" w:hAnsi="Times New Roman" w:cs="Times New Roman"/>
                <w:b w:val="0"/>
                <w:noProof/>
                <w:sz w:val="24"/>
                <w:szCs w:val="24"/>
              </w:rPr>
              <w:t>8.</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ОБРАЗАЦ ИЗЈАВЕ О ПОШТОВАЊУ ОБАВЕЗА</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_Toc391626296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25</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97" w:history="1">
            <w:r w:rsidR="00EB2891" w:rsidRPr="00462BA3">
              <w:rPr>
                <w:rStyle w:val="Hyperlink"/>
                <w:rFonts w:ascii="Times New Roman" w:hAnsi="Times New Roman" w:cs="Times New Roman"/>
                <w:b w:val="0"/>
                <w:noProof/>
                <w:sz w:val="24"/>
                <w:szCs w:val="24"/>
              </w:rPr>
              <w:t>9.</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 xml:space="preserve">ПОТВРДА О ИЗВРШЕНОЈ УСЛУЗИ </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_Toc391626297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26</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98" w:history="1">
            <w:r w:rsidR="00EB2891" w:rsidRPr="00462BA3">
              <w:rPr>
                <w:rStyle w:val="Hyperlink"/>
                <w:rFonts w:ascii="Times New Roman" w:hAnsi="Times New Roman" w:cs="Times New Roman"/>
                <w:b w:val="0"/>
                <w:noProof/>
                <w:sz w:val="24"/>
                <w:szCs w:val="24"/>
              </w:rPr>
              <w:t>10.</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ОБРАЗАЦ ТРОШКОВА ПРИПРЕМЕ ПОНУДЕ</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_Toc391626298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28</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299" w:history="1">
            <w:r w:rsidR="00EB2891" w:rsidRPr="00462BA3">
              <w:rPr>
                <w:rStyle w:val="Hyperlink"/>
                <w:rFonts w:ascii="Times New Roman" w:hAnsi="Times New Roman" w:cs="Times New Roman"/>
                <w:b w:val="0"/>
                <w:noProof/>
                <w:sz w:val="24"/>
                <w:szCs w:val="24"/>
              </w:rPr>
              <w:t>11.</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ОБРАЗАЦ ПОНУДЕ</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_Toc391626299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29</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300" w:history="1">
            <w:r w:rsidR="00EB2891" w:rsidRPr="00462BA3">
              <w:rPr>
                <w:rStyle w:val="Hyperlink"/>
                <w:rFonts w:ascii="Times New Roman" w:hAnsi="Times New Roman" w:cs="Times New Roman"/>
                <w:b w:val="0"/>
                <w:noProof/>
                <w:sz w:val="24"/>
                <w:szCs w:val="24"/>
              </w:rPr>
              <w:t>12.</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ОПШТИ ПОДАЦИ О ПОНУЂАЧУ ИЗ ГРУПЕ ПОНУЂАЧА</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_Toc391626300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31</w:t>
            </w:r>
            <w:r w:rsidR="00EB2891" w:rsidRPr="00462BA3">
              <w:rPr>
                <w:rFonts w:ascii="Times New Roman" w:hAnsi="Times New Roman" w:cs="Times New Roman"/>
                <w:b w:val="0"/>
                <w:noProof/>
                <w:webHidden/>
                <w:sz w:val="24"/>
                <w:szCs w:val="24"/>
              </w:rPr>
              <w:fldChar w:fldCharType="end"/>
            </w:r>
          </w:hyperlink>
        </w:p>
        <w:p w:rsidR="00EB2891" w:rsidRPr="00462BA3" w:rsidRDefault="00C2091E">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91626301" w:history="1">
            <w:r w:rsidR="00EB2891" w:rsidRPr="00462BA3">
              <w:rPr>
                <w:rStyle w:val="Hyperlink"/>
                <w:rFonts w:ascii="Times New Roman" w:hAnsi="Times New Roman" w:cs="Times New Roman"/>
                <w:b w:val="0"/>
                <w:noProof/>
                <w:sz w:val="24"/>
                <w:szCs w:val="24"/>
              </w:rPr>
              <w:t>13.</w:t>
            </w:r>
            <w:r w:rsidR="00EB2891" w:rsidRPr="00462BA3">
              <w:rPr>
                <w:rFonts w:ascii="Times New Roman" w:eastAsiaTheme="minorEastAsia" w:hAnsi="Times New Roman" w:cs="Times New Roman"/>
                <w:b w:val="0"/>
                <w:bCs w:val="0"/>
                <w:caps w:val="0"/>
                <w:noProof/>
                <w:sz w:val="24"/>
                <w:szCs w:val="24"/>
                <w:lang w:val="sr-Latn-RS" w:eastAsia="sr-Latn-RS"/>
              </w:rPr>
              <w:tab/>
            </w:r>
            <w:r w:rsidR="00EB2891" w:rsidRPr="00462BA3">
              <w:rPr>
                <w:rStyle w:val="Hyperlink"/>
                <w:rFonts w:ascii="Times New Roman" w:hAnsi="Times New Roman" w:cs="Times New Roman"/>
                <w:b w:val="0"/>
                <w:noProof/>
                <w:sz w:val="24"/>
                <w:szCs w:val="24"/>
              </w:rPr>
              <w:t>ОПШТИ ПОДАЦИ О ПОДИЗВОЂАЧИМА</w:t>
            </w:r>
            <w:r w:rsidR="00EB2891" w:rsidRPr="00462BA3">
              <w:rPr>
                <w:rFonts w:ascii="Times New Roman" w:hAnsi="Times New Roman" w:cs="Times New Roman"/>
                <w:b w:val="0"/>
                <w:noProof/>
                <w:webHidden/>
                <w:sz w:val="24"/>
                <w:szCs w:val="24"/>
              </w:rPr>
              <w:tab/>
            </w:r>
            <w:r w:rsidR="00EB2891" w:rsidRPr="00462BA3">
              <w:rPr>
                <w:rFonts w:ascii="Times New Roman" w:hAnsi="Times New Roman" w:cs="Times New Roman"/>
                <w:b w:val="0"/>
                <w:noProof/>
                <w:webHidden/>
                <w:sz w:val="24"/>
                <w:szCs w:val="24"/>
              </w:rPr>
              <w:fldChar w:fldCharType="begin"/>
            </w:r>
            <w:r w:rsidR="00EB2891" w:rsidRPr="00462BA3">
              <w:rPr>
                <w:rFonts w:ascii="Times New Roman" w:hAnsi="Times New Roman" w:cs="Times New Roman"/>
                <w:b w:val="0"/>
                <w:noProof/>
                <w:webHidden/>
                <w:sz w:val="24"/>
                <w:szCs w:val="24"/>
              </w:rPr>
              <w:instrText xml:space="preserve"> PAGEREF _Toc391626301 \h </w:instrText>
            </w:r>
            <w:r w:rsidR="00EB2891" w:rsidRPr="00462BA3">
              <w:rPr>
                <w:rFonts w:ascii="Times New Roman" w:hAnsi="Times New Roman" w:cs="Times New Roman"/>
                <w:b w:val="0"/>
                <w:noProof/>
                <w:webHidden/>
                <w:sz w:val="24"/>
                <w:szCs w:val="24"/>
              </w:rPr>
            </w:r>
            <w:r w:rsidR="00EB2891" w:rsidRPr="00462BA3">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32</w:t>
            </w:r>
            <w:r w:rsidR="00EB2891" w:rsidRPr="00462BA3">
              <w:rPr>
                <w:rFonts w:ascii="Times New Roman" w:hAnsi="Times New Roman" w:cs="Times New Roman"/>
                <w:b w:val="0"/>
                <w:noProof/>
                <w:webHidden/>
                <w:sz w:val="24"/>
                <w:szCs w:val="24"/>
              </w:rPr>
              <w:fldChar w:fldCharType="end"/>
            </w:r>
          </w:hyperlink>
        </w:p>
        <w:p w:rsidR="00EB2891" w:rsidRPr="00462BA3" w:rsidRDefault="00EB2891" w:rsidP="00EB2891">
          <w:pPr>
            <w:pStyle w:val="Heading2"/>
            <w:jc w:val="both"/>
            <w:rPr>
              <w:b w:val="0"/>
              <w:noProof/>
              <w:sz w:val="24"/>
            </w:rPr>
          </w:pPr>
          <w:r w:rsidRPr="00462BA3">
            <w:rPr>
              <w:b w:val="0"/>
              <w:sz w:val="24"/>
            </w:rPr>
            <w:fldChar w:fldCharType="end"/>
          </w:r>
        </w:p>
      </w:sdtContent>
    </w:sdt>
    <w:p w:rsidR="00A65C48" w:rsidRDefault="00A65C48" w:rsidP="002B1D98">
      <w:pPr>
        <w:pStyle w:val="Heading1"/>
        <w:rPr>
          <w:noProof/>
        </w:rPr>
      </w:pPr>
    </w:p>
    <w:p w:rsidR="00A65C48" w:rsidRDefault="00A65C48">
      <w:pPr>
        <w:rPr>
          <w:b/>
          <w:bCs/>
          <w:sz w:val="28"/>
          <w:szCs w:val="28"/>
          <w:lang w:val="hr-HR"/>
        </w:rPr>
      </w:pPr>
      <w:r>
        <w:rPr>
          <w:sz w:val="28"/>
          <w:szCs w:val="28"/>
        </w:rPr>
        <w:br w:type="page"/>
      </w:r>
    </w:p>
    <w:p w:rsidR="002D5B2C" w:rsidRPr="00A65C48" w:rsidRDefault="002D5B2C" w:rsidP="00462BA3">
      <w:pPr>
        <w:pStyle w:val="Heading1"/>
        <w:numPr>
          <w:ilvl w:val="0"/>
          <w:numId w:val="9"/>
        </w:numPr>
        <w:jc w:val="center"/>
        <w:rPr>
          <w:sz w:val="28"/>
          <w:szCs w:val="28"/>
        </w:rPr>
      </w:pPr>
      <w:bookmarkStart w:id="11" w:name="_Toc389030909"/>
      <w:bookmarkStart w:id="12" w:name="_Toc391626278"/>
      <w:r w:rsidRPr="00A65C48">
        <w:rPr>
          <w:sz w:val="28"/>
          <w:szCs w:val="28"/>
        </w:rPr>
        <w:lastRenderedPageBreak/>
        <w:t>ОПШТИ ПОДАЦИ О НАБАВЦИ</w:t>
      </w:r>
      <w:bookmarkEnd w:id="6"/>
      <w:bookmarkEnd w:id="7"/>
      <w:bookmarkEnd w:id="8"/>
      <w:bookmarkEnd w:id="9"/>
      <w:bookmarkEnd w:id="10"/>
      <w:bookmarkEnd w:id="11"/>
      <w:bookmarkEnd w:id="12"/>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D73CD5">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D00D73" w:rsidTr="00D73CD5">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D00D73" w:rsidRDefault="001366BB" w:rsidP="00D52298">
            <w:pPr>
              <w:jc w:val="both"/>
            </w:pPr>
            <w:r w:rsidRPr="00D00D7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D00D73" w:rsidRPr="00D00D73">
                  <w:t>поступку јавне набавке мале вредности</w:t>
                </w:r>
              </w:sdtContent>
            </w:sdt>
            <w:r w:rsidRPr="00D00D73">
              <w:rPr>
                <w:lang w:val="sr-Cyrl-CS"/>
              </w:rPr>
              <w:t xml:space="preserve">, </w:t>
            </w:r>
            <w:r w:rsidRPr="00D00D73">
              <w:t>у складу са Законом и подзаконским актима којима се уређују јавне набавке.</w:t>
            </w:r>
          </w:p>
        </w:tc>
      </w:tr>
      <w:tr w:rsidR="002D5B2C" w:rsidRPr="00AE1407" w:rsidTr="00D73CD5">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E1407" w:rsidRDefault="00C2091E" w:rsidP="00D00D73">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D00D73" w:rsidRPr="00D00D73">
                  <w:rPr>
                    <w:noProof/>
                  </w:rPr>
                  <w:t>Услуге</w:t>
                </w:r>
              </w:sdtContent>
            </w:sdt>
            <w:r w:rsidR="009B29BE" w:rsidRPr="00D00D73">
              <w:t>бр</w:t>
            </w:r>
            <w:r w:rsidR="009B29BE" w:rsidRPr="00D00D73">
              <w:rPr>
                <w:lang w:val="ru-RU"/>
              </w:rPr>
              <w:t>.</w:t>
            </w:r>
            <w:r w:rsidR="00D00D73" w:rsidRPr="00D00D73">
              <w:t>131</w:t>
            </w:r>
            <w:r w:rsidR="009B29BE" w:rsidRPr="00D00D73">
              <w:t>-1</w:t>
            </w:r>
            <w:r w:rsidR="00D00D73" w:rsidRPr="00D00D73">
              <w:t>4</w:t>
            </w:r>
            <w:r w:rsidR="009B29BE" w:rsidRPr="00D00D73">
              <w:t xml:space="preserve">-M- </w:t>
            </w:r>
            <w:r w:rsidR="00D00D73" w:rsidRPr="00D00D73">
              <w:rPr>
                <w:noProof/>
              </w:rPr>
              <w:t>Сервис и одржавање лифтова произвођача“Schindler“</w:t>
            </w:r>
            <w:r w:rsidR="00D73CD5">
              <w:rPr>
                <w:noProof/>
              </w:rPr>
              <w:t xml:space="preserve"> </w:t>
            </w:r>
            <w:r w:rsidR="00D00D73" w:rsidRPr="00D00D73">
              <w:rPr>
                <w:noProof/>
              </w:rPr>
              <w:t>на клиници за гинекологију и акушерство Клиничког центра Војводине</w:t>
            </w:r>
            <w:r w:rsidR="00D00D73" w:rsidRPr="0000730C">
              <w:rPr>
                <w:b/>
                <w:noProof/>
              </w:rPr>
              <w:t>.</w:t>
            </w:r>
          </w:p>
        </w:tc>
      </w:tr>
      <w:tr w:rsidR="002D5B2C" w:rsidRPr="00AE1407" w:rsidTr="00D73CD5">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D73CD5">
        <w:tc>
          <w:tcPr>
            <w:tcW w:w="4643" w:type="dxa"/>
          </w:tcPr>
          <w:p w:rsidR="002D5B2C" w:rsidRPr="00AE1407" w:rsidRDefault="002D5B2C" w:rsidP="002D5B2C">
            <w:pPr>
              <w:rPr>
                <w:noProof/>
              </w:rPr>
            </w:pPr>
            <w:r w:rsidRPr="00AE1407">
              <w:rPr>
                <w:b/>
                <w:noProof/>
              </w:rPr>
              <w:t>Напомена</w:t>
            </w:r>
            <w:r w:rsidR="00D73CD5">
              <w:rPr>
                <w:b/>
                <w:noProof/>
                <w:lang w:val="sr-Cyrl-RS"/>
              </w:rPr>
              <w:t>:</w:t>
            </w:r>
            <w:r w:rsidRPr="00AE1407">
              <w:rPr>
                <w:noProof/>
              </w:rPr>
              <w:t xml:space="preserve"> </w:t>
            </w:r>
          </w:p>
          <w:p w:rsidR="002D5B2C" w:rsidRPr="00AE1407" w:rsidRDefault="002D5B2C" w:rsidP="00462BA3">
            <w:pPr>
              <w:pStyle w:val="ListParagraph"/>
              <w:numPr>
                <w:ilvl w:val="0"/>
                <w:numId w:val="3"/>
              </w:numPr>
              <w:rPr>
                <w:noProof/>
              </w:rPr>
            </w:pPr>
            <w:r w:rsidRPr="00AE1407">
              <w:rPr>
                <w:noProof/>
              </w:rPr>
              <w:t>У питању је резервисана јавна набавка</w:t>
            </w:r>
          </w:p>
          <w:p w:rsidR="002D5B2C" w:rsidRPr="00AE1407" w:rsidRDefault="002D5B2C" w:rsidP="00462BA3">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D73CD5" w:rsidRPr="00AE1407" w:rsidTr="00D73CD5">
        <w:trPr>
          <w:trHeight w:val="828"/>
        </w:trPr>
        <w:tc>
          <w:tcPr>
            <w:tcW w:w="4643" w:type="dxa"/>
          </w:tcPr>
          <w:p w:rsidR="00D73CD5" w:rsidRPr="00D73CD5" w:rsidRDefault="00D73CD5" w:rsidP="00361F4C">
            <w:pPr>
              <w:rPr>
                <w:b/>
                <w:noProof/>
                <w:lang w:val="sr-Cyrl-RS"/>
              </w:rPr>
            </w:pPr>
            <w:r w:rsidRPr="00AE1407">
              <w:rPr>
                <w:b/>
                <w:noProof/>
              </w:rPr>
              <w:t>Контакт</w:t>
            </w:r>
            <w:r>
              <w:rPr>
                <w:b/>
                <w:noProof/>
                <w:lang w:val="sr-Cyrl-RS"/>
              </w:rPr>
              <w:t>:</w:t>
            </w:r>
          </w:p>
        </w:tc>
        <w:tc>
          <w:tcPr>
            <w:tcW w:w="4643" w:type="dxa"/>
          </w:tcPr>
          <w:p w:rsidR="00D73CD5" w:rsidRDefault="00D73CD5" w:rsidP="002D5B2C">
            <w:pPr>
              <w:rPr>
                <w:noProof/>
                <w:lang w:val="sr-Cyrl-RS"/>
              </w:rPr>
            </w:pPr>
            <w:r w:rsidRPr="00AE1407">
              <w:rPr>
                <w:noProof/>
              </w:rPr>
              <w:t>Служба за не</w:t>
            </w:r>
            <w:r>
              <w:rPr>
                <w:noProof/>
              </w:rPr>
              <w:t>медицинске јавне набавк</w:t>
            </w:r>
            <w:r>
              <w:rPr>
                <w:noProof/>
                <w:lang w:val="sr-Cyrl-RS"/>
              </w:rPr>
              <w:t>е</w:t>
            </w:r>
          </w:p>
          <w:p w:rsidR="00D73CD5" w:rsidRPr="00D73CD5" w:rsidRDefault="00D73CD5" w:rsidP="002D5B2C">
            <w:pPr>
              <w:rPr>
                <w:noProof/>
                <w:lang w:val="sr-Cyrl-RS"/>
              </w:rPr>
            </w:pPr>
          </w:p>
          <w:p w:rsidR="00D73CD5" w:rsidRDefault="00D73CD5" w:rsidP="00FD3521">
            <w:pPr>
              <w:rPr>
                <w:noProof/>
              </w:rPr>
            </w:pPr>
            <w:r w:rsidRPr="00AE1407">
              <w:rPr>
                <w:noProof/>
              </w:rPr>
              <w:t>021/487-22-27</w:t>
            </w:r>
            <w:r>
              <w:rPr>
                <w:noProof/>
              </w:rPr>
              <w:t xml:space="preserve">    ;   </w:t>
            </w:r>
            <w:hyperlink r:id="rId13" w:history="1">
              <w:r w:rsidRPr="00A95F7A">
                <w:rPr>
                  <w:rStyle w:val="Hyperlink"/>
                  <w:noProof/>
                </w:rPr>
                <w:t>nabavke@kcv.rs</w:t>
              </w:r>
            </w:hyperlink>
            <w:r>
              <w:rPr>
                <w:noProof/>
              </w:rPr>
              <w:t xml:space="preserve"> </w:t>
            </w:r>
          </w:p>
          <w:p w:rsidR="00D73CD5" w:rsidRPr="00AE1407" w:rsidRDefault="00D73CD5" w:rsidP="00D73CD5">
            <w:pPr>
              <w:rPr>
                <w:noProof/>
              </w:rPr>
            </w:pPr>
            <w:r>
              <w:rPr>
                <w:noProof/>
              </w:rPr>
              <w:t xml:space="preserve">Радно време </w:t>
            </w:r>
            <w:r>
              <w:rPr>
                <w:noProof/>
                <w:lang w:val="sr-Cyrl-RS"/>
              </w:rPr>
              <w:t>н</w:t>
            </w:r>
            <w:r>
              <w:rPr>
                <w:noProof/>
              </w:rPr>
              <w:t xml:space="preserve">аручиоца: </w:t>
            </w:r>
            <w:r>
              <w:rPr>
                <w:noProof/>
                <w:lang w:val="sr-Cyrl-CS"/>
              </w:rPr>
              <w:t xml:space="preserve">пон.-пет. </w:t>
            </w:r>
            <w:r>
              <w:rPr>
                <w:noProof/>
              </w:rPr>
              <w:t>07-15h</w:t>
            </w:r>
          </w:p>
        </w:tc>
      </w:tr>
    </w:tbl>
    <w:p w:rsidR="00AD0C56" w:rsidRPr="00AE1407" w:rsidRDefault="00AD0C56">
      <w:pPr>
        <w:rPr>
          <w:noProof/>
        </w:rPr>
      </w:pPr>
      <w:r w:rsidRPr="00AE1407">
        <w:rPr>
          <w:noProof/>
        </w:rPr>
        <w:br w:type="page"/>
      </w:r>
    </w:p>
    <w:p w:rsidR="00AD0C56" w:rsidRPr="007B69C7" w:rsidRDefault="002D5B2C" w:rsidP="00462BA3">
      <w:pPr>
        <w:pStyle w:val="Heading1"/>
        <w:numPr>
          <w:ilvl w:val="0"/>
          <w:numId w:val="9"/>
        </w:numPr>
        <w:jc w:val="center"/>
        <w:rPr>
          <w:noProof/>
          <w:sz w:val="28"/>
          <w:szCs w:val="28"/>
          <w:lang w:val="sl-SI"/>
        </w:rPr>
      </w:pPr>
      <w:bookmarkStart w:id="13" w:name="_Toc375826003"/>
      <w:bookmarkStart w:id="14" w:name="_Toc389030910"/>
      <w:bookmarkStart w:id="15" w:name="_Toc391626279"/>
      <w:r w:rsidRPr="007B69C7">
        <w:rPr>
          <w:noProof/>
          <w:sz w:val="28"/>
          <w:szCs w:val="28"/>
        </w:rPr>
        <w:lastRenderedPageBreak/>
        <w:t>ПОДАЦИ О ПРЕДМЕТУ ЈАВНЕ НАБАВК</w:t>
      </w:r>
      <w:r w:rsidR="00AD0C56" w:rsidRPr="007B69C7">
        <w:rPr>
          <w:noProof/>
          <w:sz w:val="28"/>
          <w:szCs w:val="28"/>
        </w:rPr>
        <w:t>Е</w:t>
      </w:r>
      <w:bookmarkEnd w:id="13"/>
      <w:bookmarkEnd w:id="14"/>
      <w:bookmarkEnd w:id="15"/>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D00D73">
            <w:pPr>
              <w:pStyle w:val="Footer"/>
              <w:rPr>
                <w:noProof/>
                <w:lang w:val="sr-Latn-CS"/>
              </w:rPr>
            </w:pPr>
            <w:r w:rsidRPr="00D00D73">
              <w:t xml:space="preserve">Предмет јавне набавке </w:t>
            </w:r>
            <w:r w:rsidR="00D00D73" w:rsidRPr="00D00D73">
              <w:rPr>
                <w:b/>
                <w:noProof/>
              </w:rPr>
              <w:t>услуга</w:t>
            </w:r>
            <w:r w:rsidRPr="00D00D73">
              <w:t xml:space="preserve"> бр</w:t>
            </w:r>
            <w:r w:rsidRPr="00D00D73">
              <w:rPr>
                <w:lang w:val="ru-RU"/>
              </w:rPr>
              <w:t>.</w:t>
            </w:r>
            <w:r w:rsidRPr="00D00D73">
              <w:t xml:space="preserve"> 1</w:t>
            </w:r>
            <w:r w:rsidR="00D00D73" w:rsidRPr="00D00D73">
              <w:t xml:space="preserve">31-14-М </w:t>
            </w:r>
            <w:r w:rsidRPr="00D00D73">
              <w:t xml:space="preserve">је </w:t>
            </w:r>
            <w:r w:rsidR="00D00D73" w:rsidRPr="00D00D73">
              <w:rPr>
                <w:noProof/>
              </w:rPr>
              <w:t>Сервис и одржавање лифтова произвођача“Schindler“на клиници за гинекологију и акушерство 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D00D73" w:rsidP="00D00D73">
            <w:pPr>
              <w:rPr>
                <w:noProof/>
              </w:rPr>
            </w:pPr>
            <w:r>
              <w:t>5075000 услуге одржавања лифтова</w:t>
            </w:r>
          </w:p>
        </w:tc>
      </w:tr>
    </w:tbl>
    <w:p w:rsidR="009A5352" w:rsidRPr="00AE1407" w:rsidRDefault="009A5352">
      <w:pPr>
        <w:rPr>
          <w:b/>
          <w:noProof/>
        </w:rPr>
      </w:pPr>
    </w:p>
    <w:p w:rsidR="004D2E66" w:rsidRPr="00D00D73" w:rsidRDefault="00C21A19">
      <w:pPr>
        <w:rPr>
          <w:b/>
          <w:noProof/>
        </w:rPr>
      </w:pPr>
      <w:r w:rsidRPr="00D00D73">
        <w:rPr>
          <w:b/>
          <w:noProof/>
        </w:rPr>
        <w:t xml:space="preserve">Предмет јавне набавке </w:t>
      </w:r>
      <w:r w:rsidR="009A5352" w:rsidRPr="00D00D73">
        <w:rPr>
          <w:b/>
          <w:noProof/>
        </w:rPr>
        <w:t>није обликован по партијама</w:t>
      </w:r>
      <w:r w:rsidRPr="00D00D73">
        <w:rPr>
          <w:b/>
          <w:noProof/>
        </w:rPr>
        <w:t>.</w:t>
      </w:r>
    </w:p>
    <w:p w:rsidR="007B247F" w:rsidRPr="00D00D73" w:rsidRDefault="007B247F" w:rsidP="00646779">
      <w:pPr>
        <w:rPr>
          <w:b/>
          <w:noProof/>
        </w:rPr>
      </w:pPr>
    </w:p>
    <w:p w:rsidR="00646779" w:rsidRPr="00AE1407" w:rsidRDefault="007B247F" w:rsidP="00646779">
      <w:pPr>
        <w:rPr>
          <w:b/>
          <w:noProof/>
        </w:rPr>
      </w:pPr>
      <w:proofErr w:type="gramStart"/>
      <w:r w:rsidRPr="00D00D73">
        <w:rPr>
          <w:b/>
          <w:iCs/>
        </w:rPr>
        <w:t>Н</w:t>
      </w:r>
      <w:r w:rsidRPr="00D00D73">
        <w:rPr>
          <w:b/>
          <w:iCs/>
          <w:lang w:val="sr-Cyrl-CS"/>
        </w:rPr>
        <w:t xml:space="preserve">аручилац </w:t>
      </w:r>
      <w:r w:rsidR="0024459E" w:rsidRPr="00D00D73">
        <w:rPr>
          <w:b/>
          <w:iCs/>
        </w:rPr>
        <w:t>не спроводи</w:t>
      </w:r>
      <w:r w:rsidRPr="00D00D73">
        <w:rPr>
          <w:b/>
          <w:iCs/>
          <w:lang w:val="sr-Cyrl-CS"/>
        </w:rPr>
        <w:t xml:space="preserve"> поступак јавне набавке ради закључења оквирног споразума</w:t>
      </w:r>
      <w:r w:rsidR="009A5352" w:rsidRPr="00D00D73">
        <w:rPr>
          <w:b/>
          <w:iCs/>
          <w:lang w:val="sr-Cyrl-CS"/>
        </w:rPr>
        <w:t>.</w:t>
      </w:r>
      <w:proofErr w:type="gramEnd"/>
    </w:p>
    <w:p w:rsidR="00C2091E" w:rsidRDefault="00C2091E">
      <w:pPr>
        <w:rPr>
          <w:b/>
          <w:noProof/>
        </w:rPr>
      </w:pPr>
    </w:p>
    <w:p w:rsidR="00C2091E" w:rsidRDefault="00C2091E" w:rsidP="00C2091E">
      <w:pPr>
        <w:rPr>
          <w:b/>
          <w:noProof/>
        </w:rPr>
      </w:pPr>
      <w:r>
        <w:rPr>
          <w:b/>
          <w:noProof/>
        </w:rPr>
        <w:t>Процењена вредност јавне набавке:</w:t>
      </w:r>
    </w:p>
    <w:tbl>
      <w:tblPr>
        <w:tblStyle w:val="TableGrid"/>
        <w:tblW w:w="9322" w:type="dxa"/>
        <w:tblLook w:val="04A0" w:firstRow="1" w:lastRow="0" w:firstColumn="1" w:lastColumn="0" w:noHBand="0" w:noVBand="1"/>
      </w:tblPr>
      <w:tblGrid>
        <w:gridCol w:w="3936"/>
        <w:gridCol w:w="5386"/>
      </w:tblGrid>
      <w:tr w:rsidR="00C2091E" w:rsidTr="00C2091E">
        <w:tc>
          <w:tcPr>
            <w:tcW w:w="3936" w:type="dxa"/>
            <w:tcBorders>
              <w:top w:val="single" w:sz="4" w:space="0" w:color="auto"/>
              <w:left w:val="single" w:sz="4" w:space="0" w:color="auto"/>
              <w:bottom w:val="single" w:sz="4" w:space="0" w:color="auto"/>
              <w:right w:val="single" w:sz="4" w:space="0" w:color="auto"/>
            </w:tcBorders>
            <w:vAlign w:val="center"/>
            <w:hideMark/>
          </w:tcPr>
          <w:p w:rsidR="00C2091E" w:rsidRDefault="00C2091E" w:rsidP="00C2091E">
            <w:pPr>
              <w:rPr>
                <w:b/>
                <w:noProof/>
              </w:rPr>
            </w:pPr>
            <w:r>
              <w:rPr>
                <w:b/>
                <w:noProof/>
              </w:rPr>
              <w:t>Предмет јавне набавке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C2091E" w:rsidRDefault="00C2091E" w:rsidP="00C2091E">
            <w:pPr>
              <w:rPr>
                <w:b/>
                <w:noProof/>
              </w:rPr>
            </w:pPr>
            <w:r>
              <w:rPr>
                <w:b/>
                <w:noProof/>
              </w:rPr>
              <w:t>Процењена вредност</w:t>
            </w:r>
          </w:p>
        </w:tc>
      </w:tr>
      <w:tr w:rsidR="00C2091E" w:rsidTr="00C2091E">
        <w:tc>
          <w:tcPr>
            <w:tcW w:w="3936" w:type="dxa"/>
            <w:tcBorders>
              <w:top w:val="single" w:sz="4" w:space="0" w:color="auto"/>
              <w:left w:val="single" w:sz="4" w:space="0" w:color="auto"/>
              <w:bottom w:val="single" w:sz="4" w:space="0" w:color="auto"/>
              <w:right w:val="single" w:sz="4" w:space="0" w:color="auto"/>
            </w:tcBorders>
            <w:vAlign w:val="center"/>
          </w:tcPr>
          <w:p w:rsidR="00C2091E" w:rsidRDefault="00C2091E" w:rsidP="00C2091E">
            <w:pPr>
              <w:rPr>
                <w:noProof/>
              </w:rPr>
            </w:pPr>
            <w:r w:rsidRPr="00D00D73">
              <w:rPr>
                <w:noProof/>
              </w:rPr>
              <w:t>Сервис и одржавање лифтова произвођача“Schindler“на клиници за гинекологију и акушерство Клиничког центра Војводине.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C2091E" w:rsidRDefault="00C2091E" w:rsidP="00C2091E">
            <w:pPr>
              <w:rPr>
                <w:highlight w:val="yellow"/>
              </w:rPr>
            </w:pPr>
            <w:r>
              <w:rPr>
                <w:lang w:val="sr-Cyrl-RS"/>
              </w:rPr>
              <w:t>308</w:t>
            </w:r>
            <w:r>
              <w:t>.</w:t>
            </w:r>
            <w:r>
              <w:rPr>
                <w:lang w:val="sr-Cyrl-RS"/>
              </w:rPr>
              <w:t>769</w:t>
            </w:r>
            <w:r>
              <w:t>,00  дин. без ПДВ-а</w:t>
            </w:r>
          </w:p>
        </w:tc>
      </w:tr>
    </w:tbl>
    <w:p w:rsidR="00AD0C56" w:rsidRPr="00AE1407" w:rsidRDefault="00AD0C56">
      <w:pPr>
        <w:rPr>
          <w:b/>
          <w:noProof/>
        </w:rPr>
      </w:pPr>
      <w:r w:rsidRPr="00AE1407">
        <w:rPr>
          <w:b/>
          <w:noProof/>
        </w:rPr>
        <w:br w:type="page"/>
      </w:r>
    </w:p>
    <w:p w:rsidR="00E43FAE" w:rsidRPr="007B69C7" w:rsidRDefault="00E43FAE" w:rsidP="00462BA3">
      <w:pPr>
        <w:pStyle w:val="Heading1"/>
        <w:numPr>
          <w:ilvl w:val="0"/>
          <w:numId w:val="9"/>
        </w:numPr>
        <w:jc w:val="center"/>
        <w:rPr>
          <w:noProof/>
          <w:sz w:val="28"/>
          <w:szCs w:val="28"/>
        </w:rPr>
      </w:pPr>
      <w:bookmarkStart w:id="16" w:name="_Toc375826004"/>
      <w:bookmarkStart w:id="17" w:name="_Toc389030911"/>
      <w:bookmarkStart w:id="18" w:name="_Toc391626280"/>
      <w:r w:rsidRPr="007B69C7">
        <w:rPr>
          <w:noProof/>
          <w:sz w:val="28"/>
          <w:szCs w:val="28"/>
        </w:rPr>
        <w:lastRenderedPageBreak/>
        <w:t>ОПИС ПРЕДМЕТА ЈАВНЕ НАБАВКЕ</w:t>
      </w:r>
      <w:bookmarkEnd w:id="16"/>
      <w:bookmarkEnd w:id="17"/>
      <w:bookmarkEnd w:id="18"/>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1317BE" w:rsidRPr="001317BE" w:rsidRDefault="001317BE" w:rsidP="001317BE">
            <w:pPr>
              <w:rPr>
                <w:bCs/>
                <w:iCs/>
                <w:lang w:val="sr-Cyrl-CS"/>
              </w:rPr>
            </w:pPr>
            <w:r>
              <w:rPr>
                <w:b/>
                <w:bCs/>
                <w:iCs/>
                <w:u w:val="single"/>
                <w:lang w:val="sr-Cyrl-CS"/>
              </w:rPr>
              <w:t>П</w:t>
            </w:r>
            <w:r w:rsidRPr="00AD37B5">
              <w:rPr>
                <w:b/>
                <w:bCs/>
                <w:iCs/>
                <w:u w:val="single"/>
                <w:lang w:val="sr-Cyrl-CS"/>
              </w:rPr>
              <w:t xml:space="preserve">реглед и сервисирање лифтова у објекту </w:t>
            </w:r>
            <w:r>
              <w:rPr>
                <w:b/>
                <w:bCs/>
                <w:iCs/>
                <w:u w:val="single"/>
                <w:lang w:val="sr-Cyrl-CS"/>
              </w:rPr>
              <w:t>Клинике за гинекологију и акушерство</w:t>
            </w:r>
            <w:r w:rsidRPr="00AD37B5">
              <w:rPr>
                <w:b/>
                <w:bCs/>
                <w:iCs/>
                <w:u w:val="single"/>
                <w:lang w:val="sr-Cyrl-CS"/>
              </w:rPr>
              <w:t xml:space="preserve"> у периоду од годину дана </w:t>
            </w:r>
            <w:r>
              <w:rPr>
                <w:b/>
                <w:bCs/>
                <w:iCs/>
                <w:u w:val="single"/>
                <w:lang w:val="sr-Cyrl-CS"/>
              </w:rPr>
              <w:t>подразумева</w:t>
            </w:r>
            <w:r w:rsidRPr="00AD37B5">
              <w:rPr>
                <w:b/>
                <w:bCs/>
                <w:iCs/>
                <w:u w:val="single"/>
                <w:lang w:val="sr-Cyrl-CS"/>
              </w:rPr>
              <w:t>:</w:t>
            </w:r>
          </w:p>
          <w:p w:rsidR="001317BE" w:rsidRPr="001317BE" w:rsidRDefault="001317BE" w:rsidP="001317BE">
            <w:pPr>
              <w:pStyle w:val="ListParagraph"/>
              <w:rPr>
                <w:bCs/>
                <w:iCs/>
                <w:lang w:val="sr-Cyrl-CS"/>
              </w:rPr>
            </w:pPr>
          </w:p>
          <w:p w:rsidR="00FF1D9F" w:rsidRPr="00AD37B5" w:rsidRDefault="00FF1D9F" w:rsidP="00462BA3">
            <w:pPr>
              <w:pStyle w:val="ListParagraph"/>
              <w:numPr>
                <w:ilvl w:val="0"/>
                <w:numId w:val="10"/>
              </w:numPr>
              <w:rPr>
                <w:bCs/>
                <w:iCs/>
                <w:lang w:val="sr-Cyrl-CS"/>
              </w:rPr>
            </w:pPr>
            <w:r w:rsidRPr="00AD37B5">
              <w:rPr>
                <w:b/>
                <w:bCs/>
                <w:iCs/>
                <w:u w:val="single"/>
                <w:lang w:val="sr-Cyrl-CS"/>
              </w:rPr>
              <w:t>преглед лифтова најмање једанпут месечно</w:t>
            </w:r>
            <w:r w:rsidR="00D73CD5">
              <w:rPr>
                <w:b/>
                <w:bCs/>
                <w:iCs/>
                <w:u w:val="single"/>
                <w:lang w:val="sr-Cyrl-CS"/>
              </w:rPr>
              <w:t>:</w:t>
            </w:r>
          </w:p>
          <w:p w:rsidR="00FF1D9F" w:rsidRPr="00AD37B5" w:rsidRDefault="00FF1D9F" w:rsidP="00FF1D9F">
            <w:pPr>
              <w:rPr>
                <w:bCs/>
                <w:iCs/>
                <w:lang w:val="sr-Cyrl-CS"/>
              </w:rPr>
            </w:pPr>
            <w:r w:rsidRPr="00AD37B5">
              <w:rPr>
                <w:bCs/>
                <w:iCs/>
                <w:lang w:val="sr-Cyrl-CS"/>
              </w:rPr>
              <w:t>Месечн</w:t>
            </w:r>
            <w:r w:rsidRPr="00AD37B5">
              <w:rPr>
                <w:bCs/>
                <w:iCs/>
              </w:rPr>
              <w:t>и</w:t>
            </w:r>
            <w:r w:rsidRPr="00AD37B5">
              <w:rPr>
                <w:bCs/>
                <w:iCs/>
                <w:lang w:val="sr-Cyrl-CS"/>
              </w:rPr>
              <w:t xml:space="preserve"> преглед лифтова обавља се у складу са  важећим Правилником о безбедности лифтова (Сл. Гласник  РС бр.101/2010) и </w:t>
            </w:r>
            <w:r w:rsidRPr="00AD37B5">
              <w:rPr>
                <w:noProof/>
              </w:rPr>
              <w:t>Законом о безбедности и здравља на раду</w:t>
            </w:r>
            <w:r w:rsidR="001317BE">
              <w:rPr>
                <w:noProof/>
                <w:lang w:val="sr-Cyrl-RS"/>
              </w:rPr>
              <w:t xml:space="preserve"> </w:t>
            </w:r>
            <w:r w:rsidRPr="00AD37B5">
              <w:rPr>
                <w:noProof/>
              </w:rPr>
              <w:t>(СЛ.Гласник РС бр. 101/05)</w:t>
            </w:r>
            <w:r w:rsidRPr="00AD37B5">
              <w:rPr>
                <w:bCs/>
                <w:iCs/>
                <w:lang w:val="sr-Cyrl-CS"/>
              </w:rPr>
              <w:t>, са употребом потрошног материјала (уље, масти итд) урачунатог у цену одржавања.</w:t>
            </w:r>
          </w:p>
          <w:p w:rsidR="00FF1D9F" w:rsidRPr="00AD37B5" w:rsidRDefault="00FF1D9F" w:rsidP="00FF1D9F">
            <w:pPr>
              <w:pStyle w:val="NoSpacing"/>
              <w:rPr>
                <w:rFonts w:ascii="Times New Roman" w:hAnsi="Times New Roman"/>
                <w:noProof/>
                <w:sz w:val="24"/>
                <w:szCs w:val="24"/>
                <w:lang w:val="sr-Cyrl-CS"/>
              </w:rPr>
            </w:pPr>
            <w:r w:rsidRPr="00AD37B5">
              <w:rPr>
                <w:rFonts w:ascii="Times New Roman" w:hAnsi="Times New Roman"/>
                <w:noProof/>
                <w:sz w:val="24"/>
                <w:szCs w:val="24"/>
              </w:rPr>
              <w:t>Под обавезним месечним одржавањем лифта подразумева се:</w:t>
            </w:r>
          </w:p>
          <w:p w:rsidR="00FF1D9F" w:rsidRPr="00AD37B5" w:rsidRDefault="00FF1D9F" w:rsidP="00FF1D9F">
            <w:pPr>
              <w:pStyle w:val="NoSpacing"/>
              <w:rPr>
                <w:rFonts w:ascii="Times New Roman" w:hAnsi="Times New Roman"/>
                <w:noProof/>
                <w:sz w:val="24"/>
                <w:szCs w:val="24"/>
                <w:lang w:val="sr-Cyrl-CS"/>
              </w:rPr>
            </w:pP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rPr>
              <w:t xml:space="preserve">Провера исправности рада свих безбедносних уређаја, </w:t>
            </w:r>
            <w:r w:rsidRPr="00AD37B5">
              <w:rPr>
                <w:rFonts w:ascii="Times New Roman" w:hAnsi="Times New Roman"/>
                <w:noProof/>
                <w:sz w:val="24"/>
                <w:szCs w:val="24"/>
                <w:lang w:val="sr-Cyrl-CS"/>
              </w:rPr>
              <w:t xml:space="preserve">а </w:t>
            </w:r>
            <w:r w:rsidRPr="00AD37B5">
              <w:rPr>
                <w:rFonts w:ascii="Times New Roman" w:hAnsi="Times New Roman"/>
                <w:noProof/>
                <w:sz w:val="24"/>
                <w:szCs w:val="24"/>
              </w:rPr>
              <w:t xml:space="preserve">нарочито </w:t>
            </w:r>
            <w:r w:rsidRPr="00AD37B5">
              <w:rPr>
                <w:rFonts w:ascii="Times New Roman" w:hAnsi="Times New Roman"/>
                <w:noProof/>
                <w:sz w:val="24"/>
                <w:szCs w:val="24"/>
                <w:lang w:val="sr-Cyrl-CS"/>
              </w:rPr>
              <w:t>рада безбедносних уређаја кочнице погонског уређаја</w:t>
            </w:r>
            <w:r w:rsidRPr="00AD37B5">
              <w:rPr>
                <w:rFonts w:ascii="Times New Roman" w:hAnsi="Times New Roman"/>
                <w:noProof/>
                <w:sz w:val="24"/>
                <w:szCs w:val="24"/>
              </w:rPr>
              <w:t>,</w:t>
            </w:r>
            <w:r w:rsidR="001317BE">
              <w:rPr>
                <w:rFonts w:ascii="Times New Roman" w:hAnsi="Times New Roman"/>
                <w:noProof/>
                <w:sz w:val="24"/>
                <w:szCs w:val="24"/>
                <w:lang w:val="sr-Cyrl-RS"/>
              </w:rPr>
              <w:t xml:space="preserve"> </w:t>
            </w:r>
            <w:r w:rsidRPr="00AD37B5">
              <w:rPr>
                <w:rFonts w:ascii="Times New Roman" w:hAnsi="Times New Roman"/>
                <w:noProof/>
                <w:sz w:val="24"/>
                <w:szCs w:val="24"/>
              </w:rPr>
              <w:t>хватачког уређаја,</w:t>
            </w:r>
            <w:r w:rsidR="001317BE">
              <w:rPr>
                <w:rFonts w:ascii="Times New Roman" w:hAnsi="Times New Roman"/>
                <w:noProof/>
                <w:sz w:val="24"/>
                <w:szCs w:val="24"/>
                <w:lang w:val="sr-Cyrl-RS"/>
              </w:rPr>
              <w:t xml:space="preserve"> </w:t>
            </w:r>
            <w:r w:rsidRPr="00AD37B5">
              <w:rPr>
                <w:rFonts w:ascii="Times New Roman" w:hAnsi="Times New Roman"/>
                <w:noProof/>
                <w:sz w:val="24"/>
                <w:szCs w:val="24"/>
                <w:lang w:val="sr-Cyrl-CS"/>
              </w:rPr>
              <w:t>граничника брзине,</w:t>
            </w:r>
            <w:r w:rsidRPr="00AD37B5">
              <w:rPr>
                <w:rFonts w:ascii="Times New Roman" w:hAnsi="Times New Roman"/>
                <w:noProof/>
                <w:sz w:val="24"/>
                <w:szCs w:val="24"/>
              </w:rPr>
              <w:t xml:space="preserve"> крајњих склопки, одбојника, врата возног окна као и забраве врата возног окна</w:t>
            </w:r>
            <w:r w:rsidRPr="00AD37B5">
              <w:rPr>
                <w:rFonts w:ascii="Times New Roman" w:hAnsi="Times New Roman"/>
                <w:noProof/>
                <w:sz w:val="24"/>
                <w:szCs w:val="24"/>
                <w:lang w:val="sr-Cyrl-CS"/>
              </w:rPr>
              <w:t>;</w:t>
            </w: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rPr>
              <w:t>Провера ужади као и других носећих средстава и њихове везе са кабином и противтегом</w:t>
            </w:r>
            <w:r w:rsidRPr="00AD37B5">
              <w:rPr>
                <w:rFonts w:ascii="Times New Roman" w:hAnsi="Times New Roman"/>
                <w:noProof/>
                <w:sz w:val="24"/>
                <w:szCs w:val="24"/>
                <w:lang w:val="sr-Cyrl-CS"/>
              </w:rPr>
              <w:t>;</w:t>
            </w: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rPr>
              <w:t xml:space="preserve">Провера вуче </w:t>
            </w:r>
            <w:r w:rsidRPr="00AD37B5">
              <w:rPr>
                <w:rFonts w:ascii="Times New Roman" w:hAnsi="Times New Roman"/>
                <w:noProof/>
                <w:sz w:val="24"/>
                <w:szCs w:val="24"/>
                <w:lang w:val="sr-Cyrl-CS"/>
              </w:rPr>
              <w:t>која се остварује силом трења;</w:t>
            </w: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rPr>
              <w:t xml:space="preserve">Провера </w:t>
            </w:r>
            <w:r w:rsidRPr="00AD37B5">
              <w:rPr>
                <w:rFonts w:ascii="Times New Roman" w:hAnsi="Times New Roman"/>
                <w:noProof/>
                <w:sz w:val="24"/>
                <w:szCs w:val="24"/>
                <w:lang w:val="sr-Cyrl-CS"/>
              </w:rPr>
              <w:t xml:space="preserve">изолације </w:t>
            </w:r>
            <w:r w:rsidRPr="00AD37B5">
              <w:rPr>
                <w:rFonts w:ascii="Times New Roman" w:hAnsi="Times New Roman"/>
                <w:noProof/>
                <w:sz w:val="24"/>
                <w:szCs w:val="24"/>
              </w:rPr>
              <w:t>свих струјних кола и њихове везе са уземљењем</w:t>
            </w:r>
            <w:r w:rsidR="001317BE">
              <w:rPr>
                <w:rFonts w:ascii="Times New Roman" w:hAnsi="Times New Roman"/>
                <w:noProof/>
                <w:sz w:val="24"/>
                <w:szCs w:val="24"/>
                <w:lang w:val="sr-Cyrl-RS"/>
              </w:rPr>
              <w:t>;</w:t>
            </w: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rPr>
              <w:t>Провера прикључка на громоб</w:t>
            </w:r>
            <w:r w:rsidR="001317BE">
              <w:rPr>
                <w:rFonts w:ascii="Times New Roman" w:hAnsi="Times New Roman"/>
                <w:noProof/>
                <w:sz w:val="24"/>
                <w:szCs w:val="24"/>
              </w:rPr>
              <w:t>ранску инсталацију</w:t>
            </w:r>
            <w:r w:rsidR="001317BE">
              <w:rPr>
                <w:rFonts w:ascii="Times New Roman" w:hAnsi="Times New Roman"/>
                <w:noProof/>
                <w:sz w:val="24"/>
                <w:szCs w:val="24"/>
                <w:lang w:val="sr-Cyrl-RS"/>
              </w:rPr>
              <w:t>;</w:t>
            </w: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rPr>
              <w:t xml:space="preserve">Чишћење и подмазивање </w:t>
            </w:r>
            <w:r w:rsidRPr="00AD37B5">
              <w:rPr>
                <w:rFonts w:ascii="Times New Roman" w:hAnsi="Times New Roman"/>
                <w:noProof/>
                <w:sz w:val="24"/>
                <w:szCs w:val="24"/>
                <w:lang w:val="sr-Cyrl-CS"/>
              </w:rPr>
              <w:t xml:space="preserve">делова </w:t>
            </w:r>
            <w:r w:rsidRPr="00AD37B5">
              <w:rPr>
                <w:rFonts w:ascii="Times New Roman" w:hAnsi="Times New Roman"/>
                <w:noProof/>
                <w:sz w:val="24"/>
                <w:szCs w:val="24"/>
              </w:rPr>
              <w:t>лифта</w:t>
            </w:r>
            <w:r w:rsidR="001317BE">
              <w:rPr>
                <w:rFonts w:ascii="Times New Roman" w:hAnsi="Times New Roman"/>
                <w:noProof/>
                <w:sz w:val="24"/>
                <w:szCs w:val="24"/>
                <w:lang w:val="sr-Cyrl-RS"/>
              </w:rPr>
              <w:t>;</w:t>
            </w: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rPr>
              <w:t xml:space="preserve">Провера исправност рада лифта </w:t>
            </w:r>
            <w:r w:rsidRPr="00AD37B5">
              <w:rPr>
                <w:rFonts w:ascii="Times New Roman" w:hAnsi="Times New Roman"/>
                <w:noProof/>
                <w:sz w:val="24"/>
                <w:szCs w:val="24"/>
                <w:lang w:val="sr-Cyrl-CS"/>
              </w:rPr>
              <w:t>при вожњи од станице до станице уздуж возног ок</w:t>
            </w:r>
            <w:r w:rsidR="001317BE">
              <w:rPr>
                <w:rFonts w:ascii="Times New Roman" w:hAnsi="Times New Roman"/>
                <w:noProof/>
                <w:sz w:val="24"/>
                <w:szCs w:val="24"/>
                <w:lang w:val="sr-Cyrl-CS"/>
              </w:rPr>
              <w:t>на у оба смера као и пристајању;</w:t>
            </w:r>
          </w:p>
          <w:p w:rsidR="00FF1D9F" w:rsidRPr="00AD37B5" w:rsidRDefault="001317BE" w:rsidP="00462BA3">
            <w:pPr>
              <w:pStyle w:val="NoSpacing"/>
              <w:numPr>
                <w:ilvl w:val="0"/>
                <w:numId w:val="12"/>
              </w:numPr>
              <w:rPr>
                <w:rFonts w:ascii="Times New Roman" w:hAnsi="Times New Roman"/>
                <w:noProof/>
                <w:sz w:val="24"/>
                <w:szCs w:val="24"/>
              </w:rPr>
            </w:pPr>
            <w:r>
              <w:rPr>
                <w:rFonts w:ascii="Times New Roman" w:hAnsi="Times New Roman"/>
                <w:noProof/>
                <w:sz w:val="24"/>
                <w:szCs w:val="24"/>
              </w:rPr>
              <w:t>Провера нужних излаза</w:t>
            </w:r>
            <w:r>
              <w:rPr>
                <w:rFonts w:ascii="Times New Roman" w:hAnsi="Times New Roman"/>
                <w:noProof/>
                <w:sz w:val="24"/>
                <w:szCs w:val="24"/>
                <w:lang w:val="sr-Cyrl-RS"/>
              </w:rPr>
              <w:t>;</w:t>
            </w: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rPr>
              <w:t xml:space="preserve">Провера </w:t>
            </w:r>
            <w:r w:rsidRPr="00AD37B5">
              <w:rPr>
                <w:rFonts w:ascii="Times New Roman" w:hAnsi="Times New Roman"/>
                <w:noProof/>
                <w:sz w:val="24"/>
                <w:szCs w:val="24"/>
                <w:lang w:val="sr-Cyrl-CS"/>
              </w:rPr>
              <w:t xml:space="preserve">исправности </w:t>
            </w:r>
            <w:r w:rsidRPr="00AD37B5">
              <w:rPr>
                <w:rFonts w:ascii="Times New Roman" w:hAnsi="Times New Roman"/>
                <w:noProof/>
                <w:sz w:val="24"/>
                <w:szCs w:val="24"/>
              </w:rPr>
              <w:t>погонских и управљачких уређаја лифта</w:t>
            </w:r>
            <w:r w:rsidR="001317BE">
              <w:rPr>
                <w:rFonts w:ascii="Times New Roman" w:hAnsi="Times New Roman"/>
                <w:noProof/>
                <w:sz w:val="24"/>
                <w:szCs w:val="24"/>
                <w:lang w:val="sr-Cyrl-RS"/>
              </w:rPr>
              <w:t>;</w:t>
            </w:r>
          </w:p>
          <w:p w:rsidR="00FF1D9F" w:rsidRPr="00AD37B5" w:rsidRDefault="00FF1D9F" w:rsidP="00462BA3">
            <w:pPr>
              <w:pStyle w:val="NoSpacing"/>
              <w:numPr>
                <w:ilvl w:val="0"/>
                <w:numId w:val="12"/>
              </w:numPr>
              <w:rPr>
                <w:rFonts w:ascii="Times New Roman" w:hAnsi="Times New Roman"/>
                <w:noProof/>
                <w:sz w:val="24"/>
                <w:szCs w:val="24"/>
              </w:rPr>
            </w:pPr>
            <w:r w:rsidRPr="00AD37B5">
              <w:rPr>
                <w:rFonts w:ascii="Times New Roman" w:hAnsi="Times New Roman"/>
                <w:noProof/>
                <w:sz w:val="24"/>
                <w:szCs w:val="24"/>
                <w:lang w:val="sr-Cyrl-CS"/>
              </w:rPr>
              <w:t xml:space="preserve"> Провера исправности летве кило контакта</w:t>
            </w:r>
            <w:r w:rsidR="001317BE">
              <w:rPr>
                <w:rFonts w:ascii="Times New Roman" w:hAnsi="Times New Roman"/>
                <w:noProof/>
                <w:sz w:val="24"/>
                <w:szCs w:val="24"/>
                <w:lang w:val="sr-Cyrl-CS"/>
              </w:rPr>
              <w:t>.</w:t>
            </w:r>
          </w:p>
          <w:p w:rsidR="00FF1D9F" w:rsidRDefault="00FF1D9F" w:rsidP="00FF1D9F">
            <w:pPr>
              <w:rPr>
                <w:bCs/>
                <w:iCs/>
                <w:lang w:val="sr-Cyrl-CS"/>
              </w:rPr>
            </w:pPr>
          </w:p>
          <w:p w:rsidR="00300195" w:rsidRPr="00AD37B5" w:rsidRDefault="00300195" w:rsidP="00FF1D9F">
            <w:pPr>
              <w:rPr>
                <w:bCs/>
                <w:iCs/>
                <w:lang w:val="sr-Cyrl-CS"/>
              </w:rPr>
            </w:pPr>
          </w:p>
          <w:p w:rsidR="00FF1D9F" w:rsidRPr="00AD37B5" w:rsidRDefault="00FF1D9F" w:rsidP="00FF1D9F">
            <w:pPr>
              <w:rPr>
                <w:bCs/>
                <w:iCs/>
                <w:lang w:val="sr-Cyrl-CS"/>
              </w:rPr>
            </w:pPr>
            <w:r w:rsidRPr="00AD37B5">
              <w:rPr>
                <w:bCs/>
                <w:iCs/>
                <w:lang w:val="sr-Cyrl-CS"/>
              </w:rPr>
              <w:t xml:space="preserve">Наручилац ће у току годишњег прегледа обезбедити да овлашћена институтција врши редован преглед свих наведених лифтова. Редовни преглед лифтова, обавља се најмање једном годишње, а изабрани понуђач се обавезује да уколико се приликом редовног прегледа установе недостаци  или оштећења на лифтовима, исте отклони без одлагања, замени неисправне и оштећене елеменате лифта, и изврши све друге поправке које могу да се обаве без уграђивања резервних делова и поторошног материјала. </w:t>
            </w:r>
          </w:p>
          <w:p w:rsidR="00FF1D9F" w:rsidRPr="00AD37B5" w:rsidRDefault="00FF1D9F" w:rsidP="00FF1D9F">
            <w:pPr>
              <w:rPr>
                <w:bCs/>
                <w:iCs/>
                <w:lang w:val="sr-Cyrl-CS"/>
              </w:rPr>
            </w:pPr>
            <w:r w:rsidRPr="00AD37B5">
              <w:rPr>
                <w:bCs/>
                <w:iCs/>
                <w:lang w:val="sr-Cyrl-CS"/>
              </w:rPr>
              <w:t>Ако се при прегледу лифтова утврде неисправности које могу довести до опасног погонског стања, лифт се мора искључити из употребе док се такве неисправности не отклоне.</w:t>
            </w:r>
          </w:p>
          <w:p w:rsidR="00FF1D9F" w:rsidRPr="00AD37B5" w:rsidRDefault="00FF1D9F" w:rsidP="00FF1D9F">
            <w:pPr>
              <w:rPr>
                <w:bCs/>
                <w:iCs/>
                <w:lang w:val="sr-Cyrl-CS"/>
              </w:rPr>
            </w:pPr>
            <w:r w:rsidRPr="00AD37B5">
              <w:rPr>
                <w:bCs/>
                <w:iCs/>
                <w:lang w:val="sr-Cyrl-CS"/>
              </w:rPr>
              <w:t>Приликом сваког прегледа и сваке интервеницје, представник Наручиоца и представник изабраног понуђача ће записнички констатовати  стање прегледаног лифта и обострано потписати записник.</w:t>
            </w:r>
          </w:p>
          <w:p w:rsidR="00FF1D9F" w:rsidRPr="00AD37B5" w:rsidRDefault="00FF1D9F" w:rsidP="00FF1D9F">
            <w:pPr>
              <w:pStyle w:val="ListParagraph"/>
              <w:rPr>
                <w:bCs/>
                <w:iCs/>
                <w:lang w:val="sr-Cyrl-CS"/>
              </w:rPr>
            </w:pPr>
          </w:p>
          <w:p w:rsidR="00175682" w:rsidRPr="001819AB" w:rsidRDefault="00175682" w:rsidP="00175682">
            <w:pPr>
              <w:rPr>
                <w:b/>
                <w:bCs/>
                <w:iCs/>
                <w:u w:val="single"/>
                <w:lang w:val="sr-Cyrl-CS"/>
              </w:rPr>
            </w:pPr>
            <w:r w:rsidRPr="001819AB">
              <w:rPr>
                <w:b/>
                <w:bCs/>
                <w:iCs/>
                <w:u w:val="single"/>
                <w:lang w:val="sr-Cyrl-CS"/>
              </w:rPr>
              <w:t>Наручилац захтева да изабрани понуђач, по  уговору, а за уговрену цену и у уговреном року извршава Хитне интервенције по позиву које обухватају:</w:t>
            </w:r>
          </w:p>
          <w:p w:rsidR="00175682" w:rsidRPr="001819AB" w:rsidRDefault="00175682" w:rsidP="00175682">
            <w:pPr>
              <w:ind w:firstLine="720"/>
              <w:rPr>
                <w:bCs/>
                <w:iCs/>
                <w:lang w:val="sr-Cyrl-CS"/>
              </w:rPr>
            </w:pPr>
            <w:r w:rsidRPr="001819AB">
              <w:rPr>
                <w:bCs/>
                <w:iCs/>
                <w:lang w:val="sr-Cyrl-CS"/>
              </w:rPr>
              <w:t xml:space="preserve">Хитне интервенције на позив Наручиоца у случају одглављивања лифтова ради вађења особа из лифтова, понуђач мора </w:t>
            </w:r>
            <w:r>
              <w:rPr>
                <w:bCs/>
                <w:iCs/>
                <w:lang w:val="sr-Cyrl-CS"/>
              </w:rPr>
              <w:t xml:space="preserve">бити спреман </w:t>
            </w:r>
            <w:r w:rsidRPr="001819AB">
              <w:rPr>
                <w:bCs/>
                <w:iCs/>
                <w:lang w:val="sr-Cyrl-CS"/>
              </w:rPr>
              <w:t xml:space="preserve">да интрвенише сваким радним даном, </w:t>
            </w:r>
            <w:r>
              <w:rPr>
                <w:bCs/>
                <w:iCs/>
                <w:lang w:val="sr-Cyrl-CS"/>
              </w:rPr>
              <w:t>и нерадним даном (</w:t>
            </w:r>
            <w:r w:rsidRPr="001819AB">
              <w:rPr>
                <w:bCs/>
                <w:iCs/>
                <w:lang w:val="sr-Cyrl-CS"/>
              </w:rPr>
              <w:t>суботом и недељо</w:t>
            </w:r>
            <w:r>
              <w:rPr>
                <w:bCs/>
                <w:iCs/>
                <w:lang w:val="sr-Cyrl-CS"/>
              </w:rPr>
              <w:t>м)</w:t>
            </w:r>
            <w:r w:rsidRPr="001819AB">
              <w:rPr>
                <w:bCs/>
                <w:iCs/>
                <w:lang w:val="sr-Cyrl-CS"/>
              </w:rPr>
              <w:t xml:space="preserve">, увремену од </w:t>
            </w:r>
            <w:r>
              <w:rPr>
                <w:bCs/>
                <w:iCs/>
                <w:lang w:val="sr-Cyrl-CS"/>
              </w:rPr>
              <w:t xml:space="preserve">00 до </w:t>
            </w:r>
            <w:r w:rsidRPr="001819AB">
              <w:rPr>
                <w:bCs/>
                <w:iCs/>
                <w:lang w:val="sr-Cyrl-CS"/>
              </w:rPr>
              <w:t xml:space="preserve">24 часа.  </w:t>
            </w:r>
            <w:r w:rsidRPr="001819AB">
              <w:rPr>
                <w:bCs/>
                <w:iCs/>
              </w:rPr>
              <w:t xml:space="preserve">Наручилац захтева </w:t>
            </w:r>
            <w:r w:rsidRPr="001819AB">
              <w:rPr>
                <w:bCs/>
                <w:iCs/>
                <w:lang w:val="sr-Cyrl-CS"/>
              </w:rPr>
              <w:t xml:space="preserve">од </w:t>
            </w:r>
            <w:r w:rsidRPr="001819AB">
              <w:rPr>
                <w:bCs/>
                <w:iCs/>
              </w:rPr>
              <w:t xml:space="preserve"> понуђач</w:t>
            </w:r>
            <w:r w:rsidRPr="001819AB">
              <w:rPr>
                <w:bCs/>
                <w:iCs/>
                <w:lang w:val="sr-Cyrl-CS"/>
              </w:rPr>
              <w:t xml:space="preserve">а да у случају заглављења путника у лифту </w:t>
            </w:r>
            <w:r w:rsidRPr="001819AB">
              <w:rPr>
                <w:bCs/>
                <w:iCs/>
                <w:lang w:val="sr-Cyrl-CS"/>
              </w:rPr>
              <w:lastRenderedPageBreak/>
              <w:t xml:space="preserve">интервенише у року до максимално 15 минута, од момента упућивања телефонског позива Наручиоца. Понуђач ће доствити име и презиме за два сервисера која ће бити доступна за хитне интервенције, са бројем фиксног и мобилног телефона. </w:t>
            </w:r>
          </w:p>
          <w:p w:rsidR="00175682" w:rsidRPr="00D73CD5" w:rsidRDefault="00175682" w:rsidP="00175682">
            <w:pPr>
              <w:ind w:firstLine="720"/>
              <w:rPr>
                <w:bCs/>
                <w:iCs/>
                <w:lang w:val="sr-Cyrl-CS"/>
              </w:rPr>
            </w:pPr>
          </w:p>
          <w:p w:rsidR="00175682" w:rsidRPr="001819AB" w:rsidRDefault="00D73CD5" w:rsidP="00175682">
            <w:pPr>
              <w:rPr>
                <w:b/>
                <w:bCs/>
                <w:iCs/>
                <w:u w:val="single"/>
              </w:rPr>
            </w:pPr>
            <w:r>
              <w:rPr>
                <w:bCs/>
                <w:iCs/>
                <w:lang w:val="sr-Cyrl-CS"/>
              </w:rPr>
              <w:t xml:space="preserve">            </w:t>
            </w:r>
            <w:r w:rsidR="00175682" w:rsidRPr="00D73CD5">
              <w:rPr>
                <w:bCs/>
                <w:iCs/>
                <w:lang w:val="sr-Cyrl-CS"/>
              </w:rPr>
              <w:t>Наручилац захтева да изабрани понуђач, по  уговору, а за уговрену цену и у уговреном року изврши</w:t>
            </w:r>
            <w:r w:rsidRPr="00D73CD5">
              <w:rPr>
                <w:bCs/>
                <w:iCs/>
                <w:lang w:val="sr-Cyrl-CS"/>
              </w:rPr>
              <w:t xml:space="preserve"> </w:t>
            </w:r>
            <w:r w:rsidR="00175682" w:rsidRPr="00D73CD5">
              <w:rPr>
                <w:noProof/>
              </w:rPr>
              <w:t>и услуг</w:t>
            </w:r>
            <w:r w:rsidR="00175682" w:rsidRPr="001819AB">
              <w:rPr>
                <w:noProof/>
              </w:rPr>
              <w:t>у обуке</w:t>
            </w:r>
            <w:r w:rsidR="00175682" w:rsidRPr="001819AB">
              <w:rPr>
                <w:noProof/>
                <w:lang w:val="sl-SI"/>
              </w:rPr>
              <w:t xml:space="preserve"> особљa</w:t>
            </w:r>
            <w:r w:rsidR="00175682" w:rsidRPr="001819AB">
              <w:rPr>
                <w:noProof/>
                <w:lang w:val="sr-Cyrl-CS"/>
              </w:rPr>
              <w:t xml:space="preserve"> на свакој локцији где се налазе наведени лифтови Клиничког центра Војводине,</w:t>
            </w:r>
            <w:r>
              <w:rPr>
                <w:noProof/>
                <w:lang w:val="sr-Cyrl-CS"/>
              </w:rPr>
              <w:t xml:space="preserve"> </w:t>
            </w:r>
            <w:r w:rsidR="00175682" w:rsidRPr="001819AB">
              <w:rPr>
                <w:noProof/>
                <w:lang w:val="sl-SI"/>
              </w:rPr>
              <w:t xml:space="preserve">за руковање и поступак евакуације путника из </w:t>
            </w:r>
            <w:r w:rsidR="00175682" w:rsidRPr="001819AB">
              <w:rPr>
                <w:noProof/>
              </w:rPr>
              <w:t xml:space="preserve">заглављених </w:t>
            </w:r>
            <w:r w:rsidR="00175682" w:rsidRPr="001819AB">
              <w:rPr>
                <w:noProof/>
                <w:lang w:val="sl-SI"/>
              </w:rPr>
              <w:t>лифтова</w:t>
            </w:r>
            <w:r w:rsidR="00175682" w:rsidRPr="001819AB">
              <w:rPr>
                <w:noProof/>
              </w:rPr>
              <w:t>.</w:t>
            </w:r>
          </w:p>
          <w:p w:rsidR="00131774" w:rsidRPr="00A053A3" w:rsidRDefault="00131774" w:rsidP="00131774">
            <w:pPr>
              <w:pStyle w:val="NoSpacing"/>
              <w:rPr>
                <w:rFonts w:ascii="Times New Roman" w:hAnsi="Times New Roman"/>
                <w:noProof/>
                <w:sz w:val="24"/>
                <w:szCs w:val="24"/>
              </w:rPr>
            </w:pPr>
          </w:p>
          <w:p w:rsidR="00131774" w:rsidRDefault="00131774" w:rsidP="00131774">
            <w:pPr>
              <w:rPr>
                <w:noProof/>
              </w:rPr>
            </w:pPr>
          </w:p>
          <w:p w:rsidR="00131774" w:rsidRDefault="00C2091E" w:rsidP="00131774">
            <w:pPr>
              <w:rPr>
                <w:b/>
                <w:bCs/>
                <w:iCs/>
                <w:u w:val="single"/>
                <w:lang w:val="sr-Cyrl-CS"/>
              </w:rPr>
            </w:pPr>
            <w:r>
              <w:rPr>
                <w:noProof/>
              </w:rPr>
              <w:pict>
                <v:shapetype id="_x0000_t202" coordsize="21600,21600" o:spt="202" path="m,l,21600r21600,l21600,xe">
                  <v:stroke joinstyle="miter"/>
                  <v:path gradientshapeok="t" o:connecttype="rect"/>
                </v:shapetype>
                <v:shape id="_x0000_s1041" type="#_x0000_t202" style="position:absolute;margin-left:0;margin-top:0;width:2in;height:2in;z-index:251669504;mso-wrap-style:none">
                  <v:textbox style="mso-next-textbox:#_x0000_s1041;mso-fit-shape-to-text:t">
                    <w:txbxContent>
                      <w:p w:rsidR="00C2091E" w:rsidRPr="000F5E18" w:rsidRDefault="00C2091E" w:rsidP="00131774">
                        <w:pPr>
                          <w:rPr>
                            <w:b/>
                            <w:bCs/>
                            <w:iCs/>
                            <w:u w:val="single"/>
                          </w:rPr>
                        </w:pPr>
                        <w:r>
                          <w:rPr>
                            <w:b/>
                            <w:bCs/>
                            <w:iCs/>
                            <w:u w:val="single"/>
                            <w:lang w:val="sr-Cyrl-CS"/>
                          </w:rPr>
                          <w:t>Тражени м</w:t>
                        </w:r>
                        <w:r w:rsidRPr="001819AB">
                          <w:rPr>
                            <w:b/>
                            <w:bCs/>
                            <w:iCs/>
                            <w:u w:val="single"/>
                            <w:lang w:val="sr-Cyrl-CS"/>
                          </w:rPr>
                          <w:t>есечни преглед и сервисирање лифтова у Клиничком центру Војводине</w:t>
                        </w:r>
                        <w:r>
                          <w:rPr>
                            <w:b/>
                            <w:bCs/>
                            <w:iCs/>
                            <w:u w:val="single"/>
                            <w:lang w:val="sr-Cyrl-CS"/>
                          </w:rPr>
                          <w:t xml:space="preserve"> обухвата следеће лифтове:</w:t>
                        </w:r>
                      </w:p>
                    </w:txbxContent>
                  </v:textbox>
                  <w10:wrap type="square"/>
                </v:shape>
              </w:pict>
            </w:r>
            <w:r w:rsidR="00131774" w:rsidRPr="001819AB">
              <w:rPr>
                <w:b/>
                <w:bCs/>
                <w:iCs/>
                <w:u w:val="single"/>
                <w:lang w:val="sr-Cyrl-CS"/>
              </w:rPr>
              <w:t>Клиника за гинегологију и акушерство</w:t>
            </w:r>
            <w:r w:rsidR="00D73CD5">
              <w:rPr>
                <w:b/>
                <w:bCs/>
                <w:iCs/>
                <w:u w:val="single"/>
                <w:lang w:val="sr-Cyrl-CS"/>
              </w:rPr>
              <w:t>:</w:t>
            </w:r>
          </w:p>
          <w:p w:rsidR="00131774" w:rsidRPr="00FB3951" w:rsidRDefault="00131774" w:rsidP="00131774">
            <w:pPr>
              <w:rPr>
                <w:b/>
                <w:bCs/>
                <w:iCs/>
                <w:u w:val="single"/>
                <w:lang w:val="sr-Cyrl-CS"/>
              </w:rPr>
            </w:pPr>
          </w:p>
          <w:p w:rsidR="00131774" w:rsidRDefault="00131774" w:rsidP="00131774">
            <w:pPr>
              <w:rPr>
                <w:bCs/>
                <w:iCs/>
                <w:lang w:val="sr-Cyrl-CS"/>
              </w:rPr>
            </w:pPr>
            <w:r>
              <w:rPr>
                <w:bCs/>
                <w:iCs/>
                <w:lang w:val="sr-Cyrl-CS"/>
              </w:rPr>
              <w:t>- Један болнички лифт</w:t>
            </w:r>
            <w:r>
              <w:rPr>
                <w:bCs/>
                <w:iCs/>
              </w:rPr>
              <w:t xml:space="preserve"> III врста</w:t>
            </w:r>
            <w:r>
              <w:rPr>
                <w:bCs/>
                <w:iCs/>
                <w:lang w:val="sr-Cyrl-CS"/>
              </w:rPr>
              <w:t>, управљање- Симплекс</w:t>
            </w:r>
            <w:r>
              <w:rPr>
                <w:bCs/>
                <w:iCs/>
              </w:rPr>
              <w:t xml:space="preserve"> сабирно у оба смера,</w:t>
            </w:r>
            <w:r>
              <w:rPr>
                <w:bCs/>
                <w:iCs/>
                <w:lang w:val="sr-Cyrl-CS"/>
              </w:rPr>
              <w:t xml:space="preserve">  носивости 1600 кг, произвођач </w:t>
            </w:r>
            <w:r>
              <w:rPr>
                <w:bCs/>
                <w:iCs/>
              </w:rPr>
              <w:t xml:space="preserve">Schindler </w:t>
            </w:r>
            <w:r>
              <w:rPr>
                <w:bCs/>
                <w:iCs/>
                <w:lang w:val="sr-Cyrl-CS"/>
              </w:rPr>
              <w:t>- производње 2005. Год,  број станица/прилаза: 4/4 станица; врста кабине: аутоматска,централна;</w:t>
            </w:r>
          </w:p>
          <w:p w:rsidR="00131774" w:rsidRDefault="00131774" w:rsidP="00131774">
            <w:pPr>
              <w:rPr>
                <w:b/>
                <w:bCs/>
                <w:iCs/>
                <w:u w:val="single"/>
                <w:lang w:val="sr-Cyrl-CS"/>
              </w:rPr>
            </w:pPr>
          </w:p>
          <w:p w:rsidR="00131774" w:rsidRDefault="00131774" w:rsidP="00131774">
            <w:pPr>
              <w:rPr>
                <w:bCs/>
                <w:iCs/>
                <w:lang w:val="sr-Cyrl-CS"/>
              </w:rPr>
            </w:pPr>
            <w:r>
              <w:rPr>
                <w:bCs/>
                <w:iCs/>
                <w:lang w:val="sr-Cyrl-CS"/>
              </w:rPr>
              <w:t>- Два болничка лифта</w:t>
            </w:r>
            <w:r>
              <w:rPr>
                <w:bCs/>
                <w:iCs/>
              </w:rPr>
              <w:t xml:space="preserve"> III врста</w:t>
            </w:r>
            <w:r>
              <w:rPr>
                <w:bCs/>
                <w:iCs/>
                <w:lang w:val="sr-Cyrl-CS"/>
              </w:rPr>
              <w:t>, управљање- Дуплекс</w:t>
            </w:r>
            <w:r>
              <w:rPr>
                <w:bCs/>
                <w:iCs/>
              </w:rPr>
              <w:t xml:space="preserve"> сабирно у оба смера,</w:t>
            </w:r>
            <w:r>
              <w:rPr>
                <w:bCs/>
                <w:iCs/>
                <w:lang w:val="sr-Cyrl-CS"/>
              </w:rPr>
              <w:t xml:space="preserve">  носивости 1600 кг, произвођач </w:t>
            </w:r>
            <w:r>
              <w:rPr>
                <w:bCs/>
                <w:iCs/>
              </w:rPr>
              <w:t xml:space="preserve">Schindler </w:t>
            </w:r>
            <w:r>
              <w:rPr>
                <w:bCs/>
                <w:iCs/>
                <w:lang w:val="sr-Cyrl-CS"/>
              </w:rPr>
              <w:t>- производње 2005. Год,  број станица/прилаза: 3/3 станица; врста кабине: аутоматска,централна;</w:t>
            </w:r>
          </w:p>
          <w:p w:rsidR="00131774" w:rsidRDefault="00131774" w:rsidP="00131774">
            <w:pPr>
              <w:ind w:left="360"/>
              <w:rPr>
                <w:b/>
                <w:bCs/>
                <w:noProof/>
                <w:highlight w:val="yellow"/>
              </w:rPr>
            </w:pPr>
          </w:p>
          <w:p w:rsidR="00131774" w:rsidRPr="009063E4" w:rsidRDefault="00131774" w:rsidP="00131774">
            <w:pPr>
              <w:pStyle w:val="NoSpacing"/>
              <w:jc w:val="both"/>
              <w:rPr>
                <w:rFonts w:ascii="Times New Roman" w:hAnsi="Times New Roman"/>
                <w:noProof/>
                <w:sz w:val="24"/>
                <w:szCs w:val="24"/>
                <w:lang w:val="sr-Cyrl-CS"/>
              </w:rPr>
            </w:pPr>
            <w:r w:rsidRPr="009063E4">
              <w:rPr>
                <w:rFonts w:ascii="Times New Roman" w:hAnsi="Times New Roman"/>
                <w:noProof/>
                <w:sz w:val="24"/>
                <w:szCs w:val="24"/>
              </w:rPr>
              <w:t>Наручилац захтева од изабраног понуђача да уписује све месечне промене у књигу одржавања</w:t>
            </w:r>
            <w:r w:rsidRPr="009063E4">
              <w:rPr>
                <w:rFonts w:ascii="Times New Roman" w:hAnsi="Times New Roman"/>
                <w:noProof/>
                <w:sz w:val="24"/>
                <w:szCs w:val="24"/>
                <w:lang w:val="sr-Cyrl-CS"/>
              </w:rPr>
              <w:t xml:space="preserve">, која се налази у машинском простору лифта и у коју се региструју сви прегледи, радови на лифту, интервенције као и сва искључења лифта из употребе због неисправности. У књигу одржавања мора бити уредно забележена врста  интервенције, са датумом, оверене потписом и печатом пружаоца услуге. </w:t>
            </w:r>
            <w:r w:rsidRPr="009063E4">
              <w:rPr>
                <w:rFonts w:ascii="Times New Roman" w:hAnsi="Times New Roman"/>
                <w:noProof/>
                <w:sz w:val="24"/>
                <w:szCs w:val="24"/>
              </w:rPr>
              <w:t>При уписивању промена уочене на лифту у књигу одржавања мора бити присутно именовано овлашћено лице за праћење реализације уговора које ће потписати констатоване промена уочене на</w:t>
            </w:r>
            <w:r w:rsidR="00300195">
              <w:rPr>
                <w:rFonts w:ascii="Times New Roman" w:hAnsi="Times New Roman"/>
                <w:noProof/>
                <w:sz w:val="24"/>
                <w:szCs w:val="24"/>
                <w:lang w:val="sr-Cyrl-RS"/>
              </w:rPr>
              <w:t xml:space="preserve"> </w:t>
            </w:r>
            <w:r w:rsidRPr="009063E4">
              <w:rPr>
                <w:rFonts w:ascii="Times New Roman" w:hAnsi="Times New Roman"/>
                <w:noProof/>
                <w:sz w:val="24"/>
                <w:szCs w:val="24"/>
              </w:rPr>
              <w:t>лифту</w:t>
            </w:r>
            <w:r w:rsidRPr="009063E4">
              <w:rPr>
                <w:rFonts w:ascii="Times New Roman" w:hAnsi="Times New Roman"/>
                <w:noProof/>
                <w:sz w:val="24"/>
                <w:szCs w:val="24"/>
                <w:lang w:val="sr-Cyrl-CS"/>
              </w:rPr>
              <w:t>.</w:t>
            </w:r>
          </w:p>
          <w:p w:rsidR="00131774" w:rsidRPr="009063E4" w:rsidRDefault="00131774" w:rsidP="00131774">
            <w:pPr>
              <w:pStyle w:val="NoSpacing"/>
              <w:rPr>
                <w:rFonts w:ascii="Times New Roman" w:hAnsi="Times New Roman"/>
                <w:noProof/>
                <w:sz w:val="24"/>
                <w:szCs w:val="24"/>
              </w:rPr>
            </w:pPr>
          </w:p>
          <w:p w:rsidR="00131774" w:rsidRPr="00EA24F4" w:rsidRDefault="00131774" w:rsidP="00131774">
            <w:pPr>
              <w:ind w:firstLine="720"/>
              <w:jc w:val="both"/>
              <w:rPr>
                <w:noProof/>
                <w:lang w:val="sr-Cyrl-CS"/>
              </w:rPr>
            </w:pPr>
            <w:r w:rsidRPr="009063E4">
              <w:rPr>
                <w:noProof/>
              </w:rPr>
              <w:t>Списак резервних делова</w:t>
            </w:r>
            <w:r w:rsidRPr="009063E4">
              <w:rPr>
                <w:noProof/>
                <w:lang w:val="sr-Cyrl-CS"/>
              </w:rPr>
              <w:t xml:space="preserve"> у обр</w:t>
            </w:r>
            <w:r w:rsidR="00632F37">
              <w:rPr>
                <w:noProof/>
                <w:lang w:val="sr-Cyrl-CS"/>
              </w:rPr>
              <w:t>а</w:t>
            </w:r>
            <w:r w:rsidRPr="009063E4">
              <w:rPr>
                <w:noProof/>
                <w:lang w:val="sr-Cyrl-CS"/>
              </w:rPr>
              <w:t>сцу понуде</w:t>
            </w:r>
            <w:r w:rsidRPr="009063E4">
              <w:rPr>
                <w:noProof/>
              </w:rPr>
              <w:t xml:space="preserve"> ближе наводи делове за којима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резервног дела на </w:t>
            </w:r>
            <w:r w:rsidRPr="009063E4">
              <w:rPr>
                <w:noProof/>
                <w:lang w:val="sr-Cyrl-CS"/>
              </w:rPr>
              <w:t xml:space="preserve">лифтовима </w:t>
            </w:r>
            <w:r w:rsidRPr="009063E4">
              <w:rPr>
                <w:noProof/>
              </w:rPr>
              <w:t xml:space="preserve">који се не налази у овом </w:t>
            </w:r>
            <w:r w:rsidRPr="009063E4">
              <w:rPr>
                <w:noProof/>
                <w:lang w:val="sr-Cyrl-CS"/>
              </w:rPr>
              <w:t>предмету јавне набавке</w:t>
            </w:r>
            <w:r w:rsidRPr="009063E4">
              <w:rPr>
                <w:noProof/>
              </w:rPr>
              <w:t>, понуђач је дужан да на пис</w:t>
            </w:r>
            <w:r w:rsidRPr="009063E4">
              <w:rPr>
                <w:noProof/>
                <w:lang w:val="sr-Cyrl-CS"/>
              </w:rPr>
              <w:t>ани</w:t>
            </w:r>
            <w:r w:rsidRPr="009063E4">
              <w:rPr>
                <w:noProof/>
              </w:rPr>
              <w:t xml:space="preserve"> захтев наручиоца замени и тај резервни део.</w:t>
            </w:r>
          </w:p>
          <w:p w:rsidR="00131774" w:rsidRDefault="00131774" w:rsidP="00131774">
            <w:pPr>
              <w:ind w:left="360"/>
              <w:rPr>
                <w:b/>
                <w:bCs/>
                <w:noProof/>
                <w:highlight w:val="yellow"/>
              </w:rPr>
            </w:pPr>
          </w:p>
          <w:p w:rsidR="001F30AB" w:rsidRDefault="001F30AB"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Default="000B6E46" w:rsidP="001F30AB">
            <w:pPr>
              <w:suppressAutoHyphens/>
              <w:spacing w:line="100" w:lineRule="atLeast"/>
              <w:jc w:val="both"/>
            </w:pPr>
          </w:p>
          <w:p w:rsidR="000B6E46" w:rsidRPr="001317BE" w:rsidRDefault="000B6E46" w:rsidP="001F30AB">
            <w:pPr>
              <w:suppressAutoHyphens/>
              <w:spacing w:line="100" w:lineRule="atLeast"/>
              <w:jc w:val="both"/>
              <w:rPr>
                <w:lang w:val="sr-Cyrl-RS"/>
              </w:rPr>
            </w:pPr>
          </w:p>
        </w:tc>
      </w:tr>
    </w:tbl>
    <w:p w:rsidR="00E43FAE" w:rsidRPr="00AE1407" w:rsidRDefault="00E43FAE" w:rsidP="00E43FAE">
      <w:pPr>
        <w:rPr>
          <w:bCs/>
          <w:iCs/>
        </w:rPr>
      </w:pPr>
    </w:p>
    <w:p w:rsidR="00E43FAE" w:rsidRPr="00AE1407" w:rsidRDefault="00E43FAE" w:rsidP="00E43FAE">
      <w:pPr>
        <w:rPr>
          <w:noProof/>
        </w:rPr>
      </w:pPr>
    </w:p>
    <w:p w:rsidR="00127AFC" w:rsidRDefault="002D5B2C" w:rsidP="00462BA3">
      <w:pPr>
        <w:pStyle w:val="Heading2"/>
        <w:numPr>
          <w:ilvl w:val="0"/>
          <w:numId w:val="9"/>
        </w:numPr>
        <w:rPr>
          <w:noProof/>
        </w:rPr>
      </w:pPr>
      <w:bookmarkStart w:id="19" w:name="_Toc389030913"/>
      <w:bookmarkStart w:id="20" w:name="_Toc375826006"/>
      <w:bookmarkStart w:id="21" w:name="_Toc391626281"/>
      <w:r w:rsidRPr="002B7395">
        <w:rPr>
          <w:rStyle w:val="Heading1Char"/>
          <w:b/>
          <w:sz w:val="28"/>
          <w:szCs w:val="28"/>
        </w:rPr>
        <w:t>УСЛОВИ ЗА УЧЕШЋЕ У ПОСТУПКУ ЈАВНЕ НАБАВКЕ ИЗ</w:t>
      </w:r>
      <w:bookmarkEnd w:id="19"/>
      <w:r w:rsidRPr="002B7395">
        <w:rPr>
          <w:noProof/>
        </w:rPr>
        <w:t>ЧЛ. 75. И 76. ЗАКОНА И УПУТСТВО КАКО СЕ ДОКАЗУЈЕ</w:t>
      </w:r>
      <w:r w:rsidRPr="00AE1407">
        <w:rPr>
          <w:noProof/>
        </w:rPr>
        <w:t xml:space="preserve"> ИСПУЊЕНОСТ ТИХ УСЛОВА</w:t>
      </w:r>
      <w:bookmarkEnd w:id="20"/>
      <w:bookmarkEnd w:id="21"/>
    </w:p>
    <w:p w:rsidR="001D2482" w:rsidRDefault="001D2482" w:rsidP="001D2482">
      <w:pPr>
        <w:rPr>
          <w:lang w:val="sr-Latn-CS"/>
        </w:rPr>
      </w:pPr>
    </w:p>
    <w:p w:rsidR="001D2482" w:rsidRPr="00300195" w:rsidRDefault="001D2482" w:rsidP="001D2482">
      <w:pPr>
        <w:jc w:val="both"/>
        <w:rPr>
          <w:lang w:val="sr-Cyrl-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300195">
        <w:rPr>
          <w:noProof/>
          <w:lang w:val="sr-Cyrl-RS"/>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D2482" w:rsidRPr="00AE1407" w:rsidTr="002958A1">
        <w:trPr>
          <w:trHeight w:val="972"/>
        </w:trPr>
        <w:tc>
          <w:tcPr>
            <w:tcW w:w="801" w:type="dxa"/>
            <w:vAlign w:val="center"/>
          </w:tcPr>
          <w:p w:rsidR="001D2482" w:rsidRPr="00AE1407" w:rsidRDefault="001D2482" w:rsidP="002958A1">
            <w:pPr>
              <w:jc w:val="center"/>
              <w:rPr>
                <w:noProof/>
              </w:rPr>
            </w:pPr>
            <w:r w:rsidRPr="00AE1407">
              <w:rPr>
                <w:noProof/>
              </w:rPr>
              <w:t>Бр.</w:t>
            </w:r>
          </w:p>
        </w:tc>
        <w:tc>
          <w:tcPr>
            <w:tcW w:w="2900" w:type="dxa"/>
            <w:vAlign w:val="center"/>
          </w:tcPr>
          <w:p w:rsidR="001D2482" w:rsidRPr="00AE1407" w:rsidRDefault="001D2482" w:rsidP="002958A1">
            <w:pPr>
              <w:jc w:val="center"/>
              <w:rPr>
                <w:noProof/>
              </w:rPr>
            </w:pPr>
            <w:r w:rsidRPr="00AE1407">
              <w:rPr>
                <w:noProof/>
              </w:rPr>
              <w:t>УСЛОВИ</w:t>
            </w:r>
          </w:p>
        </w:tc>
        <w:tc>
          <w:tcPr>
            <w:tcW w:w="4209" w:type="dxa"/>
            <w:gridSpan w:val="3"/>
            <w:vAlign w:val="center"/>
          </w:tcPr>
          <w:p w:rsidR="001D2482" w:rsidRPr="00AE1407" w:rsidRDefault="001D2482" w:rsidP="002958A1">
            <w:pPr>
              <w:jc w:val="center"/>
              <w:rPr>
                <w:noProof/>
              </w:rPr>
            </w:pPr>
            <w:r w:rsidRPr="00AE1407">
              <w:rPr>
                <w:noProof/>
              </w:rPr>
              <w:t>ДОКАЗИ</w:t>
            </w:r>
          </w:p>
        </w:tc>
        <w:tc>
          <w:tcPr>
            <w:tcW w:w="1708" w:type="dxa"/>
            <w:gridSpan w:val="2"/>
          </w:tcPr>
          <w:p w:rsidR="001D2482" w:rsidRPr="005B07C0" w:rsidRDefault="00C1750C" w:rsidP="002958A1">
            <w:pPr>
              <w:jc w:val="center"/>
              <w:rPr>
                <w:noProof/>
              </w:rPr>
            </w:pPr>
            <w:r w:rsidRPr="00A51993">
              <w:rPr>
                <w:noProof/>
                <w:sz w:val="20"/>
                <w:szCs w:val="20"/>
              </w:rPr>
              <w:t>ИСПУЊЕНОСТ УСЛОВА ПОНУЂАЧ ПОПУЊАВА СА ДА ИЛИ НЕ</w:t>
            </w:r>
          </w:p>
        </w:tc>
      </w:tr>
      <w:tr w:rsidR="001D2482" w:rsidRPr="00AE1407" w:rsidTr="002958A1">
        <w:trPr>
          <w:trHeight w:val="505"/>
        </w:trPr>
        <w:tc>
          <w:tcPr>
            <w:tcW w:w="9618" w:type="dxa"/>
            <w:gridSpan w:val="7"/>
          </w:tcPr>
          <w:p w:rsidR="001D2482" w:rsidRPr="00AE1407" w:rsidRDefault="001D2482" w:rsidP="002D44F5">
            <w:pPr>
              <w:jc w:val="center"/>
              <w:rPr>
                <w:b/>
                <w:noProof/>
              </w:rPr>
            </w:pPr>
            <w:r w:rsidRPr="00AE1407">
              <w:rPr>
                <w:b/>
                <w:noProof/>
              </w:rPr>
              <w:t>ОБАВЕЗНИ УСЛОВИ ЗА УЧЕШЋЕ У ПОСТУПКУ ЈАВНЕ НАБАВКЕ ИЗ ЧЛАНА 75. ЗАКОНА</w:t>
            </w:r>
          </w:p>
        </w:tc>
      </w:tr>
      <w:tr w:rsidR="001D2482" w:rsidRPr="00AE1407" w:rsidTr="002958A1">
        <w:trPr>
          <w:trHeight w:val="505"/>
        </w:trPr>
        <w:tc>
          <w:tcPr>
            <w:tcW w:w="801" w:type="dxa"/>
            <w:vAlign w:val="center"/>
          </w:tcPr>
          <w:p w:rsidR="001D2482" w:rsidRPr="00AE1407" w:rsidRDefault="001D2482" w:rsidP="002958A1">
            <w:pPr>
              <w:rPr>
                <w:noProof/>
              </w:rPr>
            </w:pPr>
            <w:r w:rsidRPr="00AE1407">
              <w:rPr>
                <w:noProof/>
              </w:rPr>
              <w:t>1.</w:t>
            </w:r>
          </w:p>
        </w:tc>
        <w:tc>
          <w:tcPr>
            <w:tcW w:w="3183" w:type="dxa"/>
            <w:gridSpan w:val="3"/>
          </w:tcPr>
          <w:p w:rsidR="001D2482" w:rsidRPr="00AE1407" w:rsidRDefault="001D2482" w:rsidP="009D13EA">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1D2482" w:rsidRPr="00AE1407" w:rsidRDefault="001D2482" w:rsidP="009D13EA">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1D2482" w:rsidRPr="00AE1407" w:rsidRDefault="001D2482" w:rsidP="002958A1">
            <w:pPr>
              <w:jc w:val="both"/>
              <w:rPr>
                <w:noProof/>
              </w:rPr>
            </w:pPr>
          </w:p>
        </w:tc>
      </w:tr>
      <w:tr w:rsidR="001D2482" w:rsidRPr="00AE1407" w:rsidTr="002958A1">
        <w:trPr>
          <w:trHeight w:val="458"/>
        </w:trPr>
        <w:tc>
          <w:tcPr>
            <w:tcW w:w="801" w:type="dxa"/>
            <w:vAlign w:val="center"/>
          </w:tcPr>
          <w:p w:rsidR="001D2482" w:rsidRPr="00AE1407" w:rsidRDefault="001D2482" w:rsidP="002958A1">
            <w:pPr>
              <w:rPr>
                <w:noProof/>
              </w:rPr>
            </w:pPr>
            <w:r w:rsidRPr="00AE1407">
              <w:rPr>
                <w:noProof/>
              </w:rPr>
              <w:t>2.</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1D2482" w:rsidRPr="00AE1407" w:rsidRDefault="001D2482" w:rsidP="009D13EA">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1D2482" w:rsidRPr="00AE1407" w:rsidRDefault="001D2482" w:rsidP="00462BA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1D2482" w:rsidRPr="00AE1407" w:rsidRDefault="001D2482" w:rsidP="00462BA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D2482" w:rsidRPr="005B07C0" w:rsidRDefault="001D2482" w:rsidP="00462BA3">
            <w:pPr>
              <w:pStyle w:val="Default"/>
              <w:numPr>
                <w:ilvl w:val="0"/>
                <w:numId w:val="6"/>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416"/>
        </w:trPr>
        <w:tc>
          <w:tcPr>
            <w:tcW w:w="801" w:type="dxa"/>
            <w:vAlign w:val="center"/>
          </w:tcPr>
          <w:p w:rsidR="001D2482" w:rsidRPr="00AE1407" w:rsidRDefault="001D2482" w:rsidP="002958A1">
            <w:pPr>
              <w:rPr>
                <w:noProof/>
              </w:rPr>
            </w:pPr>
            <w:r w:rsidRPr="00AE1407">
              <w:rPr>
                <w:noProof/>
              </w:rPr>
              <w:lastRenderedPageBreak/>
              <w:t>3.</w:t>
            </w:r>
          </w:p>
        </w:tc>
        <w:tc>
          <w:tcPr>
            <w:tcW w:w="3183" w:type="dxa"/>
            <w:gridSpan w:val="3"/>
            <w:vAlign w:val="center"/>
          </w:tcPr>
          <w:p w:rsidR="001D2482" w:rsidRPr="00AE1407" w:rsidRDefault="001D2482" w:rsidP="009D13EA">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9D13EA">
            <w:pPr>
              <w:jc w:val="both"/>
              <w:rPr>
                <w:iCs/>
              </w:rPr>
            </w:pPr>
            <w:r w:rsidRPr="00AE1407">
              <w:rPr>
                <w:iCs/>
              </w:rPr>
              <w:t xml:space="preserve">Доказ за </w:t>
            </w:r>
            <w:r w:rsidRPr="00AE1407">
              <w:rPr>
                <w:b/>
                <w:bCs/>
              </w:rPr>
              <w:t>предузетника</w:t>
            </w:r>
            <w:r w:rsidRPr="00AE1407">
              <w:rPr>
                <w:iCs/>
              </w:rPr>
              <w:t xml:space="preserve">: </w:t>
            </w:r>
          </w:p>
          <w:p w:rsidR="001D2482" w:rsidRPr="00AE1407" w:rsidRDefault="001D2482" w:rsidP="009D13EA">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jc w:val="both"/>
              <w:rPr>
                <w:noProof/>
              </w:rPr>
            </w:pPr>
            <w:r w:rsidRPr="00AE1407">
              <w:rPr>
                <w:noProof/>
              </w:rPr>
              <w:t>-</w:t>
            </w:r>
            <w:r w:rsidRPr="00AE1407">
              <w:rPr>
                <w:iCs/>
              </w:rPr>
              <w:t xml:space="preserve">Потврда прекршајног суда да му </w:t>
            </w:r>
            <w:r w:rsidRPr="00AE1407">
              <w:rPr>
                <w:iCs/>
              </w:rPr>
              <w:lastRenderedPageBreak/>
              <w:t>није изречена мера забране обављања одређених послова</w:t>
            </w:r>
            <w:r w:rsidRPr="00AE1407">
              <w:rPr>
                <w:noProof/>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lastRenderedPageBreak/>
              <w:t>4.</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1D2482" w:rsidRPr="00AE1407" w:rsidRDefault="001D2482" w:rsidP="009D13EA">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1D2482" w:rsidRPr="00AE1407" w:rsidRDefault="001D2482" w:rsidP="002958A1">
            <w:pPr>
              <w:pStyle w:val="Default"/>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t>5.</w:t>
            </w:r>
          </w:p>
        </w:tc>
        <w:tc>
          <w:tcPr>
            <w:tcW w:w="3183" w:type="dxa"/>
            <w:gridSpan w:val="3"/>
          </w:tcPr>
          <w:p w:rsidR="001D2482" w:rsidRPr="00AE1407" w:rsidRDefault="001D2482" w:rsidP="009D13EA">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111" w:type="dxa"/>
            <w:gridSpan w:val="2"/>
          </w:tcPr>
          <w:p w:rsidR="001D2482" w:rsidRPr="00AE1407" w:rsidRDefault="001D2482" w:rsidP="009D13EA">
            <w:pPr>
              <w:jc w:val="both"/>
              <w:rPr>
                <w:noProof/>
              </w:rPr>
            </w:pPr>
            <w:r w:rsidRPr="00AE1407">
              <w:rPr>
                <w:iCs/>
              </w:rPr>
              <w:t xml:space="preserve">Доказ за </w:t>
            </w:r>
            <w:r w:rsidRPr="00AE1407">
              <w:rPr>
                <w:b/>
                <w:iCs/>
              </w:rPr>
              <w:t>правно лице / предузетнике / физичка лица:</w:t>
            </w:r>
          </w:p>
          <w:p w:rsidR="001D2482" w:rsidRPr="00AE1407" w:rsidRDefault="001D2482" w:rsidP="009D13EA">
            <w:pPr>
              <w:jc w:val="both"/>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523" w:type="dxa"/>
          </w:tcPr>
          <w:p w:rsidR="001D2482" w:rsidRPr="00AE1407" w:rsidRDefault="001D2482" w:rsidP="002958A1">
            <w:pPr>
              <w:rPr>
                <w:iCs/>
              </w:rPr>
            </w:pPr>
          </w:p>
        </w:tc>
      </w:tr>
      <w:tr w:rsidR="001D2482" w:rsidRPr="00AE1407" w:rsidTr="002958A1">
        <w:trPr>
          <w:trHeight w:val="848"/>
        </w:trPr>
        <w:tc>
          <w:tcPr>
            <w:tcW w:w="9618" w:type="dxa"/>
            <w:gridSpan w:val="7"/>
            <w:vAlign w:val="center"/>
          </w:tcPr>
          <w:p w:rsidR="001D2482" w:rsidRPr="00AE1407" w:rsidRDefault="001D2482" w:rsidP="002D44F5">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8E0C7B" w:rsidRPr="00AE1407" w:rsidTr="002958A1">
        <w:trPr>
          <w:trHeight w:val="848"/>
        </w:trPr>
        <w:tc>
          <w:tcPr>
            <w:tcW w:w="801" w:type="dxa"/>
            <w:shd w:val="clear" w:color="auto" w:fill="auto"/>
            <w:vAlign w:val="center"/>
          </w:tcPr>
          <w:p w:rsidR="008E0C7B" w:rsidRPr="00B833F8" w:rsidRDefault="008E0C7B" w:rsidP="002958A1">
            <w:pPr>
              <w:pStyle w:val="ListParagraph"/>
              <w:ind w:left="405"/>
              <w:rPr>
                <w:noProof/>
              </w:rPr>
            </w:pPr>
            <w:r w:rsidRPr="00B833F8">
              <w:rPr>
                <w:noProof/>
              </w:rPr>
              <w:t>6.</w:t>
            </w:r>
          </w:p>
          <w:p w:rsidR="008E0C7B" w:rsidRPr="00B833F8" w:rsidRDefault="008E0C7B" w:rsidP="002958A1">
            <w:pPr>
              <w:pStyle w:val="ListParagraph"/>
              <w:ind w:left="405"/>
              <w:rPr>
                <w:noProof/>
              </w:rPr>
            </w:pPr>
          </w:p>
          <w:p w:rsidR="008E0C7B" w:rsidRPr="00B833F8" w:rsidRDefault="008E0C7B" w:rsidP="002958A1">
            <w:pPr>
              <w:pStyle w:val="ListParagraph"/>
              <w:ind w:left="405"/>
              <w:rPr>
                <w:noProof/>
              </w:rPr>
            </w:pPr>
          </w:p>
        </w:tc>
        <w:tc>
          <w:tcPr>
            <w:tcW w:w="3041" w:type="dxa"/>
            <w:gridSpan w:val="2"/>
            <w:shd w:val="clear" w:color="auto" w:fill="auto"/>
          </w:tcPr>
          <w:p w:rsidR="008E0C7B" w:rsidRPr="003C4E03" w:rsidRDefault="008E0C7B" w:rsidP="00300195">
            <w:pPr>
              <w:rPr>
                <w:noProof/>
              </w:rPr>
            </w:pPr>
            <w:r w:rsidRPr="003C4E03">
              <w:rPr>
                <w:noProof/>
              </w:rPr>
              <w:t>Да понуђач расп</w:t>
            </w:r>
            <w:r>
              <w:rPr>
                <w:noProof/>
              </w:rPr>
              <w:t xml:space="preserve">олаже неопходним финансијским капацитетом - </w:t>
            </w:r>
            <w:r w:rsidRPr="003C4E03">
              <w:rPr>
                <w:noProof/>
              </w:rPr>
              <w:t xml:space="preserve"> да је остварио најмање </w:t>
            </w:r>
            <w:r w:rsidR="00131774">
              <w:rPr>
                <w:noProof/>
              </w:rPr>
              <w:t>1.000.000,00</w:t>
            </w:r>
            <w:r w:rsidRPr="003C4E03">
              <w:rPr>
                <w:noProof/>
              </w:rPr>
              <w:t xml:space="preserve"> дин. прихода у </w:t>
            </w:r>
            <w:r w:rsidR="00300195">
              <w:rPr>
                <w:noProof/>
                <w:lang w:val="sr-Cyrl-RS"/>
              </w:rPr>
              <w:t xml:space="preserve">свакој од </w:t>
            </w:r>
            <w:r w:rsidRPr="003C4E03">
              <w:rPr>
                <w:noProof/>
              </w:rPr>
              <w:t>последње две године.</w:t>
            </w:r>
          </w:p>
          <w:p w:rsidR="008E0C7B" w:rsidRPr="003C4E03" w:rsidRDefault="008E0C7B" w:rsidP="00300195">
            <w:pPr>
              <w:rPr>
                <w:noProof/>
              </w:rPr>
            </w:pPr>
          </w:p>
        </w:tc>
        <w:tc>
          <w:tcPr>
            <w:tcW w:w="4068" w:type="dxa"/>
            <w:gridSpan w:val="2"/>
            <w:shd w:val="clear" w:color="auto" w:fill="auto"/>
          </w:tcPr>
          <w:p w:rsidR="008E0C7B" w:rsidRPr="00FC3383" w:rsidRDefault="008E0C7B" w:rsidP="009D13EA">
            <w:pPr>
              <w:jc w:val="both"/>
              <w:rPr>
                <w:b/>
                <w:noProof/>
              </w:rPr>
            </w:pPr>
            <w:r w:rsidRPr="00FC3383">
              <w:rPr>
                <w:b/>
                <w:noProof/>
              </w:rPr>
              <w:t>Доказ за правно лице /предузетника / физичко лице:</w:t>
            </w:r>
          </w:p>
          <w:p w:rsidR="008E0C7B" w:rsidRPr="00FC3383" w:rsidRDefault="008E0C7B" w:rsidP="009D13EA">
            <w:pPr>
              <w:jc w:val="both"/>
              <w:rPr>
                <w:noProof/>
              </w:rPr>
            </w:pPr>
            <w:r w:rsidRPr="00FC3383">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(2012. и 2013.год.). Потенцијални понуђачи којима још није завршен Извештај о бонитету за 2013. годину, морају доставити фотокопије биланса стања и биланса успеха за ту годину.</w:t>
            </w:r>
          </w:p>
        </w:tc>
        <w:tc>
          <w:tcPr>
            <w:tcW w:w="1708" w:type="dxa"/>
            <w:gridSpan w:val="2"/>
          </w:tcPr>
          <w:p w:rsidR="008E0C7B" w:rsidRPr="00F3712C" w:rsidRDefault="008E0C7B" w:rsidP="002958A1">
            <w:pPr>
              <w:jc w:val="both"/>
              <w:rPr>
                <w:b/>
                <w:noProof/>
                <w:highlight w:val="yellow"/>
              </w:rPr>
            </w:pPr>
          </w:p>
        </w:tc>
      </w:tr>
      <w:tr w:rsidR="00131774" w:rsidRPr="00AE1407" w:rsidTr="00131774">
        <w:trPr>
          <w:trHeight w:val="848"/>
        </w:trPr>
        <w:tc>
          <w:tcPr>
            <w:tcW w:w="801" w:type="dxa"/>
            <w:shd w:val="clear" w:color="auto" w:fill="auto"/>
            <w:vAlign w:val="center"/>
          </w:tcPr>
          <w:p w:rsidR="00131774" w:rsidRPr="00EF6B5E" w:rsidRDefault="00131774" w:rsidP="00131774">
            <w:pPr>
              <w:pStyle w:val="ListParagraph"/>
              <w:ind w:left="405"/>
              <w:rPr>
                <w:noProof/>
              </w:rPr>
            </w:pPr>
            <w:r w:rsidRPr="00EF6B5E">
              <w:rPr>
                <w:noProof/>
              </w:rPr>
              <w:t>7.</w:t>
            </w:r>
          </w:p>
          <w:p w:rsidR="00131774" w:rsidRPr="00EF6B5E" w:rsidRDefault="00131774" w:rsidP="00131774">
            <w:pPr>
              <w:pStyle w:val="ListParagraph"/>
              <w:ind w:left="405"/>
              <w:rPr>
                <w:noProof/>
              </w:rPr>
            </w:pPr>
          </w:p>
          <w:p w:rsidR="00131774" w:rsidRPr="00EF6B5E" w:rsidRDefault="00131774" w:rsidP="00131774">
            <w:pPr>
              <w:pStyle w:val="ListParagraph"/>
              <w:ind w:left="405"/>
              <w:rPr>
                <w:noProof/>
              </w:rPr>
            </w:pPr>
          </w:p>
          <w:p w:rsidR="00131774" w:rsidRPr="00EF6B5E" w:rsidRDefault="00131774" w:rsidP="00131774">
            <w:pPr>
              <w:pStyle w:val="ListParagraph"/>
              <w:ind w:left="405"/>
              <w:rPr>
                <w:noProof/>
              </w:rPr>
            </w:pPr>
          </w:p>
        </w:tc>
        <w:tc>
          <w:tcPr>
            <w:tcW w:w="3041" w:type="dxa"/>
            <w:gridSpan w:val="2"/>
            <w:shd w:val="clear" w:color="auto" w:fill="auto"/>
          </w:tcPr>
          <w:p w:rsidR="00131774" w:rsidRPr="00300195" w:rsidRDefault="00131774" w:rsidP="00300195">
            <w:pPr>
              <w:rPr>
                <w:highlight w:val="yellow"/>
                <w:lang w:val="sr-Cyrl-RS"/>
              </w:rPr>
            </w:pPr>
            <w:r w:rsidRPr="00FC3383">
              <w:rPr>
                <w:lang w:val="sr-Latn-CS"/>
              </w:rPr>
              <w:t>Понуђач располаже довољним  кадровским капацитетом</w:t>
            </w:r>
            <w:r w:rsidR="00300195">
              <w:rPr>
                <w:lang w:val="sr-Cyrl-RS"/>
              </w:rPr>
              <w:t xml:space="preserve"> </w:t>
            </w:r>
            <w:r w:rsidRPr="00FC3383">
              <w:rPr>
                <w:lang w:val="sr-Latn-CS"/>
              </w:rPr>
              <w:t>- понуђач мора да има</w:t>
            </w:r>
            <w:r w:rsidR="00300195">
              <w:rPr>
                <w:lang w:val="sr-Cyrl-RS"/>
              </w:rPr>
              <w:t xml:space="preserve"> најмање </w:t>
            </w:r>
            <w:r w:rsidRPr="00FC3383">
              <w:rPr>
                <w:lang w:val="sr-Cyrl-CS"/>
              </w:rPr>
              <w:t xml:space="preserve">два </w:t>
            </w:r>
            <w:r w:rsidRPr="00FC3383">
              <w:t xml:space="preserve">запослена сервисера </w:t>
            </w:r>
            <w:r w:rsidR="00FB7A83" w:rsidRPr="00FC3383">
              <w:rPr>
                <w:lang w:val="sr-Cyrl-CS"/>
              </w:rPr>
              <w:t xml:space="preserve">електро или машинске струке свих степена стручности </w:t>
            </w:r>
            <w:r w:rsidRPr="00FC3383">
              <w:rPr>
                <w:noProof/>
              </w:rPr>
              <w:t xml:space="preserve">који су у непосредној вези са предметом јавне набавке </w:t>
            </w:r>
            <w:r w:rsidR="00300195">
              <w:rPr>
                <w:noProof/>
                <w:lang w:val="sr-Cyrl-RS"/>
              </w:rPr>
              <w:t xml:space="preserve">и </w:t>
            </w:r>
            <w:r w:rsidRPr="00FC3383">
              <w:rPr>
                <w:noProof/>
              </w:rPr>
              <w:t>који ће бити одговорни за извршење уговора</w:t>
            </w:r>
            <w:r w:rsidR="00300195">
              <w:rPr>
                <w:noProof/>
                <w:lang w:val="sr-Cyrl-RS"/>
              </w:rPr>
              <w:t>;</w:t>
            </w:r>
          </w:p>
        </w:tc>
        <w:tc>
          <w:tcPr>
            <w:tcW w:w="4068" w:type="dxa"/>
            <w:gridSpan w:val="2"/>
            <w:shd w:val="clear" w:color="auto" w:fill="auto"/>
            <w:vAlign w:val="center"/>
          </w:tcPr>
          <w:p w:rsidR="00300195" w:rsidRDefault="00131774" w:rsidP="00131774">
            <w:pPr>
              <w:jc w:val="both"/>
              <w:rPr>
                <w:noProof/>
                <w:lang w:val="sr-Cyrl-RS"/>
              </w:rPr>
            </w:pPr>
            <w:r w:rsidRPr="00FC3383">
              <w:rPr>
                <w:noProof/>
              </w:rPr>
              <w:t>Подуђач кадровски капацитет доказује достављањем:</w:t>
            </w:r>
          </w:p>
          <w:p w:rsidR="00131774" w:rsidRPr="00FC3383" w:rsidRDefault="00131774" w:rsidP="00131774">
            <w:pPr>
              <w:jc w:val="both"/>
              <w:rPr>
                <w:noProof/>
                <w:lang w:val="sr-Cyrl-CS"/>
              </w:rPr>
            </w:pPr>
            <w:r w:rsidRPr="00FC3383">
              <w:rPr>
                <w:b/>
                <w:noProof/>
                <w:u w:val="single"/>
              </w:rPr>
              <w:t xml:space="preserve">За </w:t>
            </w:r>
            <w:r w:rsidRPr="00FC3383">
              <w:rPr>
                <w:b/>
                <w:noProof/>
                <w:u w:val="single"/>
                <w:lang w:val="sr-Cyrl-CS"/>
              </w:rPr>
              <w:t>сервисера</w:t>
            </w:r>
            <w:r w:rsidRPr="00FC3383">
              <w:rPr>
                <w:noProof/>
              </w:rPr>
              <w:t xml:space="preserve">: </w:t>
            </w:r>
            <w:r w:rsidRPr="00FC3383">
              <w:rPr>
                <w:noProof/>
                <w:lang w:val="sr-Cyrl-CS"/>
              </w:rPr>
              <w:t>Д</w:t>
            </w:r>
            <w:r w:rsidRPr="00FC3383">
              <w:rPr>
                <w:noProof/>
              </w:rPr>
              <w:t>оставити потписану и оверену изјаву под пуном кривичном и материјалном одговорношћу</w:t>
            </w:r>
            <w:r w:rsidRPr="00FC3383">
              <w:rPr>
                <w:noProof/>
                <w:lang w:val="sr-Cyrl-CS"/>
              </w:rPr>
              <w:t xml:space="preserve"> у којој ће понуђач навести име и презиме сервисера са њиховим контакт телефонима;  д</w:t>
            </w:r>
            <w:r w:rsidRPr="00FC3383">
              <w:rPr>
                <w:noProof/>
              </w:rPr>
              <w:t xml:space="preserve">оставити фотокопију радне књижице и  фотокопија М-А (стари М2) образаца пријаве запослених на обавезно социјално осигурање. </w:t>
            </w:r>
          </w:p>
          <w:p w:rsidR="00131774" w:rsidRPr="00FC3383" w:rsidRDefault="00FB7A83" w:rsidP="00FB7A83">
            <w:pPr>
              <w:jc w:val="both"/>
              <w:rPr>
                <w:b/>
                <w:i/>
              </w:rPr>
            </w:pPr>
            <w:r w:rsidRPr="00FC3383">
              <w:rPr>
                <w:noProof/>
                <w:lang w:val="sr-Cyrl-CS"/>
              </w:rPr>
              <w:lastRenderedPageBreak/>
              <w:t xml:space="preserve">За сервисера и радника </w:t>
            </w:r>
            <w:r w:rsidRPr="00FC3383">
              <w:rPr>
                <w:noProof/>
              </w:rPr>
              <w:t xml:space="preserve">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w:t>
            </w:r>
            <w:r w:rsidRPr="00FC3383">
              <w:rPr>
                <w:noProof/>
                <w:lang w:val="sr-Cyrl-CS"/>
              </w:rPr>
              <w:t>обављању услуга</w:t>
            </w:r>
            <w:r w:rsidRPr="00FC3383">
              <w:rPr>
                <w:noProof/>
              </w:rPr>
              <w:t xml:space="preserve"> који су предмет јавне набавке.</w:t>
            </w:r>
          </w:p>
        </w:tc>
        <w:tc>
          <w:tcPr>
            <w:tcW w:w="1708" w:type="dxa"/>
            <w:gridSpan w:val="2"/>
          </w:tcPr>
          <w:p w:rsidR="00131774" w:rsidRPr="00F3712C" w:rsidRDefault="00131774" w:rsidP="002958A1">
            <w:pPr>
              <w:jc w:val="both"/>
              <w:rPr>
                <w:b/>
                <w:noProof/>
                <w:highlight w:val="yellow"/>
              </w:rPr>
            </w:pPr>
          </w:p>
        </w:tc>
      </w:tr>
      <w:tr w:rsidR="00FB7A83" w:rsidRPr="00AE1407" w:rsidTr="00131774">
        <w:trPr>
          <w:trHeight w:val="848"/>
        </w:trPr>
        <w:tc>
          <w:tcPr>
            <w:tcW w:w="801" w:type="dxa"/>
            <w:shd w:val="clear" w:color="auto" w:fill="auto"/>
            <w:vAlign w:val="center"/>
          </w:tcPr>
          <w:p w:rsidR="00FB7A83" w:rsidRPr="00131774" w:rsidRDefault="00FB7A83" w:rsidP="005C2F3E">
            <w:pPr>
              <w:pStyle w:val="ListParagraph"/>
              <w:ind w:left="405"/>
              <w:rPr>
                <w:noProof/>
              </w:rPr>
            </w:pPr>
            <w:r>
              <w:rPr>
                <w:noProof/>
              </w:rPr>
              <w:lastRenderedPageBreak/>
              <w:t>8.</w:t>
            </w:r>
          </w:p>
        </w:tc>
        <w:tc>
          <w:tcPr>
            <w:tcW w:w="3041" w:type="dxa"/>
            <w:gridSpan w:val="2"/>
            <w:shd w:val="clear" w:color="auto" w:fill="auto"/>
          </w:tcPr>
          <w:p w:rsidR="00FB7A83" w:rsidRPr="00EA24F4" w:rsidRDefault="00FB7A83" w:rsidP="00FB7A83">
            <w:pPr>
              <w:rPr>
                <w:noProof/>
              </w:rPr>
            </w:pPr>
            <w:r w:rsidRPr="00EA24F4">
              <w:rPr>
                <w:noProof/>
              </w:rPr>
              <w:t xml:space="preserve">Понуђач располаже довољним техничким  капацитетом- понуђач мора да има </w:t>
            </w:r>
            <w:r w:rsidR="00300195">
              <w:rPr>
                <w:noProof/>
                <w:lang w:val="sr-Cyrl-RS"/>
              </w:rPr>
              <w:t xml:space="preserve">најмање </w:t>
            </w:r>
            <w:r w:rsidRPr="00EA24F4">
              <w:rPr>
                <w:noProof/>
              </w:rPr>
              <w:t xml:space="preserve">1 </w:t>
            </w:r>
            <w:r w:rsidR="00300195">
              <w:rPr>
                <w:noProof/>
                <w:lang w:val="sr-Cyrl-RS"/>
              </w:rPr>
              <w:t xml:space="preserve">службено </w:t>
            </w:r>
            <w:r w:rsidRPr="00EA24F4">
              <w:rPr>
                <w:noProof/>
                <w:lang w:val="sr-Cyrl-CS"/>
              </w:rPr>
              <w:t>возило</w:t>
            </w:r>
            <w:r w:rsidRPr="00EA24F4">
              <w:rPr>
                <w:noProof/>
              </w:rPr>
              <w:t>.</w:t>
            </w:r>
          </w:p>
          <w:p w:rsidR="00FB7A83" w:rsidRPr="00EA24F4" w:rsidRDefault="00FB7A83" w:rsidP="00FB7A83">
            <w:pPr>
              <w:rPr>
                <w:noProof/>
              </w:rPr>
            </w:pPr>
          </w:p>
        </w:tc>
        <w:tc>
          <w:tcPr>
            <w:tcW w:w="4068" w:type="dxa"/>
            <w:gridSpan w:val="2"/>
            <w:shd w:val="clear" w:color="auto" w:fill="auto"/>
            <w:vAlign w:val="center"/>
          </w:tcPr>
          <w:p w:rsidR="00FB7A83" w:rsidRPr="00300195" w:rsidRDefault="00FB7A83" w:rsidP="00300195">
            <w:pPr>
              <w:rPr>
                <w:noProof/>
                <w:lang w:val="sr-Cyrl-RS"/>
              </w:rPr>
            </w:pPr>
            <w:r w:rsidRPr="00EA24F4">
              <w:rPr>
                <w:noProof/>
              </w:rPr>
              <w:t xml:space="preserve">Понуђач технички капацитет </w:t>
            </w:r>
            <w:r w:rsidR="00300195" w:rsidRPr="00EA24F4">
              <w:rPr>
                <w:noProof/>
              </w:rPr>
              <w:t xml:space="preserve">за поседовање 1 </w:t>
            </w:r>
            <w:r w:rsidR="00300195" w:rsidRPr="00EA24F4">
              <w:rPr>
                <w:noProof/>
                <w:lang w:val="sr-Cyrl-CS"/>
              </w:rPr>
              <w:t>возила</w:t>
            </w:r>
            <w:r w:rsidR="00300195" w:rsidRPr="00EA24F4">
              <w:rPr>
                <w:noProof/>
              </w:rPr>
              <w:t xml:space="preserve"> </w:t>
            </w:r>
            <w:r w:rsidRPr="00EA24F4">
              <w:rPr>
                <w:noProof/>
              </w:rPr>
              <w:t>доказује –доставити потписану и оверену изјаву под пуном кривичном и материјалном одговорношћу и фотокопиј</w:t>
            </w:r>
            <w:r w:rsidRPr="00EA24F4">
              <w:rPr>
                <w:noProof/>
                <w:lang w:val="sr-Cyrl-CS"/>
              </w:rPr>
              <w:t>у</w:t>
            </w:r>
            <w:r w:rsidRPr="00EA24F4">
              <w:rPr>
                <w:noProof/>
              </w:rPr>
              <w:t xml:space="preserve"> саобраћајн</w:t>
            </w:r>
            <w:r w:rsidRPr="00EA24F4">
              <w:rPr>
                <w:noProof/>
                <w:lang w:val="sr-Cyrl-CS"/>
              </w:rPr>
              <w:t>е</w:t>
            </w:r>
            <w:r w:rsidRPr="00EA24F4">
              <w:rPr>
                <w:noProof/>
              </w:rPr>
              <w:t xml:space="preserve"> дозвол</w:t>
            </w:r>
            <w:r w:rsidRPr="00EA24F4">
              <w:rPr>
                <w:noProof/>
                <w:lang w:val="sr-Cyrl-CS"/>
              </w:rPr>
              <w:t>е односно читач саобраћајне дозволе</w:t>
            </w:r>
            <w:r w:rsidR="00300195">
              <w:rPr>
                <w:noProof/>
                <w:lang w:val="sr-Cyrl-RS"/>
              </w:rPr>
              <w:t xml:space="preserve"> или уговор о закупу или други доказ да понуђач расоплаже предметним возилом.</w:t>
            </w:r>
          </w:p>
        </w:tc>
        <w:tc>
          <w:tcPr>
            <w:tcW w:w="1708" w:type="dxa"/>
            <w:gridSpan w:val="2"/>
          </w:tcPr>
          <w:p w:rsidR="00FB7A83" w:rsidRPr="00F3712C" w:rsidRDefault="00FB7A83" w:rsidP="002958A1">
            <w:pPr>
              <w:jc w:val="both"/>
              <w:rPr>
                <w:b/>
                <w:noProof/>
                <w:highlight w:val="yellow"/>
              </w:rPr>
            </w:pPr>
          </w:p>
        </w:tc>
      </w:tr>
      <w:tr w:rsidR="003E70FE" w:rsidRPr="002F5A33" w:rsidTr="003E70FE">
        <w:trPr>
          <w:trHeight w:val="848"/>
        </w:trPr>
        <w:tc>
          <w:tcPr>
            <w:tcW w:w="801" w:type="dxa"/>
            <w:shd w:val="clear" w:color="auto" w:fill="auto"/>
            <w:vAlign w:val="center"/>
          </w:tcPr>
          <w:p w:rsidR="003E70FE" w:rsidRPr="002F5A33" w:rsidRDefault="003E70FE" w:rsidP="005C2F3E">
            <w:pPr>
              <w:pStyle w:val="ListParagraph"/>
              <w:ind w:left="405"/>
              <w:rPr>
                <w:noProof/>
              </w:rPr>
            </w:pPr>
            <w:r w:rsidRPr="002F5A33">
              <w:rPr>
                <w:noProof/>
              </w:rPr>
              <w:t>9.</w:t>
            </w:r>
          </w:p>
        </w:tc>
        <w:tc>
          <w:tcPr>
            <w:tcW w:w="3041" w:type="dxa"/>
            <w:gridSpan w:val="2"/>
            <w:shd w:val="clear" w:color="auto" w:fill="auto"/>
          </w:tcPr>
          <w:p w:rsidR="003E70FE" w:rsidRPr="002F5A33" w:rsidRDefault="003E70FE" w:rsidP="000429EF">
            <w:pPr>
              <w:rPr>
                <w:noProof/>
              </w:rPr>
            </w:pPr>
            <w:r w:rsidRPr="002F5A33">
              <w:rPr>
                <w:lang w:val="sr-Cyrl-RS"/>
              </w:rPr>
              <w:t>Да је п</w:t>
            </w:r>
            <w:r w:rsidRPr="002F5A33">
              <w:rPr>
                <w:lang w:val="sr-Latn-CS"/>
              </w:rPr>
              <w:t xml:space="preserve">онуђач  </w:t>
            </w:r>
            <w:r w:rsidRPr="002F5A33">
              <w:t xml:space="preserve"> у претходне две године (2012, 2013) извшио услуге које су предмет јавне набавке код најмање </w:t>
            </w:r>
            <w:r w:rsidRPr="002F5A33">
              <w:rPr>
                <w:lang w:val="sr-Cyrl-RS"/>
              </w:rPr>
              <w:t>пет</w:t>
            </w:r>
            <w:r w:rsidRPr="002F5A33">
              <w:t xml:space="preserve"> наручиоца/</w:t>
            </w:r>
            <w:r w:rsidRPr="002F5A33">
              <w:rPr>
                <w:lang w:val="sr-Cyrl-RS"/>
              </w:rPr>
              <w:t xml:space="preserve"> правна лица)</w:t>
            </w:r>
            <w:r w:rsidRPr="002F5A33">
              <w:rPr>
                <w:lang w:val="sr-Latn-CS"/>
              </w:rPr>
              <w:t>.</w:t>
            </w:r>
          </w:p>
        </w:tc>
        <w:tc>
          <w:tcPr>
            <w:tcW w:w="4068" w:type="dxa"/>
            <w:gridSpan w:val="2"/>
            <w:shd w:val="clear" w:color="auto" w:fill="auto"/>
          </w:tcPr>
          <w:p w:rsidR="003E70FE" w:rsidRPr="002F5A33" w:rsidRDefault="003E70FE" w:rsidP="003E70FE">
            <w:pPr>
              <w:jc w:val="both"/>
              <w:rPr>
                <w:b/>
                <w:noProof/>
              </w:rPr>
            </w:pPr>
            <w:r w:rsidRPr="002F5A33">
              <w:rPr>
                <w:b/>
                <w:noProof/>
              </w:rPr>
              <w:t xml:space="preserve"> Доказ: </w:t>
            </w:r>
          </w:p>
          <w:p w:rsidR="003E70FE" w:rsidRPr="002F5A33" w:rsidRDefault="003E70FE" w:rsidP="00C2091E">
            <w:pPr>
              <w:jc w:val="both"/>
              <w:rPr>
                <w:b/>
                <w:noProof/>
                <w:lang w:val="sr-Cyrl-RS"/>
              </w:rPr>
            </w:pPr>
            <w:r w:rsidRPr="002F5A33">
              <w:rPr>
                <w:noProof/>
              </w:rPr>
              <w:t xml:space="preserve">-   </w:t>
            </w:r>
            <w:r w:rsidRPr="002F5A33">
              <w:rPr>
                <w:noProof/>
                <w:lang w:val="sr-Cyrl-RS"/>
              </w:rPr>
              <w:t>Доставити најмање 5 потврда о извршеној услузи која је предмет јавне набавке. Образац п</w:t>
            </w:r>
            <w:r w:rsidRPr="002F5A33">
              <w:rPr>
                <w:noProof/>
              </w:rPr>
              <w:t>отврд</w:t>
            </w:r>
            <w:r w:rsidRPr="002F5A33">
              <w:rPr>
                <w:noProof/>
                <w:lang w:val="sr-Cyrl-RS"/>
              </w:rPr>
              <w:t xml:space="preserve">е је саставни део конкурсне документације која се налази на страни </w:t>
            </w:r>
            <w:r w:rsidR="00462BA3" w:rsidRPr="002F5A33">
              <w:rPr>
                <w:noProof/>
                <w:lang w:val="sr-Cyrl-RS"/>
              </w:rPr>
              <w:t>2</w:t>
            </w:r>
            <w:r w:rsidR="00C2091E">
              <w:rPr>
                <w:noProof/>
                <w:lang w:val="sr-Latn-RS"/>
              </w:rPr>
              <w:t>6</w:t>
            </w:r>
            <w:r w:rsidR="00462BA3" w:rsidRPr="002F5A33">
              <w:rPr>
                <w:noProof/>
                <w:lang w:val="sr-Cyrl-RS"/>
              </w:rPr>
              <w:t>/3</w:t>
            </w:r>
            <w:r w:rsidR="00C2091E">
              <w:rPr>
                <w:noProof/>
                <w:lang w:val="sr-Latn-RS"/>
              </w:rPr>
              <w:t>2</w:t>
            </w:r>
            <w:r w:rsidR="00462BA3" w:rsidRPr="002F5A33">
              <w:rPr>
                <w:noProof/>
                <w:lang w:val="sr-Cyrl-RS"/>
              </w:rPr>
              <w:t xml:space="preserve"> </w:t>
            </w:r>
            <w:r w:rsidRPr="002F5A33">
              <w:rPr>
                <w:noProof/>
              </w:rPr>
              <w:t>конкурсне документације</w:t>
            </w:r>
            <w:r w:rsidRPr="002F5A33">
              <w:rPr>
                <w:noProof/>
                <w:lang w:val="sr-Cyrl-RS"/>
              </w:rPr>
              <w:t xml:space="preserve"> (поглавље 9.)</w:t>
            </w:r>
          </w:p>
        </w:tc>
        <w:tc>
          <w:tcPr>
            <w:tcW w:w="1708" w:type="dxa"/>
            <w:gridSpan w:val="2"/>
          </w:tcPr>
          <w:p w:rsidR="003E70FE" w:rsidRPr="002F5A33" w:rsidRDefault="003E70FE" w:rsidP="002958A1">
            <w:pPr>
              <w:jc w:val="both"/>
              <w:rPr>
                <w:b/>
                <w:noProof/>
              </w:rPr>
            </w:pPr>
          </w:p>
        </w:tc>
      </w:tr>
      <w:tr w:rsidR="00131774" w:rsidRPr="002F5A33" w:rsidTr="00131774">
        <w:trPr>
          <w:trHeight w:val="848"/>
        </w:trPr>
        <w:tc>
          <w:tcPr>
            <w:tcW w:w="801" w:type="dxa"/>
            <w:shd w:val="clear" w:color="auto" w:fill="auto"/>
            <w:vAlign w:val="center"/>
          </w:tcPr>
          <w:p w:rsidR="00131774" w:rsidRPr="002F5A33" w:rsidRDefault="003E70FE" w:rsidP="003E70FE">
            <w:pPr>
              <w:jc w:val="right"/>
              <w:rPr>
                <w:noProof/>
              </w:rPr>
            </w:pPr>
            <w:r w:rsidRPr="002F5A33">
              <w:rPr>
                <w:noProof/>
              </w:rPr>
              <w:t>10</w:t>
            </w:r>
            <w:r w:rsidR="00131774" w:rsidRPr="002F5A33">
              <w:rPr>
                <w:noProof/>
              </w:rPr>
              <w:t>.</w:t>
            </w:r>
          </w:p>
        </w:tc>
        <w:tc>
          <w:tcPr>
            <w:tcW w:w="3041" w:type="dxa"/>
            <w:gridSpan w:val="2"/>
            <w:shd w:val="clear" w:color="auto" w:fill="auto"/>
          </w:tcPr>
          <w:p w:rsidR="0006116F" w:rsidRPr="002F5A33" w:rsidRDefault="0006116F" w:rsidP="000429EF">
            <w:r w:rsidRPr="002F5A33">
              <w:t xml:space="preserve">Да </w:t>
            </w:r>
            <w:r w:rsidR="003E70FE" w:rsidRPr="002F5A33">
              <w:rPr>
                <w:lang w:val="sr-Cyrl-RS"/>
              </w:rPr>
              <w:t xml:space="preserve"> </w:t>
            </w:r>
            <w:r w:rsidRPr="002F5A33">
              <w:t>понуђач врши</w:t>
            </w:r>
          </w:p>
          <w:p w:rsidR="00131774" w:rsidRPr="000429EF" w:rsidRDefault="003E70FE" w:rsidP="000429EF">
            <w:pPr>
              <w:rPr>
                <w:noProof/>
                <w:lang w:val="sr-Cyrl-RS"/>
              </w:rPr>
            </w:pPr>
            <w:r w:rsidRPr="002F5A33">
              <w:rPr>
                <w:lang w:val="sr-Cyrl-RS"/>
              </w:rPr>
              <w:t>с</w:t>
            </w:r>
            <w:r w:rsidR="0006116F" w:rsidRPr="002F5A33">
              <w:t>ервисирањ</w:t>
            </w:r>
            <w:r w:rsidRPr="002F5A33">
              <w:rPr>
                <w:lang w:val="sr-Cyrl-RS"/>
              </w:rPr>
              <w:t>е</w:t>
            </w:r>
            <w:r w:rsidR="0006116F" w:rsidRPr="002F5A33">
              <w:t xml:space="preserve"> </w:t>
            </w:r>
            <w:r w:rsidR="000429EF">
              <w:rPr>
                <w:lang w:val="sr-Cyrl-RS"/>
              </w:rPr>
              <w:t>'</w:t>
            </w:r>
            <w:r w:rsidR="000429EF">
              <w:rPr>
                <w:color w:val="000000"/>
              </w:rPr>
              <w:t>Schindler</w:t>
            </w:r>
            <w:r w:rsidR="000429EF">
              <w:rPr>
                <w:color w:val="000000"/>
                <w:lang w:val="sr-Cyrl-RS"/>
              </w:rPr>
              <w:t>'</w:t>
            </w:r>
            <w:r w:rsidR="00FC3383" w:rsidRPr="002F5A33">
              <w:rPr>
                <w:color w:val="000000"/>
              </w:rPr>
              <w:t xml:space="preserve"> лифтова </w:t>
            </w:r>
            <w:r w:rsidR="005C2F3E" w:rsidRPr="002F5A33">
              <w:rPr>
                <w:noProof/>
              </w:rPr>
              <w:t xml:space="preserve">чије је одржавање предмет овог </w:t>
            </w:r>
            <w:r w:rsidR="005C2F3E" w:rsidRPr="002F5A33">
              <w:rPr>
                <w:noProof/>
                <w:lang w:val="sr-Cyrl-CS"/>
              </w:rPr>
              <w:t>поступка</w:t>
            </w:r>
            <w:r w:rsidR="000429EF">
              <w:rPr>
                <w:noProof/>
                <w:lang w:val="sr-Cyrl-RS"/>
              </w:rPr>
              <w:t>;</w:t>
            </w:r>
          </w:p>
        </w:tc>
        <w:tc>
          <w:tcPr>
            <w:tcW w:w="4068" w:type="dxa"/>
            <w:gridSpan w:val="2"/>
            <w:shd w:val="clear" w:color="auto" w:fill="auto"/>
            <w:vAlign w:val="center"/>
          </w:tcPr>
          <w:p w:rsidR="00BC3067" w:rsidRPr="002F5A33" w:rsidRDefault="005C2F3E" w:rsidP="000429EF">
            <w:pPr>
              <w:rPr>
                <w:noProof/>
              </w:rPr>
            </w:pPr>
            <w:r w:rsidRPr="002F5A33">
              <w:rPr>
                <w:noProof/>
              </w:rPr>
              <w:t>Изјава понуђача дата под пуном материјалном и кривичном одговорношћу, печатирана и потписана од стране одговорног лица понуђача</w:t>
            </w:r>
            <w:r w:rsidRPr="002F5A33">
              <w:t xml:space="preserve"> да може да врши </w:t>
            </w:r>
            <w:r w:rsidR="00977B80" w:rsidRPr="002F5A33">
              <w:t xml:space="preserve">сервис и </w:t>
            </w:r>
            <w:r w:rsidR="00EC4D1F" w:rsidRPr="002F5A33">
              <w:t xml:space="preserve">уградњу оргиналних </w:t>
            </w:r>
            <w:r w:rsidRPr="002F5A33">
              <w:t>резервних делова</w:t>
            </w:r>
            <w:r w:rsidR="003E70FE" w:rsidRPr="002F5A33">
              <w:rPr>
                <w:lang w:val="sr-Cyrl-RS"/>
              </w:rPr>
              <w:t xml:space="preserve"> или делова одговарајућег квалитета </w:t>
            </w:r>
            <w:r w:rsidRPr="002F5A33">
              <w:t xml:space="preserve">за </w:t>
            </w:r>
            <w:r w:rsidR="000429EF">
              <w:rPr>
                <w:lang w:val="sr-Cyrl-RS"/>
              </w:rPr>
              <w:t>'</w:t>
            </w:r>
            <w:r w:rsidR="00EC4D1F" w:rsidRPr="002F5A33">
              <w:rPr>
                <w:color w:val="000000"/>
              </w:rPr>
              <w:t>Schindler</w:t>
            </w:r>
            <w:r w:rsidR="000429EF">
              <w:rPr>
                <w:color w:val="000000"/>
                <w:lang w:val="sr-Cyrl-RS"/>
              </w:rPr>
              <w:t>'</w:t>
            </w:r>
            <w:r w:rsidR="00977B80" w:rsidRPr="002F5A33">
              <w:rPr>
                <w:color w:val="000000"/>
              </w:rPr>
              <w:t xml:space="preserve"> </w:t>
            </w:r>
            <w:r w:rsidR="00EC4D1F" w:rsidRPr="002F5A33">
              <w:t>лифтове кој</w:t>
            </w:r>
            <w:r w:rsidR="000429EF">
              <w:rPr>
                <w:lang w:val="sr-Cyrl-RS"/>
              </w:rPr>
              <w:t>и</w:t>
            </w:r>
            <w:r w:rsidR="00EC4D1F" w:rsidRPr="002F5A33">
              <w:t xml:space="preserve"> су </w:t>
            </w:r>
            <w:r w:rsidRPr="002F5A33">
              <w:t xml:space="preserve">предмет </w:t>
            </w:r>
            <w:r w:rsidR="000429EF">
              <w:rPr>
                <w:lang w:val="sr-Cyrl-RS"/>
              </w:rPr>
              <w:t xml:space="preserve">ове </w:t>
            </w:r>
            <w:r w:rsidRPr="002F5A33">
              <w:t>јавне набавке</w:t>
            </w:r>
            <w:r w:rsidR="00D50F79" w:rsidRPr="002F5A33">
              <w:t>.</w:t>
            </w:r>
            <w:r w:rsidRPr="002F5A33">
              <w:rPr>
                <w:noProof/>
              </w:rPr>
              <w:br w:type="page"/>
            </w:r>
          </w:p>
        </w:tc>
        <w:tc>
          <w:tcPr>
            <w:tcW w:w="1708" w:type="dxa"/>
            <w:gridSpan w:val="2"/>
          </w:tcPr>
          <w:p w:rsidR="00131774" w:rsidRPr="002F5A33" w:rsidRDefault="00131774" w:rsidP="002958A1">
            <w:pPr>
              <w:jc w:val="both"/>
              <w:rPr>
                <w:b/>
                <w:noProof/>
              </w:rPr>
            </w:pPr>
          </w:p>
        </w:tc>
      </w:tr>
    </w:tbl>
    <w:p w:rsidR="008A4BE6" w:rsidRPr="002F5A33" w:rsidRDefault="008A4BE6" w:rsidP="00462BA3">
      <w:pPr>
        <w:pStyle w:val="ListParagraph"/>
        <w:numPr>
          <w:ilvl w:val="0"/>
          <w:numId w:val="1"/>
        </w:numPr>
        <w:jc w:val="both"/>
        <w:rPr>
          <w:noProof/>
        </w:rPr>
      </w:pPr>
      <w:r w:rsidRPr="002F5A33">
        <w:rPr>
          <w:noProof/>
        </w:rPr>
        <w:t>ОБАВЕЗН</w:t>
      </w:r>
      <w:r w:rsidRPr="002F5A33">
        <w:rPr>
          <w:noProof/>
          <w:lang w:val="sr-Cyrl-CS"/>
        </w:rPr>
        <w:t>И</w:t>
      </w:r>
      <w:r w:rsidRPr="002F5A33">
        <w:rPr>
          <w:noProof/>
        </w:rPr>
        <w:t xml:space="preserve">  УСЛОВ</w:t>
      </w:r>
      <w:r w:rsidRPr="002F5A33">
        <w:rPr>
          <w:noProof/>
          <w:lang w:val="sr-Cyrl-CS"/>
        </w:rPr>
        <w:t>И</w:t>
      </w:r>
      <w:r w:rsidRPr="002F5A33">
        <w:rPr>
          <w:noProof/>
        </w:rPr>
        <w:t xml:space="preserve"> ЗА УЧЕШЋЕ У ПОСТУПКУ ЈАВНЕ НАБАВКЕ ИЗ ЧЛАНА 75. ЗАКОНА о ЈН: </w:t>
      </w:r>
      <w:r w:rsidRPr="002F5A33">
        <w:rPr>
          <w:noProof/>
          <w:lang w:val="sr-Cyrl-CS"/>
        </w:rPr>
        <w:t>Понуђач ће</w:t>
      </w:r>
      <w:r w:rsidRPr="002F5A33">
        <w:rPr>
          <w:noProof/>
        </w:rPr>
        <w:t xml:space="preserve"> приложити доказ</w:t>
      </w:r>
      <w:r w:rsidRPr="002F5A33">
        <w:rPr>
          <w:noProof/>
          <w:lang w:val="sr-Cyrl-CS"/>
        </w:rPr>
        <w:t xml:space="preserve"> з</w:t>
      </w:r>
      <w:r w:rsidRPr="002F5A33">
        <w:rPr>
          <w:noProof/>
        </w:rPr>
        <w:t>а тачку 5.</w:t>
      </w:r>
      <w:r w:rsidRPr="002F5A33">
        <w:rPr>
          <w:noProof/>
          <w:lang w:val="sr-Cyrl-CS"/>
        </w:rPr>
        <w:t xml:space="preserve"> ако је предвиђена посебним прописима за предмет јавне набавке</w:t>
      </w:r>
      <w:r w:rsidRPr="002F5A33">
        <w:rPr>
          <w:noProof/>
        </w:rPr>
        <w:t>, а остале доказе потврђује законски заступник понуђача потписаноми печатираном овом ИЗЈАВОМ.</w:t>
      </w:r>
    </w:p>
    <w:p w:rsidR="008A4BE6" w:rsidRPr="002F5A33" w:rsidRDefault="008A4BE6" w:rsidP="00462BA3">
      <w:pPr>
        <w:pStyle w:val="ListParagraph"/>
        <w:numPr>
          <w:ilvl w:val="0"/>
          <w:numId w:val="1"/>
        </w:numPr>
        <w:jc w:val="both"/>
        <w:rPr>
          <w:noProof/>
        </w:rPr>
      </w:pPr>
      <w:r w:rsidRPr="002F5A33">
        <w:rPr>
          <w:noProof/>
        </w:rPr>
        <w:t xml:space="preserve">ДОДАТНИ УСЛОВИ ЗА УЧЕШЋЕ У ПОСТУПКУ ЈАВНЕ НАБАВКЕ ИЗ ЧЛАНА 76. ЗАКОНА о ЈН: </w:t>
      </w:r>
      <w:r w:rsidR="00415BA2" w:rsidRPr="002F5A33">
        <w:rPr>
          <w:noProof/>
        </w:rPr>
        <w:t xml:space="preserve">доказе потврђује законски заступник понуђача потписаном и печатираном овом ИЗЈАВОМ. </w:t>
      </w:r>
    </w:p>
    <w:p w:rsidR="003E70FE" w:rsidRPr="002F5A33" w:rsidRDefault="003E70FE" w:rsidP="00462BA3">
      <w:pPr>
        <w:pStyle w:val="ListParagraph"/>
        <w:numPr>
          <w:ilvl w:val="0"/>
          <w:numId w:val="1"/>
        </w:numPr>
        <w:jc w:val="both"/>
        <w:rPr>
          <w:noProof/>
        </w:rPr>
      </w:pPr>
      <w:r w:rsidRPr="002F5A33">
        <w:rPr>
          <w:noProof/>
        </w:rPr>
        <w:t>За тачку</w:t>
      </w:r>
      <w:r w:rsidR="00EB2891" w:rsidRPr="002F5A33">
        <w:rPr>
          <w:noProof/>
          <w:lang w:val="sr-Cyrl-RS"/>
        </w:rPr>
        <w:t xml:space="preserve"> 9</w:t>
      </w:r>
      <w:r w:rsidRPr="002F5A33">
        <w:rPr>
          <w:noProof/>
        </w:rPr>
        <w:t>.</w:t>
      </w:r>
      <w:r w:rsidR="00EB2891" w:rsidRPr="002F5A33">
        <w:rPr>
          <w:noProof/>
          <w:lang w:val="sr-Cyrl-RS"/>
        </w:rPr>
        <w:t>и 10</w:t>
      </w:r>
      <w:r w:rsidRPr="002F5A33">
        <w:rPr>
          <w:noProof/>
        </w:rPr>
        <w:t xml:space="preserve"> понуђач испуњеност услова доказује достављањем доказа наведених у табели.</w:t>
      </w:r>
    </w:p>
    <w:p w:rsidR="003E70FE" w:rsidRPr="00EC4D1F" w:rsidRDefault="003E70FE" w:rsidP="003E70FE">
      <w:pPr>
        <w:pStyle w:val="ListParagraph"/>
        <w:ind w:left="405"/>
        <w:jc w:val="both"/>
        <w:rPr>
          <w:noProof/>
        </w:rPr>
      </w:pPr>
    </w:p>
    <w:p w:rsidR="00E1058D" w:rsidRPr="00C54DCF" w:rsidRDefault="00E1058D" w:rsidP="00462BA3">
      <w:pPr>
        <w:pStyle w:val="ListParagraph"/>
        <w:numPr>
          <w:ilvl w:val="0"/>
          <w:numId w:val="1"/>
        </w:numPr>
        <w:jc w:val="both"/>
        <w:rPr>
          <w:noProof/>
        </w:rPr>
      </w:pPr>
      <w:r w:rsidRPr="00EC4D1F">
        <w:t>ИСПУЊЕНОСТ УСЛОВА понуђач</w:t>
      </w:r>
      <w:r w:rsidRPr="00C54DCF">
        <w:t xml:space="preserve"> попуњава </w:t>
      </w:r>
      <w:r>
        <w:t>са</w:t>
      </w:r>
      <w:r w:rsidRPr="00C54DCF">
        <w:t xml:space="preserve"> ДА </w:t>
      </w:r>
      <w:r>
        <w:t>или</w:t>
      </w:r>
      <w:r w:rsidRPr="00C54DCF">
        <w:t xml:space="preserve"> НЕ</w:t>
      </w:r>
      <w:r>
        <w:t>.</w:t>
      </w:r>
    </w:p>
    <w:p w:rsidR="008A4BE6" w:rsidRPr="008A4BE6" w:rsidRDefault="008A4BE6" w:rsidP="008A4BE6">
      <w:pPr>
        <w:pStyle w:val="ListParagraph"/>
        <w:ind w:left="405"/>
        <w:jc w:val="both"/>
        <w:rPr>
          <w:noProof/>
        </w:rPr>
      </w:pPr>
    </w:p>
    <w:p w:rsidR="006F29DD" w:rsidRPr="008A4BE6" w:rsidRDefault="006F29DD" w:rsidP="00462BA3">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w:t>
      </w:r>
      <w:r w:rsidRPr="00AE1407">
        <w:rPr>
          <w:bCs/>
          <w:iCs/>
          <w:lang w:val="sr-Cyrl-CS"/>
        </w:rPr>
        <w:lastRenderedPageBreak/>
        <w:t xml:space="preserve">понуђача којем је поверено извршење дела набавке за који је неопходна испуњеност тог услова. </w:t>
      </w:r>
    </w:p>
    <w:p w:rsidR="008A4BE6" w:rsidRPr="00AE1407" w:rsidRDefault="008A4BE6" w:rsidP="00462BA3">
      <w:pPr>
        <w:pStyle w:val="ListParagraph"/>
        <w:numPr>
          <w:ilvl w:val="0"/>
          <w:numId w:val="1"/>
        </w:numPr>
        <w:jc w:val="both"/>
        <w:rPr>
          <w:b/>
          <w:bCs/>
          <w:iCs/>
          <w:lang w:val="sr-Cyrl-CS"/>
        </w:rPr>
      </w:pPr>
    </w:p>
    <w:p w:rsidR="006F29DD" w:rsidRPr="00940188" w:rsidRDefault="006F29DD" w:rsidP="006F29DD">
      <w:pPr>
        <w:pStyle w:val="ListParagraph"/>
        <w:ind w:left="405"/>
        <w:jc w:val="both"/>
        <w:rPr>
          <w:b/>
          <w:bCs/>
          <w:iCs/>
          <w:lang w:val="sr-Cyrl-CS"/>
        </w:rPr>
      </w:pPr>
      <w:r w:rsidRPr="00517D72">
        <w:rPr>
          <w:b/>
          <w:bCs/>
          <w:iCs/>
          <w:lang w:val="sr-Cyrl-CS"/>
        </w:rPr>
        <w:t>Додатне услове група понуђача испуњава заједно.</w:t>
      </w:r>
    </w:p>
    <w:p w:rsidR="006F29DD" w:rsidRPr="00AE1407" w:rsidRDefault="006F29DD" w:rsidP="00462BA3">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F29DD" w:rsidRPr="00AE1407" w:rsidRDefault="006F29DD" w:rsidP="00462BA3">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F29DD" w:rsidRPr="00AE1407" w:rsidRDefault="006F29DD" w:rsidP="00462BA3">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6F29DD" w:rsidRPr="00AE1407" w:rsidRDefault="006F29DD" w:rsidP="00462BA3">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6F29DD" w:rsidRPr="00AE1407" w:rsidRDefault="006F29DD" w:rsidP="00462BA3">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29DD" w:rsidRPr="00AE1407" w:rsidRDefault="006F29DD" w:rsidP="00462BA3">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29DD" w:rsidRPr="00AE1407" w:rsidRDefault="006F29DD" w:rsidP="00462BA3">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9DD" w:rsidRPr="00AE1407" w:rsidRDefault="006F29DD" w:rsidP="00462BA3">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Default="006F29DD" w:rsidP="00462BA3">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37994" w:rsidRPr="00AE1407">
        <w:rPr>
          <w:rFonts w:eastAsia="TimesNewRomanPSMT"/>
          <w:bCs/>
        </w:rPr>
        <w:t>.</w:t>
      </w:r>
    </w:p>
    <w:p w:rsidR="004943A8" w:rsidRDefault="004943A8" w:rsidP="004943A8">
      <w:pPr>
        <w:pStyle w:val="ListParagraph"/>
        <w:tabs>
          <w:tab w:val="left" w:pos="680"/>
        </w:tabs>
        <w:ind w:left="405"/>
        <w:jc w:val="both"/>
        <w:rPr>
          <w:rFonts w:eastAsia="TimesNewRomanPSMT"/>
          <w:bCs/>
        </w:rPr>
      </w:pPr>
    </w:p>
    <w:p w:rsidR="004943A8" w:rsidRDefault="004943A8" w:rsidP="004943A8">
      <w:pPr>
        <w:pStyle w:val="ListParagraph"/>
        <w:tabs>
          <w:tab w:val="left" w:pos="680"/>
        </w:tabs>
        <w:ind w:left="405"/>
        <w:jc w:val="both"/>
        <w:rPr>
          <w:rFonts w:eastAsia="TimesNewRomanPSMT"/>
          <w:bCs/>
        </w:rPr>
      </w:pPr>
    </w:p>
    <w:p w:rsidR="004943A8" w:rsidRDefault="004943A8" w:rsidP="004943A8">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4943A8" w:rsidTr="004943A8">
        <w:tc>
          <w:tcPr>
            <w:tcW w:w="3095" w:type="dxa"/>
            <w:tcBorders>
              <w:bottom w:val="single" w:sz="4" w:space="0" w:color="auto"/>
            </w:tcBorders>
          </w:tcPr>
          <w:p w:rsidR="004943A8" w:rsidRDefault="004943A8" w:rsidP="004943A8">
            <w:pPr>
              <w:tabs>
                <w:tab w:val="left" w:pos="680"/>
              </w:tabs>
              <w:jc w:val="both"/>
              <w:rPr>
                <w:rFonts w:eastAsia="TimesNewRomanPSMT"/>
                <w:bCs/>
              </w:rPr>
            </w:pPr>
          </w:p>
        </w:tc>
        <w:tc>
          <w:tcPr>
            <w:tcW w:w="3095" w:type="dxa"/>
          </w:tcPr>
          <w:p w:rsidR="004943A8" w:rsidRDefault="004943A8" w:rsidP="004943A8">
            <w:pPr>
              <w:tabs>
                <w:tab w:val="left" w:pos="680"/>
              </w:tabs>
              <w:jc w:val="both"/>
              <w:rPr>
                <w:rFonts w:eastAsia="TimesNewRomanPSMT"/>
                <w:bCs/>
              </w:rPr>
            </w:pPr>
          </w:p>
        </w:tc>
        <w:tc>
          <w:tcPr>
            <w:tcW w:w="3096" w:type="dxa"/>
            <w:tcBorders>
              <w:bottom w:val="single" w:sz="4" w:space="0" w:color="auto"/>
            </w:tcBorders>
          </w:tcPr>
          <w:p w:rsidR="004943A8" w:rsidRDefault="004943A8" w:rsidP="004943A8">
            <w:pPr>
              <w:tabs>
                <w:tab w:val="left" w:pos="680"/>
              </w:tabs>
              <w:jc w:val="both"/>
              <w:rPr>
                <w:rFonts w:eastAsia="TimesNewRomanPSMT"/>
                <w:bCs/>
              </w:rPr>
            </w:pPr>
          </w:p>
        </w:tc>
      </w:tr>
      <w:tr w:rsidR="004943A8" w:rsidTr="004943A8">
        <w:tc>
          <w:tcPr>
            <w:tcW w:w="3095" w:type="dxa"/>
            <w:tcBorders>
              <w:top w:val="single" w:sz="4" w:space="0" w:color="auto"/>
            </w:tcBorders>
          </w:tcPr>
          <w:p w:rsidR="004943A8" w:rsidRDefault="004943A8" w:rsidP="004943A8">
            <w:pPr>
              <w:jc w:val="center"/>
              <w:rPr>
                <w:noProof/>
                <w:highlight w:val="yellow"/>
              </w:rPr>
            </w:pPr>
            <w:r>
              <w:rPr>
                <w:noProof/>
              </w:rPr>
              <w:t>НАЗИВ ПОНУЂАЧА</w:t>
            </w:r>
          </w:p>
        </w:tc>
        <w:tc>
          <w:tcPr>
            <w:tcW w:w="3095" w:type="dxa"/>
          </w:tcPr>
          <w:p w:rsidR="004943A8" w:rsidRDefault="004943A8" w:rsidP="004943A8">
            <w:pPr>
              <w:jc w:val="center"/>
              <w:rPr>
                <w:noProof/>
              </w:rPr>
            </w:pPr>
            <w:r>
              <w:rPr>
                <w:noProof/>
              </w:rPr>
              <w:t>М.П.</w:t>
            </w:r>
          </w:p>
        </w:tc>
        <w:tc>
          <w:tcPr>
            <w:tcW w:w="3096" w:type="dxa"/>
            <w:tcBorders>
              <w:top w:val="single" w:sz="4" w:space="0" w:color="auto"/>
            </w:tcBorders>
          </w:tcPr>
          <w:p w:rsidR="004943A8" w:rsidRDefault="004943A8" w:rsidP="004943A8">
            <w:pPr>
              <w:jc w:val="center"/>
              <w:rPr>
                <w:noProof/>
                <w:highlight w:val="yellow"/>
              </w:rPr>
            </w:pPr>
            <w:r>
              <w:rPr>
                <w:noProof/>
              </w:rPr>
              <w:t>ПОТПИС ПОНУЂАЧА</w:t>
            </w:r>
          </w:p>
        </w:tc>
      </w:tr>
    </w:tbl>
    <w:p w:rsidR="004943A8" w:rsidRPr="004943A8" w:rsidRDefault="004943A8" w:rsidP="004943A8">
      <w:pPr>
        <w:tabs>
          <w:tab w:val="left" w:pos="680"/>
        </w:tabs>
        <w:jc w:val="both"/>
        <w:rPr>
          <w:rFonts w:eastAsia="TimesNewRomanPSMT"/>
          <w:bCs/>
        </w:rPr>
      </w:pPr>
    </w:p>
    <w:p w:rsidR="002D5B2C" w:rsidRPr="007B69C7" w:rsidRDefault="00B60424" w:rsidP="00462BA3">
      <w:pPr>
        <w:pStyle w:val="Heading1"/>
        <w:numPr>
          <w:ilvl w:val="0"/>
          <w:numId w:val="9"/>
        </w:numPr>
        <w:jc w:val="center"/>
        <w:rPr>
          <w:noProof/>
          <w:sz w:val="28"/>
          <w:szCs w:val="28"/>
        </w:rPr>
      </w:pPr>
      <w:r w:rsidRPr="00AE1407">
        <w:rPr>
          <w:noProof/>
        </w:rPr>
        <w:br w:type="page"/>
      </w:r>
      <w:bookmarkStart w:id="22" w:name="_Toc375826007"/>
      <w:bookmarkStart w:id="23" w:name="_Toc389030914"/>
      <w:bookmarkStart w:id="24" w:name="_Toc391626282"/>
      <w:r w:rsidR="002D5B2C" w:rsidRPr="007B69C7">
        <w:rPr>
          <w:noProof/>
          <w:sz w:val="28"/>
          <w:szCs w:val="28"/>
        </w:rPr>
        <w:lastRenderedPageBreak/>
        <w:t>УПУТСТВО П</w:t>
      </w:r>
      <w:r w:rsidR="00343F79" w:rsidRPr="007B69C7">
        <w:rPr>
          <w:noProof/>
          <w:sz w:val="28"/>
          <w:szCs w:val="28"/>
        </w:rPr>
        <w:t>ОНУЂАЧИМА КАКО ДА САЧИНЕ ПОНУДУ</w:t>
      </w:r>
      <w:bookmarkEnd w:id="22"/>
      <w:bookmarkEnd w:id="23"/>
      <w:bookmarkEnd w:id="24"/>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131774" w:rsidRDefault="00C21A19" w:rsidP="00C21A19">
      <w:pPr>
        <w:rPr>
          <w:noProof/>
        </w:rPr>
      </w:pPr>
      <w:r w:rsidRPr="00AE1407">
        <w:rPr>
          <w:noProof/>
        </w:rPr>
        <w:t xml:space="preserve">Предмет јавне </w:t>
      </w:r>
      <w:r w:rsidRPr="00131774">
        <w:rPr>
          <w:noProof/>
        </w:rPr>
        <w:t>набавке није  обликован по партијама.</w:t>
      </w:r>
    </w:p>
    <w:p w:rsidR="00A878F3" w:rsidRPr="00131774" w:rsidRDefault="00A878F3" w:rsidP="00A878F3">
      <w:pPr>
        <w:jc w:val="both"/>
      </w:pPr>
    </w:p>
    <w:p w:rsidR="00A878F3" w:rsidRPr="00131774" w:rsidRDefault="00A878F3" w:rsidP="00A878F3">
      <w:pPr>
        <w:jc w:val="both"/>
        <w:rPr>
          <w:bCs/>
          <w:iCs/>
        </w:rPr>
      </w:pPr>
      <w:r w:rsidRPr="00131774">
        <w:rPr>
          <w:b/>
          <w:i/>
          <w:iCs/>
        </w:rPr>
        <w:t>4.</w:t>
      </w:r>
      <w:r w:rsidRPr="00131774">
        <w:rPr>
          <w:b/>
          <w:bCs/>
          <w:i/>
          <w:iCs/>
        </w:rPr>
        <w:t xml:space="preserve">  ПОНУДА СА ВАРИЈАНТАМА</w:t>
      </w:r>
    </w:p>
    <w:p w:rsidR="00A878F3" w:rsidRPr="00131774" w:rsidRDefault="00A878F3" w:rsidP="00A878F3">
      <w:pPr>
        <w:jc w:val="both"/>
        <w:rPr>
          <w:bCs/>
          <w:iCs/>
        </w:rPr>
      </w:pPr>
    </w:p>
    <w:p w:rsidR="00A878F3" w:rsidRPr="00131774" w:rsidRDefault="00A878F3" w:rsidP="00A878F3">
      <w:pPr>
        <w:jc w:val="both"/>
        <w:rPr>
          <w:b/>
          <w:bCs/>
          <w:i/>
          <w:iCs/>
        </w:rPr>
      </w:pPr>
      <w:proofErr w:type="gramStart"/>
      <w:r w:rsidRPr="00131774">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w:t>
      </w:r>
      <w:r w:rsidRPr="00AE1407">
        <w:rPr>
          <w:bCs/>
          <w:iCs/>
        </w:rPr>
        <w:lastRenderedPageBreak/>
        <w:t xml:space="preserve">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462BA3">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462BA3">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462BA3">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462BA3">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462BA3">
      <w:pPr>
        <w:numPr>
          <w:ilvl w:val="0"/>
          <w:numId w:val="7"/>
        </w:numPr>
        <w:suppressAutoHyphens/>
        <w:spacing w:line="100" w:lineRule="atLeast"/>
        <w:jc w:val="both"/>
      </w:pPr>
      <w:r w:rsidRPr="00AE1407">
        <w:lastRenderedPageBreak/>
        <w:t xml:space="preserve">рачуну на који ће бити извршено плаћање, </w:t>
      </w:r>
    </w:p>
    <w:p w:rsidR="00A878F3" w:rsidRPr="00AE1407" w:rsidRDefault="00A878F3" w:rsidP="00462BA3">
      <w:pPr>
        <w:pStyle w:val="ListParagraph"/>
        <w:numPr>
          <w:ilvl w:val="0"/>
          <w:numId w:val="7"/>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00F80EF4" w:rsidRPr="00AE1407">
        <w:rPr>
          <w:rFonts w:eastAsia="TimesNewRomanPSMT"/>
          <w:bCs/>
        </w:rPr>
        <w:t>5</w:t>
      </w:r>
      <w:r w:rsidR="0084500F" w:rsidRPr="00AE1407">
        <w:rPr>
          <w:rFonts w:eastAsia="TimesNewRomanPSMT"/>
          <w:bCs/>
        </w:rPr>
        <w:t>.</w:t>
      </w:r>
      <w:r w:rsidRPr="00AE1407">
        <w:rPr>
          <w:rFonts w:eastAsia="TimesNewRomanPSMT"/>
          <w:bCs/>
        </w:rPr>
        <w:t>конкурсне документације, у складу са Упутством како се доказује испуњеност услова.</w:t>
      </w:r>
      <w:proofErr w:type="gramEnd"/>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0429EF" w:rsidRDefault="00A878F3" w:rsidP="00A878F3">
      <w:pPr>
        <w:jc w:val="both"/>
      </w:pPr>
    </w:p>
    <w:p w:rsidR="00131774" w:rsidRPr="000429EF" w:rsidRDefault="00131774" w:rsidP="00131774">
      <w:pPr>
        <w:jc w:val="both"/>
        <w:rPr>
          <w:b/>
          <w:iCs/>
          <w:u w:val="single"/>
          <w:lang w:val="sr-Cyrl-RS"/>
        </w:rPr>
      </w:pPr>
      <w:r w:rsidRPr="000429EF">
        <w:rPr>
          <w:b/>
          <w:bCs/>
          <w:iCs/>
        </w:rPr>
        <w:t>9.1</w:t>
      </w:r>
      <w:r w:rsidRPr="000429EF">
        <w:rPr>
          <w:b/>
          <w:bCs/>
          <w:iCs/>
          <w:u w:val="single"/>
        </w:rPr>
        <w:t xml:space="preserve">. </w:t>
      </w:r>
      <w:r w:rsidRPr="000429EF">
        <w:rPr>
          <w:b/>
          <w:iCs/>
          <w:u w:val="single"/>
        </w:rPr>
        <w:t>Захтеви у погледу начина, рока и услова плаћања</w:t>
      </w:r>
    </w:p>
    <w:p w:rsidR="00131774" w:rsidRPr="000429EF" w:rsidRDefault="00131774" w:rsidP="00131774">
      <w:pPr>
        <w:jc w:val="both"/>
        <w:rPr>
          <w:iCs/>
          <w:noProof/>
        </w:rPr>
      </w:pPr>
      <w:r w:rsidRPr="000429EF">
        <w:rPr>
          <w:iCs/>
          <w:noProof/>
        </w:rPr>
        <w:t>Наручилац захте</w:t>
      </w:r>
      <w:r w:rsidR="00FB7A83" w:rsidRPr="000429EF">
        <w:rPr>
          <w:iCs/>
          <w:noProof/>
        </w:rPr>
        <w:t xml:space="preserve">ва да рок плаћања буде најмање </w:t>
      </w:r>
      <w:r w:rsidR="000429EF" w:rsidRPr="000429EF">
        <w:rPr>
          <w:iCs/>
          <w:noProof/>
          <w:lang w:val="sr-Cyrl-RS"/>
        </w:rPr>
        <w:t>3</w:t>
      </w:r>
      <w:r w:rsidR="00FB7A83" w:rsidRPr="000429EF">
        <w:rPr>
          <w:iCs/>
          <w:noProof/>
        </w:rPr>
        <w:t>0</w:t>
      </w:r>
      <w:r w:rsidRPr="000429EF">
        <w:rPr>
          <w:iCs/>
          <w:noProof/>
        </w:rPr>
        <w:t xml:space="preserve"> а највише 120 дана</w:t>
      </w:r>
      <w:r w:rsidR="000429EF" w:rsidRPr="000429EF">
        <w:rPr>
          <w:iCs/>
          <w:noProof/>
          <w:lang w:val="sr-Cyrl-RS"/>
        </w:rPr>
        <w:t xml:space="preserve"> </w:t>
      </w:r>
      <w:r w:rsidRPr="000429EF">
        <w:rPr>
          <w:iCs/>
          <w:noProof/>
        </w:rPr>
        <w:t>од дана испостављеног исправног рачуна за извршене услуге а</w:t>
      </w:r>
      <w:r w:rsidR="000429EF" w:rsidRPr="000429EF">
        <w:rPr>
          <w:iCs/>
          <w:noProof/>
          <w:lang w:val="sr-Cyrl-RS"/>
        </w:rPr>
        <w:t xml:space="preserve"> </w:t>
      </w:r>
      <w:r w:rsidRPr="000429EF">
        <w:rPr>
          <w:iCs/>
          <w:noProof/>
        </w:rPr>
        <w:t xml:space="preserve">на основу </w:t>
      </w:r>
      <w:r w:rsidRPr="000429EF">
        <w:rPr>
          <w:iCs/>
          <w:noProof/>
          <w:lang w:val="sr-Cyrl-CS"/>
        </w:rPr>
        <w:t xml:space="preserve">писаног </w:t>
      </w:r>
      <w:r w:rsidRPr="000429EF">
        <w:rPr>
          <w:iCs/>
          <w:noProof/>
        </w:rPr>
        <w:t xml:space="preserve">документа </w:t>
      </w:r>
      <w:r w:rsidR="000429EF" w:rsidRPr="000429EF">
        <w:rPr>
          <w:iCs/>
          <w:noProof/>
          <w:lang w:val="sr-Cyrl-RS"/>
        </w:rPr>
        <w:t xml:space="preserve">(радни налог, сервисни записник или сл.) </w:t>
      </w:r>
      <w:r w:rsidRPr="000429EF">
        <w:rPr>
          <w:iCs/>
          <w:noProof/>
        </w:rPr>
        <w:t>којим се потврђује извршење услуге.</w:t>
      </w:r>
    </w:p>
    <w:p w:rsidR="00131774" w:rsidRPr="000429EF" w:rsidRDefault="00131774" w:rsidP="00131774">
      <w:pPr>
        <w:jc w:val="both"/>
        <w:rPr>
          <w:iCs/>
          <w:noProof/>
        </w:rPr>
      </w:pPr>
      <w:r w:rsidRPr="000429EF">
        <w:rPr>
          <w:iCs/>
          <w:noProof/>
        </w:rPr>
        <w:t>Плаћање се врши уплатом на рачун понуђача.</w:t>
      </w:r>
    </w:p>
    <w:p w:rsidR="00131774" w:rsidRPr="000429EF" w:rsidRDefault="00131774" w:rsidP="00131774">
      <w:pPr>
        <w:jc w:val="both"/>
        <w:rPr>
          <w:iCs/>
          <w:noProof/>
          <w:lang w:val="sr-Cyrl-RS"/>
        </w:rPr>
      </w:pPr>
      <w:r w:rsidRPr="000429EF">
        <w:rPr>
          <w:iCs/>
          <w:noProof/>
        </w:rPr>
        <w:t>Понуђачу није дозвољено да захтева аванс.</w:t>
      </w:r>
    </w:p>
    <w:p w:rsidR="000429EF" w:rsidRPr="000429EF" w:rsidRDefault="000429EF" w:rsidP="00131774">
      <w:pPr>
        <w:jc w:val="both"/>
        <w:rPr>
          <w:iCs/>
          <w:noProof/>
          <w:lang w:val="sr-Cyrl-RS"/>
        </w:rPr>
      </w:pPr>
    </w:p>
    <w:p w:rsidR="00131774" w:rsidRPr="000429EF" w:rsidRDefault="00131774" w:rsidP="00131774">
      <w:pPr>
        <w:jc w:val="both"/>
        <w:rPr>
          <w:b/>
          <w:iCs/>
        </w:rPr>
      </w:pPr>
      <w:r w:rsidRPr="000429EF">
        <w:rPr>
          <w:b/>
          <w:bCs/>
          <w:iCs/>
        </w:rPr>
        <w:t xml:space="preserve">9.2. </w:t>
      </w:r>
      <w:r w:rsidRPr="000429EF">
        <w:rPr>
          <w:b/>
          <w:iCs/>
          <w:u w:val="single"/>
        </w:rPr>
        <w:t>Захтеви у погледу гарантног рока</w:t>
      </w:r>
    </w:p>
    <w:p w:rsidR="00131774" w:rsidRPr="000429EF" w:rsidRDefault="00131774" w:rsidP="00131774">
      <w:pPr>
        <w:jc w:val="both"/>
        <w:rPr>
          <w:iCs/>
          <w:lang w:val="sr-Cyrl-CS"/>
        </w:rPr>
      </w:pPr>
      <w:r w:rsidRPr="000429EF">
        <w:rPr>
          <w:lang w:val="sr-Cyrl-CS"/>
        </w:rPr>
        <w:t xml:space="preserve">Наручилац захтева да гарантни рок </w:t>
      </w:r>
      <w:r w:rsidR="00FC3383" w:rsidRPr="000429EF">
        <w:t xml:space="preserve">на резервне делове буде најмање 6 месеци а </w:t>
      </w:r>
      <w:r w:rsidRPr="000429EF">
        <w:rPr>
          <w:lang w:val="sr-Cyrl-CS"/>
        </w:rPr>
        <w:t xml:space="preserve">на извршену услугу лифтова на ГАК-у буде минимум 12 (месеци) од дана </w:t>
      </w:r>
      <w:r w:rsidRPr="000429EF">
        <w:rPr>
          <w:iCs/>
          <w:lang w:val="sr-Cyrl-CS"/>
        </w:rPr>
        <w:t>извршене услуге (месечни преглед, редовни преглед и сервисирање по позиву).</w:t>
      </w:r>
    </w:p>
    <w:p w:rsidR="000429EF" w:rsidRPr="000429EF" w:rsidRDefault="000429EF" w:rsidP="00131774">
      <w:pPr>
        <w:jc w:val="both"/>
        <w:rPr>
          <w:iCs/>
          <w:lang w:val="sr-Cyrl-CS"/>
        </w:rPr>
      </w:pPr>
    </w:p>
    <w:p w:rsidR="00131774" w:rsidRPr="000429EF" w:rsidRDefault="00131774" w:rsidP="00131774">
      <w:pPr>
        <w:jc w:val="both"/>
        <w:rPr>
          <w:b/>
          <w:iCs/>
        </w:rPr>
      </w:pPr>
      <w:r w:rsidRPr="000429EF">
        <w:rPr>
          <w:b/>
          <w:bCs/>
          <w:iCs/>
        </w:rPr>
        <w:t xml:space="preserve">9.3. </w:t>
      </w:r>
      <w:r w:rsidRPr="000429EF">
        <w:rPr>
          <w:b/>
          <w:iCs/>
          <w:u w:val="single"/>
        </w:rPr>
        <w:t>Захтев у погледу рока извршења услуге</w:t>
      </w:r>
    </w:p>
    <w:p w:rsidR="00131774" w:rsidRPr="000429EF" w:rsidRDefault="00131774" w:rsidP="00131774">
      <w:pPr>
        <w:jc w:val="both"/>
        <w:rPr>
          <w:noProof/>
          <w:lang w:val="sr-Cyrl-CS"/>
        </w:rPr>
      </w:pPr>
      <w:r w:rsidRPr="000429EF">
        <w:rPr>
          <w:bCs/>
          <w:lang w:val="sr-Latn-CS"/>
        </w:rPr>
        <w:t xml:space="preserve">Наручилац захтева да </w:t>
      </w:r>
      <w:r w:rsidRPr="000429EF">
        <w:rPr>
          <w:bCs/>
          <w:lang w:val="sr-Cyrl-CS"/>
        </w:rPr>
        <w:t>се</w:t>
      </w:r>
      <w:r w:rsidR="000429EF" w:rsidRPr="000429EF">
        <w:rPr>
          <w:bCs/>
          <w:lang w:val="sr-Cyrl-CS"/>
        </w:rPr>
        <w:t xml:space="preserve"> </w:t>
      </w:r>
      <w:r w:rsidRPr="000429EF">
        <w:rPr>
          <w:bCs/>
          <w:lang w:val="sr-Cyrl-CS"/>
        </w:rPr>
        <w:t xml:space="preserve">месечни преглед и сервисирање свих лифтова обавља  </w:t>
      </w:r>
      <w:r w:rsidRPr="000429EF">
        <w:rPr>
          <w:noProof/>
        </w:rPr>
        <w:t xml:space="preserve">на период од годину дана, почевши од дана </w:t>
      </w:r>
      <w:r w:rsidRPr="000429EF">
        <w:rPr>
          <w:noProof/>
          <w:lang w:val="sr-Cyrl-CS"/>
        </w:rPr>
        <w:t>потписивања уговора и  на основу писаног захтева Наручиоца</w:t>
      </w:r>
      <w:r w:rsidRPr="000429EF">
        <w:rPr>
          <w:noProof/>
        </w:rPr>
        <w:t>.</w:t>
      </w:r>
      <w:r w:rsidRPr="000429EF">
        <w:rPr>
          <w:noProof/>
          <w:lang w:val="sr-Cyrl-CS"/>
        </w:rPr>
        <w:t xml:space="preserve"> Наручилац захтева да код сервиса по позиву, рок завршетка услуге са уградњом резервних делова не буде дуже од 24 часа од телефонског позива Наручиоца.</w:t>
      </w:r>
    </w:p>
    <w:p w:rsidR="00131774" w:rsidRPr="000429EF" w:rsidRDefault="00131774" w:rsidP="00131774">
      <w:pPr>
        <w:jc w:val="both"/>
        <w:rPr>
          <w:b/>
          <w:bCs/>
          <w:iCs/>
          <w:noProof/>
        </w:rPr>
      </w:pPr>
    </w:p>
    <w:p w:rsidR="00A878F3" w:rsidRPr="00AE1407" w:rsidRDefault="00A878F3" w:rsidP="00A878F3">
      <w:pPr>
        <w:jc w:val="both"/>
        <w:rPr>
          <w:b/>
          <w:iCs/>
        </w:rPr>
      </w:pPr>
      <w:r w:rsidRPr="000429EF">
        <w:rPr>
          <w:b/>
          <w:bCs/>
          <w:iCs/>
          <w:u w:val="single"/>
        </w:rPr>
        <w:t xml:space="preserve">9.4. </w:t>
      </w:r>
      <w:r w:rsidRPr="000429EF">
        <w:rPr>
          <w:b/>
          <w:iCs/>
          <w:u w:val="single"/>
        </w:rPr>
        <w:t>Захтев у погледу рока важења по</w:t>
      </w:r>
      <w:r w:rsidRPr="00AE1407">
        <w:rPr>
          <w:b/>
          <w:iCs/>
          <w:u w:val="single"/>
        </w:rPr>
        <w:t>нуде</w:t>
      </w:r>
    </w:p>
    <w:p w:rsidR="00A878F3" w:rsidRPr="00AE1407" w:rsidRDefault="00A878F3" w:rsidP="00A878F3">
      <w:pPr>
        <w:jc w:val="both"/>
        <w:rPr>
          <w:iCs/>
        </w:rPr>
      </w:pPr>
      <w:proofErr w:type="gramStart"/>
      <w:r w:rsidRPr="00AE1407">
        <w:rPr>
          <w:iCs/>
        </w:rPr>
        <w:t xml:space="preserve">Рок важења понуде не може бити краћи </w:t>
      </w:r>
      <w:r w:rsidRPr="00131774">
        <w:rPr>
          <w:iCs/>
        </w:rPr>
        <w:t xml:space="preserve">од </w:t>
      </w:r>
      <w:r w:rsidR="00147B96" w:rsidRPr="00131774">
        <w:rPr>
          <w:iCs/>
        </w:rPr>
        <w:t>6</w:t>
      </w:r>
      <w:r w:rsidRPr="00131774">
        <w:rPr>
          <w:iCs/>
        </w:rPr>
        <w:t>0 дана од дана</w:t>
      </w:r>
      <w:r w:rsidRPr="00AE1407">
        <w:rPr>
          <w:iCs/>
        </w:rPr>
        <w:t xml:space="preserve"> отварања понуда.</w:t>
      </w:r>
      <w:proofErr w:type="gramEnd"/>
    </w:p>
    <w:p w:rsidR="00A878F3" w:rsidRPr="00AE1407" w:rsidRDefault="00A878F3" w:rsidP="00A878F3">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131774" w:rsidRDefault="00A878F3" w:rsidP="00A878F3">
      <w:pPr>
        <w:jc w:val="both"/>
        <w:rPr>
          <w:b/>
          <w:u w:val="single"/>
        </w:rPr>
      </w:pPr>
      <w:r w:rsidRPr="00131774">
        <w:rPr>
          <w:b/>
          <w:u w:val="single"/>
        </w:rPr>
        <w:t>9.5. Други захтеви</w:t>
      </w:r>
    </w:p>
    <w:p w:rsidR="00A878F3" w:rsidRPr="00131774" w:rsidRDefault="002A53A4" w:rsidP="00A878F3">
      <w:pPr>
        <w:jc w:val="both"/>
        <w:rPr>
          <w:b/>
          <w:u w:val="single"/>
        </w:rPr>
      </w:pPr>
      <w:proofErr w:type="gramStart"/>
      <w:r w:rsidRPr="00131774">
        <w:rPr>
          <w:bCs/>
          <w:iCs/>
        </w:rPr>
        <w:t>Наручилац нема других захтева у погледу предметне јавне набавке.</w:t>
      </w:r>
      <w:proofErr w:type="gramEnd"/>
    </w:p>
    <w:p w:rsidR="00A878F3" w:rsidRDefault="00A878F3" w:rsidP="00A878F3">
      <w:pPr>
        <w:jc w:val="both"/>
        <w:rPr>
          <w:b/>
          <w:bCs/>
          <w:i/>
          <w:iCs/>
          <w:lang w:val="sr-Cyrl-RS"/>
        </w:rPr>
      </w:pPr>
    </w:p>
    <w:p w:rsidR="000429EF" w:rsidRDefault="000429EF" w:rsidP="00A878F3">
      <w:pPr>
        <w:jc w:val="both"/>
        <w:rPr>
          <w:b/>
          <w:bCs/>
          <w:i/>
          <w:iCs/>
          <w:lang w:val="sr-Cyrl-RS"/>
        </w:rPr>
      </w:pPr>
    </w:p>
    <w:p w:rsidR="000429EF" w:rsidRDefault="000429EF" w:rsidP="00A878F3">
      <w:pPr>
        <w:jc w:val="both"/>
        <w:rPr>
          <w:b/>
          <w:bCs/>
          <w:i/>
          <w:iCs/>
          <w:lang w:val="sr-Cyrl-RS"/>
        </w:rPr>
      </w:pPr>
    </w:p>
    <w:p w:rsidR="000429EF" w:rsidRDefault="000429EF" w:rsidP="00A878F3">
      <w:pPr>
        <w:jc w:val="both"/>
        <w:rPr>
          <w:b/>
          <w:bCs/>
          <w:i/>
          <w:iCs/>
          <w:lang w:val="sr-Cyrl-RS"/>
        </w:rPr>
      </w:pPr>
    </w:p>
    <w:p w:rsidR="000429EF" w:rsidRDefault="000429EF" w:rsidP="00A878F3">
      <w:pPr>
        <w:jc w:val="both"/>
        <w:rPr>
          <w:b/>
          <w:bCs/>
          <w:i/>
          <w:iCs/>
          <w:lang w:val="sr-Cyrl-RS"/>
        </w:rPr>
      </w:pPr>
    </w:p>
    <w:p w:rsidR="000429EF" w:rsidRDefault="000429EF" w:rsidP="00A878F3">
      <w:pPr>
        <w:jc w:val="both"/>
        <w:rPr>
          <w:b/>
          <w:bCs/>
          <w:i/>
          <w:iCs/>
          <w:lang w:val="sr-Cyrl-RS"/>
        </w:rPr>
      </w:pPr>
    </w:p>
    <w:p w:rsidR="000429EF" w:rsidRPr="000429EF" w:rsidRDefault="000429EF" w:rsidP="00A878F3">
      <w:pPr>
        <w:jc w:val="both"/>
        <w:rPr>
          <w:b/>
          <w:bCs/>
          <w:i/>
          <w:iCs/>
          <w:lang w:val="sr-Cyrl-RS"/>
        </w:rPr>
      </w:pPr>
    </w:p>
    <w:p w:rsidR="00A878F3" w:rsidRPr="00131774" w:rsidRDefault="00A878F3" w:rsidP="00A878F3">
      <w:pPr>
        <w:jc w:val="both"/>
        <w:rPr>
          <w:b/>
          <w:bCs/>
          <w:i/>
          <w:iCs/>
        </w:rPr>
      </w:pPr>
      <w:r w:rsidRPr="00131774">
        <w:rPr>
          <w:b/>
          <w:bCs/>
          <w:i/>
          <w:iCs/>
        </w:rPr>
        <w:lastRenderedPageBreak/>
        <w:t>10. ВАЛУТА И НАЧИН НА КОЈИ МОРА ДА БУДЕ НАВЕДЕНА И ИЗРАЖЕНА ЦЕНА У ПОНУДИ</w:t>
      </w:r>
    </w:p>
    <w:p w:rsidR="00A878F3" w:rsidRPr="00131774" w:rsidRDefault="00A878F3" w:rsidP="00A878F3">
      <w:pPr>
        <w:jc w:val="both"/>
        <w:rPr>
          <w:b/>
          <w:bCs/>
          <w:i/>
          <w:iCs/>
        </w:rPr>
      </w:pPr>
    </w:p>
    <w:p w:rsidR="00A878F3" w:rsidRPr="00131774" w:rsidRDefault="00A878F3" w:rsidP="00A878F3">
      <w:pPr>
        <w:jc w:val="both"/>
        <w:rPr>
          <w:iCs/>
        </w:rPr>
      </w:pPr>
      <w:proofErr w:type="gramStart"/>
      <w:r w:rsidRPr="00131774">
        <w:rPr>
          <w:iCs/>
        </w:rPr>
        <w:t>Цена мора бити исказана у динарима, са и без пореза на додату вредност,</w:t>
      </w:r>
      <w:r w:rsidRPr="00131774">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131774" w:rsidRDefault="00A878F3" w:rsidP="00A878F3">
      <w:pPr>
        <w:jc w:val="both"/>
        <w:rPr>
          <w:iCs/>
        </w:rPr>
      </w:pPr>
      <w:proofErr w:type="gramStart"/>
      <w:r w:rsidRPr="00131774">
        <w:rPr>
          <w:iCs/>
        </w:rPr>
        <w:t>У цену је урачунат</w:t>
      </w:r>
      <w:r w:rsidR="009C505A" w:rsidRPr="00131774">
        <w:rPr>
          <w:iCs/>
        </w:rPr>
        <w:t>а</w:t>
      </w:r>
      <w:r w:rsidRPr="00131774">
        <w:rPr>
          <w:iCs/>
        </w:rPr>
        <w:t xml:space="preserve"> цена предмета јавне</w:t>
      </w:r>
      <w:r w:rsidR="009C505A" w:rsidRPr="00131774">
        <w:rPr>
          <w:iCs/>
        </w:rPr>
        <w:t xml:space="preserve"> набавке, испорука, монтажа и остали повезани трошкови</w:t>
      </w:r>
      <w:r w:rsidRPr="00131774">
        <w:rPr>
          <w:iCs/>
        </w:rPr>
        <w:t>.</w:t>
      </w:r>
      <w:proofErr w:type="gramEnd"/>
    </w:p>
    <w:p w:rsidR="00A878F3" w:rsidRPr="00131774" w:rsidRDefault="00A878F3" w:rsidP="00A878F3">
      <w:pPr>
        <w:jc w:val="both"/>
      </w:pPr>
      <w:proofErr w:type="gramStart"/>
      <w:r w:rsidRPr="00131774">
        <w:rPr>
          <w:iCs/>
        </w:rPr>
        <w:t>Цена је фиксна и не може се мењати.</w:t>
      </w:r>
      <w:proofErr w:type="gramEnd"/>
    </w:p>
    <w:p w:rsidR="006D7665" w:rsidRPr="00131774" w:rsidRDefault="006D7665" w:rsidP="00A878F3">
      <w:pPr>
        <w:jc w:val="both"/>
      </w:pPr>
    </w:p>
    <w:p w:rsidR="00A878F3" w:rsidRPr="00131774" w:rsidRDefault="00A878F3" w:rsidP="00A878F3">
      <w:pPr>
        <w:jc w:val="both"/>
        <w:rPr>
          <w:iCs/>
        </w:rPr>
      </w:pPr>
      <w:proofErr w:type="gramStart"/>
      <w:r w:rsidRPr="00131774">
        <w:t>Ако је у понуди исказана неуобичајено ниска цена, наручилац ће поступити у складу са чланом 92.</w:t>
      </w:r>
      <w:proofErr w:type="gramEnd"/>
      <w:r w:rsidRPr="00131774">
        <w:t xml:space="preserve"> </w:t>
      </w:r>
      <w:proofErr w:type="gramStart"/>
      <w:r w:rsidRPr="00131774">
        <w:t>Закона.</w:t>
      </w:r>
      <w:proofErr w:type="gramEnd"/>
    </w:p>
    <w:p w:rsidR="00A878F3" w:rsidRPr="00AE1407" w:rsidRDefault="00A878F3" w:rsidP="00A878F3">
      <w:pPr>
        <w:jc w:val="both"/>
        <w:rPr>
          <w:b/>
          <w:i/>
          <w:iCs/>
        </w:rPr>
      </w:pPr>
      <w:proofErr w:type="gramStart"/>
      <w:r w:rsidRPr="00131774">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47002" w:rsidRPr="00AE1407" w:rsidRDefault="00247002" w:rsidP="00247002">
      <w:pPr>
        <w:ind w:left="87" w:firstLine="453"/>
        <w:jc w:val="both"/>
        <w:rPr>
          <w:highlight w:val="yellow"/>
        </w:rPr>
      </w:pPr>
    </w:p>
    <w:p w:rsidR="002C4BE3" w:rsidRPr="00131774" w:rsidRDefault="00247002" w:rsidP="002C4BE3">
      <w:pPr>
        <w:pStyle w:val="ListParagraph"/>
        <w:ind w:left="87"/>
        <w:jc w:val="both"/>
        <w:rPr>
          <w:noProof/>
        </w:rPr>
      </w:pPr>
      <w:r w:rsidRPr="00131774">
        <w:rPr>
          <w:noProof/>
        </w:rPr>
        <w:t>Понуђач који је изабран као најповољнији је дужан да, приликом потписивања уговора, достави:</w:t>
      </w:r>
    </w:p>
    <w:p w:rsidR="002C4BE3" w:rsidRPr="00131774" w:rsidRDefault="00247002" w:rsidP="00462BA3">
      <w:pPr>
        <w:pStyle w:val="ListParagraph"/>
        <w:numPr>
          <w:ilvl w:val="0"/>
          <w:numId w:val="8"/>
        </w:numPr>
        <w:jc w:val="both"/>
        <w:rPr>
          <w:noProof/>
        </w:rPr>
      </w:pPr>
      <w:r w:rsidRPr="00131774">
        <w:rPr>
          <w:b/>
        </w:rPr>
        <w:t>регистровану бланко меницу и менично овлашћење</w:t>
      </w:r>
      <w:r w:rsidRPr="00131774">
        <w:rPr>
          <w:b/>
          <w:noProof/>
        </w:rPr>
        <w:t xml:space="preserve"> за извршење уговорне обавезе</w:t>
      </w:r>
      <w:r w:rsidRPr="0013177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131774" w:rsidRDefault="00247002" w:rsidP="00462BA3">
      <w:pPr>
        <w:pStyle w:val="ListParagraph"/>
        <w:numPr>
          <w:ilvl w:val="0"/>
          <w:numId w:val="8"/>
        </w:numPr>
        <w:jc w:val="both"/>
        <w:rPr>
          <w:noProof/>
        </w:rPr>
      </w:pPr>
      <w:r w:rsidRPr="00131774">
        <w:rPr>
          <w:b/>
        </w:rPr>
        <w:t>регистровану бланко меницу и менично овлашћење</w:t>
      </w:r>
      <w:r w:rsidRPr="00131774">
        <w:rPr>
          <w:b/>
          <w:noProof/>
        </w:rPr>
        <w:t xml:space="preserve"> за отклањање недостатака у гарантном року</w:t>
      </w:r>
      <w:r w:rsidRPr="0013177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131774" w:rsidRDefault="00247002" w:rsidP="00247002">
      <w:pPr>
        <w:pStyle w:val="ListParagraph"/>
        <w:ind w:left="87" w:firstLine="453"/>
        <w:jc w:val="both"/>
        <w:rPr>
          <w:noProof/>
        </w:rPr>
      </w:pPr>
    </w:p>
    <w:p w:rsidR="00247002" w:rsidRPr="00131774" w:rsidRDefault="00247002" w:rsidP="00287498">
      <w:pPr>
        <w:pStyle w:val="ListParagraph"/>
        <w:ind w:left="87"/>
        <w:jc w:val="both"/>
        <w:rPr>
          <w:rFonts w:eastAsia="TimesNewRomanPSMT"/>
          <w:bCs/>
          <w:iCs/>
          <w:lang w:val="sr-Cyrl-CS"/>
        </w:rPr>
      </w:pPr>
      <w:r w:rsidRPr="00131774">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131774"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131774">
        <w:rPr>
          <w:noProof/>
        </w:rPr>
        <w:t xml:space="preserve">Понуђач је дужан да достави и </w:t>
      </w:r>
      <w:r w:rsidRPr="00131774">
        <w:rPr>
          <w:b/>
          <w:noProof/>
        </w:rPr>
        <w:t>копију извода из Регистра меница и овлашћења</w:t>
      </w:r>
      <w:r w:rsidRPr="0013177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131774">
        <w:rPr>
          <w:noProof/>
        </w:rPr>
        <w:lastRenderedPageBreak/>
        <w:t>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AE1407" w:rsidRDefault="00247002" w:rsidP="00247002">
      <w:pPr>
        <w:pStyle w:val="ListParagraph"/>
        <w:ind w:left="87" w:firstLine="453"/>
        <w:jc w:val="both"/>
        <w:rPr>
          <w:noProof/>
        </w:rPr>
      </w:pPr>
    </w:p>
    <w:p w:rsidR="00247002" w:rsidRPr="002C4BE3" w:rsidRDefault="00247002" w:rsidP="002C4BE3">
      <w:pPr>
        <w:jc w:val="both"/>
      </w:pPr>
      <w:proofErr w:type="gramStart"/>
      <w:r w:rsidRPr="002C4BE3">
        <w:t xml:space="preserve">Средство обезбеђења траје </w:t>
      </w:r>
      <w:r w:rsidRPr="00131774">
        <w:t xml:space="preserve">најмање </w:t>
      </w:r>
      <w:r w:rsidRPr="00131774">
        <w:rPr>
          <w:rFonts w:eastAsia="TimesNewRomanPSMT"/>
        </w:rPr>
        <w:t xml:space="preserve">десет дана дуже од дана истека рока за коначно извршење </w:t>
      </w:r>
      <w:r w:rsidRPr="00131774">
        <w:t>обавезе понуђача која је предмет обезбеђења (извршење</w:t>
      </w:r>
      <w:r w:rsidRPr="002C4BE3">
        <w:t xml:space="preserve">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rPr>
          <w:rFonts w:eastAsia="TimesNewRomanPSMT"/>
          <w:bCs/>
          <w:iCs/>
        </w:rPr>
        <w:t>и то на један од следећих начина:</w:t>
      </w:r>
    </w:p>
    <w:p w:rsidR="00F87167" w:rsidRPr="00AE1407" w:rsidRDefault="00F87167" w:rsidP="00462BA3">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462BA3">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462BA3">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4"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462BA3">
      <w:pPr>
        <w:pStyle w:val="ListParagraph"/>
        <w:numPr>
          <w:ilvl w:val="0"/>
          <w:numId w:val="2"/>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B30C31" w:rsidRPr="000746DE" w:rsidRDefault="00B30C31" w:rsidP="00B30C31">
      <w:pPr>
        <w:jc w:val="both"/>
        <w:rPr>
          <w:noProof/>
        </w:rPr>
      </w:pPr>
      <w:r w:rsidRPr="000746DE">
        <w:rPr>
          <w:b/>
          <w:bCs/>
          <w:noProof/>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B30C31" w:rsidRPr="00A878F3" w:rsidRDefault="00B30C31" w:rsidP="00B30C31">
      <w:pPr>
        <w:jc w:val="both"/>
        <w:rPr>
          <w:noProof/>
          <w:highlight w:val="green"/>
        </w:rPr>
      </w:pPr>
    </w:p>
    <w:p w:rsidR="00B30C31" w:rsidRPr="0092648C" w:rsidRDefault="00B30C31" w:rsidP="00B30C31">
      <w:pPr>
        <w:jc w:val="both"/>
        <w:rPr>
          <w:b/>
          <w:bCs/>
          <w:i/>
          <w:iCs/>
          <w:noProof/>
        </w:rPr>
      </w:pPr>
      <w:r w:rsidRPr="00781C7B">
        <w:rPr>
          <w:noProof/>
        </w:rPr>
        <w:t xml:space="preserve">Избор најповољније понуде ће се извршити </w:t>
      </w:r>
      <w:r w:rsidRPr="00175682">
        <w:rPr>
          <w:noProof/>
        </w:rPr>
        <w:t xml:space="preserve">применом критеријума </w:t>
      </w:r>
      <w:r w:rsidRPr="00175682">
        <w:rPr>
          <w:b/>
          <w:bCs/>
          <w:i/>
          <w:noProof/>
        </w:rPr>
        <w:t>„најнижа понуђена цена</w:t>
      </w:r>
      <w:r w:rsidRPr="00175682">
        <w:rPr>
          <w:b/>
          <w:i/>
          <w:iCs/>
          <w:noProof/>
        </w:rPr>
        <w:t>“.</w:t>
      </w:r>
    </w:p>
    <w:p w:rsidR="00B30C31" w:rsidRDefault="00B30C31" w:rsidP="00B30C31">
      <w:pPr>
        <w:jc w:val="both"/>
        <w:rPr>
          <w:b/>
          <w:bCs/>
          <w:noProof/>
        </w:rPr>
      </w:pPr>
    </w:p>
    <w:p w:rsidR="00B30C31" w:rsidRPr="002B5E0F" w:rsidRDefault="00B30C31" w:rsidP="00B30C31">
      <w:pPr>
        <w:jc w:val="both"/>
        <w:rPr>
          <w:b/>
          <w:bCs/>
          <w:noProof/>
        </w:rPr>
      </w:pPr>
      <w:r w:rsidRPr="002B5E0F">
        <w:rPr>
          <w:b/>
          <w:bCs/>
          <w:noProof/>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30C31" w:rsidRPr="00781C7B" w:rsidRDefault="00B30C31" w:rsidP="00B30C31">
      <w:pPr>
        <w:jc w:val="both"/>
        <w:rPr>
          <w:b/>
          <w:bCs/>
          <w:noProof/>
        </w:rPr>
      </w:pPr>
    </w:p>
    <w:p w:rsidR="00B30C31" w:rsidRPr="00781C7B" w:rsidRDefault="00B30C31" w:rsidP="00B30C31">
      <w:pPr>
        <w:jc w:val="both"/>
        <w:rPr>
          <w:b/>
          <w:bCs/>
          <w:i/>
          <w:iCs/>
          <w:noProof/>
        </w:rPr>
      </w:pPr>
      <w:r w:rsidRPr="0092648C">
        <w:rPr>
          <w:iCs/>
          <w:noProof/>
        </w:rPr>
        <w:t xml:space="preserve">Уколико две или више понуда имају исту најнижу понуђену цену, као најповољнија биће изабрана понуда оног понуђача </w:t>
      </w:r>
      <w:r w:rsidRPr="0092648C">
        <w:rPr>
          <w:noProof/>
        </w:rPr>
        <w:t xml:space="preserve">који </w:t>
      </w:r>
      <w:r w:rsidR="000429EF">
        <w:rPr>
          <w:noProof/>
          <w:lang w:val="sr-Cyrl-RS"/>
        </w:rPr>
        <w:t>понуди дужи рок одложеног плаћања</w:t>
      </w:r>
      <w:r w:rsidR="008438C1">
        <w:rPr>
          <w:noProof/>
          <w:lang w:val="sr-Cyrl-RS"/>
        </w:rPr>
        <w:t xml:space="preserve"> а уколико је и то исто, </w:t>
      </w:r>
      <w:r w:rsidR="008438C1" w:rsidRPr="0092648C">
        <w:rPr>
          <w:iCs/>
          <w:noProof/>
        </w:rPr>
        <w:t xml:space="preserve">као најповољнија биће изабрана понуда оног понуђача </w:t>
      </w:r>
      <w:r w:rsidR="008438C1" w:rsidRPr="0092648C">
        <w:rPr>
          <w:noProof/>
        </w:rPr>
        <w:t xml:space="preserve">који </w:t>
      </w:r>
      <w:r w:rsidRPr="0092648C">
        <w:rPr>
          <w:noProof/>
        </w:rPr>
        <w:t>има највећу остварену нето добит у 201</w:t>
      </w:r>
      <w:r>
        <w:rPr>
          <w:noProof/>
        </w:rPr>
        <w:t>3</w:t>
      </w:r>
      <w:r w:rsidRPr="0092648C">
        <w:rPr>
          <w:noProof/>
        </w:rPr>
        <w:t>. години.</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w:t>
      </w:r>
      <w:r w:rsidR="00977B14" w:rsidRPr="00AE1407">
        <w:rPr>
          <w:rFonts w:eastAsia="TimesNewRomanPS-BoldMT"/>
          <w:bCs/>
        </w:rPr>
        <w:lastRenderedPageBreak/>
        <w:t xml:space="preserve">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B33696" w:rsidRPr="008438C1" w:rsidRDefault="00A878F3" w:rsidP="00B33696">
      <w:pPr>
        <w:pStyle w:val="ListParagraph"/>
        <w:ind w:left="0"/>
        <w:jc w:val="both"/>
        <w:rPr>
          <w:rFonts w:eastAsia="TimesNewRomanPSMT"/>
          <w:bCs/>
          <w:lang w:val="sr-Cyrl-RS"/>
        </w:rPr>
      </w:pPr>
      <w:r w:rsidRPr="00A45EC8">
        <w:rPr>
          <w:rFonts w:eastAsia="TimesNewRomanPSMT"/>
          <w:bCs/>
        </w:rPr>
        <w:t xml:space="preserve">Подносилац захтева је дужан да на рачун буџета Републике Србије уплати таксу у изнoсу од </w:t>
      </w:r>
      <w:r w:rsidR="008438C1">
        <w:rPr>
          <w:rFonts w:eastAsia="TimesNewRomanPSMT"/>
          <w:bCs/>
          <w:lang w:val="sr-Cyrl-RS"/>
        </w:rPr>
        <w:t>4</w:t>
      </w:r>
      <w:r w:rsidRPr="00A45EC8">
        <w:rPr>
          <w:rFonts w:eastAsia="TimesNewRomanPSMT"/>
          <w:bCs/>
        </w:rPr>
        <w:t>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8438C1">
        <w:rPr>
          <w:rFonts w:eastAsia="TimesNewRomanPSMT"/>
          <w:bCs/>
        </w:rPr>
        <w:t>исник: буџет Републике Србије</w:t>
      </w:r>
      <w:r w:rsidR="008438C1">
        <w:rPr>
          <w:rFonts w:eastAsia="TimesNewRomanPSMT"/>
          <w:bCs/>
          <w:lang w:val="sr-Cyrl-RS"/>
        </w:rPr>
        <w:t>.</w:t>
      </w: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7411C" w:rsidRPr="00AE1407" w:rsidRDefault="0027411C" w:rsidP="0027411C">
      <w:pPr>
        <w:jc w:val="both"/>
      </w:pPr>
      <w:r w:rsidRPr="00AE1407">
        <w:rPr>
          <w:b/>
        </w:rPr>
        <w:t>НАПОМЕНА</w:t>
      </w:r>
      <w:r w:rsidRPr="008438C1">
        <w:rPr>
          <w:b/>
        </w:rPr>
        <w:t>:</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Default="0027411C" w:rsidP="008438C1">
      <w:pPr>
        <w:ind w:firstLine="360"/>
        <w:jc w:val="both"/>
        <w:rPr>
          <w:lang w:val="sr-Cyrl-RS"/>
        </w:rPr>
      </w:pPr>
      <w:proofErr w:type="gramStart"/>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8438C1" w:rsidRDefault="008438C1" w:rsidP="008438C1">
      <w:pPr>
        <w:ind w:firstLine="360"/>
        <w:jc w:val="both"/>
        <w:rPr>
          <w:lang w:val="sr-Cyrl-RS"/>
        </w:rPr>
      </w:pPr>
    </w:p>
    <w:p w:rsidR="008438C1" w:rsidRDefault="008438C1" w:rsidP="008438C1">
      <w:pPr>
        <w:ind w:firstLine="360"/>
        <w:jc w:val="both"/>
        <w:rPr>
          <w:lang w:val="sr-Cyrl-RS"/>
        </w:rPr>
      </w:pPr>
    </w:p>
    <w:p w:rsidR="008438C1" w:rsidRPr="008438C1" w:rsidRDefault="008438C1" w:rsidP="008438C1">
      <w:pPr>
        <w:ind w:firstLine="360"/>
        <w:jc w:val="both"/>
        <w:rPr>
          <w:lang w:val="sr-Cyrl-RS"/>
        </w:rPr>
      </w:pPr>
    </w:p>
    <w:p w:rsidR="00B819C7" w:rsidRPr="0080452E" w:rsidRDefault="00B819C7" w:rsidP="00462BA3">
      <w:pPr>
        <w:pStyle w:val="Heading1"/>
        <w:numPr>
          <w:ilvl w:val="0"/>
          <w:numId w:val="9"/>
        </w:numPr>
        <w:jc w:val="center"/>
        <w:rPr>
          <w:noProof/>
          <w:sz w:val="28"/>
          <w:szCs w:val="28"/>
        </w:rPr>
      </w:pPr>
      <w:bookmarkStart w:id="25" w:name="_Toc375826009"/>
      <w:bookmarkStart w:id="26" w:name="_Toc389030916"/>
      <w:bookmarkStart w:id="27" w:name="_Toc391626283"/>
      <w:r w:rsidRPr="0080452E">
        <w:rPr>
          <w:noProof/>
          <w:sz w:val="28"/>
          <w:szCs w:val="28"/>
        </w:rPr>
        <w:lastRenderedPageBreak/>
        <w:t>МОДЕЛ УГОВОРА</w:t>
      </w:r>
      <w:bookmarkEnd w:id="25"/>
      <w:bookmarkEnd w:id="26"/>
      <w:bookmarkEnd w:id="27"/>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w:t>
      </w:r>
      <w:r w:rsidR="00AC2446">
        <w:rPr>
          <w:noProof/>
        </w:rPr>
        <w:t>___</w:t>
      </w:r>
      <w:r w:rsidRPr="00AE1407">
        <w:rPr>
          <w:noProof/>
        </w:rPr>
        <w:t>______ године закључује се следећи</w:t>
      </w:r>
    </w:p>
    <w:p w:rsidR="00B819C7" w:rsidRPr="00AE1407" w:rsidRDefault="00B819C7" w:rsidP="00B819C7">
      <w:pPr>
        <w:jc w:val="center"/>
        <w:rPr>
          <w:noProof/>
        </w:rPr>
      </w:pPr>
    </w:p>
    <w:p w:rsidR="00B819C7" w:rsidRPr="00AE1407" w:rsidRDefault="00B819C7" w:rsidP="00B819C7">
      <w:pPr>
        <w:jc w:val="center"/>
        <w:rPr>
          <w:b/>
          <w:noProof/>
        </w:rPr>
      </w:pPr>
      <w:r w:rsidRPr="00AE1407">
        <w:rPr>
          <w:b/>
          <w:noProof/>
        </w:rPr>
        <w:t>УГОВОР</w:t>
      </w:r>
    </w:p>
    <w:p w:rsidR="00B819C7" w:rsidRPr="005C2F3E" w:rsidRDefault="00B819C7" w:rsidP="00B819C7">
      <w:pPr>
        <w:jc w:val="center"/>
        <w:rPr>
          <w:b/>
          <w:noProof/>
        </w:rPr>
      </w:pPr>
      <w:r w:rsidRPr="00AE1407">
        <w:rPr>
          <w:b/>
          <w:noProof/>
        </w:rPr>
        <w:t xml:space="preserve"> О ЈАВНОЈ  </w:t>
      </w:r>
      <w:r w:rsidRPr="005C2F3E">
        <w:rPr>
          <w:b/>
          <w:noProof/>
        </w:rPr>
        <w:t xml:space="preserve">НАБАВЦИ </w:t>
      </w:r>
      <w:r w:rsidR="00131774" w:rsidRPr="005C2F3E">
        <w:rPr>
          <w:b/>
          <w:noProof/>
        </w:rPr>
        <w:t>БРОЈ 131</w:t>
      </w:r>
      <w:r w:rsidRPr="005C2F3E">
        <w:rPr>
          <w:b/>
          <w:noProof/>
        </w:rPr>
        <w:t>-1</w:t>
      </w:r>
      <w:r w:rsidR="00131774" w:rsidRPr="005C2F3E">
        <w:rPr>
          <w:b/>
          <w:noProof/>
        </w:rPr>
        <w:t>4</w:t>
      </w:r>
      <w:r w:rsidRPr="005C2F3E">
        <w:rPr>
          <w:b/>
          <w:noProof/>
        </w:rPr>
        <w:t>-</w:t>
      </w:r>
      <w:r w:rsidR="00131774" w:rsidRPr="005C2F3E">
        <w:rPr>
          <w:b/>
          <w:noProof/>
        </w:rPr>
        <w:t>М</w:t>
      </w:r>
    </w:p>
    <w:p w:rsidR="00B819C7" w:rsidRPr="005C2F3E" w:rsidRDefault="00B819C7" w:rsidP="00B819C7">
      <w:pPr>
        <w:rPr>
          <w:noProof/>
        </w:rPr>
      </w:pPr>
    </w:p>
    <w:p w:rsidR="00B819C7" w:rsidRPr="005C2F3E" w:rsidRDefault="00B819C7" w:rsidP="00B819C7">
      <w:pPr>
        <w:rPr>
          <w:noProof/>
        </w:rPr>
      </w:pPr>
      <w:r w:rsidRPr="005C2F3E">
        <w:rPr>
          <w:noProof/>
        </w:rPr>
        <w:t xml:space="preserve">Уговорне стране: </w:t>
      </w:r>
    </w:p>
    <w:p w:rsidR="00B819C7" w:rsidRPr="005C2F3E" w:rsidRDefault="00B819C7" w:rsidP="00B819C7">
      <w:pPr>
        <w:rPr>
          <w:noProof/>
        </w:rPr>
      </w:pPr>
    </w:p>
    <w:p w:rsidR="009464D0" w:rsidRPr="00D32E82" w:rsidRDefault="009464D0" w:rsidP="009464D0">
      <w:pPr>
        <w:numPr>
          <w:ilvl w:val="0"/>
          <w:numId w:val="4"/>
        </w:numPr>
        <w:jc w:val="both"/>
        <w:rPr>
          <w:noProof/>
        </w:rPr>
      </w:pPr>
      <w:r w:rsidRPr="00D32E82">
        <w:rPr>
          <w:b/>
          <w:noProof/>
        </w:rPr>
        <w:t>КЛИНИЧКИ ЦЕНТАР ВОЈВОДИНЕ</w:t>
      </w:r>
      <w:r>
        <w:rPr>
          <w:noProof/>
        </w:rPr>
        <w:t>, Хајдук Вељкова</w:t>
      </w:r>
      <w:r w:rsidRPr="00D32E82">
        <w:rPr>
          <w:noProof/>
        </w:rPr>
        <w:t xml:space="preserve"> 1, Нови Сад, </w:t>
      </w:r>
    </w:p>
    <w:p w:rsidR="009464D0" w:rsidRPr="00D32E82" w:rsidRDefault="009464D0" w:rsidP="009464D0">
      <w:pPr>
        <w:ind w:left="720"/>
        <w:jc w:val="both"/>
        <w:rPr>
          <w:noProof/>
        </w:rPr>
      </w:pPr>
      <w:r w:rsidRPr="00D32E82">
        <w:rPr>
          <w:noProof/>
        </w:rPr>
        <w:t>ПИБ: 101696893 Матични број: 08664161.</w:t>
      </w:r>
    </w:p>
    <w:p w:rsidR="009464D0" w:rsidRPr="00D32E82" w:rsidRDefault="009464D0" w:rsidP="009464D0">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9464D0" w:rsidRPr="00AE1407" w:rsidRDefault="009464D0" w:rsidP="009464D0">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B819C7" w:rsidRPr="009464D0" w:rsidRDefault="00B819C7" w:rsidP="009464D0">
      <w:pPr>
        <w:jc w:val="both"/>
        <w:rPr>
          <w:noProof/>
          <w:lang w:val="sr-Cyrl-RS"/>
        </w:rPr>
      </w:pPr>
    </w:p>
    <w:p w:rsidR="00B819C7" w:rsidRPr="00AE1407" w:rsidRDefault="00B819C7" w:rsidP="00B819C7">
      <w:pPr>
        <w:jc w:val="both"/>
        <w:rPr>
          <w:noProof/>
        </w:rPr>
      </w:pPr>
    </w:p>
    <w:p w:rsidR="00B819C7" w:rsidRPr="00AE1407" w:rsidRDefault="00B819C7" w:rsidP="00462BA3">
      <w:pPr>
        <w:numPr>
          <w:ilvl w:val="0"/>
          <w:numId w:val="4"/>
        </w:numPr>
        <w:jc w:val="both"/>
        <w:rPr>
          <w:noProof/>
        </w:rPr>
      </w:pPr>
      <w:r w:rsidRPr="00AE1407">
        <w:rPr>
          <w:noProof/>
        </w:rPr>
        <w:t>____________________________________________________________________,</w:t>
      </w:r>
    </w:p>
    <w:p w:rsidR="00B819C7" w:rsidRPr="00AE1407" w:rsidRDefault="00B819C7" w:rsidP="00B819C7">
      <w:pPr>
        <w:jc w:val="center"/>
      </w:pPr>
      <w:r w:rsidRPr="00AE1407">
        <w:rPr>
          <w:noProof/>
        </w:rPr>
        <w:t>(</w:t>
      </w:r>
      <w:r w:rsidRPr="00AE1407">
        <w:rPr>
          <w:i/>
          <w:noProof/>
        </w:rPr>
        <w:t>назив и адреса)</w:t>
      </w:r>
    </w:p>
    <w:p w:rsidR="00B819C7" w:rsidRPr="00AE1407" w:rsidRDefault="00B819C7" w:rsidP="00B819C7">
      <w:pPr>
        <w:ind w:left="720"/>
        <w:jc w:val="both"/>
        <w:rPr>
          <w:noProof/>
        </w:rPr>
      </w:pPr>
      <w:r w:rsidRPr="00AE1407">
        <w:rPr>
          <w:noProof/>
        </w:rPr>
        <w:t>ПИБ:.......................... Матични број: ........................................</w:t>
      </w:r>
    </w:p>
    <w:p w:rsidR="00B819C7" w:rsidRPr="00AE1407" w:rsidRDefault="00B819C7" w:rsidP="00B819C7">
      <w:pPr>
        <w:ind w:left="720"/>
        <w:jc w:val="both"/>
        <w:rPr>
          <w:noProof/>
        </w:rPr>
      </w:pPr>
      <w:r w:rsidRPr="00AE1407">
        <w:rPr>
          <w:noProof/>
        </w:rPr>
        <w:t>Број рачуна: ............................................ Назив банке:......................................,</w:t>
      </w:r>
    </w:p>
    <w:p w:rsidR="00B819C7" w:rsidRPr="00AE1407" w:rsidRDefault="00B819C7" w:rsidP="00B819C7">
      <w:pPr>
        <w:ind w:left="720"/>
        <w:jc w:val="both"/>
        <w:rPr>
          <w:noProof/>
        </w:rPr>
      </w:pPr>
      <w:r w:rsidRPr="00AE1407">
        <w:rPr>
          <w:noProof/>
        </w:rPr>
        <w:t>Телефон:............................Телефакс:......................................</w:t>
      </w:r>
    </w:p>
    <w:p w:rsidR="00B819C7" w:rsidRPr="00AE1407" w:rsidRDefault="00B819C7" w:rsidP="00B819C7">
      <w:pPr>
        <w:ind w:left="720"/>
        <w:jc w:val="both"/>
        <w:rPr>
          <w:noProof/>
        </w:rPr>
      </w:pPr>
      <w:r w:rsidRPr="00AE1407">
        <w:rPr>
          <w:noProof/>
        </w:rPr>
        <w:t>(у даљем тексту: добављач), кога заступа ________________________________ .</w:t>
      </w:r>
    </w:p>
    <w:p w:rsidR="00B819C7" w:rsidRPr="00AE1407" w:rsidRDefault="00B819C7" w:rsidP="00B819C7">
      <w:pPr>
        <w:ind w:left="1440" w:firstLine="720"/>
        <w:jc w:val="both"/>
        <w:rPr>
          <w:noProof/>
          <w:sz w:val="16"/>
          <w:szCs w:val="16"/>
        </w:rPr>
      </w:pPr>
    </w:p>
    <w:p w:rsidR="00B819C7" w:rsidRPr="00AE1407" w:rsidRDefault="00B819C7" w:rsidP="00B819C7">
      <w:pPr>
        <w:ind w:left="1440" w:firstLine="720"/>
        <w:jc w:val="both"/>
        <w:rPr>
          <w:noProof/>
          <w:sz w:val="16"/>
          <w:szCs w:val="16"/>
        </w:rPr>
      </w:pPr>
    </w:p>
    <w:p w:rsidR="00B819C7" w:rsidRPr="00AE1407" w:rsidRDefault="00B819C7" w:rsidP="00B819C7">
      <w:pPr>
        <w:jc w:val="center"/>
        <w:rPr>
          <w:b/>
          <w:noProof/>
        </w:rPr>
      </w:pPr>
      <w:r w:rsidRPr="00AE1407">
        <w:rPr>
          <w:b/>
          <w:noProof/>
        </w:rPr>
        <w:t>Члан 1.</w:t>
      </w:r>
    </w:p>
    <w:p w:rsidR="00B819C7" w:rsidRPr="00AE1407" w:rsidRDefault="00B819C7" w:rsidP="00B819C7">
      <w:pPr>
        <w:jc w:val="both"/>
        <w:rPr>
          <w:noProof/>
        </w:rPr>
      </w:pPr>
    </w:p>
    <w:p w:rsidR="00B819C7" w:rsidRPr="00AE1407" w:rsidRDefault="00B819C7" w:rsidP="00441D6D">
      <w:pPr>
        <w:pStyle w:val="Footer"/>
        <w:rPr>
          <w:highlight w:val="yellow"/>
          <w:lang w:val="sr-Latn-CS"/>
        </w:rPr>
      </w:pPr>
      <w:r w:rsidRPr="00AE1407">
        <w:rPr>
          <w:noProof/>
        </w:rPr>
        <w:tab/>
      </w:r>
      <w:proofErr w:type="gramStart"/>
      <w:r w:rsidRPr="00AE1407">
        <w:rPr>
          <w:noProof/>
        </w:rPr>
        <w:t xml:space="preserve">Предмет овог уговора је </w:t>
      </w:r>
      <w:r w:rsidRPr="00AE1407">
        <w:t>набавка</w:t>
      </w:r>
      <w:r w:rsidR="00441D6D">
        <w:t xml:space="preserve"> услуга</w:t>
      </w:r>
      <w:r w:rsidRPr="00AE1407">
        <w:rPr>
          <w:lang w:val="sr-Cyrl-CS"/>
        </w:rPr>
        <w:t xml:space="preserve"> </w:t>
      </w:r>
      <w:r w:rsidR="00AC2446">
        <w:rPr>
          <w:lang w:val="sr-Cyrl-CS"/>
        </w:rPr>
        <w:t>–</w:t>
      </w:r>
      <w:r w:rsidR="00AC2446">
        <w:rPr>
          <w:lang w:val="sr-Latn-RS"/>
        </w:rPr>
        <w:t xml:space="preserve"> </w:t>
      </w:r>
      <w:r w:rsidR="00441D6D" w:rsidRPr="0000730C">
        <w:rPr>
          <w:b/>
          <w:noProof/>
        </w:rPr>
        <w:t>Сервис и одржавање лифтова произвођача</w:t>
      </w:r>
      <w:r w:rsidR="00AC2446">
        <w:rPr>
          <w:b/>
          <w:noProof/>
        </w:rPr>
        <w:t xml:space="preserve"> </w:t>
      </w:r>
      <w:r w:rsidR="00441D6D" w:rsidRPr="0000730C">
        <w:rPr>
          <w:b/>
          <w:noProof/>
        </w:rPr>
        <w:t>“Schindler“</w:t>
      </w:r>
      <w:r w:rsidR="008438C1">
        <w:rPr>
          <w:b/>
          <w:noProof/>
          <w:lang w:val="sr-Cyrl-RS"/>
        </w:rPr>
        <w:t xml:space="preserve"> </w:t>
      </w:r>
      <w:r w:rsidR="00441D6D" w:rsidRPr="0000730C">
        <w:rPr>
          <w:b/>
          <w:noProof/>
        </w:rPr>
        <w:t>на клиници за гинекологију и акушерство Клиничког центра Војводине</w:t>
      </w:r>
      <w:r w:rsidR="00441D6D">
        <w:rPr>
          <w:b/>
          <w:noProof/>
        </w:rPr>
        <w:t>,</w:t>
      </w:r>
      <w:r w:rsidR="00AC2446">
        <w:rPr>
          <w:b/>
          <w:noProof/>
        </w:rPr>
        <w:t xml:space="preserve"> </w:t>
      </w:r>
      <w:r w:rsidRPr="00AE1407">
        <w:rPr>
          <w:lang w:val="sr-Latn-CS"/>
        </w:rPr>
        <w:t>кој</w:t>
      </w:r>
      <w:r w:rsidRPr="00AE1407">
        <w:t>а</w:t>
      </w:r>
      <w:r w:rsidRPr="00AE1407">
        <w:rPr>
          <w:lang w:val="sr-Latn-CS"/>
        </w:rPr>
        <w:t xml:space="preserve"> је тражен</w:t>
      </w:r>
      <w:r w:rsidRPr="00AE1407">
        <w:t>а</w:t>
      </w:r>
      <w:r w:rsidRPr="00AE1407">
        <w:rPr>
          <w:lang w:val="sr-Latn-CS"/>
        </w:rPr>
        <w:t xml:space="preserve"> у позиву за</w:t>
      </w:r>
      <w:r w:rsidRPr="00AE1407">
        <w:t xml:space="preserve"> подношење понуда у</w:t>
      </w:r>
      <w:r w:rsidRPr="00AE1407">
        <w:rPr>
          <w:lang w:val="sr-Latn-CS"/>
        </w:rPr>
        <w:t xml:space="preserve"> поступ</w:t>
      </w:r>
      <w:r w:rsidRPr="00AE1407">
        <w:t>ку</w:t>
      </w:r>
      <w:r w:rsidRPr="00AE1407">
        <w:rPr>
          <w:lang w:val="sr-Latn-CS"/>
        </w:rPr>
        <w:t xml:space="preserve"> јавне набавке</w:t>
      </w:r>
      <w:r w:rsidR="00441D6D">
        <w:t xml:space="preserve"> мале вредности</w:t>
      </w:r>
      <w:r w:rsidRPr="00AE1407">
        <w:rPr>
          <w:lang w:val="sr-Latn-CS"/>
        </w:rPr>
        <w:t xml:space="preserve"> број </w:t>
      </w:r>
      <w:r w:rsidRPr="00AE1407">
        <w:t>1</w:t>
      </w:r>
      <w:r w:rsidR="00441D6D">
        <w:t>31</w:t>
      </w:r>
      <w:r w:rsidRPr="00AE1407">
        <w:rPr>
          <w:lang w:val="sr-Latn-CS"/>
        </w:rPr>
        <w:t>-1</w:t>
      </w:r>
      <w:r w:rsidR="00441D6D">
        <w:t>4</w:t>
      </w:r>
      <w:r w:rsidRPr="00AE1407">
        <w:rPr>
          <w:lang w:val="sr-Latn-CS"/>
        </w:rPr>
        <w:t>-</w:t>
      </w:r>
      <w:r w:rsidR="00441D6D">
        <w:t xml:space="preserve">М </w:t>
      </w:r>
      <w:r w:rsidRPr="00AE1407">
        <w:rPr>
          <w:lang w:val="sr-Latn-CS"/>
        </w:rPr>
        <w:t>од</w:t>
      </w:r>
      <w:r w:rsidRPr="00AE1407">
        <w:rPr>
          <w:bCs/>
        </w:rPr>
        <w:t>__</w:t>
      </w:r>
      <w:r w:rsidR="00AC2446">
        <w:rPr>
          <w:bCs/>
        </w:rPr>
        <w:t>___</w:t>
      </w:r>
      <w:r w:rsidRPr="00AE1407">
        <w:rPr>
          <w:bCs/>
        </w:rPr>
        <w:t>________</w:t>
      </w:r>
      <w:r w:rsidRPr="00AE1407">
        <w:rPr>
          <w:lang w:val="sr-Latn-CS"/>
        </w:rPr>
        <w:t>године.</w:t>
      </w:r>
      <w:proofErr w:type="gramEnd"/>
    </w:p>
    <w:p w:rsidR="00B819C7" w:rsidRPr="00AE1407" w:rsidRDefault="00B819C7" w:rsidP="00441D6D">
      <w:pPr>
        <w:rPr>
          <w:noProof/>
        </w:rPr>
      </w:pPr>
    </w:p>
    <w:p w:rsidR="000137CA" w:rsidRPr="002D1531" w:rsidRDefault="000137CA" w:rsidP="000137CA">
      <w:pPr>
        <w:tabs>
          <w:tab w:val="left" w:pos="3750"/>
        </w:tabs>
        <w:jc w:val="center"/>
        <w:outlineLvl w:val="0"/>
        <w:rPr>
          <w:b/>
          <w:noProof/>
        </w:rPr>
      </w:pPr>
      <w:bookmarkStart w:id="28" w:name="_Toc391626284"/>
      <w:r w:rsidRPr="008E49CA">
        <w:rPr>
          <w:b/>
          <w:noProof/>
        </w:rPr>
        <w:t>Члан 2.</w:t>
      </w:r>
      <w:bookmarkEnd w:id="28"/>
    </w:p>
    <w:p w:rsidR="000137CA" w:rsidRPr="007708E9" w:rsidRDefault="000137CA" w:rsidP="000137CA">
      <w:pPr>
        <w:pStyle w:val="BodyTextIndent"/>
        <w:ind w:left="0" w:firstLine="741"/>
        <w:jc w:val="both"/>
        <w:rPr>
          <w:lang w:val="sr-Cyrl-CS"/>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Pr>
          <w:b w:val="0"/>
          <w:lang w:val="sr-Cyrl-CS"/>
        </w:rPr>
        <w:t>______________</w:t>
      </w:r>
      <w:r w:rsidRPr="007708E9">
        <w:rPr>
          <w:b w:val="0"/>
        </w:rPr>
        <w:t xml:space="preserve"> од </w:t>
      </w:r>
      <w:r>
        <w:rPr>
          <w:b w:val="0"/>
        </w:rPr>
        <w:t>___________</w:t>
      </w:r>
      <w:r w:rsidRPr="007708E9">
        <w:rPr>
          <w:b w:val="0"/>
        </w:rPr>
        <w:t>.</w:t>
      </w:r>
      <w:r w:rsidRPr="008E49CA">
        <w:rPr>
          <w:b w:val="0"/>
        </w:rPr>
        <w:t>године</w:t>
      </w:r>
      <w:r w:rsidRPr="008E49CA">
        <w:rPr>
          <w:b w:val="0"/>
          <w:bCs w:val="0"/>
        </w:rPr>
        <w:t xml:space="preserve"> која је саставни део овог уговора.</w:t>
      </w:r>
    </w:p>
    <w:p w:rsidR="000137CA" w:rsidRPr="008E49CA" w:rsidRDefault="000137CA" w:rsidP="000137CA">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w:t>
      </w:r>
      <w:r w:rsidR="00AC2446">
        <w:rPr>
          <w:b w:val="0"/>
        </w:rPr>
        <w:t>_________</w:t>
      </w:r>
      <w:r w:rsidRPr="008E49CA">
        <w:rPr>
          <w:b w:val="0"/>
        </w:rPr>
        <w:t>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0137CA" w:rsidRPr="008E49CA" w:rsidRDefault="000137CA" w:rsidP="000137CA">
      <w:pPr>
        <w:ind w:firstLine="720"/>
        <w:jc w:val="both"/>
        <w:rPr>
          <w:bCs/>
          <w:noProof/>
          <w:szCs w:val="20"/>
        </w:rPr>
      </w:pPr>
      <w:proofErr w:type="gramStart"/>
      <w:r w:rsidRPr="008E49CA">
        <w:t>Овако уговорена цена се сматра фиксном за време трајања уговора.</w:t>
      </w:r>
      <w:proofErr w:type="gramEnd"/>
    </w:p>
    <w:p w:rsidR="000137CA" w:rsidRPr="008E49CA" w:rsidRDefault="000137CA" w:rsidP="000137CA">
      <w:pPr>
        <w:rPr>
          <w:noProof/>
        </w:rPr>
      </w:pPr>
    </w:p>
    <w:p w:rsidR="000137CA" w:rsidRPr="00CE2292" w:rsidRDefault="000137CA" w:rsidP="000137CA">
      <w:pPr>
        <w:jc w:val="center"/>
        <w:outlineLvl w:val="0"/>
        <w:rPr>
          <w:b/>
          <w:noProof/>
        </w:rPr>
      </w:pPr>
      <w:bookmarkStart w:id="29" w:name="_Toc391626285"/>
      <w:r w:rsidRPr="00CE2292">
        <w:rPr>
          <w:b/>
          <w:noProof/>
        </w:rPr>
        <w:t>Члан 3.</w:t>
      </w:r>
      <w:bookmarkEnd w:id="29"/>
    </w:p>
    <w:p w:rsidR="000137CA" w:rsidRPr="00CE2292" w:rsidRDefault="000137CA" w:rsidP="000137CA">
      <w:pPr>
        <w:ind w:firstLine="720"/>
        <w:jc w:val="both"/>
        <w:rPr>
          <w:noProof/>
        </w:rPr>
      </w:pPr>
      <w:r w:rsidRPr="00CE2292">
        <w:rPr>
          <w:noProof/>
        </w:rPr>
        <w:t>Добављач се обавезује да за време трајања овог уговора врши услугу редовног месечног сервисирања</w:t>
      </w:r>
      <w:r w:rsidR="00B44D4A">
        <w:rPr>
          <w:noProof/>
        </w:rPr>
        <w:t xml:space="preserve"> лифтова произвођача „Schindler</w:t>
      </w:r>
      <w:r w:rsidRPr="00CE2292">
        <w:rPr>
          <w:noProof/>
        </w:rPr>
        <w:t>“</w:t>
      </w:r>
      <w:r w:rsidR="00AC2446">
        <w:rPr>
          <w:noProof/>
        </w:rPr>
        <w:t xml:space="preserve"> </w:t>
      </w:r>
      <w:r w:rsidRPr="00CE2292">
        <w:rPr>
          <w:noProof/>
        </w:rPr>
        <w:t>(у даљем тексту: лифтови), који се налазе на Клиници за гинекологију и акушерство наручиоца, услугу хитне интервенције ослобађања лица и ствари из заглављеног лифта, и услугу обуке</w:t>
      </w:r>
      <w:r w:rsidRPr="00CE2292">
        <w:rPr>
          <w:noProof/>
          <w:lang w:val="sl-SI"/>
        </w:rPr>
        <w:t xml:space="preserve"> особљa</w:t>
      </w:r>
      <w:r w:rsidR="009464D0" w:rsidRPr="00CE2292">
        <w:rPr>
          <w:noProof/>
          <w:lang w:val="sr-Cyrl-RS"/>
        </w:rPr>
        <w:t xml:space="preserve"> </w:t>
      </w:r>
      <w:r w:rsidRPr="00CE2292">
        <w:rPr>
          <w:noProof/>
        </w:rPr>
        <w:t>Клинике за гинекологију и акушерство</w:t>
      </w:r>
      <w:r w:rsidR="00CE48B5" w:rsidRPr="00CE2292">
        <w:rPr>
          <w:noProof/>
          <w:lang w:val="sr-Cyrl-RS"/>
        </w:rPr>
        <w:t xml:space="preserve"> </w:t>
      </w:r>
      <w:r w:rsidRPr="00CE2292">
        <w:rPr>
          <w:noProof/>
        </w:rPr>
        <w:t xml:space="preserve">наручиоца </w:t>
      </w:r>
      <w:r w:rsidRPr="00CE2292">
        <w:rPr>
          <w:noProof/>
          <w:lang w:val="sl-SI"/>
        </w:rPr>
        <w:t xml:space="preserve">за руковање и поступак евакуације путника из </w:t>
      </w:r>
      <w:r w:rsidRPr="00CE2292">
        <w:rPr>
          <w:noProof/>
        </w:rPr>
        <w:t xml:space="preserve">заглављених </w:t>
      </w:r>
      <w:r w:rsidRPr="00CE2292">
        <w:rPr>
          <w:noProof/>
          <w:lang w:val="sl-SI"/>
        </w:rPr>
        <w:t>лифтова</w:t>
      </w:r>
      <w:r w:rsidRPr="00CE2292">
        <w:rPr>
          <w:noProof/>
        </w:rPr>
        <w:t>.</w:t>
      </w:r>
    </w:p>
    <w:p w:rsidR="000137CA" w:rsidRDefault="000137CA" w:rsidP="000137CA">
      <w:pPr>
        <w:ind w:firstLine="720"/>
        <w:jc w:val="both"/>
        <w:rPr>
          <w:noProof/>
        </w:rPr>
      </w:pPr>
      <w:r w:rsidRPr="00CE2292">
        <w:rPr>
          <w:noProof/>
        </w:rPr>
        <w:t xml:space="preserve">Добављач се обавезује да услуге које су предмет овог уговора врши </w:t>
      </w:r>
      <w:r w:rsidRPr="00CE2292">
        <w:rPr>
          <w:bCs/>
          <w:noProof/>
        </w:rPr>
        <w:t>савесно и</w:t>
      </w:r>
      <w:r w:rsidRPr="006F0A7B">
        <w:rPr>
          <w:bCs/>
          <w:noProof/>
        </w:rPr>
        <w:t xml:space="preserve"> благовремено, у циљу обезбеђивања непрекидног рада </w:t>
      </w:r>
      <w:r>
        <w:rPr>
          <w:bCs/>
          <w:noProof/>
        </w:rPr>
        <w:t>лифтова</w:t>
      </w:r>
      <w:r w:rsidRPr="006F0A7B">
        <w:rPr>
          <w:bCs/>
          <w:noProof/>
        </w:rPr>
        <w:t xml:space="preserve"> и продужења ње</w:t>
      </w:r>
      <w:r>
        <w:rPr>
          <w:bCs/>
          <w:noProof/>
        </w:rPr>
        <w:t>ховог</w:t>
      </w:r>
      <w:r w:rsidRPr="006F0A7B">
        <w:rPr>
          <w:bCs/>
          <w:noProof/>
        </w:rPr>
        <w:t xml:space="preserve"> века трајања, а према упутствима и прописима произвођача </w:t>
      </w:r>
      <w:r>
        <w:rPr>
          <w:bCs/>
          <w:noProof/>
        </w:rPr>
        <w:t>тих лифтова</w:t>
      </w:r>
      <w:r w:rsidRPr="00223425">
        <w:rPr>
          <w:noProof/>
        </w:rPr>
        <w:t xml:space="preserve">, а </w:t>
      </w:r>
      <w:r>
        <w:rPr>
          <w:noProof/>
        </w:rPr>
        <w:t>до максималног износа цене услуге</w:t>
      </w:r>
      <w:r w:rsidRPr="00223425">
        <w:rPr>
          <w:noProof/>
        </w:rPr>
        <w:t xml:space="preserve"> наведен</w:t>
      </w:r>
      <w:r>
        <w:rPr>
          <w:noProof/>
        </w:rPr>
        <w:t>е</w:t>
      </w:r>
      <w:r w:rsidRPr="00223425">
        <w:rPr>
          <w:noProof/>
        </w:rPr>
        <w:t xml:space="preserve"> у члану 2. уговора.</w:t>
      </w:r>
    </w:p>
    <w:p w:rsidR="000137CA" w:rsidRPr="00C55C41" w:rsidRDefault="000137CA" w:rsidP="000137CA">
      <w:pPr>
        <w:ind w:firstLine="720"/>
        <w:jc w:val="both"/>
        <w:rPr>
          <w:bCs/>
          <w:noProof/>
        </w:rPr>
      </w:pPr>
      <w:r w:rsidRPr="00C55C41">
        <w:rPr>
          <w:noProof/>
        </w:rPr>
        <w:lastRenderedPageBreak/>
        <w:t xml:space="preserve">Уколико за време трајања овог уговора </w:t>
      </w:r>
      <w:r w:rsidRPr="00C55C41">
        <w:rPr>
          <w:bCs/>
          <w:noProof/>
        </w:rPr>
        <w:t>настане потреба за заменом резервног дела, добављач се обавезује да у писаном извештају образложи неопходност замене</w:t>
      </w:r>
      <w:r>
        <w:rPr>
          <w:bCs/>
          <w:noProof/>
        </w:rPr>
        <w:t xml:space="preserve"> резервног дела</w:t>
      </w:r>
      <w:r w:rsidRPr="00C55C41">
        <w:rPr>
          <w:bCs/>
          <w:noProof/>
        </w:rPr>
        <w:t xml:space="preserve">, те да тај извештај достави лицу за праћење техничке реализације овог уговора </w:t>
      </w:r>
      <w:r w:rsidRPr="00C55C41">
        <w:rPr>
          <w:bCs/>
          <w:noProof/>
          <w:lang w:val="sr-Cyrl-CS"/>
        </w:rPr>
        <w:t>из члана 8. овог уговора, путем поште или преко писарнице наручиоца</w:t>
      </w:r>
      <w:r w:rsidRPr="00C55C41">
        <w:rPr>
          <w:bCs/>
          <w:noProof/>
        </w:rPr>
        <w:t>.</w:t>
      </w:r>
    </w:p>
    <w:p w:rsidR="000137CA" w:rsidRDefault="000137CA" w:rsidP="000137CA">
      <w:pPr>
        <w:ind w:firstLine="720"/>
        <w:jc w:val="both"/>
        <w:rPr>
          <w:bCs/>
          <w:noProof/>
        </w:rPr>
      </w:pPr>
      <w:r w:rsidRPr="00C55C41">
        <w:rPr>
          <w:noProof/>
        </w:rPr>
        <w:t xml:space="preserve">Добављач се обавезује да замену </w:t>
      </w:r>
      <w:r w:rsidRPr="00C55C41">
        <w:rPr>
          <w:bCs/>
          <w:noProof/>
        </w:rPr>
        <w:t xml:space="preserve">резервног дела изврши тек по добијању писаног налога и одобрења лица за праћење техничке реализације овог уговора </w:t>
      </w:r>
      <w:r w:rsidRPr="00C55C41">
        <w:rPr>
          <w:bCs/>
          <w:noProof/>
          <w:lang w:val="sr-Cyrl-CS"/>
        </w:rPr>
        <w:t>из члана 8. овог уговора, у супротном наручилац нема обавезу да добављачу плати замењен део или извршену услугу</w:t>
      </w:r>
      <w:r w:rsidRPr="00C55C41">
        <w:rPr>
          <w:bCs/>
          <w:noProof/>
        </w:rPr>
        <w:t>.</w:t>
      </w:r>
    </w:p>
    <w:p w:rsidR="000137CA" w:rsidRPr="00F86543" w:rsidRDefault="000137CA" w:rsidP="000137CA">
      <w:pPr>
        <w:ind w:firstLine="720"/>
        <w:jc w:val="both"/>
        <w:rPr>
          <w:bCs/>
          <w:noProof/>
        </w:rPr>
      </w:pPr>
      <w:r>
        <w:rPr>
          <w:bCs/>
          <w:noProof/>
        </w:rPr>
        <w:t xml:space="preserve">Добављач се обавезује да </w:t>
      </w:r>
      <w:r w:rsidRPr="001965C5">
        <w:rPr>
          <w:bCs/>
          <w:noProof/>
        </w:rPr>
        <w:t>замену резервног дела изврши</w:t>
      </w:r>
      <w:r>
        <w:rPr>
          <w:bCs/>
          <w:noProof/>
        </w:rPr>
        <w:t xml:space="preserve"> у року од ____________ часова (</w:t>
      </w:r>
      <w:r w:rsidRPr="00F86543">
        <w:rPr>
          <w:bCs/>
          <w:i/>
          <w:noProof/>
        </w:rPr>
        <w:t>најдуже 24 часа</w:t>
      </w:r>
      <w:r>
        <w:rPr>
          <w:bCs/>
          <w:noProof/>
        </w:rPr>
        <w:t xml:space="preserve">) </w:t>
      </w:r>
      <w:r w:rsidRPr="00CE2292">
        <w:rPr>
          <w:bCs/>
          <w:noProof/>
        </w:rPr>
        <w:t>од дана добијањ</w:t>
      </w:r>
      <w:r w:rsidR="00657B7F" w:rsidRPr="00CE2292">
        <w:rPr>
          <w:bCs/>
          <w:noProof/>
        </w:rPr>
        <w:t xml:space="preserve">а писаног налога из претходног </w:t>
      </w:r>
      <w:r w:rsidR="00657B7F" w:rsidRPr="00CE2292">
        <w:rPr>
          <w:bCs/>
          <w:noProof/>
          <w:lang w:val="sr-Cyrl-RS"/>
        </w:rPr>
        <w:t>става</w:t>
      </w:r>
      <w:r w:rsidRPr="00CE2292">
        <w:rPr>
          <w:bCs/>
          <w:noProof/>
        </w:rPr>
        <w:t>.</w:t>
      </w:r>
    </w:p>
    <w:p w:rsidR="000137CA" w:rsidRPr="004D3A5C" w:rsidRDefault="000137CA" w:rsidP="000137CA">
      <w:pPr>
        <w:ind w:firstLine="720"/>
        <w:jc w:val="both"/>
        <w:rPr>
          <w:noProof/>
        </w:rPr>
      </w:pPr>
      <w:r w:rsidRPr="004D3A5C">
        <w:rPr>
          <w:noProof/>
        </w:rPr>
        <w:t xml:space="preserve">Добављач се обавезује да је гарантни рок на сваки сервис и одржавање </w:t>
      </w:r>
      <w:r>
        <w:rPr>
          <w:noProof/>
        </w:rPr>
        <w:t>лифтова_____________ месеци (</w:t>
      </w:r>
      <w:r w:rsidRPr="00F86543">
        <w:rPr>
          <w:i/>
          <w:noProof/>
        </w:rPr>
        <w:t>најкраће 12 месеци</w:t>
      </w:r>
      <w:r>
        <w:rPr>
          <w:noProof/>
        </w:rPr>
        <w:t>)</w:t>
      </w:r>
      <w:r w:rsidRPr="004D3A5C">
        <w:rPr>
          <w:noProof/>
        </w:rPr>
        <w:t xml:space="preserve"> од дана извршеног сервиса и одржавања</w:t>
      </w:r>
      <w:r w:rsidRPr="00CE2292">
        <w:rPr>
          <w:noProof/>
        </w:rPr>
        <w:t>, а гарантни рок на сваки замењени део лифтова_______________ месеци (</w:t>
      </w:r>
      <w:r w:rsidR="00872E59" w:rsidRPr="00CE2292">
        <w:rPr>
          <w:i/>
          <w:noProof/>
        </w:rPr>
        <w:t xml:space="preserve">најкраће </w:t>
      </w:r>
      <w:r w:rsidR="00872E59" w:rsidRPr="00CE2292">
        <w:rPr>
          <w:i/>
          <w:noProof/>
          <w:lang w:val="sr-Cyrl-RS"/>
        </w:rPr>
        <w:t>6</w:t>
      </w:r>
      <w:r w:rsidRPr="00CE2292">
        <w:rPr>
          <w:i/>
          <w:noProof/>
        </w:rPr>
        <w:t xml:space="preserve"> месеци</w:t>
      </w:r>
      <w:r w:rsidRPr="00CE2292">
        <w:rPr>
          <w:noProof/>
        </w:rPr>
        <w:t>) од дана његове замене.</w:t>
      </w:r>
    </w:p>
    <w:p w:rsidR="00297031" w:rsidRDefault="000137CA" w:rsidP="00BF34F3">
      <w:pPr>
        <w:ind w:firstLine="720"/>
        <w:jc w:val="both"/>
        <w:rPr>
          <w:bCs/>
          <w:noProof/>
        </w:rPr>
      </w:pPr>
      <w:r w:rsidRPr="00F76B56">
        <w:rPr>
          <w:bCs/>
          <w:noProof/>
        </w:rPr>
        <w:t>Добављач се об</w:t>
      </w:r>
      <w:r>
        <w:rPr>
          <w:bCs/>
          <w:noProof/>
        </w:rPr>
        <w:t xml:space="preserve">авезује да после сваког сервиса, </w:t>
      </w:r>
      <w:r w:rsidRPr="00F76B56">
        <w:rPr>
          <w:bCs/>
          <w:noProof/>
        </w:rPr>
        <w:t xml:space="preserve">одржавања или замене дела </w:t>
      </w:r>
      <w:r>
        <w:rPr>
          <w:bCs/>
          <w:noProof/>
        </w:rPr>
        <w:t>лифтова</w:t>
      </w:r>
      <w:r w:rsidRPr="00F76B56">
        <w:rPr>
          <w:bCs/>
          <w:noProof/>
        </w:rPr>
        <w:t xml:space="preserve"> напише писани извештај о извршеној услузи, са спецификацијом извршене услуге</w:t>
      </w:r>
      <w:r>
        <w:rPr>
          <w:bCs/>
          <w:noProof/>
        </w:rPr>
        <w:t xml:space="preserve">, и евиденцијом извршене услуге у сервисну књижицу лифтова, те да </w:t>
      </w:r>
      <w:r w:rsidRPr="004F455E">
        <w:rPr>
          <w:bCs/>
          <w:noProof/>
        </w:rPr>
        <w:t xml:space="preserve">лицу за праћење техничке реализације овог уговора </w:t>
      </w:r>
      <w:r w:rsidRPr="004F455E">
        <w:rPr>
          <w:bCs/>
          <w:noProof/>
          <w:lang w:val="sr-Cyrl-CS"/>
        </w:rPr>
        <w:t xml:space="preserve">из члана 8. овог уговора, путем поште или преко писарнице наручиоца, достави </w:t>
      </w:r>
      <w:r w:rsidRPr="004F455E">
        <w:rPr>
          <w:bCs/>
          <w:noProof/>
        </w:rPr>
        <w:t xml:space="preserve">писани, заведен и оверен </w:t>
      </w:r>
      <w:r w:rsidRPr="004F455E">
        <w:rPr>
          <w:bCs/>
          <w:noProof/>
          <w:lang w:val="sr-Cyrl-CS"/>
        </w:rPr>
        <w:t xml:space="preserve">радни налог </w:t>
      </w:r>
      <w:r w:rsidRPr="004F455E">
        <w:rPr>
          <w:bCs/>
          <w:noProof/>
        </w:rPr>
        <w:t>са техничким подацима, датумом, именом и презименом сервисера и корисника испуњеног штампаним словима и потписима</w:t>
      </w:r>
      <w:r w:rsidRPr="004F455E">
        <w:rPr>
          <w:bCs/>
          <w:noProof/>
          <w:lang w:val="sr-Cyrl-CS"/>
        </w:rPr>
        <w:t xml:space="preserve"> као и извештај о извршеној услузи,</w:t>
      </w:r>
      <w:r w:rsidRPr="004F455E">
        <w:rPr>
          <w:bCs/>
          <w:noProof/>
        </w:rPr>
        <w:t xml:space="preserve"> за сваку извршену услугу </w:t>
      </w:r>
      <w:r w:rsidRPr="004F455E">
        <w:rPr>
          <w:bCs/>
          <w:noProof/>
          <w:lang w:val="sr-Cyrl-CS"/>
        </w:rPr>
        <w:t>понаособ</w:t>
      </w:r>
      <w:r w:rsidRPr="00F76B56">
        <w:rPr>
          <w:bCs/>
          <w:noProof/>
        </w:rPr>
        <w:t>.</w:t>
      </w:r>
    </w:p>
    <w:p w:rsidR="000A7586" w:rsidRDefault="000A7586" w:rsidP="00C91E8D">
      <w:pPr>
        <w:ind w:firstLine="360"/>
        <w:jc w:val="both"/>
        <w:rPr>
          <w:bCs/>
          <w:iCs/>
          <w:lang w:val="sr-Latn-RS"/>
        </w:rPr>
      </w:pPr>
    </w:p>
    <w:p w:rsidR="00297031" w:rsidRPr="00CE2292" w:rsidRDefault="00297031" w:rsidP="00C91E8D">
      <w:pPr>
        <w:ind w:firstLine="360"/>
        <w:jc w:val="both"/>
        <w:rPr>
          <w:bCs/>
          <w:iCs/>
          <w:lang w:val="en-US"/>
        </w:rPr>
      </w:pPr>
      <w:r w:rsidRPr="00CE2292">
        <w:rPr>
          <w:bCs/>
          <w:iCs/>
          <w:lang w:val="sr-Cyrl-CS"/>
        </w:rPr>
        <w:t>Преглед и сервисирање лифтова у објекту Клинике за гинекологију и акушерство у периоду од годину дана подразумева:</w:t>
      </w:r>
    </w:p>
    <w:p w:rsidR="00297031" w:rsidRPr="00CE2292" w:rsidRDefault="00297031" w:rsidP="00C91E8D">
      <w:pPr>
        <w:pStyle w:val="ListParagraph"/>
        <w:numPr>
          <w:ilvl w:val="0"/>
          <w:numId w:val="10"/>
        </w:numPr>
        <w:jc w:val="both"/>
        <w:rPr>
          <w:bCs/>
          <w:iCs/>
          <w:lang w:val="sr-Cyrl-CS"/>
        </w:rPr>
      </w:pPr>
      <w:r w:rsidRPr="00CE2292">
        <w:rPr>
          <w:bCs/>
          <w:iCs/>
          <w:lang w:val="sr-Cyrl-CS"/>
        </w:rPr>
        <w:t>преглед лифтова најмање једанпут месечно:</w:t>
      </w:r>
    </w:p>
    <w:p w:rsidR="00297031" w:rsidRPr="00CE2292" w:rsidRDefault="00297031" w:rsidP="00C91E8D">
      <w:pPr>
        <w:jc w:val="both"/>
        <w:rPr>
          <w:bCs/>
          <w:iCs/>
          <w:lang w:val="sr-Cyrl-CS"/>
        </w:rPr>
      </w:pPr>
      <w:r w:rsidRPr="00CE2292">
        <w:rPr>
          <w:bCs/>
          <w:iCs/>
          <w:lang w:val="sr-Cyrl-CS"/>
        </w:rPr>
        <w:t>Месечн</w:t>
      </w:r>
      <w:r w:rsidRPr="00CE2292">
        <w:rPr>
          <w:bCs/>
          <w:iCs/>
        </w:rPr>
        <w:t>и</w:t>
      </w:r>
      <w:r w:rsidRPr="00CE2292">
        <w:rPr>
          <w:bCs/>
          <w:iCs/>
          <w:lang w:val="sr-Cyrl-CS"/>
        </w:rPr>
        <w:t xml:space="preserve"> преглед лифтова обавља се у складу са  важећим Правилником о безбедности лифтова (Сл. Гласник  РС бр.101/2010) и </w:t>
      </w:r>
      <w:r w:rsidRPr="00CE2292">
        <w:rPr>
          <w:noProof/>
        </w:rPr>
        <w:t>Законом о безбедности и здравља на раду</w:t>
      </w:r>
      <w:r w:rsidRPr="00CE2292">
        <w:rPr>
          <w:noProof/>
          <w:lang w:val="sr-Cyrl-RS"/>
        </w:rPr>
        <w:t xml:space="preserve"> </w:t>
      </w:r>
      <w:r w:rsidRPr="00CE2292">
        <w:rPr>
          <w:noProof/>
        </w:rPr>
        <w:t xml:space="preserve">(СЛ.Гласник РС бр. </w:t>
      </w:r>
      <w:proofErr w:type="gramStart"/>
      <w:r w:rsidRPr="00CE2292">
        <w:rPr>
          <w:noProof/>
        </w:rPr>
        <w:t>101/05)</w:t>
      </w:r>
      <w:r w:rsidRPr="00CE2292">
        <w:rPr>
          <w:bCs/>
          <w:iCs/>
          <w:lang w:val="sr-Cyrl-CS"/>
        </w:rPr>
        <w:t>, са употребом потрошног материјала (уље, масти итд) урачунатог у цену одржавања.</w:t>
      </w:r>
      <w:proofErr w:type="gramEnd"/>
    </w:p>
    <w:p w:rsidR="00297031" w:rsidRPr="00CE2292" w:rsidRDefault="00297031" w:rsidP="00C91E8D">
      <w:pPr>
        <w:pStyle w:val="NoSpacing"/>
        <w:jc w:val="both"/>
        <w:rPr>
          <w:rFonts w:ascii="Times New Roman" w:hAnsi="Times New Roman"/>
          <w:noProof/>
          <w:sz w:val="24"/>
          <w:szCs w:val="24"/>
          <w:lang w:val="en-US"/>
        </w:rPr>
      </w:pPr>
      <w:r w:rsidRPr="00CE2292">
        <w:rPr>
          <w:rFonts w:ascii="Times New Roman" w:hAnsi="Times New Roman"/>
          <w:noProof/>
          <w:sz w:val="24"/>
          <w:szCs w:val="24"/>
        </w:rPr>
        <w:t>Под обавезним месечним одржавањем лифта подразумева се:</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 xml:space="preserve">Провера исправности рада свих безбедносних уређаја, </w:t>
      </w:r>
      <w:r w:rsidRPr="00CE2292">
        <w:rPr>
          <w:rFonts w:ascii="Times New Roman" w:hAnsi="Times New Roman"/>
          <w:noProof/>
          <w:sz w:val="24"/>
          <w:szCs w:val="24"/>
          <w:lang w:val="sr-Cyrl-CS"/>
        </w:rPr>
        <w:t xml:space="preserve">а </w:t>
      </w:r>
      <w:r w:rsidRPr="00CE2292">
        <w:rPr>
          <w:rFonts w:ascii="Times New Roman" w:hAnsi="Times New Roman"/>
          <w:noProof/>
          <w:sz w:val="24"/>
          <w:szCs w:val="24"/>
        </w:rPr>
        <w:t xml:space="preserve">нарочито </w:t>
      </w:r>
      <w:r w:rsidRPr="00CE2292">
        <w:rPr>
          <w:rFonts w:ascii="Times New Roman" w:hAnsi="Times New Roman"/>
          <w:noProof/>
          <w:sz w:val="24"/>
          <w:szCs w:val="24"/>
          <w:lang w:val="sr-Cyrl-CS"/>
        </w:rPr>
        <w:t>рада безбедносних уређаја кочнице погонског уређаја</w:t>
      </w:r>
      <w:r w:rsidRPr="00CE2292">
        <w:rPr>
          <w:rFonts w:ascii="Times New Roman" w:hAnsi="Times New Roman"/>
          <w:noProof/>
          <w:sz w:val="24"/>
          <w:szCs w:val="24"/>
        </w:rPr>
        <w:t>,</w:t>
      </w:r>
      <w:r w:rsidRPr="00CE2292">
        <w:rPr>
          <w:rFonts w:ascii="Times New Roman" w:hAnsi="Times New Roman"/>
          <w:noProof/>
          <w:sz w:val="24"/>
          <w:szCs w:val="24"/>
          <w:lang w:val="sr-Cyrl-RS"/>
        </w:rPr>
        <w:t xml:space="preserve"> </w:t>
      </w:r>
      <w:r w:rsidRPr="00CE2292">
        <w:rPr>
          <w:rFonts w:ascii="Times New Roman" w:hAnsi="Times New Roman"/>
          <w:noProof/>
          <w:sz w:val="24"/>
          <w:szCs w:val="24"/>
        </w:rPr>
        <w:t>хватачког уређаја,</w:t>
      </w:r>
      <w:r w:rsidRPr="00CE2292">
        <w:rPr>
          <w:rFonts w:ascii="Times New Roman" w:hAnsi="Times New Roman"/>
          <w:noProof/>
          <w:sz w:val="24"/>
          <w:szCs w:val="24"/>
          <w:lang w:val="sr-Cyrl-RS"/>
        </w:rPr>
        <w:t xml:space="preserve"> </w:t>
      </w:r>
      <w:r w:rsidRPr="00CE2292">
        <w:rPr>
          <w:rFonts w:ascii="Times New Roman" w:hAnsi="Times New Roman"/>
          <w:noProof/>
          <w:sz w:val="24"/>
          <w:szCs w:val="24"/>
          <w:lang w:val="sr-Cyrl-CS"/>
        </w:rPr>
        <w:t>граничника брзине,</w:t>
      </w:r>
      <w:r w:rsidRPr="00CE2292">
        <w:rPr>
          <w:rFonts w:ascii="Times New Roman" w:hAnsi="Times New Roman"/>
          <w:noProof/>
          <w:sz w:val="24"/>
          <w:szCs w:val="24"/>
        </w:rPr>
        <w:t xml:space="preserve"> крајњих склопки, одбојника, врата возног окна као и забраве врата возног окна</w:t>
      </w:r>
      <w:r w:rsidRPr="00CE2292">
        <w:rPr>
          <w:rFonts w:ascii="Times New Roman" w:hAnsi="Times New Roman"/>
          <w:noProof/>
          <w:sz w:val="24"/>
          <w:szCs w:val="24"/>
          <w:lang w:val="sr-Cyrl-CS"/>
        </w:rPr>
        <w:t>;</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Провера ужади као и других носећих средстава и њихове везе са кабином и противтегом</w:t>
      </w:r>
      <w:r w:rsidRPr="00CE2292">
        <w:rPr>
          <w:rFonts w:ascii="Times New Roman" w:hAnsi="Times New Roman"/>
          <w:noProof/>
          <w:sz w:val="24"/>
          <w:szCs w:val="24"/>
          <w:lang w:val="sr-Cyrl-CS"/>
        </w:rPr>
        <w:t>;</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 xml:space="preserve">Провера вуче </w:t>
      </w:r>
      <w:r w:rsidRPr="00CE2292">
        <w:rPr>
          <w:rFonts w:ascii="Times New Roman" w:hAnsi="Times New Roman"/>
          <w:noProof/>
          <w:sz w:val="24"/>
          <w:szCs w:val="24"/>
          <w:lang w:val="sr-Cyrl-CS"/>
        </w:rPr>
        <w:t>која се остварује силом трења;</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 xml:space="preserve">Провера </w:t>
      </w:r>
      <w:r w:rsidRPr="00CE2292">
        <w:rPr>
          <w:rFonts w:ascii="Times New Roman" w:hAnsi="Times New Roman"/>
          <w:noProof/>
          <w:sz w:val="24"/>
          <w:szCs w:val="24"/>
          <w:lang w:val="sr-Cyrl-CS"/>
        </w:rPr>
        <w:t xml:space="preserve">изолације </w:t>
      </w:r>
      <w:r w:rsidRPr="00CE2292">
        <w:rPr>
          <w:rFonts w:ascii="Times New Roman" w:hAnsi="Times New Roman"/>
          <w:noProof/>
          <w:sz w:val="24"/>
          <w:szCs w:val="24"/>
        </w:rPr>
        <w:t>свих струјних кола и њихове везе са уземљењем</w:t>
      </w:r>
      <w:r w:rsidRPr="00CE2292">
        <w:rPr>
          <w:rFonts w:ascii="Times New Roman" w:hAnsi="Times New Roman"/>
          <w:noProof/>
          <w:sz w:val="24"/>
          <w:szCs w:val="24"/>
          <w:lang w:val="sr-Cyrl-RS"/>
        </w:rPr>
        <w:t>;</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Провера прикључка на громобранску инсталацију</w:t>
      </w:r>
      <w:r w:rsidRPr="00CE2292">
        <w:rPr>
          <w:rFonts w:ascii="Times New Roman" w:hAnsi="Times New Roman"/>
          <w:noProof/>
          <w:sz w:val="24"/>
          <w:szCs w:val="24"/>
          <w:lang w:val="sr-Cyrl-RS"/>
        </w:rPr>
        <w:t>;</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 xml:space="preserve">Чишћење и подмазивање </w:t>
      </w:r>
      <w:r w:rsidRPr="00CE2292">
        <w:rPr>
          <w:rFonts w:ascii="Times New Roman" w:hAnsi="Times New Roman"/>
          <w:noProof/>
          <w:sz w:val="24"/>
          <w:szCs w:val="24"/>
          <w:lang w:val="sr-Cyrl-CS"/>
        </w:rPr>
        <w:t xml:space="preserve">делова </w:t>
      </w:r>
      <w:r w:rsidRPr="00CE2292">
        <w:rPr>
          <w:rFonts w:ascii="Times New Roman" w:hAnsi="Times New Roman"/>
          <w:noProof/>
          <w:sz w:val="24"/>
          <w:szCs w:val="24"/>
        </w:rPr>
        <w:t>лифта</w:t>
      </w:r>
      <w:r w:rsidRPr="00CE2292">
        <w:rPr>
          <w:rFonts w:ascii="Times New Roman" w:hAnsi="Times New Roman"/>
          <w:noProof/>
          <w:sz w:val="24"/>
          <w:szCs w:val="24"/>
          <w:lang w:val="sr-Cyrl-RS"/>
        </w:rPr>
        <w:t>;</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 xml:space="preserve">Провера исправност рада лифта </w:t>
      </w:r>
      <w:r w:rsidRPr="00CE2292">
        <w:rPr>
          <w:rFonts w:ascii="Times New Roman" w:hAnsi="Times New Roman"/>
          <w:noProof/>
          <w:sz w:val="24"/>
          <w:szCs w:val="24"/>
          <w:lang w:val="sr-Cyrl-CS"/>
        </w:rPr>
        <w:t>при вожњи од станице до станице уздуж возног окна у оба смера као и пристајању;</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Провера нужних излаза</w:t>
      </w:r>
      <w:r w:rsidRPr="00CE2292">
        <w:rPr>
          <w:rFonts w:ascii="Times New Roman" w:hAnsi="Times New Roman"/>
          <w:noProof/>
          <w:sz w:val="24"/>
          <w:szCs w:val="24"/>
          <w:lang w:val="sr-Cyrl-RS"/>
        </w:rPr>
        <w:t>;</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rPr>
        <w:t xml:space="preserve">Провера </w:t>
      </w:r>
      <w:r w:rsidRPr="00CE2292">
        <w:rPr>
          <w:rFonts w:ascii="Times New Roman" w:hAnsi="Times New Roman"/>
          <w:noProof/>
          <w:sz w:val="24"/>
          <w:szCs w:val="24"/>
          <w:lang w:val="sr-Cyrl-CS"/>
        </w:rPr>
        <w:t xml:space="preserve">исправности </w:t>
      </w:r>
      <w:r w:rsidRPr="00CE2292">
        <w:rPr>
          <w:rFonts w:ascii="Times New Roman" w:hAnsi="Times New Roman"/>
          <w:noProof/>
          <w:sz w:val="24"/>
          <w:szCs w:val="24"/>
        </w:rPr>
        <w:t>погонских и управљачких уређаја лифта</w:t>
      </w:r>
      <w:r w:rsidRPr="00CE2292">
        <w:rPr>
          <w:rFonts w:ascii="Times New Roman" w:hAnsi="Times New Roman"/>
          <w:noProof/>
          <w:sz w:val="24"/>
          <w:szCs w:val="24"/>
          <w:lang w:val="sr-Cyrl-RS"/>
        </w:rPr>
        <w:t>;</w:t>
      </w:r>
    </w:p>
    <w:p w:rsidR="00297031" w:rsidRPr="00CE2292" w:rsidRDefault="00297031" w:rsidP="00C91E8D">
      <w:pPr>
        <w:pStyle w:val="NoSpacing"/>
        <w:numPr>
          <w:ilvl w:val="0"/>
          <w:numId w:val="13"/>
        </w:numPr>
        <w:jc w:val="both"/>
        <w:rPr>
          <w:rFonts w:ascii="Times New Roman" w:hAnsi="Times New Roman"/>
          <w:noProof/>
          <w:sz w:val="24"/>
          <w:szCs w:val="24"/>
        </w:rPr>
      </w:pPr>
      <w:r w:rsidRPr="00CE2292">
        <w:rPr>
          <w:rFonts w:ascii="Times New Roman" w:hAnsi="Times New Roman"/>
          <w:noProof/>
          <w:sz w:val="24"/>
          <w:szCs w:val="24"/>
          <w:lang w:val="sr-Cyrl-CS"/>
        </w:rPr>
        <w:t xml:space="preserve"> Провера исправности летве кило контакта.</w:t>
      </w:r>
    </w:p>
    <w:p w:rsidR="00297031" w:rsidRPr="000A7586" w:rsidRDefault="00297031" w:rsidP="00297031">
      <w:pPr>
        <w:rPr>
          <w:bCs/>
          <w:iCs/>
          <w:lang w:val="sr-Latn-RS"/>
        </w:rPr>
      </w:pPr>
    </w:p>
    <w:p w:rsidR="00297031" w:rsidRPr="00CE2292" w:rsidRDefault="00297031" w:rsidP="00C91E8D">
      <w:pPr>
        <w:ind w:firstLine="360"/>
        <w:jc w:val="both"/>
        <w:rPr>
          <w:bCs/>
          <w:iCs/>
          <w:lang w:val="sr-Cyrl-CS"/>
        </w:rPr>
      </w:pPr>
      <w:r w:rsidRPr="00CE2292">
        <w:rPr>
          <w:bCs/>
          <w:iCs/>
          <w:lang w:val="sr-Cyrl-CS"/>
        </w:rPr>
        <w:t xml:space="preserve">Наручилац ће у току годишњег прегледа обезбедити да овлашћена институтција врши редован преглед свих наведених лифтова. Редовни преглед лифтова, обавља се најмање једном годишње, а </w:t>
      </w:r>
      <w:r w:rsidR="008E7DC4" w:rsidRPr="00CE2292">
        <w:rPr>
          <w:bCs/>
          <w:iCs/>
          <w:lang w:val="sr-Cyrl-CS"/>
        </w:rPr>
        <w:t xml:space="preserve">добављач </w:t>
      </w:r>
      <w:r w:rsidRPr="00CE2292">
        <w:rPr>
          <w:bCs/>
          <w:iCs/>
          <w:lang w:val="sr-Cyrl-CS"/>
        </w:rPr>
        <w:t xml:space="preserve">се обавезује да уколико се приликом редовног прегледа установе недостаци  или оштећења на лифтовима, исте отклони без одлагања, замени неисправне и оштећене елеменате лифта, и изврши све друге поправке које могу да се обаве без уграђивања резервних делова и поторошног материјала. </w:t>
      </w:r>
    </w:p>
    <w:p w:rsidR="00297031" w:rsidRPr="00CE2292" w:rsidRDefault="00297031" w:rsidP="00C91E8D">
      <w:pPr>
        <w:ind w:firstLine="360"/>
        <w:jc w:val="both"/>
        <w:rPr>
          <w:bCs/>
          <w:iCs/>
          <w:lang w:val="sr-Cyrl-CS"/>
        </w:rPr>
      </w:pPr>
      <w:r w:rsidRPr="00CE2292">
        <w:rPr>
          <w:bCs/>
          <w:iCs/>
          <w:lang w:val="sr-Cyrl-CS"/>
        </w:rPr>
        <w:lastRenderedPageBreak/>
        <w:t>Ако се при прегледу лифтова утврде неисправности које могу довести до опасног погонског стања, лифт се мора искључити из употребе док се такве неисправности не отклоне.</w:t>
      </w:r>
    </w:p>
    <w:p w:rsidR="00297031" w:rsidRPr="00CE2292" w:rsidRDefault="00297031" w:rsidP="00C91E8D">
      <w:pPr>
        <w:ind w:firstLine="720"/>
        <w:jc w:val="both"/>
        <w:rPr>
          <w:bCs/>
          <w:iCs/>
          <w:lang w:val="en-US"/>
        </w:rPr>
      </w:pPr>
      <w:r w:rsidRPr="00CE2292">
        <w:rPr>
          <w:bCs/>
          <w:iCs/>
          <w:lang w:val="sr-Cyrl-CS"/>
        </w:rPr>
        <w:t>Приликом сваког прегледа и сваке интервеницје, представник Наручиоца и представник изабраног понуђача ће записнички констатовати  стање прегледаног лифта и обострано потписати записник.</w:t>
      </w:r>
    </w:p>
    <w:p w:rsidR="00297031" w:rsidRPr="00CE2292" w:rsidRDefault="00A24584" w:rsidP="00C91E8D">
      <w:pPr>
        <w:ind w:firstLine="720"/>
        <w:jc w:val="both"/>
        <w:rPr>
          <w:bCs/>
          <w:iCs/>
          <w:u w:val="single"/>
          <w:lang w:val="sr-Cyrl-CS"/>
        </w:rPr>
      </w:pPr>
      <w:r>
        <w:rPr>
          <w:bCs/>
          <w:iCs/>
          <w:lang w:val="sr-Cyrl-CS"/>
        </w:rPr>
        <w:t>Добављач се обавезује да</w:t>
      </w:r>
      <w:r w:rsidR="00297031" w:rsidRPr="00CE2292">
        <w:rPr>
          <w:bCs/>
          <w:iCs/>
          <w:lang w:val="sr-Cyrl-CS"/>
        </w:rPr>
        <w:t xml:space="preserve"> по  уговору, а за уговрену цену и у уговреном року извршава Хитне интервенције по позиву које обухватају</w:t>
      </w:r>
      <w:r w:rsidR="00297031" w:rsidRPr="00CE2292">
        <w:rPr>
          <w:bCs/>
          <w:iCs/>
          <w:u w:val="single"/>
          <w:lang w:val="sr-Cyrl-CS"/>
        </w:rPr>
        <w:t>:</w:t>
      </w:r>
    </w:p>
    <w:p w:rsidR="00E02008" w:rsidRPr="00CE2292" w:rsidRDefault="00297031" w:rsidP="00E02008">
      <w:pPr>
        <w:ind w:firstLine="720"/>
        <w:jc w:val="both"/>
        <w:rPr>
          <w:noProof/>
        </w:rPr>
      </w:pPr>
      <w:r w:rsidRPr="00CE2292">
        <w:rPr>
          <w:bCs/>
          <w:iCs/>
          <w:lang w:val="sr-Cyrl-CS"/>
        </w:rPr>
        <w:t>Хитне интервенције на позив Наручиоца у случају одглављивања лифтова р</w:t>
      </w:r>
      <w:r w:rsidR="008E7DC4" w:rsidRPr="00CE2292">
        <w:rPr>
          <w:bCs/>
          <w:iCs/>
          <w:lang w:val="sr-Cyrl-CS"/>
        </w:rPr>
        <w:t>ади вађења особа из лифтова, добављач</w:t>
      </w:r>
      <w:r w:rsidRPr="00CE2292">
        <w:rPr>
          <w:bCs/>
          <w:iCs/>
          <w:lang w:val="sr-Cyrl-CS"/>
        </w:rPr>
        <w:t xml:space="preserve"> мора бити спреман да интрвенише сваким радним даном, и нерадним даном (суботом и недељом), увремену од 00 до 24 часа.  </w:t>
      </w:r>
      <w:r w:rsidRPr="00CE2292">
        <w:rPr>
          <w:bCs/>
          <w:iCs/>
        </w:rPr>
        <w:t xml:space="preserve">Наручилац захтева </w:t>
      </w:r>
      <w:r w:rsidRPr="00CE2292">
        <w:rPr>
          <w:bCs/>
          <w:iCs/>
          <w:lang w:val="sr-Cyrl-CS"/>
        </w:rPr>
        <w:t xml:space="preserve">од </w:t>
      </w:r>
      <w:r w:rsidRPr="00CE2292">
        <w:rPr>
          <w:bCs/>
          <w:iCs/>
        </w:rPr>
        <w:t xml:space="preserve"> </w:t>
      </w:r>
      <w:r w:rsidR="008E7DC4" w:rsidRPr="00CE2292">
        <w:rPr>
          <w:bCs/>
          <w:iCs/>
          <w:lang w:val="sr-Cyrl-RS"/>
        </w:rPr>
        <w:t>добављача</w:t>
      </w:r>
      <w:r w:rsidRPr="00CE2292">
        <w:rPr>
          <w:bCs/>
          <w:iCs/>
          <w:lang w:val="sr-Cyrl-CS"/>
        </w:rPr>
        <w:t xml:space="preserve"> да у случају заглављења путника у лифту интервенише у року до максимално 15 минута,</w:t>
      </w:r>
      <w:r w:rsidR="00E02008" w:rsidRPr="00CE2292">
        <w:rPr>
          <w:noProof/>
        </w:rPr>
        <w:t xml:space="preserve"> од пријема позива наручиоца, упућеног телефоном на број ______________ или електронском поштом на адресу ________________.</w:t>
      </w:r>
    </w:p>
    <w:p w:rsidR="00297031" w:rsidRPr="00CE2292" w:rsidRDefault="008E7DC4" w:rsidP="00C91E8D">
      <w:pPr>
        <w:ind w:firstLine="720"/>
        <w:jc w:val="both"/>
        <w:rPr>
          <w:bCs/>
          <w:iCs/>
          <w:lang w:val="sr-Cyrl-CS"/>
        </w:rPr>
      </w:pPr>
      <w:r w:rsidRPr="00A24584">
        <w:rPr>
          <w:bCs/>
          <w:iCs/>
          <w:lang w:val="sr-Cyrl-CS"/>
        </w:rPr>
        <w:t>Добављач</w:t>
      </w:r>
      <w:r w:rsidR="00A24584" w:rsidRPr="00A24584">
        <w:rPr>
          <w:bCs/>
          <w:iCs/>
          <w:lang w:val="sr-Cyrl-CS"/>
        </w:rPr>
        <w:t xml:space="preserve"> </w:t>
      </w:r>
      <w:r w:rsidR="00A24584" w:rsidRPr="00A24584">
        <w:rPr>
          <w:bCs/>
          <w:iCs/>
          <w:lang w:val="sr-Cyrl-RS"/>
        </w:rPr>
        <w:t>с</w:t>
      </w:r>
      <w:r w:rsidR="00A24584">
        <w:rPr>
          <w:bCs/>
          <w:iCs/>
          <w:lang w:val="sr-Cyrl-RS"/>
        </w:rPr>
        <w:t>е обавезује да достави</w:t>
      </w:r>
      <w:r w:rsidR="00297031" w:rsidRPr="00CE2292">
        <w:rPr>
          <w:bCs/>
          <w:iCs/>
          <w:lang w:val="sr-Cyrl-CS"/>
        </w:rPr>
        <w:t xml:space="preserve"> име</w:t>
      </w:r>
      <w:r w:rsidR="00A24584">
        <w:rPr>
          <w:bCs/>
          <w:iCs/>
          <w:lang w:val="sr-Cyrl-CS"/>
        </w:rPr>
        <w:t>на</w:t>
      </w:r>
      <w:r w:rsidR="00297031" w:rsidRPr="00CE2292">
        <w:rPr>
          <w:bCs/>
          <w:iCs/>
          <w:lang w:val="sr-Cyrl-CS"/>
        </w:rPr>
        <w:t xml:space="preserve"> и презиме</w:t>
      </w:r>
      <w:r w:rsidR="00A24584">
        <w:rPr>
          <w:bCs/>
          <w:iCs/>
          <w:lang w:val="sr-Cyrl-CS"/>
        </w:rPr>
        <w:t>на</w:t>
      </w:r>
      <w:r w:rsidR="00297031" w:rsidRPr="00CE2292">
        <w:rPr>
          <w:bCs/>
          <w:iCs/>
          <w:lang w:val="sr-Cyrl-CS"/>
        </w:rPr>
        <w:t xml:space="preserve"> за два сервисера која ће бити доступна за хитне интервенције, са бројем фиксног</w:t>
      </w:r>
      <w:r w:rsidR="000A7586">
        <w:rPr>
          <w:bCs/>
          <w:iCs/>
          <w:lang w:val="sr-Cyrl-CS"/>
        </w:rPr>
        <w:t xml:space="preserve"> и мобилног телефона.</w:t>
      </w:r>
    </w:p>
    <w:p w:rsidR="00297031" w:rsidRPr="00CE2292" w:rsidRDefault="00297031" w:rsidP="00C91E8D">
      <w:pPr>
        <w:jc w:val="both"/>
        <w:rPr>
          <w:b/>
          <w:bCs/>
          <w:iCs/>
          <w:u w:val="single"/>
        </w:rPr>
      </w:pPr>
      <w:r w:rsidRPr="00CE2292">
        <w:rPr>
          <w:bCs/>
          <w:iCs/>
          <w:lang w:val="sr-Cyrl-CS"/>
        </w:rPr>
        <w:t xml:space="preserve">            </w:t>
      </w:r>
      <w:r w:rsidR="00A24584">
        <w:rPr>
          <w:bCs/>
          <w:iCs/>
          <w:lang w:val="sr-Cyrl-CS"/>
        </w:rPr>
        <w:t>Добављач се обавезује да</w:t>
      </w:r>
      <w:r w:rsidRPr="00CE2292">
        <w:rPr>
          <w:bCs/>
          <w:iCs/>
          <w:lang w:val="sr-Cyrl-CS"/>
        </w:rPr>
        <w:t xml:space="preserve"> по уговору, а за уговрену цену и у уговреном року изврши </w:t>
      </w:r>
      <w:r w:rsidRPr="00CE2292">
        <w:rPr>
          <w:noProof/>
        </w:rPr>
        <w:t>и услугу обуке</w:t>
      </w:r>
      <w:r w:rsidRPr="00CE2292">
        <w:rPr>
          <w:noProof/>
          <w:lang w:val="sl-SI"/>
        </w:rPr>
        <w:t xml:space="preserve"> особљa</w:t>
      </w:r>
      <w:r w:rsidRPr="00CE2292">
        <w:rPr>
          <w:noProof/>
          <w:lang w:val="sr-Cyrl-CS"/>
        </w:rPr>
        <w:t xml:space="preserve"> на свакој локцији где се налазе наведени лифтови Клиничког центра Војводине, </w:t>
      </w:r>
      <w:r w:rsidRPr="00CE2292">
        <w:rPr>
          <w:noProof/>
          <w:lang w:val="sl-SI"/>
        </w:rPr>
        <w:t xml:space="preserve">за руковање и поступак евакуације путника из </w:t>
      </w:r>
      <w:r w:rsidRPr="00CE2292">
        <w:rPr>
          <w:noProof/>
        </w:rPr>
        <w:t xml:space="preserve">заглављених </w:t>
      </w:r>
      <w:r w:rsidRPr="00CE2292">
        <w:rPr>
          <w:noProof/>
          <w:lang w:val="sl-SI"/>
        </w:rPr>
        <w:t>лифтова</w:t>
      </w:r>
      <w:r w:rsidRPr="00CE2292">
        <w:rPr>
          <w:noProof/>
        </w:rPr>
        <w:t>.</w:t>
      </w:r>
    </w:p>
    <w:p w:rsidR="00297031" w:rsidRPr="00CE2292" w:rsidRDefault="00C91E8D" w:rsidP="00C91E8D">
      <w:pPr>
        <w:ind w:firstLine="720"/>
        <w:jc w:val="both"/>
        <w:rPr>
          <w:bCs/>
          <w:iCs/>
        </w:rPr>
      </w:pPr>
      <w:r w:rsidRPr="00CE2292">
        <w:rPr>
          <w:bCs/>
          <w:iCs/>
          <w:lang w:val="sr-Cyrl-CS"/>
        </w:rPr>
        <w:t>Тражени месечни преглед и сервисирање лифтова у Клиничком центру Војводине обухвата следеће лифтове:</w:t>
      </w:r>
    </w:p>
    <w:p w:rsidR="00297031" w:rsidRPr="00CE2292" w:rsidRDefault="00297031" w:rsidP="00C91E8D">
      <w:pPr>
        <w:jc w:val="both"/>
        <w:rPr>
          <w:bCs/>
          <w:iCs/>
          <w:lang w:val="en-US"/>
        </w:rPr>
      </w:pPr>
      <w:r w:rsidRPr="00CE2292">
        <w:rPr>
          <w:bCs/>
          <w:iCs/>
          <w:lang w:val="sr-Cyrl-CS"/>
        </w:rPr>
        <w:t>- Један болнички лифт</w:t>
      </w:r>
      <w:r w:rsidRPr="00CE2292">
        <w:rPr>
          <w:bCs/>
          <w:iCs/>
        </w:rPr>
        <w:t xml:space="preserve"> III врста</w:t>
      </w:r>
      <w:r w:rsidRPr="00CE2292">
        <w:rPr>
          <w:bCs/>
          <w:iCs/>
          <w:lang w:val="sr-Cyrl-CS"/>
        </w:rPr>
        <w:t>, управљање- Симплекс</w:t>
      </w:r>
      <w:r w:rsidRPr="00CE2292">
        <w:rPr>
          <w:bCs/>
          <w:iCs/>
        </w:rPr>
        <w:t xml:space="preserve"> сабирно у оба смера,</w:t>
      </w:r>
      <w:r w:rsidRPr="00CE2292">
        <w:rPr>
          <w:bCs/>
          <w:iCs/>
          <w:lang w:val="sr-Cyrl-CS"/>
        </w:rPr>
        <w:t xml:space="preserve">  носивости 1600 кг, произвођач </w:t>
      </w:r>
      <w:r w:rsidRPr="00CE2292">
        <w:rPr>
          <w:bCs/>
          <w:iCs/>
        </w:rPr>
        <w:t xml:space="preserve">Schindler </w:t>
      </w:r>
      <w:r w:rsidRPr="00CE2292">
        <w:rPr>
          <w:bCs/>
          <w:iCs/>
          <w:lang w:val="sr-Cyrl-CS"/>
        </w:rPr>
        <w:t>- производње 2005. Год,  број станица/прилаза: 4/4 станица; врста кабине: аутоматска,це</w:t>
      </w:r>
      <w:r w:rsidR="00BF34F3" w:rsidRPr="00CE2292">
        <w:rPr>
          <w:bCs/>
          <w:iCs/>
          <w:lang w:val="sr-Cyrl-CS"/>
        </w:rPr>
        <w:t>нтрална;</w:t>
      </w:r>
    </w:p>
    <w:p w:rsidR="00297031" w:rsidRPr="00CE2292" w:rsidRDefault="00297031" w:rsidP="00C91E8D">
      <w:pPr>
        <w:jc w:val="both"/>
        <w:rPr>
          <w:bCs/>
          <w:iCs/>
          <w:lang w:val="en-US"/>
        </w:rPr>
      </w:pPr>
      <w:r w:rsidRPr="00CE2292">
        <w:rPr>
          <w:bCs/>
          <w:iCs/>
          <w:lang w:val="sr-Cyrl-CS"/>
        </w:rPr>
        <w:t>- Два болничка лифта</w:t>
      </w:r>
      <w:r w:rsidRPr="00CE2292">
        <w:rPr>
          <w:bCs/>
          <w:iCs/>
        </w:rPr>
        <w:t xml:space="preserve"> III врста</w:t>
      </w:r>
      <w:r w:rsidRPr="00CE2292">
        <w:rPr>
          <w:bCs/>
          <w:iCs/>
          <w:lang w:val="sr-Cyrl-CS"/>
        </w:rPr>
        <w:t>, управљање- Дуплекс</w:t>
      </w:r>
      <w:r w:rsidRPr="00CE2292">
        <w:rPr>
          <w:bCs/>
          <w:iCs/>
        </w:rPr>
        <w:t xml:space="preserve"> сабирно у оба смера,</w:t>
      </w:r>
      <w:r w:rsidRPr="00CE2292">
        <w:rPr>
          <w:bCs/>
          <w:iCs/>
          <w:lang w:val="sr-Cyrl-CS"/>
        </w:rPr>
        <w:t xml:space="preserve">  носивости 1600 кг, произвођач </w:t>
      </w:r>
      <w:r w:rsidRPr="00CE2292">
        <w:rPr>
          <w:bCs/>
          <w:iCs/>
        </w:rPr>
        <w:t xml:space="preserve">Schindler </w:t>
      </w:r>
      <w:r w:rsidRPr="00CE2292">
        <w:rPr>
          <w:bCs/>
          <w:iCs/>
          <w:lang w:val="sr-Cyrl-CS"/>
        </w:rPr>
        <w:t>- производње 2005. Год,  број станица/прилаза: 3/3 станица; врст</w:t>
      </w:r>
      <w:r w:rsidR="00BF34F3" w:rsidRPr="00CE2292">
        <w:rPr>
          <w:bCs/>
          <w:iCs/>
          <w:lang w:val="sr-Cyrl-CS"/>
        </w:rPr>
        <w:t>а кабине: аутоматска,централна;</w:t>
      </w:r>
    </w:p>
    <w:p w:rsidR="00297031" w:rsidRPr="00CE2292" w:rsidRDefault="00A24584" w:rsidP="00A81201">
      <w:pPr>
        <w:pStyle w:val="NoSpacing"/>
        <w:ind w:firstLine="720"/>
        <w:jc w:val="both"/>
        <w:rPr>
          <w:rFonts w:ascii="Times New Roman" w:hAnsi="Times New Roman"/>
          <w:noProof/>
          <w:sz w:val="24"/>
          <w:szCs w:val="24"/>
          <w:lang w:val="en-US"/>
        </w:rPr>
      </w:pPr>
      <w:r>
        <w:rPr>
          <w:rFonts w:ascii="Times New Roman" w:hAnsi="Times New Roman"/>
          <w:noProof/>
          <w:sz w:val="24"/>
          <w:szCs w:val="24"/>
          <w:lang w:val="sr-Cyrl-RS"/>
        </w:rPr>
        <w:t>Добавач се обавезује</w:t>
      </w:r>
      <w:r w:rsidR="00297031" w:rsidRPr="00CE2292">
        <w:rPr>
          <w:rFonts w:ascii="Times New Roman" w:hAnsi="Times New Roman"/>
          <w:noProof/>
          <w:sz w:val="24"/>
          <w:szCs w:val="24"/>
        </w:rPr>
        <w:t xml:space="preserve"> да уписује све месечне промене у књигу одржавања</w:t>
      </w:r>
      <w:r w:rsidR="00297031" w:rsidRPr="00CE2292">
        <w:rPr>
          <w:rFonts w:ascii="Times New Roman" w:hAnsi="Times New Roman"/>
          <w:noProof/>
          <w:sz w:val="24"/>
          <w:szCs w:val="24"/>
          <w:lang w:val="sr-Cyrl-CS"/>
        </w:rPr>
        <w:t xml:space="preserve">, која се налази у машинском простору лифта и у коју се региструју сви прегледи, радови на лифту, интервенције као и сва искључења лифта из употребе због неисправности. У књигу одржавања мора бити уредно забележена врста  интервенције, са датумом, оверене потписом и печатом пружаоца услуге. </w:t>
      </w:r>
      <w:r w:rsidR="00297031" w:rsidRPr="00CE2292">
        <w:rPr>
          <w:rFonts w:ascii="Times New Roman" w:hAnsi="Times New Roman"/>
          <w:noProof/>
          <w:sz w:val="24"/>
          <w:szCs w:val="24"/>
        </w:rPr>
        <w:t>При уписивању промена уочене на лифту у књигу одржавања мора бити присутно именовано овлашћено лице за праћење реализације уговора које ће потписати констатоване промена уочене на</w:t>
      </w:r>
      <w:r w:rsidR="00297031" w:rsidRPr="00CE2292">
        <w:rPr>
          <w:rFonts w:ascii="Times New Roman" w:hAnsi="Times New Roman"/>
          <w:noProof/>
          <w:sz w:val="24"/>
          <w:szCs w:val="24"/>
          <w:lang w:val="sr-Cyrl-RS"/>
        </w:rPr>
        <w:t xml:space="preserve"> </w:t>
      </w:r>
      <w:r w:rsidR="00297031" w:rsidRPr="00CE2292">
        <w:rPr>
          <w:rFonts w:ascii="Times New Roman" w:hAnsi="Times New Roman"/>
          <w:noProof/>
          <w:sz w:val="24"/>
          <w:szCs w:val="24"/>
        </w:rPr>
        <w:t>лифту</w:t>
      </w:r>
      <w:r w:rsidR="00297031" w:rsidRPr="00CE2292">
        <w:rPr>
          <w:rFonts w:ascii="Times New Roman" w:hAnsi="Times New Roman"/>
          <w:noProof/>
          <w:sz w:val="24"/>
          <w:szCs w:val="24"/>
          <w:lang w:val="sr-Cyrl-CS"/>
        </w:rPr>
        <w:t>.</w:t>
      </w:r>
    </w:p>
    <w:p w:rsidR="00297031" w:rsidRPr="00CE2292" w:rsidRDefault="00297031" w:rsidP="00297031">
      <w:pPr>
        <w:ind w:firstLine="720"/>
        <w:jc w:val="both"/>
        <w:rPr>
          <w:noProof/>
          <w:lang w:val="sr-Cyrl-CS"/>
        </w:rPr>
      </w:pPr>
      <w:r w:rsidRPr="00CE2292">
        <w:rPr>
          <w:noProof/>
        </w:rPr>
        <w:t>Списак резервних делова</w:t>
      </w:r>
      <w:r w:rsidRPr="00CE2292">
        <w:rPr>
          <w:noProof/>
          <w:lang w:val="sr-Cyrl-CS"/>
        </w:rPr>
        <w:t xml:space="preserve"> у обрасцу понуде</w:t>
      </w:r>
      <w:r w:rsidRPr="00CE2292">
        <w:rPr>
          <w:noProof/>
        </w:rPr>
        <w:t xml:space="preserve"> ближе наводи делове за којима се може јавити потреба за заменом у току трајања уговорне обавезе </w:t>
      </w:r>
      <w:r w:rsidR="00A24584" w:rsidRPr="00A24584">
        <w:rPr>
          <w:noProof/>
        </w:rPr>
        <w:t xml:space="preserve">и </w:t>
      </w:r>
      <w:r w:rsidRPr="00A24584">
        <w:rPr>
          <w:noProof/>
        </w:rPr>
        <w:t xml:space="preserve"> саставни</w:t>
      </w:r>
      <w:r w:rsidR="00A24584" w:rsidRPr="00A24584">
        <w:rPr>
          <w:noProof/>
          <w:lang w:val="sr-Cyrl-RS"/>
        </w:rPr>
        <w:t xml:space="preserve"> је</w:t>
      </w:r>
      <w:r w:rsidRPr="00A24584">
        <w:rPr>
          <w:noProof/>
        </w:rPr>
        <w:t xml:space="preserve"> део уговора.</w:t>
      </w:r>
      <w:r w:rsidRPr="00CE2292">
        <w:rPr>
          <w:noProof/>
        </w:rPr>
        <w:t xml:space="preserve"> Ако у току реализације уговора настане потреба за заменом неког резервног дела на </w:t>
      </w:r>
      <w:r w:rsidRPr="00CE2292">
        <w:rPr>
          <w:noProof/>
          <w:lang w:val="sr-Cyrl-CS"/>
        </w:rPr>
        <w:t xml:space="preserve">лифтовима </w:t>
      </w:r>
      <w:r w:rsidRPr="00CE2292">
        <w:rPr>
          <w:noProof/>
        </w:rPr>
        <w:t xml:space="preserve">који се не налази у овом </w:t>
      </w:r>
      <w:r w:rsidRPr="00CE2292">
        <w:rPr>
          <w:noProof/>
          <w:lang w:val="sr-Cyrl-CS"/>
        </w:rPr>
        <w:t>предмету јавне набавке</w:t>
      </w:r>
      <w:r w:rsidRPr="00CE2292">
        <w:rPr>
          <w:noProof/>
        </w:rPr>
        <w:t>, понуђач је дужан да на пис</w:t>
      </w:r>
      <w:r w:rsidRPr="00CE2292">
        <w:rPr>
          <w:noProof/>
          <w:lang w:val="sr-Cyrl-CS"/>
        </w:rPr>
        <w:t>ани</w:t>
      </w:r>
      <w:r w:rsidRPr="00CE2292">
        <w:rPr>
          <w:noProof/>
        </w:rPr>
        <w:t xml:space="preserve"> захтев наручиоца замени и тај резервни део.</w:t>
      </w:r>
    </w:p>
    <w:p w:rsidR="00297031" w:rsidRPr="00CE2292" w:rsidRDefault="00297031" w:rsidP="00297031">
      <w:pPr>
        <w:ind w:left="360"/>
        <w:rPr>
          <w:b/>
          <w:bCs/>
          <w:noProof/>
        </w:rPr>
      </w:pPr>
    </w:p>
    <w:p w:rsidR="00297031" w:rsidRDefault="00297031" w:rsidP="00297031">
      <w:pPr>
        <w:suppressAutoHyphens/>
        <w:spacing w:line="100" w:lineRule="atLeast"/>
        <w:jc w:val="both"/>
      </w:pPr>
    </w:p>
    <w:p w:rsidR="00297031" w:rsidRDefault="00297031" w:rsidP="00297031">
      <w:pPr>
        <w:suppressAutoHyphens/>
        <w:spacing w:line="100" w:lineRule="atLeast"/>
        <w:jc w:val="both"/>
      </w:pPr>
    </w:p>
    <w:p w:rsidR="000137CA" w:rsidRDefault="000137CA" w:rsidP="000137CA">
      <w:pPr>
        <w:ind w:firstLine="720"/>
        <w:jc w:val="both"/>
        <w:rPr>
          <w:bCs/>
          <w:noProof/>
        </w:rPr>
      </w:pPr>
    </w:p>
    <w:p w:rsidR="00C91E8D" w:rsidRDefault="00C91E8D" w:rsidP="000137CA">
      <w:pPr>
        <w:ind w:firstLine="720"/>
        <w:jc w:val="both"/>
        <w:rPr>
          <w:bCs/>
          <w:noProof/>
        </w:rPr>
      </w:pPr>
    </w:p>
    <w:p w:rsidR="000A7586" w:rsidRDefault="000A7586" w:rsidP="000137CA">
      <w:pPr>
        <w:ind w:firstLine="720"/>
        <w:jc w:val="both"/>
        <w:rPr>
          <w:bCs/>
          <w:noProof/>
        </w:rPr>
      </w:pPr>
    </w:p>
    <w:p w:rsidR="000A7586" w:rsidRDefault="000A7586" w:rsidP="000137CA">
      <w:pPr>
        <w:ind w:firstLine="720"/>
        <w:jc w:val="both"/>
        <w:rPr>
          <w:bCs/>
          <w:noProof/>
        </w:rPr>
      </w:pPr>
    </w:p>
    <w:p w:rsidR="000A7586" w:rsidRDefault="000A7586" w:rsidP="000137CA">
      <w:pPr>
        <w:ind w:firstLine="720"/>
        <w:jc w:val="both"/>
        <w:rPr>
          <w:bCs/>
          <w:noProof/>
        </w:rPr>
      </w:pPr>
    </w:p>
    <w:p w:rsidR="00C91E8D" w:rsidRDefault="00C91E8D" w:rsidP="000137CA">
      <w:pPr>
        <w:ind w:firstLine="720"/>
        <w:jc w:val="both"/>
        <w:rPr>
          <w:bCs/>
          <w:noProof/>
          <w:lang w:val="sr-Latn-RS"/>
        </w:rPr>
      </w:pPr>
    </w:p>
    <w:p w:rsidR="00644342" w:rsidRDefault="00644342" w:rsidP="000137CA">
      <w:pPr>
        <w:ind w:firstLine="720"/>
        <w:jc w:val="both"/>
        <w:rPr>
          <w:bCs/>
          <w:noProof/>
          <w:lang w:val="sr-Latn-RS"/>
        </w:rPr>
      </w:pPr>
    </w:p>
    <w:p w:rsidR="00644342" w:rsidRPr="00644342" w:rsidRDefault="00644342" w:rsidP="000137CA">
      <w:pPr>
        <w:ind w:firstLine="720"/>
        <w:jc w:val="both"/>
        <w:rPr>
          <w:bCs/>
          <w:noProof/>
          <w:lang w:val="sr-Latn-RS"/>
        </w:rPr>
      </w:pPr>
    </w:p>
    <w:p w:rsidR="00E02008" w:rsidRDefault="00E02008" w:rsidP="000137CA">
      <w:pPr>
        <w:ind w:firstLine="720"/>
        <w:jc w:val="both"/>
        <w:rPr>
          <w:bCs/>
          <w:noProof/>
          <w:lang w:val="sr-Cyrl-RS"/>
        </w:rPr>
      </w:pPr>
    </w:p>
    <w:p w:rsidR="00E02008" w:rsidRPr="00E02008" w:rsidRDefault="00E02008" w:rsidP="000137CA">
      <w:pPr>
        <w:ind w:firstLine="720"/>
        <w:jc w:val="both"/>
        <w:rPr>
          <w:bCs/>
          <w:noProof/>
          <w:lang w:val="sr-Cyrl-RS"/>
        </w:rPr>
      </w:pPr>
    </w:p>
    <w:p w:rsidR="000137CA" w:rsidRPr="00566034" w:rsidRDefault="000137CA" w:rsidP="000137CA">
      <w:pPr>
        <w:jc w:val="center"/>
        <w:outlineLvl w:val="0"/>
        <w:rPr>
          <w:b/>
          <w:noProof/>
        </w:rPr>
      </w:pPr>
      <w:bookmarkStart w:id="30" w:name="_Toc391626286"/>
      <w:r w:rsidRPr="00566034">
        <w:rPr>
          <w:b/>
          <w:noProof/>
        </w:rPr>
        <w:lastRenderedPageBreak/>
        <w:t>Члан 4.</w:t>
      </w:r>
      <w:bookmarkEnd w:id="30"/>
    </w:p>
    <w:p w:rsidR="000137CA" w:rsidRPr="00566034" w:rsidRDefault="000137CA" w:rsidP="000137CA">
      <w:pPr>
        <w:ind w:firstLine="720"/>
        <w:jc w:val="both"/>
        <w:rPr>
          <w:noProof/>
        </w:rPr>
      </w:pPr>
    </w:p>
    <w:p w:rsidR="000137CA" w:rsidRPr="00566034" w:rsidRDefault="000137CA" w:rsidP="000137CA">
      <w:pPr>
        <w:ind w:firstLine="720"/>
        <w:jc w:val="both"/>
        <w:rPr>
          <w:noProof/>
        </w:rPr>
      </w:pPr>
      <w:r w:rsidRPr="00566034">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0137CA" w:rsidRDefault="000137CA" w:rsidP="000137CA">
      <w:pPr>
        <w:ind w:firstLine="720"/>
        <w:jc w:val="both"/>
        <w:rPr>
          <w:bCs/>
          <w:noProof/>
        </w:rPr>
      </w:pPr>
      <w:r w:rsidRPr="00566034">
        <w:rPr>
          <w:bCs/>
          <w:noProof/>
          <w:lang w:val="sr-Latn-CS"/>
        </w:rPr>
        <w:t xml:space="preserve">У случају да се </w:t>
      </w:r>
      <w:r>
        <w:rPr>
          <w:bCs/>
          <w:noProof/>
        </w:rPr>
        <w:t xml:space="preserve">од стране наручиоца или </w:t>
      </w:r>
      <w:r w:rsidRPr="00AF525B">
        <w:rPr>
          <w:bCs/>
          <w:iCs/>
          <w:lang w:val="sr-Cyrl-CS"/>
        </w:rPr>
        <w:t>овлашћен</w:t>
      </w:r>
      <w:r>
        <w:rPr>
          <w:bCs/>
          <w:iCs/>
          <w:lang w:val="sr-Cyrl-CS"/>
        </w:rPr>
        <w:t>е</w:t>
      </w:r>
      <w:r w:rsidRPr="00AF525B">
        <w:rPr>
          <w:bCs/>
          <w:iCs/>
          <w:lang w:val="sr-Cyrl-CS"/>
        </w:rPr>
        <w:t xml:space="preserve"> институција </w:t>
      </w:r>
      <w:r>
        <w:rPr>
          <w:bCs/>
          <w:iCs/>
          <w:lang w:val="sr-Cyrl-CS"/>
        </w:rPr>
        <w:t xml:space="preserve">за вршење техничког прегледа и контроле лифтова </w:t>
      </w:r>
      <w:r w:rsidRPr="00566034">
        <w:rPr>
          <w:bCs/>
          <w:noProof/>
          <w:lang w:val="sr-Latn-CS"/>
        </w:rPr>
        <w:t xml:space="preserve">установи да услуга која је предмет овог уговораодступа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два дана</w:t>
      </w:r>
      <w:r w:rsidRPr="00566034">
        <w:rPr>
          <w:bCs/>
          <w:noProof/>
          <w:lang w:val="sr-Latn-CS"/>
        </w:rPr>
        <w:t xml:space="preserve"> од дана пријема писане рекламације наручиоца.</w:t>
      </w:r>
    </w:p>
    <w:p w:rsidR="000137CA" w:rsidRPr="008E49CA" w:rsidRDefault="000137CA" w:rsidP="000137CA">
      <w:pPr>
        <w:ind w:firstLine="720"/>
        <w:jc w:val="both"/>
        <w:rPr>
          <w:noProof/>
        </w:rPr>
      </w:pPr>
    </w:p>
    <w:p w:rsidR="000137CA" w:rsidRPr="002D1531" w:rsidRDefault="000137CA" w:rsidP="000137CA">
      <w:pPr>
        <w:jc w:val="center"/>
        <w:outlineLvl w:val="0"/>
        <w:rPr>
          <w:b/>
          <w:noProof/>
        </w:rPr>
      </w:pPr>
      <w:bookmarkStart w:id="31" w:name="_Toc391626287"/>
      <w:r w:rsidRPr="001C1291">
        <w:rPr>
          <w:b/>
          <w:noProof/>
        </w:rPr>
        <w:t>Члан 5.</w:t>
      </w:r>
      <w:bookmarkEnd w:id="31"/>
    </w:p>
    <w:p w:rsidR="000137CA" w:rsidRPr="000C4C02" w:rsidRDefault="000137CA" w:rsidP="000C4C02">
      <w:pPr>
        <w:ind w:firstLine="720"/>
        <w:jc w:val="both"/>
        <w:rPr>
          <w:iCs/>
          <w:noProof/>
        </w:rPr>
      </w:pPr>
      <w:r>
        <w:rPr>
          <w:noProof/>
        </w:rPr>
        <w:t xml:space="preserve">Наручилац се обавезује да ће уговорену накнаду за </w:t>
      </w:r>
      <w:r w:rsidRPr="008E49CA">
        <w:rPr>
          <w:noProof/>
        </w:rPr>
        <w:t>изврше</w:t>
      </w:r>
      <w:r>
        <w:rPr>
          <w:noProof/>
        </w:rPr>
        <w:t>ње</w:t>
      </w:r>
      <w:r w:rsidRPr="008E49CA">
        <w:rPr>
          <w:noProof/>
        </w:rPr>
        <w:t xml:space="preserve"> услуг</w:t>
      </w:r>
      <w:r>
        <w:rPr>
          <w:noProof/>
        </w:rPr>
        <w:t>е</w:t>
      </w:r>
      <w:r w:rsidRPr="008E49CA">
        <w:rPr>
          <w:noProof/>
        </w:rPr>
        <w:t xml:space="preserve"> кој</w:t>
      </w:r>
      <w:r>
        <w:rPr>
          <w:noProof/>
        </w:rPr>
        <w:t>а</w:t>
      </w:r>
      <w:r w:rsidR="009464D0">
        <w:rPr>
          <w:noProof/>
          <w:lang w:val="sr-Cyrl-RS"/>
        </w:rPr>
        <w:t xml:space="preserve"> </w:t>
      </w:r>
      <w:r>
        <w:rPr>
          <w:noProof/>
        </w:rPr>
        <w:t>је</w:t>
      </w:r>
      <w:r w:rsidR="009464D0">
        <w:rPr>
          <w:noProof/>
          <w:lang w:val="sr-Cyrl-RS"/>
        </w:rPr>
        <w:t xml:space="preserve"> </w:t>
      </w:r>
      <w:r w:rsidRPr="004B5B90">
        <w:rPr>
          <w:noProof/>
        </w:rPr>
        <w:t xml:space="preserve">предмет овог уговора добављачу исплаћивати сукцесивно, и то </w:t>
      </w:r>
      <w:r w:rsidRPr="004B5B90">
        <w:rPr>
          <w:bCs/>
          <w:noProof/>
        </w:rPr>
        <w:t xml:space="preserve">у року од </w:t>
      </w:r>
      <w:r>
        <w:rPr>
          <w:bCs/>
          <w:noProof/>
        </w:rPr>
        <w:t>______________ дана (</w:t>
      </w:r>
      <w:r w:rsidRPr="002768DA">
        <w:rPr>
          <w:bCs/>
          <w:i/>
          <w:noProof/>
        </w:rPr>
        <w:t xml:space="preserve">најкраће </w:t>
      </w:r>
      <w:r w:rsidR="00872E59" w:rsidRPr="00CE48B5">
        <w:rPr>
          <w:bCs/>
          <w:i/>
          <w:noProof/>
          <w:lang w:val="sr-Cyrl-RS"/>
        </w:rPr>
        <w:t>30</w:t>
      </w:r>
      <w:r w:rsidRPr="00CE48B5">
        <w:rPr>
          <w:bCs/>
          <w:i/>
          <w:noProof/>
        </w:rPr>
        <w:t>,</w:t>
      </w:r>
      <w:r w:rsidRPr="002768DA">
        <w:rPr>
          <w:bCs/>
          <w:i/>
          <w:noProof/>
        </w:rPr>
        <w:t xml:space="preserve"> а најдуже 120 дана</w:t>
      </w:r>
      <w:r>
        <w:rPr>
          <w:bCs/>
          <w:noProof/>
        </w:rPr>
        <w:t xml:space="preserve">) </w:t>
      </w:r>
      <w:r w:rsidRPr="004B5B90">
        <w:rPr>
          <w:bCs/>
          <w:noProof/>
        </w:rPr>
        <w:t>од дана када му</w:t>
      </w:r>
      <w:r w:rsidR="009464D0">
        <w:rPr>
          <w:bCs/>
          <w:noProof/>
          <w:lang w:val="sr-Cyrl-RS"/>
        </w:rPr>
        <w:t xml:space="preserve"> </w:t>
      </w:r>
      <w:r w:rsidRPr="004B5B90">
        <w:rPr>
          <w:bCs/>
          <w:noProof/>
        </w:rPr>
        <w:t xml:space="preserve">добављач достави </w:t>
      </w:r>
      <w:r>
        <w:rPr>
          <w:bCs/>
          <w:noProof/>
        </w:rPr>
        <w:t xml:space="preserve">исправан </w:t>
      </w:r>
      <w:r w:rsidRPr="004B5B90">
        <w:rPr>
          <w:bCs/>
          <w:noProof/>
        </w:rPr>
        <w:t>рачун за</w:t>
      </w:r>
      <w:r w:rsidR="000C4C02">
        <w:rPr>
          <w:bCs/>
          <w:noProof/>
          <w:lang w:val="sr-Cyrl-RS"/>
        </w:rPr>
        <w:t xml:space="preserve"> извршене</w:t>
      </w:r>
      <w:r w:rsidR="000C4C02">
        <w:rPr>
          <w:bCs/>
          <w:noProof/>
        </w:rPr>
        <w:t xml:space="preserve"> </w:t>
      </w:r>
      <w:r w:rsidRPr="004B5B90">
        <w:rPr>
          <w:bCs/>
          <w:noProof/>
        </w:rPr>
        <w:t>услугe</w:t>
      </w:r>
      <w:r w:rsidR="000C4C02">
        <w:rPr>
          <w:bCs/>
          <w:noProof/>
          <w:lang w:val="sr-Cyrl-RS"/>
        </w:rPr>
        <w:t>,</w:t>
      </w:r>
      <w:r w:rsidR="000C4C02" w:rsidRPr="000429EF">
        <w:rPr>
          <w:iCs/>
          <w:noProof/>
        </w:rPr>
        <w:t xml:space="preserve"> а</w:t>
      </w:r>
      <w:r w:rsidR="000C4C02" w:rsidRPr="000429EF">
        <w:rPr>
          <w:iCs/>
          <w:noProof/>
          <w:lang w:val="sr-Cyrl-RS"/>
        </w:rPr>
        <w:t xml:space="preserve"> </w:t>
      </w:r>
      <w:r w:rsidR="000C4C02" w:rsidRPr="000429EF">
        <w:rPr>
          <w:iCs/>
          <w:noProof/>
        </w:rPr>
        <w:t xml:space="preserve">на основу </w:t>
      </w:r>
      <w:r w:rsidR="000C4C02" w:rsidRPr="000429EF">
        <w:rPr>
          <w:iCs/>
          <w:noProof/>
          <w:lang w:val="sr-Cyrl-CS"/>
        </w:rPr>
        <w:t xml:space="preserve">писаног </w:t>
      </w:r>
      <w:r w:rsidR="000C4C02" w:rsidRPr="000429EF">
        <w:rPr>
          <w:iCs/>
          <w:noProof/>
        </w:rPr>
        <w:t xml:space="preserve">документа </w:t>
      </w:r>
      <w:r w:rsidR="000C4C02" w:rsidRPr="000429EF">
        <w:rPr>
          <w:iCs/>
          <w:noProof/>
          <w:lang w:val="sr-Cyrl-RS"/>
        </w:rPr>
        <w:t xml:space="preserve">(радни налог, сервисни записник или сл.) </w:t>
      </w:r>
      <w:r w:rsidR="000C4C02" w:rsidRPr="000429EF">
        <w:rPr>
          <w:iCs/>
          <w:noProof/>
        </w:rPr>
        <w:t xml:space="preserve">којим се </w:t>
      </w:r>
      <w:r w:rsidR="000C4C02">
        <w:rPr>
          <w:iCs/>
          <w:noProof/>
        </w:rPr>
        <w:t>потврђује извршење услуге</w:t>
      </w:r>
      <w:r>
        <w:rPr>
          <w:bCs/>
          <w:noProof/>
        </w:rPr>
        <w:t xml:space="preserve"> </w:t>
      </w:r>
      <w:r w:rsidRPr="00C63B0B">
        <w:rPr>
          <w:bCs/>
          <w:noProof/>
          <w:lang w:val="sr-Latn-CS"/>
        </w:rPr>
        <w:t xml:space="preserve">о чему потврду даје овлашћено лице из члана </w:t>
      </w:r>
      <w:r>
        <w:rPr>
          <w:bCs/>
          <w:noProof/>
        </w:rPr>
        <w:t>8</w:t>
      </w:r>
      <w:r w:rsidRPr="00C63B0B">
        <w:rPr>
          <w:bCs/>
          <w:noProof/>
          <w:lang w:val="sr-Latn-CS"/>
        </w:rPr>
        <w:t>. овог уговора.</w:t>
      </w:r>
    </w:p>
    <w:p w:rsidR="000137CA" w:rsidRPr="008E49CA" w:rsidRDefault="000137CA" w:rsidP="000137CA">
      <w:pPr>
        <w:pStyle w:val="BodyTextIndent"/>
        <w:ind w:left="0" w:firstLine="0"/>
        <w:jc w:val="both"/>
        <w:rPr>
          <w:b w:val="0"/>
          <w:noProof/>
        </w:rPr>
      </w:pPr>
      <w:r w:rsidRPr="008E49CA">
        <w:rPr>
          <w:b w:val="0"/>
          <w:noProof/>
          <w:lang w:val="sr-Cyrl-CS"/>
        </w:rPr>
        <w:tab/>
        <w:t xml:space="preserve">Добављач се обавезује да </w:t>
      </w:r>
      <w:r>
        <w:rPr>
          <w:b w:val="0"/>
          <w:noProof/>
          <w:lang w:val="sr-Cyrl-CS"/>
        </w:rPr>
        <w:t xml:space="preserve">рачун </w:t>
      </w:r>
      <w:r w:rsidRPr="008E49CA">
        <w:rPr>
          <w:b w:val="0"/>
          <w:bCs w:val="0"/>
          <w:noProof/>
        </w:rPr>
        <w:t>о извршеној услузи</w:t>
      </w:r>
      <w:r w:rsidRPr="008E49CA">
        <w:rPr>
          <w:b w:val="0"/>
          <w:noProof/>
          <w:lang w:val="sr-Cyrl-CS"/>
        </w:rPr>
        <w:t xml:space="preserve"> достави </w:t>
      </w:r>
      <w:r>
        <w:rPr>
          <w:b w:val="0"/>
          <w:noProof/>
          <w:lang w:val="sr-Cyrl-CS"/>
        </w:rPr>
        <w:t xml:space="preserve">наручиоцу </w:t>
      </w:r>
      <w:r w:rsidRPr="008E49CA">
        <w:rPr>
          <w:b w:val="0"/>
          <w:noProof/>
          <w:lang w:val="sr-Cyrl-CS"/>
        </w:rPr>
        <w:t xml:space="preserve">путем поште или преко писарнице наручиоца, адресирано на седиште наручиоца, ОЈ </w:t>
      </w:r>
      <w:r w:rsidRPr="008E49CA">
        <w:rPr>
          <w:b w:val="0"/>
          <w:bCs w:val="0"/>
          <w:noProof/>
        </w:rPr>
        <w:t>С</w:t>
      </w:r>
      <w:r w:rsidRPr="008E49CA">
        <w:rPr>
          <w:b w:val="0"/>
          <w:bCs w:val="0"/>
          <w:noProof/>
          <w:lang w:val="sr-Cyrl-CS"/>
        </w:rPr>
        <w:t>ектор за техничко услужне послове</w:t>
      </w:r>
      <w:r w:rsidRPr="008E49CA">
        <w:rPr>
          <w:b w:val="0"/>
          <w:noProof/>
          <w:lang w:val="sr-Cyrl-CS"/>
        </w:rPr>
        <w:t>.</w:t>
      </w:r>
    </w:p>
    <w:p w:rsidR="00872E59" w:rsidRPr="000C4C02" w:rsidRDefault="00872E59" w:rsidP="00872E59">
      <w:pPr>
        <w:ind w:firstLine="720"/>
        <w:jc w:val="both"/>
        <w:rPr>
          <w:lang w:val="sr-Cyrl-RS"/>
        </w:rPr>
      </w:pPr>
      <w:proofErr w:type="gramStart"/>
      <w:r w:rsidRPr="001A436F">
        <w:t>Плаћање по овом уговору вршиће се до нивоа средстава обезбеђених Финансијским планом за 2014.</w:t>
      </w:r>
      <w:proofErr w:type="gramEnd"/>
      <w:r w:rsidRPr="001A436F">
        <w:t xml:space="preserve"> </w:t>
      </w:r>
      <w:proofErr w:type="gramStart"/>
      <w:r w:rsidR="000C4C02">
        <w:t>и</w:t>
      </w:r>
      <w:proofErr w:type="gramEnd"/>
      <w:r w:rsidR="000C4C02">
        <w:t xml:space="preserve"> 2015. </w:t>
      </w:r>
      <w:proofErr w:type="gramStart"/>
      <w:r w:rsidR="000C4C02">
        <w:t>годину</w:t>
      </w:r>
      <w:proofErr w:type="gramEnd"/>
      <w:r w:rsidR="000C4C02">
        <w:t>, а за ове намене</w:t>
      </w:r>
    </w:p>
    <w:p w:rsidR="00872E59" w:rsidRPr="001A436F" w:rsidRDefault="00872E59" w:rsidP="00872E59">
      <w:pPr>
        <w:ind w:firstLine="720"/>
        <w:jc w:val="both"/>
      </w:pPr>
      <w:proofErr w:type="gramStart"/>
      <w:r w:rsidRPr="001A436F">
        <w:t>За обавезе које доспевају у 2014.</w:t>
      </w:r>
      <w:proofErr w:type="gramEnd"/>
      <w:r w:rsidRPr="001A436F">
        <w:t xml:space="preserve"> </w:t>
      </w:r>
      <w:proofErr w:type="gramStart"/>
      <w:r w:rsidRPr="001A436F">
        <w:t>години</w:t>
      </w:r>
      <w:proofErr w:type="gramEnd"/>
      <w:r w:rsidRPr="001A436F">
        <w:t xml:space="preserve">, наручилац ће извршити плаћање на основу усвојеног Финансијског плана КЦВ за 2014. </w:t>
      </w:r>
      <w:proofErr w:type="gramStart"/>
      <w:r w:rsidRPr="001A436F">
        <w:t>годину</w:t>
      </w:r>
      <w:proofErr w:type="gramEnd"/>
      <w:r w:rsidRPr="001A436F">
        <w:t xml:space="preserve">. </w:t>
      </w:r>
      <w:proofErr w:type="gramStart"/>
      <w:r w:rsidRPr="001A436F">
        <w:t>За обавезе које доспевају у 2015.</w:t>
      </w:r>
      <w:proofErr w:type="gramEnd"/>
      <w:r w:rsidRPr="001A436F">
        <w:t xml:space="preserve"> </w:t>
      </w:r>
      <w:proofErr w:type="gramStart"/>
      <w:r w:rsidRPr="001A436F">
        <w:t>години</w:t>
      </w:r>
      <w:proofErr w:type="gramEnd"/>
      <w:r w:rsidRPr="001A436F">
        <w:t xml:space="preserve"> наручилац ће извршити плаћање по обезбеђивању финансијских средстава усвајањем Финансијског плана за 2015. </w:t>
      </w:r>
      <w:proofErr w:type="gramStart"/>
      <w:r w:rsidRPr="001A436F">
        <w:t>годину</w:t>
      </w:r>
      <w:proofErr w:type="gramEnd"/>
      <w:r w:rsidRPr="001A436F">
        <w:t xml:space="preserve"> или доношењем Одлуке о привременом финансирању.</w:t>
      </w:r>
    </w:p>
    <w:p w:rsidR="00872E59" w:rsidRDefault="00872E59" w:rsidP="00872E59">
      <w:pPr>
        <w:ind w:firstLine="720"/>
        <w:jc w:val="both"/>
      </w:pPr>
      <w:proofErr w:type="gramStart"/>
      <w:r w:rsidRPr="001A436F">
        <w:t>У супротном уговор престаје да важи без накнаде штете због немогућности преузимања обавеза од стране наручиоца</w:t>
      </w:r>
      <w:r>
        <w:t>.</w:t>
      </w:r>
      <w:proofErr w:type="gramEnd"/>
    </w:p>
    <w:p w:rsidR="000137CA" w:rsidRDefault="000137CA" w:rsidP="000137CA">
      <w:pPr>
        <w:jc w:val="center"/>
        <w:rPr>
          <w:noProof/>
        </w:rPr>
      </w:pPr>
    </w:p>
    <w:p w:rsidR="000137CA" w:rsidRDefault="000137CA" w:rsidP="000137CA">
      <w:pPr>
        <w:jc w:val="center"/>
        <w:rPr>
          <w:noProof/>
        </w:rPr>
      </w:pPr>
    </w:p>
    <w:p w:rsidR="000137CA" w:rsidRPr="00BA60CC" w:rsidRDefault="000137CA" w:rsidP="000137CA">
      <w:pPr>
        <w:jc w:val="center"/>
        <w:outlineLvl w:val="0"/>
        <w:rPr>
          <w:b/>
          <w:noProof/>
          <w:lang w:val="sr-Cyrl-CS"/>
        </w:rPr>
      </w:pPr>
      <w:bookmarkStart w:id="32" w:name="_Toc391626288"/>
      <w:r w:rsidRPr="00375058">
        <w:rPr>
          <w:b/>
          <w:noProof/>
          <w:lang w:val="en-US"/>
        </w:rPr>
        <w:t>Члан 6.</w:t>
      </w:r>
      <w:bookmarkEnd w:id="32"/>
    </w:p>
    <w:p w:rsidR="000137CA" w:rsidRPr="00375058" w:rsidRDefault="000137CA" w:rsidP="000137CA">
      <w:pPr>
        <w:jc w:val="both"/>
        <w:rPr>
          <w:noProof/>
          <w:lang w:val="en-US"/>
        </w:rPr>
      </w:pPr>
      <w:r w:rsidRPr="00375058">
        <w:rPr>
          <w:b/>
          <w:noProof/>
          <w:lang w:val="en-US"/>
        </w:rPr>
        <w:tab/>
      </w:r>
      <w:r w:rsidRPr="00375058">
        <w:rPr>
          <w:noProof/>
          <w:lang w:val="en-US"/>
        </w:rPr>
        <w:t>Уговорне стране констатују да је добављач доставио наручиоцу следећа средства обезбеђења са овлашћењима за наплату:</w:t>
      </w:r>
    </w:p>
    <w:p w:rsidR="000137CA" w:rsidRDefault="000137CA" w:rsidP="000137CA">
      <w:pPr>
        <w:ind w:firstLine="720"/>
        <w:jc w:val="both"/>
        <w:rPr>
          <w:noProof/>
        </w:rPr>
      </w:pPr>
      <w:r>
        <w:rPr>
          <w:noProof/>
        </w:rPr>
        <w:t>-</w:t>
      </w:r>
      <w:r w:rsidRPr="00F17F1B">
        <w:rPr>
          <w:b/>
          <w:noProof/>
        </w:rPr>
        <w:t>меницу за добро извршење посла</w:t>
      </w:r>
      <w:r>
        <w:rPr>
          <w:noProof/>
        </w:rPr>
        <w:t xml:space="preserve"> у висини 10% од укупне вредности понуде без ПДВ-а, са роком важења најмање 10 дана дужим од дана до којег се добављач обавезао </w:t>
      </w:r>
      <w:r w:rsidRPr="009A5161">
        <w:rPr>
          <w:noProof/>
        </w:rPr>
        <w:t xml:space="preserve">да ће </w:t>
      </w:r>
      <w:r>
        <w:rPr>
          <w:noProof/>
        </w:rPr>
        <w:t>извршити услуге које су предмет уговора, која је наплатива у случају да добављач извршава своје обавезе из уговора, али не на начин и у роковима предвиђеним уговором.</w:t>
      </w:r>
    </w:p>
    <w:p w:rsidR="000137CA" w:rsidRPr="00A40C84" w:rsidRDefault="000137CA" w:rsidP="000137CA">
      <w:pPr>
        <w:ind w:firstLine="720"/>
        <w:jc w:val="both"/>
        <w:rPr>
          <w:b/>
          <w:noProof/>
        </w:rPr>
      </w:pPr>
      <w:r>
        <w:rPr>
          <w:noProof/>
        </w:rPr>
        <w:t>-</w:t>
      </w:r>
      <w:r w:rsidRPr="00F17F1B">
        <w:rPr>
          <w:b/>
          <w:noProof/>
        </w:rPr>
        <w:t>меницу за отклањање недостатака у гарантном року</w:t>
      </w:r>
      <w:r>
        <w:rPr>
          <w:noProof/>
        </w:rPr>
        <w:t xml:space="preserve"> у висини 10% укупне цене радова из члана 1. овог уговора без пореза на додату вредност, са роком важења најмање 10 дана дужим од дана из члана 3. став 7. овог уговора до којег се добављач обавезао да отклања све недостатке у вези са вршењем услуга које су предмет овог уговора, која је наплатива у случају да добављач не испуњава своје обавезе из уговора које се односе на отклањање недостатака у вези са вршењем услуга које су предмет овог уговора у гарантном року.</w:t>
      </w:r>
    </w:p>
    <w:p w:rsidR="000137CA" w:rsidRDefault="000137CA" w:rsidP="000137CA">
      <w:pPr>
        <w:jc w:val="both"/>
        <w:rPr>
          <w:b/>
          <w:noProof/>
        </w:rPr>
      </w:pPr>
    </w:p>
    <w:p w:rsidR="000137CA" w:rsidRPr="002D1531" w:rsidRDefault="000137CA" w:rsidP="000137CA">
      <w:pPr>
        <w:jc w:val="center"/>
        <w:outlineLvl w:val="0"/>
        <w:rPr>
          <w:b/>
          <w:noProof/>
        </w:rPr>
      </w:pPr>
      <w:bookmarkStart w:id="33" w:name="_Toc391626289"/>
      <w:r w:rsidRPr="008E49CA">
        <w:rPr>
          <w:b/>
          <w:noProof/>
        </w:rPr>
        <w:t xml:space="preserve">Члан </w:t>
      </w:r>
      <w:r>
        <w:rPr>
          <w:b/>
          <w:noProof/>
        </w:rPr>
        <w:t>7</w:t>
      </w:r>
      <w:r w:rsidRPr="008E49CA">
        <w:rPr>
          <w:b/>
          <w:noProof/>
        </w:rPr>
        <w:t>.</w:t>
      </w:r>
      <w:bookmarkEnd w:id="33"/>
    </w:p>
    <w:p w:rsidR="000137CA" w:rsidRPr="00822CF1" w:rsidRDefault="000137CA" w:rsidP="000137CA">
      <w:pPr>
        <w:ind w:firstLine="720"/>
        <w:jc w:val="both"/>
        <w:rPr>
          <w:noProof/>
          <w:lang w:val="en-US"/>
        </w:rPr>
      </w:pPr>
      <w:r w:rsidRPr="008E49CA">
        <w:rPr>
          <w:noProof/>
        </w:rPr>
        <w:t xml:space="preserve">Уколико добављач не </w:t>
      </w:r>
      <w:r>
        <w:rPr>
          <w:noProof/>
        </w:rPr>
        <w:t xml:space="preserve">поступа </w:t>
      </w:r>
      <w:r w:rsidRPr="00822CF1">
        <w:rPr>
          <w:noProof/>
          <w:lang w:val="en-US"/>
        </w:rPr>
        <w:t>у складу са обавезама које је преузео закључењем овог уговора наручилац има право:</w:t>
      </w:r>
    </w:p>
    <w:p w:rsidR="000137CA" w:rsidRDefault="000137CA" w:rsidP="000137CA">
      <w:pPr>
        <w:ind w:firstLine="720"/>
        <w:jc w:val="both"/>
        <w:rPr>
          <w:noProof/>
        </w:rPr>
      </w:pPr>
      <w:r w:rsidRPr="008E49CA">
        <w:rPr>
          <w:noProof/>
        </w:rPr>
        <w:lastRenderedPageBreak/>
        <w:t xml:space="preserve">- да једнострано раскине овај уговор и да наплати </w:t>
      </w:r>
      <w:r>
        <w:rPr>
          <w:noProof/>
        </w:rPr>
        <w:t>средства обезбеђења из члана 6. овог уговора</w:t>
      </w:r>
      <w:r w:rsidRPr="008E49CA">
        <w:rPr>
          <w:noProof/>
        </w:rPr>
        <w:t>;</w:t>
      </w:r>
    </w:p>
    <w:p w:rsidR="000137CA" w:rsidRPr="008E49CA" w:rsidRDefault="000137CA" w:rsidP="000137CA">
      <w:pPr>
        <w:ind w:firstLine="720"/>
        <w:jc w:val="both"/>
        <w:rPr>
          <w:noProof/>
        </w:rPr>
      </w:pPr>
      <w:r w:rsidRPr="008E49CA">
        <w:rPr>
          <w:noProof/>
        </w:rPr>
        <w:t>- да овај уговор остави на снази и да уговорену цену умањи за 10%</w:t>
      </w:r>
    </w:p>
    <w:p w:rsidR="000137CA" w:rsidRPr="008E49CA" w:rsidRDefault="000137CA" w:rsidP="000137CA">
      <w:pPr>
        <w:jc w:val="both"/>
        <w:rPr>
          <w:noProof/>
        </w:rPr>
      </w:pPr>
    </w:p>
    <w:p w:rsidR="000137CA" w:rsidRPr="00872E59" w:rsidRDefault="000137CA" w:rsidP="000137CA">
      <w:pPr>
        <w:jc w:val="center"/>
        <w:outlineLvl w:val="0"/>
        <w:rPr>
          <w:b/>
          <w:noProof/>
        </w:rPr>
      </w:pPr>
      <w:bookmarkStart w:id="34" w:name="_Toc391626290"/>
      <w:r w:rsidRPr="00872E59">
        <w:rPr>
          <w:b/>
          <w:noProof/>
        </w:rPr>
        <w:t>Члан 8.</w:t>
      </w:r>
      <w:bookmarkEnd w:id="34"/>
    </w:p>
    <w:p w:rsidR="00872E59" w:rsidRPr="001A436F" w:rsidRDefault="00872E59" w:rsidP="00872E59">
      <w:pPr>
        <w:ind w:firstLine="720"/>
        <w:jc w:val="both"/>
        <w:rPr>
          <w:noProof/>
        </w:rPr>
      </w:pPr>
      <w:r w:rsidRPr="001A436F">
        <w:rPr>
          <w:noProof/>
        </w:rPr>
        <w:t xml:space="preserve">За праћење техничке реализације овог уговора у име наручиоца овлашћује се </w:t>
      </w:r>
      <w:r w:rsidRPr="001A436F">
        <w:rPr>
          <w:noProof/>
          <w:lang w:val="sr-Cyrl-CS"/>
        </w:rPr>
        <w:t>________</w:t>
      </w:r>
      <w:r w:rsidRPr="001A436F">
        <w:rPr>
          <w:noProof/>
        </w:rPr>
        <w:t>________</w:t>
      </w:r>
      <w:r w:rsidRPr="001A436F">
        <w:rPr>
          <w:noProof/>
          <w:lang w:val="sr-Cyrl-CS"/>
        </w:rPr>
        <w:t>______</w:t>
      </w:r>
      <w:r w:rsidRPr="001A436F">
        <w:rPr>
          <w:noProof/>
        </w:rPr>
        <w:t>.</w:t>
      </w:r>
    </w:p>
    <w:p w:rsidR="00872E59" w:rsidRPr="001A436F" w:rsidRDefault="00872E59" w:rsidP="00872E59">
      <w:pPr>
        <w:ind w:firstLine="720"/>
        <w:jc w:val="both"/>
        <w:rPr>
          <w:noProof/>
        </w:rPr>
      </w:pPr>
      <w:r w:rsidRPr="001A436F">
        <w:rPr>
          <w:noProof/>
        </w:rPr>
        <w:t xml:space="preserve">За праћење извршења уговорних обавеза уговорних страна и финансијске реализације овог уговора у име наручиоца овлашћује се </w:t>
      </w:r>
      <w:r w:rsidRPr="001A436F">
        <w:rPr>
          <w:noProof/>
          <w:lang w:val="sr-Cyrl-CS"/>
        </w:rPr>
        <w:t>_______________________</w:t>
      </w:r>
      <w:r w:rsidRPr="001A436F">
        <w:rPr>
          <w:noProof/>
        </w:rPr>
        <w:t>.</w:t>
      </w:r>
    </w:p>
    <w:p w:rsidR="000137CA" w:rsidRPr="008B6925" w:rsidRDefault="000137CA" w:rsidP="000137CA">
      <w:pPr>
        <w:ind w:firstLine="720"/>
        <w:jc w:val="both"/>
        <w:rPr>
          <w:noProof/>
        </w:rPr>
      </w:pPr>
    </w:p>
    <w:p w:rsidR="000137CA" w:rsidRPr="00BA60CC" w:rsidRDefault="000137CA" w:rsidP="000137CA">
      <w:pPr>
        <w:jc w:val="center"/>
        <w:outlineLvl w:val="0"/>
        <w:rPr>
          <w:b/>
          <w:noProof/>
          <w:lang w:val="sr-Cyrl-CS"/>
        </w:rPr>
      </w:pPr>
      <w:bookmarkStart w:id="35" w:name="_Toc391626291"/>
      <w:r w:rsidRPr="00570686">
        <w:rPr>
          <w:b/>
          <w:noProof/>
        </w:rPr>
        <w:t xml:space="preserve">Члан </w:t>
      </w:r>
      <w:r>
        <w:rPr>
          <w:b/>
          <w:noProof/>
        </w:rPr>
        <w:t>9</w:t>
      </w:r>
      <w:r w:rsidRPr="00570686">
        <w:rPr>
          <w:b/>
          <w:noProof/>
        </w:rPr>
        <w:t>.</w:t>
      </w:r>
      <w:bookmarkEnd w:id="35"/>
    </w:p>
    <w:p w:rsidR="000137CA" w:rsidRDefault="000137CA" w:rsidP="000137CA">
      <w:pPr>
        <w:ind w:firstLine="720"/>
        <w:jc w:val="both"/>
        <w:rPr>
          <w:noProof/>
        </w:rPr>
      </w:pPr>
      <w:r w:rsidRPr="00D443EB">
        <w:rPr>
          <w:noProof/>
          <w:lang w:val="en-US"/>
        </w:rPr>
        <w:t>Уговорне стране су сагласне да се ближе одређење начина реализације овог уговора врш</w:t>
      </w:r>
      <w:r w:rsidRPr="00D443EB">
        <w:rPr>
          <w:noProof/>
        </w:rPr>
        <w:t>и</w:t>
      </w:r>
      <w:r w:rsidRPr="00D443EB">
        <w:rPr>
          <w:noProof/>
          <w:lang w:val="en-US"/>
        </w:rPr>
        <w:t xml:space="preserve"> путем протокола о спровођењу овог уговора закљученим између уговорних страна.</w:t>
      </w:r>
    </w:p>
    <w:p w:rsidR="000137CA" w:rsidRPr="00146D5C" w:rsidRDefault="000137CA" w:rsidP="000137CA">
      <w:pPr>
        <w:ind w:firstLine="720"/>
        <w:jc w:val="both"/>
        <w:rPr>
          <w:noProof/>
        </w:rPr>
      </w:pPr>
    </w:p>
    <w:p w:rsidR="000137CA" w:rsidRPr="002D1531" w:rsidRDefault="000137CA" w:rsidP="000137CA">
      <w:pPr>
        <w:jc w:val="center"/>
        <w:outlineLvl w:val="0"/>
        <w:rPr>
          <w:b/>
          <w:noProof/>
        </w:rPr>
      </w:pPr>
      <w:bookmarkStart w:id="36" w:name="_Toc391626292"/>
      <w:r w:rsidRPr="00F76B56">
        <w:rPr>
          <w:b/>
          <w:noProof/>
        </w:rPr>
        <w:t xml:space="preserve">Члан </w:t>
      </w:r>
      <w:r>
        <w:rPr>
          <w:b/>
          <w:noProof/>
        </w:rPr>
        <w:t>10</w:t>
      </w:r>
      <w:r w:rsidRPr="00F76B56">
        <w:rPr>
          <w:b/>
          <w:noProof/>
        </w:rPr>
        <w:t>.</w:t>
      </w:r>
      <w:bookmarkEnd w:id="36"/>
    </w:p>
    <w:p w:rsidR="000137CA" w:rsidRPr="00F76B56" w:rsidRDefault="000137CA" w:rsidP="000137CA">
      <w:pPr>
        <w:ind w:firstLine="720"/>
        <w:jc w:val="both"/>
        <w:rPr>
          <w:noProof/>
        </w:rPr>
      </w:pPr>
      <w:r>
        <w:rPr>
          <w:noProof/>
        </w:rPr>
        <w:t>Уговорне стране овај у</w:t>
      </w:r>
      <w:r w:rsidRPr="00F76B56">
        <w:rPr>
          <w:noProof/>
        </w:rPr>
        <w:t>говор закључуј</w:t>
      </w:r>
      <w:r>
        <w:rPr>
          <w:noProof/>
        </w:rPr>
        <w:t>у</w:t>
      </w:r>
      <w:r w:rsidRPr="00F76B56">
        <w:rPr>
          <w:noProof/>
        </w:rPr>
        <w:t xml:space="preserve"> до </w:t>
      </w:r>
      <w:r>
        <w:rPr>
          <w:noProof/>
        </w:rPr>
        <w:t>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r w:rsidRPr="00F65EFD">
        <w:rPr>
          <w:noProof/>
        </w:rPr>
        <w:t>.</w:t>
      </w:r>
    </w:p>
    <w:p w:rsidR="000137CA" w:rsidRPr="0008421E" w:rsidRDefault="000137CA" w:rsidP="000137CA">
      <w:pPr>
        <w:ind w:firstLine="720"/>
        <w:jc w:val="both"/>
        <w:rPr>
          <w:noProof/>
        </w:rPr>
      </w:pPr>
    </w:p>
    <w:p w:rsidR="000137CA" w:rsidRPr="002D1531" w:rsidRDefault="000137CA" w:rsidP="000137CA">
      <w:pPr>
        <w:jc w:val="center"/>
        <w:outlineLvl w:val="0"/>
        <w:rPr>
          <w:b/>
          <w:noProof/>
        </w:rPr>
      </w:pPr>
      <w:bookmarkStart w:id="37" w:name="_Toc391626293"/>
      <w:r w:rsidRPr="008E49CA">
        <w:rPr>
          <w:b/>
          <w:noProof/>
        </w:rPr>
        <w:t xml:space="preserve">Члан </w:t>
      </w:r>
      <w:r>
        <w:rPr>
          <w:b/>
          <w:noProof/>
        </w:rPr>
        <w:t>11</w:t>
      </w:r>
      <w:r w:rsidRPr="008E49CA">
        <w:rPr>
          <w:b/>
          <w:noProof/>
        </w:rPr>
        <w:t>.</w:t>
      </w:r>
      <w:bookmarkEnd w:id="37"/>
    </w:p>
    <w:p w:rsidR="000137CA" w:rsidRPr="008E49CA" w:rsidRDefault="000137CA" w:rsidP="000137CA">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0137CA" w:rsidRDefault="000137CA" w:rsidP="000137CA">
      <w:pPr>
        <w:ind w:firstLine="720"/>
        <w:jc w:val="both"/>
        <w:rPr>
          <w:noProof/>
          <w:lang w:val="sr-Cyrl-RS"/>
        </w:rPr>
      </w:pPr>
    </w:p>
    <w:p w:rsidR="00CE48B5" w:rsidRPr="00CE48B5" w:rsidRDefault="00CE48B5" w:rsidP="000137CA">
      <w:pPr>
        <w:ind w:firstLine="720"/>
        <w:jc w:val="both"/>
        <w:rPr>
          <w:noProof/>
          <w:lang w:val="sr-Cyrl-RS"/>
        </w:rPr>
      </w:pPr>
    </w:p>
    <w:p w:rsidR="000137CA" w:rsidRPr="002D1531" w:rsidRDefault="000137CA" w:rsidP="000137CA">
      <w:pPr>
        <w:jc w:val="center"/>
        <w:outlineLvl w:val="0"/>
        <w:rPr>
          <w:b/>
          <w:noProof/>
        </w:rPr>
      </w:pPr>
      <w:bookmarkStart w:id="38" w:name="_Toc391626294"/>
      <w:r w:rsidRPr="008E49CA">
        <w:rPr>
          <w:b/>
          <w:noProof/>
        </w:rPr>
        <w:t xml:space="preserve">Члан </w:t>
      </w:r>
      <w:r>
        <w:rPr>
          <w:b/>
          <w:noProof/>
        </w:rPr>
        <w:t>12</w:t>
      </w:r>
      <w:r w:rsidRPr="008E49CA">
        <w:rPr>
          <w:b/>
          <w:noProof/>
        </w:rPr>
        <w:t>.</w:t>
      </w:r>
      <w:bookmarkEnd w:id="38"/>
    </w:p>
    <w:p w:rsidR="000137CA" w:rsidRPr="008B6925" w:rsidRDefault="000137CA" w:rsidP="000137CA">
      <w:pPr>
        <w:ind w:firstLine="741"/>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0137CA" w:rsidRDefault="000137CA" w:rsidP="000137CA">
      <w:pPr>
        <w:jc w:val="center"/>
        <w:rPr>
          <w:noProof/>
          <w:highlight w:val="yellow"/>
          <w:lang w:val="sr-Cyrl-RS"/>
        </w:rPr>
      </w:pPr>
    </w:p>
    <w:p w:rsidR="00CE48B5" w:rsidRDefault="00CE48B5" w:rsidP="000137CA">
      <w:pPr>
        <w:jc w:val="center"/>
        <w:rPr>
          <w:noProof/>
          <w:highlight w:val="yellow"/>
          <w:lang w:val="sr-Cyrl-RS"/>
        </w:rPr>
      </w:pPr>
    </w:p>
    <w:p w:rsidR="00CE48B5" w:rsidRPr="00CE48B5" w:rsidRDefault="00CE48B5" w:rsidP="000137CA">
      <w:pPr>
        <w:jc w:val="center"/>
        <w:rPr>
          <w:noProof/>
          <w:highlight w:val="yellow"/>
          <w:lang w:val="sr-Cyrl-RS"/>
        </w:rPr>
      </w:pPr>
    </w:p>
    <w:tbl>
      <w:tblPr>
        <w:tblW w:w="8677" w:type="dxa"/>
        <w:jc w:val="center"/>
        <w:tblLook w:val="0000" w:firstRow="0" w:lastRow="0" w:firstColumn="0" w:lastColumn="0" w:noHBand="0" w:noVBand="0"/>
      </w:tblPr>
      <w:tblGrid>
        <w:gridCol w:w="3532"/>
        <w:gridCol w:w="1794"/>
        <w:gridCol w:w="3351"/>
      </w:tblGrid>
      <w:tr w:rsidR="000137CA" w:rsidRPr="008E49CA" w:rsidTr="000137CA">
        <w:trPr>
          <w:trHeight w:val="404"/>
          <w:jc w:val="center"/>
        </w:trPr>
        <w:tc>
          <w:tcPr>
            <w:tcW w:w="3532" w:type="dxa"/>
            <w:vAlign w:val="center"/>
          </w:tcPr>
          <w:p w:rsidR="000137CA" w:rsidRPr="008E49CA" w:rsidRDefault="000137CA" w:rsidP="000137CA">
            <w:pPr>
              <w:jc w:val="center"/>
              <w:rPr>
                <w:noProof/>
              </w:rPr>
            </w:pPr>
            <w:r w:rsidRPr="008E49CA">
              <w:rPr>
                <w:noProof/>
              </w:rPr>
              <w:t>ЗА ДОБАВЉАЧА:</w:t>
            </w:r>
          </w:p>
        </w:tc>
        <w:tc>
          <w:tcPr>
            <w:tcW w:w="1794" w:type="dxa"/>
          </w:tcPr>
          <w:p w:rsidR="000137CA" w:rsidRPr="008E49CA" w:rsidRDefault="000137CA" w:rsidP="000137CA">
            <w:pPr>
              <w:rPr>
                <w:noProof/>
              </w:rPr>
            </w:pPr>
          </w:p>
        </w:tc>
        <w:tc>
          <w:tcPr>
            <w:tcW w:w="3351" w:type="dxa"/>
            <w:vAlign w:val="center"/>
          </w:tcPr>
          <w:p w:rsidR="000137CA" w:rsidRPr="008E49CA" w:rsidRDefault="000137CA" w:rsidP="000137CA">
            <w:pPr>
              <w:jc w:val="center"/>
              <w:rPr>
                <w:noProof/>
              </w:rPr>
            </w:pPr>
            <w:r w:rsidRPr="008E49CA">
              <w:rPr>
                <w:noProof/>
              </w:rPr>
              <w:t>ЗА НАРУЧИОЦА:</w:t>
            </w:r>
          </w:p>
        </w:tc>
      </w:tr>
      <w:tr w:rsidR="000137CA" w:rsidRPr="008E49CA" w:rsidTr="000137CA">
        <w:trPr>
          <w:trHeight w:val="417"/>
          <w:jc w:val="center"/>
        </w:trPr>
        <w:tc>
          <w:tcPr>
            <w:tcW w:w="3532" w:type="dxa"/>
            <w:vAlign w:val="center"/>
          </w:tcPr>
          <w:p w:rsidR="000137CA" w:rsidRPr="008E49CA" w:rsidRDefault="000137CA" w:rsidP="000137CA">
            <w:pPr>
              <w:jc w:val="center"/>
              <w:rPr>
                <w:noProof/>
              </w:rPr>
            </w:pPr>
          </w:p>
        </w:tc>
        <w:tc>
          <w:tcPr>
            <w:tcW w:w="1794" w:type="dxa"/>
          </w:tcPr>
          <w:p w:rsidR="000137CA" w:rsidRPr="008E49CA" w:rsidRDefault="000137CA" w:rsidP="000137CA">
            <w:pPr>
              <w:rPr>
                <w:noProof/>
              </w:rPr>
            </w:pPr>
          </w:p>
        </w:tc>
        <w:tc>
          <w:tcPr>
            <w:tcW w:w="3351" w:type="dxa"/>
            <w:vAlign w:val="center"/>
          </w:tcPr>
          <w:p w:rsidR="000137CA" w:rsidRPr="008E49CA" w:rsidRDefault="000137CA" w:rsidP="000137CA">
            <w:pPr>
              <w:jc w:val="center"/>
              <w:rPr>
                <w:noProof/>
              </w:rPr>
            </w:pPr>
            <w:r w:rsidRPr="008E49CA">
              <w:rPr>
                <w:noProof/>
              </w:rPr>
              <w:t>ДИРЕКТОР</w:t>
            </w:r>
          </w:p>
        </w:tc>
      </w:tr>
    </w:tbl>
    <w:p w:rsidR="00030FEB" w:rsidRPr="00441BEA" w:rsidRDefault="00441BEA" w:rsidP="00441BEA">
      <w:pPr>
        <w:pStyle w:val="Heading1"/>
        <w:tabs>
          <w:tab w:val="left" w:pos="5925"/>
        </w:tabs>
        <w:ind w:left="720"/>
        <w:rPr>
          <w:noProof/>
          <w:sz w:val="28"/>
          <w:szCs w:val="28"/>
          <w:lang w:val="sr-Cyrl-RS"/>
        </w:rPr>
      </w:pPr>
      <w:bookmarkStart w:id="39" w:name="_Toc375826010"/>
      <w:bookmarkStart w:id="40" w:name="_Toc389030917"/>
      <w:r>
        <w:rPr>
          <w:noProof/>
          <w:sz w:val="28"/>
          <w:szCs w:val="28"/>
          <w:lang w:val="sr-Cyrl-RS"/>
        </w:rPr>
        <w:t>_________________</w:t>
      </w:r>
      <w:r>
        <w:rPr>
          <w:noProof/>
          <w:sz w:val="28"/>
          <w:szCs w:val="28"/>
          <w:lang w:val="sr-Cyrl-RS"/>
        </w:rPr>
        <w:tab/>
        <w:t>___________________</w:t>
      </w:r>
    </w:p>
    <w:p w:rsidR="00030FEB" w:rsidRDefault="00030FEB" w:rsidP="00030FEB"/>
    <w:p w:rsidR="00030FEB" w:rsidRDefault="00030FEB" w:rsidP="00030FEB"/>
    <w:p w:rsidR="00030FEB" w:rsidRDefault="00030FEB" w:rsidP="00030FEB"/>
    <w:p w:rsidR="00030FEB" w:rsidRDefault="00030FEB" w:rsidP="00030FEB"/>
    <w:p w:rsidR="00030FEB" w:rsidRDefault="00030FEB" w:rsidP="00030FEB"/>
    <w:p w:rsidR="00030FEB" w:rsidRDefault="00030FEB" w:rsidP="00030FEB"/>
    <w:p w:rsidR="00030FEB" w:rsidRDefault="00030FEB" w:rsidP="00030FEB"/>
    <w:p w:rsidR="00030FEB" w:rsidRDefault="00030FEB" w:rsidP="00030FEB"/>
    <w:p w:rsidR="00030FEB" w:rsidRDefault="00030FEB" w:rsidP="00030FEB"/>
    <w:p w:rsidR="000A7586" w:rsidRDefault="000A7586" w:rsidP="00030FEB"/>
    <w:p w:rsidR="000A7586" w:rsidRDefault="000A7586" w:rsidP="00030FEB"/>
    <w:p w:rsidR="000A7586" w:rsidRDefault="000A7586" w:rsidP="00030FEB"/>
    <w:p w:rsidR="000A7586" w:rsidRDefault="000A7586" w:rsidP="00030FEB"/>
    <w:p w:rsidR="000A7586" w:rsidRDefault="000A7586" w:rsidP="00030FEB"/>
    <w:p w:rsidR="000A7586" w:rsidRDefault="000A7586" w:rsidP="00030FEB"/>
    <w:p w:rsidR="000A7586" w:rsidRPr="00030FEB" w:rsidRDefault="000A7586" w:rsidP="00030FEB"/>
    <w:p w:rsidR="002D5B2C" w:rsidRPr="007B69C7" w:rsidRDefault="002D5B2C" w:rsidP="00462BA3">
      <w:pPr>
        <w:pStyle w:val="Heading1"/>
        <w:numPr>
          <w:ilvl w:val="0"/>
          <w:numId w:val="9"/>
        </w:numPr>
        <w:jc w:val="center"/>
        <w:rPr>
          <w:noProof/>
          <w:sz w:val="28"/>
          <w:szCs w:val="28"/>
        </w:rPr>
      </w:pPr>
      <w:bookmarkStart w:id="41" w:name="_Toc391626295"/>
      <w:r w:rsidRPr="007B69C7">
        <w:rPr>
          <w:noProof/>
          <w:sz w:val="28"/>
          <w:szCs w:val="28"/>
        </w:rPr>
        <w:lastRenderedPageBreak/>
        <w:t>ИЗЈАВА О НЕЗАВИСНОЈ ПОНУДИ</w:t>
      </w:r>
      <w:bookmarkEnd w:id="39"/>
      <w:bookmarkEnd w:id="40"/>
      <w:bookmarkEnd w:id="41"/>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441D6D">
      <w:pPr>
        <w:pStyle w:val="Footer"/>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t xml:space="preserve">у поступку јавне набавке </w:t>
      </w:r>
      <w:r w:rsidR="00441D6D" w:rsidRPr="0000730C">
        <w:rPr>
          <w:b/>
          <w:noProof/>
        </w:rPr>
        <w:t>Сервис и одржавање лифтова произвођача“Schindler“на клиници за гинекологију и акушерство Клиничког центра Војводине</w:t>
      </w:r>
      <w:r w:rsidR="00441D6D">
        <w:rPr>
          <w:b/>
          <w:noProof/>
        </w:rPr>
        <w:t>,</w:t>
      </w:r>
      <w:r w:rsidR="00A23F31" w:rsidRPr="00AE1407">
        <w:rPr>
          <w:lang w:val="sr-Cyrl-CS"/>
        </w:rPr>
        <w:t>б</w:t>
      </w:r>
      <w:r w:rsidR="00A23F31" w:rsidRPr="00AE1407">
        <w:t xml:space="preserve">р. </w:t>
      </w:r>
      <w:proofErr w:type="gramStart"/>
      <w:r w:rsidR="00441D6D">
        <w:t>131-14-М</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roofErr w:type="gramEnd"/>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C2091E"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7B69C7" w:rsidRDefault="0072089F" w:rsidP="00462BA3">
      <w:pPr>
        <w:pStyle w:val="Heading1"/>
        <w:numPr>
          <w:ilvl w:val="0"/>
          <w:numId w:val="9"/>
        </w:numPr>
        <w:jc w:val="center"/>
        <w:rPr>
          <w:sz w:val="28"/>
          <w:szCs w:val="28"/>
        </w:rPr>
      </w:pPr>
      <w:bookmarkStart w:id="42" w:name="_Toc375826011"/>
      <w:bookmarkStart w:id="43" w:name="_Toc389030918"/>
      <w:bookmarkStart w:id="44" w:name="_Toc391626296"/>
      <w:r w:rsidRPr="007B69C7">
        <w:rPr>
          <w:sz w:val="28"/>
          <w:szCs w:val="28"/>
        </w:rPr>
        <w:lastRenderedPageBreak/>
        <w:t>ОБРАЗАЦ ИЗЈАВЕ О ПОШТОВАЊУ ОБАВЕЗА</w:t>
      </w:r>
      <w:bookmarkEnd w:id="42"/>
      <w:bookmarkEnd w:id="43"/>
      <w:bookmarkEnd w:id="44"/>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441D6D">
      <w:pPr>
        <w:pStyle w:val="Footer"/>
        <w:rPr>
          <w:bCs/>
          <w:iCs/>
        </w:rPr>
      </w:pPr>
      <w:r w:rsidRPr="00AE1407">
        <w:rPr>
          <w:bCs/>
          <w:iCs/>
        </w:rPr>
        <w:t>Понуђач</w:t>
      </w:r>
      <w:proofErr w:type="gramStart"/>
      <w:r w:rsidRPr="00AE1407">
        <w:t>.............................</w:t>
      </w:r>
      <w:r w:rsidR="00EA647C" w:rsidRPr="00AE1407">
        <w:t>.....................................................</w:t>
      </w:r>
      <w:r w:rsidRPr="00AE1407">
        <w:t>...</w:t>
      </w:r>
      <w:r w:rsidRPr="00AE1407">
        <w:rPr>
          <w:i/>
          <w:iCs/>
        </w:rPr>
        <w:t>[</w:t>
      </w:r>
      <w:proofErr w:type="gramEnd"/>
      <w:r w:rsidRPr="00AE1407">
        <w:rPr>
          <w:i/>
        </w:rPr>
        <w:t>навести назив понуђача</w:t>
      </w:r>
      <w:r w:rsidRPr="00AE1407">
        <w:rPr>
          <w:i/>
          <w:iCs/>
        </w:rPr>
        <w:t>]</w:t>
      </w:r>
      <w:r w:rsidRPr="00AE1407">
        <w:t>у поступку јавне набавке</w:t>
      </w:r>
      <w:r w:rsidR="00EB2891">
        <w:rPr>
          <w:lang w:val="sr-Cyrl-RS"/>
        </w:rPr>
        <w:t xml:space="preserve"> </w:t>
      </w:r>
      <w:r w:rsidR="00441D6D" w:rsidRPr="0000730C">
        <w:rPr>
          <w:b/>
          <w:noProof/>
        </w:rPr>
        <w:t>Сервис и одржавање лифтова произвођача“Schindler“на клиници за гинекологију и акушерство Клиничког центра Војводине</w:t>
      </w:r>
      <w:r w:rsidR="00441D6D">
        <w:rPr>
          <w:b/>
          <w:noProof/>
        </w:rPr>
        <w:t>,</w:t>
      </w:r>
      <w:r w:rsidRPr="00AE1407">
        <w:rPr>
          <w:lang w:val="sr-Cyrl-CS"/>
        </w:rPr>
        <w:t>б</w:t>
      </w:r>
      <w:r w:rsidRPr="00AE1407">
        <w:t xml:space="preserve">р. </w:t>
      </w:r>
      <w:r w:rsidR="00441D6D">
        <w:t>131-14-М</w:t>
      </w:r>
      <w:proofErr w:type="gramStart"/>
      <w:r w:rsidRPr="00AE1407">
        <w:t>,</w:t>
      </w:r>
      <w:r w:rsidR="00EA647C" w:rsidRPr="00AE1407">
        <w:rPr>
          <w:bCs/>
          <w:iCs/>
        </w:rPr>
        <w:t>изјављује</w:t>
      </w:r>
      <w:proofErr w:type="gramEnd"/>
      <w:r w:rsidR="00EA647C" w:rsidRPr="00AE1407">
        <w:rPr>
          <w:bCs/>
          <w:iCs/>
        </w:rPr>
        <w:t xml:space="preserve">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441D6D">
      <w:pPr>
        <w:tabs>
          <w:tab w:val="left" w:pos="6028"/>
        </w:tabs>
        <w:autoSpaceDE w:val="0"/>
        <w:ind w:left="360"/>
        <w:rPr>
          <w:bCs/>
          <w:iCs/>
        </w:rPr>
      </w:pPr>
    </w:p>
    <w:p w:rsidR="0072089F" w:rsidRPr="00AE1407" w:rsidRDefault="0072089F" w:rsidP="00441D6D">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C2091E"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Default="00B819C7">
      <w:pPr>
        <w:rPr>
          <w:bCs/>
          <w:iCs/>
          <w:lang w:val="sr-Cyrl-RS"/>
        </w:rPr>
      </w:pPr>
      <w:r w:rsidRPr="00AE1407">
        <w:rPr>
          <w:bCs/>
          <w:iCs/>
        </w:rPr>
        <w:br w:type="page"/>
      </w:r>
    </w:p>
    <w:p w:rsidR="00EB2891" w:rsidRDefault="00EB2891">
      <w:pPr>
        <w:rPr>
          <w:bCs/>
          <w:iCs/>
          <w:lang w:val="sr-Cyrl-RS"/>
        </w:rPr>
      </w:pPr>
    </w:p>
    <w:p w:rsidR="00EB2891" w:rsidRDefault="00EB2891">
      <w:pPr>
        <w:rPr>
          <w:bCs/>
          <w:iCs/>
          <w:lang w:val="sr-Cyrl-RS"/>
        </w:rPr>
      </w:pPr>
    </w:p>
    <w:p w:rsidR="00EB2891" w:rsidRDefault="00EB2891">
      <w:pPr>
        <w:rPr>
          <w:bCs/>
          <w:iCs/>
          <w:lang w:val="sr-Cyrl-RS"/>
        </w:rPr>
      </w:pPr>
    </w:p>
    <w:p w:rsidR="00EB2891" w:rsidRDefault="00EB2891">
      <w:pPr>
        <w:rPr>
          <w:bCs/>
          <w:iCs/>
          <w:lang w:val="sr-Cyrl-RS"/>
        </w:rPr>
      </w:pPr>
    </w:p>
    <w:p w:rsidR="00EB2891" w:rsidRPr="00EB2891" w:rsidRDefault="00EB2891" w:rsidP="00462BA3">
      <w:pPr>
        <w:pStyle w:val="ListParagraph"/>
        <w:numPr>
          <w:ilvl w:val="0"/>
          <w:numId w:val="9"/>
        </w:numPr>
        <w:jc w:val="center"/>
        <w:rPr>
          <w:b/>
          <w:sz w:val="28"/>
          <w:szCs w:val="28"/>
        </w:rPr>
      </w:pPr>
      <w:bookmarkStart w:id="45" w:name="_Toc378594808"/>
      <w:bookmarkStart w:id="46" w:name="_Toc383677760"/>
      <w:bookmarkStart w:id="47" w:name="_Toc391626297"/>
      <w:r w:rsidRPr="00EB2891">
        <w:rPr>
          <w:rStyle w:val="Heading1Char"/>
          <w:sz w:val="28"/>
          <w:szCs w:val="28"/>
        </w:rPr>
        <w:t>ПОТВРДА О ИЗВРШЕНОЈ УСЛУЗИ КОЈА ЈЕ ПРЕДМЕТ</w:t>
      </w:r>
      <w:bookmarkEnd w:id="45"/>
      <w:bookmarkEnd w:id="46"/>
      <w:bookmarkEnd w:id="47"/>
      <w:r w:rsidRPr="00EB2891">
        <w:rPr>
          <w:b/>
          <w:sz w:val="28"/>
          <w:szCs w:val="28"/>
        </w:rPr>
        <w:t xml:space="preserve"> ЈАВНЕ НАБАВКЕ</w:t>
      </w:r>
    </w:p>
    <w:p w:rsidR="00EB2891" w:rsidRPr="00E21154" w:rsidRDefault="00EB2891" w:rsidP="00EB2891">
      <w:pPr>
        <w:jc w:val="center"/>
        <w:rPr>
          <w:sz w:val="28"/>
          <w:szCs w:val="28"/>
        </w:rPr>
      </w:pPr>
      <w:r w:rsidRPr="00E21154">
        <w:rPr>
          <w:sz w:val="28"/>
          <w:szCs w:val="28"/>
        </w:rPr>
        <w:t>(</w:t>
      </w:r>
      <w:r w:rsidRPr="0000730C">
        <w:rPr>
          <w:b/>
          <w:noProof/>
        </w:rPr>
        <w:t>Сервис и одржавање лифтова произвођача“Schindler</w:t>
      </w:r>
      <w:r>
        <w:rPr>
          <w:b/>
          <w:noProof/>
          <w:lang w:val="sr-Cyrl-RS"/>
        </w:rPr>
        <w:t>)</w:t>
      </w:r>
    </w:p>
    <w:p w:rsidR="00EB2891" w:rsidRPr="00E21154" w:rsidRDefault="00EB2891" w:rsidP="00EB2891">
      <w:pPr>
        <w:jc w:val="center"/>
        <w:rPr>
          <w:sz w:val="28"/>
          <w:szCs w:val="28"/>
          <w:lang w:val="fr-FR"/>
        </w:rPr>
      </w:pPr>
    </w:p>
    <w:p w:rsidR="00EB2891" w:rsidRPr="00E21154" w:rsidRDefault="00EB2891" w:rsidP="00EB2891">
      <w:pPr>
        <w:jc w:val="both"/>
      </w:pPr>
    </w:p>
    <w:p w:rsidR="00EB2891" w:rsidRPr="00E21154" w:rsidRDefault="00EB2891" w:rsidP="00EB2891">
      <w:pPr>
        <w:jc w:val="both"/>
      </w:pPr>
    </w:p>
    <w:p w:rsidR="00EB2891" w:rsidRPr="00E21154" w:rsidRDefault="00EB2891" w:rsidP="00EB2891">
      <w:pPr>
        <w:jc w:val="both"/>
      </w:pPr>
      <w:r w:rsidRPr="00E21154">
        <w:rPr>
          <w:lang w:val="sr-Cyrl-RS"/>
        </w:rPr>
        <w:t>Назив наручиоца/корисника услуге/п</w:t>
      </w:r>
      <w:r w:rsidRPr="00E21154">
        <w:rPr>
          <w:lang w:val="fr-FR"/>
        </w:rPr>
        <w:t>ословно име: ___________________</w:t>
      </w:r>
      <w:r w:rsidRPr="00E21154">
        <w:t>__</w:t>
      </w:r>
      <w:r w:rsidRPr="00E21154">
        <w:rPr>
          <w:lang w:val="fr-FR"/>
        </w:rPr>
        <w:t>_</w:t>
      </w:r>
    </w:p>
    <w:p w:rsidR="00EB2891" w:rsidRPr="00E21154" w:rsidRDefault="00EB2891" w:rsidP="00EB2891">
      <w:pPr>
        <w:jc w:val="both"/>
      </w:pPr>
    </w:p>
    <w:p w:rsidR="00EB2891" w:rsidRPr="00E21154" w:rsidRDefault="00EB2891" w:rsidP="00EB2891">
      <w:pPr>
        <w:jc w:val="both"/>
      </w:pPr>
      <w:r w:rsidRPr="00E21154">
        <w:t>Адреса</w:t>
      </w:r>
      <w:r w:rsidRPr="00E21154">
        <w:rPr>
          <w:lang w:val="sr-Cyrl-RS"/>
        </w:rPr>
        <w:t xml:space="preserve"> и седиште наручиоца/корисника услуга</w:t>
      </w:r>
      <w:r w:rsidRPr="00E21154">
        <w:t>: ____________________________</w:t>
      </w:r>
    </w:p>
    <w:p w:rsidR="00EB2891" w:rsidRPr="00E21154" w:rsidRDefault="00EB2891" w:rsidP="00EB2891">
      <w:pPr>
        <w:jc w:val="both"/>
      </w:pPr>
    </w:p>
    <w:p w:rsidR="00EB2891" w:rsidRPr="00E21154" w:rsidRDefault="00EB2891" w:rsidP="00EB2891">
      <w:pPr>
        <w:jc w:val="both"/>
      </w:pPr>
      <w:r w:rsidRPr="00E21154">
        <w:t>Лице за контакт: ____________________</w:t>
      </w:r>
    </w:p>
    <w:p w:rsidR="00EB2891" w:rsidRPr="00E21154" w:rsidRDefault="00EB2891" w:rsidP="00EB2891">
      <w:pPr>
        <w:jc w:val="both"/>
      </w:pPr>
    </w:p>
    <w:p w:rsidR="00EB2891" w:rsidRPr="00E21154" w:rsidRDefault="00EB2891" w:rsidP="00EB2891">
      <w:pPr>
        <w:jc w:val="both"/>
      </w:pPr>
      <w:r w:rsidRPr="00E21154">
        <w:t>Телефон: ___________________________</w:t>
      </w:r>
    </w:p>
    <w:p w:rsidR="00EB2891" w:rsidRPr="00E21154" w:rsidRDefault="00EB2891" w:rsidP="00EB2891">
      <w:pPr>
        <w:jc w:val="both"/>
      </w:pPr>
    </w:p>
    <w:p w:rsidR="00EB2891" w:rsidRPr="00E21154" w:rsidRDefault="00EB2891" w:rsidP="00EB2891">
      <w:pPr>
        <w:jc w:val="both"/>
      </w:pPr>
    </w:p>
    <w:p w:rsidR="00EB2891" w:rsidRPr="00E21154" w:rsidRDefault="00EB2891" w:rsidP="00EB2891">
      <w:pPr>
        <w:jc w:val="both"/>
        <w:rPr>
          <w:lang w:val="sr-Cyrl-RS"/>
        </w:rPr>
      </w:pPr>
      <w:r w:rsidRPr="00E21154">
        <w:t xml:space="preserve">Потврђујем под пуном кривичном, моралном и материјалном одговорношћу да је </w:t>
      </w:r>
    </w:p>
    <w:p w:rsidR="00EB2891" w:rsidRPr="00E21154" w:rsidRDefault="00EB2891" w:rsidP="00EB2891">
      <w:pPr>
        <w:jc w:val="both"/>
        <w:rPr>
          <w:lang w:val="sr-Cyrl-RS"/>
        </w:rPr>
      </w:pPr>
    </w:p>
    <w:p w:rsidR="00EB2891" w:rsidRPr="00E21154" w:rsidRDefault="00EB2891" w:rsidP="00EB2891">
      <w:pPr>
        <w:jc w:val="both"/>
      </w:pPr>
      <w:r w:rsidRPr="00E21154">
        <w:rPr>
          <w:lang w:val="sr-Cyrl-RS"/>
        </w:rPr>
        <w:t>понуђач</w:t>
      </w:r>
      <w:r w:rsidRPr="00E21154">
        <w:t xml:space="preserve">_________________________________________________________________ </w:t>
      </w:r>
    </w:p>
    <w:p w:rsidR="00EB2891" w:rsidRPr="00E21154" w:rsidRDefault="00EB2891" w:rsidP="00EB2891">
      <w:pPr>
        <w:jc w:val="both"/>
      </w:pPr>
      <w:r w:rsidRPr="00E21154">
        <w:tab/>
      </w:r>
      <w:r w:rsidRPr="00E21154">
        <w:tab/>
      </w:r>
      <w:r w:rsidRPr="00E21154">
        <w:tab/>
      </w:r>
      <w:r w:rsidRPr="00E21154">
        <w:tab/>
        <w:t>(</w:t>
      </w:r>
      <w:proofErr w:type="gramStart"/>
      <w:r w:rsidRPr="00E21154">
        <w:t>пуно</w:t>
      </w:r>
      <w:proofErr w:type="gramEnd"/>
      <w:r w:rsidRPr="00E21154">
        <w:t xml:space="preserve"> пословно име правног лица) </w:t>
      </w:r>
    </w:p>
    <w:p w:rsidR="00EB2891" w:rsidRPr="00E21154" w:rsidRDefault="00EB2891" w:rsidP="00EB2891">
      <w:pPr>
        <w:jc w:val="both"/>
      </w:pPr>
    </w:p>
    <w:p w:rsidR="00EB2891" w:rsidRPr="00E21154" w:rsidRDefault="00EB2891" w:rsidP="00EB2891">
      <w:pPr>
        <w:jc w:val="both"/>
      </w:pPr>
      <w:proofErr w:type="gramStart"/>
      <w:r w:rsidRPr="00E21154">
        <w:t>вршио</w:t>
      </w:r>
      <w:proofErr w:type="gramEnd"/>
      <w:r w:rsidRPr="00E21154">
        <w:t xml:space="preserve"> услугу </w:t>
      </w:r>
      <w:r w:rsidRPr="0000730C">
        <w:rPr>
          <w:b/>
          <w:noProof/>
        </w:rPr>
        <w:t>Сервис</w:t>
      </w:r>
      <w:r>
        <w:rPr>
          <w:b/>
          <w:noProof/>
          <w:lang w:val="sr-Cyrl-RS"/>
        </w:rPr>
        <w:t>а</w:t>
      </w:r>
      <w:r w:rsidRPr="0000730C">
        <w:rPr>
          <w:b/>
          <w:noProof/>
        </w:rPr>
        <w:t xml:space="preserve"> и одржавање лифтова произвођача“Schindler“</w:t>
      </w:r>
      <w:r w:rsidRPr="00E21154">
        <w:rPr>
          <w:noProof/>
        </w:rPr>
        <w:t xml:space="preserve">  </w:t>
      </w:r>
      <w:r w:rsidRPr="00E21154">
        <w:t xml:space="preserve"> у периоду од ______</w:t>
      </w:r>
      <w:r w:rsidRPr="00E21154">
        <w:rPr>
          <w:lang w:val="sr-Cyrl-RS"/>
        </w:rPr>
        <w:t>____</w:t>
      </w:r>
      <w:r w:rsidRPr="00E21154">
        <w:t xml:space="preserve">_год. </w:t>
      </w:r>
      <w:proofErr w:type="gramStart"/>
      <w:r w:rsidRPr="00E21154">
        <w:t>до</w:t>
      </w:r>
      <w:proofErr w:type="gramEnd"/>
      <w:r w:rsidRPr="00E21154">
        <w:t xml:space="preserve"> ___</w:t>
      </w:r>
      <w:r w:rsidRPr="00E21154">
        <w:rPr>
          <w:lang w:val="sr-Cyrl-RS"/>
        </w:rPr>
        <w:t>___</w:t>
      </w:r>
      <w:r w:rsidRPr="00E21154">
        <w:t>_________год,  по нашим захтевима и у свему у складу са позитивно правним прописима Републике Србије.</w:t>
      </w:r>
    </w:p>
    <w:p w:rsidR="00EB2891" w:rsidRPr="00E21154" w:rsidRDefault="00EB2891" w:rsidP="00EB2891">
      <w:pPr>
        <w:jc w:val="both"/>
      </w:pPr>
      <w:r w:rsidRPr="00E21154">
        <w:t xml:space="preserve">Потврда се издаје ради учешћа наведеног </w:t>
      </w:r>
      <w:r w:rsidRPr="00E21154">
        <w:rPr>
          <w:lang w:val="sr-Cyrl-RS"/>
        </w:rPr>
        <w:t>понуђача /</w:t>
      </w:r>
      <w:r w:rsidRPr="00E21154">
        <w:t>правног лица у поступку јавне набавке број -</w:t>
      </w:r>
      <w:r w:rsidRPr="00E21154">
        <w:rPr>
          <w:bCs/>
        </w:rPr>
        <w:t>1</w:t>
      </w:r>
      <w:r>
        <w:rPr>
          <w:bCs/>
          <w:lang w:val="sr-Cyrl-RS"/>
        </w:rPr>
        <w:t>31</w:t>
      </w:r>
      <w:r w:rsidRPr="00E21154">
        <w:rPr>
          <w:bCs/>
          <w:lang w:val="sr-Latn-CS"/>
        </w:rPr>
        <w:t>-14-</w:t>
      </w:r>
      <w:proofErr w:type="gramStart"/>
      <w:r>
        <w:rPr>
          <w:bCs/>
          <w:lang w:val="sr-Cyrl-RS"/>
        </w:rPr>
        <w:t>М</w:t>
      </w:r>
      <w:r w:rsidRPr="00E21154">
        <w:rPr>
          <w:b/>
          <w:bCs/>
          <w:lang w:val="sr-Latn-CS"/>
        </w:rPr>
        <w:t xml:space="preserve">  </w:t>
      </w:r>
      <w:r w:rsidRPr="00E21154">
        <w:t>Клиничког</w:t>
      </w:r>
      <w:proofErr w:type="gramEnd"/>
      <w:r w:rsidRPr="00E21154">
        <w:t xml:space="preserve"> центра Војводине и у друге сврхе се не може користити.</w:t>
      </w:r>
    </w:p>
    <w:p w:rsidR="00EB2891" w:rsidRPr="00E21154" w:rsidRDefault="00EB2891" w:rsidP="00EB2891">
      <w:pPr>
        <w:jc w:val="both"/>
      </w:pPr>
    </w:p>
    <w:p w:rsidR="00EB2891" w:rsidRPr="00E21154" w:rsidRDefault="00EB2891" w:rsidP="00EB2891">
      <w:pPr>
        <w:jc w:val="both"/>
        <w:rPr>
          <w:b/>
          <w:lang w:val="sr-Latn-CS"/>
        </w:rPr>
      </w:pPr>
    </w:p>
    <w:p w:rsidR="00EB2891" w:rsidRPr="00E21154" w:rsidRDefault="00EB2891" w:rsidP="00EB2891">
      <w:pPr>
        <w:jc w:val="both"/>
      </w:pPr>
      <w:proofErr w:type="gramStart"/>
      <w:r w:rsidRPr="00E21154">
        <w:t>у</w:t>
      </w:r>
      <w:proofErr w:type="gramEnd"/>
      <w:r w:rsidRPr="00E21154">
        <w:t xml:space="preserve"> _________________, </w:t>
      </w:r>
    </w:p>
    <w:p w:rsidR="00EB2891" w:rsidRPr="00E21154" w:rsidRDefault="00EB2891" w:rsidP="00EB2891">
      <w:pPr>
        <w:jc w:val="both"/>
      </w:pPr>
    </w:p>
    <w:p w:rsidR="00EB2891" w:rsidRPr="00E21154" w:rsidRDefault="00EB2891" w:rsidP="00EB2891">
      <w:pPr>
        <w:jc w:val="both"/>
      </w:pPr>
      <w:proofErr w:type="gramStart"/>
      <w:r w:rsidRPr="00E21154">
        <w:t>дана</w:t>
      </w:r>
      <w:proofErr w:type="gramEnd"/>
      <w:r w:rsidRPr="00E21154">
        <w:t xml:space="preserve"> ______________.</w:t>
      </w:r>
    </w:p>
    <w:p w:rsidR="00EB2891" w:rsidRPr="00E21154" w:rsidRDefault="00EB2891" w:rsidP="00EB2891">
      <w:pPr>
        <w:jc w:val="both"/>
      </w:pPr>
      <w:r w:rsidRPr="00E21154">
        <w:t xml:space="preserve">                                                                                                    </w:t>
      </w:r>
      <w:r w:rsidRPr="00E21154">
        <w:tab/>
      </w:r>
      <w:r w:rsidRPr="00E21154">
        <w:tab/>
      </w:r>
      <w:r w:rsidRPr="00E21154">
        <w:tab/>
      </w:r>
      <w:r w:rsidRPr="00E21154">
        <w:tab/>
      </w:r>
      <w:r w:rsidRPr="00E21154">
        <w:tab/>
      </w:r>
      <w:r w:rsidRPr="00E21154">
        <w:tab/>
      </w:r>
      <w:r w:rsidRPr="00E21154">
        <w:tab/>
      </w:r>
      <w:r w:rsidRPr="00E21154">
        <w:tab/>
        <w:t xml:space="preserve">                                                                                            </w:t>
      </w:r>
    </w:p>
    <w:p w:rsidR="00EB2891" w:rsidRPr="00E21154" w:rsidRDefault="00EB2891" w:rsidP="00EB2891">
      <w:pPr>
        <w:ind w:left="4320"/>
        <w:jc w:val="both"/>
        <w:rPr>
          <w:lang w:val="fr-FR"/>
        </w:rPr>
      </w:pPr>
      <w:r w:rsidRPr="00E21154">
        <w:t xml:space="preserve">               </w:t>
      </w:r>
      <w:proofErr w:type="gramStart"/>
      <w:r w:rsidRPr="00E21154">
        <w:t>М.П</w:t>
      </w:r>
      <w:r w:rsidRPr="00E21154">
        <w:rPr>
          <w:lang w:val="fr-FR"/>
        </w:rPr>
        <w:t>.</w:t>
      </w:r>
      <w:proofErr w:type="gramEnd"/>
      <w:r w:rsidRPr="00E21154">
        <w:rPr>
          <w:lang w:val="fr-FR"/>
        </w:rPr>
        <w:t xml:space="preserve">   </w:t>
      </w:r>
      <w:r w:rsidRPr="00E21154">
        <w:t xml:space="preserve">  </w:t>
      </w:r>
      <w:r w:rsidRPr="00E21154">
        <w:rPr>
          <w:lang w:val="fr-FR"/>
        </w:rPr>
        <w:t>_______________________</w:t>
      </w:r>
    </w:p>
    <w:p w:rsidR="00EB2891" w:rsidRPr="00E21154" w:rsidRDefault="00EB2891" w:rsidP="00EB2891">
      <w:pPr>
        <w:ind w:left="5760"/>
        <w:jc w:val="center"/>
        <w:rPr>
          <w:b/>
          <w:noProof/>
          <w:sz w:val="28"/>
          <w:lang w:val="sr-Latn-CS"/>
        </w:rPr>
      </w:pPr>
      <w:r w:rsidRPr="00E21154">
        <w:rPr>
          <w:noProof/>
        </w:rPr>
        <w:t xml:space="preserve">ПОТПИС </w:t>
      </w:r>
      <w:r w:rsidRPr="00E21154">
        <w:rPr>
          <w:noProof/>
          <w:lang w:val="sr-Cyrl-RS"/>
        </w:rPr>
        <w:t>ОВЛАШЋЕНОГ ЛИЦА</w:t>
      </w:r>
    </w:p>
    <w:p w:rsidR="00EB2891" w:rsidRPr="00E21154" w:rsidRDefault="00EB2891" w:rsidP="00EB2891">
      <w:pPr>
        <w:rPr>
          <w:noProof/>
        </w:rPr>
      </w:pPr>
    </w:p>
    <w:p w:rsidR="00EB2891" w:rsidRPr="00E21154" w:rsidRDefault="00EB2891" w:rsidP="00EB2891">
      <w:pPr>
        <w:rPr>
          <w:noProof/>
        </w:rPr>
      </w:pPr>
    </w:p>
    <w:p w:rsidR="00EB2891" w:rsidRPr="00E21154" w:rsidRDefault="00EB2891" w:rsidP="00EB2891">
      <w:pPr>
        <w:rPr>
          <w:noProof/>
        </w:rPr>
      </w:pPr>
    </w:p>
    <w:p w:rsidR="00EB2891" w:rsidRPr="00D5297C" w:rsidRDefault="00EB2891" w:rsidP="00EB2891">
      <w:pPr>
        <w:widowControl w:val="0"/>
        <w:autoSpaceDE w:val="0"/>
        <w:autoSpaceDN w:val="0"/>
        <w:adjustRightInd w:val="0"/>
        <w:jc w:val="both"/>
        <w:rPr>
          <w:lang w:val="sr-Latn-CS"/>
        </w:rPr>
      </w:pPr>
      <w:r w:rsidRPr="00E21154">
        <w:rPr>
          <w:lang w:val="sr-Latn-CS"/>
        </w:rPr>
        <w:t xml:space="preserve">НАПОМЕНА: Као доказ за овај </w:t>
      </w:r>
      <w:r w:rsidRPr="00E21154">
        <w:rPr>
          <w:lang w:val="sr-Cyrl-RS"/>
        </w:rPr>
        <w:t>услов</w:t>
      </w:r>
      <w:r w:rsidRPr="00E21154">
        <w:rPr>
          <w:lang w:val="sr-Latn-CS"/>
        </w:rPr>
        <w:t xml:space="preserve"> неопходно је доставити оригинал </w:t>
      </w:r>
      <w:r w:rsidRPr="00E21154">
        <w:rPr>
          <w:lang w:val="sr-Cyrl-RS"/>
        </w:rPr>
        <w:t xml:space="preserve">печатирану </w:t>
      </w:r>
      <w:r w:rsidRPr="00E21154">
        <w:rPr>
          <w:lang w:val="sr-Latn-CS"/>
        </w:rPr>
        <w:t xml:space="preserve">потврду </w:t>
      </w:r>
      <w:r w:rsidRPr="00E21154">
        <w:rPr>
          <w:lang w:val="sr-Cyrl-RS"/>
        </w:rPr>
        <w:t>од претходног кориснка услуге (претходног наручиоца).</w:t>
      </w:r>
      <w:r w:rsidRPr="00E21154">
        <w:rPr>
          <w:lang w:val="sr-Latn-CS"/>
        </w:rPr>
        <w:t>Уколико понуђач доставља више потврда, потребно их је копирати у броју пирмерака колико му је потребно.</w:t>
      </w:r>
    </w:p>
    <w:p w:rsidR="00EB2891" w:rsidRPr="00BE748E" w:rsidRDefault="00EB2891" w:rsidP="00EB2891">
      <w:pPr>
        <w:widowControl w:val="0"/>
        <w:autoSpaceDE w:val="0"/>
        <w:autoSpaceDN w:val="0"/>
        <w:adjustRightInd w:val="0"/>
        <w:jc w:val="both"/>
        <w:rPr>
          <w:lang w:val="sr-Latn-CS"/>
        </w:rPr>
      </w:pPr>
    </w:p>
    <w:p w:rsidR="00EB2891" w:rsidRDefault="00EB2891" w:rsidP="00EB2891">
      <w:pPr>
        <w:rPr>
          <w:b/>
          <w:noProof/>
          <w:sz w:val="28"/>
          <w:lang w:val="sr-Latn-CS"/>
        </w:rPr>
      </w:pPr>
      <w:r>
        <w:rPr>
          <w:noProof/>
        </w:rPr>
        <w:br w:type="page"/>
      </w:r>
    </w:p>
    <w:p w:rsidR="00EB2891" w:rsidRPr="00EB2891" w:rsidRDefault="00EB2891">
      <w:pPr>
        <w:rPr>
          <w:bCs/>
          <w:iCs/>
          <w:lang w:val="sr-Cyrl-RS"/>
        </w:rPr>
      </w:pPr>
    </w:p>
    <w:p w:rsidR="00B30C31" w:rsidRPr="008C23BB" w:rsidRDefault="00B30C31" w:rsidP="00B30C31">
      <w:pPr>
        <w:jc w:val="both"/>
        <w:rPr>
          <w:noProof/>
          <w:lang w:val="sr-Cyrl-CS"/>
        </w:rPr>
      </w:pPr>
      <w:r>
        <w:rPr>
          <w:noProof/>
          <w:lang w:val="sr-Cyrl-CS"/>
        </w:rPr>
        <w:t>___________________________</w:t>
      </w:r>
    </w:p>
    <w:p w:rsidR="00B30C31" w:rsidRPr="00942674" w:rsidRDefault="00B30C31" w:rsidP="00B30C31">
      <w:pPr>
        <w:rPr>
          <w:noProof/>
          <w:lang w:val="sr-Cyrl-CS"/>
        </w:rPr>
      </w:pPr>
      <w:r w:rsidRPr="00942674">
        <w:rPr>
          <w:noProof/>
          <w:lang w:val="sr-Cyrl-CS"/>
        </w:rPr>
        <w:t>(Тачан назив понуђача)</w:t>
      </w:r>
    </w:p>
    <w:p w:rsidR="00B30C31" w:rsidRPr="00942674" w:rsidRDefault="00B30C31" w:rsidP="00B30C31">
      <w:pPr>
        <w:rPr>
          <w:noProof/>
          <w:lang w:val="sr-Cyrl-CS"/>
        </w:rPr>
      </w:pPr>
      <w:r w:rsidRPr="000E6D2D">
        <w:rPr>
          <w:noProof/>
          <w:lang w:val="sr-Cyrl-CS"/>
        </w:rPr>
        <w:t>______________________________</w:t>
      </w:r>
    </w:p>
    <w:p w:rsidR="00B30C31" w:rsidRPr="00942674" w:rsidRDefault="00B30C31" w:rsidP="00B30C31">
      <w:pPr>
        <w:rPr>
          <w:noProof/>
          <w:lang w:val="sr-Cyrl-CS"/>
        </w:rPr>
      </w:pPr>
      <w:r w:rsidRPr="000E6D2D">
        <w:rPr>
          <w:noProof/>
          <w:lang w:val="sr-Cyrl-CS"/>
        </w:rPr>
        <w:t>(</w:t>
      </w:r>
      <w:r w:rsidRPr="00942674">
        <w:rPr>
          <w:noProof/>
          <w:lang w:val="sr-Cyrl-CS"/>
        </w:rPr>
        <w:t>Адреса понуђача</w:t>
      </w:r>
      <w:r w:rsidRPr="000E6D2D">
        <w:rPr>
          <w:noProof/>
          <w:lang w:val="sr-Cyrl-CS"/>
        </w:rPr>
        <w:t>)</w:t>
      </w:r>
    </w:p>
    <w:p w:rsidR="00B30C31" w:rsidRPr="00FE4E86" w:rsidRDefault="00B30C31" w:rsidP="00B30C31">
      <w:pPr>
        <w:ind w:left="567"/>
        <w:jc w:val="center"/>
        <w:rPr>
          <w:lang w:val="sr-Cyrl-CS"/>
        </w:rPr>
      </w:pPr>
      <w:r>
        <w:rPr>
          <w:b/>
          <w:noProof/>
          <w:lang w:val="sr-Cyrl-CS"/>
        </w:rPr>
        <w:t>10.</w:t>
      </w:r>
      <w:r w:rsidRPr="00FE4E86">
        <w:rPr>
          <w:b/>
          <w:noProof/>
          <w:lang w:val="sr-Cyrl-CS"/>
        </w:rPr>
        <w:t>ОБРАЗАЦ СТРУКТУРЕ ПОНУЂЕНЕ ЦЕНЕ</w:t>
      </w:r>
    </w:p>
    <w:p w:rsidR="00B30C31" w:rsidRPr="00942674" w:rsidRDefault="00B30C31" w:rsidP="00B30C31">
      <w:pPr>
        <w:pStyle w:val="ListParagraph"/>
        <w:ind w:left="3229"/>
        <w:rPr>
          <w:lang w:val="sr-Cyrl-CS"/>
        </w:rPr>
      </w:pPr>
      <w:r w:rsidRPr="000E6D2D">
        <w:rPr>
          <w:b/>
          <w:noProof/>
          <w:lang w:val="sr-Cyrl-CS"/>
        </w:rPr>
        <w:t>(</w:t>
      </w:r>
      <w:r w:rsidRPr="00942674">
        <w:rPr>
          <w:b/>
          <w:noProof/>
          <w:lang w:val="sr-Cyrl-CS"/>
        </w:rPr>
        <w:t>са упутством о попуњавању)</w:t>
      </w:r>
    </w:p>
    <w:p w:rsidR="00B30C31" w:rsidRPr="000E6D2D" w:rsidRDefault="00B30C31" w:rsidP="00B30C31">
      <w:pPr>
        <w:rPr>
          <w:noProof/>
          <w:lang w:val="sr-Cyrl-CS"/>
        </w:rPr>
      </w:pPr>
      <w:r>
        <w:rPr>
          <w:noProof/>
          <w:lang w:val="sr-Cyrl-CS"/>
        </w:rPr>
        <w:tab/>
      </w:r>
      <w:r>
        <w:rPr>
          <w:noProof/>
          <w:lang w:val="sr-Cyrl-CS"/>
        </w:rPr>
        <w:tab/>
      </w:r>
      <w:r>
        <w:rPr>
          <w:noProof/>
          <w:lang w:val="sr-Cyrl-CS"/>
        </w:rPr>
        <w:tab/>
      </w:r>
      <w:r>
        <w:rPr>
          <w:noProof/>
          <w:lang w:val="sr-Cyrl-CS"/>
        </w:rPr>
        <w:tab/>
      </w:r>
      <w:r w:rsidRPr="000E6D2D">
        <w:rPr>
          <w:noProof/>
          <w:lang w:val="sr-Cyrl-CS"/>
        </w:rPr>
        <w:t xml:space="preserve">( </w:t>
      </w:r>
      <w:r w:rsidRPr="00942674">
        <w:rPr>
          <w:noProof/>
          <w:lang w:val="sr-Cyrl-CS"/>
        </w:rPr>
        <w:t>за сваку ставку  појединачно исказати</w:t>
      </w:r>
      <w:r w:rsidRPr="000E6D2D">
        <w:rPr>
          <w:noProof/>
          <w:lang w:val="sr-Cyrl-CS"/>
        </w:rPr>
        <w:t>)</w:t>
      </w:r>
    </w:p>
    <w:p w:rsidR="00B30C31" w:rsidRPr="000E6D2D" w:rsidRDefault="00B30C31" w:rsidP="00B30C31">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B30C31" w:rsidTr="00B30C31">
        <w:trPr>
          <w:trHeight w:val="822"/>
        </w:trPr>
        <w:tc>
          <w:tcPr>
            <w:tcW w:w="1314" w:type="dxa"/>
            <w:vMerge w:val="restart"/>
            <w:shd w:val="clear" w:color="auto" w:fill="auto"/>
          </w:tcPr>
          <w:p w:rsidR="00B30C31" w:rsidRPr="000E6D2D" w:rsidRDefault="00B30C31" w:rsidP="00B30C31">
            <w:pPr>
              <w:jc w:val="center"/>
              <w:rPr>
                <w:noProof/>
                <w:sz w:val="22"/>
                <w:szCs w:val="22"/>
                <w:lang w:val="sr-Cyrl-CS"/>
              </w:rPr>
            </w:pPr>
            <w:r w:rsidRPr="000E6D2D">
              <w:rPr>
                <w:noProof/>
                <w:sz w:val="22"/>
                <w:szCs w:val="22"/>
                <w:lang w:val="sr-Cyrl-CS"/>
              </w:rPr>
              <w:t>Редни бр ставке</w:t>
            </w:r>
          </w:p>
          <w:p w:rsidR="00B30C31" w:rsidRPr="000E6D2D" w:rsidRDefault="00B30C31" w:rsidP="00B30C31">
            <w:pPr>
              <w:rPr>
                <w:b/>
                <w:noProof/>
                <w:lang w:val="sr-Cyrl-CS"/>
              </w:rPr>
            </w:pPr>
            <w:r w:rsidRPr="000E6D2D">
              <w:rPr>
                <w:noProof/>
                <w:sz w:val="22"/>
                <w:szCs w:val="22"/>
                <w:lang w:val="sr-Cyrl-CS"/>
              </w:rPr>
              <w:t>из Обрасца понуде</w:t>
            </w:r>
          </w:p>
        </w:tc>
        <w:tc>
          <w:tcPr>
            <w:tcW w:w="1134" w:type="dxa"/>
            <w:vMerge w:val="restart"/>
            <w:shd w:val="clear" w:color="auto" w:fill="auto"/>
          </w:tcPr>
          <w:p w:rsidR="00B30C31" w:rsidRPr="000E6D2D" w:rsidRDefault="00B30C31" w:rsidP="00B30C31">
            <w:pPr>
              <w:rPr>
                <w:b/>
                <w:noProof/>
                <w:lang w:val="sr-Cyrl-CS"/>
              </w:rPr>
            </w:pPr>
            <w:r w:rsidRPr="000E6D2D">
              <w:rPr>
                <w:b/>
                <w:noProof/>
                <w:lang w:val="sr-Cyrl-CS"/>
              </w:rPr>
              <w:t>Јединична цена без ПДВ-а</w:t>
            </w:r>
          </w:p>
        </w:tc>
        <w:tc>
          <w:tcPr>
            <w:tcW w:w="1276" w:type="dxa"/>
            <w:vMerge w:val="restart"/>
            <w:shd w:val="clear" w:color="auto" w:fill="auto"/>
          </w:tcPr>
          <w:p w:rsidR="00B30C31" w:rsidRDefault="00B30C31" w:rsidP="00B30C31">
            <w:r w:rsidRPr="00570779">
              <w:rPr>
                <w:b/>
                <w:noProof/>
              </w:rPr>
              <w:t>Јединична цена са ПДВ-ом</w:t>
            </w:r>
          </w:p>
          <w:p w:rsidR="00B30C31" w:rsidRPr="00570779" w:rsidRDefault="00B30C31" w:rsidP="00B30C31">
            <w:pPr>
              <w:pStyle w:val="ListParagraph"/>
              <w:spacing w:before="100" w:beforeAutospacing="1" w:line="210" w:lineRule="atLeast"/>
              <w:ind w:left="0"/>
              <w:jc w:val="center"/>
              <w:rPr>
                <w:b/>
                <w:noProof/>
              </w:rPr>
            </w:pPr>
          </w:p>
        </w:tc>
        <w:tc>
          <w:tcPr>
            <w:tcW w:w="1134" w:type="dxa"/>
            <w:vMerge w:val="restart"/>
            <w:shd w:val="clear" w:color="auto" w:fill="auto"/>
          </w:tcPr>
          <w:p w:rsidR="00B30C31" w:rsidRDefault="00B30C31" w:rsidP="00B30C31">
            <w:r w:rsidRPr="00570779">
              <w:rPr>
                <w:b/>
                <w:noProof/>
              </w:rPr>
              <w:t>Укупна цена без ПДВ-а</w:t>
            </w:r>
          </w:p>
          <w:p w:rsidR="00B30C31" w:rsidRPr="00570779" w:rsidRDefault="00B30C31" w:rsidP="00B30C31">
            <w:pPr>
              <w:pStyle w:val="ListParagraph"/>
              <w:spacing w:before="100" w:beforeAutospacing="1" w:line="210" w:lineRule="atLeast"/>
              <w:ind w:left="0"/>
              <w:jc w:val="center"/>
              <w:rPr>
                <w:b/>
                <w:noProof/>
              </w:rPr>
            </w:pPr>
          </w:p>
        </w:tc>
        <w:tc>
          <w:tcPr>
            <w:tcW w:w="1134" w:type="dxa"/>
            <w:vMerge w:val="restart"/>
            <w:shd w:val="clear" w:color="auto" w:fill="auto"/>
          </w:tcPr>
          <w:p w:rsidR="00B30C31" w:rsidRDefault="00B30C31" w:rsidP="00B30C31">
            <w:r w:rsidRPr="00570779">
              <w:rPr>
                <w:b/>
                <w:noProof/>
              </w:rPr>
              <w:t>Укупна цена са ПДВ-ом</w:t>
            </w:r>
          </w:p>
          <w:p w:rsidR="00B30C31" w:rsidRPr="00570779" w:rsidRDefault="00B30C31" w:rsidP="00B30C31">
            <w:pPr>
              <w:pStyle w:val="ListParagraph"/>
              <w:spacing w:before="100" w:beforeAutospacing="1" w:line="210" w:lineRule="atLeast"/>
              <w:ind w:left="0"/>
              <w:jc w:val="center"/>
              <w:rPr>
                <w:b/>
                <w:noProof/>
              </w:rPr>
            </w:pPr>
          </w:p>
        </w:tc>
        <w:tc>
          <w:tcPr>
            <w:tcW w:w="3368" w:type="dxa"/>
            <w:gridSpan w:val="6"/>
            <w:shd w:val="clear" w:color="auto" w:fill="auto"/>
          </w:tcPr>
          <w:p w:rsidR="00B30C31" w:rsidRDefault="00B30C31" w:rsidP="00B30C31">
            <w:r w:rsidRPr="00570779">
              <w:rPr>
                <w:b/>
                <w:noProof/>
              </w:rPr>
              <w:t>Процентуално учешће (одређене врсте) трошкова</w:t>
            </w:r>
          </w:p>
          <w:p w:rsidR="00B30C31" w:rsidRPr="00570779" w:rsidRDefault="00B30C31" w:rsidP="00B30C31">
            <w:pPr>
              <w:pStyle w:val="ListParagraph"/>
              <w:spacing w:before="100" w:beforeAutospacing="1" w:line="210" w:lineRule="atLeast"/>
              <w:ind w:left="0"/>
              <w:jc w:val="center"/>
              <w:rPr>
                <w:b/>
                <w:noProof/>
              </w:rPr>
            </w:pPr>
          </w:p>
        </w:tc>
      </w:tr>
      <w:tr w:rsidR="00B30C31" w:rsidTr="00B30C31">
        <w:trPr>
          <w:trHeight w:val="77"/>
        </w:trPr>
        <w:tc>
          <w:tcPr>
            <w:tcW w:w="1314" w:type="dxa"/>
            <w:vMerge/>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vMerge/>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vMerge/>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vMerge/>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vMerge/>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028" w:type="dxa"/>
            <w:gridSpan w:val="2"/>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60" w:type="dxa"/>
            <w:gridSpan w:val="2"/>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080" w:type="dxa"/>
            <w:gridSpan w:val="2"/>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RPr="00B0520B"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1</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2</w:t>
            </w: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3</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4</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5</w:t>
            </w: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6</w:t>
            </w: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w:t>
            </w: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7</w:t>
            </w: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w:t>
            </w: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8</w:t>
            </w: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sz w:val="20"/>
                <w:szCs w:val="20"/>
              </w:rPr>
            </w:pPr>
            <w:r w:rsidRPr="00570779">
              <w:rPr>
                <w:b/>
                <w:noProof/>
                <w:sz w:val="20"/>
                <w:szCs w:val="20"/>
              </w:rPr>
              <w:t>%</w:t>
            </w: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1</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2</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3</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4</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5</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6</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7</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8</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9</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r w:rsidR="00B30C31" w:rsidTr="00B30C31">
        <w:tc>
          <w:tcPr>
            <w:tcW w:w="1314" w:type="dxa"/>
            <w:shd w:val="clear" w:color="auto" w:fill="auto"/>
          </w:tcPr>
          <w:p w:rsidR="00B30C31" w:rsidRPr="00570779" w:rsidRDefault="00B30C31" w:rsidP="00B30C31">
            <w:pPr>
              <w:pStyle w:val="ListParagraph"/>
              <w:spacing w:before="100" w:beforeAutospacing="1" w:line="210" w:lineRule="atLeast"/>
              <w:ind w:left="0"/>
              <w:jc w:val="center"/>
              <w:rPr>
                <w:b/>
                <w:noProof/>
              </w:rPr>
            </w:pPr>
            <w:r w:rsidRPr="00570779">
              <w:rPr>
                <w:b/>
                <w:noProof/>
              </w:rPr>
              <w:t>10</w:t>
            </w: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276"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1134"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668"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90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72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c>
          <w:tcPr>
            <w:tcW w:w="360" w:type="dxa"/>
            <w:shd w:val="clear" w:color="auto" w:fill="auto"/>
          </w:tcPr>
          <w:p w:rsidR="00B30C31" w:rsidRPr="00570779" w:rsidRDefault="00B30C31" w:rsidP="00B30C31">
            <w:pPr>
              <w:pStyle w:val="ListParagraph"/>
              <w:spacing w:before="100" w:beforeAutospacing="1" w:line="210" w:lineRule="atLeast"/>
              <w:ind w:left="0"/>
              <w:jc w:val="center"/>
              <w:rPr>
                <w:b/>
                <w:noProof/>
              </w:rPr>
            </w:pPr>
          </w:p>
        </w:tc>
      </w:tr>
    </w:tbl>
    <w:p w:rsidR="00EB2891" w:rsidRDefault="00EB2891" w:rsidP="00EB2891">
      <w:pPr>
        <w:rPr>
          <w:b/>
          <w:lang w:val="sr-Cyrl-RS"/>
        </w:rPr>
      </w:pPr>
    </w:p>
    <w:p w:rsidR="00EB2891" w:rsidRPr="009F5355" w:rsidRDefault="00EB2891" w:rsidP="00EB2891">
      <w:pPr>
        <w:rPr>
          <w:b/>
        </w:rPr>
      </w:pPr>
      <w:r w:rsidRPr="009F5355">
        <w:rPr>
          <w:b/>
        </w:rPr>
        <w:t>Упутство о попуњавању:</w:t>
      </w:r>
    </w:p>
    <w:p w:rsidR="00EB2891" w:rsidRPr="009F5355" w:rsidRDefault="00EB2891" w:rsidP="00462BA3">
      <w:pPr>
        <w:pStyle w:val="ListParagraph"/>
        <w:numPr>
          <w:ilvl w:val="0"/>
          <w:numId w:val="11"/>
        </w:numPr>
      </w:pPr>
      <w:r w:rsidRPr="009F5355">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EB2891" w:rsidRPr="009F5355" w:rsidRDefault="00EB2891" w:rsidP="00462BA3">
      <w:pPr>
        <w:pStyle w:val="ListParagraph"/>
        <w:numPr>
          <w:ilvl w:val="0"/>
          <w:numId w:val="11"/>
        </w:numPr>
      </w:pPr>
      <w:r w:rsidRPr="009F5355">
        <w:t>У колони 3 уписти јединичну цену са ПДВ-ом – добија се сабирањем јединичне цене без ПДВ-а ( колона 2) И обрачунатим ПДВ на јединичну цену</w:t>
      </w:r>
    </w:p>
    <w:p w:rsidR="00EB2891" w:rsidRPr="009F5355" w:rsidRDefault="00EB2891" w:rsidP="00462BA3">
      <w:pPr>
        <w:pStyle w:val="ListParagraph"/>
        <w:numPr>
          <w:ilvl w:val="0"/>
          <w:numId w:val="11"/>
        </w:numPr>
      </w:pPr>
      <w:r w:rsidRPr="009F5355">
        <w:t xml:space="preserve">У колони 4 – уписати укупну цену без ПДВ-а добија се множењем јединичине цене без ПДВ-а и количине (колона 4) из обрасца понуде. </w:t>
      </w:r>
    </w:p>
    <w:p w:rsidR="00EB2891" w:rsidRDefault="00EB2891" w:rsidP="00EB2891">
      <w:pPr>
        <w:rPr>
          <w:noProof/>
          <w:lang w:val="sr-Latn-CS"/>
        </w:rPr>
      </w:pPr>
    </w:p>
    <w:p w:rsidR="00EB2891" w:rsidRDefault="00EB2891" w:rsidP="00EB2891">
      <w:pPr>
        <w:rPr>
          <w:noProof/>
        </w:rPr>
      </w:pPr>
      <w:r w:rsidRPr="005B16D8">
        <w:rPr>
          <w:noProof/>
        </w:rPr>
        <w:t>.</w:t>
      </w:r>
    </w:p>
    <w:p w:rsidR="00B30C31" w:rsidRPr="00AD37B5" w:rsidRDefault="00B30C31" w:rsidP="00B30C31">
      <w:pPr>
        <w:rPr>
          <w:b/>
          <w:noProof/>
        </w:rPr>
      </w:pPr>
      <w:r w:rsidRPr="00AD37B5">
        <w:rPr>
          <w:b/>
          <w:noProof/>
        </w:rPr>
        <w:t>Напомена:</w:t>
      </w:r>
    </w:p>
    <w:p w:rsidR="00B30C31" w:rsidRPr="00AD37B5" w:rsidRDefault="00B30C31" w:rsidP="00B30C31">
      <w:pPr>
        <w:ind w:left="360"/>
        <w:jc w:val="both"/>
        <w:rPr>
          <w:noProof/>
        </w:rPr>
      </w:pPr>
      <w:r w:rsidRPr="009063E4">
        <w:rPr>
          <w:b/>
          <w:noProof/>
        </w:rPr>
        <w:t>Процентуално учешће (одређене врсте) трошкова</w:t>
      </w:r>
      <w:r w:rsidRPr="00AD37B5">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B30C31" w:rsidRPr="00914841" w:rsidRDefault="00B30C31" w:rsidP="00B30C31">
      <w:pPr>
        <w:ind w:left="360"/>
        <w:jc w:val="both"/>
        <w:rPr>
          <w:b/>
          <w:noProof/>
        </w:rPr>
      </w:pPr>
      <w:r w:rsidRPr="00914841">
        <w:rPr>
          <w:b/>
          <w:noProof/>
        </w:rPr>
        <w:t>Сматраће се да је сачињен образац структуре цене, уколико су основни елементи понуђене цене садржани у обрасцу понуде.</w:t>
      </w:r>
    </w:p>
    <w:p w:rsidR="001F3061" w:rsidRDefault="00B30C31" w:rsidP="00B30C31">
      <w:pPr>
        <w:ind w:left="360"/>
        <w:rPr>
          <w:noProof/>
        </w:rPr>
      </w:pPr>
      <w:r w:rsidRPr="00AD37B5">
        <w:rPr>
          <w:noProof/>
        </w:rPr>
        <w:t xml:space="preserve">Уколико има више ставки, које су дате у табели; понуђач ће образац </w:t>
      </w:r>
      <w:r w:rsidRPr="00914841">
        <w:rPr>
          <w:noProof/>
          <w:lang w:val="sr-Cyrl-CS"/>
        </w:rPr>
        <w:t xml:space="preserve"> структуре понуђене цене </w:t>
      </w:r>
      <w:r w:rsidRPr="00AD37B5">
        <w:rPr>
          <w:noProof/>
        </w:rPr>
        <w:t xml:space="preserve"> увећати за број ставки које недостају из обрасца понуде.</w:t>
      </w:r>
    </w:p>
    <w:p w:rsidR="00B30C31" w:rsidRDefault="00B30C31" w:rsidP="00B30C31">
      <w:pPr>
        <w:ind w:left="360"/>
        <w:rPr>
          <w:noProof/>
        </w:rPr>
      </w:pPr>
    </w:p>
    <w:p w:rsidR="00B30C31" w:rsidRDefault="00B30C31" w:rsidP="00B30C31">
      <w:pPr>
        <w:ind w:left="360"/>
        <w:rPr>
          <w:noProof/>
        </w:rPr>
      </w:pPr>
    </w:p>
    <w:tbl>
      <w:tblPr>
        <w:tblStyle w:val="TableGrid"/>
        <w:tblpPr w:leftFromText="180" w:rightFromText="180" w:vertAnchor="text" w:horzAnchor="margin" w:tblpY="-30"/>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B30C31" w:rsidRPr="00AE1407" w:rsidTr="00B30C31">
        <w:trPr>
          <w:trHeight w:val="312"/>
        </w:trPr>
        <w:tc>
          <w:tcPr>
            <w:tcW w:w="3383" w:type="dxa"/>
            <w:tcBorders>
              <w:top w:val="nil"/>
              <w:left w:val="nil"/>
              <w:bottom w:val="single" w:sz="4" w:space="0" w:color="auto"/>
              <w:right w:val="nil"/>
            </w:tcBorders>
          </w:tcPr>
          <w:p w:rsidR="00B30C31" w:rsidRPr="00AE1407" w:rsidRDefault="00B30C31" w:rsidP="00B30C31">
            <w:pPr>
              <w:rPr>
                <w:noProof/>
                <w:highlight w:val="yellow"/>
              </w:rPr>
            </w:pPr>
          </w:p>
        </w:tc>
        <w:tc>
          <w:tcPr>
            <w:tcW w:w="3338" w:type="dxa"/>
          </w:tcPr>
          <w:p w:rsidR="00B30C31" w:rsidRPr="00AE1407" w:rsidRDefault="00B30C31" w:rsidP="00B30C31">
            <w:pPr>
              <w:rPr>
                <w:noProof/>
                <w:highlight w:val="yellow"/>
              </w:rPr>
            </w:pPr>
          </w:p>
        </w:tc>
        <w:tc>
          <w:tcPr>
            <w:tcW w:w="2744" w:type="dxa"/>
            <w:tcBorders>
              <w:top w:val="nil"/>
              <w:left w:val="nil"/>
              <w:bottom w:val="single" w:sz="4" w:space="0" w:color="auto"/>
              <w:right w:val="nil"/>
            </w:tcBorders>
          </w:tcPr>
          <w:p w:rsidR="00B30C31" w:rsidRPr="00AE1407" w:rsidRDefault="00B30C31" w:rsidP="00B30C31">
            <w:pPr>
              <w:rPr>
                <w:noProof/>
                <w:highlight w:val="yellow"/>
              </w:rPr>
            </w:pPr>
          </w:p>
        </w:tc>
      </w:tr>
      <w:tr w:rsidR="00B30C31" w:rsidRPr="00AE1407" w:rsidTr="00B30C31">
        <w:trPr>
          <w:trHeight w:val="293"/>
        </w:trPr>
        <w:tc>
          <w:tcPr>
            <w:tcW w:w="3383" w:type="dxa"/>
            <w:tcBorders>
              <w:top w:val="single" w:sz="4" w:space="0" w:color="auto"/>
              <w:left w:val="nil"/>
              <w:bottom w:val="nil"/>
              <w:right w:val="nil"/>
            </w:tcBorders>
            <w:hideMark/>
          </w:tcPr>
          <w:p w:rsidR="00B30C31" w:rsidRPr="00AE1407" w:rsidRDefault="00B30C31" w:rsidP="00B30C31">
            <w:pPr>
              <w:jc w:val="center"/>
              <w:rPr>
                <w:noProof/>
                <w:highlight w:val="yellow"/>
              </w:rPr>
            </w:pPr>
            <w:r w:rsidRPr="00AE1407">
              <w:rPr>
                <w:noProof/>
              </w:rPr>
              <w:t>НАЗИВ ПОНУЂАЧА</w:t>
            </w:r>
          </w:p>
        </w:tc>
        <w:tc>
          <w:tcPr>
            <w:tcW w:w="3338" w:type="dxa"/>
            <w:hideMark/>
          </w:tcPr>
          <w:p w:rsidR="00B30C31" w:rsidRPr="00AE1407" w:rsidRDefault="00B30C31" w:rsidP="00B30C31">
            <w:pPr>
              <w:jc w:val="center"/>
              <w:rPr>
                <w:noProof/>
              </w:rPr>
            </w:pPr>
            <w:r w:rsidRPr="00AE1407">
              <w:rPr>
                <w:noProof/>
              </w:rPr>
              <w:t>М.П.</w:t>
            </w:r>
          </w:p>
        </w:tc>
        <w:tc>
          <w:tcPr>
            <w:tcW w:w="2744" w:type="dxa"/>
            <w:tcBorders>
              <w:top w:val="single" w:sz="4" w:space="0" w:color="auto"/>
              <w:left w:val="nil"/>
              <w:bottom w:val="nil"/>
              <w:right w:val="nil"/>
            </w:tcBorders>
            <w:hideMark/>
          </w:tcPr>
          <w:p w:rsidR="00B30C31" w:rsidRPr="00AE1407" w:rsidRDefault="00B30C31" w:rsidP="00B30C31">
            <w:pPr>
              <w:jc w:val="center"/>
              <w:rPr>
                <w:noProof/>
                <w:highlight w:val="yellow"/>
              </w:rPr>
            </w:pPr>
            <w:r w:rsidRPr="00AE1407">
              <w:rPr>
                <w:noProof/>
              </w:rPr>
              <w:t>ПОТПИС ПОНУЂАЧА</w:t>
            </w:r>
          </w:p>
        </w:tc>
      </w:tr>
    </w:tbl>
    <w:p w:rsidR="00B30C31" w:rsidRDefault="00B30C31" w:rsidP="00B30C31">
      <w:pPr>
        <w:ind w:left="360"/>
        <w:rPr>
          <w:noProof/>
        </w:rPr>
      </w:pPr>
    </w:p>
    <w:p w:rsidR="00B30C31" w:rsidRDefault="00B30C31" w:rsidP="00B30C31">
      <w:pPr>
        <w:ind w:left="360"/>
        <w:rPr>
          <w:noProof/>
        </w:rPr>
      </w:pPr>
    </w:p>
    <w:p w:rsidR="00B819C7" w:rsidRPr="00AE1407" w:rsidRDefault="00B819C7" w:rsidP="00B819C7">
      <w:pPr>
        <w:rPr>
          <w:b/>
          <w:noProof/>
        </w:rPr>
      </w:pPr>
    </w:p>
    <w:p w:rsidR="00B819C7" w:rsidRPr="007B69C7" w:rsidRDefault="00B819C7" w:rsidP="00462BA3">
      <w:pPr>
        <w:pStyle w:val="Heading1"/>
        <w:numPr>
          <w:ilvl w:val="0"/>
          <w:numId w:val="9"/>
        </w:numPr>
        <w:jc w:val="center"/>
        <w:rPr>
          <w:noProof/>
          <w:sz w:val="28"/>
          <w:szCs w:val="28"/>
        </w:rPr>
      </w:pPr>
      <w:bookmarkStart w:id="48" w:name="_Toc375826013"/>
      <w:bookmarkStart w:id="49" w:name="_Toc389030920"/>
      <w:bookmarkStart w:id="50" w:name="_Toc391626298"/>
      <w:r w:rsidRPr="007B69C7">
        <w:rPr>
          <w:noProof/>
          <w:sz w:val="28"/>
          <w:szCs w:val="28"/>
        </w:rPr>
        <w:lastRenderedPageBreak/>
        <w:t>ОБРАЗАЦ ТРОШКОВА ПРИПРЕМЕ ПОНУДЕ</w:t>
      </w:r>
      <w:bookmarkEnd w:id="48"/>
      <w:bookmarkEnd w:id="49"/>
      <w:bookmarkEnd w:id="50"/>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462BA3">
      <w:pPr>
        <w:pStyle w:val="Heading2"/>
        <w:numPr>
          <w:ilvl w:val="0"/>
          <w:numId w:val="5"/>
        </w:numPr>
        <w:rPr>
          <w:noProof/>
        </w:rPr>
        <w:sectPr w:rsidR="0006401C" w:rsidRPr="00AE1407" w:rsidSect="00F570CF">
          <w:footerReference w:type="even" r:id="rId15"/>
          <w:footerReference w:type="default" r:id="rId16"/>
          <w:pgSz w:w="11906" w:h="16838"/>
          <w:pgMar w:top="851" w:right="1418" w:bottom="1304" w:left="1418" w:header="709" w:footer="709" w:gutter="0"/>
          <w:cols w:space="708"/>
          <w:docGrid w:linePitch="360"/>
        </w:sectPr>
      </w:pPr>
    </w:p>
    <w:p w:rsidR="002D5B2C" w:rsidRPr="007B69C7" w:rsidRDefault="002D5B2C" w:rsidP="00462BA3">
      <w:pPr>
        <w:pStyle w:val="Heading1"/>
        <w:numPr>
          <w:ilvl w:val="0"/>
          <w:numId w:val="9"/>
        </w:numPr>
        <w:jc w:val="center"/>
        <w:rPr>
          <w:noProof/>
          <w:sz w:val="28"/>
          <w:szCs w:val="28"/>
        </w:rPr>
      </w:pPr>
      <w:bookmarkStart w:id="51" w:name="_Toc375826014"/>
      <w:bookmarkStart w:id="52" w:name="_Toc389030921"/>
      <w:bookmarkStart w:id="53" w:name="_Toc391626299"/>
      <w:r w:rsidRPr="007B69C7">
        <w:rPr>
          <w:noProof/>
          <w:sz w:val="28"/>
          <w:szCs w:val="28"/>
        </w:rPr>
        <w:lastRenderedPageBreak/>
        <w:t>ОБРАЗАЦ ПОНУДЕ</w:t>
      </w:r>
      <w:bookmarkEnd w:id="51"/>
      <w:bookmarkEnd w:id="52"/>
      <w:bookmarkEnd w:id="53"/>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FB7A83">
        <w:trPr>
          <w:trHeight w:val="509"/>
        </w:trPr>
        <w:tc>
          <w:tcPr>
            <w:tcW w:w="5245" w:type="dxa"/>
            <w:tcBorders>
              <w:right w:val="single" w:sz="4" w:space="0" w:color="auto"/>
            </w:tcBorders>
            <w:vAlign w:val="center"/>
          </w:tcPr>
          <w:p w:rsidR="005E2923" w:rsidRPr="00B30C31" w:rsidRDefault="005E2923" w:rsidP="005E2923">
            <w:pPr>
              <w:jc w:val="right"/>
              <w:rPr>
                <w:noProof/>
              </w:rPr>
            </w:pPr>
            <w:r w:rsidRPr="00B30C31">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AE1407" w:rsidRDefault="00441D6D" w:rsidP="0081596C">
            <w:pPr>
              <w:pStyle w:val="Footer"/>
              <w:rPr>
                <w:b/>
                <w:noProof/>
              </w:rPr>
            </w:pPr>
            <w:r w:rsidRPr="0000730C">
              <w:rPr>
                <w:b/>
                <w:noProof/>
              </w:rPr>
              <w:t>Сервис и одржавање лифтова произвођача“Schindler“на клиници за гинекологију и акушерство Клиничког центра Војводине</w:t>
            </w:r>
            <w:r>
              <w:rPr>
                <w:b/>
                <w:noProof/>
              </w:rPr>
              <w:t xml:space="preserve">, </w:t>
            </w:r>
            <w:r w:rsidR="00B30C31">
              <w:rPr>
                <w:b/>
                <w:noProof/>
              </w:rPr>
              <w:t>бр. 131-14-М</w:t>
            </w:r>
          </w:p>
        </w:tc>
      </w:tr>
      <w:tr w:rsidR="005E2923" w:rsidRPr="00AE1407" w:rsidTr="005E2923">
        <w:tc>
          <w:tcPr>
            <w:tcW w:w="5245" w:type="dxa"/>
          </w:tcPr>
          <w:p w:rsidR="005E2923" w:rsidRPr="00B30C31" w:rsidRDefault="005E2923" w:rsidP="005E2923">
            <w:pPr>
              <w:jc w:val="right"/>
              <w:rPr>
                <w:noProof/>
              </w:rPr>
            </w:pPr>
            <w:r w:rsidRPr="00B30C31">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B30C31" w:rsidRDefault="005E2923" w:rsidP="005E2923">
            <w:pPr>
              <w:jc w:val="center"/>
              <w:rPr>
                <w:b/>
                <w:noProof/>
              </w:rPr>
            </w:pPr>
            <w:r w:rsidRPr="00B30C31">
              <w:rPr>
                <w:b/>
                <w:noProof/>
              </w:rPr>
              <w:br w:type="page"/>
              <w:t>Општи подаци о понуђачу</w:t>
            </w:r>
          </w:p>
        </w:tc>
      </w:tr>
      <w:tr w:rsidR="005E2923" w:rsidRPr="00AE1407" w:rsidTr="005E2923">
        <w:tc>
          <w:tcPr>
            <w:tcW w:w="5245" w:type="dxa"/>
          </w:tcPr>
          <w:p w:rsidR="005E2923" w:rsidRPr="00B30C31" w:rsidRDefault="005E2923" w:rsidP="005E2923">
            <w:pPr>
              <w:rPr>
                <w:b/>
                <w:noProof/>
              </w:rPr>
            </w:pPr>
            <w:r w:rsidRPr="00B30C31">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B30C31" w:rsidRDefault="005E2923" w:rsidP="005E2923">
            <w:pPr>
              <w:rPr>
                <w:b/>
                <w:noProof/>
              </w:rPr>
            </w:pPr>
            <w:r w:rsidRPr="00B30C31">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B30C31" w:rsidRDefault="005E2923" w:rsidP="005E2923">
            <w:pPr>
              <w:rPr>
                <w:noProof/>
              </w:rPr>
            </w:pPr>
            <w:r w:rsidRPr="00B30C31">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B30C31" w:rsidRDefault="005E2923" w:rsidP="005E2923">
            <w:pPr>
              <w:rPr>
                <w:b/>
                <w:noProof/>
              </w:rPr>
            </w:pPr>
            <w:r w:rsidRPr="00B30C31">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B30C31" w:rsidRDefault="005E2923" w:rsidP="005E2923">
            <w:pPr>
              <w:rPr>
                <w:b/>
                <w:noProof/>
              </w:rPr>
            </w:pPr>
            <w:r w:rsidRPr="00B30C31">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B30C31" w:rsidRDefault="005E2923" w:rsidP="005E2923">
            <w:pPr>
              <w:rPr>
                <w:noProof/>
              </w:rPr>
            </w:pPr>
            <w:r w:rsidRPr="00B30C31">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B30C31" w:rsidRDefault="008C6FF3" w:rsidP="005E2923">
            <w:pPr>
              <w:rPr>
                <w:b/>
                <w:noProof/>
              </w:rPr>
            </w:pPr>
            <w:r w:rsidRPr="00B30C31">
              <w:rPr>
                <w:b/>
                <w:noProof/>
              </w:rPr>
              <w:br w:type="page"/>
            </w:r>
            <w:r w:rsidRPr="00B30C31">
              <w:rPr>
                <w:noProof/>
              </w:rPr>
              <w:t xml:space="preserve">Рок важења понуде изражен у броју дана од дана отварања понуда, који </w:t>
            </w:r>
            <w:r w:rsidR="00B30C31" w:rsidRPr="00B30C31">
              <w:rPr>
                <w:noProof/>
              </w:rPr>
              <w:t>не може бити краћи од 6</w:t>
            </w:r>
            <w:r w:rsidRPr="00B30C31">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FB7A83" w:rsidRPr="00AE1407" w:rsidTr="005E2923">
        <w:trPr>
          <w:trHeight w:val="293"/>
        </w:trPr>
        <w:tc>
          <w:tcPr>
            <w:tcW w:w="5245" w:type="dxa"/>
          </w:tcPr>
          <w:p w:rsidR="00FB7A83" w:rsidRPr="007062FF" w:rsidRDefault="00FB7A83" w:rsidP="00FB7A83">
            <w:pPr>
              <w:rPr>
                <w:noProof/>
              </w:rPr>
            </w:pPr>
            <w:r w:rsidRPr="007062FF">
              <w:rPr>
                <w:noProof/>
              </w:rPr>
              <w:t xml:space="preserve">(Начин и услови плаћања) </w:t>
            </w:r>
          </w:p>
        </w:tc>
        <w:tc>
          <w:tcPr>
            <w:tcW w:w="10065" w:type="dxa"/>
            <w:gridSpan w:val="5"/>
          </w:tcPr>
          <w:p w:rsidR="00FB7A83" w:rsidRPr="00AE1407" w:rsidRDefault="00FB7A83" w:rsidP="005E2923">
            <w:pPr>
              <w:rPr>
                <w:b/>
                <w:noProof/>
              </w:rPr>
            </w:pPr>
          </w:p>
        </w:tc>
      </w:tr>
      <w:tr w:rsidR="00FB7A83" w:rsidRPr="00AE1407" w:rsidTr="005E2923">
        <w:trPr>
          <w:trHeight w:val="283"/>
        </w:trPr>
        <w:tc>
          <w:tcPr>
            <w:tcW w:w="5245" w:type="dxa"/>
          </w:tcPr>
          <w:p w:rsidR="00FB7A83" w:rsidRPr="007062FF" w:rsidRDefault="00FB7A83" w:rsidP="00FB7A83">
            <w:pPr>
              <w:rPr>
                <w:noProof/>
              </w:rPr>
            </w:pPr>
            <w:r w:rsidRPr="007062FF">
              <w:rPr>
                <w:noProof/>
              </w:rPr>
              <w:t>(Гаранцијана извршене услуге и уграђене делове)</w:t>
            </w:r>
          </w:p>
        </w:tc>
        <w:tc>
          <w:tcPr>
            <w:tcW w:w="10065" w:type="dxa"/>
            <w:gridSpan w:val="5"/>
          </w:tcPr>
          <w:p w:rsidR="00FB7A83" w:rsidRPr="00AE1407" w:rsidRDefault="00FB7A83" w:rsidP="005E2923">
            <w:pPr>
              <w:rPr>
                <w:b/>
                <w:noProof/>
              </w:rPr>
            </w:pPr>
          </w:p>
        </w:tc>
      </w:tr>
      <w:tr w:rsidR="00FB7A83" w:rsidRPr="00AE1407" w:rsidTr="005E2923">
        <w:trPr>
          <w:trHeight w:val="283"/>
        </w:trPr>
        <w:tc>
          <w:tcPr>
            <w:tcW w:w="5245" w:type="dxa"/>
          </w:tcPr>
          <w:p w:rsidR="00FB7A83" w:rsidRPr="007062FF" w:rsidRDefault="00FB7A83" w:rsidP="00FB7A83">
            <w:pPr>
              <w:rPr>
                <w:noProof/>
              </w:rPr>
            </w:pPr>
            <w:r w:rsidRPr="007062FF">
              <w:rPr>
                <w:noProof/>
              </w:rPr>
              <w:t>(Рок извршења)</w:t>
            </w:r>
          </w:p>
        </w:tc>
        <w:tc>
          <w:tcPr>
            <w:tcW w:w="10065" w:type="dxa"/>
            <w:gridSpan w:val="5"/>
          </w:tcPr>
          <w:p w:rsidR="00FB7A83" w:rsidRPr="00AE1407" w:rsidRDefault="00FB7A83" w:rsidP="005E2923">
            <w:pPr>
              <w:rPr>
                <w:b/>
                <w:noProof/>
              </w:rPr>
            </w:pPr>
          </w:p>
        </w:tc>
      </w:tr>
      <w:tr w:rsidR="00FB7A83" w:rsidRPr="00AE1407" w:rsidTr="005E2923">
        <w:trPr>
          <w:trHeight w:val="283"/>
        </w:trPr>
        <w:tc>
          <w:tcPr>
            <w:tcW w:w="5245" w:type="dxa"/>
          </w:tcPr>
          <w:p w:rsidR="00FB7A83" w:rsidRPr="00AD05E5" w:rsidRDefault="00FB7A83" w:rsidP="00FB7A83">
            <w:pPr>
              <w:rPr>
                <w:noProof/>
                <w:lang w:val="sr-Cyrl-CS"/>
              </w:rPr>
            </w:pPr>
            <w:r>
              <w:rPr>
                <w:noProof/>
                <w:lang w:val="sr-Cyrl-CS"/>
              </w:rPr>
              <w:t>(Рок одзива сервисера у хитним интервенцијама)</w:t>
            </w:r>
          </w:p>
        </w:tc>
        <w:tc>
          <w:tcPr>
            <w:tcW w:w="10065" w:type="dxa"/>
            <w:gridSpan w:val="5"/>
          </w:tcPr>
          <w:p w:rsidR="00FB7A83" w:rsidRPr="00AE1407" w:rsidRDefault="00FB7A83" w:rsidP="005E2923">
            <w:pPr>
              <w:rPr>
                <w:b/>
                <w:noProof/>
              </w:rPr>
            </w:pPr>
          </w:p>
        </w:tc>
      </w:tr>
      <w:tr w:rsidR="00FB7A83" w:rsidRPr="00AE1407" w:rsidTr="005E2923">
        <w:trPr>
          <w:trHeight w:val="283"/>
        </w:trPr>
        <w:tc>
          <w:tcPr>
            <w:tcW w:w="5245" w:type="dxa"/>
          </w:tcPr>
          <w:p w:rsidR="00FB7A83" w:rsidRPr="00185DE2" w:rsidRDefault="00FB7A83" w:rsidP="00FB7A83">
            <w:pPr>
              <w:rPr>
                <w:noProof/>
                <w:lang w:val="sr-Cyrl-CS"/>
              </w:rPr>
            </w:pPr>
            <w:r w:rsidRPr="007062FF">
              <w:rPr>
                <w:noProof/>
              </w:rPr>
              <w:t>(</w:t>
            </w:r>
            <w:r>
              <w:rPr>
                <w:noProof/>
                <w:lang w:val="sr-Cyrl-CS"/>
              </w:rPr>
              <w:t>Име и презиме сервисера и њихов телефон</w:t>
            </w:r>
            <w:r w:rsidRPr="007062FF">
              <w:rPr>
                <w:noProof/>
              </w:rPr>
              <w:t>)</w:t>
            </w:r>
            <w:r>
              <w:rPr>
                <w:noProof/>
                <w:lang w:val="sr-Cyrl-CS"/>
              </w:rPr>
              <w:t>/за два сервисера</w:t>
            </w:r>
          </w:p>
        </w:tc>
        <w:tc>
          <w:tcPr>
            <w:tcW w:w="10065" w:type="dxa"/>
            <w:gridSpan w:val="5"/>
          </w:tcPr>
          <w:p w:rsidR="00FB7A83" w:rsidRPr="00AE1407" w:rsidRDefault="00FB7A83"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FB7A83" w:rsidRDefault="0049524C">
            <w:pPr>
              <w:autoSpaceDE w:val="0"/>
              <w:autoSpaceDN w:val="0"/>
              <w:adjustRightInd w:val="0"/>
              <w:jc w:val="center"/>
              <w:rPr>
                <w:noProof/>
              </w:rPr>
            </w:pPr>
            <w:r w:rsidRPr="00FB7A83">
              <w:rPr>
                <w:noProof/>
              </w:rPr>
              <w:t>Произвођач</w:t>
            </w:r>
          </w:p>
          <w:p w:rsidR="0049524C" w:rsidRPr="00FB7A83" w:rsidRDefault="0049524C">
            <w:pPr>
              <w:autoSpaceDE w:val="0"/>
              <w:autoSpaceDN w:val="0"/>
              <w:adjustRightInd w:val="0"/>
              <w:jc w:val="center"/>
              <w:rPr>
                <w:noProof/>
              </w:rPr>
            </w:pPr>
            <w:r w:rsidRPr="00FB7A83">
              <w:rPr>
                <w:noProof/>
              </w:rPr>
              <w:t>(за ставке за које је то могуће попунити)</w:t>
            </w:r>
          </w:p>
        </w:tc>
        <w:tc>
          <w:tcPr>
            <w:tcW w:w="1984" w:type="dxa"/>
            <w:vAlign w:val="center"/>
          </w:tcPr>
          <w:p w:rsidR="0049524C" w:rsidRPr="00FB7A83" w:rsidRDefault="0049524C">
            <w:pPr>
              <w:autoSpaceDE w:val="0"/>
              <w:autoSpaceDN w:val="0"/>
              <w:adjustRightInd w:val="0"/>
              <w:jc w:val="center"/>
              <w:rPr>
                <w:noProof/>
              </w:rPr>
            </w:pPr>
            <w:r w:rsidRPr="00FB7A83">
              <w:rPr>
                <w:noProof/>
              </w:rPr>
              <w:t>Напомена</w:t>
            </w:r>
          </w:p>
          <w:p w:rsidR="0049524C" w:rsidRPr="00FB7A83" w:rsidRDefault="0049524C">
            <w:pPr>
              <w:autoSpaceDE w:val="0"/>
              <w:autoSpaceDN w:val="0"/>
              <w:adjustRightInd w:val="0"/>
              <w:jc w:val="center"/>
              <w:rPr>
                <w:noProof/>
              </w:rPr>
            </w:pPr>
            <w:r w:rsidRPr="00FB7A83">
              <w:rPr>
                <w:noProof/>
              </w:rPr>
              <w:t>(уколико их понуђач има за одређене ставке)</w:t>
            </w:r>
          </w:p>
        </w:tc>
      </w:tr>
      <w:tr w:rsidR="005E2923" w:rsidRPr="00AE1407" w:rsidTr="005F53E4">
        <w:trPr>
          <w:trHeight w:val="288"/>
        </w:trPr>
        <w:tc>
          <w:tcPr>
            <w:tcW w:w="569" w:type="dxa"/>
          </w:tcPr>
          <w:p w:rsidR="005E2923" w:rsidRPr="00C1063C" w:rsidRDefault="00C1063C" w:rsidP="005E2923">
            <w:pPr>
              <w:autoSpaceDE w:val="0"/>
              <w:autoSpaceDN w:val="0"/>
              <w:adjustRightInd w:val="0"/>
              <w:jc w:val="center"/>
              <w:rPr>
                <w:noProof/>
              </w:rPr>
            </w:pPr>
            <w:r w:rsidRPr="00C1063C">
              <w:rPr>
                <w:noProof/>
              </w:rPr>
              <w:t>1</w:t>
            </w:r>
          </w:p>
        </w:tc>
        <w:tc>
          <w:tcPr>
            <w:tcW w:w="3005"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1134" w:type="dxa"/>
          </w:tcPr>
          <w:p w:rsidR="005E2923" w:rsidRPr="00AE1407" w:rsidRDefault="005E2923" w:rsidP="005E2923">
            <w:pPr>
              <w:autoSpaceDE w:val="0"/>
              <w:autoSpaceDN w:val="0"/>
              <w:adjustRightInd w:val="0"/>
              <w:jc w:val="center"/>
              <w:rPr>
                <w:noProof/>
                <w:lang w:val="en-US"/>
              </w:rPr>
            </w:pPr>
            <w:r w:rsidRPr="00AE1407">
              <w:rPr>
                <w:noProof/>
                <w:lang w:val="en-US"/>
              </w:rPr>
              <w:t>3</w:t>
            </w:r>
          </w:p>
        </w:tc>
        <w:tc>
          <w:tcPr>
            <w:tcW w:w="1227" w:type="dxa"/>
          </w:tcPr>
          <w:p w:rsidR="005E2923" w:rsidRPr="00AE1407" w:rsidRDefault="005E2923" w:rsidP="005E2923">
            <w:pPr>
              <w:autoSpaceDE w:val="0"/>
              <w:autoSpaceDN w:val="0"/>
              <w:adjustRightInd w:val="0"/>
              <w:jc w:val="center"/>
              <w:rPr>
                <w:noProof/>
                <w:lang w:val="en-US"/>
              </w:rPr>
            </w:pPr>
            <w:r w:rsidRPr="00AE1407">
              <w:rPr>
                <w:noProof/>
                <w:lang w:val="en-US"/>
              </w:rPr>
              <w:t>4</w:t>
            </w:r>
          </w:p>
        </w:tc>
        <w:tc>
          <w:tcPr>
            <w:tcW w:w="2410" w:type="dxa"/>
          </w:tcPr>
          <w:p w:rsidR="005E2923" w:rsidRPr="00AE1407" w:rsidRDefault="005E2923" w:rsidP="005E2923">
            <w:pPr>
              <w:autoSpaceDE w:val="0"/>
              <w:autoSpaceDN w:val="0"/>
              <w:adjustRightInd w:val="0"/>
              <w:jc w:val="center"/>
              <w:rPr>
                <w:noProof/>
                <w:lang w:val="en-US"/>
              </w:rPr>
            </w:pPr>
            <w:r w:rsidRPr="00AE1407">
              <w:rPr>
                <w:noProof/>
                <w:lang w:val="en-US"/>
              </w:rPr>
              <w:t>5</w:t>
            </w:r>
          </w:p>
        </w:tc>
        <w:tc>
          <w:tcPr>
            <w:tcW w:w="1417" w:type="dxa"/>
          </w:tcPr>
          <w:p w:rsidR="005E2923" w:rsidRPr="00AE1407" w:rsidRDefault="005E2923" w:rsidP="005E2923">
            <w:pPr>
              <w:autoSpaceDE w:val="0"/>
              <w:autoSpaceDN w:val="0"/>
              <w:adjustRightInd w:val="0"/>
              <w:jc w:val="center"/>
              <w:rPr>
                <w:noProof/>
                <w:lang w:val="en-US"/>
              </w:rPr>
            </w:pPr>
            <w:r w:rsidRPr="00AE1407">
              <w:rPr>
                <w:noProof/>
                <w:lang w:val="en-US"/>
              </w:rPr>
              <w:t>6</w:t>
            </w:r>
          </w:p>
        </w:tc>
        <w:tc>
          <w:tcPr>
            <w:tcW w:w="1608" w:type="dxa"/>
          </w:tcPr>
          <w:p w:rsidR="005E2923" w:rsidRPr="00AE1407" w:rsidRDefault="005E2923" w:rsidP="005E2923">
            <w:pPr>
              <w:autoSpaceDE w:val="0"/>
              <w:autoSpaceDN w:val="0"/>
              <w:adjustRightInd w:val="0"/>
              <w:jc w:val="center"/>
              <w:rPr>
                <w:noProof/>
                <w:lang w:val="en-US"/>
              </w:rPr>
            </w:pPr>
            <w:r w:rsidRPr="00AE1407">
              <w:rPr>
                <w:noProof/>
                <w:lang w:val="en-US"/>
              </w:rPr>
              <w:t>7</w:t>
            </w:r>
          </w:p>
        </w:tc>
        <w:tc>
          <w:tcPr>
            <w:tcW w:w="1984" w:type="dxa"/>
          </w:tcPr>
          <w:p w:rsidR="005E2923" w:rsidRPr="00FB7A83" w:rsidRDefault="005E2923" w:rsidP="005E2923">
            <w:pPr>
              <w:autoSpaceDE w:val="0"/>
              <w:autoSpaceDN w:val="0"/>
              <w:adjustRightInd w:val="0"/>
              <w:jc w:val="center"/>
              <w:rPr>
                <w:noProof/>
              </w:rPr>
            </w:pPr>
            <w:r w:rsidRPr="00FB7A83">
              <w:rPr>
                <w:noProof/>
              </w:rPr>
              <w:t>8</w:t>
            </w:r>
          </w:p>
        </w:tc>
        <w:tc>
          <w:tcPr>
            <w:tcW w:w="1984" w:type="dxa"/>
          </w:tcPr>
          <w:p w:rsidR="005E2923" w:rsidRPr="00FB7A83" w:rsidRDefault="005E2923" w:rsidP="005E2923">
            <w:pPr>
              <w:autoSpaceDE w:val="0"/>
              <w:autoSpaceDN w:val="0"/>
              <w:adjustRightInd w:val="0"/>
              <w:jc w:val="center"/>
              <w:rPr>
                <w:noProof/>
              </w:rPr>
            </w:pPr>
            <w:r w:rsidRPr="00FB7A83">
              <w:rPr>
                <w:noProof/>
              </w:rPr>
              <w:t>9</w:t>
            </w:r>
          </w:p>
        </w:tc>
      </w:tr>
      <w:tr w:rsidR="00030FEB" w:rsidRPr="00AE1407" w:rsidTr="005C2F3E">
        <w:trPr>
          <w:trHeight w:val="420"/>
        </w:trPr>
        <w:tc>
          <w:tcPr>
            <w:tcW w:w="569" w:type="dxa"/>
          </w:tcPr>
          <w:p w:rsidR="00030FEB" w:rsidRPr="00FB7A83" w:rsidRDefault="00030FEB" w:rsidP="005C2F3E">
            <w:pPr>
              <w:autoSpaceDE w:val="0"/>
              <w:autoSpaceDN w:val="0"/>
              <w:adjustRightInd w:val="0"/>
              <w:jc w:val="center"/>
              <w:rPr>
                <w:noProof/>
                <w:color w:val="000000"/>
                <w:lang w:val="en-US"/>
              </w:rPr>
            </w:pPr>
            <w:r w:rsidRPr="00FB7A83">
              <w:rPr>
                <w:noProof/>
                <w:color w:val="000000"/>
                <w:lang w:val="en-US"/>
              </w:rPr>
              <w:t>1</w:t>
            </w:r>
          </w:p>
        </w:tc>
        <w:tc>
          <w:tcPr>
            <w:tcW w:w="3005" w:type="dxa"/>
            <w:vAlign w:val="bottom"/>
          </w:tcPr>
          <w:p w:rsidR="00030FEB" w:rsidRPr="00FB7A83" w:rsidRDefault="00030FEB" w:rsidP="005C2F3E">
            <w:pPr>
              <w:rPr>
                <w:iCs/>
              </w:rPr>
            </w:pPr>
            <w:r w:rsidRPr="00FB7A83">
              <w:rPr>
                <w:iCs/>
                <w:noProof/>
              </w:rPr>
              <w:t>Услуга редовног месечног прегледа и сервисирања 3 ком. - Путничка лифта</w:t>
            </w:r>
            <w:r w:rsidRPr="00FB7A83">
              <w:rPr>
                <w:iCs/>
              </w:rPr>
              <w:t>"S 5400"</w:t>
            </w:r>
          </w:p>
        </w:tc>
        <w:tc>
          <w:tcPr>
            <w:tcW w:w="1134" w:type="dxa"/>
            <w:vAlign w:val="bottom"/>
          </w:tcPr>
          <w:p w:rsidR="00030FEB" w:rsidRPr="00FB7A83" w:rsidRDefault="00030FEB" w:rsidP="005C2F3E">
            <w:pPr>
              <w:jc w:val="center"/>
            </w:pPr>
            <w:r w:rsidRPr="00FB7A83">
              <w:rPr>
                <w:noProof/>
              </w:rPr>
              <w:t>ком</w:t>
            </w:r>
          </w:p>
          <w:p w:rsidR="00030FEB" w:rsidRPr="00FB7A83" w:rsidRDefault="00030FEB" w:rsidP="005C2F3E">
            <w:pPr>
              <w:jc w:val="center"/>
            </w:pPr>
          </w:p>
        </w:tc>
        <w:tc>
          <w:tcPr>
            <w:tcW w:w="1227" w:type="dxa"/>
            <w:vAlign w:val="bottom"/>
          </w:tcPr>
          <w:p w:rsidR="00030FEB" w:rsidRPr="00FB7A83" w:rsidRDefault="00030FEB" w:rsidP="005C2F3E">
            <w:pPr>
              <w:jc w:val="center"/>
            </w:pPr>
            <w:r w:rsidRPr="00FB7A83">
              <w:t>12</w:t>
            </w:r>
          </w:p>
        </w:tc>
        <w:tc>
          <w:tcPr>
            <w:tcW w:w="2410" w:type="dxa"/>
          </w:tcPr>
          <w:p w:rsidR="00030FEB" w:rsidRPr="00FB7A83" w:rsidRDefault="00030FEB" w:rsidP="005E2923">
            <w:pPr>
              <w:autoSpaceDE w:val="0"/>
              <w:autoSpaceDN w:val="0"/>
              <w:adjustRightInd w:val="0"/>
              <w:jc w:val="center"/>
              <w:rPr>
                <w:noProof/>
                <w:lang w:val="en-US"/>
              </w:rPr>
            </w:pPr>
          </w:p>
        </w:tc>
        <w:tc>
          <w:tcPr>
            <w:tcW w:w="1417" w:type="dxa"/>
          </w:tcPr>
          <w:p w:rsidR="00030FEB" w:rsidRPr="00FB7A83" w:rsidRDefault="00030FEB" w:rsidP="005E2923">
            <w:pPr>
              <w:autoSpaceDE w:val="0"/>
              <w:autoSpaceDN w:val="0"/>
              <w:adjustRightInd w:val="0"/>
              <w:jc w:val="right"/>
              <w:rPr>
                <w:noProof/>
                <w:lang w:val="en-US"/>
              </w:rPr>
            </w:pPr>
          </w:p>
        </w:tc>
        <w:tc>
          <w:tcPr>
            <w:tcW w:w="1608"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r>
      <w:tr w:rsidR="00030FEB" w:rsidRPr="00AE1407" w:rsidTr="005C2F3E">
        <w:trPr>
          <w:trHeight w:val="420"/>
        </w:trPr>
        <w:tc>
          <w:tcPr>
            <w:tcW w:w="569" w:type="dxa"/>
          </w:tcPr>
          <w:p w:rsidR="00030FEB" w:rsidRPr="00FB7A83" w:rsidRDefault="00030FEB" w:rsidP="005C2F3E">
            <w:pPr>
              <w:autoSpaceDE w:val="0"/>
              <w:autoSpaceDN w:val="0"/>
              <w:adjustRightInd w:val="0"/>
              <w:jc w:val="center"/>
              <w:rPr>
                <w:noProof/>
                <w:color w:val="000000"/>
              </w:rPr>
            </w:pPr>
            <w:r w:rsidRPr="00FB7A83">
              <w:rPr>
                <w:noProof/>
                <w:color w:val="000000"/>
              </w:rPr>
              <w:t>2</w:t>
            </w:r>
          </w:p>
        </w:tc>
        <w:tc>
          <w:tcPr>
            <w:tcW w:w="3005" w:type="dxa"/>
            <w:vAlign w:val="bottom"/>
          </w:tcPr>
          <w:p w:rsidR="00030FEB" w:rsidRPr="00FB7A83" w:rsidRDefault="00030FEB" w:rsidP="005C2F3E">
            <w:pPr>
              <w:rPr>
                <w:iCs/>
                <w:noProof/>
              </w:rPr>
            </w:pPr>
            <w:r w:rsidRPr="00FB7A83">
              <w:rPr>
                <w:iCs/>
                <w:noProof/>
              </w:rPr>
              <w:t>Ролери за врата</w:t>
            </w:r>
          </w:p>
        </w:tc>
        <w:tc>
          <w:tcPr>
            <w:tcW w:w="1134" w:type="dxa"/>
            <w:vAlign w:val="bottom"/>
          </w:tcPr>
          <w:p w:rsidR="00030FEB" w:rsidRPr="00FB7A83" w:rsidRDefault="00030FEB" w:rsidP="005C2F3E">
            <w:pPr>
              <w:jc w:val="center"/>
              <w:rPr>
                <w:noProof/>
              </w:rPr>
            </w:pPr>
            <w:r w:rsidRPr="00FB7A83">
              <w:rPr>
                <w:noProof/>
              </w:rPr>
              <w:t>ком</w:t>
            </w:r>
          </w:p>
        </w:tc>
        <w:tc>
          <w:tcPr>
            <w:tcW w:w="1227" w:type="dxa"/>
            <w:vAlign w:val="bottom"/>
          </w:tcPr>
          <w:p w:rsidR="00030FEB" w:rsidRPr="00FB7A83" w:rsidRDefault="00030FEB" w:rsidP="005C2F3E">
            <w:pPr>
              <w:jc w:val="center"/>
            </w:pPr>
            <w:r w:rsidRPr="00FB7A83">
              <w:t>2</w:t>
            </w:r>
          </w:p>
        </w:tc>
        <w:tc>
          <w:tcPr>
            <w:tcW w:w="2410" w:type="dxa"/>
          </w:tcPr>
          <w:p w:rsidR="00030FEB" w:rsidRPr="00FB7A83" w:rsidRDefault="00030FEB" w:rsidP="005E2923">
            <w:pPr>
              <w:autoSpaceDE w:val="0"/>
              <w:autoSpaceDN w:val="0"/>
              <w:adjustRightInd w:val="0"/>
              <w:jc w:val="center"/>
              <w:rPr>
                <w:noProof/>
                <w:lang w:val="en-US"/>
              </w:rPr>
            </w:pPr>
          </w:p>
        </w:tc>
        <w:tc>
          <w:tcPr>
            <w:tcW w:w="1417" w:type="dxa"/>
          </w:tcPr>
          <w:p w:rsidR="00030FEB" w:rsidRPr="00FB7A83" w:rsidRDefault="00030FEB" w:rsidP="005E2923">
            <w:pPr>
              <w:autoSpaceDE w:val="0"/>
              <w:autoSpaceDN w:val="0"/>
              <w:adjustRightInd w:val="0"/>
              <w:jc w:val="right"/>
              <w:rPr>
                <w:noProof/>
                <w:lang w:val="en-US"/>
              </w:rPr>
            </w:pPr>
          </w:p>
        </w:tc>
        <w:tc>
          <w:tcPr>
            <w:tcW w:w="1608"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r>
      <w:tr w:rsidR="00030FEB" w:rsidRPr="00AE1407" w:rsidTr="005C2F3E">
        <w:trPr>
          <w:trHeight w:val="420"/>
        </w:trPr>
        <w:tc>
          <w:tcPr>
            <w:tcW w:w="569" w:type="dxa"/>
          </w:tcPr>
          <w:p w:rsidR="00030FEB" w:rsidRPr="00FB7A83" w:rsidRDefault="00030FEB" w:rsidP="005C2F3E">
            <w:pPr>
              <w:autoSpaceDE w:val="0"/>
              <w:autoSpaceDN w:val="0"/>
              <w:adjustRightInd w:val="0"/>
              <w:jc w:val="center"/>
              <w:rPr>
                <w:noProof/>
                <w:color w:val="000000"/>
              </w:rPr>
            </w:pPr>
            <w:r w:rsidRPr="00FB7A83">
              <w:rPr>
                <w:noProof/>
                <w:color w:val="000000"/>
              </w:rPr>
              <w:t>3</w:t>
            </w:r>
          </w:p>
        </w:tc>
        <w:tc>
          <w:tcPr>
            <w:tcW w:w="3005" w:type="dxa"/>
            <w:vAlign w:val="bottom"/>
          </w:tcPr>
          <w:p w:rsidR="00030FEB" w:rsidRPr="00FB7A83" w:rsidRDefault="00030FEB" w:rsidP="005C2F3E">
            <w:pPr>
              <w:rPr>
                <w:iCs/>
                <w:noProof/>
              </w:rPr>
            </w:pPr>
            <w:r w:rsidRPr="00FB7A83">
              <w:rPr>
                <w:iCs/>
                <w:noProof/>
              </w:rPr>
              <w:t>Уложак кабинског клизача</w:t>
            </w:r>
          </w:p>
        </w:tc>
        <w:tc>
          <w:tcPr>
            <w:tcW w:w="1134" w:type="dxa"/>
            <w:vAlign w:val="bottom"/>
          </w:tcPr>
          <w:p w:rsidR="00030FEB" w:rsidRPr="00FB7A83" w:rsidRDefault="00030FEB" w:rsidP="005C2F3E">
            <w:pPr>
              <w:jc w:val="center"/>
              <w:rPr>
                <w:noProof/>
              </w:rPr>
            </w:pPr>
            <w:r w:rsidRPr="00FB7A83">
              <w:rPr>
                <w:noProof/>
              </w:rPr>
              <w:t>ком</w:t>
            </w:r>
          </w:p>
        </w:tc>
        <w:tc>
          <w:tcPr>
            <w:tcW w:w="1227" w:type="dxa"/>
            <w:vAlign w:val="bottom"/>
          </w:tcPr>
          <w:p w:rsidR="00030FEB" w:rsidRPr="00FB7A83" w:rsidRDefault="00030FEB" w:rsidP="005C2F3E">
            <w:pPr>
              <w:jc w:val="center"/>
            </w:pPr>
            <w:r w:rsidRPr="00FB7A83">
              <w:t>2</w:t>
            </w:r>
          </w:p>
        </w:tc>
        <w:tc>
          <w:tcPr>
            <w:tcW w:w="2410" w:type="dxa"/>
          </w:tcPr>
          <w:p w:rsidR="00030FEB" w:rsidRPr="00FB7A83" w:rsidRDefault="00030FEB" w:rsidP="005E2923">
            <w:pPr>
              <w:autoSpaceDE w:val="0"/>
              <w:autoSpaceDN w:val="0"/>
              <w:adjustRightInd w:val="0"/>
              <w:jc w:val="center"/>
              <w:rPr>
                <w:noProof/>
                <w:lang w:val="en-US"/>
              </w:rPr>
            </w:pPr>
          </w:p>
        </w:tc>
        <w:tc>
          <w:tcPr>
            <w:tcW w:w="1417" w:type="dxa"/>
          </w:tcPr>
          <w:p w:rsidR="00030FEB" w:rsidRPr="00FB7A83" w:rsidRDefault="00030FEB" w:rsidP="005E2923">
            <w:pPr>
              <w:autoSpaceDE w:val="0"/>
              <w:autoSpaceDN w:val="0"/>
              <w:adjustRightInd w:val="0"/>
              <w:jc w:val="right"/>
              <w:rPr>
                <w:noProof/>
                <w:lang w:val="en-US"/>
              </w:rPr>
            </w:pPr>
          </w:p>
        </w:tc>
        <w:tc>
          <w:tcPr>
            <w:tcW w:w="1608"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r>
      <w:tr w:rsidR="00030FEB" w:rsidRPr="00AE1407" w:rsidTr="005C2F3E">
        <w:trPr>
          <w:trHeight w:val="420"/>
        </w:trPr>
        <w:tc>
          <w:tcPr>
            <w:tcW w:w="569" w:type="dxa"/>
          </w:tcPr>
          <w:p w:rsidR="00030FEB" w:rsidRPr="00FB7A83" w:rsidRDefault="00030FEB" w:rsidP="005C2F3E">
            <w:pPr>
              <w:autoSpaceDE w:val="0"/>
              <w:autoSpaceDN w:val="0"/>
              <w:adjustRightInd w:val="0"/>
              <w:jc w:val="center"/>
              <w:rPr>
                <w:noProof/>
                <w:color w:val="000000"/>
              </w:rPr>
            </w:pPr>
            <w:r w:rsidRPr="00FB7A83">
              <w:rPr>
                <w:noProof/>
                <w:color w:val="000000"/>
              </w:rPr>
              <w:t>4</w:t>
            </w:r>
          </w:p>
        </w:tc>
        <w:tc>
          <w:tcPr>
            <w:tcW w:w="3005" w:type="dxa"/>
            <w:vAlign w:val="bottom"/>
          </w:tcPr>
          <w:p w:rsidR="00030FEB" w:rsidRPr="00FB7A83" w:rsidRDefault="00030FEB" w:rsidP="005C2F3E">
            <w:pPr>
              <w:rPr>
                <w:iCs/>
                <w:noProof/>
              </w:rPr>
            </w:pPr>
            <w:r w:rsidRPr="00FB7A83">
              <w:rPr>
                <w:iCs/>
                <w:noProof/>
              </w:rPr>
              <w:t>Уложак клизача тега</w:t>
            </w:r>
          </w:p>
        </w:tc>
        <w:tc>
          <w:tcPr>
            <w:tcW w:w="1134" w:type="dxa"/>
            <w:vAlign w:val="bottom"/>
          </w:tcPr>
          <w:p w:rsidR="00030FEB" w:rsidRPr="00FB7A83" w:rsidRDefault="00030FEB" w:rsidP="005C2F3E">
            <w:pPr>
              <w:jc w:val="center"/>
              <w:rPr>
                <w:noProof/>
              </w:rPr>
            </w:pPr>
            <w:r w:rsidRPr="00FB7A83">
              <w:rPr>
                <w:noProof/>
              </w:rPr>
              <w:t>ком</w:t>
            </w:r>
          </w:p>
        </w:tc>
        <w:tc>
          <w:tcPr>
            <w:tcW w:w="1227" w:type="dxa"/>
            <w:vAlign w:val="bottom"/>
          </w:tcPr>
          <w:p w:rsidR="00030FEB" w:rsidRPr="00FB7A83" w:rsidRDefault="00030FEB" w:rsidP="005C2F3E">
            <w:pPr>
              <w:jc w:val="center"/>
            </w:pPr>
            <w:r w:rsidRPr="00FB7A83">
              <w:t>1</w:t>
            </w:r>
          </w:p>
        </w:tc>
        <w:tc>
          <w:tcPr>
            <w:tcW w:w="2410" w:type="dxa"/>
          </w:tcPr>
          <w:p w:rsidR="00030FEB" w:rsidRPr="00FB7A83" w:rsidRDefault="00030FEB" w:rsidP="005E2923">
            <w:pPr>
              <w:autoSpaceDE w:val="0"/>
              <w:autoSpaceDN w:val="0"/>
              <w:adjustRightInd w:val="0"/>
              <w:jc w:val="center"/>
              <w:rPr>
                <w:noProof/>
                <w:lang w:val="en-US"/>
              </w:rPr>
            </w:pPr>
          </w:p>
        </w:tc>
        <w:tc>
          <w:tcPr>
            <w:tcW w:w="1417" w:type="dxa"/>
          </w:tcPr>
          <w:p w:rsidR="00030FEB" w:rsidRPr="00FB7A83" w:rsidRDefault="00030FEB" w:rsidP="005E2923">
            <w:pPr>
              <w:autoSpaceDE w:val="0"/>
              <w:autoSpaceDN w:val="0"/>
              <w:adjustRightInd w:val="0"/>
              <w:jc w:val="right"/>
              <w:rPr>
                <w:noProof/>
                <w:lang w:val="en-US"/>
              </w:rPr>
            </w:pPr>
          </w:p>
        </w:tc>
        <w:tc>
          <w:tcPr>
            <w:tcW w:w="1608"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r>
      <w:tr w:rsidR="00030FEB" w:rsidRPr="00AE1407" w:rsidTr="005C2F3E">
        <w:trPr>
          <w:trHeight w:val="420"/>
        </w:trPr>
        <w:tc>
          <w:tcPr>
            <w:tcW w:w="569" w:type="dxa"/>
          </w:tcPr>
          <w:p w:rsidR="00030FEB" w:rsidRPr="00FB7A83" w:rsidRDefault="00030FEB" w:rsidP="005C2F3E">
            <w:pPr>
              <w:autoSpaceDE w:val="0"/>
              <w:autoSpaceDN w:val="0"/>
              <w:adjustRightInd w:val="0"/>
              <w:jc w:val="center"/>
              <w:rPr>
                <w:noProof/>
                <w:color w:val="000000"/>
              </w:rPr>
            </w:pPr>
            <w:r w:rsidRPr="00FB7A83">
              <w:rPr>
                <w:noProof/>
                <w:color w:val="000000"/>
              </w:rPr>
              <w:t>5</w:t>
            </w:r>
          </w:p>
        </w:tc>
        <w:tc>
          <w:tcPr>
            <w:tcW w:w="3005" w:type="dxa"/>
            <w:vAlign w:val="bottom"/>
          </w:tcPr>
          <w:p w:rsidR="00030FEB" w:rsidRPr="00FB7A83" w:rsidRDefault="00030FEB" w:rsidP="005C2F3E">
            <w:pPr>
              <w:rPr>
                <w:iCs/>
                <w:noProof/>
              </w:rPr>
            </w:pPr>
            <w:r w:rsidRPr="00FB7A83">
              <w:rPr>
                <w:iCs/>
                <w:noProof/>
              </w:rPr>
              <w:t>Мазалица кабине</w:t>
            </w:r>
          </w:p>
        </w:tc>
        <w:tc>
          <w:tcPr>
            <w:tcW w:w="1134" w:type="dxa"/>
            <w:vAlign w:val="bottom"/>
          </w:tcPr>
          <w:p w:rsidR="00030FEB" w:rsidRPr="00FB7A83" w:rsidRDefault="00030FEB" w:rsidP="005C2F3E">
            <w:pPr>
              <w:jc w:val="center"/>
              <w:rPr>
                <w:noProof/>
              </w:rPr>
            </w:pPr>
            <w:r w:rsidRPr="00FB7A83">
              <w:rPr>
                <w:noProof/>
              </w:rPr>
              <w:t>ком</w:t>
            </w:r>
          </w:p>
        </w:tc>
        <w:tc>
          <w:tcPr>
            <w:tcW w:w="1227" w:type="dxa"/>
            <w:vAlign w:val="bottom"/>
          </w:tcPr>
          <w:p w:rsidR="00030FEB" w:rsidRPr="00FB7A83" w:rsidRDefault="00030FEB" w:rsidP="005C2F3E">
            <w:pPr>
              <w:jc w:val="center"/>
            </w:pPr>
            <w:r w:rsidRPr="00FB7A83">
              <w:t>2</w:t>
            </w:r>
          </w:p>
        </w:tc>
        <w:tc>
          <w:tcPr>
            <w:tcW w:w="2410" w:type="dxa"/>
          </w:tcPr>
          <w:p w:rsidR="00030FEB" w:rsidRPr="00FB7A83" w:rsidRDefault="00030FEB" w:rsidP="005E2923">
            <w:pPr>
              <w:autoSpaceDE w:val="0"/>
              <w:autoSpaceDN w:val="0"/>
              <w:adjustRightInd w:val="0"/>
              <w:jc w:val="center"/>
              <w:rPr>
                <w:noProof/>
                <w:lang w:val="en-US"/>
              </w:rPr>
            </w:pPr>
          </w:p>
        </w:tc>
        <w:tc>
          <w:tcPr>
            <w:tcW w:w="1417" w:type="dxa"/>
          </w:tcPr>
          <w:p w:rsidR="00030FEB" w:rsidRPr="00FB7A83" w:rsidRDefault="00030FEB" w:rsidP="005E2923">
            <w:pPr>
              <w:autoSpaceDE w:val="0"/>
              <w:autoSpaceDN w:val="0"/>
              <w:adjustRightInd w:val="0"/>
              <w:jc w:val="right"/>
              <w:rPr>
                <w:noProof/>
                <w:lang w:val="en-US"/>
              </w:rPr>
            </w:pPr>
          </w:p>
        </w:tc>
        <w:tc>
          <w:tcPr>
            <w:tcW w:w="1608"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r>
      <w:tr w:rsidR="00030FEB" w:rsidRPr="00AE1407" w:rsidTr="005C2F3E">
        <w:trPr>
          <w:trHeight w:val="420"/>
        </w:trPr>
        <w:tc>
          <w:tcPr>
            <w:tcW w:w="569" w:type="dxa"/>
          </w:tcPr>
          <w:p w:rsidR="00030FEB" w:rsidRPr="00FB7A83" w:rsidRDefault="00030FEB" w:rsidP="005C2F3E">
            <w:pPr>
              <w:autoSpaceDE w:val="0"/>
              <w:autoSpaceDN w:val="0"/>
              <w:adjustRightInd w:val="0"/>
              <w:jc w:val="center"/>
              <w:rPr>
                <w:noProof/>
                <w:color w:val="000000"/>
              </w:rPr>
            </w:pPr>
            <w:r w:rsidRPr="00FB7A83">
              <w:rPr>
                <w:noProof/>
                <w:color w:val="000000"/>
              </w:rPr>
              <w:t>6</w:t>
            </w:r>
          </w:p>
        </w:tc>
        <w:tc>
          <w:tcPr>
            <w:tcW w:w="3005" w:type="dxa"/>
            <w:vAlign w:val="bottom"/>
          </w:tcPr>
          <w:p w:rsidR="00030FEB" w:rsidRPr="00587C6A" w:rsidRDefault="00030FEB" w:rsidP="005C2F3E">
            <w:pPr>
              <w:rPr>
                <w:iCs/>
                <w:noProof/>
                <w:lang w:val="sr-Cyrl-RS"/>
              </w:rPr>
            </w:pPr>
            <w:r w:rsidRPr="00FB7A83">
              <w:rPr>
                <w:iCs/>
                <w:noProof/>
              </w:rPr>
              <w:t>Комуникациона плоча  PCB Loncop 2.Q</w:t>
            </w:r>
            <w:r w:rsidR="00587C6A">
              <w:rPr>
                <w:iCs/>
                <w:noProof/>
              </w:rPr>
              <w:t xml:space="preserve"> </w:t>
            </w:r>
            <w:r w:rsidR="00587C6A">
              <w:rPr>
                <w:iCs/>
                <w:noProof/>
                <w:lang w:val="sr-Cyrl-RS"/>
              </w:rPr>
              <w:t>или „одговарајуће“</w:t>
            </w:r>
            <w:bookmarkStart w:id="54" w:name="_GoBack"/>
            <w:bookmarkEnd w:id="54"/>
          </w:p>
        </w:tc>
        <w:tc>
          <w:tcPr>
            <w:tcW w:w="1134" w:type="dxa"/>
            <w:vAlign w:val="bottom"/>
          </w:tcPr>
          <w:p w:rsidR="00030FEB" w:rsidRPr="00FB7A83" w:rsidRDefault="00030FEB" w:rsidP="005C2F3E">
            <w:pPr>
              <w:jc w:val="center"/>
              <w:rPr>
                <w:noProof/>
              </w:rPr>
            </w:pPr>
            <w:r w:rsidRPr="00FB7A83">
              <w:rPr>
                <w:noProof/>
              </w:rPr>
              <w:t>ком</w:t>
            </w:r>
          </w:p>
        </w:tc>
        <w:tc>
          <w:tcPr>
            <w:tcW w:w="1227" w:type="dxa"/>
            <w:vAlign w:val="bottom"/>
          </w:tcPr>
          <w:p w:rsidR="00030FEB" w:rsidRPr="00FB7A83" w:rsidRDefault="00030FEB" w:rsidP="005C2F3E">
            <w:pPr>
              <w:jc w:val="center"/>
            </w:pPr>
            <w:r w:rsidRPr="00FB7A83">
              <w:t>1</w:t>
            </w:r>
          </w:p>
        </w:tc>
        <w:tc>
          <w:tcPr>
            <w:tcW w:w="2410" w:type="dxa"/>
          </w:tcPr>
          <w:p w:rsidR="00030FEB" w:rsidRPr="00FB7A83" w:rsidRDefault="00030FEB" w:rsidP="005E2923">
            <w:pPr>
              <w:autoSpaceDE w:val="0"/>
              <w:autoSpaceDN w:val="0"/>
              <w:adjustRightInd w:val="0"/>
              <w:jc w:val="center"/>
              <w:rPr>
                <w:noProof/>
                <w:lang w:val="en-US"/>
              </w:rPr>
            </w:pPr>
          </w:p>
        </w:tc>
        <w:tc>
          <w:tcPr>
            <w:tcW w:w="1417" w:type="dxa"/>
          </w:tcPr>
          <w:p w:rsidR="00030FEB" w:rsidRPr="00FB7A83" w:rsidRDefault="00030FEB" w:rsidP="005E2923">
            <w:pPr>
              <w:autoSpaceDE w:val="0"/>
              <w:autoSpaceDN w:val="0"/>
              <w:adjustRightInd w:val="0"/>
              <w:jc w:val="right"/>
              <w:rPr>
                <w:noProof/>
                <w:lang w:val="en-US"/>
              </w:rPr>
            </w:pPr>
          </w:p>
        </w:tc>
        <w:tc>
          <w:tcPr>
            <w:tcW w:w="1608"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c>
          <w:tcPr>
            <w:tcW w:w="1984" w:type="dxa"/>
          </w:tcPr>
          <w:p w:rsidR="00030FEB" w:rsidRPr="00FB7A83" w:rsidRDefault="00030FEB" w:rsidP="005E2923">
            <w:pPr>
              <w:autoSpaceDE w:val="0"/>
              <w:autoSpaceDN w:val="0"/>
              <w:adjustRightInd w:val="0"/>
              <w:jc w:val="right"/>
              <w:rPr>
                <w:noProof/>
                <w:lang w:val="en-US"/>
              </w:rPr>
            </w:pPr>
          </w:p>
        </w:tc>
      </w:tr>
      <w:tr w:rsidR="005E2923" w:rsidRPr="00AE1407" w:rsidTr="005F53E4">
        <w:trPr>
          <w:trHeight w:val="274"/>
        </w:trPr>
        <w:tc>
          <w:tcPr>
            <w:tcW w:w="569" w:type="dxa"/>
          </w:tcPr>
          <w:p w:rsidR="005E2923" w:rsidRPr="00AE1407" w:rsidRDefault="00C1063C" w:rsidP="005E2923">
            <w:pPr>
              <w:autoSpaceDE w:val="0"/>
              <w:autoSpaceDN w:val="0"/>
              <w:adjustRightInd w:val="0"/>
              <w:jc w:val="center"/>
              <w:rPr>
                <w:b/>
                <w:bCs/>
                <w:noProof/>
              </w:rPr>
            </w:pPr>
            <w:r>
              <w:rPr>
                <w:b/>
                <w:bCs/>
                <w:noProof/>
              </w:rPr>
              <w:t>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w:t>
            </w:r>
            <w:r w:rsidR="00B57E41" w:rsidRPr="00AE1407">
              <w:rPr>
                <w:b/>
                <w:bCs/>
                <w:noProof/>
              </w:rPr>
              <w:t xml:space="preserve"> БЕЗ ПДВ-а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5F53E4">
        <w:trPr>
          <w:trHeight w:val="274"/>
        </w:trPr>
        <w:tc>
          <w:tcPr>
            <w:tcW w:w="569" w:type="dxa"/>
          </w:tcPr>
          <w:p w:rsidR="005E2923" w:rsidRPr="00AE1407" w:rsidRDefault="00C1063C" w:rsidP="005E2923">
            <w:pPr>
              <w:autoSpaceDE w:val="0"/>
              <w:autoSpaceDN w:val="0"/>
              <w:adjustRightInd w:val="0"/>
              <w:jc w:val="center"/>
              <w:rPr>
                <w:b/>
                <w:bCs/>
                <w:noProof/>
                <w:lang w:val="en-US"/>
              </w:rPr>
            </w:pPr>
            <w:r>
              <w:rPr>
                <w:b/>
                <w:bCs/>
                <w:noProof/>
                <w:lang w:val="en-US"/>
              </w:rPr>
              <w:t>II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5F53E4">
        <w:trPr>
          <w:trHeight w:val="274"/>
        </w:trPr>
        <w:tc>
          <w:tcPr>
            <w:tcW w:w="569" w:type="dxa"/>
          </w:tcPr>
          <w:p w:rsidR="005E2923" w:rsidRPr="00AE1407" w:rsidRDefault="00C1063C" w:rsidP="005E2923">
            <w:pPr>
              <w:autoSpaceDE w:val="0"/>
              <w:autoSpaceDN w:val="0"/>
              <w:adjustRightInd w:val="0"/>
              <w:jc w:val="center"/>
              <w:rPr>
                <w:b/>
                <w:bCs/>
                <w:noProof/>
                <w:lang w:val="en-US"/>
              </w:rPr>
            </w:pPr>
            <w:r>
              <w:rPr>
                <w:b/>
                <w:bCs/>
                <w:noProof/>
                <w:lang w:val="en-US"/>
              </w:rPr>
              <w:t>III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5E2923" w:rsidRPr="00AE1407" w:rsidRDefault="005E2923"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7B69C7" w:rsidRDefault="00EC5232" w:rsidP="00462BA3">
      <w:pPr>
        <w:pStyle w:val="Heading1"/>
        <w:numPr>
          <w:ilvl w:val="0"/>
          <w:numId w:val="9"/>
        </w:numPr>
        <w:jc w:val="center"/>
        <w:rPr>
          <w:noProof/>
          <w:sz w:val="28"/>
          <w:szCs w:val="28"/>
        </w:rPr>
      </w:pPr>
      <w:bookmarkStart w:id="55" w:name="_Toc375826015"/>
      <w:bookmarkStart w:id="56" w:name="_Toc389030922"/>
      <w:bookmarkStart w:id="57" w:name="_Toc391626300"/>
      <w:r w:rsidRPr="007B69C7">
        <w:rPr>
          <w:noProof/>
          <w:sz w:val="28"/>
          <w:szCs w:val="28"/>
        </w:rPr>
        <w:lastRenderedPageBreak/>
        <w:t>ОПШТИ ПОДАЦИ О ПОНУЂАЧУ ИЗ ГРУПЕ ПОНУЂАЧА</w:t>
      </w:r>
      <w:bookmarkEnd w:id="55"/>
      <w:bookmarkEnd w:id="56"/>
      <w:bookmarkEnd w:id="57"/>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E75DCB" w:rsidP="00AB39E7">
      <w:pPr>
        <w:rPr>
          <w:noProof/>
        </w:rPr>
      </w:pP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7B69C7" w:rsidRDefault="00EC5232" w:rsidP="00462BA3">
      <w:pPr>
        <w:pStyle w:val="Heading1"/>
        <w:numPr>
          <w:ilvl w:val="0"/>
          <w:numId w:val="9"/>
        </w:numPr>
        <w:jc w:val="center"/>
        <w:rPr>
          <w:noProof/>
          <w:sz w:val="28"/>
          <w:szCs w:val="28"/>
        </w:rPr>
      </w:pPr>
      <w:bookmarkStart w:id="58" w:name="_Toc375826016"/>
      <w:bookmarkStart w:id="59" w:name="_Toc389030923"/>
      <w:bookmarkStart w:id="60" w:name="_Toc391626301"/>
      <w:r w:rsidRPr="007B69C7">
        <w:rPr>
          <w:noProof/>
          <w:sz w:val="28"/>
          <w:szCs w:val="28"/>
        </w:rPr>
        <w:lastRenderedPageBreak/>
        <w:t>ОПШТИ ПОДАЦИ О ПОДИЗВОЂАЧИМА</w:t>
      </w:r>
      <w:bookmarkEnd w:id="58"/>
      <w:bookmarkEnd w:id="59"/>
      <w:bookmarkEnd w:id="60"/>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1E" w:rsidRDefault="00C2091E">
      <w:r>
        <w:separator/>
      </w:r>
    </w:p>
  </w:endnote>
  <w:endnote w:type="continuationSeparator" w:id="0">
    <w:p w:rsidR="00C2091E" w:rsidRDefault="00C2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1E" w:rsidRDefault="00C2091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091E" w:rsidRDefault="00C2091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7665"/>
      <w:docPartObj>
        <w:docPartGallery w:val="Page Numbers (Bottom of Page)"/>
        <w:docPartUnique/>
      </w:docPartObj>
    </w:sdtPr>
    <w:sdtContent>
      <w:sdt>
        <w:sdtPr>
          <w:id w:val="3337666"/>
          <w:docPartObj>
            <w:docPartGallery w:val="Page Numbers (Top of Page)"/>
            <w:docPartUnique/>
          </w:docPartObj>
        </w:sdtPr>
        <w:sdtContent>
          <w:p w:rsidR="00C2091E" w:rsidRDefault="00C2091E">
            <w:pPr>
              <w:pStyle w:val="Footer"/>
              <w:jc w:val="center"/>
            </w:pPr>
            <w:r>
              <w:t xml:space="preserve">Страна </w:t>
            </w:r>
            <w:r>
              <w:rPr>
                <w:b/>
              </w:rPr>
              <w:fldChar w:fldCharType="begin"/>
            </w:r>
            <w:r>
              <w:rPr>
                <w:b/>
              </w:rPr>
              <w:instrText xml:space="preserve"> PAGE </w:instrText>
            </w:r>
            <w:r>
              <w:rPr>
                <w:b/>
              </w:rPr>
              <w:fldChar w:fldCharType="separate"/>
            </w:r>
            <w:r w:rsidR="00587C6A">
              <w:rPr>
                <w:b/>
                <w:noProof/>
              </w:rPr>
              <w:t>31</w:t>
            </w:r>
            <w:r>
              <w:rPr>
                <w:b/>
              </w:rPr>
              <w:fldChar w:fldCharType="end"/>
            </w:r>
            <w:r>
              <w:t xml:space="preserve"> од </w:t>
            </w:r>
            <w:r>
              <w:rPr>
                <w:b/>
              </w:rPr>
              <w:fldChar w:fldCharType="begin"/>
            </w:r>
            <w:r>
              <w:rPr>
                <w:b/>
              </w:rPr>
              <w:instrText xml:space="preserve"> NUMPAGES  </w:instrText>
            </w:r>
            <w:r>
              <w:rPr>
                <w:b/>
              </w:rPr>
              <w:fldChar w:fldCharType="separate"/>
            </w:r>
            <w:r w:rsidR="00587C6A">
              <w:rPr>
                <w:b/>
                <w:noProof/>
              </w:rPr>
              <w:t>32</w:t>
            </w:r>
            <w:r>
              <w:rPr>
                <w:b/>
              </w:rPr>
              <w:fldChar w:fldCharType="end"/>
            </w:r>
          </w:p>
        </w:sdtContent>
      </w:sdt>
    </w:sdtContent>
  </w:sdt>
  <w:p w:rsidR="00C2091E" w:rsidRPr="00CF2211" w:rsidRDefault="00C2091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1E" w:rsidRDefault="00C2091E">
      <w:r>
        <w:separator/>
      </w:r>
    </w:p>
  </w:footnote>
  <w:footnote w:type="continuationSeparator" w:id="0">
    <w:p w:rsidR="00C2091E" w:rsidRDefault="00C20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E906DC0"/>
    <w:multiLevelType w:val="hybridMultilevel"/>
    <w:tmpl w:val="61A0BF7A"/>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D353ECF"/>
    <w:multiLevelType w:val="hybridMultilevel"/>
    <w:tmpl w:val="736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
    <w:nsid w:val="2F81317B"/>
    <w:multiLevelType w:val="hybridMultilevel"/>
    <w:tmpl w:val="E59E5B4A"/>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55B01A9C"/>
    <w:multiLevelType w:val="hybridMultilevel"/>
    <w:tmpl w:val="D6E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71AA5"/>
    <w:multiLevelType w:val="hybridMultilevel"/>
    <w:tmpl w:val="F21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5"/>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
  </w:num>
  <w:num w:numId="8">
    <w:abstractNumId w:val="12"/>
  </w:num>
  <w:num w:numId="9">
    <w:abstractNumId w:val="6"/>
  </w:num>
  <w:num w:numId="10">
    <w:abstractNumId w:val="13"/>
  </w:num>
  <w:num w:numId="11">
    <w:abstractNumId w:val="8"/>
  </w:num>
  <w:num w:numId="12">
    <w:abstractNumId w:val="10"/>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598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730C"/>
    <w:rsid w:val="00013588"/>
    <w:rsid w:val="000137CA"/>
    <w:rsid w:val="00014202"/>
    <w:rsid w:val="000146CB"/>
    <w:rsid w:val="00016094"/>
    <w:rsid w:val="000209CB"/>
    <w:rsid w:val="00021588"/>
    <w:rsid w:val="00022193"/>
    <w:rsid w:val="00023F04"/>
    <w:rsid w:val="00024A8D"/>
    <w:rsid w:val="00026332"/>
    <w:rsid w:val="00030FEB"/>
    <w:rsid w:val="00032804"/>
    <w:rsid w:val="00034280"/>
    <w:rsid w:val="00035680"/>
    <w:rsid w:val="0004035E"/>
    <w:rsid w:val="000429EF"/>
    <w:rsid w:val="00042AE4"/>
    <w:rsid w:val="000459ED"/>
    <w:rsid w:val="00047CF4"/>
    <w:rsid w:val="00047DDD"/>
    <w:rsid w:val="000504BD"/>
    <w:rsid w:val="00050E3E"/>
    <w:rsid w:val="000518CF"/>
    <w:rsid w:val="00051AF8"/>
    <w:rsid w:val="00052043"/>
    <w:rsid w:val="00052B0E"/>
    <w:rsid w:val="00057C4E"/>
    <w:rsid w:val="0006116F"/>
    <w:rsid w:val="000629F2"/>
    <w:rsid w:val="00063DA8"/>
    <w:rsid w:val="0006401C"/>
    <w:rsid w:val="000650C9"/>
    <w:rsid w:val="000667E0"/>
    <w:rsid w:val="00066C79"/>
    <w:rsid w:val="000671B1"/>
    <w:rsid w:val="00067479"/>
    <w:rsid w:val="00067A8B"/>
    <w:rsid w:val="00067D99"/>
    <w:rsid w:val="000709BA"/>
    <w:rsid w:val="00071616"/>
    <w:rsid w:val="00073A39"/>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A7586"/>
    <w:rsid w:val="000B2B16"/>
    <w:rsid w:val="000B2D0E"/>
    <w:rsid w:val="000B4E1C"/>
    <w:rsid w:val="000B4FA1"/>
    <w:rsid w:val="000B6E46"/>
    <w:rsid w:val="000B735A"/>
    <w:rsid w:val="000B7D6A"/>
    <w:rsid w:val="000C03AC"/>
    <w:rsid w:val="000C2296"/>
    <w:rsid w:val="000C2AAF"/>
    <w:rsid w:val="000C3B23"/>
    <w:rsid w:val="000C484F"/>
    <w:rsid w:val="000C4C02"/>
    <w:rsid w:val="000C53A4"/>
    <w:rsid w:val="000D1A2B"/>
    <w:rsid w:val="000D205E"/>
    <w:rsid w:val="000D27A5"/>
    <w:rsid w:val="000D7B22"/>
    <w:rsid w:val="000E0BC4"/>
    <w:rsid w:val="000E2592"/>
    <w:rsid w:val="000E264B"/>
    <w:rsid w:val="000E3627"/>
    <w:rsid w:val="000F0736"/>
    <w:rsid w:val="000F0E13"/>
    <w:rsid w:val="000F10D6"/>
    <w:rsid w:val="000F1172"/>
    <w:rsid w:val="000F68C7"/>
    <w:rsid w:val="000F6F0C"/>
    <w:rsid w:val="00100553"/>
    <w:rsid w:val="001007FF"/>
    <w:rsid w:val="00102920"/>
    <w:rsid w:val="00102D49"/>
    <w:rsid w:val="00103B3A"/>
    <w:rsid w:val="001040EB"/>
    <w:rsid w:val="001110B0"/>
    <w:rsid w:val="001114FD"/>
    <w:rsid w:val="00111650"/>
    <w:rsid w:val="0011312E"/>
    <w:rsid w:val="00120CB5"/>
    <w:rsid w:val="00124AC5"/>
    <w:rsid w:val="00126017"/>
    <w:rsid w:val="00126DDE"/>
    <w:rsid w:val="00127AFC"/>
    <w:rsid w:val="00130BBA"/>
    <w:rsid w:val="00130D9E"/>
    <w:rsid w:val="00131774"/>
    <w:rsid w:val="001317B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75682"/>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1291"/>
    <w:rsid w:val="001C2363"/>
    <w:rsid w:val="001C66D6"/>
    <w:rsid w:val="001D089F"/>
    <w:rsid w:val="001D1B33"/>
    <w:rsid w:val="001D229D"/>
    <w:rsid w:val="001D2482"/>
    <w:rsid w:val="001D2E7C"/>
    <w:rsid w:val="001D3DC5"/>
    <w:rsid w:val="001D56B3"/>
    <w:rsid w:val="001E0172"/>
    <w:rsid w:val="001E1F79"/>
    <w:rsid w:val="001E1FCE"/>
    <w:rsid w:val="001E49EF"/>
    <w:rsid w:val="001F3061"/>
    <w:rsid w:val="001F30AB"/>
    <w:rsid w:val="001F4F3B"/>
    <w:rsid w:val="00201028"/>
    <w:rsid w:val="002016CB"/>
    <w:rsid w:val="00201D1B"/>
    <w:rsid w:val="00202B65"/>
    <w:rsid w:val="00202BB7"/>
    <w:rsid w:val="002032A3"/>
    <w:rsid w:val="00203319"/>
    <w:rsid w:val="00203E02"/>
    <w:rsid w:val="0020588B"/>
    <w:rsid w:val="00210316"/>
    <w:rsid w:val="002103DD"/>
    <w:rsid w:val="0021409A"/>
    <w:rsid w:val="00217D3C"/>
    <w:rsid w:val="002259B4"/>
    <w:rsid w:val="00226145"/>
    <w:rsid w:val="0022681C"/>
    <w:rsid w:val="00226E2B"/>
    <w:rsid w:val="00230204"/>
    <w:rsid w:val="00230332"/>
    <w:rsid w:val="00233D1A"/>
    <w:rsid w:val="00235B03"/>
    <w:rsid w:val="00236857"/>
    <w:rsid w:val="00236A45"/>
    <w:rsid w:val="0024207A"/>
    <w:rsid w:val="0024459E"/>
    <w:rsid w:val="00247002"/>
    <w:rsid w:val="00250C7A"/>
    <w:rsid w:val="002539D4"/>
    <w:rsid w:val="002548D3"/>
    <w:rsid w:val="00256D50"/>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58A1"/>
    <w:rsid w:val="00296C22"/>
    <w:rsid w:val="00297031"/>
    <w:rsid w:val="002A0143"/>
    <w:rsid w:val="002A3632"/>
    <w:rsid w:val="002A53A4"/>
    <w:rsid w:val="002A734D"/>
    <w:rsid w:val="002A7C42"/>
    <w:rsid w:val="002B0A8F"/>
    <w:rsid w:val="002B1D98"/>
    <w:rsid w:val="002B3F1C"/>
    <w:rsid w:val="002B5E0F"/>
    <w:rsid w:val="002B7395"/>
    <w:rsid w:val="002C1CB0"/>
    <w:rsid w:val="002C1EAE"/>
    <w:rsid w:val="002C270D"/>
    <w:rsid w:val="002C3803"/>
    <w:rsid w:val="002C46D4"/>
    <w:rsid w:val="002C4BE3"/>
    <w:rsid w:val="002C61E2"/>
    <w:rsid w:val="002C7020"/>
    <w:rsid w:val="002D0499"/>
    <w:rsid w:val="002D0B13"/>
    <w:rsid w:val="002D1160"/>
    <w:rsid w:val="002D1A2A"/>
    <w:rsid w:val="002D2FF0"/>
    <w:rsid w:val="002D3DD5"/>
    <w:rsid w:val="002D44CE"/>
    <w:rsid w:val="002D44F5"/>
    <w:rsid w:val="002D4DE9"/>
    <w:rsid w:val="002D512F"/>
    <w:rsid w:val="002D5B2C"/>
    <w:rsid w:val="002D7AEC"/>
    <w:rsid w:val="002E14DA"/>
    <w:rsid w:val="002E1A62"/>
    <w:rsid w:val="002E2AB1"/>
    <w:rsid w:val="002E2EBA"/>
    <w:rsid w:val="002E33F9"/>
    <w:rsid w:val="002E5F24"/>
    <w:rsid w:val="002E7E9E"/>
    <w:rsid w:val="002F0935"/>
    <w:rsid w:val="002F0B09"/>
    <w:rsid w:val="002F36AC"/>
    <w:rsid w:val="002F3C2B"/>
    <w:rsid w:val="002F3DB1"/>
    <w:rsid w:val="002F4F2A"/>
    <w:rsid w:val="002F53AC"/>
    <w:rsid w:val="002F5806"/>
    <w:rsid w:val="002F5A33"/>
    <w:rsid w:val="002F5E99"/>
    <w:rsid w:val="002F614A"/>
    <w:rsid w:val="00300195"/>
    <w:rsid w:val="00300AAD"/>
    <w:rsid w:val="00301804"/>
    <w:rsid w:val="003044EF"/>
    <w:rsid w:val="00304737"/>
    <w:rsid w:val="00304A28"/>
    <w:rsid w:val="00305496"/>
    <w:rsid w:val="00306517"/>
    <w:rsid w:val="00306B0E"/>
    <w:rsid w:val="00307312"/>
    <w:rsid w:val="003075E9"/>
    <w:rsid w:val="00307D18"/>
    <w:rsid w:val="00310543"/>
    <w:rsid w:val="003105C8"/>
    <w:rsid w:val="00312AD1"/>
    <w:rsid w:val="00312CA6"/>
    <w:rsid w:val="003206E4"/>
    <w:rsid w:val="00321635"/>
    <w:rsid w:val="00322BD9"/>
    <w:rsid w:val="003232AD"/>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832"/>
    <w:rsid w:val="003A359C"/>
    <w:rsid w:val="003A4D18"/>
    <w:rsid w:val="003A5A82"/>
    <w:rsid w:val="003B04D0"/>
    <w:rsid w:val="003B2201"/>
    <w:rsid w:val="003B5315"/>
    <w:rsid w:val="003B5E0B"/>
    <w:rsid w:val="003B753F"/>
    <w:rsid w:val="003C1C11"/>
    <w:rsid w:val="003C33A3"/>
    <w:rsid w:val="003C49DD"/>
    <w:rsid w:val="003D1D38"/>
    <w:rsid w:val="003D253A"/>
    <w:rsid w:val="003D30B0"/>
    <w:rsid w:val="003D4F7D"/>
    <w:rsid w:val="003D5F20"/>
    <w:rsid w:val="003D6D0C"/>
    <w:rsid w:val="003E0927"/>
    <w:rsid w:val="003E26D1"/>
    <w:rsid w:val="003E2FCD"/>
    <w:rsid w:val="003E3F70"/>
    <w:rsid w:val="003E4817"/>
    <w:rsid w:val="003E52E6"/>
    <w:rsid w:val="003E6070"/>
    <w:rsid w:val="003E67F2"/>
    <w:rsid w:val="003E70FE"/>
    <w:rsid w:val="003F2517"/>
    <w:rsid w:val="003F2866"/>
    <w:rsid w:val="003F2DEA"/>
    <w:rsid w:val="003F2F0C"/>
    <w:rsid w:val="003F3084"/>
    <w:rsid w:val="003F4D38"/>
    <w:rsid w:val="003F5A22"/>
    <w:rsid w:val="00401A5E"/>
    <w:rsid w:val="004023F2"/>
    <w:rsid w:val="00404727"/>
    <w:rsid w:val="00404E7D"/>
    <w:rsid w:val="00405755"/>
    <w:rsid w:val="00406A96"/>
    <w:rsid w:val="00406B71"/>
    <w:rsid w:val="0040708B"/>
    <w:rsid w:val="0040720E"/>
    <w:rsid w:val="004076C7"/>
    <w:rsid w:val="00411B5E"/>
    <w:rsid w:val="004120EF"/>
    <w:rsid w:val="00412E09"/>
    <w:rsid w:val="00415BA2"/>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9F1"/>
    <w:rsid w:val="00436BF7"/>
    <w:rsid w:val="00440B08"/>
    <w:rsid w:val="00441BEA"/>
    <w:rsid w:val="00441D6D"/>
    <w:rsid w:val="00444D7B"/>
    <w:rsid w:val="004477D9"/>
    <w:rsid w:val="00450705"/>
    <w:rsid w:val="00450CB5"/>
    <w:rsid w:val="0045110F"/>
    <w:rsid w:val="00454897"/>
    <w:rsid w:val="00454C6D"/>
    <w:rsid w:val="00457FF5"/>
    <w:rsid w:val="004605A5"/>
    <w:rsid w:val="0046136B"/>
    <w:rsid w:val="00462BA3"/>
    <w:rsid w:val="004635BA"/>
    <w:rsid w:val="00466D2B"/>
    <w:rsid w:val="00466DD6"/>
    <w:rsid w:val="00466DF7"/>
    <w:rsid w:val="0046703F"/>
    <w:rsid w:val="004672A7"/>
    <w:rsid w:val="00467AB2"/>
    <w:rsid w:val="004701C5"/>
    <w:rsid w:val="004717C0"/>
    <w:rsid w:val="00472399"/>
    <w:rsid w:val="00472DC2"/>
    <w:rsid w:val="00483971"/>
    <w:rsid w:val="004850B7"/>
    <w:rsid w:val="00486AB7"/>
    <w:rsid w:val="00486E66"/>
    <w:rsid w:val="00487D93"/>
    <w:rsid w:val="00491AA7"/>
    <w:rsid w:val="00491F92"/>
    <w:rsid w:val="00492099"/>
    <w:rsid w:val="004936F6"/>
    <w:rsid w:val="004943A8"/>
    <w:rsid w:val="0049443E"/>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C6758"/>
    <w:rsid w:val="004D15BB"/>
    <w:rsid w:val="004D2E66"/>
    <w:rsid w:val="004E6C40"/>
    <w:rsid w:val="004F1942"/>
    <w:rsid w:val="004F2BAB"/>
    <w:rsid w:val="005036B2"/>
    <w:rsid w:val="00507218"/>
    <w:rsid w:val="00510329"/>
    <w:rsid w:val="00512B3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1D2B"/>
    <w:rsid w:val="005721A9"/>
    <w:rsid w:val="00572E76"/>
    <w:rsid w:val="00573740"/>
    <w:rsid w:val="0057460C"/>
    <w:rsid w:val="00575ECC"/>
    <w:rsid w:val="0057626C"/>
    <w:rsid w:val="00580E66"/>
    <w:rsid w:val="00585ABF"/>
    <w:rsid w:val="00587C6A"/>
    <w:rsid w:val="0059397A"/>
    <w:rsid w:val="00593C64"/>
    <w:rsid w:val="00594056"/>
    <w:rsid w:val="0059465E"/>
    <w:rsid w:val="00594F43"/>
    <w:rsid w:val="005959FB"/>
    <w:rsid w:val="005A11A8"/>
    <w:rsid w:val="005A1FEE"/>
    <w:rsid w:val="005A4471"/>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2F3E"/>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2F37"/>
    <w:rsid w:val="00633103"/>
    <w:rsid w:val="00635601"/>
    <w:rsid w:val="00635E9D"/>
    <w:rsid w:val="0063608E"/>
    <w:rsid w:val="00636BFF"/>
    <w:rsid w:val="0063713D"/>
    <w:rsid w:val="0063783E"/>
    <w:rsid w:val="00641993"/>
    <w:rsid w:val="00643747"/>
    <w:rsid w:val="00644342"/>
    <w:rsid w:val="00646779"/>
    <w:rsid w:val="00646A3E"/>
    <w:rsid w:val="00654440"/>
    <w:rsid w:val="00654500"/>
    <w:rsid w:val="0065471E"/>
    <w:rsid w:val="006559D3"/>
    <w:rsid w:val="0065758C"/>
    <w:rsid w:val="00657B7F"/>
    <w:rsid w:val="00657D54"/>
    <w:rsid w:val="0066183C"/>
    <w:rsid w:val="00662891"/>
    <w:rsid w:val="00662999"/>
    <w:rsid w:val="00662C02"/>
    <w:rsid w:val="00666DD8"/>
    <w:rsid w:val="00671749"/>
    <w:rsid w:val="00671ED8"/>
    <w:rsid w:val="00672034"/>
    <w:rsid w:val="00672DE3"/>
    <w:rsid w:val="00675FAD"/>
    <w:rsid w:val="0068219F"/>
    <w:rsid w:val="00684C6E"/>
    <w:rsid w:val="00691253"/>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B7E4E"/>
    <w:rsid w:val="006C3333"/>
    <w:rsid w:val="006C4CA4"/>
    <w:rsid w:val="006C6C87"/>
    <w:rsid w:val="006D0924"/>
    <w:rsid w:val="006D29F2"/>
    <w:rsid w:val="006D646F"/>
    <w:rsid w:val="006D68E2"/>
    <w:rsid w:val="006D7665"/>
    <w:rsid w:val="006E2CCA"/>
    <w:rsid w:val="006E550A"/>
    <w:rsid w:val="006E621F"/>
    <w:rsid w:val="006F29DD"/>
    <w:rsid w:val="006F5E85"/>
    <w:rsid w:val="006F6E6A"/>
    <w:rsid w:val="0070047A"/>
    <w:rsid w:val="007009F6"/>
    <w:rsid w:val="00701C8D"/>
    <w:rsid w:val="00707DF4"/>
    <w:rsid w:val="0071203C"/>
    <w:rsid w:val="0071272E"/>
    <w:rsid w:val="0071683C"/>
    <w:rsid w:val="00717CC3"/>
    <w:rsid w:val="0072089F"/>
    <w:rsid w:val="00720E6D"/>
    <w:rsid w:val="00720E9B"/>
    <w:rsid w:val="00720FE3"/>
    <w:rsid w:val="0072261C"/>
    <w:rsid w:val="007235CE"/>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6CEA"/>
    <w:rsid w:val="00790D4B"/>
    <w:rsid w:val="007918D5"/>
    <w:rsid w:val="00796F48"/>
    <w:rsid w:val="007A36A5"/>
    <w:rsid w:val="007A4B1A"/>
    <w:rsid w:val="007A50D5"/>
    <w:rsid w:val="007A557B"/>
    <w:rsid w:val="007B0302"/>
    <w:rsid w:val="007B0529"/>
    <w:rsid w:val="007B247F"/>
    <w:rsid w:val="007B286E"/>
    <w:rsid w:val="007B3C20"/>
    <w:rsid w:val="007B61A3"/>
    <w:rsid w:val="007B69C7"/>
    <w:rsid w:val="007C044D"/>
    <w:rsid w:val="007C049E"/>
    <w:rsid w:val="007C0D7F"/>
    <w:rsid w:val="007C1080"/>
    <w:rsid w:val="007C1157"/>
    <w:rsid w:val="007C2906"/>
    <w:rsid w:val="007C298F"/>
    <w:rsid w:val="007C4820"/>
    <w:rsid w:val="007C4E8F"/>
    <w:rsid w:val="007C63B3"/>
    <w:rsid w:val="007C70BD"/>
    <w:rsid w:val="007D5E70"/>
    <w:rsid w:val="007D7D65"/>
    <w:rsid w:val="007E1CDC"/>
    <w:rsid w:val="007E23B2"/>
    <w:rsid w:val="007E4953"/>
    <w:rsid w:val="007E6CDD"/>
    <w:rsid w:val="007E79FF"/>
    <w:rsid w:val="007F01FF"/>
    <w:rsid w:val="007F2740"/>
    <w:rsid w:val="007F5CFC"/>
    <w:rsid w:val="007F73D6"/>
    <w:rsid w:val="0080058B"/>
    <w:rsid w:val="0080075F"/>
    <w:rsid w:val="008012AB"/>
    <w:rsid w:val="00801C84"/>
    <w:rsid w:val="008023DD"/>
    <w:rsid w:val="00803F70"/>
    <w:rsid w:val="0080452E"/>
    <w:rsid w:val="00806C68"/>
    <w:rsid w:val="00810B98"/>
    <w:rsid w:val="00810F3C"/>
    <w:rsid w:val="00811B5D"/>
    <w:rsid w:val="008123EC"/>
    <w:rsid w:val="00812915"/>
    <w:rsid w:val="0081571D"/>
    <w:rsid w:val="0081596C"/>
    <w:rsid w:val="00817C42"/>
    <w:rsid w:val="008218DE"/>
    <w:rsid w:val="008239A0"/>
    <w:rsid w:val="0083132F"/>
    <w:rsid w:val="00831672"/>
    <w:rsid w:val="008328A8"/>
    <w:rsid w:val="008340F3"/>
    <w:rsid w:val="00836933"/>
    <w:rsid w:val="0083724D"/>
    <w:rsid w:val="00837683"/>
    <w:rsid w:val="008406D1"/>
    <w:rsid w:val="00841EC0"/>
    <w:rsid w:val="008432A6"/>
    <w:rsid w:val="008438C1"/>
    <w:rsid w:val="0084500F"/>
    <w:rsid w:val="00846556"/>
    <w:rsid w:val="0084685A"/>
    <w:rsid w:val="00847786"/>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2E59"/>
    <w:rsid w:val="00876E68"/>
    <w:rsid w:val="0087724B"/>
    <w:rsid w:val="00882F61"/>
    <w:rsid w:val="00883093"/>
    <w:rsid w:val="00887301"/>
    <w:rsid w:val="00892C95"/>
    <w:rsid w:val="00893336"/>
    <w:rsid w:val="00894B5E"/>
    <w:rsid w:val="00894B6C"/>
    <w:rsid w:val="00896C1C"/>
    <w:rsid w:val="00897104"/>
    <w:rsid w:val="008A2B5F"/>
    <w:rsid w:val="008A3722"/>
    <w:rsid w:val="008A4BE6"/>
    <w:rsid w:val="008A5342"/>
    <w:rsid w:val="008A7091"/>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0C7B"/>
    <w:rsid w:val="008E47BA"/>
    <w:rsid w:val="008E4BC4"/>
    <w:rsid w:val="008E5B36"/>
    <w:rsid w:val="008E7DC4"/>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4D0"/>
    <w:rsid w:val="00946E78"/>
    <w:rsid w:val="00951643"/>
    <w:rsid w:val="00953B49"/>
    <w:rsid w:val="0095766D"/>
    <w:rsid w:val="009577EB"/>
    <w:rsid w:val="009609E3"/>
    <w:rsid w:val="0096195D"/>
    <w:rsid w:val="00962E58"/>
    <w:rsid w:val="009651F9"/>
    <w:rsid w:val="00966749"/>
    <w:rsid w:val="00967D1C"/>
    <w:rsid w:val="00970C41"/>
    <w:rsid w:val="00971CE4"/>
    <w:rsid w:val="0097292F"/>
    <w:rsid w:val="00973789"/>
    <w:rsid w:val="00975AF8"/>
    <w:rsid w:val="00977B14"/>
    <w:rsid w:val="00977B80"/>
    <w:rsid w:val="009806A0"/>
    <w:rsid w:val="009821B1"/>
    <w:rsid w:val="009834A1"/>
    <w:rsid w:val="00992FA8"/>
    <w:rsid w:val="0099416B"/>
    <w:rsid w:val="00994A31"/>
    <w:rsid w:val="009954CE"/>
    <w:rsid w:val="00995909"/>
    <w:rsid w:val="009959D0"/>
    <w:rsid w:val="0099644D"/>
    <w:rsid w:val="00997DDB"/>
    <w:rsid w:val="00997F3D"/>
    <w:rsid w:val="009A5352"/>
    <w:rsid w:val="009A5BFA"/>
    <w:rsid w:val="009A688E"/>
    <w:rsid w:val="009A7057"/>
    <w:rsid w:val="009A7BBA"/>
    <w:rsid w:val="009B0A51"/>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3EA"/>
    <w:rsid w:val="009D1699"/>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4584"/>
    <w:rsid w:val="00A25759"/>
    <w:rsid w:val="00A2667F"/>
    <w:rsid w:val="00A26846"/>
    <w:rsid w:val="00A26968"/>
    <w:rsid w:val="00A26D4B"/>
    <w:rsid w:val="00A26E2F"/>
    <w:rsid w:val="00A275B6"/>
    <w:rsid w:val="00A27616"/>
    <w:rsid w:val="00A324FE"/>
    <w:rsid w:val="00A33F91"/>
    <w:rsid w:val="00A34637"/>
    <w:rsid w:val="00A37566"/>
    <w:rsid w:val="00A4062A"/>
    <w:rsid w:val="00A41A71"/>
    <w:rsid w:val="00A41ECC"/>
    <w:rsid w:val="00A438B0"/>
    <w:rsid w:val="00A45EC8"/>
    <w:rsid w:val="00A55F46"/>
    <w:rsid w:val="00A57148"/>
    <w:rsid w:val="00A60C3F"/>
    <w:rsid w:val="00A60C65"/>
    <w:rsid w:val="00A62AED"/>
    <w:rsid w:val="00A64FE4"/>
    <w:rsid w:val="00A65C48"/>
    <w:rsid w:val="00A66BD9"/>
    <w:rsid w:val="00A674BF"/>
    <w:rsid w:val="00A71AAE"/>
    <w:rsid w:val="00A71B51"/>
    <w:rsid w:val="00A74612"/>
    <w:rsid w:val="00A76C12"/>
    <w:rsid w:val="00A76D82"/>
    <w:rsid w:val="00A80D66"/>
    <w:rsid w:val="00A81201"/>
    <w:rsid w:val="00A83ACC"/>
    <w:rsid w:val="00A878F3"/>
    <w:rsid w:val="00A91757"/>
    <w:rsid w:val="00A91AD5"/>
    <w:rsid w:val="00A946B0"/>
    <w:rsid w:val="00A9587C"/>
    <w:rsid w:val="00A97095"/>
    <w:rsid w:val="00A9751C"/>
    <w:rsid w:val="00AA026B"/>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2446"/>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0EE8"/>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350"/>
    <w:rsid w:val="00B1757D"/>
    <w:rsid w:val="00B21B0B"/>
    <w:rsid w:val="00B22F22"/>
    <w:rsid w:val="00B25B57"/>
    <w:rsid w:val="00B27444"/>
    <w:rsid w:val="00B30C31"/>
    <w:rsid w:val="00B3273F"/>
    <w:rsid w:val="00B32748"/>
    <w:rsid w:val="00B33696"/>
    <w:rsid w:val="00B35A30"/>
    <w:rsid w:val="00B36ABA"/>
    <w:rsid w:val="00B4168E"/>
    <w:rsid w:val="00B4252C"/>
    <w:rsid w:val="00B43707"/>
    <w:rsid w:val="00B438CF"/>
    <w:rsid w:val="00B44D4A"/>
    <w:rsid w:val="00B46AE7"/>
    <w:rsid w:val="00B46DAF"/>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3067"/>
    <w:rsid w:val="00BC4362"/>
    <w:rsid w:val="00BC5F71"/>
    <w:rsid w:val="00BD027B"/>
    <w:rsid w:val="00BD0475"/>
    <w:rsid w:val="00BD129E"/>
    <w:rsid w:val="00BD16F6"/>
    <w:rsid w:val="00BD32AD"/>
    <w:rsid w:val="00BD3DC8"/>
    <w:rsid w:val="00BD7B17"/>
    <w:rsid w:val="00BE1051"/>
    <w:rsid w:val="00BE168A"/>
    <w:rsid w:val="00BE2ADA"/>
    <w:rsid w:val="00BE422F"/>
    <w:rsid w:val="00BE50C8"/>
    <w:rsid w:val="00BE6363"/>
    <w:rsid w:val="00BE65ED"/>
    <w:rsid w:val="00BE68F0"/>
    <w:rsid w:val="00BE7F7A"/>
    <w:rsid w:val="00BF1E5F"/>
    <w:rsid w:val="00BF34F3"/>
    <w:rsid w:val="00BF38F8"/>
    <w:rsid w:val="00BF6017"/>
    <w:rsid w:val="00BF63CD"/>
    <w:rsid w:val="00BF747C"/>
    <w:rsid w:val="00C01B01"/>
    <w:rsid w:val="00C026E9"/>
    <w:rsid w:val="00C03049"/>
    <w:rsid w:val="00C10109"/>
    <w:rsid w:val="00C1063C"/>
    <w:rsid w:val="00C10E7C"/>
    <w:rsid w:val="00C11CD0"/>
    <w:rsid w:val="00C1215A"/>
    <w:rsid w:val="00C1280A"/>
    <w:rsid w:val="00C12CAF"/>
    <w:rsid w:val="00C1633E"/>
    <w:rsid w:val="00C17451"/>
    <w:rsid w:val="00C1750C"/>
    <w:rsid w:val="00C17C5F"/>
    <w:rsid w:val="00C2091E"/>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A52"/>
    <w:rsid w:val="00C45F93"/>
    <w:rsid w:val="00C4793E"/>
    <w:rsid w:val="00C47AC1"/>
    <w:rsid w:val="00C51414"/>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5148"/>
    <w:rsid w:val="00C861A6"/>
    <w:rsid w:val="00C863A4"/>
    <w:rsid w:val="00C86D04"/>
    <w:rsid w:val="00C91E8D"/>
    <w:rsid w:val="00C934EB"/>
    <w:rsid w:val="00C94BFD"/>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2EA8"/>
    <w:rsid w:val="00CD4064"/>
    <w:rsid w:val="00CD56FC"/>
    <w:rsid w:val="00CD6277"/>
    <w:rsid w:val="00CD676B"/>
    <w:rsid w:val="00CE0E6E"/>
    <w:rsid w:val="00CE0F74"/>
    <w:rsid w:val="00CE2292"/>
    <w:rsid w:val="00CE2A67"/>
    <w:rsid w:val="00CE2E0D"/>
    <w:rsid w:val="00CE48B5"/>
    <w:rsid w:val="00CE503A"/>
    <w:rsid w:val="00CE546F"/>
    <w:rsid w:val="00CE68C3"/>
    <w:rsid w:val="00CF0F2D"/>
    <w:rsid w:val="00CF2211"/>
    <w:rsid w:val="00CF512A"/>
    <w:rsid w:val="00CF61CF"/>
    <w:rsid w:val="00CF6FA8"/>
    <w:rsid w:val="00D00D73"/>
    <w:rsid w:val="00D0292B"/>
    <w:rsid w:val="00D038A4"/>
    <w:rsid w:val="00D05D26"/>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0F79"/>
    <w:rsid w:val="00D514D0"/>
    <w:rsid w:val="00D51945"/>
    <w:rsid w:val="00D51E52"/>
    <w:rsid w:val="00D52298"/>
    <w:rsid w:val="00D52A97"/>
    <w:rsid w:val="00D54E90"/>
    <w:rsid w:val="00D55C45"/>
    <w:rsid w:val="00D574CB"/>
    <w:rsid w:val="00D577F8"/>
    <w:rsid w:val="00D63BB9"/>
    <w:rsid w:val="00D63D21"/>
    <w:rsid w:val="00D70543"/>
    <w:rsid w:val="00D73CD5"/>
    <w:rsid w:val="00D764AC"/>
    <w:rsid w:val="00D76B9F"/>
    <w:rsid w:val="00D76DA2"/>
    <w:rsid w:val="00D81915"/>
    <w:rsid w:val="00D836BC"/>
    <w:rsid w:val="00D83B5B"/>
    <w:rsid w:val="00D862AF"/>
    <w:rsid w:val="00D86480"/>
    <w:rsid w:val="00D94B26"/>
    <w:rsid w:val="00D94F2C"/>
    <w:rsid w:val="00D979E7"/>
    <w:rsid w:val="00DA0767"/>
    <w:rsid w:val="00DA0E2A"/>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573A"/>
    <w:rsid w:val="00DD6173"/>
    <w:rsid w:val="00DE1AA2"/>
    <w:rsid w:val="00DE1AAD"/>
    <w:rsid w:val="00DE256D"/>
    <w:rsid w:val="00DE454F"/>
    <w:rsid w:val="00DE4E38"/>
    <w:rsid w:val="00DE548A"/>
    <w:rsid w:val="00DE79DD"/>
    <w:rsid w:val="00DF08C0"/>
    <w:rsid w:val="00DF603C"/>
    <w:rsid w:val="00DF79E3"/>
    <w:rsid w:val="00DF7A83"/>
    <w:rsid w:val="00E02008"/>
    <w:rsid w:val="00E030C1"/>
    <w:rsid w:val="00E05078"/>
    <w:rsid w:val="00E06584"/>
    <w:rsid w:val="00E06BB2"/>
    <w:rsid w:val="00E1058D"/>
    <w:rsid w:val="00E1066D"/>
    <w:rsid w:val="00E1229F"/>
    <w:rsid w:val="00E127E8"/>
    <w:rsid w:val="00E12D79"/>
    <w:rsid w:val="00E14877"/>
    <w:rsid w:val="00E161CE"/>
    <w:rsid w:val="00E167C3"/>
    <w:rsid w:val="00E20CCB"/>
    <w:rsid w:val="00E22841"/>
    <w:rsid w:val="00E23933"/>
    <w:rsid w:val="00E23EAC"/>
    <w:rsid w:val="00E2550B"/>
    <w:rsid w:val="00E2620F"/>
    <w:rsid w:val="00E31C1C"/>
    <w:rsid w:val="00E32646"/>
    <w:rsid w:val="00E33AD1"/>
    <w:rsid w:val="00E35BBC"/>
    <w:rsid w:val="00E37B14"/>
    <w:rsid w:val="00E42500"/>
    <w:rsid w:val="00E43109"/>
    <w:rsid w:val="00E43EED"/>
    <w:rsid w:val="00E43FAE"/>
    <w:rsid w:val="00E44FC8"/>
    <w:rsid w:val="00E45640"/>
    <w:rsid w:val="00E468AD"/>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4807"/>
    <w:rsid w:val="00E74AAD"/>
    <w:rsid w:val="00E750FE"/>
    <w:rsid w:val="00E75DCB"/>
    <w:rsid w:val="00E77F32"/>
    <w:rsid w:val="00E80C5C"/>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A6BDE"/>
    <w:rsid w:val="00EB03EC"/>
    <w:rsid w:val="00EB1FD4"/>
    <w:rsid w:val="00EB2891"/>
    <w:rsid w:val="00EB31F4"/>
    <w:rsid w:val="00EB33A1"/>
    <w:rsid w:val="00EC12C4"/>
    <w:rsid w:val="00EC475A"/>
    <w:rsid w:val="00EC4D1F"/>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6CF4"/>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1687"/>
    <w:rsid w:val="00F51DB9"/>
    <w:rsid w:val="00F53DC9"/>
    <w:rsid w:val="00F557B9"/>
    <w:rsid w:val="00F570CF"/>
    <w:rsid w:val="00F6082C"/>
    <w:rsid w:val="00F6167C"/>
    <w:rsid w:val="00F63ECB"/>
    <w:rsid w:val="00F650D4"/>
    <w:rsid w:val="00F67BDA"/>
    <w:rsid w:val="00F733FB"/>
    <w:rsid w:val="00F80EF4"/>
    <w:rsid w:val="00F81C3A"/>
    <w:rsid w:val="00F82B85"/>
    <w:rsid w:val="00F831A0"/>
    <w:rsid w:val="00F83E2A"/>
    <w:rsid w:val="00F85070"/>
    <w:rsid w:val="00F857A8"/>
    <w:rsid w:val="00F87167"/>
    <w:rsid w:val="00F9313D"/>
    <w:rsid w:val="00F9482B"/>
    <w:rsid w:val="00F96112"/>
    <w:rsid w:val="00F97E65"/>
    <w:rsid w:val="00FA08AD"/>
    <w:rsid w:val="00FA2D46"/>
    <w:rsid w:val="00FA4F9C"/>
    <w:rsid w:val="00FA5008"/>
    <w:rsid w:val="00FA71C9"/>
    <w:rsid w:val="00FB040D"/>
    <w:rsid w:val="00FB0BC7"/>
    <w:rsid w:val="00FB2CDF"/>
    <w:rsid w:val="00FB72A3"/>
    <w:rsid w:val="00FB7A83"/>
    <w:rsid w:val="00FC15C6"/>
    <w:rsid w:val="00FC1C64"/>
    <w:rsid w:val="00FC1FED"/>
    <w:rsid w:val="00FC3383"/>
    <w:rsid w:val="00FC4113"/>
    <w:rsid w:val="00FC59C7"/>
    <w:rsid w:val="00FC5FB6"/>
    <w:rsid w:val="00FC6DB9"/>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1D9F"/>
    <w:rsid w:val="00FF4929"/>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008"/>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462BA3"/>
    <w:pPr>
      <w:tabs>
        <w:tab w:val="left" w:pos="720"/>
        <w:tab w:val="right" w:leader="dot" w:pos="9060"/>
      </w:tabs>
      <w:ind w:left="240"/>
      <w:jc w:val="both"/>
    </w:pPr>
    <w:rPr>
      <w:smallCaps/>
      <w:noProof/>
      <w:lang w:val="sr-Cyrl-RS"/>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3D1D38"/>
    <w:pPr>
      <w:ind w:left="480"/>
    </w:pPr>
    <w:rPr>
      <w:rFonts w:asciiTheme="minorHAnsi" w:hAnsiTheme="minorHAnsi" w:cstheme="minorHAnsi"/>
      <w:i/>
      <w:iCs/>
      <w:sz w:val="20"/>
      <w:szCs w:val="20"/>
    </w:rPr>
  </w:style>
  <w:style w:type="paragraph" w:styleId="TOC4">
    <w:name w:val="toc 4"/>
    <w:basedOn w:val="Normal"/>
    <w:next w:val="Normal"/>
    <w:autoRedefine/>
    <w:rsid w:val="003D1D38"/>
    <w:pPr>
      <w:ind w:left="720"/>
    </w:pPr>
    <w:rPr>
      <w:rFonts w:asciiTheme="minorHAnsi" w:hAnsiTheme="minorHAnsi" w:cstheme="minorHAnsi"/>
      <w:sz w:val="18"/>
      <w:szCs w:val="18"/>
    </w:rPr>
  </w:style>
  <w:style w:type="paragraph" w:styleId="TOC5">
    <w:name w:val="toc 5"/>
    <w:basedOn w:val="Normal"/>
    <w:next w:val="Normal"/>
    <w:autoRedefine/>
    <w:rsid w:val="003D1D38"/>
    <w:pPr>
      <w:ind w:left="960"/>
    </w:pPr>
    <w:rPr>
      <w:rFonts w:asciiTheme="minorHAnsi" w:hAnsiTheme="minorHAnsi" w:cstheme="minorHAnsi"/>
      <w:sz w:val="18"/>
      <w:szCs w:val="18"/>
    </w:rPr>
  </w:style>
  <w:style w:type="paragraph" w:styleId="TOC6">
    <w:name w:val="toc 6"/>
    <w:basedOn w:val="Normal"/>
    <w:next w:val="Normal"/>
    <w:autoRedefine/>
    <w:rsid w:val="003D1D38"/>
    <w:pPr>
      <w:ind w:left="1200"/>
    </w:pPr>
    <w:rPr>
      <w:rFonts w:asciiTheme="minorHAnsi" w:hAnsiTheme="minorHAnsi" w:cstheme="minorHAnsi"/>
      <w:sz w:val="18"/>
      <w:szCs w:val="18"/>
    </w:rPr>
  </w:style>
  <w:style w:type="paragraph" w:styleId="TOC7">
    <w:name w:val="toc 7"/>
    <w:basedOn w:val="Normal"/>
    <w:next w:val="Normal"/>
    <w:autoRedefine/>
    <w:rsid w:val="003D1D38"/>
    <w:pPr>
      <w:ind w:left="1440"/>
    </w:pPr>
    <w:rPr>
      <w:rFonts w:asciiTheme="minorHAnsi" w:hAnsiTheme="minorHAnsi" w:cstheme="minorHAnsi"/>
      <w:sz w:val="18"/>
      <w:szCs w:val="18"/>
    </w:rPr>
  </w:style>
  <w:style w:type="paragraph" w:styleId="TOC8">
    <w:name w:val="toc 8"/>
    <w:basedOn w:val="Normal"/>
    <w:next w:val="Normal"/>
    <w:autoRedefine/>
    <w:rsid w:val="003D1D38"/>
    <w:pPr>
      <w:ind w:left="1680"/>
    </w:pPr>
    <w:rPr>
      <w:rFonts w:asciiTheme="minorHAnsi" w:hAnsiTheme="minorHAnsi" w:cstheme="minorHAnsi"/>
      <w:sz w:val="18"/>
      <w:szCs w:val="18"/>
    </w:rPr>
  </w:style>
  <w:style w:type="paragraph" w:styleId="TOC9">
    <w:name w:val="toc 9"/>
    <w:basedOn w:val="Normal"/>
    <w:next w:val="Normal"/>
    <w:autoRedefine/>
    <w:rsid w:val="003D1D38"/>
    <w:pPr>
      <w:ind w:left="1920"/>
    </w:pPr>
    <w:rPr>
      <w:rFonts w:asciiTheme="minorHAnsi" w:hAnsiTheme="minorHAnsi" w:cstheme="minorHAnsi"/>
      <w:sz w:val="18"/>
      <w:szCs w:val="18"/>
    </w:rPr>
  </w:style>
  <w:style w:type="paragraph" w:styleId="NoSpacing">
    <w:name w:val="No Spacing"/>
    <w:uiPriority w:val="1"/>
    <w:qFormat/>
    <w:rsid w:val="00131774"/>
    <w:rPr>
      <w:rFonts w:ascii="Calibri" w:eastAsia="Calibri" w:hAnsi="Calibri"/>
      <w:sz w:val="22"/>
      <w:szCs w:val="22"/>
      <w:lang w:val="sr-Latn-CS"/>
    </w:rPr>
  </w:style>
  <w:style w:type="character" w:customStyle="1" w:styleId="Heading2Char">
    <w:name w:val="Heading 2 Char"/>
    <w:basedOn w:val="DefaultParagraphFont"/>
    <w:link w:val="Heading2"/>
    <w:rsid w:val="00EB2891"/>
    <w:rPr>
      <w:b/>
      <w:sz w:val="28"/>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1085;&#1072;&#1073;&#1072;&#1074;&#1082;&#1077;@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122B92"/>
    <w:rsid w:val="001945BC"/>
    <w:rsid w:val="001A34C5"/>
    <w:rsid w:val="001B7D1C"/>
    <w:rsid w:val="001C1B43"/>
    <w:rsid w:val="001C6B21"/>
    <w:rsid w:val="0020106B"/>
    <w:rsid w:val="002C02DE"/>
    <w:rsid w:val="00342777"/>
    <w:rsid w:val="00347722"/>
    <w:rsid w:val="003677FE"/>
    <w:rsid w:val="00374986"/>
    <w:rsid w:val="00385A0E"/>
    <w:rsid w:val="003B29A3"/>
    <w:rsid w:val="003E0D05"/>
    <w:rsid w:val="0040556F"/>
    <w:rsid w:val="004426C3"/>
    <w:rsid w:val="004878A7"/>
    <w:rsid w:val="004B2731"/>
    <w:rsid w:val="00516F2E"/>
    <w:rsid w:val="00536B77"/>
    <w:rsid w:val="005564EA"/>
    <w:rsid w:val="0058462F"/>
    <w:rsid w:val="005A00B4"/>
    <w:rsid w:val="005B41BE"/>
    <w:rsid w:val="005E3D3E"/>
    <w:rsid w:val="005E7551"/>
    <w:rsid w:val="005F4026"/>
    <w:rsid w:val="00613D6B"/>
    <w:rsid w:val="00655C6E"/>
    <w:rsid w:val="00670498"/>
    <w:rsid w:val="006927AB"/>
    <w:rsid w:val="006D3C7F"/>
    <w:rsid w:val="00703A7C"/>
    <w:rsid w:val="007B7855"/>
    <w:rsid w:val="007E4B9D"/>
    <w:rsid w:val="00881EEB"/>
    <w:rsid w:val="008A6834"/>
    <w:rsid w:val="008C355C"/>
    <w:rsid w:val="008F5780"/>
    <w:rsid w:val="00903544"/>
    <w:rsid w:val="00906FFA"/>
    <w:rsid w:val="009F0AFF"/>
    <w:rsid w:val="009F0E5D"/>
    <w:rsid w:val="00A04156"/>
    <w:rsid w:val="00A304ED"/>
    <w:rsid w:val="00A77D1F"/>
    <w:rsid w:val="00A8268F"/>
    <w:rsid w:val="00A90232"/>
    <w:rsid w:val="00A93C93"/>
    <w:rsid w:val="00AC2F13"/>
    <w:rsid w:val="00AE4D0C"/>
    <w:rsid w:val="00B018D4"/>
    <w:rsid w:val="00B61906"/>
    <w:rsid w:val="00B7315D"/>
    <w:rsid w:val="00B86060"/>
    <w:rsid w:val="00BA70DB"/>
    <w:rsid w:val="00BD0663"/>
    <w:rsid w:val="00C4040C"/>
    <w:rsid w:val="00C45E0B"/>
    <w:rsid w:val="00C4766B"/>
    <w:rsid w:val="00C65B98"/>
    <w:rsid w:val="00C722B6"/>
    <w:rsid w:val="00C91F80"/>
    <w:rsid w:val="00CE64DE"/>
    <w:rsid w:val="00D57770"/>
    <w:rsid w:val="00DB3BAA"/>
    <w:rsid w:val="00DC4D00"/>
    <w:rsid w:val="00E31CB4"/>
    <w:rsid w:val="00E7225A"/>
    <w:rsid w:val="00E868D7"/>
    <w:rsid w:val="00ED0CD4"/>
    <w:rsid w:val="00ED7DDE"/>
    <w:rsid w:val="00EE2C7E"/>
    <w:rsid w:val="00F57CBF"/>
    <w:rsid w:val="00F76DDE"/>
    <w:rsid w:val="00F81F62"/>
    <w:rsid w:val="00FC2337"/>
    <w:rsid w:val="00FC24D0"/>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F8FF5D0DA6744C4B8D5B32F485E9CCC6">
    <w:name w:val="F8FF5D0DA6744C4B8D5B32F485E9CCC6"/>
    <w:rsid w:val="00655C6E"/>
  </w:style>
  <w:style w:type="paragraph" w:customStyle="1" w:styleId="0BF73F2D1E9640538C243EC07D67759A">
    <w:name w:val="0BF73F2D1E9640538C243EC07D67759A"/>
    <w:rsid w:val="00655C6E"/>
  </w:style>
  <w:style w:type="paragraph" w:customStyle="1" w:styleId="BDE9BB0468CF4580B7288963AACD5F9D">
    <w:name w:val="BDE9BB0468CF4580B7288963AACD5F9D"/>
    <w:rsid w:val="00655C6E"/>
  </w:style>
  <w:style w:type="paragraph" w:customStyle="1" w:styleId="3FEFCDBCFAFB43D58EB8C73BB9EC7DFB">
    <w:name w:val="3FEFCDBCFAFB43D58EB8C73BB9EC7DFB"/>
    <w:rsid w:val="00655C6E"/>
  </w:style>
  <w:style w:type="paragraph" w:customStyle="1" w:styleId="3BB7D8632545434CA8CBCD53DC9262F4">
    <w:name w:val="3BB7D8632545434CA8CBCD53DC9262F4"/>
    <w:rsid w:val="00655C6E"/>
  </w:style>
  <w:style w:type="paragraph" w:customStyle="1" w:styleId="C1EE8BE71C6747FEB7CFFF196663B7BF">
    <w:name w:val="C1EE8BE71C6747FEB7CFFF196663B7BF"/>
    <w:rsid w:val="00655C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0DDC9-B212-4F37-9F05-F51E6369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32</Pages>
  <Words>8331</Words>
  <Characters>50041</Characters>
  <Application>Microsoft Office Word</Application>
  <DocSecurity>0</DocSecurity>
  <Lines>417</Lines>
  <Paragraphs>116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58256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28</cp:revision>
  <cp:lastPrinted>2014-07-01T06:35:00Z</cp:lastPrinted>
  <dcterms:created xsi:type="dcterms:W3CDTF">2014-06-26T08:43:00Z</dcterms:created>
  <dcterms:modified xsi:type="dcterms:W3CDTF">2014-07-03T09:53:00Z</dcterms:modified>
</cp:coreProperties>
</file>