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0.5pt" o:ole="">
                  <v:imagedata r:id="rId9" o:title=""/>
                </v:shape>
                <o:OLEObject Type="Embed" ProgID="PBrush" ShapeID="_x0000_i1025" DrawAspect="Content" ObjectID="_1477807927"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C065C1">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E33F65" w:rsidRPr="00441C1D" w:rsidRDefault="00AE76F9" w:rsidP="002D5B2C">
      <w:pPr>
        <w:pStyle w:val="Footer"/>
        <w:jc w:val="center"/>
        <w:rPr>
          <w:b/>
          <w:noProof/>
        </w:rPr>
      </w:pPr>
      <w:r w:rsidRPr="00C3761B">
        <w:rPr>
          <w:noProof/>
        </w:rPr>
        <w:t xml:space="preserve"> </w:t>
      </w:r>
      <w:r w:rsidR="00E33F65" w:rsidRPr="00441C1D">
        <w:rPr>
          <w:b/>
          <w:noProof/>
        </w:rPr>
        <w:t xml:space="preserve">Набавка </w:t>
      </w:r>
      <w:r w:rsidRPr="00441C1D">
        <w:rPr>
          <w:b/>
          <w:noProof/>
        </w:rPr>
        <w:t>систем</w:t>
      </w:r>
      <w:r w:rsidR="00E33F65" w:rsidRPr="00441C1D">
        <w:rPr>
          <w:b/>
          <w:noProof/>
        </w:rPr>
        <w:t>а</w:t>
      </w:r>
      <w:r w:rsidRPr="00441C1D">
        <w:rPr>
          <w:b/>
          <w:noProof/>
        </w:rPr>
        <w:t xml:space="preserve"> за дигитализацију за две установе </w:t>
      </w:r>
    </w:p>
    <w:p w:rsidR="005B4BDC" w:rsidRPr="00441C1D" w:rsidRDefault="00AE76F9" w:rsidP="002D5B2C">
      <w:pPr>
        <w:pStyle w:val="Footer"/>
        <w:jc w:val="center"/>
        <w:rPr>
          <w:b/>
          <w:lang w:val="sr-Cyrl-BA"/>
        </w:rPr>
      </w:pPr>
      <w:r w:rsidRPr="00441C1D">
        <w:rPr>
          <w:b/>
          <w:noProof/>
        </w:rPr>
        <w:t>на територији АП Војводине</w:t>
      </w:r>
      <w:r w:rsidRPr="00441C1D">
        <w:rPr>
          <w:b/>
          <w:lang w:val="sr-Cyrl-CS"/>
        </w:rPr>
        <w:t xml:space="preserve"> </w:t>
      </w:r>
      <w:r w:rsidR="00E33F65" w:rsidRPr="00441C1D">
        <w:rPr>
          <w:b/>
          <w:lang w:val="sr-Cyrl-CS"/>
        </w:rPr>
        <w:t xml:space="preserve"> </w:t>
      </w:r>
    </w:p>
    <w:p w:rsidR="00C74F94" w:rsidRPr="00D81A75" w:rsidRDefault="00C74F94" w:rsidP="002D5B2C">
      <w:pPr>
        <w:pStyle w:val="Footer"/>
        <w:jc w:val="center"/>
        <w:rPr>
          <w:b/>
          <w:noProof/>
          <w:highlight w:val="yellow"/>
        </w:rPr>
      </w:pPr>
    </w:p>
    <w:p w:rsidR="00406B71" w:rsidRPr="00E33F65" w:rsidRDefault="00C065C1"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33F65" w:rsidRPr="00E33F65">
            <w:rPr>
              <w:b/>
            </w:rPr>
            <w:t>Отворени поступак</w:t>
          </w:r>
        </w:sdtContent>
      </w:sdt>
      <w:r w:rsidR="00406B71" w:rsidRPr="00E33F65">
        <w:rPr>
          <w:b/>
          <w:noProof/>
        </w:rPr>
        <w:t xml:space="preserve"> </w:t>
      </w:r>
    </w:p>
    <w:p w:rsidR="00E33F65" w:rsidRPr="00E33F65" w:rsidRDefault="00E33F65" w:rsidP="00406B71">
      <w:pPr>
        <w:pStyle w:val="Footer"/>
        <w:tabs>
          <w:tab w:val="left" w:pos="720"/>
        </w:tabs>
        <w:jc w:val="center"/>
        <w:rPr>
          <w:b/>
          <w:noProof/>
        </w:rPr>
      </w:pPr>
    </w:p>
    <w:p w:rsidR="002D5B2C" w:rsidRPr="00AE1407" w:rsidRDefault="002D5B2C" w:rsidP="002D5B2C">
      <w:pPr>
        <w:pStyle w:val="Footer"/>
        <w:tabs>
          <w:tab w:val="left" w:pos="720"/>
        </w:tabs>
        <w:jc w:val="center"/>
        <w:rPr>
          <w:b/>
          <w:noProof/>
        </w:rPr>
      </w:pPr>
      <w:r w:rsidRPr="00E33F65">
        <w:rPr>
          <w:b/>
          <w:noProof/>
        </w:rPr>
        <w:t xml:space="preserve">БРОЈ </w:t>
      </w:r>
      <w:r w:rsidR="00E33F65" w:rsidRPr="00E33F65">
        <w:rPr>
          <w:b/>
          <w:noProof/>
        </w:rPr>
        <w:t>232-14</w:t>
      </w:r>
      <w:r w:rsidRPr="00E33F65">
        <w:rPr>
          <w:b/>
          <w:noProof/>
        </w:rPr>
        <w:t>-О</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E33F65">
        <w:rPr>
          <w:b/>
          <w:noProof/>
        </w:rPr>
        <w:t>Нови Сад</w:t>
      </w:r>
      <w:r w:rsidR="005B4BDC" w:rsidRPr="00E33F65">
        <w:rPr>
          <w:b/>
          <w:noProof/>
        </w:rPr>
        <w:t xml:space="preserve">, </w:t>
      </w:r>
      <w:r w:rsidR="002E14DA" w:rsidRPr="00E33F65">
        <w:rPr>
          <w:b/>
          <w:noProof/>
        </w:rPr>
        <w:t>2014</w:t>
      </w:r>
      <w:r w:rsidR="00E23EAC" w:rsidRPr="00E33F65">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D81A75" w:rsidRPr="00D81A75" w:rsidRDefault="00C065C1" w:rsidP="00D81A75">
      <w:pPr>
        <w:pStyle w:val="Footer"/>
        <w:rPr>
          <w:b/>
          <w:noProof/>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8142F" w:rsidRPr="00D81A75">
            <w:rPr>
              <w:b/>
              <w:noProof/>
            </w:rPr>
            <w:t xml:space="preserve">у отвореном поступку јавне набавке </w:t>
          </w:r>
        </w:sdtContent>
      </w:sdt>
      <w:r w:rsidR="000C3B23" w:rsidRPr="00D81A75">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D81A75">
            <w:rPr>
              <w:b/>
              <w:noProof/>
            </w:rPr>
            <w:t>добара</w:t>
          </w:r>
        </w:sdtContent>
      </w:sdt>
      <w:r w:rsidR="00F9313D" w:rsidRPr="00D81A75">
        <w:rPr>
          <w:b/>
          <w:noProof/>
        </w:rPr>
        <w:t xml:space="preserve"> бр </w:t>
      </w:r>
      <w:r w:rsidR="00D81A75">
        <w:rPr>
          <w:b/>
          <w:noProof/>
        </w:rPr>
        <w:t>232-14</w:t>
      </w:r>
      <w:r w:rsidR="00F9313D" w:rsidRPr="00D81A75">
        <w:rPr>
          <w:b/>
          <w:noProof/>
        </w:rPr>
        <w:t>-О</w:t>
      </w:r>
      <w:r w:rsidR="00150683" w:rsidRPr="00D81A75">
        <w:rPr>
          <w:b/>
          <w:noProof/>
        </w:rPr>
        <w:t xml:space="preserve"> - </w:t>
      </w:r>
      <w:r w:rsidR="00D81A75" w:rsidRPr="00E33F65">
        <w:rPr>
          <w:b/>
          <w:noProof/>
        </w:rPr>
        <w:t>Набавка система за дигитализацију за две установе на територији АП Војводине</w:t>
      </w:r>
      <w:r w:rsidR="00D81A75" w:rsidRPr="00E33F65">
        <w:rPr>
          <w:b/>
          <w:highlight w:val="yellow"/>
          <w:lang w:val="sr-Cyrl-CS"/>
        </w:rPr>
        <w:t xml:space="preserve">  </w:t>
      </w:r>
    </w:p>
    <w:p w:rsidR="000C3B23" w:rsidRPr="00AE1407" w:rsidRDefault="000C3B23" w:rsidP="000C3B23"/>
    <w:bookmarkEnd w:id="4"/>
    <w:bookmarkEnd w:id="5"/>
    <w:bookmarkEnd w:id="6"/>
    <w:bookmarkEnd w:id="7"/>
    <w:p w:rsidR="009651F9" w:rsidRDefault="001366BB" w:rsidP="009C505A">
      <w:pPr>
        <w:jc w:val="both"/>
        <w:rPr>
          <w:rFonts w:eastAsia="TimesNewRomanPSMT"/>
        </w:rPr>
      </w:pPr>
      <w:r w:rsidRPr="00191DCF">
        <w:rPr>
          <w:rFonts w:eastAsia="TimesNewRomanPSMT"/>
        </w:rPr>
        <w:t>Конкурсна документација садржи:</w:t>
      </w:r>
    </w:p>
    <w:p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492963" w:rsidRPr="00191DCF" w:rsidRDefault="00AF30F5">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191DCF">
        <w:rPr>
          <w:rFonts w:ascii="Times New Roman" w:hAnsi="Times New Roman" w:cs="Times New Roman"/>
          <w:noProof/>
          <w:sz w:val="24"/>
          <w:szCs w:val="24"/>
        </w:rPr>
        <w:fldChar w:fldCharType="begin"/>
      </w:r>
      <w:r w:rsidR="00492963" w:rsidRPr="00191DCF">
        <w:rPr>
          <w:rFonts w:ascii="Times New Roman" w:hAnsi="Times New Roman" w:cs="Times New Roman"/>
          <w:noProof/>
          <w:sz w:val="24"/>
          <w:szCs w:val="24"/>
        </w:rPr>
        <w:instrText xml:space="preserve"> TOC \o "1-1" \h \z \u </w:instrText>
      </w:r>
      <w:r w:rsidRPr="00191DCF">
        <w:rPr>
          <w:rFonts w:ascii="Times New Roman" w:hAnsi="Times New Roman" w:cs="Times New Roman"/>
          <w:noProof/>
          <w:sz w:val="24"/>
          <w:szCs w:val="24"/>
        </w:rPr>
        <w:fldChar w:fldCharType="separate"/>
      </w:r>
      <w:hyperlink w:anchor="_Toc389030874" w:history="1">
        <w:r w:rsidR="00492963" w:rsidRPr="00191DCF">
          <w:rPr>
            <w:rStyle w:val="Hyperlink"/>
            <w:rFonts w:ascii="Times New Roman" w:hAnsi="Times New Roman" w:cs="Times New Roman"/>
            <w:noProof/>
            <w:sz w:val="24"/>
            <w:szCs w:val="24"/>
          </w:rPr>
          <w:t>1.</w:t>
        </w:r>
        <w:r w:rsidR="00492963" w:rsidRPr="00191DCF">
          <w:rPr>
            <w:rFonts w:ascii="Times New Roman" w:eastAsiaTheme="minorEastAsia" w:hAnsi="Times New Roman" w:cs="Times New Roman"/>
            <w:b w:val="0"/>
            <w:bCs w:val="0"/>
            <w:caps w:val="0"/>
            <w:noProof/>
            <w:sz w:val="24"/>
            <w:szCs w:val="24"/>
            <w:lang w:val="en-US"/>
          </w:rPr>
          <w:tab/>
        </w:r>
        <w:r w:rsidR="00492963" w:rsidRPr="00191DCF">
          <w:rPr>
            <w:rStyle w:val="Hyperlink"/>
            <w:rFonts w:ascii="Times New Roman" w:hAnsi="Times New Roman" w:cs="Times New Roman"/>
            <w:noProof/>
            <w:sz w:val="24"/>
            <w:szCs w:val="24"/>
          </w:rPr>
          <w:t>ОПШТИ ПОДАЦИ О НАБАВЦИ</w:t>
        </w:r>
        <w:r w:rsidR="00492963" w:rsidRPr="00191DCF">
          <w:rPr>
            <w:rFonts w:ascii="Times New Roman" w:hAnsi="Times New Roman" w:cs="Times New Roman"/>
            <w:noProof/>
            <w:webHidden/>
            <w:sz w:val="24"/>
            <w:szCs w:val="24"/>
          </w:rPr>
          <w:tab/>
        </w:r>
        <w:r w:rsidRPr="00191DCF">
          <w:rPr>
            <w:rFonts w:ascii="Times New Roman" w:hAnsi="Times New Roman" w:cs="Times New Roman"/>
            <w:noProof/>
            <w:webHidden/>
            <w:sz w:val="24"/>
            <w:szCs w:val="24"/>
          </w:rPr>
          <w:fldChar w:fldCharType="begin"/>
        </w:r>
        <w:r w:rsidR="00492963" w:rsidRPr="00191DCF">
          <w:rPr>
            <w:rFonts w:ascii="Times New Roman" w:hAnsi="Times New Roman" w:cs="Times New Roman"/>
            <w:noProof/>
            <w:webHidden/>
            <w:sz w:val="24"/>
            <w:szCs w:val="24"/>
          </w:rPr>
          <w:instrText xml:space="preserve"> PAGEREF _Toc389030874 \h </w:instrText>
        </w:r>
        <w:r w:rsidRPr="00191DCF">
          <w:rPr>
            <w:rFonts w:ascii="Times New Roman" w:hAnsi="Times New Roman" w:cs="Times New Roman"/>
            <w:noProof/>
            <w:webHidden/>
            <w:sz w:val="24"/>
            <w:szCs w:val="24"/>
          </w:rPr>
        </w:r>
        <w:r w:rsidRPr="00191DCF">
          <w:rPr>
            <w:rFonts w:ascii="Times New Roman" w:hAnsi="Times New Roman" w:cs="Times New Roman"/>
            <w:noProof/>
            <w:webHidden/>
            <w:sz w:val="24"/>
            <w:szCs w:val="24"/>
          </w:rPr>
          <w:fldChar w:fldCharType="separate"/>
        </w:r>
        <w:r w:rsidR="00492963" w:rsidRPr="00191DCF">
          <w:rPr>
            <w:rFonts w:ascii="Times New Roman" w:hAnsi="Times New Roman" w:cs="Times New Roman"/>
            <w:noProof/>
            <w:webHidden/>
            <w:sz w:val="24"/>
            <w:szCs w:val="24"/>
          </w:rPr>
          <w:t>3</w:t>
        </w:r>
        <w:r w:rsidRPr="00191DCF">
          <w:rPr>
            <w:rFonts w:ascii="Times New Roman" w:hAnsi="Times New Roman" w:cs="Times New Roman"/>
            <w:noProof/>
            <w:webHidden/>
            <w:sz w:val="24"/>
            <w:szCs w:val="24"/>
          </w:rPr>
          <w:fldChar w:fldCharType="end"/>
        </w:r>
      </w:hyperlink>
    </w:p>
    <w:p w:rsidR="00492963" w:rsidRPr="00191DCF" w:rsidRDefault="00C065C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5" w:history="1">
        <w:r w:rsidR="00492963" w:rsidRPr="00191DCF">
          <w:rPr>
            <w:rStyle w:val="Hyperlink"/>
            <w:rFonts w:ascii="Times New Roman" w:hAnsi="Times New Roman" w:cs="Times New Roman"/>
            <w:noProof/>
            <w:sz w:val="24"/>
            <w:szCs w:val="24"/>
          </w:rPr>
          <w:t>2.</w:t>
        </w:r>
        <w:r w:rsidR="00492963" w:rsidRPr="00191DCF">
          <w:rPr>
            <w:rFonts w:ascii="Times New Roman" w:eastAsiaTheme="minorEastAsia" w:hAnsi="Times New Roman" w:cs="Times New Roman"/>
            <w:b w:val="0"/>
            <w:bCs w:val="0"/>
            <w:caps w:val="0"/>
            <w:noProof/>
            <w:sz w:val="24"/>
            <w:szCs w:val="24"/>
            <w:lang w:val="en-US"/>
          </w:rPr>
          <w:tab/>
        </w:r>
        <w:r w:rsidR="00492963" w:rsidRPr="00191DCF">
          <w:rPr>
            <w:rStyle w:val="Hyperlink"/>
            <w:rFonts w:ascii="Times New Roman" w:hAnsi="Times New Roman" w:cs="Times New Roman"/>
            <w:noProof/>
            <w:sz w:val="24"/>
            <w:szCs w:val="24"/>
          </w:rPr>
          <w:t>ПОДАЦИ О ПРЕДМЕТУ ЈАВНЕ НАБАВКЕ</w:t>
        </w:r>
        <w:r w:rsidR="00492963" w:rsidRPr="00191DCF">
          <w:rPr>
            <w:rFonts w:ascii="Times New Roman" w:hAnsi="Times New Roman" w:cs="Times New Roman"/>
            <w:noProof/>
            <w:webHidden/>
            <w:sz w:val="24"/>
            <w:szCs w:val="24"/>
          </w:rPr>
          <w:tab/>
        </w:r>
        <w:r w:rsidR="00AF30F5" w:rsidRPr="00191DCF">
          <w:rPr>
            <w:rFonts w:ascii="Times New Roman" w:hAnsi="Times New Roman" w:cs="Times New Roman"/>
            <w:noProof/>
            <w:webHidden/>
            <w:sz w:val="24"/>
            <w:szCs w:val="24"/>
          </w:rPr>
          <w:fldChar w:fldCharType="begin"/>
        </w:r>
        <w:r w:rsidR="00492963" w:rsidRPr="00191DCF">
          <w:rPr>
            <w:rFonts w:ascii="Times New Roman" w:hAnsi="Times New Roman" w:cs="Times New Roman"/>
            <w:noProof/>
            <w:webHidden/>
            <w:sz w:val="24"/>
            <w:szCs w:val="24"/>
          </w:rPr>
          <w:instrText xml:space="preserve"> PAGEREF _Toc389030875 \h </w:instrText>
        </w:r>
        <w:r w:rsidR="00AF30F5" w:rsidRPr="00191DCF">
          <w:rPr>
            <w:rFonts w:ascii="Times New Roman" w:hAnsi="Times New Roman" w:cs="Times New Roman"/>
            <w:noProof/>
            <w:webHidden/>
            <w:sz w:val="24"/>
            <w:szCs w:val="24"/>
          </w:rPr>
        </w:r>
        <w:r w:rsidR="00AF30F5" w:rsidRPr="00191DCF">
          <w:rPr>
            <w:rFonts w:ascii="Times New Roman" w:hAnsi="Times New Roman" w:cs="Times New Roman"/>
            <w:noProof/>
            <w:webHidden/>
            <w:sz w:val="24"/>
            <w:szCs w:val="24"/>
          </w:rPr>
          <w:fldChar w:fldCharType="separate"/>
        </w:r>
        <w:r w:rsidR="00492963" w:rsidRPr="00191DCF">
          <w:rPr>
            <w:rFonts w:ascii="Times New Roman" w:hAnsi="Times New Roman" w:cs="Times New Roman"/>
            <w:noProof/>
            <w:webHidden/>
            <w:sz w:val="24"/>
            <w:szCs w:val="24"/>
          </w:rPr>
          <w:t>4</w:t>
        </w:r>
        <w:r w:rsidR="00AF30F5" w:rsidRPr="00191DCF">
          <w:rPr>
            <w:rFonts w:ascii="Times New Roman" w:hAnsi="Times New Roman" w:cs="Times New Roman"/>
            <w:noProof/>
            <w:webHidden/>
            <w:sz w:val="24"/>
            <w:szCs w:val="24"/>
          </w:rPr>
          <w:fldChar w:fldCharType="end"/>
        </w:r>
      </w:hyperlink>
    </w:p>
    <w:p w:rsidR="00492963" w:rsidRPr="00191DCF" w:rsidRDefault="00C065C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6" w:history="1">
        <w:r w:rsidR="00492963" w:rsidRPr="00191DCF">
          <w:rPr>
            <w:rStyle w:val="Hyperlink"/>
            <w:rFonts w:ascii="Times New Roman" w:hAnsi="Times New Roman" w:cs="Times New Roman"/>
            <w:noProof/>
            <w:sz w:val="24"/>
            <w:szCs w:val="24"/>
          </w:rPr>
          <w:t>3.</w:t>
        </w:r>
        <w:r w:rsidR="00492963" w:rsidRPr="00191DCF">
          <w:rPr>
            <w:rFonts w:ascii="Times New Roman" w:eastAsiaTheme="minorEastAsia" w:hAnsi="Times New Roman" w:cs="Times New Roman"/>
            <w:b w:val="0"/>
            <w:bCs w:val="0"/>
            <w:caps w:val="0"/>
            <w:noProof/>
            <w:sz w:val="24"/>
            <w:szCs w:val="24"/>
            <w:lang w:val="en-US"/>
          </w:rPr>
          <w:tab/>
        </w:r>
        <w:r w:rsidR="00492963" w:rsidRPr="00191DCF">
          <w:rPr>
            <w:rStyle w:val="Hyperlink"/>
            <w:rFonts w:ascii="Times New Roman" w:hAnsi="Times New Roman" w:cs="Times New Roman"/>
            <w:noProof/>
            <w:sz w:val="24"/>
            <w:szCs w:val="24"/>
          </w:rPr>
          <w:t>ОПИС ПРЕДМЕТА ЈАВНЕ НАБАВКЕ</w:t>
        </w:r>
        <w:r w:rsidR="00492963" w:rsidRPr="00191DCF">
          <w:rPr>
            <w:rFonts w:ascii="Times New Roman" w:hAnsi="Times New Roman" w:cs="Times New Roman"/>
            <w:noProof/>
            <w:webHidden/>
            <w:sz w:val="24"/>
            <w:szCs w:val="24"/>
          </w:rPr>
          <w:tab/>
        </w:r>
        <w:r w:rsidR="00AF30F5" w:rsidRPr="00191DCF">
          <w:rPr>
            <w:rFonts w:ascii="Times New Roman" w:hAnsi="Times New Roman" w:cs="Times New Roman"/>
            <w:noProof/>
            <w:webHidden/>
            <w:sz w:val="24"/>
            <w:szCs w:val="24"/>
          </w:rPr>
          <w:fldChar w:fldCharType="begin"/>
        </w:r>
        <w:r w:rsidR="00492963" w:rsidRPr="00191DCF">
          <w:rPr>
            <w:rFonts w:ascii="Times New Roman" w:hAnsi="Times New Roman" w:cs="Times New Roman"/>
            <w:noProof/>
            <w:webHidden/>
            <w:sz w:val="24"/>
            <w:szCs w:val="24"/>
          </w:rPr>
          <w:instrText xml:space="preserve"> PAGEREF _Toc389030876 \h </w:instrText>
        </w:r>
        <w:r w:rsidR="00AF30F5" w:rsidRPr="00191DCF">
          <w:rPr>
            <w:rFonts w:ascii="Times New Roman" w:hAnsi="Times New Roman" w:cs="Times New Roman"/>
            <w:noProof/>
            <w:webHidden/>
            <w:sz w:val="24"/>
            <w:szCs w:val="24"/>
          </w:rPr>
        </w:r>
        <w:r w:rsidR="00AF30F5" w:rsidRPr="00191DCF">
          <w:rPr>
            <w:rFonts w:ascii="Times New Roman" w:hAnsi="Times New Roman" w:cs="Times New Roman"/>
            <w:noProof/>
            <w:webHidden/>
            <w:sz w:val="24"/>
            <w:szCs w:val="24"/>
          </w:rPr>
          <w:fldChar w:fldCharType="separate"/>
        </w:r>
        <w:r w:rsidR="00492963" w:rsidRPr="00191DCF">
          <w:rPr>
            <w:rFonts w:ascii="Times New Roman" w:hAnsi="Times New Roman" w:cs="Times New Roman"/>
            <w:noProof/>
            <w:webHidden/>
            <w:sz w:val="24"/>
            <w:szCs w:val="24"/>
          </w:rPr>
          <w:t>5</w:t>
        </w:r>
        <w:r w:rsidR="00AF30F5" w:rsidRPr="00191DCF">
          <w:rPr>
            <w:rFonts w:ascii="Times New Roman" w:hAnsi="Times New Roman" w:cs="Times New Roman"/>
            <w:noProof/>
            <w:webHidden/>
            <w:sz w:val="24"/>
            <w:szCs w:val="24"/>
          </w:rPr>
          <w:fldChar w:fldCharType="end"/>
        </w:r>
      </w:hyperlink>
    </w:p>
    <w:p w:rsidR="00492963" w:rsidRPr="00191DCF" w:rsidRDefault="00C065C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8" w:history="1">
        <w:r w:rsidR="00441C1D" w:rsidRPr="00191DCF">
          <w:rPr>
            <w:rStyle w:val="Hyperlink"/>
            <w:rFonts w:ascii="Times New Roman" w:hAnsi="Times New Roman" w:cs="Times New Roman"/>
            <w:noProof/>
            <w:sz w:val="24"/>
            <w:szCs w:val="24"/>
          </w:rPr>
          <w:t>4</w:t>
        </w:r>
        <w:r w:rsidR="00492963" w:rsidRPr="00191DCF">
          <w:rPr>
            <w:rStyle w:val="Hyperlink"/>
            <w:rFonts w:ascii="Times New Roman" w:hAnsi="Times New Roman" w:cs="Times New Roman"/>
            <w:noProof/>
            <w:sz w:val="24"/>
            <w:szCs w:val="24"/>
          </w:rPr>
          <w:t>.</w:t>
        </w:r>
        <w:r w:rsidR="00492963" w:rsidRPr="00191DCF">
          <w:rPr>
            <w:rFonts w:ascii="Times New Roman" w:eastAsiaTheme="minorEastAsia" w:hAnsi="Times New Roman" w:cs="Times New Roman"/>
            <w:b w:val="0"/>
            <w:bCs w:val="0"/>
            <w:caps w:val="0"/>
            <w:noProof/>
            <w:sz w:val="24"/>
            <w:szCs w:val="24"/>
            <w:lang w:val="en-US"/>
          </w:rPr>
          <w:tab/>
        </w:r>
        <w:r w:rsidR="00492963" w:rsidRPr="00191DCF">
          <w:rPr>
            <w:rStyle w:val="Hyperlink"/>
            <w:rFonts w:ascii="Times New Roman" w:hAnsi="Times New Roman" w:cs="Times New Roman"/>
            <w:noProof/>
            <w:sz w:val="24"/>
            <w:szCs w:val="24"/>
          </w:rPr>
          <w:t>УСЛОВИ ЗА УЧЕШЋЕ У ПОСТУПКУ ЈАВНЕ НАБАВКЕ</w:t>
        </w:r>
        <w:r w:rsidR="00492963" w:rsidRPr="00191DCF">
          <w:rPr>
            <w:rFonts w:ascii="Times New Roman" w:hAnsi="Times New Roman" w:cs="Times New Roman"/>
            <w:noProof/>
            <w:webHidden/>
            <w:sz w:val="24"/>
            <w:szCs w:val="24"/>
          </w:rPr>
          <w:tab/>
        </w:r>
        <w:r w:rsidR="00AF30F5" w:rsidRPr="00191DCF">
          <w:rPr>
            <w:rFonts w:ascii="Times New Roman" w:hAnsi="Times New Roman" w:cs="Times New Roman"/>
            <w:noProof/>
            <w:webHidden/>
            <w:sz w:val="24"/>
            <w:szCs w:val="24"/>
          </w:rPr>
          <w:fldChar w:fldCharType="begin"/>
        </w:r>
        <w:r w:rsidR="00492963" w:rsidRPr="00191DCF">
          <w:rPr>
            <w:rFonts w:ascii="Times New Roman" w:hAnsi="Times New Roman" w:cs="Times New Roman"/>
            <w:noProof/>
            <w:webHidden/>
            <w:sz w:val="24"/>
            <w:szCs w:val="24"/>
          </w:rPr>
          <w:instrText xml:space="preserve"> PAGEREF _Toc389030878 \h </w:instrText>
        </w:r>
        <w:r w:rsidR="00AF30F5" w:rsidRPr="00191DCF">
          <w:rPr>
            <w:rFonts w:ascii="Times New Roman" w:hAnsi="Times New Roman" w:cs="Times New Roman"/>
            <w:noProof/>
            <w:webHidden/>
            <w:sz w:val="24"/>
            <w:szCs w:val="24"/>
          </w:rPr>
        </w:r>
        <w:r w:rsidR="00AF30F5" w:rsidRPr="00191DCF">
          <w:rPr>
            <w:rFonts w:ascii="Times New Roman" w:hAnsi="Times New Roman" w:cs="Times New Roman"/>
            <w:noProof/>
            <w:webHidden/>
            <w:sz w:val="24"/>
            <w:szCs w:val="24"/>
          </w:rPr>
          <w:fldChar w:fldCharType="separate"/>
        </w:r>
        <w:r w:rsidR="00492963" w:rsidRPr="00191DCF">
          <w:rPr>
            <w:rFonts w:ascii="Times New Roman" w:hAnsi="Times New Roman" w:cs="Times New Roman"/>
            <w:noProof/>
            <w:webHidden/>
            <w:sz w:val="24"/>
            <w:szCs w:val="24"/>
          </w:rPr>
          <w:t>7</w:t>
        </w:r>
        <w:r w:rsidR="00AF30F5" w:rsidRPr="00191DCF">
          <w:rPr>
            <w:rFonts w:ascii="Times New Roman" w:hAnsi="Times New Roman" w:cs="Times New Roman"/>
            <w:noProof/>
            <w:webHidden/>
            <w:sz w:val="24"/>
            <w:szCs w:val="24"/>
          </w:rPr>
          <w:fldChar w:fldCharType="end"/>
        </w:r>
      </w:hyperlink>
    </w:p>
    <w:p w:rsidR="00492963" w:rsidRPr="00191DCF" w:rsidRDefault="00C065C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9" w:history="1">
        <w:r w:rsidR="00441C1D" w:rsidRPr="00191DCF">
          <w:rPr>
            <w:rStyle w:val="Hyperlink"/>
            <w:rFonts w:ascii="Times New Roman" w:hAnsi="Times New Roman" w:cs="Times New Roman"/>
            <w:noProof/>
            <w:sz w:val="24"/>
            <w:szCs w:val="24"/>
          </w:rPr>
          <w:t>5</w:t>
        </w:r>
        <w:r w:rsidR="00492963" w:rsidRPr="00191DCF">
          <w:rPr>
            <w:rStyle w:val="Hyperlink"/>
            <w:rFonts w:ascii="Times New Roman" w:hAnsi="Times New Roman" w:cs="Times New Roman"/>
            <w:noProof/>
            <w:sz w:val="24"/>
            <w:szCs w:val="24"/>
          </w:rPr>
          <w:t>.</w:t>
        </w:r>
        <w:r w:rsidR="00492963" w:rsidRPr="00191DCF">
          <w:rPr>
            <w:rFonts w:ascii="Times New Roman" w:eastAsiaTheme="minorEastAsia" w:hAnsi="Times New Roman" w:cs="Times New Roman"/>
            <w:b w:val="0"/>
            <w:bCs w:val="0"/>
            <w:caps w:val="0"/>
            <w:noProof/>
            <w:sz w:val="24"/>
            <w:szCs w:val="24"/>
            <w:lang w:val="en-US"/>
          </w:rPr>
          <w:tab/>
        </w:r>
        <w:r w:rsidR="00492963" w:rsidRPr="00191DCF">
          <w:rPr>
            <w:rStyle w:val="Hyperlink"/>
            <w:rFonts w:ascii="Times New Roman" w:hAnsi="Times New Roman" w:cs="Times New Roman"/>
            <w:noProof/>
            <w:sz w:val="24"/>
            <w:szCs w:val="24"/>
          </w:rPr>
          <w:t>УПУТСТВО ПОНУЂАЧИМА КАКО ДА САЧИНЕ ПОНУДУ</w:t>
        </w:r>
        <w:r w:rsidR="00492963" w:rsidRPr="00191DCF">
          <w:rPr>
            <w:rFonts w:ascii="Times New Roman" w:hAnsi="Times New Roman" w:cs="Times New Roman"/>
            <w:noProof/>
            <w:webHidden/>
            <w:sz w:val="24"/>
            <w:szCs w:val="24"/>
          </w:rPr>
          <w:tab/>
        </w:r>
        <w:r w:rsidR="00AF30F5" w:rsidRPr="00191DCF">
          <w:rPr>
            <w:rFonts w:ascii="Times New Roman" w:hAnsi="Times New Roman" w:cs="Times New Roman"/>
            <w:noProof/>
            <w:webHidden/>
            <w:sz w:val="24"/>
            <w:szCs w:val="24"/>
          </w:rPr>
          <w:fldChar w:fldCharType="begin"/>
        </w:r>
        <w:r w:rsidR="00492963" w:rsidRPr="00191DCF">
          <w:rPr>
            <w:rFonts w:ascii="Times New Roman" w:hAnsi="Times New Roman" w:cs="Times New Roman"/>
            <w:noProof/>
            <w:webHidden/>
            <w:sz w:val="24"/>
            <w:szCs w:val="24"/>
          </w:rPr>
          <w:instrText xml:space="preserve"> PAGEREF _Toc389030879 \h </w:instrText>
        </w:r>
        <w:r w:rsidR="00AF30F5" w:rsidRPr="00191DCF">
          <w:rPr>
            <w:rFonts w:ascii="Times New Roman" w:hAnsi="Times New Roman" w:cs="Times New Roman"/>
            <w:noProof/>
            <w:webHidden/>
            <w:sz w:val="24"/>
            <w:szCs w:val="24"/>
          </w:rPr>
        </w:r>
        <w:r w:rsidR="00AF30F5" w:rsidRPr="00191DCF">
          <w:rPr>
            <w:rFonts w:ascii="Times New Roman" w:hAnsi="Times New Roman" w:cs="Times New Roman"/>
            <w:noProof/>
            <w:webHidden/>
            <w:sz w:val="24"/>
            <w:szCs w:val="24"/>
          </w:rPr>
          <w:fldChar w:fldCharType="separate"/>
        </w:r>
        <w:r w:rsidR="00492963" w:rsidRPr="00191DCF">
          <w:rPr>
            <w:rFonts w:ascii="Times New Roman" w:hAnsi="Times New Roman" w:cs="Times New Roman"/>
            <w:noProof/>
            <w:webHidden/>
            <w:sz w:val="24"/>
            <w:szCs w:val="24"/>
          </w:rPr>
          <w:t>1</w:t>
        </w:r>
        <w:r w:rsidR="00AF30F5" w:rsidRPr="00191DCF">
          <w:rPr>
            <w:rFonts w:ascii="Times New Roman" w:hAnsi="Times New Roman" w:cs="Times New Roman"/>
            <w:noProof/>
            <w:webHidden/>
            <w:sz w:val="24"/>
            <w:szCs w:val="24"/>
          </w:rPr>
          <w:fldChar w:fldCharType="end"/>
        </w:r>
      </w:hyperlink>
      <w:r w:rsidR="00191DCF" w:rsidRPr="00191DCF">
        <w:rPr>
          <w:rFonts w:ascii="Times New Roman" w:hAnsi="Times New Roman" w:cs="Times New Roman"/>
          <w:noProof/>
          <w:sz w:val="24"/>
          <w:szCs w:val="24"/>
        </w:rPr>
        <w:t>0</w:t>
      </w:r>
    </w:p>
    <w:p w:rsidR="00492963" w:rsidRPr="00191DCF" w:rsidRDefault="00C065C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1" w:history="1">
        <w:r w:rsidR="00441C1D" w:rsidRPr="00191DCF">
          <w:rPr>
            <w:rStyle w:val="Hyperlink"/>
            <w:rFonts w:ascii="Times New Roman" w:hAnsi="Times New Roman" w:cs="Times New Roman"/>
            <w:noProof/>
            <w:sz w:val="24"/>
            <w:szCs w:val="24"/>
          </w:rPr>
          <w:t>6</w:t>
        </w:r>
        <w:r w:rsidR="00492963" w:rsidRPr="00191DCF">
          <w:rPr>
            <w:rStyle w:val="Hyperlink"/>
            <w:rFonts w:ascii="Times New Roman" w:hAnsi="Times New Roman" w:cs="Times New Roman"/>
            <w:noProof/>
            <w:sz w:val="24"/>
            <w:szCs w:val="24"/>
          </w:rPr>
          <w:t>.</w:t>
        </w:r>
        <w:r w:rsidR="00492963" w:rsidRPr="00191DCF">
          <w:rPr>
            <w:rFonts w:ascii="Times New Roman" w:eastAsiaTheme="minorEastAsia" w:hAnsi="Times New Roman" w:cs="Times New Roman"/>
            <w:b w:val="0"/>
            <w:bCs w:val="0"/>
            <w:caps w:val="0"/>
            <w:noProof/>
            <w:sz w:val="24"/>
            <w:szCs w:val="24"/>
            <w:lang w:val="en-US"/>
          </w:rPr>
          <w:tab/>
        </w:r>
        <w:r w:rsidR="00492963" w:rsidRPr="00191DCF">
          <w:rPr>
            <w:rStyle w:val="Hyperlink"/>
            <w:rFonts w:ascii="Times New Roman" w:hAnsi="Times New Roman" w:cs="Times New Roman"/>
            <w:noProof/>
            <w:sz w:val="24"/>
            <w:szCs w:val="24"/>
          </w:rPr>
          <w:t>МОДЕЛ УГОВОРА</w:t>
        </w:r>
        <w:r w:rsidR="00DA512C" w:rsidRPr="00191DCF">
          <w:rPr>
            <w:rStyle w:val="Hyperlink"/>
            <w:rFonts w:ascii="Times New Roman" w:hAnsi="Times New Roman" w:cs="Times New Roman"/>
            <w:noProof/>
            <w:sz w:val="24"/>
            <w:szCs w:val="24"/>
            <w:lang w:val="sr-Cyrl-RS"/>
          </w:rPr>
          <w:t>(за обе партије)</w:t>
        </w:r>
        <w:r w:rsidR="00492963" w:rsidRPr="00191DCF">
          <w:rPr>
            <w:rFonts w:ascii="Times New Roman" w:hAnsi="Times New Roman" w:cs="Times New Roman"/>
            <w:noProof/>
            <w:webHidden/>
            <w:sz w:val="24"/>
            <w:szCs w:val="24"/>
          </w:rPr>
          <w:tab/>
        </w:r>
      </w:hyperlink>
      <w:r w:rsidR="00191DCF" w:rsidRPr="00191DCF">
        <w:rPr>
          <w:rFonts w:ascii="Times New Roman" w:hAnsi="Times New Roman" w:cs="Times New Roman"/>
          <w:noProof/>
          <w:sz w:val="24"/>
          <w:szCs w:val="24"/>
        </w:rPr>
        <w:t>19</w:t>
      </w:r>
    </w:p>
    <w:p w:rsidR="00492963" w:rsidRPr="00191DCF" w:rsidRDefault="00C065C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2" w:history="1">
        <w:r w:rsidR="00441C1D" w:rsidRPr="00191DCF">
          <w:rPr>
            <w:rStyle w:val="Hyperlink"/>
            <w:rFonts w:ascii="Times New Roman" w:hAnsi="Times New Roman" w:cs="Times New Roman"/>
            <w:noProof/>
            <w:sz w:val="24"/>
            <w:szCs w:val="24"/>
          </w:rPr>
          <w:t>7</w:t>
        </w:r>
        <w:r w:rsidR="00492963" w:rsidRPr="00191DCF">
          <w:rPr>
            <w:rStyle w:val="Hyperlink"/>
            <w:rFonts w:ascii="Times New Roman" w:hAnsi="Times New Roman" w:cs="Times New Roman"/>
            <w:noProof/>
            <w:sz w:val="24"/>
            <w:szCs w:val="24"/>
          </w:rPr>
          <w:t>.</w:t>
        </w:r>
        <w:r w:rsidR="00492963" w:rsidRPr="00191DCF">
          <w:rPr>
            <w:rFonts w:ascii="Times New Roman" w:eastAsiaTheme="minorEastAsia" w:hAnsi="Times New Roman" w:cs="Times New Roman"/>
            <w:b w:val="0"/>
            <w:bCs w:val="0"/>
            <w:caps w:val="0"/>
            <w:noProof/>
            <w:sz w:val="24"/>
            <w:szCs w:val="24"/>
            <w:lang w:val="en-US"/>
          </w:rPr>
          <w:tab/>
        </w:r>
        <w:r w:rsidR="00492963" w:rsidRPr="00191DCF">
          <w:rPr>
            <w:rStyle w:val="Hyperlink"/>
            <w:rFonts w:ascii="Times New Roman" w:hAnsi="Times New Roman" w:cs="Times New Roman"/>
            <w:noProof/>
            <w:sz w:val="24"/>
            <w:szCs w:val="24"/>
          </w:rPr>
          <w:t>ИЗЈАВА О НЕЗАВИСНОЈ ПОНУДИ</w:t>
        </w:r>
        <w:r w:rsidR="00492963" w:rsidRPr="00191DCF">
          <w:rPr>
            <w:rFonts w:ascii="Times New Roman" w:hAnsi="Times New Roman" w:cs="Times New Roman"/>
            <w:noProof/>
            <w:webHidden/>
            <w:sz w:val="24"/>
            <w:szCs w:val="24"/>
          </w:rPr>
          <w:tab/>
        </w:r>
        <w:r w:rsidR="00AF30F5" w:rsidRPr="00191DCF">
          <w:rPr>
            <w:rFonts w:ascii="Times New Roman" w:hAnsi="Times New Roman" w:cs="Times New Roman"/>
            <w:noProof/>
            <w:webHidden/>
            <w:sz w:val="24"/>
            <w:szCs w:val="24"/>
          </w:rPr>
          <w:fldChar w:fldCharType="begin"/>
        </w:r>
        <w:r w:rsidR="00492963" w:rsidRPr="00191DCF">
          <w:rPr>
            <w:rFonts w:ascii="Times New Roman" w:hAnsi="Times New Roman" w:cs="Times New Roman"/>
            <w:noProof/>
            <w:webHidden/>
            <w:sz w:val="24"/>
            <w:szCs w:val="24"/>
          </w:rPr>
          <w:instrText xml:space="preserve"> PAGEREF _Toc389030882 \h </w:instrText>
        </w:r>
        <w:r w:rsidR="00AF30F5" w:rsidRPr="00191DCF">
          <w:rPr>
            <w:rFonts w:ascii="Times New Roman" w:hAnsi="Times New Roman" w:cs="Times New Roman"/>
            <w:noProof/>
            <w:webHidden/>
            <w:sz w:val="24"/>
            <w:szCs w:val="24"/>
          </w:rPr>
        </w:r>
        <w:r w:rsidR="00AF30F5" w:rsidRPr="00191DCF">
          <w:rPr>
            <w:rFonts w:ascii="Times New Roman" w:hAnsi="Times New Roman" w:cs="Times New Roman"/>
            <w:noProof/>
            <w:webHidden/>
            <w:sz w:val="24"/>
            <w:szCs w:val="24"/>
          </w:rPr>
          <w:fldChar w:fldCharType="separate"/>
        </w:r>
        <w:r w:rsidR="00492963" w:rsidRPr="00191DCF">
          <w:rPr>
            <w:rFonts w:ascii="Times New Roman" w:hAnsi="Times New Roman" w:cs="Times New Roman"/>
            <w:noProof/>
            <w:webHidden/>
            <w:sz w:val="24"/>
            <w:szCs w:val="24"/>
          </w:rPr>
          <w:t>2</w:t>
        </w:r>
        <w:r w:rsidR="00AF30F5" w:rsidRPr="00191DCF">
          <w:rPr>
            <w:rFonts w:ascii="Times New Roman" w:hAnsi="Times New Roman" w:cs="Times New Roman"/>
            <w:noProof/>
            <w:webHidden/>
            <w:sz w:val="24"/>
            <w:szCs w:val="24"/>
          </w:rPr>
          <w:fldChar w:fldCharType="end"/>
        </w:r>
      </w:hyperlink>
      <w:r w:rsidR="00191DCF" w:rsidRPr="00191DCF">
        <w:rPr>
          <w:rFonts w:ascii="Times New Roman" w:hAnsi="Times New Roman" w:cs="Times New Roman"/>
          <w:noProof/>
          <w:sz w:val="24"/>
          <w:szCs w:val="24"/>
        </w:rPr>
        <w:t>6</w:t>
      </w:r>
    </w:p>
    <w:p w:rsidR="00492963" w:rsidRPr="00191DCF" w:rsidRDefault="00C065C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3" w:history="1">
        <w:r w:rsidR="00441C1D" w:rsidRPr="00191DCF">
          <w:rPr>
            <w:rStyle w:val="Hyperlink"/>
            <w:rFonts w:ascii="Times New Roman" w:hAnsi="Times New Roman" w:cs="Times New Roman"/>
            <w:noProof/>
            <w:sz w:val="24"/>
            <w:szCs w:val="24"/>
          </w:rPr>
          <w:t>8</w:t>
        </w:r>
        <w:r w:rsidR="00492963" w:rsidRPr="00191DCF">
          <w:rPr>
            <w:rStyle w:val="Hyperlink"/>
            <w:rFonts w:ascii="Times New Roman" w:hAnsi="Times New Roman" w:cs="Times New Roman"/>
            <w:noProof/>
            <w:sz w:val="24"/>
            <w:szCs w:val="24"/>
          </w:rPr>
          <w:t>.</w:t>
        </w:r>
        <w:r w:rsidR="00492963" w:rsidRPr="00191DCF">
          <w:rPr>
            <w:rFonts w:ascii="Times New Roman" w:eastAsiaTheme="minorEastAsia" w:hAnsi="Times New Roman" w:cs="Times New Roman"/>
            <w:b w:val="0"/>
            <w:bCs w:val="0"/>
            <w:caps w:val="0"/>
            <w:noProof/>
            <w:sz w:val="24"/>
            <w:szCs w:val="24"/>
            <w:lang w:val="en-US"/>
          </w:rPr>
          <w:tab/>
        </w:r>
        <w:r w:rsidR="00492963" w:rsidRPr="00191DCF">
          <w:rPr>
            <w:rStyle w:val="Hyperlink"/>
            <w:rFonts w:ascii="Times New Roman" w:hAnsi="Times New Roman" w:cs="Times New Roman"/>
            <w:noProof/>
            <w:sz w:val="24"/>
            <w:szCs w:val="24"/>
          </w:rPr>
          <w:t>ОБРАЗАЦ ИЗЈАВЕ О ПОШТОВАЊУ ОБАВЕЗА</w:t>
        </w:r>
        <w:r w:rsidR="00492963" w:rsidRPr="00191DCF">
          <w:rPr>
            <w:rFonts w:ascii="Times New Roman" w:hAnsi="Times New Roman" w:cs="Times New Roman"/>
            <w:noProof/>
            <w:webHidden/>
            <w:sz w:val="24"/>
            <w:szCs w:val="24"/>
          </w:rPr>
          <w:tab/>
        </w:r>
        <w:r w:rsidR="00AF30F5" w:rsidRPr="00191DCF">
          <w:rPr>
            <w:rFonts w:ascii="Times New Roman" w:hAnsi="Times New Roman" w:cs="Times New Roman"/>
            <w:noProof/>
            <w:webHidden/>
            <w:sz w:val="24"/>
            <w:szCs w:val="24"/>
          </w:rPr>
          <w:fldChar w:fldCharType="begin"/>
        </w:r>
        <w:r w:rsidR="00492963" w:rsidRPr="00191DCF">
          <w:rPr>
            <w:rFonts w:ascii="Times New Roman" w:hAnsi="Times New Roman" w:cs="Times New Roman"/>
            <w:noProof/>
            <w:webHidden/>
            <w:sz w:val="24"/>
            <w:szCs w:val="24"/>
          </w:rPr>
          <w:instrText xml:space="preserve"> PAGEREF _Toc389030883 \h </w:instrText>
        </w:r>
        <w:r w:rsidR="00AF30F5" w:rsidRPr="00191DCF">
          <w:rPr>
            <w:rFonts w:ascii="Times New Roman" w:hAnsi="Times New Roman" w:cs="Times New Roman"/>
            <w:noProof/>
            <w:webHidden/>
            <w:sz w:val="24"/>
            <w:szCs w:val="24"/>
          </w:rPr>
        </w:r>
        <w:r w:rsidR="00AF30F5" w:rsidRPr="00191DCF">
          <w:rPr>
            <w:rFonts w:ascii="Times New Roman" w:hAnsi="Times New Roman" w:cs="Times New Roman"/>
            <w:noProof/>
            <w:webHidden/>
            <w:sz w:val="24"/>
            <w:szCs w:val="24"/>
          </w:rPr>
          <w:fldChar w:fldCharType="separate"/>
        </w:r>
        <w:r w:rsidR="00492963" w:rsidRPr="00191DCF">
          <w:rPr>
            <w:rFonts w:ascii="Times New Roman" w:hAnsi="Times New Roman" w:cs="Times New Roman"/>
            <w:noProof/>
            <w:webHidden/>
            <w:sz w:val="24"/>
            <w:szCs w:val="24"/>
          </w:rPr>
          <w:t>2</w:t>
        </w:r>
        <w:r w:rsidR="00AF30F5" w:rsidRPr="00191DCF">
          <w:rPr>
            <w:rFonts w:ascii="Times New Roman" w:hAnsi="Times New Roman" w:cs="Times New Roman"/>
            <w:noProof/>
            <w:webHidden/>
            <w:sz w:val="24"/>
            <w:szCs w:val="24"/>
          </w:rPr>
          <w:fldChar w:fldCharType="end"/>
        </w:r>
      </w:hyperlink>
      <w:r w:rsidR="00191DCF" w:rsidRPr="00191DCF">
        <w:rPr>
          <w:rFonts w:ascii="Times New Roman" w:hAnsi="Times New Roman" w:cs="Times New Roman"/>
          <w:noProof/>
          <w:sz w:val="24"/>
          <w:szCs w:val="24"/>
        </w:rPr>
        <w:t>7</w:t>
      </w:r>
    </w:p>
    <w:p w:rsidR="00492963" w:rsidRPr="00191DCF" w:rsidRDefault="00C065C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4" w:history="1">
        <w:r w:rsidR="00441C1D" w:rsidRPr="00191DCF">
          <w:rPr>
            <w:rStyle w:val="Hyperlink"/>
            <w:rFonts w:ascii="Times New Roman" w:hAnsi="Times New Roman" w:cs="Times New Roman"/>
            <w:noProof/>
            <w:sz w:val="24"/>
            <w:szCs w:val="24"/>
          </w:rPr>
          <w:t>9</w:t>
        </w:r>
        <w:r w:rsidR="00492963" w:rsidRPr="00191DCF">
          <w:rPr>
            <w:rStyle w:val="Hyperlink"/>
            <w:rFonts w:ascii="Times New Roman" w:hAnsi="Times New Roman" w:cs="Times New Roman"/>
            <w:noProof/>
            <w:sz w:val="24"/>
            <w:szCs w:val="24"/>
          </w:rPr>
          <w:t>.</w:t>
        </w:r>
        <w:r w:rsidR="00492963" w:rsidRPr="00191DCF">
          <w:rPr>
            <w:rFonts w:ascii="Times New Roman" w:eastAsiaTheme="minorEastAsia" w:hAnsi="Times New Roman" w:cs="Times New Roman"/>
            <w:b w:val="0"/>
            <w:bCs w:val="0"/>
            <w:caps w:val="0"/>
            <w:noProof/>
            <w:sz w:val="24"/>
            <w:szCs w:val="24"/>
            <w:lang w:val="en-US"/>
          </w:rPr>
          <w:tab/>
        </w:r>
        <w:r w:rsidR="00492963" w:rsidRPr="00191DCF">
          <w:rPr>
            <w:rStyle w:val="Hyperlink"/>
            <w:rFonts w:ascii="Times New Roman" w:hAnsi="Times New Roman" w:cs="Times New Roman"/>
            <w:noProof/>
            <w:sz w:val="24"/>
            <w:szCs w:val="24"/>
          </w:rPr>
          <w:t>ОБРАЗАЦ СТРУКТУРЕ ПОНУЂЕНЕ ЦЕНЕ</w:t>
        </w:r>
        <w:r w:rsidR="00492963" w:rsidRPr="00191DCF">
          <w:rPr>
            <w:rFonts w:ascii="Times New Roman" w:hAnsi="Times New Roman" w:cs="Times New Roman"/>
            <w:noProof/>
            <w:webHidden/>
            <w:sz w:val="24"/>
            <w:szCs w:val="24"/>
          </w:rPr>
          <w:tab/>
        </w:r>
        <w:r w:rsidR="00AF30F5" w:rsidRPr="00191DCF">
          <w:rPr>
            <w:rFonts w:ascii="Times New Roman" w:hAnsi="Times New Roman" w:cs="Times New Roman"/>
            <w:noProof/>
            <w:webHidden/>
            <w:sz w:val="24"/>
            <w:szCs w:val="24"/>
          </w:rPr>
          <w:fldChar w:fldCharType="begin"/>
        </w:r>
        <w:r w:rsidR="00492963" w:rsidRPr="00191DCF">
          <w:rPr>
            <w:rFonts w:ascii="Times New Roman" w:hAnsi="Times New Roman" w:cs="Times New Roman"/>
            <w:noProof/>
            <w:webHidden/>
            <w:sz w:val="24"/>
            <w:szCs w:val="24"/>
          </w:rPr>
          <w:instrText xml:space="preserve"> PAGEREF _Toc389030884 \h </w:instrText>
        </w:r>
        <w:r w:rsidR="00AF30F5" w:rsidRPr="00191DCF">
          <w:rPr>
            <w:rFonts w:ascii="Times New Roman" w:hAnsi="Times New Roman" w:cs="Times New Roman"/>
            <w:noProof/>
            <w:webHidden/>
            <w:sz w:val="24"/>
            <w:szCs w:val="24"/>
          </w:rPr>
        </w:r>
        <w:r w:rsidR="00AF30F5" w:rsidRPr="00191DCF">
          <w:rPr>
            <w:rFonts w:ascii="Times New Roman" w:hAnsi="Times New Roman" w:cs="Times New Roman"/>
            <w:noProof/>
            <w:webHidden/>
            <w:sz w:val="24"/>
            <w:szCs w:val="24"/>
          </w:rPr>
          <w:fldChar w:fldCharType="separate"/>
        </w:r>
        <w:r w:rsidR="00492963" w:rsidRPr="00191DCF">
          <w:rPr>
            <w:rFonts w:ascii="Times New Roman" w:hAnsi="Times New Roman" w:cs="Times New Roman"/>
            <w:noProof/>
            <w:webHidden/>
            <w:sz w:val="24"/>
            <w:szCs w:val="24"/>
          </w:rPr>
          <w:t>2</w:t>
        </w:r>
        <w:r w:rsidR="00AF30F5" w:rsidRPr="00191DCF">
          <w:rPr>
            <w:rFonts w:ascii="Times New Roman" w:hAnsi="Times New Roman" w:cs="Times New Roman"/>
            <w:noProof/>
            <w:webHidden/>
            <w:sz w:val="24"/>
            <w:szCs w:val="24"/>
          </w:rPr>
          <w:fldChar w:fldCharType="end"/>
        </w:r>
      </w:hyperlink>
      <w:r w:rsidR="00191DCF" w:rsidRPr="00191DCF">
        <w:rPr>
          <w:rFonts w:ascii="Times New Roman" w:hAnsi="Times New Roman" w:cs="Times New Roman"/>
          <w:noProof/>
          <w:sz w:val="24"/>
          <w:szCs w:val="24"/>
        </w:rPr>
        <w:t>8</w:t>
      </w:r>
    </w:p>
    <w:p w:rsidR="00492963" w:rsidRPr="00191DCF" w:rsidRDefault="00C065C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5" w:history="1">
        <w:r w:rsidR="00492963" w:rsidRPr="00191DCF">
          <w:rPr>
            <w:rStyle w:val="Hyperlink"/>
            <w:rFonts w:ascii="Times New Roman" w:hAnsi="Times New Roman" w:cs="Times New Roman"/>
            <w:noProof/>
            <w:sz w:val="24"/>
            <w:szCs w:val="24"/>
          </w:rPr>
          <w:t>1</w:t>
        </w:r>
        <w:r w:rsidR="00441C1D" w:rsidRPr="00191DCF">
          <w:rPr>
            <w:rStyle w:val="Hyperlink"/>
            <w:rFonts w:ascii="Times New Roman" w:hAnsi="Times New Roman" w:cs="Times New Roman"/>
            <w:noProof/>
            <w:sz w:val="24"/>
            <w:szCs w:val="24"/>
          </w:rPr>
          <w:t>0</w:t>
        </w:r>
        <w:r w:rsidR="00492963" w:rsidRPr="00191DCF">
          <w:rPr>
            <w:rStyle w:val="Hyperlink"/>
            <w:rFonts w:ascii="Times New Roman" w:hAnsi="Times New Roman" w:cs="Times New Roman"/>
            <w:noProof/>
            <w:sz w:val="24"/>
            <w:szCs w:val="24"/>
          </w:rPr>
          <w:t>.</w:t>
        </w:r>
        <w:r w:rsidR="00492963" w:rsidRPr="00191DCF">
          <w:rPr>
            <w:rFonts w:ascii="Times New Roman" w:eastAsiaTheme="minorEastAsia" w:hAnsi="Times New Roman" w:cs="Times New Roman"/>
            <w:b w:val="0"/>
            <w:bCs w:val="0"/>
            <w:caps w:val="0"/>
            <w:noProof/>
            <w:sz w:val="24"/>
            <w:szCs w:val="24"/>
            <w:lang w:val="en-US"/>
          </w:rPr>
          <w:tab/>
        </w:r>
        <w:r w:rsidR="00492963" w:rsidRPr="00191DCF">
          <w:rPr>
            <w:rStyle w:val="Hyperlink"/>
            <w:rFonts w:ascii="Times New Roman" w:hAnsi="Times New Roman" w:cs="Times New Roman"/>
            <w:noProof/>
            <w:sz w:val="24"/>
            <w:szCs w:val="24"/>
          </w:rPr>
          <w:t>ОБРАЗАЦ ТРОШКОВА ПРИПРЕМЕ ПОНУДЕ</w:t>
        </w:r>
        <w:r w:rsidR="00492963" w:rsidRPr="00191DCF">
          <w:rPr>
            <w:rFonts w:ascii="Times New Roman" w:hAnsi="Times New Roman" w:cs="Times New Roman"/>
            <w:noProof/>
            <w:webHidden/>
            <w:sz w:val="24"/>
            <w:szCs w:val="24"/>
          </w:rPr>
          <w:tab/>
        </w:r>
        <w:r w:rsidR="00AF30F5" w:rsidRPr="00191DCF">
          <w:rPr>
            <w:rFonts w:ascii="Times New Roman" w:hAnsi="Times New Roman" w:cs="Times New Roman"/>
            <w:noProof/>
            <w:webHidden/>
            <w:sz w:val="24"/>
            <w:szCs w:val="24"/>
          </w:rPr>
          <w:fldChar w:fldCharType="begin"/>
        </w:r>
        <w:r w:rsidR="00492963" w:rsidRPr="00191DCF">
          <w:rPr>
            <w:rFonts w:ascii="Times New Roman" w:hAnsi="Times New Roman" w:cs="Times New Roman"/>
            <w:noProof/>
            <w:webHidden/>
            <w:sz w:val="24"/>
            <w:szCs w:val="24"/>
          </w:rPr>
          <w:instrText xml:space="preserve"> PAGEREF _Toc389030885 \h </w:instrText>
        </w:r>
        <w:r w:rsidR="00AF30F5" w:rsidRPr="00191DCF">
          <w:rPr>
            <w:rFonts w:ascii="Times New Roman" w:hAnsi="Times New Roman" w:cs="Times New Roman"/>
            <w:noProof/>
            <w:webHidden/>
            <w:sz w:val="24"/>
            <w:szCs w:val="24"/>
          </w:rPr>
        </w:r>
        <w:r w:rsidR="00AF30F5" w:rsidRPr="00191DCF">
          <w:rPr>
            <w:rFonts w:ascii="Times New Roman" w:hAnsi="Times New Roman" w:cs="Times New Roman"/>
            <w:noProof/>
            <w:webHidden/>
            <w:sz w:val="24"/>
            <w:szCs w:val="24"/>
          </w:rPr>
          <w:fldChar w:fldCharType="separate"/>
        </w:r>
        <w:r w:rsidR="00492963" w:rsidRPr="00191DCF">
          <w:rPr>
            <w:rFonts w:ascii="Times New Roman" w:hAnsi="Times New Roman" w:cs="Times New Roman"/>
            <w:noProof/>
            <w:webHidden/>
            <w:sz w:val="24"/>
            <w:szCs w:val="24"/>
          </w:rPr>
          <w:t>2</w:t>
        </w:r>
        <w:r w:rsidR="00AF30F5" w:rsidRPr="00191DCF">
          <w:rPr>
            <w:rFonts w:ascii="Times New Roman" w:hAnsi="Times New Roman" w:cs="Times New Roman"/>
            <w:noProof/>
            <w:webHidden/>
            <w:sz w:val="24"/>
            <w:szCs w:val="24"/>
          </w:rPr>
          <w:fldChar w:fldCharType="end"/>
        </w:r>
      </w:hyperlink>
      <w:r w:rsidR="00191DCF" w:rsidRPr="00191DCF">
        <w:rPr>
          <w:rFonts w:ascii="Times New Roman" w:hAnsi="Times New Roman" w:cs="Times New Roman"/>
          <w:noProof/>
          <w:sz w:val="24"/>
          <w:szCs w:val="24"/>
        </w:rPr>
        <w:t>9</w:t>
      </w:r>
    </w:p>
    <w:p w:rsidR="003D274B" w:rsidRPr="00191DCF" w:rsidRDefault="00C065C1">
      <w:pPr>
        <w:pStyle w:val="TOC1"/>
        <w:tabs>
          <w:tab w:val="left" w:pos="480"/>
          <w:tab w:val="right" w:leader="dot" w:pos="9060"/>
        </w:tabs>
        <w:rPr>
          <w:rFonts w:ascii="Times New Roman" w:hAnsi="Times New Roman" w:cs="Times New Roman"/>
          <w:noProof/>
          <w:sz w:val="24"/>
          <w:szCs w:val="24"/>
        </w:rPr>
      </w:pPr>
      <w:hyperlink w:anchor="_Toc389030886" w:history="1">
        <w:r w:rsidR="00492963" w:rsidRPr="00191DCF">
          <w:rPr>
            <w:rStyle w:val="Hyperlink"/>
            <w:rFonts w:ascii="Times New Roman" w:hAnsi="Times New Roman" w:cs="Times New Roman"/>
            <w:noProof/>
            <w:sz w:val="24"/>
            <w:szCs w:val="24"/>
          </w:rPr>
          <w:t>1</w:t>
        </w:r>
        <w:r w:rsidR="00441C1D" w:rsidRPr="00191DCF">
          <w:rPr>
            <w:rStyle w:val="Hyperlink"/>
            <w:rFonts w:ascii="Times New Roman" w:hAnsi="Times New Roman" w:cs="Times New Roman"/>
            <w:noProof/>
            <w:sz w:val="24"/>
            <w:szCs w:val="24"/>
          </w:rPr>
          <w:t>1</w:t>
        </w:r>
        <w:r w:rsidR="00492963" w:rsidRPr="00191DCF">
          <w:rPr>
            <w:rStyle w:val="Hyperlink"/>
            <w:rFonts w:ascii="Times New Roman" w:hAnsi="Times New Roman" w:cs="Times New Roman"/>
            <w:noProof/>
            <w:sz w:val="24"/>
            <w:szCs w:val="24"/>
          </w:rPr>
          <w:t>.</w:t>
        </w:r>
        <w:r w:rsidR="00492963" w:rsidRPr="00191DCF">
          <w:rPr>
            <w:rFonts w:ascii="Times New Roman" w:eastAsiaTheme="minorEastAsia" w:hAnsi="Times New Roman" w:cs="Times New Roman"/>
            <w:b w:val="0"/>
            <w:bCs w:val="0"/>
            <w:caps w:val="0"/>
            <w:noProof/>
            <w:sz w:val="24"/>
            <w:szCs w:val="24"/>
            <w:lang w:val="en-US"/>
          </w:rPr>
          <w:tab/>
        </w:r>
        <w:r w:rsidR="00492963" w:rsidRPr="00191DCF">
          <w:rPr>
            <w:rStyle w:val="Hyperlink"/>
            <w:rFonts w:ascii="Times New Roman" w:hAnsi="Times New Roman" w:cs="Times New Roman"/>
            <w:noProof/>
            <w:sz w:val="24"/>
            <w:szCs w:val="24"/>
          </w:rPr>
          <w:t>ОБРАЗАЦ ПОНУДЕ</w:t>
        </w:r>
        <w:r w:rsidR="003D274B" w:rsidRPr="00191DCF">
          <w:rPr>
            <w:rStyle w:val="Hyperlink"/>
            <w:rFonts w:ascii="Times New Roman" w:hAnsi="Times New Roman" w:cs="Times New Roman"/>
            <w:noProof/>
            <w:sz w:val="24"/>
            <w:szCs w:val="24"/>
          </w:rPr>
          <w:t xml:space="preserve"> </w:t>
        </w:r>
      </w:hyperlink>
      <w:r w:rsidR="003D274B" w:rsidRPr="00191DCF">
        <w:rPr>
          <w:rFonts w:ascii="Times New Roman" w:hAnsi="Times New Roman" w:cs="Times New Roman"/>
          <w:noProof/>
          <w:sz w:val="24"/>
          <w:szCs w:val="24"/>
        </w:rPr>
        <w:t>ЗА ПАРТИЈУ 1.......................................................................</w:t>
      </w:r>
      <w:r w:rsidR="00191DCF" w:rsidRPr="00191DCF">
        <w:rPr>
          <w:rFonts w:ascii="Times New Roman" w:hAnsi="Times New Roman" w:cs="Times New Roman"/>
          <w:noProof/>
          <w:sz w:val="24"/>
          <w:szCs w:val="24"/>
        </w:rPr>
        <w:t>.30</w:t>
      </w:r>
    </w:p>
    <w:p w:rsidR="00492963" w:rsidRPr="00191DCF" w:rsidRDefault="00C065C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7" w:history="1">
        <w:r w:rsidR="00492963" w:rsidRPr="00191DCF">
          <w:rPr>
            <w:rStyle w:val="Hyperlink"/>
            <w:rFonts w:ascii="Times New Roman" w:hAnsi="Times New Roman" w:cs="Times New Roman"/>
            <w:noProof/>
            <w:sz w:val="24"/>
            <w:szCs w:val="24"/>
          </w:rPr>
          <w:t>1</w:t>
        </w:r>
        <w:r w:rsidR="00441C1D" w:rsidRPr="00191DCF">
          <w:rPr>
            <w:rStyle w:val="Hyperlink"/>
            <w:rFonts w:ascii="Times New Roman" w:hAnsi="Times New Roman" w:cs="Times New Roman"/>
            <w:noProof/>
            <w:sz w:val="24"/>
            <w:szCs w:val="24"/>
          </w:rPr>
          <w:t>2</w:t>
        </w:r>
        <w:r w:rsidR="00492963" w:rsidRPr="00191DCF">
          <w:rPr>
            <w:rStyle w:val="Hyperlink"/>
            <w:rFonts w:ascii="Times New Roman" w:hAnsi="Times New Roman" w:cs="Times New Roman"/>
            <w:noProof/>
            <w:sz w:val="24"/>
            <w:szCs w:val="24"/>
          </w:rPr>
          <w:t>.</w:t>
        </w:r>
        <w:r w:rsidR="00492963" w:rsidRPr="00191DCF">
          <w:rPr>
            <w:rFonts w:ascii="Times New Roman" w:eastAsiaTheme="minorEastAsia" w:hAnsi="Times New Roman" w:cs="Times New Roman"/>
            <w:b w:val="0"/>
            <w:bCs w:val="0"/>
            <w:caps w:val="0"/>
            <w:noProof/>
            <w:sz w:val="24"/>
            <w:szCs w:val="24"/>
            <w:lang w:val="en-US"/>
          </w:rPr>
          <w:tab/>
        </w:r>
        <w:r w:rsidR="00492963" w:rsidRPr="00191DCF">
          <w:rPr>
            <w:rStyle w:val="Hyperlink"/>
            <w:rFonts w:ascii="Times New Roman" w:hAnsi="Times New Roman" w:cs="Times New Roman"/>
            <w:noProof/>
            <w:sz w:val="24"/>
            <w:szCs w:val="24"/>
          </w:rPr>
          <w:t>ОПШТИ ПОДАЦИ О ПОНУЂАЧУ ИЗ ГРУПЕ ПОНУЂАЧА</w:t>
        </w:r>
        <w:r w:rsidR="00492963" w:rsidRPr="00191DCF">
          <w:rPr>
            <w:rFonts w:ascii="Times New Roman" w:hAnsi="Times New Roman" w:cs="Times New Roman"/>
            <w:noProof/>
            <w:webHidden/>
            <w:sz w:val="24"/>
            <w:szCs w:val="24"/>
          </w:rPr>
          <w:tab/>
        </w:r>
        <w:r w:rsidR="00AF30F5" w:rsidRPr="00191DCF">
          <w:rPr>
            <w:rFonts w:ascii="Times New Roman" w:hAnsi="Times New Roman" w:cs="Times New Roman"/>
            <w:noProof/>
            <w:webHidden/>
            <w:sz w:val="24"/>
            <w:szCs w:val="24"/>
          </w:rPr>
          <w:fldChar w:fldCharType="begin"/>
        </w:r>
        <w:r w:rsidR="00492963" w:rsidRPr="00191DCF">
          <w:rPr>
            <w:rFonts w:ascii="Times New Roman" w:hAnsi="Times New Roman" w:cs="Times New Roman"/>
            <w:noProof/>
            <w:webHidden/>
            <w:sz w:val="24"/>
            <w:szCs w:val="24"/>
          </w:rPr>
          <w:instrText xml:space="preserve"> PAGEREF _Toc389030887 \h </w:instrText>
        </w:r>
        <w:r w:rsidR="00AF30F5" w:rsidRPr="00191DCF">
          <w:rPr>
            <w:rFonts w:ascii="Times New Roman" w:hAnsi="Times New Roman" w:cs="Times New Roman"/>
            <w:noProof/>
            <w:webHidden/>
            <w:sz w:val="24"/>
            <w:szCs w:val="24"/>
          </w:rPr>
        </w:r>
        <w:r w:rsidR="00AF30F5" w:rsidRPr="00191DCF">
          <w:rPr>
            <w:rFonts w:ascii="Times New Roman" w:hAnsi="Times New Roman" w:cs="Times New Roman"/>
            <w:noProof/>
            <w:webHidden/>
            <w:sz w:val="24"/>
            <w:szCs w:val="24"/>
          </w:rPr>
          <w:fldChar w:fldCharType="separate"/>
        </w:r>
        <w:r w:rsidR="00492963" w:rsidRPr="00191DCF">
          <w:rPr>
            <w:rFonts w:ascii="Times New Roman" w:hAnsi="Times New Roman" w:cs="Times New Roman"/>
            <w:noProof/>
            <w:webHidden/>
            <w:sz w:val="24"/>
            <w:szCs w:val="24"/>
          </w:rPr>
          <w:t>3</w:t>
        </w:r>
        <w:r w:rsidR="00AF30F5" w:rsidRPr="00191DCF">
          <w:rPr>
            <w:rFonts w:ascii="Times New Roman" w:hAnsi="Times New Roman" w:cs="Times New Roman"/>
            <w:noProof/>
            <w:webHidden/>
            <w:sz w:val="24"/>
            <w:szCs w:val="24"/>
          </w:rPr>
          <w:fldChar w:fldCharType="end"/>
        </w:r>
      </w:hyperlink>
      <w:r w:rsidR="00191DCF" w:rsidRPr="00191DCF">
        <w:rPr>
          <w:rFonts w:ascii="Times New Roman" w:hAnsi="Times New Roman" w:cs="Times New Roman"/>
          <w:noProof/>
          <w:sz w:val="24"/>
          <w:szCs w:val="24"/>
        </w:rPr>
        <w:t>2</w:t>
      </w:r>
    </w:p>
    <w:p w:rsidR="003D274B" w:rsidRPr="00191DCF" w:rsidRDefault="00C065C1" w:rsidP="003D274B">
      <w:pPr>
        <w:pStyle w:val="TOC1"/>
        <w:tabs>
          <w:tab w:val="left" w:pos="480"/>
          <w:tab w:val="right" w:leader="dot" w:pos="9060"/>
        </w:tabs>
        <w:rPr>
          <w:rFonts w:ascii="Times New Roman" w:hAnsi="Times New Roman" w:cs="Times New Roman"/>
          <w:noProof/>
          <w:sz w:val="24"/>
          <w:szCs w:val="24"/>
        </w:rPr>
      </w:pPr>
      <w:hyperlink w:anchor="_Toc389030888" w:history="1">
        <w:r w:rsidR="00492963" w:rsidRPr="00191DCF">
          <w:rPr>
            <w:rStyle w:val="Hyperlink"/>
            <w:rFonts w:ascii="Times New Roman" w:hAnsi="Times New Roman" w:cs="Times New Roman"/>
            <w:noProof/>
            <w:sz w:val="24"/>
            <w:szCs w:val="24"/>
          </w:rPr>
          <w:t>1</w:t>
        </w:r>
        <w:r w:rsidR="00441C1D" w:rsidRPr="00191DCF">
          <w:rPr>
            <w:rStyle w:val="Hyperlink"/>
            <w:rFonts w:ascii="Times New Roman" w:hAnsi="Times New Roman" w:cs="Times New Roman"/>
            <w:noProof/>
            <w:sz w:val="24"/>
            <w:szCs w:val="24"/>
          </w:rPr>
          <w:t>3</w:t>
        </w:r>
        <w:r w:rsidR="00492963" w:rsidRPr="00191DCF">
          <w:rPr>
            <w:rStyle w:val="Hyperlink"/>
            <w:rFonts w:ascii="Times New Roman" w:hAnsi="Times New Roman" w:cs="Times New Roman"/>
            <w:noProof/>
            <w:sz w:val="24"/>
            <w:szCs w:val="24"/>
          </w:rPr>
          <w:t>.</w:t>
        </w:r>
        <w:r w:rsidR="00492963" w:rsidRPr="00191DCF">
          <w:rPr>
            <w:rFonts w:ascii="Times New Roman" w:eastAsiaTheme="minorEastAsia" w:hAnsi="Times New Roman" w:cs="Times New Roman"/>
            <w:b w:val="0"/>
            <w:bCs w:val="0"/>
            <w:caps w:val="0"/>
            <w:noProof/>
            <w:sz w:val="24"/>
            <w:szCs w:val="24"/>
            <w:lang w:val="en-US"/>
          </w:rPr>
          <w:tab/>
        </w:r>
        <w:r w:rsidR="00492963" w:rsidRPr="00191DCF">
          <w:rPr>
            <w:rStyle w:val="Hyperlink"/>
            <w:rFonts w:ascii="Times New Roman" w:hAnsi="Times New Roman" w:cs="Times New Roman"/>
            <w:noProof/>
            <w:sz w:val="24"/>
            <w:szCs w:val="24"/>
          </w:rPr>
          <w:t>ОПШТИ ПОДАЦИ О ПОДИЗВОЂАЧИМА</w:t>
        </w:r>
        <w:r w:rsidR="00492963" w:rsidRPr="00191DCF">
          <w:rPr>
            <w:rFonts w:ascii="Times New Roman" w:hAnsi="Times New Roman" w:cs="Times New Roman"/>
            <w:noProof/>
            <w:webHidden/>
            <w:sz w:val="24"/>
            <w:szCs w:val="24"/>
          </w:rPr>
          <w:tab/>
        </w:r>
        <w:r w:rsidR="00AF30F5" w:rsidRPr="00191DCF">
          <w:rPr>
            <w:rFonts w:ascii="Times New Roman" w:hAnsi="Times New Roman" w:cs="Times New Roman"/>
            <w:noProof/>
            <w:webHidden/>
            <w:sz w:val="24"/>
            <w:szCs w:val="24"/>
          </w:rPr>
          <w:fldChar w:fldCharType="begin"/>
        </w:r>
        <w:r w:rsidR="00492963" w:rsidRPr="00191DCF">
          <w:rPr>
            <w:rFonts w:ascii="Times New Roman" w:hAnsi="Times New Roman" w:cs="Times New Roman"/>
            <w:noProof/>
            <w:webHidden/>
            <w:sz w:val="24"/>
            <w:szCs w:val="24"/>
          </w:rPr>
          <w:instrText xml:space="preserve"> PAGEREF _Toc389030888 \h </w:instrText>
        </w:r>
        <w:r w:rsidR="00AF30F5" w:rsidRPr="00191DCF">
          <w:rPr>
            <w:rFonts w:ascii="Times New Roman" w:hAnsi="Times New Roman" w:cs="Times New Roman"/>
            <w:noProof/>
            <w:webHidden/>
            <w:sz w:val="24"/>
            <w:szCs w:val="24"/>
          </w:rPr>
        </w:r>
        <w:r w:rsidR="00AF30F5" w:rsidRPr="00191DCF">
          <w:rPr>
            <w:rFonts w:ascii="Times New Roman" w:hAnsi="Times New Roman" w:cs="Times New Roman"/>
            <w:noProof/>
            <w:webHidden/>
            <w:sz w:val="24"/>
            <w:szCs w:val="24"/>
          </w:rPr>
          <w:fldChar w:fldCharType="separate"/>
        </w:r>
        <w:r w:rsidR="00492963" w:rsidRPr="00191DCF">
          <w:rPr>
            <w:rFonts w:ascii="Times New Roman" w:hAnsi="Times New Roman" w:cs="Times New Roman"/>
            <w:noProof/>
            <w:webHidden/>
            <w:sz w:val="24"/>
            <w:szCs w:val="24"/>
          </w:rPr>
          <w:t>3</w:t>
        </w:r>
        <w:r w:rsidR="00AF30F5" w:rsidRPr="00191DCF">
          <w:rPr>
            <w:rFonts w:ascii="Times New Roman" w:hAnsi="Times New Roman" w:cs="Times New Roman"/>
            <w:noProof/>
            <w:webHidden/>
            <w:sz w:val="24"/>
            <w:szCs w:val="24"/>
          </w:rPr>
          <w:fldChar w:fldCharType="end"/>
        </w:r>
      </w:hyperlink>
      <w:r w:rsidR="00191DCF" w:rsidRPr="00191DCF">
        <w:rPr>
          <w:rFonts w:ascii="Times New Roman" w:hAnsi="Times New Roman" w:cs="Times New Roman"/>
          <w:noProof/>
          <w:sz w:val="24"/>
          <w:szCs w:val="24"/>
        </w:rPr>
        <w:t>3</w:t>
      </w:r>
    </w:p>
    <w:p w:rsidR="003D274B" w:rsidRPr="00191DCF" w:rsidRDefault="00C065C1" w:rsidP="003D274B">
      <w:pPr>
        <w:pStyle w:val="TOC1"/>
        <w:tabs>
          <w:tab w:val="left" w:pos="480"/>
          <w:tab w:val="right" w:leader="dot" w:pos="9060"/>
        </w:tabs>
        <w:rPr>
          <w:rFonts w:ascii="Times New Roman" w:hAnsi="Times New Roman" w:cs="Times New Roman"/>
          <w:noProof/>
          <w:sz w:val="24"/>
          <w:szCs w:val="24"/>
        </w:rPr>
      </w:pPr>
      <w:hyperlink w:anchor="_Toc389030886" w:history="1">
        <w:r w:rsidR="003D274B" w:rsidRPr="00191DCF">
          <w:rPr>
            <w:rStyle w:val="Hyperlink"/>
            <w:rFonts w:ascii="Times New Roman" w:hAnsi="Times New Roman" w:cs="Times New Roman"/>
            <w:noProof/>
            <w:sz w:val="24"/>
            <w:szCs w:val="24"/>
          </w:rPr>
          <w:t>14.</w:t>
        </w:r>
        <w:r w:rsidR="003D274B" w:rsidRPr="00191DCF">
          <w:rPr>
            <w:rFonts w:ascii="Times New Roman" w:eastAsiaTheme="minorEastAsia" w:hAnsi="Times New Roman" w:cs="Times New Roman"/>
            <w:b w:val="0"/>
            <w:bCs w:val="0"/>
            <w:caps w:val="0"/>
            <w:noProof/>
            <w:sz w:val="24"/>
            <w:szCs w:val="24"/>
            <w:lang w:val="en-US"/>
          </w:rPr>
          <w:tab/>
        </w:r>
        <w:r w:rsidR="003D274B" w:rsidRPr="00191DCF">
          <w:rPr>
            <w:rStyle w:val="Hyperlink"/>
            <w:rFonts w:ascii="Times New Roman" w:hAnsi="Times New Roman" w:cs="Times New Roman"/>
            <w:noProof/>
            <w:sz w:val="24"/>
            <w:szCs w:val="24"/>
          </w:rPr>
          <w:t xml:space="preserve">ОБРАЗАЦ ПОНУДЕ </w:t>
        </w:r>
      </w:hyperlink>
      <w:r w:rsidR="003D274B" w:rsidRPr="00191DCF">
        <w:rPr>
          <w:rFonts w:ascii="Times New Roman" w:hAnsi="Times New Roman" w:cs="Times New Roman"/>
          <w:noProof/>
          <w:sz w:val="24"/>
          <w:szCs w:val="24"/>
        </w:rPr>
        <w:t>ЗА ПАРТИЈУ 2.......................................................................</w:t>
      </w:r>
      <w:r w:rsidR="00191DCF" w:rsidRPr="00191DCF">
        <w:rPr>
          <w:rFonts w:ascii="Times New Roman" w:hAnsi="Times New Roman" w:cs="Times New Roman"/>
          <w:noProof/>
          <w:sz w:val="24"/>
          <w:szCs w:val="24"/>
        </w:rPr>
        <w:t>.34</w:t>
      </w:r>
    </w:p>
    <w:p w:rsidR="003D274B" w:rsidRPr="00191DCF" w:rsidRDefault="00C065C1" w:rsidP="003D274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7" w:history="1">
        <w:r w:rsidR="003D274B" w:rsidRPr="00191DCF">
          <w:rPr>
            <w:rStyle w:val="Hyperlink"/>
            <w:rFonts w:ascii="Times New Roman" w:hAnsi="Times New Roman" w:cs="Times New Roman"/>
            <w:noProof/>
            <w:sz w:val="24"/>
            <w:szCs w:val="24"/>
          </w:rPr>
          <w:t>15.</w:t>
        </w:r>
        <w:r w:rsidR="003D274B" w:rsidRPr="00191DCF">
          <w:rPr>
            <w:rFonts w:ascii="Times New Roman" w:eastAsiaTheme="minorEastAsia" w:hAnsi="Times New Roman" w:cs="Times New Roman"/>
            <w:b w:val="0"/>
            <w:bCs w:val="0"/>
            <w:caps w:val="0"/>
            <w:noProof/>
            <w:sz w:val="24"/>
            <w:szCs w:val="24"/>
            <w:lang w:val="en-US"/>
          </w:rPr>
          <w:tab/>
        </w:r>
        <w:r w:rsidR="003D274B" w:rsidRPr="00191DCF">
          <w:rPr>
            <w:rStyle w:val="Hyperlink"/>
            <w:rFonts w:ascii="Times New Roman" w:hAnsi="Times New Roman" w:cs="Times New Roman"/>
            <w:noProof/>
            <w:sz w:val="24"/>
            <w:szCs w:val="24"/>
          </w:rPr>
          <w:t>ОПШТИ ПОДАЦИ О ПОНУЂАЧУ ИЗ ГРУПЕ ПОНУЂАЧА</w:t>
        </w:r>
        <w:r w:rsidR="003D274B" w:rsidRPr="00191DCF">
          <w:rPr>
            <w:rFonts w:ascii="Times New Roman" w:hAnsi="Times New Roman" w:cs="Times New Roman"/>
            <w:noProof/>
            <w:webHidden/>
            <w:sz w:val="24"/>
            <w:szCs w:val="24"/>
          </w:rPr>
          <w:tab/>
        </w:r>
        <w:r w:rsidR="00AF30F5" w:rsidRPr="00191DCF">
          <w:rPr>
            <w:rFonts w:ascii="Times New Roman" w:hAnsi="Times New Roman" w:cs="Times New Roman"/>
            <w:noProof/>
            <w:webHidden/>
            <w:sz w:val="24"/>
            <w:szCs w:val="24"/>
          </w:rPr>
          <w:fldChar w:fldCharType="begin"/>
        </w:r>
        <w:r w:rsidR="003D274B" w:rsidRPr="00191DCF">
          <w:rPr>
            <w:rFonts w:ascii="Times New Roman" w:hAnsi="Times New Roman" w:cs="Times New Roman"/>
            <w:noProof/>
            <w:webHidden/>
            <w:sz w:val="24"/>
            <w:szCs w:val="24"/>
          </w:rPr>
          <w:instrText xml:space="preserve"> PAGEREF _Toc389030887 \h </w:instrText>
        </w:r>
        <w:r w:rsidR="00AF30F5" w:rsidRPr="00191DCF">
          <w:rPr>
            <w:rFonts w:ascii="Times New Roman" w:hAnsi="Times New Roman" w:cs="Times New Roman"/>
            <w:noProof/>
            <w:webHidden/>
            <w:sz w:val="24"/>
            <w:szCs w:val="24"/>
          </w:rPr>
        </w:r>
        <w:r w:rsidR="00AF30F5" w:rsidRPr="00191DCF">
          <w:rPr>
            <w:rFonts w:ascii="Times New Roman" w:hAnsi="Times New Roman" w:cs="Times New Roman"/>
            <w:noProof/>
            <w:webHidden/>
            <w:sz w:val="24"/>
            <w:szCs w:val="24"/>
          </w:rPr>
          <w:fldChar w:fldCharType="separate"/>
        </w:r>
        <w:r w:rsidR="003D274B" w:rsidRPr="00191DCF">
          <w:rPr>
            <w:rFonts w:ascii="Times New Roman" w:hAnsi="Times New Roman" w:cs="Times New Roman"/>
            <w:noProof/>
            <w:webHidden/>
            <w:sz w:val="24"/>
            <w:szCs w:val="24"/>
          </w:rPr>
          <w:t>3</w:t>
        </w:r>
        <w:r w:rsidR="00AF30F5" w:rsidRPr="00191DCF">
          <w:rPr>
            <w:rFonts w:ascii="Times New Roman" w:hAnsi="Times New Roman" w:cs="Times New Roman"/>
            <w:noProof/>
            <w:webHidden/>
            <w:sz w:val="24"/>
            <w:szCs w:val="24"/>
          </w:rPr>
          <w:fldChar w:fldCharType="end"/>
        </w:r>
      </w:hyperlink>
      <w:r w:rsidR="00191DCF" w:rsidRPr="00191DCF">
        <w:rPr>
          <w:rFonts w:ascii="Times New Roman" w:hAnsi="Times New Roman" w:cs="Times New Roman"/>
          <w:noProof/>
          <w:sz w:val="24"/>
          <w:szCs w:val="24"/>
        </w:rPr>
        <w:t>6</w:t>
      </w:r>
    </w:p>
    <w:p w:rsidR="003D274B" w:rsidRPr="00191DCF" w:rsidRDefault="00C065C1" w:rsidP="00191DCF">
      <w:pPr>
        <w:pStyle w:val="TOC1"/>
        <w:tabs>
          <w:tab w:val="left" w:pos="480"/>
          <w:tab w:val="right" w:leader="dot" w:pos="9060"/>
        </w:tabs>
        <w:rPr>
          <w:rFonts w:ascii="Times New Roman" w:hAnsi="Times New Roman" w:cs="Times New Roman"/>
          <w:sz w:val="24"/>
          <w:szCs w:val="24"/>
        </w:rPr>
      </w:pPr>
      <w:hyperlink w:anchor="_Toc389030888" w:history="1">
        <w:r w:rsidR="003D274B" w:rsidRPr="00191DCF">
          <w:rPr>
            <w:rStyle w:val="Hyperlink"/>
            <w:rFonts w:ascii="Times New Roman" w:hAnsi="Times New Roman" w:cs="Times New Roman"/>
            <w:noProof/>
            <w:sz w:val="24"/>
            <w:szCs w:val="24"/>
          </w:rPr>
          <w:t>16.</w:t>
        </w:r>
        <w:r w:rsidR="003D274B" w:rsidRPr="00191DCF">
          <w:rPr>
            <w:rFonts w:ascii="Times New Roman" w:eastAsiaTheme="minorEastAsia" w:hAnsi="Times New Roman" w:cs="Times New Roman"/>
            <w:b w:val="0"/>
            <w:bCs w:val="0"/>
            <w:caps w:val="0"/>
            <w:noProof/>
            <w:sz w:val="24"/>
            <w:szCs w:val="24"/>
            <w:lang w:val="en-US"/>
          </w:rPr>
          <w:tab/>
        </w:r>
        <w:r w:rsidR="003D274B" w:rsidRPr="00191DCF">
          <w:rPr>
            <w:rStyle w:val="Hyperlink"/>
            <w:rFonts w:ascii="Times New Roman" w:hAnsi="Times New Roman" w:cs="Times New Roman"/>
            <w:noProof/>
            <w:sz w:val="24"/>
            <w:szCs w:val="24"/>
          </w:rPr>
          <w:t>ОПШТИ ПОДАЦИ О ПОДИЗВОЂАЧИМА</w:t>
        </w:r>
        <w:r w:rsidR="003D274B" w:rsidRPr="00191DCF">
          <w:rPr>
            <w:rFonts w:ascii="Times New Roman" w:hAnsi="Times New Roman" w:cs="Times New Roman"/>
            <w:noProof/>
            <w:webHidden/>
            <w:sz w:val="24"/>
            <w:szCs w:val="24"/>
          </w:rPr>
          <w:tab/>
        </w:r>
        <w:r w:rsidR="00AF30F5" w:rsidRPr="00191DCF">
          <w:rPr>
            <w:rFonts w:ascii="Times New Roman" w:hAnsi="Times New Roman" w:cs="Times New Roman"/>
            <w:noProof/>
            <w:webHidden/>
            <w:sz w:val="24"/>
            <w:szCs w:val="24"/>
          </w:rPr>
          <w:fldChar w:fldCharType="begin"/>
        </w:r>
        <w:r w:rsidR="003D274B" w:rsidRPr="00191DCF">
          <w:rPr>
            <w:rFonts w:ascii="Times New Roman" w:hAnsi="Times New Roman" w:cs="Times New Roman"/>
            <w:noProof/>
            <w:webHidden/>
            <w:sz w:val="24"/>
            <w:szCs w:val="24"/>
          </w:rPr>
          <w:instrText xml:space="preserve"> PAGEREF _Toc389030888 \h </w:instrText>
        </w:r>
        <w:r w:rsidR="00AF30F5" w:rsidRPr="00191DCF">
          <w:rPr>
            <w:rFonts w:ascii="Times New Roman" w:hAnsi="Times New Roman" w:cs="Times New Roman"/>
            <w:noProof/>
            <w:webHidden/>
            <w:sz w:val="24"/>
            <w:szCs w:val="24"/>
          </w:rPr>
        </w:r>
        <w:r w:rsidR="00AF30F5" w:rsidRPr="00191DCF">
          <w:rPr>
            <w:rFonts w:ascii="Times New Roman" w:hAnsi="Times New Roman" w:cs="Times New Roman"/>
            <w:noProof/>
            <w:webHidden/>
            <w:sz w:val="24"/>
            <w:szCs w:val="24"/>
          </w:rPr>
          <w:fldChar w:fldCharType="separate"/>
        </w:r>
        <w:r w:rsidR="003D274B" w:rsidRPr="00191DCF">
          <w:rPr>
            <w:rFonts w:ascii="Times New Roman" w:hAnsi="Times New Roman" w:cs="Times New Roman"/>
            <w:noProof/>
            <w:webHidden/>
            <w:sz w:val="24"/>
            <w:szCs w:val="24"/>
          </w:rPr>
          <w:t>3</w:t>
        </w:r>
        <w:r w:rsidR="00AF30F5" w:rsidRPr="00191DCF">
          <w:rPr>
            <w:rFonts w:ascii="Times New Roman" w:hAnsi="Times New Roman" w:cs="Times New Roman"/>
            <w:noProof/>
            <w:webHidden/>
            <w:sz w:val="24"/>
            <w:szCs w:val="24"/>
          </w:rPr>
          <w:fldChar w:fldCharType="end"/>
        </w:r>
      </w:hyperlink>
      <w:r w:rsidR="00AF30F5" w:rsidRPr="00191DCF">
        <w:rPr>
          <w:rFonts w:ascii="Times New Roman" w:hAnsi="Times New Roman" w:cs="Times New Roman"/>
          <w:noProof/>
          <w:sz w:val="24"/>
          <w:szCs w:val="24"/>
        </w:rPr>
        <w:fldChar w:fldCharType="end"/>
      </w:r>
      <w:r w:rsidR="00191DCF" w:rsidRPr="00191DCF">
        <w:rPr>
          <w:rFonts w:ascii="Times New Roman" w:hAnsi="Times New Roman" w:cs="Times New Roman"/>
          <w:noProof/>
          <w:sz w:val="24"/>
          <w:szCs w:val="24"/>
        </w:rPr>
        <w:t>7</w:t>
      </w:r>
    </w:p>
    <w:p w:rsidR="003D274B" w:rsidRDefault="003D274B" w:rsidP="003D274B"/>
    <w:p w:rsidR="003D274B" w:rsidRDefault="003D274B" w:rsidP="003D274B"/>
    <w:p w:rsidR="003D274B" w:rsidRDefault="003D274B" w:rsidP="003D274B"/>
    <w:p w:rsidR="003D274B" w:rsidRDefault="003D274B" w:rsidP="003D274B"/>
    <w:p w:rsidR="003D274B" w:rsidRDefault="003D274B" w:rsidP="003D274B"/>
    <w:p w:rsidR="003D274B" w:rsidRDefault="003D274B" w:rsidP="003D274B"/>
    <w:p w:rsidR="003D274B" w:rsidRDefault="003D274B" w:rsidP="003D274B"/>
    <w:p w:rsidR="003D274B" w:rsidRDefault="003D274B" w:rsidP="003D274B"/>
    <w:p w:rsidR="003D274B" w:rsidRDefault="003D274B" w:rsidP="003D274B"/>
    <w:p w:rsidR="003D274B" w:rsidRDefault="003D274B" w:rsidP="003D274B"/>
    <w:p w:rsidR="003D274B" w:rsidRDefault="003D274B" w:rsidP="003D274B"/>
    <w:p w:rsidR="003D274B" w:rsidRDefault="003D274B" w:rsidP="003D274B"/>
    <w:p w:rsidR="003D274B" w:rsidRDefault="003D274B" w:rsidP="003D274B"/>
    <w:p w:rsidR="003D274B" w:rsidRDefault="003D274B" w:rsidP="003D274B"/>
    <w:p w:rsidR="003D274B" w:rsidRDefault="003D274B" w:rsidP="003D274B"/>
    <w:p w:rsidR="003D274B" w:rsidRDefault="003D274B" w:rsidP="003D274B"/>
    <w:p w:rsidR="003D274B" w:rsidRDefault="003D274B" w:rsidP="003D274B"/>
    <w:p w:rsidR="003D274B" w:rsidRDefault="003D274B" w:rsidP="003D274B"/>
    <w:p w:rsidR="003D274B" w:rsidRPr="003D274B" w:rsidRDefault="003D274B" w:rsidP="003D274B"/>
    <w:p w:rsidR="002D5B2C" w:rsidRPr="00BC6DD7" w:rsidRDefault="002D5B2C" w:rsidP="00F15E38">
      <w:pPr>
        <w:pStyle w:val="Heading1"/>
        <w:numPr>
          <w:ilvl w:val="0"/>
          <w:numId w:val="12"/>
        </w:numPr>
        <w:jc w:val="center"/>
        <w:rPr>
          <w:sz w:val="28"/>
          <w:szCs w:val="28"/>
        </w:rPr>
      </w:pPr>
      <w:bookmarkStart w:id="13" w:name="_Toc389030809"/>
      <w:bookmarkStart w:id="14" w:name="_Toc389030874"/>
      <w:r w:rsidRPr="00BC6DD7">
        <w:rPr>
          <w:sz w:val="28"/>
          <w:szCs w:val="28"/>
        </w:rPr>
        <w:t>ОПШТИ ПОДАЦИ О НАБАВЦИ</w:t>
      </w:r>
      <w:bookmarkEnd w:id="8"/>
      <w:bookmarkEnd w:id="9"/>
      <w:bookmarkEnd w:id="10"/>
      <w:bookmarkEnd w:id="11"/>
      <w:bookmarkEnd w:id="12"/>
      <w:bookmarkEnd w:id="13"/>
      <w:bookmarkEnd w:id="14"/>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8A1D66">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8A1D66">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AE1407" w:rsidRDefault="001366BB" w:rsidP="00D52298">
            <w:pPr>
              <w:jc w:val="both"/>
            </w:pPr>
            <w:r w:rsidRPr="00D81A75">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20E93" w:rsidRPr="00D81A75">
                  <w:t>отвореном поступку</w:t>
                </w:r>
              </w:sdtContent>
            </w:sdt>
            <w:r w:rsidRPr="00D81A75">
              <w:rPr>
                <w:lang w:val="sr-Cyrl-CS"/>
              </w:rPr>
              <w:t xml:space="preserve">, </w:t>
            </w:r>
            <w:r w:rsidRPr="00D81A75">
              <w:t>у складу са Законом и подзаконским актима којима се уређују јавне набавке.</w:t>
            </w:r>
          </w:p>
        </w:tc>
      </w:tr>
      <w:tr w:rsidR="002D5B2C" w:rsidRPr="00AE1407" w:rsidTr="008A1D66">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2D5B2C" w:rsidRPr="00AE1407" w:rsidRDefault="00C065C1" w:rsidP="00D81A75">
            <w:pPr>
              <w:jc w:val="both"/>
              <w:rPr>
                <w:highlight w:val="yellow"/>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D81A75" w:rsidRPr="00D81A75">
                  <w:rPr>
                    <w:noProof/>
                  </w:rPr>
                  <w:t>Добра</w:t>
                </w:r>
              </w:sdtContent>
            </w:sdt>
            <w:r w:rsidR="009B29BE" w:rsidRPr="00D81A75">
              <w:t xml:space="preserve"> бр</w:t>
            </w:r>
            <w:r w:rsidR="009B29BE" w:rsidRPr="00D81A75">
              <w:rPr>
                <w:lang w:val="ru-RU"/>
              </w:rPr>
              <w:t>.</w:t>
            </w:r>
            <w:r w:rsidR="009B29BE" w:rsidRPr="00D81A75">
              <w:t xml:space="preserve"> </w:t>
            </w:r>
            <w:r w:rsidR="00D81A75" w:rsidRPr="00D81A75">
              <w:t>232-14-О</w:t>
            </w:r>
            <w:r w:rsidR="009B29BE" w:rsidRPr="00D81A75">
              <w:rPr>
                <w:i/>
                <w:iCs/>
              </w:rPr>
              <w:t xml:space="preserve"> </w:t>
            </w:r>
            <w:r w:rsidR="009B29BE" w:rsidRPr="00D81A75">
              <w:t xml:space="preserve">- </w:t>
            </w:r>
            <w:r w:rsidR="00D81A75" w:rsidRPr="00D81A75">
              <w:rPr>
                <w:noProof/>
              </w:rPr>
              <w:t>Набавка система за дигитализацију за две установе на територији АП Војводине</w:t>
            </w:r>
            <w:r w:rsidR="00D81A75" w:rsidRPr="00E33F65">
              <w:rPr>
                <w:b/>
                <w:highlight w:val="yellow"/>
                <w:lang w:val="sr-Cyrl-CS"/>
              </w:rPr>
              <w:t xml:space="preserve">  </w:t>
            </w:r>
          </w:p>
        </w:tc>
      </w:tr>
      <w:tr w:rsidR="002D5B2C" w:rsidRPr="00AE1407" w:rsidTr="008A1D66">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8A1D66">
        <w:tc>
          <w:tcPr>
            <w:tcW w:w="4643"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F15E38">
            <w:pPr>
              <w:pStyle w:val="ListParagraph"/>
              <w:numPr>
                <w:ilvl w:val="0"/>
                <w:numId w:val="3"/>
              </w:numPr>
              <w:rPr>
                <w:noProof/>
              </w:rPr>
            </w:pPr>
            <w:r w:rsidRPr="00AE1407">
              <w:rPr>
                <w:noProof/>
              </w:rPr>
              <w:t>У питању је резервисана јавна набавка</w:t>
            </w:r>
          </w:p>
          <w:p w:rsidR="002D5B2C" w:rsidRPr="00AE1407" w:rsidRDefault="002D5B2C" w:rsidP="00F15E38">
            <w:pPr>
              <w:pStyle w:val="ListParagraph"/>
              <w:numPr>
                <w:ilvl w:val="0"/>
                <w:numId w:val="3"/>
              </w:numPr>
              <w:rPr>
                <w:noProof/>
              </w:rPr>
            </w:pPr>
            <w:r w:rsidRPr="00AE1407">
              <w:rPr>
                <w:noProof/>
              </w:rPr>
              <w:t>Спроводи се електронска лицитација</w:t>
            </w:r>
          </w:p>
        </w:tc>
        <w:tc>
          <w:tcPr>
            <w:tcW w:w="4643"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8A1D66">
        <w:tc>
          <w:tcPr>
            <w:tcW w:w="4643" w:type="dxa"/>
          </w:tcPr>
          <w:p w:rsidR="002D5B2C" w:rsidRPr="00AE1407" w:rsidRDefault="002D5B2C" w:rsidP="002D5B2C">
            <w:pPr>
              <w:rPr>
                <w:b/>
                <w:noProof/>
              </w:rPr>
            </w:pPr>
            <w:r w:rsidRPr="00AE1407">
              <w:rPr>
                <w:b/>
                <w:noProof/>
              </w:rPr>
              <w:t>Контакт</w:t>
            </w:r>
          </w:p>
        </w:tc>
        <w:tc>
          <w:tcPr>
            <w:tcW w:w="4643"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8A1D66">
        <w:tc>
          <w:tcPr>
            <w:tcW w:w="4643" w:type="dxa"/>
          </w:tcPr>
          <w:p w:rsidR="002D5B2C" w:rsidRPr="00AE1407" w:rsidRDefault="002D5B2C" w:rsidP="00361F4C">
            <w:pPr>
              <w:rPr>
                <w:b/>
                <w:noProof/>
              </w:rPr>
            </w:pPr>
            <w:r w:rsidRPr="00AE1407">
              <w:rPr>
                <w:b/>
                <w:noProof/>
              </w:rPr>
              <w:t>Телефон</w:t>
            </w:r>
          </w:p>
        </w:tc>
        <w:tc>
          <w:tcPr>
            <w:tcW w:w="4643" w:type="dxa"/>
          </w:tcPr>
          <w:p w:rsidR="002D5B2C" w:rsidRPr="00AE1407" w:rsidRDefault="002D5B2C" w:rsidP="00FD3521">
            <w:pPr>
              <w:rPr>
                <w:noProof/>
              </w:rPr>
            </w:pPr>
            <w:r w:rsidRPr="00AE1407">
              <w:rPr>
                <w:noProof/>
              </w:rPr>
              <w:t>021/487-22-2</w:t>
            </w:r>
            <w:r w:rsidR="00FD0DC1" w:rsidRPr="00AE1407">
              <w:rPr>
                <w:noProof/>
              </w:rPr>
              <w:t>7</w:t>
            </w:r>
          </w:p>
        </w:tc>
      </w:tr>
      <w:tr w:rsidR="008A1D66" w:rsidRPr="007D50B2" w:rsidTr="008A1D66">
        <w:tc>
          <w:tcPr>
            <w:tcW w:w="4643" w:type="dxa"/>
          </w:tcPr>
          <w:p w:rsidR="008A1D66" w:rsidRPr="004C434D" w:rsidRDefault="008A1D66" w:rsidP="00E33F65">
            <w:pPr>
              <w:rPr>
                <w:b/>
                <w:noProof/>
              </w:rPr>
            </w:pPr>
            <w:r>
              <w:rPr>
                <w:b/>
                <w:noProof/>
              </w:rPr>
              <w:t>Радно време наручиоца</w:t>
            </w:r>
          </w:p>
        </w:tc>
        <w:tc>
          <w:tcPr>
            <w:tcW w:w="4643" w:type="dxa"/>
          </w:tcPr>
          <w:p w:rsidR="008A1D66" w:rsidRPr="007D50B2" w:rsidRDefault="008A1D66" w:rsidP="00E33F65">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BC6DD7" w:rsidRDefault="002D5B2C" w:rsidP="00F15E38">
      <w:pPr>
        <w:pStyle w:val="Heading1"/>
        <w:numPr>
          <w:ilvl w:val="0"/>
          <w:numId w:val="12"/>
        </w:numPr>
        <w:jc w:val="center"/>
        <w:rPr>
          <w:sz w:val="28"/>
          <w:szCs w:val="28"/>
        </w:rPr>
      </w:pPr>
      <w:bookmarkStart w:id="15" w:name="_Toc375826003"/>
      <w:bookmarkStart w:id="16" w:name="_Toc389030810"/>
      <w:bookmarkStart w:id="17" w:name="_Toc389030875"/>
      <w:r w:rsidRPr="00BC6DD7">
        <w:rPr>
          <w:sz w:val="28"/>
          <w:szCs w:val="28"/>
        </w:rPr>
        <w:lastRenderedPageBreak/>
        <w:t>ПОДАЦИ О ПРЕДМЕТУ ЈАВНЕ НАБАВК</w:t>
      </w:r>
      <w:r w:rsidR="00AD0C56" w:rsidRPr="00BC6DD7">
        <w:rPr>
          <w:sz w:val="28"/>
          <w:szCs w:val="28"/>
        </w:rPr>
        <w:t>Е</w:t>
      </w:r>
      <w:bookmarkEnd w:id="15"/>
      <w:bookmarkEnd w:id="16"/>
      <w:bookmarkEnd w:id="17"/>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4D2E66" w:rsidP="009A0B93">
            <w:pPr>
              <w:rPr>
                <w:noProof/>
                <w:lang w:val="sr-Latn-CS"/>
              </w:rPr>
            </w:pPr>
            <w:r w:rsidRPr="00D81A75">
              <w:t xml:space="preserve">Предмет јавне набавке </w:t>
            </w:r>
            <w:r w:rsidRPr="00D81A75">
              <w:rPr>
                <w:b/>
                <w:noProof/>
              </w:rPr>
              <w:t>добара</w:t>
            </w:r>
            <w:r w:rsidRPr="00D81A75">
              <w:t xml:space="preserve"> бр</w:t>
            </w:r>
            <w:r w:rsidRPr="00D81A75">
              <w:rPr>
                <w:lang w:val="ru-RU"/>
              </w:rPr>
              <w:t>.</w:t>
            </w:r>
            <w:r w:rsidRPr="00D81A75">
              <w:t xml:space="preserve"> </w:t>
            </w:r>
            <w:r w:rsidR="00D81A75" w:rsidRPr="00D81A75">
              <w:t>232-14</w:t>
            </w:r>
            <w:r w:rsidRPr="00D81A75">
              <w:t>-О</w:t>
            </w:r>
            <w:r w:rsidRPr="00D81A75">
              <w:rPr>
                <w:i/>
                <w:iCs/>
              </w:rPr>
              <w:t xml:space="preserve"> </w:t>
            </w:r>
            <w:r w:rsidRPr="00D81A75">
              <w:t xml:space="preserve">је </w:t>
            </w:r>
            <w:r w:rsidR="009A0B93" w:rsidRPr="009A0B93">
              <w:rPr>
                <w:b/>
                <w:lang w:val="sr-Cyrl-RS"/>
              </w:rPr>
              <w:t>н</w:t>
            </w:r>
            <w:r w:rsidR="00D81A75" w:rsidRPr="009A0B93">
              <w:rPr>
                <w:b/>
                <w:noProof/>
              </w:rPr>
              <w:t>а</w:t>
            </w:r>
            <w:r w:rsidR="00D81A75" w:rsidRPr="00D81A75">
              <w:rPr>
                <w:b/>
                <w:noProof/>
              </w:rPr>
              <w:t>бавка система за дигитализацију за две установе на територији АП Војводине</w:t>
            </w:r>
            <w:r w:rsidR="00D81A75" w:rsidRPr="00E33F65">
              <w:rPr>
                <w:b/>
                <w:highlight w:val="yellow"/>
                <w:lang w:val="sr-Cyrl-CS"/>
              </w:rPr>
              <w:t xml:space="preserve">  </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F31DB1" w:rsidP="00FC5FB6">
            <w:pPr>
              <w:rPr>
                <w:noProof/>
              </w:rPr>
            </w:pPr>
            <w:r>
              <w:rPr>
                <w:noProof/>
              </w:rPr>
              <w:t>33197000</w:t>
            </w:r>
            <w:r w:rsidR="009A0B93">
              <w:rPr>
                <w:noProof/>
              </w:rPr>
              <w:t xml:space="preserve"> </w:t>
            </w:r>
            <w:r w:rsidR="009A0B93">
              <w:rPr>
                <w:noProof/>
                <w:lang w:val="sr-Cyrl-RS"/>
              </w:rPr>
              <w:t xml:space="preserve">- </w:t>
            </w:r>
            <w:r w:rsidR="009A0B93">
              <w:rPr>
                <w:noProof/>
              </w:rPr>
              <w:t>рачунарска опрема за медицину</w:t>
            </w:r>
          </w:p>
        </w:tc>
      </w:tr>
    </w:tbl>
    <w:p w:rsidR="009A5352" w:rsidRDefault="009A5352">
      <w:pPr>
        <w:rPr>
          <w:b/>
          <w:noProof/>
        </w:rPr>
      </w:pPr>
    </w:p>
    <w:p w:rsidR="00D81A75" w:rsidRDefault="00D81A75">
      <w:pPr>
        <w:rPr>
          <w:b/>
          <w:noProof/>
        </w:rPr>
      </w:pPr>
    </w:p>
    <w:p w:rsidR="00D81A75" w:rsidRPr="00D81A75" w:rsidRDefault="00D81A75">
      <w:pPr>
        <w:rPr>
          <w:b/>
          <w:noProof/>
        </w:rPr>
      </w:pPr>
    </w:p>
    <w:p w:rsidR="004D2E66" w:rsidRDefault="00C21A19">
      <w:pPr>
        <w:rPr>
          <w:b/>
          <w:noProof/>
        </w:rPr>
      </w:pPr>
      <w:r w:rsidRPr="00AE1407">
        <w:rPr>
          <w:b/>
          <w:noProof/>
        </w:rPr>
        <w:t xml:space="preserve">Предмет јавне </w:t>
      </w:r>
      <w:r w:rsidRPr="00D81A75">
        <w:rPr>
          <w:b/>
          <w:noProof/>
        </w:rPr>
        <w:t xml:space="preserve">набавке </w:t>
      </w:r>
      <w:r w:rsidR="002D7AEC" w:rsidRPr="00D81A75">
        <w:rPr>
          <w:b/>
          <w:noProof/>
        </w:rPr>
        <w:t>је</w:t>
      </w:r>
      <w:r w:rsidR="00D81A75">
        <w:rPr>
          <w:b/>
          <w:noProof/>
        </w:rPr>
        <w:t xml:space="preserve"> </w:t>
      </w:r>
      <w:r w:rsidR="009A5352" w:rsidRPr="00D81A75">
        <w:rPr>
          <w:b/>
          <w:noProof/>
        </w:rPr>
        <w:t>обликован</w:t>
      </w:r>
      <w:r w:rsidR="009A5352" w:rsidRPr="00AE1407">
        <w:rPr>
          <w:b/>
          <w:noProof/>
        </w:rPr>
        <w:t xml:space="preserve"> по партијама</w:t>
      </w:r>
      <w:r w:rsidRPr="00AE1407">
        <w:rPr>
          <w:b/>
          <w:noProof/>
        </w:rPr>
        <w:t>.</w:t>
      </w:r>
    </w:p>
    <w:p w:rsidR="00D81A75" w:rsidRPr="00D81A75" w:rsidRDefault="00D81A75">
      <w:pPr>
        <w:rPr>
          <w:b/>
          <w:noProof/>
        </w:rPr>
      </w:pPr>
    </w:p>
    <w:tbl>
      <w:tblPr>
        <w:tblStyle w:val="TableGrid"/>
        <w:tblW w:w="9346" w:type="dxa"/>
        <w:tblLook w:val="04A0" w:firstRow="1" w:lastRow="0" w:firstColumn="1" w:lastColumn="0" w:noHBand="0" w:noVBand="1"/>
      </w:tblPr>
      <w:tblGrid>
        <w:gridCol w:w="522"/>
        <w:gridCol w:w="2962"/>
        <w:gridCol w:w="5862"/>
      </w:tblGrid>
      <w:tr w:rsidR="007015D1" w:rsidRPr="00AE1407" w:rsidTr="00E33F65">
        <w:trPr>
          <w:trHeight w:val="281"/>
        </w:trPr>
        <w:tc>
          <w:tcPr>
            <w:tcW w:w="522" w:type="dxa"/>
          </w:tcPr>
          <w:p w:rsidR="007015D1" w:rsidRPr="00F96239" w:rsidRDefault="007015D1" w:rsidP="00E33F65">
            <w:pPr>
              <w:jc w:val="center"/>
              <w:rPr>
                <w:b/>
                <w:noProof/>
              </w:rPr>
            </w:pPr>
            <w:r>
              <w:rPr>
                <w:b/>
                <w:noProof/>
              </w:rPr>
              <w:t>РБ</w:t>
            </w:r>
          </w:p>
        </w:tc>
        <w:tc>
          <w:tcPr>
            <w:tcW w:w="2962" w:type="dxa"/>
            <w:vAlign w:val="center"/>
          </w:tcPr>
          <w:p w:rsidR="007015D1" w:rsidRPr="00AE1407" w:rsidRDefault="007015D1" w:rsidP="00E33F65">
            <w:pPr>
              <w:jc w:val="center"/>
              <w:rPr>
                <w:b/>
                <w:noProof/>
              </w:rPr>
            </w:pPr>
            <w:r w:rsidRPr="00AE1407">
              <w:rPr>
                <w:b/>
                <w:noProof/>
              </w:rPr>
              <w:t>Опис партије</w:t>
            </w:r>
          </w:p>
        </w:tc>
        <w:tc>
          <w:tcPr>
            <w:tcW w:w="5862" w:type="dxa"/>
            <w:vAlign w:val="center"/>
          </w:tcPr>
          <w:p w:rsidR="007015D1" w:rsidRPr="00AE1407" w:rsidRDefault="007015D1" w:rsidP="00E33F65">
            <w:pPr>
              <w:jc w:val="center"/>
              <w:rPr>
                <w:b/>
                <w:noProof/>
              </w:rPr>
            </w:pPr>
            <w:r w:rsidRPr="00AE1407">
              <w:rPr>
                <w:b/>
                <w:noProof/>
              </w:rPr>
              <w:t>Назив и ознака из општег речника набавке</w:t>
            </w:r>
          </w:p>
        </w:tc>
      </w:tr>
      <w:tr w:rsidR="007015D1" w:rsidRPr="00AE1407" w:rsidTr="00E33F65">
        <w:trPr>
          <w:trHeight w:val="561"/>
        </w:trPr>
        <w:tc>
          <w:tcPr>
            <w:tcW w:w="522" w:type="dxa"/>
          </w:tcPr>
          <w:p w:rsidR="007015D1" w:rsidRPr="00D81A75" w:rsidRDefault="007015D1" w:rsidP="00E33F65">
            <w:pPr>
              <w:rPr>
                <w:noProof/>
              </w:rPr>
            </w:pPr>
            <w:r w:rsidRPr="00D81A75">
              <w:rPr>
                <w:noProof/>
              </w:rPr>
              <w:t>1</w:t>
            </w:r>
          </w:p>
        </w:tc>
        <w:tc>
          <w:tcPr>
            <w:tcW w:w="2962" w:type="dxa"/>
          </w:tcPr>
          <w:p w:rsidR="007015D1" w:rsidRPr="00AE1407" w:rsidRDefault="00D81A75" w:rsidP="00E33F65">
            <w:pPr>
              <w:rPr>
                <w:noProof/>
              </w:rPr>
            </w:pPr>
            <w:r w:rsidRPr="00C3761B">
              <w:t>систем за компјутеризовану радиографију са аквизиционом станицом</w:t>
            </w:r>
          </w:p>
        </w:tc>
        <w:tc>
          <w:tcPr>
            <w:tcW w:w="5862" w:type="dxa"/>
          </w:tcPr>
          <w:p w:rsidR="007015D1" w:rsidRDefault="007015D1" w:rsidP="00E33F65">
            <w:pPr>
              <w:rPr>
                <w:noProof/>
              </w:rPr>
            </w:pPr>
          </w:p>
          <w:p w:rsidR="00F31DB1" w:rsidRPr="00F31DB1" w:rsidRDefault="00F31DB1" w:rsidP="00E33F65">
            <w:pPr>
              <w:rPr>
                <w:noProof/>
              </w:rPr>
            </w:pPr>
            <w:r>
              <w:rPr>
                <w:noProof/>
              </w:rPr>
              <w:t>33197000 – рачунарска опрема за медицину</w:t>
            </w:r>
          </w:p>
        </w:tc>
      </w:tr>
      <w:tr w:rsidR="007015D1" w:rsidRPr="00AE1407" w:rsidTr="00E33F65">
        <w:trPr>
          <w:trHeight w:val="561"/>
        </w:trPr>
        <w:tc>
          <w:tcPr>
            <w:tcW w:w="522" w:type="dxa"/>
          </w:tcPr>
          <w:p w:rsidR="007015D1" w:rsidRPr="00D81A75" w:rsidRDefault="007015D1" w:rsidP="00E33F65">
            <w:pPr>
              <w:rPr>
                <w:noProof/>
              </w:rPr>
            </w:pPr>
            <w:r w:rsidRPr="00D81A75">
              <w:rPr>
                <w:noProof/>
              </w:rPr>
              <w:t>2</w:t>
            </w:r>
          </w:p>
        </w:tc>
        <w:tc>
          <w:tcPr>
            <w:tcW w:w="2962" w:type="dxa"/>
          </w:tcPr>
          <w:p w:rsidR="007015D1" w:rsidRPr="00AE1407" w:rsidRDefault="00D81A75" w:rsidP="00E33F65">
            <w:pPr>
              <w:rPr>
                <w:noProof/>
              </w:rPr>
            </w:pPr>
            <w:r w:rsidRPr="00C3761B">
              <w:t>медицински ласерски DICOM принтер</w:t>
            </w:r>
          </w:p>
        </w:tc>
        <w:tc>
          <w:tcPr>
            <w:tcW w:w="5862" w:type="dxa"/>
          </w:tcPr>
          <w:p w:rsidR="007015D1" w:rsidRPr="00F31DB1" w:rsidRDefault="00F31DB1" w:rsidP="00E33F65">
            <w:pPr>
              <w:rPr>
                <w:highlight w:val="yellow"/>
              </w:rPr>
            </w:pPr>
            <w:r>
              <w:rPr>
                <w:noProof/>
              </w:rPr>
              <w:t>33197000  - рачунарска опрема за медицину</w:t>
            </w:r>
          </w:p>
        </w:tc>
      </w:tr>
    </w:tbl>
    <w:p w:rsidR="007015D1" w:rsidRPr="007015D1" w:rsidRDefault="007015D1">
      <w:pPr>
        <w:rPr>
          <w:b/>
          <w:noProof/>
        </w:rPr>
      </w:pPr>
    </w:p>
    <w:p w:rsidR="007B247F" w:rsidRPr="00AE1407" w:rsidRDefault="007B247F" w:rsidP="00646779">
      <w:pPr>
        <w:rPr>
          <w:b/>
          <w:noProof/>
        </w:rPr>
      </w:pPr>
    </w:p>
    <w:p w:rsidR="00646779" w:rsidRDefault="007B247F" w:rsidP="00646779">
      <w:pPr>
        <w:rPr>
          <w:b/>
          <w:iCs/>
          <w:lang w:val="sr-Cyrl-CS"/>
        </w:rPr>
      </w:pPr>
      <w:r w:rsidRPr="00D81A75">
        <w:rPr>
          <w:b/>
          <w:iCs/>
        </w:rPr>
        <w:t>Н</w:t>
      </w:r>
      <w:r w:rsidRPr="00D81A75">
        <w:rPr>
          <w:b/>
          <w:iCs/>
          <w:lang w:val="sr-Cyrl-CS"/>
        </w:rPr>
        <w:t xml:space="preserve">аручилац </w:t>
      </w:r>
      <w:r w:rsidR="0024459E" w:rsidRPr="00D81A75">
        <w:rPr>
          <w:b/>
          <w:iCs/>
        </w:rPr>
        <w:t>не спроводи</w:t>
      </w:r>
      <w:r w:rsidRPr="00D81A75">
        <w:rPr>
          <w:b/>
          <w:iCs/>
          <w:lang w:val="sr-Cyrl-CS"/>
        </w:rPr>
        <w:t xml:space="preserve"> поступак</w:t>
      </w:r>
      <w:r w:rsidRPr="00AE1407">
        <w:rPr>
          <w:b/>
          <w:iCs/>
          <w:lang w:val="sr-Cyrl-CS"/>
        </w:rPr>
        <w:t xml:space="preserve"> јавне набавке ради закључења оквирног споразума</w:t>
      </w:r>
      <w:r w:rsidR="009A5352" w:rsidRPr="00AE1407">
        <w:rPr>
          <w:b/>
          <w:iCs/>
          <w:lang w:val="sr-Cyrl-CS"/>
        </w:rPr>
        <w:t>.</w:t>
      </w: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Default="00D81A75" w:rsidP="00646779">
      <w:pPr>
        <w:rPr>
          <w:b/>
          <w:iCs/>
          <w:lang w:val="sr-Cyrl-CS"/>
        </w:rPr>
      </w:pPr>
    </w:p>
    <w:p w:rsidR="00D81A75" w:rsidRPr="00AE1407" w:rsidRDefault="00D81A75" w:rsidP="00646779">
      <w:pPr>
        <w:rPr>
          <w:b/>
          <w:noProof/>
        </w:rPr>
      </w:pPr>
    </w:p>
    <w:p w:rsidR="00AD0C56" w:rsidRPr="00AE1407" w:rsidRDefault="00AD0C56">
      <w:pPr>
        <w:rPr>
          <w:b/>
          <w:noProof/>
        </w:rPr>
      </w:pPr>
    </w:p>
    <w:p w:rsidR="00E43FAE" w:rsidRPr="00BC6DD7" w:rsidRDefault="00E43FAE" w:rsidP="00F15E38">
      <w:pPr>
        <w:pStyle w:val="Heading1"/>
        <w:numPr>
          <w:ilvl w:val="0"/>
          <w:numId w:val="12"/>
        </w:numPr>
        <w:jc w:val="center"/>
        <w:rPr>
          <w:sz w:val="28"/>
          <w:szCs w:val="28"/>
        </w:rPr>
      </w:pPr>
      <w:bookmarkStart w:id="18" w:name="_Toc375826004"/>
      <w:bookmarkStart w:id="19" w:name="_Toc389030811"/>
      <w:bookmarkStart w:id="20" w:name="_Toc389030876"/>
      <w:r w:rsidRPr="00BC6DD7">
        <w:rPr>
          <w:sz w:val="28"/>
          <w:szCs w:val="28"/>
        </w:rPr>
        <w:lastRenderedPageBreak/>
        <w:t>ОПИС ПРЕДМЕТА ЈАВНЕ НАБАВКЕ</w:t>
      </w:r>
      <w:bookmarkEnd w:id="18"/>
      <w:bookmarkEnd w:id="19"/>
      <w:bookmarkEnd w:id="20"/>
    </w:p>
    <w:p w:rsidR="00E43FAE"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BA4977" w:rsidRPr="00AE1407" w:rsidRDefault="00BA4977" w:rsidP="00E43FAE">
      <w:pPr>
        <w:jc w:val="center"/>
        <w:rPr>
          <w:i/>
          <w:noProof/>
        </w:rPr>
      </w:pPr>
    </w:p>
    <w:p w:rsidR="00975C75" w:rsidRPr="00B5376B" w:rsidRDefault="00975C75" w:rsidP="00975C75">
      <w:pPr>
        <w:tabs>
          <w:tab w:val="left" w:pos="1524"/>
        </w:tabs>
        <w:jc w:val="both"/>
        <w:rPr>
          <w:noProof/>
        </w:rPr>
      </w:pPr>
      <w:r w:rsidRPr="00B5376B">
        <w:rPr>
          <w:lang w:val="sr-Cyrl-BA"/>
        </w:rPr>
        <w:t xml:space="preserve">Предмет ове јавне набавке је </w:t>
      </w:r>
      <w:r w:rsidR="009A0B93" w:rsidRPr="009A0B93">
        <w:rPr>
          <w:b/>
          <w:lang w:val="sr-Cyrl-BA"/>
        </w:rPr>
        <w:t>н</w:t>
      </w:r>
      <w:r w:rsidRPr="009A0B93">
        <w:rPr>
          <w:b/>
          <w:noProof/>
        </w:rPr>
        <w:t>аб</w:t>
      </w:r>
      <w:r w:rsidRPr="00B5376B">
        <w:rPr>
          <w:b/>
          <w:noProof/>
        </w:rPr>
        <w:t>авка система за дигитализацију за две установе на територији АП Војводине</w:t>
      </w:r>
      <w:r w:rsidR="00D20B46">
        <w:rPr>
          <w:b/>
          <w:noProof/>
        </w:rPr>
        <w:t>,</w:t>
      </w:r>
      <w:r w:rsidRPr="00B5376B">
        <w:rPr>
          <w:b/>
          <w:lang w:val="sr-Cyrl-CS"/>
        </w:rPr>
        <w:t xml:space="preserve">  </w:t>
      </w:r>
      <w:r w:rsidRPr="00B5376B">
        <w:rPr>
          <w:noProof/>
        </w:rPr>
        <w:t>подељена у две партије:</w:t>
      </w:r>
    </w:p>
    <w:p w:rsidR="00975C75" w:rsidRPr="00B5376B" w:rsidRDefault="00975C75" w:rsidP="00975C75">
      <w:pPr>
        <w:tabs>
          <w:tab w:val="left" w:pos="1524"/>
        </w:tabs>
        <w:jc w:val="both"/>
        <w:rPr>
          <w:noProof/>
        </w:rPr>
      </w:pPr>
    </w:p>
    <w:p w:rsidR="00975C75" w:rsidRPr="00B5376B" w:rsidRDefault="00975C75" w:rsidP="00975C75">
      <w:pPr>
        <w:pStyle w:val="ListParagraph"/>
        <w:numPr>
          <w:ilvl w:val="0"/>
          <w:numId w:val="13"/>
        </w:numPr>
        <w:tabs>
          <w:tab w:val="left" w:pos="1524"/>
        </w:tabs>
        <w:jc w:val="both"/>
      </w:pPr>
      <w:r w:rsidRPr="00B5376B">
        <w:t>Партија: систем за компјутеризовану радиографију са аквизиционом станицом</w:t>
      </w:r>
    </w:p>
    <w:p w:rsidR="00975C75" w:rsidRPr="00B5376B" w:rsidRDefault="00975C75" w:rsidP="00975C75">
      <w:pPr>
        <w:pStyle w:val="ListParagraph"/>
        <w:numPr>
          <w:ilvl w:val="0"/>
          <w:numId w:val="13"/>
        </w:numPr>
        <w:suppressAutoHyphens/>
        <w:spacing w:line="100" w:lineRule="atLeast"/>
        <w:jc w:val="both"/>
      </w:pPr>
      <w:r w:rsidRPr="00B5376B">
        <w:t>Партија: медицински ласерски DICOM принтер</w:t>
      </w:r>
    </w:p>
    <w:p w:rsidR="00975C75" w:rsidRPr="00B5376B" w:rsidRDefault="00975C75" w:rsidP="00975C75">
      <w:pPr>
        <w:suppressAutoHyphens/>
        <w:spacing w:line="100" w:lineRule="atLeast"/>
        <w:jc w:val="both"/>
      </w:pPr>
    </w:p>
    <w:p w:rsidR="00975C75" w:rsidRPr="00B5376B" w:rsidRDefault="00975C75" w:rsidP="00975C75">
      <w:r w:rsidRPr="00B5376B">
        <w:t xml:space="preserve">Минималне техничке спецификације које понуђачи треба да испуне за: </w:t>
      </w:r>
    </w:p>
    <w:p w:rsidR="00975C75" w:rsidRPr="00F31DB1" w:rsidRDefault="00975C75" w:rsidP="00975C75">
      <w:pPr>
        <w:rPr>
          <w:b/>
        </w:rPr>
      </w:pPr>
    </w:p>
    <w:p w:rsidR="00975C75" w:rsidRDefault="00975C75" w:rsidP="00975C75">
      <w:pPr>
        <w:rPr>
          <w:b/>
        </w:rPr>
      </w:pPr>
      <w:r w:rsidRPr="00F31DB1">
        <w:rPr>
          <w:b/>
        </w:rPr>
        <w:t>Партија 1.: систем за компјутеризовану радиог</w:t>
      </w:r>
      <w:r w:rsidR="00F31DB1" w:rsidRPr="00F31DB1">
        <w:rPr>
          <w:b/>
        </w:rPr>
        <w:t>рафију са аквизиционом станицом</w:t>
      </w:r>
    </w:p>
    <w:tbl>
      <w:tblPr>
        <w:tblW w:w="9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5204"/>
        <w:gridCol w:w="2310"/>
        <w:gridCol w:w="913"/>
      </w:tblGrid>
      <w:tr w:rsidR="00FF2D6F" w:rsidRPr="00BA4977" w:rsidTr="002D7087">
        <w:trPr>
          <w:trHeight w:val="531"/>
          <w:tblHeader/>
          <w:jc w:val="center"/>
        </w:trPr>
        <w:tc>
          <w:tcPr>
            <w:tcW w:w="1384" w:type="dxa"/>
            <w:vAlign w:val="center"/>
          </w:tcPr>
          <w:p w:rsidR="00FF2D6F" w:rsidRPr="00BA4977" w:rsidRDefault="00FF2D6F" w:rsidP="00AA45FD">
            <w:pPr>
              <w:jc w:val="center"/>
              <w:rPr>
                <w:b/>
                <w:sz w:val="22"/>
                <w:szCs w:val="22"/>
                <w:lang w:eastAsia="sr-Latn-CS"/>
              </w:rPr>
            </w:pPr>
            <w:r w:rsidRPr="00BA4977">
              <w:rPr>
                <w:b/>
                <w:sz w:val="22"/>
                <w:szCs w:val="22"/>
                <w:lang w:eastAsia="sr-Latn-CS"/>
              </w:rPr>
              <w:t>Редни број</w:t>
            </w:r>
          </w:p>
        </w:tc>
        <w:tc>
          <w:tcPr>
            <w:tcW w:w="5204" w:type="dxa"/>
            <w:vAlign w:val="center"/>
          </w:tcPr>
          <w:p w:rsidR="00FF2D6F" w:rsidRPr="00BA4977" w:rsidRDefault="00FF2D6F" w:rsidP="00AA45FD">
            <w:pPr>
              <w:jc w:val="center"/>
              <w:rPr>
                <w:b/>
                <w:sz w:val="22"/>
                <w:szCs w:val="22"/>
                <w:lang w:eastAsia="sr-Latn-CS"/>
              </w:rPr>
            </w:pPr>
            <w:r w:rsidRPr="00BA4977">
              <w:rPr>
                <w:b/>
                <w:sz w:val="22"/>
                <w:szCs w:val="22"/>
                <w:lang w:eastAsia="sr-Latn-CS"/>
              </w:rPr>
              <w:t>ЗАХТЕВ</w:t>
            </w:r>
          </w:p>
        </w:tc>
        <w:tc>
          <w:tcPr>
            <w:tcW w:w="2310" w:type="dxa"/>
            <w:vAlign w:val="center"/>
          </w:tcPr>
          <w:p w:rsidR="00FF2D6F" w:rsidRPr="00BA4977" w:rsidRDefault="00FF2D6F" w:rsidP="00AA45FD">
            <w:pPr>
              <w:jc w:val="center"/>
              <w:rPr>
                <w:b/>
                <w:sz w:val="22"/>
                <w:szCs w:val="22"/>
                <w:lang w:val="sr-Cyrl-CS" w:eastAsia="sr-Latn-CS"/>
              </w:rPr>
            </w:pPr>
            <w:r w:rsidRPr="00BA4977">
              <w:rPr>
                <w:b/>
                <w:sz w:val="22"/>
                <w:szCs w:val="22"/>
                <w:lang w:val="sr-Cyrl-CS" w:eastAsia="sr-Latn-CS"/>
              </w:rPr>
              <w:t>Коментар</w:t>
            </w:r>
          </w:p>
        </w:tc>
        <w:tc>
          <w:tcPr>
            <w:tcW w:w="913" w:type="dxa"/>
            <w:vAlign w:val="center"/>
          </w:tcPr>
          <w:p w:rsidR="00FF2D6F" w:rsidRPr="00FF2D6F" w:rsidRDefault="00FF2D6F" w:rsidP="002D7087">
            <w:pPr>
              <w:jc w:val="center"/>
              <w:rPr>
                <w:b/>
                <w:sz w:val="22"/>
                <w:szCs w:val="22"/>
                <w:lang w:eastAsia="sr-Latn-CS"/>
              </w:rPr>
            </w:pPr>
            <w:r>
              <w:rPr>
                <w:b/>
                <w:sz w:val="22"/>
                <w:szCs w:val="22"/>
                <w:lang w:eastAsia="sr-Latn-CS"/>
              </w:rPr>
              <w:t>Да/Не</w:t>
            </w:r>
          </w:p>
        </w:tc>
      </w:tr>
      <w:tr w:rsidR="00FF2D6F"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jc w:val="center"/>
              <w:rPr>
                <w:b/>
                <w:sz w:val="22"/>
                <w:szCs w:val="22"/>
              </w:rPr>
            </w:pPr>
            <w:r w:rsidRPr="00BA4977">
              <w:rPr>
                <w:b/>
                <w:sz w:val="22"/>
                <w:szCs w:val="22"/>
              </w:rPr>
              <w:t>ПАРТИЈА 1.</w:t>
            </w:r>
          </w:p>
        </w:tc>
        <w:tc>
          <w:tcPr>
            <w:tcW w:w="520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spacing w:before="120"/>
              <w:rPr>
                <w:b/>
                <w:i/>
                <w:sz w:val="22"/>
                <w:szCs w:val="22"/>
              </w:rPr>
            </w:pPr>
            <w:r w:rsidRPr="00BA4977">
              <w:rPr>
                <w:b/>
                <w:i/>
                <w:sz w:val="22"/>
                <w:szCs w:val="22"/>
              </w:rPr>
              <w:t>СИСТЕМ ЗА КО</w:t>
            </w:r>
            <w:r w:rsidRPr="00BA4977">
              <w:rPr>
                <w:b/>
                <w:i/>
                <w:sz w:val="22"/>
                <w:szCs w:val="22"/>
                <w:lang w:val="sr-Cyrl-CS"/>
              </w:rPr>
              <w:t>М</w:t>
            </w:r>
            <w:r w:rsidRPr="00BA4977">
              <w:rPr>
                <w:b/>
                <w:i/>
                <w:sz w:val="22"/>
                <w:szCs w:val="22"/>
              </w:rPr>
              <w:t>ПЈУТЕРИЗОВАНУ РАДИОГРАФИЈУ СА АКВИЗИЦИОНОМ СТАНИЦОМ   -   2 комада</w:t>
            </w:r>
          </w:p>
        </w:tc>
        <w:tc>
          <w:tcPr>
            <w:tcW w:w="2310"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rPr>
                <w:sz w:val="22"/>
                <w:szCs w:val="22"/>
              </w:rPr>
            </w:pPr>
          </w:p>
        </w:tc>
        <w:tc>
          <w:tcPr>
            <w:tcW w:w="913" w:type="dxa"/>
            <w:tcBorders>
              <w:top w:val="single" w:sz="4" w:space="0" w:color="000000"/>
              <w:left w:val="single" w:sz="4" w:space="0" w:color="000000"/>
              <w:bottom w:val="single" w:sz="4" w:space="0" w:color="000000"/>
              <w:right w:val="single" w:sz="4" w:space="0" w:color="000000"/>
            </w:tcBorders>
          </w:tcPr>
          <w:p w:rsidR="00FF2D6F" w:rsidRPr="00BA4977" w:rsidRDefault="00FF2D6F" w:rsidP="00AA45FD">
            <w:pPr>
              <w:rPr>
                <w:sz w:val="22"/>
                <w:szCs w:val="22"/>
              </w:rPr>
            </w:pPr>
          </w:p>
        </w:tc>
      </w:tr>
      <w:tr w:rsidR="00FF2D6F"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jc w:val="center"/>
              <w:rPr>
                <w:sz w:val="22"/>
                <w:szCs w:val="22"/>
              </w:rPr>
            </w:pPr>
            <w:r w:rsidRPr="00BA4977">
              <w:rPr>
                <w:sz w:val="22"/>
                <w:szCs w:val="22"/>
              </w:rPr>
              <w:t>1.1.</w:t>
            </w:r>
          </w:p>
        </w:tc>
        <w:tc>
          <w:tcPr>
            <w:tcW w:w="520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spacing w:before="120"/>
              <w:rPr>
                <w:sz w:val="22"/>
                <w:szCs w:val="22"/>
              </w:rPr>
            </w:pPr>
            <w:r w:rsidRPr="00BA4977">
              <w:rPr>
                <w:sz w:val="22"/>
                <w:szCs w:val="22"/>
              </w:rPr>
              <w:t>Могућност скенирања касета са ригидним фолијама мин. димензија: 18x24, 24x30, 35x35, 35x43</w:t>
            </w:r>
          </w:p>
        </w:tc>
        <w:tc>
          <w:tcPr>
            <w:tcW w:w="2310"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rPr>
                <w:sz w:val="22"/>
                <w:szCs w:val="22"/>
              </w:rPr>
            </w:pPr>
          </w:p>
        </w:tc>
        <w:tc>
          <w:tcPr>
            <w:tcW w:w="913" w:type="dxa"/>
            <w:tcBorders>
              <w:top w:val="single" w:sz="4" w:space="0" w:color="000000"/>
              <w:left w:val="single" w:sz="4" w:space="0" w:color="000000"/>
              <w:bottom w:val="single" w:sz="4" w:space="0" w:color="000000"/>
              <w:right w:val="single" w:sz="4" w:space="0" w:color="000000"/>
            </w:tcBorders>
          </w:tcPr>
          <w:p w:rsidR="00FF2D6F" w:rsidRPr="00BA4977" w:rsidRDefault="00FF2D6F" w:rsidP="00AA45FD">
            <w:pPr>
              <w:rPr>
                <w:sz w:val="22"/>
                <w:szCs w:val="22"/>
              </w:rPr>
            </w:pPr>
          </w:p>
        </w:tc>
      </w:tr>
      <w:tr w:rsidR="00FF2D6F"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jc w:val="center"/>
              <w:rPr>
                <w:sz w:val="22"/>
                <w:szCs w:val="22"/>
              </w:rPr>
            </w:pPr>
            <w:r w:rsidRPr="00BA4977">
              <w:rPr>
                <w:sz w:val="22"/>
                <w:szCs w:val="22"/>
              </w:rPr>
              <w:t>1.2.</w:t>
            </w:r>
          </w:p>
        </w:tc>
        <w:tc>
          <w:tcPr>
            <w:tcW w:w="520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spacing w:before="120"/>
              <w:rPr>
                <w:sz w:val="22"/>
                <w:szCs w:val="22"/>
                <w:lang w:val="sr-Latn-CS"/>
              </w:rPr>
            </w:pPr>
            <w:r w:rsidRPr="00BA4977">
              <w:rPr>
                <w:sz w:val="22"/>
                <w:szCs w:val="22"/>
              </w:rPr>
              <w:t>Резолуција скенирања мин. 10 пиксела по милиметру за генералну радиографију</w:t>
            </w:r>
          </w:p>
        </w:tc>
        <w:tc>
          <w:tcPr>
            <w:tcW w:w="2310"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rPr>
                <w:sz w:val="22"/>
                <w:szCs w:val="22"/>
              </w:rPr>
            </w:pPr>
          </w:p>
        </w:tc>
        <w:tc>
          <w:tcPr>
            <w:tcW w:w="913" w:type="dxa"/>
            <w:tcBorders>
              <w:top w:val="single" w:sz="4" w:space="0" w:color="000000"/>
              <w:left w:val="single" w:sz="4" w:space="0" w:color="000000"/>
              <w:bottom w:val="single" w:sz="4" w:space="0" w:color="000000"/>
              <w:right w:val="single" w:sz="4" w:space="0" w:color="000000"/>
            </w:tcBorders>
          </w:tcPr>
          <w:p w:rsidR="00FF2D6F" w:rsidRPr="00BA4977" w:rsidRDefault="00FF2D6F" w:rsidP="00AA45FD">
            <w:pPr>
              <w:rPr>
                <w:sz w:val="22"/>
                <w:szCs w:val="22"/>
              </w:rPr>
            </w:pPr>
          </w:p>
        </w:tc>
      </w:tr>
      <w:tr w:rsidR="00FF2D6F"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jc w:val="center"/>
              <w:rPr>
                <w:sz w:val="22"/>
                <w:szCs w:val="22"/>
              </w:rPr>
            </w:pPr>
            <w:r w:rsidRPr="00BA4977">
              <w:rPr>
                <w:sz w:val="22"/>
                <w:szCs w:val="22"/>
              </w:rPr>
              <w:t>1.3.</w:t>
            </w:r>
          </w:p>
        </w:tc>
        <w:tc>
          <w:tcPr>
            <w:tcW w:w="520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spacing w:before="120"/>
              <w:rPr>
                <w:sz w:val="22"/>
                <w:szCs w:val="22"/>
              </w:rPr>
            </w:pPr>
            <w:r w:rsidRPr="00BA4977">
              <w:rPr>
                <w:sz w:val="22"/>
                <w:szCs w:val="22"/>
              </w:rPr>
              <w:t>Брзина скенирања мин. 69 ЦР касета са одговарајућим фолијама димензије 35x43цм  по сату</w:t>
            </w:r>
          </w:p>
        </w:tc>
        <w:tc>
          <w:tcPr>
            <w:tcW w:w="2310"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rPr>
                <w:sz w:val="22"/>
                <w:szCs w:val="22"/>
              </w:rPr>
            </w:pPr>
          </w:p>
        </w:tc>
        <w:tc>
          <w:tcPr>
            <w:tcW w:w="913" w:type="dxa"/>
            <w:tcBorders>
              <w:top w:val="single" w:sz="4" w:space="0" w:color="000000"/>
              <w:left w:val="single" w:sz="4" w:space="0" w:color="000000"/>
              <w:bottom w:val="single" w:sz="4" w:space="0" w:color="000000"/>
              <w:right w:val="single" w:sz="4" w:space="0" w:color="000000"/>
            </w:tcBorders>
          </w:tcPr>
          <w:p w:rsidR="00FF2D6F" w:rsidRPr="00BA4977" w:rsidRDefault="00FF2D6F" w:rsidP="00AA45FD">
            <w:pPr>
              <w:rPr>
                <w:sz w:val="22"/>
                <w:szCs w:val="22"/>
              </w:rPr>
            </w:pPr>
          </w:p>
        </w:tc>
      </w:tr>
      <w:tr w:rsidR="00FF2D6F"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jc w:val="center"/>
              <w:rPr>
                <w:sz w:val="22"/>
                <w:szCs w:val="22"/>
              </w:rPr>
            </w:pPr>
            <w:r w:rsidRPr="00BA4977">
              <w:rPr>
                <w:sz w:val="22"/>
                <w:szCs w:val="22"/>
              </w:rPr>
              <w:t>1.4.</w:t>
            </w:r>
          </w:p>
        </w:tc>
        <w:tc>
          <w:tcPr>
            <w:tcW w:w="520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widowControl w:val="0"/>
              <w:rPr>
                <w:rFonts w:eastAsia="Lucida Sans Unicode"/>
                <w:sz w:val="22"/>
                <w:szCs w:val="22"/>
                <w:lang w:val="sr-Latn-CS"/>
              </w:rPr>
            </w:pPr>
            <w:r w:rsidRPr="00BA4977">
              <w:rPr>
                <w:rFonts w:eastAsia="Lucida Sans Unicode"/>
                <w:sz w:val="22"/>
                <w:szCs w:val="22"/>
              </w:rPr>
              <w:t>Могућност скенирања и очитавања одговарајућих мамографских ЦР касета са одговарајућим ригидним фолијама при резолуцији скенирања од мин. 20 пиксела/мм</w:t>
            </w:r>
          </w:p>
        </w:tc>
        <w:tc>
          <w:tcPr>
            <w:tcW w:w="2310"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rPr>
                <w:sz w:val="22"/>
                <w:szCs w:val="22"/>
              </w:rPr>
            </w:pPr>
          </w:p>
        </w:tc>
        <w:tc>
          <w:tcPr>
            <w:tcW w:w="913" w:type="dxa"/>
            <w:tcBorders>
              <w:top w:val="single" w:sz="4" w:space="0" w:color="000000"/>
              <w:left w:val="single" w:sz="4" w:space="0" w:color="000000"/>
              <w:bottom w:val="single" w:sz="4" w:space="0" w:color="000000"/>
              <w:right w:val="single" w:sz="4" w:space="0" w:color="000000"/>
            </w:tcBorders>
          </w:tcPr>
          <w:p w:rsidR="00FF2D6F" w:rsidRPr="00BA4977" w:rsidRDefault="00FF2D6F" w:rsidP="00AA45FD">
            <w:pPr>
              <w:rPr>
                <w:sz w:val="22"/>
                <w:szCs w:val="22"/>
              </w:rPr>
            </w:pPr>
          </w:p>
        </w:tc>
      </w:tr>
      <w:tr w:rsidR="00FF2D6F"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jc w:val="center"/>
              <w:rPr>
                <w:sz w:val="22"/>
                <w:szCs w:val="22"/>
              </w:rPr>
            </w:pPr>
            <w:r w:rsidRPr="00BA4977">
              <w:rPr>
                <w:sz w:val="22"/>
                <w:szCs w:val="22"/>
              </w:rPr>
              <w:t>1.5.</w:t>
            </w:r>
          </w:p>
        </w:tc>
        <w:tc>
          <w:tcPr>
            <w:tcW w:w="520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widowControl w:val="0"/>
              <w:rPr>
                <w:rFonts w:eastAsia="Lucida Sans Unicode"/>
                <w:sz w:val="22"/>
                <w:szCs w:val="22"/>
                <w:lang w:val="sr-Latn-CS"/>
              </w:rPr>
            </w:pPr>
            <w:r w:rsidRPr="00BA4977">
              <w:rPr>
                <w:rFonts w:eastAsia="Lucida Sans Unicode"/>
                <w:sz w:val="22"/>
                <w:szCs w:val="22"/>
              </w:rPr>
              <w:t xml:space="preserve">Брзина скенирања мин. 60 мамографских ЦР касета на сат формата </w:t>
            </w:r>
            <w:r w:rsidRPr="00BA4977">
              <w:rPr>
                <w:sz w:val="22"/>
                <w:szCs w:val="22"/>
              </w:rPr>
              <w:t>18x24</w:t>
            </w:r>
            <w:r w:rsidRPr="00BA4977">
              <w:rPr>
                <w:rFonts w:eastAsia="Lucida Sans Unicode"/>
                <w:sz w:val="22"/>
                <w:szCs w:val="22"/>
              </w:rPr>
              <w:t xml:space="preserve">, односно мин. 45 мамографских ЦР касета на сат </w:t>
            </w:r>
            <w:r w:rsidRPr="00BA4977">
              <w:rPr>
                <w:sz w:val="22"/>
                <w:szCs w:val="22"/>
              </w:rPr>
              <w:t>24x30</w:t>
            </w:r>
          </w:p>
        </w:tc>
        <w:tc>
          <w:tcPr>
            <w:tcW w:w="2310"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rPr>
                <w:sz w:val="22"/>
                <w:szCs w:val="22"/>
              </w:rPr>
            </w:pPr>
          </w:p>
        </w:tc>
        <w:tc>
          <w:tcPr>
            <w:tcW w:w="913" w:type="dxa"/>
            <w:tcBorders>
              <w:top w:val="single" w:sz="4" w:space="0" w:color="000000"/>
              <w:left w:val="single" w:sz="4" w:space="0" w:color="000000"/>
              <w:bottom w:val="single" w:sz="4" w:space="0" w:color="000000"/>
              <w:right w:val="single" w:sz="4" w:space="0" w:color="000000"/>
            </w:tcBorders>
          </w:tcPr>
          <w:p w:rsidR="00FF2D6F" w:rsidRPr="00BA4977" w:rsidRDefault="00FF2D6F" w:rsidP="00AA45FD">
            <w:pPr>
              <w:rPr>
                <w:sz w:val="22"/>
                <w:szCs w:val="22"/>
              </w:rPr>
            </w:pPr>
          </w:p>
        </w:tc>
      </w:tr>
      <w:tr w:rsidR="00FF2D6F"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jc w:val="center"/>
              <w:rPr>
                <w:sz w:val="22"/>
                <w:szCs w:val="22"/>
              </w:rPr>
            </w:pPr>
            <w:r w:rsidRPr="00BA4977">
              <w:rPr>
                <w:sz w:val="22"/>
                <w:szCs w:val="22"/>
              </w:rPr>
              <w:t>1.6.</w:t>
            </w:r>
          </w:p>
        </w:tc>
        <w:tc>
          <w:tcPr>
            <w:tcW w:w="520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spacing w:before="120"/>
              <w:rPr>
                <w:sz w:val="22"/>
                <w:szCs w:val="22"/>
                <w:lang w:val="sr-Latn-CS"/>
              </w:rPr>
            </w:pPr>
            <w:r w:rsidRPr="00BA4977">
              <w:rPr>
                <w:sz w:val="22"/>
                <w:szCs w:val="22"/>
              </w:rPr>
              <w:t>Аквизиција и процесирање слике добијене са ЦР-а на истом рачунару</w:t>
            </w:r>
          </w:p>
        </w:tc>
        <w:tc>
          <w:tcPr>
            <w:tcW w:w="2310"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rPr>
                <w:sz w:val="22"/>
                <w:szCs w:val="22"/>
              </w:rPr>
            </w:pPr>
          </w:p>
        </w:tc>
        <w:tc>
          <w:tcPr>
            <w:tcW w:w="913" w:type="dxa"/>
            <w:tcBorders>
              <w:top w:val="single" w:sz="4" w:space="0" w:color="000000"/>
              <w:left w:val="single" w:sz="4" w:space="0" w:color="000000"/>
              <w:bottom w:val="single" w:sz="4" w:space="0" w:color="000000"/>
              <w:right w:val="single" w:sz="4" w:space="0" w:color="000000"/>
            </w:tcBorders>
          </w:tcPr>
          <w:p w:rsidR="00FF2D6F" w:rsidRPr="00BA4977" w:rsidRDefault="00FF2D6F" w:rsidP="00AA45FD">
            <w:pPr>
              <w:rPr>
                <w:sz w:val="22"/>
                <w:szCs w:val="22"/>
              </w:rPr>
            </w:pPr>
          </w:p>
        </w:tc>
      </w:tr>
      <w:tr w:rsidR="00FF2D6F"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jc w:val="center"/>
              <w:rPr>
                <w:sz w:val="22"/>
                <w:szCs w:val="22"/>
              </w:rPr>
            </w:pPr>
            <w:r w:rsidRPr="00BA4977">
              <w:rPr>
                <w:sz w:val="22"/>
                <w:szCs w:val="22"/>
              </w:rPr>
              <w:t>1.7.</w:t>
            </w:r>
          </w:p>
        </w:tc>
        <w:tc>
          <w:tcPr>
            <w:tcW w:w="520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spacing w:before="120"/>
              <w:rPr>
                <w:sz w:val="22"/>
                <w:szCs w:val="22"/>
                <w:lang w:val="sr-Cyrl-CS"/>
              </w:rPr>
            </w:pPr>
            <w:r w:rsidRPr="00BA4977">
              <w:rPr>
                <w:sz w:val="22"/>
                <w:szCs w:val="22"/>
              </w:rPr>
              <w:t xml:space="preserve">Аквизициони рачунар мин. </w:t>
            </w:r>
            <w:r w:rsidRPr="00BA4977">
              <w:rPr>
                <w:sz w:val="22"/>
                <w:szCs w:val="22"/>
                <w:lang w:val="sr-Cyrl-CS"/>
              </w:rPr>
              <w:t>к</w:t>
            </w:r>
            <w:r w:rsidRPr="00BA4977">
              <w:rPr>
                <w:sz w:val="22"/>
                <w:szCs w:val="22"/>
              </w:rPr>
              <w:t>арактеристика: Dual core 2.8 GHz, 4GB RAM, 2x HDD 250GB, монитор мин.17“ 1280x10</w:t>
            </w:r>
            <w:r w:rsidRPr="00BA4977">
              <w:rPr>
                <w:sz w:val="22"/>
                <w:szCs w:val="22"/>
                <w:lang w:val="sr-Cyrl-CS"/>
              </w:rPr>
              <w:t>24</w:t>
            </w:r>
          </w:p>
        </w:tc>
        <w:tc>
          <w:tcPr>
            <w:tcW w:w="2310"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rPr>
                <w:sz w:val="22"/>
                <w:szCs w:val="22"/>
              </w:rPr>
            </w:pPr>
          </w:p>
        </w:tc>
        <w:tc>
          <w:tcPr>
            <w:tcW w:w="913" w:type="dxa"/>
            <w:tcBorders>
              <w:top w:val="single" w:sz="4" w:space="0" w:color="000000"/>
              <w:left w:val="single" w:sz="4" w:space="0" w:color="000000"/>
              <w:bottom w:val="single" w:sz="4" w:space="0" w:color="000000"/>
              <w:right w:val="single" w:sz="4" w:space="0" w:color="000000"/>
            </w:tcBorders>
          </w:tcPr>
          <w:p w:rsidR="00FF2D6F" w:rsidRPr="00BA4977" w:rsidRDefault="00FF2D6F" w:rsidP="00AA45FD">
            <w:pPr>
              <w:rPr>
                <w:sz w:val="22"/>
                <w:szCs w:val="22"/>
              </w:rPr>
            </w:pPr>
          </w:p>
        </w:tc>
      </w:tr>
      <w:tr w:rsidR="00FF2D6F"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jc w:val="center"/>
              <w:rPr>
                <w:sz w:val="22"/>
                <w:szCs w:val="22"/>
              </w:rPr>
            </w:pPr>
            <w:r w:rsidRPr="00BA4977">
              <w:rPr>
                <w:sz w:val="22"/>
                <w:szCs w:val="22"/>
              </w:rPr>
              <w:t>1.8.</w:t>
            </w:r>
          </w:p>
        </w:tc>
        <w:tc>
          <w:tcPr>
            <w:tcW w:w="520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spacing w:before="120"/>
              <w:rPr>
                <w:sz w:val="22"/>
                <w:szCs w:val="22"/>
                <w:lang w:val="sr-Latn-CS"/>
              </w:rPr>
            </w:pPr>
            <w:r w:rsidRPr="00BA4977">
              <w:rPr>
                <w:sz w:val="22"/>
                <w:szCs w:val="22"/>
                <w:lang w:val="sr-Cyrl-CS"/>
              </w:rPr>
              <w:t>Снима</w:t>
            </w:r>
            <w:r w:rsidRPr="00BA4977">
              <w:rPr>
                <w:sz w:val="22"/>
                <w:szCs w:val="22"/>
              </w:rPr>
              <w:t>ње студија у DICOM формату на CD/DVD медије са програмом за преглед</w:t>
            </w:r>
          </w:p>
        </w:tc>
        <w:tc>
          <w:tcPr>
            <w:tcW w:w="2310"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rPr>
                <w:sz w:val="22"/>
                <w:szCs w:val="22"/>
              </w:rPr>
            </w:pPr>
          </w:p>
        </w:tc>
        <w:tc>
          <w:tcPr>
            <w:tcW w:w="913" w:type="dxa"/>
            <w:tcBorders>
              <w:top w:val="single" w:sz="4" w:space="0" w:color="000000"/>
              <w:left w:val="single" w:sz="4" w:space="0" w:color="000000"/>
              <w:bottom w:val="single" w:sz="4" w:space="0" w:color="000000"/>
              <w:right w:val="single" w:sz="4" w:space="0" w:color="000000"/>
            </w:tcBorders>
          </w:tcPr>
          <w:p w:rsidR="00FF2D6F" w:rsidRPr="00BA4977" w:rsidRDefault="00FF2D6F" w:rsidP="00AA45FD">
            <w:pPr>
              <w:rPr>
                <w:sz w:val="22"/>
                <w:szCs w:val="22"/>
              </w:rPr>
            </w:pPr>
          </w:p>
        </w:tc>
      </w:tr>
      <w:tr w:rsidR="00FF2D6F"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jc w:val="center"/>
              <w:rPr>
                <w:sz w:val="22"/>
                <w:szCs w:val="22"/>
              </w:rPr>
            </w:pPr>
            <w:r w:rsidRPr="00BA4977">
              <w:rPr>
                <w:sz w:val="22"/>
                <w:szCs w:val="22"/>
              </w:rPr>
              <w:t>1.9.</w:t>
            </w:r>
          </w:p>
        </w:tc>
        <w:tc>
          <w:tcPr>
            <w:tcW w:w="520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spacing w:before="120"/>
              <w:rPr>
                <w:sz w:val="22"/>
                <w:szCs w:val="22"/>
              </w:rPr>
            </w:pPr>
            <w:r w:rsidRPr="00BA4977">
              <w:rPr>
                <w:sz w:val="22"/>
                <w:szCs w:val="22"/>
              </w:rPr>
              <w:t>16-битна аквизиција слике</w:t>
            </w:r>
          </w:p>
        </w:tc>
        <w:tc>
          <w:tcPr>
            <w:tcW w:w="2310"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rPr>
                <w:sz w:val="22"/>
                <w:szCs w:val="22"/>
              </w:rPr>
            </w:pPr>
          </w:p>
        </w:tc>
        <w:tc>
          <w:tcPr>
            <w:tcW w:w="913" w:type="dxa"/>
            <w:tcBorders>
              <w:top w:val="single" w:sz="4" w:space="0" w:color="000000"/>
              <w:left w:val="single" w:sz="4" w:space="0" w:color="000000"/>
              <w:bottom w:val="single" w:sz="4" w:space="0" w:color="000000"/>
              <w:right w:val="single" w:sz="4" w:space="0" w:color="000000"/>
            </w:tcBorders>
          </w:tcPr>
          <w:p w:rsidR="00FF2D6F" w:rsidRPr="00BA4977" w:rsidRDefault="00FF2D6F" w:rsidP="00AA45FD">
            <w:pPr>
              <w:rPr>
                <w:sz w:val="22"/>
                <w:szCs w:val="22"/>
              </w:rPr>
            </w:pPr>
          </w:p>
        </w:tc>
      </w:tr>
      <w:tr w:rsidR="00FF2D6F"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jc w:val="center"/>
              <w:rPr>
                <w:sz w:val="22"/>
                <w:szCs w:val="22"/>
              </w:rPr>
            </w:pPr>
            <w:r w:rsidRPr="00BA4977">
              <w:rPr>
                <w:sz w:val="22"/>
                <w:szCs w:val="22"/>
              </w:rPr>
              <w:t>1.10.</w:t>
            </w:r>
          </w:p>
        </w:tc>
        <w:tc>
          <w:tcPr>
            <w:tcW w:w="520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spacing w:before="120"/>
              <w:rPr>
                <w:sz w:val="22"/>
                <w:szCs w:val="22"/>
              </w:rPr>
            </w:pPr>
            <w:r w:rsidRPr="00BA4977">
              <w:rPr>
                <w:sz w:val="22"/>
                <w:szCs w:val="22"/>
              </w:rPr>
              <w:t>12-битни излаз слике</w:t>
            </w:r>
          </w:p>
        </w:tc>
        <w:tc>
          <w:tcPr>
            <w:tcW w:w="2310"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rPr>
                <w:sz w:val="22"/>
                <w:szCs w:val="22"/>
              </w:rPr>
            </w:pPr>
          </w:p>
        </w:tc>
        <w:tc>
          <w:tcPr>
            <w:tcW w:w="913" w:type="dxa"/>
            <w:tcBorders>
              <w:top w:val="single" w:sz="4" w:space="0" w:color="000000"/>
              <w:left w:val="single" w:sz="4" w:space="0" w:color="000000"/>
              <w:bottom w:val="single" w:sz="4" w:space="0" w:color="000000"/>
              <w:right w:val="single" w:sz="4" w:space="0" w:color="000000"/>
            </w:tcBorders>
          </w:tcPr>
          <w:p w:rsidR="00FF2D6F" w:rsidRPr="00BA4977" w:rsidRDefault="00FF2D6F" w:rsidP="00AA45FD">
            <w:pPr>
              <w:rPr>
                <w:sz w:val="22"/>
                <w:szCs w:val="22"/>
              </w:rPr>
            </w:pPr>
          </w:p>
        </w:tc>
      </w:tr>
      <w:tr w:rsidR="00FF2D6F"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F31DB1">
            <w:pPr>
              <w:jc w:val="center"/>
              <w:rPr>
                <w:sz w:val="22"/>
                <w:szCs w:val="22"/>
              </w:rPr>
            </w:pPr>
            <w:r w:rsidRPr="00BA4977">
              <w:rPr>
                <w:sz w:val="22"/>
                <w:szCs w:val="22"/>
              </w:rPr>
              <w:t>1.11.</w:t>
            </w:r>
          </w:p>
        </w:tc>
        <w:tc>
          <w:tcPr>
            <w:tcW w:w="520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spacing w:before="120"/>
              <w:rPr>
                <w:sz w:val="22"/>
                <w:szCs w:val="22"/>
              </w:rPr>
            </w:pPr>
            <w:r w:rsidRPr="00BA4977">
              <w:rPr>
                <w:sz w:val="22"/>
                <w:szCs w:val="22"/>
              </w:rPr>
              <w:t>DICOM 3.0 компатибилност DICOM print, DICOM modality worklist</w:t>
            </w:r>
          </w:p>
        </w:tc>
        <w:tc>
          <w:tcPr>
            <w:tcW w:w="2310"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rPr>
                <w:sz w:val="22"/>
                <w:szCs w:val="22"/>
              </w:rPr>
            </w:pPr>
          </w:p>
        </w:tc>
        <w:tc>
          <w:tcPr>
            <w:tcW w:w="913" w:type="dxa"/>
            <w:tcBorders>
              <w:top w:val="single" w:sz="4" w:space="0" w:color="000000"/>
              <w:left w:val="single" w:sz="4" w:space="0" w:color="000000"/>
              <w:bottom w:val="single" w:sz="4" w:space="0" w:color="000000"/>
              <w:right w:val="single" w:sz="4" w:space="0" w:color="000000"/>
            </w:tcBorders>
          </w:tcPr>
          <w:p w:rsidR="00FF2D6F" w:rsidRPr="00BA4977" w:rsidRDefault="00FF2D6F" w:rsidP="00AA45FD">
            <w:pPr>
              <w:rPr>
                <w:sz w:val="22"/>
                <w:szCs w:val="22"/>
              </w:rPr>
            </w:pPr>
          </w:p>
        </w:tc>
      </w:tr>
      <w:tr w:rsidR="00FF2D6F"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F31DB1">
            <w:pPr>
              <w:jc w:val="center"/>
              <w:rPr>
                <w:sz w:val="22"/>
                <w:szCs w:val="22"/>
              </w:rPr>
            </w:pPr>
            <w:r w:rsidRPr="00BA4977">
              <w:rPr>
                <w:sz w:val="22"/>
                <w:szCs w:val="22"/>
              </w:rPr>
              <w:t>1.12.</w:t>
            </w:r>
          </w:p>
        </w:tc>
        <w:tc>
          <w:tcPr>
            <w:tcW w:w="520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spacing w:before="120"/>
              <w:rPr>
                <w:sz w:val="22"/>
                <w:szCs w:val="22"/>
              </w:rPr>
            </w:pPr>
            <w:r w:rsidRPr="00BA4977">
              <w:rPr>
                <w:sz w:val="22"/>
                <w:szCs w:val="22"/>
              </w:rPr>
              <w:t>Могућност прихватања студија са других модалитета и арх</w:t>
            </w:r>
            <w:r w:rsidRPr="00BA4977">
              <w:rPr>
                <w:sz w:val="22"/>
                <w:szCs w:val="22"/>
                <w:lang w:val="sr-Cyrl-CS"/>
              </w:rPr>
              <w:t>и</w:t>
            </w:r>
            <w:r w:rsidRPr="00BA4977">
              <w:rPr>
                <w:sz w:val="22"/>
                <w:szCs w:val="22"/>
              </w:rPr>
              <w:t xml:space="preserve">вирање - </w:t>
            </w:r>
            <w:r w:rsidRPr="00BA4977">
              <w:rPr>
                <w:sz w:val="22"/>
                <w:szCs w:val="22"/>
                <w:lang w:val="sr-Latn-CS"/>
              </w:rPr>
              <w:t>DICOM store SCP</w:t>
            </w:r>
          </w:p>
        </w:tc>
        <w:tc>
          <w:tcPr>
            <w:tcW w:w="2310"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rPr>
                <w:sz w:val="22"/>
                <w:szCs w:val="22"/>
              </w:rPr>
            </w:pPr>
          </w:p>
        </w:tc>
        <w:tc>
          <w:tcPr>
            <w:tcW w:w="913" w:type="dxa"/>
            <w:tcBorders>
              <w:top w:val="single" w:sz="4" w:space="0" w:color="000000"/>
              <w:left w:val="single" w:sz="4" w:space="0" w:color="000000"/>
              <w:bottom w:val="single" w:sz="4" w:space="0" w:color="000000"/>
              <w:right w:val="single" w:sz="4" w:space="0" w:color="000000"/>
            </w:tcBorders>
          </w:tcPr>
          <w:p w:rsidR="00FF2D6F" w:rsidRPr="00BA4977" w:rsidRDefault="00FF2D6F" w:rsidP="00AA45FD">
            <w:pPr>
              <w:rPr>
                <w:sz w:val="22"/>
                <w:szCs w:val="22"/>
              </w:rPr>
            </w:pPr>
          </w:p>
        </w:tc>
      </w:tr>
      <w:tr w:rsidR="00FF2D6F"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F31DB1">
            <w:pPr>
              <w:jc w:val="center"/>
              <w:rPr>
                <w:sz w:val="22"/>
                <w:szCs w:val="22"/>
              </w:rPr>
            </w:pPr>
            <w:r w:rsidRPr="00BA4977">
              <w:rPr>
                <w:sz w:val="22"/>
                <w:szCs w:val="22"/>
              </w:rPr>
              <w:t>1.13.</w:t>
            </w:r>
          </w:p>
        </w:tc>
        <w:tc>
          <w:tcPr>
            <w:tcW w:w="520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spacing w:before="120"/>
              <w:rPr>
                <w:sz w:val="22"/>
                <w:szCs w:val="22"/>
              </w:rPr>
            </w:pPr>
            <w:r w:rsidRPr="00BA4977">
              <w:rPr>
                <w:sz w:val="22"/>
                <w:szCs w:val="22"/>
              </w:rPr>
              <w:t>Могућност архивирања мин. 12000 студија годишње</w:t>
            </w:r>
          </w:p>
        </w:tc>
        <w:tc>
          <w:tcPr>
            <w:tcW w:w="2310"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rPr>
                <w:sz w:val="22"/>
                <w:szCs w:val="22"/>
              </w:rPr>
            </w:pPr>
          </w:p>
        </w:tc>
        <w:tc>
          <w:tcPr>
            <w:tcW w:w="913" w:type="dxa"/>
            <w:tcBorders>
              <w:top w:val="single" w:sz="4" w:space="0" w:color="000000"/>
              <w:left w:val="single" w:sz="4" w:space="0" w:color="000000"/>
              <w:bottom w:val="single" w:sz="4" w:space="0" w:color="000000"/>
              <w:right w:val="single" w:sz="4" w:space="0" w:color="000000"/>
            </w:tcBorders>
          </w:tcPr>
          <w:p w:rsidR="00FF2D6F" w:rsidRPr="00BA4977" w:rsidRDefault="00FF2D6F" w:rsidP="00AA45FD">
            <w:pPr>
              <w:rPr>
                <w:sz w:val="22"/>
                <w:szCs w:val="22"/>
              </w:rPr>
            </w:pPr>
          </w:p>
        </w:tc>
      </w:tr>
      <w:tr w:rsidR="00FF2D6F"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jc w:val="center"/>
              <w:rPr>
                <w:sz w:val="22"/>
                <w:szCs w:val="22"/>
              </w:rPr>
            </w:pPr>
            <w:r w:rsidRPr="00BA4977">
              <w:rPr>
                <w:sz w:val="22"/>
                <w:szCs w:val="22"/>
              </w:rPr>
              <w:lastRenderedPageBreak/>
              <w:t>1.14.</w:t>
            </w:r>
          </w:p>
        </w:tc>
        <w:tc>
          <w:tcPr>
            <w:tcW w:w="520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spacing w:before="120"/>
              <w:rPr>
                <w:sz w:val="22"/>
                <w:szCs w:val="22"/>
                <w:lang w:val="sr-Latn-CS"/>
              </w:rPr>
            </w:pPr>
            <w:r w:rsidRPr="00BA4977">
              <w:rPr>
                <w:sz w:val="22"/>
                <w:szCs w:val="22"/>
              </w:rPr>
              <w:t>Могућност увоза студија са ЦД/ДВД и УСБ медија</w:t>
            </w:r>
          </w:p>
        </w:tc>
        <w:tc>
          <w:tcPr>
            <w:tcW w:w="2310"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rPr>
                <w:sz w:val="22"/>
                <w:szCs w:val="22"/>
              </w:rPr>
            </w:pPr>
          </w:p>
        </w:tc>
        <w:tc>
          <w:tcPr>
            <w:tcW w:w="913" w:type="dxa"/>
            <w:tcBorders>
              <w:top w:val="single" w:sz="4" w:space="0" w:color="000000"/>
              <w:left w:val="single" w:sz="4" w:space="0" w:color="000000"/>
              <w:bottom w:val="single" w:sz="4" w:space="0" w:color="000000"/>
              <w:right w:val="single" w:sz="4" w:space="0" w:color="000000"/>
            </w:tcBorders>
          </w:tcPr>
          <w:p w:rsidR="00FF2D6F" w:rsidRPr="00BA4977" w:rsidRDefault="00FF2D6F" w:rsidP="00AA45FD">
            <w:pPr>
              <w:rPr>
                <w:sz w:val="22"/>
                <w:szCs w:val="22"/>
              </w:rPr>
            </w:pPr>
          </w:p>
        </w:tc>
      </w:tr>
      <w:tr w:rsidR="00FF2D6F"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jc w:val="center"/>
              <w:rPr>
                <w:sz w:val="22"/>
                <w:szCs w:val="22"/>
              </w:rPr>
            </w:pPr>
            <w:r w:rsidRPr="00BA4977">
              <w:rPr>
                <w:sz w:val="22"/>
                <w:szCs w:val="22"/>
              </w:rPr>
              <w:t>1.15.</w:t>
            </w:r>
          </w:p>
        </w:tc>
        <w:tc>
          <w:tcPr>
            <w:tcW w:w="520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spacing w:before="120"/>
              <w:rPr>
                <w:sz w:val="22"/>
                <w:szCs w:val="22"/>
              </w:rPr>
            </w:pPr>
            <w:r w:rsidRPr="00BA4977">
              <w:rPr>
                <w:sz w:val="22"/>
                <w:szCs w:val="22"/>
              </w:rPr>
              <w:t>Могућност повезивања мин. 8 дијагностичких клијената истовремено</w:t>
            </w:r>
          </w:p>
        </w:tc>
        <w:tc>
          <w:tcPr>
            <w:tcW w:w="2310"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rPr>
                <w:sz w:val="22"/>
                <w:szCs w:val="22"/>
              </w:rPr>
            </w:pPr>
          </w:p>
        </w:tc>
        <w:tc>
          <w:tcPr>
            <w:tcW w:w="913" w:type="dxa"/>
            <w:tcBorders>
              <w:top w:val="single" w:sz="4" w:space="0" w:color="000000"/>
              <w:left w:val="single" w:sz="4" w:space="0" w:color="000000"/>
              <w:bottom w:val="single" w:sz="4" w:space="0" w:color="000000"/>
              <w:right w:val="single" w:sz="4" w:space="0" w:color="000000"/>
            </w:tcBorders>
          </w:tcPr>
          <w:p w:rsidR="00FF2D6F" w:rsidRPr="00BA4977" w:rsidRDefault="00FF2D6F" w:rsidP="00AA45FD">
            <w:pPr>
              <w:rPr>
                <w:sz w:val="22"/>
                <w:szCs w:val="22"/>
              </w:rPr>
            </w:pPr>
          </w:p>
        </w:tc>
      </w:tr>
      <w:tr w:rsidR="00FF2D6F"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jc w:val="center"/>
              <w:rPr>
                <w:sz w:val="22"/>
                <w:szCs w:val="22"/>
              </w:rPr>
            </w:pPr>
            <w:r w:rsidRPr="00BA4977">
              <w:rPr>
                <w:sz w:val="22"/>
                <w:szCs w:val="22"/>
              </w:rPr>
              <w:t>1.16.</w:t>
            </w:r>
          </w:p>
        </w:tc>
        <w:tc>
          <w:tcPr>
            <w:tcW w:w="520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spacing w:before="120"/>
              <w:rPr>
                <w:sz w:val="22"/>
                <w:szCs w:val="22"/>
              </w:rPr>
            </w:pPr>
            <w:r w:rsidRPr="00BA4977">
              <w:rPr>
                <w:sz w:val="22"/>
                <w:szCs w:val="22"/>
              </w:rPr>
              <w:t>„Web“ дијагностички софтвер ЦР-а или „одговарајуће“ поседује могућност за заказивање пацијената</w:t>
            </w:r>
          </w:p>
        </w:tc>
        <w:tc>
          <w:tcPr>
            <w:tcW w:w="2310"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rPr>
                <w:sz w:val="22"/>
                <w:szCs w:val="22"/>
              </w:rPr>
            </w:pPr>
          </w:p>
        </w:tc>
        <w:tc>
          <w:tcPr>
            <w:tcW w:w="913" w:type="dxa"/>
            <w:tcBorders>
              <w:top w:val="single" w:sz="4" w:space="0" w:color="000000"/>
              <w:left w:val="single" w:sz="4" w:space="0" w:color="000000"/>
              <w:bottom w:val="single" w:sz="4" w:space="0" w:color="000000"/>
              <w:right w:val="single" w:sz="4" w:space="0" w:color="000000"/>
            </w:tcBorders>
          </w:tcPr>
          <w:p w:rsidR="00FF2D6F" w:rsidRPr="00BA4977" w:rsidRDefault="00FF2D6F" w:rsidP="00AA45FD">
            <w:pPr>
              <w:rPr>
                <w:sz w:val="22"/>
                <w:szCs w:val="22"/>
              </w:rPr>
            </w:pPr>
          </w:p>
        </w:tc>
      </w:tr>
      <w:tr w:rsidR="00FF2D6F"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jc w:val="center"/>
              <w:rPr>
                <w:sz w:val="22"/>
                <w:szCs w:val="22"/>
              </w:rPr>
            </w:pPr>
            <w:r w:rsidRPr="00BA4977">
              <w:rPr>
                <w:sz w:val="22"/>
                <w:szCs w:val="22"/>
              </w:rPr>
              <w:t>1.17.</w:t>
            </w:r>
          </w:p>
        </w:tc>
        <w:tc>
          <w:tcPr>
            <w:tcW w:w="520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spacing w:before="120"/>
              <w:rPr>
                <w:sz w:val="22"/>
                <w:szCs w:val="22"/>
              </w:rPr>
            </w:pPr>
            <w:r w:rsidRPr="00BA4977">
              <w:rPr>
                <w:sz w:val="22"/>
                <w:szCs w:val="22"/>
              </w:rPr>
              <w:t xml:space="preserve">ЦР касете са ригидним фолијама за генералну радиографију следећих димензија: 18x24 – 1 комад, 24x30 -1 комад, 35x35 -1 комад, 35x43- 1 комад; мамографске ЦР касете са ригидним фолијама:  18x24 - 2 комада, 24x30 - 2 комада  </w:t>
            </w:r>
          </w:p>
        </w:tc>
        <w:tc>
          <w:tcPr>
            <w:tcW w:w="2310"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rPr>
                <w:sz w:val="22"/>
                <w:szCs w:val="22"/>
              </w:rPr>
            </w:pPr>
          </w:p>
        </w:tc>
        <w:tc>
          <w:tcPr>
            <w:tcW w:w="913" w:type="dxa"/>
            <w:tcBorders>
              <w:top w:val="single" w:sz="4" w:space="0" w:color="000000"/>
              <w:left w:val="single" w:sz="4" w:space="0" w:color="000000"/>
              <w:bottom w:val="single" w:sz="4" w:space="0" w:color="000000"/>
              <w:right w:val="single" w:sz="4" w:space="0" w:color="000000"/>
            </w:tcBorders>
          </w:tcPr>
          <w:p w:rsidR="00FF2D6F" w:rsidRPr="00BA4977" w:rsidRDefault="00FF2D6F" w:rsidP="00AA45FD">
            <w:pPr>
              <w:rPr>
                <w:sz w:val="22"/>
                <w:szCs w:val="22"/>
              </w:rPr>
            </w:pPr>
          </w:p>
        </w:tc>
      </w:tr>
      <w:tr w:rsidR="00FF2D6F"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jc w:val="center"/>
              <w:rPr>
                <w:sz w:val="22"/>
                <w:szCs w:val="22"/>
              </w:rPr>
            </w:pPr>
            <w:r w:rsidRPr="00BA4977">
              <w:rPr>
                <w:sz w:val="22"/>
                <w:szCs w:val="22"/>
              </w:rPr>
              <w:t>1.18.</w:t>
            </w:r>
          </w:p>
        </w:tc>
        <w:tc>
          <w:tcPr>
            <w:tcW w:w="5204"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rPr>
                <w:sz w:val="22"/>
                <w:szCs w:val="22"/>
              </w:rPr>
            </w:pPr>
            <w:r w:rsidRPr="00BA4977">
              <w:rPr>
                <w:sz w:val="22"/>
                <w:szCs w:val="22"/>
              </w:rPr>
              <w:t>Основни и напредни дијагностички алати:</w:t>
            </w:r>
          </w:p>
          <w:p w:rsidR="00FF2D6F" w:rsidRPr="00BA4977" w:rsidRDefault="00FF2D6F" w:rsidP="00AA45FD">
            <w:pPr>
              <w:numPr>
                <w:ilvl w:val="0"/>
                <w:numId w:val="14"/>
              </w:numPr>
              <w:suppressAutoHyphens/>
              <w:spacing w:line="100" w:lineRule="atLeast"/>
              <w:rPr>
                <w:sz w:val="22"/>
                <w:szCs w:val="22"/>
              </w:rPr>
            </w:pPr>
            <w:r w:rsidRPr="00BA4977">
              <w:rPr>
                <w:sz w:val="22"/>
                <w:szCs w:val="22"/>
              </w:rPr>
              <w:t>Увећање, умањење (Zoom)</w:t>
            </w:r>
          </w:p>
          <w:p w:rsidR="00FF2D6F" w:rsidRPr="00BA4977" w:rsidRDefault="00FF2D6F" w:rsidP="00AA45FD">
            <w:pPr>
              <w:numPr>
                <w:ilvl w:val="0"/>
                <w:numId w:val="14"/>
              </w:numPr>
              <w:suppressAutoHyphens/>
              <w:spacing w:line="100" w:lineRule="atLeast"/>
              <w:rPr>
                <w:sz w:val="22"/>
                <w:szCs w:val="22"/>
              </w:rPr>
            </w:pPr>
            <w:r w:rsidRPr="00BA4977">
              <w:rPr>
                <w:sz w:val="22"/>
                <w:szCs w:val="22"/>
              </w:rPr>
              <w:t>Ротација и окретање снимака</w:t>
            </w:r>
          </w:p>
          <w:p w:rsidR="00FF2D6F" w:rsidRPr="00BA4977" w:rsidRDefault="00FF2D6F" w:rsidP="00AA45FD">
            <w:pPr>
              <w:numPr>
                <w:ilvl w:val="0"/>
                <w:numId w:val="14"/>
              </w:numPr>
              <w:suppressAutoHyphens/>
              <w:spacing w:line="100" w:lineRule="atLeast"/>
              <w:rPr>
                <w:sz w:val="22"/>
                <w:szCs w:val="22"/>
              </w:rPr>
            </w:pPr>
            <w:r w:rsidRPr="00BA4977">
              <w:rPr>
                <w:sz w:val="22"/>
                <w:szCs w:val="22"/>
              </w:rPr>
              <w:t>„Pan“ или „одговарајуће“ слике</w:t>
            </w:r>
          </w:p>
          <w:p w:rsidR="00FF2D6F" w:rsidRPr="00BA4977" w:rsidRDefault="00FF2D6F" w:rsidP="00AA45FD">
            <w:pPr>
              <w:numPr>
                <w:ilvl w:val="0"/>
                <w:numId w:val="14"/>
              </w:numPr>
              <w:suppressAutoHyphens/>
              <w:spacing w:line="100" w:lineRule="atLeast"/>
              <w:rPr>
                <w:sz w:val="22"/>
                <w:szCs w:val="22"/>
              </w:rPr>
            </w:pPr>
            <w:r w:rsidRPr="00BA4977">
              <w:rPr>
                <w:sz w:val="22"/>
                <w:szCs w:val="22"/>
              </w:rPr>
              <w:t>Детекција решетке</w:t>
            </w:r>
          </w:p>
          <w:p w:rsidR="00FF2D6F" w:rsidRPr="00BA4977" w:rsidRDefault="00FF2D6F" w:rsidP="00AA45FD">
            <w:pPr>
              <w:numPr>
                <w:ilvl w:val="0"/>
                <w:numId w:val="14"/>
              </w:numPr>
              <w:suppressAutoHyphens/>
              <w:spacing w:line="100" w:lineRule="atLeast"/>
              <w:rPr>
                <w:sz w:val="22"/>
                <w:szCs w:val="22"/>
              </w:rPr>
            </w:pPr>
            <w:r w:rsidRPr="00BA4977">
              <w:rPr>
                <w:sz w:val="22"/>
                <w:szCs w:val="22"/>
              </w:rPr>
              <w:t>Затамњење неекспонираних делова на снимку</w:t>
            </w:r>
          </w:p>
          <w:p w:rsidR="00FF2D6F" w:rsidRPr="00BA4977" w:rsidRDefault="00FF2D6F" w:rsidP="00AA45FD">
            <w:pPr>
              <w:numPr>
                <w:ilvl w:val="0"/>
                <w:numId w:val="14"/>
              </w:numPr>
              <w:suppressAutoHyphens/>
              <w:spacing w:line="100" w:lineRule="atLeast"/>
              <w:rPr>
                <w:sz w:val="22"/>
                <w:szCs w:val="22"/>
              </w:rPr>
            </w:pPr>
            <w:r w:rsidRPr="00BA4977">
              <w:rPr>
                <w:sz w:val="22"/>
                <w:szCs w:val="22"/>
              </w:rPr>
              <w:t xml:space="preserve">DICOM STORE SCU/SCP </w:t>
            </w:r>
          </w:p>
          <w:p w:rsidR="00FF2D6F" w:rsidRPr="00BA4977" w:rsidRDefault="00FF2D6F" w:rsidP="00AA45FD">
            <w:pPr>
              <w:numPr>
                <w:ilvl w:val="0"/>
                <w:numId w:val="14"/>
              </w:numPr>
              <w:suppressAutoHyphens/>
              <w:spacing w:line="100" w:lineRule="atLeast"/>
              <w:rPr>
                <w:sz w:val="22"/>
                <w:szCs w:val="22"/>
              </w:rPr>
            </w:pPr>
            <w:r w:rsidRPr="00BA4977">
              <w:rPr>
                <w:sz w:val="22"/>
                <w:szCs w:val="22"/>
              </w:rPr>
              <w:t>DICOM PRINT</w:t>
            </w:r>
          </w:p>
          <w:p w:rsidR="00FF2D6F" w:rsidRPr="00BA4977" w:rsidRDefault="00FF2D6F" w:rsidP="00AA45FD">
            <w:pPr>
              <w:numPr>
                <w:ilvl w:val="0"/>
                <w:numId w:val="14"/>
              </w:numPr>
              <w:suppressAutoHyphens/>
              <w:spacing w:line="100" w:lineRule="atLeast"/>
              <w:rPr>
                <w:sz w:val="22"/>
                <w:szCs w:val="22"/>
              </w:rPr>
            </w:pPr>
            <w:r w:rsidRPr="00BA4977">
              <w:rPr>
                <w:sz w:val="22"/>
                <w:szCs w:val="22"/>
              </w:rPr>
              <w:t>DICOM MWL</w:t>
            </w:r>
          </w:p>
          <w:p w:rsidR="00FF2D6F" w:rsidRPr="00BA4977" w:rsidRDefault="00FF2D6F" w:rsidP="00AA45FD">
            <w:pPr>
              <w:numPr>
                <w:ilvl w:val="0"/>
                <w:numId w:val="14"/>
              </w:numPr>
              <w:suppressAutoHyphens/>
              <w:spacing w:line="100" w:lineRule="atLeast"/>
              <w:rPr>
                <w:sz w:val="22"/>
                <w:szCs w:val="22"/>
              </w:rPr>
            </w:pPr>
            <w:r w:rsidRPr="00BA4977">
              <w:rPr>
                <w:sz w:val="22"/>
                <w:szCs w:val="22"/>
              </w:rPr>
              <w:t>Алат за гониометрију</w:t>
            </w:r>
          </w:p>
          <w:p w:rsidR="00FF2D6F" w:rsidRPr="00BA4977" w:rsidRDefault="00FF2D6F" w:rsidP="00AA45FD">
            <w:pPr>
              <w:numPr>
                <w:ilvl w:val="0"/>
                <w:numId w:val="14"/>
              </w:numPr>
              <w:suppressAutoHyphens/>
              <w:spacing w:line="100" w:lineRule="atLeast"/>
              <w:rPr>
                <w:sz w:val="22"/>
                <w:szCs w:val="22"/>
              </w:rPr>
            </w:pPr>
            <w:r w:rsidRPr="00BA4977">
              <w:rPr>
                <w:sz w:val="22"/>
                <w:szCs w:val="22"/>
              </w:rPr>
              <w:t>Алати за мерења регија од интереса</w:t>
            </w:r>
          </w:p>
          <w:p w:rsidR="00FF2D6F" w:rsidRPr="00BA4977" w:rsidRDefault="00FF2D6F" w:rsidP="00AA45FD">
            <w:pPr>
              <w:numPr>
                <w:ilvl w:val="0"/>
                <w:numId w:val="14"/>
              </w:numPr>
              <w:suppressAutoHyphens/>
              <w:spacing w:line="100" w:lineRule="atLeast"/>
              <w:rPr>
                <w:sz w:val="22"/>
                <w:szCs w:val="22"/>
              </w:rPr>
            </w:pPr>
            <w:r w:rsidRPr="00BA4977">
              <w:rPr>
                <w:sz w:val="22"/>
                <w:szCs w:val="22"/>
              </w:rPr>
              <w:t>Алати за мерења цервикалних и лумбал</w:t>
            </w:r>
            <w:r w:rsidRPr="00BA4977">
              <w:rPr>
                <w:sz w:val="22"/>
                <w:szCs w:val="22"/>
                <w:lang w:val="sr-Cyrl-CS"/>
              </w:rPr>
              <w:t>н</w:t>
            </w:r>
            <w:r w:rsidRPr="00BA4977">
              <w:rPr>
                <w:sz w:val="22"/>
                <w:szCs w:val="22"/>
              </w:rPr>
              <w:t>их регија од интереса</w:t>
            </w:r>
          </w:p>
        </w:tc>
        <w:tc>
          <w:tcPr>
            <w:tcW w:w="2310" w:type="dxa"/>
            <w:tcBorders>
              <w:top w:val="single" w:sz="4" w:space="0" w:color="000000"/>
              <w:left w:val="single" w:sz="4" w:space="0" w:color="000000"/>
              <w:bottom w:val="single" w:sz="4" w:space="0" w:color="000000"/>
              <w:right w:val="single" w:sz="4" w:space="0" w:color="000000"/>
            </w:tcBorders>
            <w:vAlign w:val="center"/>
          </w:tcPr>
          <w:p w:rsidR="00FF2D6F" w:rsidRPr="00BA4977" w:rsidRDefault="00FF2D6F" w:rsidP="00AA45FD">
            <w:pPr>
              <w:rPr>
                <w:sz w:val="22"/>
                <w:szCs w:val="22"/>
              </w:rPr>
            </w:pPr>
          </w:p>
        </w:tc>
        <w:tc>
          <w:tcPr>
            <w:tcW w:w="913" w:type="dxa"/>
            <w:tcBorders>
              <w:top w:val="single" w:sz="4" w:space="0" w:color="000000"/>
              <w:left w:val="single" w:sz="4" w:space="0" w:color="000000"/>
              <w:bottom w:val="single" w:sz="4" w:space="0" w:color="000000"/>
              <w:right w:val="single" w:sz="4" w:space="0" w:color="000000"/>
            </w:tcBorders>
          </w:tcPr>
          <w:p w:rsidR="00FF2D6F" w:rsidRPr="00BA4977" w:rsidRDefault="00FF2D6F" w:rsidP="00AA45FD">
            <w:pPr>
              <w:rPr>
                <w:sz w:val="22"/>
                <w:szCs w:val="22"/>
              </w:rPr>
            </w:pPr>
          </w:p>
        </w:tc>
      </w:tr>
    </w:tbl>
    <w:p w:rsidR="00975C75" w:rsidRPr="00BA4977" w:rsidRDefault="00975C75" w:rsidP="00975C75">
      <w:pPr>
        <w:suppressAutoHyphens/>
        <w:spacing w:line="100" w:lineRule="atLeast"/>
        <w:jc w:val="both"/>
        <w:rPr>
          <w:sz w:val="22"/>
          <w:szCs w:val="22"/>
        </w:rPr>
      </w:pPr>
    </w:p>
    <w:p w:rsidR="00975C75" w:rsidRPr="00F31DB1" w:rsidRDefault="00975C75" w:rsidP="00975C75">
      <w:pPr>
        <w:suppressAutoHyphens/>
        <w:spacing w:line="100" w:lineRule="atLeast"/>
        <w:jc w:val="both"/>
      </w:pPr>
      <w:r w:rsidRPr="00B5376B">
        <w:t>Минималне техничке спецификације кој</w:t>
      </w:r>
      <w:r w:rsidR="00F31DB1">
        <w:t>е понуђачи треба да испуне за:</w:t>
      </w:r>
    </w:p>
    <w:p w:rsidR="00F31DB1" w:rsidRDefault="00F31DB1" w:rsidP="00975C75">
      <w:pPr>
        <w:suppressAutoHyphens/>
        <w:spacing w:line="100" w:lineRule="atLeast"/>
        <w:jc w:val="both"/>
      </w:pPr>
    </w:p>
    <w:p w:rsidR="00BA445F" w:rsidRPr="00F31DB1" w:rsidRDefault="00975C75" w:rsidP="00975C75">
      <w:pPr>
        <w:suppressAutoHyphens/>
        <w:spacing w:line="100" w:lineRule="atLeast"/>
        <w:jc w:val="both"/>
        <w:rPr>
          <w:b/>
        </w:rPr>
      </w:pPr>
      <w:r w:rsidRPr="00F31DB1">
        <w:rPr>
          <w:b/>
        </w:rPr>
        <w:t>Партија 2.: медицински ласерски DICOM принтер</w:t>
      </w:r>
    </w:p>
    <w:tbl>
      <w:tblPr>
        <w:tblW w:w="9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5204"/>
        <w:gridCol w:w="2416"/>
        <w:gridCol w:w="874"/>
        <w:gridCol w:w="24"/>
      </w:tblGrid>
      <w:tr w:rsidR="002D7087" w:rsidRPr="00BA4977" w:rsidTr="002D7087">
        <w:trPr>
          <w:gridAfter w:val="1"/>
          <w:wAfter w:w="24" w:type="dxa"/>
          <w:trHeight w:val="587"/>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2D7087" w:rsidRPr="00BA4977" w:rsidRDefault="002D7087" w:rsidP="00FF2D6F">
            <w:pPr>
              <w:jc w:val="center"/>
              <w:rPr>
                <w:b/>
                <w:sz w:val="22"/>
                <w:szCs w:val="22"/>
              </w:rPr>
            </w:pPr>
            <w:r w:rsidRPr="00BA4977">
              <w:rPr>
                <w:b/>
                <w:sz w:val="22"/>
                <w:szCs w:val="22"/>
              </w:rPr>
              <w:t>Редни број</w:t>
            </w:r>
          </w:p>
        </w:tc>
        <w:tc>
          <w:tcPr>
            <w:tcW w:w="5204" w:type="dxa"/>
            <w:tcBorders>
              <w:top w:val="single" w:sz="4" w:space="0" w:color="000000"/>
              <w:left w:val="single" w:sz="4" w:space="0" w:color="000000"/>
              <w:bottom w:val="single" w:sz="4" w:space="0" w:color="000000"/>
              <w:right w:val="single" w:sz="4" w:space="0" w:color="000000"/>
            </w:tcBorders>
            <w:vAlign w:val="center"/>
          </w:tcPr>
          <w:p w:rsidR="002D7087" w:rsidRPr="00FF2D6F" w:rsidRDefault="002D7087" w:rsidP="00FF2D6F">
            <w:pPr>
              <w:spacing w:before="120"/>
              <w:jc w:val="center"/>
              <w:rPr>
                <w:b/>
                <w:i/>
                <w:sz w:val="22"/>
                <w:szCs w:val="22"/>
              </w:rPr>
            </w:pPr>
            <w:r w:rsidRPr="00FF2D6F">
              <w:rPr>
                <w:b/>
                <w:i/>
                <w:sz w:val="22"/>
                <w:szCs w:val="22"/>
              </w:rPr>
              <w:t>ЗАХТЕВ</w:t>
            </w:r>
          </w:p>
        </w:tc>
        <w:tc>
          <w:tcPr>
            <w:tcW w:w="2416" w:type="dxa"/>
            <w:tcBorders>
              <w:top w:val="single" w:sz="4" w:space="0" w:color="000000"/>
              <w:left w:val="single" w:sz="4" w:space="0" w:color="000000"/>
              <w:bottom w:val="single" w:sz="4" w:space="0" w:color="000000"/>
              <w:right w:val="single" w:sz="4" w:space="0" w:color="000000"/>
            </w:tcBorders>
            <w:vAlign w:val="center"/>
          </w:tcPr>
          <w:p w:rsidR="002D7087" w:rsidRPr="00FF2D6F" w:rsidRDefault="002D7087" w:rsidP="00FF2D6F">
            <w:pPr>
              <w:jc w:val="center"/>
              <w:rPr>
                <w:b/>
                <w:sz w:val="22"/>
                <w:szCs w:val="22"/>
              </w:rPr>
            </w:pPr>
            <w:r w:rsidRPr="00FF2D6F">
              <w:rPr>
                <w:b/>
                <w:sz w:val="22"/>
                <w:szCs w:val="22"/>
              </w:rPr>
              <w:t>Коментар</w:t>
            </w:r>
          </w:p>
        </w:tc>
        <w:tc>
          <w:tcPr>
            <w:tcW w:w="874" w:type="dxa"/>
            <w:tcBorders>
              <w:top w:val="single" w:sz="4" w:space="0" w:color="000000"/>
              <w:left w:val="single" w:sz="4" w:space="0" w:color="000000"/>
              <w:bottom w:val="single" w:sz="4" w:space="0" w:color="000000"/>
              <w:right w:val="single" w:sz="4" w:space="0" w:color="000000"/>
            </w:tcBorders>
            <w:vAlign w:val="center"/>
          </w:tcPr>
          <w:p w:rsidR="002D7087" w:rsidRPr="00FF2D6F" w:rsidRDefault="002D7087" w:rsidP="002D7087">
            <w:pPr>
              <w:jc w:val="center"/>
              <w:rPr>
                <w:b/>
                <w:sz w:val="22"/>
                <w:szCs w:val="22"/>
              </w:rPr>
            </w:pPr>
            <w:r>
              <w:rPr>
                <w:b/>
                <w:sz w:val="22"/>
                <w:szCs w:val="22"/>
              </w:rPr>
              <w:t>Да/Не</w:t>
            </w:r>
          </w:p>
        </w:tc>
      </w:tr>
      <w:tr w:rsidR="002D7087"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2D7087" w:rsidRPr="00BA4977" w:rsidRDefault="002D7087" w:rsidP="00AA45FD">
            <w:pPr>
              <w:jc w:val="center"/>
              <w:rPr>
                <w:b/>
                <w:sz w:val="22"/>
                <w:szCs w:val="22"/>
              </w:rPr>
            </w:pPr>
            <w:r w:rsidRPr="00BA4977">
              <w:rPr>
                <w:b/>
                <w:sz w:val="22"/>
                <w:szCs w:val="22"/>
              </w:rPr>
              <w:t>ПАРТИЈА 2.</w:t>
            </w:r>
          </w:p>
        </w:tc>
        <w:tc>
          <w:tcPr>
            <w:tcW w:w="5204" w:type="dxa"/>
            <w:tcBorders>
              <w:top w:val="single" w:sz="4" w:space="0" w:color="000000"/>
              <w:left w:val="single" w:sz="4" w:space="0" w:color="000000"/>
              <w:bottom w:val="single" w:sz="4" w:space="0" w:color="000000"/>
              <w:right w:val="single" w:sz="4" w:space="0" w:color="000000"/>
            </w:tcBorders>
            <w:vAlign w:val="center"/>
          </w:tcPr>
          <w:p w:rsidR="002D7087" w:rsidRPr="00BA4977" w:rsidRDefault="002D7087" w:rsidP="00AA45FD">
            <w:pPr>
              <w:spacing w:before="120"/>
              <w:rPr>
                <w:b/>
                <w:i/>
                <w:sz w:val="22"/>
                <w:szCs w:val="22"/>
              </w:rPr>
            </w:pPr>
            <w:r w:rsidRPr="00BA4977">
              <w:rPr>
                <w:b/>
                <w:i/>
                <w:sz w:val="22"/>
                <w:szCs w:val="22"/>
              </w:rPr>
              <w:t>МЕДИЦИНСКИ ЛАСЕРСКИ DICOM ПРИНТЕР – 2 комада</w:t>
            </w:r>
          </w:p>
        </w:tc>
        <w:tc>
          <w:tcPr>
            <w:tcW w:w="2416" w:type="dxa"/>
            <w:tcBorders>
              <w:top w:val="single" w:sz="4" w:space="0" w:color="000000"/>
              <w:left w:val="single" w:sz="4" w:space="0" w:color="000000"/>
              <w:bottom w:val="single" w:sz="4" w:space="0" w:color="000000"/>
              <w:right w:val="single" w:sz="4" w:space="0" w:color="000000"/>
            </w:tcBorders>
            <w:vAlign w:val="center"/>
          </w:tcPr>
          <w:p w:rsidR="002D7087" w:rsidRPr="00F31DB1" w:rsidRDefault="002D7087" w:rsidP="00F31DB1">
            <w:pPr>
              <w:jc w:val="center"/>
              <w:rPr>
                <w:b/>
                <w:sz w:val="22"/>
                <w:szCs w:val="22"/>
              </w:rPr>
            </w:pPr>
          </w:p>
        </w:tc>
        <w:tc>
          <w:tcPr>
            <w:tcW w:w="898" w:type="dxa"/>
            <w:gridSpan w:val="2"/>
            <w:tcBorders>
              <w:top w:val="single" w:sz="4" w:space="0" w:color="000000"/>
              <w:left w:val="single" w:sz="4" w:space="0" w:color="000000"/>
              <w:bottom w:val="single" w:sz="4" w:space="0" w:color="000000"/>
              <w:right w:val="single" w:sz="4" w:space="0" w:color="000000"/>
            </w:tcBorders>
          </w:tcPr>
          <w:p w:rsidR="002D7087" w:rsidRPr="00F31DB1" w:rsidRDefault="002D7087" w:rsidP="00F31DB1">
            <w:pPr>
              <w:jc w:val="center"/>
              <w:rPr>
                <w:b/>
                <w:sz w:val="22"/>
                <w:szCs w:val="22"/>
              </w:rPr>
            </w:pPr>
          </w:p>
        </w:tc>
      </w:tr>
      <w:tr w:rsidR="002D7087"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2D7087" w:rsidRPr="00BA4977" w:rsidRDefault="002D7087" w:rsidP="00AA45FD">
            <w:pPr>
              <w:jc w:val="center"/>
              <w:rPr>
                <w:sz w:val="22"/>
                <w:szCs w:val="22"/>
              </w:rPr>
            </w:pPr>
            <w:r w:rsidRPr="00BA4977">
              <w:rPr>
                <w:sz w:val="22"/>
                <w:szCs w:val="22"/>
              </w:rPr>
              <w:t>2.1.</w:t>
            </w:r>
          </w:p>
        </w:tc>
        <w:tc>
          <w:tcPr>
            <w:tcW w:w="5204" w:type="dxa"/>
            <w:tcBorders>
              <w:top w:val="single" w:sz="4" w:space="0" w:color="000000"/>
              <w:left w:val="single" w:sz="4" w:space="0" w:color="000000"/>
              <w:bottom w:val="single" w:sz="4" w:space="0" w:color="000000"/>
              <w:right w:val="single" w:sz="4" w:space="0" w:color="000000"/>
            </w:tcBorders>
            <w:vAlign w:val="center"/>
          </w:tcPr>
          <w:p w:rsidR="002D7087" w:rsidRPr="00BA4977" w:rsidRDefault="002D7087" w:rsidP="00AA45FD">
            <w:pPr>
              <w:spacing w:before="120"/>
              <w:rPr>
                <w:sz w:val="22"/>
                <w:szCs w:val="22"/>
              </w:rPr>
            </w:pPr>
            <w:r w:rsidRPr="00BA4977">
              <w:rPr>
                <w:sz w:val="22"/>
                <w:szCs w:val="22"/>
              </w:rPr>
              <w:t>Резолуција мин. 500 dpi</w:t>
            </w:r>
          </w:p>
        </w:tc>
        <w:tc>
          <w:tcPr>
            <w:tcW w:w="2416" w:type="dxa"/>
            <w:tcBorders>
              <w:top w:val="single" w:sz="4" w:space="0" w:color="000000"/>
              <w:left w:val="single" w:sz="4" w:space="0" w:color="000000"/>
              <w:bottom w:val="single" w:sz="4" w:space="0" w:color="000000"/>
              <w:right w:val="single" w:sz="4" w:space="0" w:color="000000"/>
            </w:tcBorders>
            <w:vAlign w:val="center"/>
          </w:tcPr>
          <w:p w:rsidR="002D7087" w:rsidRPr="00BA4977" w:rsidRDefault="002D7087" w:rsidP="00AA45FD">
            <w:pPr>
              <w:rPr>
                <w:sz w:val="22"/>
                <w:szCs w:val="22"/>
              </w:rPr>
            </w:pPr>
          </w:p>
        </w:tc>
        <w:tc>
          <w:tcPr>
            <w:tcW w:w="898" w:type="dxa"/>
            <w:gridSpan w:val="2"/>
            <w:tcBorders>
              <w:top w:val="single" w:sz="4" w:space="0" w:color="000000"/>
              <w:left w:val="single" w:sz="4" w:space="0" w:color="000000"/>
              <w:bottom w:val="single" w:sz="4" w:space="0" w:color="000000"/>
              <w:right w:val="single" w:sz="4" w:space="0" w:color="000000"/>
            </w:tcBorders>
          </w:tcPr>
          <w:p w:rsidR="002D7087" w:rsidRPr="00BA4977" w:rsidRDefault="002D7087" w:rsidP="00AA45FD">
            <w:pPr>
              <w:rPr>
                <w:sz w:val="22"/>
                <w:szCs w:val="22"/>
              </w:rPr>
            </w:pPr>
          </w:p>
        </w:tc>
      </w:tr>
      <w:tr w:rsidR="002D7087"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2D7087" w:rsidRPr="00BA4977" w:rsidRDefault="002D7087" w:rsidP="00AA45FD">
            <w:pPr>
              <w:jc w:val="center"/>
              <w:rPr>
                <w:sz w:val="22"/>
                <w:szCs w:val="22"/>
              </w:rPr>
            </w:pPr>
            <w:r w:rsidRPr="00BA4977">
              <w:rPr>
                <w:sz w:val="22"/>
                <w:szCs w:val="22"/>
              </w:rPr>
              <w:t>2.2.</w:t>
            </w:r>
          </w:p>
        </w:tc>
        <w:tc>
          <w:tcPr>
            <w:tcW w:w="5204" w:type="dxa"/>
            <w:tcBorders>
              <w:top w:val="single" w:sz="4" w:space="0" w:color="000000"/>
              <w:left w:val="single" w:sz="4" w:space="0" w:color="000000"/>
              <w:bottom w:val="single" w:sz="4" w:space="0" w:color="000000"/>
              <w:right w:val="single" w:sz="4" w:space="0" w:color="000000"/>
            </w:tcBorders>
            <w:vAlign w:val="center"/>
          </w:tcPr>
          <w:p w:rsidR="002D7087" w:rsidRPr="00BA4977" w:rsidRDefault="002D7087" w:rsidP="00AA45FD">
            <w:pPr>
              <w:spacing w:before="120"/>
              <w:rPr>
                <w:sz w:val="22"/>
                <w:szCs w:val="22"/>
              </w:rPr>
            </w:pPr>
            <w:r w:rsidRPr="00BA4977">
              <w:rPr>
                <w:sz w:val="22"/>
                <w:szCs w:val="22"/>
              </w:rPr>
              <w:t>Брзина штампе ласерских филмова величине 35x43 на сат мин. 70 филмова</w:t>
            </w:r>
          </w:p>
        </w:tc>
        <w:tc>
          <w:tcPr>
            <w:tcW w:w="2416" w:type="dxa"/>
            <w:tcBorders>
              <w:top w:val="single" w:sz="4" w:space="0" w:color="000000"/>
              <w:left w:val="single" w:sz="4" w:space="0" w:color="000000"/>
              <w:bottom w:val="single" w:sz="4" w:space="0" w:color="000000"/>
              <w:right w:val="single" w:sz="4" w:space="0" w:color="000000"/>
            </w:tcBorders>
            <w:vAlign w:val="center"/>
          </w:tcPr>
          <w:p w:rsidR="002D7087" w:rsidRPr="00BA4977" w:rsidRDefault="002D7087" w:rsidP="00AA45FD">
            <w:pPr>
              <w:rPr>
                <w:sz w:val="22"/>
                <w:szCs w:val="22"/>
              </w:rPr>
            </w:pPr>
          </w:p>
        </w:tc>
        <w:tc>
          <w:tcPr>
            <w:tcW w:w="898" w:type="dxa"/>
            <w:gridSpan w:val="2"/>
            <w:tcBorders>
              <w:top w:val="single" w:sz="4" w:space="0" w:color="000000"/>
              <w:left w:val="single" w:sz="4" w:space="0" w:color="000000"/>
              <w:bottom w:val="single" w:sz="4" w:space="0" w:color="000000"/>
              <w:right w:val="single" w:sz="4" w:space="0" w:color="000000"/>
            </w:tcBorders>
          </w:tcPr>
          <w:p w:rsidR="002D7087" w:rsidRPr="00BA4977" w:rsidRDefault="002D7087" w:rsidP="00AA45FD">
            <w:pPr>
              <w:rPr>
                <w:sz w:val="22"/>
                <w:szCs w:val="22"/>
              </w:rPr>
            </w:pPr>
          </w:p>
        </w:tc>
      </w:tr>
      <w:tr w:rsidR="002D7087"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2D7087" w:rsidRPr="00BA4977" w:rsidRDefault="002D7087" w:rsidP="00AA45FD">
            <w:pPr>
              <w:jc w:val="center"/>
              <w:rPr>
                <w:sz w:val="22"/>
                <w:szCs w:val="22"/>
              </w:rPr>
            </w:pPr>
            <w:r w:rsidRPr="00BA4977">
              <w:rPr>
                <w:sz w:val="22"/>
                <w:szCs w:val="22"/>
              </w:rPr>
              <w:t>2.3.</w:t>
            </w:r>
          </w:p>
        </w:tc>
        <w:tc>
          <w:tcPr>
            <w:tcW w:w="5204" w:type="dxa"/>
            <w:tcBorders>
              <w:top w:val="single" w:sz="4" w:space="0" w:color="000000"/>
              <w:left w:val="single" w:sz="4" w:space="0" w:color="000000"/>
              <w:bottom w:val="single" w:sz="4" w:space="0" w:color="000000"/>
              <w:right w:val="single" w:sz="4" w:space="0" w:color="000000"/>
            </w:tcBorders>
            <w:vAlign w:val="center"/>
          </w:tcPr>
          <w:p w:rsidR="002D7087" w:rsidRPr="00BA4977" w:rsidRDefault="002D7087" w:rsidP="00AA45FD">
            <w:pPr>
              <w:spacing w:before="120"/>
              <w:rPr>
                <w:sz w:val="22"/>
                <w:szCs w:val="22"/>
              </w:rPr>
            </w:pPr>
            <w:r w:rsidRPr="00BA4977">
              <w:rPr>
                <w:sz w:val="22"/>
                <w:szCs w:val="22"/>
              </w:rPr>
              <w:t>Могућност штампања мин. 2 различита формата истовремено</w:t>
            </w:r>
          </w:p>
        </w:tc>
        <w:tc>
          <w:tcPr>
            <w:tcW w:w="2416" w:type="dxa"/>
            <w:tcBorders>
              <w:top w:val="single" w:sz="4" w:space="0" w:color="000000"/>
              <w:left w:val="single" w:sz="4" w:space="0" w:color="000000"/>
              <w:bottom w:val="single" w:sz="4" w:space="0" w:color="000000"/>
              <w:right w:val="single" w:sz="4" w:space="0" w:color="000000"/>
            </w:tcBorders>
            <w:vAlign w:val="center"/>
          </w:tcPr>
          <w:p w:rsidR="002D7087" w:rsidRPr="00BA4977" w:rsidRDefault="002D7087" w:rsidP="00AA45FD">
            <w:pPr>
              <w:rPr>
                <w:sz w:val="22"/>
                <w:szCs w:val="22"/>
              </w:rPr>
            </w:pPr>
          </w:p>
        </w:tc>
        <w:tc>
          <w:tcPr>
            <w:tcW w:w="898" w:type="dxa"/>
            <w:gridSpan w:val="2"/>
            <w:tcBorders>
              <w:top w:val="single" w:sz="4" w:space="0" w:color="000000"/>
              <w:left w:val="single" w:sz="4" w:space="0" w:color="000000"/>
              <w:bottom w:val="single" w:sz="4" w:space="0" w:color="000000"/>
              <w:right w:val="single" w:sz="4" w:space="0" w:color="000000"/>
            </w:tcBorders>
          </w:tcPr>
          <w:p w:rsidR="002D7087" w:rsidRPr="00BA4977" w:rsidRDefault="002D7087" w:rsidP="00AA45FD">
            <w:pPr>
              <w:rPr>
                <w:sz w:val="22"/>
                <w:szCs w:val="22"/>
              </w:rPr>
            </w:pPr>
          </w:p>
        </w:tc>
      </w:tr>
      <w:tr w:rsidR="002D7087"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2D7087" w:rsidRPr="00BA4977" w:rsidRDefault="002D7087" w:rsidP="00AA45FD">
            <w:pPr>
              <w:jc w:val="center"/>
              <w:rPr>
                <w:sz w:val="22"/>
                <w:szCs w:val="22"/>
              </w:rPr>
            </w:pPr>
            <w:r w:rsidRPr="00BA4977">
              <w:rPr>
                <w:sz w:val="22"/>
                <w:szCs w:val="22"/>
              </w:rPr>
              <w:t>2.4.</w:t>
            </w:r>
          </w:p>
        </w:tc>
        <w:tc>
          <w:tcPr>
            <w:tcW w:w="5204" w:type="dxa"/>
            <w:tcBorders>
              <w:top w:val="single" w:sz="4" w:space="0" w:color="000000"/>
              <w:left w:val="single" w:sz="4" w:space="0" w:color="000000"/>
              <w:bottom w:val="single" w:sz="4" w:space="0" w:color="000000"/>
              <w:right w:val="single" w:sz="4" w:space="0" w:color="000000"/>
            </w:tcBorders>
            <w:vAlign w:val="center"/>
          </w:tcPr>
          <w:p w:rsidR="002D7087" w:rsidRPr="00BA4977" w:rsidRDefault="002D7087" w:rsidP="00AA45FD">
            <w:pPr>
              <w:spacing w:before="120"/>
              <w:rPr>
                <w:sz w:val="22"/>
                <w:szCs w:val="22"/>
              </w:rPr>
            </w:pPr>
            <w:r w:rsidRPr="00BA4977">
              <w:rPr>
                <w:sz w:val="22"/>
                <w:szCs w:val="22"/>
              </w:rPr>
              <w:t>Могућност штампања ласерских филмова на мин. 5 различитих формата филма и то: 18x24, 24x30, 28x35, 35x35, 35x43</w:t>
            </w:r>
          </w:p>
        </w:tc>
        <w:tc>
          <w:tcPr>
            <w:tcW w:w="2416" w:type="dxa"/>
            <w:tcBorders>
              <w:top w:val="single" w:sz="4" w:space="0" w:color="000000"/>
              <w:left w:val="single" w:sz="4" w:space="0" w:color="000000"/>
              <w:bottom w:val="single" w:sz="4" w:space="0" w:color="000000"/>
              <w:right w:val="single" w:sz="4" w:space="0" w:color="000000"/>
            </w:tcBorders>
            <w:vAlign w:val="center"/>
          </w:tcPr>
          <w:p w:rsidR="002D7087" w:rsidRPr="00BA4977" w:rsidRDefault="002D7087" w:rsidP="00AA45FD">
            <w:pPr>
              <w:rPr>
                <w:sz w:val="22"/>
                <w:szCs w:val="22"/>
              </w:rPr>
            </w:pPr>
          </w:p>
        </w:tc>
        <w:tc>
          <w:tcPr>
            <w:tcW w:w="898" w:type="dxa"/>
            <w:gridSpan w:val="2"/>
            <w:tcBorders>
              <w:top w:val="single" w:sz="4" w:space="0" w:color="000000"/>
              <w:left w:val="single" w:sz="4" w:space="0" w:color="000000"/>
              <w:bottom w:val="single" w:sz="4" w:space="0" w:color="000000"/>
              <w:right w:val="single" w:sz="4" w:space="0" w:color="000000"/>
            </w:tcBorders>
          </w:tcPr>
          <w:p w:rsidR="002D7087" w:rsidRPr="00BA4977" w:rsidRDefault="002D7087" w:rsidP="00AA45FD">
            <w:pPr>
              <w:rPr>
                <w:sz w:val="22"/>
                <w:szCs w:val="22"/>
              </w:rPr>
            </w:pPr>
          </w:p>
        </w:tc>
      </w:tr>
      <w:tr w:rsidR="002D7087" w:rsidRPr="00BA4977" w:rsidTr="002D7087">
        <w:trPr>
          <w:trHeight w:val="318"/>
          <w:jc w:val="center"/>
        </w:trPr>
        <w:tc>
          <w:tcPr>
            <w:tcW w:w="1384" w:type="dxa"/>
            <w:tcBorders>
              <w:top w:val="single" w:sz="4" w:space="0" w:color="000000"/>
              <w:left w:val="single" w:sz="4" w:space="0" w:color="000000"/>
              <w:bottom w:val="single" w:sz="4" w:space="0" w:color="000000"/>
              <w:right w:val="single" w:sz="4" w:space="0" w:color="000000"/>
            </w:tcBorders>
            <w:vAlign w:val="center"/>
          </w:tcPr>
          <w:p w:rsidR="002D7087" w:rsidRPr="00BA4977" w:rsidRDefault="002D7087" w:rsidP="00AA45FD">
            <w:pPr>
              <w:jc w:val="center"/>
              <w:rPr>
                <w:sz w:val="22"/>
                <w:szCs w:val="22"/>
              </w:rPr>
            </w:pPr>
            <w:r w:rsidRPr="00BA4977">
              <w:rPr>
                <w:sz w:val="22"/>
                <w:szCs w:val="22"/>
              </w:rPr>
              <w:t>2.5.</w:t>
            </w:r>
          </w:p>
        </w:tc>
        <w:tc>
          <w:tcPr>
            <w:tcW w:w="5204" w:type="dxa"/>
            <w:tcBorders>
              <w:top w:val="single" w:sz="4" w:space="0" w:color="000000"/>
              <w:left w:val="single" w:sz="4" w:space="0" w:color="000000"/>
              <w:bottom w:val="single" w:sz="4" w:space="0" w:color="000000"/>
              <w:right w:val="single" w:sz="4" w:space="0" w:color="000000"/>
            </w:tcBorders>
            <w:vAlign w:val="center"/>
          </w:tcPr>
          <w:p w:rsidR="002D7087" w:rsidRPr="00BA4977" w:rsidRDefault="002D7087" w:rsidP="00AA45FD">
            <w:pPr>
              <w:spacing w:before="120"/>
              <w:rPr>
                <w:sz w:val="22"/>
                <w:szCs w:val="22"/>
              </w:rPr>
            </w:pPr>
            <w:r w:rsidRPr="00BA4977">
              <w:rPr>
                <w:sz w:val="22"/>
                <w:szCs w:val="22"/>
              </w:rPr>
              <w:t>„Таble-top“ или „одговарајући“ медицински ласерски штампач</w:t>
            </w:r>
          </w:p>
        </w:tc>
        <w:tc>
          <w:tcPr>
            <w:tcW w:w="2416" w:type="dxa"/>
            <w:tcBorders>
              <w:top w:val="single" w:sz="4" w:space="0" w:color="000000"/>
              <w:left w:val="single" w:sz="4" w:space="0" w:color="000000"/>
              <w:bottom w:val="single" w:sz="4" w:space="0" w:color="000000"/>
              <w:right w:val="single" w:sz="4" w:space="0" w:color="000000"/>
            </w:tcBorders>
            <w:vAlign w:val="center"/>
          </w:tcPr>
          <w:p w:rsidR="002D7087" w:rsidRPr="00BA4977" w:rsidRDefault="002D7087" w:rsidP="00AA45FD">
            <w:pPr>
              <w:rPr>
                <w:sz w:val="22"/>
                <w:szCs w:val="22"/>
              </w:rPr>
            </w:pPr>
          </w:p>
        </w:tc>
        <w:tc>
          <w:tcPr>
            <w:tcW w:w="898" w:type="dxa"/>
            <w:gridSpan w:val="2"/>
            <w:tcBorders>
              <w:top w:val="single" w:sz="4" w:space="0" w:color="000000"/>
              <w:left w:val="single" w:sz="4" w:space="0" w:color="000000"/>
              <w:bottom w:val="single" w:sz="4" w:space="0" w:color="000000"/>
              <w:right w:val="single" w:sz="4" w:space="0" w:color="000000"/>
            </w:tcBorders>
          </w:tcPr>
          <w:p w:rsidR="002D7087" w:rsidRPr="00BA4977" w:rsidRDefault="002D7087" w:rsidP="00AA45FD">
            <w:pPr>
              <w:rPr>
                <w:sz w:val="22"/>
                <w:szCs w:val="22"/>
              </w:rPr>
            </w:pPr>
          </w:p>
        </w:tc>
      </w:tr>
    </w:tbl>
    <w:p w:rsidR="00E43FAE" w:rsidRPr="00AE1407" w:rsidRDefault="00E43FAE" w:rsidP="00E43FAE">
      <w:pPr>
        <w:rPr>
          <w:bCs/>
          <w:iCs/>
        </w:rPr>
      </w:pPr>
    </w:p>
    <w:p w:rsidR="00E43FAE" w:rsidRPr="00AE1407" w:rsidRDefault="00E43FAE">
      <w:pPr>
        <w:rPr>
          <w:bCs/>
          <w:iCs/>
        </w:rPr>
      </w:pPr>
    </w:p>
    <w:p w:rsidR="00B5376B" w:rsidRDefault="00B5376B">
      <w:pPr>
        <w:rPr>
          <w:b/>
          <w:bCs/>
          <w:sz w:val="28"/>
          <w:szCs w:val="28"/>
          <w:lang w:val="hr-HR"/>
        </w:rPr>
      </w:pPr>
      <w:bookmarkStart w:id="21" w:name="_Toc389030813"/>
      <w:bookmarkStart w:id="22" w:name="_Toc389030878"/>
      <w:bookmarkStart w:id="23" w:name="_Toc375826006"/>
      <w:r>
        <w:rPr>
          <w:sz w:val="28"/>
          <w:szCs w:val="28"/>
        </w:rPr>
        <w:br w:type="page"/>
      </w:r>
    </w:p>
    <w:p w:rsidR="00576ADE" w:rsidRDefault="002D5B2C" w:rsidP="00F15E38">
      <w:pPr>
        <w:pStyle w:val="Heading1"/>
        <w:numPr>
          <w:ilvl w:val="0"/>
          <w:numId w:val="12"/>
        </w:numPr>
        <w:jc w:val="center"/>
        <w:rPr>
          <w:noProof/>
          <w:sz w:val="28"/>
          <w:szCs w:val="28"/>
        </w:rPr>
      </w:pPr>
      <w:r w:rsidRPr="00505B0D">
        <w:rPr>
          <w:sz w:val="28"/>
          <w:szCs w:val="28"/>
        </w:rPr>
        <w:lastRenderedPageBreak/>
        <w:t>УСЛОВИ ЗА УЧЕШЋЕ У ПОСТУПКУ ЈАВНЕ НАБАВКЕ</w:t>
      </w:r>
      <w:bookmarkEnd w:id="21"/>
      <w:bookmarkEnd w:id="22"/>
      <w:r w:rsidRPr="00505B0D">
        <w:rPr>
          <w:sz w:val="28"/>
          <w:szCs w:val="28"/>
        </w:rPr>
        <w:t xml:space="preserve"> </w:t>
      </w:r>
    </w:p>
    <w:p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3"/>
    </w:p>
    <w:p w:rsidR="002D5B2C" w:rsidRPr="00AE1407" w:rsidRDefault="004B101C" w:rsidP="006B3C53">
      <w:pPr>
        <w:spacing w:before="100" w:beforeAutospacing="1" w:line="210" w:lineRule="atLeast"/>
        <w:ind w:firstLine="360"/>
        <w:jc w:val="both"/>
        <w:rPr>
          <w:noProof/>
        </w:rPr>
      </w:pPr>
      <w:r>
        <w:rPr>
          <w:noProof/>
        </w:rPr>
        <w:t xml:space="preserve">Испуњеност </w:t>
      </w:r>
      <w:r w:rsidR="002D5B2C" w:rsidRPr="00AE1407">
        <w:rPr>
          <w:noProof/>
        </w:rPr>
        <w:t xml:space="preserve"> услова за учешће у поступку јавне набавке, правно лице</w:t>
      </w:r>
      <w:r w:rsidR="00F41267" w:rsidRPr="00AE1407">
        <w:rPr>
          <w:noProof/>
        </w:rPr>
        <w:t>, физичко лице и предузетник</w:t>
      </w:r>
      <w:r w:rsidR="002D5B2C" w:rsidRPr="00AE1407">
        <w:rPr>
          <w:noProof/>
        </w:rPr>
        <w:t xml:space="preserve">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762"/>
        <w:gridCol w:w="5949"/>
      </w:tblGrid>
      <w:tr w:rsidR="00CA2087" w:rsidRPr="00AE1407" w:rsidTr="00CA2087">
        <w:trPr>
          <w:trHeight w:val="972"/>
        </w:trPr>
        <w:tc>
          <w:tcPr>
            <w:tcW w:w="801" w:type="dxa"/>
            <w:vAlign w:val="center"/>
          </w:tcPr>
          <w:p w:rsidR="00CA2087" w:rsidRPr="00AE1407" w:rsidRDefault="00CA2087" w:rsidP="00A324FE">
            <w:pPr>
              <w:jc w:val="center"/>
              <w:rPr>
                <w:noProof/>
              </w:rPr>
            </w:pPr>
            <w:r w:rsidRPr="00AE1407">
              <w:rPr>
                <w:noProof/>
              </w:rPr>
              <w:t>Бр.</w:t>
            </w:r>
          </w:p>
        </w:tc>
        <w:tc>
          <w:tcPr>
            <w:tcW w:w="2762" w:type="dxa"/>
            <w:vAlign w:val="center"/>
          </w:tcPr>
          <w:p w:rsidR="00CA2087" w:rsidRPr="00AE1407" w:rsidRDefault="00CA2087" w:rsidP="00A324FE">
            <w:pPr>
              <w:jc w:val="center"/>
              <w:rPr>
                <w:noProof/>
              </w:rPr>
            </w:pPr>
            <w:r w:rsidRPr="00AE1407">
              <w:rPr>
                <w:noProof/>
              </w:rPr>
              <w:t>УСЛОВИ</w:t>
            </w:r>
          </w:p>
        </w:tc>
        <w:tc>
          <w:tcPr>
            <w:tcW w:w="5949" w:type="dxa"/>
            <w:vAlign w:val="center"/>
          </w:tcPr>
          <w:p w:rsidR="00CA2087" w:rsidRPr="00AE1407" w:rsidRDefault="00CA2087" w:rsidP="00A324FE">
            <w:pPr>
              <w:jc w:val="center"/>
              <w:rPr>
                <w:noProof/>
              </w:rPr>
            </w:pPr>
            <w:r w:rsidRPr="00AE1407">
              <w:rPr>
                <w:noProof/>
              </w:rPr>
              <w:t>ДОКАЗИ</w:t>
            </w:r>
          </w:p>
        </w:tc>
      </w:tr>
      <w:tr w:rsidR="00CA2087" w:rsidRPr="00AE1407" w:rsidTr="00CA2087">
        <w:trPr>
          <w:trHeight w:val="505"/>
        </w:trPr>
        <w:tc>
          <w:tcPr>
            <w:tcW w:w="9512" w:type="dxa"/>
            <w:gridSpan w:val="3"/>
          </w:tcPr>
          <w:p w:rsidR="00CA2087" w:rsidRPr="00AE1407" w:rsidRDefault="00CA2087" w:rsidP="002D5B2C">
            <w:pPr>
              <w:jc w:val="center"/>
              <w:rPr>
                <w:b/>
                <w:noProof/>
              </w:rPr>
            </w:pPr>
            <w:r w:rsidRPr="00AE1407">
              <w:rPr>
                <w:b/>
                <w:noProof/>
              </w:rPr>
              <w:t>ОБАВЕЗНИ УСЛОВИ ЗА УЧЕШЋЕ У ПОСТУПКУ ЈАВНЕ НАБАВКЕ ИЗ ЧЛАНА 75. ЗАКОНА</w:t>
            </w:r>
          </w:p>
        </w:tc>
      </w:tr>
      <w:tr w:rsidR="00CA2087" w:rsidRPr="00AE1407" w:rsidTr="00CA2087">
        <w:trPr>
          <w:trHeight w:val="505"/>
        </w:trPr>
        <w:tc>
          <w:tcPr>
            <w:tcW w:w="801" w:type="dxa"/>
            <w:vAlign w:val="center"/>
          </w:tcPr>
          <w:p w:rsidR="00CA2087" w:rsidRPr="00AE1407" w:rsidRDefault="00CA2087" w:rsidP="00A324FE">
            <w:pPr>
              <w:rPr>
                <w:noProof/>
              </w:rPr>
            </w:pPr>
            <w:r w:rsidRPr="00AE1407">
              <w:rPr>
                <w:noProof/>
              </w:rPr>
              <w:t>1.</w:t>
            </w:r>
          </w:p>
        </w:tc>
        <w:tc>
          <w:tcPr>
            <w:tcW w:w="2762" w:type="dxa"/>
          </w:tcPr>
          <w:p w:rsidR="00CA2087" w:rsidRPr="00AE1407" w:rsidRDefault="00CA2087" w:rsidP="002302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49" w:type="dxa"/>
          </w:tcPr>
          <w:p w:rsidR="00CA2087" w:rsidRPr="00AE1407" w:rsidRDefault="00CA2087" w:rsidP="0023020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CA2087" w:rsidRPr="00AE1407" w:rsidTr="00CA2087">
        <w:trPr>
          <w:trHeight w:val="458"/>
        </w:trPr>
        <w:tc>
          <w:tcPr>
            <w:tcW w:w="801" w:type="dxa"/>
            <w:vAlign w:val="center"/>
          </w:tcPr>
          <w:p w:rsidR="00CA2087" w:rsidRPr="00AE1407" w:rsidRDefault="00CA2087" w:rsidP="00A324FE">
            <w:pPr>
              <w:rPr>
                <w:noProof/>
              </w:rPr>
            </w:pPr>
            <w:r w:rsidRPr="00AE1407">
              <w:rPr>
                <w:noProof/>
              </w:rPr>
              <w:t>2.</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49" w:type="dxa"/>
          </w:tcPr>
          <w:p w:rsidR="00CA2087" w:rsidRPr="00AE1407" w:rsidRDefault="00CA2087"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CA2087" w:rsidRPr="00AE1407" w:rsidRDefault="00CA2087" w:rsidP="00F15E38">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AE1407" w:rsidRDefault="00CA2087" w:rsidP="00F15E38">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AE1407" w:rsidRDefault="00CA2087" w:rsidP="00F15E38">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AE1407" w:rsidRDefault="00CA2087" w:rsidP="00230204">
            <w:pPr>
              <w:pStyle w:val="Default"/>
              <w:ind w:left="33"/>
              <w:jc w:val="both"/>
              <w:rPr>
                <w:rFonts w:ascii="Times New Roman" w:hAnsi="Times New Roman" w:cs="Times New Roman"/>
                <w:color w:val="auto"/>
              </w:rPr>
            </w:pP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 xml:space="preserve">(захтев се може поднети према месту рођења или </w:t>
            </w:r>
            <w:r w:rsidRPr="00AE1407">
              <w:rPr>
                <w:rFonts w:ascii="Times New Roman" w:hAnsi="Times New Roman" w:cs="Times New Roman"/>
                <w:color w:val="auto"/>
              </w:rPr>
              <w:lastRenderedPageBreak/>
              <w:t>према месту пребивалишта)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iCs/>
                <w:color w:val="auto"/>
              </w:rPr>
            </w:pP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A2087" w:rsidRPr="00AE1407" w:rsidTr="00CA2087">
        <w:trPr>
          <w:trHeight w:val="1174"/>
        </w:trPr>
        <w:tc>
          <w:tcPr>
            <w:tcW w:w="801" w:type="dxa"/>
            <w:vAlign w:val="center"/>
          </w:tcPr>
          <w:p w:rsidR="00CA2087" w:rsidRPr="00AE1407" w:rsidRDefault="00CA2087" w:rsidP="00A324FE">
            <w:pPr>
              <w:rPr>
                <w:noProof/>
              </w:rPr>
            </w:pPr>
            <w:r w:rsidRPr="00AE1407">
              <w:rPr>
                <w:noProof/>
              </w:rPr>
              <w:lastRenderedPageBreak/>
              <w:t>3.</w:t>
            </w:r>
          </w:p>
        </w:tc>
        <w:tc>
          <w:tcPr>
            <w:tcW w:w="2762" w:type="dxa"/>
            <w:vAlign w:val="center"/>
          </w:tcPr>
          <w:p w:rsidR="00CA2087" w:rsidRPr="00AE1407" w:rsidRDefault="00CA2087" w:rsidP="00230204">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49" w:type="dxa"/>
          </w:tcPr>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color w:val="auto"/>
              </w:rPr>
            </w:pPr>
          </w:p>
          <w:p w:rsidR="00CA2087" w:rsidRPr="00AE1407" w:rsidRDefault="00CA2087" w:rsidP="00230204">
            <w:pPr>
              <w:jc w:val="both"/>
              <w:rPr>
                <w:iCs/>
              </w:rPr>
            </w:pPr>
            <w:r w:rsidRPr="00AE1407">
              <w:rPr>
                <w:iCs/>
              </w:rPr>
              <w:t xml:space="preserve">Доказ за </w:t>
            </w:r>
            <w:r w:rsidRPr="00AE1407">
              <w:rPr>
                <w:b/>
                <w:bCs/>
              </w:rPr>
              <w:t>предузетника</w:t>
            </w:r>
            <w:r w:rsidRPr="00AE1407">
              <w:rPr>
                <w:iCs/>
              </w:rPr>
              <w:t xml:space="preserve">: </w:t>
            </w:r>
          </w:p>
          <w:p w:rsidR="00CA2087" w:rsidRPr="00AE1407" w:rsidRDefault="00CA2087" w:rsidP="00230204">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jc w:val="both"/>
              <w:rPr>
                <w:noProof/>
              </w:rPr>
            </w:pPr>
            <w:r w:rsidRPr="00AE1407">
              <w:rPr>
                <w:iCs/>
              </w:rPr>
              <w:t xml:space="preserve"> </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r>
      <w:tr w:rsidR="00CA2087" w:rsidRPr="00AE1407" w:rsidTr="00CA2087">
        <w:trPr>
          <w:trHeight w:val="789"/>
        </w:trPr>
        <w:tc>
          <w:tcPr>
            <w:tcW w:w="801" w:type="dxa"/>
            <w:vAlign w:val="center"/>
          </w:tcPr>
          <w:p w:rsidR="00CA2087" w:rsidRPr="00AE1407" w:rsidRDefault="00CA2087" w:rsidP="00A324FE">
            <w:pPr>
              <w:rPr>
                <w:noProof/>
              </w:rPr>
            </w:pPr>
            <w:r w:rsidRPr="00AE1407">
              <w:rPr>
                <w:noProof/>
              </w:rPr>
              <w:t>4.</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49" w:type="dxa"/>
          </w:tcPr>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A2087" w:rsidRPr="00AE1407" w:rsidRDefault="00CA2087"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CA2087" w:rsidRPr="00AE1407" w:rsidRDefault="00CA2087"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r>
      <w:tr w:rsidR="00230204" w:rsidRPr="00AE1407" w:rsidTr="00CA2087">
        <w:trPr>
          <w:trHeight w:val="789"/>
        </w:trPr>
        <w:tc>
          <w:tcPr>
            <w:tcW w:w="801" w:type="dxa"/>
            <w:vAlign w:val="center"/>
          </w:tcPr>
          <w:p w:rsidR="00230204" w:rsidRPr="00AE1407" w:rsidRDefault="00230204" w:rsidP="001A2234">
            <w:pPr>
              <w:rPr>
                <w:noProof/>
              </w:rPr>
            </w:pPr>
            <w:r w:rsidRPr="00AE1407">
              <w:rPr>
                <w:noProof/>
              </w:rPr>
              <w:t>5.</w:t>
            </w:r>
          </w:p>
        </w:tc>
        <w:tc>
          <w:tcPr>
            <w:tcW w:w="2762" w:type="dxa"/>
          </w:tcPr>
          <w:p w:rsidR="00230204" w:rsidRPr="00AE1407" w:rsidRDefault="00230204" w:rsidP="00230204">
            <w:pPr>
              <w:jc w:val="both"/>
              <w:rPr>
                <w:noProof/>
              </w:rPr>
            </w:pPr>
            <w:r w:rsidRPr="00AE1407">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949" w:type="dxa"/>
          </w:tcPr>
          <w:p w:rsidR="00230204" w:rsidRPr="00AE1407" w:rsidRDefault="00230204" w:rsidP="00230204">
            <w:pPr>
              <w:jc w:val="both"/>
              <w:rPr>
                <w:noProof/>
              </w:rPr>
            </w:pPr>
            <w:r w:rsidRPr="00AE1407">
              <w:rPr>
                <w:iCs/>
              </w:rPr>
              <w:t xml:space="preserve">Доказ за </w:t>
            </w:r>
            <w:r w:rsidRPr="00AE1407">
              <w:rPr>
                <w:b/>
                <w:iCs/>
              </w:rPr>
              <w:t>правно лице / предузетнике / физичка лица:</w:t>
            </w:r>
          </w:p>
          <w:p w:rsidR="00230204" w:rsidRPr="00AE1407" w:rsidRDefault="00230204" w:rsidP="00230204">
            <w:pPr>
              <w:jc w:val="both"/>
              <w:rPr>
                <w:iCs/>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bl>
    <w:p w:rsidR="002D5B2C" w:rsidRPr="00AE1407" w:rsidRDefault="002D5B2C" w:rsidP="002D5B2C">
      <w:pPr>
        <w:rPr>
          <w:noProof/>
        </w:rPr>
      </w:pPr>
    </w:p>
    <w:p w:rsidR="002D5B2C" w:rsidRPr="00AE1407" w:rsidRDefault="004B101C" w:rsidP="00F15E38">
      <w:pPr>
        <w:pStyle w:val="ListParagraph"/>
        <w:numPr>
          <w:ilvl w:val="0"/>
          <w:numId w:val="1"/>
        </w:numPr>
        <w:rPr>
          <w:noProof/>
        </w:rPr>
      </w:pPr>
      <w:r w:rsidRPr="001E5B07">
        <w:rPr>
          <w:noProof/>
        </w:rPr>
        <w:lastRenderedPageBreak/>
        <w:t>Докази из тачака 2. и 4. не могу бити старији од два месеца пре отварања понуда</w:t>
      </w:r>
      <w:r w:rsidR="002D5B2C" w:rsidRPr="00AE1407">
        <w:rPr>
          <w:noProof/>
        </w:rPr>
        <w:t>.</w:t>
      </w:r>
    </w:p>
    <w:p w:rsidR="002D5B2C" w:rsidRPr="00AE1407" w:rsidRDefault="002D5B2C" w:rsidP="00F15E38">
      <w:pPr>
        <w:pStyle w:val="ListParagraph"/>
        <w:numPr>
          <w:ilvl w:val="0"/>
          <w:numId w:val="1"/>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937994" w:rsidRPr="00AE1407" w:rsidRDefault="00937994" w:rsidP="00937994">
      <w:pPr>
        <w:pStyle w:val="ListParagraph"/>
        <w:ind w:left="405"/>
        <w:jc w:val="both"/>
        <w:rPr>
          <w:rFonts w:ascii="Arial" w:hAnsi="Arial" w:cs="Arial"/>
          <w:b/>
          <w:bCs/>
          <w:iCs/>
          <w:lang w:val="sr-Cyrl-CS"/>
        </w:rPr>
      </w:pPr>
    </w:p>
    <w:p w:rsidR="00937994" w:rsidRPr="00AE1407" w:rsidRDefault="00937994" w:rsidP="00F15E38">
      <w:pPr>
        <w:pStyle w:val="ListParagraph"/>
        <w:numPr>
          <w:ilvl w:val="0"/>
          <w:numId w:val="1"/>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E1407" w:rsidRDefault="00937994" w:rsidP="00937994">
      <w:pPr>
        <w:pStyle w:val="ListParagraph"/>
        <w:ind w:left="405"/>
        <w:jc w:val="both"/>
        <w:rPr>
          <w:b/>
          <w:bCs/>
          <w:iCs/>
          <w:lang w:val="sr-Cyrl-CS"/>
        </w:rPr>
      </w:pPr>
      <w:r w:rsidRPr="0013743B">
        <w:rPr>
          <w:b/>
          <w:bCs/>
          <w:iCs/>
          <w:lang w:val="sr-Cyrl-CS"/>
        </w:rPr>
        <w:t>Додатне услове група понуђача испуњава заједно.</w:t>
      </w:r>
    </w:p>
    <w:p w:rsidR="00937994" w:rsidRPr="00AE1407" w:rsidRDefault="00937994" w:rsidP="00937994">
      <w:pPr>
        <w:pStyle w:val="ListParagraph"/>
        <w:ind w:left="405"/>
        <w:jc w:val="both"/>
        <w:rPr>
          <w:bCs/>
          <w:iCs/>
        </w:rPr>
      </w:pPr>
    </w:p>
    <w:p w:rsidR="00937994" w:rsidRPr="00AE1407" w:rsidRDefault="00937994" w:rsidP="00F15E38">
      <w:pPr>
        <w:pStyle w:val="ListParagraph"/>
        <w:numPr>
          <w:ilvl w:val="0"/>
          <w:numId w:val="1"/>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E1407" w:rsidRDefault="00937994" w:rsidP="00F15E38">
      <w:pPr>
        <w:pStyle w:val="ListParagraph"/>
        <w:numPr>
          <w:ilvl w:val="0"/>
          <w:numId w:val="1"/>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E1407" w:rsidRDefault="00937994" w:rsidP="00F15E38">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F15E38">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F15E38">
      <w:pPr>
        <w:pStyle w:val="ListParagraph"/>
        <w:numPr>
          <w:ilvl w:val="0"/>
          <w:numId w:val="1"/>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E1407" w:rsidRDefault="00937994" w:rsidP="00F15E38">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E1407" w:rsidRDefault="00937994" w:rsidP="00F15E38">
      <w:pPr>
        <w:pStyle w:val="ListParagraph"/>
        <w:numPr>
          <w:ilvl w:val="0"/>
          <w:numId w:val="1"/>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E1407" w:rsidRDefault="00937994" w:rsidP="00F15E38">
      <w:pPr>
        <w:pStyle w:val="ListParagraph"/>
        <w:numPr>
          <w:ilvl w:val="0"/>
          <w:numId w:val="1"/>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Pr="00AE1407" w:rsidRDefault="00937994" w:rsidP="00F15E38">
      <w:pPr>
        <w:pStyle w:val="ListParagraph"/>
        <w:numPr>
          <w:ilvl w:val="0"/>
          <w:numId w:val="1"/>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AE1407" w:rsidRDefault="00B60424">
      <w:pPr>
        <w:rPr>
          <w:b/>
          <w:noProof/>
        </w:rPr>
      </w:pPr>
      <w:r w:rsidRPr="00AE1407">
        <w:rPr>
          <w:b/>
          <w:noProof/>
        </w:rPr>
        <w:br w:type="page"/>
      </w:r>
    </w:p>
    <w:p w:rsidR="002D5B2C" w:rsidRPr="00BC6DD7" w:rsidRDefault="002D5B2C" w:rsidP="00F15E38">
      <w:pPr>
        <w:pStyle w:val="Heading1"/>
        <w:numPr>
          <w:ilvl w:val="0"/>
          <w:numId w:val="12"/>
        </w:numPr>
        <w:jc w:val="center"/>
        <w:rPr>
          <w:sz w:val="28"/>
          <w:szCs w:val="28"/>
        </w:rPr>
      </w:pPr>
      <w:bookmarkStart w:id="24" w:name="_Toc375826007"/>
      <w:bookmarkStart w:id="25" w:name="_Toc389030814"/>
      <w:bookmarkStart w:id="26" w:name="_Toc389030879"/>
      <w:r w:rsidRPr="00BC6DD7">
        <w:rPr>
          <w:sz w:val="28"/>
          <w:szCs w:val="28"/>
        </w:rPr>
        <w:lastRenderedPageBreak/>
        <w:t>УПУТСТВО П</w:t>
      </w:r>
      <w:r w:rsidR="00343F79" w:rsidRPr="00BC6DD7">
        <w:rPr>
          <w:sz w:val="28"/>
          <w:szCs w:val="28"/>
        </w:rPr>
        <w:t>ОНУЂАЧИМА КАКО ДА САЧИНЕ ПОНУДУ</w:t>
      </w:r>
      <w:bookmarkEnd w:id="24"/>
      <w:bookmarkEnd w:id="25"/>
      <w:bookmarkEnd w:id="26"/>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Pr="00AE1407">
        <w:t xml:space="preserve">аручулац ће понуђачу предати потврду пријема понуде. У потврди о пријему наручилац ће навести датум и сат пријема понуде. </w:t>
      </w:r>
    </w:p>
    <w:p w:rsidR="00A878F3" w:rsidRPr="00AE1407" w:rsidRDefault="00A878F3"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13743B">
        <w:rPr>
          <w:noProof/>
        </w:rPr>
        <w:t>набавке јесте  обликован</w:t>
      </w:r>
      <w:r w:rsidRPr="00AE1407">
        <w:rPr>
          <w:noProof/>
        </w:rPr>
        <w:t xml:space="preserve"> по партијама.</w:t>
      </w:r>
    </w:p>
    <w:p w:rsidR="00666DD8" w:rsidRPr="0013743B" w:rsidRDefault="00666DD8" w:rsidP="00F15E38">
      <w:pPr>
        <w:pStyle w:val="ListParagraph"/>
        <w:numPr>
          <w:ilvl w:val="0"/>
          <w:numId w:val="9"/>
        </w:numPr>
        <w:ind w:left="357" w:hanging="357"/>
        <w:jc w:val="both"/>
        <w:rPr>
          <w:rFonts w:eastAsia="TimesNewRomanPSMT"/>
          <w:bCs/>
        </w:rPr>
      </w:pPr>
      <w:r w:rsidRPr="0013743B">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66DD8" w:rsidRPr="0013743B" w:rsidRDefault="00666DD8" w:rsidP="00F15E38">
      <w:pPr>
        <w:pStyle w:val="ListParagraph"/>
        <w:numPr>
          <w:ilvl w:val="0"/>
          <w:numId w:val="9"/>
        </w:numPr>
        <w:ind w:left="357" w:hanging="357"/>
        <w:jc w:val="both"/>
        <w:rPr>
          <w:rFonts w:eastAsia="TimesNewRomanPSMT"/>
          <w:bCs/>
        </w:rPr>
      </w:pPr>
      <w:r w:rsidRPr="0013743B">
        <w:rPr>
          <w:rFonts w:eastAsia="TimesNewRomanPSMT"/>
          <w:bCs/>
        </w:rPr>
        <w:t>Понуђач је дужан да у понуди наведе да ли се понуда односи на целокупну набавку или само на одређене партије.</w:t>
      </w:r>
    </w:p>
    <w:p w:rsidR="00666DD8" w:rsidRPr="0013743B" w:rsidRDefault="00666DD8" w:rsidP="00F15E38">
      <w:pPr>
        <w:pStyle w:val="ListParagraph"/>
        <w:numPr>
          <w:ilvl w:val="0"/>
          <w:numId w:val="9"/>
        </w:numPr>
        <w:ind w:left="357" w:hanging="357"/>
        <w:jc w:val="both"/>
        <w:rPr>
          <w:rFonts w:eastAsia="TimesNewRomanPSMT"/>
          <w:bCs/>
        </w:rPr>
      </w:pPr>
      <w:r w:rsidRPr="0013743B">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666DD8" w:rsidRPr="0013743B" w:rsidRDefault="00666DD8" w:rsidP="00F15E38">
      <w:pPr>
        <w:pStyle w:val="ListParagraph"/>
        <w:numPr>
          <w:ilvl w:val="0"/>
          <w:numId w:val="8"/>
        </w:numPr>
        <w:ind w:left="357" w:hanging="357"/>
        <w:jc w:val="both"/>
        <w:rPr>
          <w:rFonts w:eastAsia="TimesNewRomanPSMT"/>
          <w:bCs/>
        </w:rPr>
      </w:pPr>
      <w:r w:rsidRPr="0013743B">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A878F3" w:rsidRPr="0013743B" w:rsidRDefault="00666DD8" w:rsidP="00666DD8">
      <w:pPr>
        <w:jc w:val="both"/>
      </w:pPr>
      <w:r w:rsidRPr="0013743B">
        <w:rPr>
          <w:b/>
          <w:lang w:val="sr-Cyrl-CS"/>
        </w:rPr>
        <w:t xml:space="preserve">Понуђачи који подносе понуде за више партија морају у посебној коверти доставити документацију о испуњености услова (поглавље 5. конкурсне </w:t>
      </w:r>
      <w:r w:rsidRPr="0013743B">
        <w:rPr>
          <w:b/>
          <w:lang w:val="sr-Cyrl-CS"/>
        </w:rPr>
        <w:lastRenderedPageBreak/>
        <w:t>документације)</w:t>
      </w:r>
      <w:r w:rsidRPr="0013743B">
        <w:rPr>
          <w:b/>
          <w:lang w:val="sr-Latn-CS"/>
        </w:rPr>
        <w:t xml:space="preserve">, </w:t>
      </w:r>
      <w:r w:rsidRPr="0013743B">
        <w:rPr>
          <w:b/>
          <w:lang w:val="sr-Cyrl-CS"/>
        </w:rPr>
        <w:t>а у посебним ковертама понуде са припадајућом документацијом за сваку партију понаособ</w:t>
      </w:r>
      <w:r w:rsidRPr="0013743B">
        <w:rPr>
          <w:b/>
        </w:rPr>
        <w:t>.</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13743B" w:rsidRDefault="00A878F3" w:rsidP="00A878F3">
      <w:pPr>
        <w:jc w:val="both"/>
        <w:rPr>
          <w:b/>
          <w:bCs/>
          <w:i/>
          <w:iCs/>
        </w:rPr>
      </w:pPr>
      <w:r w:rsidRPr="0013743B">
        <w:rPr>
          <w:bCs/>
          <w:iCs/>
        </w:rPr>
        <w:t>Подношење понуде са варијантама није дозвољено.</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w:t>
      </w:r>
      <w:r w:rsidR="00441C1D">
        <w:rPr>
          <w:bCs/>
          <w:iCs/>
        </w:rPr>
        <w:t>4</w:t>
      </w:r>
      <w:r w:rsidRPr="00AE1407">
        <w:rPr>
          <w:bCs/>
          <w:iCs/>
        </w:rPr>
        <w:t>. конкурсне документације, у складу са Упутством како се доказује испуњеност услова.</w:t>
      </w:r>
    </w:p>
    <w:p w:rsidR="008B55B5" w:rsidRPr="00AE1407" w:rsidRDefault="008B55B5" w:rsidP="008B55B5">
      <w:pPr>
        <w:jc w:val="both"/>
        <w:rPr>
          <w:iCs/>
        </w:rPr>
      </w:pPr>
      <w:r w:rsidRPr="00AE1407">
        <w:rPr>
          <w:iCs/>
        </w:rPr>
        <w:lastRenderedPageBreak/>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r w:rsidRPr="00AE1407">
        <w:t>Понуду може поднети група понуђача.</w:t>
      </w:r>
    </w:p>
    <w:p w:rsidR="00A878F3" w:rsidRPr="00AE1407" w:rsidRDefault="00A878F3" w:rsidP="00A878F3">
      <w:pPr>
        <w:jc w:val="both"/>
      </w:pPr>
      <w:r w:rsidRPr="00AE140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 xml:space="preserve"> до 6</w:t>
      </w:r>
      <w:r w:rsidRPr="00AE1407">
        <w:rPr>
          <w:lang w:val="sr-Cyrl-CS"/>
        </w:rPr>
        <w:t>)</w:t>
      </w:r>
      <w:r w:rsidRPr="00AE1407">
        <w:t xml:space="preserve"> Закона и то податке о: </w:t>
      </w:r>
    </w:p>
    <w:p w:rsidR="00A878F3" w:rsidRPr="00AE1407" w:rsidRDefault="00A878F3" w:rsidP="00F15E38">
      <w:pPr>
        <w:numPr>
          <w:ilvl w:val="0"/>
          <w:numId w:val="7"/>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F15E38">
      <w:pPr>
        <w:numPr>
          <w:ilvl w:val="0"/>
          <w:numId w:val="7"/>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F15E38">
      <w:pPr>
        <w:numPr>
          <w:ilvl w:val="0"/>
          <w:numId w:val="7"/>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F15E38">
      <w:pPr>
        <w:numPr>
          <w:ilvl w:val="0"/>
          <w:numId w:val="7"/>
        </w:numPr>
        <w:suppressAutoHyphens/>
        <w:spacing w:line="100" w:lineRule="atLeast"/>
        <w:jc w:val="both"/>
      </w:pPr>
      <w:r w:rsidRPr="00AE1407">
        <w:t xml:space="preserve">понуђачу који ће издати рачун, </w:t>
      </w:r>
    </w:p>
    <w:p w:rsidR="00A878F3" w:rsidRPr="00AE1407" w:rsidRDefault="00A878F3" w:rsidP="00F15E38">
      <w:pPr>
        <w:numPr>
          <w:ilvl w:val="0"/>
          <w:numId w:val="7"/>
        </w:numPr>
        <w:suppressAutoHyphens/>
        <w:spacing w:line="100" w:lineRule="atLeast"/>
        <w:jc w:val="both"/>
      </w:pPr>
      <w:r w:rsidRPr="00AE1407">
        <w:t xml:space="preserve">рачуну на који ће бити извршено плаћање, </w:t>
      </w:r>
    </w:p>
    <w:p w:rsidR="00A878F3" w:rsidRPr="00AE1407" w:rsidRDefault="00A878F3" w:rsidP="00F15E38">
      <w:pPr>
        <w:pStyle w:val="ListParagraph"/>
        <w:numPr>
          <w:ilvl w:val="0"/>
          <w:numId w:val="7"/>
        </w:numPr>
        <w:suppressAutoHyphens/>
        <w:spacing w:line="100" w:lineRule="atLeast"/>
        <w:contextualSpacing w:val="0"/>
        <w:jc w:val="both"/>
        <w:rPr>
          <w:rFonts w:eastAsia="TimesNewRomanPSMT"/>
          <w:bCs/>
        </w:rPr>
      </w:pPr>
      <w:r w:rsidRPr="00AE1407">
        <w:t>обавезама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441C1D">
        <w:rPr>
          <w:rFonts w:eastAsia="TimesNewRomanPSMT"/>
          <w:bCs/>
        </w:rPr>
        <w:t>4</w:t>
      </w:r>
      <w:r w:rsidR="0084500F" w:rsidRPr="00AE1407">
        <w:rPr>
          <w:rFonts w:eastAsia="TimesNewRomanPSMT"/>
          <w:bCs/>
        </w:rPr>
        <w:t>.</w:t>
      </w:r>
      <w:r w:rsidRPr="00AE1407">
        <w:rPr>
          <w:rFonts w:eastAsia="TimesNewRomanPSMT"/>
          <w:bCs/>
          <w:lang w:val="ru-RU"/>
        </w:rPr>
        <w:t xml:space="preserve"> </w:t>
      </w:r>
      <w:r w:rsidRPr="00AE1407">
        <w:rPr>
          <w:rFonts w:eastAsia="TimesNewRomanPSMT"/>
          <w:bCs/>
        </w:rPr>
        <w:t>конкурсне документације, у складу са Упутством како се доказује испуњеност услова.</w:t>
      </w:r>
    </w:p>
    <w:p w:rsidR="00A878F3" w:rsidRPr="00AE1407" w:rsidRDefault="00A878F3" w:rsidP="00A878F3">
      <w:pPr>
        <w:jc w:val="both"/>
      </w:pPr>
      <w:r w:rsidRPr="00AE1407">
        <w:t xml:space="preserve">Понуђачи из групе понуђача одговарају неограничено солидарно према наручиоцу. </w:t>
      </w:r>
    </w:p>
    <w:p w:rsidR="00A878F3" w:rsidRPr="00AE1407" w:rsidRDefault="00A878F3"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A878F3" w:rsidRPr="00AE1407" w:rsidRDefault="00A878F3"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AE1407" w:rsidRDefault="00A878F3"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A878F3" w:rsidRPr="00F31DB1" w:rsidRDefault="00A878F3" w:rsidP="00A878F3">
      <w:pPr>
        <w:jc w:val="both"/>
        <w:rPr>
          <w:b/>
          <w:iCs/>
        </w:rPr>
      </w:pPr>
      <w:r w:rsidRPr="00F31DB1">
        <w:rPr>
          <w:b/>
          <w:bCs/>
          <w:iCs/>
        </w:rPr>
        <w:t>9.1</w:t>
      </w:r>
      <w:r w:rsidRPr="00F31DB1">
        <w:rPr>
          <w:b/>
          <w:bCs/>
          <w:iCs/>
          <w:u w:val="single"/>
        </w:rPr>
        <w:t xml:space="preserve">. </w:t>
      </w:r>
      <w:r w:rsidRPr="00F31DB1">
        <w:rPr>
          <w:b/>
          <w:iCs/>
          <w:u w:val="single"/>
        </w:rPr>
        <w:t>Захтеви у погледу начина, рока и услова плаћања</w:t>
      </w:r>
    </w:p>
    <w:p w:rsidR="00771C28" w:rsidRPr="00F31DB1" w:rsidRDefault="00D273B0" w:rsidP="00A878F3">
      <w:pPr>
        <w:jc w:val="both"/>
        <w:rPr>
          <w:iCs/>
        </w:rPr>
      </w:pPr>
      <w:r w:rsidRPr="00F31DB1">
        <w:rPr>
          <w:iCs/>
        </w:rPr>
        <w:t xml:space="preserve">Наручилац </w:t>
      </w:r>
      <w:r w:rsidR="00F31DB1" w:rsidRPr="00F31DB1">
        <w:rPr>
          <w:iCs/>
        </w:rPr>
        <w:t xml:space="preserve">даје могућност да плаћање буде авансно или одложено са </w:t>
      </w:r>
      <w:r w:rsidRPr="00F31DB1">
        <w:rPr>
          <w:iCs/>
        </w:rPr>
        <w:t>рок</w:t>
      </w:r>
      <w:r w:rsidR="00F31DB1" w:rsidRPr="00F31DB1">
        <w:rPr>
          <w:iCs/>
        </w:rPr>
        <w:t>ом</w:t>
      </w:r>
      <w:r w:rsidRPr="00F31DB1">
        <w:rPr>
          <w:iCs/>
        </w:rPr>
        <w:t xml:space="preserve"> </w:t>
      </w:r>
      <w:r w:rsidR="00F31DB1" w:rsidRPr="00F31DB1">
        <w:rPr>
          <w:iCs/>
        </w:rPr>
        <w:t>до 3</w:t>
      </w:r>
      <w:r w:rsidR="00441C1D" w:rsidRPr="00F31DB1">
        <w:rPr>
          <w:iCs/>
        </w:rPr>
        <w:t>0</w:t>
      </w:r>
      <w:r w:rsidR="0084500F" w:rsidRPr="00F31DB1">
        <w:rPr>
          <w:iCs/>
          <w:lang w:val="sr-Cyrl-CS"/>
        </w:rPr>
        <w:t xml:space="preserve"> дана</w:t>
      </w:r>
      <w:r w:rsidR="00A878F3" w:rsidRPr="00F31DB1">
        <w:rPr>
          <w:iCs/>
        </w:rPr>
        <w:t xml:space="preserve"> </w:t>
      </w:r>
      <w:r w:rsidR="00A878F3" w:rsidRPr="00F31DB1">
        <w:rPr>
          <w:iCs/>
          <w:lang w:val="sr-Cyrl-CS"/>
        </w:rPr>
        <w:t>од дана</w:t>
      </w:r>
      <w:r w:rsidRPr="00F31DB1">
        <w:rPr>
          <w:iCs/>
          <w:lang w:val="sr-Cyrl-CS"/>
        </w:rPr>
        <w:t xml:space="preserve"> испоруке </w:t>
      </w:r>
      <w:r w:rsidRPr="00F31DB1">
        <w:rPr>
          <w:iCs/>
        </w:rPr>
        <w:t>добара</w:t>
      </w:r>
      <w:r w:rsidR="00A878F3" w:rsidRPr="00F31DB1">
        <w:rPr>
          <w:iCs/>
          <w:lang w:val="sr-Cyrl-CS"/>
        </w:rPr>
        <w:t>,</w:t>
      </w:r>
      <w:r w:rsidR="00A878F3" w:rsidRPr="00F31DB1">
        <w:rPr>
          <w:iCs/>
        </w:rPr>
        <w:t xml:space="preserve"> на основу документа који испоставља понуђач</w:t>
      </w:r>
      <w:r w:rsidR="00A878F3" w:rsidRPr="00F31DB1">
        <w:rPr>
          <w:iCs/>
          <w:lang w:val="sr-Cyrl-CS"/>
        </w:rPr>
        <w:t>, а</w:t>
      </w:r>
      <w:r w:rsidRPr="00F31DB1">
        <w:rPr>
          <w:iCs/>
        </w:rPr>
        <w:t xml:space="preserve"> којим је потврђена испорука добара.</w:t>
      </w:r>
      <w:r w:rsidR="00A878F3" w:rsidRPr="00F31DB1">
        <w:rPr>
          <w:iCs/>
        </w:rPr>
        <w:t xml:space="preserve"> </w:t>
      </w:r>
    </w:p>
    <w:p w:rsidR="00A878F3" w:rsidRPr="00F31DB1" w:rsidRDefault="00A878F3" w:rsidP="00A878F3">
      <w:pPr>
        <w:jc w:val="both"/>
        <w:rPr>
          <w:iCs/>
        </w:rPr>
      </w:pPr>
      <w:r w:rsidRPr="00F31DB1">
        <w:rPr>
          <w:iCs/>
        </w:rPr>
        <w:t>Плаћање се врши уплатом на рачун понуђача.</w:t>
      </w:r>
    </w:p>
    <w:p w:rsidR="00A878F3" w:rsidRPr="00F31DB1" w:rsidRDefault="00A878F3" w:rsidP="00A878F3">
      <w:pPr>
        <w:jc w:val="both"/>
        <w:rPr>
          <w:iCs/>
        </w:rPr>
      </w:pPr>
      <w:r w:rsidRPr="00F31DB1">
        <w:rPr>
          <w:iCs/>
        </w:rPr>
        <w:t>Понуђачу је дозвољено да захтева аванс.</w:t>
      </w:r>
    </w:p>
    <w:p w:rsidR="008B55B5" w:rsidRPr="00F31DB1" w:rsidRDefault="008B55B5" w:rsidP="00A878F3">
      <w:pPr>
        <w:jc w:val="both"/>
        <w:rPr>
          <w:b/>
          <w:bCs/>
          <w:iCs/>
        </w:rPr>
      </w:pPr>
    </w:p>
    <w:p w:rsidR="00A878F3" w:rsidRPr="008A7A5D" w:rsidRDefault="00A878F3" w:rsidP="00A878F3">
      <w:pPr>
        <w:jc w:val="both"/>
        <w:rPr>
          <w:b/>
          <w:iCs/>
        </w:rPr>
      </w:pPr>
      <w:r w:rsidRPr="008A7A5D">
        <w:rPr>
          <w:b/>
          <w:bCs/>
          <w:iCs/>
        </w:rPr>
        <w:t xml:space="preserve">9.2. </w:t>
      </w:r>
      <w:r w:rsidRPr="008A7A5D">
        <w:rPr>
          <w:b/>
          <w:iCs/>
          <w:u w:val="single"/>
        </w:rPr>
        <w:t>Захтеви у погледу гарантног рока</w:t>
      </w:r>
    </w:p>
    <w:p w:rsidR="0013743B" w:rsidRPr="0039754D" w:rsidRDefault="0013743B" w:rsidP="0013743B">
      <w:pPr>
        <w:jc w:val="both"/>
        <w:rPr>
          <w:iCs/>
        </w:rPr>
      </w:pPr>
      <w:r w:rsidRPr="0039754D">
        <w:rPr>
          <w:iCs/>
        </w:rPr>
        <w:t xml:space="preserve">Наручилац захтева </w:t>
      </w:r>
      <w:r>
        <w:rPr>
          <w:iCs/>
        </w:rPr>
        <w:t xml:space="preserve">од понуђача </w:t>
      </w:r>
      <w:r w:rsidRPr="0039754D">
        <w:rPr>
          <w:iCs/>
        </w:rPr>
        <w:t xml:space="preserve"> </w:t>
      </w:r>
      <w:r>
        <w:rPr>
          <w:iCs/>
        </w:rPr>
        <w:t xml:space="preserve">да </w:t>
      </w:r>
      <w:r w:rsidRPr="0039754D">
        <w:rPr>
          <w:iCs/>
        </w:rPr>
        <w:t>гаран</w:t>
      </w:r>
      <w:r>
        <w:rPr>
          <w:iCs/>
        </w:rPr>
        <w:t>тни рок</w:t>
      </w:r>
      <w:r w:rsidRPr="0039754D">
        <w:rPr>
          <w:iCs/>
        </w:rPr>
        <w:t xml:space="preserve"> </w:t>
      </w:r>
      <w:r>
        <w:rPr>
          <w:iCs/>
        </w:rPr>
        <w:t>за</w:t>
      </w:r>
      <w:r w:rsidRPr="0039754D">
        <w:rPr>
          <w:iCs/>
        </w:rPr>
        <w:t xml:space="preserve"> испоручена добра </w:t>
      </w:r>
      <w:r>
        <w:rPr>
          <w:iCs/>
        </w:rPr>
        <w:t xml:space="preserve"> н</w:t>
      </w:r>
      <w:r w:rsidRPr="0039754D">
        <w:rPr>
          <w:iCs/>
        </w:rPr>
        <w:t>е буде краћ</w:t>
      </w:r>
      <w:r>
        <w:rPr>
          <w:iCs/>
        </w:rPr>
        <w:t>и</w:t>
      </w:r>
      <w:r w:rsidRPr="0039754D">
        <w:rPr>
          <w:iCs/>
        </w:rPr>
        <w:t xml:space="preserve"> од </w:t>
      </w:r>
      <w:r>
        <w:rPr>
          <w:iCs/>
        </w:rPr>
        <w:t>12</w:t>
      </w:r>
      <w:r w:rsidRPr="0039754D">
        <w:rPr>
          <w:iCs/>
        </w:rPr>
        <w:t xml:space="preserve"> месеци од момента </w:t>
      </w:r>
      <w:r>
        <w:rPr>
          <w:iCs/>
        </w:rPr>
        <w:t xml:space="preserve">испоруке и </w:t>
      </w:r>
      <w:r w:rsidRPr="0039754D">
        <w:rPr>
          <w:iCs/>
        </w:rPr>
        <w:t>уградње.</w:t>
      </w:r>
    </w:p>
    <w:p w:rsidR="00A878F3" w:rsidRPr="008A7A5D" w:rsidRDefault="00A878F3" w:rsidP="00A878F3">
      <w:pPr>
        <w:jc w:val="both"/>
        <w:rPr>
          <w:iCs/>
          <w:highlight w:val="green"/>
        </w:rPr>
      </w:pPr>
    </w:p>
    <w:p w:rsidR="001F0979" w:rsidRDefault="00A878F3" w:rsidP="00D273B0">
      <w:pPr>
        <w:jc w:val="both"/>
        <w:rPr>
          <w:b/>
          <w:iCs/>
        </w:rPr>
      </w:pPr>
      <w:r w:rsidRPr="008A7A5D">
        <w:rPr>
          <w:b/>
          <w:bCs/>
          <w:iCs/>
        </w:rPr>
        <w:t xml:space="preserve">9.3. </w:t>
      </w:r>
      <w:r w:rsidR="00771C28" w:rsidRPr="008A7A5D">
        <w:rPr>
          <w:b/>
          <w:iCs/>
          <w:u w:val="single"/>
        </w:rPr>
        <w:t>Захтев у погледу рока (</w:t>
      </w:r>
      <w:r w:rsidRPr="008A7A5D">
        <w:rPr>
          <w:b/>
          <w:iCs/>
          <w:u w:val="single"/>
        </w:rPr>
        <w:t>испоруке добара, извршења услуге, извођења радова)</w:t>
      </w:r>
    </w:p>
    <w:p w:rsidR="0013743B" w:rsidRPr="0039754D" w:rsidRDefault="0013743B" w:rsidP="0013743B">
      <w:pPr>
        <w:jc w:val="both"/>
        <w:rPr>
          <w:bCs/>
        </w:rPr>
      </w:pPr>
      <w:r w:rsidRPr="00D273B0">
        <w:rPr>
          <w:bCs/>
          <w:lang w:val="sr-Latn-CS"/>
        </w:rPr>
        <w:t xml:space="preserve">Наручилац захтева да  </w:t>
      </w:r>
      <w:r w:rsidRPr="0039754D">
        <w:rPr>
          <w:bCs/>
        </w:rPr>
        <w:t xml:space="preserve">рок </w:t>
      </w:r>
      <w:r w:rsidRPr="0039754D">
        <w:rPr>
          <w:bCs/>
          <w:lang w:val="sr-Latn-CS"/>
        </w:rPr>
        <w:t>испорук</w:t>
      </w:r>
      <w:r w:rsidRPr="0039754D">
        <w:rPr>
          <w:bCs/>
        </w:rPr>
        <w:t>е</w:t>
      </w:r>
      <w:r w:rsidRPr="0039754D">
        <w:rPr>
          <w:bCs/>
          <w:lang w:val="sr-Latn-CS"/>
        </w:rPr>
        <w:t xml:space="preserve"> </w:t>
      </w:r>
      <w:r w:rsidRPr="0039754D">
        <w:rPr>
          <w:bCs/>
        </w:rPr>
        <w:t xml:space="preserve">не </w:t>
      </w:r>
      <w:r w:rsidRPr="0039754D">
        <w:rPr>
          <w:bCs/>
          <w:lang w:val="sr-Latn-CS"/>
        </w:rPr>
        <w:t>буде дуж</w:t>
      </w:r>
      <w:r w:rsidRPr="0039754D">
        <w:rPr>
          <w:bCs/>
        </w:rPr>
        <w:t>и</w:t>
      </w:r>
      <w:r>
        <w:rPr>
          <w:bCs/>
          <w:lang w:val="sr-Latn-CS"/>
        </w:rPr>
        <w:t xml:space="preserve"> од </w:t>
      </w:r>
      <w:r>
        <w:rPr>
          <w:bCs/>
        </w:rPr>
        <w:t>30</w:t>
      </w:r>
      <w:r w:rsidRPr="0039754D">
        <w:rPr>
          <w:bCs/>
          <w:lang w:val="sr-Latn-CS"/>
        </w:rPr>
        <w:t xml:space="preserve"> дана од дана потписивања уговора</w:t>
      </w:r>
      <w:r w:rsidRPr="0039754D">
        <w:rPr>
          <w:bCs/>
        </w:rPr>
        <w:t>.</w:t>
      </w:r>
      <w:r w:rsidRPr="0039754D">
        <w:rPr>
          <w:bCs/>
          <w:lang w:val="sr-Latn-CS"/>
        </w:rPr>
        <w:t xml:space="preserve"> </w:t>
      </w:r>
    </w:p>
    <w:p w:rsidR="0013743B" w:rsidRPr="00F31DB1" w:rsidRDefault="0013743B" w:rsidP="0013743B">
      <w:pPr>
        <w:jc w:val="both"/>
        <w:rPr>
          <w:iCs/>
        </w:rPr>
      </w:pPr>
      <w:r w:rsidRPr="00F31DB1">
        <w:rPr>
          <w:iCs/>
        </w:rPr>
        <w:lastRenderedPageBreak/>
        <w:t xml:space="preserve">Место испоруке добара која су предмет јавне набавке је објекат Центра за радиологију Клиничког центра Војводине, Хајдук Вељкова бр. 1 Нови Сад. </w:t>
      </w:r>
    </w:p>
    <w:p w:rsidR="0013743B" w:rsidRPr="00F31DB1" w:rsidRDefault="0013743B" w:rsidP="0013743B">
      <w:pPr>
        <w:jc w:val="both"/>
        <w:rPr>
          <w:b/>
          <w:bCs/>
          <w:i/>
          <w:iCs/>
        </w:rPr>
      </w:pPr>
    </w:p>
    <w:p w:rsidR="00A878F3" w:rsidRPr="00AE1407" w:rsidRDefault="00A878F3" w:rsidP="00A878F3">
      <w:pPr>
        <w:jc w:val="both"/>
        <w:rPr>
          <w:b/>
          <w:iCs/>
        </w:rPr>
      </w:pPr>
      <w:r w:rsidRPr="00F31DB1">
        <w:rPr>
          <w:b/>
          <w:bCs/>
          <w:iCs/>
          <w:u w:val="single"/>
        </w:rPr>
        <w:t xml:space="preserve">9.4. </w:t>
      </w:r>
      <w:r w:rsidRPr="00F31DB1">
        <w:rPr>
          <w:b/>
          <w:iCs/>
          <w:u w:val="single"/>
        </w:rPr>
        <w:t>Захтев у погледу рока важења понуде</w:t>
      </w:r>
    </w:p>
    <w:p w:rsidR="00A878F3" w:rsidRPr="00AE1407" w:rsidRDefault="00A878F3" w:rsidP="00A878F3">
      <w:pPr>
        <w:jc w:val="both"/>
        <w:rPr>
          <w:iCs/>
        </w:rPr>
      </w:pPr>
      <w:r w:rsidRPr="00AE1407">
        <w:rPr>
          <w:iCs/>
        </w:rPr>
        <w:t xml:space="preserve">Рок важења понуде не може бити краћи </w:t>
      </w:r>
      <w:r w:rsidRPr="0013743B">
        <w:rPr>
          <w:iCs/>
        </w:rPr>
        <w:t xml:space="preserve">од </w:t>
      </w:r>
      <w:r w:rsidR="00147B96" w:rsidRPr="0013743B">
        <w:rPr>
          <w:iCs/>
        </w:rPr>
        <w:t>6</w:t>
      </w:r>
      <w:r w:rsidRPr="0013743B">
        <w:rPr>
          <w:iCs/>
        </w:rPr>
        <w:t>0 дана од дана</w:t>
      </w:r>
      <w:r w:rsidRPr="00AE1407">
        <w:rPr>
          <w:iCs/>
        </w:rPr>
        <w:t xml:space="preserve"> отварања понуда.</w:t>
      </w:r>
    </w:p>
    <w:p w:rsidR="00A878F3" w:rsidRPr="00AE1407" w:rsidRDefault="00A878F3" w:rsidP="00A878F3">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AE1407" w:rsidRDefault="00A878F3" w:rsidP="00A878F3">
      <w:pPr>
        <w:jc w:val="both"/>
        <w:rPr>
          <w:b/>
          <w:bCs/>
          <w:i/>
          <w:iCs/>
        </w:rPr>
      </w:pPr>
      <w:r w:rsidRPr="00AE1407">
        <w:rPr>
          <w:iCs/>
        </w:rPr>
        <w:t>Понуђач који прихвати захтев за продужење рока важења понуде на може мењати понуду.</w:t>
      </w:r>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A878F3" w:rsidRPr="00D20B46" w:rsidRDefault="002A53A4" w:rsidP="00A878F3">
      <w:pPr>
        <w:jc w:val="both"/>
        <w:rPr>
          <w:b/>
          <w:u w:val="single"/>
        </w:rPr>
      </w:pPr>
      <w:r w:rsidRPr="00D20B46">
        <w:rPr>
          <w:bCs/>
          <w:iCs/>
        </w:rPr>
        <w:t>Наручилац нема других захтева у погледу предметне јавне набавке.</w:t>
      </w:r>
    </w:p>
    <w:p w:rsidR="00A878F3" w:rsidRPr="00AE1407"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13743B" w:rsidRDefault="00A878F3" w:rsidP="00A878F3">
      <w:pPr>
        <w:jc w:val="both"/>
      </w:pPr>
      <w:r w:rsidRPr="0013743B">
        <w:rPr>
          <w:iCs/>
        </w:rPr>
        <w:t>Цена је фиксна и не може се мењати.</w:t>
      </w:r>
      <w:r w:rsidRPr="0013743B">
        <w:t xml:space="preserve"> </w:t>
      </w:r>
    </w:p>
    <w:p w:rsidR="006D7665" w:rsidRPr="00AE1407" w:rsidRDefault="006D7665" w:rsidP="00A878F3">
      <w:pPr>
        <w:jc w:val="both"/>
        <w:rPr>
          <w:highlight w:val="green"/>
        </w:rPr>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AE1407" w:rsidRDefault="00A878F3" w:rsidP="00A878F3">
      <w:pPr>
        <w:jc w:val="both"/>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1F0979" w:rsidRPr="0013743B" w:rsidRDefault="00247002" w:rsidP="001F0979">
      <w:pPr>
        <w:ind w:left="87"/>
        <w:jc w:val="both"/>
        <w:rPr>
          <w:noProof/>
        </w:rPr>
      </w:pPr>
      <w:r w:rsidRPr="0013743B">
        <w:t xml:space="preserve">Понуђач је дужан да уз понуду достави </w:t>
      </w:r>
      <w:r w:rsidRPr="0013743B">
        <w:rPr>
          <w:b/>
        </w:rPr>
        <w:t>регистровану бланко меницу и менично овлашћење</w:t>
      </w:r>
      <w:r w:rsidRPr="0013743B">
        <w:rPr>
          <w:b/>
          <w:noProof/>
        </w:rPr>
        <w:t xml:space="preserve"> за озбиљност понуде</w:t>
      </w:r>
      <w:r w:rsidRPr="0013743B">
        <w:rPr>
          <w:noProof/>
        </w:rPr>
        <w:t>, попуњено на износ од 10% од укупне вредности</w:t>
      </w:r>
      <w:r w:rsidR="001F0979" w:rsidRPr="0013743B">
        <w:rPr>
          <w:noProof/>
        </w:rPr>
        <w:t xml:space="preserve"> </w:t>
      </w:r>
      <w:r w:rsidRPr="0013743B">
        <w:rPr>
          <w:noProof/>
        </w:rPr>
        <w:t>понуде без ПДВ-а, којом понуђач</w:t>
      </w:r>
      <w:bookmarkStart w:id="27" w:name="_GoBack"/>
      <w:bookmarkEnd w:id="27"/>
      <w:r w:rsidRPr="0013743B">
        <w:rPr>
          <w:noProof/>
        </w:rPr>
        <w:t xml:space="preserve"> гарантује испуњење својих обавеза у поступку јавне набавке.</w:t>
      </w:r>
    </w:p>
    <w:p w:rsidR="001F0979" w:rsidRDefault="001F0979" w:rsidP="001F0979">
      <w:pPr>
        <w:ind w:left="87"/>
        <w:jc w:val="both"/>
        <w:rPr>
          <w:noProof/>
          <w:highlight w:val="yellow"/>
        </w:rPr>
      </w:pPr>
    </w:p>
    <w:p w:rsidR="002C4BE3" w:rsidRPr="0013743B" w:rsidRDefault="00247002" w:rsidP="001F0979">
      <w:pPr>
        <w:ind w:left="87"/>
        <w:jc w:val="both"/>
        <w:rPr>
          <w:noProof/>
        </w:rPr>
      </w:pPr>
      <w:r w:rsidRPr="0013743B">
        <w:rPr>
          <w:noProof/>
        </w:rPr>
        <w:lastRenderedPageBreak/>
        <w:t>Понуђач који је изабран као најповољнији је дужан да, приликом потписивања уговора, достави:</w:t>
      </w:r>
    </w:p>
    <w:p w:rsidR="00447CC9" w:rsidRPr="00906B79" w:rsidRDefault="00447CC9" w:rsidP="00447CC9">
      <w:pPr>
        <w:pStyle w:val="ListParagraph"/>
        <w:numPr>
          <w:ilvl w:val="0"/>
          <w:numId w:val="11"/>
        </w:numPr>
        <w:jc w:val="both"/>
        <w:rPr>
          <w:lang w:val="sr-Cyrl-CS"/>
        </w:rPr>
      </w:pPr>
      <w:r w:rsidRPr="00810473">
        <w:rPr>
          <w:b/>
          <w:lang w:val="sr-Cyrl-CS"/>
        </w:rPr>
        <w:t>банкарску гаранцију за повраћај авансног</w:t>
      </w:r>
      <w:r w:rsidRPr="00810473">
        <w:rPr>
          <w:b/>
          <w:lang w:val="sr-Latn-CS"/>
        </w:rPr>
        <w:t xml:space="preserve"> </w:t>
      </w:r>
      <w:r w:rsidRPr="00810473">
        <w:rPr>
          <w:b/>
          <w:lang w:val="sr-Cyrl-CS"/>
        </w:rPr>
        <w:t>плаћања</w:t>
      </w:r>
      <w:r w:rsidRPr="00810473">
        <w:rPr>
          <w:b/>
          <w:lang w:val="sr-Latn-CS"/>
        </w:rPr>
        <w:t xml:space="preserve"> </w:t>
      </w:r>
      <w:r w:rsidRPr="00810473">
        <w:rPr>
          <w:lang w:val="sr-Cyrl-CS"/>
        </w:rPr>
        <w:t>у</w:t>
      </w:r>
      <w:r w:rsidRPr="00810473">
        <w:rPr>
          <w:lang w:val="sr-Latn-CS"/>
        </w:rPr>
        <w:t xml:space="preserve"> </w:t>
      </w:r>
      <w:r w:rsidRPr="00810473">
        <w:rPr>
          <w:lang w:val="sr-Cyrl-CS"/>
        </w:rPr>
        <w:t>висини</w:t>
      </w:r>
      <w:r w:rsidRPr="00810473">
        <w:rPr>
          <w:lang w:val="sr-Latn-CS"/>
        </w:rPr>
        <w:t xml:space="preserve"> </w:t>
      </w:r>
      <w:r w:rsidR="009A0B93">
        <w:rPr>
          <w:lang w:val="sr-Cyrl-RS"/>
        </w:rPr>
        <w:t>траженог и</w:t>
      </w:r>
      <w:r w:rsidRPr="00810473">
        <w:rPr>
          <w:lang w:val="sr-Cyrl-CS"/>
        </w:rPr>
        <w:t xml:space="preserve"> исплаћеног аванса</w:t>
      </w:r>
      <w:r w:rsidRPr="00810473">
        <w:rPr>
          <w:lang w:val="sr-Latn-CS"/>
        </w:rPr>
        <w:t xml:space="preserve"> </w:t>
      </w:r>
      <w:r w:rsidRPr="00810473">
        <w:rPr>
          <w:lang w:val="sr-Cyrl-CS"/>
        </w:rPr>
        <w:t>са</w:t>
      </w:r>
      <w:r w:rsidRPr="00810473">
        <w:rPr>
          <w:lang w:val="sr-Latn-CS"/>
        </w:rPr>
        <w:t xml:space="preserve"> </w:t>
      </w:r>
      <w:r w:rsidRPr="00810473">
        <w:rPr>
          <w:lang w:val="sr-Cyrl-CS"/>
        </w:rPr>
        <w:t>роком</w:t>
      </w:r>
      <w:r w:rsidRPr="00810473">
        <w:rPr>
          <w:lang w:val="sr-Latn-CS"/>
        </w:rPr>
        <w:t xml:space="preserve"> </w:t>
      </w:r>
      <w:r w:rsidRPr="00810473">
        <w:rPr>
          <w:lang w:val="sr-Cyrl-CS"/>
        </w:rPr>
        <w:t>важења</w:t>
      </w:r>
      <w:r w:rsidRPr="00810473">
        <w:rPr>
          <w:lang w:val="sr-Latn-CS"/>
        </w:rPr>
        <w:t xml:space="preserve"> </w:t>
      </w:r>
      <w:r w:rsidRPr="00810473">
        <w:rPr>
          <w:lang w:val="sr-Cyrl-CS"/>
        </w:rPr>
        <w:t>најмање</w:t>
      </w:r>
      <w:r w:rsidRPr="00810473">
        <w:rPr>
          <w:lang w:val="sr-Latn-CS"/>
        </w:rPr>
        <w:t xml:space="preserve"> </w:t>
      </w:r>
      <w:r w:rsidRPr="00810473">
        <w:rPr>
          <w:lang w:val="sr-Cyrl-CS"/>
        </w:rPr>
        <w:t>30</w:t>
      </w:r>
      <w:r w:rsidRPr="00810473">
        <w:rPr>
          <w:lang w:val="sr-Latn-CS"/>
        </w:rPr>
        <w:t xml:space="preserve"> </w:t>
      </w:r>
      <w:r w:rsidRPr="00810473">
        <w:rPr>
          <w:lang w:val="sr-Cyrl-CS"/>
        </w:rPr>
        <w:t>дана</w:t>
      </w:r>
      <w:r w:rsidRPr="00810473">
        <w:rPr>
          <w:lang w:val="sr-Latn-CS"/>
        </w:rPr>
        <w:t xml:space="preserve"> </w:t>
      </w:r>
      <w:r w:rsidRPr="00810473">
        <w:rPr>
          <w:lang w:val="sr-Cyrl-CS"/>
        </w:rPr>
        <w:t>дужим</w:t>
      </w:r>
      <w:r w:rsidRPr="00810473">
        <w:rPr>
          <w:lang w:val="sr-Latn-CS"/>
        </w:rPr>
        <w:t xml:space="preserve"> </w:t>
      </w:r>
      <w:r w:rsidRPr="00810473">
        <w:rPr>
          <w:lang w:val="sr-Cyrl-CS"/>
        </w:rPr>
        <w:t>од</w:t>
      </w:r>
      <w:r w:rsidRPr="00810473">
        <w:rPr>
          <w:lang w:val="sr-Latn-CS"/>
        </w:rPr>
        <w:t xml:space="preserve"> </w:t>
      </w:r>
      <w:r w:rsidRPr="00810473">
        <w:rPr>
          <w:lang w:val="sr-Cyrl-CS"/>
        </w:rPr>
        <w:t>дана</w:t>
      </w:r>
      <w:r w:rsidRPr="00810473">
        <w:rPr>
          <w:lang w:val="sr-Latn-CS"/>
        </w:rPr>
        <w:t xml:space="preserve"> </w:t>
      </w:r>
      <w:r w:rsidRPr="00810473">
        <w:rPr>
          <w:lang w:val="sr-Cyrl-CS"/>
        </w:rPr>
        <w:t>до</w:t>
      </w:r>
      <w:r w:rsidRPr="00810473">
        <w:rPr>
          <w:lang w:val="sr-Latn-CS"/>
        </w:rPr>
        <w:t xml:space="preserve"> </w:t>
      </w:r>
      <w:r w:rsidRPr="00810473">
        <w:rPr>
          <w:lang w:val="sr-Cyrl-CS"/>
        </w:rPr>
        <w:t>којег</w:t>
      </w:r>
      <w:r w:rsidRPr="00810473">
        <w:rPr>
          <w:lang w:val="sr-Latn-CS"/>
        </w:rPr>
        <w:t xml:space="preserve"> </w:t>
      </w:r>
      <w:r w:rsidRPr="00810473">
        <w:rPr>
          <w:lang w:val="sr-Cyrl-CS"/>
        </w:rPr>
        <w:t>се</w:t>
      </w:r>
      <w:r w:rsidRPr="00810473">
        <w:rPr>
          <w:lang w:val="sr-Latn-CS"/>
        </w:rPr>
        <w:t xml:space="preserve"> </w:t>
      </w:r>
      <w:r w:rsidRPr="00810473">
        <w:rPr>
          <w:lang w:val="sr-Cyrl-CS"/>
        </w:rPr>
        <w:t>изабрани понуђач</w:t>
      </w:r>
      <w:r w:rsidRPr="00810473">
        <w:rPr>
          <w:lang w:val="sr-Latn-CS"/>
        </w:rPr>
        <w:t xml:space="preserve"> </w:t>
      </w:r>
      <w:r w:rsidRPr="00810473">
        <w:rPr>
          <w:lang w:val="sr-Cyrl-CS"/>
        </w:rPr>
        <w:t>обавезао</w:t>
      </w:r>
      <w:r w:rsidRPr="00810473">
        <w:rPr>
          <w:lang w:val="sr-Latn-CS"/>
        </w:rPr>
        <w:t xml:space="preserve"> </w:t>
      </w:r>
      <w:r w:rsidRPr="00810473">
        <w:rPr>
          <w:lang w:val="sr-Cyrl-CS"/>
        </w:rPr>
        <w:t>да</w:t>
      </w:r>
      <w:r w:rsidRPr="00810473">
        <w:rPr>
          <w:lang w:val="sr-Latn-CS"/>
        </w:rPr>
        <w:t xml:space="preserve"> </w:t>
      </w:r>
      <w:r w:rsidRPr="00810473">
        <w:rPr>
          <w:lang w:val="sr-Cyrl-CS"/>
        </w:rPr>
        <w:t>ће</w:t>
      </w:r>
      <w:r w:rsidRPr="00810473">
        <w:rPr>
          <w:lang w:val="sr-Latn-CS"/>
        </w:rPr>
        <w:t xml:space="preserve"> </w:t>
      </w:r>
      <w:r w:rsidRPr="00810473">
        <w:rPr>
          <w:lang w:val="sr-Cyrl-CS"/>
        </w:rPr>
        <w:t>у целости испунити своју обавезу која</w:t>
      </w:r>
      <w:r w:rsidRPr="00810473">
        <w:rPr>
          <w:lang w:val="sr-Latn-CS"/>
        </w:rPr>
        <w:t xml:space="preserve"> </w:t>
      </w:r>
      <w:r w:rsidRPr="00810473">
        <w:rPr>
          <w:lang w:val="sr-Cyrl-CS"/>
        </w:rPr>
        <w:t>је</w:t>
      </w:r>
      <w:r w:rsidRPr="00810473">
        <w:rPr>
          <w:lang w:val="sr-Latn-CS"/>
        </w:rPr>
        <w:t xml:space="preserve"> </w:t>
      </w:r>
      <w:r w:rsidRPr="00810473">
        <w:rPr>
          <w:lang w:val="sr-Cyrl-CS"/>
        </w:rPr>
        <w:t>предмет</w:t>
      </w:r>
      <w:r w:rsidRPr="00810473">
        <w:rPr>
          <w:lang w:val="sr-Latn-CS"/>
        </w:rPr>
        <w:t xml:space="preserve"> </w:t>
      </w:r>
      <w:r w:rsidRPr="00810473">
        <w:rPr>
          <w:lang w:val="sr-Cyrl-CS"/>
        </w:rPr>
        <w:t>овог</w:t>
      </w:r>
      <w:r w:rsidRPr="00810473">
        <w:rPr>
          <w:lang w:val="sr-Latn-CS"/>
        </w:rPr>
        <w:t xml:space="preserve"> </w:t>
      </w:r>
      <w:r w:rsidRPr="00810473">
        <w:rPr>
          <w:lang w:val="sr-Cyrl-CS"/>
        </w:rPr>
        <w:t xml:space="preserve">поступка и тиме оправдати аванс, </w:t>
      </w:r>
      <w:r w:rsidR="009A0B93">
        <w:rPr>
          <w:lang w:val="sr-Cyrl-CS"/>
        </w:rPr>
        <w:t xml:space="preserve">а </w:t>
      </w:r>
      <w:r w:rsidRPr="00810473">
        <w:rPr>
          <w:lang w:val="sr-Cyrl-CS"/>
        </w:rPr>
        <w:t>која је наплатива у случају да изабрани понуђач у целини или делимично не испуњава своје обавезе.</w:t>
      </w:r>
      <w:r w:rsidRPr="00906B79">
        <w:t xml:space="preserve"> </w:t>
      </w:r>
    </w:p>
    <w:p w:rsidR="00447CC9" w:rsidRPr="00906B79" w:rsidRDefault="00447CC9" w:rsidP="00447CC9">
      <w:pPr>
        <w:pStyle w:val="ListParagraph"/>
        <w:ind w:left="447"/>
        <w:jc w:val="both"/>
        <w:rPr>
          <w:lang w:val="sr-Cyrl-CS"/>
        </w:rPr>
      </w:pPr>
      <w:r w:rsidRPr="00906B79">
        <w:rPr>
          <w:lang w:val="sr-Cyrl-CS"/>
        </w:rPr>
        <w:t xml:space="preserve">Уколико 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 </w:t>
      </w:r>
    </w:p>
    <w:p w:rsidR="00447CC9" w:rsidRPr="00906B79" w:rsidRDefault="00447CC9" w:rsidP="00447CC9">
      <w:pPr>
        <w:pStyle w:val="ListParagraph"/>
        <w:ind w:left="447"/>
        <w:jc w:val="both"/>
        <w:rPr>
          <w:lang w:val="sr-Cyrl-CS"/>
        </w:rPr>
      </w:pPr>
      <w:r w:rsidRPr="00906B79">
        <w:rPr>
          <w:lang w:val="sr-Cyrl-CS"/>
        </w:rPr>
        <w:t>Уколико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rsidR="00447CC9" w:rsidRPr="00906B79" w:rsidRDefault="00447CC9" w:rsidP="00447CC9">
      <w:pPr>
        <w:pStyle w:val="ListParagraph"/>
        <w:ind w:left="447"/>
        <w:jc w:val="both"/>
        <w:rPr>
          <w:lang w:val="sr-Cyrl-CS"/>
        </w:rPr>
      </w:pPr>
      <w:r w:rsidRPr="00906B79">
        <w:rPr>
          <w:lang w:val="sr-Cyrl-CS"/>
        </w:rPr>
        <w:t>Банкарска гаранција мора садржати клаузуле: безусловна и наплатива на први позив.</w:t>
      </w:r>
    </w:p>
    <w:p w:rsidR="002C4BE3" w:rsidRPr="0013743B" w:rsidRDefault="00247002" w:rsidP="00F15E38">
      <w:pPr>
        <w:pStyle w:val="ListParagraph"/>
        <w:numPr>
          <w:ilvl w:val="0"/>
          <w:numId w:val="11"/>
        </w:numPr>
        <w:jc w:val="both"/>
        <w:rPr>
          <w:noProof/>
        </w:rPr>
      </w:pPr>
      <w:r w:rsidRPr="0013743B">
        <w:rPr>
          <w:b/>
        </w:rPr>
        <w:t>регистровану бланко меницу и менично овлашћење</w:t>
      </w:r>
      <w:r w:rsidRPr="0013743B">
        <w:rPr>
          <w:b/>
          <w:noProof/>
        </w:rPr>
        <w:t xml:space="preserve"> за извршење уговорне обавезе</w:t>
      </w:r>
      <w:r w:rsidRPr="0013743B">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13743B" w:rsidRDefault="00247002" w:rsidP="00F15E38">
      <w:pPr>
        <w:pStyle w:val="ListParagraph"/>
        <w:numPr>
          <w:ilvl w:val="0"/>
          <w:numId w:val="11"/>
        </w:numPr>
        <w:jc w:val="both"/>
        <w:rPr>
          <w:noProof/>
        </w:rPr>
      </w:pPr>
      <w:r w:rsidRPr="0013743B">
        <w:rPr>
          <w:b/>
        </w:rPr>
        <w:t>регистровану бланко меницу и менично овлашћење</w:t>
      </w:r>
      <w:r w:rsidRPr="0013743B">
        <w:rPr>
          <w:b/>
          <w:noProof/>
        </w:rPr>
        <w:t xml:space="preserve"> за отклањање недостатака у гарантном року</w:t>
      </w:r>
      <w:r w:rsidRPr="0013743B">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AE1407" w:rsidRDefault="00247002" w:rsidP="00247002">
      <w:pPr>
        <w:pStyle w:val="ListParagraph"/>
        <w:ind w:left="87" w:firstLine="453"/>
        <w:jc w:val="both"/>
        <w:rPr>
          <w:noProof/>
          <w:highlight w:val="yellow"/>
        </w:rPr>
      </w:pPr>
    </w:p>
    <w:p w:rsidR="00247002" w:rsidRPr="001F0979" w:rsidRDefault="00247002" w:rsidP="001F0979">
      <w:pPr>
        <w:jc w:val="both"/>
        <w:rPr>
          <w:rFonts w:eastAsia="TimesNewRomanPSMT"/>
          <w:bCs/>
          <w:iCs/>
          <w:lang w:val="sr-Cyrl-CS"/>
        </w:rPr>
      </w:pPr>
      <w:r w:rsidRPr="0013743B">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AE1407" w:rsidRDefault="00247002" w:rsidP="00247002">
      <w:pPr>
        <w:pStyle w:val="ListParagraph"/>
        <w:ind w:left="87" w:firstLine="453"/>
        <w:jc w:val="both"/>
        <w:rPr>
          <w:rFonts w:eastAsia="TimesNewRomanPSMT"/>
          <w:bCs/>
          <w:iCs/>
          <w:lang w:val="sr-Cyrl-CS"/>
        </w:rPr>
      </w:pPr>
    </w:p>
    <w:p w:rsidR="00247002" w:rsidRPr="00AE1407" w:rsidRDefault="00247002" w:rsidP="001F0979">
      <w:pPr>
        <w:jc w:val="both"/>
        <w:rPr>
          <w:noProof/>
        </w:rPr>
      </w:pPr>
      <w:r w:rsidRPr="0013743B">
        <w:rPr>
          <w:noProof/>
        </w:rPr>
        <w:t xml:space="preserve">Понуђач је дужан да достави и </w:t>
      </w:r>
      <w:r w:rsidRPr="0013743B">
        <w:rPr>
          <w:b/>
          <w:noProof/>
        </w:rPr>
        <w:t xml:space="preserve">копију извода из Регистра </w:t>
      </w:r>
      <w:r w:rsidRPr="0013743B">
        <w:rPr>
          <w:noProof/>
        </w:rPr>
        <w:t xml:space="preserve"> </w:t>
      </w:r>
      <w:r w:rsidRPr="0013743B">
        <w:rPr>
          <w:b/>
          <w:noProof/>
        </w:rPr>
        <w:t>меница и овлашћења</w:t>
      </w:r>
      <w:r w:rsidRPr="0013743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pStyle w:val="ListParagraph"/>
        <w:ind w:left="87" w:firstLine="453"/>
        <w:jc w:val="both"/>
        <w:rPr>
          <w:noProof/>
        </w:rPr>
      </w:pPr>
    </w:p>
    <w:p w:rsidR="00447CC9" w:rsidRPr="002C4BE3" w:rsidRDefault="00447CC9" w:rsidP="00447CC9">
      <w:pPr>
        <w:jc w:val="both"/>
      </w:pPr>
      <w:r w:rsidRPr="002C4BE3">
        <w:t xml:space="preserve">Средство обезбеђења траје </w:t>
      </w:r>
      <w:r w:rsidRPr="00810473">
        <w:t xml:space="preserve">најмање </w:t>
      </w:r>
      <w:r w:rsidRPr="00810473">
        <w:rPr>
          <w:rFonts w:eastAsia="TimesNewRomanPSMT"/>
        </w:rPr>
        <w:t>десет дана</w:t>
      </w:r>
      <w:r>
        <w:rPr>
          <w:rFonts w:eastAsia="TimesNewRomanPSMT"/>
        </w:rPr>
        <w:t xml:space="preserve"> </w:t>
      </w:r>
      <w:r w:rsidRPr="00810473">
        <w:rPr>
          <w:rFonts w:eastAsia="TimesNewRomanPSMT"/>
        </w:rPr>
        <w:t>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r w:rsidRPr="00810473">
        <w:rPr>
          <w:rFonts w:eastAsia="TimesNewRomanPSMT"/>
        </w:rPr>
        <w:t xml:space="preserve"> </w:t>
      </w:r>
      <w:r>
        <w:rPr>
          <w:rFonts w:eastAsia="TimesNewRomanPSMT"/>
        </w:rPr>
        <w:t>када су достављене менице, односно тридесет дана дуже у случају када је достављена банкарска гаранција</w:t>
      </w:r>
      <w:r w:rsidRPr="002C4BE3">
        <w:t>.</w:t>
      </w:r>
    </w:p>
    <w:p w:rsidR="00447CC9" w:rsidRPr="002C4BE3" w:rsidRDefault="00447CC9" w:rsidP="00447CC9">
      <w:pPr>
        <w:jc w:val="both"/>
      </w:pPr>
      <w:r w:rsidRPr="002C4BE3">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8B55B5" w:rsidRPr="00AE1407" w:rsidRDefault="008B55B5" w:rsidP="00A878F3">
      <w:pPr>
        <w:jc w:val="both"/>
        <w:rPr>
          <w:b/>
          <w:bCs/>
        </w:rPr>
      </w:pPr>
    </w:p>
    <w:p w:rsidR="00A878F3" w:rsidRPr="00AE1407" w:rsidRDefault="00A878F3" w:rsidP="00A878F3">
      <w:pPr>
        <w:jc w:val="both"/>
        <w:rPr>
          <w:b/>
          <w:bCs/>
        </w:rPr>
      </w:pPr>
      <w:r w:rsidRPr="00AE1407">
        <w:rPr>
          <w:b/>
          <w:bCs/>
        </w:rPr>
        <w:lastRenderedPageBreak/>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F15E38">
      <w:pPr>
        <w:pStyle w:val="ListParagraph"/>
        <w:numPr>
          <w:ilvl w:val="0"/>
          <w:numId w:val="2"/>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F15E38">
      <w:pPr>
        <w:pStyle w:val="ListParagraph"/>
        <w:numPr>
          <w:ilvl w:val="0"/>
          <w:numId w:val="2"/>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F15E38">
      <w:pPr>
        <w:pStyle w:val="ListParagraph"/>
        <w:numPr>
          <w:ilvl w:val="0"/>
          <w:numId w:val="2"/>
        </w:numPr>
        <w:jc w:val="both"/>
        <w:rPr>
          <w:rFonts w:eastAsia="TimesNewRomanPSMT"/>
          <w:bCs/>
          <w:iCs/>
        </w:rPr>
      </w:pPr>
      <w:r w:rsidRPr="00AE1407">
        <w:rPr>
          <w:rFonts w:eastAsia="TimesNewRomanPSMT"/>
          <w:bCs/>
          <w:iCs/>
        </w:rPr>
        <w:t xml:space="preserve">електронском поштом, на адресу: </w:t>
      </w:r>
      <w:hyperlink r:id="rId13"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F15E38">
      <w:pPr>
        <w:pStyle w:val="ListParagraph"/>
        <w:numPr>
          <w:ilvl w:val="0"/>
          <w:numId w:val="2"/>
        </w:numPr>
        <w:jc w:val="both"/>
        <w:rPr>
          <w:rFonts w:eastAsia="TimesNewRomanPSMT"/>
          <w:bCs/>
          <w:iCs/>
        </w:rPr>
      </w:pPr>
      <w:r w:rsidRPr="00AE1407">
        <w:rPr>
          <w:rFonts w:eastAsia="TimesNewRomanPSMT"/>
          <w:bCs/>
          <w:iCs/>
        </w:rPr>
        <w:t>лично,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r w:rsidRPr="00AE1407">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AE1407" w:rsidRDefault="00A878F3" w:rsidP="00A878F3">
      <w:pPr>
        <w:jc w:val="both"/>
      </w:pPr>
      <w:r w:rsidRPr="00AE1407">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AE1407" w:rsidRDefault="00A878F3" w:rsidP="00A878F3">
      <w:pPr>
        <w:jc w:val="both"/>
      </w:pPr>
      <w:r w:rsidRPr="00AE1407">
        <w:t>По истеку рока предвиђеног за подношење понуда н</w:t>
      </w:r>
      <w:r w:rsidRPr="00AE1407">
        <w:rPr>
          <w:lang w:val="sr-Cyrl-CS"/>
        </w:rPr>
        <w:t>а</w:t>
      </w:r>
      <w:r w:rsidRPr="00AE1407">
        <w:t xml:space="preserve">ручилац не може да мења нити да допуњује конкурсну документацију. </w:t>
      </w:r>
    </w:p>
    <w:p w:rsidR="00A878F3" w:rsidRPr="00AE1407" w:rsidRDefault="00A878F3" w:rsidP="00A878F3">
      <w:pPr>
        <w:jc w:val="both"/>
        <w:rPr>
          <w:bCs/>
        </w:rPr>
      </w:pPr>
      <w:r w:rsidRPr="00AE1407">
        <w:t xml:space="preserve">Тражење додатних информација или појашњења у вези са припремањем понуде телефоном није дозвољено. </w:t>
      </w:r>
    </w:p>
    <w:p w:rsidR="00A878F3" w:rsidRPr="00AE1407" w:rsidRDefault="00A878F3" w:rsidP="00A878F3">
      <w:pPr>
        <w:jc w:val="both"/>
      </w:pPr>
      <w:r w:rsidRPr="00AE1407">
        <w:rPr>
          <w:bCs/>
        </w:rPr>
        <w:t>Комуникација у поступку јавне набавке врши се искључиво на начин одређен чланом 20. Закона.</w:t>
      </w:r>
    </w:p>
    <w:p w:rsidR="008A1D66" w:rsidRPr="00AE1407" w:rsidRDefault="008A1D66" w:rsidP="008A1D66">
      <w:pPr>
        <w:jc w:val="both"/>
      </w:pPr>
      <w:r w:rsidRPr="00903B70">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r w:rsidRPr="00AE140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w:t>
      </w:r>
      <w:r w:rsidRPr="00AE1407">
        <w:rPr>
          <w:rFonts w:eastAsia="TimesNewRomanPSMT"/>
          <w:bCs/>
          <w:iCs/>
        </w:rPr>
        <w:lastRenderedPageBreak/>
        <w:t xml:space="preserve">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 xml:space="preserve">преда средства обезбеђења тражена у тачки 12.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441C1D" w:rsidRDefault="00A878F3" w:rsidP="00A878F3">
      <w:pPr>
        <w:jc w:val="both"/>
        <w:rPr>
          <w:b/>
          <w:bCs/>
          <w:i/>
          <w:iCs/>
        </w:rPr>
      </w:pPr>
      <w:r w:rsidRPr="00AE1407">
        <w:t xml:space="preserve">Избор најповољније понуде ће се извршити применом </w:t>
      </w:r>
      <w:r w:rsidRPr="00441C1D">
        <w:t xml:space="preserve">критеријума </w:t>
      </w:r>
      <w:r w:rsidR="009C505A" w:rsidRPr="00441C1D">
        <w:rPr>
          <w:b/>
          <w:bCs/>
        </w:rPr>
        <w:t>„</w:t>
      </w:r>
      <w:r w:rsidR="00441C1D" w:rsidRPr="00441C1D">
        <w:rPr>
          <w:b/>
          <w:bCs/>
        </w:rPr>
        <w:t>најнижа понуђена цена</w:t>
      </w:r>
      <w:r w:rsidR="006D7665" w:rsidRPr="00441C1D">
        <w:rPr>
          <w:b/>
          <w:i/>
          <w:iCs/>
        </w:rPr>
        <w:t>“</w:t>
      </w:r>
      <w:r w:rsidR="000F1172" w:rsidRPr="00441C1D">
        <w:rPr>
          <w:b/>
          <w:i/>
          <w:iCs/>
        </w:rPr>
        <w:t>.</w:t>
      </w:r>
      <w:r w:rsidRPr="00441C1D">
        <w:rPr>
          <w:b/>
          <w:bCs/>
        </w:rPr>
        <w:t xml:space="preserve"> </w:t>
      </w:r>
    </w:p>
    <w:p w:rsidR="00A878F3" w:rsidRPr="00441C1D" w:rsidRDefault="00A878F3" w:rsidP="00A878F3">
      <w:pPr>
        <w:jc w:val="both"/>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971CE4" w:rsidRPr="00070C66" w:rsidRDefault="00971CE4" w:rsidP="00971CE4">
      <w:pPr>
        <w:jc w:val="both"/>
        <w:rPr>
          <w:b/>
          <w:bCs/>
        </w:rPr>
      </w:pPr>
      <w:r w:rsidRPr="00441C1D">
        <w:rPr>
          <w:iCs/>
        </w:rPr>
        <w:t xml:space="preserve">Уколико две или више понуда имају </w:t>
      </w:r>
      <w:r w:rsidR="009F1C82" w:rsidRPr="00441C1D">
        <w:rPr>
          <w:iCs/>
        </w:rPr>
        <w:t>исту најнижу понуђену цену</w:t>
      </w:r>
      <w:r w:rsidRPr="00441C1D">
        <w:rPr>
          <w:iCs/>
        </w:rPr>
        <w:t xml:space="preserve">, као најповољнија биће изабрана понуда оног понуђача </w:t>
      </w:r>
      <w:r w:rsidRPr="00441C1D">
        <w:rPr>
          <w:noProof/>
        </w:rPr>
        <w:t xml:space="preserve">који понуди </w:t>
      </w:r>
      <w:r w:rsidR="00070C66">
        <w:rPr>
          <w:noProof/>
        </w:rPr>
        <w:t>дужи гарантни рок.</w:t>
      </w:r>
    </w:p>
    <w:p w:rsidR="00971CE4" w:rsidRPr="00312AD1" w:rsidRDefault="00971CE4" w:rsidP="00971CE4">
      <w:pPr>
        <w:jc w:val="both"/>
        <w:rPr>
          <w:noProof/>
          <w:color w:val="FF0000"/>
        </w:rPr>
      </w:pPr>
      <w:r w:rsidRPr="00441C1D">
        <w:rPr>
          <w:iCs/>
        </w:rPr>
        <w:t xml:space="preserve">Уколико је и то исто, као најповољнија биће изабрана понуда оног понуђача </w:t>
      </w:r>
      <w:r w:rsidRPr="00441C1D">
        <w:rPr>
          <w:noProof/>
        </w:rPr>
        <w:t xml:space="preserve">који понуди </w:t>
      </w:r>
      <w:r w:rsidR="00070C66">
        <w:rPr>
          <w:noProof/>
        </w:rPr>
        <w:t>краћи рок испоруке</w:t>
      </w:r>
      <w:r w:rsidRPr="00441C1D">
        <w:rPr>
          <w:noProof/>
        </w:rPr>
        <w:t>.</w:t>
      </w:r>
      <w:r w:rsidR="00312AD1">
        <w:rPr>
          <w:noProof/>
        </w:rPr>
        <w:t xml:space="preserve"> </w:t>
      </w:r>
    </w:p>
    <w:p w:rsidR="00A878F3" w:rsidRPr="00AE1407" w:rsidRDefault="00A878F3" w:rsidP="00A878F3">
      <w:pPr>
        <w:jc w:val="both"/>
        <w:rPr>
          <w:b/>
          <w:bCs/>
          <w:highlight w:val="green"/>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 xml:space="preserve">. </w:t>
      </w:r>
    </w:p>
    <w:p w:rsidR="00977B14" w:rsidRPr="00AE1407" w:rsidRDefault="00A878F3" w:rsidP="00977B14">
      <w:pPr>
        <w:autoSpaceDE w:val="0"/>
        <w:autoSpaceDN w:val="0"/>
        <w:adjustRightInd w:val="0"/>
        <w:jc w:val="both"/>
        <w:rPr>
          <w:rFonts w:eastAsia="TimesNewRomanPS-BoldMT"/>
          <w:bCs/>
        </w:rPr>
      </w:pPr>
      <w:r w:rsidRPr="00AE1407">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E1407">
        <w:rPr>
          <w:lang w:val="sr-Cyrl-CS"/>
        </w:rPr>
        <w:t xml:space="preserve"> </w:t>
      </w:r>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AE1407" w:rsidRDefault="00A878F3" w:rsidP="00A878F3">
      <w:pPr>
        <w:jc w:val="both"/>
      </w:pPr>
      <w:r w:rsidRPr="00AE1407">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AE1407" w:rsidRDefault="00A878F3" w:rsidP="00A878F3">
      <w:pPr>
        <w:jc w:val="both"/>
      </w:pPr>
      <w:r w:rsidRPr="00AE1407">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r w:rsidRPr="00AE1407">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AE1407" w:rsidRDefault="00A878F3" w:rsidP="00A878F3">
      <w:pPr>
        <w:jc w:val="both"/>
        <w:rPr>
          <w:rFonts w:eastAsia="TimesNewRomanPSMT"/>
          <w:bCs/>
        </w:rPr>
      </w:pPr>
      <w:r w:rsidRPr="00AE1407">
        <w:t>Ако је у истом поступку јавне набавке поново поднет захтев за заштиту права од стр</w:t>
      </w:r>
      <w:r w:rsidRPr="00AE1407">
        <w:rPr>
          <w:lang w:val="sr-Cyrl-CS"/>
        </w:rPr>
        <w:t>а</w:t>
      </w:r>
      <w:r w:rsidRPr="00AE140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r w:rsidRPr="00AE1407">
        <w:rPr>
          <w:rFonts w:eastAsia="TimesNewRomanPSMT"/>
          <w:bCs/>
        </w:rPr>
        <w:t>Поступак заштите права понуђача регулисан је одредбама чл. 138. - 167. Закона.</w:t>
      </w:r>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 xml:space="preserve">ва за заштиту права из члана 149. Закона. </w:t>
      </w:r>
    </w:p>
    <w:p w:rsidR="00937994" w:rsidRPr="00AE1407" w:rsidRDefault="00A878F3" w:rsidP="00F87167">
      <w:pPr>
        <w:jc w:val="both"/>
      </w:pPr>
      <w:r w:rsidRPr="00AE1407">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r w:rsidRPr="00AE1407">
        <w:lastRenderedPageBreak/>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AE1407" w:rsidRDefault="0027411C">
      <w:pPr>
        <w:rPr>
          <w:noProof/>
        </w:rPr>
      </w:pPr>
    </w:p>
    <w:p w:rsidR="00B60424" w:rsidRPr="00AE1407" w:rsidRDefault="00B60424">
      <w:pPr>
        <w:rPr>
          <w:noProof/>
        </w:rPr>
      </w:pPr>
      <w:r w:rsidRPr="00AE1407">
        <w:rPr>
          <w:noProof/>
        </w:rPr>
        <w:br w:type="page"/>
      </w:r>
    </w:p>
    <w:p w:rsidR="00B819C7" w:rsidRPr="00BC6DD7" w:rsidRDefault="00B819C7" w:rsidP="00F15E38">
      <w:pPr>
        <w:pStyle w:val="Heading1"/>
        <w:numPr>
          <w:ilvl w:val="0"/>
          <w:numId w:val="12"/>
        </w:numPr>
        <w:jc w:val="center"/>
        <w:rPr>
          <w:sz w:val="28"/>
          <w:szCs w:val="28"/>
        </w:rPr>
      </w:pPr>
      <w:bookmarkStart w:id="28" w:name="_Toc375826009"/>
      <w:bookmarkStart w:id="29" w:name="_Toc389030816"/>
      <w:bookmarkStart w:id="30" w:name="_Toc389030881"/>
      <w:r w:rsidRPr="00BC6DD7">
        <w:rPr>
          <w:sz w:val="28"/>
          <w:szCs w:val="28"/>
        </w:rPr>
        <w:lastRenderedPageBreak/>
        <w:t>МОДЕЛ УГОВОРА</w:t>
      </w:r>
      <w:bookmarkEnd w:id="28"/>
      <w:bookmarkEnd w:id="29"/>
      <w:bookmarkEnd w:id="30"/>
    </w:p>
    <w:p w:rsidR="00B819C7" w:rsidRPr="00AE1407" w:rsidRDefault="00B819C7" w:rsidP="00B819C7">
      <w:pPr>
        <w:pStyle w:val="ListParagraph"/>
        <w:spacing w:before="100" w:beforeAutospacing="1" w:line="210" w:lineRule="atLeast"/>
        <w:ind w:left="0" w:firstLine="720"/>
        <w:jc w:val="both"/>
        <w:rPr>
          <w:b/>
          <w:noProof/>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8D149C" w:rsidRPr="00AE1407" w:rsidRDefault="008D149C" w:rsidP="00B819C7">
      <w:pPr>
        <w:ind w:left="720"/>
        <w:jc w:val="both"/>
        <w:rPr>
          <w:noProof/>
        </w:rPr>
      </w:pPr>
    </w:p>
    <w:p w:rsidR="00B819C7" w:rsidRPr="00AE1407" w:rsidRDefault="00B819C7" w:rsidP="00B819C7">
      <w:pPr>
        <w:ind w:left="1440" w:firstLine="720"/>
        <w:jc w:val="both"/>
        <w:rPr>
          <w:noProof/>
          <w:sz w:val="16"/>
          <w:szCs w:val="16"/>
        </w:rPr>
      </w:pPr>
    </w:p>
    <w:p w:rsidR="008D149C" w:rsidRPr="00C3477D" w:rsidRDefault="008D149C" w:rsidP="008D149C">
      <w:pPr>
        <w:jc w:val="center"/>
        <w:rPr>
          <w:b/>
          <w:noProof/>
          <w:lang w:val="hr-HR"/>
        </w:rPr>
      </w:pPr>
      <w:r w:rsidRPr="00C3477D">
        <w:rPr>
          <w:b/>
          <w:noProof/>
          <w:lang w:val="hr-HR"/>
        </w:rPr>
        <w:t>УГОВОР</w:t>
      </w:r>
    </w:p>
    <w:p w:rsidR="008D149C" w:rsidRPr="004B4541" w:rsidRDefault="008D149C" w:rsidP="008D149C">
      <w:pPr>
        <w:jc w:val="center"/>
        <w:rPr>
          <w:b/>
          <w:noProof/>
        </w:rPr>
      </w:pPr>
      <w:r w:rsidRPr="00C3477D">
        <w:rPr>
          <w:b/>
          <w:noProof/>
          <w:lang w:val="hr-HR"/>
        </w:rPr>
        <w:t xml:space="preserve"> О ЈАВНОЈ  НАБАВЦИ </w:t>
      </w:r>
      <w:r>
        <w:rPr>
          <w:b/>
          <w:noProof/>
          <w:lang w:val="hr-HR"/>
        </w:rPr>
        <w:t>БРОЈ 232</w:t>
      </w:r>
      <w:r w:rsidRPr="00C3477D">
        <w:rPr>
          <w:b/>
          <w:noProof/>
          <w:lang w:val="hr-HR"/>
        </w:rPr>
        <w:t>-14</w:t>
      </w:r>
      <w:r>
        <w:rPr>
          <w:b/>
          <w:noProof/>
          <w:lang w:val="hr-HR"/>
        </w:rPr>
        <w:t>-O</w:t>
      </w:r>
      <w:r w:rsidR="004B4541">
        <w:rPr>
          <w:b/>
          <w:noProof/>
        </w:rPr>
        <w:t>, партија 1.</w:t>
      </w:r>
    </w:p>
    <w:p w:rsidR="008D149C" w:rsidRPr="00C3477D" w:rsidRDefault="008D149C" w:rsidP="008D149C">
      <w:pPr>
        <w:rPr>
          <w:noProof/>
          <w:lang w:val="hr-HR"/>
        </w:rPr>
      </w:pPr>
    </w:p>
    <w:p w:rsidR="008D149C" w:rsidRDefault="008D149C" w:rsidP="008D149C">
      <w:pPr>
        <w:rPr>
          <w:noProof/>
        </w:rPr>
      </w:pPr>
      <w:r w:rsidRPr="00AE1407">
        <w:rPr>
          <w:noProof/>
        </w:rPr>
        <w:t xml:space="preserve">Уговорне стране: </w:t>
      </w:r>
    </w:p>
    <w:p w:rsidR="008D149C" w:rsidRDefault="008D149C" w:rsidP="008D149C">
      <w:pPr>
        <w:rPr>
          <w:noProof/>
        </w:rPr>
      </w:pPr>
    </w:p>
    <w:p w:rsidR="008D149C" w:rsidRDefault="008D149C" w:rsidP="008D149C">
      <w:pPr>
        <w:rPr>
          <w:noProof/>
        </w:rPr>
      </w:pPr>
    </w:p>
    <w:p w:rsidR="008D149C" w:rsidRPr="00CF4654" w:rsidRDefault="008D149C" w:rsidP="008D149C">
      <w:pPr>
        <w:numPr>
          <w:ilvl w:val="0"/>
          <w:numId w:val="4"/>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rsidR="008D149C" w:rsidRPr="00CF4654" w:rsidRDefault="008D149C" w:rsidP="008D149C">
      <w:pPr>
        <w:ind w:left="720"/>
        <w:jc w:val="both"/>
        <w:rPr>
          <w:noProof/>
        </w:rPr>
      </w:pPr>
      <w:r w:rsidRPr="00CF4654">
        <w:rPr>
          <w:noProof/>
        </w:rPr>
        <w:t>ПИБ: 101696893 Матични број: 08664161.</w:t>
      </w:r>
    </w:p>
    <w:p w:rsidR="008D149C" w:rsidRPr="00CF4654" w:rsidRDefault="008D149C" w:rsidP="008D149C">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8D149C" w:rsidRPr="00CF4654" w:rsidRDefault="008D149C" w:rsidP="008D149C">
      <w:pPr>
        <w:ind w:left="720"/>
        <w:jc w:val="both"/>
        <w:rPr>
          <w:noProof/>
        </w:rPr>
      </w:pPr>
      <w:r w:rsidRPr="00CF4654">
        <w:rPr>
          <w:noProof/>
        </w:rPr>
        <w:t>(у даљем тексту: наручилац), кога заступа проф. др  Драган Драшковић.</w:t>
      </w:r>
    </w:p>
    <w:p w:rsidR="008D149C" w:rsidRPr="00CF4654" w:rsidRDefault="008D149C" w:rsidP="008D149C">
      <w:pPr>
        <w:jc w:val="both"/>
        <w:rPr>
          <w:noProof/>
        </w:rPr>
      </w:pPr>
    </w:p>
    <w:p w:rsidR="008D149C" w:rsidRPr="00CF4654" w:rsidRDefault="008D149C" w:rsidP="008D149C">
      <w:pPr>
        <w:numPr>
          <w:ilvl w:val="0"/>
          <w:numId w:val="4"/>
        </w:numPr>
        <w:jc w:val="both"/>
        <w:rPr>
          <w:noProof/>
        </w:rPr>
      </w:pPr>
      <w:r w:rsidRPr="00CF4654">
        <w:rPr>
          <w:noProof/>
        </w:rPr>
        <w:t>____________________________________________________________________,</w:t>
      </w:r>
    </w:p>
    <w:p w:rsidR="008D149C" w:rsidRPr="00CF4654" w:rsidRDefault="008D149C" w:rsidP="008D149C">
      <w:pPr>
        <w:jc w:val="center"/>
      </w:pPr>
      <w:r w:rsidRPr="00CF4654">
        <w:rPr>
          <w:noProof/>
        </w:rPr>
        <w:t>(</w:t>
      </w:r>
      <w:r w:rsidRPr="00CF4654">
        <w:rPr>
          <w:i/>
          <w:noProof/>
        </w:rPr>
        <w:t>назив и адреса)</w:t>
      </w:r>
    </w:p>
    <w:p w:rsidR="008D149C" w:rsidRPr="00CF4654" w:rsidRDefault="008D149C" w:rsidP="008D149C">
      <w:pPr>
        <w:ind w:left="720"/>
        <w:jc w:val="both"/>
        <w:rPr>
          <w:noProof/>
        </w:rPr>
      </w:pPr>
      <w:r w:rsidRPr="00CF4654">
        <w:rPr>
          <w:noProof/>
        </w:rPr>
        <w:t>ПИБ:.......................... Матични број: ........................................</w:t>
      </w:r>
    </w:p>
    <w:p w:rsidR="008D149C" w:rsidRPr="00CF4654" w:rsidRDefault="008D149C" w:rsidP="008D149C">
      <w:pPr>
        <w:ind w:left="720"/>
        <w:jc w:val="both"/>
        <w:rPr>
          <w:noProof/>
        </w:rPr>
      </w:pPr>
      <w:r w:rsidRPr="00CF4654">
        <w:rPr>
          <w:noProof/>
        </w:rPr>
        <w:t>Број рачуна: ............................................ Назив банке:......................................,</w:t>
      </w:r>
    </w:p>
    <w:p w:rsidR="008D149C" w:rsidRPr="00CF4654" w:rsidRDefault="008D149C" w:rsidP="008D149C">
      <w:pPr>
        <w:ind w:left="720"/>
        <w:jc w:val="both"/>
        <w:rPr>
          <w:noProof/>
        </w:rPr>
      </w:pPr>
      <w:r w:rsidRPr="00CF4654">
        <w:rPr>
          <w:noProof/>
        </w:rPr>
        <w:t>Телефон:............................Телефакс:......................................</w:t>
      </w:r>
    </w:p>
    <w:p w:rsidR="008D149C" w:rsidRPr="00CF4654" w:rsidRDefault="008D149C" w:rsidP="008D149C">
      <w:pPr>
        <w:ind w:left="720"/>
        <w:jc w:val="both"/>
        <w:rPr>
          <w:noProof/>
        </w:rPr>
      </w:pPr>
      <w:r w:rsidRPr="00CF4654">
        <w:rPr>
          <w:noProof/>
        </w:rPr>
        <w:t>(у даљем тексту: добављач), кога заступа ________________________________ .</w:t>
      </w:r>
    </w:p>
    <w:p w:rsidR="008D149C" w:rsidRPr="00CF4654" w:rsidRDefault="008D149C" w:rsidP="008D149C">
      <w:pPr>
        <w:jc w:val="center"/>
        <w:rPr>
          <w:b/>
          <w:noProof/>
        </w:rPr>
      </w:pPr>
    </w:p>
    <w:p w:rsidR="008D149C" w:rsidRPr="00CF4654" w:rsidRDefault="008D149C" w:rsidP="008D149C">
      <w:pPr>
        <w:jc w:val="center"/>
        <w:rPr>
          <w:b/>
          <w:noProof/>
        </w:rPr>
      </w:pPr>
    </w:p>
    <w:p w:rsidR="008D149C" w:rsidRPr="00CF4654" w:rsidRDefault="008D149C" w:rsidP="008D149C">
      <w:pPr>
        <w:jc w:val="center"/>
        <w:rPr>
          <w:b/>
          <w:noProof/>
        </w:rPr>
      </w:pPr>
      <w:r w:rsidRPr="00CF4654">
        <w:rPr>
          <w:b/>
          <w:noProof/>
        </w:rPr>
        <w:t>Члан 1.</w:t>
      </w:r>
    </w:p>
    <w:p w:rsidR="008D149C" w:rsidRPr="00933A21" w:rsidRDefault="008D149C" w:rsidP="008D149C">
      <w:pPr>
        <w:pStyle w:val="Footer"/>
        <w:jc w:val="both"/>
        <w:rPr>
          <w:noProof/>
        </w:rPr>
      </w:pPr>
      <w:r>
        <w:rPr>
          <w:noProof/>
        </w:rPr>
        <w:tab/>
        <w:t xml:space="preserve">           </w:t>
      </w:r>
      <w:r w:rsidRPr="00CF4654">
        <w:rPr>
          <w:noProof/>
        </w:rPr>
        <w:t xml:space="preserve">Предмет овог уговора је </w:t>
      </w:r>
      <w:r w:rsidRPr="00CF4654">
        <w:t xml:space="preserve">набавка </w:t>
      </w:r>
      <w:r w:rsidRPr="00CF4654">
        <w:rPr>
          <w:lang w:val="sr-Cyrl-CS"/>
        </w:rPr>
        <w:t>доб</w:t>
      </w:r>
      <w:r w:rsidRPr="00CF4654">
        <w:t>a</w:t>
      </w:r>
      <w:r w:rsidRPr="00CF4654">
        <w:rPr>
          <w:lang w:val="sr-Cyrl-CS"/>
        </w:rPr>
        <w:t>ра</w:t>
      </w:r>
      <w:r w:rsidRPr="00CF4654">
        <w:t xml:space="preserve"> </w:t>
      </w:r>
      <w:r w:rsidRPr="00CF4654">
        <w:rPr>
          <w:lang w:val="sr-Cyrl-CS"/>
        </w:rPr>
        <w:t>-</w:t>
      </w:r>
      <w:r w:rsidRPr="004D2D3D">
        <w:rPr>
          <w:b/>
        </w:rPr>
        <w:t xml:space="preserve"> </w:t>
      </w:r>
      <w:r w:rsidR="00030220" w:rsidRPr="00D81A75">
        <w:rPr>
          <w:b/>
          <w:noProof/>
        </w:rPr>
        <w:t>Набавка система за дигитализацију за две установе на територији АП Војводине</w:t>
      </w:r>
      <w:r w:rsidR="00030220">
        <w:t xml:space="preserve"> </w:t>
      </w:r>
      <w:r w:rsidRPr="00CF4654">
        <w:rPr>
          <w:noProof/>
        </w:rPr>
        <w:t xml:space="preserve">- </w:t>
      </w:r>
      <w:r w:rsidRPr="00CF4654">
        <w:rPr>
          <w:lang w:val="sr-Latn-CS"/>
        </w:rPr>
        <w:t>кој</w:t>
      </w:r>
      <w:r w:rsidRPr="00CF4654">
        <w:t>а</w:t>
      </w:r>
      <w:r w:rsidRPr="00CF4654">
        <w:rPr>
          <w:lang w:val="sr-Latn-CS"/>
        </w:rPr>
        <w:t xml:space="preserve"> је тражен</w:t>
      </w:r>
      <w:r w:rsidRPr="00CF4654">
        <w:t>а</w:t>
      </w:r>
      <w:r w:rsidRPr="00CF4654">
        <w:rPr>
          <w:lang w:val="sr-Latn-CS"/>
        </w:rPr>
        <w:t xml:space="preserve"> у позиву за</w:t>
      </w:r>
      <w:r w:rsidRPr="00CF4654">
        <w:t xml:space="preserve"> подношење понуда у </w:t>
      </w:r>
      <w:r>
        <w:t xml:space="preserve">oтвореном </w:t>
      </w:r>
      <w:r w:rsidRPr="00CF4654">
        <w:rPr>
          <w:lang w:val="sr-Latn-CS"/>
        </w:rPr>
        <w:t>поступ</w:t>
      </w:r>
      <w:r w:rsidRPr="00CF4654">
        <w:t>ку</w:t>
      </w:r>
      <w:r w:rsidRPr="00CF4654">
        <w:rPr>
          <w:lang w:val="sr-Latn-CS"/>
        </w:rPr>
        <w:t xml:space="preserve"> </w:t>
      </w:r>
      <w:r w:rsidRPr="008E49CA">
        <w:rPr>
          <w:lang w:val="sr-Latn-CS"/>
        </w:rPr>
        <w:t>јавне набавке</w:t>
      </w:r>
      <w:r>
        <w:rPr>
          <w:lang w:val="sr-Latn-CS"/>
        </w:rPr>
        <w:t>,</w:t>
      </w:r>
      <w:r w:rsidRPr="00CF4654">
        <w:rPr>
          <w:lang w:val="sr-Latn-CS"/>
        </w:rPr>
        <w:t xml:space="preserve"> број </w:t>
      </w:r>
      <w:r w:rsidR="00030220">
        <w:t>232</w:t>
      </w:r>
      <w:r w:rsidRPr="00CF4654">
        <w:rPr>
          <w:lang w:val="sr-Latn-CS"/>
        </w:rPr>
        <w:t>-14-</w:t>
      </w:r>
      <w:r>
        <w:t>О</w:t>
      </w:r>
      <w:r w:rsidR="00030220">
        <w:t xml:space="preserve">, </w:t>
      </w:r>
      <w:r w:rsidR="00030220" w:rsidRPr="00030220">
        <w:rPr>
          <w:b/>
        </w:rPr>
        <w:t xml:space="preserve">партија </w:t>
      </w:r>
      <w:r w:rsidR="00030220">
        <w:rPr>
          <w:b/>
        </w:rPr>
        <w:t xml:space="preserve">бр. </w:t>
      </w:r>
      <w:r w:rsidR="00030220" w:rsidRPr="00030220">
        <w:rPr>
          <w:b/>
        </w:rPr>
        <w:t>1.</w:t>
      </w:r>
      <w:r w:rsidR="00822076" w:rsidRPr="00822076">
        <w:rPr>
          <w:i/>
        </w:rPr>
        <w:t xml:space="preserve"> систем за компјутеризовану радиографију са аквизиционом станицом</w:t>
      </w:r>
      <w:r w:rsidR="00030220">
        <w:t>,</w:t>
      </w:r>
      <w:r w:rsidRPr="00CF4654">
        <w:rPr>
          <w:lang w:val="sr-Latn-CS"/>
        </w:rPr>
        <w:t xml:space="preserve"> од </w:t>
      </w:r>
      <w:r w:rsidRPr="00CF4654">
        <w:rPr>
          <w:bCs/>
        </w:rPr>
        <w:t>__________</w:t>
      </w:r>
      <w:r w:rsidRPr="00CF4654">
        <w:rPr>
          <w:bCs/>
          <w:lang w:val="sr-Latn-CS"/>
        </w:rPr>
        <w:t xml:space="preserve"> </w:t>
      </w:r>
      <w:r w:rsidRPr="00CF4654">
        <w:rPr>
          <w:lang w:val="sr-Latn-CS"/>
        </w:rPr>
        <w:t>године.</w:t>
      </w:r>
    </w:p>
    <w:p w:rsidR="008D149C" w:rsidRDefault="008D149C" w:rsidP="008D149C">
      <w:pPr>
        <w:jc w:val="both"/>
      </w:pPr>
    </w:p>
    <w:p w:rsidR="008D149C" w:rsidRPr="0046114A" w:rsidRDefault="008D149C" w:rsidP="008D149C">
      <w:pPr>
        <w:jc w:val="both"/>
      </w:pPr>
    </w:p>
    <w:p w:rsidR="008D149C" w:rsidRPr="00EF5284" w:rsidRDefault="008D149C" w:rsidP="008D149C">
      <w:pPr>
        <w:jc w:val="center"/>
        <w:rPr>
          <w:b/>
          <w:noProof/>
        </w:rPr>
      </w:pPr>
      <w:r w:rsidRPr="00EF5284">
        <w:rPr>
          <w:b/>
          <w:noProof/>
        </w:rPr>
        <w:t xml:space="preserve">Члан 2. </w:t>
      </w:r>
    </w:p>
    <w:p w:rsidR="008D149C" w:rsidRPr="00EF5284" w:rsidRDefault="008D149C" w:rsidP="008D149C">
      <w:pPr>
        <w:ind w:firstLine="720"/>
        <w:jc w:val="both"/>
        <w:rPr>
          <w:i/>
          <w:iCs/>
        </w:rPr>
      </w:pPr>
      <w:r w:rsidRPr="00EF5284">
        <w:rPr>
          <w:noProof/>
        </w:rPr>
        <w:t>Добављач се обавезује да наручиоцу испоручи предмет</w:t>
      </w:r>
      <w:r>
        <w:rPr>
          <w:noProof/>
        </w:rPr>
        <w:t>на добра</w:t>
      </w:r>
      <w:r w:rsidRPr="00EF5284">
        <w:rPr>
          <w:noProof/>
        </w:rPr>
        <w:t xml:space="preserve"> овог уговора у свему према својој понуди број __________ од ___________ године која је саставни део овог уговора</w:t>
      </w:r>
      <w:r>
        <w:t>.</w:t>
      </w:r>
      <w:r w:rsidRPr="00EF5284">
        <w:rPr>
          <w:i/>
          <w:iCs/>
        </w:rPr>
        <w:t xml:space="preserve"> </w:t>
      </w:r>
    </w:p>
    <w:p w:rsidR="008D149C" w:rsidRPr="00CF4654" w:rsidRDefault="008D149C" w:rsidP="008D149C">
      <w:pPr>
        <w:ind w:firstLine="741"/>
        <w:jc w:val="both"/>
        <w:rPr>
          <w:bCs/>
          <w:lang w:val="sr-Latn-CS"/>
        </w:rPr>
      </w:pPr>
      <w:r w:rsidRPr="00CF4654">
        <w:rPr>
          <w:lang w:val="sr-Latn-CS"/>
        </w:rPr>
        <w:t>Цена добара из члана 1. овог уговора без пореза на додату вредност износи _______________ (словима:__________________________________________________), односно са порезом на додату вредност износи __________________________ (словима: _______________________________________________________).</w:t>
      </w:r>
    </w:p>
    <w:p w:rsidR="008D149C" w:rsidRDefault="008D149C" w:rsidP="008D149C">
      <w:pPr>
        <w:ind w:firstLine="720"/>
        <w:jc w:val="both"/>
        <w:rPr>
          <w:lang w:val="sr-Latn-CS"/>
        </w:rPr>
      </w:pPr>
      <w:r w:rsidRPr="00CF4654">
        <w:t>Цена</w:t>
      </w:r>
      <w:r w:rsidRPr="00C3477D">
        <w:rPr>
          <w:lang w:val="sr-Latn-CS"/>
        </w:rPr>
        <w:t xml:space="preserve"> </w:t>
      </w:r>
      <w:r w:rsidRPr="00CF4654">
        <w:rPr>
          <w:lang w:val="en-US"/>
        </w:rPr>
        <w:t>из</w:t>
      </w:r>
      <w:r w:rsidRPr="00C3477D">
        <w:rPr>
          <w:lang w:val="sr-Latn-CS"/>
        </w:rPr>
        <w:t xml:space="preserve"> </w:t>
      </w:r>
      <w:r w:rsidRPr="00CF4654">
        <w:rPr>
          <w:lang w:val="en-US"/>
        </w:rPr>
        <w:t>претходног</w:t>
      </w:r>
      <w:r w:rsidRPr="00C3477D">
        <w:rPr>
          <w:lang w:val="sr-Latn-CS"/>
        </w:rPr>
        <w:t xml:space="preserve"> </w:t>
      </w:r>
      <w:r w:rsidRPr="00CF4654">
        <w:rPr>
          <w:lang w:val="en-US"/>
        </w:rPr>
        <w:t>става</w:t>
      </w:r>
      <w:r w:rsidRPr="00C3477D">
        <w:rPr>
          <w:lang w:val="sr-Latn-CS"/>
        </w:rPr>
        <w:t xml:space="preserve"> </w:t>
      </w:r>
      <w:r w:rsidRPr="00CF4654">
        <w:rPr>
          <w:lang w:val="en-US"/>
        </w:rPr>
        <w:t>се</w:t>
      </w:r>
      <w:r w:rsidRPr="00C3477D">
        <w:rPr>
          <w:lang w:val="sr-Latn-CS"/>
        </w:rPr>
        <w:t xml:space="preserve"> </w:t>
      </w:r>
      <w:r w:rsidRPr="00CF4654">
        <w:rPr>
          <w:lang w:val="en-US"/>
        </w:rPr>
        <w:t>сматра</w:t>
      </w:r>
      <w:r w:rsidRPr="00C3477D">
        <w:rPr>
          <w:lang w:val="sr-Latn-CS"/>
        </w:rPr>
        <w:t xml:space="preserve"> </w:t>
      </w:r>
      <w:r w:rsidRPr="00CF4654">
        <w:rPr>
          <w:lang w:val="en-US"/>
        </w:rPr>
        <w:t>фиксном</w:t>
      </w:r>
      <w:r w:rsidRPr="00C3477D">
        <w:rPr>
          <w:lang w:val="sr-Latn-CS"/>
        </w:rPr>
        <w:t xml:space="preserve"> </w:t>
      </w:r>
      <w:r w:rsidRPr="00CF4654">
        <w:t>и</w:t>
      </w:r>
      <w:r w:rsidRPr="00C3477D">
        <w:rPr>
          <w:lang w:val="sr-Latn-CS"/>
        </w:rPr>
        <w:t xml:space="preserve"> </w:t>
      </w:r>
      <w:r w:rsidRPr="00CF4654">
        <w:t>неће</w:t>
      </w:r>
      <w:r w:rsidRPr="00C3477D">
        <w:rPr>
          <w:lang w:val="sr-Latn-CS"/>
        </w:rPr>
        <w:t xml:space="preserve"> </w:t>
      </w:r>
      <w:r w:rsidRPr="00CF4654">
        <w:t>се</w:t>
      </w:r>
      <w:r w:rsidRPr="00C3477D">
        <w:rPr>
          <w:lang w:val="sr-Latn-CS"/>
        </w:rPr>
        <w:t xml:space="preserve"> </w:t>
      </w:r>
      <w:r w:rsidRPr="00CF4654">
        <w:t>мењати</w:t>
      </w:r>
      <w:r w:rsidRPr="00C3477D">
        <w:rPr>
          <w:lang w:val="sr-Latn-CS"/>
        </w:rPr>
        <w:t xml:space="preserve"> </w:t>
      </w:r>
      <w:r w:rsidRPr="00CF4654">
        <w:rPr>
          <w:lang w:val="en-US"/>
        </w:rPr>
        <w:t>за</w:t>
      </w:r>
      <w:r w:rsidRPr="00C3477D">
        <w:rPr>
          <w:lang w:val="sr-Latn-CS"/>
        </w:rPr>
        <w:t xml:space="preserve"> </w:t>
      </w:r>
      <w:r w:rsidRPr="00CF4654">
        <w:rPr>
          <w:lang w:val="en-US"/>
        </w:rPr>
        <w:t>време</w:t>
      </w:r>
      <w:r w:rsidRPr="00C3477D">
        <w:rPr>
          <w:lang w:val="sr-Latn-CS"/>
        </w:rPr>
        <w:t xml:space="preserve"> </w:t>
      </w:r>
      <w:r w:rsidRPr="00CF4654">
        <w:rPr>
          <w:lang w:val="en-US"/>
        </w:rPr>
        <w:t>трајања</w:t>
      </w:r>
      <w:r w:rsidRPr="00C3477D">
        <w:rPr>
          <w:lang w:val="sr-Latn-CS"/>
        </w:rPr>
        <w:t xml:space="preserve"> </w:t>
      </w:r>
      <w:r w:rsidRPr="00CF4654">
        <w:t>овог</w:t>
      </w:r>
      <w:r w:rsidRPr="00C3477D">
        <w:rPr>
          <w:lang w:val="sr-Latn-CS"/>
        </w:rPr>
        <w:t xml:space="preserve"> </w:t>
      </w:r>
      <w:r w:rsidRPr="00CF4654">
        <w:rPr>
          <w:lang w:val="en-US"/>
        </w:rPr>
        <w:t>уговора</w:t>
      </w:r>
      <w:r w:rsidRPr="00C3477D">
        <w:rPr>
          <w:lang w:val="sr-Latn-CS"/>
        </w:rPr>
        <w:t>.</w:t>
      </w:r>
    </w:p>
    <w:p w:rsidR="008D149C" w:rsidRPr="00C71FD8" w:rsidRDefault="008D149C" w:rsidP="008D149C">
      <w:pPr>
        <w:ind w:firstLine="720"/>
        <w:jc w:val="both"/>
        <w:rPr>
          <w:lang w:val="sr-Latn-CS"/>
        </w:rPr>
      </w:pPr>
    </w:p>
    <w:p w:rsidR="008D149C" w:rsidRPr="00030220" w:rsidRDefault="008D149C" w:rsidP="00030220">
      <w:pPr>
        <w:ind w:firstLine="720"/>
        <w:jc w:val="both"/>
        <w:rPr>
          <w:b/>
          <w:iCs/>
        </w:rPr>
      </w:pPr>
      <w:r w:rsidRPr="00C3477D">
        <w:rPr>
          <w:b/>
          <w:iCs/>
          <w:lang w:val="sr-Latn-CS"/>
        </w:rPr>
        <w:t xml:space="preserve">                                                         </w:t>
      </w:r>
      <w:r w:rsidRPr="00CF4654">
        <w:rPr>
          <w:b/>
          <w:iCs/>
        </w:rPr>
        <w:t>Члан</w:t>
      </w:r>
      <w:r w:rsidRPr="00C3477D">
        <w:rPr>
          <w:b/>
          <w:iCs/>
          <w:lang w:val="sr-Latn-CS"/>
        </w:rPr>
        <w:t xml:space="preserve"> 3.</w:t>
      </w:r>
    </w:p>
    <w:p w:rsidR="008D149C" w:rsidRDefault="008D149C" w:rsidP="008D149C">
      <w:pPr>
        <w:suppressAutoHyphens/>
        <w:spacing w:line="100" w:lineRule="atLeast"/>
        <w:ind w:firstLine="720"/>
        <w:jc w:val="both"/>
        <w:rPr>
          <w:noProof/>
        </w:rPr>
      </w:pPr>
      <w:r w:rsidRPr="00C3477D">
        <w:rPr>
          <w:noProof/>
        </w:rPr>
        <w:t>Добављач</w:t>
      </w:r>
      <w:r w:rsidRPr="00C71FD8">
        <w:rPr>
          <w:noProof/>
          <w:lang w:val="sr-Latn-CS"/>
        </w:rPr>
        <w:t xml:space="preserve"> </w:t>
      </w:r>
      <w:r w:rsidRPr="00C3477D">
        <w:rPr>
          <w:noProof/>
        </w:rPr>
        <w:t>се</w:t>
      </w:r>
      <w:r w:rsidRPr="00C71FD8">
        <w:rPr>
          <w:noProof/>
          <w:lang w:val="sr-Latn-CS"/>
        </w:rPr>
        <w:t xml:space="preserve"> </w:t>
      </w:r>
      <w:r w:rsidRPr="00C3477D">
        <w:rPr>
          <w:noProof/>
        </w:rPr>
        <w:t>обавезује</w:t>
      </w:r>
      <w:r w:rsidRPr="00C71FD8">
        <w:rPr>
          <w:noProof/>
          <w:lang w:val="sr-Latn-CS"/>
        </w:rPr>
        <w:t xml:space="preserve"> </w:t>
      </w:r>
      <w:r w:rsidRPr="00C3477D">
        <w:rPr>
          <w:noProof/>
        </w:rPr>
        <w:t>да</w:t>
      </w:r>
      <w:r w:rsidRPr="00C71FD8">
        <w:rPr>
          <w:noProof/>
          <w:lang w:val="sr-Latn-CS"/>
        </w:rPr>
        <w:t xml:space="preserve"> </w:t>
      </w:r>
      <w:r w:rsidRPr="00C3477D">
        <w:rPr>
          <w:noProof/>
        </w:rPr>
        <w:t>ће</w:t>
      </w:r>
      <w:r w:rsidRPr="00C71FD8">
        <w:rPr>
          <w:noProof/>
          <w:lang w:val="sr-Latn-CS"/>
        </w:rPr>
        <w:t xml:space="preserve"> </w:t>
      </w:r>
      <w:r w:rsidRPr="00C3477D">
        <w:rPr>
          <w:noProof/>
        </w:rPr>
        <w:t>наручену</w:t>
      </w:r>
      <w:r w:rsidRPr="00C71FD8">
        <w:rPr>
          <w:noProof/>
          <w:lang w:val="sr-Latn-CS"/>
        </w:rPr>
        <w:t xml:space="preserve"> </w:t>
      </w:r>
      <w:r w:rsidRPr="00C3477D">
        <w:rPr>
          <w:noProof/>
        </w:rPr>
        <w:t>количину</w:t>
      </w:r>
      <w:r w:rsidRPr="00C71FD8">
        <w:rPr>
          <w:noProof/>
          <w:lang w:val="sr-Latn-CS"/>
        </w:rPr>
        <w:t xml:space="preserve"> </w:t>
      </w:r>
      <w:r w:rsidRPr="00C3477D">
        <w:rPr>
          <w:noProof/>
        </w:rPr>
        <w:t>добара</w:t>
      </w:r>
      <w:r w:rsidRPr="00C71FD8">
        <w:rPr>
          <w:noProof/>
          <w:lang w:val="sr-Latn-CS"/>
        </w:rPr>
        <w:t xml:space="preserve"> </w:t>
      </w:r>
      <w:r w:rsidRPr="00C3477D">
        <w:rPr>
          <w:noProof/>
        </w:rPr>
        <w:t>испоручивати</w:t>
      </w:r>
      <w:r w:rsidRPr="00C71FD8">
        <w:rPr>
          <w:noProof/>
          <w:lang w:val="sr-Latn-CS"/>
        </w:rPr>
        <w:t xml:space="preserve"> </w:t>
      </w:r>
      <w:r w:rsidR="00174D0C">
        <w:rPr>
          <w:noProof/>
        </w:rPr>
        <w:t xml:space="preserve">наручиоцу </w:t>
      </w:r>
      <w:r w:rsidRPr="00C71FD8">
        <w:rPr>
          <w:noProof/>
          <w:lang w:val="sr-Latn-CS"/>
        </w:rPr>
        <w:t xml:space="preserve"> </w:t>
      </w:r>
      <w:r w:rsidRPr="00C3477D">
        <w:rPr>
          <w:noProof/>
        </w:rPr>
        <w:t>на</w:t>
      </w:r>
      <w:r w:rsidRPr="00C71FD8">
        <w:rPr>
          <w:noProof/>
          <w:lang w:val="sr-Latn-CS"/>
        </w:rPr>
        <w:t xml:space="preserve"> </w:t>
      </w:r>
      <w:r w:rsidRPr="00C3477D">
        <w:rPr>
          <w:noProof/>
        </w:rPr>
        <w:t>основу</w:t>
      </w:r>
      <w:r w:rsidRPr="00C71FD8">
        <w:rPr>
          <w:noProof/>
          <w:lang w:val="sr-Latn-CS"/>
        </w:rPr>
        <w:t xml:space="preserve"> </w:t>
      </w:r>
      <w:r w:rsidRPr="00C3477D">
        <w:rPr>
          <w:noProof/>
        </w:rPr>
        <w:t>писаног</w:t>
      </w:r>
      <w:r w:rsidRPr="00C71FD8">
        <w:rPr>
          <w:noProof/>
          <w:lang w:val="sr-Latn-CS"/>
        </w:rPr>
        <w:t xml:space="preserve"> </w:t>
      </w:r>
      <w:r w:rsidRPr="00C3477D">
        <w:rPr>
          <w:noProof/>
        </w:rPr>
        <w:t>захтева</w:t>
      </w:r>
      <w:r w:rsidRPr="00C71FD8">
        <w:rPr>
          <w:noProof/>
          <w:lang w:val="sr-Latn-CS"/>
        </w:rPr>
        <w:t xml:space="preserve"> </w:t>
      </w:r>
      <w:r w:rsidRPr="00C3477D">
        <w:rPr>
          <w:noProof/>
        </w:rPr>
        <w:t>који</w:t>
      </w:r>
      <w:r w:rsidRPr="00C71FD8">
        <w:rPr>
          <w:noProof/>
          <w:lang w:val="sr-Latn-CS"/>
        </w:rPr>
        <w:t xml:space="preserve"> </w:t>
      </w:r>
      <w:r w:rsidRPr="00C3477D">
        <w:rPr>
          <w:noProof/>
        </w:rPr>
        <w:t>наручилац</w:t>
      </w:r>
      <w:r w:rsidRPr="00C71FD8">
        <w:rPr>
          <w:noProof/>
          <w:lang w:val="sr-Latn-CS"/>
        </w:rPr>
        <w:t xml:space="preserve"> </w:t>
      </w:r>
      <w:r>
        <w:rPr>
          <w:noProof/>
        </w:rPr>
        <w:t>упућује</w:t>
      </w:r>
      <w:r w:rsidRPr="00C71FD8">
        <w:rPr>
          <w:noProof/>
          <w:lang w:val="sr-Latn-CS"/>
        </w:rPr>
        <w:t xml:space="preserve"> </w:t>
      </w:r>
      <w:r w:rsidRPr="00C3477D">
        <w:rPr>
          <w:noProof/>
        </w:rPr>
        <w:t>добављачу</w:t>
      </w:r>
      <w:r w:rsidRPr="00C71FD8">
        <w:rPr>
          <w:noProof/>
          <w:lang w:val="sr-Latn-CS"/>
        </w:rPr>
        <w:t xml:space="preserve"> </w:t>
      </w:r>
      <w:r w:rsidRPr="00C3477D">
        <w:rPr>
          <w:noProof/>
        </w:rPr>
        <w:t>путем</w:t>
      </w:r>
      <w:r w:rsidRPr="00C71FD8">
        <w:rPr>
          <w:noProof/>
          <w:lang w:val="sr-Latn-CS"/>
        </w:rPr>
        <w:t xml:space="preserve"> </w:t>
      </w:r>
      <w:r w:rsidRPr="00C3477D">
        <w:rPr>
          <w:noProof/>
        </w:rPr>
        <w:t>електронске</w:t>
      </w:r>
      <w:r w:rsidRPr="00C71FD8">
        <w:rPr>
          <w:noProof/>
          <w:lang w:val="sr-Latn-CS"/>
        </w:rPr>
        <w:t xml:space="preserve"> </w:t>
      </w:r>
      <w:r w:rsidRPr="00C3477D">
        <w:rPr>
          <w:noProof/>
        </w:rPr>
        <w:t>поште</w:t>
      </w:r>
      <w:r w:rsidRPr="00C71FD8">
        <w:rPr>
          <w:noProof/>
          <w:lang w:val="sr-Latn-CS"/>
        </w:rPr>
        <w:t xml:space="preserve"> </w:t>
      </w:r>
      <w:r w:rsidRPr="00C3477D">
        <w:rPr>
          <w:noProof/>
        </w:rPr>
        <w:t>на</w:t>
      </w:r>
      <w:r w:rsidRPr="00C71FD8">
        <w:rPr>
          <w:noProof/>
          <w:lang w:val="sr-Latn-CS"/>
        </w:rPr>
        <w:t xml:space="preserve"> </w:t>
      </w:r>
      <w:r w:rsidRPr="00C3477D">
        <w:rPr>
          <w:noProof/>
        </w:rPr>
        <w:t>адресу</w:t>
      </w:r>
      <w:r w:rsidRPr="00C71FD8">
        <w:rPr>
          <w:noProof/>
          <w:lang w:val="sr-Latn-CS"/>
        </w:rPr>
        <w:t xml:space="preserve">  __________________, </w:t>
      </w:r>
      <w:r w:rsidRPr="00C3477D">
        <w:rPr>
          <w:noProof/>
        </w:rPr>
        <w:t>а</w:t>
      </w:r>
      <w:r w:rsidRPr="00C71FD8">
        <w:rPr>
          <w:noProof/>
          <w:lang w:val="sr-Latn-CS"/>
        </w:rPr>
        <w:t xml:space="preserve"> </w:t>
      </w:r>
      <w:r w:rsidRPr="00C3477D">
        <w:rPr>
          <w:noProof/>
        </w:rPr>
        <w:t>уколико</w:t>
      </w:r>
      <w:r w:rsidRPr="00C71FD8">
        <w:rPr>
          <w:noProof/>
          <w:lang w:val="sr-Latn-CS"/>
        </w:rPr>
        <w:t xml:space="preserve"> </w:t>
      </w:r>
      <w:r w:rsidRPr="00C3477D">
        <w:rPr>
          <w:noProof/>
        </w:rPr>
        <w:t>то</w:t>
      </w:r>
      <w:r w:rsidRPr="00C71FD8">
        <w:rPr>
          <w:noProof/>
          <w:lang w:val="sr-Latn-CS"/>
        </w:rPr>
        <w:t xml:space="preserve"> </w:t>
      </w:r>
      <w:r w:rsidRPr="00C3477D">
        <w:rPr>
          <w:noProof/>
        </w:rPr>
        <w:t>из</w:t>
      </w:r>
      <w:r w:rsidRPr="00C71FD8">
        <w:rPr>
          <w:noProof/>
          <w:lang w:val="sr-Latn-CS"/>
        </w:rPr>
        <w:t xml:space="preserve"> </w:t>
      </w:r>
      <w:r w:rsidRPr="00C3477D">
        <w:rPr>
          <w:noProof/>
        </w:rPr>
        <w:t>било</w:t>
      </w:r>
      <w:r w:rsidRPr="00C71FD8">
        <w:rPr>
          <w:noProof/>
          <w:lang w:val="sr-Latn-CS"/>
        </w:rPr>
        <w:t xml:space="preserve"> </w:t>
      </w:r>
      <w:r w:rsidRPr="00C3477D">
        <w:rPr>
          <w:noProof/>
        </w:rPr>
        <w:t>ког</w:t>
      </w:r>
      <w:r w:rsidRPr="00C71FD8">
        <w:rPr>
          <w:noProof/>
          <w:lang w:val="sr-Latn-CS"/>
        </w:rPr>
        <w:t xml:space="preserve"> </w:t>
      </w:r>
      <w:r w:rsidRPr="00C3477D">
        <w:rPr>
          <w:noProof/>
        </w:rPr>
        <w:t>разлога</w:t>
      </w:r>
      <w:r w:rsidRPr="00C71FD8">
        <w:rPr>
          <w:noProof/>
          <w:lang w:val="sr-Latn-CS"/>
        </w:rPr>
        <w:t xml:space="preserve"> </w:t>
      </w:r>
      <w:r w:rsidRPr="00C3477D">
        <w:rPr>
          <w:noProof/>
        </w:rPr>
        <w:t>није</w:t>
      </w:r>
      <w:r w:rsidRPr="00C71FD8">
        <w:rPr>
          <w:noProof/>
          <w:lang w:val="sr-Latn-CS"/>
        </w:rPr>
        <w:t xml:space="preserve"> </w:t>
      </w:r>
      <w:r w:rsidRPr="00C3477D">
        <w:rPr>
          <w:noProof/>
        </w:rPr>
        <w:t>могуће</w:t>
      </w:r>
      <w:r w:rsidRPr="00C71FD8">
        <w:rPr>
          <w:noProof/>
          <w:lang w:val="sr-Latn-CS"/>
        </w:rPr>
        <w:t xml:space="preserve">, </w:t>
      </w:r>
      <w:r w:rsidRPr="00C3477D">
        <w:rPr>
          <w:noProof/>
        </w:rPr>
        <w:t>путем</w:t>
      </w:r>
      <w:r w:rsidRPr="00C71FD8">
        <w:rPr>
          <w:noProof/>
          <w:lang w:val="sr-Latn-CS"/>
        </w:rPr>
        <w:t xml:space="preserve"> </w:t>
      </w:r>
      <w:r w:rsidRPr="00C3477D">
        <w:rPr>
          <w:noProof/>
        </w:rPr>
        <w:lastRenderedPageBreak/>
        <w:t>телефакса</w:t>
      </w:r>
      <w:r w:rsidRPr="00C71FD8">
        <w:rPr>
          <w:noProof/>
          <w:lang w:val="sr-Latn-CS"/>
        </w:rPr>
        <w:t xml:space="preserve"> </w:t>
      </w:r>
      <w:r w:rsidRPr="00C3477D">
        <w:rPr>
          <w:noProof/>
        </w:rPr>
        <w:t>на</w:t>
      </w:r>
      <w:r w:rsidRPr="00C71FD8">
        <w:rPr>
          <w:noProof/>
          <w:lang w:val="sr-Latn-CS"/>
        </w:rPr>
        <w:t xml:space="preserve"> </w:t>
      </w:r>
      <w:r w:rsidRPr="00C3477D">
        <w:rPr>
          <w:noProof/>
        </w:rPr>
        <w:t>број</w:t>
      </w:r>
      <w:r w:rsidR="00205B50">
        <w:rPr>
          <w:noProof/>
          <w:lang w:val="sr-Latn-CS"/>
        </w:rPr>
        <w:t xml:space="preserve"> ___________________</w:t>
      </w:r>
      <w:r w:rsidR="00205B50">
        <w:rPr>
          <w:noProof/>
        </w:rPr>
        <w:t>, у року од ____ (</w:t>
      </w:r>
      <w:r w:rsidR="00205B50">
        <w:rPr>
          <w:i/>
          <w:noProof/>
        </w:rPr>
        <w:t>најдуже 30 дана</w:t>
      </w:r>
      <w:r w:rsidR="00205B50">
        <w:rPr>
          <w:noProof/>
        </w:rPr>
        <w:t>) од дана потписивања уговора и то са следећим карактеристикама:</w:t>
      </w:r>
    </w:p>
    <w:p w:rsidR="00205B50" w:rsidRDefault="00205B50" w:rsidP="00205B50">
      <w:pPr>
        <w:suppressAutoHyphens/>
        <w:spacing w:line="100" w:lineRule="atLeast"/>
        <w:ind w:firstLine="720"/>
        <w:jc w:val="both"/>
        <w:rPr>
          <w:sz w:val="22"/>
          <w:szCs w:val="22"/>
        </w:rPr>
      </w:pPr>
      <w:r>
        <w:rPr>
          <w:noProof/>
        </w:rPr>
        <w:t>-</w:t>
      </w:r>
      <w:r w:rsidRPr="00205B50">
        <w:rPr>
          <w:sz w:val="22"/>
          <w:szCs w:val="22"/>
        </w:rPr>
        <w:t xml:space="preserve"> </w:t>
      </w:r>
      <w:r w:rsidRPr="00BA4977">
        <w:rPr>
          <w:sz w:val="22"/>
          <w:szCs w:val="22"/>
        </w:rPr>
        <w:t>Могућност скенирања касета са ригидним фолијама мин. димензија: 18x24, 24x30, 35x35, 35x43</w:t>
      </w:r>
      <w:r>
        <w:rPr>
          <w:sz w:val="22"/>
          <w:szCs w:val="22"/>
        </w:rPr>
        <w:t>,</w:t>
      </w:r>
    </w:p>
    <w:p w:rsidR="00205B50" w:rsidRDefault="00205B50" w:rsidP="008D149C">
      <w:pPr>
        <w:suppressAutoHyphens/>
        <w:spacing w:line="100" w:lineRule="atLeast"/>
        <w:ind w:firstLine="720"/>
        <w:jc w:val="both"/>
        <w:rPr>
          <w:sz w:val="22"/>
          <w:szCs w:val="22"/>
        </w:rPr>
      </w:pPr>
      <w:r>
        <w:rPr>
          <w:sz w:val="22"/>
          <w:szCs w:val="22"/>
        </w:rPr>
        <w:t>-</w:t>
      </w:r>
      <w:r w:rsidRPr="00205B50">
        <w:rPr>
          <w:sz w:val="22"/>
          <w:szCs w:val="22"/>
        </w:rPr>
        <w:t xml:space="preserve"> </w:t>
      </w:r>
      <w:r w:rsidRPr="00BA4977">
        <w:rPr>
          <w:sz w:val="22"/>
          <w:szCs w:val="22"/>
        </w:rPr>
        <w:t>Резолуција скенирања мин. 10 пиксела по милиметру за генералну радиографију</w:t>
      </w:r>
      <w:r>
        <w:rPr>
          <w:sz w:val="22"/>
          <w:szCs w:val="22"/>
        </w:rPr>
        <w:t>,</w:t>
      </w:r>
    </w:p>
    <w:p w:rsidR="00205B50" w:rsidRDefault="00205B50" w:rsidP="008D149C">
      <w:pPr>
        <w:suppressAutoHyphens/>
        <w:spacing w:line="100" w:lineRule="atLeast"/>
        <w:ind w:firstLine="720"/>
        <w:jc w:val="both"/>
        <w:rPr>
          <w:sz w:val="22"/>
          <w:szCs w:val="22"/>
        </w:rPr>
      </w:pPr>
      <w:r>
        <w:rPr>
          <w:sz w:val="22"/>
          <w:szCs w:val="22"/>
        </w:rPr>
        <w:t xml:space="preserve">- </w:t>
      </w:r>
      <w:r w:rsidRPr="00BA4977">
        <w:rPr>
          <w:sz w:val="22"/>
          <w:szCs w:val="22"/>
        </w:rPr>
        <w:t>Брзина скенирања мин. 69 ЦР касета са одговарајућим фолијама димензије 35x43цм  по сату</w:t>
      </w:r>
      <w:r>
        <w:rPr>
          <w:sz w:val="22"/>
          <w:szCs w:val="22"/>
        </w:rPr>
        <w:t>,</w:t>
      </w:r>
    </w:p>
    <w:p w:rsidR="00205B50" w:rsidRPr="00205B50" w:rsidRDefault="00205B50" w:rsidP="008D149C">
      <w:pPr>
        <w:suppressAutoHyphens/>
        <w:spacing w:line="100" w:lineRule="atLeast"/>
        <w:ind w:firstLine="720"/>
        <w:jc w:val="both"/>
        <w:rPr>
          <w:noProof/>
        </w:rPr>
      </w:pPr>
      <w:r>
        <w:rPr>
          <w:sz w:val="22"/>
          <w:szCs w:val="22"/>
        </w:rPr>
        <w:t>-</w:t>
      </w:r>
      <w:r>
        <w:rPr>
          <w:rFonts w:eastAsia="Lucida Sans Unicode"/>
          <w:sz w:val="22"/>
          <w:szCs w:val="22"/>
        </w:rPr>
        <w:t xml:space="preserve"> </w:t>
      </w:r>
      <w:r w:rsidRPr="00BA4977">
        <w:rPr>
          <w:rFonts w:eastAsia="Lucida Sans Unicode"/>
          <w:sz w:val="22"/>
          <w:szCs w:val="22"/>
        </w:rPr>
        <w:t>Могућност скенирања и очитавања одговарајућих мамографских ЦР касета са одговарајућим ригидним фолијама при резолуцији скенирања од мин. 20 пиксела/мм</w:t>
      </w:r>
    </w:p>
    <w:p w:rsidR="00205B50" w:rsidRDefault="00940629" w:rsidP="008D149C">
      <w:pPr>
        <w:suppressAutoHyphens/>
        <w:spacing w:line="100" w:lineRule="atLeast"/>
        <w:ind w:firstLine="720"/>
        <w:jc w:val="both"/>
        <w:rPr>
          <w:sz w:val="22"/>
          <w:szCs w:val="22"/>
        </w:rPr>
      </w:pPr>
      <w:r>
        <w:rPr>
          <w:noProof/>
        </w:rPr>
        <w:t>-</w:t>
      </w:r>
      <w:r w:rsidRPr="00940629">
        <w:rPr>
          <w:rFonts w:eastAsia="Lucida Sans Unicode"/>
          <w:sz w:val="22"/>
          <w:szCs w:val="22"/>
        </w:rPr>
        <w:t xml:space="preserve"> </w:t>
      </w:r>
      <w:r w:rsidRPr="00BA4977">
        <w:rPr>
          <w:rFonts w:eastAsia="Lucida Sans Unicode"/>
          <w:sz w:val="22"/>
          <w:szCs w:val="22"/>
        </w:rPr>
        <w:t xml:space="preserve">Брзина скенирања мин. 60 мамографских ЦР касета на сат формата </w:t>
      </w:r>
      <w:r w:rsidRPr="00BA4977">
        <w:rPr>
          <w:sz w:val="22"/>
          <w:szCs w:val="22"/>
        </w:rPr>
        <w:t>18x24</w:t>
      </w:r>
      <w:r w:rsidRPr="00BA4977">
        <w:rPr>
          <w:rFonts w:eastAsia="Lucida Sans Unicode"/>
          <w:sz w:val="22"/>
          <w:szCs w:val="22"/>
        </w:rPr>
        <w:t xml:space="preserve">, односно мин. 45 мамографских ЦР касета на сат </w:t>
      </w:r>
      <w:r w:rsidRPr="00BA4977">
        <w:rPr>
          <w:sz w:val="22"/>
          <w:szCs w:val="22"/>
        </w:rPr>
        <w:t>24x30</w:t>
      </w:r>
      <w:r>
        <w:rPr>
          <w:sz w:val="22"/>
          <w:szCs w:val="22"/>
        </w:rPr>
        <w:t>,</w:t>
      </w:r>
    </w:p>
    <w:p w:rsidR="00940629" w:rsidRDefault="00940629" w:rsidP="008D149C">
      <w:pPr>
        <w:suppressAutoHyphens/>
        <w:spacing w:line="100" w:lineRule="atLeast"/>
        <w:ind w:firstLine="720"/>
        <w:jc w:val="both"/>
        <w:rPr>
          <w:sz w:val="22"/>
          <w:szCs w:val="22"/>
        </w:rPr>
      </w:pPr>
      <w:r>
        <w:rPr>
          <w:sz w:val="22"/>
          <w:szCs w:val="22"/>
        </w:rPr>
        <w:t>-</w:t>
      </w:r>
      <w:r w:rsidRPr="00940629">
        <w:rPr>
          <w:sz w:val="22"/>
          <w:szCs w:val="22"/>
        </w:rPr>
        <w:t xml:space="preserve"> </w:t>
      </w:r>
      <w:r w:rsidRPr="00BA4977">
        <w:rPr>
          <w:sz w:val="22"/>
          <w:szCs w:val="22"/>
        </w:rPr>
        <w:t>Аквизиција и процесирање слике добијене са ЦР-а на истом рачунару</w:t>
      </w:r>
      <w:r>
        <w:rPr>
          <w:sz w:val="22"/>
          <w:szCs w:val="22"/>
        </w:rPr>
        <w:t>,</w:t>
      </w:r>
    </w:p>
    <w:p w:rsidR="00940629" w:rsidRDefault="00940629" w:rsidP="008D149C">
      <w:pPr>
        <w:suppressAutoHyphens/>
        <w:spacing w:line="100" w:lineRule="atLeast"/>
        <w:ind w:firstLine="720"/>
        <w:jc w:val="both"/>
        <w:rPr>
          <w:sz w:val="22"/>
          <w:szCs w:val="22"/>
          <w:lang w:val="sr-Cyrl-CS"/>
        </w:rPr>
      </w:pPr>
      <w:r>
        <w:rPr>
          <w:sz w:val="22"/>
          <w:szCs w:val="22"/>
        </w:rPr>
        <w:t>-</w:t>
      </w:r>
      <w:r w:rsidRPr="00940629">
        <w:rPr>
          <w:sz w:val="22"/>
          <w:szCs w:val="22"/>
        </w:rPr>
        <w:t xml:space="preserve"> </w:t>
      </w:r>
      <w:r w:rsidRPr="00BA4977">
        <w:rPr>
          <w:sz w:val="22"/>
          <w:szCs w:val="22"/>
        </w:rPr>
        <w:t xml:space="preserve">Аквизициони рачунар мин. </w:t>
      </w:r>
      <w:r w:rsidRPr="00BA4977">
        <w:rPr>
          <w:sz w:val="22"/>
          <w:szCs w:val="22"/>
          <w:lang w:val="sr-Cyrl-CS"/>
        </w:rPr>
        <w:t>к</w:t>
      </w:r>
      <w:r w:rsidRPr="00BA4977">
        <w:rPr>
          <w:sz w:val="22"/>
          <w:szCs w:val="22"/>
        </w:rPr>
        <w:t>арактеристика: Dual core 2.8 GHz, 4GB RAM, 2x HDD 250GB, монитор мин.17“ 1280x10</w:t>
      </w:r>
      <w:r w:rsidRPr="00BA4977">
        <w:rPr>
          <w:sz w:val="22"/>
          <w:szCs w:val="22"/>
          <w:lang w:val="sr-Cyrl-CS"/>
        </w:rPr>
        <w:t>24</w:t>
      </w:r>
      <w:r>
        <w:rPr>
          <w:sz w:val="22"/>
          <w:szCs w:val="22"/>
          <w:lang w:val="sr-Cyrl-CS"/>
        </w:rPr>
        <w:t>,</w:t>
      </w:r>
    </w:p>
    <w:p w:rsidR="00940629" w:rsidRDefault="00940629" w:rsidP="008D149C">
      <w:pPr>
        <w:suppressAutoHyphens/>
        <w:spacing w:line="100" w:lineRule="atLeast"/>
        <w:ind w:firstLine="720"/>
        <w:jc w:val="both"/>
        <w:rPr>
          <w:sz w:val="22"/>
          <w:szCs w:val="22"/>
        </w:rPr>
      </w:pPr>
      <w:r>
        <w:rPr>
          <w:sz w:val="22"/>
          <w:szCs w:val="22"/>
          <w:lang w:val="sr-Cyrl-CS"/>
        </w:rPr>
        <w:t>-</w:t>
      </w:r>
      <w:r w:rsidR="00986E69" w:rsidRPr="00986E69">
        <w:rPr>
          <w:sz w:val="22"/>
          <w:szCs w:val="22"/>
          <w:lang w:val="sr-Cyrl-CS"/>
        </w:rPr>
        <w:t xml:space="preserve"> </w:t>
      </w:r>
      <w:r w:rsidR="00986E69" w:rsidRPr="00BA4977">
        <w:rPr>
          <w:sz w:val="22"/>
          <w:szCs w:val="22"/>
          <w:lang w:val="sr-Cyrl-CS"/>
        </w:rPr>
        <w:t>Снима</w:t>
      </w:r>
      <w:r w:rsidR="00986E69" w:rsidRPr="00BA4977">
        <w:rPr>
          <w:sz w:val="22"/>
          <w:szCs w:val="22"/>
        </w:rPr>
        <w:t>ње студија у DICOM формату на CD/DVD медије са програмом за преглед</w:t>
      </w:r>
      <w:r w:rsidR="00986E69">
        <w:rPr>
          <w:sz w:val="22"/>
          <w:szCs w:val="22"/>
        </w:rPr>
        <w:t>,</w:t>
      </w:r>
    </w:p>
    <w:p w:rsidR="00986E69" w:rsidRDefault="00986E69" w:rsidP="008D149C">
      <w:pPr>
        <w:suppressAutoHyphens/>
        <w:spacing w:line="100" w:lineRule="atLeast"/>
        <w:ind w:firstLine="720"/>
        <w:jc w:val="both"/>
        <w:rPr>
          <w:sz w:val="22"/>
          <w:szCs w:val="22"/>
        </w:rPr>
      </w:pPr>
      <w:r>
        <w:rPr>
          <w:sz w:val="22"/>
          <w:szCs w:val="22"/>
        </w:rPr>
        <w:t xml:space="preserve">- </w:t>
      </w:r>
      <w:r w:rsidRPr="00BA4977">
        <w:rPr>
          <w:sz w:val="22"/>
          <w:szCs w:val="22"/>
        </w:rPr>
        <w:t>16-битна аквизиција слике</w:t>
      </w:r>
      <w:r>
        <w:rPr>
          <w:sz w:val="22"/>
          <w:szCs w:val="22"/>
        </w:rPr>
        <w:t>,</w:t>
      </w:r>
    </w:p>
    <w:p w:rsidR="00986E69" w:rsidRDefault="00986E69" w:rsidP="008D149C">
      <w:pPr>
        <w:suppressAutoHyphens/>
        <w:spacing w:line="100" w:lineRule="atLeast"/>
        <w:ind w:firstLine="720"/>
        <w:jc w:val="both"/>
        <w:rPr>
          <w:sz w:val="22"/>
          <w:szCs w:val="22"/>
        </w:rPr>
      </w:pPr>
      <w:r>
        <w:rPr>
          <w:sz w:val="22"/>
          <w:szCs w:val="22"/>
        </w:rPr>
        <w:t xml:space="preserve">- </w:t>
      </w:r>
      <w:r w:rsidRPr="00BA4977">
        <w:rPr>
          <w:sz w:val="22"/>
          <w:szCs w:val="22"/>
        </w:rPr>
        <w:t>12-битни излаз слике</w:t>
      </w:r>
      <w:r>
        <w:rPr>
          <w:sz w:val="22"/>
          <w:szCs w:val="22"/>
        </w:rPr>
        <w:t>,</w:t>
      </w:r>
    </w:p>
    <w:p w:rsidR="00986E69" w:rsidRDefault="00986E69" w:rsidP="008D149C">
      <w:pPr>
        <w:suppressAutoHyphens/>
        <w:spacing w:line="100" w:lineRule="atLeast"/>
        <w:ind w:firstLine="720"/>
        <w:jc w:val="both"/>
        <w:rPr>
          <w:sz w:val="22"/>
          <w:szCs w:val="22"/>
        </w:rPr>
      </w:pPr>
      <w:r>
        <w:rPr>
          <w:sz w:val="22"/>
          <w:szCs w:val="22"/>
        </w:rPr>
        <w:t>-</w:t>
      </w:r>
      <w:r w:rsidRPr="00986E69">
        <w:rPr>
          <w:sz w:val="22"/>
          <w:szCs w:val="22"/>
        </w:rPr>
        <w:t xml:space="preserve"> </w:t>
      </w:r>
      <w:r w:rsidRPr="00BA4977">
        <w:rPr>
          <w:sz w:val="22"/>
          <w:szCs w:val="22"/>
        </w:rPr>
        <w:t>DICOM 3.0 компатибилност DICOM print, DICOM modality worklist</w:t>
      </w:r>
      <w:r>
        <w:rPr>
          <w:sz w:val="22"/>
          <w:szCs w:val="22"/>
        </w:rPr>
        <w:t>,</w:t>
      </w:r>
    </w:p>
    <w:p w:rsidR="00986E69" w:rsidRDefault="00986E69" w:rsidP="008D149C">
      <w:pPr>
        <w:suppressAutoHyphens/>
        <w:spacing w:line="100" w:lineRule="atLeast"/>
        <w:ind w:firstLine="720"/>
        <w:jc w:val="both"/>
        <w:rPr>
          <w:sz w:val="22"/>
          <w:szCs w:val="22"/>
        </w:rPr>
      </w:pPr>
      <w:r>
        <w:rPr>
          <w:noProof/>
        </w:rPr>
        <w:t>-</w:t>
      </w:r>
      <w:r w:rsidRPr="00986E69">
        <w:rPr>
          <w:sz w:val="22"/>
          <w:szCs w:val="22"/>
        </w:rPr>
        <w:t xml:space="preserve"> </w:t>
      </w:r>
      <w:r w:rsidRPr="00BA4977">
        <w:rPr>
          <w:sz w:val="22"/>
          <w:szCs w:val="22"/>
        </w:rPr>
        <w:t>Могућност прихватања студија са других модалитета и арх</w:t>
      </w:r>
      <w:r w:rsidRPr="00BA4977">
        <w:rPr>
          <w:sz w:val="22"/>
          <w:szCs w:val="22"/>
          <w:lang w:val="sr-Cyrl-CS"/>
        </w:rPr>
        <w:t>и</w:t>
      </w:r>
      <w:r w:rsidRPr="00BA4977">
        <w:rPr>
          <w:sz w:val="22"/>
          <w:szCs w:val="22"/>
        </w:rPr>
        <w:t xml:space="preserve">вирање - </w:t>
      </w:r>
      <w:r w:rsidRPr="00BA4977">
        <w:rPr>
          <w:sz w:val="22"/>
          <w:szCs w:val="22"/>
          <w:lang w:val="sr-Latn-CS"/>
        </w:rPr>
        <w:t>DICOM store SCP</w:t>
      </w:r>
    </w:p>
    <w:p w:rsidR="00986E69" w:rsidRDefault="00986E69" w:rsidP="008D149C">
      <w:pPr>
        <w:suppressAutoHyphens/>
        <w:spacing w:line="100" w:lineRule="atLeast"/>
        <w:ind w:firstLine="720"/>
        <w:jc w:val="both"/>
        <w:rPr>
          <w:sz w:val="22"/>
          <w:szCs w:val="22"/>
        </w:rPr>
      </w:pPr>
      <w:r>
        <w:rPr>
          <w:sz w:val="22"/>
          <w:szCs w:val="22"/>
        </w:rPr>
        <w:t>-</w:t>
      </w:r>
      <w:r w:rsidRPr="00986E69">
        <w:rPr>
          <w:sz w:val="22"/>
          <w:szCs w:val="22"/>
        </w:rPr>
        <w:t xml:space="preserve"> </w:t>
      </w:r>
      <w:r>
        <w:rPr>
          <w:sz w:val="22"/>
          <w:szCs w:val="22"/>
        </w:rPr>
        <w:t xml:space="preserve"> </w:t>
      </w:r>
      <w:r w:rsidRPr="00BA4977">
        <w:rPr>
          <w:sz w:val="22"/>
          <w:szCs w:val="22"/>
        </w:rPr>
        <w:t>Могућност архивирања мин. 12000 студија годишње</w:t>
      </w:r>
      <w:r>
        <w:rPr>
          <w:sz w:val="22"/>
          <w:szCs w:val="22"/>
        </w:rPr>
        <w:t>,</w:t>
      </w:r>
    </w:p>
    <w:p w:rsidR="00986E69" w:rsidRDefault="00986E69" w:rsidP="008D149C">
      <w:pPr>
        <w:suppressAutoHyphens/>
        <w:spacing w:line="100" w:lineRule="atLeast"/>
        <w:ind w:firstLine="720"/>
        <w:jc w:val="both"/>
        <w:rPr>
          <w:sz w:val="22"/>
          <w:szCs w:val="22"/>
        </w:rPr>
      </w:pPr>
      <w:r>
        <w:rPr>
          <w:sz w:val="22"/>
          <w:szCs w:val="22"/>
        </w:rPr>
        <w:t>-</w:t>
      </w:r>
      <w:r w:rsidRPr="00986E69">
        <w:rPr>
          <w:sz w:val="22"/>
          <w:szCs w:val="22"/>
        </w:rPr>
        <w:t xml:space="preserve"> </w:t>
      </w:r>
      <w:r>
        <w:rPr>
          <w:sz w:val="22"/>
          <w:szCs w:val="22"/>
        </w:rPr>
        <w:t xml:space="preserve"> </w:t>
      </w:r>
      <w:r w:rsidRPr="00BA4977">
        <w:rPr>
          <w:sz w:val="22"/>
          <w:szCs w:val="22"/>
        </w:rPr>
        <w:t>Могућност увоза студија са ЦД/ДВД и УСБ медија</w:t>
      </w:r>
      <w:r>
        <w:rPr>
          <w:sz w:val="22"/>
          <w:szCs w:val="22"/>
        </w:rPr>
        <w:t>,</w:t>
      </w:r>
    </w:p>
    <w:p w:rsidR="00986E69" w:rsidRDefault="00986E69" w:rsidP="008D149C">
      <w:pPr>
        <w:suppressAutoHyphens/>
        <w:spacing w:line="100" w:lineRule="atLeast"/>
        <w:ind w:firstLine="720"/>
        <w:jc w:val="both"/>
        <w:rPr>
          <w:sz w:val="22"/>
          <w:szCs w:val="22"/>
        </w:rPr>
      </w:pPr>
      <w:r>
        <w:rPr>
          <w:sz w:val="22"/>
          <w:szCs w:val="22"/>
        </w:rPr>
        <w:t>-</w:t>
      </w:r>
      <w:r w:rsidRPr="00986E69">
        <w:rPr>
          <w:sz w:val="22"/>
          <w:szCs w:val="22"/>
        </w:rPr>
        <w:t xml:space="preserve"> </w:t>
      </w:r>
      <w:r>
        <w:rPr>
          <w:sz w:val="22"/>
          <w:szCs w:val="22"/>
        </w:rPr>
        <w:t xml:space="preserve"> </w:t>
      </w:r>
      <w:r w:rsidRPr="00BA4977">
        <w:rPr>
          <w:sz w:val="22"/>
          <w:szCs w:val="22"/>
        </w:rPr>
        <w:t>Могућност повезивања мин. 8 дијагностичких клијената истовремено</w:t>
      </w:r>
      <w:r>
        <w:rPr>
          <w:sz w:val="22"/>
          <w:szCs w:val="22"/>
        </w:rPr>
        <w:t>,</w:t>
      </w:r>
    </w:p>
    <w:p w:rsidR="00986E69" w:rsidRDefault="00986E69" w:rsidP="008D149C">
      <w:pPr>
        <w:suppressAutoHyphens/>
        <w:spacing w:line="100" w:lineRule="atLeast"/>
        <w:ind w:firstLine="720"/>
        <w:jc w:val="both"/>
        <w:rPr>
          <w:sz w:val="22"/>
          <w:szCs w:val="22"/>
        </w:rPr>
      </w:pPr>
      <w:r>
        <w:rPr>
          <w:sz w:val="22"/>
          <w:szCs w:val="22"/>
        </w:rPr>
        <w:t xml:space="preserve">- </w:t>
      </w:r>
      <w:r w:rsidRPr="00BA4977">
        <w:rPr>
          <w:sz w:val="22"/>
          <w:szCs w:val="22"/>
        </w:rPr>
        <w:t>„Web“ дијагностички софтвер ЦР-а или „одговарајуће“ поседује могућност за заказивање пацијената</w:t>
      </w:r>
      <w:r>
        <w:rPr>
          <w:sz w:val="22"/>
          <w:szCs w:val="22"/>
        </w:rPr>
        <w:t>,</w:t>
      </w:r>
    </w:p>
    <w:p w:rsidR="00986E69" w:rsidRDefault="00986E69" w:rsidP="008D149C">
      <w:pPr>
        <w:suppressAutoHyphens/>
        <w:spacing w:line="100" w:lineRule="atLeast"/>
        <w:ind w:firstLine="720"/>
        <w:jc w:val="both"/>
        <w:rPr>
          <w:sz w:val="22"/>
          <w:szCs w:val="22"/>
        </w:rPr>
      </w:pPr>
      <w:r>
        <w:rPr>
          <w:sz w:val="22"/>
          <w:szCs w:val="22"/>
        </w:rPr>
        <w:t>-</w:t>
      </w:r>
      <w:r w:rsidRPr="00986E69">
        <w:rPr>
          <w:sz w:val="22"/>
          <w:szCs w:val="22"/>
        </w:rPr>
        <w:t xml:space="preserve"> </w:t>
      </w:r>
      <w:r w:rsidRPr="00BA4977">
        <w:rPr>
          <w:sz w:val="22"/>
          <w:szCs w:val="22"/>
        </w:rPr>
        <w:t>ЦР касете са ригидним фолијама за генералну радиографију следећих димензија: 18x24 – 1 комад, 24x30 -1 комад, 35x35 -1 комад, 35x43- 1 комад; мамографске ЦР касете са ригидним фолијама:  18x24 - 2 комада, 24x30 - 2 комада</w:t>
      </w:r>
      <w:r w:rsidR="004620C5">
        <w:rPr>
          <w:sz w:val="22"/>
          <w:szCs w:val="22"/>
        </w:rPr>
        <w:t>,</w:t>
      </w:r>
    </w:p>
    <w:p w:rsidR="004620C5" w:rsidRPr="00BA4977" w:rsidRDefault="004620C5" w:rsidP="004620C5">
      <w:pPr>
        <w:ind w:firstLine="720"/>
        <w:rPr>
          <w:sz w:val="22"/>
          <w:szCs w:val="22"/>
        </w:rPr>
      </w:pPr>
      <w:r>
        <w:rPr>
          <w:sz w:val="22"/>
          <w:szCs w:val="22"/>
        </w:rPr>
        <w:t xml:space="preserve">- </w:t>
      </w:r>
      <w:r w:rsidRPr="00BA4977">
        <w:rPr>
          <w:sz w:val="22"/>
          <w:szCs w:val="22"/>
        </w:rPr>
        <w:t>Основни и напредни дијагностички алати:</w:t>
      </w:r>
    </w:p>
    <w:p w:rsidR="004620C5" w:rsidRPr="00BA4977" w:rsidRDefault="004620C5" w:rsidP="004620C5">
      <w:pPr>
        <w:numPr>
          <w:ilvl w:val="0"/>
          <w:numId w:val="14"/>
        </w:numPr>
        <w:suppressAutoHyphens/>
        <w:spacing w:line="100" w:lineRule="atLeast"/>
        <w:rPr>
          <w:sz w:val="22"/>
          <w:szCs w:val="22"/>
        </w:rPr>
      </w:pPr>
      <w:r w:rsidRPr="00BA4977">
        <w:rPr>
          <w:sz w:val="22"/>
          <w:szCs w:val="22"/>
        </w:rPr>
        <w:t>Увећање, умањење (Zoom)</w:t>
      </w:r>
    </w:p>
    <w:p w:rsidR="004620C5" w:rsidRPr="00BA4977" w:rsidRDefault="004620C5" w:rsidP="004620C5">
      <w:pPr>
        <w:numPr>
          <w:ilvl w:val="0"/>
          <w:numId w:val="14"/>
        </w:numPr>
        <w:suppressAutoHyphens/>
        <w:spacing w:line="100" w:lineRule="atLeast"/>
        <w:rPr>
          <w:sz w:val="22"/>
          <w:szCs w:val="22"/>
        </w:rPr>
      </w:pPr>
      <w:r w:rsidRPr="00BA4977">
        <w:rPr>
          <w:sz w:val="22"/>
          <w:szCs w:val="22"/>
        </w:rPr>
        <w:t>Ротација и окретање снимака</w:t>
      </w:r>
    </w:p>
    <w:p w:rsidR="004620C5" w:rsidRPr="00BA4977" w:rsidRDefault="004620C5" w:rsidP="004620C5">
      <w:pPr>
        <w:numPr>
          <w:ilvl w:val="0"/>
          <w:numId w:val="14"/>
        </w:numPr>
        <w:suppressAutoHyphens/>
        <w:spacing w:line="100" w:lineRule="atLeast"/>
        <w:rPr>
          <w:sz w:val="22"/>
          <w:szCs w:val="22"/>
        </w:rPr>
      </w:pPr>
      <w:r w:rsidRPr="00BA4977">
        <w:rPr>
          <w:sz w:val="22"/>
          <w:szCs w:val="22"/>
        </w:rPr>
        <w:t>„Pan“ или „одговарајуће“ слике</w:t>
      </w:r>
    </w:p>
    <w:p w:rsidR="004620C5" w:rsidRPr="00BA4977" w:rsidRDefault="004620C5" w:rsidP="004620C5">
      <w:pPr>
        <w:numPr>
          <w:ilvl w:val="0"/>
          <w:numId w:val="14"/>
        </w:numPr>
        <w:suppressAutoHyphens/>
        <w:spacing w:line="100" w:lineRule="atLeast"/>
        <w:rPr>
          <w:sz w:val="22"/>
          <w:szCs w:val="22"/>
        </w:rPr>
      </w:pPr>
      <w:r w:rsidRPr="00BA4977">
        <w:rPr>
          <w:sz w:val="22"/>
          <w:szCs w:val="22"/>
        </w:rPr>
        <w:t>Детекција решетке</w:t>
      </w:r>
    </w:p>
    <w:p w:rsidR="004620C5" w:rsidRPr="00BA4977" w:rsidRDefault="004620C5" w:rsidP="004620C5">
      <w:pPr>
        <w:numPr>
          <w:ilvl w:val="0"/>
          <w:numId w:val="14"/>
        </w:numPr>
        <w:suppressAutoHyphens/>
        <w:spacing w:line="100" w:lineRule="atLeast"/>
        <w:rPr>
          <w:sz w:val="22"/>
          <w:szCs w:val="22"/>
        </w:rPr>
      </w:pPr>
      <w:r w:rsidRPr="00BA4977">
        <w:rPr>
          <w:sz w:val="22"/>
          <w:szCs w:val="22"/>
        </w:rPr>
        <w:t>Затамњење неекспонираних делова на снимку</w:t>
      </w:r>
    </w:p>
    <w:p w:rsidR="004620C5" w:rsidRPr="00BA4977" w:rsidRDefault="004620C5" w:rsidP="004620C5">
      <w:pPr>
        <w:numPr>
          <w:ilvl w:val="0"/>
          <w:numId w:val="14"/>
        </w:numPr>
        <w:suppressAutoHyphens/>
        <w:spacing w:line="100" w:lineRule="atLeast"/>
        <w:rPr>
          <w:sz w:val="22"/>
          <w:szCs w:val="22"/>
        </w:rPr>
      </w:pPr>
      <w:r w:rsidRPr="00BA4977">
        <w:rPr>
          <w:sz w:val="22"/>
          <w:szCs w:val="22"/>
        </w:rPr>
        <w:t xml:space="preserve">DICOM STORE SCU/SCP </w:t>
      </w:r>
    </w:p>
    <w:p w:rsidR="004620C5" w:rsidRPr="00BA4977" w:rsidRDefault="004620C5" w:rsidP="004620C5">
      <w:pPr>
        <w:numPr>
          <w:ilvl w:val="0"/>
          <w:numId w:val="14"/>
        </w:numPr>
        <w:suppressAutoHyphens/>
        <w:spacing w:line="100" w:lineRule="atLeast"/>
        <w:rPr>
          <w:sz w:val="22"/>
          <w:szCs w:val="22"/>
        </w:rPr>
      </w:pPr>
      <w:r w:rsidRPr="00BA4977">
        <w:rPr>
          <w:sz w:val="22"/>
          <w:szCs w:val="22"/>
        </w:rPr>
        <w:t>DICOM PRINT</w:t>
      </w:r>
    </w:p>
    <w:p w:rsidR="004620C5" w:rsidRPr="00BA4977" w:rsidRDefault="004620C5" w:rsidP="004620C5">
      <w:pPr>
        <w:numPr>
          <w:ilvl w:val="0"/>
          <w:numId w:val="14"/>
        </w:numPr>
        <w:suppressAutoHyphens/>
        <w:spacing w:line="100" w:lineRule="atLeast"/>
        <w:rPr>
          <w:sz w:val="22"/>
          <w:szCs w:val="22"/>
        </w:rPr>
      </w:pPr>
      <w:r w:rsidRPr="00BA4977">
        <w:rPr>
          <w:sz w:val="22"/>
          <w:szCs w:val="22"/>
        </w:rPr>
        <w:t>DICOM MWL</w:t>
      </w:r>
    </w:p>
    <w:p w:rsidR="004620C5" w:rsidRPr="00BA4977" w:rsidRDefault="004620C5" w:rsidP="004620C5">
      <w:pPr>
        <w:numPr>
          <w:ilvl w:val="0"/>
          <w:numId w:val="14"/>
        </w:numPr>
        <w:suppressAutoHyphens/>
        <w:spacing w:line="100" w:lineRule="atLeast"/>
        <w:rPr>
          <w:sz w:val="22"/>
          <w:szCs w:val="22"/>
        </w:rPr>
      </w:pPr>
      <w:r w:rsidRPr="00BA4977">
        <w:rPr>
          <w:sz w:val="22"/>
          <w:szCs w:val="22"/>
        </w:rPr>
        <w:t>Алат за гониометрију</w:t>
      </w:r>
    </w:p>
    <w:p w:rsidR="004620C5" w:rsidRPr="00BA4977" w:rsidRDefault="004620C5" w:rsidP="004620C5">
      <w:pPr>
        <w:numPr>
          <w:ilvl w:val="0"/>
          <w:numId w:val="14"/>
        </w:numPr>
        <w:suppressAutoHyphens/>
        <w:spacing w:line="100" w:lineRule="atLeast"/>
        <w:rPr>
          <w:sz w:val="22"/>
          <w:szCs w:val="22"/>
        </w:rPr>
      </w:pPr>
      <w:r w:rsidRPr="00BA4977">
        <w:rPr>
          <w:sz w:val="22"/>
          <w:szCs w:val="22"/>
        </w:rPr>
        <w:t>Алати за мерења регија од интереса</w:t>
      </w:r>
    </w:p>
    <w:p w:rsidR="004620C5" w:rsidRPr="004620C5" w:rsidRDefault="004620C5" w:rsidP="004620C5">
      <w:pPr>
        <w:suppressAutoHyphens/>
        <w:spacing w:line="100" w:lineRule="atLeast"/>
        <w:ind w:firstLine="720"/>
        <w:jc w:val="both"/>
        <w:rPr>
          <w:noProof/>
        </w:rPr>
      </w:pPr>
      <w:r w:rsidRPr="00BA4977">
        <w:rPr>
          <w:sz w:val="22"/>
          <w:szCs w:val="22"/>
        </w:rPr>
        <w:t>Алати за мерења цервикалних и лумбал</w:t>
      </w:r>
      <w:r w:rsidRPr="00BA4977">
        <w:rPr>
          <w:sz w:val="22"/>
          <w:szCs w:val="22"/>
          <w:lang w:val="sr-Cyrl-CS"/>
        </w:rPr>
        <w:t>н</w:t>
      </w:r>
      <w:r w:rsidRPr="00BA4977">
        <w:rPr>
          <w:sz w:val="22"/>
          <w:szCs w:val="22"/>
        </w:rPr>
        <w:t>их регија од интереса</w:t>
      </w:r>
    </w:p>
    <w:p w:rsidR="00205B50" w:rsidRPr="00205B50" w:rsidRDefault="00205B50" w:rsidP="008D149C">
      <w:pPr>
        <w:suppressAutoHyphens/>
        <w:spacing w:line="100" w:lineRule="atLeast"/>
        <w:ind w:firstLine="720"/>
        <w:jc w:val="both"/>
        <w:rPr>
          <w:noProof/>
        </w:rPr>
      </w:pPr>
    </w:p>
    <w:p w:rsidR="004620C5" w:rsidRPr="00F31DB1" w:rsidRDefault="004620C5" w:rsidP="004620C5">
      <w:pPr>
        <w:ind w:firstLine="720"/>
        <w:jc w:val="both"/>
        <w:rPr>
          <w:iCs/>
        </w:rPr>
      </w:pPr>
      <w:r w:rsidRPr="00F31DB1">
        <w:rPr>
          <w:iCs/>
        </w:rPr>
        <w:t xml:space="preserve">Место испоруке добара која су предмет јавне набавке је објекат Центра за радиологију Клиничког центра Војводине, Хајдук Вељкова бр. 1 Нови Сад. </w:t>
      </w:r>
    </w:p>
    <w:p w:rsidR="008D149C" w:rsidRPr="00692D62" w:rsidRDefault="004620C5" w:rsidP="004620C5">
      <w:pPr>
        <w:spacing w:after="200" w:line="276" w:lineRule="auto"/>
        <w:ind w:firstLine="720"/>
        <w:jc w:val="both"/>
        <w:rPr>
          <w:iCs/>
          <w:highlight w:val="green"/>
        </w:rPr>
      </w:pPr>
      <w:r>
        <w:rPr>
          <w:rFonts w:eastAsia="Calibri"/>
        </w:rPr>
        <w:t xml:space="preserve">Добављач даје </w:t>
      </w:r>
      <w:r w:rsidR="008D149C" w:rsidRPr="006B52B4">
        <w:rPr>
          <w:rFonts w:eastAsia="Calibri"/>
          <w:lang w:val="en-US"/>
        </w:rPr>
        <w:t>гарантни рок</w:t>
      </w:r>
      <w:r>
        <w:rPr>
          <w:rFonts w:eastAsia="Calibri"/>
        </w:rPr>
        <w:t xml:space="preserve"> за испоручена добра</w:t>
      </w:r>
      <w:r w:rsidR="008D149C" w:rsidRPr="006B52B4">
        <w:rPr>
          <w:rFonts w:eastAsia="Calibri"/>
          <w:lang w:val="en-US"/>
        </w:rPr>
        <w:t xml:space="preserve"> </w:t>
      </w:r>
      <w:r w:rsidR="008D149C">
        <w:rPr>
          <w:rFonts w:eastAsia="Calibri"/>
        </w:rPr>
        <w:t>_____ (</w:t>
      </w:r>
      <w:r w:rsidR="008D149C" w:rsidRPr="00692D62">
        <w:rPr>
          <w:rFonts w:eastAsia="Calibri"/>
          <w:i/>
        </w:rPr>
        <w:t>најкраће 1</w:t>
      </w:r>
      <w:r w:rsidR="008D149C" w:rsidRPr="00692D62">
        <w:rPr>
          <w:rFonts w:eastAsia="Calibri"/>
          <w:i/>
          <w:lang w:val="en-US"/>
        </w:rPr>
        <w:t xml:space="preserve">2 </w:t>
      </w:r>
      <w:r w:rsidR="008D149C" w:rsidRPr="00692D62">
        <w:rPr>
          <w:rFonts w:eastAsia="Calibri"/>
          <w:i/>
        </w:rPr>
        <w:t>месеци</w:t>
      </w:r>
      <w:r>
        <w:rPr>
          <w:rFonts w:eastAsia="Calibri"/>
        </w:rPr>
        <w:t>) месеци, од момента испоруке и уградње.</w:t>
      </w:r>
    </w:p>
    <w:p w:rsidR="008D149C" w:rsidRPr="00C71FD8" w:rsidRDefault="008D149C" w:rsidP="008D149C">
      <w:pPr>
        <w:jc w:val="center"/>
        <w:rPr>
          <w:b/>
          <w:bCs/>
          <w:noProof/>
          <w:lang w:val="sr-Latn-CS"/>
        </w:rPr>
      </w:pPr>
      <w:r w:rsidRPr="00C3477D">
        <w:rPr>
          <w:b/>
          <w:noProof/>
        </w:rPr>
        <w:t>Члан</w:t>
      </w:r>
      <w:r w:rsidRPr="00C71FD8">
        <w:rPr>
          <w:b/>
          <w:noProof/>
          <w:lang w:val="sr-Latn-CS"/>
        </w:rPr>
        <w:t xml:space="preserve"> 4.</w:t>
      </w:r>
    </w:p>
    <w:p w:rsidR="008D149C" w:rsidRDefault="008D149C" w:rsidP="008D149C">
      <w:pPr>
        <w:ind w:firstLine="720"/>
        <w:jc w:val="both"/>
        <w:rPr>
          <w:bCs/>
          <w:noProof/>
        </w:rPr>
      </w:pPr>
      <w:r w:rsidRPr="00CF4654">
        <w:rPr>
          <w:bCs/>
          <w:noProof/>
          <w:lang w:val="sr-Latn-CS"/>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 као и свим захтевима наручиоца.</w:t>
      </w:r>
    </w:p>
    <w:p w:rsidR="004620C5" w:rsidRPr="004620C5" w:rsidRDefault="004620C5" w:rsidP="004620C5">
      <w:pPr>
        <w:pStyle w:val="BodyTextIndent"/>
        <w:ind w:left="0" w:firstLine="720"/>
        <w:jc w:val="both"/>
        <w:rPr>
          <w:b w:val="0"/>
          <w:noProof/>
        </w:rPr>
      </w:pPr>
      <w:r w:rsidRPr="00AE1407">
        <w:rPr>
          <w:b w:val="0"/>
          <w:noProof/>
        </w:rPr>
        <w:t xml:space="preserve">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w:t>
      </w:r>
      <w:r w:rsidRPr="00AE1407">
        <w:rPr>
          <w:b w:val="0"/>
          <w:noProof/>
        </w:rPr>
        <w:lastRenderedPageBreak/>
        <w:t>и складиштење тих добара, у којој су наведени и безбедносно-технички подаци важни за процену и отклањање ризика на раду.</w:t>
      </w:r>
    </w:p>
    <w:p w:rsidR="008D149C" w:rsidRPr="00C71FD8" w:rsidRDefault="008D149C" w:rsidP="008D149C">
      <w:pPr>
        <w:ind w:firstLine="720"/>
        <w:jc w:val="both"/>
        <w:rPr>
          <w:bCs/>
          <w:noProof/>
          <w:lang w:val="sr-Latn-CS"/>
        </w:rPr>
      </w:pPr>
      <w:r w:rsidRPr="00CF4654">
        <w:rPr>
          <w:bCs/>
          <w:noProof/>
          <w:lang w:val="sr-Latn-CS"/>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w:t>
      </w:r>
      <w:r>
        <w:rPr>
          <w:bCs/>
          <w:noProof/>
          <w:lang w:val="sr-Latn-CS"/>
        </w:rPr>
        <w:t>ем року, а најкасније у року од</w:t>
      </w:r>
      <w:r>
        <w:rPr>
          <w:bCs/>
          <w:noProof/>
        </w:rPr>
        <w:t xml:space="preserve"> 24 часа</w:t>
      </w:r>
      <w:r w:rsidRPr="00CF4654">
        <w:rPr>
          <w:bCs/>
          <w:noProof/>
          <w:lang w:val="sr-Latn-CS"/>
        </w:rPr>
        <w:t xml:space="preserve"> од дана пријема писмене рекламације наручиоца.</w:t>
      </w:r>
    </w:p>
    <w:p w:rsidR="008D149C" w:rsidRPr="00CF4654" w:rsidRDefault="008D149C" w:rsidP="008D149C">
      <w:pPr>
        <w:ind w:firstLine="720"/>
        <w:jc w:val="both"/>
        <w:rPr>
          <w:bCs/>
          <w:noProof/>
          <w:lang w:val="sr-Latn-CS"/>
        </w:rPr>
      </w:pPr>
    </w:p>
    <w:p w:rsidR="008D149C" w:rsidRPr="00A17B46" w:rsidRDefault="008D149C" w:rsidP="008D149C">
      <w:pPr>
        <w:jc w:val="center"/>
        <w:rPr>
          <w:b/>
          <w:bCs/>
          <w:noProof/>
          <w:lang w:val="sr-Latn-CS"/>
        </w:rPr>
      </w:pPr>
      <w:r w:rsidRPr="00A17B46">
        <w:rPr>
          <w:b/>
          <w:bCs/>
          <w:noProof/>
          <w:lang w:val="sr-Latn-CS"/>
        </w:rPr>
        <w:t>Члан 5.</w:t>
      </w:r>
    </w:p>
    <w:p w:rsidR="008D149C" w:rsidRDefault="008D149C" w:rsidP="008D149C">
      <w:pPr>
        <w:ind w:firstLine="720"/>
        <w:jc w:val="both"/>
        <w:rPr>
          <w:iCs/>
          <w:noProof/>
        </w:rPr>
      </w:pPr>
      <w:r>
        <w:rPr>
          <w:iCs/>
        </w:rPr>
        <w:t>Наручилац ће извршити</w:t>
      </w:r>
      <w:r w:rsidRPr="008E1143">
        <w:rPr>
          <w:iCs/>
        </w:rPr>
        <w:t xml:space="preserve"> плаћањ</w:t>
      </w:r>
      <w:r>
        <w:rPr>
          <w:iCs/>
        </w:rPr>
        <w:t>е</w:t>
      </w:r>
      <w:r w:rsidRPr="008E1143">
        <w:rPr>
          <w:iCs/>
          <w:lang w:val="sr-Cyrl-CS"/>
        </w:rPr>
        <w:t xml:space="preserve"> </w:t>
      </w:r>
      <w:r w:rsidR="00BC08F6">
        <w:rPr>
          <w:iCs/>
          <w:lang w:val="sr-Cyrl-CS"/>
        </w:rPr>
        <w:t xml:space="preserve">авансно или одложено са роком до 30 дана од дана испоруке добара, </w:t>
      </w:r>
      <w:r w:rsidRPr="005E2FED">
        <w:rPr>
          <w:iCs/>
        </w:rPr>
        <w:t>на основу д</w:t>
      </w:r>
      <w:r>
        <w:rPr>
          <w:iCs/>
        </w:rPr>
        <w:t>окумента који испоставља добављач</w:t>
      </w:r>
      <w:r w:rsidRPr="005E2FED">
        <w:rPr>
          <w:iCs/>
          <w:lang w:val="sr-Cyrl-CS"/>
        </w:rPr>
        <w:t>, а</w:t>
      </w:r>
      <w:r>
        <w:rPr>
          <w:iCs/>
        </w:rPr>
        <w:t xml:space="preserve"> којим је потврђена испорука добара</w:t>
      </w:r>
      <w:r w:rsidRPr="005E2FED">
        <w:rPr>
          <w:iCs/>
        </w:rPr>
        <w:t xml:space="preserve">. </w:t>
      </w:r>
      <w:r>
        <w:rPr>
          <w:iCs/>
          <w:noProof/>
        </w:rPr>
        <w:t xml:space="preserve"> </w:t>
      </w:r>
    </w:p>
    <w:p w:rsidR="008D149C" w:rsidRPr="0026389A" w:rsidRDefault="008D149C" w:rsidP="008D149C">
      <w:pPr>
        <w:ind w:firstLine="720"/>
        <w:jc w:val="both"/>
        <w:rPr>
          <w:bCs/>
          <w:noProof/>
          <w:lang w:val="sr-Cyrl-CS"/>
        </w:rPr>
      </w:pPr>
      <w:r w:rsidRPr="00933A21">
        <w:rPr>
          <w:noProof/>
          <w:lang w:val="sr-Cyrl-CS"/>
        </w:rPr>
        <w:t xml:space="preserve">Добављач се обавезује да рачун достави путем поште или лично, а преко писарнице наручиоца, адресирано на седиште наручиоца, </w:t>
      </w:r>
      <w:r w:rsidRPr="00933A21">
        <w:rPr>
          <w:bCs/>
          <w:noProof/>
          <w:lang w:val="sr-Cyrl-CS"/>
        </w:rPr>
        <w:t>Одељење за набавке, Служба за набавку и складиштење.</w:t>
      </w:r>
    </w:p>
    <w:p w:rsidR="008D149C" w:rsidRPr="008A3897" w:rsidRDefault="008D149C" w:rsidP="008D149C">
      <w:pPr>
        <w:ind w:firstLine="720"/>
        <w:jc w:val="both"/>
      </w:pPr>
      <w:r w:rsidRPr="008A3897">
        <w:t>За обавезе које доспевају у 2014. години, наручилац ће извршити плаћање на основу усвојеног Финансијског плана КЦВ за 2014. годину. За обавезе које доспевају у 2015. години наручилац ће извршити требовање и плаћање по обезбеђивању финансијских средстава усвајањем Финансијског плана за 2015. годину или доношењем Одлуке о привременом финансирању.</w:t>
      </w:r>
    </w:p>
    <w:p w:rsidR="008D149C" w:rsidRDefault="008D149C" w:rsidP="008D149C">
      <w:pPr>
        <w:tabs>
          <w:tab w:val="left" w:pos="869"/>
        </w:tabs>
        <w:jc w:val="both"/>
      </w:pPr>
      <w:r>
        <w:tab/>
      </w:r>
      <w:r w:rsidRPr="008A3897">
        <w:t>У супротном уговор престаје да важи без накнаде штете због немогућности преузимања обавеза од стране наручиоца.</w:t>
      </w:r>
    </w:p>
    <w:p w:rsidR="008D149C" w:rsidRDefault="008D149C" w:rsidP="008D149C">
      <w:pPr>
        <w:jc w:val="both"/>
        <w:rPr>
          <w:bCs/>
          <w:noProof/>
          <w:lang w:val="sr-Cyrl-CS"/>
        </w:rPr>
      </w:pPr>
    </w:p>
    <w:p w:rsidR="008D149C" w:rsidRPr="00C71FD8" w:rsidRDefault="008D149C" w:rsidP="008D149C">
      <w:pPr>
        <w:jc w:val="both"/>
        <w:rPr>
          <w:bCs/>
          <w:noProof/>
          <w:lang w:val="sr-Cyrl-CS"/>
        </w:rPr>
      </w:pPr>
    </w:p>
    <w:p w:rsidR="008D149C" w:rsidRPr="00CF4654" w:rsidRDefault="008D149C" w:rsidP="008D149C">
      <w:pPr>
        <w:jc w:val="center"/>
        <w:rPr>
          <w:b/>
          <w:bCs/>
          <w:noProof/>
          <w:lang w:val="sr-Cyrl-CS"/>
        </w:rPr>
      </w:pPr>
      <w:r w:rsidRPr="00CF4654">
        <w:rPr>
          <w:b/>
          <w:bCs/>
          <w:noProof/>
          <w:lang w:val="sr-Cyrl-CS"/>
        </w:rPr>
        <w:t>Члан 6.</w:t>
      </w:r>
    </w:p>
    <w:p w:rsidR="008D149C" w:rsidRDefault="008D149C" w:rsidP="008D149C">
      <w:pPr>
        <w:ind w:firstLine="720"/>
        <w:jc w:val="both"/>
        <w:rPr>
          <w:noProof/>
          <w:lang w:val="sr-Latn-RS"/>
        </w:rPr>
      </w:pPr>
      <w:r w:rsidRPr="00C71FD8">
        <w:rPr>
          <w:noProof/>
          <w:lang w:val="sr-Cyrl-CS"/>
        </w:rPr>
        <w:t>Уговорне стране констатују да је добављач доставио наручиоцу следећа средства обезбеђења са овлашћењима за наплату:</w:t>
      </w:r>
    </w:p>
    <w:p w:rsidR="00822076" w:rsidRPr="00822076" w:rsidRDefault="00822076" w:rsidP="00822076">
      <w:pPr>
        <w:ind w:firstLine="708"/>
        <w:jc w:val="both"/>
        <w:rPr>
          <w:lang w:val="sr-Latn-RS"/>
        </w:rPr>
      </w:pPr>
      <w:r>
        <w:rPr>
          <w:b/>
          <w:lang w:val="sr-Cyrl-CS"/>
        </w:rPr>
        <w:t>-</w:t>
      </w:r>
      <w:r w:rsidRPr="00726967">
        <w:rPr>
          <w:b/>
          <w:lang w:val="sr-Cyrl-CS"/>
        </w:rPr>
        <w:t>банкарску гаранцију за повраћај авансног</w:t>
      </w:r>
      <w:r w:rsidRPr="00726967">
        <w:rPr>
          <w:b/>
          <w:lang w:val="sr-Latn-CS"/>
        </w:rPr>
        <w:t xml:space="preserve"> </w:t>
      </w:r>
      <w:r w:rsidRPr="00726967">
        <w:rPr>
          <w:b/>
          <w:lang w:val="sr-Cyrl-CS"/>
        </w:rPr>
        <w:t>плаћања</w:t>
      </w:r>
      <w:r w:rsidRPr="00726967">
        <w:rPr>
          <w:b/>
          <w:lang w:val="sr-Latn-CS"/>
        </w:rPr>
        <w:t xml:space="preserve"> </w:t>
      </w:r>
      <w:r w:rsidRPr="00822076">
        <w:rPr>
          <w:lang w:val="sr-Cyrl-CS"/>
        </w:rPr>
        <w:t>у</w:t>
      </w:r>
      <w:r w:rsidRPr="00822076">
        <w:rPr>
          <w:lang w:val="sr-Latn-CS"/>
        </w:rPr>
        <w:t xml:space="preserve"> </w:t>
      </w:r>
      <w:r w:rsidRPr="00822076">
        <w:rPr>
          <w:lang w:val="sr-Cyrl-CS"/>
        </w:rPr>
        <w:t>висини траженог и</w:t>
      </w:r>
      <w:r w:rsidRPr="00822076">
        <w:rPr>
          <w:lang w:val="sr-Cyrl-RS"/>
        </w:rPr>
        <w:t xml:space="preserve"> </w:t>
      </w:r>
      <w:r w:rsidRPr="00822076">
        <w:rPr>
          <w:lang w:val="sr-Cyrl-CS"/>
        </w:rPr>
        <w:t>исплаћеног аванса</w:t>
      </w:r>
      <w:r w:rsidRPr="00822076">
        <w:rPr>
          <w:lang w:val="sr-Latn-CS"/>
        </w:rPr>
        <w:t xml:space="preserve"> </w:t>
      </w:r>
      <w:r w:rsidRPr="00822076">
        <w:rPr>
          <w:lang w:val="sr-Cyrl-CS"/>
        </w:rPr>
        <w:t>са</w:t>
      </w:r>
      <w:r w:rsidRPr="00822076">
        <w:rPr>
          <w:lang w:val="sr-Latn-CS"/>
        </w:rPr>
        <w:t xml:space="preserve"> </w:t>
      </w:r>
      <w:r w:rsidRPr="00822076">
        <w:rPr>
          <w:lang w:val="sr-Cyrl-CS"/>
        </w:rPr>
        <w:t>роком</w:t>
      </w:r>
      <w:r w:rsidRPr="00822076">
        <w:rPr>
          <w:lang w:val="sr-Latn-CS"/>
        </w:rPr>
        <w:t xml:space="preserve"> </w:t>
      </w:r>
      <w:r w:rsidRPr="00822076">
        <w:rPr>
          <w:lang w:val="sr-Cyrl-CS"/>
        </w:rPr>
        <w:t>важења</w:t>
      </w:r>
      <w:r w:rsidRPr="00822076">
        <w:rPr>
          <w:lang w:val="sr-Latn-CS"/>
        </w:rPr>
        <w:t xml:space="preserve"> </w:t>
      </w:r>
      <w:r w:rsidRPr="00822076">
        <w:rPr>
          <w:lang w:val="sr-Cyrl-CS"/>
        </w:rPr>
        <w:t>најмање</w:t>
      </w:r>
      <w:r w:rsidRPr="00822076">
        <w:rPr>
          <w:lang w:val="sr-Latn-CS"/>
        </w:rPr>
        <w:t xml:space="preserve"> </w:t>
      </w:r>
      <w:r w:rsidRPr="00822076">
        <w:rPr>
          <w:lang w:val="sr-Cyrl-CS"/>
        </w:rPr>
        <w:t>30</w:t>
      </w:r>
      <w:r w:rsidRPr="00822076">
        <w:rPr>
          <w:lang w:val="sr-Latn-CS"/>
        </w:rPr>
        <w:t xml:space="preserve"> </w:t>
      </w:r>
      <w:r w:rsidRPr="00822076">
        <w:rPr>
          <w:lang w:val="sr-Cyrl-CS"/>
        </w:rPr>
        <w:t>дана</w:t>
      </w:r>
      <w:r w:rsidRPr="00822076">
        <w:rPr>
          <w:lang w:val="sr-Latn-CS"/>
        </w:rPr>
        <w:t xml:space="preserve"> </w:t>
      </w:r>
      <w:r w:rsidRPr="00822076">
        <w:rPr>
          <w:lang w:val="sr-Cyrl-CS"/>
        </w:rPr>
        <w:t>дужим</w:t>
      </w:r>
      <w:r w:rsidRPr="00822076">
        <w:rPr>
          <w:lang w:val="sr-Latn-CS"/>
        </w:rPr>
        <w:t xml:space="preserve"> </w:t>
      </w:r>
      <w:r w:rsidRPr="00822076">
        <w:rPr>
          <w:lang w:val="sr-Cyrl-CS"/>
        </w:rPr>
        <w:t>од</w:t>
      </w:r>
      <w:r w:rsidRPr="00822076">
        <w:rPr>
          <w:lang w:val="sr-Latn-CS"/>
        </w:rPr>
        <w:t xml:space="preserve"> </w:t>
      </w:r>
      <w:r w:rsidRPr="00822076">
        <w:rPr>
          <w:lang w:val="sr-Cyrl-CS"/>
        </w:rPr>
        <w:t>дана</w:t>
      </w:r>
      <w:r w:rsidRPr="00822076">
        <w:rPr>
          <w:lang w:val="sr-Latn-CS"/>
        </w:rPr>
        <w:t xml:space="preserve"> </w:t>
      </w:r>
      <w:r w:rsidRPr="00822076">
        <w:rPr>
          <w:lang w:val="sr-Cyrl-CS"/>
        </w:rPr>
        <w:t>до</w:t>
      </w:r>
      <w:r w:rsidRPr="00822076">
        <w:rPr>
          <w:lang w:val="sr-Latn-CS"/>
        </w:rPr>
        <w:t xml:space="preserve"> </w:t>
      </w:r>
      <w:r w:rsidRPr="00822076">
        <w:rPr>
          <w:lang w:val="sr-Cyrl-CS"/>
        </w:rPr>
        <w:t>којег</w:t>
      </w:r>
      <w:r w:rsidRPr="00822076">
        <w:rPr>
          <w:lang w:val="sr-Latn-CS"/>
        </w:rPr>
        <w:t xml:space="preserve"> </w:t>
      </w:r>
      <w:r w:rsidRPr="00822076">
        <w:rPr>
          <w:lang w:val="sr-Cyrl-CS"/>
        </w:rPr>
        <w:t>се</w:t>
      </w:r>
      <w:r w:rsidRPr="00822076">
        <w:rPr>
          <w:lang w:val="sr-Latn-CS"/>
        </w:rPr>
        <w:t xml:space="preserve"> </w:t>
      </w:r>
      <w:r w:rsidRPr="00822076">
        <w:rPr>
          <w:lang w:val="sr-Cyrl-CS"/>
        </w:rPr>
        <w:t>изабрани понуђач</w:t>
      </w:r>
      <w:r w:rsidRPr="00822076">
        <w:rPr>
          <w:lang w:val="sr-Latn-CS"/>
        </w:rPr>
        <w:t xml:space="preserve"> </w:t>
      </w:r>
      <w:r w:rsidRPr="00822076">
        <w:rPr>
          <w:lang w:val="sr-Cyrl-CS"/>
        </w:rPr>
        <w:t>обавезао</w:t>
      </w:r>
      <w:r w:rsidRPr="00822076">
        <w:rPr>
          <w:lang w:val="sr-Latn-CS"/>
        </w:rPr>
        <w:t xml:space="preserve"> </w:t>
      </w:r>
      <w:r w:rsidRPr="00822076">
        <w:rPr>
          <w:lang w:val="sr-Cyrl-CS"/>
        </w:rPr>
        <w:t>да</w:t>
      </w:r>
      <w:r w:rsidRPr="00822076">
        <w:rPr>
          <w:lang w:val="sr-Latn-CS"/>
        </w:rPr>
        <w:t xml:space="preserve"> </w:t>
      </w:r>
      <w:r w:rsidRPr="00822076">
        <w:rPr>
          <w:lang w:val="sr-Cyrl-CS"/>
        </w:rPr>
        <w:t>ће</w:t>
      </w:r>
      <w:r w:rsidRPr="00822076">
        <w:rPr>
          <w:lang w:val="sr-Latn-CS"/>
        </w:rPr>
        <w:t xml:space="preserve"> </w:t>
      </w:r>
      <w:r w:rsidRPr="00822076">
        <w:rPr>
          <w:lang w:val="sr-Cyrl-CS"/>
        </w:rPr>
        <w:t>у целости испунити своју обавезу која</w:t>
      </w:r>
      <w:r w:rsidRPr="00822076">
        <w:rPr>
          <w:lang w:val="sr-Latn-CS"/>
        </w:rPr>
        <w:t xml:space="preserve"> </w:t>
      </w:r>
      <w:r w:rsidRPr="00822076">
        <w:rPr>
          <w:lang w:val="sr-Cyrl-CS"/>
        </w:rPr>
        <w:t>је</w:t>
      </w:r>
      <w:r w:rsidRPr="00822076">
        <w:rPr>
          <w:lang w:val="sr-Latn-CS"/>
        </w:rPr>
        <w:t xml:space="preserve"> </w:t>
      </w:r>
      <w:r w:rsidRPr="00822076">
        <w:rPr>
          <w:lang w:val="sr-Cyrl-CS"/>
        </w:rPr>
        <w:t>предмет</w:t>
      </w:r>
      <w:r w:rsidRPr="00822076">
        <w:rPr>
          <w:lang w:val="sr-Latn-CS"/>
        </w:rPr>
        <w:t xml:space="preserve"> </w:t>
      </w:r>
      <w:r w:rsidRPr="00822076">
        <w:rPr>
          <w:lang w:val="sr-Cyrl-CS"/>
        </w:rPr>
        <w:t>овог</w:t>
      </w:r>
      <w:r w:rsidRPr="00822076">
        <w:rPr>
          <w:lang w:val="sr-Latn-CS"/>
        </w:rPr>
        <w:t xml:space="preserve"> </w:t>
      </w:r>
      <w:r w:rsidRPr="00822076">
        <w:rPr>
          <w:lang w:val="sr-Cyrl-CS"/>
        </w:rPr>
        <w:t>поступка и тиме оправдати аванс, а која је наплатива у случају да изабрани понуђач у целини или делимично не испуњава своје обавезе.</w:t>
      </w:r>
    </w:p>
    <w:p w:rsidR="008D149C" w:rsidRPr="00692D62" w:rsidRDefault="008D149C" w:rsidP="008D149C">
      <w:pPr>
        <w:ind w:firstLine="708"/>
        <w:jc w:val="both"/>
        <w:rPr>
          <w:noProof/>
          <w:lang w:val="sr-Cyrl-CS"/>
        </w:rPr>
      </w:pPr>
      <w:r w:rsidRPr="00C71FD8">
        <w:rPr>
          <w:noProof/>
          <w:lang w:val="sr-Cyrl-CS"/>
        </w:rPr>
        <w:tab/>
      </w:r>
      <w:r w:rsidRPr="00C71FD8">
        <w:rPr>
          <w:b/>
          <w:lang w:val="sr-Cyrl-CS"/>
        </w:rPr>
        <w:t>-регистровану бланко меницу и менично овлашћење</w:t>
      </w:r>
      <w:r w:rsidRPr="00C71FD8">
        <w:rPr>
          <w:b/>
          <w:noProof/>
          <w:lang w:val="sr-Cyrl-CS"/>
        </w:rPr>
        <w:t xml:space="preserve"> за извршење уговорне обавезе</w:t>
      </w:r>
      <w:r>
        <w:rPr>
          <w:noProof/>
          <w:lang w:val="sr-Cyrl-CS"/>
        </w:rPr>
        <w:t>, попуњено</w:t>
      </w:r>
      <w:r w:rsidRPr="00C71FD8">
        <w:rPr>
          <w:noProof/>
          <w:lang w:val="sr-Cyrl-CS"/>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8D149C" w:rsidRPr="00154B6F" w:rsidRDefault="008D149C" w:rsidP="00154B6F">
      <w:pPr>
        <w:ind w:firstLine="708"/>
        <w:jc w:val="both"/>
        <w:rPr>
          <w:noProof/>
        </w:rPr>
      </w:pPr>
      <w:r>
        <w:rPr>
          <w:b/>
        </w:rPr>
        <w:t>-</w:t>
      </w:r>
      <w:r w:rsidRPr="002B4333">
        <w:rPr>
          <w:b/>
        </w:rPr>
        <w:t>регистровану бланко меницу и менично овлашћење</w:t>
      </w:r>
      <w:r w:rsidRPr="002B4333">
        <w:rPr>
          <w:b/>
          <w:noProof/>
        </w:rPr>
        <w:t xml:space="preserve"> за отклањање недостатака у гарантном року</w:t>
      </w:r>
      <w:r w:rsidRPr="00EB6ED4">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r>
        <w:rPr>
          <w:noProof/>
        </w:rPr>
        <w:t>.</w:t>
      </w:r>
    </w:p>
    <w:p w:rsidR="008D149C" w:rsidRPr="00C71FD8" w:rsidRDefault="008D149C" w:rsidP="008D149C">
      <w:pPr>
        <w:ind w:firstLine="708"/>
        <w:jc w:val="both"/>
        <w:rPr>
          <w:bCs/>
          <w:noProof/>
          <w:lang w:val="sr-Cyrl-CS"/>
        </w:rPr>
      </w:pPr>
    </w:p>
    <w:p w:rsidR="008D149C" w:rsidRPr="00C71FD8" w:rsidRDefault="008D149C" w:rsidP="008D149C">
      <w:pPr>
        <w:ind w:left="3600"/>
        <w:rPr>
          <w:b/>
          <w:noProof/>
          <w:lang w:val="sr-Cyrl-CS"/>
        </w:rPr>
      </w:pPr>
      <w:r w:rsidRPr="00C71FD8">
        <w:rPr>
          <w:noProof/>
          <w:lang w:val="sr-Cyrl-CS"/>
        </w:rPr>
        <w:t xml:space="preserve">         </w:t>
      </w:r>
      <w:r w:rsidRPr="00C71FD8">
        <w:rPr>
          <w:b/>
          <w:noProof/>
          <w:lang w:val="sr-Cyrl-CS"/>
        </w:rPr>
        <w:t>Члан 7.</w:t>
      </w:r>
    </w:p>
    <w:p w:rsidR="008D149C" w:rsidRPr="000E6D2D" w:rsidRDefault="008D149C" w:rsidP="008D149C">
      <w:pPr>
        <w:ind w:firstLine="720"/>
        <w:jc w:val="both"/>
        <w:rPr>
          <w:noProof/>
          <w:lang w:val="sr-Latn-CS"/>
        </w:rPr>
      </w:pPr>
      <w:r w:rsidRPr="009C7D2A">
        <w:rPr>
          <w:noProof/>
          <w:lang w:val="sr-Cyrl-CS"/>
        </w:rPr>
        <w:t>Уколико</w:t>
      </w:r>
      <w:r w:rsidRPr="000E6D2D">
        <w:rPr>
          <w:noProof/>
          <w:lang w:val="sr-Latn-CS"/>
        </w:rPr>
        <w:t xml:space="preserve"> </w:t>
      </w:r>
      <w:r w:rsidRPr="009C7D2A">
        <w:rPr>
          <w:noProof/>
          <w:lang w:val="sr-Cyrl-CS"/>
        </w:rPr>
        <w:t>добављач</w:t>
      </w:r>
      <w:r w:rsidRPr="000E6D2D">
        <w:rPr>
          <w:noProof/>
          <w:lang w:val="sr-Latn-CS"/>
        </w:rPr>
        <w:t xml:space="preserve"> </w:t>
      </w:r>
      <w:r w:rsidRPr="009C7D2A">
        <w:rPr>
          <w:noProof/>
          <w:lang w:val="sr-Cyrl-CS"/>
        </w:rPr>
        <w:t>не</w:t>
      </w:r>
      <w:r w:rsidRPr="000E6D2D">
        <w:rPr>
          <w:noProof/>
          <w:lang w:val="sr-Latn-CS"/>
        </w:rPr>
        <w:t xml:space="preserve"> </w:t>
      </w:r>
      <w:r w:rsidRPr="009C7D2A">
        <w:rPr>
          <w:noProof/>
          <w:lang w:val="sr-Cyrl-CS"/>
        </w:rPr>
        <w:t>поступа</w:t>
      </w:r>
      <w:r w:rsidRPr="000E6D2D">
        <w:rPr>
          <w:noProof/>
          <w:lang w:val="sr-Latn-CS"/>
        </w:rPr>
        <w:t xml:space="preserve"> </w:t>
      </w:r>
      <w:r w:rsidRPr="009C7D2A">
        <w:rPr>
          <w:noProof/>
          <w:lang w:val="sr-Cyrl-CS"/>
        </w:rPr>
        <w:t>у</w:t>
      </w:r>
      <w:r w:rsidRPr="000E6D2D">
        <w:rPr>
          <w:noProof/>
          <w:lang w:val="sr-Latn-CS"/>
        </w:rPr>
        <w:t xml:space="preserve"> </w:t>
      </w:r>
      <w:r w:rsidRPr="009C7D2A">
        <w:rPr>
          <w:noProof/>
          <w:lang w:val="sr-Cyrl-CS"/>
        </w:rPr>
        <w:t>складу</w:t>
      </w:r>
      <w:r w:rsidRPr="000E6D2D">
        <w:rPr>
          <w:noProof/>
          <w:lang w:val="sr-Latn-CS"/>
        </w:rPr>
        <w:t xml:space="preserve"> </w:t>
      </w:r>
      <w:r w:rsidRPr="009C7D2A">
        <w:rPr>
          <w:noProof/>
          <w:lang w:val="sr-Cyrl-CS"/>
        </w:rPr>
        <w:t>са</w:t>
      </w:r>
      <w:r w:rsidRPr="000E6D2D">
        <w:rPr>
          <w:noProof/>
          <w:lang w:val="sr-Latn-CS"/>
        </w:rPr>
        <w:t xml:space="preserve"> </w:t>
      </w:r>
      <w:r w:rsidRPr="009C7D2A">
        <w:rPr>
          <w:noProof/>
          <w:lang w:val="sr-Cyrl-CS"/>
        </w:rPr>
        <w:t>обавезама</w:t>
      </w:r>
      <w:r w:rsidRPr="000E6D2D">
        <w:rPr>
          <w:noProof/>
          <w:lang w:val="sr-Latn-CS"/>
        </w:rPr>
        <w:t xml:space="preserve"> </w:t>
      </w:r>
      <w:r w:rsidRPr="009C7D2A">
        <w:rPr>
          <w:noProof/>
          <w:lang w:val="sr-Cyrl-CS"/>
        </w:rPr>
        <w:t>које</w:t>
      </w:r>
      <w:r w:rsidRPr="000E6D2D">
        <w:rPr>
          <w:noProof/>
          <w:lang w:val="sr-Latn-CS"/>
        </w:rPr>
        <w:t xml:space="preserve"> </w:t>
      </w:r>
      <w:r w:rsidRPr="009C7D2A">
        <w:rPr>
          <w:noProof/>
          <w:lang w:val="sr-Cyrl-CS"/>
        </w:rPr>
        <w:t>је</w:t>
      </w:r>
      <w:r w:rsidRPr="000E6D2D">
        <w:rPr>
          <w:noProof/>
          <w:lang w:val="sr-Latn-CS"/>
        </w:rPr>
        <w:t xml:space="preserve"> </w:t>
      </w:r>
      <w:r w:rsidRPr="009C7D2A">
        <w:rPr>
          <w:noProof/>
          <w:lang w:val="sr-Cyrl-CS"/>
        </w:rPr>
        <w:t>преузео</w:t>
      </w:r>
      <w:r w:rsidRPr="000E6D2D">
        <w:rPr>
          <w:noProof/>
          <w:lang w:val="sr-Latn-CS"/>
        </w:rPr>
        <w:t xml:space="preserve"> </w:t>
      </w:r>
      <w:r w:rsidRPr="009C7D2A">
        <w:rPr>
          <w:noProof/>
          <w:lang w:val="sr-Cyrl-CS"/>
        </w:rPr>
        <w:t>закључењем</w:t>
      </w:r>
      <w:r w:rsidRPr="000E6D2D">
        <w:rPr>
          <w:noProof/>
          <w:lang w:val="sr-Latn-CS"/>
        </w:rPr>
        <w:t xml:space="preserve"> </w:t>
      </w:r>
      <w:r w:rsidRPr="009C7D2A">
        <w:rPr>
          <w:noProof/>
          <w:lang w:val="sr-Cyrl-CS"/>
        </w:rPr>
        <w:t>овог</w:t>
      </w:r>
      <w:r w:rsidRPr="000E6D2D">
        <w:rPr>
          <w:noProof/>
          <w:lang w:val="sr-Latn-CS"/>
        </w:rPr>
        <w:t xml:space="preserve"> </w:t>
      </w:r>
      <w:r w:rsidRPr="009C7D2A">
        <w:rPr>
          <w:noProof/>
          <w:lang w:val="sr-Cyrl-CS"/>
        </w:rPr>
        <w:t>уговора</w:t>
      </w:r>
      <w:r w:rsidRPr="000E6D2D">
        <w:rPr>
          <w:noProof/>
          <w:lang w:val="sr-Latn-CS"/>
        </w:rPr>
        <w:t xml:space="preserve"> </w:t>
      </w:r>
      <w:r w:rsidRPr="009C7D2A">
        <w:rPr>
          <w:noProof/>
          <w:lang w:val="sr-Cyrl-CS"/>
        </w:rPr>
        <w:t xml:space="preserve">и своје </w:t>
      </w:r>
      <w:r w:rsidRPr="009C7D2A">
        <w:rPr>
          <w:iCs/>
          <w:noProof/>
          <w:lang w:val="sr-Cyrl-CS"/>
        </w:rPr>
        <w:t xml:space="preserve">обавезе ни извршава у роковима и на начин предвиђен овим уговором </w:t>
      </w:r>
      <w:r w:rsidRPr="009C7D2A">
        <w:rPr>
          <w:noProof/>
          <w:lang w:val="sr-Cyrl-CS"/>
        </w:rPr>
        <w:t>наручилац</w:t>
      </w:r>
      <w:r w:rsidRPr="000E6D2D">
        <w:rPr>
          <w:noProof/>
          <w:lang w:val="sr-Latn-CS"/>
        </w:rPr>
        <w:t xml:space="preserve"> </w:t>
      </w:r>
      <w:r w:rsidRPr="009C7D2A">
        <w:rPr>
          <w:noProof/>
          <w:lang w:val="sr-Cyrl-CS"/>
        </w:rPr>
        <w:t>има</w:t>
      </w:r>
      <w:r w:rsidRPr="000E6D2D">
        <w:rPr>
          <w:noProof/>
          <w:lang w:val="sr-Latn-CS"/>
        </w:rPr>
        <w:t xml:space="preserve"> </w:t>
      </w:r>
      <w:r w:rsidRPr="009C7D2A">
        <w:rPr>
          <w:noProof/>
          <w:lang w:val="sr-Cyrl-CS"/>
        </w:rPr>
        <w:t>право</w:t>
      </w:r>
      <w:r w:rsidRPr="000E6D2D">
        <w:rPr>
          <w:noProof/>
          <w:lang w:val="sr-Latn-CS"/>
        </w:rPr>
        <w:t>:</w:t>
      </w:r>
    </w:p>
    <w:p w:rsidR="008D149C" w:rsidRPr="000E6D2D" w:rsidRDefault="008D149C" w:rsidP="008D149C">
      <w:pPr>
        <w:ind w:firstLine="720"/>
        <w:jc w:val="both"/>
        <w:rPr>
          <w:noProof/>
          <w:lang w:val="sr-Latn-CS"/>
        </w:rPr>
      </w:pPr>
      <w:r w:rsidRPr="000E6D2D">
        <w:rPr>
          <w:noProof/>
          <w:lang w:val="sr-Latn-CS"/>
        </w:rPr>
        <w:t xml:space="preserve">- </w:t>
      </w:r>
      <w:r w:rsidRPr="008E49CA">
        <w:rPr>
          <w:noProof/>
        </w:rPr>
        <w:t>да</w:t>
      </w:r>
      <w:r w:rsidRPr="000E6D2D">
        <w:rPr>
          <w:noProof/>
          <w:lang w:val="sr-Latn-CS"/>
        </w:rPr>
        <w:t xml:space="preserve"> </w:t>
      </w:r>
      <w:r w:rsidRPr="008E49CA">
        <w:rPr>
          <w:noProof/>
        </w:rPr>
        <w:t>једнострано</w:t>
      </w:r>
      <w:r w:rsidRPr="000E6D2D">
        <w:rPr>
          <w:noProof/>
          <w:lang w:val="sr-Latn-CS"/>
        </w:rPr>
        <w:t xml:space="preserve"> </w:t>
      </w:r>
      <w:r w:rsidRPr="008E49CA">
        <w:rPr>
          <w:noProof/>
        </w:rPr>
        <w:t>раскине</w:t>
      </w:r>
      <w:r w:rsidRPr="000E6D2D">
        <w:rPr>
          <w:noProof/>
          <w:lang w:val="sr-Latn-CS"/>
        </w:rPr>
        <w:t xml:space="preserve"> </w:t>
      </w:r>
      <w:r w:rsidRPr="008E49CA">
        <w:rPr>
          <w:noProof/>
        </w:rPr>
        <w:t>овај</w:t>
      </w:r>
      <w:r w:rsidRPr="000E6D2D">
        <w:rPr>
          <w:noProof/>
          <w:lang w:val="sr-Latn-CS"/>
        </w:rPr>
        <w:t xml:space="preserve"> </w:t>
      </w:r>
      <w:r w:rsidRPr="008E49CA">
        <w:rPr>
          <w:noProof/>
        </w:rPr>
        <w:t>уговор</w:t>
      </w:r>
      <w:r w:rsidRPr="000E6D2D">
        <w:rPr>
          <w:noProof/>
          <w:lang w:val="sr-Latn-CS"/>
        </w:rPr>
        <w:t xml:space="preserve"> </w:t>
      </w:r>
      <w:r w:rsidRPr="008E49CA">
        <w:rPr>
          <w:noProof/>
        </w:rPr>
        <w:t>и</w:t>
      </w:r>
      <w:r w:rsidRPr="000E6D2D">
        <w:rPr>
          <w:noProof/>
          <w:lang w:val="sr-Latn-CS"/>
        </w:rPr>
        <w:t xml:space="preserve"> </w:t>
      </w:r>
      <w:r w:rsidRPr="008E49CA">
        <w:rPr>
          <w:noProof/>
        </w:rPr>
        <w:t>да</w:t>
      </w:r>
      <w:r w:rsidRPr="000E6D2D">
        <w:rPr>
          <w:noProof/>
          <w:lang w:val="sr-Latn-CS"/>
        </w:rPr>
        <w:t xml:space="preserve"> </w:t>
      </w:r>
      <w:r w:rsidRPr="008E49CA">
        <w:rPr>
          <w:noProof/>
        </w:rPr>
        <w:t>наплати</w:t>
      </w:r>
      <w:r w:rsidRPr="000E6D2D">
        <w:rPr>
          <w:noProof/>
          <w:lang w:val="sr-Latn-CS"/>
        </w:rPr>
        <w:t xml:space="preserve"> </w:t>
      </w:r>
      <w:r>
        <w:rPr>
          <w:noProof/>
        </w:rPr>
        <w:t>средства</w:t>
      </w:r>
      <w:r w:rsidRPr="009C7D2A">
        <w:rPr>
          <w:noProof/>
          <w:lang w:val="sr-Latn-CS"/>
        </w:rPr>
        <w:t xml:space="preserve"> </w:t>
      </w:r>
      <w:r>
        <w:rPr>
          <w:noProof/>
        </w:rPr>
        <w:t>обезбеђења</w:t>
      </w:r>
      <w:r w:rsidRPr="000E6D2D">
        <w:rPr>
          <w:noProof/>
          <w:lang w:val="sr-Latn-CS"/>
        </w:rPr>
        <w:t xml:space="preserve"> </w:t>
      </w:r>
      <w:r>
        <w:rPr>
          <w:noProof/>
        </w:rPr>
        <w:t>из</w:t>
      </w:r>
      <w:r w:rsidRPr="000E6D2D">
        <w:rPr>
          <w:noProof/>
          <w:lang w:val="sr-Latn-CS"/>
        </w:rPr>
        <w:t xml:space="preserve"> </w:t>
      </w:r>
      <w:r>
        <w:rPr>
          <w:noProof/>
        </w:rPr>
        <w:t>члана</w:t>
      </w:r>
      <w:r w:rsidRPr="000E6D2D">
        <w:rPr>
          <w:noProof/>
          <w:lang w:val="sr-Latn-CS"/>
        </w:rPr>
        <w:t xml:space="preserve"> 6. </w:t>
      </w:r>
      <w:r w:rsidRPr="008E49CA">
        <w:rPr>
          <w:noProof/>
        </w:rPr>
        <w:t>овог</w:t>
      </w:r>
      <w:r w:rsidRPr="000E6D2D">
        <w:rPr>
          <w:noProof/>
          <w:lang w:val="sr-Latn-CS"/>
        </w:rPr>
        <w:t xml:space="preserve"> </w:t>
      </w:r>
      <w:r w:rsidRPr="008E49CA">
        <w:rPr>
          <w:noProof/>
        </w:rPr>
        <w:t>уговора</w:t>
      </w:r>
      <w:r w:rsidRPr="000E6D2D">
        <w:rPr>
          <w:noProof/>
          <w:lang w:val="sr-Latn-CS"/>
        </w:rPr>
        <w:t>;</w:t>
      </w:r>
    </w:p>
    <w:p w:rsidR="008D149C" w:rsidRDefault="008D149C" w:rsidP="008D149C">
      <w:pPr>
        <w:ind w:firstLine="720"/>
        <w:jc w:val="both"/>
        <w:rPr>
          <w:noProof/>
        </w:rPr>
      </w:pPr>
      <w:r w:rsidRPr="000E6D2D">
        <w:rPr>
          <w:noProof/>
          <w:lang w:val="sr-Latn-CS"/>
        </w:rPr>
        <w:t xml:space="preserve">- </w:t>
      </w:r>
      <w:r w:rsidRPr="008E49CA">
        <w:rPr>
          <w:noProof/>
        </w:rPr>
        <w:t>да</w:t>
      </w:r>
      <w:r w:rsidRPr="000E6D2D">
        <w:rPr>
          <w:noProof/>
          <w:lang w:val="sr-Latn-CS"/>
        </w:rPr>
        <w:t xml:space="preserve"> </w:t>
      </w:r>
      <w:r w:rsidRPr="008E49CA">
        <w:rPr>
          <w:noProof/>
        </w:rPr>
        <w:t>овај</w:t>
      </w:r>
      <w:r w:rsidRPr="000E6D2D">
        <w:rPr>
          <w:noProof/>
          <w:lang w:val="sr-Latn-CS"/>
        </w:rPr>
        <w:t xml:space="preserve"> </w:t>
      </w:r>
      <w:r w:rsidRPr="008E49CA">
        <w:rPr>
          <w:noProof/>
        </w:rPr>
        <w:t>уговор</w:t>
      </w:r>
      <w:r w:rsidRPr="000E6D2D">
        <w:rPr>
          <w:noProof/>
          <w:lang w:val="sr-Latn-CS"/>
        </w:rPr>
        <w:t xml:space="preserve"> </w:t>
      </w:r>
      <w:r w:rsidRPr="008E49CA">
        <w:rPr>
          <w:noProof/>
        </w:rPr>
        <w:t>остави</w:t>
      </w:r>
      <w:r w:rsidRPr="000E6D2D">
        <w:rPr>
          <w:noProof/>
          <w:lang w:val="sr-Latn-CS"/>
        </w:rPr>
        <w:t xml:space="preserve"> </w:t>
      </w:r>
      <w:r w:rsidRPr="008E49CA">
        <w:rPr>
          <w:noProof/>
        </w:rPr>
        <w:t>на</w:t>
      </w:r>
      <w:r w:rsidRPr="000E6D2D">
        <w:rPr>
          <w:noProof/>
          <w:lang w:val="sr-Latn-CS"/>
        </w:rPr>
        <w:t xml:space="preserve"> </w:t>
      </w:r>
      <w:r w:rsidRPr="008E49CA">
        <w:rPr>
          <w:noProof/>
        </w:rPr>
        <w:t>снази</w:t>
      </w:r>
      <w:r w:rsidRPr="000E6D2D">
        <w:rPr>
          <w:noProof/>
          <w:lang w:val="sr-Latn-CS"/>
        </w:rPr>
        <w:t xml:space="preserve"> </w:t>
      </w:r>
      <w:r w:rsidRPr="008E49CA">
        <w:rPr>
          <w:noProof/>
        </w:rPr>
        <w:t>и</w:t>
      </w:r>
      <w:r w:rsidRPr="000E6D2D">
        <w:rPr>
          <w:noProof/>
          <w:lang w:val="sr-Latn-CS"/>
        </w:rPr>
        <w:t xml:space="preserve"> </w:t>
      </w:r>
      <w:r w:rsidRPr="008E49CA">
        <w:rPr>
          <w:noProof/>
        </w:rPr>
        <w:t>да</w:t>
      </w:r>
      <w:r w:rsidRPr="000E6D2D">
        <w:rPr>
          <w:noProof/>
          <w:lang w:val="sr-Latn-CS"/>
        </w:rPr>
        <w:t xml:space="preserve"> </w:t>
      </w:r>
      <w:r w:rsidRPr="008E49CA">
        <w:rPr>
          <w:noProof/>
        </w:rPr>
        <w:t>уговорену</w:t>
      </w:r>
      <w:r w:rsidRPr="000E6D2D">
        <w:rPr>
          <w:noProof/>
          <w:lang w:val="sr-Latn-CS"/>
        </w:rPr>
        <w:t xml:space="preserve"> </w:t>
      </w:r>
      <w:r w:rsidRPr="008E49CA">
        <w:rPr>
          <w:noProof/>
        </w:rPr>
        <w:t>цену</w:t>
      </w:r>
      <w:r w:rsidRPr="000E6D2D">
        <w:rPr>
          <w:noProof/>
          <w:lang w:val="sr-Latn-CS"/>
        </w:rPr>
        <w:t xml:space="preserve"> </w:t>
      </w:r>
      <w:r w:rsidRPr="008E49CA">
        <w:rPr>
          <w:noProof/>
        </w:rPr>
        <w:t>умањи</w:t>
      </w:r>
      <w:r w:rsidRPr="000E6D2D">
        <w:rPr>
          <w:noProof/>
          <w:lang w:val="sr-Latn-CS"/>
        </w:rPr>
        <w:t xml:space="preserve"> </w:t>
      </w:r>
      <w:r w:rsidRPr="008E49CA">
        <w:rPr>
          <w:noProof/>
        </w:rPr>
        <w:t>за</w:t>
      </w:r>
      <w:r w:rsidRPr="000E6D2D">
        <w:rPr>
          <w:noProof/>
          <w:lang w:val="sr-Latn-CS"/>
        </w:rPr>
        <w:t xml:space="preserve"> 10%</w:t>
      </w:r>
      <w:r>
        <w:rPr>
          <w:noProof/>
        </w:rPr>
        <w:t>.</w:t>
      </w:r>
    </w:p>
    <w:p w:rsidR="00822076" w:rsidRPr="002D481B" w:rsidRDefault="00822076" w:rsidP="008D149C">
      <w:pPr>
        <w:ind w:firstLine="720"/>
        <w:jc w:val="both"/>
        <w:rPr>
          <w:noProof/>
        </w:rPr>
      </w:pPr>
    </w:p>
    <w:p w:rsidR="008D149C" w:rsidRPr="00C71FD8" w:rsidRDefault="008D149C" w:rsidP="008D149C">
      <w:pPr>
        <w:rPr>
          <w:b/>
          <w:noProof/>
          <w:lang w:val="sr-Cyrl-CS"/>
        </w:rPr>
      </w:pPr>
    </w:p>
    <w:p w:rsidR="008D149C" w:rsidRPr="00C71FD8" w:rsidRDefault="008D149C" w:rsidP="008D149C">
      <w:pPr>
        <w:jc w:val="center"/>
        <w:rPr>
          <w:b/>
          <w:noProof/>
          <w:lang w:val="sr-Cyrl-CS"/>
        </w:rPr>
      </w:pPr>
      <w:r w:rsidRPr="00C71FD8">
        <w:rPr>
          <w:b/>
          <w:noProof/>
          <w:lang w:val="sr-Cyrl-CS"/>
        </w:rPr>
        <w:lastRenderedPageBreak/>
        <w:t>Члан 8.</w:t>
      </w:r>
    </w:p>
    <w:p w:rsidR="008D149C" w:rsidRPr="00C71FD8" w:rsidRDefault="008D149C" w:rsidP="008D149C">
      <w:pPr>
        <w:ind w:firstLine="720"/>
        <w:jc w:val="both"/>
        <w:rPr>
          <w:noProof/>
          <w:lang w:val="sr-Cyrl-CS"/>
        </w:rPr>
      </w:pPr>
      <w:r w:rsidRPr="00C71FD8">
        <w:rPr>
          <w:noProof/>
          <w:lang w:val="sr-Cyrl-CS"/>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w:t>
      </w:r>
    </w:p>
    <w:p w:rsidR="008D149C" w:rsidRDefault="008D149C" w:rsidP="008D149C">
      <w:pPr>
        <w:ind w:firstLine="720"/>
        <w:jc w:val="both"/>
        <w:rPr>
          <w:noProof/>
          <w:lang w:val="sr-Cyrl-CS"/>
        </w:rPr>
      </w:pPr>
    </w:p>
    <w:p w:rsidR="00154B6F" w:rsidRPr="00C71FD8" w:rsidRDefault="00154B6F" w:rsidP="008D149C">
      <w:pPr>
        <w:ind w:firstLine="720"/>
        <w:jc w:val="both"/>
        <w:rPr>
          <w:noProof/>
          <w:lang w:val="sr-Cyrl-CS"/>
        </w:rPr>
      </w:pPr>
    </w:p>
    <w:p w:rsidR="008D149C" w:rsidRPr="00C71FD8" w:rsidRDefault="008D149C" w:rsidP="008D149C">
      <w:pPr>
        <w:jc w:val="center"/>
        <w:rPr>
          <w:b/>
          <w:noProof/>
          <w:lang w:val="sr-Cyrl-CS"/>
        </w:rPr>
      </w:pPr>
      <w:r w:rsidRPr="00C71FD8">
        <w:rPr>
          <w:b/>
          <w:noProof/>
          <w:lang w:val="sr-Cyrl-CS"/>
        </w:rPr>
        <w:t>Члан 9.</w:t>
      </w:r>
    </w:p>
    <w:p w:rsidR="008D149C" w:rsidRPr="00C71FD8" w:rsidRDefault="008D149C" w:rsidP="008D149C">
      <w:pPr>
        <w:ind w:firstLine="720"/>
        <w:jc w:val="both"/>
        <w:rPr>
          <w:noProof/>
          <w:lang w:val="sr-Cyrl-CS"/>
        </w:rPr>
      </w:pPr>
      <w:r w:rsidRPr="00C71FD8">
        <w:rPr>
          <w:noProof/>
          <w:lang w:val="sr-Cyrl-CS"/>
        </w:rPr>
        <w:t xml:space="preserve">За праћење техничке реализације овог уговора у име наручиоца овлашћује се </w:t>
      </w:r>
      <w:r w:rsidRPr="00CF4654">
        <w:rPr>
          <w:noProof/>
          <w:lang w:val="sr-Cyrl-CS"/>
        </w:rPr>
        <w:t>________</w:t>
      </w:r>
      <w:r w:rsidRPr="00C71FD8">
        <w:rPr>
          <w:noProof/>
          <w:lang w:val="sr-Cyrl-CS"/>
        </w:rPr>
        <w:t>________</w:t>
      </w:r>
      <w:r w:rsidRPr="00CF4654">
        <w:rPr>
          <w:noProof/>
          <w:lang w:val="sr-Cyrl-CS"/>
        </w:rPr>
        <w:t>______</w:t>
      </w:r>
      <w:r w:rsidRPr="00C71FD8">
        <w:rPr>
          <w:noProof/>
          <w:lang w:val="sr-Cyrl-CS"/>
        </w:rPr>
        <w:t>.</w:t>
      </w:r>
    </w:p>
    <w:p w:rsidR="008D149C" w:rsidRPr="00C71FD8" w:rsidRDefault="008D149C" w:rsidP="008D149C">
      <w:pPr>
        <w:ind w:firstLine="720"/>
        <w:jc w:val="both"/>
        <w:rPr>
          <w:noProof/>
          <w:lang w:val="sr-Cyrl-CS"/>
        </w:rPr>
      </w:pPr>
      <w:r w:rsidRPr="00C71FD8">
        <w:rPr>
          <w:noProof/>
          <w:lang w:val="sr-Cyrl-CS"/>
        </w:rPr>
        <w:t xml:space="preserve">За праћење извршења уговорних обавеза уговорних страна и финансијске реализације овог уговора у име наручиоца овлашћује се </w:t>
      </w:r>
      <w:r w:rsidRPr="00CF4654">
        <w:rPr>
          <w:noProof/>
          <w:lang w:val="sr-Cyrl-CS"/>
        </w:rPr>
        <w:t>_______________________</w:t>
      </w:r>
      <w:r w:rsidRPr="00C71FD8">
        <w:rPr>
          <w:noProof/>
          <w:lang w:val="sr-Cyrl-CS"/>
        </w:rPr>
        <w:t>.</w:t>
      </w:r>
    </w:p>
    <w:p w:rsidR="008D149C" w:rsidRPr="00C71FD8" w:rsidRDefault="008D149C" w:rsidP="008D149C">
      <w:pPr>
        <w:rPr>
          <w:b/>
          <w:noProof/>
          <w:lang w:val="sr-Cyrl-CS"/>
        </w:rPr>
      </w:pPr>
    </w:p>
    <w:p w:rsidR="008D149C" w:rsidRPr="00C71FD8" w:rsidRDefault="008D149C" w:rsidP="008D149C">
      <w:pPr>
        <w:jc w:val="center"/>
        <w:rPr>
          <w:b/>
          <w:noProof/>
          <w:lang w:val="sr-Cyrl-CS"/>
        </w:rPr>
      </w:pPr>
      <w:r w:rsidRPr="0002791E">
        <w:rPr>
          <w:b/>
          <w:noProof/>
          <w:lang w:val="sr-Cyrl-CS"/>
        </w:rPr>
        <w:t>Члан 10.</w:t>
      </w:r>
    </w:p>
    <w:p w:rsidR="008D149C" w:rsidRPr="00C71FD8" w:rsidRDefault="008D149C" w:rsidP="008D149C">
      <w:pPr>
        <w:ind w:firstLine="720"/>
        <w:jc w:val="both"/>
        <w:rPr>
          <w:noProof/>
          <w:lang w:val="sr-Cyrl-CS"/>
        </w:rPr>
      </w:pPr>
      <w:r w:rsidRPr="00C71FD8">
        <w:rPr>
          <w:noProof/>
          <w:lang w:val="sr-Cyrl-CS"/>
        </w:rPr>
        <w:t xml:space="preserve">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 </w:t>
      </w:r>
    </w:p>
    <w:p w:rsidR="008D149C" w:rsidRPr="00C71FD8" w:rsidRDefault="008D149C" w:rsidP="008D149C">
      <w:pPr>
        <w:jc w:val="center"/>
        <w:rPr>
          <w:b/>
          <w:noProof/>
          <w:lang w:val="sr-Cyrl-CS"/>
        </w:rPr>
      </w:pPr>
      <w:r w:rsidRPr="00C71FD8">
        <w:rPr>
          <w:b/>
          <w:noProof/>
          <w:lang w:val="sr-Cyrl-CS"/>
        </w:rPr>
        <w:t>Члан 11.</w:t>
      </w:r>
    </w:p>
    <w:p w:rsidR="008D149C" w:rsidRPr="00C71FD8" w:rsidRDefault="008D149C" w:rsidP="008D149C">
      <w:pPr>
        <w:ind w:firstLine="720"/>
        <w:jc w:val="both"/>
        <w:rPr>
          <w:noProof/>
          <w:lang w:val="sr-Cyrl-CS"/>
        </w:rPr>
      </w:pPr>
      <w:r w:rsidRPr="00C71FD8">
        <w:rPr>
          <w:noProof/>
          <w:lang w:val="sr-Cyrl-CS"/>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8D149C" w:rsidRPr="00C71FD8" w:rsidRDefault="008D149C" w:rsidP="008D149C">
      <w:pPr>
        <w:jc w:val="center"/>
        <w:rPr>
          <w:b/>
          <w:noProof/>
          <w:lang w:val="sr-Cyrl-CS"/>
        </w:rPr>
      </w:pPr>
      <w:r w:rsidRPr="00C71FD8">
        <w:rPr>
          <w:b/>
          <w:noProof/>
          <w:lang w:val="sr-Cyrl-CS"/>
        </w:rPr>
        <w:t>Члан 12.</w:t>
      </w:r>
    </w:p>
    <w:p w:rsidR="008D149C" w:rsidRPr="00C71FD8" w:rsidRDefault="008D149C" w:rsidP="008D149C">
      <w:pPr>
        <w:ind w:firstLine="741"/>
        <w:jc w:val="both"/>
        <w:rPr>
          <w:noProof/>
          <w:lang w:val="sr-Cyrl-CS"/>
        </w:rPr>
      </w:pPr>
      <w:r w:rsidRPr="00C71FD8">
        <w:rPr>
          <w:noProof/>
          <w:lang w:val="sr-Cyrl-CS"/>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D149C" w:rsidRPr="00C71FD8" w:rsidRDefault="008D149C" w:rsidP="008D149C">
      <w:pPr>
        <w:jc w:val="both"/>
        <w:rPr>
          <w:noProof/>
          <w:lang w:val="sr-Cyrl-CS"/>
        </w:rPr>
      </w:pPr>
    </w:p>
    <w:p w:rsidR="008D149C" w:rsidRPr="00C71FD8" w:rsidRDefault="008D149C" w:rsidP="008D149C">
      <w:pPr>
        <w:jc w:val="center"/>
        <w:rPr>
          <w:b/>
          <w:noProof/>
          <w:lang w:val="sr-Cyrl-CS"/>
        </w:rPr>
      </w:pPr>
      <w:r w:rsidRPr="00C71FD8">
        <w:rPr>
          <w:b/>
          <w:noProof/>
          <w:lang w:val="sr-Cyrl-CS"/>
        </w:rPr>
        <w:t>Члан 13.</w:t>
      </w:r>
    </w:p>
    <w:p w:rsidR="008D149C" w:rsidRPr="00C71FD8" w:rsidRDefault="008D149C" w:rsidP="008D149C">
      <w:pPr>
        <w:ind w:firstLine="741"/>
        <w:jc w:val="both"/>
        <w:rPr>
          <w:noProof/>
          <w:lang w:val="sr-Cyrl-CS"/>
        </w:rPr>
      </w:pPr>
      <w:r w:rsidRPr="00C71FD8">
        <w:rPr>
          <w:noProof/>
          <w:lang w:val="sr-Cyrl-CS"/>
        </w:rPr>
        <w:t>Овај уговор је сачињен у шест истоветних примерака од којих наручилац задржава четири, а добављач два примерка.</w:t>
      </w:r>
    </w:p>
    <w:p w:rsidR="008D149C" w:rsidRPr="00C71FD8" w:rsidRDefault="008D149C" w:rsidP="008D149C">
      <w:pPr>
        <w:ind w:firstLine="741"/>
        <w:jc w:val="both"/>
        <w:rPr>
          <w:noProof/>
          <w:lang w:val="sr-Cyrl-CS"/>
        </w:rPr>
      </w:pPr>
    </w:p>
    <w:p w:rsidR="008D149C" w:rsidRPr="00C71FD8" w:rsidRDefault="008D149C" w:rsidP="008D149C">
      <w:pPr>
        <w:ind w:firstLine="741"/>
        <w:jc w:val="both"/>
        <w:rPr>
          <w:noProof/>
          <w:lang w:val="sr-Cyrl-CS"/>
        </w:rPr>
      </w:pPr>
    </w:p>
    <w:p w:rsidR="008D149C" w:rsidRDefault="008D149C" w:rsidP="008D149C">
      <w:pPr>
        <w:rPr>
          <w:noProof/>
        </w:rPr>
      </w:pPr>
    </w:p>
    <w:p w:rsidR="008D149C" w:rsidRPr="00A83E8A" w:rsidRDefault="008D149C" w:rsidP="008D149C">
      <w:pPr>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8D149C" w:rsidRPr="00CF4654" w:rsidTr="008D149C">
        <w:trPr>
          <w:trHeight w:val="347"/>
        </w:trPr>
        <w:tc>
          <w:tcPr>
            <w:tcW w:w="3168" w:type="dxa"/>
            <w:vAlign w:val="center"/>
          </w:tcPr>
          <w:p w:rsidR="008D149C" w:rsidRPr="00CF4654" w:rsidRDefault="008D149C" w:rsidP="008D149C">
            <w:pPr>
              <w:jc w:val="center"/>
              <w:rPr>
                <w:noProof/>
              </w:rPr>
            </w:pPr>
            <w:r w:rsidRPr="00CF4654">
              <w:rPr>
                <w:noProof/>
              </w:rPr>
              <w:t>ЗА ДОБАВЉАЧА:</w:t>
            </w:r>
          </w:p>
        </w:tc>
        <w:tc>
          <w:tcPr>
            <w:tcW w:w="1992" w:type="dxa"/>
          </w:tcPr>
          <w:p w:rsidR="008D149C" w:rsidRPr="00CF4654" w:rsidRDefault="008D149C" w:rsidP="008D149C">
            <w:pPr>
              <w:jc w:val="center"/>
              <w:rPr>
                <w:noProof/>
              </w:rPr>
            </w:pPr>
          </w:p>
        </w:tc>
        <w:tc>
          <w:tcPr>
            <w:tcW w:w="3958" w:type="dxa"/>
            <w:vAlign w:val="center"/>
          </w:tcPr>
          <w:p w:rsidR="008D149C" w:rsidRPr="00CF4654" w:rsidRDefault="008D149C" w:rsidP="008D149C">
            <w:pPr>
              <w:jc w:val="center"/>
              <w:rPr>
                <w:noProof/>
              </w:rPr>
            </w:pPr>
            <w:r w:rsidRPr="00CF4654">
              <w:rPr>
                <w:noProof/>
              </w:rPr>
              <w:t>ЗА НАРУЧИОЦА:</w:t>
            </w:r>
          </w:p>
        </w:tc>
      </w:tr>
      <w:tr w:rsidR="008D149C" w:rsidRPr="00CF4654" w:rsidTr="008D149C">
        <w:trPr>
          <w:trHeight w:val="359"/>
        </w:trPr>
        <w:tc>
          <w:tcPr>
            <w:tcW w:w="3168" w:type="dxa"/>
            <w:vAlign w:val="center"/>
          </w:tcPr>
          <w:p w:rsidR="008D149C" w:rsidRPr="00CF4654" w:rsidRDefault="008D149C" w:rsidP="008D149C">
            <w:pPr>
              <w:jc w:val="center"/>
              <w:rPr>
                <w:noProof/>
              </w:rPr>
            </w:pPr>
            <w:r w:rsidRPr="00CF4654">
              <w:rPr>
                <w:noProof/>
              </w:rPr>
              <w:t>ДИРЕКТОР</w:t>
            </w:r>
          </w:p>
        </w:tc>
        <w:tc>
          <w:tcPr>
            <w:tcW w:w="1992" w:type="dxa"/>
          </w:tcPr>
          <w:p w:rsidR="008D149C" w:rsidRPr="00CF4654" w:rsidRDefault="008D149C" w:rsidP="008D149C">
            <w:pPr>
              <w:jc w:val="center"/>
              <w:rPr>
                <w:noProof/>
              </w:rPr>
            </w:pPr>
          </w:p>
        </w:tc>
        <w:tc>
          <w:tcPr>
            <w:tcW w:w="3958" w:type="dxa"/>
            <w:vAlign w:val="center"/>
          </w:tcPr>
          <w:p w:rsidR="008D149C" w:rsidRPr="00CF4654" w:rsidRDefault="008D149C" w:rsidP="008D149C">
            <w:pPr>
              <w:jc w:val="center"/>
              <w:rPr>
                <w:noProof/>
              </w:rPr>
            </w:pPr>
            <w:r w:rsidRPr="00CF4654">
              <w:rPr>
                <w:noProof/>
              </w:rPr>
              <w:t>ДИРЕКТОР</w:t>
            </w:r>
          </w:p>
        </w:tc>
      </w:tr>
      <w:tr w:rsidR="008D149C" w:rsidRPr="00CF4654" w:rsidTr="008D149C">
        <w:trPr>
          <w:trHeight w:val="347"/>
        </w:trPr>
        <w:tc>
          <w:tcPr>
            <w:tcW w:w="3168" w:type="dxa"/>
            <w:vAlign w:val="bottom"/>
          </w:tcPr>
          <w:p w:rsidR="008D149C" w:rsidRPr="00CF4654" w:rsidRDefault="008D149C" w:rsidP="008D149C">
            <w:pPr>
              <w:jc w:val="both"/>
              <w:rPr>
                <w:noProof/>
              </w:rPr>
            </w:pPr>
            <w:r w:rsidRPr="00CF4654">
              <w:rPr>
                <w:noProof/>
              </w:rPr>
              <w:t xml:space="preserve">   _____________________</w:t>
            </w:r>
          </w:p>
        </w:tc>
        <w:tc>
          <w:tcPr>
            <w:tcW w:w="1992" w:type="dxa"/>
            <w:vAlign w:val="bottom"/>
          </w:tcPr>
          <w:p w:rsidR="008D149C" w:rsidRPr="00CF4654" w:rsidRDefault="008D149C" w:rsidP="008D149C">
            <w:pPr>
              <w:jc w:val="both"/>
              <w:rPr>
                <w:noProof/>
              </w:rPr>
            </w:pPr>
          </w:p>
        </w:tc>
        <w:tc>
          <w:tcPr>
            <w:tcW w:w="3958" w:type="dxa"/>
            <w:vAlign w:val="bottom"/>
          </w:tcPr>
          <w:p w:rsidR="008D149C" w:rsidRPr="00CF4654" w:rsidRDefault="008D149C" w:rsidP="008D149C">
            <w:pPr>
              <w:jc w:val="both"/>
              <w:rPr>
                <w:noProof/>
              </w:rPr>
            </w:pPr>
            <w:r w:rsidRPr="00CF4654">
              <w:rPr>
                <w:noProof/>
              </w:rPr>
              <w:t xml:space="preserve">      ________________________</w:t>
            </w:r>
          </w:p>
        </w:tc>
      </w:tr>
      <w:tr w:rsidR="008D149C" w:rsidRPr="00CF4654" w:rsidTr="008D149C">
        <w:trPr>
          <w:trHeight w:val="359"/>
        </w:trPr>
        <w:tc>
          <w:tcPr>
            <w:tcW w:w="3168" w:type="dxa"/>
            <w:vAlign w:val="center"/>
          </w:tcPr>
          <w:p w:rsidR="008D149C" w:rsidRPr="00CF4654" w:rsidRDefault="008D149C" w:rsidP="008D149C">
            <w:pPr>
              <w:jc w:val="both"/>
              <w:rPr>
                <w:i/>
                <w:noProof/>
              </w:rPr>
            </w:pPr>
          </w:p>
        </w:tc>
        <w:tc>
          <w:tcPr>
            <w:tcW w:w="1992" w:type="dxa"/>
          </w:tcPr>
          <w:p w:rsidR="008D149C" w:rsidRPr="00CF4654" w:rsidRDefault="008D149C" w:rsidP="008D149C">
            <w:pPr>
              <w:jc w:val="both"/>
              <w:rPr>
                <w:i/>
                <w:noProof/>
              </w:rPr>
            </w:pPr>
          </w:p>
        </w:tc>
        <w:tc>
          <w:tcPr>
            <w:tcW w:w="3958" w:type="dxa"/>
            <w:vAlign w:val="center"/>
          </w:tcPr>
          <w:p w:rsidR="008D149C" w:rsidRPr="001860EA" w:rsidRDefault="008D149C" w:rsidP="008D149C">
            <w:pPr>
              <w:jc w:val="both"/>
              <w:rPr>
                <w:i/>
                <w:noProof/>
              </w:rPr>
            </w:pPr>
            <w:r w:rsidRPr="00CF4654">
              <w:rPr>
                <w:i/>
                <w:noProof/>
              </w:rPr>
              <w:t xml:space="preserve">     </w:t>
            </w:r>
            <w:r>
              <w:rPr>
                <w:i/>
                <w:noProof/>
              </w:rPr>
              <w:t xml:space="preserve"> Проф.др Драган Драшковић</w:t>
            </w:r>
          </w:p>
        </w:tc>
      </w:tr>
    </w:tbl>
    <w:p w:rsidR="008D149C" w:rsidRDefault="008D149C" w:rsidP="008D149C">
      <w:pPr>
        <w:spacing w:before="100" w:beforeAutospacing="1" w:line="210" w:lineRule="atLeast"/>
        <w:jc w:val="both"/>
        <w:rPr>
          <w:noProof/>
        </w:rPr>
      </w:pPr>
    </w:p>
    <w:p w:rsidR="008D149C" w:rsidRDefault="008D149C" w:rsidP="008D149C">
      <w:pPr>
        <w:pStyle w:val="ListParagraph"/>
        <w:spacing w:before="100" w:beforeAutospacing="1" w:line="210" w:lineRule="atLeast"/>
        <w:ind w:left="0" w:firstLine="720"/>
        <w:jc w:val="both"/>
        <w:rPr>
          <w:b/>
          <w:noProof/>
        </w:rPr>
      </w:pPr>
    </w:p>
    <w:p w:rsidR="00154B6F" w:rsidRDefault="00154B6F" w:rsidP="008D149C">
      <w:pPr>
        <w:pStyle w:val="ListParagraph"/>
        <w:spacing w:before="100" w:beforeAutospacing="1" w:line="210" w:lineRule="atLeast"/>
        <w:ind w:left="0" w:firstLine="720"/>
        <w:jc w:val="both"/>
        <w:rPr>
          <w:b/>
          <w:noProof/>
        </w:rPr>
      </w:pPr>
    </w:p>
    <w:p w:rsidR="00154B6F" w:rsidRDefault="00154B6F" w:rsidP="008D149C">
      <w:pPr>
        <w:pStyle w:val="ListParagraph"/>
        <w:spacing w:before="100" w:beforeAutospacing="1" w:line="210" w:lineRule="atLeast"/>
        <w:ind w:left="0" w:firstLine="720"/>
        <w:jc w:val="both"/>
        <w:rPr>
          <w:b/>
          <w:noProof/>
        </w:rPr>
      </w:pPr>
    </w:p>
    <w:p w:rsidR="00154B6F" w:rsidRDefault="00154B6F" w:rsidP="008D149C">
      <w:pPr>
        <w:pStyle w:val="ListParagraph"/>
        <w:spacing w:before="100" w:beforeAutospacing="1" w:line="210" w:lineRule="atLeast"/>
        <w:ind w:left="0" w:firstLine="720"/>
        <w:jc w:val="both"/>
        <w:rPr>
          <w:b/>
          <w:noProof/>
        </w:rPr>
      </w:pPr>
    </w:p>
    <w:p w:rsidR="00154B6F" w:rsidRDefault="00154B6F" w:rsidP="008D149C">
      <w:pPr>
        <w:pStyle w:val="ListParagraph"/>
        <w:spacing w:before="100" w:beforeAutospacing="1" w:line="210" w:lineRule="atLeast"/>
        <w:ind w:left="0" w:firstLine="720"/>
        <w:jc w:val="both"/>
        <w:rPr>
          <w:b/>
          <w:noProof/>
        </w:rPr>
      </w:pPr>
    </w:p>
    <w:p w:rsidR="00154B6F" w:rsidRDefault="00154B6F" w:rsidP="008D149C">
      <w:pPr>
        <w:pStyle w:val="ListParagraph"/>
        <w:spacing w:before="100" w:beforeAutospacing="1" w:line="210" w:lineRule="atLeast"/>
        <w:ind w:left="0" w:firstLine="720"/>
        <w:jc w:val="both"/>
        <w:rPr>
          <w:b/>
          <w:noProof/>
        </w:rPr>
      </w:pPr>
    </w:p>
    <w:p w:rsidR="00154B6F" w:rsidRDefault="00154B6F" w:rsidP="008D149C">
      <w:pPr>
        <w:pStyle w:val="ListParagraph"/>
        <w:spacing w:before="100" w:beforeAutospacing="1" w:line="210" w:lineRule="atLeast"/>
        <w:ind w:left="0" w:firstLine="720"/>
        <w:jc w:val="both"/>
        <w:rPr>
          <w:b/>
          <w:noProof/>
        </w:rPr>
      </w:pPr>
    </w:p>
    <w:p w:rsidR="00154B6F" w:rsidRDefault="00154B6F" w:rsidP="008D149C">
      <w:pPr>
        <w:pStyle w:val="ListParagraph"/>
        <w:spacing w:before="100" w:beforeAutospacing="1" w:line="210" w:lineRule="atLeast"/>
        <w:ind w:left="0" w:firstLine="720"/>
        <w:jc w:val="both"/>
        <w:rPr>
          <w:b/>
          <w:noProof/>
        </w:rPr>
      </w:pPr>
    </w:p>
    <w:p w:rsidR="004B4541" w:rsidRPr="00822076" w:rsidRDefault="004B4541" w:rsidP="00822076">
      <w:pPr>
        <w:spacing w:before="100" w:beforeAutospacing="1" w:line="210" w:lineRule="atLeast"/>
        <w:jc w:val="both"/>
        <w:rPr>
          <w:b/>
          <w:noProof/>
        </w:rPr>
      </w:pPr>
    </w:p>
    <w:p w:rsidR="004B4541" w:rsidRPr="00AE1407" w:rsidRDefault="004B4541" w:rsidP="004B4541">
      <w:pPr>
        <w:ind w:left="1440" w:firstLine="720"/>
        <w:jc w:val="both"/>
        <w:rPr>
          <w:noProof/>
          <w:sz w:val="16"/>
          <w:szCs w:val="16"/>
        </w:rPr>
      </w:pPr>
    </w:p>
    <w:p w:rsidR="004B4541" w:rsidRPr="00C3477D" w:rsidRDefault="004B4541" w:rsidP="004B4541">
      <w:pPr>
        <w:jc w:val="center"/>
        <w:rPr>
          <w:b/>
          <w:noProof/>
          <w:lang w:val="hr-HR"/>
        </w:rPr>
      </w:pPr>
      <w:r w:rsidRPr="00C3477D">
        <w:rPr>
          <w:b/>
          <w:noProof/>
          <w:lang w:val="hr-HR"/>
        </w:rPr>
        <w:lastRenderedPageBreak/>
        <w:t>УГОВОР</w:t>
      </w:r>
    </w:p>
    <w:p w:rsidR="004B4541" w:rsidRPr="004B4541" w:rsidRDefault="004B4541" w:rsidP="004B4541">
      <w:pPr>
        <w:jc w:val="center"/>
        <w:rPr>
          <w:b/>
          <w:noProof/>
        </w:rPr>
      </w:pPr>
      <w:r w:rsidRPr="00C3477D">
        <w:rPr>
          <w:b/>
          <w:noProof/>
          <w:lang w:val="hr-HR"/>
        </w:rPr>
        <w:t xml:space="preserve"> О ЈАВНОЈ  НАБАВЦИ </w:t>
      </w:r>
      <w:r>
        <w:rPr>
          <w:b/>
          <w:noProof/>
          <w:lang w:val="hr-HR"/>
        </w:rPr>
        <w:t>БРОЈ 232</w:t>
      </w:r>
      <w:r w:rsidRPr="00C3477D">
        <w:rPr>
          <w:b/>
          <w:noProof/>
          <w:lang w:val="hr-HR"/>
        </w:rPr>
        <w:t>-14</w:t>
      </w:r>
      <w:r>
        <w:rPr>
          <w:b/>
          <w:noProof/>
          <w:lang w:val="hr-HR"/>
        </w:rPr>
        <w:t>-O</w:t>
      </w:r>
      <w:r>
        <w:rPr>
          <w:b/>
          <w:noProof/>
        </w:rPr>
        <w:t>, партија 2.</w:t>
      </w:r>
    </w:p>
    <w:p w:rsidR="004B4541" w:rsidRPr="00C3477D" w:rsidRDefault="004B4541" w:rsidP="004B4541">
      <w:pPr>
        <w:rPr>
          <w:noProof/>
          <w:lang w:val="hr-HR"/>
        </w:rPr>
      </w:pPr>
    </w:p>
    <w:p w:rsidR="004B4541" w:rsidRDefault="004B4541" w:rsidP="004B4541">
      <w:pPr>
        <w:rPr>
          <w:noProof/>
        </w:rPr>
      </w:pPr>
      <w:r w:rsidRPr="00AE1407">
        <w:rPr>
          <w:noProof/>
        </w:rPr>
        <w:t xml:space="preserve">Уговорне стране: </w:t>
      </w:r>
    </w:p>
    <w:p w:rsidR="004B4541" w:rsidRPr="004B4541" w:rsidRDefault="004B4541" w:rsidP="004B4541">
      <w:pPr>
        <w:rPr>
          <w:noProof/>
        </w:rPr>
      </w:pPr>
    </w:p>
    <w:p w:rsidR="004B4541" w:rsidRPr="00CF4654" w:rsidRDefault="004B4541" w:rsidP="004B4541">
      <w:pPr>
        <w:ind w:left="360"/>
        <w:jc w:val="both"/>
        <w:rPr>
          <w:noProof/>
        </w:rPr>
      </w:pPr>
      <w:r w:rsidRPr="004B4541">
        <w:rPr>
          <w:noProof/>
        </w:rPr>
        <w:t>1.</w:t>
      </w:r>
      <w:r>
        <w:rPr>
          <w:b/>
          <w:noProof/>
        </w:rPr>
        <w:t xml:space="preserve">  </w:t>
      </w:r>
      <w:r w:rsidRPr="00CF4654">
        <w:rPr>
          <w:b/>
          <w:noProof/>
        </w:rPr>
        <w:t>КЛИНИЧКИ ЦЕНТАР ВОЈВОДИНЕ</w:t>
      </w:r>
      <w:r>
        <w:rPr>
          <w:noProof/>
        </w:rPr>
        <w:t xml:space="preserve">, Хајдук Вељкова </w:t>
      </w:r>
      <w:r w:rsidRPr="00CF4654">
        <w:rPr>
          <w:noProof/>
        </w:rPr>
        <w:t xml:space="preserve">1, Нови Сад, </w:t>
      </w:r>
    </w:p>
    <w:p w:rsidR="004B4541" w:rsidRPr="00CF4654" w:rsidRDefault="004B4541" w:rsidP="004B4541">
      <w:pPr>
        <w:ind w:left="720"/>
        <w:jc w:val="both"/>
        <w:rPr>
          <w:noProof/>
        </w:rPr>
      </w:pPr>
      <w:r w:rsidRPr="00CF4654">
        <w:rPr>
          <w:noProof/>
        </w:rPr>
        <w:t>ПИБ: 101696893 Матични број: 08664161.</w:t>
      </w:r>
    </w:p>
    <w:p w:rsidR="004B4541" w:rsidRPr="00CF4654" w:rsidRDefault="004B4541" w:rsidP="004B4541">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4B4541" w:rsidRPr="00CF4654" w:rsidRDefault="004B4541" w:rsidP="004B4541">
      <w:pPr>
        <w:ind w:left="720"/>
        <w:jc w:val="both"/>
        <w:rPr>
          <w:noProof/>
        </w:rPr>
      </w:pPr>
      <w:r w:rsidRPr="00CF4654">
        <w:rPr>
          <w:noProof/>
        </w:rPr>
        <w:t>(у даљем тексту: наручилац), кога заступа проф. др  Драган Драшковић.</w:t>
      </w:r>
    </w:p>
    <w:p w:rsidR="004B4541" w:rsidRPr="00CF4654" w:rsidRDefault="004B4541" w:rsidP="004B4541">
      <w:pPr>
        <w:jc w:val="both"/>
        <w:rPr>
          <w:noProof/>
        </w:rPr>
      </w:pPr>
    </w:p>
    <w:p w:rsidR="004B4541" w:rsidRPr="00CF4654" w:rsidRDefault="004B4541" w:rsidP="004B4541">
      <w:pPr>
        <w:ind w:left="360"/>
        <w:jc w:val="both"/>
        <w:rPr>
          <w:noProof/>
        </w:rPr>
      </w:pPr>
      <w:r>
        <w:rPr>
          <w:noProof/>
        </w:rPr>
        <w:t>2.</w:t>
      </w:r>
      <w:r w:rsidRPr="00CF4654">
        <w:rPr>
          <w:noProof/>
        </w:rPr>
        <w:t>____________________________________________________________________,</w:t>
      </w:r>
    </w:p>
    <w:p w:rsidR="004B4541" w:rsidRPr="00CF4654" w:rsidRDefault="004B4541" w:rsidP="004B4541">
      <w:pPr>
        <w:jc w:val="center"/>
      </w:pPr>
      <w:r w:rsidRPr="00CF4654">
        <w:rPr>
          <w:noProof/>
        </w:rPr>
        <w:t>(</w:t>
      </w:r>
      <w:r w:rsidRPr="00CF4654">
        <w:rPr>
          <w:i/>
          <w:noProof/>
        </w:rPr>
        <w:t>назив и адреса)</w:t>
      </w:r>
    </w:p>
    <w:p w:rsidR="004B4541" w:rsidRPr="00CF4654" w:rsidRDefault="004B4541" w:rsidP="004B4541">
      <w:pPr>
        <w:ind w:left="720"/>
        <w:jc w:val="both"/>
        <w:rPr>
          <w:noProof/>
        </w:rPr>
      </w:pPr>
      <w:r w:rsidRPr="00CF4654">
        <w:rPr>
          <w:noProof/>
        </w:rPr>
        <w:t>ПИБ:.......................... Матични број: ........................................</w:t>
      </w:r>
    </w:p>
    <w:p w:rsidR="004B4541" w:rsidRPr="00CF4654" w:rsidRDefault="004B4541" w:rsidP="004B4541">
      <w:pPr>
        <w:ind w:left="720"/>
        <w:jc w:val="both"/>
        <w:rPr>
          <w:noProof/>
        </w:rPr>
      </w:pPr>
      <w:r w:rsidRPr="00CF4654">
        <w:rPr>
          <w:noProof/>
        </w:rPr>
        <w:t>Број рачуна: ............................................ Назив банке:......................................,</w:t>
      </w:r>
    </w:p>
    <w:p w:rsidR="004B4541" w:rsidRPr="00CF4654" w:rsidRDefault="004B4541" w:rsidP="004B4541">
      <w:pPr>
        <w:ind w:left="720"/>
        <w:jc w:val="both"/>
        <w:rPr>
          <w:noProof/>
        </w:rPr>
      </w:pPr>
      <w:r w:rsidRPr="00CF4654">
        <w:rPr>
          <w:noProof/>
        </w:rPr>
        <w:t>Телефон:............................Телефакс:......................................</w:t>
      </w:r>
    </w:p>
    <w:p w:rsidR="004B4541" w:rsidRPr="00CF4654" w:rsidRDefault="004B4541" w:rsidP="004B4541">
      <w:pPr>
        <w:ind w:left="720"/>
        <w:jc w:val="both"/>
        <w:rPr>
          <w:noProof/>
        </w:rPr>
      </w:pPr>
      <w:r w:rsidRPr="00CF4654">
        <w:rPr>
          <w:noProof/>
        </w:rPr>
        <w:t>(у даљем тексту: добављач), кога заступа ________________________________ .</w:t>
      </w:r>
    </w:p>
    <w:p w:rsidR="004B4541" w:rsidRPr="004B4541" w:rsidRDefault="004B4541" w:rsidP="004B4541">
      <w:pPr>
        <w:rPr>
          <w:b/>
          <w:noProof/>
        </w:rPr>
      </w:pPr>
    </w:p>
    <w:p w:rsidR="004B4541" w:rsidRPr="00CF4654" w:rsidRDefault="004B4541" w:rsidP="004B4541">
      <w:pPr>
        <w:jc w:val="center"/>
        <w:rPr>
          <w:b/>
          <w:noProof/>
        </w:rPr>
      </w:pPr>
      <w:r w:rsidRPr="00CF4654">
        <w:rPr>
          <w:b/>
          <w:noProof/>
        </w:rPr>
        <w:t>Члан 1.</w:t>
      </w:r>
    </w:p>
    <w:p w:rsidR="004B4541" w:rsidRPr="00933A21" w:rsidRDefault="004B4541" w:rsidP="004B4541">
      <w:pPr>
        <w:pStyle w:val="Footer"/>
        <w:jc w:val="both"/>
        <w:rPr>
          <w:noProof/>
        </w:rPr>
      </w:pPr>
      <w:r>
        <w:rPr>
          <w:noProof/>
        </w:rPr>
        <w:tab/>
        <w:t xml:space="preserve">           </w:t>
      </w:r>
      <w:r w:rsidRPr="00CF4654">
        <w:rPr>
          <w:noProof/>
        </w:rPr>
        <w:t xml:space="preserve">Предмет овог уговора је </w:t>
      </w:r>
      <w:r w:rsidRPr="00CF4654">
        <w:t xml:space="preserve">набавка </w:t>
      </w:r>
      <w:r w:rsidRPr="00CF4654">
        <w:rPr>
          <w:lang w:val="sr-Cyrl-CS"/>
        </w:rPr>
        <w:t>доб</w:t>
      </w:r>
      <w:r w:rsidRPr="00CF4654">
        <w:t>a</w:t>
      </w:r>
      <w:r w:rsidRPr="00CF4654">
        <w:rPr>
          <w:lang w:val="sr-Cyrl-CS"/>
        </w:rPr>
        <w:t>ра</w:t>
      </w:r>
      <w:r w:rsidRPr="00CF4654">
        <w:t xml:space="preserve"> </w:t>
      </w:r>
      <w:r w:rsidRPr="00CF4654">
        <w:rPr>
          <w:lang w:val="sr-Cyrl-CS"/>
        </w:rPr>
        <w:t>-</w:t>
      </w:r>
      <w:r w:rsidRPr="004D2D3D">
        <w:rPr>
          <w:b/>
        </w:rPr>
        <w:t xml:space="preserve"> </w:t>
      </w:r>
      <w:r w:rsidRPr="00D81A75">
        <w:rPr>
          <w:b/>
          <w:noProof/>
        </w:rPr>
        <w:t>Набавка система за дигитализацију за две установе на територији АП Војводине</w:t>
      </w:r>
      <w:r>
        <w:t xml:space="preserve"> </w:t>
      </w:r>
      <w:r w:rsidRPr="00CF4654">
        <w:rPr>
          <w:noProof/>
        </w:rPr>
        <w:t xml:space="preserve">- </w:t>
      </w:r>
      <w:r w:rsidRPr="00CF4654">
        <w:rPr>
          <w:lang w:val="sr-Latn-CS"/>
        </w:rPr>
        <w:t>кој</w:t>
      </w:r>
      <w:r w:rsidRPr="00CF4654">
        <w:t>а</w:t>
      </w:r>
      <w:r w:rsidRPr="00CF4654">
        <w:rPr>
          <w:lang w:val="sr-Latn-CS"/>
        </w:rPr>
        <w:t xml:space="preserve"> је тражен</w:t>
      </w:r>
      <w:r w:rsidRPr="00CF4654">
        <w:t>а</w:t>
      </w:r>
      <w:r w:rsidRPr="00CF4654">
        <w:rPr>
          <w:lang w:val="sr-Latn-CS"/>
        </w:rPr>
        <w:t xml:space="preserve"> у позиву за</w:t>
      </w:r>
      <w:r w:rsidRPr="00CF4654">
        <w:t xml:space="preserve"> подношење понуда у </w:t>
      </w:r>
      <w:r>
        <w:t xml:space="preserve">oтвореном </w:t>
      </w:r>
      <w:r w:rsidRPr="00CF4654">
        <w:rPr>
          <w:lang w:val="sr-Latn-CS"/>
        </w:rPr>
        <w:t>поступ</w:t>
      </w:r>
      <w:r w:rsidRPr="00CF4654">
        <w:t>ку</w:t>
      </w:r>
      <w:r w:rsidRPr="00CF4654">
        <w:rPr>
          <w:lang w:val="sr-Latn-CS"/>
        </w:rPr>
        <w:t xml:space="preserve"> </w:t>
      </w:r>
      <w:r w:rsidRPr="008E49CA">
        <w:rPr>
          <w:lang w:val="sr-Latn-CS"/>
        </w:rPr>
        <w:t>јавне набавке</w:t>
      </w:r>
      <w:r>
        <w:rPr>
          <w:lang w:val="sr-Latn-CS"/>
        </w:rPr>
        <w:t>,</w:t>
      </w:r>
      <w:r w:rsidRPr="00CF4654">
        <w:rPr>
          <w:lang w:val="sr-Latn-CS"/>
        </w:rPr>
        <w:t xml:space="preserve"> број </w:t>
      </w:r>
      <w:r>
        <w:t>232</w:t>
      </w:r>
      <w:r w:rsidRPr="00CF4654">
        <w:rPr>
          <w:lang w:val="sr-Latn-CS"/>
        </w:rPr>
        <w:t>-14-</w:t>
      </w:r>
      <w:r>
        <w:t xml:space="preserve">О, </w:t>
      </w:r>
      <w:r w:rsidRPr="00030220">
        <w:rPr>
          <w:b/>
        </w:rPr>
        <w:t xml:space="preserve">партија </w:t>
      </w:r>
      <w:r>
        <w:rPr>
          <w:b/>
        </w:rPr>
        <w:t>бр. 2</w:t>
      </w:r>
      <w:r w:rsidRPr="00030220">
        <w:rPr>
          <w:b/>
        </w:rPr>
        <w:t>.</w:t>
      </w:r>
      <w:r w:rsidR="00822076">
        <w:t xml:space="preserve"> </w:t>
      </w:r>
      <w:r w:rsidR="00822076" w:rsidRPr="00822076">
        <w:rPr>
          <w:i/>
        </w:rPr>
        <w:t>медицински ласерски DICOM принтер</w:t>
      </w:r>
      <w:r>
        <w:t>,</w:t>
      </w:r>
      <w:r w:rsidRPr="00CF4654">
        <w:rPr>
          <w:lang w:val="sr-Latn-CS"/>
        </w:rPr>
        <w:t xml:space="preserve"> од </w:t>
      </w:r>
      <w:r w:rsidRPr="00CF4654">
        <w:rPr>
          <w:bCs/>
        </w:rPr>
        <w:t>__________</w:t>
      </w:r>
      <w:r w:rsidRPr="00CF4654">
        <w:rPr>
          <w:bCs/>
          <w:lang w:val="sr-Latn-CS"/>
        </w:rPr>
        <w:t xml:space="preserve"> </w:t>
      </w:r>
      <w:r w:rsidRPr="00CF4654">
        <w:rPr>
          <w:lang w:val="sr-Latn-CS"/>
        </w:rPr>
        <w:t>године.</w:t>
      </w:r>
    </w:p>
    <w:p w:rsidR="004B4541" w:rsidRDefault="004B4541" w:rsidP="004B4541">
      <w:pPr>
        <w:jc w:val="both"/>
      </w:pPr>
    </w:p>
    <w:p w:rsidR="004B4541" w:rsidRPr="0046114A" w:rsidRDefault="004B4541" w:rsidP="004B4541">
      <w:pPr>
        <w:jc w:val="both"/>
      </w:pPr>
    </w:p>
    <w:p w:rsidR="004B4541" w:rsidRPr="00EF5284" w:rsidRDefault="004B4541" w:rsidP="004B4541">
      <w:pPr>
        <w:jc w:val="center"/>
        <w:rPr>
          <w:b/>
          <w:noProof/>
        </w:rPr>
      </w:pPr>
      <w:r w:rsidRPr="00EF5284">
        <w:rPr>
          <w:b/>
          <w:noProof/>
        </w:rPr>
        <w:t xml:space="preserve">Члан 2. </w:t>
      </w:r>
    </w:p>
    <w:p w:rsidR="004B4541" w:rsidRPr="00EF5284" w:rsidRDefault="004B4541" w:rsidP="004B4541">
      <w:pPr>
        <w:ind w:firstLine="720"/>
        <w:jc w:val="both"/>
        <w:rPr>
          <w:i/>
          <w:iCs/>
        </w:rPr>
      </w:pPr>
      <w:r w:rsidRPr="00EF5284">
        <w:rPr>
          <w:noProof/>
        </w:rPr>
        <w:t>Добављач се обавезује да наручиоцу испоручи предмет</w:t>
      </w:r>
      <w:r>
        <w:rPr>
          <w:noProof/>
        </w:rPr>
        <w:t>на добра</w:t>
      </w:r>
      <w:r w:rsidRPr="00EF5284">
        <w:rPr>
          <w:noProof/>
        </w:rPr>
        <w:t xml:space="preserve"> овог уговора у свему према својој понуди број __________ од ___________ године која је саставни део овог уговора</w:t>
      </w:r>
      <w:r>
        <w:t>.</w:t>
      </w:r>
      <w:r w:rsidRPr="00EF5284">
        <w:rPr>
          <w:i/>
          <w:iCs/>
        </w:rPr>
        <w:t xml:space="preserve"> </w:t>
      </w:r>
    </w:p>
    <w:p w:rsidR="004B4541" w:rsidRPr="00CF4654" w:rsidRDefault="004B4541" w:rsidP="004B4541">
      <w:pPr>
        <w:ind w:firstLine="741"/>
        <w:jc w:val="both"/>
        <w:rPr>
          <w:bCs/>
          <w:lang w:val="sr-Latn-CS"/>
        </w:rPr>
      </w:pPr>
      <w:r w:rsidRPr="00CF4654">
        <w:rPr>
          <w:lang w:val="sr-Latn-CS"/>
        </w:rPr>
        <w:t>Цена добара из члана 1. овог уговора без пореза на додату вредност износи _______________ (словима:__________________________________________________), односно са порезом на додату вредност износи __________________________ (словима: _______________________________________________________).</w:t>
      </w:r>
    </w:p>
    <w:p w:rsidR="004B4541" w:rsidRDefault="004B4541" w:rsidP="004B4541">
      <w:pPr>
        <w:ind w:firstLine="720"/>
        <w:jc w:val="both"/>
        <w:rPr>
          <w:lang w:val="sr-Latn-CS"/>
        </w:rPr>
      </w:pPr>
      <w:r w:rsidRPr="00CF4654">
        <w:t>Цена</w:t>
      </w:r>
      <w:r w:rsidRPr="00C3477D">
        <w:rPr>
          <w:lang w:val="sr-Latn-CS"/>
        </w:rPr>
        <w:t xml:space="preserve"> </w:t>
      </w:r>
      <w:r w:rsidRPr="00CF4654">
        <w:rPr>
          <w:lang w:val="en-US"/>
        </w:rPr>
        <w:t>из</w:t>
      </w:r>
      <w:r w:rsidRPr="00C3477D">
        <w:rPr>
          <w:lang w:val="sr-Latn-CS"/>
        </w:rPr>
        <w:t xml:space="preserve"> </w:t>
      </w:r>
      <w:r w:rsidRPr="00CF4654">
        <w:rPr>
          <w:lang w:val="en-US"/>
        </w:rPr>
        <w:t>претходног</w:t>
      </w:r>
      <w:r w:rsidRPr="00C3477D">
        <w:rPr>
          <w:lang w:val="sr-Latn-CS"/>
        </w:rPr>
        <w:t xml:space="preserve"> </w:t>
      </w:r>
      <w:r w:rsidRPr="00CF4654">
        <w:rPr>
          <w:lang w:val="en-US"/>
        </w:rPr>
        <w:t>става</w:t>
      </w:r>
      <w:r w:rsidRPr="00C3477D">
        <w:rPr>
          <w:lang w:val="sr-Latn-CS"/>
        </w:rPr>
        <w:t xml:space="preserve"> </w:t>
      </w:r>
      <w:r w:rsidRPr="00CF4654">
        <w:rPr>
          <w:lang w:val="en-US"/>
        </w:rPr>
        <w:t>се</w:t>
      </w:r>
      <w:r w:rsidRPr="00C3477D">
        <w:rPr>
          <w:lang w:val="sr-Latn-CS"/>
        </w:rPr>
        <w:t xml:space="preserve"> </w:t>
      </w:r>
      <w:r w:rsidRPr="00CF4654">
        <w:rPr>
          <w:lang w:val="en-US"/>
        </w:rPr>
        <w:t>сматра</w:t>
      </w:r>
      <w:r w:rsidRPr="00C3477D">
        <w:rPr>
          <w:lang w:val="sr-Latn-CS"/>
        </w:rPr>
        <w:t xml:space="preserve"> </w:t>
      </w:r>
      <w:r w:rsidRPr="00CF4654">
        <w:rPr>
          <w:lang w:val="en-US"/>
        </w:rPr>
        <w:t>фиксном</w:t>
      </w:r>
      <w:r w:rsidRPr="00C3477D">
        <w:rPr>
          <w:lang w:val="sr-Latn-CS"/>
        </w:rPr>
        <w:t xml:space="preserve"> </w:t>
      </w:r>
      <w:r w:rsidRPr="00CF4654">
        <w:t>и</w:t>
      </w:r>
      <w:r w:rsidRPr="00C3477D">
        <w:rPr>
          <w:lang w:val="sr-Latn-CS"/>
        </w:rPr>
        <w:t xml:space="preserve"> </w:t>
      </w:r>
      <w:r w:rsidRPr="00CF4654">
        <w:t>неће</w:t>
      </w:r>
      <w:r w:rsidRPr="00C3477D">
        <w:rPr>
          <w:lang w:val="sr-Latn-CS"/>
        </w:rPr>
        <w:t xml:space="preserve"> </w:t>
      </w:r>
      <w:r w:rsidRPr="00CF4654">
        <w:t>се</w:t>
      </w:r>
      <w:r w:rsidRPr="00C3477D">
        <w:rPr>
          <w:lang w:val="sr-Latn-CS"/>
        </w:rPr>
        <w:t xml:space="preserve"> </w:t>
      </w:r>
      <w:r w:rsidRPr="00CF4654">
        <w:t>мењати</w:t>
      </w:r>
      <w:r w:rsidRPr="00C3477D">
        <w:rPr>
          <w:lang w:val="sr-Latn-CS"/>
        </w:rPr>
        <w:t xml:space="preserve"> </w:t>
      </w:r>
      <w:r w:rsidRPr="00CF4654">
        <w:rPr>
          <w:lang w:val="en-US"/>
        </w:rPr>
        <w:t>за</w:t>
      </w:r>
      <w:r w:rsidRPr="00C3477D">
        <w:rPr>
          <w:lang w:val="sr-Latn-CS"/>
        </w:rPr>
        <w:t xml:space="preserve"> </w:t>
      </w:r>
      <w:r w:rsidRPr="00CF4654">
        <w:rPr>
          <w:lang w:val="en-US"/>
        </w:rPr>
        <w:t>време</w:t>
      </w:r>
      <w:r w:rsidRPr="00C3477D">
        <w:rPr>
          <w:lang w:val="sr-Latn-CS"/>
        </w:rPr>
        <w:t xml:space="preserve"> </w:t>
      </w:r>
      <w:r w:rsidRPr="00CF4654">
        <w:rPr>
          <w:lang w:val="en-US"/>
        </w:rPr>
        <w:t>трајања</w:t>
      </w:r>
      <w:r w:rsidRPr="00C3477D">
        <w:rPr>
          <w:lang w:val="sr-Latn-CS"/>
        </w:rPr>
        <w:t xml:space="preserve"> </w:t>
      </w:r>
      <w:r w:rsidRPr="00CF4654">
        <w:t>овог</w:t>
      </w:r>
      <w:r w:rsidRPr="00C3477D">
        <w:rPr>
          <w:lang w:val="sr-Latn-CS"/>
        </w:rPr>
        <w:t xml:space="preserve"> </w:t>
      </w:r>
      <w:r w:rsidRPr="00CF4654">
        <w:rPr>
          <w:lang w:val="en-US"/>
        </w:rPr>
        <w:t>уговора</w:t>
      </w:r>
      <w:r w:rsidRPr="00C3477D">
        <w:rPr>
          <w:lang w:val="sr-Latn-CS"/>
        </w:rPr>
        <w:t>.</w:t>
      </w:r>
    </w:p>
    <w:p w:rsidR="004B4541" w:rsidRPr="00C71FD8" w:rsidRDefault="004B4541" w:rsidP="004B4541">
      <w:pPr>
        <w:ind w:firstLine="720"/>
        <w:jc w:val="both"/>
        <w:rPr>
          <w:lang w:val="sr-Latn-CS"/>
        </w:rPr>
      </w:pPr>
    </w:p>
    <w:p w:rsidR="004B4541" w:rsidRPr="00030220" w:rsidRDefault="004B4541" w:rsidP="004B4541">
      <w:pPr>
        <w:ind w:firstLine="720"/>
        <w:jc w:val="both"/>
        <w:rPr>
          <w:b/>
          <w:iCs/>
        </w:rPr>
      </w:pPr>
      <w:r w:rsidRPr="00C3477D">
        <w:rPr>
          <w:b/>
          <w:iCs/>
          <w:lang w:val="sr-Latn-CS"/>
        </w:rPr>
        <w:t xml:space="preserve">                                                         </w:t>
      </w:r>
      <w:r w:rsidRPr="00CF4654">
        <w:rPr>
          <w:b/>
          <w:iCs/>
        </w:rPr>
        <w:t>Члан</w:t>
      </w:r>
      <w:r w:rsidRPr="00C3477D">
        <w:rPr>
          <w:b/>
          <w:iCs/>
          <w:lang w:val="sr-Latn-CS"/>
        </w:rPr>
        <w:t xml:space="preserve"> 3.</w:t>
      </w:r>
    </w:p>
    <w:p w:rsidR="004B4541" w:rsidRDefault="004B4541" w:rsidP="004B4541">
      <w:pPr>
        <w:suppressAutoHyphens/>
        <w:spacing w:line="100" w:lineRule="atLeast"/>
        <w:ind w:firstLine="720"/>
        <w:jc w:val="both"/>
        <w:rPr>
          <w:noProof/>
        </w:rPr>
      </w:pPr>
      <w:r w:rsidRPr="00C3477D">
        <w:rPr>
          <w:noProof/>
        </w:rPr>
        <w:t>Добављач</w:t>
      </w:r>
      <w:r w:rsidRPr="00C71FD8">
        <w:rPr>
          <w:noProof/>
          <w:lang w:val="sr-Latn-CS"/>
        </w:rPr>
        <w:t xml:space="preserve"> </w:t>
      </w:r>
      <w:r w:rsidRPr="00C3477D">
        <w:rPr>
          <w:noProof/>
        </w:rPr>
        <w:t>се</w:t>
      </w:r>
      <w:r w:rsidRPr="00C71FD8">
        <w:rPr>
          <w:noProof/>
          <w:lang w:val="sr-Latn-CS"/>
        </w:rPr>
        <w:t xml:space="preserve"> </w:t>
      </w:r>
      <w:r w:rsidRPr="00C3477D">
        <w:rPr>
          <w:noProof/>
        </w:rPr>
        <w:t>обавезује</w:t>
      </w:r>
      <w:r w:rsidRPr="00C71FD8">
        <w:rPr>
          <w:noProof/>
          <w:lang w:val="sr-Latn-CS"/>
        </w:rPr>
        <w:t xml:space="preserve"> </w:t>
      </w:r>
      <w:r w:rsidRPr="00C3477D">
        <w:rPr>
          <w:noProof/>
        </w:rPr>
        <w:t>да</w:t>
      </w:r>
      <w:r w:rsidRPr="00C71FD8">
        <w:rPr>
          <w:noProof/>
          <w:lang w:val="sr-Latn-CS"/>
        </w:rPr>
        <w:t xml:space="preserve"> </w:t>
      </w:r>
      <w:r w:rsidRPr="00C3477D">
        <w:rPr>
          <w:noProof/>
        </w:rPr>
        <w:t>ће</w:t>
      </w:r>
      <w:r w:rsidRPr="00C71FD8">
        <w:rPr>
          <w:noProof/>
          <w:lang w:val="sr-Latn-CS"/>
        </w:rPr>
        <w:t xml:space="preserve"> </w:t>
      </w:r>
      <w:r w:rsidRPr="00C3477D">
        <w:rPr>
          <w:noProof/>
        </w:rPr>
        <w:t>наручену</w:t>
      </w:r>
      <w:r w:rsidRPr="00C71FD8">
        <w:rPr>
          <w:noProof/>
          <w:lang w:val="sr-Latn-CS"/>
        </w:rPr>
        <w:t xml:space="preserve"> </w:t>
      </w:r>
      <w:r w:rsidRPr="00C3477D">
        <w:rPr>
          <w:noProof/>
        </w:rPr>
        <w:t>количину</w:t>
      </w:r>
      <w:r w:rsidRPr="00C71FD8">
        <w:rPr>
          <w:noProof/>
          <w:lang w:val="sr-Latn-CS"/>
        </w:rPr>
        <w:t xml:space="preserve"> </w:t>
      </w:r>
      <w:r w:rsidRPr="00C3477D">
        <w:rPr>
          <w:noProof/>
        </w:rPr>
        <w:t>добара</w:t>
      </w:r>
      <w:r w:rsidRPr="00C71FD8">
        <w:rPr>
          <w:noProof/>
          <w:lang w:val="sr-Latn-CS"/>
        </w:rPr>
        <w:t xml:space="preserve"> </w:t>
      </w:r>
      <w:r w:rsidRPr="00C3477D">
        <w:rPr>
          <w:noProof/>
        </w:rPr>
        <w:t>испоручивати</w:t>
      </w:r>
      <w:r w:rsidRPr="00C71FD8">
        <w:rPr>
          <w:noProof/>
          <w:lang w:val="sr-Latn-CS"/>
        </w:rPr>
        <w:t xml:space="preserve"> </w:t>
      </w:r>
      <w:r>
        <w:rPr>
          <w:noProof/>
        </w:rPr>
        <w:t xml:space="preserve">наручиоцу </w:t>
      </w:r>
      <w:r w:rsidRPr="00C71FD8">
        <w:rPr>
          <w:noProof/>
          <w:lang w:val="sr-Latn-CS"/>
        </w:rPr>
        <w:t xml:space="preserve"> </w:t>
      </w:r>
      <w:r w:rsidRPr="00C3477D">
        <w:rPr>
          <w:noProof/>
        </w:rPr>
        <w:t>на</w:t>
      </w:r>
      <w:r w:rsidRPr="00C71FD8">
        <w:rPr>
          <w:noProof/>
          <w:lang w:val="sr-Latn-CS"/>
        </w:rPr>
        <w:t xml:space="preserve"> </w:t>
      </w:r>
      <w:r w:rsidRPr="00C3477D">
        <w:rPr>
          <w:noProof/>
        </w:rPr>
        <w:t>основу</w:t>
      </w:r>
      <w:r w:rsidRPr="00C71FD8">
        <w:rPr>
          <w:noProof/>
          <w:lang w:val="sr-Latn-CS"/>
        </w:rPr>
        <w:t xml:space="preserve"> </w:t>
      </w:r>
      <w:r w:rsidRPr="00C3477D">
        <w:rPr>
          <w:noProof/>
        </w:rPr>
        <w:t>писаног</w:t>
      </w:r>
      <w:r w:rsidRPr="00C71FD8">
        <w:rPr>
          <w:noProof/>
          <w:lang w:val="sr-Latn-CS"/>
        </w:rPr>
        <w:t xml:space="preserve"> </w:t>
      </w:r>
      <w:r w:rsidRPr="00C3477D">
        <w:rPr>
          <w:noProof/>
        </w:rPr>
        <w:t>захтева</w:t>
      </w:r>
      <w:r w:rsidRPr="00C71FD8">
        <w:rPr>
          <w:noProof/>
          <w:lang w:val="sr-Latn-CS"/>
        </w:rPr>
        <w:t xml:space="preserve"> </w:t>
      </w:r>
      <w:r w:rsidRPr="00C3477D">
        <w:rPr>
          <w:noProof/>
        </w:rPr>
        <w:t>који</w:t>
      </w:r>
      <w:r w:rsidRPr="00C71FD8">
        <w:rPr>
          <w:noProof/>
          <w:lang w:val="sr-Latn-CS"/>
        </w:rPr>
        <w:t xml:space="preserve"> </w:t>
      </w:r>
      <w:r w:rsidRPr="00C3477D">
        <w:rPr>
          <w:noProof/>
        </w:rPr>
        <w:t>наручилац</w:t>
      </w:r>
      <w:r w:rsidRPr="00C71FD8">
        <w:rPr>
          <w:noProof/>
          <w:lang w:val="sr-Latn-CS"/>
        </w:rPr>
        <w:t xml:space="preserve"> </w:t>
      </w:r>
      <w:r>
        <w:rPr>
          <w:noProof/>
        </w:rPr>
        <w:t>упућује</w:t>
      </w:r>
      <w:r w:rsidRPr="00C71FD8">
        <w:rPr>
          <w:noProof/>
          <w:lang w:val="sr-Latn-CS"/>
        </w:rPr>
        <w:t xml:space="preserve"> </w:t>
      </w:r>
      <w:r w:rsidRPr="00C3477D">
        <w:rPr>
          <w:noProof/>
        </w:rPr>
        <w:t>добављачу</w:t>
      </w:r>
      <w:r w:rsidRPr="00C71FD8">
        <w:rPr>
          <w:noProof/>
          <w:lang w:val="sr-Latn-CS"/>
        </w:rPr>
        <w:t xml:space="preserve"> </w:t>
      </w:r>
      <w:r w:rsidRPr="00C3477D">
        <w:rPr>
          <w:noProof/>
        </w:rPr>
        <w:t>путем</w:t>
      </w:r>
      <w:r w:rsidRPr="00C71FD8">
        <w:rPr>
          <w:noProof/>
          <w:lang w:val="sr-Latn-CS"/>
        </w:rPr>
        <w:t xml:space="preserve"> </w:t>
      </w:r>
      <w:r w:rsidRPr="00C3477D">
        <w:rPr>
          <w:noProof/>
        </w:rPr>
        <w:t>електронске</w:t>
      </w:r>
      <w:r w:rsidRPr="00C71FD8">
        <w:rPr>
          <w:noProof/>
          <w:lang w:val="sr-Latn-CS"/>
        </w:rPr>
        <w:t xml:space="preserve"> </w:t>
      </w:r>
      <w:r w:rsidRPr="00C3477D">
        <w:rPr>
          <w:noProof/>
        </w:rPr>
        <w:t>поште</w:t>
      </w:r>
      <w:r w:rsidRPr="00C71FD8">
        <w:rPr>
          <w:noProof/>
          <w:lang w:val="sr-Latn-CS"/>
        </w:rPr>
        <w:t xml:space="preserve"> </w:t>
      </w:r>
      <w:r w:rsidRPr="00C3477D">
        <w:rPr>
          <w:noProof/>
        </w:rPr>
        <w:t>на</w:t>
      </w:r>
      <w:r w:rsidRPr="00C71FD8">
        <w:rPr>
          <w:noProof/>
          <w:lang w:val="sr-Latn-CS"/>
        </w:rPr>
        <w:t xml:space="preserve"> </w:t>
      </w:r>
      <w:r w:rsidRPr="00C3477D">
        <w:rPr>
          <w:noProof/>
        </w:rPr>
        <w:t>адресу</w:t>
      </w:r>
      <w:r w:rsidRPr="00C71FD8">
        <w:rPr>
          <w:noProof/>
          <w:lang w:val="sr-Latn-CS"/>
        </w:rPr>
        <w:t xml:space="preserve">  __________________, </w:t>
      </w:r>
      <w:r w:rsidRPr="00C3477D">
        <w:rPr>
          <w:noProof/>
        </w:rPr>
        <w:t>а</w:t>
      </w:r>
      <w:r w:rsidRPr="00C71FD8">
        <w:rPr>
          <w:noProof/>
          <w:lang w:val="sr-Latn-CS"/>
        </w:rPr>
        <w:t xml:space="preserve"> </w:t>
      </w:r>
      <w:r w:rsidRPr="00C3477D">
        <w:rPr>
          <w:noProof/>
        </w:rPr>
        <w:t>уколико</w:t>
      </w:r>
      <w:r w:rsidRPr="00C71FD8">
        <w:rPr>
          <w:noProof/>
          <w:lang w:val="sr-Latn-CS"/>
        </w:rPr>
        <w:t xml:space="preserve"> </w:t>
      </w:r>
      <w:r w:rsidRPr="00C3477D">
        <w:rPr>
          <w:noProof/>
        </w:rPr>
        <w:t>то</w:t>
      </w:r>
      <w:r w:rsidRPr="00C71FD8">
        <w:rPr>
          <w:noProof/>
          <w:lang w:val="sr-Latn-CS"/>
        </w:rPr>
        <w:t xml:space="preserve"> </w:t>
      </w:r>
      <w:r w:rsidRPr="00C3477D">
        <w:rPr>
          <w:noProof/>
        </w:rPr>
        <w:t>из</w:t>
      </w:r>
      <w:r w:rsidRPr="00C71FD8">
        <w:rPr>
          <w:noProof/>
          <w:lang w:val="sr-Latn-CS"/>
        </w:rPr>
        <w:t xml:space="preserve"> </w:t>
      </w:r>
      <w:r w:rsidRPr="00C3477D">
        <w:rPr>
          <w:noProof/>
        </w:rPr>
        <w:t>било</w:t>
      </w:r>
      <w:r w:rsidRPr="00C71FD8">
        <w:rPr>
          <w:noProof/>
          <w:lang w:val="sr-Latn-CS"/>
        </w:rPr>
        <w:t xml:space="preserve"> </w:t>
      </w:r>
      <w:r w:rsidRPr="00C3477D">
        <w:rPr>
          <w:noProof/>
        </w:rPr>
        <w:t>ког</w:t>
      </w:r>
      <w:r w:rsidRPr="00C71FD8">
        <w:rPr>
          <w:noProof/>
          <w:lang w:val="sr-Latn-CS"/>
        </w:rPr>
        <w:t xml:space="preserve"> </w:t>
      </w:r>
      <w:r w:rsidRPr="00C3477D">
        <w:rPr>
          <w:noProof/>
        </w:rPr>
        <w:t>разлога</w:t>
      </w:r>
      <w:r w:rsidRPr="00C71FD8">
        <w:rPr>
          <w:noProof/>
          <w:lang w:val="sr-Latn-CS"/>
        </w:rPr>
        <w:t xml:space="preserve"> </w:t>
      </w:r>
      <w:r w:rsidRPr="00C3477D">
        <w:rPr>
          <w:noProof/>
        </w:rPr>
        <w:t>није</w:t>
      </w:r>
      <w:r w:rsidRPr="00C71FD8">
        <w:rPr>
          <w:noProof/>
          <w:lang w:val="sr-Latn-CS"/>
        </w:rPr>
        <w:t xml:space="preserve"> </w:t>
      </w:r>
      <w:r w:rsidRPr="00C3477D">
        <w:rPr>
          <w:noProof/>
        </w:rPr>
        <w:t>могуће</w:t>
      </w:r>
      <w:r w:rsidRPr="00C71FD8">
        <w:rPr>
          <w:noProof/>
          <w:lang w:val="sr-Latn-CS"/>
        </w:rPr>
        <w:t xml:space="preserve">, </w:t>
      </w:r>
      <w:r w:rsidRPr="00C3477D">
        <w:rPr>
          <w:noProof/>
        </w:rPr>
        <w:t>путем</w:t>
      </w:r>
      <w:r w:rsidRPr="00C71FD8">
        <w:rPr>
          <w:noProof/>
          <w:lang w:val="sr-Latn-CS"/>
        </w:rPr>
        <w:t xml:space="preserve"> </w:t>
      </w:r>
      <w:r w:rsidRPr="00C3477D">
        <w:rPr>
          <w:noProof/>
        </w:rPr>
        <w:t>телефакса</w:t>
      </w:r>
      <w:r w:rsidRPr="00C71FD8">
        <w:rPr>
          <w:noProof/>
          <w:lang w:val="sr-Latn-CS"/>
        </w:rPr>
        <w:t xml:space="preserve"> </w:t>
      </w:r>
      <w:r w:rsidRPr="00C3477D">
        <w:rPr>
          <w:noProof/>
        </w:rPr>
        <w:t>на</w:t>
      </w:r>
      <w:r w:rsidRPr="00C71FD8">
        <w:rPr>
          <w:noProof/>
          <w:lang w:val="sr-Latn-CS"/>
        </w:rPr>
        <w:t xml:space="preserve"> </w:t>
      </w:r>
      <w:r w:rsidRPr="00C3477D">
        <w:rPr>
          <w:noProof/>
        </w:rPr>
        <w:t>број</w:t>
      </w:r>
      <w:r>
        <w:rPr>
          <w:noProof/>
          <w:lang w:val="sr-Latn-CS"/>
        </w:rPr>
        <w:t xml:space="preserve"> ___________________</w:t>
      </w:r>
      <w:r>
        <w:rPr>
          <w:noProof/>
        </w:rPr>
        <w:t>, у року од ____ (</w:t>
      </w:r>
      <w:r>
        <w:rPr>
          <w:i/>
          <w:noProof/>
        </w:rPr>
        <w:t>најдуже 30 дана</w:t>
      </w:r>
      <w:r>
        <w:rPr>
          <w:noProof/>
        </w:rPr>
        <w:t>) од дана потписивања уговора и то са следећим карактеристикама:</w:t>
      </w:r>
    </w:p>
    <w:p w:rsidR="004B4541" w:rsidRDefault="004B4541" w:rsidP="004B4541">
      <w:pPr>
        <w:suppressAutoHyphens/>
        <w:spacing w:line="100" w:lineRule="atLeast"/>
        <w:ind w:firstLine="720"/>
        <w:jc w:val="both"/>
        <w:rPr>
          <w:sz w:val="22"/>
          <w:szCs w:val="22"/>
        </w:rPr>
      </w:pPr>
      <w:r>
        <w:rPr>
          <w:noProof/>
        </w:rPr>
        <w:t>-</w:t>
      </w:r>
      <w:r w:rsidR="002F7039" w:rsidRPr="002F7039">
        <w:rPr>
          <w:sz w:val="22"/>
          <w:szCs w:val="22"/>
        </w:rPr>
        <w:t xml:space="preserve"> </w:t>
      </w:r>
      <w:r w:rsidR="002F7039" w:rsidRPr="00BA4977">
        <w:rPr>
          <w:sz w:val="22"/>
          <w:szCs w:val="22"/>
        </w:rPr>
        <w:t>Резолуција мин. 500 dpi</w:t>
      </w:r>
      <w:r w:rsidR="002F7039">
        <w:rPr>
          <w:sz w:val="22"/>
          <w:szCs w:val="22"/>
        </w:rPr>
        <w:t>,</w:t>
      </w:r>
    </w:p>
    <w:p w:rsidR="002F7039" w:rsidRDefault="002F7039" w:rsidP="004B4541">
      <w:pPr>
        <w:suppressAutoHyphens/>
        <w:spacing w:line="100" w:lineRule="atLeast"/>
        <w:ind w:firstLine="720"/>
        <w:jc w:val="both"/>
        <w:rPr>
          <w:sz w:val="22"/>
          <w:szCs w:val="22"/>
        </w:rPr>
      </w:pPr>
      <w:r>
        <w:rPr>
          <w:sz w:val="22"/>
          <w:szCs w:val="22"/>
        </w:rPr>
        <w:t>-</w:t>
      </w:r>
      <w:r w:rsidRPr="002F7039">
        <w:rPr>
          <w:sz w:val="22"/>
          <w:szCs w:val="22"/>
        </w:rPr>
        <w:t xml:space="preserve"> </w:t>
      </w:r>
      <w:r w:rsidRPr="00BA4977">
        <w:rPr>
          <w:sz w:val="22"/>
          <w:szCs w:val="22"/>
        </w:rPr>
        <w:t>Брзина штампе ласерских филмова величине 35x43 на сат мин. 70 филмова</w:t>
      </w:r>
      <w:r>
        <w:rPr>
          <w:sz w:val="22"/>
          <w:szCs w:val="22"/>
        </w:rPr>
        <w:t>,</w:t>
      </w:r>
    </w:p>
    <w:p w:rsidR="002F7039" w:rsidRDefault="002F7039" w:rsidP="004B4541">
      <w:pPr>
        <w:suppressAutoHyphens/>
        <w:spacing w:line="100" w:lineRule="atLeast"/>
        <w:ind w:firstLine="720"/>
        <w:jc w:val="both"/>
        <w:rPr>
          <w:sz w:val="22"/>
          <w:szCs w:val="22"/>
        </w:rPr>
      </w:pPr>
      <w:r>
        <w:rPr>
          <w:sz w:val="22"/>
          <w:szCs w:val="22"/>
        </w:rPr>
        <w:t>-</w:t>
      </w:r>
      <w:r w:rsidRPr="002F7039">
        <w:rPr>
          <w:sz w:val="22"/>
          <w:szCs w:val="22"/>
        </w:rPr>
        <w:t xml:space="preserve"> </w:t>
      </w:r>
      <w:r w:rsidRPr="00BA4977">
        <w:rPr>
          <w:sz w:val="22"/>
          <w:szCs w:val="22"/>
        </w:rPr>
        <w:t>Могућност штампања мин. 2 различита формата истовремено</w:t>
      </w:r>
      <w:r>
        <w:rPr>
          <w:sz w:val="22"/>
          <w:szCs w:val="22"/>
        </w:rPr>
        <w:t>,</w:t>
      </w:r>
    </w:p>
    <w:p w:rsidR="002F7039" w:rsidRDefault="002F7039" w:rsidP="004B4541">
      <w:pPr>
        <w:suppressAutoHyphens/>
        <w:spacing w:line="100" w:lineRule="atLeast"/>
        <w:ind w:firstLine="720"/>
        <w:jc w:val="both"/>
        <w:rPr>
          <w:sz w:val="22"/>
          <w:szCs w:val="22"/>
        </w:rPr>
      </w:pPr>
      <w:r>
        <w:rPr>
          <w:sz w:val="22"/>
          <w:szCs w:val="22"/>
        </w:rPr>
        <w:t>-</w:t>
      </w:r>
      <w:r w:rsidRPr="002F7039">
        <w:rPr>
          <w:sz w:val="22"/>
          <w:szCs w:val="22"/>
        </w:rPr>
        <w:t xml:space="preserve"> </w:t>
      </w:r>
      <w:r w:rsidRPr="00BA4977">
        <w:rPr>
          <w:sz w:val="22"/>
          <w:szCs w:val="22"/>
        </w:rPr>
        <w:t>Могућност штампања ласерских филмова на мин. 5 различитих формата филма и то: 18x24, 24x30, 28x35, 35x35, 35x43</w:t>
      </w:r>
      <w:r>
        <w:rPr>
          <w:sz w:val="22"/>
          <w:szCs w:val="22"/>
        </w:rPr>
        <w:t>,</w:t>
      </w:r>
    </w:p>
    <w:p w:rsidR="002F7039" w:rsidRPr="002F7039" w:rsidRDefault="002F7039" w:rsidP="004B4541">
      <w:pPr>
        <w:suppressAutoHyphens/>
        <w:spacing w:line="100" w:lineRule="atLeast"/>
        <w:ind w:firstLine="720"/>
        <w:jc w:val="both"/>
        <w:rPr>
          <w:sz w:val="22"/>
          <w:szCs w:val="22"/>
        </w:rPr>
      </w:pPr>
      <w:r>
        <w:rPr>
          <w:sz w:val="22"/>
          <w:szCs w:val="22"/>
        </w:rPr>
        <w:t>-</w:t>
      </w:r>
      <w:r w:rsidRPr="00BA4977">
        <w:rPr>
          <w:sz w:val="22"/>
          <w:szCs w:val="22"/>
        </w:rPr>
        <w:t>„Таble-top“ или „одговарајући“ медицински ласерски штампач</w:t>
      </w:r>
      <w:r>
        <w:rPr>
          <w:sz w:val="22"/>
          <w:szCs w:val="22"/>
        </w:rPr>
        <w:t>.</w:t>
      </w:r>
    </w:p>
    <w:p w:rsidR="002F7039" w:rsidRPr="002F7039" w:rsidRDefault="002F7039" w:rsidP="004B4541">
      <w:pPr>
        <w:suppressAutoHyphens/>
        <w:spacing w:line="100" w:lineRule="atLeast"/>
        <w:ind w:firstLine="720"/>
        <w:jc w:val="both"/>
        <w:rPr>
          <w:noProof/>
        </w:rPr>
      </w:pPr>
    </w:p>
    <w:p w:rsidR="004B4541" w:rsidRPr="00F31DB1" w:rsidRDefault="004B4541" w:rsidP="004B4541">
      <w:pPr>
        <w:ind w:firstLine="720"/>
        <w:jc w:val="both"/>
        <w:rPr>
          <w:iCs/>
        </w:rPr>
      </w:pPr>
      <w:r w:rsidRPr="00F31DB1">
        <w:rPr>
          <w:iCs/>
        </w:rPr>
        <w:t xml:space="preserve">Место испоруке добара која су предмет јавне набавке је објекат Центра за радиологију Клиничког центра Војводине, Хајдук Вељкова бр. 1 Нови Сад. </w:t>
      </w:r>
    </w:p>
    <w:p w:rsidR="004B4541" w:rsidRPr="00692D62" w:rsidRDefault="004B4541" w:rsidP="004B4541">
      <w:pPr>
        <w:spacing w:after="200" w:line="276" w:lineRule="auto"/>
        <w:ind w:firstLine="720"/>
        <w:jc w:val="both"/>
        <w:rPr>
          <w:iCs/>
          <w:highlight w:val="green"/>
        </w:rPr>
      </w:pPr>
      <w:r>
        <w:rPr>
          <w:rFonts w:eastAsia="Calibri"/>
        </w:rPr>
        <w:lastRenderedPageBreak/>
        <w:t xml:space="preserve">Добављач даје </w:t>
      </w:r>
      <w:r w:rsidRPr="006B52B4">
        <w:rPr>
          <w:rFonts w:eastAsia="Calibri"/>
          <w:lang w:val="en-US"/>
        </w:rPr>
        <w:t>гарантни рок</w:t>
      </w:r>
      <w:r>
        <w:rPr>
          <w:rFonts w:eastAsia="Calibri"/>
        </w:rPr>
        <w:t xml:space="preserve"> за испоручена добра</w:t>
      </w:r>
      <w:r w:rsidRPr="006B52B4">
        <w:rPr>
          <w:rFonts w:eastAsia="Calibri"/>
          <w:lang w:val="en-US"/>
        </w:rPr>
        <w:t xml:space="preserve"> </w:t>
      </w:r>
      <w:r>
        <w:rPr>
          <w:rFonts w:eastAsia="Calibri"/>
        </w:rPr>
        <w:t>_____ (</w:t>
      </w:r>
      <w:r w:rsidRPr="00692D62">
        <w:rPr>
          <w:rFonts w:eastAsia="Calibri"/>
          <w:i/>
        </w:rPr>
        <w:t>најкраће 1</w:t>
      </w:r>
      <w:r w:rsidRPr="00692D62">
        <w:rPr>
          <w:rFonts w:eastAsia="Calibri"/>
          <w:i/>
          <w:lang w:val="en-US"/>
        </w:rPr>
        <w:t xml:space="preserve">2 </w:t>
      </w:r>
      <w:r w:rsidRPr="00692D62">
        <w:rPr>
          <w:rFonts w:eastAsia="Calibri"/>
          <w:i/>
        </w:rPr>
        <w:t>месеци</w:t>
      </w:r>
      <w:r>
        <w:rPr>
          <w:rFonts w:eastAsia="Calibri"/>
        </w:rPr>
        <w:t>) месеци, од момента испоруке и уградње.</w:t>
      </w:r>
    </w:p>
    <w:p w:rsidR="004B4541" w:rsidRPr="00C71FD8" w:rsidRDefault="004B4541" w:rsidP="004B4541">
      <w:pPr>
        <w:jc w:val="center"/>
        <w:rPr>
          <w:b/>
          <w:bCs/>
          <w:noProof/>
          <w:lang w:val="sr-Latn-CS"/>
        </w:rPr>
      </w:pPr>
      <w:r w:rsidRPr="00C3477D">
        <w:rPr>
          <w:b/>
          <w:noProof/>
        </w:rPr>
        <w:t>Члан</w:t>
      </w:r>
      <w:r w:rsidRPr="00C71FD8">
        <w:rPr>
          <w:b/>
          <w:noProof/>
          <w:lang w:val="sr-Latn-CS"/>
        </w:rPr>
        <w:t xml:space="preserve"> 4.</w:t>
      </w:r>
    </w:p>
    <w:p w:rsidR="004B4541" w:rsidRDefault="004B4541" w:rsidP="004B4541">
      <w:pPr>
        <w:ind w:firstLine="720"/>
        <w:jc w:val="both"/>
        <w:rPr>
          <w:bCs/>
          <w:noProof/>
        </w:rPr>
      </w:pPr>
      <w:r w:rsidRPr="00CF4654">
        <w:rPr>
          <w:bCs/>
          <w:noProof/>
          <w:lang w:val="sr-Latn-CS"/>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 као и свим захтевима наручиоца.</w:t>
      </w:r>
    </w:p>
    <w:p w:rsidR="004B4541" w:rsidRPr="004620C5" w:rsidRDefault="004B4541" w:rsidP="004B4541">
      <w:pPr>
        <w:pStyle w:val="BodyTextIndent"/>
        <w:ind w:left="0" w:firstLine="720"/>
        <w:jc w:val="both"/>
        <w:rPr>
          <w:b w:val="0"/>
          <w:noProof/>
        </w:rPr>
      </w:pPr>
      <w:r w:rsidRPr="00AE1407">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4B4541" w:rsidRPr="00C71FD8" w:rsidRDefault="004B4541" w:rsidP="004B4541">
      <w:pPr>
        <w:ind w:firstLine="720"/>
        <w:jc w:val="both"/>
        <w:rPr>
          <w:bCs/>
          <w:noProof/>
          <w:lang w:val="sr-Latn-CS"/>
        </w:rPr>
      </w:pPr>
      <w:r w:rsidRPr="00CF4654">
        <w:rPr>
          <w:bCs/>
          <w:noProof/>
          <w:lang w:val="sr-Latn-CS"/>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w:t>
      </w:r>
      <w:r>
        <w:rPr>
          <w:bCs/>
          <w:noProof/>
          <w:lang w:val="sr-Latn-CS"/>
        </w:rPr>
        <w:t>ем року, а најкасније у року од</w:t>
      </w:r>
      <w:r>
        <w:rPr>
          <w:bCs/>
          <w:noProof/>
        </w:rPr>
        <w:t xml:space="preserve"> 24 часа</w:t>
      </w:r>
      <w:r w:rsidRPr="00CF4654">
        <w:rPr>
          <w:bCs/>
          <w:noProof/>
          <w:lang w:val="sr-Latn-CS"/>
        </w:rPr>
        <w:t xml:space="preserve"> од дана пријема писмене рекламације наручиоца.</w:t>
      </w:r>
    </w:p>
    <w:p w:rsidR="004B4541" w:rsidRPr="00CF4654" w:rsidRDefault="004B4541" w:rsidP="004B4541">
      <w:pPr>
        <w:ind w:firstLine="720"/>
        <w:jc w:val="both"/>
        <w:rPr>
          <w:bCs/>
          <w:noProof/>
          <w:lang w:val="sr-Latn-CS"/>
        </w:rPr>
      </w:pPr>
    </w:p>
    <w:p w:rsidR="004B4541" w:rsidRPr="00A17B46" w:rsidRDefault="004B4541" w:rsidP="004B4541">
      <w:pPr>
        <w:jc w:val="center"/>
        <w:rPr>
          <w:b/>
          <w:bCs/>
          <w:noProof/>
          <w:lang w:val="sr-Latn-CS"/>
        </w:rPr>
      </w:pPr>
      <w:r w:rsidRPr="00A17B46">
        <w:rPr>
          <w:b/>
          <w:bCs/>
          <w:noProof/>
          <w:lang w:val="sr-Latn-CS"/>
        </w:rPr>
        <w:t>Члан 5.</w:t>
      </w:r>
    </w:p>
    <w:p w:rsidR="004B4541" w:rsidRDefault="004B4541" w:rsidP="004B4541">
      <w:pPr>
        <w:ind w:firstLine="720"/>
        <w:jc w:val="both"/>
        <w:rPr>
          <w:iCs/>
          <w:noProof/>
        </w:rPr>
      </w:pPr>
      <w:r>
        <w:rPr>
          <w:iCs/>
        </w:rPr>
        <w:t>Наручилац ће извршити</w:t>
      </w:r>
      <w:r w:rsidRPr="008E1143">
        <w:rPr>
          <w:iCs/>
        </w:rPr>
        <w:t xml:space="preserve"> плаћањ</w:t>
      </w:r>
      <w:r>
        <w:rPr>
          <w:iCs/>
        </w:rPr>
        <w:t>е</w:t>
      </w:r>
      <w:r w:rsidRPr="008E1143">
        <w:rPr>
          <w:iCs/>
          <w:lang w:val="sr-Cyrl-CS"/>
        </w:rPr>
        <w:t xml:space="preserve"> </w:t>
      </w:r>
      <w:r>
        <w:rPr>
          <w:iCs/>
          <w:lang w:val="sr-Cyrl-CS"/>
        </w:rPr>
        <w:t xml:space="preserve">авансно или одложено са роком до 30 дана од дана испоруке добара, </w:t>
      </w:r>
      <w:r w:rsidRPr="005E2FED">
        <w:rPr>
          <w:iCs/>
        </w:rPr>
        <w:t>на основу д</w:t>
      </w:r>
      <w:r>
        <w:rPr>
          <w:iCs/>
        </w:rPr>
        <w:t>окумента који испоставља добављач</w:t>
      </w:r>
      <w:r w:rsidRPr="005E2FED">
        <w:rPr>
          <w:iCs/>
          <w:lang w:val="sr-Cyrl-CS"/>
        </w:rPr>
        <w:t>, а</w:t>
      </w:r>
      <w:r>
        <w:rPr>
          <w:iCs/>
        </w:rPr>
        <w:t xml:space="preserve"> којим је потврђена испорука добара</w:t>
      </w:r>
      <w:r w:rsidRPr="005E2FED">
        <w:rPr>
          <w:iCs/>
        </w:rPr>
        <w:t xml:space="preserve">. </w:t>
      </w:r>
      <w:r>
        <w:rPr>
          <w:iCs/>
          <w:noProof/>
        </w:rPr>
        <w:t xml:space="preserve"> </w:t>
      </w:r>
    </w:p>
    <w:p w:rsidR="004B4541" w:rsidRPr="0026389A" w:rsidRDefault="004B4541" w:rsidP="004B4541">
      <w:pPr>
        <w:ind w:firstLine="720"/>
        <w:jc w:val="both"/>
        <w:rPr>
          <w:bCs/>
          <w:noProof/>
          <w:lang w:val="sr-Cyrl-CS"/>
        </w:rPr>
      </w:pPr>
      <w:r w:rsidRPr="00933A21">
        <w:rPr>
          <w:noProof/>
          <w:lang w:val="sr-Cyrl-CS"/>
        </w:rPr>
        <w:t xml:space="preserve">Добављач се обавезује да рачун достави путем поште или лично, а преко писарнице наручиоца, адресирано на седиште наручиоца, </w:t>
      </w:r>
      <w:r w:rsidRPr="00933A21">
        <w:rPr>
          <w:bCs/>
          <w:noProof/>
          <w:lang w:val="sr-Cyrl-CS"/>
        </w:rPr>
        <w:t>Одељење за набавке, Служба за набавку и складиштење.</w:t>
      </w:r>
    </w:p>
    <w:p w:rsidR="004B4541" w:rsidRPr="008A3897" w:rsidRDefault="004B4541" w:rsidP="004B4541">
      <w:pPr>
        <w:ind w:firstLine="720"/>
        <w:jc w:val="both"/>
      </w:pPr>
      <w:r w:rsidRPr="008A3897">
        <w:t>За обавезе које доспевају у 2014. години, наручилац ће извршити плаћање на основу усвојеног Финансијског плана КЦВ за 2014. годину. За обавезе које доспевају у 2015. години наручилац ће извршити требовање и плаћање по обезбеђивању финансијских средстава усвајањем Финансијског плана за 2015. годину или доношењем Одлуке о привременом финансирању.</w:t>
      </w:r>
    </w:p>
    <w:p w:rsidR="004B4541" w:rsidRDefault="004B4541" w:rsidP="004B4541">
      <w:pPr>
        <w:tabs>
          <w:tab w:val="left" w:pos="869"/>
        </w:tabs>
        <w:jc w:val="both"/>
      </w:pPr>
      <w:r>
        <w:tab/>
      </w:r>
      <w:r w:rsidRPr="008A3897">
        <w:t>У супротном уговор престаје да важи без накнаде штете због немогућности преузимања обавеза од стране наручиоца.</w:t>
      </w:r>
    </w:p>
    <w:p w:rsidR="004B4541" w:rsidRDefault="004B4541" w:rsidP="004B4541">
      <w:pPr>
        <w:jc w:val="both"/>
        <w:rPr>
          <w:bCs/>
          <w:noProof/>
          <w:lang w:val="sr-Cyrl-CS"/>
        </w:rPr>
      </w:pPr>
    </w:p>
    <w:p w:rsidR="004B4541" w:rsidRPr="00C71FD8" w:rsidRDefault="004B4541" w:rsidP="004B4541">
      <w:pPr>
        <w:jc w:val="both"/>
        <w:rPr>
          <w:bCs/>
          <w:noProof/>
          <w:lang w:val="sr-Cyrl-CS"/>
        </w:rPr>
      </w:pPr>
    </w:p>
    <w:p w:rsidR="004B4541" w:rsidRPr="00CF4654" w:rsidRDefault="004B4541" w:rsidP="004B4541">
      <w:pPr>
        <w:jc w:val="center"/>
        <w:rPr>
          <w:b/>
          <w:bCs/>
          <w:noProof/>
          <w:lang w:val="sr-Cyrl-CS"/>
        </w:rPr>
      </w:pPr>
      <w:r w:rsidRPr="00CF4654">
        <w:rPr>
          <w:b/>
          <w:bCs/>
          <w:noProof/>
          <w:lang w:val="sr-Cyrl-CS"/>
        </w:rPr>
        <w:t>Члан 6.</w:t>
      </w:r>
    </w:p>
    <w:p w:rsidR="004B4541" w:rsidRDefault="004B4541" w:rsidP="004B4541">
      <w:pPr>
        <w:ind w:firstLine="720"/>
        <w:jc w:val="both"/>
        <w:rPr>
          <w:noProof/>
          <w:lang w:val="sr-Latn-RS"/>
        </w:rPr>
      </w:pPr>
      <w:r w:rsidRPr="00C71FD8">
        <w:rPr>
          <w:noProof/>
          <w:lang w:val="sr-Cyrl-CS"/>
        </w:rPr>
        <w:t>Уговорне стране констатују да је добављач доставио наручиоцу следећа средства обезбеђења са овлашћењима за наплату:</w:t>
      </w:r>
    </w:p>
    <w:p w:rsidR="00822076" w:rsidRPr="00822076" w:rsidRDefault="00822076" w:rsidP="00822076">
      <w:pPr>
        <w:ind w:firstLine="708"/>
        <w:jc w:val="both"/>
        <w:rPr>
          <w:lang w:val="sr-Latn-RS"/>
        </w:rPr>
      </w:pPr>
      <w:r>
        <w:rPr>
          <w:b/>
          <w:lang w:val="sr-Cyrl-CS"/>
        </w:rPr>
        <w:t>-</w:t>
      </w:r>
      <w:r w:rsidRPr="00726967">
        <w:rPr>
          <w:b/>
          <w:lang w:val="sr-Cyrl-CS"/>
        </w:rPr>
        <w:t>банкарску гаранцију за повраћај авансног</w:t>
      </w:r>
      <w:r w:rsidRPr="00726967">
        <w:rPr>
          <w:b/>
          <w:lang w:val="sr-Latn-CS"/>
        </w:rPr>
        <w:t xml:space="preserve"> </w:t>
      </w:r>
      <w:r w:rsidRPr="00726967">
        <w:rPr>
          <w:b/>
          <w:lang w:val="sr-Cyrl-CS"/>
        </w:rPr>
        <w:t>плаћања</w:t>
      </w:r>
      <w:r w:rsidRPr="00726967">
        <w:rPr>
          <w:b/>
          <w:lang w:val="sr-Latn-CS"/>
        </w:rPr>
        <w:t xml:space="preserve"> </w:t>
      </w:r>
      <w:r w:rsidRPr="00822076">
        <w:rPr>
          <w:lang w:val="sr-Cyrl-CS"/>
        </w:rPr>
        <w:t>у</w:t>
      </w:r>
      <w:r w:rsidRPr="00822076">
        <w:rPr>
          <w:lang w:val="sr-Latn-CS"/>
        </w:rPr>
        <w:t xml:space="preserve"> </w:t>
      </w:r>
      <w:r w:rsidRPr="00822076">
        <w:rPr>
          <w:lang w:val="sr-Cyrl-CS"/>
        </w:rPr>
        <w:t>висини траженог и</w:t>
      </w:r>
      <w:r w:rsidRPr="00822076">
        <w:rPr>
          <w:lang w:val="sr-Cyrl-RS"/>
        </w:rPr>
        <w:t xml:space="preserve"> </w:t>
      </w:r>
      <w:r w:rsidRPr="00822076">
        <w:rPr>
          <w:lang w:val="sr-Cyrl-CS"/>
        </w:rPr>
        <w:t>исплаћеног аванса</w:t>
      </w:r>
      <w:r w:rsidRPr="00822076">
        <w:rPr>
          <w:lang w:val="sr-Latn-CS"/>
        </w:rPr>
        <w:t xml:space="preserve"> </w:t>
      </w:r>
      <w:r w:rsidRPr="00822076">
        <w:rPr>
          <w:lang w:val="sr-Cyrl-CS"/>
        </w:rPr>
        <w:t>са</w:t>
      </w:r>
      <w:r w:rsidRPr="00822076">
        <w:rPr>
          <w:lang w:val="sr-Latn-CS"/>
        </w:rPr>
        <w:t xml:space="preserve"> </w:t>
      </w:r>
      <w:r w:rsidRPr="00822076">
        <w:rPr>
          <w:lang w:val="sr-Cyrl-CS"/>
        </w:rPr>
        <w:t>роком</w:t>
      </w:r>
      <w:r w:rsidRPr="00822076">
        <w:rPr>
          <w:lang w:val="sr-Latn-CS"/>
        </w:rPr>
        <w:t xml:space="preserve"> </w:t>
      </w:r>
      <w:r w:rsidRPr="00822076">
        <w:rPr>
          <w:lang w:val="sr-Cyrl-CS"/>
        </w:rPr>
        <w:t>важења</w:t>
      </w:r>
      <w:r w:rsidRPr="00822076">
        <w:rPr>
          <w:lang w:val="sr-Latn-CS"/>
        </w:rPr>
        <w:t xml:space="preserve"> </w:t>
      </w:r>
      <w:r w:rsidRPr="00822076">
        <w:rPr>
          <w:lang w:val="sr-Cyrl-CS"/>
        </w:rPr>
        <w:t>најмање</w:t>
      </w:r>
      <w:r w:rsidRPr="00822076">
        <w:rPr>
          <w:lang w:val="sr-Latn-CS"/>
        </w:rPr>
        <w:t xml:space="preserve"> </w:t>
      </w:r>
      <w:r w:rsidRPr="00822076">
        <w:rPr>
          <w:lang w:val="sr-Cyrl-CS"/>
        </w:rPr>
        <w:t>30</w:t>
      </w:r>
      <w:r w:rsidRPr="00822076">
        <w:rPr>
          <w:lang w:val="sr-Latn-CS"/>
        </w:rPr>
        <w:t xml:space="preserve"> </w:t>
      </w:r>
      <w:r w:rsidRPr="00822076">
        <w:rPr>
          <w:lang w:val="sr-Cyrl-CS"/>
        </w:rPr>
        <w:t>дана</w:t>
      </w:r>
      <w:r w:rsidRPr="00822076">
        <w:rPr>
          <w:lang w:val="sr-Latn-CS"/>
        </w:rPr>
        <w:t xml:space="preserve"> </w:t>
      </w:r>
      <w:r w:rsidRPr="00822076">
        <w:rPr>
          <w:lang w:val="sr-Cyrl-CS"/>
        </w:rPr>
        <w:t>дужим</w:t>
      </w:r>
      <w:r w:rsidRPr="00822076">
        <w:rPr>
          <w:lang w:val="sr-Latn-CS"/>
        </w:rPr>
        <w:t xml:space="preserve"> </w:t>
      </w:r>
      <w:r w:rsidRPr="00822076">
        <w:rPr>
          <w:lang w:val="sr-Cyrl-CS"/>
        </w:rPr>
        <w:t>од</w:t>
      </w:r>
      <w:r w:rsidRPr="00822076">
        <w:rPr>
          <w:lang w:val="sr-Latn-CS"/>
        </w:rPr>
        <w:t xml:space="preserve"> </w:t>
      </w:r>
      <w:r w:rsidRPr="00822076">
        <w:rPr>
          <w:lang w:val="sr-Cyrl-CS"/>
        </w:rPr>
        <w:t>дана</w:t>
      </w:r>
      <w:r w:rsidRPr="00822076">
        <w:rPr>
          <w:lang w:val="sr-Latn-CS"/>
        </w:rPr>
        <w:t xml:space="preserve"> </w:t>
      </w:r>
      <w:r w:rsidRPr="00822076">
        <w:rPr>
          <w:lang w:val="sr-Cyrl-CS"/>
        </w:rPr>
        <w:t>до</w:t>
      </w:r>
      <w:r w:rsidRPr="00822076">
        <w:rPr>
          <w:lang w:val="sr-Latn-CS"/>
        </w:rPr>
        <w:t xml:space="preserve"> </w:t>
      </w:r>
      <w:r w:rsidRPr="00822076">
        <w:rPr>
          <w:lang w:val="sr-Cyrl-CS"/>
        </w:rPr>
        <w:t>којег</w:t>
      </w:r>
      <w:r w:rsidRPr="00822076">
        <w:rPr>
          <w:lang w:val="sr-Latn-CS"/>
        </w:rPr>
        <w:t xml:space="preserve"> </w:t>
      </w:r>
      <w:r w:rsidRPr="00822076">
        <w:rPr>
          <w:lang w:val="sr-Cyrl-CS"/>
        </w:rPr>
        <w:t>се</w:t>
      </w:r>
      <w:r w:rsidRPr="00822076">
        <w:rPr>
          <w:lang w:val="sr-Latn-CS"/>
        </w:rPr>
        <w:t xml:space="preserve"> </w:t>
      </w:r>
      <w:r w:rsidRPr="00822076">
        <w:rPr>
          <w:lang w:val="sr-Cyrl-CS"/>
        </w:rPr>
        <w:t>изабрани понуђач</w:t>
      </w:r>
      <w:r w:rsidRPr="00822076">
        <w:rPr>
          <w:lang w:val="sr-Latn-CS"/>
        </w:rPr>
        <w:t xml:space="preserve"> </w:t>
      </w:r>
      <w:r w:rsidRPr="00822076">
        <w:rPr>
          <w:lang w:val="sr-Cyrl-CS"/>
        </w:rPr>
        <w:t>обавезао</w:t>
      </w:r>
      <w:r w:rsidRPr="00822076">
        <w:rPr>
          <w:lang w:val="sr-Latn-CS"/>
        </w:rPr>
        <w:t xml:space="preserve"> </w:t>
      </w:r>
      <w:r w:rsidRPr="00822076">
        <w:rPr>
          <w:lang w:val="sr-Cyrl-CS"/>
        </w:rPr>
        <w:t>да</w:t>
      </w:r>
      <w:r w:rsidRPr="00822076">
        <w:rPr>
          <w:lang w:val="sr-Latn-CS"/>
        </w:rPr>
        <w:t xml:space="preserve"> </w:t>
      </w:r>
      <w:r w:rsidRPr="00822076">
        <w:rPr>
          <w:lang w:val="sr-Cyrl-CS"/>
        </w:rPr>
        <w:t>ће</w:t>
      </w:r>
      <w:r w:rsidRPr="00822076">
        <w:rPr>
          <w:lang w:val="sr-Latn-CS"/>
        </w:rPr>
        <w:t xml:space="preserve"> </w:t>
      </w:r>
      <w:r w:rsidRPr="00822076">
        <w:rPr>
          <w:lang w:val="sr-Cyrl-CS"/>
        </w:rPr>
        <w:t>у целости испунити своју обавезу која</w:t>
      </w:r>
      <w:r w:rsidRPr="00822076">
        <w:rPr>
          <w:lang w:val="sr-Latn-CS"/>
        </w:rPr>
        <w:t xml:space="preserve"> </w:t>
      </w:r>
      <w:r w:rsidRPr="00822076">
        <w:rPr>
          <w:lang w:val="sr-Cyrl-CS"/>
        </w:rPr>
        <w:t>је</w:t>
      </w:r>
      <w:r w:rsidRPr="00822076">
        <w:rPr>
          <w:lang w:val="sr-Latn-CS"/>
        </w:rPr>
        <w:t xml:space="preserve"> </w:t>
      </w:r>
      <w:r w:rsidRPr="00822076">
        <w:rPr>
          <w:lang w:val="sr-Cyrl-CS"/>
        </w:rPr>
        <w:t>предмет</w:t>
      </w:r>
      <w:r w:rsidRPr="00822076">
        <w:rPr>
          <w:lang w:val="sr-Latn-CS"/>
        </w:rPr>
        <w:t xml:space="preserve"> </w:t>
      </w:r>
      <w:r w:rsidRPr="00822076">
        <w:rPr>
          <w:lang w:val="sr-Cyrl-CS"/>
        </w:rPr>
        <w:t>овог</w:t>
      </w:r>
      <w:r w:rsidRPr="00822076">
        <w:rPr>
          <w:lang w:val="sr-Latn-CS"/>
        </w:rPr>
        <w:t xml:space="preserve"> </w:t>
      </w:r>
      <w:r w:rsidRPr="00822076">
        <w:rPr>
          <w:lang w:val="sr-Cyrl-CS"/>
        </w:rPr>
        <w:t>поступка и тиме оправдати аванс, а која је наплатива у случају да изабрани понуђач у целини или делимично не испуњава своје обавезе.</w:t>
      </w:r>
    </w:p>
    <w:p w:rsidR="004B4541" w:rsidRPr="00692D62" w:rsidRDefault="004B4541" w:rsidP="004B4541">
      <w:pPr>
        <w:ind w:firstLine="708"/>
        <w:jc w:val="both"/>
        <w:rPr>
          <w:noProof/>
          <w:lang w:val="sr-Cyrl-CS"/>
        </w:rPr>
      </w:pPr>
      <w:r w:rsidRPr="00C71FD8">
        <w:rPr>
          <w:noProof/>
          <w:lang w:val="sr-Cyrl-CS"/>
        </w:rPr>
        <w:tab/>
      </w:r>
      <w:r w:rsidRPr="00C71FD8">
        <w:rPr>
          <w:b/>
          <w:lang w:val="sr-Cyrl-CS"/>
        </w:rPr>
        <w:t>-регистровану бланко меницу и менично овлашћење</w:t>
      </w:r>
      <w:r w:rsidRPr="00C71FD8">
        <w:rPr>
          <w:b/>
          <w:noProof/>
          <w:lang w:val="sr-Cyrl-CS"/>
        </w:rPr>
        <w:t xml:space="preserve"> за извршење уговорне обавезе</w:t>
      </w:r>
      <w:r>
        <w:rPr>
          <w:noProof/>
          <w:lang w:val="sr-Cyrl-CS"/>
        </w:rPr>
        <w:t>, попуњено</w:t>
      </w:r>
      <w:r w:rsidRPr="00C71FD8">
        <w:rPr>
          <w:noProof/>
          <w:lang w:val="sr-Cyrl-CS"/>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822076" w:rsidRPr="00822076" w:rsidRDefault="004B4541" w:rsidP="00822076">
      <w:pPr>
        <w:ind w:firstLine="708"/>
        <w:jc w:val="both"/>
        <w:rPr>
          <w:noProof/>
        </w:rPr>
      </w:pPr>
      <w:r>
        <w:rPr>
          <w:b/>
        </w:rPr>
        <w:t>-</w:t>
      </w:r>
      <w:r w:rsidRPr="002B4333">
        <w:rPr>
          <w:b/>
        </w:rPr>
        <w:t>регистровану бланко меницу и менично овлашћење</w:t>
      </w:r>
      <w:r w:rsidRPr="002B4333">
        <w:rPr>
          <w:b/>
          <w:noProof/>
        </w:rPr>
        <w:t xml:space="preserve"> за отклањање недостатака у гарантном року</w:t>
      </w:r>
      <w:r w:rsidRPr="00EB6ED4">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r>
        <w:rPr>
          <w:noProof/>
        </w:rPr>
        <w:t>.</w:t>
      </w:r>
    </w:p>
    <w:p w:rsidR="00822076" w:rsidRPr="00822076" w:rsidRDefault="00822076" w:rsidP="004B4541">
      <w:pPr>
        <w:ind w:firstLine="708"/>
        <w:jc w:val="both"/>
        <w:rPr>
          <w:bCs/>
          <w:noProof/>
          <w:lang w:val="sr-Latn-RS"/>
        </w:rPr>
      </w:pPr>
    </w:p>
    <w:p w:rsidR="004B4541" w:rsidRPr="00C71FD8" w:rsidRDefault="004B4541" w:rsidP="004B4541">
      <w:pPr>
        <w:ind w:left="3600"/>
        <w:rPr>
          <w:b/>
          <w:noProof/>
          <w:lang w:val="sr-Cyrl-CS"/>
        </w:rPr>
      </w:pPr>
      <w:r w:rsidRPr="00C71FD8">
        <w:rPr>
          <w:noProof/>
          <w:lang w:val="sr-Cyrl-CS"/>
        </w:rPr>
        <w:lastRenderedPageBreak/>
        <w:t xml:space="preserve">         </w:t>
      </w:r>
      <w:r w:rsidRPr="00C71FD8">
        <w:rPr>
          <w:b/>
          <w:noProof/>
          <w:lang w:val="sr-Cyrl-CS"/>
        </w:rPr>
        <w:t>Члан 7.</w:t>
      </w:r>
    </w:p>
    <w:p w:rsidR="004B4541" w:rsidRPr="000E6D2D" w:rsidRDefault="004B4541" w:rsidP="004B4541">
      <w:pPr>
        <w:ind w:firstLine="720"/>
        <w:jc w:val="both"/>
        <w:rPr>
          <w:noProof/>
          <w:lang w:val="sr-Latn-CS"/>
        </w:rPr>
      </w:pPr>
      <w:r w:rsidRPr="009C7D2A">
        <w:rPr>
          <w:noProof/>
          <w:lang w:val="sr-Cyrl-CS"/>
        </w:rPr>
        <w:t>Уколико</w:t>
      </w:r>
      <w:r w:rsidRPr="000E6D2D">
        <w:rPr>
          <w:noProof/>
          <w:lang w:val="sr-Latn-CS"/>
        </w:rPr>
        <w:t xml:space="preserve"> </w:t>
      </w:r>
      <w:r w:rsidRPr="009C7D2A">
        <w:rPr>
          <w:noProof/>
          <w:lang w:val="sr-Cyrl-CS"/>
        </w:rPr>
        <w:t>добављач</w:t>
      </w:r>
      <w:r w:rsidRPr="000E6D2D">
        <w:rPr>
          <w:noProof/>
          <w:lang w:val="sr-Latn-CS"/>
        </w:rPr>
        <w:t xml:space="preserve"> </w:t>
      </w:r>
      <w:r w:rsidRPr="009C7D2A">
        <w:rPr>
          <w:noProof/>
          <w:lang w:val="sr-Cyrl-CS"/>
        </w:rPr>
        <w:t>не</w:t>
      </w:r>
      <w:r w:rsidRPr="000E6D2D">
        <w:rPr>
          <w:noProof/>
          <w:lang w:val="sr-Latn-CS"/>
        </w:rPr>
        <w:t xml:space="preserve"> </w:t>
      </w:r>
      <w:r w:rsidRPr="009C7D2A">
        <w:rPr>
          <w:noProof/>
          <w:lang w:val="sr-Cyrl-CS"/>
        </w:rPr>
        <w:t>поступа</w:t>
      </w:r>
      <w:r w:rsidRPr="000E6D2D">
        <w:rPr>
          <w:noProof/>
          <w:lang w:val="sr-Latn-CS"/>
        </w:rPr>
        <w:t xml:space="preserve"> </w:t>
      </w:r>
      <w:r w:rsidRPr="009C7D2A">
        <w:rPr>
          <w:noProof/>
          <w:lang w:val="sr-Cyrl-CS"/>
        </w:rPr>
        <w:t>у</w:t>
      </w:r>
      <w:r w:rsidRPr="000E6D2D">
        <w:rPr>
          <w:noProof/>
          <w:lang w:val="sr-Latn-CS"/>
        </w:rPr>
        <w:t xml:space="preserve"> </w:t>
      </w:r>
      <w:r w:rsidRPr="009C7D2A">
        <w:rPr>
          <w:noProof/>
          <w:lang w:val="sr-Cyrl-CS"/>
        </w:rPr>
        <w:t>складу</w:t>
      </w:r>
      <w:r w:rsidRPr="000E6D2D">
        <w:rPr>
          <w:noProof/>
          <w:lang w:val="sr-Latn-CS"/>
        </w:rPr>
        <w:t xml:space="preserve"> </w:t>
      </w:r>
      <w:r w:rsidRPr="009C7D2A">
        <w:rPr>
          <w:noProof/>
          <w:lang w:val="sr-Cyrl-CS"/>
        </w:rPr>
        <w:t>са</w:t>
      </w:r>
      <w:r w:rsidRPr="000E6D2D">
        <w:rPr>
          <w:noProof/>
          <w:lang w:val="sr-Latn-CS"/>
        </w:rPr>
        <w:t xml:space="preserve"> </w:t>
      </w:r>
      <w:r w:rsidRPr="009C7D2A">
        <w:rPr>
          <w:noProof/>
          <w:lang w:val="sr-Cyrl-CS"/>
        </w:rPr>
        <w:t>обавезама</w:t>
      </w:r>
      <w:r w:rsidRPr="000E6D2D">
        <w:rPr>
          <w:noProof/>
          <w:lang w:val="sr-Latn-CS"/>
        </w:rPr>
        <w:t xml:space="preserve"> </w:t>
      </w:r>
      <w:r w:rsidRPr="009C7D2A">
        <w:rPr>
          <w:noProof/>
          <w:lang w:val="sr-Cyrl-CS"/>
        </w:rPr>
        <w:t>које</w:t>
      </w:r>
      <w:r w:rsidRPr="000E6D2D">
        <w:rPr>
          <w:noProof/>
          <w:lang w:val="sr-Latn-CS"/>
        </w:rPr>
        <w:t xml:space="preserve"> </w:t>
      </w:r>
      <w:r w:rsidRPr="009C7D2A">
        <w:rPr>
          <w:noProof/>
          <w:lang w:val="sr-Cyrl-CS"/>
        </w:rPr>
        <w:t>је</w:t>
      </w:r>
      <w:r w:rsidRPr="000E6D2D">
        <w:rPr>
          <w:noProof/>
          <w:lang w:val="sr-Latn-CS"/>
        </w:rPr>
        <w:t xml:space="preserve"> </w:t>
      </w:r>
      <w:r w:rsidRPr="009C7D2A">
        <w:rPr>
          <w:noProof/>
          <w:lang w:val="sr-Cyrl-CS"/>
        </w:rPr>
        <w:t>преузео</w:t>
      </w:r>
      <w:r w:rsidRPr="000E6D2D">
        <w:rPr>
          <w:noProof/>
          <w:lang w:val="sr-Latn-CS"/>
        </w:rPr>
        <w:t xml:space="preserve"> </w:t>
      </w:r>
      <w:r w:rsidRPr="009C7D2A">
        <w:rPr>
          <w:noProof/>
          <w:lang w:val="sr-Cyrl-CS"/>
        </w:rPr>
        <w:t>закључењем</w:t>
      </w:r>
      <w:r w:rsidRPr="000E6D2D">
        <w:rPr>
          <w:noProof/>
          <w:lang w:val="sr-Latn-CS"/>
        </w:rPr>
        <w:t xml:space="preserve"> </w:t>
      </w:r>
      <w:r w:rsidRPr="009C7D2A">
        <w:rPr>
          <w:noProof/>
          <w:lang w:val="sr-Cyrl-CS"/>
        </w:rPr>
        <w:t>овог</w:t>
      </w:r>
      <w:r w:rsidRPr="000E6D2D">
        <w:rPr>
          <w:noProof/>
          <w:lang w:val="sr-Latn-CS"/>
        </w:rPr>
        <w:t xml:space="preserve"> </w:t>
      </w:r>
      <w:r w:rsidRPr="009C7D2A">
        <w:rPr>
          <w:noProof/>
          <w:lang w:val="sr-Cyrl-CS"/>
        </w:rPr>
        <w:t>уговора</w:t>
      </w:r>
      <w:r w:rsidRPr="000E6D2D">
        <w:rPr>
          <w:noProof/>
          <w:lang w:val="sr-Latn-CS"/>
        </w:rPr>
        <w:t xml:space="preserve"> </w:t>
      </w:r>
      <w:r w:rsidRPr="009C7D2A">
        <w:rPr>
          <w:noProof/>
          <w:lang w:val="sr-Cyrl-CS"/>
        </w:rPr>
        <w:t xml:space="preserve">и своје </w:t>
      </w:r>
      <w:r w:rsidRPr="009C7D2A">
        <w:rPr>
          <w:iCs/>
          <w:noProof/>
          <w:lang w:val="sr-Cyrl-CS"/>
        </w:rPr>
        <w:t xml:space="preserve">обавезе ни извршава у роковима и на начин предвиђен овим уговором </w:t>
      </w:r>
      <w:r w:rsidRPr="009C7D2A">
        <w:rPr>
          <w:noProof/>
          <w:lang w:val="sr-Cyrl-CS"/>
        </w:rPr>
        <w:t>наручилац</w:t>
      </w:r>
      <w:r w:rsidRPr="000E6D2D">
        <w:rPr>
          <w:noProof/>
          <w:lang w:val="sr-Latn-CS"/>
        </w:rPr>
        <w:t xml:space="preserve"> </w:t>
      </w:r>
      <w:r w:rsidRPr="009C7D2A">
        <w:rPr>
          <w:noProof/>
          <w:lang w:val="sr-Cyrl-CS"/>
        </w:rPr>
        <w:t>има</w:t>
      </w:r>
      <w:r w:rsidRPr="000E6D2D">
        <w:rPr>
          <w:noProof/>
          <w:lang w:val="sr-Latn-CS"/>
        </w:rPr>
        <w:t xml:space="preserve"> </w:t>
      </w:r>
      <w:r w:rsidRPr="009C7D2A">
        <w:rPr>
          <w:noProof/>
          <w:lang w:val="sr-Cyrl-CS"/>
        </w:rPr>
        <w:t>право</w:t>
      </w:r>
      <w:r w:rsidRPr="000E6D2D">
        <w:rPr>
          <w:noProof/>
          <w:lang w:val="sr-Latn-CS"/>
        </w:rPr>
        <w:t>:</w:t>
      </w:r>
    </w:p>
    <w:p w:rsidR="004B4541" w:rsidRPr="000E6D2D" w:rsidRDefault="004B4541" w:rsidP="004B4541">
      <w:pPr>
        <w:ind w:firstLine="720"/>
        <w:jc w:val="both"/>
        <w:rPr>
          <w:noProof/>
          <w:lang w:val="sr-Latn-CS"/>
        </w:rPr>
      </w:pPr>
      <w:r w:rsidRPr="000E6D2D">
        <w:rPr>
          <w:noProof/>
          <w:lang w:val="sr-Latn-CS"/>
        </w:rPr>
        <w:t xml:space="preserve">- </w:t>
      </w:r>
      <w:r w:rsidRPr="008E49CA">
        <w:rPr>
          <w:noProof/>
        </w:rPr>
        <w:t>да</w:t>
      </w:r>
      <w:r w:rsidRPr="000E6D2D">
        <w:rPr>
          <w:noProof/>
          <w:lang w:val="sr-Latn-CS"/>
        </w:rPr>
        <w:t xml:space="preserve"> </w:t>
      </w:r>
      <w:r w:rsidRPr="008E49CA">
        <w:rPr>
          <w:noProof/>
        </w:rPr>
        <w:t>једнострано</w:t>
      </w:r>
      <w:r w:rsidRPr="000E6D2D">
        <w:rPr>
          <w:noProof/>
          <w:lang w:val="sr-Latn-CS"/>
        </w:rPr>
        <w:t xml:space="preserve"> </w:t>
      </w:r>
      <w:r w:rsidRPr="008E49CA">
        <w:rPr>
          <w:noProof/>
        </w:rPr>
        <w:t>раскине</w:t>
      </w:r>
      <w:r w:rsidRPr="000E6D2D">
        <w:rPr>
          <w:noProof/>
          <w:lang w:val="sr-Latn-CS"/>
        </w:rPr>
        <w:t xml:space="preserve"> </w:t>
      </w:r>
      <w:r w:rsidRPr="008E49CA">
        <w:rPr>
          <w:noProof/>
        </w:rPr>
        <w:t>овај</w:t>
      </w:r>
      <w:r w:rsidRPr="000E6D2D">
        <w:rPr>
          <w:noProof/>
          <w:lang w:val="sr-Latn-CS"/>
        </w:rPr>
        <w:t xml:space="preserve"> </w:t>
      </w:r>
      <w:r w:rsidRPr="008E49CA">
        <w:rPr>
          <w:noProof/>
        </w:rPr>
        <w:t>уговор</w:t>
      </w:r>
      <w:r w:rsidRPr="000E6D2D">
        <w:rPr>
          <w:noProof/>
          <w:lang w:val="sr-Latn-CS"/>
        </w:rPr>
        <w:t xml:space="preserve"> </w:t>
      </w:r>
      <w:r w:rsidRPr="008E49CA">
        <w:rPr>
          <w:noProof/>
        </w:rPr>
        <w:t>и</w:t>
      </w:r>
      <w:r w:rsidRPr="000E6D2D">
        <w:rPr>
          <w:noProof/>
          <w:lang w:val="sr-Latn-CS"/>
        </w:rPr>
        <w:t xml:space="preserve"> </w:t>
      </w:r>
      <w:r w:rsidRPr="008E49CA">
        <w:rPr>
          <w:noProof/>
        </w:rPr>
        <w:t>да</w:t>
      </w:r>
      <w:r w:rsidRPr="000E6D2D">
        <w:rPr>
          <w:noProof/>
          <w:lang w:val="sr-Latn-CS"/>
        </w:rPr>
        <w:t xml:space="preserve"> </w:t>
      </w:r>
      <w:r w:rsidRPr="008E49CA">
        <w:rPr>
          <w:noProof/>
        </w:rPr>
        <w:t>наплати</w:t>
      </w:r>
      <w:r w:rsidRPr="000E6D2D">
        <w:rPr>
          <w:noProof/>
          <w:lang w:val="sr-Latn-CS"/>
        </w:rPr>
        <w:t xml:space="preserve"> </w:t>
      </w:r>
      <w:r>
        <w:rPr>
          <w:noProof/>
        </w:rPr>
        <w:t>средства</w:t>
      </w:r>
      <w:r w:rsidRPr="009C7D2A">
        <w:rPr>
          <w:noProof/>
          <w:lang w:val="sr-Latn-CS"/>
        </w:rPr>
        <w:t xml:space="preserve"> </w:t>
      </w:r>
      <w:r>
        <w:rPr>
          <w:noProof/>
        </w:rPr>
        <w:t>обезбеђења</w:t>
      </w:r>
      <w:r w:rsidRPr="000E6D2D">
        <w:rPr>
          <w:noProof/>
          <w:lang w:val="sr-Latn-CS"/>
        </w:rPr>
        <w:t xml:space="preserve"> </w:t>
      </w:r>
      <w:r>
        <w:rPr>
          <w:noProof/>
        </w:rPr>
        <w:t>из</w:t>
      </w:r>
      <w:r w:rsidRPr="000E6D2D">
        <w:rPr>
          <w:noProof/>
          <w:lang w:val="sr-Latn-CS"/>
        </w:rPr>
        <w:t xml:space="preserve"> </w:t>
      </w:r>
      <w:r>
        <w:rPr>
          <w:noProof/>
        </w:rPr>
        <w:t>члана</w:t>
      </w:r>
      <w:r w:rsidRPr="000E6D2D">
        <w:rPr>
          <w:noProof/>
          <w:lang w:val="sr-Latn-CS"/>
        </w:rPr>
        <w:t xml:space="preserve"> 6. </w:t>
      </w:r>
      <w:r w:rsidRPr="008E49CA">
        <w:rPr>
          <w:noProof/>
        </w:rPr>
        <w:t>овог</w:t>
      </w:r>
      <w:r w:rsidRPr="000E6D2D">
        <w:rPr>
          <w:noProof/>
          <w:lang w:val="sr-Latn-CS"/>
        </w:rPr>
        <w:t xml:space="preserve"> </w:t>
      </w:r>
      <w:r w:rsidRPr="008E49CA">
        <w:rPr>
          <w:noProof/>
        </w:rPr>
        <w:t>уговора</w:t>
      </w:r>
      <w:r w:rsidRPr="000E6D2D">
        <w:rPr>
          <w:noProof/>
          <w:lang w:val="sr-Latn-CS"/>
        </w:rPr>
        <w:t>;</w:t>
      </w:r>
    </w:p>
    <w:p w:rsidR="004B4541" w:rsidRPr="002D481B" w:rsidRDefault="004B4541" w:rsidP="004B4541">
      <w:pPr>
        <w:ind w:firstLine="720"/>
        <w:jc w:val="both"/>
        <w:rPr>
          <w:noProof/>
        </w:rPr>
      </w:pPr>
      <w:r w:rsidRPr="000E6D2D">
        <w:rPr>
          <w:noProof/>
          <w:lang w:val="sr-Latn-CS"/>
        </w:rPr>
        <w:t xml:space="preserve">- </w:t>
      </w:r>
      <w:r w:rsidRPr="008E49CA">
        <w:rPr>
          <w:noProof/>
        </w:rPr>
        <w:t>да</w:t>
      </w:r>
      <w:r w:rsidRPr="000E6D2D">
        <w:rPr>
          <w:noProof/>
          <w:lang w:val="sr-Latn-CS"/>
        </w:rPr>
        <w:t xml:space="preserve"> </w:t>
      </w:r>
      <w:r w:rsidRPr="008E49CA">
        <w:rPr>
          <w:noProof/>
        </w:rPr>
        <w:t>овај</w:t>
      </w:r>
      <w:r w:rsidRPr="000E6D2D">
        <w:rPr>
          <w:noProof/>
          <w:lang w:val="sr-Latn-CS"/>
        </w:rPr>
        <w:t xml:space="preserve"> </w:t>
      </w:r>
      <w:r w:rsidRPr="008E49CA">
        <w:rPr>
          <w:noProof/>
        </w:rPr>
        <w:t>уговор</w:t>
      </w:r>
      <w:r w:rsidRPr="000E6D2D">
        <w:rPr>
          <w:noProof/>
          <w:lang w:val="sr-Latn-CS"/>
        </w:rPr>
        <w:t xml:space="preserve"> </w:t>
      </w:r>
      <w:r w:rsidRPr="008E49CA">
        <w:rPr>
          <w:noProof/>
        </w:rPr>
        <w:t>остави</w:t>
      </w:r>
      <w:r w:rsidRPr="000E6D2D">
        <w:rPr>
          <w:noProof/>
          <w:lang w:val="sr-Latn-CS"/>
        </w:rPr>
        <w:t xml:space="preserve"> </w:t>
      </w:r>
      <w:r w:rsidRPr="008E49CA">
        <w:rPr>
          <w:noProof/>
        </w:rPr>
        <w:t>на</w:t>
      </w:r>
      <w:r w:rsidRPr="000E6D2D">
        <w:rPr>
          <w:noProof/>
          <w:lang w:val="sr-Latn-CS"/>
        </w:rPr>
        <w:t xml:space="preserve"> </w:t>
      </w:r>
      <w:r w:rsidRPr="008E49CA">
        <w:rPr>
          <w:noProof/>
        </w:rPr>
        <w:t>снази</w:t>
      </w:r>
      <w:r w:rsidRPr="000E6D2D">
        <w:rPr>
          <w:noProof/>
          <w:lang w:val="sr-Latn-CS"/>
        </w:rPr>
        <w:t xml:space="preserve"> </w:t>
      </w:r>
      <w:r w:rsidRPr="008E49CA">
        <w:rPr>
          <w:noProof/>
        </w:rPr>
        <w:t>и</w:t>
      </w:r>
      <w:r w:rsidRPr="000E6D2D">
        <w:rPr>
          <w:noProof/>
          <w:lang w:val="sr-Latn-CS"/>
        </w:rPr>
        <w:t xml:space="preserve"> </w:t>
      </w:r>
      <w:r w:rsidRPr="008E49CA">
        <w:rPr>
          <w:noProof/>
        </w:rPr>
        <w:t>да</w:t>
      </w:r>
      <w:r w:rsidRPr="000E6D2D">
        <w:rPr>
          <w:noProof/>
          <w:lang w:val="sr-Latn-CS"/>
        </w:rPr>
        <w:t xml:space="preserve"> </w:t>
      </w:r>
      <w:r w:rsidRPr="008E49CA">
        <w:rPr>
          <w:noProof/>
        </w:rPr>
        <w:t>уговорену</w:t>
      </w:r>
      <w:r w:rsidRPr="000E6D2D">
        <w:rPr>
          <w:noProof/>
          <w:lang w:val="sr-Latn-CS"/>
        </w:rPr>
        <w:t xml:space="preserve"> </w:t>
      </w:r>
      <w:r w:rsidRPr="008E49CA">
        <w:rPr>
          <w:noProof/>
        </w:rPr>
        <w:t>цену</w:t>
      </w:r>
      <w:r w:rsidRPr="000E6D2D">
        <w:rPr>
          <w:noProof/>
          <w:lang w:val="sr-Latn-CS"/>
        </w:rPr>
        <w:t xml:space="preserve"> </w:t>
      </w:r>
      <w:r w:rsidRPr="008E49CA">
        <w:rPr>
          <w:noProof/>
        </w:rPr>
        <w:t>умањи</w:t>
      </w:r>
      <w:r w:rsidRPr="000E6D2D">
        <w:rPr>
          <w:noProof/>
          <w:lang w:val="sr-Latn-CS"/>
        </w:rPr>
        <w:t xml:space="preserve"> </w:t>
      </w:r>
      <w:r w:rsidRPr="008E49CA">
        <w:rPr>
          <w:noProof/>
        </w:rPr>
        <w:t>за</w:t>
      </w:r>
      <w:r w:rsidRPr="000E6D2D">
        <w:rPr>
          <w:noProof/>
          <w:lang w:val="sr-Latn-CS"/>
        </w:rPr>
        <w:t xml:space="preserve"> 10%</w:t>
      </w:r>
      <w:r>
        <w:rPr>
          <w:noProof/>
        </w:rPr>
        <w:t>.</w:t>
      </w:r>
    </w:p>
    <w:p w:rsidR="004B4541" w:rsidRPr="00C71FD8" w:rsidRDefault="004B4541" w:rsidP="004B4541">
      <w:pPr>
        <w:rPr>
          <w:b/>
          <w:noProof/>
          <w:lang w:val="sr-Cyrl-CS"/>
        </w:rPr>
      </w:pPr>
    </w:p>
    <w:p w:rsidR="004B4541" w:rsidRPr="00C71FD8" w:rsidRDefault="004B4541" w:rsidP="004B4541">
      <w:pPr>
        <w:jc w:val="center"/>
        <w:rPr>
          <w:b/>
          <w:noProof/>
          <w:lang w:val="sr-Cyrl-CS"/>
        </w:rPr>
      </w:pPr>
      <w:r w:rsidRPr="00C71FD8">
        <w:rPr>
          <w:b/>
          <w:noProof/>
          <w:lang w:val="sr-Cyrl-CS"/>
        </w:rPr>
        <w:t>Члан 8.</w:t>
      </w:r>
    </w:p>
    <w:p w:rsidR="004B4541" w:rsidRPr="00C71FD8" w:rsidRDefault="004B4541" w:rsidP="004B4541">
      <w:pPr>
        <w:ind w:firstLine="720"/>
        <w:jc w:val="both"/>
        <w:rPr>
          <w:noProof/>
          <w:lang w:val="sr-Cyrl-CS"/>
        </w:rPr>
      </w:pPr>
      <w:r w:rsidRPr="00C71FD8">
        <w:rPr>
          <w:noProof/>
          <w:lang w:val="sr-Cyrl-CS"/>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w:t>
      </w:r>
    </w:p>
    <w:p w:rsidR="004B4541" w:rsidRDefault="004B4541" w:rsidP="004B4541">
      <w:pPr>
        <w:ind w:firstLine="720"/>
        <w:jc w:val="both"/>
        <w:rPr>
          <w:noProof/>
          <w:lang w:val="sr-Cyrl-CS"/>
        </w:rPr>
      </w:pPr>
    </w:p>
    <w:p w:rsidR="004B4541" w:rsidRPr="00C71FD8" w:rsidRDefault="004B4541" w:rsidP="004B4541">
      <w:pPr>
        <w:ind w:firstLine="720"/>
        <w:jc w:val="both"/>
        <w:rPr>
          <w:noProof/>
          <w:lang w:val="sr-Cyrl-CS"/>
        </w:rPr>
      </w:pPr>
    </w:p>
    <w:p w:rsidR="004B4541" w:rsidRPr="00C71FD8" w:rsidRDefault="004B4541" w:rsidP="004B4541">
      <w:pPr>
        <w:jc w:val="center"/>
        <w:rPr>
          <w:b/>
          <w:noProof/>
          <w:lang w:val="sr-Cyrl-CS"/>
        </w:rPr>
      </w:pPr>
      <w:r w:rsidRPr="00C71FD8">
        <w:rPr>
          <w:b/>
          <w:noProof/>
          <w:lang w:val="sr-Cyrl-CS"/>
        </w:rPr>
        <w:t>Члан 9.</w:t>
      </w:r>
    </w:p>
    <w:p w:rsidR="004B4541" w:rsidRPr="00C71FD8" w:rsidRDefault="004B4541" w:rsidP="004B4541">
      <w:pPr>
        <w:ind w:firstLine="720"/>
        <w:jc w:val="both"/>
        <w:rPr>
          <w:noProof/>
          <w:lang w:val="sr-Cyrl-CS"/>
        </w:rPr>
      </w:pPr>
      <w:r w:rsidRPr="00C71FD8">
        <w:rPr>
          <w:noProof/>
          <w:lang w:val="sr-Cyrl-CS"/>
        </w:rPr>
        <w:t xml:space="preserve">За праћење техничке реализације овог уговора у име наручиоца овлашћује се </w:t>
      </w:r>
      <w:r w:rsidRPr="00CF4654">
        <w:rPr>
          <w:noProof/>
          <w:lang w:val="sr-Cyrl-CS"/>
        </w:rPr>
        <w:t>________</w:t>
      </w:r>
      <w:r w:rsidRPr="00C71FD8">
        <w:rPr>
          <w:noProof/>
          <w:lang w:val="sr-Cyrl-CS"/>
        </w:rPr>
        <w:t>________</w:t>
      </w:r>
      <w:r w:rsidRPr="00CF4654">
        <w:rPr>
          <w:noProof/>
          <w:lang w:val="sr-Cyrl-CS"/>
        </w:rPr>
        <w:t>______</w:t>
      </w:r>
      <w:r w:rsidRPr="00C71FD8">
        <w:rPr>
          <w:noProof/>
          <w:lang w:val="sr-Cyrl-CS"/>
        </w:rPr>
        <w:t>.</w:t>
      </w:r>
    </w:p>
    <w:p w:rsidR="004B4541" w:rsidRPr="00C71FD8" w:rsidRDefault="004B4541" w:rsidP="004B4541">
      <w:pPr>
        <w:ind w:firstLine="720"/>
        <w:jc w:val="both"/>
        <w:rPr>
          <w:noProof/>
          <w:lang w:val="sr-Cyrl-CS"/>
        </w:rPr>
      </w:pPr>
      <w:r w:rsidRPr="00C71FD8">
        <w:rPr>
          <w:noProof/>
          <w:lang w:val="sr-Cyrl-CS"/>
        </w:rPr>
        <w:t xml:space="preserve">За праћење извршења уговорних обавеза уговорних страна и финансијске реализације овог уговора у име наручиоца овлашћује се </w:t>
      </w:r>
      <w:r w:rsidRPr="00CF4654">
        <w:rPr>
          <w:noProof/>
          <w:lang w:val="sr-Cyrl-CS"/>
        </w:rPr>
        <w:t>_______________________</w:t>
      </w:r>
      <w:r w:rsidRPr="00C71FD8">
        <w:rPr>
          <w:noProof/>
          <w:lang w:val="sr-Cyrl-CS"/>
        </w:rPr>
        <w:t>.</w:t>
      </w:r>
    </w:p>
    <w:p w:rsidR="004B4541" w:rsidRPr="00C71FD8" w:rsidRDefault="004B4541" w:rsidP="004B4541">
      <w:pPr>
        <w:rPr>
          <w:b/>
          <w:noProof/>
          <w:lang w:val="sr-Cyrl-CS"/>
        </w:rPr>
      </w:pPr>
    </w:p>
    <w:p w:rsidR="004B4541" w:rsidRPr="00C71FD8" w:rsidRDefault="004B4541" w:rsidP="004B4541">
      <w:pPr>
        <w:jc w:val="center"/>
        <w:rPr>
          <w:b/>
          <w:noProof/>
          <w:lang w:val="sr-Cyrl-CS"/>
        </w:rPr>
      </w:pPr>
      <w:r w:rsidRPr="0002791E">
        <w:rPr>
          <w:b/>
          <w:noProof/>
          <w:lang w:val="sr-Cyrl-CS"/>
        </w:rPr>
        <w:t>Члан 10.</w:t>
      </w:r>
    </w:p>
    <w:p w:rsidR="004B4541" w:rsidRPr="00C71FD8" w:rsidRDefault="004B4541" w:rsidP="004B4541">
      <w:pPr>
        <w:ind w:firstLine="720"/>
        <w:jc w:val="both"/>
        <w:rPr>
          <w:noProof/>
          <w:lang w:val="sr-Cyrl-CS"/>
        </w:rPr>
      </w:pPr>
      <w:r w:rsidRPr="00C71FD8">
        <w:rPr>
          <w:noProof/>
          <w:lang w:val="sr-Cyrl-CS"/>
        </w:rPr>
        <w:t xml:space="preserve">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 </w:t>
      </w:r>
    </w:p>
    <w:p w:rsidR="004B4541" w:rsidRPr="00C71FD8" w:rsidRDefault="004B4541" w:rsidP="004B4541">
      <w:pPr>
        <w:jc w:val="center"/>
        <w:rPr>
          <w:b/>
          <w:noProof/>
          <w:lang w:val="sr-Cyrl-CS"/>
        </w:rPr>
      </w:pPr>
      <w:r w:rsidRPr="00C71FD8">
        <w:rPr>
          <w:b/>
          <w:noProof/>
          <w:lang w:val="sr-Cyrl-CS"/>
        </w:rPr>
        <w:t>Члан 11.</w:t>
      </w:r>
    </w:p>
    <w:p w:rsidR="004B4541" w:rsidRPr="00C71FD8" w:rsidRDefault="004B4541" w:rsidP="004B4541">
      <w:pPr>
        <w:ind w:firstLine="720"/>
        <w:jc w:val="both"/>
        <w:rPr>
          <w:noProof/>
          <w:lang w:val="sr-Cyrl-CS"/>
        </w:rPr>
      </w:pPr>
      <w:r w:rsidRPr="00C71FD8">
        <w:rPr>
          <w:noProof/>
          <w:lang w:val="sr-Cyrl-CS"/>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4B4541" w:rsidRPr="00C71FD8" w:rsidRDefault="004B4541" w:rsidP="004B4541">
      <w:pPr>
        <w:jc w:val="center"/>
        <w:rPr>
          <w:b/>
          <w:noProof/>
          <w:lang w:val="sr-Cyrl-CS"/>
        </w:rPr>
      </w:pPr>
      <w:r w:rsidRPr="00C71FD8">
        <w:rPr>
          <w:b/>
          <w:noProof/>
          <w:lang w:val="sr-Cyrl-CS"/>
        </w:rPr>
        <w:t>Члан 12.</w:t>
      </w:r>
    </w:p>
    <w:p w:rsidR="004B4541" w:rsidRPr="00C71FD8" w:rsidRDefault="004B4541" w:rsidP="004B4541">
      <w:pPr>
        <w:ind w:firstLine="741"/>
        <w:jc w:val="both"/>
        <w:rPr>
          <w:noProof/>
          <w:lang w:val="sr-Cyrl-CS"/>
        </w:rPr>
      </w:pPr>
      <w:r w:rsidRPr="00C71FD8">
        <w:rPr>
          <w:noProof/>
          <w:lang w:val="sr-Cyrl-CS"/>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B4541" w:rsidRPr="00C71FD8" w:rsidRDefault="004B4541" w:rsidP="004B4541">
      <w:pPr>
        <w:jc w:val="both"/>
        <w:rPr>
          <w:noProof/>
          <w:lang w:val="sr-Cyrl-CS"/>
        </w:rPr>
      </w:pPr>
    </w:p>
    <w:p w:rsidR="004B4541" w:rsidRPr="00C71FD8" w:rsidRDefault="004B4541" w:rsidP="004B4541">
      <w:pPr>
        <w:jc w:val="center"/>
        <w:rPr>
          <w:b/>
          <w:noProof/>
          <w:lang w:val="sr-Cyrl-CS"/>
        </w:rPr>
      </w:pPr>
      <w:r w:rsidRPr="00C71FD8">
        <w:rPr>
          <w:b/>
          <w:noProof/>
          <w:lang w:val="sr-Cyrl-CS"/>
        </w:rPr>
        <w:t>Члан 13.</w:t>
      </w:r>
    </w:p>
    <w:p w:rsidR="004B4541" w:rsidRPr="00C71FD8" w:rsidRDefault="004B4541" w:rsidP="004B4541">
      <w:pPr>
        <w:ind w:firstLine="741"/>
        <w:jc w:val="both"/>
        <w:rPr>
          <w:noProof/>
          <w:lang w:val="sr-Cyrl-CS"/>
        </w:rPr>
      </w:pPr>
      <w:r w:rsidRPr="00C71FD8">
        <w:rPr>
          <w:noProof/>
          <w:lang w:val="sr-Cyrl-CS"/>
        </w:rPr>
        <w:t>Овај уговор је сачињен у шест истоветних примерака од којих наручилац задржава четири, а добављач два примерка.</w:t>
      </w:r>
    </w:p>
    <w:p w:rsidR="004B4541" w:rsidRPr="00C71FD8" w:rsidRDefault="004B4541" w:rsidP="004B4541">
      <w:pPr>
        <w:ind w:firstLine="741"/>
        <w:jc w:val="both"/>
        <w:rPr>
          <w:noProof/>
          <w:lang w:val="sr-Cyrl-CS"/>
        </w:rPr>
      </w:pPr>
    </w:p>
    <w:p w:rsidR="004B4541" w:rsidRPr="00C71FD8" w:rsidRDefault="004B4541" w:rsidP="004B4541">
      <w:pPr>
        <w:ind w:firstLine="741"/>
        <w:jc w:val="both"/>
        <w:rPr>
          <w:noProof/>
          <w:lang w:val="sr-Cyrl-CS"/>
        </w:rPr>
      </w:pPr>
    </w:p>
    <w:p w:rsidR="004B4541" w:rsidRDefault="004B4541" w:rsidP="004B4541">
      <w:pPr>
        <w:rPr>
          <w:noProof/>
        </w:rPr>
      </w:pPr>
    </w:p>
    <w:p w:rsidR="004B4541" w:rsidRPr="00A83E8A" w:rsidRDefault="004B4541" w:rsidP="004B4541">
      <w:pPr>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4B4541" w:rsidRPr="00CF4654" w:rsidTr="004B4541">
        <w:trPr>
          <w:trHeight w:val="347"/>
        </w:trPr>
        <w:tc>
          <w:tcPr>
            <w:tcW w:w="3168" w:type="dxa"/>
            <w:vAlign w:val="center"/>
          </w:tcPr>
          <w:p w:rsidR="004B4541" w:rsidRPr="00CF4654" w:rsidRDefault="004B4541" w:rsidP="004B4541">
            <w:pPr>
              <w:jc w:val="center"/>
              <w:rPr>
                <w:noProof/>
              </w:rPr>
            </w:pPr>
            <w:r w:rsidRPr="00CF4654">
              <w:rPr>
                <w:noProof/>
              </w:rPr>
              <w:t>ЗА ДОБАВЉАЧА:</w:t>
            </w:r>
          </w:p>
        </w:tc>
        <w:tc>
          <w:tcPr>
            <w:tcW w:w="1992" w:type="dxa"/>
          </w:tcPr>
          <w:p w:rsidR="004B4541" w:rsidRPr="00CF4654" w:rsidRDefault="004B4541" w:rsidP="004B4541">
            <w:pPr>
              <w:jc w:val="center"/>
              <w:rPr>
                <w:noProof/>
              </w:rPr>
            </w:pPr>
          </w:p>
        </w:tc>
        <w:tc>
          <w:tcPr>
            <w:tcW w:w="3958" w:type="dxa"/>
            <w:vAlign w:val="center"/>
          </w:tcPr>
          <w:p w:rsidR="004B4541" w:rsidRPr="00CF4654" w:rsidRDefault="004B4541" w:rsidP="004B4541">
            <w:pPr>
              <w:jc w:val="center"/>
              <w:rPr>
                <w:noProof/>
              </w:rPr>
            </w:pPr>
            <w:r w:rsidRPr="00CF4654">
              <w:rPr>
                <w:noProof/>
              </w:rPr>
              <w:t>ЗА НАРУЧИОЦА:</w:t>
            </w:r>
          </w:p>
        </w:tc>
      </w:tr>
      <w:tr w:rsidR="004B4541" w:rsidRPr="00CF4654" w:rsidTr="004B4541">
        <w:trPr>
          <w:trHeight w:val="359"/>
        </w:trPr>
        <w:tc>
          <w:tcPr>
            <w:tcW w:w="3168" w:type="dxa"/>
            <w:vAlign w:val="center"/>
          </w:tcPr>
          <w:p w:rsidR="004B4541" w:rsidRPr="00CF4654" w:rsidRDefault="004B4541" w:rsidP="004B4541">
            <w:pPr>
              <w:jc w:val="center"/>
              <w:rPr>
                <w:noProof/>
              </w:rPr>
            </w:pPr>
            <w:r w:rsidRPr="00CF4654">
              <w:rPr>
                <w:noProof/>
              </w:rPr>
              <w:t>ДИРЕКТОР</w:t>
            </w:r>
          </w:p>
        </w:tc>
        <w:tc>
          <w:tcPr>
            <w:tcW w:w="1992" w:type="dxa"/>
          </w:tcPr>
          <w:p w:rsidR="004B4541" w:rsidRPr="00CF4654" w:rsidRDefault="004B4541" w:rsidP="004B4541">
            <w:pPr>
              <w:jc w:val="center"/>
              <w:rPr>
                <w:noProof/>
              </w:rPr>
            </w:pPr>
          </w:p>
        </w:tc>
        <w:tc>
          <w:tcPr>
            <w:tcW w:w="3958" w:type="dxa"/>
            <w:vAlign w:val="center"/>
          </w:tcPr>
          <w:p w:rsidR="004B4541" w:rsidRPr="00CF4654" w:rsidRDefault="004B4541" w:rsidP="004B4541">
            <w:pPr>
              <w:jc w:val="center"/>
              <w:rPr>
                <w:noProof/>
              </w:rPr>
            </w:pPr>
            <w:r w:rsidRPr="00CF4654">
              <w:rPr>
                <w:noProof/>
              </w:rPr>
              <w:t>ДИРЕКТОР</w:t>
            </w:r>
          </w:p>
        </w:tc>
      </w:tr>
      <w:tr w:rsidR="004B4541" w:rsidRPr="00CF4654" w:rsidTr="004B4541">
        <w:trPr>
          <w:trHeight w:val="347"/>
        </w:trPr>
        <w:tc>
          <w:tcPr>
            <w:tcW w:w="3168" w:type="dxa"/>
            <w:vAlign w:val="bottom"/>
          </w:tcPr>
          <w:p w:rsidR="004B4541" w:rsidRPr="00CF4654" w:rsidRDefault="004B4541" w:rsidP="004B4541">
            <w:pPr>
              <w:jc w:val="both"/>
              <w:rPr>
                <w:noProof/>
              </w:rPr>
            </w:pPr>
            <w:r w:rsidRPr="00CF4654">
              <w:rPr>
                <w:noProof/>
              </w:rPr>
              <w:t xml:space="preserve">   _____________________</w:t>
            </w:r>
          </w:p>
        </w:tc>
        <w:tc>
          <w:tcPr>
            <w:tcW w:w="1992" w:type="dxa"/>
            <w:vAlign w:val="bottom"/>
          </w:tcPr>
          <w:p w:rsidR="004B4541" w:rsidRPr="00CF4654" w:rsidRDefault="004B4541" w:rsidP="004B4541">
            <w:pPr>
              <w:jc w:val="both"/>
              <w:rPr>
                <w:noProof/>
              </w:rPr>
            </w:pPr>
          </w:p>
        </w:tc>
        <w:tc>
          <w:tcPr>
            <w:tcW w:w="3958" w:type="dxa"/>
            <w:vAlign w:val="bottom"/>
          </w:tcPr>
          <w:p w:rsidR="004B4541" w:rsidRPr="00CF4654" w:rsidRDefault="004B4541" w:rsidP="004B4541">
            <w:pPr>
              <w:jc w:val="both"/>
              <w:rPr>
                <w:noProof/>
              </w:rPr>
            </w:pPr>
            <w:r w:rsidRPr="00CF4654">
              <w:rPr>
                <w:noProof/>
              </w:rPr>
              <w:t xml:space="preserve">      ________________________</w:t>
            </w:r>
          </w:p>
        </w:tc>
      </w:tr>
      <w:tr w:rsidR="004B4541" w:rsidRPr="00CF4654" w:rsidTr="004B4541">
        <w:trPr>
          <w:trHeight w:val="359"/>
        </w:trPr>
        <w:tc>
          <w:tcPr>
            <w:tcW w:w="3168" w:type="dxa"/>
            <w:vAlign w:val="center"/>
          </w:tcPr>
          <w:p w:rsidR="004B4541" w:rsidRPr="00CF4654" w:rsidRDefault="004B4541" w:rsidP="004B4541">
            <w:pPr>
              <w:jc w:val="both"/>
              <w:rPr>
                <w:i/>
                <w:noProof/>
              </w:rPr>
            </w:pPr>
          </w:p>
        </w:tc>
        <w:tc>
          <w:tcPr>
            <w:tcW w:w="1992" w:type="dxa"/>
          </w:tcPr>
          <w:p w:rsidR="004B4541" w:rsidRPr="00CF4654" w:rsidRDefault="004B4541" w:rsidP="004B4541">
            <w:pPr>
              <w:jc w:val="both"/>
              <w:rPr>
                <w:i/>
                <w:noProof/>
              </w:rPr>
            </w:pPr>
          </w:p>
        </w:tc>
        <w:tc>
          <w:tcPr>
            <w:tcW w:w="3958" w:type="dxa"/>
            <w:vAlign w:val="center"/>
          </w:tcPr>
          <w:p w:rsidR="004B4541" w:rsidRPr="001860EA" w:rsidRDefault="004B4541" w:rsidP="004B4541">
            <w:pPr>
              <w:jc w:val="both"/>
              <w:rPr>
                <w:i/>
                <w:noProof/>
              </w:rPr>
            </w:pPr>
            <w:r w:rsidRPr="00CF4654">
              <w:rPr>
                <w:i/>
                <w:noProof/>
              </w:rPr>
              <w:t xml:space="preserve">     </w:t>
            </w:r>
            <w:r>
              <w:rPr>
                <w:i/>
                <w:noProof/>
              </w:rPr>
              <w:t xml:space="preserve"> Проф.др Драган Драшковић</w:t>
            </w:r>
          </w:p>
        </w:tc>
      </w:tr>
    </w:tbl>
    <w:p w:rsidR="004B4541" w:rsidRDefault="004B4541" w:rsidP="004B4541">
      <w:pPr>
        <w:spacing w:before="100" w:beforeAutospacing="1" w:line="210" w:lineRule="atLeast"/>
        <w:jc w:val="both"/>
        <w:rPr>
          <w:noProof/>
        </w:rPr>
      </w:pPr>
    </w:p>
    <w:p w:rsidR="00154B6F" w:rsidRPr="00822076" w:rsidRDefault="00154B6F" w:rsidP="00822076">
      <w:pPr>
        <w:spacing w:before="100" w:beforeAutospacing="1" w:line="210" w:lineRule="atLeast"/>
        <w:jc w:val="both"/>
        <w:rPr>
          <w:b/>
          <w:noProof/>
        </w:rPr>
      </w:pPr>
    </w:p>
    <w:p w:rsidR="00B819C7" w:rsidRPr="00AE1407" w:rsidRDefault="00B819C7" w:rsidP="00B819C7">
      <w:pPr>
        <w:ind w:left="1440" w:firstLine="720"/>
        <w:jc w:val="both"/>
        <w:rPr>
          <w:noProof/>
          <w:sz w:val="16"/>
          <w:szCs w:val="16"/>
        </w:rPr>
      </w:pPr>
    </w:p>
    <w:p w:rsidR="002D5B2C" w:rsidRPr="00BC6DD7" w:rsidRDefault="002D5B2C" w:rsidP="00F15E38">
      <w:pPr>
        <w:pStyle w:val="Heading1"/>
        <w:numPr>
          <w:ilvl w:val="0"/>
          <w:numId w:val="12"/>
        </w:numPr>
        <w:jc w:val="center"/>
        <w:rPr>
          <w:sz w:val="28"/>
          <w:szCs w:val="28"/>
        </w:rPr>
      </w:pPr>
      <w:bookmarkStart w:id="31" w:name="_Toc375826010"/>
      <w:bookmarkStart w:id="32" w:name="_Toc389030817"/>
      <w:bookmarkStart w:id="33" w:name="_Toc389030882"/>
      <w:r w:rsidRPr="00BC6DD7">
        <w:rPr>
          <w:sz w:val="28"/>
          <w:szCs w:val="28"/>
        </w:rPr>
        <w:lastRenderedPageBreak/>
        <w:t>ИЗЈАВА О НЕЗАВИСНОЈ ПОНУДИ</w:t>
      </w:r>
      <w:bookmarkEnd w:id="31"/>
      <w:bookmarkEnd w:id="32"/>
      <w:bookmarkEnd w:id="33"/>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r w:rsidR="000C5CDA">
        <w:t xml:space="preserve">добара - </w:t>
      </w:r>
      <w:r w:rsidR="000C5CDA" w:rsidRPr="00EA5168">
        <w:rPr>
          <w:b/>
          <w:noProof/>
        </w:rPr>
        <w:t>Набавка система за дигитализацију за две установе на територији АП Војводине</w:t>
      </w:r>
      <w:r w:rsidR="000C5CDA">
        <w:rPr>
          <w:b/>
          <w:lang w:val="sr-Cyrl-CS"/>
        </w:rPr>
        <w:t>,</w:t>
      </w:r>
      <w:r w:rsidR="006561F2">
        <w:rPr>
          <w:b/>
        </w:rPr>
        <w:t xml:space="preserve"> </w:t>
      </w:r>
      <w:r w:rsidR="000C5CDA" w:rsidRPr="006561F2">
        <w:rPr>
          <w:lang w:val="sr-Cyrl-CS"/>
        </w:rPr>
        <w:t>за партију бр.</w:t>
      </w:r>
      <w:r w:rsidR="000C5CDA">
        <w:rPr>
          <w:b/>
          <w:lang w:val="sr-Cyrl-CS"/>
        </w:rPr>
        <w:t xml:space="preserve"> ________,</w:t>
      </w:r>
      <w:r w:rsidR="00A23F31" w:rsidRPr="00AE1407">
        <w:rPr>
          <w:i/>
          <w:lang w:val="sr-Cyrl-CS"/>
        </w:rPr>
        <w:t xml:space="preserve"> </w:t>
      </w:r>
      <w:r w:rsidR="00A23F31" w:rsidRPr="00AE1407">
        <w:rPr>
          <w:lang w:val="sr-Cyrl-CS"/>
        </w:rPr>
        <w:t>б</w:t>
      </w:r>
      <w:r w:rsidR="00A23F31" w:rsidRPr="00AE1407">
        <w:t xml:space="preserve">р. </w:t>
      </w:r>
      <w:r w:rsidR="000C5CDA">
        <w:t>232-14-О,</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C065C1"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AA260C" w:rsidRDefault="0072089F" w:rsidP="00F15E38">
      <w:pPr>
        <w:pStyle w:val="Heading1"/>
        <w:numPr>
          <w:ilvl w:val="0"/>
          <w:numId w:val="12"/>
        </w:numPr>
        <w:jc w:val="center"/>
        <w:rPr>
          <w:sz w:val="28"/>
          <w:szCs w:val="28"/>
        </w:rPr>
      </w:pPr>
      <w:bookmarkStart w:id="34" w:name="_Toc375826011"/>
      <w:bookmarkStart w:id="35" w:name="_Toc389030818"/>
      <w:bookmarkStart w:id="36" w:name="_Toc389030883"/>
      <w:r w:rsidRPr="00154CFE">
        <w:rPr>
          <w:sz w:val="28"/>
          <w:szCs w:val="28"/>
        </w:rPr>
        <w:lastRenderedPageBreak/>
        <w:t>ОБРАЗАЦ ИЗЈАВЕ О ПОШТОВАЊУ ОБАВЕЗА</w:t>
      </w:r>
      <w:bookmarkEnd w:id="34"/>
      <w:bookmarkEnd w:id="35"/>
      <w:bookmarkEnd w:id="36"/>
      <w:r w:rsidR="000C3EB7">
        <w:rPr>
          <w:sz w:val="28"/>
          <w:szCs w:val="28"/>
        </w:rPr>
        <w:t xml:space="preserve"> </w:t>
      </w:r>
    </w:p>
    <w:p w:rsidR="0072089F" w:rsidRPr="00AA260C" w:rsidRDefault="0072089F" w:rsidP="00AA260C">
      <w:pPr>
        <w:jc w:val="center"/>
        <w:rPr>
          <w:b/>
          <w:sz w:val="28"/>
          <w:szCs w:val="28"/>
        </w:rPr>
      </w:pPr>
      <w:r w:rsidRPr="00AA260C">
        <w:rPr>
          <w:b/>
          <w:sz w:val="28"/>
          <w:szCs w:val="28"/>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sidR="000C5CDA" w:rsidRPr="000C5CDA">
        <w:t xml:space="preserve"> </w:t>
      </w:r>
      <w:r w:rsidR="000C5CDA">
        <w:t xml:space="preserve">добара - </w:t>
      </w:r>
      <w:r w:rsidR="000C5CDA" w:rsidRPr="00EA5168">
        <w:rPr>
          <w:b/>
          <w:noProof/>
        </w:rPr>
        <w:t>Набавка система за дигитализацију за две установе на територији АП Војводине</w:t>
      </w:r>
      <w:r w:rsidR="000C5CDA">
        <w:rPr>
          <w:b/>
          <w:lang w:val="sr-Cyrl-CS"/>
        </w:rPr>
        <w:t>,</w:t>
      </w:r>
      <w:r w:rsidR="006561F2">
        <w:rPr>
          <w:b/>
        </w:rPr>
        <w:t xml:space="preserve"> </w:t>
      </w:r>
      <w:r w:rsidR="000C5CDA" w:rsidRPr="006561F2">
        <w:rPr>
          <w:lang w:val="sr-Cyrl-CS"/>
        </w:rPr>
        <w:t>за партију бр.</w:t>
      </w:r>
      <w:r w:rsidR="000C5CDA">
        <w:rPr>
          <w:b/>
          <w:lang w:val="sr-Cyrl-CS"/>
        </w:rPr>
        <w:t xml:space="preserve"> ________,</w:t>
      </w:r>
      <w:r w:rsidR="000C5CDA" w:rsidRPr="00AE1407">
        <w:rPr>
          <w:i/>
          <w:lang w:val="sr-Cyrl-CS"/>
        </w:rPr>
        <w:t xml:space="preserve"> </w:t>
      </w:r>
      <w:r w:rsidR="000C5CDA" w:rsidRPr="00AE1407">
        <w:rPr>
          <w:lang w:val="sr-Cyrl-CS"/>
        </w:rPr>
        <w:t>б</w:t>
      </w:r>
      <w:r w:rsidR="000C5CDA" w:rsidRPr="00AE1407">
        <w:t xml:space="preserve">р. </w:t>
      </w:r>
      <w:r w:rsidR="000C5CDA">
        <w:t>232-14-О,</w:t>
      </w:r>
      <w:r w:rsidRPr="00AE1407">
        <w:rPr>
          <w:bCs/>
          <w:iC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C065C1"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BC6DD7" w:rsidRDefault="00B819C7" w:rsidP="00F15E38">
      <w:pPr>
        <w:pStyle w:val="Heading1"/>
        <w:numPr>
          <w:ilvl w:val="0"/>
          <w:numId w:val="12"/>
        </w:numPr>
        <w:jc w:val="center"/>
        <w:rPr>
          <w:sz w:val="28"/>
          <w:szCs w:val="28"/>
        </w:rPr>
      </w:pPr>
      <w:bookmarkStart w:id="37" w:name="_Toc375826012"/>
      <w:bookmarkStart w:id="38" w:name="_Toc389030819"/>
      <w:bookmarkStart w:id="39" w:name="_Toc389030884"/>
      <w:r w:rsidRPr="00BC6DD7">
        <w:rPr>
          <w:sz w:val="28"/>
          <w:szCs w:val="28"/>
        </w:rPr>
        <w:lastRenderedPageBreak/>
        <w:t>ОБРАЗАЦ СТРУКТУРЕ ПОНУЂЕНЕ ЦЕНЕ</w:t>
      </w:r>
      <w:bookmarkEnd w:id="37"/>
      <w:bookmarkEnd w:id="38"/>
      <w:bookmarkEnd w:id="39"/>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F15E38">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F15E38">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BC6DD7" w:rsidRDefault="00B819C7" w:rsidP="00F15E38">
      <w:pPr>
        <w:pStyle w:val="Heading1"/>
        <w:numPr>
          <w:ilvl w:val="0"/>
          <w:numId w:val="12"/>
        </w:numPr>
        <w:jc w:val="center"/>
        <w:rPr>
          <w:sz w:val="28"/>
          <w:szCs w:val="28"/>
        </w:rPr>
      </w:pPr>
      <w:bookmarkStart w:id="40" w:name="_Toc375826013"/>
      <w:bookmarkStart w:id="41" w:name="_Toc389030820"/>
      <w:bookmarkStart w:id="42" w:name="_Toc389030885"/>
      <w:r w:rsidRPr="00BC6DD7">
        <w:rPr>
          <w:sz w:val="28"/>
          <w:szCs w:val="28"/>
        </w:rPr>
        <w:lastRenderedPageBreak/>
        <w:t>ОБРАЗАЦ ТРОШКОВА ПРИПРЕМЕ ПОНУДЕ</w:t>
      </w:r>
      <w:bookmarkEnd w:id="40"/>
      <w:bookmarkEnd w:id="41"/>
      <w:bookmarkEnd w:id="42"/>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F15E38">
      <w:pPr>
        <w:pStyle w:val="Heading2"/>
        <w:numPr>
          <w:ilvl w:val="0"/>
          <w:numId w:val="5"/>
        </w:numPr>
        <w:rPr>
          <w:noProof/>
        </w:rPr>
        <w:sectPr w:rsidR="0006401C" w:rsidRPr="00AE1407" w:rsidSect="0006401C">
          <w:headerReference w:type="default" r:id="rId14"/>
          <w:footerReference w:type="even" r:id="rId15"/>
          <w:footerReference w:type="default" r:id="rId16"/>
          <w:pgSz w:w="11906" w:h="16838"/>
          <w:pgMar w:top="1418" w:right="1418" w:bottom="1418" w:left="1418" w:header="709" w:footer="709" w:gutter="0"/>
          <w:cols w:space="708"/>
          <w:docGrid w:linePitch="360"/>
        </w:sectPr>
      </w:pPr>
    </w:p>
    <w:p w:rsidR="002D5B2C" w:rsidRPr="00BC6DD7" w:rsidRDefault="002D5B2C" w:rsidP="00F15E38">
      <w:pPr>
        <w:pStyle w:val="Heading1"/>
        <w:numPr>
          <w:ilvl w:val="0"/>
          <w:numId w:val="12"/>
        </w:numPr>
        <w:jc w:val="center"/>
        <w:rPr>
          <w:sz w:val="28"/>
          <w:szCs w:val="28"/>
        </w:rPr>
      </w:pPr>
      <w:bookmarkStart w:id="43" w:name="_Toc375826014"/>
      <w:bookmarkStart w:id="44" w:name="_Toc389030821"/>
      <w:bookmarkStart w:id="45" w:name="_Toc389030886"/>
      <w:r w:rsidRPr="00BC6DD7">
        <w:rPr>
          <w:sz w:val="28"/>
          <w:szCs w:val="28"/>
        </w:rPr>
        <w:lastRenderedPageBreak/>
        <w:t>ОБРАЗАЦ ПОНУДЕ</w:t>
      </w:r>
      <w:bookmarkEnd w:id="43"/>
      <w:bookmarkEnd w:id="44"/>
      <w:bookmarkEnd w:id="45"/>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0C5CDA" w:rsidRDefault="005E2923" w:rsidP="005E2923">
            <w:pPr>
              <w:jc w:val="right"/>
              <w:rPr>
                <w:noProof/>
              </w:rPr>
            </w:pPr>
            <w:r w:rsidRPr="000C5CDA">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0C5CDA" w:rsidRPr="000C5CDA" w:rsidRDefault="000C5CDA" w:rsidP="003D274B">
            <w:pPr>
              <w:jc w:val="center"/>
              <w:rPr>
                <w:b/>
                <w:lang w:val="sr-Cyrl-CS"/>
              </w:rPr>
            </w:pPr>
            <w:r w:rsidRPr="000C5CDA">
              <w:rPr>
                <w:b/>
                <w:noProof/>
              </w:rPr>
              <w:t>Набавка система за дигитализацију за две установе на територији АП Војводине</w:t>
            </w:r>
            <w:r w:rsidRPr="000C5CDA">
              <w:rPr>
                <w:b/>
                <w:lang w:val="sr-Cyrl-CS"/>
              </w:rPr>
              <w:t>,</w:t>
            </w:r>
          </w:p>
          <w:p w:rsidR="000C5CDA" w:rsidRPr="000C5CDA" w:rsidRDefault="000C5CDA" w:rsidP="003D274B">
            <w:pPr>
              <w:jc w:val="center"/>
              <w:rPr>
                <w:b/>
              </w:rPr>
            </w:pPr>
            <w:r w:rsidRPr="000C5CDA">
              <w:rPr>
                <w:b/>
                <w:lang w:val="sr-Cyrl-CS"/>
              </w:rPr>
              <w:t>партиј</w:t>
            </w:r>
            <w:r w:rsidR="003D274B">
              <w:rPr>
                <w:b/>
                <w:lang w:val="sr-Cyrl-CS"/>
              </w:rPr>
              <w:t>а</w:t>
            </w:r>
            <w:r w:rsidRPr="000C5CDA">
              <w:rPr>
                <w:b/>
                <w:lang w:val="sr-Cyrl-CS"/>
              </w:rPr>
              <w:t xml:space="preserve"> бр. </w:t>
            </w:r>
            <w:r>
              <w:rPr>
                <w:b/>
                <w:lang w:val="sr-Cyrl-CS"/>
              </w:rPr>
              <w:t xml:space="preserve">1. - </w:t>
            </w:r>
            <w:r w:rsidRPr="000C5CDA">
              <w:rPr>
                <w:b/>
                <w:i/>
                <w:lang w:val="sr-Cyrl-CS"/>
              </w:rPr>
              <w:t xml:space="preserve"> </w:t>
            </w:r>
            <w:r w:rsidRPr="000C5CDA">
              <w:rPr>
                <w:b/>
              </w:rPr>
              <w:t>систем за компјутеризовану радиографију са аквизиционом станицом</w:t>
            </w:r>
          </w:p>
          <w:p w:rsidR="005E2923" w:rsidRPr="000C5CDA" w:rsidRDefault="000C5CDA" w:rsidP="003D274B">
            <w:pPr>
              <w:pStyle w:val="ListParagraph"/>
              <w:jc w:val="center"/>
              <w:rPr>
                <w:b/>
                <w:noProof/>
              </w:rPr>
            </w:pPr>
            <w:r w:rsidRPr="000C5CDA">
              <w:rPr>
                <w:b/>
                <w:lang w:val="sr-Cyrl-CS"/>
              </w:rPr>
              <w:t>б</w:t>
            </w:r>
            <w:r w:rsidRPr="000C5CDA">
              <w:rPr>
                <w:b/>
              </w:rPr>
              <w:t>р. 232-14-О</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AE1407" w:rsidRDefault="008C6FF3" w:rsidP="000C5CDA">
            <w:pPr>
              <w:rPr>
                <w:b/>
                <w:noProof/>
              </w:rPr>
            </w:pPr>
            <w:r w:rsidRPr="00AE1407">
              <w:rPr>
                <w:b/>
                <w:noProof/>
              </w:rPr>
              <w:br w:type="page"/>
            </w:r>
            <w:r w:rsidRPr="00AE1407">
              <w:rPr>
                <w:noProof/>
              </w:rPr>
              <w:t xml:space="preserve">Рок важења понуде изражен у броју дана од дана отварања понуда, </w:t>
            </w:r>
            <w:r w:rsidRPr="000C5CDA">
              <w:rPr>
                <w:noProof/>
              </w:rPr>
              <w:t xml:space="preserve">који не може бити краћи од </w:t>
            </w:r>
            <w:r w:rsidR="000C5CDA" w:rsidRPr="000C5CDA">
              <w:rPr>
                <w:noProof/>
              </w:rPr>
              <w:t>6</w:t>
            </w:r>
            <w:r w:rsidRPr="000C5CDA">
              <w:rPr>
                <w:noProof/>
              </w:rPr>
              <w:t>0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5E2923" w:rsidRPr="00AE1407" w:rsidTr="005E2923">
        <w:trPr>
          <w:trHeight w:val="293"/>
        </w:trPr>
        <w:tc>
          <w:tcPr>
            <w:tcW w:w="5245" w:type="dxa"/>
          </w:tcPr>
          <w:p w:rsidR="005E2923" w:rsidRPr="00AE1407" w:rsidRDefault="005E2923" w:rsidP="005E2923">
            <w:pPr>
              <w:rPr>
                <w:noProof/>
                <w:highlight w:val="yellow"/>
              </w:rPr>
            </w:pPr>
            <w:r w:rsidRPr="000C5CDA">
              <w:rPr>
                <w:noProof/>
              </w:rPr>
              <w:t>Начин и услови плаћања</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F82B85" w:rsidRDefault="000C5CDA" w:rsidP="000C5CDA">
            <w:pPr>
              <w:rPr>
                <w:noProof/>
                <w:highlight w:val="yellow"/>
              </w:rPr>
            </w:pPr>
            <w:r w:rsidRPr="000C5CDA">
              <w:rPr>
                <w:noProof/>
              </w:rPr>
              <w:t xml:space="preserve">Рок испоруке </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F82B85" w:rsidRDefault="000C5CDA" w:rsidP="006561F2">
            <w:pPr>
              <w:rPr>
                <w:noProof/>
                <w:highlight w:val="yellow"/>
              </w:rPr>
            </w:pPr>
            <w:r w:rsidRPr="006561F2">
              <w:rPr>
                <w:noProof/>
              </w:rPr>
              <w:t xml:space="preserve">Гарантни рок на </w:t>
            </w:r>
            <w:r w:rsidR="006561F2" w:rsidRPr="006561F2">
              <w:rPr>
                <w:noProof/>
              </w:rPr>
              <w:t>испоручена добра</w:t>
            </w:r>
          </w:p>
        </w:tc>
        <w:tc>
          <w:tcPr>
            <w:tcW w:w="10065" w:type="dxa"/>
            <w:gridSpan w:val="5"/>
          </w:tcPr>
          <w:p w:rsidR="005E2923" w:rsidRPr="00AE1407" w:rsidRDefault="005E2923" w:rsidP="005E2923">
            <w:pPr>
              <w:rPr>
                <w:b/>
                <w:noProof/>
              </w:rPr>
            </w:pPr>
          </w:p>
        </w:tc>
      </w:tr>
      <w:tr w:rsidR="00F82B85" w:rsidRPr="00AE1407" w:rsidTr="005E2923">
        <w:trPr>
          <w:trHeight w:val="283"/>
        </w:trPr>
        <w:tc>
          <w:tcPr>
            <w:tcW w:w="5245" w:type="dxa"/>
          </w:tcPr>
          <w:p w:rsidR="00F82B85" w:rsidRPr="00F82B85" w:rsidRDefault="00F82B85" w:rsidP="006561F2">
            <w:pPr>
              <w:rPr>
                <w:noProof/>
              </w:rPr>
            </w:pPr>
            <w:r w:rsidRPr="006561F2">
              <w:rPr>
                <w:noProof/>
              </w:rPr>
              <w:t>Друго</w:t>
            </w:r>
            <w:r>
              <w:rPr>
                <w:noProof/>
              </w:rPr>
              <w:t xml:space="preserve"> </w:t>
            </w:r>
          </w:p>
        </w:tc>
        <w:tc>
          <w:tcPr>
            <w:tcW w:w="10065" w:type="dxa"/>
            <w:gridSpan w:val="5"/>
          </w:tcPr>
          <w:p w:rsidR="00F82B85" w:rsidRPr="00AE1407" w:rsidRDefault="00F82B85"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1865"/>
        <w:gridCol w:w="1440"/>
        <w:gridCol w:w="1890"/>
        <w:gridCol w:w="2224"/>
        <w:gridCol w:w="1984"/>
      </w:tblGrid>
      <w:tr w:rsidR="0049524C" w:rsidRPr="00AE1407" w:rsidTr="003D274B">
        <w:trPr>
          <w:trHeight w:val="262"/>
        </w:trPr>
        <w:tc>
          <w:tcPr>
            <w:tcW w:w="569"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1865"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40" w:type="dxa"/>
            <w:vAlign w:val="center"/>
          </w:tcPr>
          <w:p w:rsidR="0049524C" w:rsidRPr="000504BD" w:rsidRDefault="000504BD" w:rsidP="005E2923">
            <w:pPr>
              <w:pStyle w:val="BodyText"/>
              <w:jc w:val="center"/>
              <w:rPr>
                <w:noProof/>
                <w:sz w:val="22"/>
                <w:szCs w:val="22"/>
              </w:rPr>
            </w:pPr>
            <w:r>
              <w:rPr>
                <w:noProof/>
                <w:sz w:val="22"/>
                <w:szCs w:val="22"/>
              </w:rPr>
              <w:t>Стопа</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890"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2224" w:type="dxa"/>
            <w:vAlign w:val="center"/>
          </w:tcPr>
          <w:p w:rsidR="0049524C" w:rsidRPr="006561F2" w:rsidRDefault="0049524C">
            <w:pPr>
              <w:autoSpaceDE w:val="0"/>
              <w:autoSpaceDN w:val="0"/>
              <w:adjustRightInd w:val="0"/>
              <w:jc w:val="center"/>
              <w:rPr>
                <w:noProof/>
              </w:rPr>
            </w:pPr>
            <w:r w:rsidRPr="006561F2">
              <w:rPr>
                <w:noProof/>
              </w:rPr>
              <w:t>Произвођач</w:t>
            </w:r>
          </w:p>
          <w:p w:rsidR="0049524C" w:rsidRPr="006561F2" w:rsidRDefault="0049524C">
            <w:pPr>
              <w:autoSpaceDE w:val="0"/>
              <w:autoSpaceDN w:val="0"/>
              <w:adjustRightInd w:val="0"/>
              <w:jc w:val="center"/>
              <w:rPr>
                <w:noProof/>
              </w:rPr>
            </w:pPr>
            <w:r w:rsidRPr="006561F2">
              <w:rPr>
                <w:noProof/>
              </w:rPr>
              <w:t>(за ставке за које је то могуће попунити)</w:t>
            </w:r>
          </w:p>
        </w:tc>
        <w:tc>
          <w:tcPr>
            <w:tcW w:w="1984" w:type="dxa"/>
            <w:vAlign w:val="center"/>
          </w:tcPr>
          <w:p w:rsidR="0049524C" w:rsidRPr="006561F2" w:rsidRDefault="0049524C">
            <w:pPr>
              <w:autoSpaceDE w:val="0"/>
              <w:autoSpaceDN w:val="0"/>
              <w:adjustRightInd w:val="0"/>
              <w:jc w:val="center"/>
              <w:rPr>
                <w:noProof/>
              </w:rPr>
            </w:pPr>
            <w:r w:rsidRPr="006561F2">
              <w:rPr>
                <w:noProof/>
              </w:rPr>
              <w:t>Напомена</w:t>
            </w:r>
          </w:p>
          <w:p w:rsidR="0049524C" w:rsidRPr="006561F2" w:rsidRDefault="0049524C">
            <w:pPr>
              <w:autoSpaceDE w:val="0"/>
              <w:autoSpaceDN w:val="0"/>
              <w:adjustRightInd w:val="0"/>
              <w:jc w:val="center"/>
              <w:rPr>
                <w:noProof/>
              </w:rPr>
            </w:pPr>
            <w:r w:rsidRPr="006561F2">
              <w:rPr>
                <w:noProof/>
              </w:rPr>
              <w:t>(уколико их понуђач има за одређене ставке)</w:t>
            </w:r>
          </w:p>
        </w:tc>
      </w:tr>
      <w:tr w:rsidR="005E2923" w:rsidRPr="00F85647" w:rsidTr="003D274B">
        <w:trPr>
          <w:trHeight w:val="288"/>
        </w:trPr>
        <w:tc>
          <w:tcPr>
            <w:tcW w:w="569" w:type="dxa"/>
          </w:tcPr>
          <w:p w:rsidR="005E2923" w:rsidRPr="00F85647" w:rsidRDefault="00F85647" w:rsidP="005E2923">
            <w:pPr>
              <w:autoSpaceDE w:val="0"/>
              <w:autoSpaceDN w:val="0"/>
              <w:adjustRightInd w:val="0"/>
              <w:jc w:val="center"/>
              <w:rPr>
                <w:noProof/>
              </w:rPr>
            </w:pPr>
            <w:r w:rsidRPr="00F85647">
              <w:rPr>
                <w:noProof/>
              </w:rPr>
              <w:t>1</w:t>
            </w:r>
          </w:p>
        </w:tc>
        <w:tc>
          <w:tcPr>
            <w:tcW w:w="3005" w:type="dxa"/>
          </w:tcPr>
          <w:p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rsidR="005E2923" w:rsidRPr="00F85647" w:rsidRDefault="005E2923" w:rsidP="005E2923">
            <w:pPr>
              <w:autoSpaceDE w:val="0"/>
              <w:autoSpaceDN w:val="0"/>
              <w:adjustRightInd w:val="0"/>
              <w:jc w:val="center"/>
              <w:rPr>
                <w:noProof/>
                <w:lang w:val="en-US"/>
              </w:rPr>
            </w:pPr>
            <w:r w:rsidRPr="00F85647">
              <w:rPr>
                <w:noProof/>
                <w:lang w:val="en-US"/>
              </w:rPr>
              <w:t>4</w:t>
            </w:r>
          </w:p>
        </w:tc>
        <w:tc>
          <w:tcPr>
            <w:tcW w:w="1865" w:type="dxa"/>
          </w:tcPr>
          <w:p w:rsidR="005E2923" w:rsidRPr="00F85647" w:rsidRDefault="005E2923" w:rsidP="005E2923">
            <w:pPr>
              <w:autoSpaceDE w:val="0"/>
              <w:autoSpaceDN w:val="0"/>
              <w:adjustRightInd w:val="0"/>
              <w:jc w:val="center"/>
              <w:rPr>
                <w:noProof/>
                <w:lang w:val="en-US"/>
              </w:rPr>
            </w:pPr>
            <w:r w:rsidRPr="00F85647">
              <w:rPr>
                <w:noProof/>
                <w:lang w:val="en-US"/>
              </w:rPr>
              <w:t>5</w:t>
            </w:r>
          </w:p>
        </w:tc>
        <w:tc>
          <w:tcPr>
            <w:tcW w:w="1440" w:type="dxa"/>
          </w:tcPr>
          <w:p w:rsidR="005E2923" w:rsidRPr="00F85647" w:rsidRDefault="005E2923" w:rsidP="005E2923">
            <w:pPr>
              <w:autoSpaceDE w:val="0"/>
              <w:autoSpaceDN w:val="0"/>
              <w:adjustRightInd w:val="0"/>
              <w:jc w:val="center"/>
              <w:rPr>
                <w:noProof/>
                <w:lang w:val="en-US"/>
              </w:rPr>
            </w:pPr>
            <w:r w:rsidRPr="00F85647">
              <w:rPr>
                <w:noProof/>
                <w:lang w:val="en-US"/>
              </w:rPr>
              <w:t>6</w:t>
            </w:r>
          </w:p>
        </w:tc>
        <w:tc>
          <w:tcPr>
            <w:tcW w:w="1890" w:type="dxa"/>
          </w:tcPr>
          <w:p w:rsidR="005E2923" w:rsidRPr="00F85647" w:rsidRDefault="005E2923" w:rsidP="005E2923">
            <w:pPr>
              <w:autoSpaceDE w:val="0"/>
              <w:autoSpaceDN w:val="0"/>
              <w:adjustRightInd w:val="0"/>
              <w:jc w:val="center"/>
              <w:rPr>
                <w:noProof/>
                <w:lang w:val="en-US"/>
              </w:rPr>
            </w:pPr>
            <w:r w:rsidRPr="00F85647">
              <w:rPr>
                <w:noProof/>
                <w:lang w:val="en-US"/>
              </w:rPr>
              <w:t>7</w:t>
            </w:r>
          </w:p>
        </w:tc>
        <w:tc>
          <w:tcPr>
            <w:tcW w:w="2224" w:type="dxa"/>
          </w:tcPr>
          <w:p w:rsidR="005E2923" w:rsidRPr="00F85647" w:rsidRDefault="005E2923" w:rsidP="005E2923">
            <w:pPr>
              <w:autoSpaceDE w:val="0"/>
              <w:autoSpaceDN w:val="0"/>
              <w:adjustRightInd w:val="0"/>
              <w:jc w:val="center"/>
              <w:rPr>
                <w:noProof/>
              </w:rPr>
            </w:pPr>
            <w:r w:rsidRPr="00F85647">
              <w:rPr>
                <w:noProof/>
              </w:rPr>
              <w:t>8</w:t>
            </w:r>
          </w:p>
        </w:tc>
        <w:tc>
          <w:tcPr>
            <w:tcW w:w="1984" w:type="dxa"/>
          </w:tcPr>
          <w:p w:rsidR="005E2923" w:rsidRPr="00F85647" w:rsidRDefault="005E2923" w:rsidP="005E2923">
            <w:pPr>
              <w:autoSpaceDE w:val="0"/>
              <w:autoSpaceDN w:val="0"/>
              <w:adjustRightInd w:val="0"/>
              <w:jc w:val="center"/>
              <w:rPr>
                <w:noProof/>
              </w:rPr>
            </w:pPr>
            <w:r w:rsidRPr="00F85647">
              <w:rPr>
                <w:noProof/>
              </w:rPr>
              <w:t>9</w:t>
            </w:r>
          </w:p>
        </w:tc>
      </w:tr>
      <w:tr w:rsidR="005E2923" w:rsidRPr="00AE1407" w:rsidTr="003D274B">
        <w:trPr>
          <w:trHeight w:val="1055"/>
        </w:trPr>
        <w:tc>
          <w:tcPr>
            <w:tcW w:w="569" w:type="dxa"/>
          </w:tcPr>
          <w:p w:rsidR="006561F2" w:rsidRDefault="006561F2" w:rsidP="005E2923">
            <w:pPr>
              <w:autoSpaceDE w:val="0"/>
              <w:autoSpaceDN w:val="0"/>
              <w:adjustRightInd w:val="0"/>
              <w:jc w:val="center"/>
              <w:rPr>
                <w:noProof/>
              </w:rPr>
            </w:pPr>
          </w:p>
          <w:p w:rsidR="005E2923" w:rsidRPr="00AE1407" w:rsidRDefault="005E2923" w:rsidP="005E2923">
            <w:pPr>
              <w:autoSpaceDE w:val="0"/>
              <w:autoSpaceDN w:val="0"/>
              <w:adjustRightInd w:val="0"/>
              <w:jc w:val="center"/>
              <w:rPr>
                <w:noProof/>
                <w:lang w:val="en-US"/>
              </w:rPr>
            </w:pPr>
            <w:r w:rsidRPr="00AE1407">
              <w:rPr>
                <w:noProof/>
                <w:lang w:val="en-US"/>
              </w:rPr>
              <w:t>1</w:t>
            </w:r>
          </w:p>
        </w:tc>
        <w:tc>
          <w:tcPr>
            <w:tcW w:w="3005" w:type="dxa"/>
          </w:tcPr>
          <w:p w:rsidR="005E2923" w:rsidRPr="006561F2" w:rsidRDefault="006561F2" w:rsidP="006561F2">
            <w:pPr>
              <w:autoSpaceDE w:val="0"/>
              <w:autoSpaceDN w:val="0"/>
              <w:adjustRightInd w:val="0"/>
              <w:rPr>
                <w:noProof/>
                <w:lang w:val="en-US"/>
              </w:rPr>
            </w:pPr>
            <w:r w:rsidRPr="006561F2">
              <w:rPr>
                <w:sz w:val="20"/>
                <w:szCs w:val="20"/>
              </w:rPr>
              <w:t>СИСТЕМ ЗА КО</w:t>
            </w:r>
            <w:r w:rsidRPr="006561F2">
              <w:rPr>
                <w:sz w:val="20"/>
                <w:szCs w:val="20"/>
                <w:lang w:val="sr-Cyrl-CS"/>
              </w:rPr>
              <w:t>М</w:t>
            </w:r>
            <w:r w:rsidRPr="006561F2">
              <w:rPr>
                <w:sz w:val="20"/>
                <w:szCs w:val="20"/>
              </w:rPr>
              <w:t xml:space="preserve">ПЈУТЕРИЗОВАНУ РАДИОГРАФИЈУ СА АКВИЗИЦИОНОМ СТАНИЦОМ   </w:t>
            </w:r>
          </w:p>
        </w:tc>
        <w:tc>
          <w:tcPr>
            <w:tcW w:w="1134" w:type="dxa"/>
          </w:tcPr>
          <w:p w:rsidR="006561F2" w:rsidRDefault="006561F2" w:rsidP="005E2923">
            <w:pPr>
              <w:autoSpaceDE w:val="0"/>
              <w:autoSpaceDN w:val="0"/>
              <w:adjustRightInd w:val="0"/>
              <w:jc w:val="center"/>
              <w:rPr>
                <w:noProof/>
              </w:rPr>
            </w:pPr>
          </w:p>
          <w:p w:rsidR="005E2923" w:rsidRPr="00AE1407" w:rsidRDefault="005E2923" w:rsidP="005E2923">
            <w:pPr>
              <w:autoSpaceDE w:val="0"/>
              <w:autoSpaceDN w:val="0"/>
              <w:adjustRightInd w:val="0"/>
              <w:jc w:val="center"/>
              <w:rPr>
                <w:noProof/>
                <w:highlight w:val="yellow"/>
                <w:lang w:val="en-US"/>
              </w:rPr>
            </w:pPr>
            <w:r w:rsidRPr="006561F2">
              <w:rPr>
                <w:noProof/>
                <w:lang w:val="en-US"/>
              </w:rPr>
              <w:t>ком</w:t>
            </w:r>
          </w:p>
        </w:tc>
        <w:tc>
          <w:tcPr>
            <w:tcW w:w="1227" w:type="dxa"/>
          </w:tcPr>
          <w:p w:rsidR="006561F2" w:rsidRDefault="006561F2" w:rsidP="005E2923">
            <w:pPr>
              <w:autoSpaceDE w:val="0"/>
              <w:autoSpaceDN w:val="0"/>
              <w:adjustRightInd w:val="0"/>
              <w:jc w:val="center"/>
              <w:rPr>
                <w:noProof/>
              </w:rPr>
            </w:pPr>
          </w:p>
          <w:p w:rsidR="005E2923" w:rsidRPr="006561F2" w:rsidRDefault="006561F2" w:rsidP="005E2923">
            <w:pPr>
              <w:autoSpaceDE w:val="0"/>
              <w:autoSpaceDN w:val="0"/>
              <w:adjustRightInd w:val="0"/>
              <w:jc w:val="center"/>
              <w:rPr>
                <w:noProof/>
              </w:rPr>
            </w:pPr>
            <w:r>
              <w:rPr>
                <w:noProof/>
              </w:rPr>
              <w:t>2</w:t>
            </w:r>
          </w:p>
        </w:tc>
        <w:tc>
          <w:tcPr>
            <w:tcW w:w="1865" w:type="dxa"/>
          </w:tcPr>
          <w:p w:rsidR="005E2923" w:rsidRPr="00AE1407" w:rsidRDefault="005E2923" w:rsidP="005E2923">
            <w:pPr>
              <w:autoSpaceDE w:val="0"/>
              <w:autoSpaceDN w:val="0"/>
              <w:adjustRightInd w:val="0"/>
              <w:jc w:val="center"/>
              <w:rPr>
                <w:noProof/>
                <w:lang w:val="en-US"/>
              </w:rPr>
            </w:pPr>
          </w:p>
        </w:tc>
        <w:tc>
          <w:tcPr>
            <w:tcW w:w="1440" w:type="dxa"/>
          </w:tcPr>
          <w:p w:rsidR="005E2923" w:rsidRPr="00AE1407" w:rsidRDefault="005E2923" w:rsidP="005E2923">
            <w:pPr>
              <w:autoSpaceDE w:val="0"/>
              <w:autoSpaceDN w:val="0"/>
              <w:adjustRightInd w:val="0"/>
              <w:jc w:val="right"/>
              <w:rPr>
                <w:noProof/>
                <w:lang w:val="en-US"/>
              </w:rPr>
            </w:pPr>
          </w:p>
        </w:tc>
        <w:tc>
          <w:tcPr>
            <w:tcW w:w="1890" w:type="dxa"/>
          </w:tcPr>
          <w:p w:rsidR="005E2923" w:rsidRPr="00AE1407" w:rsidRDefault="005E2923" w:rsidP="005E2923">
            <w:pPr>
              <w:autoSpaceDE w:val="0"/>
              <w:autoSpaceDN w:val="0"/>
              <w:adjustRightInd w:val="0"/>
              <w:jc w:val="right"/>
              <w:rPr>
                <w:noProof/>
                <w:lang w:val="en-US"/>
              </w:rPr>
            </w:pPr>
          </w:p>
        </w:tc>
        <w:tc>
          <w:tcPr>
            <w:tcW w:w="2224"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r>
      <w:tr w:rsidR="003B3290" w:rsidRPr="00AE1407" w:rsidTr="003D274B">
        <w:trPr>
          <w:trHeight w:val="274"/>
        </w:trPr>
        <w:tc>
          <w:tcPr>
            <w:tcW w:w="569" w:type="dxa"/>
          </w:tcPr>
          <w:p w:rsidR="003B3290" w:rsidRPr="00AE1407" w:rsidRDefault="003B3290" w:rsidP="005E2923">
            <w:pPr>
              <w:autoSpaceDE w:val="0"/>
              <w:autoSpaceDN w:val="0"/>
              <w:adjustRightInd w:val="0"/>
              <w:jc w:val="center"/>
              <w:rPr>
                <w:b/>
                <w:bCs/>
                <w:noProof/>
              </w:rPr>
            </w:pPr>
            <w:r>
              <w:rPr>
                <w:b/>
                <w:bCs/>
                <w:noProof/>
              </w:rPr>
              <w:t>I</w:t>
            </w:r>
          </w:p>
        </w:tc>
        <w:tc>
          <w:tcPr>
            <w:tcW w:w="7231" w:type="dxa"/>
            <w:gridSpan w:val="4"/>
          </w:tcPr>
          <w:p w:rsidR="003B3290" w:rsidRPr="00AE1407" w:rsidRDefault="003B3290" w:rsidP="00E33F65">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7538" w:type="dxa"/>
            <w:gridSpan w:val="4"/>
          </w:tcPr>
          <w:p w:rsidR="003B3290" w:rsidRPr="00AE1407" w:rsidRDefault="003B3290" w:rsidP="005E2923">
            <w:pPr>
              <w:autoSpaceDE w:val="0"/>
              <w:autoSpaceDN w:val="0"/>
              <w:adjustRightInd w:val="0"/>
              <w:jc w:val="right"/>
              <w:rPr>
                <w:b/>
                <w:bCs/>
                <w:noProof/>
                <w:lang w:val="en-US"/>
              </w:rPr>
            </w:pPr>
          </w:p>
        </w:tc>
      </w:tr>
      <w:tr w:rsidR="003B3290" w:rsidRPr="00AE1407" w:rsidTr="003D274B">
        <w:trPr>
          <w:trHeight w:val="274"/>
        </w:trPr>
        <w:tc>
          <w:tcPr>
            <w:tcW w:w="569" w:type="dxa"/>
          </w:tcPr>
          <w:p w:rsidR="003B3290" w:rsidRPr="00AE1407" w:rsidRDefault="003B3290" w:rsidP="005E2923">
            <w:pPr>
              <w:autoSpaceDE w:val="0"/>
              <w:autoSpaceDN w:val="0"/>
              <w:adjustRightInd w:val="0"/>
              <w:jc w:val="center"/>
              <w:rPr>
                <w:b/>
                <w:bCs/>
                <w:noProof/>
                <w:lang w:val="en-US"/>
              </w:rPr>
            </w:pPr>
            <w:r>
              <w:rPr>
                <w:b/>
                <w:bCs/>
                <w:noProof/>
                <w:lang w:val="en-US"/>
              </w:rPr>
              <w:t>II</w:t>
            </w:r>
          </w:p>
        </w:tc>
        <w:tc>
          <w:tcPr>
            <w:tcW w:w="7231" w:type="dxa"/>
            <w:gridSpan w:val="4"/>
          </w:tcPr>
          <w:p w:rsidR="003B3290" w:rsidRPr="00AE1407" w:rsidRDefault="003B3290" w:rsidP="00E33F65">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538" w:type="dxa"/>
            <w:gridSpan w:val="4"/>
          </w:tcPr>
          <w:p w:rsidR="003B3290" w:rsidRPr="00AE1407" w:rsidRDefault="003B3290" w:rsidP="005E2923">
            <w:pPr>
              <w:autoSpaceDE w:val="0"/>
              <w:autoSpaceDN w:val="0"/>
              <w:adjustRightInd w:val="0"/>
              <w:jc w:val="right"/>
              <w:rPr>
                <w:b/>
                <w:bCs/>
                <w:noProof/>
                <w:lang w:val="en-US"/>
              </w:rPr>
            </w:pPr>
          </w:p>
        </w:tc>
      </w:tr>
      <w:tr w:rsidR="003B3290" w:rsidRPr="00AE1407" w:rsidTr="003D274B">
        <w:trPr>
          <w:trHeight w:val="274"/>
        </w:trPr>
        <w:tc>
          <w:tcPr>
            <w:tcW w:w="569" w:type="dxa"/>
          </w:tcPr>
          <w:p w:rsidR="003B3290" w:rsidRPr="00AE1407" w:rsidRDefault="003B3290" w:rsidP="005E2923">
            <w:pPr>
              <w:autoSpaceDE w:val="0"/>
              <w:autoSpaceDN w:val="0"/>
              <w:adjustRightInd w:val="0"/>
              <w:jc w:val="center"/>
              <w:rPr>
                <w:b/>
                <w:bCs/>
                <w:noProof/>
                <w:lang w:val="en-US"/>
              </w:rPr>
            </w:pPr>
            <w:r>
              <w:rPr>
                <w:b/>
                <w:bCs/>
                <w:noProof/>
                <w:lang w:val="en-US"/>
              </w:rPr>
              <w:t>III</w:t>
            </w:r>
          </w:p>
        </w:tc>
        <w:tc>
          <w:tcPr>
            <w:tcW w:w="7231" w:type="dxa"/>
            <w:gridSpan w:val="4"/>
          </w:tcPr>
          <w:p w:rsidR="003B3290" w:rsidRPr="00AE1407" w:rsidRDefault="003B3290" w:rsidP="00E33F65">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7538" w:type="dxa"/>
            <w:gridSpan w:val="4"/>
          </w:tcPr>
          <w:p w:rsidR="003B3290" w:rsidRPr="00AE1407" w:rsidRDefault="003B3290"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Default="00531A8A" w:rsidP="00531A8A">
      <w:pPr>
        <w:pStyle w:val="BodyText"/>
        <w:ind w:left="6480"/>
        <w:rPr>
          <w:noProof/>
          <w:szCs w:val="24"/>
        </w:rPr>
      </w:pPr>
    </w:p>
    <w:p w:rsidR="006561F2" w:rsidRPr="006561F2" w:rsidRDefault="006561F2"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D574CB" w:rsidRPr="00BC6DD7" w:rsidRDefault="00EC5232" w:rsidP="00F15E38">
      <w:pPr>
        <w:pStyle w:val="Heading1"/>
        <w:numPr>
          <w:ilvl w:val="0"/>
          <w:numId w:val="12"/>
        </w:numPr>
        <w:jc w:val="center"/>
        <w:rPr>
          <w:sz w:val="28"/>
          <w:szCs w:val="28"/>
        </w:rPr>
      </w:pPr>
      <w:bookmarkStart w:id="46" w:name="_Toc375826015"/>
      <w:bookmarkStart w:id="47" w:name="_Toc389030822"/>
      <w:bookmarkStart w:id="48" w:name="_Toc389030887"/>
      <w:r w:rsidRPr="00BC6DD7">
        <w:rPr>
          <w:sz w:val="28"/>
          <w:szCs w:val="28"/>
        </w:rPr>
        <w:lastRenderedPageBreak/>
        <w:t>ОПШТИ ПОДАЦИ О ПОНУЂАЧУ ИЗ ГРУПЕ ПОНУЂАЧА</w:t>
      </w:r>
      <w:bookmarkEnd w:id="46"/>
      <w:bookmarkEnd w:id="47"/>
      <w:bookmarkEnd w:id="48"/>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BC6DD7" w:rsidRDefault="00EC5232" w:rsidP="00F15E38">
      <w:pPr>
        <w:pStyle w:val="Heading1"/>
        <w:numPr>
          <w:ilvl w:val="0"/>
          <w:numId w:val="12"/>
        </w:numPr>
        <w:jc w:val="center"/>
        <w:rPr>
          <w:sz w:val="28"/>
          <w:szCs w:val="28"/>
        </w:rPr>
      </w:pPr>
      <w:bookmarkStart w:id="49" w:name="_Toc375826016"/>
      <w:bookmarkStart w:id="50" w:name="_Toc389030823"/>
      <w:bookmarkStart w:id="51" w:name="_Toc389030888"/>
      <w:r w:rsidRPr="00BC6DD7">
        <w:rPr>
          <w:sz w:val="28"/>
          <w:szCs w:val="28"/>
        </w:rPr>
        <w:lastRenderedPageBreak/>
        <w:t>ОПШТИ ПОДАЦИ О ПОДИЗВОЂАЧИМА</w:t>
      </w:r>
      <w:bookmarkEnd w:id="49"/>
      <w:bookmarkEnd w:id="50"/>
      <w:bookmarkEnd w:id="51"/>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6561F2" w:rsidRPr="006561F2" w:rsidRDefault="00AB39E7" w:rsidP="007A4B1A">
      <w:pPr>
        <w:ind w:firstLine="720"/>
        <w:rPr>
          <w:b/>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p w:rsidR="00AB39E7" w:rsidRPr="006561F2" w:rsidRDefault="006561F2" w:rsidP="007A4B1A">
      <w:pPr>
        <w:ind w:firstLine="720"/>
        <w:rPr>
          <w:noProof/>
        </w:rPr>
      </w:pPr>
      <w:r w:rsidRPr="006561F2">
        <w:rPr>
          <w:noProof/>
        </w:rPr>
        <w:t>Образац копирати, уколико има више подизвођача.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6561F2" w:rsidRDefault="006561F2" w:rsidP="006561F2">
      <w:pPr>
        <w:pStyle w:val="Heading1"/>
        <w:jc w:val="center"/>
        <w:rPr>
          <w:sz w:val="28"/>
          <w:szCs w:val="28"/>
        </w:rPr>
      </w:pPr>
    </w:p>
    <w:p w:rsidR="006561F2" w:rsidRDefault="006561F2" w:rsidP="006561F2"/>
    <w:p w:rsidR="006561F2" w:rsidRDefault="006561F2" w:rsidP="006561F2"/>
    <w:p w:rsidR="006561F2" w:rsidRDefault="006561F2" w:rsidP="006561F2"/>
    <w:p w:rsidR="006561F2" w:rsidRDefault="006561F2" w:rsidP="006561F2"/>
    <w:p w:rsidR="006561F2" w:rsidRDefault="006561F2" w:rsidP="006561F2"/>
    <w:p w:rsidR="006561F2" w:rsidRDefault="006561F2" w:rsidP="006561F2"/>
    <w:p w:rsidR="006561F2" w:rsidRDefault="006561F2" w:rsidP="006561F2"/>
    <w:p w:rsidR="006561F2" w:rsidRPr="006561F2" w:rsidRDefault="006561F2" w:rsidP="006561F2"/>
    <w:p w:rsidR="006561F2" w:rsidRPr="00BC6DD7" w:rsidRDefault="006561F2" w:rsidP="006561F2">
      <w:pPr>
        <w:pStyle w:val="Heading1"/>
        <w:numPr>
          <w:ilvl w:val="0"/>
          <w:numId w:val="12"/>
        </w:numPr>
        <w:jc w:val="center"/>
        <w:rPr>
          <w:sz w:val="28"/>
          <w:szCs w:val="28"/>
        </w:rPr>
      </w:pPr>
      <w:r w:rsidRPr="00BC6DD7">
        <w:rPr>
          <w:sz w:val="28"/>
          <w:szCs w:val="28"/>
        </w:rPr>
        <w:lastRenderedPageBreak/>
        <w:t>ОБРАЗАЦ ПОНУДЕ</w:t>
      </w:r>
    </w:p>
    <w:p w:rsidR="006561F2" w:rsidRPr="00AE1407" w:rsidRDefault="006561F2" w:rsidP="006561F2">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6561F2" w:rsidRPr="00AE1407" w:rsidTr="00441C1D">
        <w:trPr>
          <w:trHeight w:val="856"/>
        </w:trPr>
        <w:tc>
          <w:tcPr>
            <w:tcW w:w="5245" w:type="dxa"/>
            <w:tcBorders>
              <w:right w:val="single" w:sz="4" w:space="0" w:color="auto"/>
            </w:tcBorders>
            <w:vAlign w:val="center"/>
          </w:tcPr>
          <w:p w:rsidR="006561F2" w:rsidRPr="000C5CDA" w:rsidRDefault="006561F2" w:rsidP="00441C1D">
            <w:pPr>
              <w:jc w:val="right"/>
              <w:rPr>
                <w:noProof/>
              </w:rPr>
            </w:pPr>
            <w:r w:rsidRPr="000C5CDA">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6561F2" w:rsidRPr="000C5CDA" w:rsidRDefault="006561F2" w:rsidP="00441C1D">
            <w:pPr>
              <w:jc w:val="center"/>
              <w:rPr>
                <w:b/>
                <w:lang w:val="sr-Cyrl-CS"/>
              </w:rPr>
            </w:pPr>
            <w:r w:rsidRPr="000C5CDA">
              <w:rPr>
                <w:b/>
                <w:noProof/>
              </w:rPr>
              <w:t>Набавка система за дигитализацију за две установе на територији АП Војводине</w:t>
            </w:r>
            <w:r w:rsidRPr="000C5CDA">
              <w:rPr>
                <w:b/>
                <w:lang w:val="sr-Cyrl-CS"/>
              </w:rPr>
              <w:t>,</w:t>
            </w:r>
          </w:p>
          <w:p w:rsidR="006561F2" w:rsidRPr="006561F2" w:rsidRDefault="006561F2" w:rsidP="006561F2">
            <w:pPr>
              <w:jc w:val="center"/>
              <w:rPr>
                <w:b/>
              </w:rPr>
            </w:pPr>
            <w:r w:rsidRPr="000C5CDA">
              <w:rPr>
                <w:b/>
                <w:lang w:val="sr-Cyrl-CS"/>
              </w:rPr>
              <w:t>партиј</w:t>
            </w:r>
            <w:r>
              <w:rPr>
                <w:b/>
                <w:lang w:val="sr-Cyrl-CS"/>
              </w:rPr>
              <w:t>а</w:t>
            </w:r>
            <w:r w:rsidRPr="000C5CDA">
              <w:rPr>
                <w:b/>
                <w:lang w:val="sr-Cyrl-CS"/>
              </w:rPr>
              <w:t xml:space="preserve"> бр. </w:t>
            </w:r>
            <w:r>
              <w:rPr>
                <w:b/>
                <w:lang w:val="sr-Cyrl-CS"/>
              </w:rPr>
              <w:t xml:space="preserve">2. - </w:t>
            </w:r>
            <w:r w:rsidRPr="000C5CDA">
              <w:rPr>
                <w:b/>
                <w:i/>
                <w:lang w:val="sr-Cyrl-CS"/>
              </w:rPr>
              <w:t xml:space="preserve"> </w:t>
            </w:r>
            <w:r w:rsidRPr="006561F2">
              <w:t xml:space="preserve"> </w:t>
            </w:r>
            <w:r w:rsidRPr="006561F2">
              <w:rPr>
                <w:b/>
              </w:rPr>
              <w:t>медицински ласерски DICOM принтер</w:t>
            </w:r>
            <w:r w:rsidRPr="006561F2">
              <w:rPr>
                <w:b/>
                <w:lang w:val="sr-Cyrl-CS"/>
              </w:rPr>
              <w:t xml:space="preserve"> </w:t>
            </w:r>
          </w:p>
          <w:p w:rsidR="006561F2" w:rsidRPr="000C5CDA" w:rsidRDefault="006561F2" w:rsidP="00441C1D">
            <w:pPr>
              <w:pStyle w:val="ListParagraph"/>
              <w:jc w:val="center"/>
              <w:rPr>
                <w:b/>
                <w:noProof/>
              </w:rPr>
            </w:pPr>
            <w:r w:rsidRPr="000C5CDA">
              <w:rPr>
                <w:b/>
                <w:lang w:val="sr-Cyrl-CS"/>
              </w:rPr>
              <w:t>б</w:t>
            </w:r>
            <w:r w:rsidRPr="000C5CDA">
              <w:rPr>
                <w:b/>
              </w:rPr>
              <w:t>р. 232-14-О</w:t>
            </w:r>
          </w:p>
        </w:tc>
      </w:tr>
      <w:tr w:rsidR="006561F2" w:rsidRPr="00AE1407" w:rsidTr="00441C1D">
        <w:tc>
          <w:tcPr>
            <w:tcW w:w="5245" w:type="dxa"/>
          </w:tcPr>
          <w:p w:rsidR="006561F2" w:rsidRPr="00AE1407" w:rsidRDefault="006561F2" w:rsidP="00441C1D">
            <w:pPr>
              <w:jc w:val="right"/>
              <w:rPr>
                <w:noProof/>
              </w:rPr>
            </w:pPr>
            <w:r w:rsidRPr="00AE1407">
              <w:rPr>
                <w:noProof/>
              </w:rPr>
              <w:t>Број понуде</w:t>
            </w:r>
          </w:p>
        </w:tc>
        <w:tc>
          <w:tcPr>
            <w:tcW w:w="3402" w:type="dxa"/>
            <w:gridSpan w:val="2"/>
            <w:tcBorders>
              <w:top w:val="inset" w:sz="6" w:space="0" w:color="auto"/>
            </w:tcBorders>
          </w:tcPr>
          <w:p w:rsidR="006561F2" w:rsidRPr="00AE1407" w:rsidRDefault="006561F2" w:rsidP="00441C1D">
            <w:pPr>
              <w:jc w:val="right"/>
              <w:rPr>
                <w:noProof/>
              </w:rPr>
            </w:pPr>
          </w:p>
        </w:tc>
        <w:tc>
          <w:tcPr>
            <w:tcW w:w="2977" w:type="dxa"/>
            <w:tcBorders>
              <w:top w:val="inset" w:sz="6" w:space="0" w:color="auto"/>
            </w:tcBorders>
          </w:tcPr>
          <w:p w:rsidR="006561F2" w:rsidRPr="00AE1407" w:rsidRDefault="006561F2" w:rsidP="00441C1D">
            <w:pPr>
              <w:jc w:val="right"/>
              <w:rPr>
                <w:noProof/>
              </w:rPr>
            </w:pPr>
            <w:r w:rsidRPr="00AE1407">
              <w:rPr>
                <w:noProof/>
              </w:rPr>
              <w:t>Датум понуде</w:t>
            </w:r>
          </w:p>
        </w:tc>
        <w:tc>
          <w:tcPr>
            <w:tcW w:w="3686" w:type="dxa"/>
            <w:gridSpan w:val="2"/>
            <w:tcBorders>
              <w:top w:val="inset" w:sz="6" w:space="0" w:color="auto"/>
            </w:tcBorders>
          </w:tcPr>
          <w:p w:rsidR="006561F2" w:rsidRPr="00AE1407" w:rsidRDefault="006561F2" w:rsidP="00441C1D">
            <w:pPr>
              <w:jc w:val="right"/>
              <w:rPr>
                <w:b/>
                <w:noProof/>
              </w:rPr>
            </w:pPr>
          </w:p>
        </w:tc>
      </w:tr>
      <w:tr w:rsidR="006561F2" w:rsidRPr="00AE1407" w:rsidTr="00441C1D">
        <w:tc>
          <w:tcPr>
            <w:tcW w:w="15310" w:type="dxa"/>
            <w:gridSpan w:val="6"/>
          </w:tcPr>
          <w:p w:rsidR="006561F2" w:rsidRPr="00AE1407" w:rsidRDefault="006561F2" w:rsidP="00441C1D">
            <w:pPr>
              <w:jc w:val="center"/>
              <w:rPr>
                <w:b/>
                <w:noProof/>
              </w:rPr>
            </w:pPr>
            <w:r w:rsidRPr="00AE1407">
              <w:rPr>
                <w:b/>
                <w:noProof/>
              </w:rPr>
              <w:br w:type="page"/>
              <w:t>Општи подаци о понуђачу</w:t>
            </w:r>
          </w:p>
        </w:tc>
      </w:tr>
      <w:tr w:rsidR="006561F2" w:rsidRPr="00AE1407" w:rsidTr="00441C1D">
        <w:tc>
          <w:tcPr>
            <w:tcW w:w="5245" w:type="dxa"/>
          </w:tcPr>
          <w:p w:rsidR="006561F2" w:rsidRPr="00AE1407" w:rsidRDefault="006561F2" w:rsidP="00441C1D">
            <w:pPr>
              <w:rPr>
                <w:b/>
                <w:noProof/>
              </w:rPr>
            </w:pPr>
            <w:r w:rsidRPr="00AE1407">
              <w:rPr>
                <w:noProof/>
              </w:rPr>
              <w:t>Пословно име или скраћени назив из одговарајућег регистра</w:t>
            </w:r>
          </w:p>
        </w:tc>
        <w:tc>
          <w:tcPr>
            <w:tcW w:w="10065" w:type="dxa"/>
            <w:gridSpan w:val="5"/>
          </w:tcPr>
          <w:p w:rsidR="006561F2" w:rsidRPr="00AE1407" w:rsidRDefault="006561F2" w:rsidP="00441C1D">
            <w:pPr>
              <w:rPr>
                <w:b/>
                <w:noProof/>
              </w:rPr>
            </w:pPr>
          </w:p>
        </w:tc>
      </w:tr>
      <w:tr w:rsidR="006561F2" w:rsidRPr="00AE1407" w:rsidTr="00441C1D">
        <w:tc>
          <w:tcPr>
            <w:tcW w:w="5245" w:type="dxa"/>
          </w:tcPr>
          <w:p w:rsidR="006561F2" w:rsidRPr="00AE1407" w:rsidRDefault="006561F2" w:rsidP="00441C1D">
            <w:pPr>
              <w:rPr>
                <w:b/>
                <w:noProof/>
              </w:rPr>
            </w:pPr>
            <w:r w:rsidRPr="00AE1407">
              <w:rPr>
                <w:noProof/>
              </w:rPr>
              <w:t>Адреса седишта</w:t>
            </w:r>
          </w:p>
        </w:tc>
        <w:tc>
          <w:tcPr>
            <w:tcW w:w="10065" w:type="dxa"/>
            <w:gridSpan w:val="5"/>
          </w:tcPr>
          <w:p w:rsidR="006561F2" w:rsidRPr="00AE1407" w:rsidRDefault="006561F2" w:rsidP="00441C1D">
            <w:pPr>
              <w:rPr>
                <w:b/>
                <w:noProof/>
              </w:rPr>
            </w:pPr>
          </w:p>
        </w:tc>
      </w:tr>
      <w:tr w:rsidR="006561F2" w:rsidRPr="00AE1407" w:rsidTr="00441C1D">
        <w:tc>
          <w:tcPr>
            <w:tcW w:w="5245" w:type="dxa"/>
          </w:tcPr>
          <w:p w:rsidR="006561F2" w:rsidRPr="00AE1407" w:rsidRDefault="006561F2" w:rsidP="00441C1D">
            <w:pPr>
              <w:rPr>
                <w:noProof/>
              </w:rPr>
            </w:pPr>
            <w:r w:rsidRPr="00AE1407">
              <w:rPr>
                <w:noProof/>
              </w:rPr>
              <w:t>Име особе за контакт</w:t>
            </w:r>
          </w:p>
        </w:tc>
        <w:tc>
          <w:tcPr>
            <w:tcW w:w="3402" w:type="dxa"/>
            <w:gridSpan w:val="2"/>
          </w:tcPr>
          <w:p w:rsidR="006561F2" w:rsidRPr="00AE1407" w:rsidRDefault="006561F2" w:rsidP="00441C1D">
            <w:pPr>
              <w:rPr>
                <w:b/>
                <w:noProof/>
              </w:rPr>
            </w:pPr>
          </w:p>
        </w:tc>
        <w:tc>
          <w:tcPr>
            <w:tcW w:w="3508" w:type="dxa"/>
            <w:gridSpan w:val="2"/>
          </w:tcPr>
          <w:p w:rsidR="006561F2" w:rsidRPr="00AE1407" w:rsidRDefault="006561F2" w:rsidP="00441C1D">
            <w:pPr>
              <w:jc w:val="right"/>
              <w:rPr>
                <w:b/>
                <w:noProof/>
              </w:rPr>
            </w:pPr>
            <w:r w:rsidRPr="00AE1407">
              <w:rPr>
                <w:noProof/>
              </w:rPr>
              <w:t xml:space="preserve">Матични број </w:t>
            </w:r>
          </w:p>
        </w:tc>
        <w:tc>
          <w:tcPr>
            <w:tcW w:w="3155" w:type="dxa"/>
          </w:tcPr>
          <w:p w:rsidR="006561F2" w:rsidRPr="00AE1407" w:rsidRDefault="006561F2" w:rsidP="00441C1D">
            <w:pPr>
              <w:jc w:val="right"/>
              <w:rPr>
                <w:b/>
                <w:noProof/>
              </w:rPr>
            </w:pPr>
          </w:p>
        </w:tc>
      </w:tr>
      <w:tr w:rsidR="006561F2" w:rsidRPr="00AE1407" w:rsidTr="00441C1D">
        <w:tc>
          <w:tcPr>
            <w:tcW w:w="5245" w:type="dxa"/>
          </w:tcPr>
          <w:p w:rsidR="006561F2" w:rsidRPr="00AE1407" w:rsidRDefault="006561F2" w:rsidP="00441C1D">
            <w:pPr>
              <w:rPr>
                <w:b/>
                <w:noProof/>
              </w:rPr>
            </w:pPr>
            <w:r w:rsidRPr="00AE1407">
              <w:rPr>
                <w:noProof/>
              </w:rPr>
              <w:t>Телефон/факс</w:t>
            </w:r>
          </w:p>
        </w:tc>
        <w:tc>
          <w:tcPr>
            <w:tcW w:w="3402" w:type="dxa"/>
            <w:gridSpan w:val="2"/>
          </w:tcPr>
          <w:p w:rsidR="006561F2" w:rsidRPr="00AE1407" w:rsidRDefault="006561F2" w:rsidP="00441C1D">
            <w:pPr>
              <w:rPr>
                <w:b/>
                <w:noProof/>
              </w:rPr>
            </w:pPr>
          </w:p>
        </w:tc>
        <w:tc>
          <w:tcPr>
            <w:tcW w:w="3508" w:type="dxa"/>
            <w:gridSpan w:val="2"/>
          </w:tcPr>
          <w:p w:rsidR="006561F2" w:rsidRPr="00AE1407" w:rsidRDefault="006561F2" w:rsidP="00441C1D">
            <w:pPr>
              <w:jc w:val="right"/>
              <w:rPr>
                <w:b/>
                <w:noProof/>
              </w:rPr>
            </w:pPr>
            <w:r w:rsidRPr="00AE1407">
              <w:rPr>
                <w:noProof/>
              </w:rPr>
              <w:t>Порески идентификациони број</w:t>
            </w:r>
          </w:p>
        </w:tc>
        <w:tc>
          <w:tcPr>
            <w:tcW w:w="3155" w:type="dxa"/>
          </w:tcPr>
          <w:p w:rsidR="006561F2" w:rsidRPr="00AE1407" w:rsidRDefault="006561F2" w:rsidP="00441C1D">
            <w:pPr>
              <w:jc w:val="right"/>
              <w:rPr>
                <w:b/>
                <w:noProof/>
              </w:rPr>
            </w:pPr>
          </w:p>
        </w:tc>
      </w:tr>
      <w:tr w:rsidR="006561F2" w:rsidRPr="00AE1407" w:rsidTr="00441C1D">
        <w:tc>
          <w:tcPr>
            <w:tcW w:w="5245" w:type="dxa"/>
          </w:tcPr>
          <w:p w:rsidR="006561F2" w:rsidRPr="00AE1407" w:rsidRDefault="006561F2" w:rsidP="00441C1D">
            <w:pPr>
              <w:rPr>
                <w:b/>
                <w:noProof/>
              </w:rPr>
            </w:pPr>
            <w:r w:rsidRPr="00AE1407">
              <w:rPr>
                <w:noProof/>
              </w:rPr>
              <w:t>Е-маил</w:t>
            </w:r>
          </w:p>
        </w:tc>
        <w:tc>
          <w:tcPr>
            <w:tcW w:w="3402" w:type="dxa"/>
            <w:gridSpan w:val="2"/>
          </w:tcPr>
          <w:p w:rsidR="006561F2" w:rsidRPr="00AE1407" w:rsidRDefault="006561F2" w:rsidP="00441C1D">
            <w:pPr>
              <w:rPr>
                <w:b/>
                <w:noProof/>
              </w:rPr>
            </w:pPr>
          </w:p>
        </w:tc>
        <w:tc>
          <w:tcPr>
            <w:tcW w:w="3508" w:type="dxa"/>
            <w:gridSpan w:val="2"/>
          </w:tcPr>
          <w:p w:rsidR="006561F2" w:rsidRPr="00AE1407" w:rsidRDefault="006561F2" w:rsidP="00441C1D">
            <w:pPr>
              <w:jc w:val="right"/>
              <w:rPr>
                <w:noProof/>
              </w:rPr>
            </w:pPr>
            <w:r w:rsidRPr="00AE1407">
              <w:rPr>
                <w:noProof/>
              </w:rPr>
              <w:t>Регистарски број</w:t>
            </w:r>
          </w:p>
        </w:tc>
        <w:tc>
          <w:tcPr>
            <w:tcW w:w="3155" w:type="dxa"/>
          </w:tcPr>
          <w:p w:rsidR="006561F2" w:rsidRPr="00AE1407" w:rsidRDefault="006561F2" w:rsidP="00441C1D">
            <w:pPr>
              <w:jc w:val="right"/>
              <w:rPr>
                <w:b/>
                <w:noProof/>
              </w:rPr>
            </w:pPr>
          </w:p>
        </w:tc>
      </w:tr>
      <w:tr w:rsidR="006561F2" w:rsidRPr="00AE1407" w:rsidTr="00441C1D">
        <w:tc>
          <w:tcPr>
            <w:tcW w:w="5245" w:type="dxa"/>
          </w:tcPr>
          <w:p w:rsidR="006561F2" w:rsidRPr="00AE1407" w:rsidRDefault="006561F2" w:rsidP="00441C1D">
            <w:pPr>
              <w:rPr>
                <w:noProof/>
              </w:rPr>
            </w:pPr>
            <w:r w:rsidRPr="00AE1407">
              <w:rPr>
                <w:noProof/>
              </w:rPr>
              <w:t>Овлашћено лице, које ће потписати Уговор</w:t>
            </w:r>
          </w:p>
        </w:tc>
        <w:tc>
          <w:tcPr>
            <w:tcW w:w="3402" w:type="dxa"/>
            <w:gridSpan w:val="2"/>
          </w:tcPr>
          <w:p w:rsidR="006561F2" w:rsidRPr="00AE1407" w:rsidRDefault="006561F2" w:rsidP="00441C1D">
            <w:pPr>
              <w:rPr>
                <w:b/>
                <w:noProof/>
              </w:rPr>
            </w:pPr>
          </w:p>
        </w:tc>
        <w:tc>
          <w:tcPr>
            <w:tcW w:w="3508" w:type="dxa"/>
            <w:gridSpan w:val="2"/>
          </w:tcPr>
          <w:p w:rsidR="006561F2" w:rsidRPr="00AE1407" w:rsidRDefault="006561F2" w:rsidP="00441C1D">
            <w:pPr>
              <w:jc w:val="right"/>
              <w:rPr>
                <w:noProof/>
              </w:rPr>
            </w:pPr>
            <w:r w:rsidRPr="00AE1407">
              <w:rPr>
                <w:noProof/>
              </w:rPr>
              <w:t>Шифра делатности</w:t>
            </w:r>
          </w:p>
        </w:tc>
        <w:tc>
          <w:tcPr>
            <w:tcW w:w="3155" w:type="dxa"/>
          </w:tcPr>
          <w:p w:rsidR="006561F2" w:rsidRPr="00AE1407" w:rsidRDefault="006561F2" w:rsidP="00441C1D">
            <w:pPr>
              <w:jc w:val="right"/>
              <w:rPr>
                <w:b/>
                <w:noProof/>
              </w:rPr>
            </w:pPr>
          </w:p>
        </w:tc>
      </w:tr>
      <w:tr w:rsidR="006561F2" w:rsidRPr="00AE1407" w:rsidTr="00441C1D">
        <w:trPr>
          <w:trHeight w:val="828"/>
        </w:trPr>
        <w:tc>
          <w:tcPr>
            <w:tcW w:w="5245" w:type="dxa"/>
          </w:tcPr>
          <w:p w:rsidR="006561F2" w:rsidRPr="00AE1407" w:rsidRDefault="006561F2" w:rsidP="00441C1D">
            <w:pPr>
              <w:rPr>
                <w:b/>
                <w:noProof/>
              </w:rPr>
            </w:pPr>
            <w:r w:rsidRPr="00AE1407">
              <w:rPr>
                <w:b/>
                <w:noProof/>
              </w:rPr>
              <w:br w:type="page"/>
            </w:r>
            <w:r w:rsidRPr="00AE1407">
              <w:rPr>
                <w:noProof/>
              </w:rPr>
              <w:t xml:space="preserve">Рок важења понуде изражен у броју дана од дана отварања понуда, </w:t>
            </w:r>
            <w:r w:rsidRPr="000C5CDA">
              <w:rPr>
                <w:noProof/>
              </w:rPr>
              <w:t>који не може бити краћи од 60 дана</w:t>
            </w:r>
          </w:p>
        </w:tc>
        <w:tc>
          <w:tcPr>
            <w:tcW w:w="3402" w:type="dxa"/>
            <w:gridSpan w:val="2"/>
          </w:tcPr>
          <w:p w:rsidR="006561F2" w:rsidRPr="00AE1407" w:rsidRDefault="006561F2" w:rsidP="00441C1D">
            <w:pPr>
              <w:rPr>
                <w:b/>
                <w:noProof/>
              </w:rPr>
            </w:pPr>
          </w:p>
        </w:tc>
        <w:tc>
          <w:tcPr>
            <w:tcW w:w="3508" w:type="dxa"/>
            <w:gridSpan w:val="2"/>
          </w:tcPr>
          <w:p w:rsidR="006561F2" w:rsidRPr="00AE1407" w:rsidRDefault="006561F2" w:rsidP="00441C1D">
            <w:pPr>
              <w:jc w:val="right"/>
              <w:rPr>
                <w:noProof/>
              </w:rPr>
            </w:pPr>
            <w:r w:rsidRPr="00AE1407">
              <w:rPr>
                <w:noProof/>
              </w:rPr>
              <w:t>Жиро рачун и назив банке</w:t>
            </w:r>
          </w:p>
        </w:tc>
        <w:tc>
          <w:tcPr>
            <w:tcW w:w="3155" w:type="dxa"/>
          </w:tcPr>
          <w:p w:rsidR="006561F2" w:rsidRPr="00AE1407" w:rsidRDefault="006561F2" w:rsidP="00441C1D">
            <w:pPr>
              <w:jc w:val="right"/>
              <w:rPr>
                <w:b/>
                <w:noProof/>
              </w:rPr>
            </w:pPr>
          </w:p>
        </w:tc>
      </w:tr>
      <w:tr w:rsidR="006561F2" w:rsidRPr="00AE1407" w:rsidTr="00441C1D">
        <w:tc>
          <w:tcPr>
            <w:tcW w:w="15310" w:type="dxa"/>
            <w:gridSpan w:val="6"/>
          </w:tcPr>
          <w:p w:rsidR="006561F2" w:rsidRPr="00AE1407" w:rsidRDefault="006561F2" w:rsidP="00441C1D">
            <w:pPr>
              <w:jc w:val="center"/>
              <w:rPr>
                <w:b/>
                <w:noProof/>
              </w:rPr>
            </w:pPr>
            <w:r w:rsidRPr="00AE1407">
              <w:rPr>
                <w:b/>
                <w:noProof/>
              </w:rPr>
              <w:t>Остали подаци које наручилац сматра релевантним за закључење уговора</w:t>
            </w:r>
          </w:p>
        </w:tc>
      </w:tr>
      <w:tr w:rsidR="006561F2" w:rsidRPr="00AE1407" w:rsidTr="00441C1D">
        <w:tc>
          <w:tcPr>
            <w:tcW w:w="5245" w:type="dxa"/>
            <w:vMerge w:val="restart"/>
            <w:vAlign w:val="center"/>
          </w:tcPr>
          <w:p w:rsidR="006561F2" w:rsidRPr="00AE1407" w:rsidRDefault="006561F2" w:rsidP="00441C1D">
            <w:pPr>
              <w:rPr>
                <w:noProof/>
              </w:rPr>
            </w:pPr>
            <w:r w:rsidRPr="00AE1407">
              <w:rPr>
                <w:noProof/>
              </w:rPr>
              <w:t>Начин подношења понуде (заокружити)</w:t>
            </w:r>
          </w:p>
        </w:tc>
        <w:tc>
          <w:tcPr>
            <w:tcW w:w="426" w:type="dxa"/>
          </w:tcPr>
          <w:p w:rsidR="006561F2" w:rsidRPr="00AE1407" w:rsidRDefault="006561F2" w:rsidP="00441C1D">
            <w:pPr>
              <w:rPr>
                <w:noProof/>
              </w:rPr>
            </w:pPr>
            <w:r w:rsidRPr="00AE1407">
              <w:rPr>
                <w:noProof/>
              </w:rPr>
              <w:t>а</w:t>
            </w:r>
          </w:p>
        </w:tc>
        <w:tc>
          <w:tcPr>
            <w:tcW w:w="9639" w:type="dxa"/>
            <w:gridSpan w:val="4"/>
          </w:tcPr>
          <w:p w:rsidR="006561F2" w:rsidRPr="00AE1407" w:rsidRDefault="006561F2" w:rsidP="00441C1D">
            <w:pPr>
              <w:rPr>
                <w:noProof/>
              </w:rPr>
            </w:pPr>
            <w:r w:rsidRPr="00AE1407">
              <w:rPr>
                <w:noProof/>
              </w:rPr>
              <w:t>Самостална понуда</w:t>
            </w:r>
          </w:p>
        </w:tc>
      </w:tr>
      <w:tr w:rsidR="006561F2" w:rsidRPr="00AE1407" w:rsidTr="00441C1D">
        <w:tc>
          <w:tcPr>
            <w:tcW w:w="5245" w:type="dxa"/>
            <w:vMerge/>
          </w:tcPr>
          <w:p w:rsidR="006561F2" w:rsidRPr="00AE1407" w:rsidRDefault="006561F2" w:rsidP="00441C1D">
            <w:pPr>
              <w:rPr>
                <w:b/>
                <w:noProof/>
              </w:rPr>
            </w:pPr>
          </w:p>
        </w:tc>
        <w:tc>
          <w:tcPr>
            <w:tcW w:w="426" w:type="dxa"/>
          </w:tcPr>
          <w:p w:rsidR="006561F2" w:rsidRPr="00AE1407" w:rsidRDefault="006561F2" w:rsidP="00441C1D">
            <w:pPr>
              <w:rPr>
                <w:noProof/>
              </w:rPr>
            </w:pPr>
            <w:r w:rsidRPr="00AE1407">
              <w:rPr>
                <w:noProof/>
              </w:rPr>
              <w:t>б</w:t>
            </w:r>
          </w:p>
        </w:tc>
        <w:tc>
          <w:tcPr>
            <w:tcW w:w="9639" w:type="dxa"/>
            <w:gridSpan w:val="4"/>
          </w:tcPr>
          <w:p w:rsidR="006561F2" w:rsidRPr="00AE1407" w:rsidRDefault="006561F2" w:rsidP="00441C1D">
            <w:pPr>
              <w:rPr>
                <w:noProof/>
              </w:rPr>
            </w:pPr>
            <w:r w:rsidRPr="00AE1407">
              <w:rPr>
                <w:noProof/>
              </w:rPr>
              <w:t>Заједничка понуда</w:t>
            </w:r>
          </w:p>
        </w:tc>
      </w:tr>
      <w:tr w:rsidR="006561F2" w:rsidRPr="00AE1407" w:rsidTr="00441C1D">
        <w:tc>
          <w:tcPr>
            <w:tcW w:w="5245" w:type="dxa"/>
            <w:vMerge/>
          </w:tcPr>
          <w:p w:rsidR="006561F2" w:rsidRPr="00AE1407" w:rsidRDefault="006561F2" w:rsidP="00441C1D">
            <w:pPr>
              <w:rPr>
                <w:b/>
                <w:noProof/>
              </w:rPr>
            </w:pPr>
          </w:p>
        </w:tc>
        <w:tc>
          <w:tcPr>
            <w:tcW w:w="426" w:type="dxa"/>
          </w:tcPr>
          <w:p w:rsidR="006561F2" w:rsidRPr="00AE1407" w:rsidRDefault="006561F2" w:rsidP="00441C1D">
            <w:pPr>
              <w:rPr>
                <w:noProof/>
              </w:rPr>
            </w:pPr>
            <w:r w:rsidRPr="00AE1407">
              <w:rPr>
                <w:noProof/>
              </w:rPr>
              <w:t>в</w:t>
            </w:r>
          </w:p>
        </w:tc>
        <w:tc>
          <w:tcPr>
            <w:tcW w:w="9639" w:type="dxa"/>
            <w:gridSpan w:val="4"/>
          </w:tcPr>
          <w:p w:rsidR="006561F2" w:rsidRPr="00AE1407" w:rsidRDefault="006561F2" w:rsidP="00441C1D">
            <w:pPr>
              <w:rPr>
                <w:noProof/>
              </w:rPr>
            </w:pPr>
            <w:r w:rsidRPr="00AE1407">
              <w:rPr>
                <w:noProof/>
              </w:rPr>
              <w:t>Понуда са подизвођачем</w:t>
            </w:r>
          </w:p>
        </w:tc>
      </w:tr>
      <w:tr w:rsidR="006561F2" w:rsidRPr="00AE1407" w:rsidTr="00441C1D">
        <w:trPr>
          <w:trHeight w:val="614"/>
        </w:trPr>
        <w:tc>
          <w:tcPr>
            <w:tcW w:w="5245" w:type="dxa"/>
          </w:tcPr>
          <w:p w:rsidR="006561F2" w:rsidRPr="00AE1407" w:rsidRDefault="006561F2" w:rsidP="00441C1D">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6561F2" w:rsidRPr="00AE1407" w:rsidRDefault="006561F2" w:rsidP="00441C1D">
            <w:pPr>
              <w:rPr>
                <w:b/>
                <w:noProof/>
              </w:rPr>
            </w:pPr>
            <w:r w:rsidRPr="00AE1407">
              <w:rPr>
                <w:noProof/>
              </w:rPr>
              <w:t xml:space="preserve"> </w:t>
            </w:r>
          </w:p>
        </w:tc>
      </w:tr>
      <w:tr w:rsidR="006561F2" w:rsidRPr="00AE1407" w:rsidTr="00441C1D">
        <w:trPr>
          <w:trHeight w:val="614"/>
        </w:trPr>
        <w:tc>
          <w:tcPr>
            <w:tcW w:w="5245" w:type="dxa"/>
          </w:tcPr>
          <w:p w:rsidR="006561F2" w:rsidRPr="00AE1407" w:rsidRDefault="006561F2" w:rsidP="00441C1D">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6561F2" w:rsidRPr="00AE1407" w:rsidRDefault="006561F2" w:rsidP="00441C1D">
            <w:pPr>
              <w:rPr>
                <w:b/>
                <w:noProof/>
              </w:rPr>
            </w:pPr>
          </w:p>
        </w:tc>
      </w:tr>
      <w:tr w:rsidR="006561F2" w:rsidRPr="00AE1407" w:rsidTr="00441C1D">
        <w:trPr>
          <w:trHeight w:val="293"/>
        </w:trPr>
        <w:tc>
          <w:tcPr>
            <w:tcW w:w="5245" w:type="dxa"/>
          </w:tcPr>
          <w:p w:rsidR="006561F2" w:rsidRPr="00AE1407" w:rsidRDefault="006561F2" w:rsidP="00441C1D">
            <w:pPr>
              <w:rPr>
                <w:noProof/>
                <w:highlight w:val="yellow"/>
              </w:rPr>
            </w:pPr>
            <w:r w:rsidRPr="000C5CDA">
              <w:rPr>
                <w:noProof/>
              </w:rPr>
              <w:t>Начин и услови плаћања</w:t>
            </w:r>
          </w:p>
        </w:tc>
        <w:tc>
          <w:tcPr>
            <w:tcW w:w="10065" w:type="dxa"/>
            <w:gridSpan w:val="5"/>
          </w:tcPr>
          <w:p w:rsidR="006561F2" w:rsidRPr="00AE1407" w:rsidRDefault="006561F2" w:rsidP="00441C1D">
            <w:pPr>
              <w:rPr>
                <w:b/>
                <w:noProof/>
              </w:rPr>
            </w:pPr>
          </w:p>
        </w:tc>
      </w:tr>
      <w:tr w:rsidR="006561F2" w:rsidRPr="00AE1407" w:rsidTr="00441C1D">
        <w:trPr>
          <w:trHeight w:val="283"/>
        </w:trPr>
        <w:tc>
          <w:tcPr>
            <w:tcW w:w="5245" w:type="dxa"/>
          </w:tcPr>
          <w:p w:rsidR="006561F2" w:rsidRPr="00F82B85" w:rsidRDefault="006561F2" w:rsidP="00441C1D">
            <w:pPr>
              <w:rPr>
                <w:noProof/>
                <w:highlight w:val="yellow"/>
              </w:rPr>
            </w:pPr>
            <w:r w:rsidRPr="000C5CDA">
              <w:rPr>
                <w:noProof/>
              </w:rPr>
              <w:t xml:space="preserve">Рок испоруке </w:t>
            </w:r>
          </w:p>
        </w:tc>
        <w:tc>
          <w:tcPr>
            <w:tcW w:w="10065" w:type="dxa"/>
            <w:gridSpan w:val="5"/>
          </w:tcPr>
          <w:p w:rsidR="006561F2" w:rsidRPr="00AE1407" w:rsidRDefault="006561F2" w:rsidP="00441C1D">
            <w:pPr>
              <w:rPr>
                <w:b/>
                <w:noProof/>
              </w:rPr>
            </w:pPr>
          </w:p>
        </w:tc>
      </w:tr>
      <w:tr w:rsidR="006561F2" w:rsidRPr="00AE1407" w:rsidTr="00441C1D">
        <w:trPr>
          <w:trHeight w:val="283"/>
        </w:trPr>
        <w:tc>
          <w:tcPr>
            <w:tcW w:w="5245" w:type="dxa"/>
          </w:tcPr>
          <w:p w:rsidR="006561F2" w:rsidRPr="00F82B85" w:rsidRDefault="006561F2" w:rsidP="00441C1D">
            <w:pPr>
              <w:rPr>
                <w:noProof/>
                <w:highlight w:val="yellow"/>
              </w:rPr>
            </w:pPr>
            <w:r w:rsidRPr="006561F2">
              <w:rPr>
                <w:noProof/>
              </w:rPr>
              <w:t>Гарантни рок на испоручена добра</w:t>
            </w:r>
          </w:p>
        </w:tc>
        <w:tc>
          <w:tcPr>
            <w:tcW w:w="10065" w:type="dxa"/>
            <w:gridSpan w:val="5"/>
          </w:tcPr>
          <w:p w:rsidR="006561F2" w:rsidRPr="00AE1407" w:rsidRDefault="006561F2" w:rsidP="00441C1D">
            <w:pPr>
              <w:rPr>
                <w:b/>
                <w:noProof/>
              </w:rPr>
            </w:pPr>
          </w:p>
        </w:tc>
      </w:tr>
      <w:tr w:rsidR="006561F2" w:rsidRPr="00AE1407" w:rsidTr="00441C1D">
        <w:trPr>
          <w:trHeight w:val="283"/>
        </w:trPr>
        <w:tc>
          <w:tcPr>
            <w:tcW w:w="5245" w:type="dxa"/>
          </w:tcPr>
          <w:p w:rsidR="006561F2" w:rsidRPr="00F82B85" w:rsidRDefault="006561F2" w:rsidP="00441C1D">
            <w:pPr>
              <w:rPr>
                <w:noProof/>
              </w:rPr>
            </w:pPr>
            <w:r w:rsidRPr="006561F2">
              <w:rPr>
                <w:noProof/>
              </w:rPr>
              <w:t>Друго</w:t>
            </w:r>
            <w:r>
              <w:rPr>
                <w:noProof/>
              </w:rPr>
              <w:t xml:space="preserve"> </w:t>
            </w:r>
          </w:p>
        </w:tc>
        <w:tc>
          <w:tcPr>
            <w:tcW w:w="10065" w:type="dxa"/>
            <w:gridSpan w:val="5"/>
          </w:tcPr>
          <w:p w:rsidR="006561F2" w:rsidRPr="00AE1407" w:rsidRDefault="006561F2" w:rsidP="00441C1D">
            <w:pPr>
              <w:rPr>
                <w:b/>
                <w:noProof/>
              </w:rPr>
            </w:pPr>
          </w:p>
        </w:tc>
      </w:tr>
    </w:tbl>
    <w:p w:rsidR="006561F2" w:rsidRPr="00AE1407" w:rsidRDefault="006561F2" w:rsidP="006561F2">
      <w:pPr>
        <w:pStyle w:val="BodyText"/>
        <w:rPr>
          <w:noProof/>
          <w:szCs w:val="24"/>
        </w:rPr>
      </w:pPr>
    </w:p>
    <w:p w:rsidR="006561F2" w:rsidRPr="00AE1407" w:rsidRDefault="006561F2" w:rsidP="006561F2">
      <w:pPr>
        <w:pStyle w:val="BodyText"/>
        <w:rPr>
          <w:noProof/>
          <w:szCs w:val="24"/>
        </w:rPr>
      </w:pPr>
    </w:p>
    <w:p w:rsidR="006561F2" w:rsidRPr="00AE1407" w:rsidRDefault="006561F2" w:rsidP="006561F2">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1955"/>
        <w:gridCol w:w="1440"/>
        <w:gridCol w:w="2040"/>
        <w:gridCol w:w="1984"/>
        <w:gridCol w:w="1984"/>
      </w:tblGrid>
      <w:tr w:rsidR="006561F2" w:rsidRPr="00AE1407" w:rsidTr="003D274B">
        <w:trPr>
          <w:trHeight w:val="262"/>
        </w:trPr>
        <w:tc>
          <w:tcPr>
            <w:tcW w:w="569" w:type="dxa"/>
            <w:vAlign w:val="center"/>
          </w:tcPr>
          <w:p w:rsidR="006561F2" w:rsidRPr="00AE1407" w:rsidRDefault="006561F2" w:rsidP="00441C1D">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6561F2" w:rsidRPr="00AE1407" w:rsidRDefault="006561F2" w:rsidP="00441C1D">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6561F2" w:rsidRPr="00AE1407" w:rsidRDefault="006561F2" w:rsidP="00441C1D">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6561F2" w:rsidRPr="00AE1407" w:rsidRDefault="006561F2" w:rsidP="00441C1D">
            <w:pPr>
              <w:autoSpaceDE w:val="0"/>
              <w:autoSpaceDN w:val="0"/>
              <w:adjustRightInd w:val="0"/>
              <w:jc w:val="center"/>
              <w:rPr>
                <w:noProof/>
                <w:sz w:val="22"/>
                <w:szCs w:val="22"/>
                <w:lang w:val="en-US"/>
              </w:rPr>
            </w:pPr>
            <w:r w:rsidRPr="00AE1407">
              <w:rPr>
                <w:noProof/>
                <w:sz w:val="22"/>
                <w:szCs w:val="22"/>
                <w:lang w:val="en-US"/>
              </w:rPr>
              <w:t>Количина</w:t>
            </w:r>
          </w:p>
        </w:tc>
        <w:tc>
          <w:tcPr>
            <w:tcW w:w="1955" w:type="dxa"/>
            <w:vAlign w:val="center"/>
          </w:tcPr>
          <w:p w:rsidR="006561F2" w:rsidRPr="00AE1407" w:rsidRDefault="006561F2" w:rsidP="00441C1D">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40" w:type="dxa"/>
            <w:vAlign w:val="center"/>
          </w:tcPr>
          <w:p w:rsidR="006561F2" w:rsidRPr="000504BD" w:rsidRDefault="006561F2" w:rsidP="00441C1D">
            <w:pPr>
              <w:pStyle w:val="BodyText"/>
              <w:jc w:val="center"/>
              <w:rPr>
                <w:noProof/>
                <w:sz w:val="22"/>
                <w:szCs w:val="22"/>
              </w:rPr>
            </w:pPr>
            <w:r>
              <w:rPr>
                <w:noProof/>
                <w:sz w:val="22"/>
                <w:szCs w:val="22"/>
              </w:rPr>
              <w:t>Стопа</w:t>
            </w:r>
          </w:p>
          <w:p w:rsidR="006561F2" w:rsidRPr="00AE1407" w:rsidRDefault="006561F2" w:rsidP="00441C1D">
            <w:pPr>
              <w:autoSpaceDE w:val="0"/>
              <w:autoSpaceDN w:val="0"/>
              <w:adjustRightInd w:val="0"/>
              <w:jc w:val="center"/>
              <w:rPr>
                <w:noProof/>
                <w:sz w:val="22"/>
                <w:szCs w:val="22"/>
                <w:lang w:val="en-US"/>
              </w:rPr>
            </w:pPr>
            <w:r w:rsidRPr="00AE1407">
              <w:rPr>
                <w:noProof/>
                <w:sz w:val="22"/>
                <w:szCs w:val="22"/>
              </w:rPr>
              <w:t>ПДВ-а</w:t>
            </w:r>
          </w:p>
        </w:tc>
        <w:tc>
          <w:tcPr>
            <w:tcW w:w="2040" w:type="dxa"/>
            <w:vAlign w:val="center"/>
          </w:tcPr>
          <w:p w:rsidR="006561F2" w:rsidRPr="00AE1407" w:rsidRDefault="006561F2" w:rsidP="00441C1D">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6561F2" w:rsidRPr="006561F2" w:rsidRDefault="006561F2" w:rsidP="00441C1D">
            <w:pPr>
              <w:autoSpaceDE w:val="0"/>
              <w:autoSpaceDN w:val="0"/>
              <w:adjustRightInd w:val="0"/>
              <w:jc w:val="center"/>
              <w:rPr>
                <w:noProof/>
              </w:rPr>
            </w:pPr>
            <w:r w:rsidRPr="006561F2">
              <w:rPr>
                <w:noProof/>
              </w:rPr>
              <w:t>Произвођач</w:t>
            </w:r>
          </w:p>
          <w:p w:rsidR="006561F2" w:rsidRPr="006561F2" w:rsidRDefault="006561F2" w:rsidP="00441C1D">
            <w:pPr>
              <w:autoSpaceDE w:val="0"/>
              <w:autoSpaceDN w:val="0"/>
              <w:adjustRightInd w:val="0"/>
              <w:jc w:val="center"/>
              <w:rPr>
                <w:noProof/>
              </w:rPr>
            </w:pPr>
            <w:r w:rsidRPr="006561F2">
              <w:rPr>
                <w:noProof/>
              </w:rPr>
              <w:t>(за ставке за које је то могуће попунити)</w:t>
            </w:r>
          </w:p>
        </w:tc>
        <w:tc>
          <w:tcPr>
            <w:tcW w:w="1984" w:type="dxa"/>
            <w:vAlign w:val="center"/>
          </w:tcPr>
          <w:p w:rsidR="006561F2" w:rsidRPr="006561F2" w:rsidRDefault="006561F2" w:rsidP="00441C1D">
            <w:pPr>
              <w:autoSpaceDE w:val="0"/>
              <w:autoSpaceDN w:val="0"/>
              <w:adjustRightInd w:val="0"/>
              <w:jc w:val="center"/>
              <w:rPr>
                <w:noProof/>
              </w:rPr>
            </w:pPr>
            <w:r w:rsidRPr="006561F2">
              <w:rPr>
                <w:noProof/>
              </w:rPr>
              <w:t>Напомена</w:t>
            </w:r>
          </w:p>
          <w:p w:rsidR="006561F2" w:rsidRPr="006561F2" w:rsidRDefault="006561F2" w:rsidP="00441C1D">
            <w:pPr>
              <w:autoSpaceDE w:val="0"/>
              <w:autoSpaceDN w:val="0"/>
              <w:adjustRightInd w:val="0"/>
              <w:jc w:val="center"/>
              <w:rPr>
                <w:noProof/>
              </w:rPr>
            </w:pPr>
            <w:r w:rsidRPr="006561F2">
              <w:rPr>
                <w:noProof/>
              </w:rPr>
              <w:t>(уколико их понуђач има за одређене ставке)</w:t>
            </w:r>
          </w:p>
        </w:tc>
      </w:tr>
      <w:tr w:rsidR="006561F2" w:rsidRPr="00F85647" w:rsidTr="003D274B">
        <w:trPr>
          <w:trHeight w:val="288"/>
        </w:trPr>
        <w:tc>
          <w:tcPr>
            <w:tcW w:w="569" w:type="dxa"/>
          </w:tcPr>
          <w:p w:rsidR="006561F2" w:rsidRPr="00F85647" w:rsidRDefault="006561F2" w:rsidP="00441C1D">
            <w:pPr>
              <w:autoSpaceDE w:val="0"/>
              <w:autoSpaceDN w:val="0"/>
              <w:adjustRightInd w:val="0"/>
              <w:jc w:val="center"/>
              <w:rPr>
                <w:noProof/>
              </w:rPr>
            </w:pPr>
            <w:r w:rsidRPr="00F85647">
              <w:rPr>
                <w:noProof/>
              </w:rPr>
              <w:t>1</w:t>
            </w:r>
          </w:p>
        </w:tc>
        <w:tc>
          <w:tcPr>
            <w:tcW w:w="3005" w:type="dxa"/>
          </w:tcPr>
          <w:p w:rsidR="006561F2" w:rsidRPr="00F85647" w:rsidRDefault="006561F2" w:rsidP="00441C1D">
            <w:pPr>
              <w:autoSpaceDE w:val="0"/>
              <w:autoSpaceDN w:val="0"/>
              <w:adjustRightInd w:val="0"/>
              <w:jc w:val="center"/>
              <w:rPr>
                <w:noProof/>
                <w:lang w:val="en-US"/>
              </w:rPr>
            </w:pPr>
            <w:r w:rsidRPr="00F85647">
              <w:rPr>
                <w:noProof/>
                <w:lang w:val="en-US"/>
              </w:rPr>
              <w:t>2</w:t>
            </w:r>
          </w:p>
        </w:tc>
        <w:tc>
          <w:tcPr>
            <w:tcW w:w="1134" w:type="dxa"/>
          </w:tcPr>
          <w:p w:rsidR="006561F2" w:rsidRPr="00F85647" w:rsidRDefault="006561F2" w:rsidP="00441C1D">
            <w:pPr>
              <w:autoSpaceDE w:val="0"/>
              <w:autoSpaceDN w:val="0"/>
              <w:adjustRightInd w:val="0"/>
              <w:jc w:val="center"/>
              <w:rPr>
                <w:noProof/>
                <w:lang w:val="en-US"/>
              </w:rPr>
            </w:pPr>
            <w:r w:rsidRPr="00F85647">
              <w:rPr>
                <w:noProof/>
                <w:lang w:val="en-US"/>
              </w:rPr>
              <w:t>3</w:t>
            </w:r>
          </w:p>
        </w:tc>
        <w:tc>
          <w:tcPr>
            <w:tcW w:w="1227" w:type="dxa"/>
          </w:tcPr>
          <w:p w:rsidR="006561F2" w:rsidRPr="00F85647" w:rsidRDefault="006561F2" w:rsidP="00441C1D">
            <w:pPr>
              <w:autoSpaceDE w:val="0"/>
              <w:autoSpaceDN w:val="0"/>
              <w:adjustRightInd w:val="0"/>
              <w:jc w:val="center"/>
              <w:rPr>
                <w:noProof/>
                <w:lang w:val="en-US"/>
              </w:rPr>
            </w:pPr>
            <w:r w:rsidRPr="00F85647">
              <w:rPr>
                <w:noProof/>
                <w:lang w:val="en-US"/>
              </w:rPr>
              <w:t>4</w:t>
            </w:r>
          </w:p>
        </w:tc>
        <w:tc>
          <w:tcPr>
            <w:tcW w:w="1955" w:type="dxa"/>
          </w:tcPr>
          <w:p w:rsidR="006561F2" w:rsidRPr="00F85647" w:rsidRDefault="006561F2" w:rsidP="00441C1D">
            <w:pPr>
              <w:autoSpaceDE w:val="0"/>
              <w:autoSpaceDN w:val="0"/>
              <w:adjustRightInd w:val="0"/>
              <w:jc w:val="center"/>
              <w:rPr>
                <w:noProof/>
                <w:lang w:val="en-US"/>
              </w:rPr>
            </w:pPr>
            <w:r w:rsidRPr="00F85647">
              <w:rPr>
                <w:noProof/>
                <w:lang w:val="en-US"/>
              </w:rPr>
              <w:t>5</w:t>
            </w:r>
          </w:p>
        </w:tc>
        <w:tc>
          <w:tcPr>
            <w:tcW w:w="1440" w:type="dxa"/>
          </w:tcPr>
          <w:p w:rsidR="006561F2" w:rsidRPr="00F85647" w:rsidRDefault="006561F2" w:rsidP="00441C1D">
            <w:pPr>
              <w:autoSpaceDE w:val="0"/>
              <w:autoSpaceDN w:val="0"/>
              <w:adjustRightInd w:val="0"/>
              <w:jc w:val="center"/>
              <w:rPr>
                <w:noProof/>
                <w:lang w:val="en-US"/>
              </w:rPr>
            </w:pPr>
            <w:r w:rsidRPr="00F85647">
              <w:rPr>
                <w:noProof/>
                <w:lang w:val="en-US"/>
              </w:rPr>
              <w:t>6</w:t>
            </w:r>
          </w:p>
        </w:tc>
        <w:tc>
          <w:tcPr>
            <w:tcW w:w="2040" w:type="dxa"/>
          </w:tcPr>
          <w:p w:rsidR="006561F2" w:rsidRPr="00F85647" w:rsidRDefault="006561F2" w:rsidP="00441C1D">
            <w:pPr>
              <w:autoSpaceDE w:val="0"/>
              <w:autoSpaceDN w:val="0"/>
              <w:adjustRightInd w:val="0"/>
              <w:jc w:val="center"/>
              <w:rPr>
                <w:noProof/>
                <w:lang w:val="en-US"/>
              </w:rPr>
            </w:pPr>
            <w:r w:rsidRPr="00F85647">
              <w:rPr>
                <w:noProof/>
                <w:lang w:val="en-US"/>
              </w:rPr>
              <w:t>7</w:t>
            </w:r>
          </w:p>
        </w:tc>
        <w:tc>
          <w:tcPr>
            <w:tcW w:w="1984" w:type="dxa"/>
          </w:tcPr>
          <w:p w:rsidR="006561F2" w:rsidRPr="00F85647" w:rsidRDefault="006561F2" w:rsidP="00441C1D">
            <w:pPr>
              <w:autoSpaceDE w:val="0"/>
              <w:autoSpaceDN w:val="0"/>
              <w:adjustRightInd w:val="0"/>
              <w:jc w:val="center"/>
              <w:rPr>
                <w:noProof/>
              </w:rPr>
            </w:pPr>
            <w:r w:rsidRPr="00F85647">
              <w:rPr>
                <w:noProof/>
              </w:rPr>
              <w:t>8</w:t>
            </w:r>
          </w:p>
        </w:tc>
        <w:tc>
          <w:tcPr>
            <w:tcW w:w="1984" w:type="dxa"/>
          </w:tcPr>
          <w:p w:rsidR="006561F2" w:rsidRPr="00F85647" w:rsidRDefault="006561F2" w:rsidP="00441C1D">
            <w:pPr>
              <w:autoSpaceDE w:val="0"/>
              <w:autoSpaceDN w:val="0"/>
              <w:adjustRightInd w:val="0"/>
              <w:jc w:val="center"/>
              <w:rPr>
                <w:noProof/>
              </w:rPr>
            </w:pPr>
            <w:r w:rsidRPr="00F85647">
              <w:rPr>
                <w:noProof/>
              </w:rPr>
              <w:t>9</w:t>
            </w:r>
          </w:p>
        </w:tc>
      </w:tr>
      <w:tr w:rsidR="006561F2" w:rsidRPr="00AE1407" w:rsidTr="003D274B">
        <w:trPr>
          <w:trHeight w:val="1055"/>
        </w:trPr>
        <w:tc>
          <w:tcPr>
            <w:tcW w:w="569" w:type="dxa"/>
          </w:tcPr>
          <w:p w:rsidR="006561F2" w:rsidRDefault="006561F2" w:rsidP="00441C1D">
            <w:pPr>
              <w:autoSpaceDE w:val="0"/>
              <w:autoSpaceDN w:val="0"/>
              <w:adjustRightInd w:val="0"/>
              <w:jc w:val="center"/>
              <w:rPr>
                <w:noProof/>
              </w:rPr>
            </w:pPr>
          </w:p>
          <w:p w:rsidR="006561F2" w:rsidRPr="00AE1407" w:rsidRDefault="006561F2" w:rsidP="00441C1D">
            <w:pPr>
              <w:autoSpaceDE w:val="0"/>
              <w:autoSpaceDN w:val="0"/>
              <w:adjustRightInd w:val="0"/>
              <w:jc w:val="center"/>
              <w:rPr>
                <w:noProof/>
                <w:lang w:val="en-US"/>
              </w:rPr>
            </w:pPr>
            <w:r w:rsidRPr="00AE1407">
              <w:rPr>
                <w:noProof/>
                <w:lang w:val="en-US"/>
              </w:rPr>
              <w:t>1</w:t>
            </w:r>
          </w:p>
        </w:tc>
        <w:tc>
          <w:tcPr>
            <w:tcW w:w="3005" w:type="dxa"/>
          </w:tcPr>
          <w:p w:rsidR="00070C66" w:rsidRDefault="00070C66" w:rsidP="00070C66">
            <w:pPr>
              <w:autoSpaceDE w:val="0"/>
              <w:autoSpaceDN w:val="0"/>
              <w:adjustRightInd w:val="0"/>
            </w:pPr>
          </w:p>
          <w:p w:rsidR="006561F2" w:rsidRPr="006561F2" w:rsidRDefault="00070C66" w:rsidP="00070C66">
            <w:pPr>
              <w:autoSpaceDE w:val="0"/>
              <w:autoSpaceDN w:val="0"/>
              <w:adjustRightInd w:val="0"/>
              <w:rPr>
                <w:noProof/>
                <w:lang w:val="en-US"/>
              </w:rPr>
            </w:pPr>
            <w:r>
              <w:t>Медицински</w:t>
            </w:r>
            <w:r w:rsidR="006561F2" w:rsidRPr="006561F2">
              <w:t xml:space="preserve"> </w:t>
            </w:r>
            <w:r>
              <w:t xml:space="preserve">ласерски </w:t>
            </w:r>
            <w:r w:rsidR="006561F2" w:rsidRPr="006561F2">
              <w:t xml:space="preserve">DICOM </w:t>
            </w:r>
            <w:r>
              <w:t>принтер</w:t>
            </w:r>
            <w:r w:rsidR="006561F2" w:rsidRPr="006561F2">
              <w:t xml:space="preserve"> </w:t>
            </w:r>
          </w:p>
        </w:tc>
        <w:tc>
          <w:tcPr>
            <w:tcW w:w="1134" w:type="dxa"/>
          </w:tcPr>
          <w:p w:rsidR="006561F2" w:rsidRDefault="006561F2" w:rsidP="00441C1D">
            <w:pPr>
              <w:autoSpaceDE w:val="0"/>
              <w:autoSpaceDN w:val="0"/>
              <w:adjustRightInd w:val="0"/>
              <w:jc w:val="center"/>
              <w:rPr>
                <w:noProof/>
              </w:rPr>
            </w:pPr>
          </w:p>
          <w:p w:rsidR="006561F2" w:rsidRPr="00AE1407" w:rsidRDefault="006561F2" w:rsidP="00441C1D">
            <w:pPr>
              <w:autoSpaceDE w:val="0"/>
              <w:autoSpaceDN w:val="0"/>
              <w:adjustRightInd w:val="0"/>
              <w:jc w:val="center"/>
              <w:rPr>
                <w:noProof/>
                <w:highlight w:val="yellow"/>
                <w:lang w:val="en-US"/>
              </w:rPr>
            </w:pPr>
            <w:r w:rsidRPr="006561F2">
              <w:rPr>
                <w:noProof/>
                <w:lang w:val="en-US"/>
              </w:rPr>
              <w:t>ком</w:t>
            </w:r>
          </w:p>
        </w:tc>
        <w:tc>
          <w:tcPr>
            <w:tcW w:w="1227" w:type="dxa"/>
          </w:tcPr>
          <w:p w:rsidR="006561F2" w:rsidRDefault="006561F2" w:rsidP="00441C1D">
            <w:pPr>
              <w:autoSpaceDE w:val="0"/>
              <w:autoSpaceDN w:val="0"/>
              <w:adjustRightInd w:val="0"/>
              <w:jc w:val="center"/>
              <w:rPr>
                <w:noProof/>
              </w:rPr>
            </w:pPr>
          </w:p>
          <w:p w:rsidR="006561F2" w:rsidRPr="006561F2" w:rsidRDefault="006561F2" w:rsidP="00441C1D">
            <w:pPr>
              <w:autoSpaceDE w:val="0"/>
              <w:autoSpaceDN w:val="0"/>
              <w:adjustRightInd w:val="0"/>
              <w:jc w:val="center"/>
              <w:rPr>
                <w:noProof/>
              </w:rPr>
            </w:pPr>
            <w:r>
              <w:rPr>
                <w:noProof/>
              </w:rPr>
              <w:t>2</w:t>
            </w:r>
          </w:p>
        </w:tc>
        <w:tc>
          <w:tcPr>
            <w:tcW w:w="1955" w:type="dxa"/>
          </w:tcPr>
          <w:p w:rsidR="006561F2" w:rsidRPr="00AE1407" w:rsidRDefault="006561F2" w:rsidP="00441C1D">
            <w:pPr>
              <w:autoSpaceDE w:val="0"/>
              <w:autoSpaceDN w:val="0"/>
              <w:adjustRightInd w:val="0"/>
              <w:jc w:val="center"/>
              <w:rPr>
                <w:noProof/>
                <w:lang w:val="en-US"/>
              </w:rPr>
            </w:pPr>
          </w:p>
        </w:tc>
        <w:tc>
          <w:tcPr>
            <w:tcW w:w="1440" w:type="dxa"/>
          </w:tcPr>
          <w:p w:rsidR="006561F2" w:rsidRPr="00AE1407" w:rsidRDefault="006561F2" w:rsidP="00441C1D">
            <w:pPr>
              <w:autoSpaceDE w:val="0"/>
              <w:autoSpaceDN w:val="0"/>
              <w:adjustRightInd w:val="0"/>
              <w:jc w:val="right"/>
              <w:rPr>
                <w:noProof/>
                <w:lang w:val="en-US"/>
              </w:rPr>
            </w:pPr>
          </w:p>
        </w:tc>
        <w:tc>
          <w:tcPr>
            <w:tcW w:w="2040" w:type="dxa"/>
          </w:tcPr>
          <w:p w:rsidR="006561F2" w:rsidRPr="00AE1407" w:rsidRDefault="006561F2" w:rsidP="00441C1D">
            <w:pPr>
              <w:autoSpaceDE w:val="0"/>
              <w:autoSpaceDN w:val="0"/>
              <w:adjustRightInd w:val="0"/>
              <w:jc w:val="right"/>
              <w:rPr>
                <w:noProof/>
                <w:lang w:val="en-US"/>
              </w:rPr>
            </w:pPr>
          </w:p>
        </w:tc>
        <w:tc>
          <w:tcPr>
            <w:tcW w:w="1984" w:type="dxa"/>
          </w:tcPr>
          <w:p w:rsidR="006561F2" w:rsidRPr="00AE1407" w:rsidRDefault="006561F2" w:rsidP="00441C1D">
            <w:pPr>
              <w:autoSpaceDE w:val="0"/>
              <w:autoSpaceDN w:val="0"/>
              <w:adjustRightInd w:val="0"/>
              <w:jc w:val="right"/>
              <w:rPr>
                <w:noProof/>
                <w:lang w:val="en-US"/>
              </w:rPr>
            </w:pPr>
          </w:p>
        </w:tc>
        <w:tc>
          <w:tcPr>
            <w:tcW w:w="1984" w:type="dxa"/>
          </w:tcPr>
          <w:p w:rsidR="006561F2" w:rsidRPr="00AE1407" w:rsidRDefault="006561F2" w:rsidP="00441C1D">
            <w:pPr>
              <w:autoSpaceDE w:val="0"/>
              <w:autoSpaceDN w:val="0"/>
              <w:adjustRightInd w:val="0"/>
              <w:jc w:val="right"/>
              <w:rPr>
                <w:noProof/>
                <w:lang w:val="en-US"/>
              </w:rPr>
            </w:pPr>
          </w:p>
        </w:tc>
      </w:tr>
      <w:tr w:rsidR="006561F2" w:rsidRPr="00AE1407" w:rsidTr="003D274B">
        <w:trPr>
          <w:trHeight w:val="274"/>
        </w:trPr>
        <w:tc>
          <w:tcPr>
            <w:tcW w:w="569" w:type="dxa"/>
          </w:tcPr>
          <w:p w:rsidR="006561F2" w:rsidRPr="00AE1407" w:rsidRDefault="006561F2" w:rsidP="00441C1D">
            <w:pPr>
              <w:autoSpaceDE w:val="0"/>
              <w:autoSpaceDN w:val="0"/>
              <w:adjustRightInd w:val="0"/>
              <w:jc w:val="center"/>
              <w:rPr>
                <w:b/>
                <w:bCs/>
                <w:noProof/>
              </w:rPr>
            </w:pPr>
            <w:r>
              <w:rPr>
                <w:b/>
                <w:bCs/>
                <w:noProof/>
              </w:rPr>
              <w:t>I</w:t>
            </w:r>
          </w:p>
        </w:tc>
        <w:tc>
          <w:tcPr>
            <w:tcW w:w="7321" w:type="dxa"/>
            <w:gridSpan w:val="4"/>
          </w:tcPr>
          <w:p w:rsidR="006561F2" w:rsidRPr="00AE1407" w:rsidRDefault="006561F2" w:rsidP="00441C1D">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7448" w:type="dxa"/>
            <w:gridSpan w:val="4"/>
          </w:tcPr>
          <w:p w:rsidR="006561F2" w:rsidRPr="00AE1407" w:rsidRDefault="006561F2" w:rsidP="00441C1D">
            <w:pPr>
              <w:autoSpaceDE w:val="0"/>
              <w:autoSpaceDN w:val="0"/>
              <w:adjustRightInd w:val="0"/>
              <w:jc w:val="right"/>
              <w:rPr>
                <w:b/>
                <w:bCs/>
                <w:noProof/>
                <w:lang w:val="en-US"/>
              </w:rPr>
            </w:pPr>
          </w:p>
        </w:tc>
      </w:tr>
      <w:tr w:rsidR="006561F2" w:rsidRPr="00AE1407" w:rsidTr="003D274B">
        <w:trPr>
          <w:trHeight w:val="274"/>
        </w:trPr>
        <w:tc>
          <w:tcPr>
            <w:tcW w:w="569" w:type="dxa"/>
          </w:tcPr>
          <w:p w:rsidR="006561F2" w:rsidRPr="00AE1407" w:rsidRDefault="006561F2" w:rsidP="00441C1D">
            <w:pPr>
              <w:autoSpaceDE w:val="0"/>
              <w:autoSpaceDN w:val="0"/>
              <w:adjustRightInd w:val="0"/>
              <w:jc w:val="center"/>
              <w:rPr>
                <w:b/>
                <w:bCs/>
                <w:noProof/>
                <w:lang w:val="en-US"/>
              </w:rPr>
            </w:pPr>
            <w:r>
              <w:rPr>
                <w:b/>
                <w:bCs/>
                <w:noProof/>
                <w:lang w:val="en-US"/>
              </w:rPr>
              <w:t>II</w:t>
            </w:r>
          </w:p>
        </w:tc>
        <w:tc>
          <w:tcPr>
            <w:tcW w:w="7321" w:type="dxa"/>
            <w:gridSpan w:val="4"/>
          </w:tcPr>
          <w:p w:rsidR="006561F2" w:rsidRPr="00AE1407" w:rsidRDefault="006561F2" w:rsidP="00441C1D">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448" w:type="dxa"/>
            <w:gridSpan w:val="4"/>
          </w:tcPr>
          <w:p w:rsidR="006561F2" w:rsidRPr="00AE1407" w:rsidRDefault="006561F2" w:rsidP="00441C1D">
            <w:pPr>
              <w:autoSpaceDE w:val="0"/>
              <w:autoSpaceDN w:val="0"/>
              <w:adjustRightInd w:val="0"/>
              <w:jc w:val="right"/>
              <w:rPr>
                <w:b/>
                <w:bCs/>
                <w:noProof/>
                <w:lang w:val="en-US"/>
              </w:rPr>
            </w:pPr>
          </w:p>
        </w:tc>
      </w:tr>
      <w:tr w:rsidR="006561F2" w:rsidRPr="00AE1407" w:rsidTr="003D274B">
        <w:trPr>
          <w:trHeight w:val="274"/>
        </w:trPr>
        <w:tc>
          <w:tcPr>
            <w:tcW w:w="569" w:type="dxa"/>
          </w:tcPr>
          <w:p w:rsidR="006561F2" w:rsidRPr="00AE1407" w:rsidRDefault="006561F2" w:rsidP="00441C1D">
            <w:pPr>
              <w:autoSpaceDE w:val="0"/>
              <w:autoSpaceDN w:val="0"/>
              <w:adjustRightInd w:val="0"/>
              <w:jc w:val="center"/>
              <w:rPr>
                <w:b/>
                <w:bCs/>
                <w:noProof/>
                <w:lang w:val="en-US"/>
              </w:rPr>
            </w:pPr>
            <w:r>
              <w:rPr>
                <w:b/>
                <w:bCs/>
                <w:noProof/>
                <w:lang w:val="en-US"/>
              </w:rPr>
              <w:t>III</w:t>
            </w:r>
          </w:p>
        </w:tc>
        <w:tc>
          <w:tcPr>
            <w:tcW w:w="7321" w:type="dxa"/>
            <w:gridSpan w:val="4"/>
          </w:tcPr>
          <w:p w:rsidR="006561F2" w:rsidRPr="00AE1407" w:rsidRDefault="006561F2" w:rsidP="00441C1D">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7448" w:type="dxa"/>
            <w:gridSpan w:val="4"/>
          </w:tcPr>
          <w:p w:rsidR="006561F2" w:rsidRPr="00AE1407" w:rsidRDefault="006561F2" w:rsidP="00441C1D">
            <w:pPr>
              <w:autoSpaceDE w:val="0"/>
              <w:autoSpaceDN w:val="0"/>
              <w:adjustRightInd w:val="0"/>
              <w:jc w:val="right"/>
              <w:rPr>
                <w:b/>
                <w:bCs/>
                <w:noProof/>
                <w:lang w:val="en-US"/>
              </w:rPr>
            </w:pPr>
          </w:p>
        </w:tc>
      </w:tr>
    </w:tbl>
    <w:p w:rsidR="006561F2" w:rsidRPr="00AE1407" w:rsidRDefault="006561F2" w:rsidP="006561F2">
      <w:pPr>
        <w:pStyle w:val="BodyText"/>
        <w:rPr>
          <w:noProof/>
          <w:szCs w:val="24"/>
        </w:rPr>
      </w:pPr>
    </w:p>
    <w:p w:rsidR="006561F2" w:rsidRDefault="006561F2" w:rsidP="006561F2">
      <w:pPr>
        <w:pStyle w:val="BodyText"/>
        <w:ind w:left="6480"/>
        <w:rPr>
          <w:noProof/>
          <w:szCs w:val="24"/>
        </w:rPr>
      </w:pPr>
    </w:p>
    <w:p w:rsidR="006561F2" w:rsidRPr="006561F2" w:rsidRDefault="006561F2" w:rsidP="006561F2">
      <w:pPr>
        <w:pStyle w:val="BodyText"/>
        <w:ind w:left="6480"/>
        <w:rPr>
          <w:noProof/>
          <w:szCs w:val="24"/>
        </w:rPr>
      </w:pPr>
    </w:p>
    <w:p w:rsidR="006561F2" w:rsidRPr="00AE1407" w:rsidRDefault="006561F2" w:rsidP="006561F2">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6561F2" w:rsidRPr="00AE1407" w:rsidRDefault="006561F2" w:rsidP="006561F2">
      <w:pPr>
        <w:pStyle w:val="BodyText"/>
        <w:rPr>
          <w:noProof/>
          <w:szCs w:val="24"/>
        </w:rPr>
      </w:pPr>
    </w:p>
    <w:p w:rsidR="006561F2" w:rsidRPr="00AE1407" w:rsidRDefault="006561F2" w:rsidP="006561F2">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6561F2" w:rsidRPr="00AE1407" w:rsidRDefault="006561F2" w:rsidP="006561F2">
      <w:pPr>
        <w:rPr>
          <w:noProof/>
        </w:rPr>
      </w:pPr>
      <w:r w:rsidRPr="00AE1407">
        <w:rPr>
          <w:noProof/>
        </w:rPr>
        <w:br w:type="page"/>
      </w:r>
    </w:p>
    <w:p w:rsidR="006561F2" w:rsidRPr="00BC6DD7" w:rsidRDefault="006561F2" w:rsidP="006561F2">
      <w:pPr>
        <w:pStyle w:val="Heading1"/>
        <w:numPr>
          <w:ilvl w:val="0"/>
          <w:numId w:val="12"/>
        </w:numPr>
        <w:jc w:val="center"/>
        <w:rPr>
          <w:sz w:val="28"/>
          <w:szCs w:val="28"/>
        </w:rPr>
      </w:pPr>
      <w:r w:rsidRPr="00BC6DD7">
        <w:rPr>
          <w:sz w:val="28"/>
          <w:szCs w:val="28"/>
        </w:rPr>
        <w:lastRenderedPageBreak/>
        <w:t>ОПШТИ ПОДАЦИ О ПОНУЂАЧУ ИЗ ГРУПЕ ПОНУЂАЧА</w:t>
      </w:r>
    </w:p>
    <w:p w:rsidR="006561F2" w:rsidRPr="00AE1407" w:rsidRDefault="006561F2" w:rsidP="006561F2">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6561F2" w:rsidRPr="00AE1407" w:rsidTr="00441C1D">
        <w:trPr>
          <w:jc w:val="center"/>
        </w:trPr>
        <w:tc>
          <w:tcPr>
            <w:tcW w:w="690" w:type="dxa"/>
            <w:vAlign w:val="center"/>
          </w:tcPr>
          <w:p w:rsidR="006561F2" w:rsidRPr="00AE1407" w:rsidRDefault="006561F2" w:rsidP="00441C1D">
            <w:pPr>
              <w:jc w:val="center"/>
              <w:rPr>
                <w:b/>
                <w:noProof/>
                <w:sz w:val="20"/>
                <w:szCs w:val="20"/>
              </w:rPr>
            </w:pPr>
            <w:r w:rsidRPr="00AE1407">
              <w:rPr>
                <w:b/>
                <w:noProof/>
                <w:sz w:val="20"/>
                <w:szCs w:val="20"/>
              </w:rPr>
              <w:t>Р.бр</w:t>
            </w:r>
          </w:p>
        </w:tc>
        <w:tc>
          <w:tcPr>
            <w:tcW w:w="3324" w:type="dxa"/>
            <w:vAlign w:val="center"/>
          </w:tcPr>
          <w:p w:rsidR="006561F2" w:rsidRPr="00AE1407" w:rsidRDefault="006561F2" w:rsidP="00441C1D">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6561F2" w:rsidRPr="00AE1407" w:rsidRDefault="006561F2" w:rsidP="00441C1D">
            <w:pPr>
              <w:jc w:val="center"/>
              <w:rPr>
                <w:b/>
                <w:noProof/>
                <w:sz w:val="20"/>
                <w:szCs w:val="20"/>
              </w:rPr>
            </w:pPr>
            <w:r w:rsidRPr="00AE1407">
              <w:rPr>
                <w:b/>
                <w:noProof/>
                <w:sz w:val="20"/>
                <w:szCs w:val="20"/>
              </w:rPr>
              <w:t>Адреса седишта</w:t>
            </w:r>
          </w:p>
        </w:tc>
        <w:tc>
          <w:tcPr>
            <w:tcW w:w="1697" w:type="dxa"/>
            <w:vAlign w:val="center"/>
          </w:tcPr>
          <w:p w:rsidR="006561F2" w:rsidRPr="00AE1407" w:rsidRDefault="006561F2" w:rsidP="00441C1D">
            <w:pPr>
              <w:jc w:val="center"/>
              <w:rPr>
                <w:b/>
                <w:noProof/>
                <w:sz w:val="20"/>
                <w:szCs w:val="20"/>
              </w:rPr>
            </w:pPr>
            <w:r w:rsidRPr="00AE1407">
              <w:rPr>
                <w:b/>
                <w:noProof/>
                <w:sz w:val="20"/>
                <w:szCs w:val="20"/>
              </w:rPr>
              <w:t>Матични број</w:t>
            </w:r>
          </w:p>
        </w:tc>
        <w:tc>
          <w:tcPr>
            <w:tcW w:w="2284" w:type="dxa"/>
            <w:vAlign w:val="center"/>
          </w:tcPr>
          <w:p w:rsidR="006561F2" w:rsidRPr="00AE1407" w:rsidRDefault="006561F2" w:rsidP="00441C1D">
            <w:pPr>
              <w:jc w:val="center"/>
              <w:rPr>
                <w:b/>
                <w:noProof/>
                <w:sz w:val="20"/>
                <w:szCs w:val="20"/>
              </w:rPr>
            </w:pPr>
            <w:r w:rsidRPr="00AE1407">
              <w:rPr>
                <w:b/>
                <w:noProof/>
                <w:sz w:val="20"/>
                <w:szCs w:val="20"/>
              </w:rPr>
              <w:t>Порески идентификациони број</w:t>
            </w:r>
          </w:p>
        </w:tc>
        <w:tc>
          <w:tcPr>
            <w:tcW w:w="2047" w:type="dxa"/>
            <w:vAlign w:val="center"/>
          </w:tcPr>
          <w:p w:rsidR="006561F2" w:rsidRPr="00AE1407" w:rsidRDefault="006561F2" w:rsidP="00441C1D">
            <w:pPr>
              <w:jc w:val="center"/>
              <w:rPr>
                <w:b/>
                <w:noProof/>
                <w:sz w:val="20"/>
                <w:szCs w:val="20"/>
              </w:rPr>
            </w:pPr>
            <w:r w:rsidRPr="00AE1407">
              <w:rPr>
                <w:b/>
                <w:noProof/>
                <w:sz w:val="20"/>
                <w:szCs w:val="20"/>
              </w:rPr>
              <w:t>Име особе за контакт</w:t>
            </w:r>
          </w:p>
        </w:tc>
      </w:tr>
      <w:tr w:rsidR="006561F2" w:rsidRPr="00AE1407" w:rsidTr="00441C1D">
        <w:trPr>
          <w:jc w:val="center"/>
        </w:trPr>
        <w:tc>
          <w:tcPr>
            <w:tcW w:w="690" w:type="dxa"/>
          </w:tcPr>
          <w:p w:rsidR="006561F2" w:rsidRPr="00AE1407" w:rsidRDefault="006561F2" w:rsidP="00441C1D">
            <w:pPr>
              <w:jc w:val="center"/>
              <w:rPr>
                <w:b/>
                <w:noProof/>
              </w:rPr>
            </w:pPr>
            <w:r w:rsidRPr="00AE1407">
              <w:rPr>
                <w:b/>
                <w:noProof/>
              </w:rPr>
              <w:t>1</w:t>
            </w:r>
          </w:p>
        </w:tc>
        <w:tc>
          <w:tcPr>
            <w:tcW w:w="3324" w:type="dxa"/>
          </w:tcPr>
          <w:p w:rsidR="006561F2" w:rsidRPr="00AE1407" w:rsidRDefault="006561F2" w:rsidP="00441C1D">
            <w:pPr>
              <w:rPr>
                <w:b/>
                <w:noProof/>
              </w:rPr>
            </w:pPr>
          </w:p>
        </w:tc>
        <w:tc>
          <w:tcPr>
            <w:tcW w:w="2270" w:type="dxa"/>
          </w:tcPr>
          <w:p w:rsidR="006561F2" w:rsidRPr="00AE1407" w:rsidRDefault="006561F2" w:rsidP="00441C1D">
            <w:pPr>
              <w:rPr>
                <w:b/>
                <w:noProof/>
              </w:rPr>
            </w:pPr>
          </w:p>
        </w:tc>
        <w:tc>
          <w:tcPr>
            <w:tcW w:w="1697" w:type="dxa"/>
          </w:tcPr>
          <w:p w:rsidR="006561F2" w:rsidRPr="00AE1407" w:rsidRDefault="006561F2" w:rsidP="00441C1D">
            <w:pPr>
              <w:rPr>
                <w:b/>
                <w:noProof/>
              </w:rPr>
            </w:pPr>
          </w:p>
        </w:tc>
        <w:tc>
          <w:tcPr>
            <w:tcW w:w="2284" w:type="dxa"/>
          </w:tcPr>
          <w:p w:rsidR="006561F2" w:rsidRPr="00AE1407" w:rsidRDefault="006561F2" w:rsidP="00441C1D">
            <w:pPr>
              <w:rPr>
                <w:b/>
                <w:noProof/>
              </w:rPr>
            </w:pPr>
          </w:p>
        </w:tc>
        <w:tc>
          <w:tcPr>
            <w:tcW w:w="2047" w:type="dxa"/>
          </w:tcPr>
          <w:p w:rsidR="006561F2" w:rsidRPr="00AE1407" w:rsidRDefault="006561F2" w:rsidP="00441C1D">
            <w:pPr>
              <w:rPr>
                <w:b/>
                <w:noProof/>
              </w:rPr>
            </w:pPr>
          </w:p>
        </w:tc>
      </w:tr>
      <w:tr w:rsidR="006561F2" w:rsidRPr="00AE1407" w:rsidTr="00441C1D">
        <w:trPr>
          <w:jc w:val="center"/>
        </w:trPr>
        <w:tc>
          <w:tcPr>
            <w:tcW w:w="690" w:type="dxa"/>
          </w:tcPr>
          <w:p w:rsidR="006561F2" w:rsidRPr="00AE1407" w:rsidRDefault="006561F2" w:rsidP="00441C1D">
            <w:pPr>
              <w:jc w:val="center"/>
              <w:rPr>
                <w:b/>
                <w:noProof/>
              </w:rPr>
            </w:pPr>
            <w:r w:rsidRPr="00AE1407">
              <w:rPr>
                <w:b/>
                <w:noProof/>
              </w:rPr>
              <w:t>2</w:t>
            </w:r>
          </w:p>
        </w:tc>
        <w:tc>
          <w:tcPr>
            <w:tcW w:w="3324" w:type="dxa"/>
          </w:tcPr>
          <w:p w:rsidR="006561F2" w:rsidRPr="00AE1407" w:rsidRDefault="006561F2" w:rsidP="00441C1D">
            <w:pPr>
              <w:rPr>
                <w:b/>
                <w:noProof/>
              </w:rPr>
            </w:pPr>
          </w:p>
        </w:tc>
        <w:tc>
          <w:tcPr>
            <w:tcW w:w="2270" w:type="dxa"/>
          </w:tcPr>
          <w:p w:rsidR="006561F2" w:rsidRPr="00AE1407" w:rsidRDefault="006561F2" w:rsidP="00441C1D">
            <w:pPr>
              <w:rPr>
                <w:b/>
                <w:noProof/>
              </w:rPr>
            </w:pPr>
          </w:p>
        </w:tc>
        <w:tc>
          <w:tcPr>
            <w:tcW w:w="1697" w:type="dxa"/>
          </w:tcPr>
          <w:p w:rsidR="006561F2" w:rsidRPr="00AE1407" w:rsidRDefault="006561F2" w:rsidP="00441C1D">
            <w:pPr>
              <w:rPr>
                <w:b/>
                <w:noProof/>
              </w:rPr>
            </w:pPr>
          </w:p>
        </w:tc>
        <w:tc>
          <w:tcPr>
            <w:tcW w:w="2284" w:type="dxa"/>
          </w:tcPr>
          <w:p w:rsidR="006561F2" w:rsidRPr="00AE1407" w:rsidRDefault="006561F2" w:rsidP="00441C1D">
            <w:pPr>
              <w:rPr>
                <w:b/>
                <w:noProof/>
              </w:rPr>
            </w:pPr>
          </w:p>
        </w:tc>
        <w:tc>
          <w:tcPr>
            <w:tcW w:w="2047" w:type="dxa"/>
          </w:tcPr>
          <w:p w:rsidR="006561F2" w:rsidRPr="00AE1407" w:rsidRDefault="006561F2" w:rsidP="00441C1D">
            <w:pPr>
              <w:rPr>
                <w:b/>
                <w:noProof/>
              </w:rPr>
            </w:pPr>
          </w:p>
        </w:tc>
      </w:tr>
      <w:tr w:rsidR="006561F2" w:rsidRPr="00AE1407" w:rsidTr="00441C1D">
        <w:trPr>
          <w:jc w:val="center"/>
        </w:trPr>
        <w:tc>
          <w:tcPr>
            <w:tcW w:w="690" w:type="dxa"/>
          </w:tcPr>
          <w:p w:rsidR="006561F2" w:rsidRPr="00AE1407" w:rsidRDefault="006561F2" w:rsidP="00441C1D">
            <w:pPr>
              <w:jc w:val="center"/>
              <w:rPr>
                <w:b/>
                <w:noProof/>
              </w:rPr>
            </w:pPr>
            <w:r w:rsidRPr="00AE1407">
              <w:rPr>
                <w:b/>
                <w:noProof/>
              </w:rPr>
              <w:t>3</w:t>
            </w:r>
          </w:p>
        </w:tc>
        <w:tc>
          <w:tcPr>
            <w:tcW w:w="3324" w:type="dxa"/>
          </w:tcPr>
          <w:p w:rsidR="006561F2" w:rsidRPr="00AE1407" w:rsidRDefault="006561F2" w:rsidP="00441C1D">
            <w:pPr>
              <w:rPr>
                <w:b/>
                <w:noProof/>
              </w:rPr>
            </w:pPr>
          </w:p>
        </w:tc>
        <w:tc>
          <w:tcPr>
            <w:tcW w:w="2270" w:type="dxa"/>
          </w:tcPr>
          <w:p w:rsidR="006561F2" w:rsidRPr="00AE1407" w:rsidRDefault="006561F2" w:rsidP="00441C1D">
            <w:pPr>
              <w:rPr>
                <w:b/>
                <w:noProof/>
              </w:rPr>
            </w:pPr>
          </w:p>
        </w:tc>
        <w:tc>
          <w:tcPr>
            <w:tcW w:w="1697" w:type="dxa"/>
          </w:tcPr>
          <w:p w:rsidR="006561F2" w:rsidRPr="00AE1407" w:rsidRDefault="006561F2" w:rsidP="00441C1D">
            <w:pPr>
              <w:rPr>
                <w:b/>
                <w:noProof/>
              </w:rPr>
            </w:pPr>
          </w:p>
        </w:tc>
        <w:tc>
          <w:tcPr>
            <w:tcW w:w="2284" w:type="dxa"/>
          </w:tcPr>
          <w:p w:rsidR="006561F2" w:rsidRPr="00AE1407" w:rsidRDefault="006561F2" w:rsidP="00441C1D">
            <w:pPr>
              <w:rPr>
                <w:b/>
                <w:noProof/>
              </w:rPr>
            </w:pPr>
          </w:p>
        </w:tc>
        <w:tc>
          <w:tcPr>
            <w:tcW w:w="2047" w:type="dxa"/>
          </w:tcPr>
          <w:p w:rsidR="006561F2" w:rsidRPr="00AE1407" w:rsidRDefault="006561F2" w:rsidP="00441C1D">
            <w:pPr>
              <w:rPr>
                <w:b/>
                <w:noProof/>
              </w:rPr>
            </w:pPr>
          </w:p>
        </w:tc>
      </w:tr>
      <w:tr w:rsidR="006561F2" w:rsidRPr="00AE1407" w:rsidTr="00441C1D">
        <w:trPr>
          <w:jc w:val="center"/>
        </w:trPr>
        <w:tc>
          <w:tcPr>
            <w:tcW w:w="690" w:type="dxa"/>
          </w:tcPr>
          <w:p w:rsidR="006561F2" w:rsidRPr="00AE1407" w:rsidRDefault="006561F2" w:rsidP="00441C1D">
            <w:pPr>
              <w:jc w:val="center"/>
              <w:rPr>
                <w:b/>
                <w:noProof/>
              </w:rPr>
            </w:pPr>
            <w:r w:rsidRPr="00AE1407">
              <w:rPr>
                <w:b/>
                <w:noProof/>
              </w:rPr>
              <w:t>4</w:t>
            </w:r>
          </w:p>
        </w:tc>
        <w:tc>
          <w:tcPr>
            <w:tcW w:w="3324" w:type="dxa"/>
          </w:tcPr>
          <w:p w:rsidR="006561F2" w:rsidRPr="00AE1407" w:rsidRDefault="006561F2" w:rsidP="00441C1D">
            <w:pPr>
              <w:rPr>
                <w:b/>
                <w:noProof/>
              </w:rPr>
            </w:pPr>
          </w:p>
        </w:tc>
        <w:tc>
          <w:tcPr>
            <w:tcW w:w="2270" w:type="dxa"/>
          </w:tcPr>
          <w:p w:rsidR="006561F2" w:rsidRPr="00AE1407" w:rsidRDefault="006561F2" w:rsidP="00441C1D">
            <w:pPr>
              <w:rPr>
                <w:b/>
                <w:noProof/>
              </w:rPr>
            </w:pPr>
          </w:p>
        </w:tc>
        <w:tc>
          <w:tcPr>
            <w:tcW w:w="1697" w:type="dxa"/>
          </w:tcPr>
          <w:p w:rsidR="006561F2" w:rsidRPr="00AE1407" w:rsidRDefault="006561F2" w:rsidP="00441C1D">
            <w:pPr>
              <w:rPr>
                <w:b/>
                <w:noProof/>
              </w:rPr>
            </w:pPr>
          </w:p>
        </w:tc>
        <w:tc>
          <w:tcPr>
            <w:tcW w:w="2284" w:type="dxa"/>
          </w:tcPr>
          <w:p w:rsidR="006561F2" w:rsidRPr="00AE1407" w:rsidRDefault="006561F2" w:rsidP="00441C1D">
            <w:pPr>
              <w:rPr>
                <w:b/>
                <w:noProof/>
              </w:rPr>
            </w:pPr>
          </w:p>
        </w:tc>
        <w:tc>
          <w:tcPr>
            <w:tcW w:w="2047" w:type="dxa"/>
          </w:tcPr>
          <w:p w:rsidR="006561F2" w:rsidRPr="00AE1407" w:rsidRDefault="006561F2" w:rsidP="00441C1D">
            <w:pPr>
              <w:rPr>
                <w:b/>
                <w:noProof/>
              </w:rPr>
            </w:pPr>
          </w:p>
        </w:tc>
      </w:tr>
      <w:tr w:rsidR="006561F2" w:rsidRPr="00AE1407" w:rsidTr="00441C1D">
        <w:trPr>
          <w:jc w:val="center"/>
        </w:trPr>
        <w:tc>
          <w:tcPr>
            <w:tcW w:w="690" w:type="dxa"/>
          </w:tcPr>
          <w:p w:rsidR="006561F2" w:rsidRPr="00AE1407" w:rsidRDefault="006561F2" w:rsidP="00441C1D">
            <w:pPr>
              <w:jc w:val="center"/>
              <w:rPr>
                <w:b/>
                <w:noProof/>
              </w:rPr>
            </w:pPr>
            <w:r w:rsidRPr="00AE1407">
              <w:rPr>
                <w:b/>
                <w:noProof/>
              </w:rPr>
              <w:t>5</w:t>
            </w:r>
          </w:p>
        </w:tc>
        <w:tc>
          <w:tcPr>
            <w:tcW w:w="3324" w:type="dxa"/>
          </w:tcPr>
          <w:p w:rsidR="006561F2" w:rsidRPr="00AE1407" w:rsidRDefault="006561F2" w:rsidP="00441C1D">
            <w:pPr>
              <w:rPr>
                <w:b/>
                <w:noProof/>
              </w:rPr>
            </w:pPr>
          </w:p>
        </w:tc>
        <w:tc>
          <w:tcPr>
            <w:tcW w:w="2270" w:type="dxa"/>
          </w:tcPr>
          <w:p w:rsidR="006561F2" w:rsidRPr="00AE1407" w:rsidRDefault="006561F2" w:rsidP="00441C1D">
            <w:pPr>
              <w:rPr>
                <w:b/>
                <w:noProof/>
              </w:rPr>
            </w:pPr>
          </w:p>
        </w:tc>
        <w:tc>
          <w:tcPr>
            <w:tcW w:w="1697" w:type="dxa"/>
          </w:tcPr>
          <w:p w:rsidR="006561F2" w:rsidRPr="00AE1407" w:rsidRDefault="006561F2" w:rsidP="00441C1D">
            <w:pPr>
              <w:rPr>
                <w:b/>
                <w:noProof/>
              </w:rPr>
            </w:pPr>
          </w:p>
        </w:tc>
        <w:tc>
          <w:tcPr>
            <w:tcW w:w="2284" w:type="dxa"/>
          </w:tcPr>
          <w:p w:rsidR="006561F2" w:rsidRPr="00AE1407" w:rsidRDefault="006561F2" w:rsidP="00441C1D">
            <w:pPr>
              <w:rPr>
                <w:b/>
                <w:noProof/>
              </w:rPr>
            </w:pPr>
          </w:p>
        </w:tc>
        <w:tc>
          <w:tcPr>
            <w:tcW w:w="2047" w:type="dxa"/>
          </w:tcPr>
          <w:p w:rsidR="006561F2" w:rsidRPr="00AE1407" w:rsidRDefault="006561F2" w:rsidP="00441C1D">
            <w:pPr>
              <w:rPr>
                <w:b/>
                <w:noProof/>
              </w:rPr>
            </w:pPr>
          </w:p>
        </w:tc>
      </w:tr>
      <w:tr w:rsidR="006561F2" w:rsidRPr="00AE1407" w:rsidTr="00441C1D">
        <w:trPr>
          <w:jc w:val="center"/>
        </w:trPr>
        <w:tc>
          <w:tcPr>
            <w:tcW w:w="690" w:type="dxa"/>
          </w:tcPr>
          <w:p w:rsidR="006561F2" w:rsidRPr="00AE1407" w:rsidRDefault="006561F2" w:rsidP="00441C1D">
            <w:pPr>
              <w:jc w:val="center"/>
              <w:rPr>
                <w:b/>
                <w:noProof/>
              </w:rPr>
            </w:pPr>
            <w:r w:rsidRPr="00AE1407">
              <w:rPr>
                <w:b/>
                <w:noProof/>
              </w:rPr>
              <w:t>6</w:t>
            </w:r>
          </w:p>
        </w:tc>
        <w:tc>
          <w:tcPr>
            <w:tcW w:w="3324" w:type="dxa"/>
          </w:tcPr>
          <w:p w:rsidR="006561F2" w:rsidRPr="00AE1407" w:rsidRDefault="006561F2" w:rsidP="00441C1D">
            <w:pPr>
              <w:rPr>
                <w:b/>
                <w:noProof/>
              </w:rPr>
            </w:pPr>
          </w:p>
        </w:tc>
        <w:tc>
          <w:tcPr>
            <w:tcW w:w="2270" w:type="dxa"/>
          </w:tcPr>
          <w:p w:rsidR="006561F2" w:rsidRPr="00AE1407" w:rsidRDefault="006561F2" w:rsidP="00441C1D">
            <w:pPr>
              <w:rPr>
                <w:b/>
                <w:noProof/>
              </w:rPr>
            </w:pPr>
          </w:p>
        </w:tc>
        <w:tc>
          <w:tcPr>
            <w:tcW w:w="1697" w:type="dxa"/>
          </w:tcPr>
          <w:p w:rsidR="006561F2" w:rsidRPr="00AE1407" w:rsidRDefault="006561F2" w:rsidP="00441C1D">
            <w:pPr>
              <w:rPr>
                <w:b/>
                <w:noProof/>
              </w:rPr>
            </w:pPr>
          </w:p>
        </w:tc>
        <w:tc>
          <w:tcPr>
            <w:tcW w:w="2284" w:type="dxa"/>
          </w:tcPr>
          <w:p w:rsidR="006561F2" w:rsidRPr="00AE1407" w:rsidRDefault="006561F2" w:rsidP="00441C1D">
            <w:pPr>
              <w:rPr>
                <w:b/>
                <w:noProof/>
              </w:rPr>
            </w:pPr>
          </w:p>
        </w:tc>
        <w:tc>
          <w:tcPr>
            <w:tcW w:w="2047" w:type="dxa"/>
          </w:tcPr>
          <w:p w:rsidR="006561F2" w:rsidRPr="00AE1407" w:rsidRDefault="006561F2" w:rsidP="00441C1D">
            <w:pPr>
              <w:rPr>
                <w:b/>
                <w:noProof/>
              </w:rPr>
            </w:pPr>
          </w:p>
        </w:tc>
      </w:tr>
      <w:tr w:rsidR="006561F2" w:rsidRPr="00AE1407" w:rsidTr="00441C1D">
        <w:trPr>
          <w:jc w:val="center"/>
        </w:trPr>
        <w:tc>
          <w:tcPr>
            <w:tcW w:w="690" w:type="dxa"/>
          </w:tcPr>
          <w:p w:rsidR="006561F2" w:rsidRPr="00AE1407" w:rsidRDefault="006561F2" w:rsidP="00441C1D">
            <w:pPr>
              <w:jc w:val="center"/>
              <w:rPr>
                <w:b/>
                <w:noProof/>
              </w:rPr>
            </w:pPr>
            <w:r w:rsidRPr="00AE1407">
              <w:rPr>
                <w:b/>
                <w:noProof/>
              </w:rPr>
              <w:t>7</w:t>
            </w:r>
          </w:p>
        </w:tc>
        <w:tc>
          <w:tcPr>
            <w:tcW w:w="3324" w:type="dxa"/>
          </w:tcPr>
          <w:p w:rsidR="006561F2" w:rsidRPr="00AE1407" w:rsidRDefault="006561F2" w:rsidP="00441C1D">
            <w:pPr>
              <w:rPr>
                <w:b/>
                <w:noProof/>
              </w:rPr>
            </w:pPr>
          </w:p>
        </w:tc>
        <w:tc>
          <w:tcPr>
            <w:tcW w:w="2270" w:type="dxa"/>
          </w:tcPr>
          <w:p w:rsidR="006561F2" w:rsidRPr="00AE1407" w:rsidRDefault="006561F2" w:rsidP="00441C1D">
            <w:pPr>
              <w:rPr>
                <w:b/>
                <w:noProof/>
              </w:rPr>
            </w:pPr>
          </w:p>
        </w:tc>
        <w:tc>
          <w:tcPr>
            <w:tcW w:w="1697" w:type="dxa"/>
          </w:tcPr>
          <w:p w:rsidR="006561F2" w:rsidRPr="00AE1407" w:rsidRDefault="006561F2" w:rsidP="00441C1D">
            <w:pPr>
              <w:rPr>
                <w:b/>
                <w:noProof/>
              </w:rPr>
            </w:pPr>
          </w:p>
        </w:tc>
        <w:tc>
          <w:tcPr>
            <w:tcW w:w="2284" w:type="dxa"/>
          </w:tcPr>
          <w:p w:rsidR="006561F2" w:rsidRPr="00AE1407" w:rsidRDefault="006561F2" w:rsidP="00441C1D">
            <w:pPr>
              <w:rPr>
                <w:b/>
                <w:noProof/>
              </w:rPr>
            </w:pPr>
          </w:p>
        </w:tc>
        <w:tc>
          <w:tcPr>
            <w:tcW w:w="2047" w:type="dxa"/>
          </w:tcPr>
          <w:p w:rsidR="006561F2" w:rsidRPr="00AE1407" w:rsidRDefault="006561F2" w:rsidP="00441C1D">
            <w:pPr>
              <w:rPr>
                <w:b/>
                <w:noProof/>
              </w:rPr>
            </w:pPr>
          </w:p>
        </w:tc>
      </w:tr>
      <w:tr w:rsidR="006561F2" w:rsidRPr="00AE1407" w:rsidTr="00441C1D">
        <w:trPr>
          <w:jc w:val="center"/>
        </w:trPr>
        <w:tc>
          <w:tcPr>
            <w:tcW w:w="690" w:type="dxa"/>
          </w:tcPr>
          <w:p w:rsidR="006561F2" w:rsidRPr="00AE1407" w:rsidRDefault="006561F2" w:rsidP="00441C1D">
            <w:pPr>
              <w:jc w:val="center"/>
              <w:rPr>
                <w:b/>
                <w:noProof/>
              </w:rPr>
            </w:pPr>
            <w:r w:rsidRPr="00AE1407">
              <w:rPr>
                <w:b/>
                <w:noProof/>
              </w:rPr>
              <w:t>8</w:t>
            </w:r>
          </w:p>
        </w:tc>
        <w:tc>
          <w:tcPr>
            <w:tcW w:w="3324" w:type="dxa"/>
          </w:tcPr>
          <w:p w:rsidR="006561F2" w:rsidRPr="00AE1407" w:rsidRDefault="006561F2" w:rsidP="00441C1D">
            <w:pPr>
              <w:rPr>
                <w:b/>
                <w:noProof/>
              </w:rPr>
            </w:pPr>
          </w:p>
        </w:tc>
        <w:tc>
          <w:tcPr>
            <w:tcW w:w="2270" w:type="dxa"/>
          </w:tcPr>
          <w:p w:rsidR="006561F2" w:rsidRPr="00AE1407" w:rsidRDefault="006561F2" w:rsidP="00441C1D">
            <w:pPr>
              <w:rPr>
                <w:b/>
                <w:noProof/>
              </w:rPr>
            </w:pPr>
          </w:p>
        </w:tc>
        <w:tc>
          <w:tcPr>
            <w:tcW w:w="1697" w:type="dxa"/>
          </w:tcPr>
          <w:p w:rsidR="006561F2" w:rsidRPr="00AE1407" w:rsidRDefault="006561F2" w:rsidP="00441C1D">
            <w:pPr>
              <w:rPr>
                <w:b/>
                <w:noProof/>
              </w:rPr>
            </w:pPr>
          </w:p>
        </w:tc>
        <w:tc>
          <w:tcPr>
            <w:tcW w:w="2284" w:type="dxa"/>
          </w:tcPr>
          <w:p w:rsidR="006561F2" w:rsidRPr="00AE1407" w:rsidRDefault="006561F2" w:rsidP="00441C1D">
            <w:pPr>
              <w:rPr>
                <w:b/>
                <w:noProof/>
              </w:rPr>
            </w:pPr>
          </w:p>
        </w:tc>
        <w:tc>
          <w:tcPr>
            <w:tcW w:w="2047" w:type="dxa"/>
          </w:tcPr>
          <w:p w:rsidR="006561F2" w:rsidRPr="00AE1407" w:rsidRDefault="006561F2" w:rsidP="00441C1D">
            <w:pPr>
              <w:rPr>
                <w:b/>
                <w:noProof/>
              </w:rPr>
            </w:pPr>
          </w:p>
        </w:tc>
      </w:tr>
      <w:tr w:rsidR="006561F2" w:rsidRPr="00AE1407" w:rsidTr="00441C1D">
        <w:trPr>
          <w:jc w:val="center"/>
        </w:trPr>
        <w:tc>
          <w:tcPr>
            <w:tcW w:w="690" w:type="dxa"/>
          </w:tcPr>
          <w:p w:rsidR="006561F2" w:rsidRPr="00AE1407" w:rsidRDefault="006561F2" w:rsidP="00441C1D">
            <w:pPr>
              <w:jc w:val="center"/>
              <w:rPr>
                <w:b/>
                <w:noProof/>
              </w:rPr>
            </w:pPr>
            <w:r w:rsidRPr="00AE1407">
              <w:rPr>
                <w:b/>
                <w:noProof/>
              </w:rPr>
              <w:t>9</w:t>
            </w:r>
          </w:p>
        </w:tc>
        <w:tc>
          <w:tcPr>
            <w:tcW w:w="3324" w:type="dxa"/>
          </w:tcPr>
          <w:p w:rsidR="006561F2" w:rsidRPr="00AE1407" w:rsidRDefault="006561F2" w:rsidP="00441C1D">
            <w:pPr>
              <w:rPr>
                <w:b/>
                <w:noProof/>
              </w:rPr>
            </w:pPr>
          </w:p>
        </w:tc>
        <w:tc>
          <w:tcPr>
            <w:tcW w:w="2270" w:type="dxa"/>
          </w:tcPr>
          <w:p w:rsidR="006561F2" w:rsidRPr="00AE1407" w:rsidRDefault="006561F2" w:rsidP="00441C1D">
            <w:pPr>
              <w:rPr>
                <w:b/>
                <w:noProof/>
              </w:rPr>
            </w:pPr>
          </w:p>
        </w:tc>
        <w:tc>
          <w:tcPr>
            <w:tcW w:w="1697" w:type="dxa"/>
          </w:tcPr>
          <w:p w:rsidR="006561F2" w:rsidRPr="00AE1407" w:rsidRDefault="006561F2" w:rsidP="00441C1D">
            <w:pPr>
              <w:rPr>
                <w:b/>
                <w:noProof/>
              </w:rPr>
            </w:pPr>
          </w:p>
        </w:tc>
        <w:tc>
          <w:tcPr>
            <w:tcW w:w="2284" w:type="dxa"/>
          </w:tcPr>
          <w:p w:rsidR="006561F2" w:rsidRPr="00AE1407" w:rsidRDefault="006561F2" w:rsidP="00441C1D">
            <w:pPr>
              <w:rPr>
                <w:b/>
                <w:noProof/>
              </w:rPr>
            </w:pPr>
          </w:p>
        </w:tc>
        <w:tc>
          <w:tcPr>
            <w:tcW w:w="2047" w:type="dxa"/>
          </w:tcPr>
          <w:p w:rsidR="006561F2" w:rsidRPr="00AE1407" w:rsidRDefault="006561F2" w:rsidP="00441C1D">
            <w:pPr>
              <w:rPr>
                <w:b/>
                <w:noProof/>
              </w:rPr>
            </w:pPr>
          </w:p>
        </w:tc>
      </w:tr>
      <w:tr w:rsidR="006561F2" w:rsidRPr="00AE1407" w:rsidTr="00441C1D">
        <w:trPr>
          <w:jc w:val="center"/>
        </w:trPr>
        <w:tc>
          <w:tcPr>
            <w:tcW w:w="690" w:type="dxa"/>
          </w:tcPr>
          <w:p w:rsidR="006561F2" w:rsidRPr="00AE1407" w:rsidRDefault="006561F2" w:rsidP="00441C1D">
            <w:pPr>
              <w:jc w:val="center"/>
              <w:rPr>
                <w:b/>
                <w:noProof/>
              </w:rPr>
            </w:pPr>
            <w:r w:rsidRPr="00AE1407">
              <w:rPr>
                <w:b/>
                <w:noProof/>
              </w:rPr>
              <w:t>10</w:t>
            </w:r>
          </w:p>
        </w:tc>
        <w:tc>
          <w:tcPr>
            <w:tcW w:w="3324" w:type="dxa"/>
          </w:tcPr>
          <w:p w:rsidR="006561F2" w:rsidRPr="00AE1407" w:rsidRDefault="006561F2" w:rsidP="00441C1D">
            <w:pPr>
              <w:rPr>
                <w:b/>
                <w:noProof/>
              </w:rPr>
            </w:pPr>
          </w:p>
        </w:tc>
        <w:tc>
          <w:tcPr>
            <w:tcW w:w="2270" w:type="dxa"/>
          </w:tcPr>
          <w:p w:rsidR="006561F2" w:rsidRPr="00AE1407" w:rsidRDefault="006561F2" w:rsidP="00441C1D">
            <w:pPr>
              <w:rPr>
                <w:b/>
                <w:noProof/>
              </w:rPr>
            </w:pPr>
          </w:p>
        </w:tc>
        <w:tc>
          <w:tcPr>
            <w:tcW w:w="1697" w:type="dxa"/>
          </w:tcPr>
          <w:p w:rsidR="006561F2" w:rsidRPr="00AE1407" w:rsidRDefault="006561F2" w:rsidP="00441C1D">
            <w:pPr>
              <w:rPr>
                <w:b/>
                <w:noProof/>
              </w:rPr>
            </w:pPr>
          </w:p>
        </w:tc>
        <w:tc>
          <w:tcPr>
            <w:tcW w:w="2284" w:type="dxa"/>
          </w:tcPr>
          <w:p w:rsidR="006561F2" w:rsidRPr="00AE1407" w:rsidRDefault="006561F2" w:rsidP="00441C1D">
            <w:pPr>
              <w:rPr>
                <w:b/>
                <w:noProof/>
              </w:rPr>
            </w:pPr>
          </w:p>
        </w:tc>
        <w:tc>
          <w:tcPr>
            <w:tcW w:w="2047" w:type="dxa"/>
          </w:tcPr>
          <w:p w:rsidR="006561F2" w:rsidRPr="00AE1407" w:rsidRDefault="006561F2" w:rsidP="00441C1D">
            <w:pPr>
              <w:rPr>
                <w:b/>
                <w:noProof/>
              </w:rPr>
            </w:pPr>
          </w:p>
        </w:tc>
      </w:tr>
    </w:tbl>
    <w:p w:rsidR="006561F2" w:rsidRPr="00AE1407" w:rsidRDefault="006561F2" w:rsidP="006561F2">
      <w:pPr>
        <w:rPr>
          <w:noProof/>
        </w:rPr>
      </w:pPr>
      <w:r w:rsidRPr="00AE1407">
        <w:rPr>
          <w:noProof/>
        </w:rPr>
        <w:t xml:space="preserve"> </w:t>
      </w:r>
    </w:p>
    <w:p w:rsidR="006561F2" w:rsidRPr="00AE1407" w:rsidRDefault="006561F2" w:rsidP="006561F2">
      <w:pPr>
        <w:rPr>
          <w:noProof/>
        </w:rPr>
      </w:pPr>
    </w:p>
    <w:p w:rsidR="006561F2" w:rsidRPr="00AE1407" w:rsidRDefault="006561F2" w:rsidP="006561F2">
      <w:pPr>
        <w:rPr>
          <w:noProof/>
        </w:rPr>
      </w:pPr>
    </w:p>
    <w:p w:rsidR="006561F2" w:rsidRPr="00AE1407" w:rsidRDefault="006561F2" w:rsidP="006561F2">
      <w:pPr>
        <w:ind w:firstLine="720"/>
        <w:rPr>
          <w:b/>
          <w:noProof/>
        </w:rPr>
      </w:pPr>
      <w:r w:rsidRPr="00AE1407">
        <w:rPr>
          <w:b/>
          <w:noProof/>
        </w:rPr>
        <w:t>НАПОМЕНЕ:</w:t>
      </w:r>
    </w:p>
    <w:p w:rsidR="006561F2" w:rsidRPr="00AE1407" w:rsidRDefault="006561F2" w:rsidP="006561F2">
      <w:pPr>
        <w:ind w:firstLine="720"/>
        <w:rPr>
          <w:noProof/>
        </w:rPr>
      </w:pPr>
      <w:r w:rsidRPr="00AE1407">
        <w:rPr>
          <w:noProof/>
        </w:rPr>
        <w:t xml:space="preserve">Понуђач доставља уколико је у Обрасцу понуде заокружио </w:t>
      </w:r>
      <w:r w:rsidRPr="00AE1407">
        <w:rPr>
          <w:b/>
          <w:noProof/>
        </w:rPr>
        <w:t>“б”.</w:t>
      </w:r>
    </w:p>
    <w:p w:rsidR="006561F2" w:rsidRPr="00AE1407" w:rsidRDefault="006561F2" w:rsidP="006561F2">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6561F2" w:rsidRPr="00AE1407" w:rsidTr="00441C1D">
        <w:tc>
          <w:tcPr>
            <w:tcW w:w="3182" w:type="dxa"/>
            <w:tcBorders>
              <w:bottom w:val="single" w:sz="4" w:space="0" w:color="auto"/>
            </w:tcBorders>
          </w:tcPr>
          <w:p w:rsidR="006561F2" w:rsidRPr="00AE1407" w:rsidRDefault="006561F2" w:rsidP="00441C1D">
            <w:pPr>
              <w:jc w:val="center"/>
              <w:rPr>
                <w:noProof/>
                <w:highlight w:val="yellow"/>
              </w:rPr>
            </w:pPr>
          </w:p>
        </w:tc>
        <w:tc>
          <w:tcPr>
            <w:tcW w:w="2708" w:type="dxa"/>
          </w:tcPr>
          <w:p w:rsidR="006561F2" w:rsidRPr="00AE1407" w:rsidRDefault="006561F2" w:rsidP="00441C1D">
            <w:pPr>
              <w:rPr>
                <w:noProof/>
                <w:highlight w:val="yellow"/>
              </w:rPr>
            </w:pPr>
          </w:p>
        </w:tc>
        <w:tc>
          <w:tcPr>
            <w:tcW w:w="3290" w:type="dxa"/>
            <w:tcBorders>
              <w:bottom w:val="single" w:sz="4" w:space="0" w:color="auto"/>
            </w:tcBorders>
          </w:tcPr>
          <w:p w:rsidR="006561F2" w:rsidRPr="00AE1407" w:rsidRDefault="006561F2" w:rsidP="00441C1D">
            <w:pPr>
              <w:rPr>
                <w:noProof/>
                <w:highlight w:val="yellow"/>
              </w:rPr>
            </w:pPr>
          </w:p>
        </w:tc>
      </w:tr>
      <w:tr w:rsidR="006561F2" w:rsidRPr="00AE1407" w:rsidTr="00441C1D">
        <w:tc>
          <w:tcPr>
            <w:tcW w:w="3182" w:type="dxa"/>
            <w:tcBorders>
              <w:top w:val="single" w:sz="4" w:space="0" w:color="auto"/>
            </w:tcBorders>
          </w:tcPr>
          <w:p w:rsidR="006561F2" w:rsidRPr="00AE1407" w:rsidRDefault="006561F2" w:rsidP="00441C1D">
            <w:pPr>
              <w:jc w:val="center"/>
              <w:rPr>
                <w:noProof/>
                <w:highlight w:val="yellow"/>
              </w:rPr>
            </w:pPr>
            <w:r w:rsidRPr="00AE1407">
              <w:rPr>
                <w:noProof/>
              </w:rPr>
              <w:t>НАЗИВ ПОНУЂАЧА</w:t>
            </w:r>
          </w:p>
        </w:tc>
        <w:tc>
          <w:tcPr>
            <w:tcW w:w="2708" w:type="dxa"/>
          </w:tcPr>
          <w:p w:rsidR="006561F2" w:rsidRPr="00AE1407" w:rsidRDefault="006561F2" w:rsidP="00441C1D">
            <w:pPr>
              <w:jc w:val="center"/>
              <w:rPr>
                <w:noProof/>
              </w:rPr>
            </w:pPr>
            <w:r w:rsidRPr="00AE1407">
              <w:rPr>
                <w:noProof/>
              </w:rPr>
              <w:t>М.П.</w:t>
            </w:r>
          </w:p>
        </w:tc>
        <w:tc>
          <w:tcPr>
            <w:tcW w:w="3290" w:type="dxa"/>
            <w:tcBorders>
              <w:top w:val="single" w:sz="4" w:space="0" w:color="auto"/>
            </w:tcBorders>
          </w:tcPr>
          <w:p w:rsidR="006561F2" w:rsidRPr="00AE1407" w:rsidRDefault="006561F2" w:rsidP="00441C1D">
            <w:pPr>
              <w:jc w:val="center"/>
              <w:rPr>
                <w:noProof/>
                <w:highlight w:val="yellow"/>
              </w:rPr>
            </w:pPr>
            <w:r w:rsidRPr="00AE1407">
              <w:rPr>
                <w:noProof/>
              </w:rPr>
              <w:t>ПОТПИС ПОНУЂАЧА</w:t>
            </w:r>
          </w:p>
        </w:tc>
      </w:tr>
    </w:tbl>
    <w:p w:rsidR="006561F2" w:rsidRDefault="006561F2" w:rsidP="006561F2">
      <w:pPr>
        <w:rPr>
          <w:b/>
          <w:noProof/>
        </w:rPr>
      </w:pPr>
      <w:r w:rsidRPr="00AE1407">
        <w:rPr>
          <w:b/>
          <w:noProof/>
        </w:rPr>
        <w:br w:type="page"/>
      </w:r>
    </w:p>
    <w:p w:rsidR="006561F2" w:rsidRPr="00BC6DD7" w:rsidRDefault="006561F2" w:rsidP="006561F2">
      <w:pPr>
        <w:pStyle w:val="Heading1"/>
        <w:numPr>
          <w:ilvl w:val="0"/>
          <w:numId w:val="12"/>
        </w:numPr>
        <w:jc w:val="center"/>
        <w:rPr>
          <w:sz w:val="28"/>
          <w:szCs w:val="28"/>
        </w:rPr>
      </w:pPr>
      <w:r w:rsidRPr="00BC6DD7">
        <w:rPr>
          <w:sz w:val="28"/>
          <w:szCs w:val="28"/>
        </w:rPr>
        <w:lastRenderedPageBreak/>
        <w:t>ОПШТИ ПОДАЦИ О ПОДИЗВОЂАЧИМА</w:t>
      </w:r>
    </w:p>
    <w:p w:rsidR="006561F2" w:rsidRPr="00AE1407" w:rsidRDefault="006561F2" w:rsidP="006561F2">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6561F2" w:rsidRPr="00AE1407" w:rsidTr="00441C1D">
        <w:trPr>
          <w:jc w:val="center"/>
        </w:trPr>
        <w:tc>
          <w:tcPr>
            <w:tcW w:w="690" w:type="dxa"/>
            <w:vAlign w:val="center"/>
          </w:tcPr>
          <w:p w:rsidR="006561F2" w:rsidRPr="00AE1407" w:rsidRDefault="006561F2" w:rsidP="00441C1D">
            <w:pPr>
              <w:jc w:val="center"/>
              <w:rPr>
                <w:noProof/>
                <w:sz w:val="20"/>
                <w:szCs w:val="20"/>
              </w:rPr>
            </w:pPr>
            <w:r w:rsidRPr="00AE1407">
              <w:rPr>
                <w:noProof/>
                <w:sz w:val="20"/>
                <w:szCs w:val="20"/>
              </w:rPr>
              <w:t>Р.бр</w:t>
            </w:r>
          </w:p>
        </w:tc>
        <w:tc>
          <w:tcPr>
            <w:tcW w:w="3324" w:type="dxa"/>
            <w:vAlign w:val="center"/>
          </w:tcPr>
          <w:p w:rsidR="006561F2" w:rsidRPr="00AE1407" w:rsidRDefault="006561F2" w:rsidP="00441C1D">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6561F2" w:rsidRPr="00AE1407" w:rsidRDefault="006561F2" w:rsidP="00441C1D">
            <w:pPr>
              <w:jc w:val="center"/>
              <w:rPr>
                <w:noProof/>
                <w:sz w:val="20"/>
                <w:szCs w:val="20"/>
              </w:rPr>
            </w:pPr>
            <w:r w:rsidRPr="00AE1407">
              <w:rPr>
                <w:noProof/>
                <w:sz w:val="20"/>
                <w:szCs w:val="20"/>
              </w:rPr>
              <w:t>Адреса седишта</w:t>
            </w:r>
          </w:p>
        </w:tc>
        <w:tc>
          <w:tcPr>
            <w:tcW w:w="1697" w:type="dxa"/>
            <w:vAlign w:val="center"/>
          </w:tcPr>
          <w:p w:rsidR="006561F2" w:rsidRPr="00AE1407" w:rsidRDefault="006561F2" w:rsidP="00441C1D">
            <w:pPr>
              <w:jc w:val="center"/>
              <w:rPr>
                <w:noProof/>
                <w:sz w:val="20"/>
                <w:szCs w:val="20"/>
              </w:rPr>
            </w:pPr>
            <w:r w:rsidRPr="00AE1407">
              <w:rPr>
                <w:noProof/>
                <w:sz w:val="20"/>
                <w:szCs w:val="20"/>
              </w:rPr>
              <w:t>Матични број</w:t>
            </w:r>
          </w:p>
        </w:tc>
        <w:tc>
          <w:tcPr>
            <w:tcW w:w="2284" w:type="dxa"/>
            <w:vAlign w:val="center"/>
          </w:tcPr>
          <w:p w:rsidR="006561F2" w:rsidRPr="00AE1407" w:rsidRDefault="006561F2" w:rsidP="00441C1D">
            <w:pPr>
              <w:jc w:val="center"/>
              <w:rPr>
                <w:noProof/>
                <w:sz w:val="20"/>
                <w:szCs w:val="20"/>
              </w:rPr>
            </w:pPr>
            <w:r w:rsidRPr="00AE1407">
              <w:rPr>
                <w:noProof/>
                <w:sz w:val="20"/>
                <w:szCs w:val="20"/>
              </w:rPr>
              <w:t>Порески идентификациони број</w:t>
            </w:r>
          </w:p>
        </w:tc>
        <w:tc>
          <w:tcPr>
            <w:tcW w:w="2047" w:type="dxa"/>
            <w:vAlign w:val="center"/>
          </w:tcPr>
          <w:p w:rsidR="006561F2" w:rsidRPr="00AE1407" w:rsidRDefault="006561F2" w:rsidP="00441C1D">
            <w:pPr>
              <w:jc w:val="center"/>
              <w:rPr>
                <w:noProof/>
                <w:sz w:val="20"/>
                <w:szCs w:val="20"/>
              </w:rPr>
            </w:pPr>
            <w:r w:rsidRPr="00AE1407">
              <w:rPr>
                <w:noProof/>
                <w:sz w:val="20"/>
                <w:szCs w:val="20"/>
              </w:rPr>
              <w:t>Име особе за контакт</w:t>
            </w:r>
          </w:p>
        </w:tc>
      </w:tr>
      <w:tr w:rsidR="006561F2" w:rsidRPr="00AE1407" w:rsidTr="00441C1D">
        <w:trPr>
          <w:jc w:val="center"/>
        </w:trPr>
        <w:tc>
          <w:tcPr>
            <w:tcW w:w="690" w:type="dxa"/>
          </w:tcPr>
          <w:p w:rsidR="006561F2" w:rsidRPr="00AE1407" w:rsidRDefault="006561F2" w:rsidP="00441C1D">
            <w:pPr>
              <w:rPr>
                <w:b/>
                <w:noProof/>
              </w:rPr>
            </w:pPr>
            <w:r w:rsidRPr="00AE1407">
              <w:rPr>
                <w:b/>
                <w:noProof/>
              </w:rPr>
              <w:t>1</w:t>
            </w:r>
          </w:p>
        </w:tc>
        <w:tc>
          <w:tcPr>
            <w:tcW w:w="3324" w:type="dxa"/>
          </w:tcPr>
          <w:p w:rsidR="006561F2" w:rsidRPr="00AE1407" w:rsidRDefault="006561F2" w:rsidP="00441C1D">
            <w:pPr>
              <w:rPr>
                <w:b/>
                <w:noProof/>
              </w:rPr>
            </w:pPr>
          </w:p>
        </w:tc>
        <w:tc>
          <w:tcPr>
            <w:tcW w:w="2270" w:type="dxa"/>
          </w:tcPr>
          <w:p w:rsidR="006561F2" w:rsidRPr="00AE1407" w:rsidRDefault="006561F2" w:rsidP="00441C1D">
            <w:pPr>
              <w:rPr>
                <w:b/>
                <w:noProof/>
              </w:rPr>
            </w:pPr>
          </w:p>
        </w:tc>
        <w:tc>
          <w:tcPr>
            <w:tcW w:w="1697" w:type="dxa"/>
          </w:tcPr>
          <w:p w:rsidR="006561F2" w:rsidRPr="00AE1407" w:rsidRDefault="006561F2" w:rsidP="00441C1D">
            <w:pPr>
              <w:rPr>
                <w:b/>
                <w:noProof/>
              </w:rPr>
            </w:pPr>
          </w:p>
        </w:tc>
        <w:tc>
          <w:tcPr>
            <w:tcW w:w="2284" w:type="dxa"/>
          </w:tcPr>
          <w:p w:rsidR="006561F2" w:rsidRPr="00AE1407" w:rsidRDefault="006561F2" w:rsidP="00441C1D">
            <w:pPr>
              <w:rPr>
                <w:b/>
                <w:noProof/>
              </w:rPr>
            </w:pPr>
          </w:p>
        </w:tc>
        <w:tc>
          <w:tcPr>
            <w:tcW w:w="2047" w:type="dxa"/>
          </w:tcPr>
          <w:p w:rsidR="006561F2" w:rsidRPr="00AE1407" w:rsidRDefault="006561F2" w:rsidP="00441C1D">
            <w:pPr>
              <w:rPr>
                <w:b/>
                <w:noProof/>
              </w:rPr>
            </w:pPr>
          </w:p>
        </w:tc>
      </w:tr>
      <w:tr w:rsidR="006561F2" w:rsidRPr="00AE1407" w:rsidTr="00441C1D">
        <w:trPr>
          <w:jc w:val="center"/>
        </w:trPr>
        <w:tc>
          <w:tcPr>
            <w:tcW w:w="690" w:type="dxa"/>
          </w:tcPr>
          <w:p w:rsidR="006561F2" w:rsidRPr="00AE1407" w:rsidRDefault="006561F2" w:rsidP="00441C1D">
            <w:pPr>
              <w:rPr>
                <w:b/>
                <w:noProof/>
              </w:rPr>
            </w:pPr>
            <w:r w:rsidRPr="00AE1407">
              <w:rPr>
                <w:b/>
                <w:noProof/>
              </w:rPr>
              <w:t>2</w:t>
            </w:r>
          </w:p>
        </w:tc>
        <w:tc>
          <w:tcPr>
            <w:tcW w:w="3324" w:type="dxa"/>
          </w:tcPr>
          <w:p w:rsidR="006561F2" w:rsidRPr="00AE1407" w:rsidRDefault="006561F2" w:rsidP="00441C1D">
            <w:pPr>
              <w:rPr>
                <w:b/>
                <w:noProof/>
              </w:rPr>
            </w:pPr>
          </w:p>
        </w:tc>
        <w:tc>
          <w:tcPr>
            <w:tcW w:w="2270" w:type="dxa"/>
          </w:tcPr>
          <w:p w:rsidR="006561F2" w:rsidRPr="00AE1407" w:rsidRDefault="006561F2" w:rsidP="00441C1D">
            <w:pPr>
              <w:rPr>
                <w:b/>
                <w:noProof/>
              </w:rPr>
            </w:pPr>
          </w:p>
        </w:tc>
        <w:tc>
          <w:tcPr>
            <w:tcW w:w="1697" w:type="dxa"/>
          </w:tcPr>
          <w:p w:rsidR="006561F2" w:rsidRPr="00AE1407" w:rsidRDefault="006561F2" w:rsidP="00441C1D">
            <w:pPr>
              <w:rPr>
                <w:b/>
                <w:noProof/>
              </w:rPr>
            </w:pPr>
          </w:p>
        </w:tc>
        <w:tc>
          <w:tcPr>
            <w:tcW w:w="2284" w:type="dxa"/>
          </w:tcPr>
          <w:p w:rsidR="006561F2" w:rsidRPr="00AE1407" w:rsidRDefault="006561F2" w:rsidP="00441C1D">
            <w:pPr>
              <w:rPr>
                <w:b/>
                <w:noProof/>
              </w:rPr>
            </w:pPr>
          </w:p>
        </w:tc>
        <w:tc>
          <w:tcPr>
            <w:tcW w:w="2047" w:type="dxa"/>
          </w:tcPr>
          <w:p w:rsidR="006561F2" w:rsidRPr="00AE1407" w:rsidRDefault="006561F2" w:rsidP="00441C1D">
            <w:pPr>
              <w:rPr>
                <w:b/>
                <w:noProof/>
              </w:rPr>
            </w:pPr>
          </w:p>
        </w:tc>
      </w:tr>
      <w:tr w:rsidR="006561F2" w:rsidRPr="00AE1407" w:rsidTr="00441C1D">
        <w:trPr>
          <w:jc w:val="center"/>
        </w:trPr>
        <w:tc>
          <w:tcPr>
            <w:tcW w:w="690" w:type="dxa"/>
          </w:tcPr>
          <w:p w:rsidR="006561F2" w:rsidRPr="00AE1407" w:rsidRDefault="006561F2" w:rsidP="00441C1D">
            <w:pPr>
              <w:rPr>
                <w:b/>
                <w:noProof/>
              </w:rPr>
            </w:pPr>
            <w:r w:rsidRPr="00AE1407">
              <w:rPr>
                <w:b/>
                <w:noProof/>
              </w:rPr>
              <w:t>3</w:t>
            </w:r>
          </w:p>
        </w:tc>
        <w:tc>
          <w:tcPr>
            <w:tcW w:w="3324" w:type="dxa"/>
          </w:tcPr>
          <w:p w:rsidR="006561F2" w:rsidRPr="00AE1407" w:rsidRDefault="006561F2" w:rsidP="00441C1D">
            <w:pPr>
              <w:rPr>
                <w:b/>
                <w:noProof/>
              </w:rPr>
            </w:pPr>
          </w:p>
        </w:tc>
        <w:tc>
          <w:tcPr>
            <w:tcW w:w="2270" w:type="dxa"/>
          </w:tcPr>
          <w:p w:rsidR="006561F2" w:rsidRPr="00AE1407" w:rsidRDefault="006561F2" w:rsidP="00441C1D">
            <w:pPr>
              <w:rPr>
                <w:b/>
                <w:noProof/>
              </w:rPr>
            </w:pPr>
          </w:p>
        </w:tc>
        <w:tc>
          <w:tcPr>
            <w:tcW w:w="1697" w:type="dxa"/>
          </w:tcPr>
          <w:p w:rsidR="006561F2" w:rsidRPr="00AE1407" w:rsidRDefault="006561F2" w:rsidP="00441C1D">
            <w:pPr>
              <w:rPr>
                <w:b/>
                <w:noProof/>
              </w:rPr>
            </w:pPr>
          </w:p>
        </w:tc>
        <w:tc>
          <w:tcPr>
            <w:tcW w:w="2284" w:type="dxa"/>
          </w:tcPr>
          <w:p w:rsidR="006561F2" w:rsidRPr="00AE1407" w:rsidRDefault="006561F2" w:rsidP="00441C1D">
            <w:pPr>
              <w:rPr>
                <w:b/>
                <w:noProof/>
              </w:rPr>
            </w:pPr>
          </w:p>
        </w:tc>
        <w:tc>
          <w:tcPr>
            <w:tcW w:w="2047" w:type="dxa"/>
          </w:tcPr>
          <w:p w:rsidR="006561F2" w:rsidRPr="00AE1407" w:rsidRDefault="006561F2" w:rsidP="00441C1D">
            <w:pPr>
              <w:rPr>
                <w:b/>
                <w:noProof/>
              </w:rPr>
            </w:pPr>
          </w:p>
        </w:tc>
      </w:tr>
      <w:tr w:rsidR="006561F2" w:rsidRPr="00AE1407" w:rsidTr="00441C1D">
        <w:trPr>
          <w:jc w:val="center"/>
        </w:trPr>
        <w:tc>
          <w:tcPr>
            <w:tcW w:w="690" w:type="dxa"/>
          </w:tcPr>
          <w:p w:rsidR="006561F2" w:rsidRPr="00AE1407" w:rsidRDefault="006561F2" w:rsidP="00441C1D">
            <w:pPr>
              <w:rPr>
                <w:b/>
                <w:noProof/>
              </w:rPr>
            </w:pPr>
            <w:r w:rsidRPr="00AE1407">
              <w:rPr>
                <w:b/>
                <w:noProof/>
              </w:rPr>
              <w:t>4</w:t>
            </w:r>
          </w:p>
        </w:tc>
        <w:tc>
          <w:tcPr>
            <w:tcW w:w="3324" w:type="dxa"/>
          </w:tcPr>
          <w:p w:rsidR="006561F2" w:rsidRPr="00AE1407" w:rsidRDefault="006561F2" w:rsidP="00441C1D">
            <w:pPr>
              <w:rPr>
                <w:b/>
                <w:noProof/>
              </w:rPr>
            </w:pPr>
          </w:p>
        </w:tc>
        <w:tc>
          <w:tcPr>
            <w:tcW w:w="2270" w:type="dxa"/>
          </w:tcPr>
          <w:p w:rsidR="006561F2" w:rsidRPr="00AE1407" w:rsidRDefault="006561F2" w:rsidP="00441C1D">
            <w:pPr>
              <w:rPr>
                <w:b/>
                <w:noProof/>
              </w:rPr>
            </w:pPr>
          </w:p>
        </w:tc>
        <w:tc>
          <w:tcPr>
            <w:tcW w:w="1697" w:type="dxa"/>
          </w:tcPr>
          <w:p w:rsidR="006561F2" w:rsidRPr="00AE1407" w:rsidRDefault="006561F2" w:rsidP="00441C1D">
            <w:pPr>
              <w:rPr>
                <w:b/>
                <w:noProof/>
              </w:rPr>
            </w:pPr>
          </w:p>
        </w:tc>
        <w:tc>
          <w:tcPr>
            <w:tcW w:w="2284" w:type="dxa"/>
          </w:tcPr>
          <w:p w:rsidR="006561F2" w:rsidRPr="00AE1407" w:rsidRDefault="006561F2" w:rsidP="00441C1D">
            <w:pPr>
              <w:rPr>
                <w:b/>
                <w:noProof/>
              </w:rPr>
            </w:pPr>
          </w:p>
        </w:tc>
        <w:tc>
          <w:tcPr>
            <w:tcW w:w="2047" w:type="dxa"/>
          </w:tcPr>
          <w:p w:rsidR="006561F2" w:rsidRPr="00AE1407" w:rsidRDefault="006561F2" w:rsidP="00441C1D">
            <w:pPr>
              <w:rPr>
                <w:b/>
                <w:noProof/>
              </w:rPr>
            </w:pPr>
          </w:p>
        </w:tc>
      </w:tr>
      <w:tr w:rsidR="006561F2" w:rsidRPr="00AE1407" w:rsidTr="00441C1D">
        <w:trPr>
          <w:jc w:val="center"/>
        </w:trPr>
        <w:tc>
          <w:tcPr>
            <w:tcW w:w="690" w:type="dxa"/>
          </w:tcPr>
          <w:p w:rsidR="006561F2" w:rsidRPr="00AE1407" w:rsidRDefault="006561F2" w:rsidP="00441C1D">
            <w:pPr>
              <w:rPr>
                <w:b/>
                <w:noProof/>
              </w:rPr>
            </w:pPr>
            <w:r w:rsidRPr="00AE1407">
              <w:rPr>
                <w:b/>
                <w:noProof/>
              </w:rPr>
              <w:t>5</w:t>
            </w:r>
          </w:p>
        </w:tc>
        <w:tc>
          <w:tcPr>
            <w:tcW w:w="3324" w:type="dxa"/>
          </w:tcPr>
          <w:p w:rsidR="006561F2" w:rsidRPr="00AE1407" w:rsidRDefault="006561F2" w:rsidP="00441C1D">
            <w:pPr>
              <w:rPr>
                <w:b/>
                <w:noProof/>
              </w:rPr>
            </w:pPr>
          </w:p>
        </w:tc>
        <w:tc>
          <w:tcPr>
            <w:tcW w:w="2270" w:type="dxa"/>
          </w:tcPr>
          <w:p w:rsidR="006561F2" w:rsidRPr="00AE1407" w:rsidRDefault="006561F2" w:rsidP="00441C1D">
            <w:pPr>
              <w:rPr>
                <w:b/>
                <w:noProof/>
              </w:rPr>
            </w:pPr>
          </w:p>
        </w:tc>
        <w:tc>
          <w:tcPr>
            <w:tcW w:w="1697" w:type="dxa"/>
          </w:tcPr>
          <w:p w:rsidR="006561F2" w:rsidRPr="00AE1407" w:rsidRDefault="006561F2" w:rsidP="00441C1D">
            <w:pPr>
              <w:rPr>
                <w:b/>
                <w:noProof/>
              </w:rPr>
            </w:pPr>
          </w:p>
        </w:tc>
        <w:tc>
          <w:tcPr>
            <w:tcW w:w="2284" w:type="dxa"/>
          </w:tcPr>
          <w:p w:rsidR="006561F2" w:rsidRPr="00AE1407" w:rsidRDefault="006561F2" w:rsidP="00441C1D">
            <w:pPr>
              <w:rPr>
                <w:b/>
                <w:noProof/>
              </w:rPr>
            </w:pPr>
          </w:p>
        </w:tc>
        <w:tc>
          <w:tcPr>
            <w:tcW w:w="2047" w:type="dxa"/>
          </w:tcPr>
          <w:p w:rsidR="006561F2" w:rsidRPr="00AE1407" w:rsidRDefault="006561F2" w:rsidP="00441C1D">
            <w:pPr>
              <w:rPr>
                <w:b/>
                <w:noProof/>
              </w:rPr>
            </w:pPr>
          </w:p>
        </w:tc>
      </w:tr>
      <w:tr w:rsidR="006561F2" w:rsidRPr="00AE1407" w:rsidTr="00441C1D">
        <w:trPr>
          <w:jc w:val="center"/>
        </w:trPr>
        <w:tc>
          <w:tcPr>
            <w:tcW w:w="690" w:type="dxa"/>
          </w:tcPr>
          <w:p w:rsidR="006561F2" w:rsidRPr="00AE1407" w:rsidRDefault="006561F2" w:rsidP="00441C1D">
            <w:pPr>
              <w:rPr>
                <w:b/>
                <w:noProof/>
              </w:rPr>
            </w:pPr>
            <w:r w:rsidRPr="00AE1407">
              <w:rPr>
                <w:b/>
                <w:noProof/>
              </w:rPr>
              <w:t>6</w:t>
            </w:r>
          </w:p>
        </w:tc>
        <w:tc>
          <w:tcPr>
            <w:tcW w:w="3324" w:type="dxa"/>
          </w:tcPr>
          <w:p w:rsidR="006561F2" w:rsidRPr="00AE1407" w:rsidRDefault="006561F2" w:rsidP="00441C1D">
            <w:pPr>
              <w:rPr>
                <w:b/>
                <w:noProof/>
              </w:rPr>
            </w:pPr>
          </w:p>
        </w:tc>
        <w:tc>
          <w:tcPr>
            <w:tcW w:w="2270" w:type="dxa"/>
          </w:tcPr>
          <w:p w:rsidR="006561F2" w:rsidRPr="00AE1407" w:rsidRDefault="006561F2" w:rsidP="00441C1D">
            <w:pPr>
              <w:rPr>
                <w:b/>
                <w:noProof/>
              </w:rPr>
            </w:pPr>
          </w:p>
        </w:tc>
        <w:tc>
          <w:tcPr>
            <w:tcW w:w="1697" w:type="dxa"/>
          </w:tcPr>
          <w:p w:rsidR="006561F2" w:rsidRPr="00AE1407" w:rsidRDefault="006561F2" w:rsidP="00441C1D">
            <w:pPr>
              <w:rPr>
                <w:b/>
                <w:noProof/>
              </w:rPr>
            </w:pPr>
          </w:p>
        </w:tc>
        <w:tc>
          <w:tcPr>
            <w:tcW w:w="2284" w:type="dxa"/>
          </w:tcPr>
          <w:p w:rsidR="006561F2" w:rsidRPr="00AE1407" w:rsidRDefault="006561F2" w:rsidP="00441C1D">
            <w:pPr>
              <w:rPr>
                <w:b/>
                <w:noProof/>
              </w:rPr>
            </w:pPr>
          </w:p>
        </w:tc>
        <w:tc>
          <w:tcPr>
            <w:tcW w:w="2047" w:type="dxa"/>
          </w:tcPr>
          <w:p w:rsidR="006561F2" w:rsidRPr="00AE1407" w:rsidRDefault="006561F2" w:rsidP="00441C1D">
            <w:pPr>
              <w:rPr>
                <w:b/>
                <w:noProof/>
              </w:rPr>
            </w:pPr>
          </w:p>
        </w:tc>
      </w:tr>
      <w:tr w:rsidR="006561F2" w:rsidRPr="00AE1407" w:rsidTr="00441C1D">
        <w:trPr>
          <w:jc w:val="center"/>
        </w:trPr>
        <w:tc>
          <w:tcPr>
            <w:tcW w:w="690" w:type="dxa"/>
          </w:tcPr>
          <w:p w:rsidR="006561F2" w:rsidRPr="00AE1407" w:rsidRDefault="006561F2" w:rsidP="00441C1D">
            <w:pPr>
              <w:rPr>
                <w:b/>
                <w:noProof/>
              </w:rPr>
            </w:pPr>
            <w:r w:rsidRPr="00AE1407">
              <w:rPr>
                <w:b/>
                <w:noProof/>
              </w:rPr>
              <w:t>7</w:t>
            </w:r>
          </w:p>
        </w:tc>
        <w:tc>
          <w:tcPr>
            <w:tcW w:w="3324" w:type="dxa"/>
          </w:tcPr>
          <w:p w:rsidR="006561F2" w:rsidRPr="00AE1407" w:rsidRDefault="006561F2" w:rsidP="00441C1D">
            <w:pPr>
              <w:rPr>
                <w:b/>
                <w:noProof/>
              </w:rPr>
            </w:pPr>
          </w:p>
        </w:tc>
        <w:tc>
          <w:tcPr>
            <w:tcW w:w="2270" w:type="dxa"/>
          </w:tcPr>
          <w:p w:rsidR="006561F2" w:rsidRPr="00AE1407" w:rsidRDefault="006561F2" w:rsidP="00441C1D">
            <w:pPr>
              <w:rPr>
                <w:b/>
                <w:noProof/>
              </w:rPr>
            </w:pPr>
          </w:p>
        </w:tc>
        <w:tc>
          <w:tcPr>
            <w:tcW w:w="1697" w:type="dxa"/>
          </w:tcPr>
          <w:p w:rsidR="006561F2" w:rsidRPr="00AE1407" w:rsidRDefault="006561F2" w:rsidP="00441C1D">
            <w:pPr>
              <w:rPr>
                <w:b/>
                <w:noProof/>
              </w:rPr>
            </w:pPr>
          </w:p>
        </w:tc>
        <w:tc>
          <w:tcPr>
            <w:tcW w:w="2284" w:type="dxa"/>
          </w:tcPr>
          <w:p w:rsidR="006561F2" w:rsidRPr="00AE1407" w:rsidRDefault="006561F2" w:rsidP="00441C1D">
            <w:pPr>
              <w:rPr>
                <w:b/>
                <w:noProof/>
              </w:rPr>
            </w:pPr>
          </w:p>
        </w:tc>
        <w:tc>
          <w:tcPr>
            <w:tcW w:w="2047" w:type="dxa"/>
          </w:tcPr>
          <w:p w:rsidR="006561F2" w:rsidRPr="00AE1407" w:rsidRDefault="006561F2" w:rsidP="00441C1D">
            <w:pPr>
              <w:rPr>
                <w:b/>
                <w:noProof/>
              </w:rPr>
            </w:pPr>
          </w:p>
        </w:tc>
      </w:tr>
      <w:tr w:rsidR="006561F2" w:rsidRPr="00AE1407" w:rsidTr="00441C1D">
        <w:trPr>
          <w:jc w:val="center"/>
        </w:trPr>
        <w:tc>
          <w:tcPr>
            <w:tcW w:w="690" w:type="dxa"/>
          </w:tcPr>
          <w:p w:rsidR="006561F2" w:rsidRPr="00AE1407" w:rsidRDefault="006561F2" w:rsidP="00441C1D">
            <w:pPr>
              <w:rPr>
                <w:b/>
                <w:noProof/>
              </w:rPr>
            </w:pPr>
            <w:r w:rsidRPr="00AE1407">
              <w:rPr>
                <w:b/>
                <w:noProof/>
              </w:rPr>
              <w:t>8</w:t>
            </w:r>
          </w:p>
        </w:tc>
        <w:tc>
          <w:tcPr>
            <w:tcW w:w="3324" w:type="dxa"/>
          </w:tcPr>
          <w:p w:rsidR="006561F2" w:rsidRPr="00AE1407" w:rsidRDefault="006561F2" w:rsidP="00441C1D">
            <w:pPr>
              <w:rPr>
                <w:b/>
                <w:noProof/>
              </w:rPr>
            </w:pPr>
          </w:p>
        </w:tc>
        <w:tc>
          <w:tcPr>
            <w:tcW w:w="2270" w:type="dxa"/>
          </w:tcPr>
          <w:p w:rsidR="006561F2" w:rsidRPr="00AE1407" w:rsidRDefault="006561F2" w:rsidP="00441C1D">
            <w:pPr>
              <w:rPr>
                <w:b/>
                <w:noProof/>
              </w:rPr>
            </w:pPr>
          </w:p>
        </w:tc>
        <w:tc>
          <w:tcPr>
            <w:tcW w:w="1697" w:type="dxa"/>
          </w:tcPr>
          <w:p w:rsidR="006561F2" w:rsidRPr="00AE1407" w:rsidRDefault="006561F2" w:rsidP="00441C1D">
            <w:pPr>
              <w:rPr>
                <w:b/>
                <w:noProof/>
              </w:rPr>
            </w:pPr>
          </w:p>
        </w:tc>
        <w:tc>
          <w:tcPr>
            <w:tcW w:w="2284" w:type="dxa"/>
          </w:tcPr>
          <w:p w:rsidR="006561F2" w:rsidRPr="00AE1407" w:rsidRDefault="006561F2" w:rsidP="00441C1D">
            <w:pPr>
              <w:rPr>
                <w:b/>
                <w:noProof/>
              </w:rPr>
            </w:pPr>
          </w:p>
        </w:tc>
        <w:tc>
          <w:tcPr>
            <w:tcW w:w="2047" w:type="dxa"/>
          </w:tcPr>
          <w:p w:rsidR="006561F2" w:rsidRPr="00AE1407" w:rsidRDefault="006561F2" w:rsidP="00441C1D">
            <w:pPr>
              <w:rPr>
                <w:b/>
                <w:noProof/>
              </w:rPr>
            </w:pPr>
          </w:p>
        </w:tc>
      </w:tr>
      <w:tr w:rsidR="006561F2" w:rsidRPr="00AE1407" w:rsidTr="00441C1D">
        <w:trPr>
          <w:jc w:val="center"/>
        </w:trPr>
        <w:tc>
          <w:tcPr>
            <w:tcW w:w="690" w:type="dxa"/>
          </w:tcPr>
          <w:p w:rsidR="006561F2" w:rsidRPr="00AE1407" w:rsidRDefault="006561F2" w:rsidP="00441C1D">
            <w:pPr>
              <w:rPr>
                <w:b/>
                <w:noProof/>
              </w:rPr>
            </w:pPr>
            <w:r w:rsidRPr="00AE1407">
              <w:rPr>
                <w:b/>
                <w:noProof/>
              </w:rPr>
              <w:t>9</w:t>
            </w:r>
          </w:p>
        </w:tc>
        <w:tc>
          <w:tcPr>
            <w:tcW w:w="3324" w:type="dxa"/>
          </w:tcPr>
          <w:p w:rsidR="006561F2" w:rsidRPr="00AE1407" w:rsidRDefault="006561F2" w:rsidP="00441C1D">
            <w:pPr>
              <w:rPr>
                <w:b/>
                <w:noProof/>
              </w:rPr>
            </w:pPr>
          </w:p>
        </w:tc>
        <w:tc>
          <w:tcPr>
            <w:tcW w:w="2270" w:type="dxa"/>
          </w:tcPr>
          <w:p w:rsidR="006561F2" w:rsidRPr="00AE1407" w:rsidRDefault="006561F2" w:rsidP="00441C1D">
            <w:pPr>
              <w:rPr>
                <w:b/>
                <w:noProof/>
              </w:rPr>
            </w:pPr>
          </w:p>
        </w:tc>
        <w:tc>
          <w:tcPr>
            <w:tcW w:w="1697" w:type="dxa"/>
          </w:tcPr>
          <w:p w:rsidR="006561F2" w:rsidRPr="00AE1407" w:rsidRDefault="006561F2" w:rsidP="00441C1D">
            <w:pPr>
              <w:rPr>
                <w:b/>
                <w:noProof/>
              </w:rPr>
            </w:pPr>
          </w:p>
        </w:tc>
        <w:tc>
          <w:tcPr>
            <w:tcW w:w="2284" w:type="dxa"/>
          </w:tcPr>
          <w:p w:rsidR="006561F2" w:rsidRPr="00AE1407" w:rsidRDefault="006561F2" w:rsidP="00441C1D">
            <w:pPr>
              <w:rPr>
                <w:b/>
                <w:noProof/>
              </w:rPr>
            </w:pPr>
          </w:p>
        </w:tc>
        <w:tc>
          <w:tcPr>
            <w:tcW w:w="2047" w:type="dxa"/>
          </w:tcPr>
          <w:p w:rsidR="006561F2" w:rsidRPr="00AE1407" w:rsidRDefault="006561F2" w:rsidP="00441C1D">
            <w:pPr>
              <w:rPr>
                <w:b/>
                <w:noProof/>
              </w:rPr>
            </w:pPr>
          </w:p>
        </w:tc>
      </w:tr>
      <w:tr w:rsidR="006561F2" w:rsidRPr="00AE1407" w:rsidTr="00441C1D">
        <w:trPr>
          <w:jc w:val="center"/>
        </w:trPr>
        <w:tc>
          <w:tcPr>
            <w:tcW w:w="690" w:type="dxa"/>
          </w:tcPr>
          <w:p w:rsidR="006561F2" w:rsidRPr="00AE1407" w:rsidRDefault="006561F2" w:rsidP="00441C1D">
            <w:pPr>
              <w:rPr>
                <w:b/>
                <w:noProof/>
              </w:rPr>
            </w:pPr>
            <w:r w:rsidRPr="00AE1407">
              <w:rPr>
                <w:b/>
                <w:noProof/>
              </w:rPr>
              <w:t>10</w:t>
            </w:r>
          </w:p>
        </w:tc>
        <w:tc>
          <w:tcPr>
            <w:tcW w:w="3324" w:type="dxa"/>
          </w:tcPr>
          <w:p w:rsidR="006561F2" w:rsidRPr="00AE1407" w:rsidRDefault="006561F2" w:rsidP="00441C1D">
            <w:pPr>
              <w:rPr>
                <w:b/>
                <w:noProof/>
              </w:rPr>
            </w:pPr>
          </w:p>
        </w:tc>
        <w:tc>
          <w:tcPr>
            <w:tcW w:w="2270" w:type="dxa"/>
          </w:tcPr>
          <w:p w:rsidR="006561F2" w:rsidRPr="00AE1407" w:rsidRDefault="006561F2" w:rsidP="00441C1D">
            <w:pPr>
              <w:rPr>
                <w:b/>
                <w:noProof/>
              </w:rPr>
            </w:pPr>
          </w:p>
        </w:tc>
        <w:tc>
          <w:tcPr>
            <w:tcW w:w="1697" w:type="dxa"/>
          </w:tcPr>
          <w:p w:rsidR="006561F2" w:rsidRPr="00AE1407" w:rsidRDefault="006561F2" w:rsidP="00441C1D">
            <w:pPr>
              <w:rPr>
                <w:b/>
                <w:noProof/>
              </w:rPr>
            </w:pPr>
          </w:p>
        </w:tc>
        <w:tc>
          <w:tcPr>
            <w:tcW w:w="2284" w:type="dxa"/>
          </w:tcPr>
          <w:p w:rsidR="006561F2" w:rsidRPr="00AE1407" w:rsidRDefault="006561F2" w:rsidP="00441C1D">
            <w:pPr>
              <w:rPr>
                <w:b/>
                <w:noProof/>
              </w:rPr>
            </w:pPr>
          </w:p>
        </w:tc>
        <w:tc>
          <w:tcPr>
            <w:tcW w:w="2047" w:type="dxa"/>
          </w:tcPr>
          <w:p w:rsidR="006561F2" w:rsidRPr="00AE1407" w:rsidRDefault="006561F2" w:rsidP="00441C1D">
            <w:pPr>
              <w:rPr>
                <w:b/>
                <w:noProof/>
              </w:rPr>
            </w:pPr>
          </w:p>
        </w:tc>
      </w:tr>
    </w:tbl>
    <w:p w:rsidR="006561F2" w:rsidRPr="00AE1407" w:rsidRDefault="006561F2" w:rsidP="006561F2">
      <w:pPr>
        <w:rPr>
          <w:b/>
          <w:noProof/>
        </w:rPr>
      </w:pPr>
    </w:p>
    <w:p w:rsidR="006561F2" w:rsidRPr="00AE1407" w:rsidRDefault="006561F2" w:rsidP="006561F2">
      <w:pPr>
        <w:rPr>
          <w:b/>
          <w:noProof/>
        </w:rPr>
      </w:pPr>
    </w:p>
    <w:p w:rsidR="006561F2" w:rsidRPr="00AE1407" w:rsidRDefault="006561F2" w:rsidP="006561F2">
      <w:pPr>
        <w:rPr>
          <w:b/>
          <w:noProof/>
        </w:rPr>
      </w:pPr>
    </w:p>
    <w:p w:rsidR="006561F2" w:rsidRPr="00AE1407" w:rsidRDefault="006561F2" w:rsidP="006561F2">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6561F2" w:rsidRPr="00AE1407" w:rsidRDefault="006561F2" w:rsidP="006561F2">
      <w:pPr>
        <w:rPr>
          <w:b/>
          <w:noProof/>
        </w:rPr>
      </w:pPr>
    </w:p>
    <w:p w:rsidR="006561F2" w:rsidRPr="00AE1407" w:rsidRDefault="006561F2" w:rsidP="006561F2">
      <w:pPr>
        <w:ind w:firstLine="720"/>
        <w:rPr>
          <w:b/>
          <w:noProof/>
        </w:rPr>
      </w:pPr>
      <w:r w:rsidRPr="00AE1407">
        <w:rPr>
          <w:b/>
          <w:noProof/>
        </w:rPr>
        <w:t>НАПОМЕНЕ:</w:t>
      </w:r>
    </w:p>
    <w:p w:rsidR="006561F2" w:rsidRPr="00AE1407" w:rsidRDefault="006561F2" w:rsidP="006561F2">
      <w:pPr>
        <w:ind w:firstLine="720"/>
        <w:rPr>
          <w:noProof/>
        </w:rPr>
      </w:pPr>
      <w:r w:rsidRPr="00AE1407">
        <w:rPr>
          <w:noProof/>
        </w:rPr>
        <w:t xml:space="preserve">Понуђач доставља уколико је у Обрасцу понуде заокружио </w:t>
      </w:r>
      <w:r w:rsidRPr="00AE1407">
        <w:rPr>
          <w:b/>
          <w:noProof/>
        </w:rPr>
        <w:t>“в”.</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6561F2" w:rsidRPr="00AE1407" w:rsidTr="00441C1D">
        <w:tc>
          <w:tcPr>
            <w:tcW w:w="3182" w:type="dxa"/>
            <w:tcBorders>
              <w:bottom w:val="single" w:sz="4" w:space="0" w:color="auto"/>
            </w:tcBorders>
          </w:tcPr>
          <w:p w:rsidR="006561F2" w:rsidRPr="00AE1407" w:rsidRDefault="006561F2" w:rsidP="00441C1D">
            <w:pPr>
              <w:jc w:val="center"/>
              <w:rPr>
                <w:noProof/>
                <w:highlight w:val="yellow"/>
              </w:rPr>
            </w:pPr>
          </w:p>
        </w:tc>
        <w:tc>
          <w:tcPr>
            <w:tcW w:w="2708" w:type="dxa"/>
          </w:tcPr>
          <w:p w:rsidR="006561F2" w:rsidRPr="00AE1407" w:rsidRDefault="006561F2" w:rsidP="00441C1D">
            <w:pPr>
              <w:rPr>
                <w:noProof/>
                <w:highlight w:val="yellow"/>
              </w:rPr>
            </w:pPr>
          </w:p>
        </w:tc>
        <w:tc>
          <w:tcPr>
            <w:tcW w:w="3290" w:type="dxa"/>
            <w:tcBorders>
              <w:bottom w:val="single" w:sz="4" w:space="0" w:color="auto"/>
            </w:tcBorders>
          </w:tcPr>
          <w:p w:rsidR="006561F2" w:rsidRPr="00AE1407" w:rsidRDefault="006561F2" w:rsidP="00441C1D">
            <w:pPr>
              <w:rPr>
                <w:noProof/>
                <w:highlight w:val="yellow"/>
              </w:rPr>
            </w:pPr>
          </w:p>
        </w:tc>
      </w:tr>
      <w:tr w:rsidR="006561F2" w:rsidRPr="00AE1407" w:rsidTr="00441C1D">
        <w:tc>
          <w:tcPr>
            <w:tcW w:w="3182" w:type="dxa"/>
            <w:tcBorders>
              <w:top w:val="single" w:sz="4" w:space="0" w:color="auto"/>
            </w:tcBorders>
          </w:tcPr>
          <w:p w:rsidR="006561F2" w:rsidRPr="00AE1407" w:rsidRDefault="006561F2" w:rsidP="00441C1D">
            <w:pPr>
              <w:jc w:val="center"/>
              <w:rPr>
                <w:noProof/>
                <w:highlight w:val="yellow"/>
              </w:rPr>
            </w:pPr>
            <w:r w:rsidRPr="00AE1407">
              <w:rPr>
                <w:noProof/>
              </w:rPr>
              <w:t>НАЗИВ ПОНУЂАЧА</w:t>
            </w:r>
          </w:p>
        </w:tc>
        <w:tc>
          <w:tcPr>
            <w:tcW w:w="2708" w:type="dxa"/>
          </w:tcPr>
          <w:p w:rsidR="006561F2" w:rsidRPr="00AE1407" w:rsidRDefault="006561F2" w:rsidP="00441C1D">
            <w:pPr>
              <w:jc w:val="center"/>
              <w:rPr>
                <w:noProof/>
              </w:rPr>
            </w:pPr>
            <w:r w:rsidRPr="00AE1407">
              <w:rPr>
                <w:noProof/>
              </w:rPr>
              <w:t>М.П.</w:t>
            </w:r>
          </w:p>
        </w:tc>
        <w:tc>
          <w:tcPr>
            <w:tcW w:w="3290" w:type="dxa"/>
            <w:tcBorders>
              <w:top w:val="single" w:sz="4" w:space="0" w:color="auto"/>
            </w:tcBorders>
          </w:tcPr>
          <w:p w:rsidR="006561F2" w:rsidRPr="00AE1407" w:rsidRDefault="006561F2" w:rsidP="00441C1D">
            <w:pPr>
              <w:jc w:val="center"/>
              <w:rPr>
                <w:noProof/>
                <w:highlight w:val="yellow"/>
              </w:rPr>
            </w:pPr>
            <w:r w:rsidRPr="00AE1407">
              <w:rPr>
                <w:noProof/>
              </w:rPr>
              <w:t>ПОТПИС ПОНУЂАЧА</w:t>
            </w:r>
          </w:p>
        </w:tc>
      </w:tr>
    </w:tbl>
    <w:p w:rsidR="006561F2" w:rsidRPr="00AE1407" w:rsidRDefault="006561F2" w:rsidP="006561F2">
      <w:pPr>
        <w:ind w:firstLine="720"/>
        <w:rPr>
          <w:noProof/>
        </w:rPr>
      </w:pPr>
      <w:r w:rsidRPr="00AE1407">
        <w:rPr>
          <w:noProof/>
        </w:rPr>
        <w:t xml:space="preserve">Образац копирати, уколико има више подизвођача. </w:t>
      </w:r>
    </w:p>
    <w:p w:rsidR="00AB39E7" w:rsidRPr="00AE1407" w:rsidRDefault="00AB39E7" w:rsidP="007A4B1A">
      <w:pPr>
        <w:ind w:firstLine="720"/>
        <w:rPr>
          <w:noProof/>
        </w:rPr>
      </w:pP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FCD" w:rsidRDefault="00131FCD">
      <w:r>
        <w:separator/>
      </w:r>
    </w:p>
  </w:endnote>
  <w:endnote w:type="continuationSeparator" w:id="0">
    <w:p w:rsidR="00131FCD" w:rsidRDefault="0013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CD" w:rsidRDefault="00131FC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1FCD" w:rsidRDefault="00131FC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131FCD" w:rsidRDefault="00131FCD">
            <w:pPr>
              <w:pStyle w:val="Footer"/>
              <w:jc w:val="center"/>
            </w:pPr>
            <w:r>
              <w:t xml:space="preserve">Страна </w:t>
            </w:r>
            <w:r>
              <w:rPr>
                <w:b/>
              </w:rPr>
              <w:fldChar w:fldCharType="begin"/>
            </w:r>
            <w:r>
              <w:rPr>
                <w:b/>
              </w:rPr>
              <w:instrText xml:space="preserve"> PAGE </w:instrText>
            </w:r>
            <w:r>
              <w:rPr>
                <w:b/>
              </w:rPr>
              <w:fldChar w:fldCharType="separate"/>
            </w:r>
            <w:r w:rsidR="00C065C1">
              <w:rPr>
                <w:b/>
                <w:noProof/>
              </w:rPr>
              <w:t>1</w:t>
            </w:r>
            <w:r>
              <w:rPr>
                <w:b/>
              </w:rPr>
              <w:fldChar w:fldCharType="end"/>
            </w:r>
            <w:r>
              <w:t xml:space="preserve"> од </w:t>
            </w:r>
            <w:r>
              <w:rPr>
                <w:b/>
              </w:rPr>
              <w:fldChar w:fldCharType="begin"/>
            </w:r>
            <w:r>
              <w:rPr>
                <w:b/>
              </w:rPr>
              <w:instrText xml:space="preserve"> NUMPAGES  </w:instrText>
            </w:r>
            <w:r>
              <w:rPr>
                <w:b/>
              </w:rPr>
              <w:fldChar w:fldCharType="separate"/>
            </w:r>
            <w:r w:rsidR="00C065C1">
              <w:rPr>
                <w:b/>
                <w:noProof/>
              </w:rPr>
              <w:t>37</w:t>
            </w:r>
            <w:r>
              <w:rPr>
                <w:b/>
              </w:rPr>
              <w:fldChar w:fldCharType="end"/>
            </w:r>
          </w:p>
        </w:sdtContent>
      </w:sdt>
    </w:sdtContent>
  </w:sdt>
  <w:p w:rsidR="00131FCD" w:rsidRPr="00CF2211" w:rsidRDefault="00131FCD"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FCD" w:rsidRDefault="00131FCD">
      <w:r>
        <w:separator/>
      </w:r>
    </w:p>
  </w:footnote>
  <w:footnote w:type="continuationSeparator" w:id="0">
    <w:p w:rsidR="00131FCD" w:rsidRDefault="00131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CD" w:rsidRPr="00884492" w:rsidRDefault="00131FCD"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B351CEA"/>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A3522F3"/>
    <w:multiLevelType w:val="hybridMultilevel"/>
    <w:tmpl w:val="8924D42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575CA"/>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2">
    <w:nsid w:val="3F667A44"/>
    <w:multiLevelType w:val="hybridMultilevel"/>
    <w:tmpl w:val="F4AE38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4">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7A2221"/>
    <w:multiLevelType w:val="hybridMultilevel"/>
    <w:tmpl w:val="1362D806"/>
    <w:lvl w:ilvl="0" w:tplc="AC1E9322">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6"/>
  </w:num>
  <w:num w:numId="3">
    <w:abstractNumId w:val="11"/>
  </w:num>
  <w:num w:numId="4">
    <w:abstractNumId w:val="12"/>
  </w:num>
  <w:num w:numId="5">
    <w:abstractNumId w:val="14"/>
  </w:num>
  <w:num w:numId="6">
    <w:abstractNumId w:val="8"/>
  </w:num>
  <w:num w:numId="7">
    <w:abstractNumId w:val="1"/>
  </w:num>
  <w:num w:numId="8">
    <w:abstractNumId w:val="6"/>
  </w:num>
  <w:num w:numId="9">
    <w:abstractNumId w:val="6"/>
  </w:num>
  <w:num w:numId="10">
    <w:abstractNumId w:val="10"/>
  </w:num>
  <w:num w:numId="11">
    <w:abstractNumId w:val="13"/>
  </w:num>
  <w:num w:numId="12">
    <w:abstractNumId w:val="5"/>
  </w:num>
  <w:num w:numId="13">
    <w:abstractNumId w:val="7"/>
  </w:num>
  <w:num w:numId="14">
    <w:abstractNumId w:val="15"/>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91169"/>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0220"/>
    <w:rsid w:val="00032804"/>
    <w:rsid w:val="00034280"/>
    <w:rsid w:val="00035680"/>
    <w:rsid w:val="0004035E"/>
    <w:rsid w:val="00042AE4"/>
    <w:rsid w:val="000459ED"/>
    <w:rsid w:val="00047CF4"/>
    <w:rsid w:val="00047DDD"/>
    <w:rsid w:val="000504BD"/>
    <w:rsid w:val="00050E3E"/>
    <w:rsid w:val="000518CF"/>
    <w:rsid w:val="00051AF8"/>
    <w:rsid w:val="00052043"/>
    <w:rsid w:val="00052B0E"/>
    <w:rsid w:val="00057C4E"/>
    <w:rsid w:val="000629F2"/>
    <w:rsid w:val="00063DA8"/>
    <w:rsid w:val="0006401C"/>
    <w:rsid w:val="000650C9"/>
    <w:rsid w:val="000667E0"/>
    <w:rsid w:val="00066C79"/>
    <w:rsid w:val="000671B1"/>
    <w:rsid w:val="00067479"/>
    <w:rsid w:val="00067A8B"/>
    <w:rsid w:val="00067D99"/>
    <w:rsid w:val="000709BA"/>
    <w:rsid w:val="00070C66"/>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576F"/>
    <w:rsid w:val="00097582"/>
    <w:rsid w:val="000A27D8"/>
    <w:rsid w:val="000A517E"/>
    <w:rsid w:val="000A5764"/>
    <w:rsid w:val="000A5B4B"/>
    <w:rsid w:val="000B2B16"/>
    <w:rsid w:val="000B2D0E"/>
    <w:rsid w:val="000B4E1C"/>
    <w:rsid w:val="000B4FA1"/>
    <w:rsid w:val="000B735A"/>
    <w:rsid w:val="000B7D6A"/>
    <w:rsid w:val="000C03AC"/>
    <w:rsid w:val="000C2296"/>
    <w:rsid w:val="000C2AAF"/>
    <w:rsid w:val="000C3B23"/>
    <w:rsid w:val="000C3EB7"/>
    <w:rsid w:val="000C484F"/>
    <w:rsid w:val="000C53A4"/>
    <w:rsid w:val="000C5CDA"/>
    <w:rsid w:val="000D1A2B"/>
    <w:rsid w:val="000D205E"/>
    <w:rsid w:val="000D27A5"/>
    <w:rsid w:val="000D7B22"/>
    <w:rsid w:val="000E0BC4"/>
    <w:rsid w:val="000E2592"/>
    <w:rsid w:val="000E264B"/>
    <w:rsid w:val="000E3627"/>
    <w:rsid w:val="000E5146"/>
    <w:rsid w:val="000F0736"/>
    <w:rsid w:val="000F0E13"/>
    <w:rsid w:val="000F10D6"/>
    <w:rsid w:val="000F1172"/>
    <w:rsid w:val="000F5079"/>
    <w:rsid w:val="000F68C7"/>
    <w:rsid w:val="000F6F0C"/>
    <w:rsid w:val="00100553"/>
    <w:rsid w:val="001007FF"/>
    <w:rsid w:val="00102920"/>
    <w:rsid w:val="00102D49"/>
    <w:rsid w:val="00103B3A"/>
    <w:rsid w:val="001110B0"/>
    <w:rsid w:val="001114FD"/>
    <w:rsid w:val="00111650"/>
    <w:rsid w:val="0011312E"/>
    <w:rsid w:val="00120CB5"/>
    <w:rsid w:val="00122A0B"/>
    <w:rsid w:val="00124AC5"/>
    <w:rsid w:val="00126017"/>
    <w:rsid w:val="00126DDE"/>
    <w:rsid w:val="00127AFC"/>
    <w:rsid w:val="00130BBA"/>
    <w:rsid w:val="00130D9E"/>
    <w:rsid w:val="00131FCD"/>
    <w:rsid w:val="00134C46"/>
    <w:rsid w:val="00135592"/>
    <w:rsid w:val="001366BB"/>
    <w:rsid w:val="0013743B"/>
    <w:rsid w:val="00141C00"/>
    <w:rsid w:val="0014389F"/>
    <w:rsid w:val="001439B7"/>
    <w:rsid w:val="00145944"/>
    <w:rsid w:val="0014662C"/>
    <w:rsid w:val="0014694F"/>
    <w:rsid w:val="00147266"/>
    <w:rsid w:val="00147B96"/>
    <w:rsid w:val="00150683"/>
    <w:rsid w:val="0015341C"/>
    <w:rsid w:val="00153C79"/>
    <w:rsid w:val="00154B6F"/>
    <w:rsid w:val="00154CEC"/>
    <w:rsid w:val="00154CFE"/>
    <w:rsid w:val="00155036"/>
    <w:rsid w:val="00155EA2"/>
    <w:rsid w:val="00156973"/>
    <w:rsid w:val="00157997"/>
    <w:rsid w:val="00161469"/>
    <w:rsid w:val="00161D95"/>
    <w:rsid w:val="00163A12"/>
    <w:rsid w:val="00164FEC"/>
    <w:rsid w:val="00166299"/>
    <w:rsid w:val="001703F2"/>
    <w:rsid w:val="0017054C"/>
    <w:rsid w:val="00172671"/>
    <w:rsid w:val="00172739"/>
    <w:rsid w:val="001749F5"/>
    <w:rsid w:val="00174D0C"/>
    <w:rsid w:val="00180D5E"/>
    <w:rsid w:val="00182F69"/>
    <w:rsid w:val="0018368C"/>
    <w:rsid w:val="00184B3F"/>
    <w:rsid w:val="00184FE2"/>
    <w:rsid w:val="001852F0"/>
    <w:rsid w:val="001859ED"/>
    <w:rsid w:val="00187DFD"/>
    <w:rsid w:val="0019170F"/>
    <w:rsid w:val="00191DCF"/>
    <w:rsid w:val="00191EBE"/>
    <w:rsid w:val="00193C2F"/>
    <w:rsid w:val="0019503C"/>
    <w:rsid w:val="00197B6D"/>
    <w:rsid w:val="001A10B9"/>
    <w:rsid w:val="001A2234"/>
    <w:rsid w:val="001A553D"/>
    <w:rsid w:val="001A6417"/>
    <w:rsid w:val="001A70E5"/>
    <w:rsid w:val="001A73E6"/>
    <w:rsid w:val="001B0651"/>
    <w:rsid w:val="001B1A6F"/>
    <w:rsid w:val="001B2CEB"/>
    <w:rsid w:val="001B4E69"/>
    <w:rsid w:val="001C2363"/>
    <w:rsid w:val="001C66D6"/>
    <w:rsid w:val="001D089F"/>
    <w:rsid w:val="001D1B33"/>
    <w:rsid w:val="001D229D"/>
    <w:rsid w:val="001D3DC5"/>
    <w:rsid w:val="001D56B3"/>
    <w:rsid w:val="001E0172"/>
    <w:rsid w:val="001E1F79"/>
    <w:rsid w:val="001E1FCE"/>
    <w:rsid w:val="001E49EF"/>
    <w:rsid w:val="001F0979"/>
    <w:rsid w:val="001F3061"/>
    <w:rsid w:val="001F30AB"/>
    <w:rsid w:val="001F4F3B"/>
    <w:rsid w:val="00201028"/>
    <w:rsid w:val="002016CB"/>
    <w:rsid w:val="00201D1B"/>
    <w:rsid w:val="00202B65"/>
    <w:rsid w:val="00202BB7"/>
    <w:rsid w:val="002032A3"/>
    <w:rsid w:val="00203319"/>
    <w:rsid w:val="00203E02"/>
    <w:rsid w:val="00205B50"/>
    <w:rsid w:val="00210316"/>
    <w:rsid w:val="002103DD"/>
    <w:rsid w:val="002107F6"/>
    <w:rsid w:val="0021409A"/>
    <w:rsid w:val="00217D3C"/>
    <w:rsid w:val="002259B4"/>
    <w:rsid w:val="00226145"/>
    <w:rsid w:val="0022681C"/>
    <w:rsid w:val="00226E2B"/>
    <w:rsid w:val="00230204"/>
    <w:rsid w:val="00230332"/>
    <w:rsid w:val="00233D1A"/>
    <w:rsid w:val="00235B03"/>
    <w:rsid w:val="00236A45"/>
    <w:rsid w:val="0024207A"/>
    <w:rsid w:val="0024459E"/>
    <w:rsid w:val="00247002"/>
    <w:rsid w:val="00250C7A"/>
    <w:rsid w:val="002539D4"/>
    <w:rsid w:val="002548D3"/>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12F5"/>
    <w:rsid w:val="00292288"/>
    <w:rsid w:val="00293D26"/>
    <w:rsid w:val="00296C22"/>
    <w:rsid w:val="002A0143"/>
    <w:rsid w:val="002A3632"/>
    <w:rsid w:val="002A53A4"/>
    <w:rsid w:val="002A734D"/>
    <w:rsid w:val="002A7C42"/>
    <w:rsid w:val="002B0A8F"/>
    <w:rsid w:val="002B3F1C"/>
    <w:rsid w:val="002B5E0F"/>
    <w:rsid w:val="002B604D"/>
    <w:rsid w:val="002C1CB0"/>
    <w:rsid w:val="002C1EAE"/>
    <w:rsid w:val="002C270D"/>
    <w:rsid w:val="002C3803"/>
    <w:rsid w:val="002C46D4"/>
    <w:rsid w:val="002C4BE3"/>
    <w:rsid w:val="002C61E2"/>
    <w:rsid w:val="002D0499"/>
    <w:rsid w:val="002D0B13"/>
    <w:rsid w:val="002D1160"/>
    <w:rsid w:val="002D1A2A"/>
    <w:rsid w:val="002D2FF0"/>
    <w:rsid w:val="002D3DD5"/>
    <w:rsid w:val="002D44CE"/>
    <w:rsid w:val="002D4DE9"/>
    <w:rsid w:val="002D512F"/>
    <w:rsid w:val="002D5B2C"/>
    <w:rsid w:val="002D7087"/>
    <w:rsid w:val="002D7AEC"/>
    <w:rsid w:val="002E14DA"/>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2F7039"/>
    <w:rsid w:val="00300AAD"/>
    <w:rsid w:val="00301804"/>
    <w:rsid w:val="003044EF"/>
    <w:rsid w:val="00304737"/>
    <w:rsid w:val="00304A28"/>
    <w:rsid w:val="00305496"/>
    <w:rsid w:val="00306B0E"/>
    <w:rsid w:val="00307312"/>
    <w:rsid w:val="003075E9"/>
    <w:rsid w:val="00307D18"/>
    <w:rsid w:val="00310543"/>
    <w:rsid w:val="003105C8"/>
    <w:rsid w:val="00312AD1"/>
    <w:rsid w:val="00312CA6"/>
    <w:rsid w:val="003206E4"/>
    <w:rsid w:val="00321635"/>
    <w:rsid w:val="00322BD9"/>
    <w:rsid w:val="003232AD"/>
    <w:rsid w:val="0032493E"/>
    <w:rsid w:val="00325999"/>
    <w:rsid w:val="0032705B"/>
    <w:rsid w:val="0033133B"/>
    <w:rsid w:val="00335232"/>
    <w:rsid w:val="00343F79"/>
    <w:rsid w:val="00344FFC"/>
    <w:rsid w:val="00345F39"/>
    <w:rsid w:val="00346AD8"/>
    <w:rsid w:val="00361A55"/>
    <w:rsid w:val="00361F4C"/>
    <w:rsid w:val="0036575E"/>
    <w:rsid w:val="003707FD"/>
    <w:rsid w:val="00371CF2"/>
    <w:rsid w:val="003743CE"/>
    <w:rsid w:val="00375C8C"/>
    <w:rsid w:val="0038171D"/>
    <w:rsid w:val="00383726"/>
    <w:rsid w:val="00384989"/>
    <w:rsid w:val="00385D2E"/>
    <w:rsid w:val="003870B9"/>
    <w:rsid w:val="003874E7"/>
    <w:rsid w:val="003877DA"/>
    <w:rsid w:val="00390F8C"/>
    <w:rsid w:val="0039144E"/>
    <w:rsid w:val="00395D57"/>
    <w:rsid w:val="00396DEA"/>
    <w:rsid w:val="003A1C36"/>
    <w:rsid w:val="003A2832"/>
    <w:rsid w:val="003A4D18"/>
    <w:rsid w:val="003A5A82"/>
    <w:rsid w:val="003B04D0"/>
    <w:rsid w:val="003B2201"/>
    <w:rsid w:val="003B3290"/>
    <w:rsid w:val="003B5315"/>
    <w:rsid w:val="003B5E0B"/>
    <w:rsid w:val="003B753F"/>
    <w:rsid w:val="003C1C11"/>
    <w:rsid w:val="003C33A3"/>
    <w:rsid w:val="003C49DD"/>
    <w:rsid w:val="003D253A"/>
    <w:rsid w:val="003D274B"/>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A5E"/>
    <w:rsid w:val="004033F5"/>
    <w:rsid w:val="00404727"/>
    <w:rsid w:val="00404E7D"/>
    <w:rsid w:val="00405755"/>
    <w:rsid w:val="00406A96"/>
    <w:rsid w:val="00406B71"/>
    <w:rsid w:val="0040708B"/>
    <w:rsid w:val="0040720E"/>
    <w:rsid w:val="004076C7"/>
    <w:rsid w:val="00411B5E"/>
    <w:rsid w:val="004120EF"/>
    <w:rsid w:val="00412E09"/>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1C1D"/>
    <w:rsid w:val="00444D7B"/>
    <w:rsid w:val="004477D9"/>
    <w:rsid w:val="00447CC9"/>
    <w:rsid w:val="00450705"/>
    <w:rsid w:val="00450CB5"/>
    <w:rsid w:val="0045110F"/>
    <w:rsid w:val="00454C6D"/>
    <w:rsid w:val="00457FF5"/>
    <w:rsid w:val="004605A5"/>
    <w:rsid w:val="004620C5"/>
    <w:rsid w:val="004635BA"/>
    <w:rsid w:val="00466D2B"/>
    <w:rsid w:val="00466DD6"/>
    <w:rsid w:val="00466DF7"/>
    <w:rsid w:val="0046703F"/>
    <w:rsid w:val="004672A7"/>
    <w:rsid w:val="00467AB2"/>
    <w:rsid w:val="004701C5"/>
    <w:rsid w:val="004717C0"/>
    <w:rsid w:val="00472399"/>
    <w:rsid w:val="00474474"/>
    <w:rsid w:val="00483971"/>
    <w:rsid w:val="004850B7"/>
    <w:rsid w:val="00486AB7"/>
    <w:rsid w:val="00486E66"/>
    <w:rsid w:val="00487D93"/>
    <w:rsid w:val="00491AA7"/>
    <w:rsid w:val="00491F92"/>
    <w:rsid w:val="00492099"/>
    <w:rsid w:val="00492963"/>
    <w:rsid w:val="004936F6"/>
    <w:rsid w:val="0049524C"/>
    <w:rsid w:val="004956F9"/>
    <w:rsid w:val="00496129"/>
    <w:rsid w:val="00497B2B"/>
    <w:rsid w:val="00497D80"/>
    <w:rsid w:val="004A3E03"/>
    <w:rsid w:val="004A3F8B"/>
    <w:rsid w:val="004B0F43"/>
    <w:rsid w:val="004B101C"/>
    <w:rsid w:val="004B3376"/>
    <w:rsid w:val="004B4541"/>
    <w:rsid w:val="004B4CC7"/>
    <w:rsid w:val="004B5745"/>
    <w:rsid w:val="004B5A73"/>
    <w:rsid w:val="004B5F4E"/>
    <w:rsid w:val="004B6792"/>
    <w:rsid w:val="004B75D4"/>
    <w:rsid w:val="004B7E01"/>
    <w:rsid w:val="004C1AF8"/>
    <w:rsid w:val="004C1CBB"/>
    <w:rsid w:val="004C1DE3"/>
    <w:rsid w:val="004C2CAE"/>
    <w:rsid w:val="004C2EFF"/>
    <w:rsid w:val="004D15BB"/>
    <w:rsid w:val="004D2E66"/>
    <w:rsid w:val="004E6C40"/>
    <w:rsid w:val="004F025C"/>
    <w:rsid w:val="004F1942"/>
    <w:rsid w:val="004F2BAB"/>
    <w:rsid w:val="005036B2"/>
    <w:rsid w:val="00505B0D"/>
    <w:rsid w:val="00507218"/>
    <w:rsid w:val="00510329"/>
    <w:rsid w:val="00513460"/>
    <w:rsid w:val="005145FA"/>
    <w:rsid w:val="00516496"/>
    <w:rsid w:val="0051665F"/>
    <w:rsid w:val="00524AFA"/>
    <w:rsid w:val="00526771"/>
    <w:rsid w:val="00531A8A"/>
    <w:rsid w:val="0053310E"/>
    <w:rsid w:val="0053521B"/>
    <w:rsid w:val="00536884"/>
    <w:rsid w:val="0054043F"/>
    <w:rsid w:val="00541692"/>
    <w:rsid w:val="00551960"/>
    <w:rsid w:val="00552692"/>
    <w:rsid w:val="00553184"/>
    <w:rsid w:val="0055462C"/>
    <w:rsid w:val="005559C2"/>
    <w:rsid w:val="00556887"/>
    <w:rsid w:val="005622BE"/>
    <w:rsid w:val="00563D66"/>
    <w:rsid w:val="0056435C"/>
    <w:rsid w:val="0056576A"/>
    <w:rsid w:val="00565C37"/>
    <w:rsid w:val="005666A8"/>
    <w:rsid w:val="00570F3A"/>
    <w:rsid w:val="005721A9"/>
    <w:rsid w:val="00572E76"/>
    <w:rsid w:val="00573740"/>
    <w:rsid w:val="0057460C"/>
    <w:rsid w:val="00575ECC"/>
    <w:rsid w:val="0057626C"/>
    <w:rsid w:val="00576ADE"/>
    <w:rsid w:val="00580E66"/>
    <w:rsid w:val="00585ABF"/>
    <w:rsid w:val="00590E9B"/>
    <w:rsid w:val="0059397A"/>
    <w:rsid w:val="00593C64"/>
    <w:rsid w:val="00594056"/>
    <w:rsid w:val="0059465E"/>
    <w:rsid w:val="00594F43"/>
    <w:rsid w:val="005959FB"/>
    <w:rsid w:val="005A11A8"/>
    <w:rsid w:val="005A1FEE"/>
    <w:rsid w:val="005A4943"/>
    <w:rsid w:val="005A539F"/>
    <w:rsid w:val="005A557A"/>
    <w:rsid w:val="005A62B5"/>
    <w:rsid w:val="005A6969"/>
    <w:rsid w:val="005B14F9"/>
    <w:rsid w:val="005B369B"/>
    <w:rsid w:val="005B40B1"/>
    <w:rsid w:val="005B4B4C"/>
    <w:rsid w:val="005B4BDC"/>
    <w:rsid w:val="005B62D0"/>
    <w:rsid w:val="005B70E5"/>
    <w:rsid w:val="005C0554"/>
    <w:rsid w:val="005C088E"/>
    <w:rsid w:val="005C2276"/>
    <w:rsid w:val="005C22ED"/>
    <w:rsid w:val="005C3F6E"/>
    <w:rsid w:val="005C52C2"/>
    <w:rsid w:val="005D1AC8"/>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08E"/>
    <w:rsid w:val="00636BFF"/>
    <w:rsid w:val="0063713D"/>
    <w:rsid w:val="0063783E"/>
    <w:rsid w:val="00641993"/>
    <w:rsid w:val="00643747"/>
    <w:rsid w:val="00646779"/>
    <w:rsid w:val="00652F00"/>
    <w:rsid w:val="00654440"/>
    <w:rsid w:val="00654500"/>
    <w:rsid w:val="0065471E"/>
    <w:rsid w:val="006559D3"/>
    <w:rsid w:val="006561F2"/>
    <w:rsid w:val="0065758C"/>
    <w:rsid w:val="00657D54"/>
    <w:rsid w:val="0066183C"/>
    <w:rsid w:val="00662891"/>
    <w:rsid w:val="00662999"/>
    <w:rsid w:val="00662C02"/>
    <w:rsid w:val="00666DD8"/>
    <w:rsid w:val="00671ED8"/>
    <w:rsid w:val="00672DE3"/>
    <w:rsid w:val="00675FAD"/>
    <w:rsid w:val="0068219F"/>
    <w:rsid w:val="00684C6E"/>
    <w:rsid w:val="00691960"/>
    <w:rsid w:val="00694E7F"/>
    <w:rsid w:val="00697793"/>
    <w:rsid w:val="006A0DC2"/>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69F"/>
    <w:rsid w:val="006D646F"/>
    <w:rsid w:val="006D68E2"/>
    <w:rsid w:val="006D7665"/>
    <w:rsid w:val="006E2CCA"/>
    <w:rsid w:val="006E550A"/>
    <w:rsid w:val="006E621F"/>
    <w:rsid w:val="006F32DE"/>
    <w:rsid w:val="006F37AB"/>
    <w:rsid w:val="006F3A7E"/>
    <w:rsid w:val="006F5E85"/>
    <w:rsid w:val="006F6E6A"/>
    <w:rsid w:val="0070047A"/>
    <w:rsid w:val="007009F6"/>
    <w:rsid w:val="007015D1"/>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5078"/>
    <w:rsid w:val="00736C5A"/>
    <w:rsid w:val="00742528"/>
    <w:rsid w:val="00744253"/>
    <w:rsid w:val="007442CB"/>
    <w:rsid w:val="00753F31"/>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41A3"/>
    <w:rsid w:val="00786CEA"/>
    <w:rsid w:val="007918D5"/>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4E8F"/>
    <w:rsid w:val="007C63B3"/>
    <w:rsid w:val="007C70BD"/>
    <w:rsid w:val="007D3804"/>
    <w:rsid w:val="007D5E70"/>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2076"/>
    <w:rsid w:val="008239A0"/>
    <w:rsid w:val="0083132F"/>
    <w:rsid w:val="00831672"/>
    <w:rsid w:val="008328A8"/>
    <w:rsid w:val="008340F3"/>
    <w:rsid w:val="00836933"/>
    <w:rsid w:val="0083724D"/>
    <w:rsid w:val="00837683"/>
    <w:rsid w:val="008406D1"/>
    <w:rsid w:val="00841EC0"/>
    <w:rsid w:val="008432A6"/>
    <w:rsid w:val="0084500F"/>
    <w:rsid w:val="00846556"/>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7301"/>
    <w:rsid w:val="00892C95"/>
    <w:rsid w:val="00893336"/>
    <w:rsid w:val="00894B5E"/>
    <w:rsid w:val="00894B6C"/>
    <w:rsid w:val="00896C1C"/>
    <w:rsid w:val="00897104"/>
    <w:rsid w:val="008A1D66"/>
    <w:rsid w:val="008A2B5F"/>
    <w:rsid w:val="008A3722"/>
    <w:rsid w:val="008A5342"/>
    <w:rsid w:val="008A7A5D"/>
    <w:rsid w:val="008A7D29"/>
    <w:rsid w:val="008B2366"/>
    <w:rsid w:val="008B23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149C"/>
    <w:rsid w:val="008D2168"/>
    <w:rsid w:val="008D37B3"/>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629"/>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7D1C"/>
    <w:rsid w:val="00970C41"/>
    <w:rsid w:val="00971CE4"/>
    <w:rsid w:val="00973789"/>
    <w:rsid w:val="00975C75"/>
    <w:rsid w:val="00977B14"/>
    <w:rsid w:val="009806A0"/>
    <w:rsid w:val="009821B1"/>
    <w:rsid w:val="009834A1"/>
    <w:rsid w:val="00986E69"/>
    <w:rsid w:val="00992FA8"/>
    <w:rsid w:val="0099416B"/>
    <w:rsid w:val="00994A31"/>
    <w:rsid w:val="009954CE"/>
    <w:rsid w:val="00995909"/>
    <w:rsid w:val="009959D0"/>
    <w:rsid w:val="0099644D"/>
    <w:rsid w:val="00997DDB"/>
    <w:rsid w:val="00997F3D"/>
    <w:rsid w:val="009A0B93"/>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5FA6"/>
    <w:rsid w:val="00A01425"/>
    <w:rsid w:val="00A018B3"/>
    <w:rsid w:val="00A02FBC"/>
    <w:rsid w:val="00A03CE0"/>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7566"/>
    <w:rsid w:val="00A4062A"/>
    <w:rsid w:val="00A41A71"/>
    <w:rsid w:val="00A41ECC"/>
    <w:rsid w:val="00A438B0"/>
    <w:rsid w:val="00A45EC8"/>
    <w:rsid w:val="00A55F46"/>
    <w:rsid w:val="00A57148"/>
    <w:rsid w:val="00A60C3F"/>
    <w:rsid w:val="00A60C65"/>
    <w:rsid w:val="00A62AED"/>
    <w:rsid w:val="00A64FE4"/>
    <w:rsid w:val="00A66BD9"/>
    <w:rsid w:val="00A674BF"/>
    <w:rsid w:val="00A71AAE"/>
    <w:rsid w:val="00A74612"/>
    <w:rsid w:val="00A76C12"/>
    <w:rsid w:val="00A76D82"/>
    <w:rsid w:val="00A80D66"/>
    <w:rsid w:val="00A83ACC"/>
    <w:rsid w:val="00A878F3"/>
    <w:rsid w:val="00A91757"/>
    <w:rsid w:val="00A91AD5"/>
    <w:rsid w:val="00A946B0"/>
    <w:rsid w:val="00A9587C"/>
    <w:rsid w:val="00A97095"/>
    <w:rsid w:val="00A9751C"/>
    <w:rsid w:val="00AA147A"/>
    <w:rsid w:val="00AA260C"/>
    <w:rsid w:val="00AA3133"/>
    <w:rsid w:val="00AA3A69"/>
    <w:rsid w:val="00AA413D"/>
    <w:rsid w:val="00AA45FD"/>
    <w:rsid w:val="00AA5277"/>
    <w:rsid w:val="00AA65A3"/>
    <w:rsid w:val="00AA67E2"/>
    <w:rsid w:val="00AB0DD9"/>
    <w:rsid w:val="00AB23D9"/>
    <w:rsid w:val="00AB2ED3"/>
    <w:rsid w:val="00AB39E7"/>
    <w:rsid w:val="00AB6165"/>
    <w:rsid w:val="00AB64D6"/>
    <w:rsid w:val="00AB7508"/>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E76F9"/>
    <w:rsid w:val="00AF121F"/>
    <w:rsid w:val="00AF135E"/>
    <w:rsid w:val="00AF30F5"/>
    <w:rsid w:val="00AF315F"/>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7444"/>
    <w:rsid w:val="00B31739"/>
    <w:rsid w:val="00B3273F"/>
    <w:rsid w:val="00B32748"/>
    <w:rsid w:val="00B33696"/>
    <w:rsid w:val="00B35A30"/>
    <w:rsid w:val="00B36ABA"/>
    <w:rsid w:val="00B4168E"/>
    <w:rsid w:val="00B4252C"/>
    <w:rsid w:val="00B43707"/>
    <w:rsid w:val="00B438CF"/>
    <w:rsid w:val="00B46AE7"/>
    <w:rsid w:val="00B46F5B"/>
    <w:rsid w:val="00B50AB6"/>
    <w:rsid w:val="00B5300C"/>
    <w:rsid w:val="00B5376B"/>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75C5"/>
    <w:rsid w:val="00B73DB7"/>
    <w:rsid w:val="00B75519"/>
    <w:rsid w:val="00B76BB3"/>
    <w:rsid w:val="00B77346"/>
    <w:rsid w:val="00B812E4"/>
    <w:rsid w:val="00B8142F"/>
    <w:rsid w:val="00B81990"/>
    <w:rsid w:val="00B819C7"/>
    <w:rsid w:val="00B836B4"/>
    <w:rsid w:val="00B9363F"/>
    <w:rsid w:val="00B9509F"/>
    <w:rsid w:val="00B962F7"/>
    <w:rsid w:val="00B96A03"/>
    <w:rsid w:val="00BA0293"/>
    <w:rsid w:val="00BA445F"/>
    <w:rsid w:val="00BA48C3"/>
    <w:rsid w:val="00BA4977"/>
    <w:rsid w:val="00BA58E9"/>
    <w:rsid w:val="00BA65A5"/>
    <w:rsid w:val="00BA7D14"/>
    <w:rsid w:val="00BB129B"/>
    <w:rsid w:val="00BB1639"/>
    <w:rsid w:val="00BB1D6B"/>
    <w:rsid w:val="00BB1E5A"/>
    <w:rsid w:val="00BB235F"/>
    <w:rsid w:val="00BB33C6"/>
    <w:rsid w:val="00BB65CA"/>
    <w:rsid w:val="00BC08F6"/>
    <w:rsid w:val="00BC17D3"/>
    <w:rsid w:val="00BC1F06"/>
    <w:rsid w:val="00BC2577"/>
    <w:rsid w:val="00BC4362"/>
    <w:rsid w:val="00BC5F71"/>
    <w:rsid w:val="00BC6DD7"/>
    <w:rsid w:val="00BD027B"/>
    <w:rsid w:val="00BD0475"/>
    <w:rsid w:val="00BD129E"/>
    <w:rsid w:val="00BD16F6"/>
    <w:rsid w:val="00BD3DC8"/>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065C1"/>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31E0B"/>
    <w:rsid w:val="00C33671"/>
    <w:rsid w:val="00C33D64"/>
    <w:rsid w:val="00C34E07"/>
    <w:rsid w:val="00C402BD"/>
    <w:rsid w:val="00C4081E"/>
    <w:rsid w:val="00C4355E"/>
    <w:rsid w:val="00C45F93"/>
    <w:rsid w:val="00C4793E"/>
    <w:rsid w:val="00C47AC1"/>
    <w:rsid w:val="00C51414"/>
    <w:rsid w:val="00C51B99"/>
    <w:rsid w:val="00C551C4"/>
    <w:rsid w:val="00C55405"/>
    <w:rsid w:val="00C56267"/>
    <w:rsid w:val="00C57822"/>
    <w:rsid w:val="00C61E86"/>
    <w:rsid w:val="00C61F18"/>
    <w:rsid w:val="00C62675"/>
    <w:rsid w:val="00C638DA"/>
    <w:rsid w:val="00C64E8A"/>
    <w:rsid w:val="00C71082"/>
    <w:rsid w:val="00C74F94"/>
    <w:rsid w:val="00C75834"/>
    <w:rsid w:val="00C768FC"/>
    <w:rsid w:val="00C80267"/>
    <w:rsid w:val="00C82557"/>
    <w:rsid w:val="00C82A65"/>
    <w:rsid w:val="00C83E7E"/>
    <w:rsid w:val="00C861A6"/>
    <w:rsid w:val="00C863A4"/>
    <w:rsid w:val="00C86D04"/>
    <w:rsid w:val="00C934EB"/>
    <w:rsid w:val="00C97EE7"/>
    <w:rsid w:val="00CA13D4"/>
    <w:rsid w:val="00CA2087"/>
    <w:rsid w:val="00CA2E97"/>
    <w:rsid w:val="00CA682E"/>
    <w:rsid w:val="00CA7002"/>
    <w:rsid w:val="00CB01E0"/>
    <w:rsid w:val="00CB0A34"/>
    <w:rsid w:val="00CB103B"/>
    <w:rsid w:val="00CB26A0"/>
    <w:rsid w:val="00CB7DC6"/>
    <w:rsid w:val="00CC1EFA"/>
    <w:rsid w:val="00CC2A0B"/>
    <w:rsid w:val="00CC6BAC"/>
    <w:rsid w:val="00CD0E3F"/>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61CF"/>
    <w:rsid w:val="00CF6FA8"/>
    <w:rsid w:val="00D0292B"/>
    <w:rsid w:val="00D038A4"/>
    <w:rsid w:val="00D05D26"/>
    <w:rsid w:val="00D13883"/>
    <w:rsid w:val="00D1451D"/>
    <w:rsid w:val="00D1637C"/>
    <w:rsid w:val="00D20B46"/>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4E90"/>
    <w:rsid w:val="00D55C45"/>
    <w:rsid w:val="00D574CB"/>
    <w:rsid w:val="00D577F8"/>
    <w:rsid w:val="00D63BB9"/>
    <w:rsid w:val="00D63D21"/>
    <w:rsid w:val="00D70543"/>
    <w:rsid w:val="00D764AC"/>
    <w:rsid w:val="00D76B9F"/>
    <w:rsid w:val="00D76DA2"/>
    <w:rsid w:val="00D81915"/>
    <w:rsid w:val="00D81A75"/>
    <w:rsid w:val="00D836BC"/>
    <w:rsid w:val="00D83B5B"/>
    <w:rsid w:val="00D862AF"/>
    <w:rsid w:val="00D86480"/>
    <w:rsid w:val="00D94B26"/>
    <w:rsid w:val="00D94F2C"/>
    <w:rsid w:val="00D979E7"/>
    <w:rsid w:val="00DA0767"/>
    <w:rsid w:val="00DA1157"/>
    <w:rsid w:val="00DA3F3C"/>
    <w:rsid w:val="00DA512C"/>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5078"/>
    <w:rsid w:val="00E06584"/>
    <w:rsid w:val="00E06BB2"/>
    <w:rsid w:val="00E1066D"/>
    <w:rsid w:val="00E1229F"/>
    <w:rsid w:val="00E127E8"/>
    <w:rsid w:val="00E12D79"/>
    <w:rsid w:val="00E139E1"/>
    <w:rsid w:val="00E14877"/>
    <w:rsid w:val="00E161CE"/>
    <w:rsid w:val="00E167C3"/>
    <w:rsid w:val="00E20CCB"/>
    <w:rsid w:val="00E22841"/>
    <w:rsid w:val="00E23933"/>
    <w:rsid w:val="00E23EAC"/>
    <w:rsid w:val="00E2620F"/>
    <w:rsid w:val="00E26B85"/>
    <w:rsid w:val="00E31C1C"/>
    <w:rsid w:val="00E32646"/>
    <w:rsid w:val="00E33AD1"/>
    <w:rsid w:val="00E33F65"/>
    <w:rsid w:val="00E35BBC"/>
    <w:rsid w:val="00E42500"/>
    <w:rsid w:val="00E43EED"/>
    <w:rsid w:val="00E43FAE"/>
    <w:rsid w:val="00E44FC8"/>
    <w:rsid w:val="00E45640"/>
    <w:rsid w:val="00E47631"/>
    <w:rsid w:val="00E50569"/>
    <w:rsid w:val="00E51425"/>
    <w:rsid w:val="00E51B03"/>
    <w:rsid w:val="00E52D7A"/>
    <w:rsid w:val="00E5579E"/>
    <w:rsid w:val="00E61177"/>
    <w:rsid w:val="00E62329"/>
    <w:rsid w:val="00E6522A"/>
    <w:rsid w:val="00E6555A"/>
    <w:rsid w:val="00E660C8"/>
    <w:rsid w:val="00E70731"/>
    <w:rsid w:val="00E71BEB"/>
    <w:rsid w:val="00E7208D"/>
    <w:rsid w:val="00E729D3"/>
    <w:rsid w:val="00E74807"/>
    <w:rsid w:val="00E74AAD"/>
    <w:rsid w:val="00E750FE"/>
    <w:rsid w:val="00E75DCB"/>
    <w:rsid w:val="00E77F32"/>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471B"/>
    <w:rsid w:val="00EA4F40"/>
    <w:rsid w:val="00EA5168"/>
    <w:rsid w:val="00EA6306"/>
    <w:rsid w:val="00EA63AA"/>
    <w:rsid w:val="00EA647C"/>
    <w:rsid w:val="00EA6BDE"/>
    <w:rsid w:val="00EB03EC"/>
    <w:rsid w:val="00EB1FD4"/>
    <w:rsid w:val="00EB31F4"/>
    <w:rsid w:val="00EB33A1"/>
    <w:rsid w:val="00EB379C"/>
    <w:rsid w:val="00EC12C4"/>
    <w:rsid w:val="00EC475A"/>
    <w:rsid w:val="00EC5232"/>
    <w:rsid w:val="00EC5A58"/>
    <w:rsid w:val="00EC6DFD"/>
    <w:rsid w:val="00ED01C3"/>
    <w:rsid w:val="00ED0386"/>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5E38"/>
    <w:rsid w:val="00F16349"/>
    <w:rsid w:val="00F16876"/>
    <w:rsid w:val="00F1791D"/>
    <w:rsid w:val="00F21981"/>
    <w:rsid w:val="00F22E74"/>
    <w:rsid w:val="00F249CE"/>
    <w:rsid w:val="00F26BCB"/>
    <w:rsid w:val="00F27C3E"/>
    <w:rsid w:val="00F31421"/>
    <w:rsid w:val="00F31DB1"/>
    <w:rsid w:val="00F32A7F"/>
    <w:rsid w:val="00F33B01"/>
    <w:rsid w:val="00F36BF0"/>
    <w:rsid w:val="00F37E17"/>
    <w:rsid w:val="00F40284"/>
    <w:rsid w:val="00F41267"/>
    <w:rsid w:val="00F436AB"/>
    <w:rsid w:val="00F43DE8"/>
    <w:rsid w:val="00F4446D"/>
    <w:rsid w:val="00F4524E"/>
    <w:rsid w:val="00F45E63"/>
    <w:rsid w:val="00F478FC"/>
    <w:rsid w:val="00F47C7F"/>
    <w:rsid w:val="00F53DC9"/>
    <w:rsid w:val="00F55568"/>
    <w:rsid w:val="00F557B9"/>
    <w:rsid w:val="00F6082C"/>
    <w:rsid w:val="00F6167C"/>
    <w:rsid w:val="00F63ECB"/>
    <w:rsid w:val="00F650D4"/>
    <w:rsid w:val="00F67193"/>
    <w:rsid w:val="00F67BDA"/>
    <w:rsid w:val="00F733FB"/>
    <w:rsid w:val="00F80EF4"/>
    <w:rsid w:val="00F82B85"/>
    <w:rsid w:val="00F831A0"/>
    <w:rsid w:val="00F83E2A"/>
    <w:rsid w:val="00F85070"/>
    <w:rsid w:val="00F85647"/>
    <w:rsid w:val="00F857A8"/>
    <w:rsid w:val="00F87167"/>
    <w:rsid w:val="00F9313D"/>
    <w:rsid w:val="00F9482B"/>
    <w:rsid w:val="00F96112"/>
    <w:rsid w:val="00F97E65"/>
    <w:rsid w:val="00FA08AD"/>
    <w:rsid w:val="00FA4F9C"/>
    <w:rsid w:val="00FA5008"/>
    <w:rsid w:val="00FA71C9"/>
    <w:rsid w:val="00FB040D"/>
    <w:rsid w:val="00FB0BC7"/>
    <w:rsid w:val="00FB2CDF"/>
    <w:rsid w:val="00FB2EB5"/>
    <w:rsid w:val="00FB72A3"/>
    <w:rsid w:val="00FC15C6"/>
    <w:rsid w:val="00FC1C64"/>
    <w:rsid w:val="00FC1FED"/>
    <w:rsid w:val="00FC4113"/>
    <w:rsid w:val="00FC59C7"/>
    <w:rsid w:val="00FC5FB6"/>
    <w:rsid w:val="00FC761E"/>
    <w:rsid w:val="00FD0DC1"/>
    <w:rsid w:val="00FD2EEA"/>
    <w:rsid w:val="00FD33C2"/>
    <w:rsid w:val="00FD3521"/>
    <w:rsid w:val="00FE0238"/>
    <w:rsid w:val="00FE037C"/>
    <w:rsid w:val="00FE0B83"/>
    <w:rsid w:val="00FE1A6D"/>
    <w:rsid w:val="00FE2DB5"/>
    <w:rsid w:val="00FE3CF2"/>
    <w:rsid w:val="00FE4234"/>
    <w:rsid w:val="00FE4DB8"/>
    <w:rsid w:val="00FE63A0"/>
    <w:rsid w:val="00FE7A27"/>
    <w:rsid w:val="00FF2D6F"/>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1169"/>
    <o:shapelayout v:ext="edit">
      <o:idmap v:ext="edit" data="1"/>
      <o:rules v:ext="edit">
        <o:r id="V:Rule5" type="connector" idref="#Straight Arrow Connector 3"/>
        <o:r id="V:Rule6" type="connector" idref="#_x0000_s1039"/>
        <o:r id="V:Rule7" type="connector" idref="#Straight Arrow Connector 2"/>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02B9F"/>
    <w:rsid w:val="0001674E"/>
    <w:rsid w:val="00031579"/>
    <w:rsid w:val="00044159"/>
    <w:rsid w:val="00095614"/>
    <w:rsid w:val="000A3413"/>
    <w:rsid w:val="000C6172"/>
    <w:rsid w:val="00122B92"/>
    <w:rsid w:val="001945BC"/>
    <w:rsid w:val="001C6B21"/>
    <w:rsid w:val="0020106B"/>
    <w:rsid w:val="00246B00"/>
    <w:rsid w:val="002C02DE"/>
    <w:rsid w:val="00335679"/>
    <w:rsid w:val="00342777"/>
    <w:rsid w:val="003B29A3"/>
    <w:rsid w:val="0040556F"/>
    <w:rsid w:val="00426910"/>
    <w:rsid w:val="00445263"/>
    <w:rsid w:val="004878A7"/>
    <w:rsid w:val="004B2731"/>
    <w:rsid w:val="00536B77"/>
    <w:rsid w:val="005564EA"/>
    <w:rsid w:val="00570A8A"/>
    <w:rsid w:val="0058462F"/>
    <w:rsid w:val="005A6AE4"/>
    <w:rsid w:val="005E3D3E"/>
    <w:rsid w:val="005E7551"/>
    <w:rsid w:val="00613D6B"/>
    <w:rsid w:val="00646533"/>
    <w:rsid w:val="00670498"/>
    <w:rsid w:val="006A3451"/>
    <w:rsid w:val="006D3C7F"/>
    <w:rsid w:val="007A7591"/>
    <w:rsid w:val="007E4B9D"/>
    <w:rsid w:val="007F7191"/>
    <w:rsid w:val="00806724"/>
    <w:rsid w:val="008603F8"/>
    <w:rsid w:val="008C355C"/>
    <w:rsid w:val="008F5780"/>
    <w:rsid w:val="009F0AFF"/>
    <w:rsid w:val="00A46560"/>
    <w:rsid w:val="00A71514"/>
    <w:rsid w:val="00A75B26"/>
    <w:rsid w:val="00A77D1F"/>
    <w:rsid w:val="00A93C93"/>
    <w:rsid w:val="00AB0F27"/>
    <w:rsid w:val="00AC2F13"/>
    <w:rsid w:val="00AE4D0C"/>
    <w:rsid w:val="00B61906"/>
    <w:rsid w:val="00B646DA"/>
    <w:rsid w:val="00BA70DB"/>
    <w:rsid w:val="00C45E0B"/>
    <w:rsid w:val="00C4766B"/>
    <w:rsid w:val="00C65B98"/>
    <w:rsid w:val="00C722B6"/>
    <w:rsid w:val="00C91F80"/>
    <w:rsid w:val="00CE64DE"/>
    <w:rsid w:val="00DB3BAA"/>
    <w:rsid w:val="00DD3CA1"/>
    <w:rsid w:val="00E7225A"/>
    <w:rsid w:val="00E868D7"/>
    <w:rsid w:val="00EA02CF"/>
    <w:rsid w:val="00ED0CD4"/>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17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EAF60802F9DC4C058E93449BD58A7D4F">
    <w:name w:val="EAF60802F9DC4C058E93449BD58A7D4F"/>
    <w:rsid w:val="000C61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2F6F8-0FAC-4476-A120-78F3F766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37</Pages>
  <Words>8888</Words>
  <Characters>50664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59434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99</cp:revision>
  <cp:lastPrinted>2013-07-29T08:21:00Z</cp:lastPrinted>
  <dcterms:created xsi:type="dcterms:W3CDTF">2013-08-15T08:37:00Z</dcterms:created>
  <dcterms:modified xsi:type="dcterms:W3CDTF">2014-11-18T08:26:00Z</dcterms:modified>
</cp:coreProperties>
</file>