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1.25pt" o:ole="">
                  <v:imagedata r:id="rId9" o:title=""/>
                </v:shape>
                <o:OLEObject Type="Embed" ProgID="PBrush" ShapeID="_x0000_i1025" DrawAspect="Content" ObjectID="_1476695035" r:id="rId10"/>
              </w:object>
            </w:r>
          </w:p>
        </w:tc>
        <w:tc>
          <w:tcPr>
            <w:tcW w:w="7501" w:type="dxa"/>
          </w:tcPr>
          <w:p w:rsidR="009C505A" w:rsidRPr="003131F6" w:rsidRDefault="009C505A" w:rsidP="009C505A">
            <w:pPr>
              <w:pStyle w:val="Heading1"/>
              <w:jc w:val="center"/>
              <w:rPr>
                <w:sz w:val="32"/>
              </w:rPr>
            </w:pPr>
            <w:bookmarkStart w:id="0" w:name="_Toc364158540"/>
            <w:bookmarkStart w:id="1" w:name="_Toc395526459"/>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877E37" w:rsidRPr="000B3808" w:rsidRDefault="000B3808" w:rsidP="00B84C11">
      <w:pPr>
        <w:pStyle w:val="Footer"/>
        <w:jc w:val="center"/>
        <w:rPr>
          <w:b/>
          <w:sz w:val="28"/>
          <w:szCs w:val="28"/>
        </w:rPr>
      </w:pPr>
      <w:r w:rsidRPr="000B3808">
        <w:rPr>
          <w:b/>
          <w:sz w:val="28"/>
          <w:szCs w:val="28"/>
          <w:lang w:val="sr-Cyrl-CS"/>
        </w:rPr>
        <w:t>Набавка</w:t>
      </w:r>
      <w:r w:rsidRPr="000B3808">
        <w:rPr>
          <w:b/>
          <w:sz w:val="28"/>
          <w:szCs w:val="28"/>
        </w:rPr>
        <w:t xml:space="preserve"> </w:t>
      </w:r>
      <w:r w:rsidRPr="000B3808">
        <w:rPr>
          <w:b/>
          <w:sz w:val="28"/>
          <w:szCs w:val="28"/>
          <w:lang w:val="sr-Cyrl-CS"/>
        </w:rPr>
        <w:t xml:space="preserve">осталог </w:t>
      </w:r>
      <w:r>
        <w:rPr>
          <w:b/>
          <w:sz w:val="28"/>
          <w:szCs w:val="28"/>
          <w:lang w:val="sr-Cyrl-RS"/>
        </w:rPr>
        <w:t xml:space="preserve">материјала </w:t>
      </w:r>
      <w:r w:rsidR="00B6542D">
        <w:rPr>
          <w:b/>
          <w:sz w:val="28"/>
          <w:szCs w:val="28"/>
          <w:lang w:val="sr-Cyrl-CS"/>
        </w:rPr>
        <w:t xml:space="preserve">за лапароскопију </w:t>
      </w:r>
      <w:r w:rsidRPr="000B3808">
        <w:rPr>
          <w:b/>
          <w:sz w:val="28"/>
          <w:szCs w:val="28"/>
        </w:rPr>
        <w:t>за потребе Клиничког центра Војводине</w:t>
      </w:r>
    </w:p>
    <w:p w:rsidR="000B3808" w:rsidRPr="00877E37" w:rsidRDefault="000B3808" w:rsidP="00B84C11">
      <w:pPr>
        <w:pStyle w:val="Footer"/>
        <w:jc w:val="center"/>
        <w:rPr>
          <w:b/>
          <w:noProof/>
          <w:sz w:val="28"/>
          <w:szCs w:val="28"/>
          <w:lang w:val="sr-Cyrl-CS"/>
        </w:rPr>
      </w:pPr>
    </w:p>
    <w:p w:rsidR="00734367" w:rsidRDefault="00B84C11" w:rsidP="00734367">
      <w:pPr>
        <w:pStyle w:val="Footer"/>
        <w:jc w:val="center"/>
        <w:rPr>
          <w:b/>
          <w:noProof/>
        </w:rPr>
      </w:pPr>
      <w:r w:rsidRPr="00734367">
        <w:rPr>
          <w:b/>
          <w:noProof/>
        </w:rPr>
        <w:t>ОТВОРЕНИ ПОСТУПАК</w:t>
      </w:r>
    </w:p>
    <w:p w:rsidR="00B84C11" w:rsidRPr="002174BB" w:rsidRDefault="00B84C11" w:rsidP="00734367">
      <w:pPr>
        <w:pStyle w:val="Footer"/>
        <w:jc w:val="center"/>
        <w:rPr>
          <w:b/>
          <w:noProof/>
        </w:rPr>
      </w:pPr>
      <w:r w:rsidRPr="00734367">
        <w:rPr>
          <w:b/>
          <w:noProof/>
        </w:rPr>
        <w:t xml:space="preserve">БРОЈ </w:t>
      </w:r>
      <w:r w:rsidR="00B6542D">
        <w:rPr>
          <w:b/>
          <w:noProof/>
        </w:rPr>
        <w:t>228</w:t>
      </w:r>
      <w:r w:rsidR="002174BB">
        <w:rPr>
          <w:b/>
          <w:noProof/>
        </w:rPr>
        <w:t>-14-О</w:t>
      </w: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C649F2">
        <w:rPr>
          <w:b/>
          <w:noProof/>
          <w:lang w:val="sr-Cyrl-CS"/>
        </w:rPr>
        <w:t>новембар</w:t>
      </w:r>
      <w:r w:rsidR="002C4FD3">
        <w:rPr>
          <w:b/>
          <w:noProof/>
          <w:lang w:val="sr-Cyrl-CS"/>
        </w:rPr>
        <w:t xml:space="preserve"> </w:t>
      </w:r>
      <w:r w:rsidR="002174BB">
        <w:rPr>
          <w:b/>
          <w:noProof/>
        </w:rPr>
        <w:t>2014</w:t>
      </w:r>
      <w:r w:rsidRPr="00734367">
        <w:rPr>
          <w:b/>
          <w:noProof/>
        </w:rPr>
        <w:t>.</w:t>
      </w:r>
    </w:p>
    <w:p w:rsidR="005B4BDC" w:rsidRPr="00E45538" w:rsidRDefault="00B60424" w:rsidP="00E45538">
      <w:pPr>
        <w:rPr>
          <w:b/>
          <w:noProof/>
        </w:rPr>
      </w:pPr>
      <w:r>
        <w:rPr>
          <w:b/>
          <w:noProof/>
        </w:rPr>
        <w:br w:type="page"/>
      </w:r>
      <w:bookmarkStart w:id="2" w:name="_Toc354658137"/>
      <w:bookmarkStart w:id="3" w:name="_Toc354658270"/>
      <w:bookmarkStart w:id="4" w:name="_Toc354658304"/>
      <w:bookmarkStart w:id="5" w:name="_Toc354658398"/>
      <w:r w:rsidR="00E45538">
        <w:rPr>
          <w:b/>
          <w:noProof/>
          <w:lang w:val="sr-Cyrl-CS"/>
        </w:rPr>
        <w:lastRenderedPageBreak/>
        <w:t xml:space="preserve">        </w:t>
      </w:r>
      <w:r w:rsidR="005B4BDC" w:rsidRPr="00150683">
        <w:rPr>
          <w:rFonts w:eastAsia="TimesNewRomanPSMT"/>
        </w:rPr>
        <w:t xml:space="preserve">На основу Закона о јавним набавкама („Сл. гласник РС” бр. 124/2012,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5B4BDC" w:rsidRDefault="005B4BDC" w:rsidP="005B4BDC">
      <w:pPr>
        <w:ind w:firstLine="720"/>
        <w:jc w:val="both"/>
        <w:rPr>
          <w:rFonts w:eastAsia="TimesNewRomanPSMT"/>
          <w:lang w:val="sr-Cyrl-C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586A45" w:rsidRDefault="00B84C11" w:rsidP="00761F79">
      <w:pPr>
        <w:pStyle w:val="Footer"/>
        <w:jc w:val="center"/>
        <w:rPr>
          <w:b/>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B6542D">
        <w:rPr>
          <w:b/>
          <w:noProof/>
          <w:lang w:val="sr-Cyrl-CS"/>
        </w:rPr>
        <w:t>228</w:t>
      </w:r>
      <w:r w:rsidR="002174BB">
        <w:rPr>
          <w:b/>
          <w:noProof/>
        </w:rPr>
        <w:t>-14</w:t>
      </w:r>
      <w:r w:rsidR="0023541D">
        <w:rPr>
          <w:b/>
          <w:noProof/>
        </w:rPr>
        <w:t xml:space="preserve">-O </w:t>
      </w:r>
      <w:r w:rsidRPr="00E13123">
        <w:rPr>
          <w:b/>
          <w:noProof/>
        </w:rPr>
        <w:t xml:space="preserve">- </w:t>
      </w:r>
      <w:r w:rsidR="00B6542D">
        <w:rPr>
          <w:b/>
          <w:noProof/>
          <w:lang w:val="sr-Cyrl-CS"/>
        </w:rPr>
        <w:t>Н</w:t>
      </w:r>
      <w:r w:rsidR="00B6542D">
        <w:rPr>
          <w:b/>
          <w:noProof/>
          <w:lang w:val="sr-Cyrl-RS"/>
        </w:rPr>
        <w:t>абавка</w:t>
      </w:r>
      <w:r w:rsidR="00B6542D">
        <w:rPr>
          <w:b/>
          <w:noProof/>
          <w:lang w:val="sr-Latn-RS"/>
        </w:rPr>
        <w:t xml:space="preserve"> </w:t>
      </w:r>
      <w:r w:rsidR="00B6542D">
        <w:rPr>
          <w:b/>
          <w:noProof/>
          <w:lang w:val="sr-Cyrl-RS"/>
        </w:rPr>
        <w:t>осталог материјала за лапароскопију за потребе</w:t>
      </w:r>
      <w:r w:rsidR="00B6542D" w:rsidRPr="009629EC">
        <w:rPr>
          <w:b/>
          <w:noProof/>
          <w:lang w:val="sr-Cyrl-RS"/>
        </w:rPr>
        <w:t xml:space="preserve"> Клиничког центра Војводине</w:t>
      </w:r>
    </w:p>
    <w:p w:rsidR="000B3808" w:rsidRPr="00F9313D" w:rsidRDefault="000B3808" w:rsidP="00761F79">
      <w:pPr>
        <w:pStyle w:val="Footer"/>
        <w:jc w:val="center"/>
      </w:pPr>
    </w:p>
    <w:bookmarkEnd w:id="2"/>
    <w:bookmarkEnd w:id="3"/>
    <w:bookmarkEnd w:id="4"/>
    <w:bookmarkEnd w:id="5"/>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B75C5" w:rsidRDefault="009444EE">
          <w:pPr>
            <w:pStyle w:val="TOC1"/>
            <w:rPr>
              <w:rFonts w:asciiTheme="minorHAnsi" w:eastAsiaTheme="minorEastAsia" w:hAnsiTheme="minorHAnsi" w:cstheme="minorBidi"/>
              <w:sz w:val="22"/>
              <w:szCs w:val="22"/>
            </w:rPr>
          </w:pPr>
          <w:r>
            <w:fldChar w:fldCharType="begin"/>
          </w:r>
          <w:r w:rsidR="009B75C5">
            <w:instrText xml:space="preserve"> TOC \o "1-3" \h \z \u </w:instrText>
          </w:r>
          <w:r>
            <w:fldChar w:fldCharType="separate"/>
          </w:r>
          <w:hyperlink w:anchor="_Toc395526459" w:history="1">
            <w:r w:rsidR="009B75C5" w:rsidRPr="00600380">
              <w:rPr>
                <w:rStyle w:val="Hyperlink"/>
              </w:rPr>
              <w:t>КЛИНИЧКИ ЦЕНТАР ВОЈВОДИНЕ</w:t>
            </w:r>
            <w:r w:rsidR="009B75C5">
              <w:rPr>
                <w:webHidden/>
              </w:rPr>
              <w:tab/>
            </w:r>
            <w:r>
              <w:rPr>
                <w:webHidden/>
              </w:rPr>
              <w:fldChar w:fldCharType="begin"/>
            </w:r>
            <w:r w:rsidR="009B75C5">
              <w:rPr>
                <w:webHidden/>
              </w:rPr>
              <w:instrText xml:space="preserve"> PAGEREF _Toc395526459 \h </w:instrText>
            </w:r>
            <w:r>
              <w:rPr>
                <w:webHidden/>
              </w:rPr>
            </w:r>
            <w:r>
              <w:rPr>
                <w:webHidden/>
              </w:rPr>
              <w:fldChar w:fldCharType="separate"/>
            </w:r>
            <w:r w:rsidR="00C33268">
              <w:rPr>
                <w:webHidden/>
              </w:rPr>
              <w:t>1</w:t>
            </w:r>
            <w:r>
              <w:rPr>
                <w:webHidden/>
              </w:rPr>
              <w:fldChar w:fldCharType="end"/>
            </w:r>
          </w:hyperlink>
        </w:p>
        <w:p w:rsidR="009B75C5" w:rsidRDefault="00BD76BD">
          <w:pPr>
            <w:pStyle w:val="TOC2"/>
            <w:tabs>
              <w:tab w:val="left" w:pos="660"/>
              <w:tab w:val="right" w:leader="dot" w:pos="9040"/>
            </w:tabs>
            <w:rPr>
              <w:rFonts w:asciiTheme="minorHAnsi" w:eastAsiaTheme="minorEastAsia" w:hAnsiTheme="minorHAnsi" w:cstheme="minorBidi"/>
              <w:noProof/>
              <w:sz w:val="22"/>
              <w:szCs w:val="22"/>
            </w:rPr>
          </w:pPr>
          <w:hyperlink w:anchor="_Toc395526460" w:history="1">
            <w:r w:rsidR="009B75C5" w:rsidRPr="00600380">
              <w:rPr>
                <w:rStyle w:val="Hyperlink"/>
                <w:noProof/>
              </w:rPr>
              <w:t>1.</w:t>
            </w:r>
            <w:r w:rsidR="009B75C5">
              <w:rPr>
                <w:rFonts w:asciiTheme="minorHAnsi" w:eastAsiaTheme="minorEastAsia" w:hAnsiTheme="minorHAnsi" w:cstheme="minorBidi"/>
                <w:noProof/>
                <w:sz w:val="22"/>
                <w:szCs w:val="22"/>
              </w:rPr>
              <w:tab/>
            </w:r>
            <w:r w:rsidR="009B75C5" w:rsidRPr="00600380">
              <w:rPr>
                <w:rStyle w:val="Hyperlink"/>
                <w:noProof/>
              </w:rPr>
              <w:t>ОПШТИ ПОДАЦИ О НАБАВЦИ</w:t>
            </w:r>
            <w:r w:rsidR="009B75C5">
              <w:rPr>
                <w:noProof/>
                <w:webHidden/>
              </w:rPr>
              <w:tab/>
            </w:r>
            <w:r w:rsidR="009444EE">
              <w:rPr>
                <w:noProof/>
                <w:webHidden/>
              </w:rPr>
              <w:fldChar w:fldCharType="begin"/>
            </w:r>
            <w:r w:rsidR="009B75C5">
              <w:rPr>
                <w:noProof/>
                <w:webHidden/>
              </w:rPr>
              <w:instrText xml:space="preserve"> PAGEREF _Toc395526460 \h </w:instrText>
            </w:r>
            <w:r w:rsidR="009444EE">
              <w:rPr>
                <w:noProof/>
                <w:webHidden/>
              </w:rPr>
            </w:r>
            <w:r w:rsidR="009444EE">
              <w:rPr>
                <w:noProof/>
                <w:webHidden/>
              </w:rPr>
              <w:fldChar w:fldCharType="separate"/>
            </w:r>
            <w:r w:rsidR="00C33268">
              <w:rPr>
                <w:noProof/>
                <w:webHidden/>
              </w:rPr>
              <w:t>3</w:t>
            </w:r>
            <w:r w:rsidR="009444EE">
              <w:rPr>
                <w:noProof/>
                <w:webHidden/>
              </w:rPr>
              <w:fldChar w:fldCharType="end"/>
            </w:r>
          </w:hyperlink>
        </w:p>
        <w:p w:rsidR="009B75C5" w:rsidRDefault="00BD76BD">
          <w:pPr>
            <w:pStyle w:val="TOC2"/>
            <w:tabs>
              <w:tab w:val="left" w:pos="660"/>
              <w:tab w:val="right" w:leader="dot" w:pos="9040"/>
            </w:tabs>
            <w:rPr>
              <w:rFonts w:asciiTheme="minorHAnsi" w:eastAsiaTheme="minorEastAsia" w:hAnsiTheme="minorHAnsi" w:cstheme="minorBidi"/>
              <w:noProof/>
              <w:sz w:val="22"/>
              <w:szCs w:val="22"/>
            </w:rPr>
          </w:pPr>
          <w:hyperlink w:anchor="_Toc395526461" w:history="1">
            <w:r w:rsidR="009B75C5" w:rsidRPr="00600380">
              <w:rPr>
                <w:rStyle w:val="Hyperlink"/>
                <w:noProof/>
                <w:lang w:val="sl-SI"/>
              </w:rPr>
              <w:t>2.</w:t>
            </w:r>
            <w:r w:rsidR="009B75C5">
              <w:rPr>
                <w:rFonts w:asciiTheme="minorHAnsi" w:eastAsiaTheme="minorEastAsia" w:hAnsiTheme="minorHAnsi" w:cstheme="minorBidi"/>
                <w:noProof/>
                <w:sz w:val="22"/>
                <w:szCs w:val="22"/>
              </w:rPr>
              <w:tab/>
            </w:r>
            <w:r w:rsidR="009B75C5" w:rsidRPr="00600380">
              <w:rPr>
                <w:rStyle w:val="Hyperlink"/>
                <w:noProof/>
              </w:rPr>
              <w:t>ПОДАЦИ О ПРЕДМЕТУ ЈАВНЕ НАБАВКЕ</w:t>
            </w:r>
            <w:r w:rsidR="009B75C5">
              <w:rPr>
                <w:noProof/>
                <w:webHidden/>
              </w:rPr>
              <w:tab/>
            </w:r>
            <w:r w:rsidR="009444EE">
              <w:rPr>
                <w:noProof/>
                <w:webHidden/>
              </w:rPr>
              <w:fldChar w:fldCharType="begin"/>
            </w:r>
            <w:r w:rsidR="009B75C5">
              <w:rPr>
                <w:noProof/>
                <w:webHidden/>
              </w:rPr>
              <w:instrText xml:space="preserve"> PAGEREF _Toc395526461 \h </w:instrText>
            </w:r>
            <w:r w:rsidR="009444EE">
              <w:rPr>
                <w:noProof/>
                <w:webHidden/>
              </w:rPr>
            </w:r>
            <w:r w:rsidR="009444EE">
              <w:rPr>
                <w:noProof/>
                <w:webHidden/>
              </w:rPr>
              <w:fldChar w:fldCharType="separate"/>
            </w:r>
            <w:r w:rsidR="00C33268">
              <w:rPr>
                <w:noProof/>
                <w:webHidden/>
              </w:rPr>
              <w:t>4</w:t>
            </w:r>
            <w:r w:rsidR="009444EE">
              <w:rPr>
                <w:noProof/>
                <w:webHidden/>
              </w:rPr>
              <w:fldChar w:fldCharType="end"/>
            </w:r>
          </w:hyperlink>
        </w:p>
        <w:p w:rsidR="009B75C5" w:rsidRDefault="00BD76BD">
          <w:pPr>
            <w:pStyle w:val="TOC2"/>
            <w:tabs>
              <w:tab w:val="left" w:pos="660"/>
              <w:tab w:val="right" w:leader="dot" w:pos="9040"/>
            </w:tabs>
            <w:rPr>
              <w:rFonts w:asciiTheme="minorHAnsi" w:eastAsiaTheme="minorEastAsia" w:hAnsiTheme="minorHAnsi" w:cstheme="minorBidi"/>
              <w:noProof/>
              <w:sz w:val="22"/>
              <w:szCs w:val="22"/>
            </w:rPr>
          </w:pPr>
          <w:hyperlink w:anchor="_Toc395526462" w:history="1">
            <w:r w:rsidR="009B75C5" w:rsidRPr="00600380">
              <w:rPr>
                <w:rStyle w:val="Hyperlink"/>
                <w:noProof/>
              </w:rPr>
              <w:t>3.</w:t>
            </w:r>
            <w:r w:rsidR="009B75C5">
              <w:rPr>
                <w:rFonts w:asciiTheme="minorHAnsi" w:eastAsiaTheme="minorEastAsia" w:hAnsiTheme="minorHAnsi" w:cstheme="minorBidi"/>
                <w:noProof/>
                <w:sz w:val="22"/>
                <w:szCs w:val="22"/>
              </w:rPr>
              <w:tab/>
            </w:r>
            <w:r w:rsidR="009B75C5" w:rsidRPr="00600380">
              <w:rPr>
                <w:rStyle w:val="Hyperlink"/>
                <w:noProof/>
              </w:rPr>
              <w:t>ОПИС ПРЕДМЕТА ЈАВНЕ НАБАВКЕ</w:t>
            </w:r>
            <w:r w:rsidR="009B75C5">
              <w:rPr>
                <w:noProof/>
                <w:webHidden/>
              </w:rPr>
              <w:tab/>
            </w:r>
            <w:r w:rsidR="00234690">
              <w:rPr>
                <w:noProof/>
                <w:webHidden/>
              </w:rPr>
              <w:t>5</w:t>
            </w:r>
          </w:hyperlink>
        </w:p>
        <w:p w:rsidR="009B75C5" w:rsidRDefault="00BD76BD">
          <w:pPr>
            <w:pStyle w:val="TOC2"/>
            <w:tabs>
              <w:tab w:val="left" w:pos="660"/>
              <w:tab w:val="right" w:leader="dot" w:pos="9040"/>
            </w:tabs>
            <w:rPr>
              <w:rFonts w:asciiTheme="minorHAnsi" w:eastAsiaTheme="minorEastAsia" w:hAnsiTheme="minorHAnsi" w:cstheme="minorBidi"/>
              <w:noProof/>
              <w:sz w:val="22"/>
              <w:szCs w:val="22"/>
            </w:rPr>
          </w:pPr>
          <w:hyperlink w:anchor="_Toc395526463" w:history="1">
            <w:r w:rsidR="009B75C5" w:rsidRPr="00600380">
              <w:rPr>
                <w:rStyle w:val="Hyperlink"/>
                <w:noProof/>
              </w:rPr>
              <w:t>4.</w:t>
            </w:r>
            <w:r w:rsidR="009B75C5">
              <w:rPr>
                <w:rFonts w:asciiTheme="minorHAnsi" w:eastAsiaTheme="minorEastAsia" w:hAnsiTheme="minorHAnsi" w:cstheme="minorBidi"/>
                <w:noProof/>
                <w:sz w:val="22"/>
                <w:szCs w:val="22"/>
              </w:rPr>
              <w:tab/>
            </w:r>
            <w:r w:rsidR="009B75C5" w:rsidRPr="00600380">
              <w:rPr>
                <w:rStyle w:val="Hyperlink"/>
                <w:noProof/>
              </w:rPr>
              <w:t xml:space="preserve">ТЕХНИЧКА ДОКУМЕНТАЦИЈА </w:t>
            </w:r>
            <w:r w:rsidR="009B75C5" w:rsidRPr="00600380">
              <w:rPr>
                <w:rStyle w:val="Hyperlink"/>
                <w:bCs/>
                <w:iCs/>
                <w:noProof/>
              </w:rPr>
              <w:t>ПРЕДМЕТА ЈАВНЕ НАБАВКЕ</w:t>
            </w:r>
            <w:r w:rsidR="009B75C5">
              <w:rPr>
                <w:noProof/>
                <w:webHidden/>
              </w:rPr>
              <w:tab/>
            </w:r>
            <w:r w:rsidR="00234690">
              <w:rPr>
                <w:noProof/>
                <w:webHidden/>
              </w:rPr>
              <w:t>6</w:t>
            </w:r>
          </w:hyperlink>
        </w:p>
        <w:p w:rsidR="009B75C5" w:rsidRDefault="00BD76BD">
          <w:pPr>
            <w:pStyle w:val="TOC2"/>
            <w:tabs>
              <w:tab w:val="left" w:pos="660"/>
              <w:tab w:val="right" w:leader="dot" w:pos="9040"/>
            </w:tabs>
            <w:rPr>
              <w:rFonts w:asciiTheme="minorHAnsi" w:eastAsiaTheme="minorEastAsia" w:hAnsiTheme="minorHAnsi" w:cstheme="minorBidi"/>
              <w:noProof/>
              <w:sz w:val="22"/>
              <w:szCs w:val="22"/>
            </w:rPr>
          </w:pPr>
          <w:hyperlink w:anchor="_Toc395526464" w:history="1">
            <w:r w:rsidR="009B75C5" w:rsidRPr="00600380">
              <w:rPr>
                <w:rStyle w:val="Hyperlink"/>
                <w:noProof/>
              </w:rPr>
              <w:t>5.</w:t>
            </w:r>
            <w:r w:rsidR="009B75C5">
              <w:rPr>
                <w:rFonts w:asciiTheme="minorHAnsi" w:eastAsiaTheme="minorEastAsia" w:hAnsiTheme="minorHAnsi" w:cstheme="minorBidi"/>
                <w:noProof/>
                <w:sz w:val="22"/>
                <w:szCs w:val="22"/>
              </w:rPr>
              <w:tab/>
            </w:r>
            <w:r w:rsidR="009B75C5" w:rsidRPr="00600380">
              <w:rPr>
                <w:rStyle w:val="Hyperlink"/>
                <w:noProof/>
              </w:rPr>
              <w:t>УСЛОВИ ЗА УЧЕШЋЕ У ПОСТУПКУ ЈАВНЕ НАБАВКЕ ИЗ ЧЛ. 75. И 76. ЗАКОНА И УПУТСТВО КАКО СЕ ДОКАЗУЈЕ ИСПУЊЕНОСТ ТИХ УСЛОВА</w:t>
            </w:r>
            <w:r w:rsidR="009B75C5">
              <w:rPr>
                <w:noProof/>
                <w:webHidden/>
              </w:rPr>
              <w:tab/>
            </w:r>
            <w:r w:rsidR="00234690">
              <w:rPr>
                <w:noProof/>
                <w:webHidden/>
              </w:rPr>
              <w:t>7</w:t>
            </w:r>
          </w:hyperlink>
        </w:p>
        <w:p w:rsidR="009B75C5" w:rsidRDefault="00BD76BD">
          <w:pPr>
            <w:pStyle w:val="TOC2"/>
            <w:tabs>
              <w:tab w:val="left" w:pos="660"/>
              <w:tab w:val="right" w:leader="dot" w:pos="9040"/>
            </w:tabs>
            <w:rPr>
              <w:rFonts w:asciiTheme="minorHAnsi" w:eastAsiaTheme="minorEastAsia" w:hAnsiTheme="minorHAnsi" w:cstheme="minorBidi"/>
              <w:noProof/>
              <w:sz w:val="22"/>
              <w:szCs w:val="22"/>
            </w:rPr>
          </w:pPr>
          <w:hyperlink w:anchor="_Toc395526465" w:history="1">
            <w:r w:rsidR="009B75C5" w:rsidRPr="00600380">
              <w:rPr>
                <w:rStyle w:val="Hyperlink"/>
                <w:noProof/>
              </w:rPr>
              <w:t>6.</w:t>
            </w:r>
            <w:r w:rsidR="009B75C5">
              <w:rPr>
                <w:rFonts w:asciiTheme="minorHAnsi" w:eastAsiaTheme="minorEastAsia" w:hAnsiTheme="minorHAnsi" w:cstheme="minorBidi"/>
                <w:noProof/>
                <w:sz w:val="22"/>
                <w:szCs w:val="22"/>
              </w:rPr>
              <w:tab/>
            </w:r>
            <w:r w:rsidR="009B75C5" w:rsidRPr="00600380">
              <w:rPr>
                <w:rStyle w:val="Hyperlink"/>
                <w:noProof/>
              </w:rPr>
              <w:t>УПУТСТВО ПОНУЂАЧИМА КАКО ДА САЧИНЕ ПОНУДУ</w:t>
            </w:r>
            <w:r w:rsidR="009B75C5">
              <w:rPr>
                <w:noProof/>
                <w:webHidden/>
              </w:rPr>
              <w:tab/>
            </w:r>
            <w:r w:rsidR="00612C18">
              <w:rPr>
                <w:noProof/>
                <w:webHidden/>
              </w:rPr>
              <w:t>11</w:t>
            </w:r>
          </w:hyperlink>
        </w:p>
        <w:p w:rsidR="009B75C5" w:rsidRDefault="00BD76BD">
          <w:pPr>
            <w:pStyle w:val="TOC2"/>
            <w:tabs>
              <w:tab w:val="left" w:pos="660"/>
              <w:tab w:val="right" w:leader="dot" w:pos="9040"/>
            </w:tabs>
            <w:rPr>
              <w:rFonts w:asciiTheme="minorHAnsi" w:eastAsiaTheme="minorEastAsia" w:hAnsiTheme="minorHAnsi" w:cstheme="minorBidi"/>
              <w:noProof/>
              <w:sz w:val="22"/>
              <w:szCs w:val="22"/>
            </w:rPr>
          </w:pPr>
          <w:hyperlink w:anchor="_Toc395526466" w:history="1">
            <w:r w:rsidR="009B75C5" w:rsidRPr="00600380">
              <w:rPr>
                <w:rStyle w:val="Hyperlink"/>
                <w:noProof/>
              </w:rPr>
              <w:t>7.</w:t>
            </w:r>
            <w:r w:rsidR="009B75C5">
              <w:rPr>
                <w:rFonts w:asciiTheme="minorHAnsi" w:eastAsiaTheme="minorEastAsia" w:hAnsiTheme="minorHAnsi" w:cstheme="minorBidi"/>
                <w:noProof/>
                <w:sz w:val="22"/>
                <w:szCs w:val="22"/>
              </w:rPr>
              <w:tab/>
            </w:r>
            <w:r w:rsidR="009B75C5" w:rsidRPr="00600380">
              <w:rPr>
                <w:rStyle w:val="Hyperlink"/>
                <w:noProof/>
              </w:rPr>
              <w:t>РАЗРАДА КРИТЕРИЈУМА</w:t>
            </w:r>
            <w:r w:rsidR="009B75C5">
              <w:rPr>
                <w:noProof/>
                <w:webHidden/>
              </w:rPr>
              <w:tab/>
            </w:r>
            <w:r w:rsidR="009444EE">
              <w:rPr>
                <w:noProof/>
                <w:webHidden/>
              </w:rPr>
              <w:fldChar w:fldCharType="begin"/>
            </w:r>
            <w:r w:rsidR="009B75C5">
              <w:rPr>
                <w:noProof/>
                <w:webHidden/>
              </w:rPr>
              <w:instrText xml:space="preserve"> PAGEREF _Toc395526466 \h </w:instrText>
            </w:r>
            <w:r w:rsidR="009444EE">
              <w:rPr>
                <w:noProof/>
                <w:webHidden/>
              </w:rPr>
            </w:r>
            <w:r w:rsidR="009444EE">
              <w:rPr>
                <w:noProof/>
                <w:webHidden/>
              </w:rPr>
              <w:fldChar w:fldCharType="separate"/>
            </w:r>
            <w:r w:rsidR="00C33268">
              <w:rPr>
                <w:noProof/>
                <w:webHidden/>
              </w:rPr>
              <w:t>20</w:t>
            </w:r>
            <w:r w:rsidR="009444EE">
              <w:rPr>
                <w:noProof/>
                <w:webHidden/>
              </w:rPr>
              <w:fldChar w:fldCharType="end"/>
            </w:r>
          </w:hyperlink>
        </w:p>
        <w:p w:rsidR="009B75C5" w:rsidRDefault="00BD76BD">
          <w:pPr>
            <w:pStyle w:val="TOC2"/>
            <w:tabs>
              <w:tab w:val="left" w:pos="660"/>
              <w:tab w:val="right" w:leader="dot" w:pos="9040"/>
            </w:tabs>
            <w:rPr>
              <w:rFonts w:asciiTheme="minorHAnsi" w:eastAsiaTheme="minorEastAsia" w:hAnsiTheme="minorHAnsi" w:cstheme="minorBidi"/>
              <w:noProof/>
              <w:sz w:val="22"/>
              <w:szCs w:val="22"/>
            </w:rPr>
          </w:pPr>
          <w:hyperlink w:anchor="_Toc395526467" w:history="1">
            <w:r w:rsidR="009B75C5" w:rsidRPr="00600380">
              <w:rPr>
                <w:rStyle w:val="Hyperlink"/>
                <w:noProof/>
              </w:rPr>
              <w:t>8.</w:t>
            </w:r>
            <w:r w:rsidR="009B75C5">
              <w:rPr>
                <w:rFonts w:asciiTheme="minorHAnsi" w:eastAsiaTheme="minorEastAsia" w:hAnsiTheme="minorHAnsi" w:cstheme="minorBidi"/>
                <w:noProof/>
                <w:sz w:val="22"/>
                <w:szCs w:val="22"/>
              </w:rPr>
              <w:tab/>
            </w:r>
            <w:r w:rsidR="009B75C5" w:rsidRPr="00600380">
              <w:rPr>
                <w:rStyle w:val="Hyperlink"/>
                <w:noProof/>
              </w:rPr>
              <w:t>МОДЕЛ УГОВОРА</w:t>
            </w:r>
            <w:r w:rsidR="009B75C5">
              <w:rPr>
                <w:noProof/>
                <w:webHidden/>
              </w:rPr>
              <w:tab/>
            </w:r>
            <w:r w:rsidR="00234690">
              <w:rPr>
                <w:noProof/>
                <w:webHidden/>
              </w:rPr>
              <w:t>22</w:t>
            </w:r>
          </w:hyperlink>
        </w:p>
        <w:p w:rsidR="009B75C5" w:rsidRDefault="00BD76BD">
          <w:pPr>
            <w:pStyle w:val="TOC2"/>
            <w:tabs>
              <w:tab w:val="left" w:pos="660"/>
              <w:tab w:val="right" w:leader="dot" w:pos="9040"/>
            </w:tabs>
            <w:rPr>
              <w:rFonts w:asciiTheme="minorHAnsi" w:eastAsiaTheme="minorEastAsia" w:hAnsiTheme="minorHAnsi" w:cstheme="minorBidi"/>
              <w:noProof/>
              <w:sz w:val="22"/>
              <w:szCs w:val="22"/>
            </w:rPr>
          </w:pPr>
          <w:hyperlink w:anchor="_Toc395526477" w:history="1">
            <w:r w:rsidR="009B75C5" w:rsidRPr="00600380">
              <w:rPr>
                <w:rStyle w:val="Hyperlink"/>
                <w:noProof/>
              </w:rPr>
              <w:t>9.</w:t>
            </w:r>
            <w:r w:rsidR="009B75C5">
              <w:rPr>
                <w:rFonts w:asciiTheme="minorHAnsi" w:eastAsiaTheme="minorEastAsia" w:hAnsiTheme="minorHAnsi" w:cstheme="minorBidi"/>
                <w:noProof/>
                <w:sz w:val="22"/>
                <w:szCs w:val="22"/>
              </w:rPr>
              <w:tab/>
            </w:r>
            <w:r w:rsidR="009B75C5" w:rsidRPr="00600380">
              <w:rPr>
                <w:rStyle w:val="Hyperlink"/>
                <w:noProof/>
              </w:rPr>
              <w:t>ИЗЈАВА О НЕЗАВИСНОЈ ПОНУДИ</w:t>
            </w:r>
            <w:r w:rsidR="009B75C5">
              <w:rPr>
                <w:noProof/>
                <w:webHidden/>
              </w:rPr>
              <w:tab/>
            </w:r>
            <w:r w:rsidR="00234690">
              <w:rPr>
                <w:noProof/>
                <w:webHidden/>
              </w:rPr>
              <w:t>25</w:t>
            </w:r>
          </w:hyperlink>
        </w:p>
        <w:p w:rsidR="009B75C5" w:rsidRDefault="00BD76BD">
          <w:pPr>
            <w:pStyle w:val="TOC2"/>
            <w:tabs>
              <w:tab w:val="left" w:pos="880"/>
              <w:tab w:val="right" w:leader="dot" w:pos="9040"/>
            </w:tabs>
            <w:rPr>
              <w:rFonts w:asciiTheme="minorHAnsi" w:eastAsiaTheme="minorEastAsia" w:hAnsiTheme="minorHAnsi" w:cstheme="minorBidi"/>
              <w:noProof/>
              <w:sz w:val="22"/>
              <w:szCs w:val="22"/>
            </w:rPr>
          </w:pPr>
          <w:hyperlink w:anchor="_Toc395526478" w:history="1">
            <w:r w:rsidR="009B75C5" w:rsidRPr="00600380">
              <w:rPr>
                <w:rStyle w:val="Hyperlink"/>
                <w:noProof/>
              </w:rPr>
              <w:t>10.</w:t>
            </w:r>
            <w:r w:rsidR="009B75C5">
              <w:rPr>
                <w:rFonts w:asciiTheme="minorHAnsi" w:eastAsiaTheme="minorEastAsia" w:hAnsiTheme="minorHAnsi" w:cstheme="minorBidi"/>
                <w:noProof/>
                <w:sz w:val="22"/>
                <w:szCs w:val="22"/>
              </w:rPr>
              <w:tab/>
            </w:r>
            <w:r w:rsidR="009B75C5" w:rsidRPr="00600380">
              <w:rPr>
                <w:rStyle w:val="Hyperlink"/>
                <w:noProof/>
              </w:rPr>
              <w:t>ОБРАЗАЦ ИЗЈАВЕ О ПОШТОВАЊУ ОБАВЕЗА</w:t>
            </w:r>
            <w:r w:rsidR="009B75C5">
              <w:rPr>
                <w:noProof/>
                <w:webHidden/>
              </w:rPr>
              <w:tab/>
            </w:r>
            <w:r w:rsidR="00234690">
              <w:rPr>
                <w:noProof/>
                <w:webHidden/>
              </w:rPr>
              <w:t>26</w:t>
            </w:r>
          </w:hyperlink>
        </w:p>
        <w:p w:rsidR="009B75C5" w:rsidRDefault="00BD76BD">
          <w:pPr>
            <w:pStyle w:val="TOC2"/>
            <w:tabs>
              <w:tab w:val="left" w:pos="880"/>
              <w:tab w:val="right" w:leader="dot" w:pos="9040"/>
            </w:tabs>
            <w:rPr>
              <w:rFonts w:asciiTheme="minorHAnsi" w:eastAsiaTheme="minorEastAsia" w:hAnsiTheme="minorHAnsi" w:cstheme="minorBidi"/>
              <w:noProof/>
              <w:sz w:val="22"/>
              <w:szCs w:val="22"/>
            </w:rPr>
          </w:pPr>
          <w:hyperlink w:anchor="_Toc395526479" w:history="1">
            <w:r w:rsidR="009B75C5" w:rsidRPr="00600380">
              <w:rPr>
                <w:rStyle w:val="Hyperlink"/>
                <w:noProof/>
              </w:rPr>
              <w:t>11.</w:t>
            </w:r>
            <w:r w:rsidR="009B75C5">
              <w:rPr>
                <w:rFonts w:asciiTheme="minorHAnsi" w:eastAsiaTheme="minorEastAsia" w:hAnsiTheme="minorHAnsi" w:cstheme="minorBidi"/>
                <w:noProof/>
                <w:sz w:val="22"/>
                <w:szCs w:val="22"/>
              </w:rPr>
              <w:tab/>
            </w:r>
            <w:r w:rsidR="009B75C5" w:rsidRPr="00600380">
              <w:rPr>
                <w:rStyle w:val="Hyperlink"/>
                <w:noProof/>
              </w:rPr>
              <w:t>ОБРАЗАЦ СТРУКТУРЕ ПОНУЂЕНЕ ЦЕНЕ</w:t>
            </w:r>
            <w:r w:rsidR="009B75C5">
              <w:rPr>
                <w:noProof/>
                <w:webHidden/>
              </w:rPr>
              <w:tab/>
            </w:r>
            <w:r w:rsidR="00234690">
              <w:rPr>
                <w:noProof/>
                <w:webHidden/>
              </w:rPr>
              <w:t>27</w:t>
            </w:r>
          </w:hyperlink>
        </w:p>
        <w:p w:rsidR="009B75C5" w:rsidRDefault="00BD76BD">
          <w:pPr>
            <w:pStyle w:val="TOC2"/>
            <w:tabs>
              <w:tab w:val="left" w:pos="880"/>
              <w:tab w:val="right" w:leader="dot" w:pos="9040"/>
            </w:tabs>
            <w:rPr>
              <w:rFonts w:asciiTheme="minorHAnsi" w:eastAsiaTheme="minorEastAsia" w:hAnsiTheme="minorHAnsi" w:cstheme="minorBidi"/>
              <w:noProof/>
              <w:sz w:val="22"/>
              <w:szCs w:val="22"/>
            </w:rPr>
          </w:pPr>
          <w:hyperlink w:anchor="_Toc395526480" w:history="1">
            <w:r w:rsidR="009B75C5" w:rsidRPr="00600380">
              <w:rPr>
                <w:rStyle w:val="Hyperlink"/>
                <w:noProof/>
              </w:rPr>
              <w:t>12.</w:t>
            </w:r>
            <w:r w:rsidR="009B75C5">
              <w:rPr>
                <w:rFonts w:asciiTheme="minorHAnsi" w:eastAsiaTheme="minorEastAsia" w:hAnsiTheme="minorHAnsi" w:cstheme="minorBidi"/>
                <w:noProof/>
                <w:sz w:val="22"/>
                <w:szCs w:val="22"/>
              </w:rPr>
              <w:tab/>
            </w:r>
            <w:r w:rsidR="009B75C5" w:rsidRPr="00600380">
              <w:rPr>
                <w:rStyle w:val="Hyperlink"/>
                <w:noProof/>
              </w:rPr>
              <w:t>ОБРАЗАЦ ТРОШКОВА ПРИПРЕМЕ ПОНУДЕ</w:t>
            </w:r>
            <w:r w:rsidR="009B75C5">
              <w:rPr>
                <w:noProof/>
                <w:webHidden/>
              </w:rPr>
              <w:tab/>
            </w:r>
            <w:r w:rsidR="00234690">
              <w:rPr>
                <w:noProof/>
                <w:webHidden/>
              </w:rPr>
              <w:t>28</w:t>
            </w:r>
          </w:hyperlink>
        </w:p>
        <w:p w:rsidR="009B75C5" w:rsidRDefault="00BD76BD">
          <w:pPr>
            <w:pStyle w:val="TOC2"/>
            <w:tabs>
              <w:tab w:val="left" w:pos="880"/>
              <w:tab w:val="right" w:leader="dot" w:pos="9040"/>
            </w:tabs>
            <w:rPr>
              <w:rFonts w:asciiTheme="minorHAnsi" w:eastAsiaTheme="minorEastAsia" w:hAnsiTheme="minorHAnsi" w:cstheme="minorBidi"/>
              <w:noProof/>
              <w:sz w:val="22"/>
              <w:szCs w:val="22"/>
            </w:rPr>
          </w:pPr>
          <w:hyperlink w:anchor="_Toc395526481" w:history="1">
            <w:r w:rsidR="009B75C5" w:rsidRPr="00600380">
              <w:rPr>
                <w:rStyle w:val="Hyperlink"/>
                <w:noProof/>
              </w:rPr>
              <w:t>13.</w:t>
            </w:r>
            <w:r w:rsidR="009B75C5">
              <w:rPr>
                <w:rFonts w:asciiTheme="minorHAnsi" w:eastAsiaTheme="minorEastAsia" w:hAnsiTheme="minorHAnsi" w:cstheme="minorBidi"/>
                <w:noProof/>
                <w:sz w:val="22"/>
                <w:szCs w:val="22"/>
              </w:rPr>
              <w:tab/>
            </w:r>
            <w:r w:rsidR="009B75C5" w:rsidRPr="00600380">
              <w:rPr>
                <w:rStyle w:val="Hyperlink"/>
                <w:noProof/>
              </w:rPr>
              <w:t>ОБРАЗАЦ ПОНУДЕ</w:t>
            </w:r>
            <w:r w:rsidR="009B75C5">
              <w:rPr>
                <w:noProof/>
                <w:webHidden/>
              </w:rPr>
              <w:tab/>
            </w:r>
            <w:r w:rsidR="00234690">
              <w:rPr>
                <w:noProof/>
                <w:webHidden/>
              </w:rPr>
              <w:t>29</w:t>
            </w:r>
          </w:hyperlink>
        </w:p>
        <w:p w:rsidR="009B75C5" w:rsidRDefault="00BD76BD">
          <w:pPr>
            <w:pStyle w:val="TOC2"/>
            <w:tabs>
              <w:tab w:val="left" w:pos="880"/>
              <w:tab w:val="right" w:leader="dot" w:pos="9040"/>
            </w:tabs>
            <w:rPr>
              <w:rFonts w:asciiTheme="minorHAnsi" w:eastAsiaTheme="minorEastAsia" w:hAnsiTheme="minorHAnsi" w:cstheme="minorBidi"/>
              <w:noProof/>
              <w:sz w:val="22"/>
              <w:szCs w:val="22"/>
            </w:rPr>
          </w:pPr>
          <w:hyperlink w:anchor="_Toc395526482" w:history="1">
            <w:r w:rsidR="009B75C5" w:rsidRPr="00600380">
              <w:rPr>
                <w:rStyle w:val="Hyperlink"/>
                <w:noProof/>
              </w:rPr>
              <w:t>14.</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ПОНУЂАЧУ ИЗ ГРУПЕ ПОНУЂАЧА</w:t>
            </w:r>
            <w:r w:rsidR="009B75C5">
              <w:rPr>
                <w:noProof/>
                <w:webHidden/>
              </w:rPr>
              <w:tab/>
            </w:r>
            <w:r w:rsidR="009417E0">
              <w:rPr>
                <w:noProof/>
                <w:webHidden/>
                <w:lang w:val="sr-Cyrl-CS"/>
              </w:rPr>
              <w:t>32</w:t>
            </w:r>
          </w:hyperlink>
        </w:p>
        <w:p w:rsidR="009B75C5" w:rsidRDefault="00BD76BD">
          <w:pPr>
            <w:pStyle w:val="TOC2"/>
            <w:tabs>
              <w:tab w:val="left" w:pos="880"/>
              <w:tab w:val="right" w:leader="dot" w:pos="9040"/>
            </w:tabs>
            <w:rPr>
              <w:rFonts w:asciiTheme="minorHAnsi" w:eastAsiaTheme="minorEastAsia" w:hAnsiTheme="minorHAnsi" w:cstheme="minorBidi"/>
              <w:noProof/>
              <w:sz w:val="22"/>
              <w:szCs w:val="22"/>
            </w:rPr>
          </w:pPr>
          <w:hyperlink w:anchor="_Toc395526483" w:history="1">
            <w:r w:rsidR="009B75C5" w:rsidRPr="00600380">
              <w:rPr>
                <w:rStyle w:val="Hyperlink"/>
                <w:noProof/>
              </w:rPr>
              <w:t>15.</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ПОДИЗВОЂАЧИМА</w:t>
            </w:r>
            <w:r w:rsidR="009B75C5">
              <w:rPr>
                <w:noProof/>
                <w:webHidden/>
              </w:rPr>
              <w:tab/>
            </w:r>
            <w:r w:rsidR="009417E0">
              <w:rPr>
                <w:noProof/>
                <w:webHidden/>
                <w:lang w:val="sr-Cyrl-CS"/>
              </w:rPr>
              <w:t>33</w:t>
            </w:r>
          </w:hyperlink>
        </w:p>
        <w:p w:rsidR="009B75C5" w:rsidRDefault="009444EE">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395526460"/>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2D1CB7">
            <w:pPr>
              <w:pStyle w:val="Footer"/>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7C3FF3" w:rsidRDefault="00B6542D" w:rsidP="00B6542D">
            <w:pPr>
              <w:pStyle w:val="Footer"/>
              <w:rPr>
                <w:b/>
                <w:szCs w:val="28"/>
              </w:rPr>
            </w:pPr>
            <w:r>
              <w:rPr>
                <w:b/>
                <w:lang w:val="sr-Cyrl-CS"/>
              </w:rPr>
              <w:t>228</w:t>
            </w:r>
            <w:r w:rsidR="00586A45">
              <w:rPr>
                <w:b/>
                <w:lang w:val="sr-Cyrl-CS"/>
              </w:rPr>
              <w:t>-</w:t>
            </w:r>
            <w:r w:rsidR="0023541D" w:rsidRPr="002174BB">
              <w:rPr>
                <w:b/>
              </w:rPr>
              <w:t>1</w:t>
            </w:r>
            <w:r w:rsidR="002174BB" w:rsidRPr="002174BB">
              <w:rPr>
                <w:b/>
              </w:rPr>
              <w:t>4</w:t>
            </w:r>
            <w:r w:rsidR="0023541D" w:rsidRPr="002174BB">
              <w:rPr>
                <w:b/>
              </w:rPr>
              <w:t>-O</w:t>
            </w:r>
            <w:r w:rsidR="00734367" w:rsidRPr="00734367">
              <w:t xml:space="preserve"> </w:t>
            </w:r>
            <w:r w:rsidR="00B84C11" w:rsidRPr="00734367">
              <w:t xml:space="preserve">је </w:t>
            </w:r>
            <w:r>
              <w:rPr>
                <w:b/>
                <w:noProof/>
                <w:lang w:val="sr-Cyrl-CS"/>
              </w:rPr>
              <w:t>н</w:t>
            </w:r>
            <w:r>
              <w:rPr>
                <w:b/>
                <w:noProof/>
                <w:lang w:val="sr-Cyrl-RS"/>
              </w:rPr>
              <w:t>абавка</w:t>
            </w:r>
            <w:r>
              <w:rPr>
                <w:b/>
                <w:noProof/>
                <w:lang w:val="sr-Latn-RS"/>
              </w:rPr>
              <w:t xml:space="preserve"> </w:t>
            </w:r>
            <w:r>
              <w:rPr>
                <w:b/>
                <w:noProof/>
                <w:lang w:val="sr-Cyrl-RS"/>
              </w:rPr>
              <w:t>осталог материјала за лапароскопију за потребе</w:t>
            </w:r>
            <w:r w:rsidRPr="009629EC">
              <w:rPr>
                <w:b/>
                <w:noProof/>
                <w:lang w:val="sr-Cyrl-RS"/>
              </w:rPr>
              <w:t xml:space="preserve"> Клиничког центра Војводине</w:t>
            </w:r>
            <w:r>
              <w:rPr>
                <w:b/>
                <w:noProof/>
                <w:lang w:val="sr-Cyrl-RS"/>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B6542D">
              <w:rPr>
                <w:noProof/>
                <w:lang w:val="sr-Cyrl-CS"/>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2" w:name="_Toc364158542"/>
      <w:bookmarkStart w:id="13" w:name="_Toc395526461"/>
      <w:r w:rsidRPr="002D5B2C">
        <w:rPr>
          <w:noProof/>
        </w:rPr>
        <w:lastRenderedPageBreak/>
        <w:t>ПОДАЦИ О ПРЕДМЕТУ ЈАВНЕ НАБАВК</w:t>
      </w:r>
      <w:r w:rsidR="00AD0C56">
        <w:rPr>
          <w:noProof/>
        </w:rPr>
        <w:t>Е</w:t>
      </w:r>
      <w:bookmarkEnd w:id="12"/>
      <w:bookmarkEnd w:id="13"/>
    </w:p>
    <w:p w:rsidR="00B84C11" w:rsidRPr="00734367" w:rsidRDefault="00B84C11" w:rsidP="00734367">
      <w:pPr>
        <w:pStyle w:val="BodyText"/>
        <w:tabs>
          <w:tab w:val="left" w:pos="90"/>
        </w:tabs>
        <w:rPr>
          <w:b/>
          <w:noProof/>
          <w:szCs w:val="24"/>
        </w:rPr>
      </w:pPr>
      <w:bookmarkStart w:id="14"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E74B67" w:rsidRDefault="00B84C11" w:rsidP="00B6542D">
            <w:pPr>
              <w:pStyle w:val="Footer"/>
              <w:jc w:val="both"/>
              <w:rPr>
                <w:b/>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B6542D">
              <w:rPr>
                <w:b/>
                <w:lang w:val="sr-Cyrl-CS"/>
              </w:rPr>
              <w:t>228</w:t>
            </w:r>
            <w:r w:rsidR="000B3808">
              <w:rPr>
                <w:b/>
                <w:lang w:val="sr-Cyrl-CS"/>
              </w:rPr>
              <w:t>-</w:t>
            </w:r>
            <w:r w:rsidR="002174BB" w:rsidRPr="002174BB">
              <w:rPr>
                <w:b/>
              </w:rPr>
              <w:t>14</w:t>
            </w:r>
            <w:r w:rsidR="0023541D" w:rsidRPr="002174BB">
              <w:rPr>
                <w:b/>
              </w:rPr>
              <w:t>-O</w:t>
            </w:r>
            <w:r w:rsidR="0023541D">
              <w:t xml:space="preserve"> </w:t>
            </w:r>
            <w:r w:rsidRPr="001B2B46">
              <w:t xml:space="preserve">је </w:t>
            </w:r>
            <w:r w:rsidR="00B6542D">
              <w:rPr>
                <w:b/>
                <w:noProof/>
                <w:lang w:val="sr-Cyrl-CS"/>
              </w:rPr>
              <w:t>н</w:t>
            </w:r>
            <w:r w:rsidR="00B6542D">
              <w:rPr>
                <w:b/>
                <w:noProof/>
                <w:lang w:val="sr-Cyrl-RS"/>
              </w:rPr>
              <w:t>абавка</w:t>
            </w:r>
            <w:r w:rsidR="00B6542D">
              <w:rPr>
                <w:b/>
                <w:noProof/>
                <w:lang w:val="sr-Latn-RS"/>
              </w:rPr>
              <w:t xml:space="preserve"> </w:t>
            </w:r>
            <w:r w:rsidR="00B6542D">
              <w:rPr>
                <w:b/>
                <w:noProof/>
                <w:lang w:val="sr-Cyrl-RS"/>
              </w:rPr>
              <w:t>осталог материјала за лапароскопију за потребе</w:t>
            </w:r>
            <w:r w:rsidR="00B6542D" w:rsidRPr="009629EC">
              <w:rPr>
                <w:b/>
                <w:noProof/>
                <w:lang w:val="sr-Cyrl-RS"/>
              </w:rPr>
              <w:t xml:space="preserve"> Клиничког центра Војводине</w:t>
            </w:r>
            <w:r w:rsidR="007C3FF3">
              <w:rPr>
                <w:b/>
                <w:szCs w:val="28"/>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C11A0D" w:rsidP="00E45538">
            <w:pPr>
              <w:rPr>
                <w:noProof/>
              </w:rPr>
            </w:pPr>
            <w:r>
              <w:rPr>
                <w:lang w:val="sr-Cyrl-BA"/>
              </w:rPr>
              <w:t>3314</w:t>
            </w:r>
            <w:r w:rsidR="00E45538">
              <w:rPr>
                <w:lang w:val="sr-Cyrl-BA"/>
              </w:rPr>
              <w:t>0</w:t>
            </w:r>
            <w:r>
              <w:rPr>
                <w:lang w:val="sr-Cyrl-BA"/>
              </w:rPr>
              <w:t>000 – медицински потрошни материјал</w:t>
            </w:r>
          </w:p>
        </w:tc>
      </w:tr>
    </w:tbl>
    <w:p w:rsidR="00B84C11" w:rsidRDefault="00B84C11" w:rsidP="00B84C11">
      <w:pPr>
        <w:rPr>
          <w:b/>
          <w:noProof/>
          <w:lang w:val="sr-Cyrl-CS"/>
        </w:rPr>
      </w:pPr>
    </w:p>
    <w:p w:rsidR="00E45538" w:rsidRPr="00E45538" w:rsidRDefault="00E45538" w:rsidP="00B84C11">
      <w:pPr>
        <w:rPr>
          <w:b/>
          <w:noProof/>
          <w:lang w:val="sr-Cyrl-CS"/>
        </w:rPr>
      </w:pPr>
    </w:p>
    <w:p w:rsidR="00B84C11" w:rsidRPr="0053716E" w:rsidRDefault="00EB23DB" w:rsidP="00B84C11">
      <w:pPr>
        <w:rPr>
          <w:b/>
          <w:noProof/>
          <w:lang w:val="sr-Cyrl-CS"/>
        </w:rPr>
      </w:pPr>
      <w:r>
        <w:rPr>
          <w:b/>
          <w:noProof/>
        </w:rPr>
        <w:t>Предмет јавне набавке</w:t>
      </w:r>
      <w:r w:rsidR="00E74B67">
        <w:rPr>
          <w:b/>
          <w:noProof/>
        </w:rPr>
        <w:t xml:space="preserve"> </w:t>
      </w:r>
      <w:r w:rsidR="00B84C11" w:rsidRPr="00734367">
        <w:rPr>
          <w:b/>
          <w:noProof/>
        </w:rPr>
        <w:t>је</w:t>
      </w:r>
      <w:r w:rsidR="00734367">
        <w:rPr>
          <w:b/>
          <w:noProof/>
        </w:rPr>
        <w:t xml:space="preserve"> </w:t>
      </w:r>
      <w:r w:rsidR="0053716E">
        <w:rPr>
          <w:b/>
          <w:noProof/>
        </w:rPr>
        <w:t>обликован по партијама</w:t>
      </w:r>
      <w:r w:rsidR="00586A45">
        <w:rPr>
          <w:b/>
          <w:noProof/>
          <w:lang w:val="sr-Cyrl-CS"/>
        </w:rPr>
        <w:t>.</w:t>
      </w:r>
    </w:p>
    <w:p w:rsidR="00B84C11" w:rsidRPr="00586A45" w:rsidRDefault="00B84C11" w:rsidP="00B84C11">
      <w:pPr>
        <w:rPr>
          <w:lang w:val="sr-Cyrl-CS"/>
        </w:rPr>
      </w:pPr>
    </w:p>
    <w:tbl>
      <w:tblPr>
        <w:tblStyle w:val="TableGrid"/>
        <w:tblW w:w="9286" w:type="dxa"/>
        <w:tblLook w:val="04A0" w:firstRow="1" w:lastRow="0" w:firstColumn="1" w:lastColumn="0" w:noHBand="0" w:noVBand="1"/>
      </w:tblPr>
      <w:tblGrid>
        <w:gridCol w:w="1398"/>
        <w:gridCol w:w="4946"/>
        <w:gridCol w:w="2942"/>
      </w:tblGrid>
      <w:tr w:rsidR="00B6542D" w:rsidRPr="00413971" w:rsidTr="00B6542D">
        <w:tc>
          <w:tcPr>
            <w:tcW w:w="1398" w:type="dxa"/>
          </w:tcPr>
          <w:p w:rsidR="00B6542D" w:rsidRPr="00054324" w:rsidRDefault="00B6542D" w:rsidP="0005656B">
            <w:pPr>
              <w:jc w:val="center"/>
              <w:rPr>
                <w:b/>
                <w:lang w:val="sr-Cyrl-CS"/>
              </w:rPr>
            </w:pPr>
            <w:r w:rsidRPr="00054324">
              <w:rPr>
                <w:b/>
                <w:lang w:val="sr-Cyrl-CS"/>
              </w:rPr>
              <w:t>Редни број партије</w:t>
            </w:r>
          </w:p>
        </w:tc>
        <w:tc>
          <w:tcPr>
            <w:tcW w:w="4946" w:type="dxa"/>
          </w:tcPr>
          <w:p w:rsidR="00B6542D" w:rsidRPr="00054324" w:rsidRDefault="00B6542D" w:rsidP="0005656B">
            <w:pPr>
              <w:jc w:val="center"/>
              <w:rPr>
                <w:b/>
              </w:rPr>
            </w:pPr>
            <w:r w:rsidRPr="00054324">
              <w:rPr>
                <w:b/>
              </w:rPr>
              <w:t>Назив партије</w:t>
            </w:r>
          </w:p>
        </w:tc>
        <w:tc>
          <w:tcPr>
            <w:tcW w:w="2942" w:type="dxa"/>
          </w:tcPr>
          <w:p w:rsidR="00B6542D" w:rsidRPr="00054324" w:rsidRDefault="00B6542D" w:rsidP="0005656B">
            <w:pPr>
              <w:jc w:val="center"/>
              <w:rPr>
                <w:b/>
                <w:lang w:val="sr-Cyrl-RS"/>
              </w:rPr>
            </w:pPr>
            <w:r w:rsidRPr="00054324">
              <w:rPr>
                <w:b/>
                <w:lang w:val="sr-Cyrl-RS"/>
              </w:rPr>
              <w:t>Процењена вредност партије, без ПДВ-а, у динарима</w:t>
            </w:r>
          </w:p>
        </w:tc>
      </w:tr>
      <w:tr w:rsidR="00B6542D" w:rsidTr="00B6542D">
        <w:tc>
          <w:tcPr>
            <w:tcW w:w="1398" w:type="dxa"/>
            <w:vAlign w:val="center"/>
          </w:tcPr>
          <w:p w:rsidR="00B6542D" w:rsidRPr="00413971" w:rsidRDefault="00B6542D" w:rsidP="0005656B">
            <w:pPr>
              <w:jc w:val="center"/>
            </w:pPr>
            <w:r w:rsidRPr="00413971">
              <w:rPr>
                <w:lang w:val="sr-Cyrl-RS"/>
              </w:rPr>
              <w:t>1.</w:t>
            </w:r>
          </w:p>
        </w:tc>
        <w:tc>
          <w:tcPr>
            <w:tcW w:w="4946" w:type="dxa"/>
          </w:tcPr>
          <w:p w:rsidR="00B6542D" w:rsidRPr="0031154D" w:rsidRDefault="00B6542D" w:rsidP="0005656B">
            <w:pPr>
              <w:rPr>
                <w:lang w:val="sr-Cyrl-CS"/>
              </w:rPr>
            </w:pPr>
            <w:r>
              <w:rPr>
                <w:lang w:val="sr-Cyrl-CS"/>
              </w:rPr>
              <w:t>Остали потрошни лапароскопски материјал</w:t>
            </w:r>
          </w:p>
        </w:tc>
        <w:tc>
          <w:tcPr>
            <w:tcW w:w="2942" w:type="dxa"/>
            <w:vAlign w:val="center"/>
          </w:tcPr>
          <w:p w:rsidR="00B6542D" w:rsidRPr="00E52799" w:rsidRDefault="00B6542D" w:rsidP="0005656B">
            <w:pPr>
              <w:jc w:val="center"/>
              <w:rPr>
                <w:lang w:val="sr-Cyrl-RS"/>
              </w:rPr>
            </w:pPr>
            <w:r>
              <w:rPr>
                <w:lang w:val="sr-Cyrl-RS"/>
              </w:rPr>
              <w:t>812,600,00</w:t>
            </w:r>
          </w:p>
        </w:tc>
      </w:tr>
      <w:tr w:rsidR="00B6542D" w:rsidTr="00B6542D">
        <w:tc>
          <w:tcPr>
            <w:tcW w:w="1398" w:type="dxa"/>
            <w:vAlign w:val="center"/>
          </w:tcPr>
          <w:p w:rsidR="00B6542D" w:rsidRPr="00413971" w:rsidRDefault="00B6542D" w:rsidP="0005656B">
            <w:pPr>
              <w:jc w:val="center"/>
            </w:pPr>
            <w:r w:rsidRPr="00413971">
              <w:rPr>
                <w:lang w:val="sr-Cyrl-RS"/>
              </w:rPr>
              <w:t>2.</w:t>
            </w:r>
          </w:p>
        </w:tc>
        <w:tc>
          <w:tcPr>
            <w:tcW w:w="4946" w:type="dxa"/>
          </w:tcPr>
          <w:p w:rsidR="00B6542D" w:rsidRPr="006143AD" w:rsidRDefault="00B6542D" w:rsidP="0005656B">
            <w:pPr>
              <w:rPr>
                <w:lang w:val="sr-Cyrl-RS"/>
              </w:rPr>
            </w:pPr>
            <w:r>
              <w:rPr>
                <w:lang w:val="sr-Cyrl-RS"/>
              </w:rPr>
              <w:t>Стаплери за кожу</w:t>
            </w:r>
          </w:p>
        </w:tc>
        <w:tc>
          <w:tcPr>
            <w:tcW w:w="2942" w:type="dxa"/>
            <w:vAlign w:val="center"/>
          </w:tcPr>
          <w:p w:rsidR="00B6542D" w:rsidRPr="00E52799" w:rsidRDefault="00B6542D" w:rsidP="0005656B">
            <w:pPr>
              <w:jc w:val="center"/>
              <w:rPr>
                <w:lang w:val="sr-Cyrl-RS"/>
              </w:rPr>
            </w:pPr>
            <w:r>
              <w:rPr>
                <w:lang w:val="sr-Cyrl-RS"/>
              </w:rPr>
              <w:t>249,000,00</w:t>
            </w:r>
          </w:p>
        </w:tc>
      </w:tr>
    </w:tbl>
    <w:p w:rsidR="00D766FD" w:rsidRPr="00D766FD" w:rsidRDefault="00D766FD" w:rsidP="00B84C11">
      <w:pPr>
        <w:rPr>
          <w:b/>
          <w:noProof/>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
    <w:p w:rsidR="00B84C11" w:rsidRDefault="00B84C11" w:rsidP="00B84C11">
      <w:pPr>
        <w:rPr>
          <w:b/>
          <w:noProof/>
        </w:rPr>
      </w:pPr>
      <w:r>
        <w:rPr>
          <w:b/>
          <w:noProof/>
        </w:rPr>
        <w:br w:type="page"/>
      </w:r>
    </w:p>
    <w:p w:rsidR="00E43FAE" w:rsidRDefault="00E43FAE" w:rsidP="00D76B68">
      <w:pPr>
        <w:pStyle w:val="Heading2"/>
        <w:numPr>
          <w:ilvl w:val="0"/>
          <w:numId w:val="5"/>
        </w:numPr>
        <w:rPr>
          <w:noProof/>
          <w:lang w:val="sr-Cyrl-CS"/>
        </w:rPr>
      </w:pPr>
      <w:bookmarkStart w:id="15" w:name="_Toc395526462"/>
      <w:r>
        <w:rPr>
          <w:noProof/>
        </w:rPr>
        <w:lastRenderedPageBreak/>
        <w:t>ОПИС ПРЕДМЕТА ЈАВНЕ НАБАВКЕ</w:t>
      </w:r>
      <w:bookmarkEnd w:id="14"/>
      <w:bookmarkEnd w:id="15"/>
    </w:p>
    <w:p w:rsidR="00C649F2" w:rsidRPr="00C649F2" w:rsidRDefault="00C649F2" w:rsidP="00C649F2">
      <w:pPr>
        <w:rPr>
          <w:lang w:val="sr-Cyrl-CS"/>
        </w:rPr>
      </w:pPr>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564722" w:rsidRPr="00CB26A0" w:rsidTr="00E43FAE">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87077E" w:rsidRPr="00FF0F8B" w:rsidRDefault="00966CFC" w:rsidP="0005656B">
            <w:pPr>
              <w:pStyle w:val="Footer"/>
              <w:jc w:val="both"/>
            </w:pPr>
            <w:r w:rsidRPr="007C3FF3">
              <w:t xml:space="preserve">Предмет ове јавне набавке </w:t>
            </w:r>
            <w:r w:rsidR="006F7E45">
              <w:rPr>
                <w:lang w:val="sr-Cyrl-CS"/>
              </w:rPr>
              <w:t>је</w:t>
            </w:r>
            <w:r w:rsidR="006F7E45">
              <w:rPr>
                <w:b/>
              </w:rPr>
              <w:t xml:space="preserve"> </w:t>
            </w:r>
            <w:r w:rsidR="006F7E45">
              <w:rPr>
                <w:b/>
                <w:lang w:val="sr-Cyrl-CS"/>
              </w:rPr>
              <w:t xml:space="preserve">остали </w:t>
            </w:r>
            <w:r w:rsidR="006F7E45">
              <w:rPr>
                <w:b/>
                <w:lang w:val="sr-Cyrl-RS"/>
              </w:rPr>
              <w:t>материјал</w:t>
            </w:r>
            <w:r w:rsidR="00877E37">
              <w:rPr>
                <w:b/>
                <w:lang w:val="sr-Cyrl-CS"/>
              </w:rPr>
              <w:t xml:space="preserve"> </w:t>
            </w:r>
            <w:r w:rsidR="00877E37" w:rsidRPr="00501D09">
              <w:rPr>
                <w:b/>
              </w:rPr>
              <w:t xml:space="preserve">за </w:t>
            </w:r>
            <w:r w:rsidR="0005656B">
              <w:rPr>
                <w:b/>
                <w:lang w:val="sr-Cyrl-CS"/>
              </w:rPr>
              <w:t xml:space="preserve">лапароскопију за </w:t>
            </w:r>
            <w:r w:rsidR="00877E37" w:rsidRPr="00501D09">
              <w:rPr>
                <w:b/>
              </w:rPr>
              <w:t>потребе Клиничког центра Војводине</w:t>
            </w:r>
            <w:r w:rsidR="0005656B">
              <w:rPr>
                <w:b/>
                <w:lang w:val="sr-Cyrl-CS"/>
              </w:rPr>
              <w:t>.</w:t>
            </w:r>
            <w:r w:rsidR="00877E37" w:rsidRPr="00292FAC">
              <w:t xml:space="preserve"> </w:t>
            </w:r>
            <w:r w:rsidR="000119E9" w:rsidRPr="00292FAC">
              <w:t xml:space="preserve">Количине </w:t>
            </w:r>
            <w:r w:rsidR="00F5361E" w:rsidRPr="00292FAC">
              <w:t xml:space="preserve">и опис </w:t>
            </w:r>
            <w:r w:rsidR="000119E9" w:rsidRPr="00292FAC">
              <w:t>предмета ове јавне набавке су дат</w:t>
            </w:r>
            <w:r w:rsidR="00F5361E" w:rsidRPr="00292FAC">
              <w:t>и</w:t>
            </w:r>
            <w:r w:rsidR="000119E9" w:rsidRPr="00292FAC">
              <w:t xml:space="preserve"> у обрасц</w:t>
            </w:r>
            <w:r w:rsidR="00586A45">
              <w:rPr>
                <w:lang w:val="sr-Cyrl-CS"/>
              </w:rPr>
              <w:t>у</w:t>
            </w:r>
            <w:r w:rsidR="000119E9" w:rsidRPr="00292FAC">
              <w:t xml:space="preserve"> понуд</w:t>
            </w:r>
            <w:r w:rsidR="00586A45">
              <w:rPr>
                <w:lang w:val="sr-Cyrl-CS"/>
              </w:rPr>
              <w:t>е</w:t>
            </w:r>
            <w:r w:rsidR="00FF0F8B">
              <w:t>.</w:t>
            </w:r>
          </w:p>
        </w:tc>
      </w:tr>
    </w:tbl>
    <w:p w:rsidR="00E43FAE" w:rsidRPr="00D045A4" w:rsidRDefault="00E43FAE" w:rsidP="00E43FAE">
      <w:pPr>
        <w:rPr>
          <w:bCs/>
          <w:iCs/>
        </w:rPr>
      </w:pPr>
    </w:p>
    <w:p w:rsidR="00E43FAE" w:rsidRDefault="00E43FAE">
      <w:pPr>
        <w:rPr>
          <w:bCs/>
          <w:iCs/>
        </w:rPr>
      </w:pPr>
      <w:r>
        <w:rPr>
          <w:bCs/>
          <w:iCs/>
        </w:rPr>
        <w:br w:type="page"/>
      </w:r>
    </w:p>
    <w:p w:rsidR="00E43FAE" w:rsidRPr="00A0769E" w:rsidRDefault="00E43FAE" w:rsidP="00D76B68">
      <w:pPr>
        <w:pStyle w:val="Heading2"/>
        <w:numPr>
          <w:ilvl w:val="0"/>
          <w:numId w:val="5"/>
        </w:numPr>
      </w:pPr>
      <w:bookmarkStart w:id="16" w:name="_Toc364158544"/>
      <w:bookmarkStart w:id="17" w:name="_Toc395526463"/>
      <w:r w:rsidRPr="00E43FAE">
        <w:lastRenderedPageBreak/>
        <w:t>ТЕХНИЧКА ДОКУМЕНТАЦИЈА</w:t>
      </w:r>
      <w:r w:rsidR="00A0769E">
        <w:t xml:space="preserve"> </w:t>
      </w:r>
      <w:r w:rsidRPr="00A0769E">
        <w:rPr>
          <w:bCs/>
          <w:iCs/>
        </w:rPr>
        <w:t>ПРЕДМЕТА ЈАВНЕ НАБАВКЕ</w:t>
      </w:r>
      <w:bookmarkEnd w:id="16"/>
      <w:bookmarkEnd w:id="17"/>
    </w:p>
    <w:p w:rsidR="00E43FAE" w:rsidRPr="00E43FAE" w:rsidRDefault="00E43FAE" w:rsidP="00E43FAE">
      <w:pP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564722" w:rsidTr="00564722">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FF0F8B" w:rsidRDefault="00966CFC" w:rsidP="00E61763">
            <w:pPr>
              <w:jc w:val="both"/>
              <w:rPr>
                <w:bCs/>
                <w:noProof/>
                <w:color w:val="000000"/>
                <w:szCs w:val="17"/>
                <w:lang w:val="sr-Latn-RS"/>
              </w:rPr>
            </w:pPr>
            <w:r w:rsidRPr="00501E47">
              <w:t>Добра која су предмет јавне набавке морају квалитетом у потпуности одговарати уверењима о квалитету достављеним уз понуду понуђача</w:t>
            </w:r>
            <w:r w:rsidR="00686434">
              <w:rPr>
                <w:lang w:val="sr-Cyrl-CS"/>
              </w:rPr>
              <w:t xml:space="preserve"> (</w:t>
            </w:r>
            <w:r w:rsidR="00686434">
              <w:rPr>
                <w:bCs/>
                <w:noProof/>
                <w:color w:val="000000"/>
                <w:szCs w:val="17"/>
              </w:rPr>
              <w:t>стандард</w:t>
            </w:r>
            <w:r w:rsidR="00686434" w:rsidRPr="00F73DC8">
              <w:rPr>
                <w:bCs/>
                <w:noProof/>
                <w:color w:val="000000"/>
                <w:szCs w:val="17"/>
              </w:rPr>
              <w:t xml:space="preserve"> кв</w:t>
            </w:r>
            <w:r w:rsidR="00686434">
              <w:rPr>
                <w:bCs/>
                <w:noProof/>
                <w:color w:val="000000"/>
                <w:szCs w:val="17"/>
              </w:rPr>
              <w:t>алитета ISO 9001</w:t>
            </w:r>
            <w:r w:rsidR="00686434">
              <w:rPr>
                <w:bCs/>
                <w:noProof/>
                <w:color w:val="000000"/>
                <w:szCs w:val="17"/>
                <w:lang w:val="sr-Cyrl-CS"/>
              </w:rPr>
              <w:t xml:space="preserve">, </w:t>
            </w:r>
            <w:r w:rsidR="00686434" w:rsidRPr="00F73DC8">
              <w:rPr>
                <w:bCs/>
                <w:noProof/>
                <w:color w:val="000000"/>
                <w:szCs w:val="17"/>
              </w:rPr>
              <w:t>станд</w:t>
            </w:r>
            <w:r w:rsidR="00686434">
              <w:rPr>
                <w:bCs/>
                <w:noProof/>
                <w:color w:val="000000"/>
                <w:szCs w:val="17"/>
              </w:rPr>
              <w:t>ард квалитета ISO 13485</w:t>
            </w:r>
            <w:r w:rsidR="00686434">
              <w:rPr>
                <w:bCs/>
                <w:noProof/>
                <w:color w:val="000000"/>
                <w:szCs w:val="17"/>
                <w:lang w:val="sr-Cyrl-CS"/>
              </w:rPr>
              <w:t xml:space="preserve"> или </w:t>
            </w:r>
            <w:r w:rsidR="00686434" w:rsidRPr="00F73DC8">
              <w:rPr>
                <w:bCs/>
                <w:noProof/>
                <w:color w:val="000000"/>
                <w:szCs w:val="17"/>
              </w:rPr>
              <w:t>нек</w:t>
            </w:r>
            <w:r w:rsidR="00686434">
              <w:rPr>
                <w:bCs/>
                <w:noProof/>
                <w:color w:val="000000"/>
                <w:szCs w:val="17"/>
                <w:lang w:val="sr-Cyrl-CS"/>
              </w:rPr>
              <w:t>а</w:t>
            </w:r>
            <w:r w:rsidR="00686434" w:rsidRPr="00F73DC8">
              <w:rPr>
                <w:bCs/>
                <w:noProof/>
                <w:color w:val="000000"/>
                <w:szCs w:val="17"/>
              </w:rPr>
              <w:t xml:space="preserve"> друг</w:t>
            </w:r>
            <w:r w:rsidR="00686434">
              <w:rPr>
                <w:bCs/>
                <w:noProof/>
                <w:color w:val="000000"/>
                <w:szCs w:val="17"/>
                <w:lang w:val="sr-Cyrl-CS"/>
              </w:rPr>
              <w:t>а</w:t>
            </w:r>
            <w:r w:rsidR="00686434" w:rsidRPr="00F73DC8">
              <w:rPr>
                <w:bCs/>
                <w:noProof/>
                <w:color w:val="000000"/>
                <w:szCs w:val="17"/>
              </w:rPr>
              <w:t xml:space="preserve"> ознак</w:t>
            </w:r>
            <w:r w:rsidR="00686434">
              <w:rPr>
                <w:bCs/>
                <w:noProof/>
                <w:color w:val="000000"/>
                <w:szCs w:val="17"/>
                <w:lang w:val="sr-Cyrl-CS"/>
              </w:rPr>
              <w:t>а</w:t>
            </w:r>
            <w:r w:rsidR="00686434" w:rsidRPr="00F73DC8">
              <w:rPr>
                <w:bCs/>
                <w:noProof/>
                <w:color w:val="000000"/>
                <w:szCs w:val="17"/>
              </w:rPr>
              <w:t xml:space="preserve"> квалитета уколико производ не поседује неки од претходна два наведена стандарда квалитета</w:t>
            </w:r>
            <w:r w:rsidR="00686434">
              <w:rPr>
                <w:bCs/>
                <w:noProof/>
                <w:color w:val="000000"/>
                <w:szCs w:val="17"/>
                <w:lang w:val="sr-Cyrl-CS"/>
              </w:rPr>
              <w:t>)</w:t>
            </w:r>
            <w:r w:rsidR="00E61763">
              <w:rPr>
                <w:bCs/>
                <w:noProof/>
                <w:color w:val="000000"/>
                <w:szCs w:val="17"/>
                <w:lang w:val="sr-Cyrl-CS"/>
              </w:rPr>
              <w:t>.</w:t>
            </w:r>
          </w:p>
          <w:p w:rsidR="00686434" w:rsidRPr="00686434" w:rsidRDefault="00E61763" w:rsidP="00E61763">
            <w:pPr>
              <w:jc w:val="both"/>
              <w:rPr>
                <w:lang w:val="sr-Cyrl-CS"/>
              </w:rPr>
            </w:pPr>
            <w:r>
              <w:rPr>
                <w:bCs/>
                <w:noProof/>
                <w:color w:val="000000"/>
                <w:szCs w:val="17"/>
                <w:lang w:val="sr-Cyrl-CS"/>
              </w:rPr>
              <w:t>Поред поседовања и примене стандарда квалитета, неопходно је да понуђачи поседују производ са</w:t>
            </w:r>
            <w:r>
              <w:rPr>
                <w:lang w:val="sr-Cyrl-CS"/>
              </w:rPr>
              <w:t xml:space="preserve"> </w:t>
            </w:r>
            <w:r>
              <w:rPr>
                <w:lang w:val="en-US"/>
              </w:rPr>
              <w:t xml:space="preserve">CE </w:t>
            </w:r>
            <w:r>
              <w:rPr>
                <w:lang w:val="sr-Cyrl-CS"/>
              </w:rPr>
              <w:t>знаком, као и да поседују уговор о заступању или овлашћењу.</w:t>
            </w:r>
          </w:p>
        </w:tc>
      </w:tr>
    </w:tbl>
    <w:p w:rsidR="00E43FAE" w:rsidRPr="002368A0" w:rsidRDefault="00E43FAE" w:rsidP="00C06FA6">
      <w:pPr>
        <w:rPr>
          <w:noProof/>
        </w:rPr>
      </w:pPr>
    </w:p>
    <w:p w:rsidR="00E43FAE" w:rsidRDefault="00E43FAE" w:rsidP="00E43FAE">
      <w:pPr>
        <w:rPr>
          <w:noProof/>
        </w:rPr>
      </w:pPr>
      <w:r>
        <w:rPr>
          <w:noProof/>
        </w:rPr>
        <w:br w:type="page"/>
      </w:r>
    </w:p>
    <w:p w:rsidR="00127AFC" w:rsidRPr="00AD0C56" w:rsidRDefault="002D5B2C" w:rsidP="00D76B68">
      <w:pPr>
        <w:pStyle w:val="Heading2"/>
        <w:numPr>
          <w:ilvl w:val="0"/>
          <w:numId w:val="5"/>
        </w:numPr>
        <w:rPr>
          <w:noProof/>
        </w:rPr>
      </w:pPr>
      <w:bookmarkStart w:id="18" w:name="_Toc364158545"/>
      <w:bookmarkStart w:id="19" w:name="_Toc395526464"/>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8"/>
      <w:bookmarkEnd w:id="19"/>
    </w:p>
    <w:p w:rsidR="006B3C53" w:rsidRPr="00564722" w:rsidRDefault="002D5B2C" w:rsidP="00564722">
      <w:pPr>
        <w:spacing w:before="100" w:beforeAutospacing="1" w:line="210" w:lineRule="atLeast"/>
        <w:ind w:firstLine="360"/>
        <w:jc w:val="both"/>
        <w:rPr>
          <w:noProof/>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доказује достављањем следећих доказа:</w:t>
      </w: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5371"/>
        <w:gridCol w:w="18"/>
      </w:tblGrid>
      <w:tr w:rsidR="00901E56" w:rsidRPr="002D5B2C" w:rsidTr="00805F8C">
        <w:trPr>
          <w:trHeight w:val="738"/>
        </w:trPr>
        <w:tc>
          <w:tcPr>
            <w:tcW w:w="801" w:type="dxa"/>
            <w:vAlign w:val="center"/>
          </w:tcPr>
          <w:p w:rsidR="00901E56" w:rsidRPr="002D5B2C" w:rsidRDefault="00901E56" w:rsidP="00A324FE">
            <w:pPr>
              <w:jc w:val="center"/>
              <w:rPr>
                <w:noProof/>
              </w:rPr>
            </w:pPr>
            <w:r w:rsidRPr="002D5B2C">
              <w:rPr>
                <w:noProof/>
              </w:rPr>
              <w:t>Бр.</w:t>
            </w:r>
          </w:p>
        </w:tc>
        <w:tc>
          <w:tcPr>
            <w:tcW w:w="2900" w:type="dxa"/>
            <w:vAlign w:val="center"/>
          </w:tcPr>
          <w:p w:rsidR="00901E56" w:rsidRPr="002D5B2C" w:rsidRDefault="00901E56" w:rsidP="00A324FE">
            <w:pPr>
              <w:jc w:val="center"/>
              <w:rPr>
                <w:noProof/>
              </w:rPr>
            </w:pPr>
            <w:r w:rsidRPr="002D5B2C">
              <w:rPr>
                <w:noProof/>
              </w:rPr>
              <w:t>УСЛОВИ</w:t>
            </w:r>
          </w:p>
        </w:tc>
        <w:tc>
          <w:tcPr>
            <w:tcW w:w="5389" w:type="dxa"/>
            <w:gridSpan w:val="2"/>
            <w:vAlign w:val="center"/>
          </w:tcPr>
          <w:p w:rsidR="00901E56" w:rsidRPr="002D5B2C" w:rsidRDefault="00901E56" w:rsidP="00A324FE">
            <w:pPr>
              <w:jc w:val="center"/>
              <w:rPr>
                <w:noProof/>
              </w:rPr>
            </w:pPr>
            <w:r w:rsidRPr="002D5B2C">
              <w:rPr>
                <w:noProof/>
              </w:rPr>
              <w:t>ДОКАЗИ</w:t>
            </w:r>
          </w:p>
        </w:tc>
      </w:tr>
      <w:tr w:rsidR="002D5B2C" w:rsidRPr="002D5B2C" w:rsidTr="00805F8C">
        <w:trPr>
          <w:trHeight w:val="505"/>
        </w:trPr>
        <w:tc>
          <w:tcPr>
            <w:tcW w:w="9090" w:type="dxa"/>
            <w:gridSpan w:val="4"/>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805F8C">
        <w:trPr>
          <w:trHeight w:val="505"/>
        </w:trPr>
        <w:tc>
          <w:tcPr>
            <w:tcW w:w="801" w:type="dxa"/>
            <w:vAlign w:val="center"/>
          </w:tcPr>
          <w:p w:rsidR="00901E56" w:rsidRPr="00EF6B5E" w:rsidRDefault="00901E56" w:rsidP="00564722">
            <w:pPr>
              <w:jc w:val="center"/>
              <w:rPr>
                <w:noProof/>
              </w:rPr>
            </w:pPr>
            <w:r w:rsidRPr="00EF6B5E">
              <w:rPr>
                <w:noProof/>
              </w:rPr>
              <w:t>1.</w:t>
            </w:r>
          </w:p>
        </w:tc>
        <w:tc>
          <w:tcPr>
            <w:tcW w:w="2900" w:type="dxa"/>
          </w:tcPr>
          <w:p w:rsidR="00901E56" w:rsidRPr="00EF6B5E" w:rsidRDefault="00901E56" w:rsidP="0056472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gridSpan w:val="2"/>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805F8C">
        <w:trPr>
          <w:trHeight w:val="458"/>
        </w:trPr>
        <w:tc>
          <w:tcPr>
            <w:tcW w:w="801" w:type="dxa"/>
            <w:vAlign w:val="center"/>
          </w:tcPr>
          <w:p w:rsidR="00901E56" w:rsidRPr="00EF6B5E" w:rsidRDefault="00901E56" w:rsidP="005131AC">
            <w:pPr>
              <w:jc w:val="center"/>
              <w:rPr>
                <w:noProof/>
              </w:rPr>
            </w:pPr>
            <w:r w:rsidRPr="00EF6B5E">
              <w:rPr>
                <w:noProof/>
              </w:rPr>
              <w:t>2.</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gridSpan w:val="2"/>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w:t>
            </w:r>
            <w:r w:rsidRPr="00A37566">
              <w:rPr>
                <w:rFonts w:ascii="Times New Roman" w:hAnsi="Times New Roman" w:cs="Times New Roman"/>
                <w:iCs/>
              </w:rPr>
              <w:lastRenderedPageBreak/>
              <w:t xml:space="preserve">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805F8C">
        <w:trPr>
          <w:trHeight w:val="1174"/>
        </w:trPr>
        <w:tc>
          <w:tcPr>
            <w:tcW w:w="801" w:type="dxa"/>
            <w:vAlign w:val="center"/>
          </w:tcPr>
          <w:p w:rsidR="00901E56" w:rsidRPr="00EF6B5E" w:rsidRDefault="00901E56" w:rsidP="005131AC">
            <w:pPr>
              <w:jc w:val="center"/>
              <w:rPr>
                <w:noProof/>
              </w:rPr>
            </w:pPr>
            <w:r w:rsidRPr="00EF6B5E">
              <w:rPr>
                <w:noProof/>
              </w:rPr>
              <w:lastRenderedPageBreak/>
              <w:t>3.</w:t>
            </w:r>
          </w:p>
        </w:tc>
        <w:tc>
          <w:tcPr>
            <w:tcW w:w="2900" w:type="dxa"/>
            <w:vAlign w:val="center"/>
          </w:tcPr>
          <w:p w:rsidR="00901E56" w:rsidRPr="00EF6B5E" w:rsidRDefault="00901E56" w:rsidP="005131AC">
            <w:pPr>
              <w:jc w:val="both"/>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389" w:type="dxa"/>
            <w:gridSpan w:val="2"/>
          </w:tcPr>
          <w:p w:rsidR="00901E56" w:rsidRPr="005131AC"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DE4E38">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901E56" w:rsidRPr="005131AC" w:rsidRDefault="00901E56" w:rsidP="00DE4E38">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t>4.</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gridSpan w:val="2"/>
          </w:tcPr>
          <w:p w:rsidR="00901E56" w:rsidRPr="00A37566" w:rsidRDefault="00901E56" w:rsidP="005131A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131A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lastRenderedPageBreak/>
              <w:t>5.</w:t>
            </w:r>
          </w:p>
        </w:tc>
        <w:tc>
          <w:tcPr>
            <w:tcW w:w="2900" w:type="dxa"/>
          </w:tcPr>
          <w:p w:rsidR="00901E56" w:rsidRPr="00EF6B5E" w:rsidRDefault="00901E56" w:rsidP="005131AC">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89" w:type="dxa"/>
            <w:gridSpan w:val="2"/>
          </w:tcPr>
          <w:p w:rsidR="00901E56" w:rsidRPr="00A37566" w:rsidRDefault="00901E56" w:rsidP="005131AC">
            <w:pPr>
              <w:jc w:val="both"/>
              <w:rPr>
                <w:noProof/>
              </w:rPr>
            </w:pPr>
            <w:r w:rsidRPr="00A37566">
              <w:rPr>
                <w:iCs/>
              </w:rPr>
              <w:t xml:space="preserve">Доказ за </w:t>
            </w:r>
            <w:r w:rsidRPr="00A37566">
              <w:rPr>
                <w:b/>
                <w:iCs/>
              </w:rPr>
              <w:t>правно лице / предузетнике / физичка лица:</w:t>
            </w:r>
          </w:p>
          <w:p w:rsidR="00901E56" w:rsidRPr="00A37566" w:rsidRDefault="00901E56" w:rsidP="005131AC">
            <w:pPr>
              <w:jc w:val="both"/>
              <w:rPr>
                <w:noProof/>
              </w:rPr>
            </w:pPr>
            <w:r w:rsidRPr="00A37566">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5D7291" w:rsidRPr="00A37566" w:rsidTr="00805F8C">
        <w:trPr>
          <w:trHeight w:val="789"/>
        </w:trPr>
        <w:tc>
          <w:tcPr>
            <w:tcW w:w="9090" w:type="dxa"/>
            <w:gridSpan w:val="4"/>
            <w:vAlign w:val="center"/>
          </w:tcPr>
          <w:p w:rsidR="005D7291" w:rsidRPr="00A37566" w:rsidRDefault="005D7291" w:rsidP="00D227E7">
            <w:pPr>
              <w:jc w:val="center"/>
              <w:rPr>
                <w:iCs/>
              </w:rPr>
            </w:pPr>
            <w:r w:rsidRPr="004B0118">
              <w:rPr>
                <w:b/>
                <w:iCs/>
              </w:rPr>
              <w:t>ДОДАТНИ УСЛОВИ ЗА УЧЕШЋЕ У ПОСТУПКУ ЈАВНЕ НАБАВКЕ ИЗ ЧЛАНА 76. ЗАКОНА</w:t>
            </w:r>
          </w:p>
        </w:tc>
      </w:tr>
      <w:tr w:rsidR="005D7291" w:rsidRPr="00A37566" w:rsidTr="00805F8C">
        <w:trPr>
          <w:trHeight w:val="789"/>
        </w:trPr>
        <w:tc>
          <w:tcPr>
            <w:tcW w:w="801" w:type="dxa"/>
            <w:vAlign w:val="center"/>
          </w:tcPr>
          <w:p w:rsidR="005D7291" w:rsidRPr="004B0118" w:rsidRDefault="008477B9" w:rsidP="00D227E7">
            <w:pPr>
              <w:jc w:val="center"/>
              <w:rPr>
                <w:noProof/>
              </w:rPr>
            </w:pPr>
            <w:r>
              <w:rPr>
                <w:noProof/>
                <w:lang w:val="sr-Cyrl-CS"/>
              </w:rPr>
              <w:t>6</w:t>
            </w:r>
            <w:r w:rsidR="005D7291">
              <w:rPr>
                <w:noProof/>
              </w:rPr>
              <w:t>.</w:t>
            </w:r>
          </w:p>
        </w:tc>
        <w:tc>
          <w:tcPr>
            <w:tcW w:w="2900" w:type="dxa"/>
            <w:vAlign w:val="center"/>
          </w:tcPr>
          <w:p w:rsidR="005D7291" w:rsidRPr="00EF6B5E" w:rsidRDefault="005D7291" w:rsidP="00E56254">
            <w:pPr>
              <w:rPr>
                <w:noProof/>
              </w:rPr>
            </w:pPr>
            <w:r w:rsidRPr="004B0118">
              <w:rPr>
                <w:noProof/>
                <w:lang w:val="sr-Latn-CS"/>
              </w:rPr>
              <w:t xml:space="preserve">Понуђач располаже довољним техничким и кадровским капацитетом- понуђач мора да има </w:t>
            </w:r>
            <w:r w:rsidR="00E56254">
              <w:rPr>
                <w:noProof/>
              </w:rPr>
              <w:t>нај</w:t>
            </w:r>
            <w:r w:rsidRPr="004B0118">
              <w:rPr>
                <w:noProof/>
                <w:lang w:val="sr-Latn-CS"/>
              </w:rPr>
              <w:t>м</w:t>
            </w:r>
            <w:r w:rsidR="00E56254">
              <w:rPr>
                <w:noProof/>
              </w:rPr>
              <w:t>ање</w:t>
            </w:r>
            <w:r w:rsidRPr="004B0118">
              <w:rPr>
                <w:noProof/>
                <w:lang w:val="sr-Latn-CS"/>
              </w:rPr>
              <w:t xml:space="preserve"> једно</w:t>
            </w:r>
            <w:r w:rsidRPr="004B0118">
              <w:rPr>
                <w:noProof/>
              </w:rPr>
              <w:t xml:space="preserve"> лице</w:t>
            </w:r>
            <w:r w:rsidRPr="004B0118">
              <w:rPr>
                <w:noProof/>
                <w:lang w:val="sr-Latn-CS"/>
              </w:rPr>
              <w:t xml:space="preserve"> запослено на пословима који су у непосредној вези са предметом јавне набавке кој</w:t>
            </w:r>
            <w:r w:rsidRPr="004B0118">
              <w:rPr>
                <w:noProof/>
              </w:rPr>
              <w:t>е</w:t>
            </w:r>
            <w:r w:rsidRPr="004B0118">
              <w:rPr>
                <w:noProof/>
                <w:lang w:val="sr-Latn-CS"/>
              </w:rPr>
              <w:t xml:space="preserve"> ће бити одговорно за извршење уговора.</w:t>
            </w:r>
          </w:p>
        </w:tc>
        <w:tc>
          <w:tcPr>
            <w:tcW w:w="5389" w:type="dxa"/>
            <w:gridSpan w:val="2"/>
            <w:vAlign w:val="center"/>
          </w:tcPr>
          <w:p w:rsidR="005D7291" w:rsidRPr="00A37566" w:rsidRDefault="005D7291" w:rsidP="00D227E7">
            <w:pPr>
              <w:rPr>
                <w:iCs/>
              </w:rPr>
            </w:pPr>
            <w:r w:rsidRPr="004B0118">
              <w:rPr>
                <w:iCs/>
                <w:lang w:val="sr-Latn-CS"/>
              </w:rPr>
              <w:t xml:space="preserve">Изјава понуђача о кључном техничком особљу и другим експертима који раде за понуђача, </w:t>
            </w:r>
            <w:r w:rsidRPr="004B0118">
              <w:rPr>
                <w:iCs/>
              </w:rPr>
              <w:t xml:space="preserve">са </w:t>
            </w:r>
            <w:r w:rsidR="00755AF5">
              <w:rPr>
                <w:iCs/>
              </w:rPr>
              <w:t xml:space="preserve">наведеним </w:t>
            </w:r>
            <w:r w:rsidRPr="004B0118">
              <w:rPr>
                <w:iCs/>
              </w:rPr>
              <w:t xml:space="preserve">бројевима контакт телефона, </w:t>
            </w:r>
            <w:r w:rsidRPr="004B0118">
              <w:rPr>
                <w:iCs/>
                <w:lang w:val="sr-Latn-CS"/>
              </w:rPr>
              <w:t>који ће бити одговорни за извршење уговора</w:t>
            </w:r>
            <w:r w:rsidRPr="004B0118">
              <w:rPr>
                <w:iCs/>
              </w:rPr>
              <w:t>.</w:t>
            </w:r>
          </w:p>
        </w:tc>
      </w:tr>
      <w:tr w:rsidR="00FF0F8B" w:rsidRPr="00DB6FA8" w:rsidTr="00E614DD">
        <w:tblPrEx>
          <w:tblLook w:val="04A0" w:firstRow="1" w:lastRow="0" w:firstColumn="1" w:lastColumn="0" w:noHBand="0" w:noVBand="1"/>
        </w:tblPrEx>
        <w:trPr>
          <w:gridAfter w:val="1"/>
          <w:wAfter w:w="18" w:type="dxa"/>
          <w:trHeight w:val="848"/>
        </w:trPr>
        <w:tc>
          <w:tcPr>
            <w:tcW w:w="801" w:type="dxa"/>
            <w:tcBorders>
              <w:top w:val="single" w:sz="4" w:space="0" w:color="auto"/>
              <w:left w:val="double" w:sz="4" w:space="0" w:color="auto"/>
              <w:bottom w:val="single" w:sz="4" w:space="0" w:color="auto"/>
              <w:right w:val="single" w:sz="4" w:space="0" w:color="auto"/>
            </w:tcBorders>
            <w:vAlign w:val="center"/>
          </w:tcPr>
          <w:p w:rsidR="00FF0F8B" w:rsidRPr="00DE0EA0" w:rsidRDefault="00FF0F8B" w:rsidP="00D766FD">
            <w:pPr>
              <w:jc w:val="center"/>
              <w:rPr>
                <w:noProof/>
              </w:rPr>
            </w:pPr>
            <w:r>
              <w:rPr>
                <w:noProof/>
              </w:rPr>
              <w:t>7</w:t>
            </w:r>
            <w:r w:rsidRPr="00DE0EA0">
              <w:rPr>
                <w:noProof/>
              </w:rPr>
              <w:t>.</w:t>
            </w:r>
          </w:p>
        </w:tc>
        <w:tc>
          <w:tcPr>
            <w:tcW w:w="2900" w:type="dxa"/>
            <w:tcBorders>
              <w:top w:val="single" w:sz="4" w:space="0" w:color="auto"/>
              <w:left w:val="single" w:sz="4" w:space="0" w:color="auto"/>
              <w:bottom w:val="single" w:sz="4" w:space="0" w:color="auto"/>
              <w:right w:val="single" w:sz="4" w:space="0" w:color="auto"/>
            </w:tcBorders>
            <w:vAlign w:val="center"/>
          </w:tcPr>
          <w:p w:rsidR="00FF0F8B" w:rsidRPr="000C3894" w:rsidRDefault="00FF0F8B" w:rsidP="00BD76BD">
            <w:pPr>
              <w:jc w:val="both"/>
              <w:rPr>
                <w:noProof/>
              </w:rPr>
            </w:pPr>
            <w:r w:rsidRPr="001D19F9">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00BD76BD">
              <w:rPr>
                <w:noProof/>
                <w:lang w:val="en-US"/>
              </w:rPr>
              <w:t>05.05.2014</w:t>
            </w:r>
            <w:r w:rsidRPr="00984401">
              <w:rPr>
                <w:noProof/>
                <w:lang w:val="sr-Cyrl-CS"/>
              </w:rPr>
              <w:t xml:space="preserve">. до </w:t>
            </w:r>
            <w:r w:rsidR="00BD76BD">
              <w:rPr>
                <w:noProof/>
                <w:lang w:val="sr-Latn-RS"/>
              </w:rPr>
              <w:t>05.11.2014</w:t>
            </w:r>
            <w:r w:rsidRPr="00984401">
              <w:rPr>
                <w:noProof/>
                <w:lang w:val="sr-Cyrl-CS"/>
              </w:rPr>
              <w:t>.</w:t>
            </w:r>
            <w:r>
              <w:rPr>
                <w:noProof/>
                <w:lang w:val="sr-Cyrl-CS"/>
              </w:rPr>
              <w:t xml:space="preserve"> </w:t>
            </w:r>
            <w:r w:rsidR="002A22FB">
              <w:rPr>
                <w:noProof/>
                <w:lang w:val="sr-Cyrl-CS"/>
              </w:rPr>
              <w:t>г</w:t>
            </w:r>
            <w:r w:rsidRPr="001D19F9">
              <w:rPr>
                <w:noProof/>
              </w:rPr>
              <w:t>одине</w:t>
            </w:r>
            <w:r w:rsidR="002A22FB">
              <w:rPr>
                <w:noProof/>
              </w:rPr>
              <w:t xml:space="preserve"> </w:t>
            </w:r>
            <w:r w:rsidR="002A22FB" w:rsidRPr="0037591C">
              <w:rPr>
                <w:noProof/>
              </w:rPr>
              <w:t>и да је ос</w:t>
            </w:r>
            <w:r w:rsidR="002A22FB">
              <w:rPr>
                <w:noProof/>
              </w:rPr>
              <w:t xml:space="preserve">тварио најмање </w:t>
            </w:r>
            <w:r w:rsidR="002A22FB">
              <w:rPr>
                <w:noProof/>
                <w:lang w:val="sr-Cyrl-CS"/>
              </w:rPr>
              <w:t>2</w:t>
            </w:r>
            <w:r w:rsidR="002A22FB">
              <w:rPr>
                <w:noProof/>
              </w:rPr>
              <w:t>.000.000,00 динара</w:t>
            </w:r>
            <w:r w:rsidR="002A22FB" w:rsidRPr="0037591C">
              <w:rPr>
                <w:noProof/>
              </w:rPr>
              <w:t xml:space="preserve"> прихода у последње </w:t>
            </w:r>
            <w:r w:rsidR="002A22FB">
              <w:rPr>
                <w:noProof/>
                <w:lang w:val="sr-Cyrl-CS"/>
              </w:rPr>
              <w:t>две</w:t>
            </w:r>
            <w:r w:rsidR="002A22FB">
              <w:rPr>
                <w:noProof/>
              </w:rPr>
              <w:t xml:space="preserve"> </w:t>
            </w:r>
            <w:r w:rsidR="002A22FB" w:rsidRPr="0037591C">
              <w:rPr>
                <w:noProof/>
              </w:rPr>
              <w:t>године.</w:t>
            </w:r>
          </w:p>
        </w:tc>
        <w:tc>
          <w:tcPr>
            <w:tcW w:w="5371" w:type="dxa"/>
            <w:tcBorders>
              <w:top w:val="single" w:sz="4" w:space="0" w:color="auto"/>
              <w:left w:val="single" w:sz="4" w:space="0" w:color="auto"/>
              <w:bottom w:val="single" w:sz="4" w:space="0" w:color="auto"/>
              <w:right w:val="double" w:sz="4" w:space="0" w:color="auto"/>
            </w:tcBorders>
          </w:tcPr>
          <w:p w:rsidR="00FF0F8B" w:rsidRPr="00DB354F" w:rsidRDefault="00FF0F8B" w:rsidP="00401EC6">
            <w:pPr>
              <w:jc w:val="both"/>
              <w:rPr>
                <w:b/>
                <w:noProof/>
              </w:rPr>
            </w:pPr>
            <w:r w:rsidRPr="00DB354F">
              <w:rPr>
                <w:b/>
                <w:noProof/>
              </w:rPr>
              <w:t>Доказ за правно лице/предузетника/физичко лице:</w:t>
            </w:r>
          </w:p>
          <w:p w:rsidR="00FF0F8B" w:rsidRPr="00DB354F" w:rsidRDefault="00FF0F8B" w:rsidP="00401EC6">
            <w:pPr>
              <w:jc w:val="both"/>
              <w:rPr>
                <w:noProof/>
              </w:rPr>
            </w:pPr>
          </w:p>
          <w:p w:rsidR="00FF0F8B" w:rsidRPr="00AD1836" w:rsidRDefault="00FF0F8B" w:rsidP="00401EC6">
            <w:pPr>
              <w:jc w:val="both"/>
              <w:rPr>
                <w:noProof/>
              </w:rPr>
            </w:pPr>
            <w:r w:rsidRPr="00AD1836">
              <w:rPr>
                <w:noProof/>
              </w:rPr>
              <w:t>Потврда НБС о броју дана неликвидности за период од</w:t>
            </w:r>
            <w:r w:rsidRPr="00AD1836">
              <w:rPr>
                <w:noProof/>
                <w:color w:val="FF0000"/>
              </w:rPr>
              <w:t xml:space="preserve"> </w:t>
            </w:r>
            <w:r w:rsidR="00BD76BD">
              <w:rPr>
                <w:noProof/>
                <w:lang w:val="en-US"/>
              </w:rPr>
              <w:t>05.05.2014</w:t>
            </w:r>
            <w:r w:rsidR="00BD76BD" w:rsidRPr="00984401">
              <w:rPr>
                <w:noProof/>
                <w:lang w:val="sr-Cyrl-CS"/>
              </w:rPr>
              <w:t xml:space="preserve">. до </w:t>
            </w:r>
            <w:r w:rsidR="00BD76BD">
              <w:rPr>
                <w:noProof/>
                <w:lang w:val="sr-Latn-RS"/>
              </w:rPr>
              <w:t>05.11.2014</w:t>
            </w:r>
            <w:r w:rsidR="00BD76BD">
              <w:rPr>
                <w:noProof/>
                <w:lang w:val="sr-Latn-RS"/>
              </w:rPr>
              <w:t xml:space="preserve">. </w:t>
            </w:r>
            <w:bookmarkStart w:id="20" w:name="_GoBack"/>
            <w:bookmarkEnd w:id="20"/>
            <w:r w:rsidRPr="002763B6">
              <w:rPr>
                <w:noProof/>
              </w:rPr>
              <w:t>годин</w:t>
            </w:r>
            <w:r w:rsidRPr="00AD1836">
              <w:rPr>
                <w:noProof/>
              </w:rPr>
              <w:t>е.</w:t>
            </w:r>
          </w:p>
          <w:p w:rsidR="00FF0F8B" w:rsidRPr="00DB354F" w:rsidRDefault="00FF0F8B" w:rsidP="00401EC6">
            <w:pPr>
              <w:tabs>
                <w:tab w:val="left" w:pos="3045"/>
              </w:tabs>
              <w:jc w:val="both"/>
              <w:rPr>
                <w:noProof/>
              </w:rPr>
            </w:pPr>
            <w:r>
              <w:rPr>
                <w:noProof/>
              </w:rPr>
              <w:t>Потврду издаје:</w:t>
            </w:r>
            <w:r>
              <w:rPr>
                <w:noProof/>
              </w:rPr>
              <w:tab/>
            </w:r>
          </w:p>
          <w:p w:rsidR="00FF0F8B" w:rsidRDefault="00FF0F8B" w:rsidP="00401EC6">
            <w:pPr>
              <w:jc w:val="both"/>
              <w:rPr>
                <w:noProof/>
              </w:rPr>
            </w:pPr>
            <w:r w:rsidRPr="00DB354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FF0F8B" w:rsidRPr="000C3894" w:rsidRDefault="00FF0F8B" w:rsidP="00401EC6">
            <w:pPr>
              <w:jc w:val="both"/>
              <w:rPr>
                <w:noProof/>
              </w:rPr>
            </w:pPr>
            <w:r w:rsidRPr="000C3894">
              <w:rPr>
                <w:noProof/>
              </w:rPr>
              <w:t xml:space="preserve">Извештај о бонитету НБС (или АПР) или понуђачеви биланси стања и биланси успеха, или изводи из тих биланса, за претходне две обрачунске године (2012. и 2013.год.). </w:t>
            </w:r>
          </w:p>
        </w:tc>
      </w:tr>
      <w:tr w:rsidR="005D7291" w:rsidRPr="00A37566" w:rsidTr="00805F8C">
        <w:trPr>
          <w:trHeight w:val="789"/>
        </w:trPr>
        <w:tc>
          <w:tcPr>
            <w:tcW w:w="801" w:type="dxa"/>
            <w:vAlign w:val="center"/>
          </w:tcPr>
          <w:p w:rsidR="005D7291" w:rsidRPr="004B0118" w:rsidRDefault="00805F8C" w:rsidP="00D227E7">
            <w:pPr>
              <w:jc w:val="center"/>
              <w:rPr>
                <w:noProof/>
              </w:rPr>
            </w:pPr>
            <w:r>
              <w:rPr>
                <w:noProof/>
                <w:lang w:val="sr-Cyrl-CS"/>
              </w:rPr>
              <w:t>8</w:t>
            </w:r>
            <w:r w:rsidR="005D7291">
              <w:rPr>
                <w:noProof/>
              </w:rPr>
              <w:t>.</w:t>
            </w:r>
          </w:p>
        </w:tc>
        <w:tc>
          <w:tcPr>
            <w:tcW w:w="2900" w:type="dxa"/>
            <w:vAlign w:val="center"/>
          </w:tcPr>
          <w:p w:rsidR="005D7291" w:rsidRPr="00EF6B5E" w:rsidRDefault="005D7291" w:rsidP="00D227E7">
            <w:pPr>
              <w:rPr>
                <w:noProof/>
              </w:rPr>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389" w:type="dxa"/>
            <w:gridSpan w:val="2"/>
          </w:tcPr>
          <w:p w:rsidR="005D7291" w:rsidRPr="004B0118" w:rsidRDefault="005D7291" w:rsidP="00D227E7">
            <w:pPr>
              <w:jc w:val="both"/>
              <w:rPr>
                <w:iCs/>
              </w:rPr>
            </w:pPr>
            <w:r w:rsidRPr="004B0118">
              <w:rPr>
                <w:iCs/>
              </w:rPr>
              <w:t>Решење АЛИМС-а мора бити важеће.</w:t>
            </w:r>
          </w:p>
          <w:p w:rsidR="005D7291" w:rsidRPr="00E56254" w:rsidRDefault="005D7291" w:rsidP="00D227E7">
            <w:pPr>
              <w:jc w:val="both"/>
              <w:rPr>
                <w:iCs/>
              </w:rPr>
            </w:pPr>
            <w:r w:rsidRPr="004B0118">
              <w:rPr>
                <w:iCs/>
              </w:rPr>
              <w:t>Уколико понуђач тврди да фармацеутски производ који нуди не подлеже регистрацији код АЛИМС-а, дужан је да достави изјаву понуђача</w:t>
            </w:r>
            <w:r w:rsidR="00E03D42">
              <w:rPr>
                <w:iCs/>
                <w:lang w:val="sr-Cyrl-CS"/>
              </w:rPr>
              <w:t xml:space="preserve"> под пуном маттеријалном и кривичном одговорношћу</w:t>
            </w:r>
            <w:r w:rsidRPr="004B0118">
              <w:rPr>
                <w:iCs/>
              </w:rPr>
              <w:t xml:space="preserve"> и</w:t>
            </w:r>
            <w:r w:rsidR="00E56254">
              <w:rPr>
                <w:iCs/>
              </w:rPr>
              <w:t>/или</w:t>
            </w:r>
            <w:r w:rsidRPr="004B0118">
              <w:rPr>
                <w:iCs/>
              </w:rPr>
              <w:t xml:space="preserve"> потврду АЛИМС-а да предметни фармацеутски производ не полеже регистрацији код АЛИМС-а</w:t>
            </w:r>
            <w:r w:rsidR="00E56254">
              <w:rPr>
                <w:iCs/>
              </w:rPr>
              <w:t>.</w:t>
            </w:r>
          </w:p>
        </w:tc>
      </w:tr>
    </w:tbl>
    <w:p w:rsidR="008477B9" w:rsidRPr="008477B9" w:rsidRDefault="008477B9" w:rsidP="008477B9">
      <w:pPr>
        <w:jc w:val="both"/>
        <w:rPr>
          <w:noProof/>
          <w:lang w:val="sr-Cyrl-CS"/>
        </w:rPr>
      </w:pPr>
    </w:p>
    <w:p w:rsidR="008477B9" w:rsidRPr="00D766FD" w:rsidRDefault="008477B9" w:rsidP="00D766FD">
      <w:pPr>
        <w:jc w:val="both"/>
        <w:rPr>
          <w:noProof/>
        </w:rPr>
      </w:pPr>
    </w:p>
    <w:p w:rsidR="002D5B2C" w:rsidRPr="00EF6B5E" w:rsidRDefault="00893336" w:rsidP="00B84C11">
      <w:pPr>
        <w:pStyle w:val="ListParagraph"/>
        <w:numPr>
          <w:ilvl w:val="0"/>
          <w:numId w:val="1"/>
        </w:numPr>
        <w:jc w:val="both"/>
        <w:rPr>
          <w:noProof/>
        </w:rPr>
      </w:pPr>
      <w:r>
        <w:rPr>
          <w:noProof/>
        </w:rPr>
        <w:lastRenderedPageBreak/>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10FE" w:rsidRPr="003543C7" w:rsidRDefault="002D5B2C" w:rsidP="000119E9">
      <w:pPr>
        <w:pStyle w:val="ListParagraph"/>
        <w:numPr>
          <w:ilvl w:val="0"/>
          <w:numId w:val="1"/>
        </w:numPr>
        <w:jc w:val="both"/>
        <w:rPr>
          <w:noProof/>
        </w:rPr>
      </w:pPr>
      <w:r w:rsidRPr="00A37566">
        <w:rPr>
          <w:noProof/>
        </w:rPr>
        <w:t>Доказ из тачке 3. мора бити издат након објављивања позива за подношење понуда, односно с</w:t>
      </w:r>
      <w:r w:rsidR="003543C7">
        <w:rPr>
          <w:noProof/>
        </w:rPr>
        <w:t>лања позива за подношење понуда.</w:t>
      </w:r>
    </w:p>
    <w:p w:rsidR="00937994" w:rsidRPr="00A37566" w:rsidRDefault="00937994" w:rsidP="00B84C1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FF0F8B" w:rsidRDefault="00937994" w:rsidP="00B84C11">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FF0F8B" w:rsidRPr="00A37566" w:rsidRDefault="00FF0F8B" w:rsidP="00FF0F8B">
      <w:pPr>
        <w:pStyle w:val="ListParagraph"/>
        <w:ind w:left="405"/>
        <w:jc w:val="both"/>
        <w:rPr>
          <w:bCs/>
          <w:iCs/>
        </w:rPr>
      </w:pP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DE0EA0" w:rsidRDefault="00973634" w:rsidP="00973634">
      <w:pPr>
        <w:pStyle w:val="ListParagraph"/>
        <w:numPr>
          <w:ilvl w:val="0"/>
          <w:numId w:val="1"/>
        </w:numPr>
        <w:tabs>
          <w:tab w:val="left" w:pos="680"/>
        </w:tabs>
        <w:jc w:val="both"/>
      </w:pPr>
      <w:r w:rsidRPr="00DE0EA0">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Pr>
          <w:rFonts w:eastAsia="TimesNewRomanPS-BoldMT"/>
          <w:bCs/>
          <w:lang w:val="sr-Cyrl-CS"/>
        </w:rPr>
        <w:t xml:space="preserve">из чл. </w:t>
      </w:r>
      <w:r w:rsidRPr="00DE0EA0">
        <w:rPr>
          <w:rFonts w:eastAsia="TimesNewRomanPS-BoldMT"/>
          <w:bCs/>
          <w:lang w:val="sr-Cyrl-CS"/>
        </w:rPr>
        <w:t>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B84C11">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Default="00B60424">
      <w:pPr>
        <w:rPr>
          <w:b/>
          <w:noProof/>
        </w:rPr>
      </w:pPr>
    </w:p>
    <w:p w:rsidR="000119E9" w:rsidRDefault="000119E9">
      <w:pPr>
        <w:rPr>
          <w:b/>
          <w:noProof/>
          <w:lang w:val="sr-Cyrl-CS"/>
        </w:rPr>
      </w:pPr>
    </w:p>
    <w:p w:rsidR="00E45538" w:rsidRDefault="00E45538">
      <w:pPr>
        <w:rPr>
          <w:b/>
          <w:noProof/>
          <w:lang w:val="sr-Cyrl-CS"/>
        </w:rPr>
      </w:pPr>
    </w:p>
    <w:p w:rsidR="00755AF5" w:rsidRDefault="00755AF5">
      <w:pPr>
        <w:rPr>
          <w:b/>
          <w:noProof/>
          <w:lang w:val="sr-Cyrl-CS"/>
        </w:rPr>
      </w:pPr>
    </w:p>
    <w:p w:rsidR="00755AF5" w:rsidRDefault="00755AF5">
      <w:pPr>
        <w:rPr>
          <w:b/>
          <w:noProof/>
          <w:lang w:val="sr-Cyrl-CS"/>
        </w:rPr>
      </w:pPr>
    </w:p>
    <w:p w:rsidR="003C46FB" w:rsidRPr="00D766FD" w:rsidRDefault="003C46FB">
      <w:pPr>
        <w:rPr>
          <w:b/>
          <w:noProof/>
        </w:rPr>
      </w:pPr>
    </w:p>
    <w:p w:rsidR="0041010C" w:rsidRPr="0041010C" w:rsidRDefault="0041010C">
      <w:pPr>
        <w:rPr>
          <w:b/>
          <w:noProof/>
        </w:rPr>
      </w:pPr>
    </w:p>
    <w:p w:rsidR="002D5B2C" w:rsidRPr="00EF6B5E" w:rsidRDefault="002D5B2C" w:rsidP="00D76B68">
      <w:pPr>
        <w:pStyle w:val="Heading2"/>
        <w:numPr>
          <w:ilvl w:val="0"/>
          <w:numId w:val="5"/>
        </w:numPr>
        <w:rPr>
          <w:noProof/>
        </w:rPr>
      </w:pPr>
      <w:bookmarkStart w:id="21" w:name="_Toc364158546"/>
      <w:bookmarkStart w:id="22" w:name="_Toc395526465"/>
      <w:r w:rsidRPr="00EF6B5E">
        <w:rPr>
          <w:noProof/>
        </w:rPr>
        <w:t>УПУТСТВО П</w:t>
      </w:r>
      <w:r w:rsidR="00343F79">
        <w:rPr>
          <w:noProof/>
        </w:rPr>
        <w:t>ОНУЂАЧИМА КАКО ДА САЧИНЕ ПОНУДУ</w:t>
      </w:r>
      <w:bookmarkEnd w:id="21"/>
      <w:bookmarkEnd w:id="22"/>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41010C" w:rsidRPr="00C649F2" w:rsidRDefault="0041010C" w:rsidP="00A878F3">
      <w:pPr>
        <w:jc w:val="both"/>
        <w:rPr>
          <w:lang w:val="sr-Cyrl-CS"/>
        </w:rPr>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5131AC" w:rsidRDefault="00A878F3" w:rsidP="00A878F3">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
    <w:p w:rsidR="00A878F3" w:rsidRPr="005131AC" w:rsidRDefault="00A878F3" w:rsidP="00A878F3">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
    <w:p w:rsidR="00A878F3" w:rsidRPr="00EC12C4" w:rsidRDefault="00A878F3" w:rsidP="00A878F3">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броја</w:t>
      </w:r>
      <w:r w:rsidR="002259B4" w:rsidRPr="00D42BBA">
        <w:rPr>
          <w:rFonts w:eastAsia="TimesNewRomanPS-BoldMT"/>
          <w:b/>
          <w:bCs/>
        </w:rPr>
        <w:t xml:space="preserve"> набавке</w:t>
      </w:r>
      <w:r w:rsidR="00D42BBA" w:rsidRPr="00D42BBA">
        <w:rPr>
          <w:rFonts w:eastAsia="TimesNewRomanPS-BoldMT"/>
          <w:b/>
          <w:bCs/>
        </w:rPr>
        <w:t>, као и редног броја и назива партије за коју се доставља понуда</w:t>
      </w:r>
      <w:r w:rsidR="001B4E69" w:rsidRPr="00E71BEB">
        <w:rPr>
          <w:rFonts w:eastAsia="TimesNewRomanPS-BoldMT"/>
          <w:bCs/>
        </w:rPr>
        <w:t xml:space="preserve"> (подаци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rsidR="008C35F8">
        <w:t>сти датум и сат пријема понуде.</w:t>
      </w:r>
    </w:p>
    <w:p w:rsidR="00A878F3" w:rsidRPr="00EC12C4" w:rsidRDefault="00A878F3" w:rsidP="00A878F3">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C96438" w:rsidRDefault="00C96438" w:rsidP="00C96438">
      <w:pPr>
        <w:jc w:val="both"/>
        <w:rPr>
          <w:noProof/>
        </w:rPr>
      </w:pPr>
      <w:r>
        <w:rPr>
          <w:noProof/>
        </w:rPr>
        <w:t xml:space="preserve">Предмет јавне набавке </w:t>
      </w:r>
      <w:r w:rsidR="00586A45">
        <w:rPr>
          <w:noProof/>
          <w:lang w:val="sr-Cyrl-CS"/>
        </w:rPr>
        <w:t>ни</w:t>
      </w:r>
      <w:r>
        <w:rPr>
          <w:noProof/>
        </w:rPr>
        <w:t>је обликован по партијама.</w:t>
      </w:r>
    </w:p>
    <w:p w:rsidR="0037117C" w:rsidRPr="0037117C" w:rsidRDefault="0037117C" w:rsidP="00A878F3">
      <w:pPr>
        <w:jc w:val="both"/>
        <w:rPr>
          <w:lang w:val="sr-Cyrl-CS"/>
        </w:rPr>
      </w:pPr>
    </w:p>
    <w:p w:rsidR="00A878F3" w:rsidRPr="00EC12C4" w:rsidRDefault="00A878F3" w:rsidP="00A878F3">
      <w:pPr>
        <w:jc w:val="both"/>
        <w:rPr>
          <w:bCs/>
          <w:iCs/>
        </w:rPr>
      </w:pPr>
      <w:r w:rsidRPr="001B2B46">
        <w:rPr>
          <w:b/>
          <w:i/>
          <w:iCs/>
        </w:rPr>
        <w:t>4.</w:t>
      </w:r>
      <w:r w:rsidRPr="001B2B46">
        <w:rPr>
          <w:b/>
          <w:bCs/>
          <w:i/>
          <w:iCs/>
        </w:rPr>
        <w:t xml:space="preserve">  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r w:rsidRPr="001B2B46">
        <w:rPr>
          <w:bCs/>
          <w:iCs/>
        </w:rPr>
        <w:t>Подношење понуде са варијантама није дозвољено.</w:t>
      </w:r>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2A6122" w:rsidRPr="002A6122" w:rsidRDefault="002A6122" w:rsidP="002A6122">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2A6122" w:rsidRPr="005131AC" w:rsidRDefault="002A6122" w:rsidP="002A6122">
      <w:pPr>
        <w:jc w:val="both"/>
        <w:rPr>
          <w:bCs/>
          <w:iCs/>
        </w:rPr>
      </w:pPr>
      <w:r w:rsidRPr="002A6122">
        <w:rPr>
          <w:bCs/>
          <w:iCs/>
        </w:rPr>
        <w:lastRenderedPageBreak/>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A6122" w:rsidRPr="002A6122" w:rsidRDefault="002A6122" w:rsidP="002A6122">
      <w:pPr>
        <w:jc w:val="both"/>
        <w:rPr>
          <w:bCs/>
          <w:iCs/>
        </w:rPr>
      </w:pPr>
      <w:r w:rsidRPr="002A6122">
        <w:rPr>
          <w:bCs/>
          <w:iCs/>
        </w:rPr>
        <w:t>По истеку рока за подношење понуда понуђач не може да повуче нити да мења своју понуду.</w:t>
      </w:r>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5131AC" w:rsidRDefault="00A878F3" w:rsidP="00A878F3">
      <w:pPr>
        <w:jc w:val="both"/>
        <w:rPr>
          <w:iCs/>
        </w:rPr>
      </w:pPr>
      <w:r w:rsidRPr="00EC12C4">
        <w:rPr>
          <w:bCs/>
          <w:iCs/>
        </w:rPr>
        <w:t>Понуђач може да поднесе само једну понуду.</w:t>
      </w:r>
    </w:p>
    <w:p w:rsidR="00A878F3" w:rsidRPr="00EC12C4" w:rsidRDefault="00A878F3" w:rsidP="00A878F3">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EC12C4" w:rsidRDefault="00307D18" w:rsidP="00A878F3">
      <w:pPr>
        <w:jc w:val="both"/>
        <w:rPr>
          <w:i/>
          <w:iCs/>
        </w:rPr>
      </w:pPr>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878F3" w:rsidRPr="00EC12C4" w:rsidRDefault="00A878F3" w:rsidP="00A878F3">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r w:rsidRPr="00EC12C4">
        <w:rPr>
          <w:rFonts w:eastAsia="TimesNewRomanPSMT"/>
          <w:bCs/>
        </w:rPr>
        <w:t xml:space="preserve"> конкурсне документације, у складу са Упутством како се доказује испуњеност услова.</w:t>
      </w:r>
    </w:p>
    <w:p w:rsidR="00A878F3" w:rsidRDefault="00A878F3" w:rsidP="00A878F3">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EA0ED1" w:rsidRPr="005131AC" w:rsidRDefault="00EA0ED1" w:rsidP="00EA0ED1">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
    <w:p w:rsidR="00EA0ED1" w:rsidRPr="00EA0ED1" w:rsidRDefault="00EA0ED1" w:rsidP="00A878F3">
      <w:pPr>
        <w:jc w:val="both"/>
      </w:pPr>
      <w:r>
        <w:t>Наручилац не дозвољава пренос доспелих потраживања директно подизвођачу у смислу члана 80. став 9. Закона о јавним набавкам</w:t>
      </w:r>
      <w:r w:rsidR="00A00892">
        <w:t>a</w:t>
      </w:r>
      <w:r>
        <w:t>.</w:t>
      </w:r>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r w:rsidRPr="00EC12C4">
        <w:t>Понуду може поднети група понуђача.</w:t>
      </w:r>
    </w:p>
    <w:p w:rsidR="00A878F3" w:rsidRPr="005131AC" w:rsidRDefault="00A878F3" w:rsidP="00A878F3">
      <w:pPr>
        <w:jc w:val="both"/>
      </w:pPr>
      <w:r w:rsidRPr="00EC12C4">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EC12C4">
        <w:lastRenderedPageBreak/>
        <w:t>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rsidR="005131AC">
        <w:t xml:space="preserve"> Закона и то податке о:</w:t>
      </w:r>
    </w:p>
    <w:p w:rsidR="00A878F3" w:rsidRPr="00EC12C4" w:rsidRDefault="00A878F3" w:rsidP="00D76B68">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D76B68">
      <w:pPr>
        <w:numPr>
          <w:ilvl w:val="0"/>
          <w:numId w:val="7"/>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D76B68">
      <w:pPr>
        <w:numPr>
          <w:ilvl w:val="0"/>
          <w:numId w:val="7"/>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D76B68">
      <w:pPr>
        <w:numPr>
          <w:ilvl w:val="0"/>
          <w:numId w:val="7"/>
        </w:numPr>
        <w:suppressAutoHyphens/>
        <w:spacing w:line="100" w:lineRule="atLeast"/>
        <w:jc w:val="both"/>
      </w:pPr>
      <w:r>
        <w:t>понуђачу који ће издати рачун,</w:t>
      </w:r>
    </w:p>
    <w:p w:rsidR="00A878F3" w:rsidRPr="00EC12C4" w:rsidRDefault="00A878F3" w:rsidP="00D76B68">
      <w:pPr>
        <w:numPr>
          <w:ilvl w:val="0"/>
          <w:numId w:val="7"/>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D76B68">
      <w:pPr>
        <w:pStyle w:val="ListParagraph"/>
        <w:numPr>
          <w:ilvl w:val="0"/>
          <w:numId w:val="7"/>
        </w:numPr>
        <w:suppressAutoHyphens/>
        <w:spacing w:line="100" w:lineRule="atLeast"/>
        <w:contextualSpacing w:val="0"/>
        <w:jc w:val="both"/>
        <w:rPr>
          <w:rFonts w:eastAsia="TimesNewRomanPSMT"/>
          <w:bCs/>
        </w:rPr>
      </w:pPr>
      <w:r w:rsidRPr="00EC12C4">
        <w:t>обавезама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878F3" w:rsidRPr="005131AC" w:rsidRDefault="00A878F3" w:rsidP="00A878F3">
      <w:pPr>
        <w:jc w:val="both"/>
      </w:pPr>
      <w:r w:rsidRPr="00EC12C4">
        <w:t>Понуђачи из групе понуђача одговарају неограничено солидарно према</w:t>
      </w:r>
      <w:r w:rsidR="005131AC">
        <w:t xml:space="preserve"> наручиоцу.</w:t>
      </w:r>
    </w:p>
    <w:p w:rsidR="00A878F3" w:rsidRPr="00EC12C4" w:rsidRDefault="00A878F3" w:rsidP="00A878F3">
      <w:pPr>
        <w:jc w:val="both"/>
      </w:pPr>
      <w:r w:rsidRPr="00EC12C4">
        <w:t>Задруга може поднети понуду самостално, у своје име, а за рачун задругара или заједничку понуду у име задругара.</w:t>
      </w:r>
    </w:p>
    <w:p w:rsidR="00A878F3" w:rsidRPr="00EC12C4" w:rsidRDefault="00A878F3" w:rsidP="00A878F3">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EC12C4" w:rsidRDefault="00A878F3" w:rsidP="00A878F3">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1B2B46" w:rsidRDefault="005131AC" w:rsidP="005131AC">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56E55" w:rsidRPr="001B2B46" w:rsidRDefault="00A56E55" w:rsidP="00A56E55">
      <w:pPr>
        <w:jc w:val="both"/>
        <w:rPr>
          <w:i/>
          <w:iCs/>
        </w:rPr>
      </w:pPr>
      <w:r w:rsidRPr="00863A78">
        <w:rPr>
          <w:iCs/>
        </w:rPr>
        <w:t xml:space="preserve">Наручилац захтева да је </w:t>
      </w:r>
      <w:r w:rsidRPr="00B134A3">
        <w:rPr>
          <w:iCs/>
        </w:rPr>
        <w:t>рок плаћања</w:t>
      </w:r>
      <w:r w:rsidR="00E61763" w:rsidRPr="00B134A3">
        <w:rPr>
          <w:iCs/>
          <w:lang w:val="sr-Cyrl-CS"/>
        </w:rPr>
        <w:t xml:space="preserve"> </w:t>
      </w:r>
      <w:r w:rsidR="00B134A3">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sidRPr="00863A78">
        <w:rPr>
          <w:iCs/>
          <w:lang w:val="sr-Cyrl-CS"/>
        </w:rPr>
        <w:t>, а</w:t>
      </w:r>
      <w:r w:rsidRPr="00863A78">
        <w:rPr>
          <w:iCs/>
        </w:rPr>
        <w:t xml:space="preserve"> којим је потврђена испорука добара.</w:t>
      </w:r>
      <w:r w:rsidRPr="001B2B46">
        <w:rPr>
          <w:i/>
          <w:iCs/>
        </w:rPr>
        <w:t xml:space="preserve"> </w:t>
      </w:r>
    </w:p>
    <w:p w:rsidR="00A56E55" w:rsidRPr="00E22841" w:rsidRDefault="00A56E55" w:rsidP="00A56E55">
      <w:pPr>
        <w:jc w:val="both"/>
        <w:rPr>
          <w:iCs/>
        </w:rPr>
      </w:pPr>
      <w:r w:rsidRPr="00E22841">
        <w:rPr>
          <w:iCs/>
        </w:rPr>
        <w:t>Плаћање се врши уплатом на рачун понуђача.</w:t>
      </w:r>
    </w:p>
    <w:p w:rsidR="003C46FB" w:rsidRDefault="00A56E55" w:rsidP="00A878F3">
      <w:pPr>
        <w:jc w:val="both"/>
        <w:rPr>
          <w:b/>
          <w:bCs/>
          <w:i/>
          <w:iCs/>
          <w:highlight w:val="green"/>
          <w:lang w:val="sr-Cyrl-CS"/>
        </w:rPr>
      </w:pPr>
      <w:r w:rsidRPr="001B2B46">
        <w:rPr>
          <w:iCs/>
        </w:rPr>
        <w:t>Понуђачу није дозвољено да захтева аванс</w:t>
      </w:r>
    </w:p>
    <w:p w:rsidR="00E61763" w:rsidRPr="00E45538" w:rsidRDefault="00E61763" w:rsidP="00A878F3">
      <w:pPr>
        <w:jc w:val="both"/>
        <w:rPr>
          <w:b/>
          <w:bCs/>
          <w:i/>
          <w:iCs/>
          <w:highlight w:val="green"/>
          <w:lang w:val="sr-Cyrl-CS"/>
        </w:rPr>
      </w:pPr>
    </w:p>
    <w:p w:rsidR="00A878F3" w:rsidRPr="00771C28" w:rsidRDefault="00A878F3" w:rsidP="00A878F3">
      <w:pPr>
        <w:jc w:val="both"/>
        <w:rPr>
          <w:b/>
          <w:iCs/>
        </w:rPr>
      </w:pPr>
      <w:r w:rsidRPr="00771C28">
        <w:rPr>
          <w:b/>
          <w:bCs/>
          <w:iCs/>
        </w:rPr>
        <w:t xml:space="preserve">9.2. </w:t>
      </w:r>
      <w:r w:rsidRPr="00771C28">
        <w:rPr>
          <w:b/>
          <w:iCs/>
          <w:u w:val="single"/>
        </w:rPr>
        <w:t>Захтеви у погледу гарантног рока</w:t>
      </w:r>
    </w:p>
    <w:p w:rsidR="004827E5" w:rsidRDefault="004827E5" w:rsidP="004827E5">
      <w:pPr>
        <w:jc w:val="both"/>
        <w:rPr>
          <w:iCs/>
        </w:rPr>
      </w:pPr>
      <w:r w:rsidRPr="00AC2A69">
        <w:rPr>
          <w:iCs/>
        </w:rPr>
        <w:t>Наручилац захтева да понуђач даje гарантни рок за добро које нуди минимум 12 месеци од испоруке предметног добра наручиоцу.</w:t>
      </w:r>
    </w:p>
    <w:p w:rsidR="00A878F3" w:rsidRPr="00407855" w:rsidRDefault="00A878F3" w:rsidP="00A878F3">
      <w:pPr>
        <w:jc w:val="both"/>
        <w:rPr>
          <w:iCs/>
          <w:highlight w:val="green"/>
        </w:rPr>
      </w:pPr>
    </w:p>
    <w:p w:rsidR="005131AC" w:rsidRPr="00771C28" w:rsidRDefault="005131AC" w:rsidP="005131AC">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5131AC" w:rsidRPr="00736C6F" w:rsidRDefault="005131AC" w:rsidP="005131AC">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sidR="00D766FD" w:rsidRPr="00A47653">
        <w:rPr>
          <w:bCs/>
        </w:rPr>
        <w:t>48</w:t>
      </w:r>
      <w:r w:rsidR="00D766FD">
        <w:rPr>
          <w:bCs/>
        </w:rPr>
        <w:t xml:space="preserve"> </w:t>
      </w:r>
      <w:r w:rsidR="008C35F8">
        <w:rPr>
          <w:bCs/>
        </w:rPr>
        <w:t>чаc</w:t>
      </w:r>
      <w:r w:rsidR="00A47653">
        <w:rPr>
          <w:bCs/>
          <w:lang w:val="sr-Cyrl-CS"/>
        </w:rPr>
        <w:t xml:space="preserve">ова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p>
    <w:p w:rsidR="005131AC" w:rsidRPr="00771C28" w:rsidRDefault="005131AC" w:rsidP="005131AC">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Default="00D273B0" w:rsidP="00A878F3">
      <w:pPr>
        <w:jc w:val="both"/>
        <w:rPr>
          <w:iCs/>
          <w:highlight w:val="green"/>
        </w:rPr>
      </w:pPr>
    </w:p>
    <w:p w:rsidR="005131AC" w:rsidRPr="005B40B1" w:rsidRDefault="005131AC" w:rsidP="005131AC">
      <w:pPr>
        <w:jc w:val="both"/>
      </w:pPr>
      <w:r w:rsidRPr="00407855">
        <w:rPr>
          <w:iCs/>
        </w:rPr>
        <w:t xml:space="preserve">Место испоруке добара која су предмет јавне набавке је </w:t>
      </w:r>
      <w:r w:rsidRPr="00501E47">
        <w:rPr>
          <w:noProof/>
        </w:rPr>
        <w:t>ФЦО магацин Централне апотеке наручиоца</w:t>
      </w:r>
      <w:r w:rsidRPr="00407855">
        <w:rPr>
          <w:noProof/>
        </w:rPr>
        <w:t xml:space="preserve">, </w:t>
      </w:r>
      <w:r w:rsidRPr="00407855">
        <w:rPr>
          <w:lang w:val="sr-Latn-CS"/>
        </w:rPr>
        <w:t>са обавезом истовара добара</w:t>
      </w:r>
      <w:r w:rsidRPr="00407855">
        <w:t>.</w:t>
      </w:r>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5131AC" w:rsidRPr="00771C28" w:rsidRDefault="005131AC" w:rsidP="005131AC">
      <w:pPr>
        <w:jc w:val="both"/>
        <w:rPr>
          <w:iCs/>
        </w:rPr>
      </w:pPr>
      <w:r w:rsidRPr="00771C28">
        <w:rPr>
          <w:iCs/>
        </w:rPr>
        <w:t xml:space="preserve">У случају истека рока важења понуде, </w:t>
      </w:r>
      <w:r w:rsidR="000119E9">
        <w:rPr>
          <w:iCs/>
        </w:rPr>
        <w:t>Н</w:t>
      </w:r>
      <w:r w:rsidRPr="00771C28">
        <w:rPr>
          <w:iCs/>
        </w:rPr>
        <w:t>аручилац је дужан да у писаном облику затражи од понуђача продужење рока важења понуде.</w:t>
      </w:r>
    </w:p>
    <w:p w:rsidR="00A878F3" w:rsidRDefault="005131AC" w:rsidP="00A878F3">
      <w:pPr>
        <w:jc w:val="both"/>
        <w:rPr>
          <w:iCs/>
        </w:rPr>
      </w:pPr>
      <w:r w:rsidRPr="00771C28">
        <w:rPr>
          <w:iCs/>
        </w:rPr>
        <w:t>Понуђач који прихвати захтев за продужење рока важења понуде на може мењати понуду.</w:t>
      </w:r>
    </w:p>
    <w:p w:rsidR="0023541D" w:rsidRPr="0023541D" w:rsidRDefault="0023541D" w:rsidP="00A878F3">
      <w:pPr>
        <w:jc w:val="both"/>
        <w:rPr>
          <w:b/>
          <w:bCs/>
          <w:i/>
          <w:iCs/>
        </w:rPr>
      </w:pPr>
    </w:p>
    <w:p w:rsidR="00F0579E" w:rsidRPr="000746DE" w:rsidRDefault="00F0579E" w:rsidP="00F0579E">
      <w:pPr>
        <w:jc w:val="both"/>
        <w:rPr>
          <w:b/>
          <w:u w:val="single"/>
        </w:rPr>
      </w:pPr>
      <w:r w:rsidRPr="008840A4">
        <w:rPr>
          <w:b/>
        </w:rPr>
        <w:lastRenderedPageBreak/>
        <w:t xml:space="preserve">9.5. </w:t>
      </w:r>
      <w:r w:rsidRPr="000746DE">
        <w:rPr>
          <w:b/>
          <w:u w:val="single"/>
        </w:rPr>
        <w:t>Други захтеви</w:t>
      </w:r>
    </w:p>
    <w:p w:rsidR="00292FAC" w:rsidRPr="008477B9" w:rsidRDefault="000119E9" w:rsidP="000119E9">
      <w:pPr>
        <w:jc w:val="both"/>
        <w:rPr>
          <w:noProof/>
          <w:lang w:val="sr-Cyrl-CS"/>
        </w:rPr>
      </w:pPr>
      <w:r w:rsidRPr="00870AFC">
        <w:rPr>
          <w:noProof/>
        </w:rPr>
        <w:t>Наручилац захт</w:t>
      </w:r>
      <w:r>
        <w:rPr>
          <w:noProof/>
        </w:rPr>
        <w:t xml:space="preserve">ева да понуђач достави каталоге </w:t>
      </w:r>
      <w:r w:rsidR="00755AF5">
        <w:rPr>
          <w:noProof/>
        </w:rPr>
        <w:t>понуђених добара</w:t>
      </w:r>
      <w:r w:rsidR="008477B9">
        <w:rPr>
          <w:noProof/>
        </w:rPr>
        <w:t xml:space="preserve"> </w:t>
      </w:r>
      <w:r w:rsidR="008477B9">
        <w:rPr>
          <w:noProof/>
          <w:lang w:val="sr-Cyrl-CS"/>
        </w:rPr>
        <w:t>на српском језику</w:t>
      </w:r>
      <w:r w:rsidR="00755AF5">
        <w:rPr>
          <w:noProof/>
        </w:rPr>
        <w:t xml:space="preserve"> </w:t>
      </w:r>
      <w:r>
        <w:rPr>
          <w:noProof/>
        </w:rPr>
        <w:t>и означи у истим</w:t>
      </w:r>
      <w:r w:rsidRPr="00870AFC">
        <w:rPr>
          <w:noProof/>
        </w:rPr>
        <w:t xml:space="preserve"> добра која нуди</w:t>
      </w:r>
      <w:r>
        <w:rPr>
          <w:noProof/>
        </w:rPr>
        <w:t>.</w:t>
      </w:r>
      <w:r w:rsidR="008477B9">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1E49F3" w:rsidRPr="00880053" w:rsidRDefault="001E49F3" w:rsidP="001E49F3">
      <w:pPr>
        <w:jc w:val="both"/>
        <w:rPr>
          <w:noProof/>
          <w:lang w:val="sr-Cyrl-CS"/>
        </w:rPr>
      </w:pPr>
      <w:r w:rsidRPr="00880053">
        <w:rPr>
          <w:lang w:val="sr-Cyrl-RS"/>
        </w:rPr>
        <w:t>Д</w:t>
      </w:r>
      <w:r w:rsidRPr="00880053">
        <w:t xml:space="preserve">озвољено </w:t>
      </w:r>
      <w:r w:rsidRPr="00880053">
        <w:rPr>
          <w:lang w:val="sr-Cyrl-RS"/>
        </w:rPr>
        <w:t xml:space="preserve">је </w:t>
      </w:r>
      <w:r w:rsidRPr="00880053">
        <w:t>приложити извод из каталога на енглеском језику и превод на српски језик</w:t>
      </w:r>
      <w:r w:rsidRPr="00880053">
        <w:rPr>
          <w:lang w:val="sr-Cyrl-RS"/>
        </w:rPr>
        <w:t>, о</w:t>
      </w:r>
      <w:r w:rsidRPr="00880053">
        <w:t>дносно штампани примерак електронског каталога</w:t>
      </w:r>
      <w:r>
        <w:rPr>
          <w:lang w:val="sr-Cyrl-CS"/>
        </w:rPr>
        <w:t>.</w:t>
      </w:r>
    </w:p>
    <w:p w:rsidR="008477B9" w:rsidRDefault="008477B9" w:rsidP="000119E9">
      <w:pPr>
        <w:jc w:val="both"/>
        <w:rPr>
          <w:noProof/>
          <w:lang w:val="sr-Cyrl-CS"/>
        </w:rPr>
      </w:pPr>
    </w:p>
    <w:p w:rsidR="008477B9" w:rsidRDefault="00292FAC" w:rsidP="000119E9">
      <w:pPr>
        <w:jc w:val="both"/>
        <w:rPr>
          <w:color w:val="222222"/>
          <w:lang w:val="sr-Cyrl-CS"/>
        </w:rPr>
      </w:pPr>
      <w:r>
        <w:rPr>
          <w:noProof/>
          <w:lang w:val="sr-Cyrl-CS"/>
        </w:rPr>
        <w:t xml:space="preserve">Наручилац не захтева да </w:t>
      </w:r>
      <w:r w:rsidR="00755AF5">
        <w:rPr>
          <w:noProof/>
          <w:lang w:val="sr-Cyrl-CS"/>
        </w:rPr>
        <w:t xml:space="preserve">се </w:t>
      </w:r>
      <w:r w:rsidRPr="00C649F2">
        <w:t>достав</w:t>
      </w:r>
      <w:r w:rsidR="00755AF5" w:rsidRPr="00C649F2">
        <w:t>е</w:t>
      </w:r>
      <w:r w:rsidRPr="00C649F2">
        <w:t xml:space="preserve"> превод</w:t>
      </w:r>
      <w:r w:rsidR="00755AF5" w:rsidRPr="00C649F2">
        <w:t>и</w:t>
      </w:r>
      <w:r w:rsidRPr="00C649F2">
        <w:t xml:space="preserve"> </w:t>
      </w:r>
      <w:r w:rsidR="003479D9" w:rsidRPr="00C649F2">
        <w:t>с</w:t>
      </w:r>
      <w:r w:rsidRPr="00C649F2">
        <w:t>ертификата</w:t>
      </w:r>
      <w:r w:rsidR="008477B9" w:rsidRPr="00C649F2">
        <w:rPr>
          <w:lang w:val="sr-Cyrl-CS"/>
        </w:rPr>
        <w:t>.</w:t>
      </w:r>
    </w:p>
    <w:p w:rsidR="008477B9" w:rsidRDefault="008477B9" w:rsidP="000119E9">
      <w:pPr>
        <w:jc w:val="both"/>
        <w:rPr>
          <w:color w:val="222222"/>
          <w:lang w:val="sr-Cyrl-CS"/>
        </w:rPr>
      </w:pPr>
    </w:p>
    <w:p w:rsidR="008477B9" w:rsidRPr="008477B9" w:rsidRDefault="008477B9" w:rsidP="008477B9">
      <w:pPr>
        <w:shd w:val="clear" w:color="auto" w:fill="FFFFFF"/>
        <w:rPr>
          <w:color w:val="000000"/>
          <w:lang w:val="sr-Cyrl-CS"/>
        </w:rPr>
      </w:pPr>
      <w:r>
        <w:rPr>
          <w:color w:val="000000"/>
        </w:rPr>
        <w:t>За</w:t>
      </w:r>
      <w:r w:rsidRPr="008477B9">
        <w:rPr>
          <w:color w:val="000000"/>
        </w:rPr>
        <w:t xml:space="preserve"> </w:t>
      </w:r>
      <w:r>
        <w:rPr>
          <w:color w:val="000000"/>
        </w:rPr>
        <w:t>овлашћења</w:t>
      </w:r>
      <w:r w:rsidRPr="008477B9">
        <w:rPr>
          <w:color w:val="000000"/>
        </w:rPr>
        <w:t xml:space="preserve"> (</w:t>
      </w:r>
      <w:r>
        <w:rPr>
          <w:color w:val="000000"/>
        </w:rPr>
        <w:t>за</w:t>
      </w:r>
      <w:r w:rsidRPr="008477B9">
        <w:rPr>
          <w:color w:val="000000"/>
        </w:rPr>
        <w:t xml:space="preserve"> </w:t>
      </w:r>
      <w:r>
        <w:rPr>
          <w:color w:val="000000"/>
        </w:rPr>
        <w:t>заступање</w:t>
      </w:r>
      <w:r w:rsidRPr="008477B9">
        <w:rPr>
          <w:color w:val="000000"/>
        </w:rPr>
        <w:t xml:space="preserve">, </w:t>
      </w:r>
      <w:r>
        <w:rPr>
          <w:color w:val="000000"/>
        </w:rPr>
        <w:t>продају</w:t>
      </w:r>
      <w:r w:rsidRPr="008477B9">
        <w:rPr>
          <w:color w:val="000000"/>
        </w:rPr>
        <w:t xml:space="preserve">, </w:t>
      </w:r>
      <w:r>
        <w:rPr>
          <w:color w:val="000000"/>
        </w:rPr>
        <w:t>сервис</w:t>
      </w:r>
      <w:r w:rsidRPr="008477B9">
        <w:rPr>
          <w:color w:val="000000"/>
        </w:rPr>
        <w:t xml:space="preserve"> </w:t>
      </w:r>
      <w:r>
        <w:rPr>
          <w:color w:val="000000"/>
        </w:rPr>
        <w:t>и</w:t>
      </w:r>
      <w:r w:rsidRPr="008477B9">
        <w:rPr>
          <w:color w:val="000000"/>
        </w:rPr>
        <w:t xml:space="preserve"> </w:t>
      </w:r>
      <w:r>
        <w:rPr>
          <w:color w:val="000000"/>
        </w:rPr>
        <w:t>сл</w:t>
      </w:r>
      <w:r w:rsidRPr="008477B9">
        <w:rPr>
          <w:color w:val="000000"/>
        </w:rPr>
        <w:t xml:space="preserve">.) </w:t>
      </w:r>
      <w:r>
        <w:rPr>
          <w:color w:val="000000"/>
        </w:rPr>
        <w:t>на</w:t>
      </w:r>
      <w:r w:rsidRPr="008477B9">
        <w:rPr>
          <w:color w:val="000000"/>
        </w:rPr>
        <w:t xml:space="preserve"> </w:t>
      </w:r>
      <w:r>
        <w:rPr>
          <w:color w:val="000000"/>
        </w:rPr>
        <w:t>страним</w:t>
      </w:r>
      <w:r w:rsidRPr="008477B9">
        <w:rPr>
          <w:color w:val="000000"/>
        </w:rPr>
        <w:t xml:space="preserve"> </w:t>
      </w:r>
      <w:r>
        <w:rPr>
          <w:color w:val="000000"/>
        </w:rPr>
        <w:t>језицима</w:t>
      </w:r>
      <w:r w:rsidRPr="008477B9">
        <w:rPr>
          <w:color w:val="000000"/>
        </w:rPr>
        <w:t xml:space="preserve"> </w:t>
      </w:r>
      <w:r>
        <w:rPr>
          <w:color w:val="000000"/>
          <w:lang w:val="sr-Cyrl-CS"/>
        </w:rPr>
        <w:t xml:space="preserve">Наручилац </w:t>
      </w:r>
      <w:r>
        <w:rPr>
          <w:color w:val="000000"/>
        </w:rPr>
        <w:t>захтева</w:t>
      </w:r>
      <w:r w:rsidRPr="008477B9">
        <w:rPr>
          <w:color w:val="000000"/>
        </w:rPr>
        <w:t xml:space="preserve"> </w:t>
      </w:r>
      <w:r>
        <w:rPr>
          <w:color w:val="000000"/>
        </w:rPr>
        <w:t>превод</w:t>
      </w:r>
      <w:r w:rsidRPr="008477B9">
        <w:rPr>
          <w:color w:val="000000"/>
        </w:rPr>
        <w:t xml:space="preserve"> </w:t>
      </w:r>
      <w:r>
        <w:rPr>
          <w:color w:val="000000"/>
        </w:rPr>
        <w:t>судск</w:t>
      </w:r>
      <w:r>
        <w:rPr>
          <w:color w:val="000000"/>
          <w:lang w:val="sr-Cyrl-CS"/>
        </w:rPr>
        <w:t>ог</w:t>
      </w:r>
      <w:r w:rsidRPr="008477B9">
        <w:rPr>
          <w:color w:val="000000"/>
        </w:rPr>
        <w:t xml:space="preserve"> </w:t>
      </w:r>
      <w:r>
        <w:rPr>
          <w:color w:val="000000"/>
        </w:rPr>
        <w:t>тумача</w:t>
      </w:r>
      <w:r w:rsidRPr="008477B9">
        <w:rPr>
          <w:color w:val="000000"/>
        </w:rPr>
        <w:t xml:space="preserve"> (</w:t>
      </w:r>
      <w:r>
        <w:rPr>
          <w:color w:val="000000"/>
        </w:rPr>
        <w:t>овлашћен</w:t>
      </w:r>
      <w:r>
        <w:rPr>
          <w:color w:val="000000"/>
          <w:lang w:val="sr-Cyrl-CS"/>
        </w:rPr>
        <w:t>ог</w:t>
      </w:r>
      <w:r w:rsidRPr="008477B9">
        <w:rPr>
          <w:color w:val="000000"/>
        </w:rPr>
        <w:t xml:space="preserve"> </w:t>
      </w:r>
      <w:r>
        <w:rPr>
          <w:color w:val="000000"/>
        </w:rPr>
        <w:t>преводи</w:t>
      </w:r>
      <w:r>
        <w:rPr>
          <w:color w:val="000000"/>
          <w:lang w:val="sr-Cyrl-CS"/>
        </w:rPr>
        <w:t>оца</w:t>
      </w:r>
      <w:r>
        <w:rPr>
          <w:color w:val="000000"/>
        </w:rPr>
        <w:t>)</w:t>
      </w:r>
      <w:r>
        <w:rPr>
          <w:color w:val="000000"/>
          <w:lang w:val="sr-Cyrl-CS"/>
        </w:rPr>
        <w:t>.</w:t>
      </w:r>
    </w:p>
    <w:p w:rsidR="008477B9" w:rsidRDefault="008477B9" w:rsidP="008477B9">
      <w:pPr>
        <w:shd w:val="clear" w:color="auto" w:fill="FFFFFF"/>
        <w:rPr>
          <w:rFonts w:ascii="Calibri" w:hAnsi="Calibri"/>
          <w:color w:val="000000"/>
          <w:sz w:val="23"/>
          <w:szCs w:val="23"/>
        </w:rPr>
      </w:pPr>
      <w:r>
        <w:rPr>
          <w:rFonts w:ascii="Calibri" w:hAnsi="Calibri"/>
          <w:color w:val="000000"/>
          <w:sz w:val="23"/>
          <w:szCs w:val="23"/>
        </w:rPr>
        <w:t> </w:t>
      </w:r>
    </w:p>
    <w:p w:rsidR="000119E9" w:rsidRDefault="000119E9" w:rsidP="000119E9">
      <w:pPr>
        <w:jc w:val="both"/>
        <w:rPr>
          <w:noProof/>
        </w:rPr>
      </w:pPr>
      <w:r w:rsidRPr="00CE6AFE">
        <w:rPr>
          <w:i/>
          <w:noProof/>
        </w:rPr>
        <w:t>Уколико буде било потребе</w:t>
      </w:r>
      <w:r w:rsidRPr="00263315">
        <w:rPr>
          <w:noProof/>
        </w:rPr>
        <w:t xml:space="preserve">, Наручилац ће, </w:t>
      </w:r>
      <w:r w:rsidRPr="00CE6AFE">
        <w:rPr>
          <w:i/>
          <w:noProof/>
        </w:rPr>
        <w:t>након отв</w:t>
      </w:r>
      <w:r w:rsidR="00EE14B5">
        <w:rPr>
          <w:i/>
          <w:noProof/>
        </w:rPr>
        <w:t>а</w:t>
      </w:r>
      <w:r w:rsidRPr="00CE6AFE">
        <w:rPr>
          <w:i/>
          <w:noProof/>
        </w:rPr>
        <w:t>рања понуда</w:t>
      </w:r>
      <w:r w:rsidRPr="00263315">
        <w:rPr>
          <w:noProof/>
        </w:rPr>
        <w:t>, у договору са Понуђачем, тражити за одређена понуђена добра да се доставе узорци, како би имао прецизан увид у иста.</w:t>
      </w:r>
    </w:p>
    <w:p w:rsidR="000119E9" w:rsidRDefault="000119E9" w:rsidP="00A878F3">
      <w:pPr>
        <w:jc w:val="both"/>
        <w:rPr>
          <w:b/>
          <w:bCs/>
          <w:i/>
          <w:iCs/>
        </w:rPr>
      </w:pPr>
    </w:p>
    <w:p w:rsidR="008477B9" w:rsidRPr="008477B9" w:rsidRDefault="008477B9" w:rsidP="00A878F3">
      <w:pPr>
        <w:jc w:val="both"/>
        <w:rPr>
          <w:b/>
          <w:bCs/>
          <w:i/>
          <w:iCs/>
          <w:lang w:val="sr-Cyrl-CS"/>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0746DE" w:rsidRDefault="00A878F3" w:rsidP="00A878F3">
      <w:pPr>
        <w:jc w:val="both"/>
        <w:rPr>
          <w:iCs/>
        </w:rPr>
      </w:pPr>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
    <w:p w:rsidR="00A878F3" w:rsidRPr="00F0579E" w:rsidRDefault="00A878F3" w:rsidP="00A878F3">
      <w:pPr>
        <w:jc w:val="both"/>
      </w:pPr>
      <w:r w:rsidRPr="00407855">
        <w:rPr>
          <w:iCs/>
        </w:rPr>
        <w:t>Цена је фиксна и не може се мењати.</w:t>
      </w:r>
    </w:p>
    <w:p w:rsidR="006D7665" w:rsidRPr="006D7665" w:rsidRDefault="006D7665" w:rsidP="00A878F3">
      <w:pPr>
        <w:jc w:val="both"/>
        <w:rPr>
          <w:highlight w:val="green"/>
        </w:rPr>
      </w:pPr>
    </w:p>
    <w:p w:rsidR="00A878F3" w:rsidRPr="000746DE" w:rsidRDefault="00A878F3" w:rsidP="00A878F3">
      <w:pPr>
        <w:jc w:val="both"/>
        <w:rPr>
          <w:iCs/>
        </w:rPr>
      </w:pPr>
      <w:r w:rsidRPr="000746DE">
        <w:t>Ако је у понуди исказана неуобичајено ниска цена, наручилац ће поступити у складу са чланом 92. Закона.</w:t>
      </w:r>
    </w:p>
    <w:p w:rsidR="000119E9" w:rsidRDefault="00A878F3" w:rsidP="00A878F3">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586A45" w:rsidRDefault="00586A45" w:rsidP="00A878F3">
      <w:pPr>
        <w:jc w:val="both"/>
        <w:rPr>
          <w:iCs/>
          <w:lang w:val="sr-Cyrl-CS"/>
        </w:rPr>
      </w:pPr>
    </w:p>
    <w:p w:rsidR="00586A45" w:rsidRPr="00586A45" w:rsidRDefault="00586A45" w:rsidP="00A878F3">
      <w:pPr>
        <w:jc w:val="both"/>
        <w:rPr>
          <w:b/>
          <w:i/>
          <w:iCs/>
          <w:lang w:val="sr-Cyrl-CS"/>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A878F3" w:rsidRPr="000746DE" w:rsidRDefault="00A878F3" w:rsidP="00A878F3">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A878F3" w:rsidRPr="000746DE" w:rsidRDefault="00A878F3" w:rsidP="00A878F3">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0746DE" w:rsidRDefault="00A878F3" w:rsidP="00A878F3">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878F3" w:rsidRDefault="00A878F3" w:rsidP="00A878F3">
      <w:pPr>
        <w:jc w:val="both"/>
      </w:pPr>
    </w:p>
    <w:p w:rsidR="00E56254" w:rsidRPr="00E56254" w:rsidRDefault="00E56254" w:rsidP="00A878F3">
      <w:pPr>
        <w:jc w:val="both"/>
      </w:pPr>
    </w:p>
    <w:p w:rsidR="00A878F3" w:rsidRPr="000746DE" w:rsidRDefault="00A878F3" w:rsidP="00A878F3">
      <w:pPr>
        <w:jc w:val="both"/>
        <w:rPr>
          <w:b/>
          <w:i/>
          <w:iCs/>
        </w:rPr>
      </w:pPr>
      <w:r w:rsidRPr="000746DE">
        <w:rPr>
          <w:b/>
          <w:i/>
          <w:iCs/>
        </w:rPr>
        <w:lastRenderedPageBreak/>
        <w:t>12. ПОДАЦИ О ВРСТИ, САДРЖИНИ, НАЧИНУ ПОДНОШЕЊА, ВИСИНИ И РОКОВИМА ОБЕЗБЕЂЕЊА ИСПУЊЕЊА ОБАВЕЗА ПОНУЂАЧА</w:t>
      </w:r>
    </w:p>
    <w:p w:rsidR="00A878F3" w:rsidRPr="00A878F3" w:rsidRDefault="00A878F3" w:rsidP="00A878F3">
      <w:pPr>
        <w:jc w:val="both"/>
        <w:rPr>
          <w:b/>
          <w:i/>
          <w:iCs/>
          <w:highlight w:val="green"/>
        </w:rPr>
      </w:pPr>
    </w:p>
    <w:p w:rsidR="006B6D2F" w:rsidRDefault="006B6D2F" w:rsidP="0072578E">
      <w:pPr>
        <w:jc w:val="both"/>
        <w:rPr>
          <w:noProof/>
        </w:rPr>
      </w:pPr>
      <w:r w:rsidRPr="008C35F8">
        <w:rPr>
          <w:noProof/>
        </w:rPr>
        <w:t>Понуђач који је изабран као најповољнији је дужан да, приликом потписивања уговора, достави:</w:t>
      </w:r>
    </w:p>
    <w:p w:rsidR="006B6D2F" w:rsidRPr="008C35F8" w:rsidRDefault="006B6D2F" w:rsidP="006B6D2F">
      <w:pPr>
        <w:jc w:val="both"/>
        <w:rPr>
          <w:noProof/>
        </w:rPr>
      </w:pPr>
      <w:r>
        <w:rPr>
          <w:b/>
        </w:rPr>
        <w:t xml:space="preserve">1. </w:t>
      </w:r>
      <w:r w:rsidRPr="004827E5">
        <w:rPr>
          <w:b/>
        </w:rPr>
        <w:t>регистровану бланко меницу и менично овлашћење</w:t>
      </w:r>
      <w:r w:rsidRPr="004827E5">
        <w:rPr>
          <w:b/>
          <w:noProof/>
        </w:rPr>
        <w:t xml:space="preserve"> за извршење уговорне обавезе</w:t>
      </w:r>
      <w:r w:rsidRPr="008C35F8">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6B6D2F" w:rsidRPr="008C35F8" w:rsidRDefault="006B6D2F" w:rsidP="006B6D2F">
      <w:pPr>
        <w:jc w:val="both"/>
        <w:rPr>
          <w:noProof/>
        </w:rPr>
      </w:pPr>
      <w:r w:rsidRPr="00AC2A69">
        <w:rPr>
          <w:b/>
        </w:rPr>
        <w:t>2.  регистровану бланко меницу и менично овлашћење</w:t>
      </w:r>
      <w:r w:rsidRPr="00AC2A69">
        <w:rPr>
          <w:b/>
          <w:noProof/>
        </w:rPr>
        <w:t xml:space="preserve"> за отклањање недостатака у гарантном року</w:t>
      </w:r>
      <w:r w:rsidRPr="00AC2A69">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6B6D2F" w:rsidRPr="0023541D" w:rsidRDefault="006B6D2F" w:rsidP="006B6D2F">
      <w:pPr>
        <w:pStyle w:val="ListParagraph"/>
        <w:ind w:left="87"/>
        <w:jc w:val="both"/>
        <w:rPr>
          <w:rFonts w:eastAsia="TimesNewRomanPSMT"/>
          <w:bCs/>
          <w:iCs/>
          <w:lang w:val="sr-Cyrl-CS"/>
        </w:rPr>
      </w:pPr>
      <w:r w:rsidRPr="008C35F8">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6B6D2F" w:rsidRPr="008C35F8" w:rsidRDefault="006B6D2F" w:rsidP="006B6D2F">
      <w:pPr>
        <w:pStyle w:val="ListParagraph"/>
        <w:ind w:left="87"/>
        <w:jc w:val="both"/>
        <w:rPr>
          <w:noProof/>
        </w:rPr>
      </w:pPr>
      <w:r w:rsidRPr="008C35F8">
        <w:rPr>
          <w:noProof/>
        </w:rPr>
        <w:t xml:space="preserve">Понуђач је дужан да достави и </w:t>
      </w:r>
      <w:r w:rsidRPr="008C35F8">
        <w:rPr>
          <w:b/>
          <w:noProof/>
        </w:rPr>
        <w:t xml:space="preserve">копију извода из Регистра </w:t>
      </w:r>
      <w:r w:rsidRPr="008C35F8">
        <w:rPr>
          <w:noProof/>
        </w:rPr>
        <w:t xml:space="preserve"> </w:t>
      </w:r>
      <w:r w:rsidRPr="008C35F8">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6B6D2F" w:rsidRPr="008C35F8" w:rsidRDefault="006B6D2F" w:rsidP="006B6D2F">
      <w:pPr>
        <w:pStyle w:val="ListParagraph"/>
        <w:ind w:left="87"/>
        <w:jc w:val="both"/>
        <w:rPr>
          <w:noProof/>
        </w:rPr>
      </w:pPr>
      <w:r w:rsidRPr="008C35F8">
        <w:rPr>
          <w:noProof/>
        </w:rPr>
        <w:t xml:space="preserve">Средство обезбеђења траје најмање </w:t>
      </w:r>
      <w:r w:rsidRPr="008C35F8">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
    <w:p w:rsidR="00A67E0C" w:rsidRDefault="006B6D2F" w:rsidP="006B6D2F">
      <w:pPr>
        <w:jc w:val="both"/>
        <w:rPr>
          <w:highlight w:val="green"/>
        </w:rPr>
      </w:pPr>
      <w:r w:rsidRPr="008C35F8">
        <w:rPr>
          <w:noProof/>
        </w:rPr>
        <w:t>Средство обезбеђења не може се вратити понуђачу пре истека рока трајања.</w:t>
      </w:r>
    </w:p>
    <w:p w:rsidR="002A4DFA" w:rsidRDefault="002A4DFA" w:rsidP="00A878F3">
      <w:pPr>
        <w:jc w:val="both"/>
        <w:rPr>
          <w:highlight w:val="green"/>
        </w:rPr>
      </w:pPr>
    </w:p>
    <w:p w:rsidR="00BE01C0" w:rsidRPr="00586A45" w:rsidRDefault="00BE01C0" w:rsidP="00A878F3">
      <w:pPr>
        <w:jc w:val="both"/>
        <w:rPr>
          <w:highlight w:val="green"/>
          <w:lang w:val="sr-Cyrl-CS"/>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A878F3">
      <w:pPr>
        <w:spacing w:before="120" w:after="120"/>
        <w:jc w:val="both"/>
        <w:rPr>
          <w:b/>
          <w:i/>
        </w:rPr>
      </w:pPr>
      <w:r w:rsidRPr="000746DE">
        <w:t>Предметна набавка не садржи поверљиве информације које наручилац ставља на располагање.</w:t>
      </w:r>
    </w:p>
    <w:p w:rsidR="00A878F3" w:rsidRPr="000746DE" w:rsidRDefault="00A878F3" w:rsidP="00A878F3">
      <w:pPr>
        <w:jc w:val="both"/>
        <w:rPr>
          <w:b/>
          <w:bCs/>
        </w:rPr>
      </w:pPr>
    </w:p>
    <w:p w:rsidR="00A878F3" w:rsidRPr="000746DE" w:rsidRDefault="00A878F3" w:rsidP="00A878F3">
      <w:pPr>
        <w:jc w:val="both"/>
        <w:rPr>
          <w:b/>
          <w:bCs/>
        </w:rPr>
      </w:pPr>
      <w:r w:rsidRPr="000746DE">
        <w:rPr>
          <w:b/>
          <w:bCs/>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путем факса, на број </w:t>
      </w:r>
      <w:r w:rsidRPr="002A6122">
        <w:rPr>
          <w:rFonts w:eastAsia="TimesNewRomanPSMT"/>
          <w:bCs/>
          <w:iCs/>
        </w:rPr>
        <w:t>021/487-22-32,</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00C86D04" w:rsidRPr="003C39A5">
          <w:rPr>
            <w:rStyle w:val="Hyperlink"/>
            <w:rFonts w:eastAsia="TimesNewRomanPSMT"/>
            <w:bCs/>
            <w:iCs/>
          </w:rPr>
          <w:t>tender@kcv.rs</w:t>
        </w:r>
      </w:hyperlink>
      <w:r w:rsidR="00F0579E">
        <w:rPr>
          <w:rFonts w:eastAsia="TimesNewRomanPSMT"/>
          <w:bCs/>
          <w:iCs/>
        </w:rPr>
        <w:t xml:space="preserve">, </w:t>
      </w:r>
      <w:r w:rsidR="0041010C">
        <w:rPr>
          <w:rFonts w:eastAsia="TimesNewRomanPSMT"/>
          <w:bCs/>
          <w:iCs/>
        </w:rPr>
        <w:t xml:space="preserve">(обавезно у телу </w:t>
      </w:r>
      <w:r w:rsidR="00761F79">
        <w:rPr>
          <w:rFonts w:eastAsia="TimesNewRomanPSMT"/>
          <w:bCs/>
          <w:iCs/>
        </w:rPr>
        <w:t>е-поште</w:t>
      </w:r>
      <w:r w:rsidR="0041010C">
        <w:rPr>
          <w:rFonts w:eastAsia="TimesNewRomanPSMT"/>
          <w:bCs/>
          <w:iCs/>
        </w:rPr>
        <w:t xml:space="preserve">) </w:t>
      </w:r>
      <w:r w:rsidR="00F0579E">
        <w:rPr>
          <w:rFonts w:eastAsia="TimesNewRomanPSMT"/>
          <w:bCs/>
          <w:iCs/>
        </w:rPr>
        <w:t>или</w:t>
      </w:r>
    </w:p>
    <w:p w:rsidR="00A878F3" w:rsidRDefault="00F87167" w:rsidP="00B84C11">
      <w:pPr>
        <w:pStyle w:val="ListParagraph"/>
        <w:numPr>
          <w:ilvl w:val="0"/>
          <w:numId w:val="2"/>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495AE3" w:rsidRPr="00495AE3" w:rsidRDefault="00495AE3" w:rsidP="00495AE3">
      <w:pPr>
        <w:jc w:val="both"/>
        <w:rPr>
          <w:rFonts w:eastAsia="TimesNewRomanPSMT"/>
          <w:bCs/>
          <w:iCs/>
        </w:rPr>
      </w:pPr>
    </w:p>
    <w:p w:rsidR="009224D4" w:rsidRPr="003543C7" w:rsidRDefault="009224D4" w:rsidP="009224D4">
      <w:pPr>
        <w:jc w:val="both"/>
        <w:rPr>
          <w:rFonts w:eastAsia="TimesNewRomanPSMT"/>
          <w:bCs/>
          <w:iCs/>
        </w:rPr>
      </w:pPr>
      <w:r w:rsidRPr="003543C7">
        <w:lastRenderedPageBreak/>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F87167" w:rsidRPr="00495AE3" w:rsidRDefault="00F87167" w:rsidP="00495AE3">
      <w:pPr>
        <w:jc w:val="both"/>
        <w:rPr>
          <w:rFonts w:eastAsia="TimesNewRomanPSMT"/>
          <w:bCs/>
          <w:iCs/>
        </w:rPr>
      </w:pPr>
    </w:p>
    <w:p w:rsidR="00A878F3" w:rsidRPr="00F0579E" w:rsidRDefault="00A878F3" w:rsidP="00A878F3">
      <w:pPr>
        <w:jc w:val="both"/>
      </w:pPr>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
    <w:p w:rsidR="00A878F3" w:rsidRPr="00F0579E" w:rsidRDefault="00A878F3" w:rsidP="00A878F3">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
    <w:p w:rsidR="00A878F3" w:rsidRPr="00F0579E" w:rsidRDefault="00A878F3" w:rsidP="00A878F3">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
    <w:p w:rsidR="00A878F3" w:rsidRPr="00F0579E" w:rsidRDefault="00A878F3" w:rsidP="00A878F3">
      <w:pPr>
        <w:jc w:val="both"/>
        <w:rPr>
          <w:bCs/>
        </w:rPr>
      </w:pPr>
      <w:r w:rsidRPr="000746DE">
        <w:t>Тражење додатних информација или појашњења у вези са припремањем п</w:t>
      </w:r>
      <w:r w:rsidR="00F0579E">
        <w:t>онуде телефоном није дозвољено.</w:t>
      </w:r>
    </w:p>
    <w:p w:rsidR="00A878F3" w:rsidRPr="000746DE" w:rsidRDefault="00A878F3" w:rsidP="00A878F3">
      <w:pPr>
        <w:jc w:val="both"/>
      </w:pPr>
      <w:r w:rsidRPr="000746DE">
        <w:rPr>
          <w:bCs/>
        </w:rPr>
        <w:t>Комуникација у поступку јавне набавке врши се искључиво на начин одређен чланом 20. Закона.</w:t>
      </w:r>
    </w:p>
    <w:p w:rsidR="006872DA" w:rsidRPr="0023541D" w:rsidRDefault="006872DA" w:rsidP="00A878F3">
      <w:pPr>
        <w:jc w:val="both"/>
      </w:pPr>
    </w:p>
    <w:p w:rsidR="00A878F3" w:rsidRPr="000746DE" w:rsidRDefault="00A878F3" w:rsidP="00A878F3">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878F3" w:rsidRPr="000746DE" w:rsidRDefault="00A878F3" w:rsidP="00A878F3">
      <w:pPr>
        <w:jc w:val="both"/>
        <w:rPr>
          <w:b/>
          <w:bCs/>
        </w:rPr>
      </w:pPr>
    </w:p>
    <w:p w:rsidR="00A878F3" w:rsidRPr="00F0579E" w:rsidRDefault="00A878F3" w:rsidP="00A878F3">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 Закона).</w:t>
      </w:r>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
    <w:p w:rsidR="00A878F3" w:rsidRPr="000746DE" w:rsidRDefault="00A878F3" w:rsidP="00A878F3">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A878F3" w:rsidRPr="00F0579E" w:rsidRDefault="00A878F3" w:rsidP="00A878F3">
      <w:pPr>
        <w:jc w:val="both"/>
        <w:rPr>
          <w:b/>
          <w:bCs/>
        </w:rPr>
      </w:pPr>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
    <w:p w:rsidR="003543C7" w:rsidRPr="00BE01C0" w:rsidRDefault="003543C7" w:rsidP="00A878F3">
      <w:pPr>
        <w:jc w:val="both"/>
        <w:rPr>
          <w:b/>
          <w:bCs/>
        </w:rPr>
      </w:pPr>
    </w:p>
    <w:p w:rsidR="003543C7" w:rsidRPr="000746DE" w:rsidRDefault="003543C7" w:rsidP="00A878F3">
      <w:pPr>
        <w:jc w:val="both"/>
        <w:rPr>
          <w:b/>
          <w:bCs/>
        </w:rPr>
      </w:pPr>
    </w:p>
    <w:p w:rsidR="00A878F3" w:rsidRPr="000746DE" w:rsidRDefault="00A878F3" w:rsidP="00A878F3">
      <w:pPr>
        <w:jc w:val="both"/>
        <w:rPr>
          <w:b/>
          <w:bCs/>
        </w:rPr>
      </w:pPr>
      <w:r w:rsidRPr="000746DE">
        <w:rPr>
          <w:b/>
          <w:bCs/>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r w:rsidRPr="000746DE">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
    <w:p w:rsidR="00A878F3" w:rsidRPr="00F87167" w:rsidRDefault="00A878F3" w:rsidP="00A878F3">
      <w:pPr>
        <w:jc w:val="both"/>
        <w:rPr>
          <w:b/>
          <w:bCs/>
        </w:rPr>
      </w:pPr>
    </w:p>
    <w:p w:rsidR="00A878F3" w:rsidRPr="000746DE" w:rsidRDefault="00A878F3" w:rsidP="00A878F3">
      <w:pPr>
        <w:jc w:val="both"/>
      </w:pPr>
      <w:r w:rsidRPr="000746DE">
        <w:rPr>
          <w:b/>
          <w:bCs/>
        </w:rPr>
        <w:lastRenderedPageBreak/>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F0579E" w:rsidRDefault="00A878F3" w:rsidP="00A878F3">
      <w:pPr>
        <w:jc w:val="both"/>
        <w:rPr>
          <w:b/>
          <w:bCs/>
          <w:i/>
          <w:iCs/>
        </w:rPr>
      </w:pPr>
      <w:r w:rsidRPr="00407855">
        <w:t xml:space="preserve">Избор најповољније понуде ће се извршити применом критеријума </w:t>
      </w:r>
      <w:r w:rsidR="009C505A" w:rsidRPr="00407855">
        <w:rPr>
          <w:b/>
          <w:bCs/>
        </w:rPr>
        <w:t>„</w:t>
      </w:r>
      <w:r w:rsidR="006D7665" w:rsidRPr="00407855">
        <w:rPr>
          <w:b/>
          <w:i/>
          <w:iCs/>
        </w:rPr>
        <w:t>економски најповољнија понуда“</w:t>
      </w:r>
      <w:r w:rsidR="000F1172" w:rsidRPr="00407855">
        <w:rPr>
          <w:b/>
          <w:i/>
          <w:iCs/>
        </w:rPr>
        <w:t>.</w:t>
      </w:r>
    </w:p>
    <w:p w:rsidR="0072089F" w:rsidRPr="002B5E0F" w:rsidRDefault="00FC4113" w:rsidP="00A878F3">
      <w:pPr>
        <w:jc w:val="both"/>
        <w:rPr>
          <w:b/>
          <w:bCs/>
          <w:i/>
          <w:iCs/>
        </w:rPr>
      </w:pPr>
      <w:r w:rsidRPr="000F1172">
        <w:rPr>
          <w:bCs/>
          <w:iCs/>
        </w:rPr>
        <w:t>Разрада критеријума</w:t>
      </w:r>
      <w:r w:rsidR="009C505A" w:rsidRPr="000F1172">
        <w:rPr>
          <w:bCs/>
          <w:iCs/>
        </w:rPr>
        <w:t xml:space="preserve"> је </w:t>
      </w:r>
      <w:r w:rsidR="0072089F" w:rsidRPr="000F1172">
        <w:rPr>
          <w:rFonts w:eastAsia="TimesNewRomanPSMT"/>
          <w:bCs/>
        </w:rPr>
        <w:t xml:space="preserve">у </w:t>
      </w:r>
      <w:r w:rsidR="0072089F" w:rsidRPr="000F1172">
        <w:rPr>
          <w:rFonts w:eastAsia="TimesNewRomanPSMT"/>
          <w:bCs/>
          <w:lang w:val="sr-Cyrl-CS"/>
        </w:rPr>
        <w:t>поглављу</w:t>
      </w:r>
      <w:r w:rsidR="0072089F" w:rsidRPr="000F1172">
        <w:rPr>
          <w:rFonts w:eastAsia="TimesNewRomanPSMT"/>
          <w:bCs/>
        </w:rPr>
        <w:t xml:space="preserve"> </w:t>
      </w:r>
      <w:r w:rsidR="009C505A" w:rsidRPr="000F1172">
        <w:rPr>
          <w:rFonts w:eastAsia="TimesNewRomanPSMT"/>
          <w:bCs/>
        </w:rPr>
        <w:t>7</w:t>
      </w:r>
      <w:r w:rsidR="0072089F" w:rsidRPr="000F1172">
        <w:rPr>
          <w:rFonts w:eastAsia="TimesNewRomanPSMT"/>
          <w:bCs/>
        </w:rPr>
        <w:t>.</w:t>
      </w:r>
      <w:r w:rsidR="0072089F" w:rsidRPr="000F1172">
        <w:rPr>
          <w:rFonts w:eastAsia="TimesNewRomanPSMT"/>
          <w:bCs/>
          <w:lang w:val="ru-RU"/>
        </w:rPr>
        <w:t xml:space="preserve"> </w:t>
      </w:r>
      <w:r w:rsidR="0072089F" w:rsidRPr="000F1172">
        <w:rPr>
          <w:rFonts w:eastAsia="TimesNewRomanPSMT"/>
          <w:bCs/>
        </w:rPr>
        <w:t>конкурсне документације</w:t>
      </w:r>
      <w:r w:rsidR="009C505A" w:rsidRPr="000F1172">
        <w:rPr>
          <w:rFonts w:eastAsia="TimesNewRomanPSMT"/>
          <w:bCs/>
        </w:rPr>
        <w:t>.</w:t>
      </w:r>
    </w:p>
    <w:p w:rsidR="00A878F3" w:rsidRPr="00A878F3" w:rsidRDefault="00A878F3" w:rsidP="00A878F3">
      <w:pPr>
        <w:jc w:val="both"/>
        <w:rPr>
          <w:highlight w:val="green"/>
        </w:rPr>
      </w:pPr>
    </w:p>
    <w:p w:rsidR="00A878F3" w:rsidRPr="00F0579E" w:rsidRDefault="00A878F3" w:rsidP="00A878F3">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Pr>
          <w:b/>
          <w:bCs/>
        </w:rPr>
        <w:t>ИЛИ ИСТОМ ПОНУЂЕНОМ ЦЕНОМ</w:t>
      </w:r>
    </w:p>
    <w:p w:rsidR="00A878F3" w:rsidRPr="00A878F3" w:rsidRDefault="00A878F3" w:rsidP="00A878F3">
      <w:pPr>
        <w:jc w:val="both"/>
        <w:rPr>
          <w:b/>
          <w:bCs/>
          <w:highlight w:val="green"/>
        </w:rPr>
      </w:pPr>
    </w:p>
    <w:p w:rsidR="00407855" w:rsidRDefault="00407855" w:rsidP="00407855">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који има највећ</w:t>
      </w:r>
      <w:r>
        <w:rPr>
          <w:noProof/>
        </w:rPr>
        <w:t>и</w:t>
      </w:r>
      <w:r w:rsidRPr="001F6EC6">
        <w:rPr>
          <w:noProof/>
        </w:rPr>
        <w:t xml:space="preserve"> остварен</w:t>
      </w:r>
      <w:r>
        <w:rPr>
          <w:noProof/>
        </w:rPr>
        <w:t>и пословни приход</w:t>
      </w:r>
      <w:r w:rsidRPr="001F6EC6">
        <w:rPr>
          <w:noProof/>
        </w:rPr>
        <w:t xml:space="preserve"> у </w:t>
      </w:r>
      <w:r w:rsidR="00AE021E">
        <w:rPr>
          <w:noProof/>
        </w:rPr>
        <w:t xml:space="preserve">претходној </w:t>
      </w:r>
      <w:r w:rsidRPr="00E74B67">
        <w:rPr>
          <w:noProof/>
        </w:rPr>
        <w:t>години.</w:t>
      </w:r>
    </w:p>
    <w:p w:rsidR="00755AF5" w:rsidRPr="00755AF5" w:rsidRDefault="00755AF5" w:rsidP="00407855">
      <w:pPr>
        <w:jc w:val="both"/>
        <w:rPr>
          <w:noProof/>
        </w:rPr>
      </w:pPr>
      <w:r>
        <w:rPr>
          <w:noProof/>
        </w:rPr>
        <w:t xml:space="preserve">Потребно је да понуђачи као саставни део понуде доставе </w:t>
      </w:r>
      <w:r w:rsidRPr="00D42BBA">
        <w:rPr>
          <w:iCs/>
        </w:rPr>
        <w:t>Извештај о бонитету НБС (или АПР) или биланс</w:t>
      </w:r>
      <w:r>
        <w:rPr>
          <w:iCs/>
        </w:rPr>
        <w:t>е</w:t>
      </w:r>
      <w:r w:rsidRPr="00D42BBA">
        <w:rPr>
          <w:iCs/>
        </w:rPr>
        <w:t xml:space="preserve"> стања и биланс</w:t>
      </w:r>
      <w:r>
        <w:rPr>
          <w:iCs/>
        </w:rPr>
        <w:t>е</w:t>
      </w:r>
      <w:r w:rsidRPr="00D42BBA">
        <w:rPr>
          <w:iCs/>
        </w:rPr>
        <w:t xml:space="preserve"> успеха, или извод</w:t>
      </w:r>
      <w:r>
        <w:rPr>
          <w:iCs/>
        </w:rPr>
        <w:t>е</w:t>
      </w:r>
      <w:r w:rsidRPr="00D42BBA">
        <w:rPr>
          <w:iCs/>
        </w:rPr>
        <w:t xml:space="preserve"> из тих биланса, за претходне две обрачунске године (2012. и 2013.год.).</w:t>
      </w:r>
    </w:p>
    <w:p w:rsidR="00A878F3" w:rsidRPr="00A878F3" w:rsidRDefault="00A878F3" w:rsidP="00A878F3">
      <w:pPr>
        <w:jc w:val="both"/>
        <w:rPr>
          <w:b/>
          <w:bCs/>
          <w:highlight w:val="green"/>
          <w:lang w:val="sr-Cyrl-CS"/>
        </w:rPr>
      </w:pPr>
    </w:p>
    <w:p w:rsidR="00A878F3" w:rsidRPr="002B5E0F" w:rsidRDefault="00A878F3" w:rsidP="00A878F3">
      <w:pPr>
        <w:jc w:val="both"/>
        <w:rPr>
          <w:b/>
          <w:bCs/>
        </w:rPr>
      </w:pPr>
      <w:r w:rsidRPr="002B5E0F">
        <w:rPr>
          <w:b/>
          <w:bCs/>
          <w:lang w:val="sr-Cyrl-CS"/>
        </w:rPr>
        <w:t>1</w:t>
      </w:r>
      <w:r w:rsidRPr="002B5E0F">
        <w:rPr>
          <w:b/>
          <w:bCs/>
        </w:rPr>
        <w:t xml:space="preserve">9. ПОШТОВАЊЕ ОБАВЕЗА КОЈЕ ПРОИЗИЛАЗЕ ИЗ ВАЖЕЋИХ ПРОПИСА </w:t>
      </w:r>
    </w:p>
    <w:p w:rsidR="00A878F3" w:rsidRPr="002B5E0F" w:rsidRDefault="00A878F3" w:rsidP="00A878F3">
      <w:pPr>
        <w:jc w:val="both"/>
        <w:rPr>
          <w:b/>
          <w:bCs/>
        </w:rPr>
      </w:pPr>
    </w:p>
    <w:p w:rsidR="00A878F3" w:rsidRPr="002B5E0F" w:rsidRDefault="00A878F3" w:rsidP="00A878F3">
      <w:pPr>
        <w:jc w:val="both"/>
      </w:pPr>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t>ац права интелектуалне својине.</w:t>
      </w:r>
      <w:r w:rsidRPr="002B5E0F">
        <w:t xml:space="preserve"> (Образац изјаве, дат је у </w:t>
      </w:r>
      <w:r w:rsidRPr="002B5E0F">
        <w:rPr>
          <w:lang w:val="sr-Cyrl-CS"/>
        </w:rPr>
        <w:t xml:space="preserve">поглављу </w:t>
      </w:r>
      <w:r w:rsidR="002B5E0F" w:rsidRPr="002B5E0F">
        <w:t>10.</w:t>
      </w:r>
      <w:r w:rsidRPr="002B5E0F">
        <w:rPr>
          <w:lang w:val="ru-RU"/>
        </w:rPr>
        <w:t xml:space="preserve"> </w:t>
      </w:r>
      <w:r w:rsidRPr="002B5E0F">
        <w:t>конкурсне документације)</w:t>
      </w:r>
      <w:r w:rsidRPr="002B5E0F">
        <w:rPr>
          <w:lang w:val="sr-Cyrl-CS"/>
        </w:rPr>
        <w:t>.</w:t>
      </w:r>
    </w:p>
    <w:p w:rsidR="00A878F3" w:rsidRDefault="00A878F3" w:rsidP="00A878F3">
      <w:pPr>
        <w:jc w:val="both"/>
      </w:pPr>
      <w:r w:rsidRPr="00E71BEB">
        <w:t xml:space="preserve"> </w:t>
      </w:r>
    </w:p>
    <w:p w:rsidR="00BE01C0" w:rsidRPr="00BE01C0" w:rsidRDefault="00BE01C0" w:rsidP="00A878F3">
      <w:pPr>
        <w:jc w:val="both"/>
        <w:rPr>
          <w:b/>
        </w:rPr>
      </w:pPr>
    </w:p>
    <w:p w:rsidR="00A878F3" w:rsidRPr="00E71BEB" w:rsidRDefault="00A878F3" w:rsidP="00A878F3">
      <w:pPr>
        <w:jc w:val="both"/>
        <w:rPr>
          <w:b/>
        </w:rPr>
      </w:pPr>
      <w:r w:rsidRPr="00E71BEB">
        <w:rPr>
          <w:b/>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175E2B" w:rsidRPr="00CC055C" w:rsidRDefault="00A878F3" w:rsidP="00A878F3">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75E2B" w:rsidRDefault="00175E2B" w:rsidP="00A878F3">
      <w:pPr>
        <w:jc w:val="both"/>
        <w:rPr>
          <w:b/>
        </w:rPr>
      </w:pPr>
    </w:p>
    <w:p w:rsidR="00A878F3" w:rsidRPr="00E71BEB" w:rsidRDefault="00A878F3" w:rsidP="00A878F3">
      <w:pPr>
        <w:jc w:val="both"/>
        <w:rPr>
          <w:b/>
          <w:bCs/>
        </w:rPr>
      </w:pPr>
      <w:r w:rsidRPr="00E71BEB">
        <w:rPr>
          <w:b/>
          <w:bCs/>
        </w:rPr>
        <w:t xml:space="preserve">21. НАЧИН И РОК ЗА ПОДНОШЕЊЕ ЗАХТЕВА ЗА ЗАШТИТУ ПРАВА ПОНУЂАЧА </w:t>
      </w:r>
    </w:p>
    <w:p w:rsidR="00A878F3" w:rsidRPr="00E71BEB" w:rsidRDefault="00A878F3" w:rsidP="00A878F3">
      <w:pPr>
        <w:jc w:val="both"/>
        <w:rPr>
          <w:b/>
          <w:bCs/>
        </w:rPr>
      </w:pPr>
    </w:p>
    <w:p w:rsidR="00A878F3" w:rsidRPr="00E71BEB" w:rsidRDefault="00A878F3" w:rsidP="00A878F3">
      <w:pPr>
        <w:jc w:val="both"/>
      </w:pPr>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 xml:space="preserve">. </w:t>
      </w:r>
    </w:p>
    <w:p w:rsidR="00977B14" w:rsidRPr="00E71BEB" w:rsidRDefault="00A878F3" w:rsidP="00977B14">
      <w:pPr>
        <w:autoSpaceDE w:val="0"/>
        <w:autoSpaceDN w:val="0"/>
        <w:adjustRightInd w:val="0"/>
        <w:jc w:val="both"/>
        <w:rPr>
          <w:rFonts w:eastAsia="TimesNewRomanPS-BoldMT"/>
          <w:bCs/>
        </w:rPr>
      </w:pPr>
      <w:r w:rsidRPr="00E71BEB">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71BEB">
        <w:rPr>
          <w:lang w:val="sr-Cyrl-CS"/>
        </w:rPr>
        <w:t xml:space="preserve"> </w:t>
      </w:r>
      <w:r w:rsidRPr="00E71BEB">
        <w:t xml:space="preserve">О поднетом </w:t>
      </w:r>
      <w:r w:rsidRPr="00E71BEB">
        <w:lastRenderedPageBreak/>
        <w:t>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F0579E" w:rsidRDefault="00A878F3" w:rsidP="00A878F3">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r w:rsidRPr="00E71BEB">
        <w:t xml:space="preserve">У том случају подношења захтева за заштиту права долази до застоја рока </w:t>
      </w:r>
      <w:r w:rsidR="00F0579E">
        <w:t>за подношење понуда.</w:t>
      </w:r>
    </w:p>
    <w:p w:rsidR="00A878F3" w:rsidRPr="00F0579E" w:rsidRDefault="00A878F3" w:rsidP="00A878F3">
      <w:pPr>
        <w:jc w:val="both"/>
      </w:pPr>
      <w:r w:rsidRPr="00E71BEB">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
    <w:p w:rsidR="00A878F3" w:rsidRPr="00E71BEB" w:rsidRDefault="00A878F3" w:rsidP="00A878F3">
      <w:pPr>
        <w:jc w:val="both"/>
        <w:rPr>
          <w:rFonts w:eastAsia="TimesNewRomanPSMT"/>
          <w:bCs/>
        </w:rPr>
      </w:pPr>
      <w:r w:rsidRPr="00E71BEB">
        <w:t>Ако је у истом поступку јавне набавке поново поднет захтев за заштиту права од стр</w:t>
      </w:r>
      <w:r w:rsidRPr="00E71BEB">
        <w:rPr>
          <w:lang w:val="sr-Cyrl-CS"/>
        </w:rPr>
        <w:t>а</w:t>
      </w:r>
      <w:r w:rsidRPr="00E71BE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0,1</w:t>
      </w:r>
      <w:r w:rsidRPr="00E71BEB">
        <w:rPr>
          <w:rFonts w:eastAsia="TimesNewRomanPSMT"/>
          <w:bCs/>
        </w:rPr>
        <w:t>% процењене вредности јавне набавке ако је та вредност већа од 80.000.000 динара.</w:t>
      </w:r>
    </w:p>
    <w:p w:rsidR="005D7291" w:rsidRDefault="005D7291" w:rsidP="005D7291">
      <w:pPr>
        <w:pStyle w:val="ListParagraph"/>
        <w:ind w:left="0"/>
        <w:jc w:val="both"/>
        <w:rPr>
          <w:rFonts w:eastAsia="TimesNewRomanPSMT"/>
          <w:bCs/>
        </w:rPr>
      </w:pPr>
    </w:p>
    <w:p w:rsidR="005D7291" w:rsidRDefault="005D7291" w:rsidP="005D7291">
      <w:pPr>
        <w:pStyle w:val="ListParagraph"/>
        <w:ind w:left="0"/>
        <w:jc w:val="both"/>
        <w:rPr>
          <w:rFonts w:eastAsia="TimesNewRomanPSMT"/>
          <w:bCs/>
        </w:rPr>
      </w:pPr>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
    <w:p w:rsidR="005D7291" w:rsidRDefault="005D7291" w:rsidP="00A878F3">
      <w:pPr>
        <w:jc w:val="both"/>
        <w:rPr>
          <w:rFonts w:eastAsia="TimesNewRomanPSMT"/>
          <w:bCs/>
        </w:rPr>
      </w:pPr>
    </w:p>
    <w:p w:rsidR="00A878F3" w:rsidRPr="00E71BEB" w:rsidRDefault="00A878F3" w:rsidP="00A878F3">
      <w:pPr>
        <w:jc w:val="both"/>
      </w:pPr>
      <w:r w:rsidRPr="00E71BEB">
        <w:rPr>
          <w:rFonts w:eastAsia="TimesNewRomanPSMT"/>
          <w:bCs/>
        </w:rPr>
        <w:t>Поступак заштите права понуђача регулисан је одредбама чл. 138. - 167. Закона.</w:t>
      </w:r>
    </w:p>
    <w:p w:rsidR="00A878F3" w:rsidRDefault="00A878F3" w:rsidP="00A878F3">
      <w:pPr>
        <w:jc w:val="both"/>
      </w:pPr>
    </w:p>
    <w:p w:rsidR="003479D9" w:rsidRPr="008477B9" w:rsidRDefault="003479D9" w:rsidP="00A878F3">
      <w:pPr>
        <w:jc w:val="both"/>
        <w:rPr>
          <w:lang w:val="sr-Cyrl-CS"/>
        </w:rPr>
      </w:pPr>
    </w:p>
    <w:p w:rsidR="00A878F3" w:rsidRPr="00E71BEB" w:rsidRDefault="00A878F3" w:rsidP="00A878F3">
      <w:pPr>
        <w:jc w:val="both"/>
        <w:rPr>
          <w:b/>
        </w:rPr>
      </w:pPr>
      <w:r w:rsidRPr="00E71BEB">
        <w:rPr>
          <w:b/>
        </w:rPr>
        <w:t>22. РОК У КОЈЕМ ЋЕ УГОВОР БИТИ ЗАКЉУЧЕН</w:t>
      </w:r>
    </w:p>
    <w:p w:rsidR="00A878F3" w:rsidRPr="00E71BEB" w:rsidRDefault="00A878F3" w:rsidP="00A878F3">
      <w:pPr>
        <w:jc w:val="both"/>
        <w:rPr>
          <w:b/>
        </w:rPr>
      </w:pPr>
    </w:p>
    <w:p w:rsidR="00A878F3" w:rsidRPr="00F0579E" w:rsidRDefault="00A878F3" w:rsidP="00A878F3">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 Закона.</w:t>
      </w:r>
    </w:p>
    <w:p w:rsidR="00175E2B" w:rsidRDefault="00A878F3" w:rsidP="00F87167">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C22AC2" w:rsidRDefault="00C22AC2" w:rsidP="00F87167">
      <w:pPr>
        <w:jc w:val="both"/>
      </w:pPr>
    </w:p>
    <w:p w:rsidR="00EC399F" w:rsidRPr="00766E49" w:rsidRDefault="00EC399F" w:rsidP="00EC399F">
      <w:pPr>
        <w:jc w:val="both"/>
        <w:rPr>
          <w:noProof/>
        </w:rPr>
      </w:pPr>
      <w:r w:rsidRPr="00766E49">
        <w:rPr>
          <w:b/>
          <w:noProof/>
        </w:rPr>
        <w:lastRenderedPageBreak/>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EC399F" w:rsidRPr="00766E49" w:rsidRDefault="00F0579E" w:rsidP="00EC399F">
      <w:pPr>
        <w:jc w:val="both"/>
        <w:rPr>
          <w:noProof/>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p>
    <w:p w:rsidR="00B60424" w:rsidRDefault="00B60424">
      <w:pPr>
        <w:rPr>
          <w:noProof/>
        </w:rPr>
      </w:pPr>
      <w:r>
        <w:rPr>
          <w:noProof/>
        </w:rPr>
        <w:br w:type="page"/>
      </w:r>
    </w:p>
    <w:p w:rsidR="00B84C11" w:rsidRDefault="00B84C11" w:rsidP="00D76B68">
      <w:pPr>
        <w:pStyle w:val="Heading2"/>
        <w:numPr>
          <w:ilvl w:val="0"/>
          <w:numId w:val="5"/>
        </w:numPr>
      </w:pPr>
      <w:bookmarkStart w:id="23" w:name="_Toc311016791"/>
      <w:bookmarkStart w:id="24" w:name="_Toc311017143"/>
      <w:bookmarkStart w:id="25" w:name="_Toc311017332"/>
      <w:bookmarkStart w:id="26" w:name="_Toc312747151"/>
      <w:bookmarkStart w:id="27" w:name="_Toc312747210"/>
      <w:bookmarkStart w:id="28" w:name="_Toc364158547"/>
      <w:bookmarkStart w:id="29" w:name="_Toc395526466"/>
      <w:r w:rsidRPr="00407855">
        <w:lastRenderedPageBreak/>
        <w:t>РАЗРАДА КРИТЕРИЈУМА</w:t>
      </w:r>
      <w:bookmarkEnd w:id="23"/>
      <w:bookmarkEnd w:id="24"/>
      <w:bookmarkEnd w:id="25"/>
      <w:bookmarkEnd w:id="26"/>
      <w:bookmarkEnd w:id="27"/>
      <w:bookmarkEnd w:id="28"/>
      <w:bookmarkEnd w:id="29"/>
      <w:r w:rsidRPr="00407855">
        <w:t xml:space="preserve"> </w:t>
      </w:r>
    </w:p>
    <w:p w:rsidR="00096E83" w:rsidRDefault="00096E83" w:rsidP="00096E83"/>
    <w:p w:rsidR="00135AFD" w:rsidRPr="00135AFD" w:rsidRDefault="00135AFD" w:rsidP="00096E83"/>
    <w:p w:rsidR="00B84C11" w:rsidRPr="007C3FF3" w:rsidRDefault="00407855" w:rsidP="007C3FF3">
      <w:pPr>
        <w:pStyle w:val="Footer"/>
        <w:jc w:val="center"/>
        <w:rPr>
          <w:b/>
          <w:szCs w:val="28"/>
        </w:rPr>
      </w:pPr>
      <w:r w:rsidRPr="00407855">
        <w:rPr>
          <w:b/>
          <w:lang w:val="sr-Latn-CS"/>
        </w:rPr>
        <w:t>ПО ЈАВНОМ ПОЗИВУ БРОЈ</w:t>
      </w:r>
      <w:r w:rsidR="00E73953">
        <w:rPr>
          <w:b/>
        </w:rPr>
        <w:t xml:space="preserve"> </w:t>
      </w:r>
      <w:r w:rsidR="0060209C">
        <w:rPr>
          <w:b/>
          <w:lang w:val="sr-Cyrl-CS"/>
        </w:rPr>
        <w:t>2</w:t>
      </w:r>
      <w:r w:rsidR="008F7360">
        <w:rPr>
          <w:b/>
          <w:lang w:val="sr-Cyrl-CS"/>
        </w:rPr>
        <w:t>28</w:t>
      </w:r>
      <w:r w:rsidR="00096E83">
        <w:rPr>
          <w:b/>
        </w:rPr>
        <w:t>-14</w:t>
      </w:r>
      <w:r w:rsidR="0023541D">
        <w:rPr>
          <w:b/>
        </w:rPr>
        <w:t xml:space="preserve">-О </w:t>
      </w:r>
      <w:r w:rsidR="00B84C11" w:rsidRPr="00407855">
        <w:rPr>
          <w:b/>
          <w:lang w:val="sr-Latn-CS"/>
        </w:rPr>
        <w:t>–</w:t>
      </w:r>
      <w:r w:rsidR="00B84C11" w:rsidRPr="00407855">
        <w:rPr>
          <w:bCs/>
          <w:lang w:val="sr-Latn-CS"/>
        </w:rPr>
        <w:t xml:space="preserve"> </w:t>
      </w:r>
      <w:r w:rsidR="006F7E45">
        <w:rPr>
          <w:b/>
          <w:lang w:val="sr-Cyrl-CS"/>
        </w:rPr>
        <w:t>набавка</w:t>
      </w:r>
      <w:r w:rsidR="006F7E45">
        <w:rPr>
          <w:b/>
        </w:rPr>
        <w:t xml:space="preserve"> </w:t>
      </w:r>
      <w:r w:rsidR="006F7E45">
        <w:rPr>
          <w:b/>
          <w:lang w:val="sr-Cyrl-CS"/>
        </w:rPr>
        <w:t xml:space="preserve">осталог </w:t>
      </w:r>
      <w:r w:rsidR="006F7E45">
        <w:rPr>
          <w:b/>
          <w:lang w:val="sr-Cyrl-RS"/>
        </w:rPr>
        <w:t>материјала</w:t>
      </w:r>
      <w:r w:rsidR="006F7E45">
        <w:rPr>
          <w:b/>
          <w:lang w:val="sr-Cyrl-CS"/>
        </w:rPr>
        <w:t xml:space="preserve"> </w:t>
      </w:r>
      <w:r w:rsidR="008F7360">
        <w:rPr>
          <w:b/>
          <w:lang w:val="sr-Cyrl-CS"/>
        </w:rPr>
        <w:t xml:space="preserve">за лапароскопију за </w:t>
      </w:r>
      <w:r w:rsidR="0037117C" w:rsidRPr="00501D09">
        <w:rPr>
          <w:b/>
        </w:rPr>
        <w:t>потребе Клиничког центра Војводине</w:t>
      </w:r>
    </w:p>
    <w:p w:rsidR="00B84C11" w:rsidRDefault="00B84C11" w:rsidP="00C06FA6"/>
    <w:p w:rsidR="00FF0F8B" w:rsidRDefault="00FF0F8B" w:rsidP="00C06FA6">
      <w:r w:rsidRPr="00FF0F8B">
        <w:t>Критеријум за доделу уговора је економски најповољнија понуда који се заснива на следећим елементима:</w:t>
      </w:r>
    </w:p>
    <w:p w:rsidR="00135AFD" w:rsidRPr="00135AFD" w:rsidRDefault="00135AFD" w:rsidP="00C06FA6"/>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35AFD">
        <w:rPr>
          <w:b/>
          <w:lang w:val="sr-Cyrl-CS"/>
        </w:rPr>
        <w:t xml:space="preserve">........................... </w:t>
      </w:r>
      <w:r w:rsidR="00096E83">
        <w:rPr>
          <w:b/>
          <w:lang w:val="sr-Cyrl-CS"/>
        </w:rPr>
        <w:t xml:space="preserve">до </w:t>
      </w:r>
      <w:r w:rsidR="004B0118">
        <w:rPr>
          <w:b/>
          <w:lang w:val="sr-Cyrl-CS"/>
        </w:rPr>
        <w:t>5</w:t>
      </w:r>
      <w:r w:rsidR="00752577">
        <w:rPr>
          <w:b/>
          <w:lang w:val="en-US"/>
        </w:rPr>
        <w:t>5</w:t>
      </w:r>
      <w:r w:rsidRPr="00E73953">
        <w:rPr>
          <w:b/>
          <w:lang w:val="sr-Cyrl-CS"/>
        </w:rPr>
        <w:t xml:space="preserve">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sidR="00096E83">
        <w:rPr>
          <w:lang w:val="sr-Cyrl-CS"/>
        </w:rPr>
        <w:t xml:space="preserve">---------------------------- x </w:t>
      </w:r>
      <w:r w:rsidR="002D1CB7">
        <w:rPr>
          <w:lang w:val="sr-Cyrl-CS"/>
        </w:rPr>
        <w:t>55</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E73953" w:rsidRDefault="00E73953" w:rsidP="00E73953">
      <w:pPr>
        <w:jc w:val="both"/>
      </w:pPr>
    </w:p>
    <w:p w:rsidR="00135AFD" w:rsidRPr="00135AFD" w:rsidRDefault="00135AFD" w:rsidP="00E73953">
      <w:pPr>
        <w:jc w:val="both"/>
      </w:pPr>
    </w:p>
    <w:p w:rsidR="00096E83" w:rsidRPr="00F73DC8" w:rsidRDefault="00096E83" w:rsidP="00096E83">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00135AFD">
        <w:rPr>
          <w:b/>
          <w:bCs/>
          <w:noProof/>
          <w:color w:val="000000"/>
          <w:szCs w:val="17"/>
        </w:rPr>
        <w:t xml:space="preserve">.... </w:t>
      </w:r>
      <w:r w:rsidRPr="00F73DC8">
        <w:rPr>
          <w:b/>
          <w:bCs/>
          <w:noProof/>
          <w:color w:val="000000"/>
          <w:szCs w:val="17"/>
        </w:rPr>
        <w:t xml:space="preserve">до </w:t>
      </w:r>
      <w:r w:rsidR="00752577">
        <w:rPr>
          <w:b/>
          <w:bCs/>
          <w:noProof/>
          <w:color w:val="000000"/>
          <w:szCs w:val="17"/>
          <w:lang w:val="en-US"/>
        </w:rPr>
        <w:t>45</w:t>
      </w:r>
      <w:r w:rsidRPr="00F73DC8">
        <w:rPr>
          <w:b/>
          <w:bCs/>
          <w:noProof/>
          <w:color w:val="000000"/>
          <w:szCs w:val="17"/>
        </w:rPr>
        <w:t xml:space="preserve"> пондера</w:t>
      </w:r>
    </w:p>
    <w:p w:rsidR="00096E83" w:rsidRPr="00F73DC8" w:rsidRDefault="00096E83" w:rsidP="00096E83">
      <w:pPr>
        <w:autoSpaceDE w:val="0"/>
        <w:autoSpaceDN w:val="0"/>
        <w:adjustRightInd w:val="0"/>
        <w:rPr>
          <w:b/>
          <w:bCs/>
          <w:noProof/>
          <w:color w:val="000000"/>
          <w:szCs w:val="17"/>
        </w:rPr>
      </w:pP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Производ са ЦЕ сертификатом</w:t>
      </w:r>
      <w:r>
        <w:rPr>
          <w:bCs/>
          <w:noProof/>
          <w:color w:val="000000"/>
          <w:szCs w:val="17"/>
        </w:rPr>
        <w:t>...</w:t>
      </w:r>
      <w:r w:rsidR="00135AFD">
        <w:rPr>
          <w:bCs/>
          <w:noProof/>
          <w:color w:val="000000"/>
          <w:szCs w:val="17"/>
        </w:rPr>
        <w:t>..........................................................</w:t>
      </w:r>
      <w:r w:rsidR="003479D9">
        <w:rPr>
          <w:bCs/>
          <w:noProof/>
          <w:color w:val="000000"/>
          <w:szCs w:val="17"/>
        </w:rPr>
        <w:t>.</w:t>
      </w:r>
      <w:r w:rsidR="00135AFD">
        <w:rPr>
          <w:bCs/>
          <w:noProof/>
          <w:color w:val="000000"/>
          <w:szCs w:val="17"/>
        </w:rPr>
        <w:t>.........</w:t>
      </w:r>
      <w:r w:rsidR="00727C66">
        <w:rPr>
          <w:bCs/>
          <w:noProof/>
          <w:color w:val="000000"/>
          <w:szCs w:val="17"/>
        </w:rPr>
        <w:t>.</w:t>
      </w:r>
      <w:r>
        <w:rPr>
          <w:bCs/>
          <w:noProof/>
          <w:color w:val="000000"/>
          <w:szCs w:val="17"/>
        </w:rPr>
        <w:t>10</w:t>
      </w:r>
      <w:r w:rsidRPr="00F73DC8">
        <w:rPr>
          <w:bCs/>
          <w:noProof/>
          <w:color w:val="000000"/>
          <w:szCs w:val="17"/>
        </w:rPr>
        <w:t xml:space="preserve">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r w:rsidR="003479D9">
        <w:rPr>
          <w:bCs/>
          <w:noProof/>
          <w:color w:val="000000"/>
          <w:szCs w:val="17"/>
        </w:rPr>
        <w:t>..</w:t>
      </w:r>
      <w:r>
        <w:rPr>
          <w:bCs/>
          <w:noProof/>
          <w:color w:val="000000"/>
          <w:szCs w:val="17"/>
        </w:rPr>
        <w:t>..........</w:t>
      </w:r>
      <w:r w:rsidRPr="00F73DC8">
        <w:rPr>
          <w:bCs/>
          <w:noProof/>
          <w:color w:val="000000"/>
          <w:szCs w:val="17"/>
        </w:rPr>
        <w:t>.10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r w:rsidRPr="00F73DC8">
        <w:rPr>
          <w:bCs/>
          <w:noProof/>
          <w:color w:val="000000"/>
          <w:szCs w:val="17"/>
        </w:rPr>
        <w:t>.</w:t>
      </w:r>
      <w:r w:rsidR="003479D9">
        <w:rPr>
          <w:bCs/>
          <w:noProof/>
          <w:color w:val="000000"/>
          <w:szCs w:val="17"/>
        </w:rPr>
        <w:t>..</w:t>
      </w:r>
      <w:r w:rsidRPr="00F73DC8">
        <w:rPr>
          <w:bCs/>
          <w:noProof/>
          <w:color w:val="000000"/>
          <w:szCs w:val="17"/>
        </w:rPr>
        <w:t>............20 пондера</w:t>
      </w:r>
    </w:p>
    <w:p w:rsidR="00752577" w:rsidRPr="00F73DC8" w:rsidRDefault="00752577" w:rsidP="00752577">
      <w:pPr>
        <w:autoSpaceDE w:val="0"/>
        <w:autoSpaceDN w:val="0"/>
        <w:adjustRightInd w:val="0"/>
        <w:jc w:val="both"/>
        <w:rPr>
          <w:bCs/>
          <w:noProof/>
          <w:color w:val="000000"/>
          <w:szCs w:val="17"/>
        </w:rPr>
      </w:pPr>
      <w:r>
        <w:rPr>
          <w:bCs/>
          <w:noProof/>
          <w:color w:val="000000"/>
          <w:szCs w:val="17"/>
        </w:rPr>
        <w:t>2.4.</w:t>
      </w:r>
      <w:r w:rsidRPr="00F73DC8">
        <w:rPr>
          <w:bCs/>
          <w:noProof/>
          <w:color w:val="000000"/>
          <w:szCs w:val="17"/>
        </w:rPr>
        <w:t xml:space="preserve">Поседовање уговора о заступању или овлашћење (доказ – приложити фотокопију уговора или </w:t>
      </w:r>
      <w:r w:rsidR="003479D9">
        <w:rPr>
          <w:bCs/>
          <w:noProof/>
          <w:color w:val="000000"/>
          <w:szCs w:val="17"/>
        </w:rPr>
        <w:t xml:space="preserve">оверено </w:t>
      </w:r>
      <w:r w:rsidRPr="00F73DC8">
        <w:rPr>
          <w:bCs/>
          <w:noProof/>
          <w:color w:val="000000"/>
          <w:szCs w:val="17"/>
        </w:rPr>
        <w:t>овлашћењ</w:t>
      </w:r>
      <w:r w:rsidR="003479D9">
        <w:rPr>
          <w:bCs/>
          <w:noProof/>
          <w:color w:val="000000"/>
          <w:szCs w:val="17"/>
        </w:rPr>
        <w:t>е на меморандуму</w:t>
      </w:r>
      <w:r w:rsidRPr="00F73DC8">
        <w:rPr>
          <w:bCs/>
          <w:noProof/>
          <w:color w:val="000000"/>
          <w:szCs w:val="17"/>
        </w:rPr>
        <w:t>).</w:t>
      </w:r>
      <w:r w:rsidR="003479D9">
        <w:rPr>
          <w:bCs/>
          <w:noProof/>
          <w:color w:val="000000"/>
          <w:szCs w:val="17"/>
        </w:rPr>
        <w:t>...............................</w:t>
      </w:r>
      <w:r w:rsidRPr="00F73DC8">
        <w:rPr>
          <w:bCs/>
          <w:noProof/>
          <w:color w:val="000000"/>
          <w:szCs w:val="17"/>
        </w:rPr>
        <w:t>...</w:t>
      </w:r>
      <w:r w:rsidR="003479D9">
        <w:rPr>
          <w:bCs/>
          <w:noProof/>
          <w:color w:val="000000"/>
          <w:szCs w:val="17"/>
        </w:rPr>
        <w:t>.</w:t>
      </w:r>
      <w:r w:rsidRPr="00F73DC8">
        <w:rPr>
          <w:bCs/>
          <w:noProof/>
          <w:color w:val="000000"/>
          <w:szCs w:val="17"/>
        </w:rPr>
        <w:t>............5 пондера</w:t>
      </w:r>
    </w:p>
    <w:p w:rsidR="00CC055C" w:rsidRPr="00407855" w:rsidRDefault="0024663D">
      <w:r w:rsidRPr="00F73DC8">
        <w:rPr>
          <w:bCs/>
          <w:noProof/>
          <w:color w:val="000000"/>
          <w:szCs w:val="17"/>
        </w:rPr>
        <w:t>2.1.а. Производ са неком другом ознаком квалитета уколико производ не поседује неки од претходна два наведена стандарда квалитета..........................</w:t>
      </w:r>
      <w:r>
        <w:rPr>
          <w:bCs/>
          <w:noProof/>
          <w:color w:val="000000"/>
          <w:szCs w:val="17"/>
        </w:rPr>
        <w:t>.......</w:t>
      </w:r>
      <w:r w:rsidRPr="00F73DC8">
        <w:rPr>
          <w:bCs/>
          <w:noProof/>
          <w:color w:val="000000"/>
          <w:szCs w:val="17"/>
        </w:rPr>
        <w:t>.................10 пондера</w:t>
      </w:r>
      <w:r w:rsidRPr="00407855">
        <w:t xml:space="preserve"> </w:t>
      </w:r>
      <w:r w:rsidR="00CC055C"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30" w:name="_Toc311630098"/>
      <w:bookmarkStart w:id="31" w:name="_Toc311630144"/>
      <w:bookmarkStart w:id="32" w:name="_Toc311630308"/>
      <w:bookmarkStart w:id="33" w:name="_Toc311630388"/>
      <w:bookmarkStart w:id="34" w:name="_Toc318711579"/>
      <w:bookmarkStart w:id="35" w:name="_Toc353479478"/>
      <w:r w:rsidRPr="006D242F">
        <w:rPr>
          <w:b/>
          <w:lang w:val="sr-Cyrl-CS"/>
        </w:rPr>
        <w:t>ОБРАЗАЦ</w:t>
      </w:r>
      <w:bookmarkStart w:id="36" w:name="_Toc311630099"/>
      <w:bookmarkStart w:id="37" w:name="_Toc311630145"/>
      <w:bookmarkEnd w:id="30"/>
      <w:bookmarkEnd w:id="31"/>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2"/>
      <w:bookmarkEnd w:id="33"/>
      <w:bookmarkEnd w:id="34"/>
      <w:bookmarkEnd w:id="35"/>
      <w:bookmarkEnd w:id="36"/>
      <w:bookmarkEnd w:id="37"/>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60209C">
        <w:rPr>
          <w:lang w:val="sr-Cyrl-CS"/>
        </w:rPr>
        <w:t>2</w:t>
      </w:r>
      <w:r w:rsidR="008F7360">
        <w:rPr>
          <w:lang w:val="sr-Cyrl-CS"/>
        </w:rPr>
        <w:t>28</w:t>
      </w:r>
      <w:r w:rsidR="00AA4899">
        <w:rPr>
          <w:lang w:val="sr-Cyrl-CS"/>
        </w:rPr>
        <w:t>-14</w:t>
      </w:r>
      <w:r w:rsidR="0023541D">
        <w:rPr>
          <w:lang w:val="sr-Cyrl-CS"/>
        </w:rPr>
        <w:t>-О</w:t>
      </w:r>
      <w:r w:rsidR="003656E4">
        <w:rPr>
          <w:lang w:val="sr-Cyrl-CS"/>
        </w:rPr>
        <w:t>, партија___________</w:t>
      </w:r>
    </w:p>
    <w:p w:rsidR="00CC055C" w:rsidRPr="00CC055C" w:rsidRDefault="00CC055C" w:rsidP="00CC055C">
      <w:pPr>
        <w:jc w:val="both"/>
        <w:rPr>
          <w:highlight w:val="yellow"/>
          <w:lang w:val="sr-Cyrl-CS"/>
        </w:rPr>
      </w:pPr>
    </w:p>
    <w:p w:rsidR="00CC055C" w:rsidRPr="005911CF" w:rsidRDefault="00CC055C" w:rsidP="005911CF">
      <w:pPr>
        <w:ind w:firstLine="720"/>
        <w:jc w:val="both"/>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tbl>
      <w:tblPr>
        <w:tblW w:w="872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2910"/>
      </w:tblGrid>
      <w:tr w:rsidR="00AA4899" w:rsidRPr="00F73DC8" w:rsidTr="00AA4899">
        <w:trPr>
          <w:jc w:val="center"/>
        </w:trPr>
        <w:tc>
          <w:tcPr>
            <w:tcW w:w="5810" w:type="dxa"/>
            <w:vAlign w:val="center"/>
          </w:tcPr>
          <w:p w:rsidR="00AA4899" w:rsidRPr="00564791" w:rsidRDefault="00AA4899" w:rsidP="00AA4899">
            <w:pPr>
              <w:autoSpaceDE w:val="0"/>
              <w:autoSpaceDN w:val="0"/>
              <w:adjustRightInd w:val="0"/>
              <w:rPr>
                <w:noProof/>
              </w:rPr>
            </w:pPr>
            <w:r w:rsidRPr="00F73DC8">
              <w:rPr>
                <w:b/>
                <w:noProof/>
              </w:rPr>
              <w:t>1. ПОНУЂЕНА ЦЕНА</w:t>
            </w:r>
            <w:r w:rsidRPr="00F73DC8">
              <w:rPr>
                <w:noProof/>
              </w:rPr>
              <w:t xml:space="preserve"> (са ПДВ-ом)</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Pr="00F73DC8" w:rsidRDefault="00AA4899" w:rsidP="00AA4899">
            <w:pPr>
              <w:keepNext/>
              <w:autoSpaceDE w:val="0"/>
              <w:autoSpaceDN w:val="0"/>
              <w:adjustRightInd w:val="0"/>
              <w:jc w:val="center"/>
              <w:outlineLvl w:val="0"/>
              <w:rPr>
                <w:bCs/>
                <w:noProof/>
                <w:lang w:val="sr-Latn-CS"/>
              </w:rPr>
            </w:pPr>
          </w:p>
          <w:p w:rsidR="00AA4899" w:rsidRDefault="00AA4899">
            <w:r w:rsidRPr="00F73DC8">
              <w:rPr>
                <w:bCs/>
                <w:noProof/>
                <w:lang w:val="sr-Latn-CS"/>
              </w:rPr>
              <w:t>__________</w:t>
            </w:r>
            <w:r w:rsidRPr="00F73DC8">
              <w:rPr>
                <w:bCs/>
                <w:noProof/>
              </w:rPr>
              <w:t>динара</w:t>
            </w:r>
          </w:p>
          <w:p w:rsidR="00AA4899" w:rsidRPr="00F73DC8" w:rsidRDefault="00AA4899" w:rsidP="00AA4899">
            <w:pPr>
              <w:keepNext/>
              <w:autoSpaceDE w:val="0"/>
              <w:autoSpaceDN w:val="0"/>
              <w:adjustRightInd w:val="0"/>
              <w:jc w:val="center"/>
              <w:outlineLvl w:val="0"/>
              <w:rPr>
                <w:bCs/>
                <w:noProof/>
                <w:lang w:val="sr-Latn-CS"/>
              </w:rPr>
            </w:pPr>
          </w:p>
        </w:tc>
      </w:tr>
      <w:tr w:rsidR="00AA4899" w:rsidRPr="00F73DC8" w:rsidTr="00AA4899">
        <w:trPr>
          <w:jc w:val="center"/>
        </w:trPr>
        <w:tc>
          <w:tcPr>
            <w:tcW w:w="5810" w:type="dxa"/>
            <w:vAlign w:val="center"/>
          </w:tcPr>
          <w:p w:rsidR="00AA4899" w:rsidRDefault="00AA4899" w:rsidP="00AA4899">
            <w:r w:rsidRPr="00F73DC8">
              <w:rPr>
                <w:b/>
                <w:bCs/>
                <w:noProof/>
              </w:rPr>
              <w:t>2. КВАЛИТЕТ</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Default="00AA4899">
            <w:r w:rsidRPr="00F73DC8">
              <w:rPr>
                <w:bCs/>
                <w:noProof/>
              </w:rPr>
              <w:t>Уписати: "у прилогу" или "нема"</w:t>
            </w:r>
          </w:p>
          <w:p w:rsidR="00AA4899" w:rsidRPr="00F73DC8" w:rsidRDefault="00AA4899" w:rsidP="00AA4899">
            <w:pPr>
              <w:autoSpaceDE w:val="0"/>
              <w:autoSpaceDN w:val="0"/>
              <w:adjustRightInd w:val="0"/>
              <w:jc w:val="center"/>
              <w:rPr>
                <w:bCs/>
                <w:noProof/>
                <w:lang w:val="sr-Latn-CS"/>
              </w:rPr>
            </w:pPr>
          </w:p>
        </w:tc>
      </w:tr>
      <w:tr w:rsidR="00AA4899" w:rsidRPr="00F73DC8" w:rsidTr="00D35180">
        <w:trPr>
          <w:jc w:val="center"/>
        </w:trPr>
        <w:tc>
          <w:tcPr>
            <w:tcW w:w="5810" w:type="dxa"/>
            <w:vAlign w:val="center"/>
          </w:tcPr>
          <w:p w:rsidR="00AA4899" w:rsidRPr="00F73DC8" w:rsidRDefault="003656E4" w:rsidP="00727C66">
            <w:pPr>
              <w:rPr>
                <w:b/>
                <w:bCs/>
                <w:noProof/>
                <w:lang w:val="sr-Latn-CS"/>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ЦЕ сертификатом </w:t>
            </w: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3656E4" w:rsidRPr="00F73DC8" w:rsidTr="003656E4">
        <w:trPr>
          <w:jc w:val="center"/>
        </w:trPr>
        <w:tc>
          <w:tcPr>
            <w:tcW w:w="5810" w:type="dxa"/>
            <w:vAlign w:val="center"/>
          </w:tcPr>
          <w:p w:rsidR="003656E4" w:rsidRDefault="003656E4" w:rsidP="00D35180">
            <w:pPr>
              <w:rPr>
                <w:noProof/>
              </w:rPr>
            </w:pPr>
            <w:r>
              <w:rPr>
                <w:bCs/>
                <w:noProof/>
                <w:color w:val="000000"/>
                <w:szCs w:val="17"/>
              </w:rPr>
              <w:t>2.4.</w:t>
            </w:r>
            <w:r w:rsidRPr="00F73DC8">
              <w:rPr>
                <w:bCs/>
                <w:noProof/>
                <w:color w:val="000000"/>
                <w:szCs w:val="17"/>
              </w:rPr>
              <w:t>Поседовање уговора о заступању или овлашћење за заступање овлашћеног заступника (доказ – приложити фотокопију уговора или овлашћења)</w:t>
            </w:r>
          </w:p>
        </w:tc>
        <w:tc>
          <w:tcPr>
            <w:tcW w:w="2910" w:type="dxa"/>
            <w:vAlign w:val="center"/>
          </w:tcPr>
          <w:p w:rsidR="003656E4" w:rsidRPr="003656E4" w:rsidRDefault="003656E4" w:rsidP="003656E4">
            <w:pPr>
              <w:autoSpaceDE w:val="0"/>
              <w:autoSpaceDN w:val="0"/>
              <w:adjustRightInd w:val="0"/>
              <w:jc w:val="center"/>
              <w:rPr>
                <w:b/>
                <w:bCs/>
                <w:noProof/>
              </w:rPr>
            </w:pPr>
            <w:r>
              <w:rPr>
                <w:b/>
                <w:bCs/>
                <w:noProof/>
              </w:rPr>
              <w:t>__________________</w:t>
            </w:r>
          </w:p>
        </w:tc>
      </w:tr>
      <w:tr w:rsidR="003656E4" w:rsidRPr="00F73DC8" w:rsidTr="00D35180">
        <w:trPr>
          <w:jc w:val="center"/>
        </w:trPr>
        <w:tc>
          <w:tcPr>
            <w:tcW w:w="5810" w:type="dxa"/>
            <w:vAlign w:val="center"/>
          </w:tcPr>
          <w:p w:rsidR="003656E4" w:rsidRDefault="003656E4" w:rsidP="00D35180">
            <w:pPr>
              <w:rPr>
                <w:noProof/>
              </w:rPr>
            </w:pPr>
            <w:r w:rsidRPr="00F73DC8">
              <w:rPr>
                <w:bCs/>
                <w:noProof/>
                <w:color w:val="000000"/>
                <w:szCs w:val="17"/>
              </w:rPr>
              <w:t>2.1.а. Производ са неком другом ознаком квалитета уколико производ не поседује неки од претходна два наведена стандарда квалитета</w:t>
            </w:r>
          </w:p>
        </w:tc>
        <w:tc>
          <w:tcPr>
            <w:tcW w:w="2910" w:type="dxa"/>
            <w:vAlign w:val="center"/>
          </w:tcPr>
          <w:p w:rsidR="003656E4" w:rsidRPr="003656E4" w:rsidRDefault="003656E4" w:rsidP="00AA4899">
            <w:pPr>
              <w:autoSpaceDE w:val="0"/>
              <w:autoSpaceDN w:val="0"/>
              <w:adjustRightInd w:val="0"/>
              <w:jc w:val="center"/>
              <w:rPr>
                <w:b/>
                <w:bCs/>
                <w:noProof/>
              </w:rPr>
            </w:pPr>
            <w:r>
              <w:rPr>
                <w:b/>
                <w:bCs/>
                <w:noProof/>
              </w:rPr>
              <w:t>__________________</w:t>
            </w: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1818E2" w:rsidP="00A72E63">
      <w:r>
        <w:rPr>
          <w:noProof/>
          <w:lang w:val="en-US"/>
        </w:rPr>
        <mc:AlternateContent>
          <mc:Choice Requires="wps">
            <w:drawing>
              <wp:anchor distT="4294967292" distB="4294967292" distL="114300" distR="114300" simplePos="0" relativeHeight="251669504"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70528"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mc:Fallback>
        </mc:AlternateContent>
      </w:r>
    </w:p>
    <w:p w:rsidR="00A72E63" w:rsidRPr="00360C44" w:rsidRDefault="00360C44" w:rsidP="00A72E63">
      <w:r>
        <w:t xml:space="preserve">         ДАТУМ</w:t>
      </w:r>
      <w:r>
        <w:tab/>
      </w:r>
      <w:r>
        <w:tab/>
        <w:t xml:space="preserve"> </w:t>
      </w:r>
      <w:r>
        <w:tab/>
        <w:t xml:space="preserve">         </w:t>
      </w:r>
      <w:r w:rsidR="00A72E63" w:rsidRPr="00360C44">
        <w:t>М.П.</w:t>
      </w:r>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Pr="005911CF" w:rsidRDefault="00B60424"/>
    <w:p w:rsidR="00B819C7" w:rsidRPr="004C5433" w:rsidRDefault="00B819C7" w:rsidP="00D76B68">
      <w:pPr>
        <w:pStyle w:val="Heading2"/>
        <w:numPr>
          <w:ilvl w:val="0"/>
          <w:numId w:val="11"/>
        </w:numPr>
        <w:rPr>
          <w:noProof/>
        </w:rPr>
      </w:pPr>
      <w:bookmarkStart w:id="38" w:name="_Toc364158548"/>
      <w:bookmarkStart w:id="39" w:name="_Toc395526467"/>
      <w:r w:rsidRPr="004C5433">
        <w:rPr>
          <w:noProof/>
        </w:rPr>
        <w:lastRenderedPageBreak/>
        <w:t>МОДЕЛ УГОВОРА</w:t>
      </w:r>
      <w:bookmarkEnd w:id="38"/>
      <w:bookmarkEnd w:id="39"/>
    </w:p>
    <w:p w:rsidR="00400B38" w:rsidRPr="004C5433" w:rsidRDefault="00400B38" w:rsidP="00400B38">
      <w:pPr>
        <w:pStyle w:val="ListParagraph"/>
        <w:spacing w:before="100" w:beforeAutospacing="1" w:line="210" w:lineRule="atLeast"/>
        <w:ind w:left="0" w:firstLine="720"/>
        <w:jc w:val="both"/>
        <w:rPr>
          <w:b/>
          <w:noProof/>
        </w:rPr>
      </w:pPr>
      <w:r w:rsidRPr="004C5433">
        <w:rPr>
          <w:noProof/>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__________ године закључује се следећи</w:t>
      </w:r>
    </w:p>
    <w:p w:rsidR="00400B38" w:rsidRPr="004C5433" w:rsidRDefault="00400B38" w:rsidP="00400B38">
      <w:pPr>
        <w:jc w:val="center"/>
        <w:rPr>
          <w:noProof/>
        </w:rPr>
      </w:pPr>
    </w:p>
    <w:p w:rsidR="00400B38" w:rsidRPr="004C5433" w:rsidRDefault="00400B38" w:rsidP="00400B38">
      <w:pPr>
        <w:jc w:val="center"/>
        <w:rPr>
          <w:b/>
          <w:noProof/>
        </w:rPr>
      </w:pPr>
      <w:r w:rsidRPr="004C5433">
        <w:rPr>
          <w:b/>
          <w:noProof/>
        </w:rPr>
        <w:t>УГОВОР</w:t>
      </w:r>
    </w:p>
    <w:p w:rsidR="00400B38" w:rsidRPr="00B134A3" w:rsidRDefault="00400B38" w:rsidP="00400B38">
      <w:pPr>
        <w:jc w:val="center"/>
        <w:rPr>
          <w:b/>
          <w:noProof/>
        </w:rPr>
      </w:pPr>
      <w:r w:rsidRPr="004C5433">
        <w:rPr>
          <w:b/>
          <w:noProof/>
        </w:rPr>
        <w:t xml:space="preserve">О ЈАВНОЈ НАБАВЦИ БРОЈ БРОЈ </w:t>
      </w:r>
      <w:r w:rsidR="007E08A5">
        <w:rPr>
          <w:b/>
          <w:noProof/>
          <w:lang w:val="sr-Latn-RS"/>
        </w:rPr>
        <w:t>228</w:t>
      </w:r>
      <w:r w:rsidRPr="004C5433">
        <w:rPr>
          <w:b/>
          <w:noProof/>
        </w:rPr>
        <w:t>-14-О</w:t>
      </w:r>
    </w:p>
    <w:p w:rsidR="00400B38" w:rsidRPr="00B134A3" w:rsidRDefault="00400B38" w:rsidP="00400B38">
      <w:pPr>
        <w:rPr>
          <w:noProof/>
        </w:rPr>
      </w:pPr>
    </w:p>
    <w:p w:rsidR="00400B38" w:rsidRPr="00B134A3" w:rsidRDefault="00400B38" w:rsidP="00400B38">
      <w:pPr>
        <w:rPr>
          <w:noProof/>
        </w:rPr>
      </w:pPr>
      <w:r w:rsidRPr="00B134A3">
        <w:rPr>
          <w:noProof/>
        </w:rPr>
        <w:t>Уговорне стране:</w:t>
      </w:r>
    </w:p>
    <w:p w:rsidR="00400B38" w:rsidRPr="00B134A3" w:rsidRDefault="00400B38" w:rsidP="00400B38">
      <w:pPr>
        <w:rPr>
          <w:noProof/>
        </w:rPr>
      </w:pPr>
    </w:p>
    <w:p w:rsidR="00400B38" w:rsidRPr="00B134A3" w:rsidRDefault="00400B38" w:rsidP="00400B38">
      <w:pPr>
        <w:numPr>
          <w:ilvl w:val="0"/>
          <w:numId w:val="4"/>
        </w:numPr>
        <w:jc w:val="both"/>
        <w:rPr>
          <w:noProof/>
        </w:rPr>
      </w:pPr>
      <w:r w:rsidRPr="001F55B1">
        <w:rPr>
          <w:b/>
          <w:noProof/>
        </w:rPr>
        <w:t>КЛИНИЧКИ ЦЕНТАР ВОЈВОДИНЕ</w:t>
      </w:r>
      <w:r w:rsidRPr="00B134A3">
        <w:rPr>
          <w:noProof/>
        </w:rPr>
        <w:t>, ул. Хајдук Вељкова бр. 1, Нови Сад, ПИБ:.......................... Матични број:........................................</w:t>
      </w:r>
    </w:p>
    <w:p w:rsidR="00400B38" w:rsidRPr="00B134A3" w:rsidRDefault="00400B38" w:rsidP="00400B38">
      <w:pPr>
        <w:ind w:left="720"/>
        <w:jc w:val="both"/>
        <w:rPr>
          <w:noProof/>
        </w:rPr>
      </w:pPr>
      <w:r w:rsidRPr="00B134A3">
        <w:rPr>
          <w:noProof/>
        </w:rPr>
        <w:t>Број рачуна:............................................ Назив банке:......................................,</w:t>
      </w:r>
    </w:p>
    <w:p w:rsidR="00400B38" w:rsidRPr="00B134A3" w:rsidRDefault="00400B38" w:rsidP="00400B38">
      <w:pPr>
        <w:ind w:left="720"/>
        <w:jc w:val="both"/>
        <w:rPr>
          <w:noProof/>
        </w:rPr>
      </w:pPr>
      <w:r w:rsidRPr="00B134A3">
        <w:rPr>
          <w:noProof/>
        </w:rPr>
        <w:t>Телефон:............................Телефакс:....................................</w:t>
      </w:r>
    </w:p>
    <w:p w:rsidR="00400B38" w:rsidRPr="00B134A3" w:rsidRDefault="00400B38" w:rsidP="00400B38">
      <w:pPr>
        <w:ind w:left="720"/>
        <w:jc w:val="both"/>
        <w:rPr>
          <w:noProof/>
        </w:rPr>
      </w:pPr>
      <w:r w:rsidRPr="00B134A3">
        <w:rPr>
          <w:noProof/>
        </w:rPr>
        <w:t>(у даљем тексту: наручилац), кога заступа проф. др Драган Драшковић.</w:t>
      </w:r>
    </w:p>
    <w:p w:rsidR="00400B38" w:rsidRPr="00B134A3" w:rsidRDefault="00400B38" w:rsidP="00400B38">
      <w:pPr>
        <w:jc w:val="both"/>
        <w:rPr>
          <w:noProof/>
        </w:rPr>
      </w:pPr>
    </w:p>
    <w:p w:rsidR="00400B38" w:rsidRPr="00B134A3" w:rsidRDefault="00400B38" w:rsidP="00400B38">
      <w:pPr>
        <w:numPr>
          <w:ilvl w:val="0"/>
          <w:numId w:val="4"/>
        </w:numPr>
        <w:jc w:val="both"/>
        <w:rPr>
          <w:noProof/>
        </w:rPr>
      </w:pPr>
      <w:r w:rsidRPr="00B134A3">
        <w:rPr>
          <w:noProof/>
        </w:rPr>
        <w:t>____________________________________________________________________,</w:t>
      </w:r>
    </w:p>
    <w:p w:rsidR="00400B38" w:rsidRPr="00B134A3" w:rsidRDefault="00400B38" w:rsidP="00400B38">
      <w:pPr>
        <w:jc w:val="center"/>
      </w:pPr>
      <w:r w:rsidRPr="00B134A3">
        <w:rPr>
          <w:noProof/>
        </w:rPr>
        <w:t>(</w:t>
      </w:r>
      <w:r w:rsidRPr="00B134A3">
        <w:rPr>
          <w:i/>
          <w:noProof/>
        </w:rPr>
        <w:t>назив и адреса)</w:t>
      </w:r>
    </w:p>
    <w:p w:rsidR="00400B38" w:rsidRPr="00B134A3" w:rsidRDefault="00400B38" w:rsidP="00400B38">
      <w:pPr>
        <w:ind w:left="720"/>
        <w:jc w:val="both"/>
        <w:rPr>
          <w:noProof/>
        </w:rPr>
      </w:pPr>
      <w:r w:rsidRPr="00B134A3">
        <w:rPr>
          <w:noProof/>
        </w:rPr>
        <w:t>ПИБ:.......................... Матични број:........................................</w:t>
      </w:r>
    </w:p>
    <w:p w:rsidR="00400B38" w:rsidRPr="00B134A3" w:rsidRDefault="00400B38" w:rsidP="00400B38">
      <w:pPr>
        <w:ind w:left="720"/>
        <w:jc w:val="both"/>
        <w:rPr>
          <w:noProof/>
        </w:rPr>
      </w:pPr>
      <w:r w:rsidRPr="00B134A3">
        <w:rPr>
          <w:noProof/>
        </w:rPr>
        <w:t>Број рачуна:............................................ Назив банке:......................................,</w:t>
      </w:r>
    </w:p>
    <w:p w:rsidR="00400B38" w:rsidRPr="00B134A3" w:rsidRDefault="00400B38" w:rsidP="00400B38">
      <w:pPr>
        <w:ind w:left="720"/>
        <w:jc w:val="both"/>
        <w:rPr>
          <w:noProof/>
        </w:rPr>
      </w:pPr>
      <w:r w:rsidRPr="00B134A3">
        <w:rPr>
          <w:noProof/>
        </w:rPr>
        <w:t>Телефон:............................Телефакс:......................................</w:t>
      </w:r>
    </w:p>
    <w:p w:rsidR="00400B38" w:rsidRPr="00B134A3" w:rsidRDefault="00400B38" w:rsidP="00400B38">
      <w:pPr>
        <w:ind w:left="720"/>
        <w:jc w:val="both"/>
        <w:rPr>
          <w:noProof/>
        </w:rPr>
      </w:pPr>
      <w:r w:rsidRPr="00B134A3">
        <w:rPr>
          <w:noProof/>
        </w:rPr>
        <w:t>(у даљем тексту: добављач), кога заступа ________________________________.</w:t>
      </w:r>
    </w:p>
    <w:p w:rsidR="00400B38" w:rsidRPr="00B134A3" w:rsidRDefault="00400B38" w:rsidP="00400B38">
      <w:pPr>
        <w:jc w:val="both"/>
        <w:rPr>
          <w:noProof/>
        </w:rPr>
      </w:pPr>
    </w:p>
    <w:p w:rsidR="00400B38" w:rsidRPr="00B134A3" w:rsidRDefault="00400B38" w:rsidP="00400B38">
      <w:pPr>
        <w:jc w:val="center"/>
        <w:rPr>
          <w:b/>
          <w:noProof/>
        </w:rPr>
      </w:pPr>
      <w:r w:rsidRPr="00B134A3">
        <w:rPr>
          <w:b/>
          <w:noProof/>
        </w:rPr>
        <w:t>Члан 1.</w:t>
      </w:r>
    </w:p>
    <w:p w:rsidR="00400B38" w:rsidRDefault="00400B38" w:rsidP="00400B38">
      <w:pPr>
        <w:pStyle w:val="Footer"/>
        <w:ind w:firstLine="709"/>
        <w:jc w:val="both"/>
        <w:rPr>
          <w:lang w:val="sr-Cyrl-RS"/>
        </w:rPr>
      </w:pPr>
      <w:r w:rsidRPr="00B134A3">
        <w:rPr>
          <w:noProof/>
        </w:rPr>
        <w:t xml:space="preserve">Предмет овог уговора је </w:t>
      </w:r>
      <w:r w:rsidRPr="00B134A3">
        <w:t xml:space="preserve">набавка </w:t>
      </w:r>
      <w:r w:rsidRPr="00B134A3">
        <w:rPr>
          <w:lang w:val="sr-Cyrl-CS"/>
        </w:rPr>
        <w:t>доб</w:t>
      </w:r>
      <w:r w:rsidRPr="00B134A3">
        <w:t>a</w:t>
      </w:r>
      <w:r w:rsidRPr="00B134A3">
        <w:rPr>
          <w:lang w:val="sr-Cyrl-CS"/>
        </w:rPr>
        <w:t xml:space="preserve">ра </w:t>
      </w:r>
      <w:r w:rsidRPr="00B134A3">
        <w:rPr>
          <w:lang w:val="en-US"/>
        </w:rPr>
        <w:t>-</w:t>
      </w:r>
      <w:r w:rsidRPr="00B134A3">
        <w:t xml:space="preserve"> </w:t>
      </w:r>
      <w:r w:rsidR="007E08A5">
        <w:rPr>
          <w:b/>
          <w:noProof/>
          <w:lang w:val="sr-Cyrl-CS"/>
        </w:rPr>
        <w:t>н</w:t>
      </w:r>
      <w:r w:rsidR="007E08A5">
        <w:rPr>
          <w:b/>
          <w:noProof/>
          <w:lang w:val="sr-Cyrl-RS"/>
        </w:rPr>
        <w:t>абавка</w:t>
      </w:r>
      <w:r w:rsidR="007E08A5">
        <w:rPr>
          <w:b/>
          <w:noProof/>
          <w:lang w:val="sr-Latn-RS"/>
        </w:rPr>
        <w:t xml:space="preserve"> </w:t>
      </w:r>
      <w:r w:rsidR="007E08A5">
        <w:rPr>
          <w:b/>
          <w:noProof/>
          <w:lang w:val="sr-Cyrl-RS"/>
        </w:rPr>
        <w:t>осталог материјала за лапароскопију за потребе</w:t>
      </w:r>
      <w:r w:rsidR="007E08A5" w:rsidRPr="009629EC">
        <w:rPr>
          <w:b/>
          <w:noProof/>
          <w:lang w:val="sr-Cyrl-RS"/>
        </w:rPr>
        <w:t xml:space="preserve"> Клиничког центра Војводине</w:t>
      </w:r>
      <w:r w:rsidR="007E08A5">
        <w:rPr>
          <w:b/>
          <w:lang w:val="sr-Latn-RS"/>
        </w:rPr>
        <w:t xml:space="preserve"> </w:t>
      </w:r>
      <w:r w:rsidRPr="00B134A3">
        <w:rPr>
          <w:noProof/>
        </w:rPr>
        <w:t xml:space="preserve">- </w:t>
      </w:r>
      <w:r w:rsidRPr="00B134A3">
        <w:rPr>
          <w:lang w:val="sr-Latn-CS"/>
        </w:rPr>
        <w:t>кој</w:t>
      </w:r>
      <w:r w:rsidRPr="00B134A3">
        <w:t>а</w:t>
      </w:r>
      <w:r w:rsidRPr="00B134A3">
        <w:rPr>
          <w:lang w:val="sr-Latn-CS"/>
        </w:rPr>
        <w:t xml:space="preserve"> је тражен</w:t>
      </w:r>
      <w:r w:rsidRPr="00B134A3">
        <w:t>а</w:t>
      </w:r>
      <w:r w:rsidRPr="00B134A3">
        <w:rPr>
          <w:lang w:val="sr-Latn-CS"/>
        </w:rPr>
        <w:t xml:space="preserve"> у позиву за</w:t>
      </w:r>
      <w:r w:rsidRPr="00B134A3">
        <w:t xml:space="preserve"> подношење понуда у</w:t>
      </w:r>
      <w:r w:rsidRPr="00B134A3">
        <w:rPr>
          <w:lang w:val="sr-Latn-CS"/>
        </w:rPr>
        <w:t xml:space="preserve"> </w:t>
      </w:r>
      <w:r w:rsidRPr="00B134A3">
        <w:t xml:space="preserve">отвореном </w:t>
      </w:r>
      <w:r w:rsidRPr="00B134A3">
        <w:rPr>
          <w:lang w:val="sr-Latn-CS"/>
        </w:rPr>
        <w:t>поступ</w:t>
      </w:r>
      <w:r w:rsidRPr="00B134A3">
        <w:t>ку</w:t>
      </w:r>
      <w:r w:rsidRPr="00B134A3">
        <w:rPr>
          <w:lang w:val="sr-Latn-CS"/>
        </w:rPr>
        <w:t xml:space="preserve"> јавне набавке број </w:t>
      </w:r>
      <w:r>
        <w:rPr>
          <w:b/>
          <w:lang w:val="sr-Cyrl-RS"/>
        </w:rPr>
        <w:t>2</w:t>
      </w:r>
      <w:r w:rsidR="007E08A5">
        <w:rPr>
          <w:b/>
        </w:rPr>
        <w:t>28</w:t>
      </w:r>
      <w:r w:rsidRPr="00B134A3">
        <w:rPr>
          <w:b/>
        </w:rPr>
        <w:t>-14-О</w:t>
      </w:r>
      <w:r w:rsidRPr="00B134A3">
        <w:t xml:space="preserve">, партија бр. _____ - </w:t>
      </w:r>
      <w:r w:rsidRPr="00B134A3">
        <w:rPr>
          <w:i/>
        </w:rPr>
        <w:t>_______</w:t>
      </w:r>
      <w:r w:rsidRPr="00B134A3">
        <w:rPr>
          <w:i/>
          <w:u w:val="single"/>
        </w:rPr>
        <w:t>(назив партије)</w:t>
      </w:r>
      <w:r w:rsidRPr="00B134A3">
        <w:rPr>
          <w:i/>
        </w:rPr>
        <w:t>_______</w:t>
      </w:r>
      <w:r>
        <w:t xml:space="preserve">, </w:t>
      </w:r>
      <w:r>
        <w:rPr>
          <w:lang w:val="sr-Cyrl-RS"/>
        </w:rPr>
        <w:t>од _______________ године.</w:t>
      </w:r>
    </w:p>
    <w:p w:rsidR="00400B38" w:rsidRPr="001F55B1" w:rsidRDefault="00400B38" w:rsidP="00400B38">
      <w:pPr>
        <w:pStyle w:val="Footer"/>
        <w:ind w:firstLine="709"/>
        <w:jc w:val="both"/>
        <w:rPr>
          <w:noProof/>
          <w:lang w:val="sr-Cyrl-RS"/>
        </w:rPr>
      </w:pPr>
    </w:p>
    <w:p w:rsidR="00400B38" w:rsidRPr="00B134A3" w:rsidRDefault="00400B38" w:rsidP="00400B38">
      <w:pPr>
        <w:jc w:val="center"/>
        <w:rPr>
          <w:b/>
          <w:noProof/>
        </w:rPr>
      </w:pPr>
      <w:r w:rsidRPr="00B134A3">
        <w:rPr>
          <w:b/>
          <w:noProof/>
        </w:rPr>
        <w:t xml:space="preserve">Члан 2. </w:t>
      </w:r>
    </w:p>
    <w:p w:rsidR="00400B38" w:rsidRPr="00B134A3" w:rsidRDefault="00400B38" w:rsidP="00400B38">
      <w:pPr>
        <w:pStyle w:val="BodyTextIndent"/>
        <w:ind w:left="0" w:firstLine="720"/>
        <w:jc w:val="both"/>
        <w:rPr>
          <w:b w:val="0"/>
          <w:noProof/>
        </w:rPr>
      </w:pPr>
      <w:r w:rsidRPr="00B134A3">
        <w:rPr>
          <w:b w:val="0"/>
          <w:noProof/>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400B38" w:rsidRPr="00B134A3" w:rsidRDefault="00400B38" w:rsidP="00400B38">
      <w:pPr>
        <w:pStyle w:val="BodyTextIndent"/>
        <w:ind w:left="0" w:firstLine="741"/>
        <w:jc w:val="both"/>
        <w:rPr>
          <w:b w:val="0"/>
        </w:rPr>
      </w:pPr>
      <w:r w:rsidRPr="00B134A3">
        <w:rPr>
          <w:b w:val="0"/>
          <w:bCs w:val="0"/>
        </w:rPr>
        <w:t xml:space="preserve">Цена добара из члана 1. овог уговора без пореза на додату вредност износи </w:t>
      </w:r>
      <w:r w:rsidRPr="00B134A3">
        <w:rPr>
          <w:b w:val="0"/>
        </w:rPr>
        <w:t>___________</w:t>
      </w:r>
      <w:r w:rsidRPr="00B134A3">
        <w:rPr>
          <w:b w:val="0"/>
          <w:bCs w:val="0"/>
        </w:rPr>
        <w:t xml:space="preserve"> (словима: ___________________), односно са порезом на додату вредност износи </w:t>
      </w:r>
      <w:r w:rsidRPr="00B134A3">
        <w:rPr>
          <w:b w:val="0"/>
        </w:rPr>
        <w:t>______________________</w:t>
      </w:r>
      <w:r w:rsidRPr="00B134A3">
        <w:rPr>
          <w:b w:val="0"/>
          <w:bCs w:val="0"/>
        </w:rPr>
        <w:t xml:space="preserve"> (словима: __________________________).</w:t>
      </w:r>
    </w:p>
    <w:p w:rsidR="00400B38" w:rsidRPr="00B134A3" w:rsidRDefault="00400B38" w:rsidP="00400B38">
      <w:pPr>
        <w:ind w:firstLine="720"/>
        <w:jc w:val="both"/>
        <w:rPr>
          <w:bCs/>
          <w:lang w:val="en-US"/>
        </w:rPr>
      </w:pPr>
      <w:r w:rsidRPr="00B134A3">
        <w:t>Цена</w:t>
      </w:r>
      <w:r w:rsidRPr="00B134A3">
        <w:rPr>
          <w:lang w:val="en-US"/>
        </w:rPr>
        <w:t xml:space="preserve"> из претходног става се сматра фиксном </w:t>
      </w:r>
      <w:r w:rsidRPr="00B134A3">
        <w:t xml:space="preserve">и неће се мењати </w:t>
      </w:r>
      <w:r w:rsidRPr="00B134A3">
        <w:rPr>
          <w:lang w:val="en-US"/>
        </w:rPr>
        <w:t xml:space="preserve">за време трајања </w:t>
      </w:r>
      <w:r w:rsidRPr="00B134A3">
        <w:t xml:space="preserve">овог </w:t>
      </w:r>
      <w:r w:rsidRPr="00B134A3">
        <w:rPr>
          <w:lang w:val="en-US"/>
        </w:rPr>
        <w:t>уговора.</w:t>
      </w:r>
      <w:r w:rsidRPr="00B134A3">
        <w:rPr>
          <w:bCs/>
          <w:lang w:val="en-US"/>
        </w:rPr>
        <w:t xml:space="preserve"> </w:t>
      </w:r>
    </w:p>
    <w:p w:rsidR="00400B38" w:rsidRPr="00B134A3" w:rsidRDefault="00400B38" w:rsidP="00400B38">
      <w:pPr>
        <w:pStyle w:val="BodyTextIndent"/>
        <w:ind w:left="0" w:firstLine="0"/>
        <w:jc w:val="center"/>
        <w:rPr>
          <w:noProof/>
        </w:rPr>
      </w:pPr>
      <w:r w:rsidRPr="00B134A3">
        <w:rPr>
          <w:noProof/>
        </w:rPr>
        <w:t>Члан 3.</w:t>
      </w:r>
    </w:p>
    <w:p w:rsidR="00400B38" w:rsidRPr="00B134A3" w:rsidRDefault="00400B38" w:rsidP="00400B38">
      <w:pPr>
        <w:ind w:firstLine="720"/>
        <w:jc w:val="both"/>
        <w:rPr>
          <w:noProof/>
        </w:rPr>
      </w:pPr>
      <w:r w:rsidRPr="00B134A3">
        <w:rPr>
          <w:noProof/>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400B38" w:rsidRPr="00B134A3" w:rsidRDefault="00400B38" w:rsidP="00400B38">
      <w:pPr>
        <w:ind w:firstLine="720"/>
        <w:jc w:val="both"/>
        <w:rPr>
          <w:lang w:val="sr-Latn-CS"/>
        </w:rPr>
      </w:pPr>
      <w:r w:rsidRPr="00B134A3">
        <w:rPr>
          <w:noProof/>
        </w:rPr>
        <w:t xml:space="preserve">Добављач се обавезује да наручену количину и врсту добара испоручи наручиоцу </w:t>
      </w:r>
      <w:r w:rsidRPr="00B134A3">
        <w:rPr>
          <w:lang w:val="sr-Latn-CS"/>
        </w:rPr>
        <w:t>у року од __________</w:t>
      </w:r>
      <w:r w:rsidRPr="00B134A3">
        <w:t xml:space="preserve"> </w:t>
      </w:r>
      <w:r>
        <w:rPr>
          <w:lang w:val="sr-Latn-CS"/>
        </w:rPr>
        <w:t>(</w:t>
      </w:r>
      <w:r w:rsidRPr="00B134A3">
        <w:rPr>
          <w:i/>
        </w:rPr>
        <w:t>не дуже од 48</w:t>
      </w:r>
      <w:r w:rsidRPr="00B134A3">
        <w:rPr>
          <w:i/>
          <w:lang w:val="sr-Latn-CS"/>
        </w:rPr>
        <w:t xml:space="preserve"> час</w:t>
      </w:r>
      <w:r w:rsidRPr="00B134A3">
        <w:rPr>
          <w:i/>
        </w:rPr>
        <w:t>ова</w:t>
      </w:r>
      <w:r w:rsidRPr="00B134A3">
        <w:t>) часа</w:t>
      </w:r>
      <w:r w:rsidRPr="00B134A3">
        <w:rPr>
          <w:lang w:val="sr-Latn-CS"/>
        </w:rPr>
        <w:t xml:space="preserve"> од пријема захтева</w:t>
      </w:r>
      <w:r w:rsidRPr="00B134A3">
        <w:rPr>
          <w:noProof/>
        </w:rPr>
        <w:t xml:space="preserve">, и то ФЦО магацин Централне апотеке наручиоца, </w:t>
      </w:r>
      <w:r w:rsidRPr="00B134A3">
        <w:rPr>
          <w:lang w:val="sr-Latn-CS"/>
        </w:rPr>
        <w:t>са обавезом истовара добара.</w:t>
      </w:r>
    </w:p>
    <w:p w:rsidR="00400B38" w:rsidRPr="00B134A3" w:rsidRDefault="00400B38" w:rsidP="00400B38">
      <w:pPr>
        <w:pStyle w:val="BodyTextIndent"/>
        <w:ind w:left="0" w:firstLine="720"/>
        <w:jc w:val="both"/>
        <w:rPr>
          <w:b w:val="0"/>
          <w:noProof/>
        </w:rPr>
      </w:pPr>
      <w:r w:rsidRPr="00B134A3">
        <w:rPr>
          <w:b w:val="0"/>
          <w:noProof/>
          <w:lang w:val="sr-Cyrl-CS"/>
        </w:rPr>
        <w:t xml:space="preserve">Уз сваку испоруку добављач ће доставити отпремницу коју ће лице из члана 9. овог уговора овлашћено за праћење техничке реализације овог уговора потписати </w:t>
      </w:r>
      <w:r w:rsidRPr="00B134A3">
        <w:rPr>
          <w:b w:val="0"/>
          <w:noProof/>
          <w:lang w:val="sr-Cyrl-CS"/>
        </w:rPr>
        <w:lastRenderedPageBreak/>
        <w:t>након провере да ли је количина, врста и цена испоручених добара у складу са захтевом наручиоца и добављачевом понудом</w:t>
      </w:r>
      <w:r w:rsidRPr="00B134A3">
        <w:rPr>
          <w:b w:val="0"/>
          <w:noProof/>
        </w:rPr>
        <w:t>.</w:t>
      </w:r>
    </w:p>
    <w:p w:rsidR="00400B38" w:rsidRPr="008477B9" w:rsidRDefault="00400B38" w:rsidP="00400B38">
      <w:pPr>
        <w:shd w:val="clear" w:color="auto" w:fill="FFFFFF"/>
        <w:ind w:firstLine="720"/>
        <w:jc w:val="both"/>
        <w:rPr>
          <w:color w:val="000000"/>
          <w:lang w:val="sr-Cyrl-CS"/>
        </w:rPr>
      </w:pPr>
      <w:r>
        <w:rPr>
          <w:color w:val="000000"/>
        </w:rPr>
        <w:t>За</w:t>
      </w:r>
      <w:r w:rsidRPr="008477B9">
        <w:rPr>
          <w:color w:val="000000"/>
        </w:rPr>
        <w:t xml:space="preserve"> </w:t>
      </w:r>
      <w:r>
        <w:rPr>
          <w:color w:val="000000"/>
        </w:rPr>
        <w:t>овлашћења</w:t>
      </w:r>
      <w:r w:rsidRPr="008477B9">
        <w:rPr>
          <w:color w:val="000000"/>
        </w:rPr>
        <w:t xml:space="preserve"> (</w:t>
      </w:r>
      <w:r>
        <w:rPr>
          <w:color w:val="000000"/>
        </w:rPr>
        <w:t>за</w:t>
      </w:r>
      <w:r w:rsidRPr="008477B9">
        <w:rPr>
          <w:color w:val="000000"/>
        </w:rPr>
        <w:t xml:space="preserve"> </w:t>
      </w:r>
      <w:r>
        <w:rPr>
          <w:color w:val="000000"/>
        </w:rPr>
        <w:t>заступање</w:t>
      </w:r>
      <w:r w:rsidRPr="008477B9">
        <w:rPr>
          <w:color w:val="000000"/>
        </w:rPr>
        <w:t xml:space="preserve">, </w:t>
      </w:r>
      <w:r>
        <w:rPr>
          <w:color w:val="000000"/>
        </w:rPr>
        <w:t>продају</w:t>
      </w:r>
      <w:r w:rsidRPr="008477B9">
        <w:rPr>
          <w:color w:val="000000"/>
        </w:rPr>
        <w:t xml:space="preserve">, </w:t>
      </w:r>
      <w:r>
        <w:rPr>
          <w:color w:val="000000"/>
        </w:rPr>
        <w:t>сервис</w:t>
      </w:r>
      <w:r w:rsidRPr="008477B9">
        <w:rPr>
          <w:color w:val="000000"/>
        </w:rPr>
        <w:t xml:space="preserve"> </w:t>
      </w:r>
      <w:r>
        <w:rPr>
          <w:color w:val="000000"/>
        </w:rPr>
        <w:t>и</w:t>
      </w:r>
      <w:r w:rsidRPr="008477B9">
        <w:rPr>
          <w:color w:val="000000"/>
        </w:rPr>
        <w:t xml:space="preserve"> </w:t>
      </w:r>
      <w:r>
        <w:rPr>
          <w:color w:val="000000"/>
        </w:rPr>
        <w:t>сл</w:t>
      </w:r>
      <w:r w:rsidRPr="008477B9">
        <w:rPr>
          <w:color w:val="000000"/>
        </w:rPr>
        <w:t xml:space="preserve">.) </w:t>
      </w:r>
      <w:r>
        <w:rPr>
          <w:color w:val="000000"/>
        </w:rPr>
        <w:t>на</w:t>
      </w:r>
      <w:r w:rsidRPr="008477B9">
        <w:rPr>
          <w:color w:val="000000"/>
        </w:rPr>
        <w:t xml:space="preserve"> </w:t>
      </w:r>
      <w:r>
        <w:rPr>
          <w:color w:val="000000"/>
        </w:rPr>
        <w:t>страним</w:t>
      </w:r>
      <w:r w:rsidRPr="008477B9">
        <w:rPr>
          <w:color w:val="000000"/>
        </w:rPr>
        <w:t xml:space="preserve"> </w:t>
      </w:r>
      <w:r>
        <w:rPr>
          <w:color w:val="000000"/>
        </w:rPr>
        <w:t>језицима</w:t>
      </w:r>
      <w:r w:rsidRPr="008477B9">
        <w:rPr>
          <w:color w:val="000000"/>
        </w:rPr>
        <w:t xml:space="preserve"> </w:t>
      </w:r>
      <w:r>
        <w:rPr>
          <w:color w:val="000000"/>
          <w:lang w:val="sr-Cyrl-CS"/>
        </w:rPr>
        <w:t xml:space="preserve">Наручилац </w:t>
      </w:r>
      <w:r>
        <w:rPr>
          <w:color w:val="000000"/>
        </w:rPr>
        <w:t>захтева</w:t>
      </w:r>
      <w:r w:rsidRPr="008477B9">
        <w:rPr>
          <w:color w:val="000000"/>
        </w:rPr>
        <w:t xml:space="preserve"> </w:t>
      </w:r>
      <w:r>
        <w:rPr>
          <w:color w:val="000000"/>
        </w:rPr>
        <w:t>превод</w:t>
      </w:r>
      <w:r w:rsidRPr="008477B9">
        <w:rPr>
          <w:color w:val="000000"/>
        </w:rPr>
        <w:t xml:space="preserve"> </w:t>
      </w:r>
      <w:r>
        <w:rPr>
          <w:color w:val="000000"/>
        </w:rPr>
        <w:t>судск</w:t>
      </w:r>
      <w:r>
        <w:rPr>
          <w:color w:val="000000"/>
          <w:lang w:val="sr-Cyrl-CS"/>
        </w:rPr>
        <w:t>ог</w:t>
      </w:r>
      <w:r w:rsidRPr="008477B9">
        <w:rPr>
          <w:color w:val="000000"/>
        </w:rPr>
        <w:t xml:space="preserve"> </w:t>
      </w:r>
      <w:r>
        <w:rPr>
          <w:color w:val="000000"/>
        </w:rPr>
        <w:t>тумача</w:t>
      </w:r>
      <w:r w:rsidRPr="008477B9">
        <w:rPr>
          <w:color w:val="000000"/>
        </w:rPr>
        <w:t xml:space="preserve"> (</w:t>
      </w:r>
      <w:r>
        <w:rPr>
          <w:color w:val="000000"/>
        </w:rPr>
        <w:t>овлашћен</w:t>
      </w:r>
      <w:r>
        <w:rPr>
          <w:color w:val="000000"/>
          <w:lang w:val="sr-Cyrl-CS"/>
        </w:rPr>
        <w:t>ог</w:t>
      </w:r>
      <w:r w:rsidRPr="008477B9">
        <w:rPr>
          <w:color w:val="000000"/>
        </w:rPr>
        <w:t xml:space="preserve"> </w:t>
      </w:r>
      <w:r>
        <w:rPr>
          <w:color w:val="000000"/>
        </w:rPr>
        <w:t>преводи</w:t>
      </w:r>
      <w:r>
        <w:rPr>
          <w:color w:val="000000"/>
          <w:lang w:val="sr-Cyrl-CS"/>
        </w:rPr>
        <w:t>оца</w:t>
      </w:r>
      <w:r>
        <w:rPr>
          <w:color w:val="000000"/>
        </w:rPr>
        <w:t>)</w:t>
      </w:r>
      <w:r>
        <w:rPr>
          <w:color w:val="000000"/>
          <w:lang w:val="sr-Cyrl-CS"/>
        </w:rPr>
        <w:t>.</w:t>
      </w:r>
    </w:p>
    <w:p w:rsidR="00400B38" w:rsidRPr="00333C49" w:rsidRDefault="00400B38" w:rsidP="00400B38">
      <w:pPr>
        <w:shd w:val="clear" w:color="auto" w:fill="FFFFFF"/>
        <w:jc w:val="both"/>
        <w:rPr>
          <w:color w:val="000000"/>
          <w:lang w:val="sr-Cyrl-RS"/>
        </w:rPr>
      </w:pPr>
      <w:r>
        <w:rPr>
          <w:rFonts w:ascii="Calibri" w:hAnsi="Calibri"/>
          <w:color w:val="000000"/>
          <w:sz w:val="23"/>
          <w:szCs w:val="23"/>
        </w:rPr>
        <w:t> </w:t>
      </w:r>
      <w:r w:rsidR="00333C49">
        <w:rPr>
          <w:rFonts w:ascii="Calibri" w:hAnsi="Calibri"/>
          <w:color w:val="000000"/>
          <w:sz w:val="23"/>
          <w:szCs w:val="23"/>
        </w:rPr>
        <w:tab/>
      </w:r>
      <w:r w:rsidR="00333C49">
        <w:rPr>
          <w:color w:val="000000"/>
          <w:lang w:val="sr-Cyrl-RS"/>
        </w:rPr>
        <w:t>Добављач даје гарантни рок на предметна добра ____ месеци (</w:t>
      </w:r>
      <w:r w:rsidR="00333C49" w:rsidRPr="00333C49">
        <w:rPr>
          <w:i/>
          <w:color w:val="000000"/>
          <w:lang w:val="sr-Cyrl-RS"/>
        </w:rPr>
        <w:t>минимум 12 месеци).</w:t>
      </w:r>
    </w:p>
    <w:p w:rsidR="00400B38" w:rsidRPr="00B134A3" w:rsidRDefault="00400B38" w:rsidP="00400B38">
      <w:pPr>
        <w:pStyle w:val="BodyTextIndent"/>
        <w:ind w:left="0" w:firstLine="720"/>
        <w:jc w:val="both"/>
        <w:rPr>
          <w:b w:val="0"/>
          <w:noProof/>
        </w:rPr>
      </w:pPr>
    </w:p>
    <w:p w:rsidR="00400B38" w:rsidRPr="00B134A3" w:rsidRDefault="00400B38" w:rsidP="00400B38">
      <w:pPr>
        <w:pStyle w:val="BodyTextIndent"/>
        <w:ind w:left="0" w:firstLine="0"/>
        <w:jc w:val="center"/>
        <w:rPr>
          <w:noProof/>
        </w:rPr>
      </w:pPr>
      <w:r w:rsidRPr="00B134A3">
        <w:rPr>
          <w:noProof/>
        </w:rPr>
        <w:t>Члан 4.</w:t>
      </w:r>
    </w:p>
    <w:p w:rsidR="00400B38" w:rsidRPr="00B134A3" w:rsidRDefault="00400B38" w:rsidP="00400B38">
      <w:pPr>
        <w:pStyle w:val="BodyTextIndent"/>
        <w:ind w:left="0" w:firstLine="720"/>
        <w:jc w:val="both"/>
        <w:rPr>
          <w:b w:val="0"/>
          <w:noProof/>
          <w:lang w:val="en-GB"/>
        </w:rPr>
      </w:pPr>
      <w:r w:rsidRPr="00B134A3">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400B38" w:rsidRPr="00B134A3" w:rsidRDefault="00400B38" w:rsidP="00400B38">
      <w:pPr>
        <w:pStyle w:val="BodyTextIndent"/>
        <w:ind w:left="0" w:firstLine="720"/>
        <w:jc w:val="both"/>
        <w:rPr>
          <w:b w:val="0"/>
          <w:noProof/>
        </w:rPr>
      </w:pPr>
      <w:r w:rsidRPr="00B134A3">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400B38" w:rsidRDefault="00400B38" w:rsidP="00400B38">
      <w:pPr>
        <w:pStyle w:val="BodyTextIndent"/>
        <w:ind w:left="0" w:firstLine="720"/>
        <w:jc w:val="both"/>
        <w:rPr>
          <w:b w:val="0"/>
          <w:noProof/>
          <w:lang w:val="sr-Cyrl-RS"/>
        </w:rPr>
      </w:pPr>
      <w:r w:rsidRPr="00B134A3">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6E12B6" w:rsidRPr="006E12B6" w:rsidRDefault="006E12B6" w:rsidP="00400B38">
      <w:pPr>
        <w:pStyle w:val="BodyTextIndent"/>
        <w:ind w:left="0" w:firstLine="720"/>
        <w:jc w:val="both"/>
        <w:rPr>
          <w:b w:val="0"/>
          <w:noProof/>
          <w:lang w:val="sr-Cyrl-RS"/>
        </w:rPr>
      </w:pPr>
    </w:p>
    <w:p w:rsidR="00400B38" w:rsidRPr="00B134A3" w:rsidRDefault="00400B38" w:rsidP="00400B38">
      <w:pPr>
        <w:pStyle w:val="BodyTextIndent"/>
        <w:ind w:left="0" w:firstLine="0"/>
        <w:jc w:val="center"/>
        <w:outlineLvl w:val="0"/>
        <w:rPr>
          <w:noProof/>
        </w:rPr>
      </w:pPr>
      <w:bookmarkStart w:id="40" w:name="_Toc380740082"/>
      <w:bookmarkStart w:id="41" w:name="_Toc381614510"/>
      <w:bookmarkStart w:id="42" w:name="_Toc395526468"/>
      <w:bookmarkStart w:id="43" w:name="_Toc401228132"/>
      <w:r w:rsidRPr="00B134A3">
        <w:rPr>
          <w:noProof/>
        </w:rPr>
        <w:t>Члан 5.</w:t>
      </w:r>
      <w:bookmarkEnd w:id="40"/>
      <w:bookmarkEnd w:id="41"/>
      <w:bookmarkEnd w:id="42"/>
      <w:bookmarkEnd w:id="43"/>
    </w:p>
    <w:p w:rsidR="00400B38" w:rsidRPr="00B134A3" w:rsidRDefault="00400B38" w:rsidP="00400B38">
      <w:pPr>
        <w:pStyle w:val="BodyTextIndent"/>
        <w:ind w:left="0" w:firstLine="720"/>
        <w:jc w:val="both"/>
        <w:rPr>
          <w:b w:val="0"/>
          <w:noProof/>
        </w:rPr>
      </w:pPr>
      <w:bookmarkStart w:id="44" w:name="_Toc380740083"/>
      <w:bookmarkStart w:id="45" w:name="_Toc381614511"/>
      <w:r w:rsidRPr="00B134A3">
        <w:rPr>
          <w:b w:val="0"/>
          <w:noProof/>
        </w:rPr>
        <w:t xml:space="preserve">Уговорену цену наручилац </w:t>
      </w:r>
      <w:r>
        <w:rPr>
          <w:b w:val="0"/>
          <w:noProof/>
        </w:rPr>
        <w:t xml:space="preserve">ће исплатити добављачу у року  </w:t>
      </w:r>
      <w:r>
        <w:rPr>
          <w:b w:val="0"/>
          <w:noProof/>
          <w:lang w:val="sr-Cyrl-RS"/>
        </w:rPr>
        <w:t>90</w:t>
      </w:r>
      <w:r w:rsidRPr="00B134A3">
        <w:rPr>
          <w:b w:val="0"/>
          <w:noProof/>
        </w:rPr>
        <w:t xml:space="preserve"> дана од дана испоруке добара и пријема исправног рачуна за испоручену количину и врсту добара, у чијем се прилогу налази отпремница, потписана од стране лица из члана 9. овог уговора</w:t>
      </w:r>
      <w:r w:rsidRPr="00B134A3">
        <w:rPr>
          <w:b w:val="0"/>
          <w:noProof/>
          <w:lang w:val="sr-Cyrl-CS"/>
        </w:rPr>
        <w:t xml:space="preserve"> овлашћеног за праћење техничке реализације овог уговора</w:t>
      </w:r>
      <w:r w:rsidRPr="00B134A3">
        <w:rPr>
          <w:b w:val="0"/>
          <w:noProof/>
        </w:rPr>
        <w:t>, као доказ да је понуђач испоручио наручиоцу</w:t>
      </w:r>
      <w:r w:rsidRPr="00B134A3">
        <w:rPr>
          <w:b w:val="0"/>
          <w:noProof/>
          <w:lang w:val="en-GB"/>
        </w:rPr>
        <w:t xml:space="preserve"> </w:t>
      </w:r>
      <w:r w:rsidRPr="00B134A3">
        <w:rPr>
          <w:b w:val="0"/>
          <w:noProof/>
        </w:rPr>
        <w:t xml:space="preserve">предметна </w:t>
      </w:r>
      <w:r w:rsidRPr="00B134A3">
        <w:rPr>
          <w:b w:val="0"/>
          <w:noProof/>
          <w:lang w:val="en-GB"/>
        </w:rPr>
        <w:t>добара</w:t>
      </w:r>
      <w:r w:rsidRPr="00B134A3">
        <w:rPr>
          <w:b w:val="0"/>
          <w:noProof/>
        </w:rPr>
        <w:t>.</w:t>
      </w:r>
    </w:p>
    <w:p w:rsidR="006052D9" w:rsidRPr="004F386D" w:rsidRDefault="006052D9" w:rsidP="006052D9">
      <w:pPr>
        <w:ind w:firstLine="720"/>
        <w:jc w:val="both"/>
      </w:pPr>
      <w:r w:rsidRPr="004F386D">
        <w:t>За обавезе које доспевају у 2014. години, наручилац ће извршити плаћање на основу усвојеног Финансијског плана КЦВ за 2014. годину. За обавезе које доспевају у 2015. години наручилац ће извршити</w:t>
      </w:r>
      <w:r>
        <w:t xml:space="preserve"> </w:t>
      </w:r>
      <w:r>
        <w:rPr>
          <w:lang w:val="sr-Cyrl-RS"/>
        </w:rPr>
        <w:t>требовање и</w:t>
      </w:r>
      <w:r w:rsidRPr="004F386D">
        <w:t xml:space="preserve"> плаћање по обезбеђивању финансијских средстава усвајањем Финансијског плана за 2015. годину или доношењем Одлуке о привременом финансирању.</w:t>
      </w:r>
    </w:p>
    <w:p w:rsidR="006052D9" w:rsidRDefault="006052D9" w:rsidP="006052D9">
      <w:pPr>
        <w:ind w:firstLine="720"/>
        <w:jc w:val="both"/>
        <w:rPr>
          <w:lang w:val="sr-Cyrl-RS"/>
        </w:rPr>
      </w:pPr>
      <w:r w:rsidRPr="004F386D">
        <w:t>У супротном уговор престаје да важи без накнаде штете због немогућности преузимања об</w:t>
      </w:r>
      <w:r>
        <w:t>авеза од стране наручиоц</w:t>
      </w:r>
      <w:r>
        <w:rPr>
          <w:lang w:val="sr-Cyrl-RS"/>
        </w:rPr>
        <w:t>а.</w:t>
      </w:r>
    </w:p>
    <w:p w:rsidR="00400B38" w:rsidRPr="00B134A3" w:rsidRDefault="00400B38" w:rsidP="00400B38">
      <w:pPr>
        <w:jc w:val="center"/>
        <w:outlineLvl w:val="0"/>
        <w:rPr>
          <w:b/>
          <w:noProof/>
        </w:rPr>
      </w:pPr>
    </w:p>
    <w:p w:rsidR="00400B38" w:rsidRPr="00B134A3" w:rsidRDefault="00400B38" w:rsidP="00400B38">
      <w:pPr>
        <w:tabs>
          <w:tab w:val="left" w:pos="3990"/>
          <w:tab w:val="center" w:pos="4525"/>
        </w:tabs>
        <w:outlineLvl w:val="0"/>
        <w:rPr>
          <w:b/>
          <w:noProof/>
        </w:rPr>
      </w:pPr>
      <w:bookmarkStart w:id="46" w:name="_Toc395526469"/>
      <w:bookmarkStart w:id="47" w:name="_Toc401228133"/>
      <w:r>
        <w:rPr>
          <w:b/>
          <w:noProof/>
        </w:rPr>
        <w:tab/>
      </w:r>
      <w:r>
        <w:rPr>
          <w:b/>
          <w:noProof/>
        </w:rPr>
        <w:tab/>
      </w:r>
      <w:r w:rsidRPr="00B134A3">
        <w:rPr>
          <w:b/>
          <w:noProof/>
        </w:rPr>
        <w:t>Члан 6.</w:t>
      </w:r>
      <w:bookmarkEnd w:id="44"/>
      <w:bookmarkEnd w:id="45"/>
      <w:bookmarkEnd w:id="46"/>
      <w:bookmarkEnd w:id="47"/>
    </w:p>
    <w:p w:rsidR="00400B38" w:rsidRPr="00DA286C" w:rsidRDefault="00400B38" w:rsidP="00400B38">
      <w:pPr>
        <w:ind w:firstLine="720"/>
        <w:jc w:val="both"/>
        <w:rPr>
          <w:noProof/>
          <w:lang w:val="sr-Latn-CS"/>
        </w:rPr>
      </w:pPr>
      <w:r w:rsidRPr="007D7946">
        <w:rPr>
          <w:noProof/>
        </w:rPr>
        <w:t>Уговорне</w:t>
      </w:r>
      <w:r w:rsidRPr="00DA286C">
        <w:rPr>
          <w:noProof/>
          <w:lang w:val="sr-Latn-CS"/>
        </w:rPr>
        <w:t xml:space="preserve"> </w:t>
      </w:r>
      <w:r w:rsidRPr="007D7946">
        <w:rPr>
          <w:noProof/>
        </w:rPr>
        <w:t>стране</w:t>
      </w:r>
      <w:r w:rsidRPr="00DA286C">
        <w:rPr>
          <w:noProof/>
          <w:lang w:val="sr-Latn-CS"/>
        </w:rPr>
        <w:t xml:space="preserve"> </w:t>
      </w:r>
      <w:r w:rsidRPr="007D7946">
        <w:rPr>
          <w:noProof/>
        </w:rPr>
        <w:t>констатују</w:t>
      </w:r>
      <w:r w:rsidRPr="00DA286C">
        <w:rPr>
          <w:noProof/>
          <w:lang w:val="sr-Latn-CS"/>
        </w:rPr>
        <w:t xml:space="preserve"> </w:t>
      </w:r>
      <w:r w:rsidRPr="007D7946">
        <w:rPr>
          <w:noProof/>
        </w:rPr>
        <w:t>да</w:t>
      </w:r>
      <w:r w:rsidRPr="00DA286C">
        <w:rPr>
          <w:noProof/>
          <w:lang w:val="sr-Latn-CS"/>
        </w:rPr>
        <w:t xml:space="preserve"> </w:t>
      </w:r>
      <w:r w:rsidRPr="007D7946">
        <w:rPr>
          <w:noProof/>
        </w:rPr>
        <w:t>је</w:t>
      </w:r>
      <w:r w:rsidRPr="00DA286C">
        <w:rPr>
          <w:noProof/>
          <w:lang w:val="sr-Latn-CS"/>
        </w:rPr>
        <w:t xml:space="preserve"> </w:t>
      </w:r>
      <w:r w:rsidRPr="007D7946">
        <w:rPr>
          <w:noProof/>
        </w:rPr>
        <w:t>добављач</w:t>
      </w:r>
      <w:r w:rsidRPr="00DA286C">
        <w:rPr>
          <w:noProof/>
          <w:lang w:val="sr-Latn-CS"/>
        </w:rPr>
        <w:t xml:space="preserve"> </w:t>
      </w:r>
      <w:r w:rsidRPr="007D7946">
        <w:rPr>
          <w:noProof/>
        </w:rPr>
        <w:t>доставио</w:t>
      </w:r>
      <w:r w:rsidRPr="00DA286C">
        <w:rPr>
          <w:noProof/>
          <w:lang w:val="sr-Latn-CS"/>
        </w:rPr>
        <w:t xml:space="preserve"> </w:t>
      </w:r>
      <w:r w:rsidRPr="007D7946">
        <w:rPr>
          <w:noProof/>
        </w:rPr>
        <w:t>наручиоцу</w:t>
      </w:r>
      <w:r w:rsidRPr="00DA286C">
        <w:rPr>
          <w:noProof/>
          <w:lang w:val="sr-Latn-CS"/>
        </w:rPr>
        <w:t xml:space="preserve"> </w:t>
      </w:r>
      <w:r w:rsidRPr="007D7946">
        <w:rPr>
          <w:noProof/>
        </w:rPr>
        <w:t>следећа</w:t>
      </w:r>
      <w:r w:rsidRPr="00DA286C">
        <w:rPr>
          <w:noProof/>
          <w:lang w:val="sr-Latn-CS"/>
        </w:rPr>
        <w:t xml:space="preserve"> </w:t>
      </w:r>
      <w:r w:rsidRPr="007D7946">
        <w:rPr>
          <w:noProof/>
        </w:rPr>
        <w:t>средства</w:t>
      </w:r>
      <w:r w:rsidRPr="00DA286C">
        <w:rPr>
          <w:noProof/>
          <w:lang w:val="sr-Latn-CS"/>
        </w:rPr>
        <w:t xml:space="preserve"> </w:t>
      </w:r>
      <w:r w:rsidRPr="007D7946">
        <w:rPr>
          <w:noProof/>
        </w:rPr>
        <w:t>обезбеђења</w:t>
      </w:r>
      <w:r w:rsidRPr="00DA286C">
        <w:rPr>
          <w:noProof/>
          <w:lang w:val="sr-Latn-CS"/>
        </w:rPr>
        <w:t xml:space="preserve"> </w:t>
      </w:r>
      <w:r w:rsidRPr="007D7946">
        <w:rPr>
          <w:noProof/>
        </w:rPr>
        <w:t>са</w:t>
      </w:r>
      <w:r w:rsidRPr="00DA286C">
        <w:rPr>
          <w:noProof/>
          <w:lang w:val="sr-Latn-CS"/>
        </w:rPr>
        <w:t xml:space="preserve"> </w:t>
      </w:r>
      <w:r w:rsidRPr="007D7946">
        <w:rPr>
          <w:noProof/>
        </w:rPr>
        <w:t>овлашћењима</w:t>
      </w:r>
      <w:r w:rsidRPr="00DA286C">
        <w:rPr>
          <w:noProof/>
          <w:lang w:val="sr-Latn-CS"/>
        </w:rPr>
        <w:t xml:space="preserve"> </w:t>
      </w:r>
      <w:r w:rsidRPr="007D7946">
        <w:rPr>
          <w:noProof/>
        </w:rPr>
        <w:t>за</w:t>
      </w:r>
      <w:r w:rsidRPr="00DA286C">
        <w:rPr>
          <w:noProof/>
          <w:lang w:val="sr-Latn-CS"/>
        </w:rPr>
        <w:t xml:space="preserve"> </w:t>
      </w:r>
      <w:r w:rsidRPr="007D7946">
        <w:rPr>
          <w:noProof/>
        </w:rPr>
        <w:t>наплату</w:t>
      </w:r>
      <w:r w:rsidRPr="00DA286C">
        <w:rPr>
          <w:noProof/>
          <w:lang w:val="sr-Latn-CS"/>
        </w:rPr>
        <w:t>:</w:t>
      </w:r>
    </w:p>
    <w:p w:rsidR="00400B38" w:rsidRDefault="00400B38" w:rsidP="00400B38">
      <w:pPr>
        <w:jc w:val="both"/>
        <w:rPr>
          <w:noProof/>
        </w:rPr>
      </w:pPr>
      <w:r w:rsidRPr="00DA286C">
        <w:rPr>
          <w:noProof/>
          <w:lang w:val="sr-Latn-CS"/>
        </w:rPr>
        <w:tab/>
        <w:t>-</w:t>
      </w:r>
      <w:r w:rsidRPr="00C10102">
        <w:rPr>
          <w:b/>
          <w:noProof/>
        </w:rPr>
        <w:t>меницу</w:t>
      </w:r>
      <w:r w:rsidRPr="00DA286C">
        <w:rPr>
          <w:b/>
          <w:noProof/>
          <w:lang w:val="sr-Latn-CS"/>
        </w:rPr>
        <w:t xml:space="preserve"> </w:t>
      </w:r>
      <w:r>
        <w:rPr>
          <w:b/>
          <w:noProof/>
        </w:rPr>
        <w:t xml:space="preserve">и менично овлашћење </w:t>
      </w:r>
      <w:r w:rsidRPr="00C10102">
        <w:rPr>
          <w:b/>
          <w:noProof/>
        </w:rPr>
        <w:t>за</w:t>
      </w:r>
      <w:r w:rsidRPr="00DA286C">
        <w:rPr>
          <w:b/>
          <w:noProof/>
          <w:lang w:val="sr-Latn-CS"/>
        </w:rPr>
        <w:t xml:space="preserve"> </w:t>
      </w:r>
      <w:r w:rsidRPr="00C10102">
        <w:rPr>
          <w:b/>
          <w:noProof/>
        </w:rPr>
        <w:t>извршење</w:t>
      </w:r>
      <w:r>
        <w:rPr>
          <w:b/>
          <w:noProof/>
        </w:rPr>
        <w:t xml:space="preserve"> уговорне обавезе,</w:t>
      </w:r>
      <w:r w:rsidRPr="00B56F22">
        <w:rPr>
          <w:noProof/>
          <w:lang w:val="sr-Cyrl-CS"/>
        </w:rPr>
        <w:t xml:space="preserve"> </w:t>
      </w:r>
      <w:r>
        <w:rPr>
          <w:noProof/>
          <w:lang w:val="sr-Cyrl-CS"/>
        </w:rPr>
        <w:t>попуњено</w:t>
      </w:r>
      <w:r w:rsidRPr="00DA286C">
        <w:rPr>
          <w:noProof/>
          <w:lang w:val="sr-Cyrl-CS"/>
        </w:rPr>
        <w:t xml:space="preserve"> на износ од 10% од укупне вредности понуде без ПДВ-а,</w:t>
      </w:r>
      <w:r w:rsidRPr="00DA286C">
        <w:rPr>
          <w:b/>
          <w:noProof/>
          <w:lang w:val="sr-Latn-CS"/>
        </w:rPr>
        <w:t xml:space="preserve"> </w:t>
      </w:r>
      <w:r>
        <w:rPr>
          <w:noProof/>
        </w:rPr>
        <w:t>са</w:t>
      </w:r>
      <w:r w:rsidRPr="00DA286C">
        <w:rPr>
          <w:noProof/>
          <w:lang w:val="sr-Latn-CS"/>
        </w:rPr>
        <w:t xml:space="preserve"> </w:t>
      </w:r>
      <w:r w:rsidRPr="002B02D3">
        <w:rPr>
          <w:noProof/>
        </w:rPr>
        <w:t>роком</w:t>
      </w:r>
      <w:r w:rsidRPr="00DA286C">
        <w:rPr>
          <w:noProof/>
          <w:lang w:val="sr-Latn-CS"/>
        </w:rPr>
        <w:t xml:space="preserve"> </w:t>
      </w:r>
      <w:r w:rsidRPr="002B02D3">
        <w:rPr>
          <w:noProof/>
        </w:rPr>
        <w:t>важења</w:t>
      </w:r>
      <w:r w:rsidRPr="00DA286C">
        <w:rPr>
          <w:noProof/>
          <w:lang w:val="sr-Latn-CS"/>
        </w:rPr>
        <w:t xml:space="preserve"> </w:t>
      </w:r>
      <w:r w:rsidRPr="002B02D3">
        <w:rPr>
          <w:noProof/>
        </w:rPr>
        <w:t>најмање</w:t>
      </w:r>
      <w:r w:rsidRPr="00DA286C">
        <w:rPr>
          <w:noProof/>
          <w:lang w:val="sr-Latn-CS"/>
        </w:rPr>
        <w:t xml:space="preserve"> </w:t>
      </w:r>
      <w:r w:rsidRPr="002B02D3">
        <w:rPr>
          <w:noProof/>
        </w:rPr>
        <w:t>десет</w:t>
      </w:r>
      <w:r w:rsidRPr="00DA286C">
        <w:rPr>
          <w:noProof/>
          <w:lang w:val="sr-Latn-CS"/>
        </w:rPr>
        <w:t xml:space="preserve"> </w:t>
      </w:r>
      <w:r w:rsidRPr="002B02D3">
        <w:rPr>
          <w:noProof/>
        </w:rPr>
        <w:t>дана</w:t>
      </w:r>
      <w:r w:rsidRPr="00DA286C">
        <w:rPr>
          <w:noProof/>
          <w:lang w:val="sr-Latn-CS"/>
        </w:rPr>
        <w:t xml:space="preserve"> </w:t>
      </w:r>
      <w:r w:rsidRPr="006A3C5B">
        <w:rPr>
          <w:noProof/>
        </w:rPr>
        <w:t>дужим</w:t>
      </w:r>
      <w:r w:rsidRPr="00DA286C">
        <w:rPr>
          <w:noProof/>
          <w:lang w:val="sr-Latn-CS"/>
        </w:rPr>
        <w:t xml:space="preserve"> </w:t>
      </w:r>
      <w:r w:rsidRPr="006A3C5B">
        <w:rPr>
          <w:noProof/>
        </w:rPr>
        <w:t>од</w:t>
      </w:r>
      <w:r w:rsidRPr="00DA286C">
        <w:rPr>
          <w:noProof/>
          <w:lang w:val="sr-Latn-CS"/>
        </w:rPr>
        <w:t xml:space="preserve"> </w:t>
      </w:r>
      <w:r w:rsidRPr="006A3C5B">
        <w:rPr>
          <w:noProof/>
        </w:rPr>
        <w:t>дана</w:t>
      </w:r>
      <w:r w:rsidRPr="00DA286C">
        <w:rPr>
          <w:noProof/>
          <w:lang w:val="sr-Latn-CS"/>
        </w:rPr>
        <w:t xml:space="preserve"> </w:t>
      </w:r>
      <w:r w:rsidRPr="006A3C5B">
        <w:rPr>
          <w:noProof/>
        </w:rPr>
        <w:t>из</w:t>
      </w:r>
      <w:r w:rsidRPr="00DA286C">
        <w:rPr>
          <w:noProof/>
          <w:lang w:val="sr-Latn-CS"/>
        </w:rPr>
        <w:t xml:space="preserve"> </w:t>
      </w:r>
      <w:r w:rsidRPr="006A3C5B">
        <w:rPr>
          <w:noProof/>
        </w:rPr>
        <w:t>члана</w:t>
      </w:r>
      <w:r w:rsidRPr="00DA286C">
        <w:rPr>
          <w:noProof/>
          <w:lang w:val="sr-Latn-CS"/>
        </w:rPr>
        <w:t xml:space="preserve"> 11. </w:t>
      </w:r>
      <w:r w:rsidRPr="006A3C5B">
        <w:rPr>
          <w:noProof/>
        </w:rPr>
        <w:t>овог</w:t>
      </w:r>
      <w:r w:rsidRPr="00DA286C">
        <w:rPr>
          <w:noProof/>
          <w:lang w:val="sr-Latn-CS"/>
        </w:rPr>
        <w:t xml:space="preserve"> </w:t>
      </w:r>
      <w:r w:rsidRPr="006A3C5B">
        <w:rPr>
          <w:noProof/>
        </w:rPr>
        <w:t>уговора</w:t>
      </w:r>
    </w:p>
    <w:p w:rsidR="00400B38" w:rsidRDefault="00400B38" w:rsidP="00400B38">
      <w:pPr>
        <w:jc w:val="both"/>
        <w:rPr>
          <w:rFonts w:eastAsia="TimesNewRomanPSMT"/>
          <w:bCs/>
          <w:iCs/>
          <w:lang w:val="sr-Cyrl-CS"/>
        </w:rPr>
      </w:pPr>
      <w:r>
        <w:rPr>
          <w:noProof/>
        </w:rPr>
        <w:tab/>
      </w:r>
      <w:r>
        <w:rPr>
          <w:b/>
          <w:lang w:val="sr-Cyrl-CS"/>
        </w:rPr>
        <w:t>-</w:t>
      </w:r>
      <w:r w:rsidRPr="00985904">
        <w:rPr>
          <w:b/>
          <w:lang w:val="sr-Cyrl-CS"/>
        </w:rPr>
        <w:t>меницу и менично овлашћење за отклањање недостатака у гарантном року</w:t>
      </w:r>
      <w:r w:rsidRPr="00985904">
        <w:rPr>
          <w:lang w:val="sr-Cyrl-CS"/>
        </w:rPr>
        <w:t>, попуњенo на износ од 10% од укупне вредности понуде без ПДВ-а</w:t>
      </w:r>
      <w:r>
        <w:rPr>
          <w:noProof/>
        </w:rPr>
        <w:t>, са роком</w:t>
      </w:r>
      <w:r w:rsidRPr="00B56F22">
        <w:rPr>
          <w:noProof/>
        </w:rPr>
        <w:t xml:space="preserve"> </w:t>
      </w:r>
      <w:r w:rsidRPr="002B02D3">
        <w:rPr>
          <w:noProof/>
        </w:rPr>
        <w:t>важења</w:t>
      </w:r>
      <w:r w:rsidRPr="00DA286C">
        <w:rPr>
          <w:noProof/>
          <w:lang w:val="sr-Latn-CS"/>
        </w:rPr>
        <w:t xml:space="preserve"> </w:t>
      </w:r>
      <w:r w:rsidRPr="002B02D3">
        <w:rPr>
          <w:noProof/>
        </w:rPr>
        <w:t>најмање</w:t>
      </w:r>
      <w:r w:rsidRPr="00DA286C">
        <w:rPr>
          <w:noProof/>
          <w:lang w:val="sr-Latn-CS"/>
        </w:rPr>
        <w:t xml:space="preserve"> </w:t>
      </w:r>
      <w:r w:rsidRPr="002B02D3">
        <w:rPr>
          <w:noProof/>
        </w:rPr>
        <w:t>десет</w:t>
      </w:r>
      <w:r w:rsidRPr="00DA286C">
        <w:rPr>
          <w:noProof/>
          <w:lang w:val="sr-Latn-CS"/>
        </w:rPr>
        <w:t xml:space="preserve"> </w:t>
      </w:r>
      <w:r w:rsidRPr="002B02D3">
        <w:rPr>
          <w:noProof/>
        </w:rPr>
        <w:t>дана</w:t>
      </w:r>
      <w:r w:rsidRPr="00DA286C">
        <w:rPr>
          <w:noProof/>
          <w:lang w:val="sr-Latn-CS"/>
        </w:rPr>
        <w:t xml:space="preserve"> </w:t>
      </w:r>
      <w:r w:rsidRPr="006A3C5B">
        <w:rPr>
          <w:noProof/>
        </w:rPr>
        <w:t>дужим</w:t>
      </w:r>
      <w:r w:rsidRPr="00DA286C">
        <w:rPr>
          <w:noProof/>
          <w:lang w:val="sr-Latn-CS"/>
        </w:rPr>
        <w:t xml:space="preserve"> </w:t>
      </w:r>
      <w:r w:rsidRPr="006A3C5B">
        <w:rPr>
          <w:noProof/>
        </w:rPr>
        <w:t>од</w:t>
      </w:r>
      <w:r>
        <w:rPr>
          <w:rFonts w:eastAsia="TimesNewRomanPSMT"/>
          <w:bCs/>
          <w:iCs/>
          <w:lang w:val="sr-Cyrl-CS"/>
        </w:rPr>
        <w:t xml:space="preserve"> </w:t>
      </w:r>
      <w:r w:rsidRPr="00DA286C">
        <w:rPr>
          <w:rFonts w:eastAsia="TimesNewRomanPSMT"/>
          <w:bCs/>
          <w:iCs/>
          <w:lang w:val="sr-Cyrl-CS"/>
        </w:rPr>
        <w:t xml:space="preserve"> дана истека </w:t>
      </w:r>
      <w:r>
        <w:rPr>
          <w:rFonts w:eastAsia="TimesNewRomanPSMT"/>
          <w:bCs/>
          <w:iCs/>
          <w:lang w:val="sr-Cyrl-CS"/>
        </w:rPr>
        <w:t xml:space="preserve">гарантног </w:t>
      </w:r>
      <w:r w:rsidRPr="00DA286C">
        <w:rPr>
          <w:rFonts w:eastAsia="TimesNewRomanPSMT"/>
          <w:bCs/>
          <w:iCs/>
          <w:lang w:val="sr-Cyrl-CS"/>
        </w:rPr>
        <w:t>рока</w:t>
      </w:r>
      <w:r>
        <w:rPr>
          <w:rFonts w:eastAsia="TimesNewRomanPSMT"/>
          <w:bCs/>
          <w:iCs/>
          <w:lang w:val="sr-Cyrl-CS"/>
        </w:rPr>
        <w:t>.</w:t>
      </w:r>
    </w:p>
    <w:p w:rsidR="00400B38" w:rsidRPr="009B7CE6" w:rsidRDefault="00400B38" w:rsidP="00400B38">
      <w:pPr>
        <w:jc w:val="both"/>
        <w:rPr>
          <w:noProof/>
          <w:lang w:val="sr-Cyrl-RS"/>
        </w:rPr>
      </w:pPr>
    </w:p>
    <w:p w:rsidR="00400B38" w:rsidRPr="00B134A3" w:rsidRDefault="00400B38" w:rsidP="00400B38">
      <w:pPr>
        <w:jc w:val="center"/>
        <w:outlineLvl w:val="0"/>
        <w:rPr>
          <w:b/>
          <w:noProof/>
        </w:rPr>
      </w:pPr>
      <w:bookmarkStart w:id="48" w:name="_Toc380740084"/>
      <w:bookmarkStart w:id="49" w:name="_Toc381614512"/>
      <w:bookmarkStart w:id="50" w:name="_Toc395526470"/>
      <w:bookmarkStart w:id="51" w:name="_Toc401228134"/>
      <w:r w:rsidRPr="00B134A3">
        <w:rPr>
          <w:b/>
          <w:noProof/>
        </w:rPr>
        <w:t>Члан 7.</w:t>
      </w:r>
      <w:bookmarkEnd w:id="48"/>
      <w:bookmarkEnd w:id="49"/>
      <w:bookmarkEnd w:id="50"/>
      <w:bookmarkEnd w:id="51"/>
    </w:p>
    <w:p w:rsidR="00400B38" w:rsidRPr="00B134A3" w:rsidRDefault="00400B38" w:rsidP="00400B38">
      <w:pPr>
        <w:ind w:firstLine="720"/>
        <w:jc w:val="both"/>
        <w:rPr>
          <w:noProof/>
        </w:rPr>
      </w:pPr>
      <w:r w:rsidRPr="00B134A3">
        <w:rPr>
          <w:noProof/>
        </w:rPr>
        <w:t>Уколико добављач не поступи у складу са обавезама које је преузео закључењем овог уговора наручилац има право:</w:t>
      </w:r>
    </w:p>
    <w:p w:rsidR="00400B38" w:rsidRPr="00B134A3" w:rsidRDefault="00400B38" w:rsidP="00400B38">
      <w:pPr>
        <w:ind w:firstLine="720"/>
        <w:jc w:val="both"/>
        <w:rPr>
          <w:noProof/>
        </w:rPr>
      </w:pPr>
      <w:r w:rsidRPr="00B134A3">
        <w:rPr>
          <w:noProof/>
        </w:rPr>
        <w:t>- да једнострано раскине овај уговор и да напла</w:t>
      </w:r>
      <w:r>
        <w:rPr>
          <w:noProof/>
        </w:rPr>
        <w:t>ти средств</w:t>
      </w:r>
      <w:r>
        <w:rPr>
          <w:noProof/>
          <w:lang w:val="sr-Cyrl-RS"/>
        </w:rPr>
        <w:t>а</w:t>
      </w:r>
      <w:r w:rsidRPr="00B134A3">
        <w:rPr>
          <w:noProof/>
        </w:rPr>
        <w:t xml:space="preserve"> обезбеђења из члана 6. овог уговора;</w:t>
      </w:r>
    </w:p>
    <w:p w:rsidR="00400B38" w:rsidRPr="006052D9" w:rsidRDefault="00400B38" w:rsidP="006052D9">
      <w:pPr>
        <w:ind w:firstLine="720"/>
        <w:jc w:val="both"/>
        <w:rPr>
          <w:noProof/>
          <w:lang w:val="sr-Cyrl-RS"/>
        </w:rPr>
      </w:pPr>
      <w:r w:rsidRPr="00B134A3">
        <w:rPr>
          <w:noProof/>
        </w:rPr>
        <w:t>- да овај уговор остави на снази и да уговорену цену умањи за 10%.</w:t>
      </w:r>
    </w:p>
    <w:p w:rsidR="00400B38" w:rsidRPr="00DB3997" w:rsidRDefault="00400B38" w:rsidP="00400B38">
      <w:pPr>
        <w:jc w:val="center"/>
        <w:rPr>
          <w:b/>
          <w:noProof/>
          <w:lang w:val="sr-Cyrl-RS"/>
        </w:rPr>
      </w:pPr>
    </w:p>
    <w:p w:rsidR="00D76281" w:rsidRPr="00D76281" w:rsidRDefault="00400B38" w:rsidP="00D76281">
      <w:pPr>
        <w:jc w:val="center"/>
        <w:outlineLvl w:val="0"/>
        <w:rPr>
          <w:b/>
          <w:noProof/>
          <w:lang w:val="sr-Cyrl-CS"/>
        </w:rPr>
      </w:pPr>
      <w:bookmarkStart w:id="52" w:name="_Toc380740085"/>
      <w:bookmarkStart w:id="53" w:name="_Toc381614513"/>
      <w:bookmarkStart w:id="54" w:name="_Toc395526471"/>
      <w:bookmarkStart w:id="55" w:name="_Toc401228135"/>
      <w:r w:rsidRPr="00B134A3">
        <w:rPr>
          <w:b/>
          <w:noProof/>
        </w:rPr>
        <w:t>Члан 8.</w:t>
      </w:r>
      <w:bookmarkEnd w:id="52"/>
      <w:bookmarkEnd w:id="53"/>
      <w:bookmarkEnd w:id="54"/>
      <w:bookmarkEnd w:id="55"/>
    </w:p>
    <w:p w:rsidR="00400B38" w:rsidRPr="00B134A3" w:rsidRDefault="00400B38" w:rsidP="00400B38">
      <w:pPr>
        <w:ind w:firstLine="720"/>
        <w:jc w:val="both"/>
        <w:rPr>
          <w:noProof/>
        </w:rPr>
      </w:pPr>
      <w:r w:rsidRPr="00B134A3">
        <w:rPr>
          <w:noProof/>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400B38" w:rsidRPr="00B134A3" w:rsidRDefault="00400B38" w:rsidP="00400B38">
      <w:pPr>
        <w:ind w:firstLine="720"/>
        <w:jc w:val="both"/>
        <w:rPr>
          <w:noProof/>
        </w:rPr>
      </w:pPr>
    </w:p>
    <w:p w:rsidR="00400B38" w:rsidRPr="00B134A3" w:rsidRDefault="00400B38" w:rsidP="00400B38">
      <w:pPr>
        <w:jc w:val="center"/>
        <w:outlineLvl w:val="0"/>
        <w:rPr>
          <w:b/>
          <w:noProof/>
        </w:rPr>
      </w:pPr>
      <w:bookmarkStart w:id="56" w:name="_Toc380740086"/>
      <w:bookmarkStart w:id="57" w:name="_Toc381614514"/>
      <w:bookmarkStart w:id="58" w:name="_Toc395526472"/>
      <w:bookmarkStart w:id="59" w:name="_Toc401228136"/>
      <w:r w:rsidRPr="00B134A3">
        <w:rPr>
          <w:b/>
          <w:noProof/>
        </w:rPr>
        <w:t>Члан 9.</w:t>
      </w:r>
      <w:bookmarkEnd w:id="56"/>
      <w:bookmarkEnd w:id="57"/>
      <w:bookmarkEnd w:id="58"/>
      <w:bookmarkEnd w:id="59"/>
    </w:p>
    <w:p w:rsidR="00400B38" w:rsidRDefault="00400B38" w:rsidP="00400B38">
      <w:pPr>
        <w:ind w:firstLine="720"/>
        <w:jc w:val="both"/>
        <w:rPr>
          <w:noProof/>
          <w:lang w:val="sr-Cyrl-CS"/>
        </w:rPr>
      </w:pPr>
      <w:r>
        <w:rPr>
          <w:noProof/>
          <w:lang w:val="en-US"/>
        </w:rPr>
        <w:t>За праћење</w:t>
      </w:r>
      <w:r w:rsidR="006052D9">
        <w:rPr>
          <w:noProof/>
          <w:lang w:val="sr-Cyrl-RS"/>
        </w:rPr>
        <w:t xml:space="preserve"> </w:t>
      </w:r>
      <w:r w:rsidRPr="00B134A3">
        <w:rPr>
          <w:noProof/>
          <w:lang w:val="en-US"/>
        </w:rPr>
        <w:t>реализације</w:t>
      </w:r>
      <w:r>
        <w:rPr>
          <w:noProof/>
        </w:rPr>
        <w:t xml:space="preserve"> </w:t>
      </w:r>
      <w:r>
        <w:rPr>
          <w:noProof/>
          <w:lang w:val="sr-Cyrl-RS"/>
        </w:rPr>
        <w:t>и</w:t>
      </w:r>
      <w:r w:rsidRPr="00B134A3">
        <w:rPr>
          <w:noProof/>
          <w:lang w:val="en-US"/>
        </w:rPr>
        <w:t xml:space="preserve"> изврше</w:t>
      </w:r>
      <w:r>
        <w:rPr>
          <w:noProof/>
          <w:lang w:val="en-US"/>
        </w:rPr>
        <w:t xml:space="preserve">ња уговорних обавеза уговорних </w:t>
      </w:r>
      <w:r w:rsidRPr="00B134A3">
        <w:rPr>
          <w:noProof/>
          <w:lang w:val="en-US"/>
        </w:rPr>
        <w:t xml:space="preserve">овог уговора у име наручиоца овлашћује се </w:t>
      </w:r>
      <w:r w:rsidRPr="00B134A3">
        <w:rPr>
          <w:noProof/>
        </w:rPr>
        <w:t>_</w:t>
      </w:r>
      <w:r w:rsidRPr="00B134A3">
        <w:rPr>
          <w:noProof/>
          <w:lang w:val="sr-Cyrl-CS"/>
        </w:rPr>
        <w:t>_________________</w:t>
      </w:r>
      <w:r w:rsidRPr="00B134A3">
        <w:rPr>
          <w:noProof/>
          <w:lang w:val="en-US"/>
        </w:rPr>
        <w:t>.</w:t>
      </w:r>
    </w:p>
    <w:p w:rsidR="00AF12BB" w:rsidRPr="00AF12BB" w:rsidRDefault="00AF12BB" w:rsidP="00400B38">
      <w:pPr>
        <w:ind w:firstLine="720"/>
        <w:jc w:val="both"/>
        <w:rPr>
          <w:noProof/>
          <w:lang w:val="sr-Cyrl-CS"/>
        </w:rPr>
      </w:pPr>
    </w:p>
    <w:p w:rsidR="00400B38" w:rsidRPr="00B134A3" w:rsidRDefault="00400B38" w:rsidP="00400B38">
      <w:pPr>
        <w:jc w:val="center"/>
        <w:outlineLvl w:val="0"/>
        <w:rPr>
          <w:b/>
          <w:noProof/>
        </w:rPr>
      </w:pPr>
      <w:bookmarkStart w:id="60" w:name="_Toc380740087"/>
      <w:bookmarkStart w:id="61" w:name="_Toc381614515"/>
      <w:bookmarkStart w:id="62" w:name="_Toc395526473"/>
      <w:bookmarkStart w:id="63" w:name="_Toc401228137"/>
      <w:r w:rsidRPr="00B134A3">
        <w:rPr>
          <w:b/>
          <w:noProof/>
        </w:rPr>
        <w:t>Члан 10.</w:t>
      </w:r>
      <w:bookmarkEnd w:id="60"/>
      <w:bookmarkEnd w:id="61"/>
      <w:bookmarkEnd w:id="62"/>
      <w:bookmarkEnd w:id="63"/>
    </w:p>
    <w:p w:rsidR="00400B38" w:rsidRPr="006052D9" w:rsidRDefault="006052D9" w:rsidP="006052D9">
      <w:pPr>
        <w:ind w:firstLine="720"/>
        <w:jc w:val="both"/>
        <w:rPr>
          <w:noProof/>
          <w:lang w:val="sr-Cyrl-CS"/>
        </w:rPr>
      </w:pPr>
      <w:r w:rsidRPr="00C71FD8">
        <w:rPr>
          <w:noProof/>
          <w:lang w:val="sr-Cyrl-CS"/>
        </w:rPr>
        <w:t xml:space="preserve">Уговорне стране су сагласне да се ближе одређење начина реализације овог уговора врши путем протокола о спровођењу овог уговора закљученим између уговорних страна. </w:t>
      </w:r>
      <w:r w:rsidR="00400B38" w:rsidRPr="00B134A3">
        <w:rPr>
          <w:noProof/>
        </w:rPr>
        <w:t xml:space="preserve"> </w:t>
      </w:r>
    </w:p>
    <w:p w:rsidR="00400B38" w:rsidRPr="00B134A3" w:rsidRDefault="00400B38" w:rsidP="00400B38">
      <w:pPr>
        <w:jc w:val="center"/>
        <w:rPr>
          <w:b/>
          <w:noProof/>
        </w:rPr>
      </w:pPr>
    </w:p>
    <w:p w:rsidR="00400B38" w:rsidRPr="00B134A3" w:rsidRDefault="00400B38" w:rsidP="00400B38">
      <w:pPr>
        <w:jc w:val="center"/>
        <w:outlineLvl w:val="0"/>
        <w:rPr>
          <w:b/>
          <w:noProof/>
        </w:rPr>
      </w:pPr>
      <w:bookmarkStart w:id="64" w:name="_Toc380740088"/>
      <w:bookmarkStart w:id="65" w:name="_Toc381614516"/>
      <w:bookmarkStart w:id="66" w:name="_Toc395526474"/>
      <w:bookmarkStart w:id="67" w:name="_Toc401228138"/>
      <w:r w:rsidRPr="00AF12BB">
        <w:rPr>
          <w:b/>
          <w:noProof/>
        </w:rPr>
        <w:t>Члан 11.</w:t>
      </w:r>
      <w:bookmarkEnd w:id="64"/>
      <w:bookmarkEnd w:id="65"/>
      <w:bookmarkEnd w:id="66"/>
      <w:bookmarkEnd w:id="67"/>
    </w:p>
    <w:p w:rsidR="00400B38" w:rsidRPr="00B134A3" w:rsidRDefault="00400B38" w:rsidP="00400B38">
      <w:pPr>
        <w:ind w:firstLine="720"/>
        <w:jc w:val="both"/>
        <w:rPr>
          <w:noProof/>
        </w:rPr>
      </w:pPr>
      <w:r w:rsidRPr="00B134A3">
        <w:rPr>
          <w:noProof/>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400B38" w:rsidRPr="00B134A3" w:rsidRDefault="00400B38" w:rsidP="00400B38">
      <w:pPr>
        <w:jc w:val="both"/>
        <w:rPr>
          <w:noProof/>
        </w:rPr>
      </w:pPr>
      <w:r w:rsidRPr="00B134A3">
        <w:rPr>
          <w:noProof/>
        </w:rPr>
        <w:t xml:space="preserve">             Уколико у току текуће календарске године дође до централизованог спровођења јавних набавки уговорне стране су сагласне да уговор важи до спровођења јавних набавки од стране Тела за централизоване јавне набавке образованог на Републичком, Покрајинском или нивоу Локалне самоуправе.</w:t>
      </w:r>
    </w:p>
    <w:p w:rsidR="00400B38" w:rsidRPr="00B134A3" w:rsidRDefault="00400B38" w:rsidP="00400B38">
      <w:pPr>
        <w:jc w:val="both"/>
        <w:rPr>
          <w:noProof/>
        </w:rPr>
      </w:pPr>
      <w:r w:rsidRPr="00B134A3">
        <w:rPr>
          <w:noProof/>
        </w:rPr>
        <w:tab/>
        <w:t>Уколико у току текуће календарске године не дође до централизованог спровођења јавних набавки, уговор производи правна дејства до прецизираног ставом 1. овог члана.</w:t>
      </w:r>
    </w:p>
    <w:p w:rsidR="00400B38" w:rsidRPr="00B134A3" w:rsidRDefault="00400B38" w:rsidP="00400B38">
      <w:pPr>
        <w:jc w:val="center"/>
        <w:outlineLvl w:val="0"/>
        <w:rPr>
          <w:b/>
          <w:noProof/>
        </w:rPr>
      </w:pPr>
      <w:bookmarkStart w:id="68" w:name="_Toc380740089"/>
      <w:bookmarkStart w:id="69" w:name="_Toc381614517"/>
      <w:bookmarkStart w:id="70" w:name="_Toc395526475"/>
      <w:bookmarkStart w:id="71" w:name="_Toc401228139"/>
      <w:r w:rsidRPr="00B134A3">
        <w:rPr>
          <w:b/>
          <w:noProof/>
        </w:rPr>
        <w:t>Члан 12.</w:t>
      </w:r>
      <w:bookmarkEnd w:id="68"/>
      <w:bookmarkEnd w:id="69"/>
      <w:bookmarkEnd w:id="70"/>
      <w:bookmarkEnd w:id="71"/>
    </w:p>
    <w:p w:rsidR="00400B38" w:rsidRPr="00B134A3" w:rsidRDefault="00400B38" w:rsidP="00400B38">
      <w:pPr>
        <w:ind w:firstLine="741"/>
        <w:jc w:val="both"/>
        <w:rPr>
          <w:noProof/>
        </w:rPr>
      </w:pPr>
      <w:r w:rsidRPr="00B134A3">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400B38" w:rsidRPr="00B134A3" w:rsidRDefault="00400B38" w:rsidP="00400B38">
      <w:pPr>
        <w:ind w:firstLine="720"/>
        <w:jc w:val="both"/>
        <w:rPr>
          <w:noProof/>
        </w:rPr>
      </w:pPr>
    </w:p>
    <w:p w:rsidR="00400B38" w:rsidRPr="00B134A3" w:rsidRDefault="00400B38" w:rsidP="00400B38">
      <w:pPr>
        <w:jc w:val="center"/>
        <w:outlineLvl w:val="0"/>
        <w:rPr>
          <w:b/>
          <w:noProof/>
        </w:rPr>
      </w:pPr>
      <w:bookmarkStart w:id="72" w:name="_Toc380740090"/>
      <w:bookmarkStart w:id="73" w:name="_Toc381614518"/>
      <w:bookmarkStart w:id="74" w:name="_Toc395526476"/>
      <w:bookmarkStart w:id="75" w:name="_Toc401228140"/>
      <w:r w:rsidRPr="00B134A3">
        <w:rPr>
          <w:b/>
          <w:noProof/>
        </w:rPr>
        <w:t>Члан 13.</w:t>
      </w:r>
      <w:bookmarkEnd w:id="72"/>
      <w:bookmarkEnd w:id="73"/>
      <w:bookmarkEnd w:id="74"/>
      <w:bookmarkEnd w:id="75"/>
    </w:p>
    <w:p w:rsidR="00400B38" w:rsidRPr="00B134A3" w:rsidRDefault="00400B38" w:rsidP="00400B38">
      <w:pPr>
        <w:ind w:firstLine="741"/>
        <w:jc w:val="both"/>
        <w:rPr>
          <w:noProof/>
        </w:rPr>
      </w:pPr>
      <w:r w:rsidRPr="00B134A3">
        <w:rPr>
          <w:noProof/>
        </w:rPr>
        <w:t>Овај уговор је сачињен у шест истоветних примерака од којих наручилац задржава четири, а добављач два примерка.</w:t>
      </w:r>
    </w:p>
    <w:p w:rsidR="00400B38" w:rsidRPr="00B134A3" w:rsidRDefault="00400B38" w:rsidP="00400B38">
      <w:pPr>
        <w:ind w:firstLine="741"/>
        <w:rPr>
          <w:noProof/>
        </w:rPr>
      </w:pPr>
    </w:p>
    <w:p w:rsidR="00400B38" w:rsidRPr="00B134A3" w:rsidRDefault="00400B38" w:rsidP="00400B38">
      <w:pPr>
        <w:ind w:firstLine="720"/>
        <w:rPr>
          <w:noProof/>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400B38" w:rsidRPr="00B134A3" w:rsidTr="00AA6087">
        <w:trPr>
          <w:trHeight w:val="347"/>
        </w:trPr>
        <w:tc>
          <w:tcPr>
            <w:tcW w:w="3168" w:type="dxa"/>
            <w:vAlign w:val="center"/>
          </w:tcPr>
          <w:p w:rsidR="00400B38" w:rsidRPr="00B134A3" w:rsidRDefault="00400B38" w:rsidP="00AA6087">
            <w:pPr>
              <w:jc w:val="center"/>
              <w:rPr>
                <w:noProof/>
              </w:rPr>
            </w:pPr>
            <w:r w:rsidRPr="00B134A3">
              <w:rPr>
                <w:noProof/>
              </w:rPr>
              <w:t>ЗА ДОБАВЉАЧА:</w:t>
            </w:r>
          </w:p>
        </w:tc>
        <w:tc>
          <w:tcPr>
            <w:tcW w:w="1992" w:type="dxa"/>
          </w:tcPr>
          <w:p w:rsidR="00400B38" w:rsidRPr="00B134A3" w:rsidRDefault="00400B38" w:rsidP="00AA6087">
            <w:pPr>
              <w:jc w:val="center"/>
              <w:rPr>
                <w:noProof/>
              </w:rPr>
            </w:pPr>
          </w:p>
        </w:tc>
        <w:tc>
          <w:tcPr>
            <w:tcW w:w="3958" w:type="dxa"/>
            <w:vAlign w:val="center"/>
          </w:tcPr>
          <w:p w:rsidR="00400B38" w:rsidRPr="00B134A3" w:rsidRDefault="00400B38" w:rsidP="00AA6087">
            <w:pPr>
              <w:jc w:val="center"/>
              <w:rPr>
                <w:noProof/>
              </w:rPr>
            </w:pPr>
            <w:r w:rsidRPr="00B134A3">
              <w:rPr>
                <w:noProof/>
              </w:rPr>
              <w:t>ЗА НАРУЧИОЦА:</w:t>
            </w:r>
          </w:p>
        </w:tc>
      </w:tr>
      <w:tr w:rsidR="00400B38" w:rsidRPr="00B134A3" w:rsidTr="00AA6087">
        <w:trPr>
          <w:trHeight w:val="359"/>
        </w:trPr>
        <w:tc>
          <w:tcPr>
            <w:tcW w:w="3168" w:type="dxa"/>
            <w:vAlign w:val="center"/>
          </w:tcPr>
          <w:p w:rsidR="00400B38" w:rsidRPr="00B134A3" w:rsidRDefault="00400B38" w:rsidP="00AA6087">
            <w:pPr>
              <w:jc w:val="center"/>
              <w:rPr>
                <w:noProof/>
              </w:rPr>
            </w:pPr>
            <w:r w:rsidRPr="00B134A3">
              <w:rPr>
                <w:noProof/>
              </w:rPr>
              <w:t>ДИРЕКТОР</w:t>
            </w:r>
          </w:p>
        </w:tc>
        <w:tc>
          <w:tcPr>
            <w:tcW w:w="1992" w:type="dxa"/>
          </w:tcPr>
          <w:p w:rsidR="00400B38" w:rsidRPr="00B134A3" w:rsidRDefault="00400B38" w:rsidP="00AA6087">
            <w:pPr>
              <w:jc w:val="center"/>
              <w:rPr>
                <w:noProof/>
              </w:rPr>
            </w:pPr>
          </w:p>
        </w:tc>
        <w:tc>
          <w:tcPr>
            <w:tcW w:w="3958" w:type="dxa"/>
            <w:vAlign w:val="center"/>
          </w:tcPr>
          <w:p w:rsidR="00400B38" w:rsidRPr="00B134A3" w:rsidRDefault="00400B38" w:rsidP="00AA6087">
            <w:pPr>
              <w:jc w:val="center"/>
              <w:rPr>
                <w:noProof/>
              </w:rPr>
            </w:pPr>
            <w:r w:rsidRPr="00B134A3">
              <w:rPr>
                <w:noProof/>
              </w:rPr>
              <w:t>ДИРЕКТОР</w:t>
            </w:r>
          </w:p>
        </w:tc>
      </w:tr>
      <w:tr w:rsidR="00400B38" w:rsidRPr="001946D7" w:rsidTr="00AA6087">
        <w:trPr>
          <w:trHeight w:val="347"/>
        </w:trPr>
        <w:tc>
          <w:tcPr>
            <w:tcW w:w="3168" w:type="dxa"/>
            <w:vAlign w:val="bottom"/>
          </w:tcPr>
          <w:p w:rsidR="00400B38" w:rsidRPr="00B134A3" w:rsidRDefault="00400B38" w:rsidP="00AA6087">
            <w:pPr>
              <w:rPr>
                <w:noProof/>
              </w:rPr>
            </w:pPr>
            <w:r w:rsidRPr="00B134A3">
              <w:rPr>
                <w:noProof/>
              </w:rPr>
              <w:t xml:space="preserve">   </w:t>
            </w:r>
          </w:p>
          <w:p w:rsidR="00400B38" w:rsidRPr="00B134A3" w:rsidRDefault="00400B38" w:rsidP="00AA6087">
            <w:pPr>
              <w:rPr>
                <w:noProof/>
              </w:rPr>
            </w:pPr>
            <w:r w:rsidRPr="00B134A3">
              <w:rPr>
                <w:noProof/>
              </w:rPr>
              <w:t>_____________________</w:t>
            </w:r>
          </w:p>
        </w:tc>
        <w:tc>
          <w:tcPr>
            <w:tcW w:w="1992" w:type="dxa"/>
            <w:vAlign w:val="bottom"/>
          </w:tcPr>
          <w:p w:rsidR="00400B38" w:rsidRPr="00B134A3" w:rsidRDefault="00400B38" w:rsidP="00AA6087">
            <w:pPr>
              <w:rPr>
                <w:noProof/>
              </w:rPr>
            </w:pPr>
          </w:p>
        </w:tc>
        <w:tc>
          <w:tcPr>
            <w:tcW w:w="3958" w:type="dxa"/>
            <w:vAlign w:val="bottom"/>
          </w:tcPr>
          <w:p w:rsidR="00400B38" w:rsidRPr="001946D7" w:rsidRDefault="00400B38" w:rsidP="00AA6087">
            <w:pPr>
              <w:rPr>
                <w:noProof/>
              </w:rPr>
            </w:pPr>
            <w:r w:rsidRPr="00B134A3">
              <w:rPr>
                <w:noProof/>
              </w:rPr>
              <w:t xml:space="preserve">      ________________________</w:t>
            </w:r>
          </w:p>
        </w:tc>
      </w:tr>
      <w:tr w:rsidR="00400B38" w:rsidRPr="001946D7" w:rsidTr="00AA6087">
        <w:trPr>
          <w:trHeight w:val="359"/>
        </w:trPr>
        <w:tc>
          <w:tcPr>
            <w:tcW w:w="3168" w:type="dxa"/>
            <w:vAlign w:val="center"/>
          </w:tcPr>
          <w:p w:rsidR="00400B38" w:rsidRPr="001946D7" w:rsidRDefault="00400B38" w:rsidP="00AA6087">
            <w:pPr>
              <w:rPr>
                <w:i/>
                <w:noProof/>
              </w:rPr>
            </w:pPr>
          </w:p>
        </w:tc>
        <w:tc>
          <w:tcPr>
            <w:tcW w:w="1992" w:type="dxa"/>
          </w:tcPr>
          <w:p w:rsidR="00400B38" w:rsidRPr="001946D7" w:rsidRDefault="00400B38" w:rsidP="00AA6087">
            <w:pPr>
              <w:rPr>
                <w:i/>
                <w:noProof/>
              </w:rPr>
            </w:pPr>
          </w:p>
        </w:tc>
        <w:tc>
          <w:tcPr>
            <w:tcW w:w="3958" w:type="dxa"/>
            <w:vAlign w:val="center"/>
          </w:tcPr>
          <w:p w:rsidR="00400B38" w:rsidRPr="001946D7" w:rsidRDefault="00400B38" w:rsidP="00AA6087">
            <w:pPr>
              <w:rPr>
                <w:i/>
                <w:noProof/>
              </w:rPr>
            </w:pPr>
            <w:r w:rsidRPr="001946D7">
              <w:rPr>
                <w:i/>
                <w:noProof/>
              </w:rPr>
              <w:t xml:space="preserve">      </w:t>
            </w:r>
          </w:p>
        </w:tc>
      </w:tr>
    </w:tbl>
    <w:p w:rsidR="00400B38" w:rsidRDefault="00400B38" w:rsidP="00400B38">
      <w:pPr>
        <w:rPr>
          <w:noProof/>
          <w:lang w:val="sr-Cyrl-RS"/>
        </w:rPr>
      </w:pPr>
    </w:p>
    <w:p w:rsidR="00400B38" w:rsidRDefault="00400B38" w:rsidP="00400B38">
      <w:pPr>
        <w:rPr>
          <w:noProof/>
          <w:lang w:val="sr-Cyrl-RS"/>
        </w:rPr>
      </w:pPr>
    </w:p>
    <w:p w:rsidR="00400B38" w:rsidRDefault="00400B38" w:rsidP="00400B38">
      <w:pPr>
        <w:rPr>
          <w:noProof/>
          <w:lang w:val="sr-Cyrl-RS"/>
        </w:rPr>
      </w:pPr>
    </w:p>
    <w:p w:rsidR="00400B38" w:rsidRDefault="00400B38" w:rsidP="00400B38">
      <w:pPr>
        <w:rPr>
          <w:noProof/>
          <w:lang w:val="sr-Cyrl-RS"/>
        </w:rPr>
      </w:pPr>
    </w:p>
    <w:p w:rsidR="00400B38" w:rsidRDefault="00400B38" w:rsidP="00400B38">
      <w:pPr>
        <w:rPr>
          <w:noProof/>
          <w:lang w:val="sr-Cyrl-RS"/>
        </w:rPr>
      </w:pPr>
    </w:p>
    <w:p w:rsidR="00400B38" w:rsidRPr="00400B38" w:rsidRDefault="00400B38" w:rsidP="00400B38">
      <w:pPr>
        <w:rPr>
          <w:lang w:val="sr-Latn-CS"/>
        </w:rPr>
      </w:pPr>
    </w:p>
    <w:p w:rsidR="002D5B2C" w:rsidRPr="00F87167" w:rsidRDefault="002D5B2C" w:rsidP="00D76B68">
      <w:pPr>
        <w:pStyle w:val="Heading2"/>
        <w:numPr>
          <w:ilvl w:val="0"/>
          <w:numId w:val="11"/>
        </w:numPr>
        <w:rPr>
          <w:noProof/>
        </w:rPr>
      </w:pPr>
      <w:bookmarkStart w:id="76" w:name="_Toc364158549"/>
      <w:bookmarkStart w:id="77" w:name="_Toc395526477"/>
      <w:r w:rsidRPr="00F87167">
        <w:rPr>
          <w:noProof/>
        </w:rPr>
        <w:t>ИЗЈАВА О НЕЗАВИСНОЈ ПОНУДИ</w:t>
      </w:r>
      <w:bookmarkEnd w:id="76"/>
      <w:bookmarkEnd w:id="77"/>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en-US"/>
        </w:rPr>
        <mc:AlternateContent>
          <mc:Choice Requires="wps">
            <w:drawing>
              <wp:anchor distT="4294967292" distB="4294967292"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434F17" w:rsidP="00D76B68">
      <w:pPr>
        <w:pStyle w:val="Heading2"/>
        <w:numPr>
          <w:ilvl w:val="0"/>
          <w:numId w:val="11"/>
        </w:numPr>
      </w:pPr>
      <w:bookmarkStart w:id="78" w:name="_Toc364158550"/>
      <w:r>
        <w:lastRenderedPageBreak/>
        <w:t xml:space="preserve"> </w:t>
      </w:r>
      <w:bookmarkStart w:id="79" w:name="_Toc395526478"/>
      <w:r w:rsidR="0072089F" w:rsidRPr="00F87167">
        <w:t>ОБРАЗАЦ ИЗЈАВЕ О ПОШТОВАЊУ ОБАВЕЗА</w:t>
      </w:r>
      <w:bookmarkEnd w:id="78"/>
      <w:bookmarkEnd w:id="79"/>
    </w:p>
    <w:p w:rsidR="0072089F" w:rsidRPr="00F87167" w:rsidRDefault="0072089F" w:rsidP="00434F17">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en-US"/>
        </w:rPr>
        <mc:AlternateContent>
          <mc:Choice Requires="wps">
            <w:drawing>
              <wp:anchor distT="4294967292" distB="4294967292"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434F17" w:rsidP="00D76B68">
      <w:pPr>
        <w:pStyle w:val="Heading2"/>
        <w:numPr>
          <w:ilvl w:val="0"/>
          <w:numId w:val="10"/>
        </w:numPr>
        <w:rPr>
          <w:noProof/>
        </w:rPr>
      </w:pPr>
      <w:bookmarkStart w:id="80" w:name="_Toc364158551"/>
      <w:r>
        <w:rPr>
          <w:noProof/>
        </w:rPr>
        <w:lastRenderedPageBreak/>
        <w:t xml:space="preserve"> </w:t>
      </w:r>
      <w:bookmarkStart w:id="81" w:name="_Toc395526479"/>
      <w:r w:rsidR="00B819C7" w:rsidRPr="002D5B2C">
        <w:rPr>
          <w:noProof/>
        </w:rPr>
        <w:t>ОБРАЗАЦ СТРУКТУРЕ ПОНУЂЕНЕ ЦЕНЕ</w:t>
      </w:r>
      <w:bookmarkEnd w:id="80"/>
      <w:bookmarkEnd w:id="81"/>
    </w:p>
    <w:p w:rsidR="00B819C7" w:rsidRPr="002D5B2C" w:rsidRDefault="00B819C7" w:rsidP="00B819C7">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F7607">
      <w:pPr>
        <w:pStyle w:val="ListParagraph"/>
        <w:numPr>
          <w:ilvl w:val="0"/>
          <w:numId w:val="12"/>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F7607">
      <w:pPr>
        <w:pStyle w:val="ListParagraph"/>
        <w:numPr>
          <w:ilvl w:val="0"/>
          <w:numId w:val="12"/>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F7607">
      <w:pPr>
        <w:pStyle w:val="ListParagraph"/>
        <w:numPr>
          <w:ilvl w:val="0"/>
          <w:numId w:val="12"/>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F7607">
      <w:pPr>
        <w:pStyle w:val="ListParagraph"/>
        <w:numPr>
          <w:ilvl w:val="0"/>
          <w:numId w:val="13"/>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F7607">
      <w:pPr>
        <w:pStyle w:val="ListParagraph"/>
        <w:numPr>
          <w:ilvl w:val="0"/>
          <w:numId w:val="13"/>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F7607">
      <w:pPr>
        <w:pStyle w:val="ListParagraph"/>
        <w:numPr>
          <w:ilvl w:val="0"/>
          <w:numId w:val="13"/>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434F17" w:rsidP="00D76B68">
      <w:pPr>
        <w:pStyle w:val="Heading2"/>
        <w:numPr>
          <w:ilvl w:val="0"/>
          <w:numId w:val="9"/>
        </w:numPr>
        <w:rPr>
          <w:noProof/>
        </w:rPr>
      </w:pPr>
      <w:bookmarkStart w:id="82" w:name="_Toc364158552"/>
      <w:r>
        <w:rPr>
          <w:noProof/>
        </w:rPr>
        <w:lastRenderedPageBreak/>
        <w:t xml:space="preserve"> </w:t>
      </w:r>
      <w:bookmarkStart w:id="83" w:name="_Toc395526480"/>
      <w:r w:rsidR="00B819C7" w:rsidRPr="00E31C1C">
        <w:rPr>
          <w:noProof/>
        </w:rPr>
        <w:t>О</w:t>
      </w:r>
      <w:r w:rsidR="00B819C7">
        <w:rPr>
          <w:noProof/>
        </w:rPr>
        <w:t>БРАЗАЦ ТРОШКОВА ПРИПРЕМЕ ПОНУДЕ</w:t>
      </w:r>
      <w:bookmarkEnd w:id="82"/>
      <w:bookmarkEnd w:id="83"/>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72341A" w:rsidRPr="002D5B2C" w:rsidTr="004C5433">
        <w:tc>
          <w:tcPr>
            <w:tcW w:w="3182" w:type="dxa"/>
            <w:tcBorders>
              <w:bottom w:val="single" w:sz="4" w:space="0" w:color="auto"/>
            </w:tcBorders>
          </w:tcPr>
          <w:p w:rsidR="0072341A" w:rsidRPr="002D5B2C" w:rsidRDefault="0072341A" w:rsidP="004C5433">
            <w:pPr>
              <w:jc w:val="center"/>
              <w:rPr>
                <w:noProof/>
                <w:highlight w:val="yellow"/>
              </w:rPr>
            </w:pPr>
          </w:p>
        </w:tc>
        <w:tc>
          <w:tcPr>
            <w:tcW w:w="2708" w:type="dxa"/>
          </w:tcPr>
          <w:p w:rsidR="0072341A" w:rsidRPr="002D5B2C" w:rsidRDefault="0072341A" w:rsidP="004C5433">
            <w:pPr>
              <w:rPr>
                <w:noProof/>
                <w:highlight w:val="yellow"/>
              </w:rPr>
            </w:pPr>
          </w:p>
        </w:tc>
        <w:tc>
          <w:tcPr>
            <w:tcW w:w="3290" w:type="dxa"/>
            <w:tcBorders>
              <w:bottom w:val="single" w:sz="4" w:space="0" w:color="auto"/>
            </w:tcBorders>
          </w:tcPr>
          <w:p w:rsidR="0072341A" w:rsidRPr="002D5B2C" w:rsidRDefault="0072341A" w:rsidP="004C5433">
            <w:pPr>
              <w:rPr>
                <w:noProof/>
                <w:highlight w:val="yellow"/>
              </w:rPr>
            </w:pPr>
          </w:p>
        </w:tc>
      </w:tr>
      <w:tr w:rsidR="0072341A" w:rsidRPr="002D5B2C" w:rsidTr="004C5433">
        <w:tc>
          <w:tcPr>
            <w:tcW w:w="3182" w:type="dxa"/>
            <w:tcBorders>
              <w:top w:val="single" w:sz="4" w:space="0" w:color="auto"/>
            </w:tcBorders>
          </w:tcPr>
          <w:p w:rsidR="0072341A" w:rsidRPr="002D5B2C" w:rsidRDefault="0072341A" w:rsidP="004C5433">
            <w:pPr>
              <w:jc w:val="center"/>
              <w:rPr>
                <w:noProof/>
                <w:highlight w:val="yellow"/>
              </w:rPr>
            </w:pPr>
            <w:r w:rsidRPr="002D5B2C">
              <w:rPr>
                <w:noProof/>
              </w:rPr>
              <w:t>НАЗИВ ПОНУЂАЧА</w:t>
            </w:r>
          </w:p>
        </w:tc>
        <w:tc>
          <w:tcPr>
            <w:tcW w:w="2708" w:type="dxa"/>
          </w:tcPr>
          <w:p w:rsidR="0072341A" w:rsidRPr="002D5B2C" w:rsidRDefault="0072341A" w:rsidP="004C5433">
            <w:pPr>
              <w:jc w:val="center"/>
              <w:rPr>
                <w:noProof/>
              </w:rPr>
            </w:pPr>
            <w:r w:rsidRPr="002D5B2C">
              <w:rPr>
                <w:noProof/>
              </w:rPr>
              <w:t>М.П.</w:t>
            </w:r>
          </w:p>
        </w:tc>
        <w:tc>
          <w:tcPr>
            <w:tcW w:w="3290" w:type="dxa"/>
            <w:tcBorders>
              <w:top w:val="single" w:sz="4" w:space="0" w:color="auto"/>
            </w:tcBorders>
          </w:tcPr>
          <w:p w:rsidR="0072341A" w:rsidRPr="002D5B2C" w:rsidRDefault="0072341A" w:rsidP="004C5433">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headerReference w:type="even" r:id="rId13"/>
          <w:headerReference w:type="default" r:id="rId14"/>
          <w:footerReference w:type="even" r:id="rId15"/>
          <w:footerReference w:type="default" r:id="rId16"/>
          <w:headerReference w:type="first" r:id="rId17"/>
          <w:footerReference w:type="first" r:id="rId18"/>
          <w:pgSz w:w="11906" w:h="16838" w:code="9"/>
          <w:pgMar w:top="1440" w:right="1416" w:bottom="1440" w:left="1440" w:header="709" w:footer="709" w:gutter="0"/>
          <w:cols w:space="708"/>
          <w:docGrid w:linePitch="360"/>
        </w:sectPr>
      </w:pPr>
    </w:p>
    <w:p w:rsidR="00B557A6" w:rsidRDefault="00434F17" w:rsidP="00D76B68">
      <w:pPr>
        <w:pStyle w:val="Heading2"/>
        <w:numPr>
          <w:ilvl w:val="0"/>
          <w:numId w:val="8"/>
        </w:numPr>
        <w:rPr>
          <w:noProof/>
        </w:rPr>
      </w:pPr>
      <w:bookmarkStart w:id="84" w:name="_Toc364158553"/>
      <w:r>
        <w:rPr>
          <w:noProof/>
        </w:rPr>
        <w:lastRenderedPageBreak/>
        <w:t xml:space="preserve"> </w:t>
      </w:r>
      <w:bookmarkStart w:id="85" w:name="_Toc395526481"/>
      <w:r w:rsidR="00B84C11" w:rsidRPr="002D5B2C">
        <w:rPr>
          <w:noProof/>
        </w:rPr>
        <w:t>ОБРАЗАЦ ПОНУДЕ</w:t>
      </w:r>
      <w:bookmarkEnd w:id="84"/>
      <w:bookmarkEnd w:id="85"/>
    </w:p>
    <w:p w:rsidR="00553B2B" w:rsidRDefault="00553B2B" w:rsidP="00063B77">
      <w:pPr>
        <w:pStyle w:val="BodyText"/>
        <w:rPr>
          <w:noProof/>
          <w:sz w:val="20"/>
          <w:lang w:val="sr-Cyrl-CS"/>
        </w:rPr>
      </w:pPr>
    </w:p>
    <w:p w:rsidR="00210EBC" w:rsidRPr="00CF7754" w:rsidRDefault="00210EBC" w:rsidP="00210EBC">
      <w:pPr>
        <w:pStyle w:val="Footer"/>
        <w:jc w:val="center"/>
        <w:rPr>
          <w:b/>
          <w:noProof/>
          <w:sz w:val="20"/>
          <w:szCs w:val="20"/>
        </w:rPr>
      </w:pPr>
      <w:r w:rsidRPr="00CF7754">
        <w:rPr>
          <w:b/>
          <w:noProof/>
          <w:sz w:val="20"/>
          <w:szCs w:val="20"/>
        </w:rPr>
        <w:t xml:space="preserve">Понуда број_______ - </w:t>
      </w:r>
      <w:r w:rsidR="006F7E45" w:rsidRPr="006F7E45">
        <w:rPr>
          <w:b/>
          <w:sz w:val="20"/>
          <w:szCs w:val="20"/>
          <w:lang w:val="sr-Cyrl-CS"/>
        </w:rPr>
        <w:t>набавка</w:t>
      </w:r>
      <w:r w:rsidR="006F7E45" w:rsidRPr="006F7E45">
        <w:rPr>
          <w:b/>
          <w:sz w:val="20"/>
          <w:szCs w:val="20"/>
        </w:rPr>
        <w:t xml:space="preserve"> </w:t>
      </w:r>
      <w:r w:rsidR="006F7E45" w:rsidRPr="006F7E45">
        <w:rPr>
          <w:b/>
          <w:sz w:val="20"/>
          <w:szCs w:val="20"/>
          <w:lang w:val="sr-Cyrl-CS"/>
        </w:rPr>
        <w:t xml:space="preserve">осталог </w:t>
      </w:r>
      <w:r w:rsidR="006F7E45" w:rsidRPr="006F7E45">
        <w:rPr>
          <w:b/>
          <w:sz w:val="20"/>
          <w:szCs w:val="20"/>
          <w:lang w:val="sr-Cyrl-RS"/>
        </w:rPr>
        <w:t>материјала</w:t>
      </w:r>
      <w:r w:rsidR="00AB1FAA">
        <w:rPr>
          <w:b/>
          <w:sz w:val="20"/>
          <w:szCs w:val="20"/>
          <w:lang w:val="sr-Cyrl-RS"/>
        </w:rPr>
        <w:t xml:space="preserve"> за лапароскопију</w:t>
      </w:r>
      <w:r w:rsidR="006F7E45">
        <w:rPr>
          <w:b/>
          <w:lang w:val="sr-Cyrl-CS"/>
        </w:rPr>
        <w:t xml:space="preserve"> </w:t>
      </w:r>
      <w:r w:rsidR="0037117C" w:rsidRPr="0037117C">
        <w:rPr>
          <w:b/>
          <w:sz w:val="20"/>
          <w:szCs w:val="20"/>
        </w:rPr>
        <w:t>за потребе Клиничког центра Војводине</w:t>
      </w:r>
      <w:r w:rsidRPr="00CF7754">
        <w:rPr>
          <w:b/>
          <w:noProof/>
          <w:sz w:val="20"/>
          <w:szCs w:val="20"/>
        </w:rPr>
        <w:t>, број</w:t>
      </w:r>
      <w:r w:rsidRPr="00CF7754">
        <w:rPr>
          <w:noProof/>
          <w:sz w:val="20"/>
          <w:szCs w:val="20"/>
        </w:rPr>
        <w:t xml:space="preserve"> </w:t>
      </w:r>
      <w:r w:rsidR="00AB1FAA">
        <w:rPr>
          <w:b/>
          <w:noProof/>
          <w:sz w:val="20"/>
          <w:szCs w:val="20"/>
          <w:lang w:val="sr-Cyrl-CS"/>
        </w:rPr>
        <w:t>228</w:t>
      </w:r>
      <w:r w:rsidRPr="00CF7754">
        <w:rPr>
          <w:b/>
          <w:noProof/>
          <w:sz w:val="20"/>
          <w:szCs w:val="20"/>
        </w:rPr>
        <w:t>-14-О</w:t>
      </w:r>
    </w:p>
    <w:p w:rsidR="00210EBC" w:rsidRPr="00CF7754" w:rsidRDefault="00210EBC" w:rsidP="00210EBC">
      <w:pPr>
        <w:pStyle w:val="BodyText"/>
        <w:jc w:val="center"/>
        <w:rPr>
          <w:b/>
          <w:noProof/>
          <w:sz w:val="20"/>
        </w:rPr>
      </w:pPr>
    </w:p>
    <w:p w:rsidR="00210EBC" w:rsidRPr="00CF7754" w:rsidRDefault="00210EBC" w:rsidP="00210EBC">
      <w:pPr>
        <w:pStyle w:val="BodyText"/>
        <w:jc w:val="left"/>
        <w:rPr>
          <w:noProof/>
          <w:sz w:val="20"/>
        </w:rPr>
      </w:pPr>
      <w:r w:rsidRPr="00CF7754">
        <w:rPr>
          <w:noProof/>
          <w:sz w:val="20"/>
        </w:rPr>
        <w:t>Понуђач:________________________________________                   Матични број:________________________________</w:t>
      </w:r>
    </w:p>
    <w:p w:rsidR="00210EBC" w:rsidRPr="00CF7754" w:rsidRDefault="00210EBC" w:rsidP="00210EBC">
      <w:pPr>
        <w:pStyle w:val="BodyText"/>
        <w:jc w:val="left"/>
        <w:rPr>
          <w:noProof/>
          <w:sz w:val="20"/>
        </w:rPr>
      </w:pPr>
      <w:r w:rsidRPr="00CF7754">
        <w:rPr>
          <w:noProof/>
          <w:sz w:val="20"/>
        </w:rPr>
        <w:t>Адреса, град, општина:____________________________                   Регистарски број:______________________________</w:t>
      </w:r>
    </w:p>
    <w:p w:rsidR="00210EBC" w:rsidRPr="00CF7754" w:rsidRDefault="00210EBC" w:rsidP="00210EBC">
      <w:pPr>
        <w:pStyle w:val="BodyText"/>
        <w:jc w:val="left"/>
        <w:rPr>
          <w:noProof/>
          <w:sz w:val="20"/>
        </w:rPr>
      </w:pPr>
      <w:r w:rsidRPr="00CF7754">
        <w:rPr>
          <w:noProof/>
          <w:sz w:val="20"/>
        </w:rPr>
        <w:t>Телефон:________________ Фах:____________________                  Шифра делатности:____________________________</w:t>
      </w:r>
    </w:p>
    <w:p w:rsidR="00210EBC" w:rsidRPr="00CF7754" w:rsidRDefault="00210EBC" w:rsidP="00210EBC">
      <w:pPr>
        <w:pStyle w:val="BodyText"/>
        <w:jc w:val="left"/>
        <w:rPr>
          <w:noProof/>
          <w:sz w:val="20"/>
        </w:rPr>
      </w:pPr>
      <w:r w:rsidRPr="00CF7754">
        <w:rPr>
          <w:noProof/>
          <w:sz w:val="20"/>
        </w:rPr>
        <w:t>Е-маил:_________________________________________                    Пиб:_________________________________________</w:t>
      </w:r>
    </w:p>
    <w:p w:rsidR="00210EBC" w:rsidRPr="00CF7754" w:rsidRDefault="00210EBC" w:rsidP="00210EBC">
      <w:pPr>
        <w:pStyle w:val="BodyText"/>
        <w:jc w:val="left"/>
        <w:rPr>
          <w:noProof/>
          <w:sz w:val="20"/>
        </w:rPr>
      </w:pPr>
      <w:r w:rsidRPr="00CF7754">
        <w:rPr>
          <w:noProof/>
          <w:sz w:val="20"/>
        </w:rPr>
        <w:t>Контакт особа:___________________________________                   Жиро-рачун:__________________________________</w:t>
      </w:r>
    </w:p>
    <w:p w:rsidR="00210EBC" w:rsidRDefault="00210EBC" w:rsidP="00210EBC">
      <w:pPr>
        <w:pStyle w:val="BodyText"/>
        <w:jc w:val="left"/>
        <w:rPr>
          <w:noProof/>
          <w:sz w:val="20"/>
          <w:lang w:val="sr-Cyrl-CS"/>
        </w:rPr>
      </w:pPr>
      <w:r w:rsidRPr="00CF7754">
        <w:rPr>
          <w:noProof/>
          <w:sz w:val="20"/>
        </w:rPr>
        <w:t>Овлашћено лице:_________________________________</w:t>
      </w:r>
    </w:p>
    <w:p w:rsidR="00210EBC" w:rsidRPr="00CF7754" w:rsidRDefault="00210EBC" w:rsidP="00210EBC">
      <w:pPr>
        <w:pStyle w:val="BodyText"/>
        <w:jc w:val="lef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551"/>
        <w:gridCol w:w="851"/>
        <w:gridCol w:w="1134"/>
        <w:gridCol w:w="1180"/>
        <w:gridCol w:w="872"/>
        <w:gridCol w:w="1208"/>
        <w:gridCol w:w="1418"/>
        <w:gridCol w:w="1134"/>
        <w:gridCol w:w="1984"/>
        <w:gridCol w:w="1276"/>
      </w:tblGrid>
      <w:tr w:rsidR="00210EBC" w:rsidRPr="00210EBC" w:rsidTr="00210EBC">
        <w:tc>
          <w:tcPr>
            <w:tcW w:w="14459" w:type="dxa"/>
            <w:gridSpan w:val="11"/>
            <w:tcBorders>
              <w:bottom w:val="single" w:sz="4" w:space="0" w:color="auto"/>
              <w:right w:val="single" w:sz="4" w:space="0" w:color="auto"/>
            </w:tcBorders>
          </w:tcPr>
          <w:p w:rsidR="00210EBC" w:rsidRPr="00210EBC" w:rsidRDefault="00210EBC" w:rsidP="00210EBC">
            <w:pPr>
              <w:jc w:val="center"/>
              <w:rPr>
                <w:b/>
                <w:noProof/>
                <w:sz w:val="20"/>
                <w:szCs w:val="20"/>
              </w:rPr>
            </w:pPr>
            <w:r w:rsidRPr="00210EBC">
              <w:rPr>
                <w:b/>
                <w:noProof/>
                <w:sz w:val="20"/>
                <w:szCs w:val="20"/>
              </w:rPr>
              <w:t>КЛИНИЧКИ ЦЕНТАР ВОЈВОДИНЕ</w:t>
            </w:r>
          </w:p>
        </w:tc>
      </w:tr>
      <w:tr w:rsidR="00210EBC" w:rsidRPr="00210EBC" w:rsidTr="00210EBC">
        <w:tc>
          <w:tcPr>
            <w:tcW w:w="14459" w:type="dxa"/>
            <w:gridSpan w:val="11"/>
            <w:tcBorders>
              <w:bottom w:val="single" w:sz="4" w:space="0" w:color="auto"/>
              <w:right w:val="single" w:sz="4" w:space="0" w:color="auto"/>
            </w:tcBorders>
          </w:tcPr>
          <w:p w:rsidR="00210EBC" w:rsidRPr="00210EBC" w:rsidRDefault="006F7E45" w:rsidP="00210EBC">
            <w:pPr>
              <w:rPr>
                <w:b/>
                <w:noProof/>
                <w:sz w:val="20"/>
                <w:szCs w:val="20"/>
                <w:lang w:val="sr-Cyrl-CS"/>
              </w:rPr>
            </w:pPr>
            <w:r>
              <w:rPr>
                <w:b/>
                <w:sz w:val="20"/>
                <w:szCs w:val="20"/>
                <w:lang w:val="sr-Cyrl-CS"/>
              </w:rPr>
              <w:t xml:space="preserve">Партија 1 - </w:t>
            </w:r>
            <w:r w:rsidR="008F7360" w:rsidRPr="008F7360">
              <w:rPr>
                <w:b/>
                <w:sz w:val="20"/>
                <w:szCs w:val="20"/>
                <w:lang w:val="sr-Cyrl-CS"/>
              </w:rPr>
              <w:t>Остали потрошни лапароскопски материјал</w:t>
            </w:r>
          </w:p>
        </w:tc>
      </w:tr>
      <w:tr w:rsidR="00210EBC" w:rsidRPr="00210EBC" w:rsidTr="00586A45">
        <w:tc>
          <w:tcPr>
            <w:tcW w:w="851" w:type="dxa"/>
            <w:tcBorders>
              <w:bottom w:val="single" w:sz="4" w:space="0" w:color="auto"/>
            </w:tcBorders>
            <w:vAlign w:val="center"/>
          </w:tcPr>
          <w:p w:rsidR="00210EBC" w:rsidRPr="00210EBC" w:rsidRDefault="00210EBC" w:rsidP="00210EBC">
            <w:pPr>
              <w:pStyle w:val="BodyText"/>
              <w:jc w:val="center"/>
              <w:rPr>
                <w:b/>
                <w:noProof/>
                <w:sz w:val="20"/>
              </w:rPr>
            </w:pPr>
            <w:r w:rsidRPr="00210EBC">
              <w:rPr>
                <w:b/>
                <w:noProof/>
                <w:sz w:val="20"/>
              </w:rPr>
              <w:t>Редни број</w:t>
            </w:r>
          </w:p>
        </w:tc>
        <w:tc>
          <w:tcPr>
            <w:tcW w:w="2551" w:type="dxa"/>
            <w:tcBorders>
              <w:bottom w:val="single" w:sz="4" w:space="0" w:color="auto"/>
            </w:tcBorders>
            <w:vAlign w:val="center"/>
          </w:tcPr>
          <w:p w:rsidR="00210EBC" w:rsidRPr="00210EBC" w:rsidRDefault="00210EBC" w:rsidP="00210EBC">
            <w:pPr>
              <w:pStyle w:val="BodyText"/>
              <w:jc w:val="center"/>
              <w:rPr>
                <w:b/>
                <w:noProof/>
                <w:sz w:val="20"/>
              </w:rPr>
            </w:pPr>
            <w:r w:rsidRPr="00210EBC">
              <w:rPr>
                <w:b/>
                <w:noProof/>
                <w:sz w:val="20"/>
              </w:rPr>
              <w:t>Назив</w:t>
            </w:r>
          </w:p>
        </w:tc>
        <w:tc>
          <w:tcPr>
            <w:tcW w:w="851" w:type="dxa"/>
            <w:tcBorders>
              <w:bottom w:val="single" w:sz="4" w:space="0" w:color="auto"/>
            </w:tcBorders>
            <w:vAlign w:val="center"/>
          </w:tcPr>
          <w:p w:rsidR="00210EBC" w:rsidRPr="00210EBC" w:rsidRDefault="00210EBC" w:rsidP="00210EBC">
            <w:pPr>
              <w:pStyle w:val="BodyText"/>
              <w:jc w:val="center"/>
              <w:rPr>
                <w:b/>
                <w:noProof/>
                <w:sz w:val="20"/>
              </w:rPr>
            </w:pPr>
            <w:r w:rsidRPr="00210EBC">
              <w:rPr>
                <w:b/>
                <w:noProof/>
                <w:sz w:val="20"/>
              </w:rPr>
              <w:t>Јединица мере</w:t>
            </w:r>
          </w:p>
        </w:tc>
        <w:tc>
          <w:tcPr>
            <w:tcW w:w="1134" w:type="dxa"/>
            <w:tcBorders>
              <w:bottom w:val="single" w:sz="4" w:space="0" w:color="auto"/>
            </w:tcBorders>
            <w:vAlign w:val="center"/>
          </w:tcPr>
          <w:p w:rsidR="00210EBC" w:rsidRPr="00210EBC" w:rsidRDefault="00210EBC" w:rsidP="00210EBC">
            <w:pPr>
              <w:pStyle w:val="BodyText"/>
              <w:jc w:val="center"/>
              <w:rPr>
                <w:b/>
                <w:noProof/>
                <w:sz w:val="20"/>
              </w:rPr>
            </w:pPr>
            <w:r w:rsidRPr="00210EBC">
              <w:rPr>
                <w:b/>
                <w:noProof/>
                <w:sz w:val="20"/>
              </w:rPr>
              <w:t>Количина</w:t>
            </w:r>
          </w:p>
        </w:tc>
        <w:tc>
          <w:tcPr>
            <w:tcW w:w="1180" w:type="dxa"/>
            <w:tcBorders>
              <w:bottom w:val="single" w:sz="4" w:space="0" w:color="auto"/>
            </w:tcBorders>
            <w:vAlign w:val="center"/>
          </w:tcPr>
          <w:p w:rsidR="00210EBC" w:rsidRPr="00210EBC" w:rsidRDefault="00210EBC" w:rsidP="00210EBC">
            <w:pPr>
              <w:pStyle w:val="BodyText"/>
              <w:jc w:val="center"/>
              <w:rPr>
                <w:b/>
                <w:noProof/>
                <w:sz w:val="20"/>
              </w:rPr>
            </w:pPr>
            <w:r w:rsidRPr="00210EBC">
              <w:rPr>
                <w:b/>
                <w:noProof/>
                <w:sz w:val="20"/>
              </w:rPr>
              <w:t>Јединична цена без ПДВ-а</w:t>
            </w:r>
          </w:p>
        </w:tc>
        <w:tc>
          <w:tcPr>
            <w:tcW w:w="872" w:type="dxa"/>
            <w:tcBorders>
              <w:bottom w:val="single" w:sz="4" w:space="0" w:color="auto"/>
            </w:tcBorders>
            <w:vAlign w:val="center"/>
          </w:tcPr>
          <w:p w:rsidR="00210EBC" w:rsidRPr="00210EBC" w:rsidRDefault="00210EBC" w:rsidP="00210EBC">
            <w:pPr>
              <w:pStyle w:val="BodyText"/>
              <w:jc w:val="center"/>
              <w:rPr>
                <w:b/>
                <w:noProof/>
                <w:sz w:val="20"/>
              </w:rPr>
            </w:pPr>
            <w:r w:rsidRPr="00210EBC">
              <w:rPr>
                <w:b/>
                <w:noProof/>
                <w:sz w:val="20"/>
              </w:rPr>
              <w:t>Износ</w:t>
            </w:r>
          </w:p>
          <w:p w:rsidR="00210EBC" w:rsidRPr="00210EBC" w:rsidRDefault="00210EBC" w:rsidP="00210EBC">
            <w:pPr>
              <w:pStyle w:val="BodyText"/>
              <w:jc w:val="center"/>
              <w:rPr>
                <w:b/>
                <w:noProof/>
                <w:sz w:val="20"/>
              </w:rPr>
            </w:pPr>
            <w:r w:rsidRPr="00210EBC">
              <w:rPr>
                <w:b/>
                <w:noProof/>
                <w:sz w:val="20"/>
              </w:rPr>
              <w:t>ПДВ-а</w:t>
            </w:r>
          </w:p>
        </w:tc>
        <w:tc>
          <w:tcPr>
            <w:tcW w:w="1208" w:type="dxa"/>
            <w:tcBorders>
              <w:bottom w:val="single" w:sz="4" w:space="0" w:color="auto"/>
            </w:tcBorders>
            <w:vAlign w:val="center"/>
          </w:tcPr>
          <w:p w:rsidR="00210EBC" w:rsidRPr="00210EBC" w:rsidRDefault="00210EBC" w:rsidP="00210EBC">
            <w:pPr>
              <w:pStyle w:val="BodyText"/>
              <w:jc w:val="center"/>
              <w:rPr>
                <w:b/>
                <w:noProof/>
                <w:sz w:val="20"/>
              </w:rPr>
            </w:pPr>
            <w:r w:rsidRPr="00210EBC">
              <w:rPr>
                <w:b/>
                <w:noProof/>
                <w:sz w:val="20"/>
              </w:rPr>
              <w:t>Укупна цена без ПДВ-а</w:t>
            </w:r>
          </w:p>
        </w:tc>
        <w:tc>
          <w:tcPr>
            <w:tcW w:w="1418" w:type="dxa"/>
            <w:tcBorders>
              <w:bottom w:val="single" w:sz="4" w:space="0" w:color="auto"/>
            </w:tcBorders>
            <w:vAlign w:val="center"/>
          </w:tcPr>
          <w:p w:rsidR="00210EBC" w:rsidRPr="00210EBC" w:rsidRDefault="00210EBC" w:rsidP="00210EBC">
            <w:pPr>
              <w:pStyle w:val="BodyText"/>
              <w:jc w:val="center"/>
              <w:rPr>
                <w:b/>
                <w:noProof/>
                <w:sz w:val="20"/>
              </w:rPr>
            </w:pPr>
            <w:r w:rsidRPr="00210EBC">
              <w:rPr>
                <w:b/>
                <w:noProof/>
                <w:sz w:val="20"/>
              </w:rPr>
              <w:t>Произвођач</w:t>
            </w:r>
          </w:p>
        </w:tc>
        <w:tc>
          <w:tcPr>
            <w:tcW w:w="1134" w:type="dxa"/>
            <w:tcBorders>
              <w:bottom w:val="single" w:sz="4" w:space="0" w:color="auto"/>
            </w:tcBorders>
            <w:vAlign w:val="center"/>
          </w:tcPr>
          <w:p w:rsidR="00210EBC" w:rsidRPr="00210EBC" w:rsidRDefault="00210EBC" w:rsidP="00210EBC">
            <w:pPr>
              <w:jc w:val="center"/>
              <w:rPr>
                <w:b/>
                <w:sz w:val="20"/>
                <w:szCs w:val="20"/>
              </w:rPr>
            </w:pPr>
            <w:r w:rsidRPr="00210EBC">
              <w:rPr>
                <w:b/>
                <w:sz w:val="20"/>
                <w:szCs w:val="20"/>
              </w:rPr>
              <w:t>Земља порекла</w:t>
            </w:r>
          </w:p>
        </w:tc>
        <w:tc>
          <w:tcPr>
            <w:tcW w:w="1984" w:type="dxa"/>
            <w:tcBorders>
              <w:bottom w:val="single" w:sz="4" w:space="0" w:color="auto"/>
              <w:right w:val="single" w:sz="4" w:space="0" w:color="auto"/>
            </w:tcBorders>
            <w:vAlign w:val="center"/>
          </w:tcPr>
          <w:p w:rsidR="00210EBC" w:rsidRPr="00210EBC" w:rsidRDefault="00210EBC" w:rsidP="00210EBC">
            <w:pPr>
              <w:jc w:val="center"/>
              <w:rPr>
                <w:b/>
                <w:sz w:val="20"/>
                <w:szCs w:val="20"/>
                <w:lang w:val="sr-Cyrl-CS"/>
              </w:rPr>
            </w:pPr>
            <w:r w:rsidRPr="00210EBC">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210EBC" w:rsidRPr="00210EBC" w:rsidRDefault="00210EBC" w:rsidP="00210EBC">
            <w:pPr>
              <w:pStyle w:val="BodyText"/>
              <w:jc w:val="center"/>
              <w:rPr>
                <w:b/>
                <w:noProof/>
                <w:sz w:val="20"/>
                <w:lang w:val="sr-Cyrl-CS"/>
              </w:rPr>
            </w:pPr>
            <w:r w:rsidRPr="00210EBC">
              <w:rPr>
                <w:b/>
                <w:sz w:val="20"/>
                <w:lang w:val="sr-Cyrl-CS"/>
              </w:rPr>
              <w:t>Каталошки број</w:t>
            </w:r>
          </w:p>
        </w:tc>
      </w:tr>
      <w:tr w:rsidR="00210EBC" w:rsidRPr="00210EBC" w:rsidTr="00586A45">
        <w:tc>
          <w:tcPr>
            <w:tcW w:w="851" w:type="dxa"/>
            <w:tcBorders>
              <w:bottom w:val="single" w:sz="4" w:space="0" w:color="auto"/>
            </w:tcBorders>
            <w:vAlign w:val="center"/>
          </w:tcPr>
          <w:p w:rsidR="00210EBC" w:rsidRPr="00210EBC" w:rsidRDefault="00210EBC" w:rsidP="00210EBC">
            <w:pPr>
              <w:pStyle w:val="BodyText"/>
              <w:jc w:val="center"/>
              <w:rPr>
                <w:b/>
                <w:noProof/>
                <w:sz w:val="20"/>
              </w:rPr>
            </w:pPr>
            <w:r w:rsidRPr="00210EBC">
              <w:rPr>
                <w:b/>
                <w:noProof/>
                <w:sz w:val="20"/>
              </w:rPr>
              <w:t>I</w:t>
            </w:r>
          </w:p>
        </w:tc>
        <w:tc>
          <w:tcPr>
            <w:tcW w:w="2551" w:type="dxa"/>
            <w:tcBorders>
              <w:bottom w:val="single" w:sz="4" w:space="0" w:color="auto"/>
            </w:tcBorders>
            <w:vAlign w:val="center"/>
          </w:tcPr>
          <w:p w:rsidR="00210EBC" w:rsidRPr="00210EBC" w:rsidRDefault="00210EBC" w:rsidP="00210EBC">
            <w:pPr>
              <w:pStyle w:val="BodyText"/>
              <w:jc w:val="center"/>
              <w:rPr>
                <w:noProof/>
                <w:sz w:val="20"/>
              </w:rPr>
            </w:pPr>
            <w:r w:rsidRPr="00210EBC">
              <w:rPr>
                <w:noProof/>
                <w:sz w:val="20"/>
              </w:rPr>
              <w:t>2</w:t>
            </w:r>
          </w:p>
        </w:tc>
        <w:tc>
          <w:tcPr>
            <w:tcW w:w="851" w:type="dxa"/>
            <w:tcBorders>
              <w:bottom w:val="single" w:sz="4" w:space="0" w:color="auto"/>
            </w:tcBorders>
            <w:vAlign w:val="center"/>
          </w:tcPr>
          <w:p w:rsidR="00210EBC" w:rsidRPr="00210EBC" w:rsidRDefault="00210EBC" w:rsidP="00210EBC">
            <w:pPr>
              <w:pStyle w:val="BodyText"/>
              <w:jc w:val="center"/>
              <w:rPr>
                <w:noProof/>
                <w:sz w:val="20"/>
              </w:rPr>
            </w:pPr>
            <w:r w:rsidRPr="00210EBC">
              <w:rPr>
                <w:noProof/>
                <w:sz w:val="20"/>
              </w:rPr>
              <w:t>3</w:t>
            </w:r>
          </w:p>
        </w:tc>
        <w:tc>
          <w:tcPr>
            <w:tcW w:w="1134" w:type="dxa"/>
            <w:tcBorders>
              <w:bottom w:val="single" w:sz="4" w:space="0" w:color="auto"/>
            </w:tcBorders>
            <w:vAlign w:val="center"/>
          </w:tcPr>
          <w:p w:rsidR="00210EBC" w:rsidRPr="00210EBC" w:rsidRDefault="00210EBC" w:rsidP="00210EBC">
            <w:pPr>
              <w:pStyle w:val="BodyText"/>
              <w:jc w:val="center"/>
              <w:rPr>
                <w:noProof/>
                <w:sz w:val="20"/>
              </w:rPr>
            </w:pPr>
            <w:r w:rsidRPr="00210EBC">
              <w:rPr>
                <w:noProof/>
                <w:sz w:val="20"/>
              </w:rPr>
              <w:t>4</w:t>
            </w:r>
          </w:p>
        </w:tc>
        <w:tc>
          <w:tcPr>
            <w:tcW w:w="1180" w:type="dxa"/>
            <w:tcBorders>
              <w:bottom w:val="single" w:sz="4" w:space="0" w:color="auto"/>
            </w:tcBorders>
            <w:vAlign w:val="center"/>
          </w:tcPr>
          <w:p w:rsidR="00210EBC" w:rsidRPr="00210EBC" w:rsidRDefault="00210EBC" w:rsidP="00210EBC">
            <w:pPr>
              <w:pStyle w:val="BodyText"/>
              <w:jc w:val="center"/>
              <w:rPr>
                <w:noProof/>
                <w:sz w:val="20"/>
              </w:rPr>
            </w:pPr>
            <w:r w:rsidRPr="00210EBC">
              <w:rPr>
                <w:noProof/>
                <w:sz w:val="20"/>
              </w:rPr>
              <w:t>5</w:t>
            </w:r>
          </w:p>
        </w:tc>
        <w:tc>
          <w:tcPr>
            <w:tcW w:w="872" w:type="dxa"/>
            <w:tcBorders>
              <w:bottom w:val="single" w:sz="4" w:space="0" w:color="auto"/>
            </w:tcBorders>
            <w:vAlign w:val="center"/>
          </w:tcPr>
          <w:p w:rsidR="00210EBC" w:rsidRPr="00210EBC" w:rsidRDefault="00210EBC" w:rsidP="00210EBC">
            <w:pPr>
              <w:pStyle w:val="BodyText"/>
              <w:jc w:val="center"/>
              <w:rPr>
                <w:noProof/>
                <w:sz w:val="20"/>
              </w:rPr>
            </w:pPr>
            <w:r w:rsidRPr="00210EBC">
              <w:rPr>
                <w:noProof/>
                <w:sz w:val="20"/>
              </w:rPr>
              <w:t>6</w:t>
            </w:r>
          </w:p>
        </w:tc>
        <w:tc>
          <w:tcPr>
            <w:tcW w:w="1208" w:type="dxa"/>
            <w:tcBorders>
              <w:bottom w:val="single" w:sz="4" w:space="0" w:color="auto"/>
            </w:tcBorders>
            <w:vAlign w:val="center"/>
          </w:tcPr>
          <w:p w:rsidR="00210EBC" w:rsidRPr="00210EBC" w:rsidRDefault="00210EBC" w:rsidP="00210EBC">
            <w:pPr>
              <w:pStyle w:val="BodyText"/>
              <w:jc w:val="center"/>
              <w:rPr>
                <w:noProof/>
                <w:sz w:val="20"/>
              </w:rPr>
            </w:pPr>
            <w:r w:rsidRPr="00210EBC">
              <w:rPr>
                <w:noProof/>
                <w:sz w:val="20"/>
              </w:rPr>
              <w:t>7</w:t>
            </w:r>
          </w:p>
        </w:tc>
        <w:tc>
          <w:tcPr>
            <w:tcW w:w="1418" w:type="dxa"/>
            <w:tcBorders>
              <w:bottom w:val="single" w:sz="4" w:space="0" w:color="auto"/>
            </w:tcBorders>
            <w:vAlign w:val="center"/>
          </w:tcPr>
          <w:p w:rsidR="00210EBC" w:rsidRPr="00210EBC" w:rsidRDefault="00210EBC" w:rsidP="00210EBC">
            <w:pPr>
              <w:pStyle w:val="BodyText"/>
              <w:jc w:val="center"/>
              <w:rPr>
                <w:noProof/>
                <w:sz w:val="20"/>
              </w:rPr>
            </w:pPr>
            <w:r w:rsidRPr="00210EBC">
              <w:rPr>
                <w:noProof/>
                <w:sz w:val="20"/>
              </w:rPr>
              <w:t>8</w:t>
            </w:r>
          </w:p>
        </w:tc>
        <w:tc>
          <w:tcPr>
            <w:tcW w:w="1134" w:type="dxa"/>
            <w:tcBorders>
              <w:bottom w:val="single" w:sz="4" w:space="0" w:color="auto"/>
            </w:tcBorders>
          </w:tcPr>
          <w:p w:rsidR="00210EBC" w:rsidRPr="00210EBC" w:rsidRDefault="00210EBC" w:rsidP="00210EBC">
            <w:pPr>
              <w:pStyle w:val="BodyText"/>
              <w:jc w:val="center"/>
              <w:rPr>
                <w:noProof/>
                <w:sz w:val="20"/>
              </w:rPr>
            </w:pPr>
            <w:r w:rsidRPr="00210EBC">
              <w:rPr>
                <w:noProof/>
                <w:sz w:val="20"/>
              </w:rPr>
              <w:t>9</w:t>
            </w:r>
          </w:p>
        </w:tc>
        <w:tc>
          <w:tcPr>
            <w:tcW w:w="1984" w:type="dxa"/>
            <w:tcBorders>
              <w:bottom w:val="single" w:sz="4" w:space="0" w:color="auto"/>
              <w:right w:val="single" w:sz="4" w:space="0" w:color="auto"/>
            </w:tcBorders>
            <w:vAlign w:val="center"/>
          </w:tcPr>
          <w:p w:rsidR="00210EBC" w:rsidRPr="00210EBC" w:rsidRDefault="00210EBC" w:rsidP="00210EBC">
            <w:pPr>
              <w:pStyle w:val="BodyText"/>
              <w:jc w:val="center"/>
              <w:rPr>
                <w:noProof/>
                <w:sz w:val="20"/>
              </w:rPr>
            </w:pPr>
            <w:r w:rsidRPr="00210EBC">
              <w:rPr>
                <w:noProof/>
                <w:sz w:val="20"/>
              </w:rPr>
              <w:t>10</w:t>
            </w:r>
          </w:p>
        </w:tc>
        <w:tc>
          <w:tcPr>
            <w:tcW w:w="1276" w:type="dxa"/>
            <w:tcBorders>
              <w:bottom w:val="single" w:sz="4" w:space="0" w:color="auto"/>
              <w:right w:val="single" w:sz="4" w:space="0" w:color="auto"/>
            </w:tcBorders>
          </w:tcPr>
          <w:p w:rsidR="00210EBC" w:rsidRPr="00210EBC" w:rsidRDefault="00210EBC" w:rsidP="00210EBC">
            <w:pPr>
              <w:pStyle w:val="BodyText"/>
              <w:jc w:val="center"/>
              <w:rPr>
                <w:noProof/>
                <w:sz w:val="20"/>
              </w:rPr>
            </w:pPr>
            <w:r w:rsidRPr="00210EBC">
              <w:rPr>
                <w:noProof/>
                <w:sz w:val="20"/>
              </w:rPr>
              <w:t>11</w:t>
            </w:r>
          </w:p>
        </w:tc>
      </w:tr>
      <w:tr w:rsidR="008F7360" w:rsidRPr="00210EBC" w:rsidTr="00A87523">
        <w:trPr>
          <w:trHeight w:val="128"/>
        </w:trPr>
        <w:tc>
          <w:tcPr>
            <w:tcW w:w="851" w:type="dxa"/>
            <w:tcBorders>
              <w:bottom w:val="single" w:sz="4" w:space="0" w:color="auto"/>
            </w:tcBorders>
            <w:vAlign w:val="center"/>
          </w:tcPr>
          <w:p w:rsidR="008F7360" w:rsidRDefault="008F7360">
            <w:pPr>
              <w:jc w:val="center"/>
              <w:rPr>
                <w:sz w:val="20"/>
                <w:szCs w:val="20"/>
              </w:rPr>
            </w:pPr>
            <w:r>
              <w:rPr>
                <w:sz w:val="20"/>
                <w:szCs w:val="20"/>
              </w:rPr>
              <w:t>1</w:t>
            </w:r>
          </w:p>
        </w:tc>
        <w:tc>
          <w:tcPr>
            <w:tcW w:w="2551" w:type="dxa"/>
            <w:tcBorders>
              <w:bottom w:val="single" w:sz="4" w:space="0" w:color="auto"/>
            </w:tcBorders>
            <w:vAlign w:val="bottom"/>
          </w:tcPr>
          <w:p w:rsidR="008F7360" w:rsidRDefault="008F7360">
            <w:pPr>
              <w:rPr>
                <w:sz w:val="20"/>
                <w:szCs w:val="20"/>
              </w:rPr>
            </w:pPr>
            <w:r>
              <w:rPr>
                <w:sz w:val="20"/>
                <w:szCs w:val="20"/>
              </w:rPr>
              <w:t>Hvatalica za žuč 5mm, sa prozorom, kočnicom, jednokratna</w:t>
            </w:r>
          </w:p>
        </w:tc>
        <w:tc>
          <w:tcPr>
            <w:tcW w:w="851" w:type="dxa"/>
            <w:tcBorders>
              <w:bottom w:val="single" w:sz="4" w:space="0" w:color="auto"/>
            </w:tcBorders>
            <w:vAlign w:val="center"/>
          </w:tcPr>
          <w:p w:rsidR="008F7360" w:rsidRDefault="008F7360">
            <w:pPr>
              <w:jc w:val="center"/>
              <w:rPr>
                <w:sz w:val="20"/>
                <w:szCs w:val="20"/>
              </w:rPr>
            </w:pPr>
            <w:r>
              <w:rPr>
                <w:sz w:val="20"/>
                <w:szCs w:val="20"/>
              </w:rPr>
              <w:t>kom</w:t>
            </w:r>
          </w:p>
        </w:tc>
        <w:tc>
          <w:tcPr>
            <w:tcW w:w="1134" w:type="dxa"/>
            <w:tcBorders>
              <w:bottom w:val="single" w:sz="4" w:space="0" w:color="auto"/>
            </w:tcBorders>
            <w:vAlign w:val="center"/>
          </w:tcPr>
          <w:p w:rsidR="008F7360" w:rsidRDefault="008F7360">
            <w:pPr>
              <w:jc w:val="center"/>
              <w:rPr>
                <w:sz w:val="20"/>
                <w:szCs w:val="20"/>
              </w:rPr>
            </w:pPr>
            <w:r>
              <w:rPr>
                <w:sz w:val="20"/>
                <w:szCs w:val="20"/>
              </w:rPr>
              <w:t>30</w:t>
            </w:r>
          </w:p>
        </w:tc>
        <w:tc>
          <w:tcPr>
            <w:tcW w:w="1180" w:type="dxa"/>
            <w:tcBorders>
              <w:bottom w:val="single" w:sz="4" w:space="0" w:color="auto"/>
            </w:tcBorders>
            <w:vAlign w:val="center"/>
          </w:tcPr>
          <w:p w:rsidR="008F7360" w:rsidRPr="00210EBC" w:rsidRDefault="008F7360" w:rsidP="00210EBC">
            <w:pPr>
              <w:pStyle w:val="BodyText"/>
              <w:jc w:val="center"/>
              <w:rPr>
                <w:noProof/>
                <w:sz w:val="20"/>
              </w:rPr>
            </w:pPr>
          </w:p>
        </w:tc>
        <w:tc>
          <w:tcPr>
            <w:tcW w:w="872" w:type="dxa"/>
            <w:tcBorders>
              <w:bottom w:val="single" w:sz="4" w:space="0" w:color="auto"/>
            </w:tcBorders>
            <w:vAlign w:val="center"/>
          </w:tcPr>
          <w:p w:rsidR="008F7360" w:rsidRPr="00210EBC" w:rsidRDefault="008F7360" w:rsidP="00210EBC">
            <w:pPr>
              <w:pStyle w:val="BodyText"/>
              <w:jc w:val="center"/>
              <w:rPr>
                <w:noProof/>
                <w:sz w:val="20"/>
              </w:rPr>
            </w:pPr>
          </w:p>
        </w:tc>
        <w:tc>
          <w:tcPr>
            <w:tcW w:w="1208" w:type="dxa"/>
            <w:tcBorders>
              <w:bottom w:val="single" w:sz="4" w:space="0" w:color="auto"/>
            </w:tcBorders>
            <w:vAlign w:val="center"/>
          </w:tcPr>
          <w:p w:rsidR="008F7360" w:rsidRPr="00210EBC" w:rsidRDefault="008F7360" w:rsidP="00210EBC">
            <w:pPr>
              <w:pStyle w:val="BodyText"/>
              <w:jc w:val="center"/>
              <w:rPr>
                <w:noProof/>
                <w:sz w:val="20"/>
              </w:rPr>
            </w:pPr>
          </w:p>
        </w:tc>
        <w:tc>
          <w:tcPr>
            <w:tcW w:w="1418" w:type="dxa"/>
            <w:tcBorders>
              <w:bottom w:val="single" w:sz="4" w:space="0" w:color="auto"/>
            </w:tcBorders>
            <w:vAlign w:val="center"/>
          </w:tcPr>
          <w:p w:rsidR="008F7360" w:rsidRPr="00210EBC" w:rsidRDefault="008F7360" w:rsidP="00210EBC">
            <w:pPr>
              <w:pStyle w:val="BodyText"/>
              <w:jc w:val="center"/>
              <w:rPr>
                <w:noProof/>
                <w:sz w:val="20"/>
              </w:rPr>
            </w:pPr>
          </w:p>
        </w:tc>
        <w:tc>
          <w:tcPr>
            <w:tcW w:w="1134" w:type="dxa"/>
            <w:tcBorders>
              <w:bottom w:val="single" w:sz="4" w:space="0" w:color="auto"/>
            </w:tcBorders>
            <w:vAlign w:val="center"/>
          </w:tcPr>
          <w:p w:rsidR="008F7360" w:rsidRPr="00210EBC" w:rsidRDefault="008F7360" w:rsidP="00210EBC">
            <w:pPr>
              <w:pStyle w:val="BodyText"/>
              <w:jc w:val="center"/>
              <w:rPr>
                <w:noProof/>
                <w:sz w:val="20"/>
              </w:rPr>
            </w:pPr>
          </w:p>
        </w:tc>
        <w:tc>
          <w:tcPr>
            <w:tcW w:w="1984" w:type="dxa"/>
            <w:tcBorders>
              <w:bottom w:val="single" w:sz="4" w:space="0" w:color="auto"/>
              <w:right w:val="single" w:sz="4" w:space="0" w:color="auto"/>
            </w:tcBorders>
            <w:vAlign w:val="center"/>
          </w:tcPr>
          <w:p w:rsidR="008F7360" w:rsidRPr="00210EBC" w:rsidRDefault="008F7360" w:rsidP="00210EBC">
            <w:pPr>
              <w:pStyle w:val="BodyText"/>
              <w:jc w:val="center"/>
              <w:rPr>
                <w:noProof/>
                <w:sz w:val="20"/>
              </w:rPr>
            </w:pPr>
          </w:p>
        </w:tc>
        <w:tc>
          <w:tcPr>
            <w:tcW w:w="1276" w:type="dxa"/>
            <w:tcBorders>
              <w:bottom w:val="single" w:sz="4" w:space="0" w:color="auto"/>
              <w:right w:val="single" w:sz="4" w:space="0" w:color="auto"/>
            </w:tcBorders>
            <w:vAlign w:val="center"/>
          </w:tcPr>
          <w:p w:rsidR="008F7360" w:rsidRPr="00210EBC" w:rsidRDefault="008F7360" w:rsidP="00210EBC">
            <w:pPr>
              <w:pStyle w:val="BodyText"/>
              <w:jc w:val="center"/>
              <w:rPr>
                <w:noProof/>
                <w:sz w:val="20"/>
              </w:rPr>
            </w:pPr>
          </w:p>
        </w:tc>
      </w:tr>
      <w:tr w:rsidR="008F7360" w:rsidRPr="00210EBC" w:rsidTr="00A87523">
        <w:trPr>
          <w:trHeight w:val="128"/>
        </w:trPr>
        <w:tc>
          <w:tcPr>
            <w:tcW w:w="851" w:type="dxa"/>
            <w:tcBorders>
              <w:bottom w:val="single" w:sz="4" w:space="0" w:color="auto"/>
            </w:tcBorders>
            <w:vAlign w:val="center"/>
          </w:tcPr>
          <w:p w:rsidR="008F7360" w:rsidRDefault="008F7360">
            <w:pPr>
              <w:jc w:val="center"/>
              <w:rPr>
                <w:sz w:val="20"/>
                <w:szCs w:val="20"/>
              </w:rPr>
            </w:pPr>
            <w:r>
              <w:rPr>
                <w:sz w:val="20"/>
                <w:szCs w:val="20"/>
              </w:rPr>
              <w:t>2</w:t>
            </w:r>
          </w:p>
        </w:tc>
        <w:tc>
          <w:tcPr>
            <w:tcW w:w="2551" w:type="dxa"/>
            <w:tcBorders>
              <w:bottom w:val="single" w:sz="4" w:space="0" w:color="auto"/>
            </w:tcBorders>
            <w:vAlign w:val="bottom"/>
          </w:tcPr>
          <w:p w:rsidR="008F7360" w:rsidRDefault="008F7360">
            <w:pPr>
              <w:rPr>
                <w:sz w:val="20"/>
                <w:szCs w:val="20"/>
              </w:rPr>
            </w:pPr>
            <w:r>
              <w:rPr>
                <w:sz w:val="20"/>
                <w:szCs w:val="20"/>
              </w:rPr>
              <w:t>PVC kesa za uzorke 10mm, automatska sa mehanizmom duvan kese</w:t>
            </w:r>
          </w:p>
        </w:tc>
        <w:tc>
          <w:tcPr>
            <w:tcW w:w="851" w:type="dxa"/>
            <w:tcBorders>
              <w:bottom w:val="single" w:sz="4" w:space="0" w:color="auto"/>
            </w:tcBorders>
            <w:vAlign w:val="center"/>
          </w:tcPr>
          <w:p w:rsidR="008F7360" w:rsidRDefault="008F7360">
            <w:pPr>
              <w:jc w:val="center"/>
              <w:rPr>
                <w:sz w:val="20"/>
                <w:szCs w:val="20"/>
              </w:rPr>
            </w:pPr>
            <w:r>
              <w:rPr>
                <w:sz w:val="20"/>
                <w:szCs w:val="20"/>
              </w:rPr>
              <w:t>kom</w:t>
            </w:r>
          </w:p>
        </w:tc>
        <w:tc>
          <w:tcPr>
            <w:tcW w:w="1134" w:type="dxa"/>
            <w:tcBorders>
              <w:bottom w:val="single" w:sz="4" w:space="0" w:color="auto"/>
            </w:tcBorders>
            <w:vAlign w:val="center"/>
          </w:tcPr>
          <w:p w:rsidR="008F7360" w:rsidRDefault="008F7360">
            <w:pPr>
              <w:jc w:val="center"/>
              <w:rPr>
                <w:sz w:val="20"/>
                <w:szCs w:val="20"/>
              </w:rPr>
            </w:pPr>
            <w:r>
              <w:rPr>
                <w:sz w:val="20"/>
                <w:szCs w:val="20"/>
              </w:rPr>
              <w:t>10</w:t>
            </w:r>
          </w:p>
        </w:tc>
        <w:tc>
          <w:tcPr>
            <w:tcW w:w="1180" w:type="dxa"/>
            <w:tcBorders>
              <w:bottom w:val="single" w:sz="4" w:space="0" w:color="auto"/>
            </w:tcBorders>
            <w:vAlign w:val="center"/>
          </w:tcPr>
          <w:p w:rsidR="008F7360" w:rsidRPr="00210EBC" w:rsidRDefault="008F7360" w:rsidP="00210EBC">
            <w:pPr>
              <w:pStyle w:val="BodyText"/>
              <w:jc w:val="center"/>
              <w:rPr>
                <w:noProof/>
                <w:sz w:val="20"/>
              </w:rPr>
            </w:pPr>
          </w:p>
        </w:tc>
        <w:tc>
          <w:tcPr>
            <w:tcW w:w="872" w:type="dxa"/>
            <w:tcBorders>
              <w:bottom w:val="single" w:sz="4" w:space="0" w:color="auto"/>
            </w:tcBorders>
            <w:vAlign w:val="center"/>
          </w:tcPr>
          <w:p w:rsidR="008F7360" w:rsidRPr="00210EBC" w:rsidRDefault="008F7360" w:rsidP="00210EBC">
            <w:pPr>
              <w:pStyle w:val="BodyText"/>
              <w:jc w:val="center"/>
              <w:rPr>
                <w:noProof/>
                <w:sz w:val="20"/>
              </w:rPr>
            </w:pPr>
          </w:p>
        </w:tc>
        <w:tc>
          <w:tcPr>
            <w:tcW w:w="1208" w:type="dxa"/>
            <w:tcBorders>
              <w:bottom w:val="single" w:sz="4" w:space="0" w:color="auto"/>
            </w:tcBorders>
            <w:vAlign w:val="center"/>
          </w:tcPr>
          <w:p w:rsidR="008F7360" w:rsidRPr="00210EBC" w:rsidRDefault="008F7360" w:rsidP="00210EBC">
            <w:pPr>
              <w:pStyle w:val="BodyText"/>
              <w:jc w:val="center"/>
              <w:rPr>
                <w:noProof/>
                <w:sz w:val="20"/>
              </w:rPr>
            </w:pPr>
          </w:p>
        </w:tc>
        <w:tc>
          <w:tcPr>
            <w:tcW w:w="1418" w:type="dxa"/>
            <w:tcBorders>
              <w:bottom w:val="single" w:sz="4" w:space="0" w:color="auto"/>
            </w:tcBorders>
            <w:vAlign w:val="center"/>
          </w:tcPr>
          <w:p w:rsidR="008F7360" w:rsidRPr="00210EBC" w:rsidRDefault="008F7360" w:rsidP="00210EBC">
            <w:pPr>
              <w:pStyle w:val="BodyText"/>
              <w:jc w:val="center"/>
              <w:rPr>
                <w:noProof/>
                <w:sz w:val="20"/>
              </w:rPr>
            </w:pPr>
          </w:p>
        </w:tc>
        <w:tc>
          <w:tcPr>
            <w:tcW w:w="1134" w:type="dxa"/>
            <w:tcBorders>
              <w:bottom w:val="single" w:sz="4" w:space="0" w:color="auto"/>
            </w:tcBorders>
            <w:vAlign w:val="center"/>
          </w:tcPr>
          <w:p w:rsidR="008F7360" w:rsidRPr="00210EBC" w:rsidRDefault="008F7360" w:rsidP="00210EBC">
            <w:pPr>
              <w:pStyle w:val="BodyText"/>
              <w:jc w:val="center"/>
              <w:rPr>
                <w:noProof/>
                <w:sz w:val="20"/>
              </w:rPr>
            </w:pPr>
          </w:p>
        </w:tc>
        <w:tc>
          <w:tcPr>
            <w:tcW w:w="1984" w:type="dxa"/>
            <w:tcBorders>
              <w:bottom w:val="single" w:sz="4" w:space="0" w:color="auto"/>
              <w:right w:val="single" w:sz="4" w:space="0" w:color="auto"/>
            </w:tcBorders>
            <w:vAlign w:val="center"/>
          </w:tcPr>
          <w:p w:rsidR="008F7360" w:rsidRPr="00210EBC" w:rsidRDefault="008F7360" w:rsidP="00210EBC">
            <w:pPr>
              <w:pStyle w:val="BodyText"/>
              <w:jc w:val="center"/>
              <w:rPr>
                <w:noProof/>
                <w:sz w:val="20"/>
              </w:rPr>
            </w:pPr>
          </w:p>
        </w:tc>
        <w:tc>
          <w:tcPr>
            <w:tcW w:w="1276" w:type="dxa"/>
            <w:tcBorders>
              <w:bottom w:val="single" w:sz="4" w:space="0" w:color="auto"/>
              <w:right w:val="single" w:sz="4" w:space="0" w:color="auto"/>
            </w:tcBorders>
            <w:vAlign w:val="center"/>
          </w:tcPr>
          <w:p w:rsidR="008F7360" w:rsidRPr="00210EBC" w:rsidRDefault="008F7360" w:rsidP="00210EBC">
            <w:pPr>
              <w:pStyle w:val="BodyText"/>
              <w:jc w:val="center"/>
              <w:rPr>
                <w:noProof/>
                <w:sz w:val="20"/>
              </w:rPr>
            </w:pPr>
          </w:p>
        </w:tc>
      </w:tr>
      <w:tr w:rsidR="008F7360" w:rsidRPr="00210EBC" w:rsidTr="00A87523">
        <w:trPr>
          <w:trHeight w:val="128"/>
        </w:trPr>
        <w:tc>
          <w:tcPr>
            <w:tcW w:w="851" w:type="dxa"/>
            <w:tcBorders>
              <w:bottom w:val="single" w:sz="4" w:space="0" w:color="auto"/>
            </w:tcBorders>
            <w:vAlign w:val="center"/>
          </w:tcPr>
          <w:p w:rsidR="008F7360" w:rsidRDefault="008F7360">
            <w:pPr>
              <w:jc w:val="center"/>
              <w:rPr>
                <w:sz w:val="20"/>
                <w:szCs w:val="20"/>
              </w:rPr>
            </w:pPr>
            <w:r>
              <w:rPr>
                <w:sz w:val="20"/>
                <w:szCs w:val="20"/>
              </w:rPr>
              <w:t>3</w:t>
            </w:r>
          </w:p>
        </w:tc>
        <w:tc>
          <w:tcPr>
            <w:tcW w:w="2551" w:type="dxa"/>
            <w:tcBorders>
              <w:bottom w:val="single" w:sz="4" w:space="0" w:color="auto"/>
            </w:tcBorders>
            <w:vAlign w:val="bottom"/>
          </w:tcPr>
          <w:p w:rsidR="008F7360" w:rsidRDefault="008F7360">
            <w:pPr>
              <w:rPr>
                <w:sz w:val="20"/>
                <w:szCs w:val="20"/>
              </w:rPr>
            </w:pPr>
            <w:r>
              <w:rPr>
                <w:sz w:val="20"/>
                <w:szCs w:val="20"/>
              </w:rPr>
              <w:t>PVC kesa za uzorke 15mm, automatska sa mehanizmom duvan kese</w:t>
            </w:r>
          </w:p>
        </w:tc>
        <w:tc>
          <w:tcPr>
            <w:tcW w:w="851" w:type="dxa"/>
            <w:tcBorders>
              <w:bottom w:val="single" w:sz="4" w:space="0" w:color="auto"/>
            </w:tcBorders>
            <w:vAlign w:val="center"/>
          </w:tcPr>
          <w:p w:rsidR="008F7360" w:rsidRDefault="008F7360">
            <w:pPr>
              <w:jc w:val="center"/>
              <w:rPr>
                <w:sz w:val="20"/>
                <w:szCs w:val="20"/>
              </w:rPr>
            </w:pPr>
            <w:r>
              <w:rPr>
                <w:sz w:val="20"/>
                <w:szCs w:val="20"/>
              </w:rPr>
              <w:t>kom</w:t>
            </w:r>
          </w:p>
        </w:tc>
        <w:tc>
          <w:tcPr>
            <w:tcW w:w="1134" w:type="dxa"/>
            <w:tcBorders>
              <w:bottom w:val="single" w:sz="4" w:space="0" w:color="auto"/>
            </w:tcBorders>
            <w:vAlign w:val="center"/>
          </w:tcPr>
          <w:p w:rsidR="008F7360" w:rsidRDefault="008F7360">
            <w:pPr>
              <w:jc w:val="center"/>
              <w:rPr>
                <w:sz w:val="20"/>
                <w:szCs w:val="20"/>
              </w:rPr>
            </w:pPr>
            <w:r>
              <w:rPr>
                <w:sz w:val="20"/>
                <w:szCs w:val="20"/>
              </w:rPr>
              <w:t>5</w:t>
            </w:r>
          </w:p>
        </w:tc>
        <w:tc>
          <w:tcPr>
            <w:tcW w:w="1180" w:type="dxa"/>
            <w:tcBorders>
              <w:bottom w:val="single" w:sz="4" w:space="0" w:color="auto"/>
            </w:tcBorders>
            <w:vAlign w:val="center"/>
          </w:tcPr>
          <w:p w:rsidR="008F7360" w:rsidRPr="00210EBC" w:rsidRDefault="008F7360" w:rsidP="00210EBC">
            <w:pPr>
              <w:pStyle w:val="BodyText"/>
              <w:jc w:val="center"/>
              <w:rPr>
                <w:noProof/>
                <w:sz w:val="20"/>
              </w:rPr>
            </w:pPr>
          </w:p>
        </w:tc>
        <w:tc>
          <w:tcPr>
            <w:tcW w:w="872" w:type="dxa"/>
            <w:tcBorders>
              <w:bottom w:val="single" w:sz="4" w:space="0" w:color="auto"/>
            </w:tcBorders>
            <w:vAlign w:val="center"/>
          </w:tcPr>
          <w:p w:rsidR="008F7360" w:rsidRPr="00210EBC" w:rsidRDefault="008F7360" w:rsidP="00210EBC">
            <w:pPr>
              <w:pStyle w:val="BodyText"/>
              <w:jc w:val="center"/>
              <w:rPr>
                <w:noProof/>
                <w:sz w:val="20"/>
              </w:rPr>
            </w:pPr>
          </w:p>
        </w:tc>
        <w:tc>
          <w:tcPr>
            <w:tcW w:w="1208" w:type="dxa"/>
            <w:tcBorders>
              <w:bottom w:val="single" w:sz="4" w:space="0" w:color="auto"/>
            </w:tcBorders>
            <w:vAlign w:val="center"/>
          </w:tcPr>
          <w:p w:rsidR="008F7360" w:rsidRPr="00210EBC" w:rsidRDefault="008F7360" w:rsidP="00210EBC">
            <w:pPr>
              <w:pStyle w:val="BodyText"/>
              <w:jc w:val="center"/>
              <w:rPr>
                <w:noProof/>
                <w:sz w:val="20"/>
              </w:rPr>
            </w:pPr>
          </w:p>
        </w:tc>
        <w:tc>
          <w:tcPr>
            <w:tcW w:w="1418" w:type="dxa"/>
            <w:tcBorders>
              <w:bottom w:val="single" w:sz="4" w:space="0" w:color="auto"/>
            </w:tcBorders>
            <w:vAlign w:val="center"/>
          </w:tcPr>
          <w:p w:rsidR="008F7360" w:rsidRPr="00210EBC" w:rsidRDefault="008F7360" w:rsidP="00210EBC">
            <w:pPr>
              <w:pStyle w:val="BodyText"/>
              <w:jc w:val="center"/>
              <w:rPr>
                <w:noProof/>
                <w:sz w:val="20"/>
              </w:rPr>
            </w:pPr>
          </w:p>
        </w:tc>
        <w:tc>
          <w:tcPr>
            <w:tcW w:w="1134" w:type="dxa"/>
            <w:tcBorders>
              <w:bottom w:val="single" w:sz="4" w:space="0" w:color="auto"/>
            </w:tcBorders>
            <w:vAlign w:val="center"/>
          </w:tcPr>
          <w:p w:rsidR="008F7360" w:rsidRPr="00210EBC" w:rsidRDefault="008F7360" w:rsidP="00210EBC">
            <w:pPr>
              <w:pStyle w:val="BodyText"/>
              <w:jc w:val="center"/>
              <w:rPr>
                <w:noProof/>
                <w:sz w:val="20"/>
              </w:rPr>
            </w:pPr>
          </w:p>
        </w:tc>
        <w:tc>
          <w:tcPr>
            <w:tcW w:w="1984" w:type="dxa"/>
            <w:tcBorders>
              <w:bottom w:val="single" w:sz="4" w:space="0" w:color="auto"/>
              <w:right w:val="single" w:sz="4" w:space="0" w:color="auto"/>
            </w:tcBorders>
            <w:vAlign w:val="center"/>
          </w:tcPr>
          <w:p w:rsidR="008F7360" w:rsidRPr="00210EBC" w:rsidRDefault="008F7360" w:rsidP="00210EBC">
            <w:pPr>
              <w:pStyle w:val="BodyText"/>
              <w:jc w:val="center"/>
              <w:rPr>
                <w:noProof/>
                <w:sz w:val="20"/>
              </w:rPr>
            </w:pPr>
          </w:p>
        </w:tc>
        <w:tc>
          <w:tcPr>
            <w:tcW w:w="1276" w:type="dxa"/>
            <w:tcBorders>
              <w:bottom w:val="single" w:sz="4" w:space="0" w:color="auto"/>
              <w:right w:val="single" w:sz="4" w:space="0" w:color="auto"/>
            </w:tcBorders>
            <w:vAlign w:val="center"/>
          </w:tcPr>
          <w:p w:rsidR="008F7360" w:rsidRPr="00210EBC" w:rsidRDefault="008F7360" w:rsidP="00210EBC">
            <w:pPr>
              <w:pStyle w:val="BodyText"/>
              <w:jc w:val="center"/>
              <w:rPr>
                <w:noProof/>
                <w:sz w:val="20"/>
              </w:rPr>
            </w:pPr>
          </w:p>
        </w:tc>
      </w:tr>
      <w:tr w:rsidR="008F7360" w:rsidRPr="00210EBC" w:rsidTr="00A87523">
        <w:trPr>
          <w:trHeight w:val="128"/>
        </w:trPr>
        <w:tc>
          <w:tcPr>
            <w:tcW w:w="851" w:type="dxa"/>
            <w:tcBorders>
              <w:bottom w:val="single" w:sz="4" w:space="0" w:color="auto"/>
            </w:tcBorders>
            <w:vAlign w:val="center"/>
          </w:tcPr>
          <w:p w:rsidR="008F7360" w:rsidRDefault="008F7360">
            <w:pPr>
              <w:jc w:val="center"/>
              <w:rPr>
                <w:sz w:val="20"/>
                <w:szCs w:val="20"/>
              </w:rPr>
            </w:pPr>
            <w:r>
              <w:rPr>
                <w:sz w:val="20"/>
                <w:szCs w:val="20"/>
              </w:rPr>
              <w:t>4</w:t>
            </w:r>
          </w:p>
        </w:tc>
        <w:tc>
          <w:tcPr>
            <w:tcW w:w="2551" w:type="dxa"/>
            <w:tcBorders>
              <w:bottom w:val="single" w:sz="4" w:space="0" w:color="auto"/>
            </w:tcBorders>
            <w:vAlign w:val="bottom"/>
          </w:tcPr>
          <w:p w:rsidR="008F7360" w:rsidRDefault="008F7360">
            <w:pPr>
              <w:rPr>
                <w:sz w:val="20"/>
                <w:szCs w:val="20"/>
              </w:rPr>
            </w:pPr>
            <w:r>
              <w:rPr>
                <w:sz w:val="20"/>
                <w:szCs w:val="20"/>
              </w:rPr>
              <w:t>Igla za provlačenje konca, jednokratna sa hvataljkom</w:t>
            </w:r>
          </w:p>
        </w:tc>
        <w:tc>
          <w:tcPr>
            <w:tcW w:w="851" w:type="dxa"/>
            <w:tcBorders>
              <w:bottom w:val="single" w:sz="4" w:space="0" w:color="auto"/>
            </w:tcBorders>
            <w:vAlign w:val="center"/>
          </w:tcPr>
          <w:p w:rsidR="008F7360" w:rsidRDefault="008F7360">
            <w:pPr>
              <w:jc w:val="center"/>
              <w:rPr>
                <w:sz w:val="20"/>
                <w:szCs w:val="20"/>
              </w:rPr>
            </w:pPr>
            <w:r>
              <w:rPr>
                <w:sz w:val="20"/>
                <w:szCs w:val="20"/>
              </w:rPr>
              <w:t>kom</w:t>
            </w:r>
          </w:p>
        </w:tc>
        <w:tc>
          <w:tcPr>
            <w:tcW w:w="1134" w:type="dxa"/>
            <w:tcBorders>
              <w:bottom w:val="single" w:sz="4" w:space="0" w:color="auto"/>
            </w:tcBorders>
            <w:vAlign w:val="center"/>
          </w:tcPr>
          <w:p w:rsidR="008F7360" w:rsidRDefault="008F7360">
            <w:pPr>
              <w:jc w:val="center"/>
              <w:rPr>
                <w:sz w:val="20"/>
                <w:szCs w:val="20"/>
              </w:rPr>
            </w:pPr>
            <w:r>
              <w:rPr>
                <w:sz w:val="20"/>
                <w:szCs w:val="20"/>
              </w:rPr>
              <w:t>2</w:t>
            </w:r>
          </w:p>
        </w:tc>
        <w:tc>
          <w:tcPr>
            <w:tcW w:w="1180" w:type="dxa"/>
            <w:tcBorders>
              <w:bottom w:val="single" w:sz="4" w:space="0" w:color="auto"/>
            </w:tcBorders>
            <w:vAlign w:val="center"/>
          </w:tcPr>
          <w:p w:rsidR="008F7360" w:rsidRPr="00210EBC" w:rsidRDefault="008F7360" w:rsidP="00210EBC">
            <w:pPr>
              <w:pStyle w:val="BodyText"/>
              <w:jc w:val="center"/>
              <w:rPr>
                <w:noProof/>
                <w:sz w:val="20"/>
              </w:rPr>
            </w:pPr>
          </w:p>
        </w:tc>
        <w:tc>
          <w:tcPr>
            <w:tcW w:w="872" w:type="dxa"/>
            <w:tcBorders>
              <w:bottom w:val="single" w:sz="4" w:space="0" w:color="auto"/>
            </w:tcBorders>
            <w:vAlign w:val="center"/>
          </w:tcPr>
          <w:p w:rsidR="008F7360" w:rsidRPr="00210EBC" w:rsidRDefault="008F7360" w:rsidP="00210EBC">
            <w:pPr>
              <w:pStyle w:val="BodyText"/>
              <w:jc w:val="center"/>
              <w:rPr>
                <w:noProof/>
                <w:sz w:val="20"/>
              </w:rPr>
            </w:pPr>
          </w:p>
        </w:tc>
        <w:tc>
          <w:tcPr>
            <w:tcW w:w="1208" w:type="dxa"/>
            <w:tcBorders>
              <w:bottom w:val="single" w:sz="4" w:space="0" w:color="auto"/>
            </w:tcBorders>
            <w:vAlign w:val="center"/>
          </w:tcPr>
          <w:p w:rsidR="008F7360" w:rsidRPr="00210EBC" w:rsidRDefault="008F7360" w:rsidP="00210EBC">
            <w:pPr>
              <w:pStyle w:val="BodyText"/>
              <w:jc w:val="center"/>
              <w:rPr>
                <w:noProof/>
                <w:sz w:val="20"/>
              </w:rPr>
            </w:pPr>
          </w:p>
        </w:tc>
        <w:tc>
          <w:tcPr>
            <w:tcW w:w="1418" w:type="dxa"/>
            <w:tcBorders>
              <w:bottom w:val="single" w:sz="4" w:space="0" w:color="auto"/>
            </w:tcBorders>
            <w:vAlign w:val="center"/>
          </w:tcPr>
          <w:p w:rsidR="008F7360" w:rsidRPr="00210EBC" w:rsidRDefault="008F7360" w:rsidP="00210EBC">
            <w:pPr>
              <w:pStyle w:val="BodyText"/>
              <w:jc w:val="center"/>
              <w:rPr>
                <w:noProof/>
                <w:sz w:val="20"/>
              </w:rPr>
            </w:pPr>
          </w:p>
        </w:tc>
        <w:tc>
          <w:tcPr>
            <w:tcW w:w="1134" w:type="dxa"/>
            <w:tcBorders>
              <w:bottom w:val="single" w:sz="4" w:space="0" w:color="auto"/>
            </w:tcBorders>
            <w:vAlign w:val="center"/>
          </w:tcPr>
          <w:p w:rsidR="008F7360" w:rsidRPr="00210EBC" w:rsidRDefault="008F7360" w:rsidP="00210EBC">
            <w:pPr>
              <w:pStyle w:val="BodyText"/>
              <w:jc w:val="center"/>
              <w:rPr>
                <w:noProof/>
                <w:sz w:val="20"/>
              </w:rPr>
            </w:pPr>
          </w:p>
        </w:tc>
        <w:tc>
          <w:tcPr>
            <w:tcW w:w="1984" w:type="dxa"/>
            <w:tcBorders>
              <w:bottom w:val="single" w:sz="4" w:space="0" w:color="auto"/>
              <w:right w:val="single" w:sz="4" w:space="0" w:color="auto"/>
            </w:tcBorders>
            <w:vAlign w:val="center"/>
          </w:tcPr>
          <w:p w:rsidR="008F7360" w:rsidRPr="00210EBC" w:rsidRDefault="008F7360" w:rsidP="00210EBC">
            <w:pPr>
              <w:pStyle w:val="BodyText"/>
              <w:jc w:val="center"/>
              <w:rPr>
                <w:noProof/>
                <w:sz w:val="20"/>
              </w:rPr>
            </w:pPr>
          </w:p>
        </w:tc>
        <w:tc>
          <w:tcPr>
            <w:tcW w:w="1276" w:type="dxa"/>
            <w:tcBorders>
              <w:bottom w:val="single" w:sz="4" w:space="0" w:color="auto"/>
              <w:right w:val="single" w:sz="4" w:space="0" w:color="auto"/>
            </w:tcBorders>
            <w:vAlign w:val="center"/>
          </w:tcPr>
          <w:p w:rsidR="008F7360" w:rsidRPr="00210EBC" w:rsidRDefault="008F7360" w:rsidP="00210EBC">
            <w:pPr>
              <w:pStyle w:val="BodyText"/>
              <w:jc w:val="center"/>
              <w:rPr>
                <w:noProof/>
                <w:sz w:val="20"/>
              </w:rPr>
            </w:pPr>
          </w:p>
        </w:tc>
      </w:tr>
      <w:tr w:rsidR="008F7360" w:rsidRPr="00210EBC" w:rsidTr="00A87523">
        <w:trPr>
          <w:trHeight w:val="128"/>
        </w:trPr>
        <w:tc>
          <w:tcPr>
            <w:tcW w:w="851" w:type="dxa"/>
            <w:tcBorders>
              <w:bottom w:val="single" w:sz="4" w:space="0" w:color="auto"/>
            </w:tcBorders>
            <w:vAlign w:val="center"/>
          </w:tcPr>
          <w:p w:rsidR="008F7360" w:rsidRDefault="008F7360">
            <w:pPr>
              <w:jc w:val="center"/>
              <w:rPr>
                <w:sz w:val="20"/>
                <w:szCs w:val="20"/>
              </w:rPr>
            </w:pPr>
            <w:r>
              <w:rPr>
                <w:sz w:val="20"/>
                <w:szCs w:val="20"/>
              </w:rPr>
              <w:t>5</w:t>
            </w:r>
          </w:p>
        </w:tc>
        <w:tc>
          <w:tcPr>
            <w:tcW w:w="2551" w:type="dxa"/>
            <w:tcBorders>
              <w:bottom w:val="single" w:sz="4" w:space="0" w:color="auto"/>
            </w:tcBorders>
            <w:vAlign w:val="bottom"/>
          </w:tcPr>
          <w:p w:rsidR="008F7360" w:rsidRDefault="008F7360">
            <w:pPr>
              <w:rPr>
                <w:sz w:val="20"/>
                <w:szCs w:val="20"/>
              </w:rPr>
            </w:pPr>
            <w:r>
              <w:rPr>
                <w:sz w:val="20"/>
                <w:szCs w:val="20"/>
              </w:rPr>
              <w:t>Igla za insuflaciju CO2, 150mm</w:t>
            </w:r>
          </w:p>
        </w:tc>
        <w:tc>
          <w:tcPr>
            <w:tcW w:w="851" w:type="dxa"/>
            <w:tcBorders>
              <w:bottom w:val="single" w:sz="4" w:space="0" w:color="auto"/>
            </w:tcBorders>
            <w:vAlign w:val="center"/>
          </w:tcPr>
          <w:p w:rsidR="008F7360" w:rsidRDefault="008F7360">
            <w:pPr>
              <w:jc w:val="center"/>
              <w:rPr>
                <w:sz w:val="20"/>
                <w:szCs w:val="20"/>
              </w:rPr>
            </w:pPr>
            <w:r>
              <w:rPr>
                <w:sz w:val="20"/>
                <w:szCs w:val="20"/>
              </w:rPr>
              <w:t>kom</w:t>
            </w:r>
          </w:p>
        </w:tc>
        <w:tc>
          <w:tcPr>
            <w:tcW w:w="1134" w:type="dxa"/>
            <w:tcBorders>
              <w:bottom w:val="single" w:sz="4" w:space="0" w:color="auto"/>
            </w:tcBorders>
            <w:vAlign w:val="center"/>
          </w:tcPr>
          <w:p w:rsidR="008F7360" w:rsidRDefault="008F7360">
            <w:pPr>
              <w:jc w:val="center"/>
              <w:rPr>
                <w:sz w:val="20"/>
                <w:szCs w:val="20"/>
              </w:rPr>
            </w:pPr>
            <w:r>
              <w:rPr>
                <w:sz w:val="20"/>
                <w:szCs w:val="20"/>
              </w:rPr>
              <w:t>6</w:t>
            </w:r>
          </w:p>
        </w:tc>
        <w:tc>
          <w:tcPr>
            <w:tcW w:w="1180" w:type="dxa"/>
            <w:tcBorders>
              <w:bottom w:val="single" w:sz="4" w:space="0" w:color="auto"/>
            </w:tcBorders>
            <w:vAlign w:val="center"/>
          </w:tcPr>
          <w:p w:rsidR="008F7360" w:rsidRPr="00210EBC" w:rsidRDefault="008F7360" w:rsidP="00210EBC">
            <w:pPr>
              <w:pStyle w:val="BodyText"/>
              <w:jc w:val="center"/>
              <w:rPr>
                <w:noProof/>
                <w:sz w:val="20"/>
              </w:rPr>
            </w:pPr>
          </w:p>
        </w:tc>
        <w:tc>
          <w:tcPr>
            <w:tcW w:w="872" w:type="dxa"/>
            <w:tcBorders>
              <w:bottom w:val="single" w:sz="4" w:space="0" w:color="auto"/>
            </w:tcBorders>
            <w:vAlign w:val="center"/>
          </w:tcPr>
          <w:p w:rsidR="008F7360" w:rsidRPr="00210EBC" w:rsidRDefault="008F7360" w:rsidP="00210EBC">
            <w:pPr>
              <w:pStyle w:val="BodyText"/>
              <w:jc w:val="center"/>
              <w:rPr>
                <w:noProof/>
                <w:sz w:val="20"/>
              </w:rPr>
            </w:pPr>
          </w:p>
        </w:tc>
        <w:tc>
          <w:tcPr>
            <w:tcW w:w="1208" w:type="dxa"/>
            <w:tcBorders>
              <w:bottom w:val="single" w:sz="4" w:space="0" w:color="auto"/>
            </w:tcBorders>
            <w:vAlign w:val="center"/>
          </w:tcPr>
          <w:p w:rsidR="008F7360" w:rsidRPr="00210EBC" w:rsidRDefault="008F7360" w:rsidP="00210EBC">
            <w:pPr>
              <w:pStyle w:val="BodyText"/>
              <w:jc w:val="center"/>
              <w:rPr>
                <w:noProof/>
                <w:sz w:val="20"/>
              </w:rPr>
            </w:pPr>
          </w:p>
        </w:tc>
        <w:tc>
          <w:tcPr>
            <w:tcW w:w="1418" w:type="dxa"/>
            <w:tcBorders>
              <w:bottom w:val="single" w:sz="4" w:space="0" w:color="auto"/>
            </w:tcBorders>
            <w:vAlign w:val="center"/>
          </w:tcPr>
          <w:p w:rsidR="008F7360" w:rsidRPr="00210EBC" w:rsidRDefault="008F7360" w:rsidP="00210EBC">
            <w:pPr>
              <w:pStyle w:val="BodyText"/>
              <w:jc w:val="center"/>
              <w:rPr>
                <w:noProof/>
                <w:sz w:val="20"/>
              </w:rPr>
            </w:pPr>
          </w:p>
        </w:tc>
        <w:tc>
          <w:tcPr>
            <w:tcW w:w="1134" w:type="dxa"/>
            <w:tcBorders>
              <w:bottom w:val="single" w:sz="4" w:space="0" w:color="auto"/>
            </w:tcBorders>
            <w:vAlign w:val="center"/>
          </w:tcPr>
          <w:p w:rsidR="008F7360" w:rsidRPr="00210EBC" w:rsidRDefault="008F7360" w:rsidP="00210EBC">
            <w:pPr>
              <w:pStyle w:val="BodyText"/>
              <w:jc w:val="center"/>
              <w:rPr>
                <w:noProof/>
                <w:sz w:val="20"/>
              </w:rPr>
            </w:pPr>
          </w:p>
        </w:tc>
        <w:tc>
          <w:tcPr>
            <w:tcW w:w="1984" w:type="dxa"/>
            <w:tcBorders>
              <w:bottom w:val="single" w:sz="4" w:space="0" w:color="auto"/>
              <w:right w:val="single" w:sz="4" w:space="0" w:color="auto"/>
            </w:tcBorders>
            <w:vAlign w:val="center"/>
          </w:tcPr>
          <w:p w:rsidR="008F7360" w:rsidRPr="00210EBC" w:rsidRDefault="008F7360" w:rsidP="00210EBC">
            <w:pPr>
              <w:pStyle w:val="BodyText"/>
              <w:jc w:val="center"/>
              <w:rPr>
                <w:noProof/>
                <w:sz w:val="20"/>
              </w:rPr>
            </w:pPr>
          </w:p>
        </w:tc>
        <w:tc>
          <w:tcPr>
            <w:tcW w:w="1276" w:type="dxa"/>
            <w:tcBorders>
              <w:bottom w:val="single" w:sz="4" w:space="0" w:color="auto"/>
              <w:right w:val="single" w:sz="4" w:space="0" w:color="auto"/>
            </w:tcBorders>
            <w:vAlign w:val="center"/>
          </w:tcPr>
          <w:p w:rsidR="008F7360" w:rsidRPr="00210EBC" w:rsidRDefault="008F7360" w:rsidP="00210EBC">
            <w:pPr>
              <w:pStyle w:val="BodyText"/>
              <w:jc w:val="center"/>
              <w:rPr>
                <w:noProof/>
                <w:sz w:val="20"/>
              </w:rPr>
            </w:pPr>
          </w:p>
        </w:tc>
      </w:tr>
      <w:tr w:rsidR="00210EBC" w:rsidRPr="00210EBC" w:rsidTr="00210EBC">
        <w:trPr>
          <w:gridAfter w:val="4"/>
          <w:wAfter w:w="5812" w:type="dxa"/>
        </w:trPr>
        <w:tc>
          <w:tcPr>
            <w:tcW w:w="851" w:type="dxa"/>
            <w:tcBorders>
              <w:top w:val="single" w:sz="4" w:space="0" w:color="auto"/>
            </w:tcBorders>
            <w:vAlign w:val="center"/>
          </w:tcPr>
          <w:p w:rsidR="00210EBC" w:rsidRPr="00210EBC" w:rsidRDefault="00210EBC" w:rsidP="00210EBC">
            <w:pPr>
              <w:pStyle w:val="BodyText"/>
              <w:jc w:val="center"/>
              <w:rPr>
                <w:b/>
                <w:noProof/>
                <w:sz w:val="20"/>
              </w:rPr>
            </w:pPr>
            <w:r w:rsidRPr="00210EBC">
              <w:rPr>
                <w:b/>
                <w:noProof/>
                <w:sz w:val="20"/>
              </w:rPr>
              <w:t>II</w:t>
            </w:r>
          </w:p>
        </w:tc>
        <w:tc>
          <w:tcPr>
            <w:tcW w:w="6588" w:type="dxa"/>
            <w:gridSpan w:val="5"/>
            <w:tcBorders>
              <w:top w:val="single" w:sz="4" w:space="0" w:color="auto"/>
            </w:tcBorders>
            <w:vAlign w:val="center"/>
          </w:tcPr>
          <w:p w:rsidR="00210EBC" w:rsidRPr="00210EBC" w:rsidRDefault="00210EBC" w:rsidP="00210EBC">
            <w:pPr>
              <w:pStyle w:val="BodyText"/>
              <w:jc w:val="right"/>
              <w:rPr>
                <w:b/>
                <w:noProof/>
                <w:sz w:val="20"/>
              </w:rPr>
            </w:pPr>
            <w:r w:rsidRPr="00210EBC">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210EBC" w:rsidRPr="00210EBC" w:rsidRDefault="00210EBC" w:rsidP="00210EBC">
            <w:pPr>
              <w:pStyle w:val="BodyText"/>
              <w:jc w:val="left"/>
              <w:rPr>
                <w:noProof/>
                <w:sz w:val="20"/>
              </w:rPr>
            </w:pPr>
          </w:p>
        </w:tc>
      </w:tr>
      <w:tr w:rsidR="00210EBC" w:rsidRPr="00210EBC" w:rsidTr="00210EBC">
        <w:trPr>
          <w:gridAfter w:val="4"/>
          <w:wAfter w:w="5812" w:type="dxa"/>
        </w:trPr>
        <w:tc>
          <w:tcPr>
            <w:tcW w:w="851" w:type="dxa"/>
            <w:tcBorders>
              <w:bottom w:val="single" w:sz="4" w:space="0" w:color="auto"/>
            </w:tcBorders>
            <w:vAlign w:val="center"/>
          </w:tcPr>
          <w:p w:rsidR="00210EBC" w:rsidRPr="00210EBC" w:rsidRDefault="00210EBC" w:rsidP="00210EBC">
            <w:pPr>
              <w:pStyle w:val="BodyText"/>
              <w:jc w:val="center"/>
              <w:rPr>
                <w:b/>
                <w:noProof/>
                <w:sz w:val="20"/>
              </w:rPr>
            </w:pPr>
            <w:r w:rsidRPr="00210EBC">
              <w:rPr>
                <w:b/>
                <w:noProof/>
                <w:sz w:val="20"/>
              </w:rPr>
              <w:t>III</w:t>
            </w:r>
          </w:p>
        </w:tc>
        <w:tc>
          <w:tcPr>
            <w:tcW w:w="6588" w:type="dxa"/>
            <w:gridSpan w:val="5"/>
            <w:tcBorders>
              <w:bottom w:val="single" w:sz="4" w:space="0" w:color="auto"/>
            </w:tcBorders>
            <w:vAlign w:val="center"/>
          </w:tcPr>
          <w:p w:rsidR="00210EBC" w:rsidRPr="00210EBC" w:rsidRDefault="00210EBC" w:rsidP="00210EBC">
            <w:pPr>
              <w:pStyle w:val="BodyText"/>
              <w:jc w:val="right"/>
              <w:rPr>
                <w:b/>
                <w:noProof/>
                <w:sz w:val="20"/>
              </w:rPr>
            </w:pPr>
            <w:r w:rsidRPr="00210EBC">
              <w:rPr>
                <w:b/>
                <w:noProof/>
                <w:sz w:val="20"/>
              </w:rPr>
              <w:t>ПДВ:</w:t>
            </w:r>
          </w:p>
        </w:tc>
        <w:tc>
          <w:tcPr>
            <w:tcW w:w="1208" w:type="dxa"/>
            <w:tcBorders>
              <w:bottom w:val="single" w:sz="4" w:space="0" w:color="auto"/>
              <w:right w:val="single" w:sz="4" w:space="0" w:color="auto"/>
            </w:tcBorders>
          </w:tcPr>
          <w:p w:rsidR="00210EBC" w:rsidRPr="00210EBC" w:rsidRDefault="00210EBC" w:rsidP="00210EBC">
            <w:pPr>
              <w:pStyle w:val="BodyText"/>
              <w:jc w:val="left"/>
              <w:rPr>
                <w:noProof/>
                <w:sz w:val="20"/>
              </w:rPr>
            </w:pPr>
          </w:p>
        </w:tc>
      </w:tr>
      <w:tr w:rsidR="00210EBC" w:rsidRPr="00210EBC" w:rsidTr="00210EBC">
        <w:trPr>
          <w:gridAfter w:val="4"/>
          <w:wAfter w:w="5812" w:type="dxa"/>
        </w:trPr>
        <w:tc>
          <w:tcPr>
            <w:tcW w:w="851" w:type="dxa"/>
            <w:tcBorders>
              <w:bottom w:val="single" w:sz="4" w:space="0" w:color="auto"/>
            </w:tcBorders>
            <w:vAlign w:val="center"/>
          </w:tcPr>
          <w:p w:rsidR="00210EBC" w:rsidRPr="00210EBC" w:rsidRDefault="00210EBC" w:rsidP="00210EBC">
            <w:pPr>
              <w:pStyle w:val="BodyText"/>
              <w:jc w:val="center"/>
              <w:rPr>
                <w:b/>
                <w:noProof/>
                <w:sz w:val="20"/>
              </w:rPr>
            </w:pPr>
            <w:r w:rsidRPr="00210EBC">
              <w:rPr>
                <w:b/>
                <w:noProof/>
                <w:sz w:val="20"/>
              </w:rPr>
              <w:t>IV</w:t>
            </w:r>
          </w:p>
        </w:tc>
        <w:tc>
          <w:tcPr>
            <w:tcW w:w="6588" w:type="dxa"/>
            <w:gridSpan w:val="5"/>
            <w:tcBorders>
              <w:bottom w:val="single" w:sz="4" w:space="0" w:color="auto"/>
            </w:tcBorders>
            <w:vAlign w:val="center"/>
          </w:tcPr>
          <w:p w:rsidR="00210EBC" w:rsidRPr="00210EBC" w:rsidRDefault="00210EBC" w:rsidP="00210EBC">
            <w:pPr>
              <w:pStyle w:val="BodyText"/>
              <w:jc w:val="right"/>
              <w:rPr>
                <w:b/>
                <w:noProof/>
                <w:sz w:val="20"/>
              </w:rPr>
            </w:pPr>
            <w:r w:rsidRPr="00210EBC">
              <w:rPr>
                <w:b/>
                <w:noProof/>
                <w:sz w:val="20"/>
              </w:rPr>
              <w:t>Укупна цена понуде са ПДВ-ом:</w:t>
            </w:r>
          </w:p>
        </w:tc>
        <w:tc>
          <w:tcPr>
            <w:tcW w:w="1208" w:type="dxa"/>
            <w:tcBorders>
              <w:bottom w:val="single" w:sz="4" w:space="0" w:color="auto"/>
              <w:right w:val="single" w:sz="4" w:space="0" w:color="auto"/>
            </w:tcBorders>
          </w:tcPr>
          <w:p w:rsidR="00210EBC" w:rsidRPr="00210EBC" w:rsidRDefault="00210EBC" w:rsidP="00210EBC">
            <w:pPr>
              <w:pStyle w:val="BodyText"/>
              <w:jc w:val="left"/>
              <w:rPr>
                <w:noProof/>
                <w:sz w:val="20"/>
              </w:rPr>
            </w:pPr>
          </w:p>
        </w:tc>
      </w:tr>
    </w:tbl>
    <w:p w:rsidR="00A87523" w:rsidRDefault="00A87523" w:rsidP="00210EBC">
      <w:pPr>
        <w:pStyle w:val="BodyText"/>
        <w:rPr>
          <w:noProof/>
          <w:sz w:val="20"/>
          <w:lang w:val="sr-Cyrl-CS"/>
        </w:rPr>
      </w:pPr>
    </w:p>
    <w:p w:rsidR="00210EBC" w:rsidRDefault="00210EBC" w:rsidP="00210EBC">
      <w:pPr>
        <w:pStyle w:val="BodyText"/>
        <w:rPr>
          <w:noProof/>
          <w:sz w:val="20"/>
          <w:lang w:val="sr-Cyrl-CS"/>
        </w:rPr>
      </w:pPr>
      <w:r w:rsidRPr="00CF7754">
        <w:rPr>
          <w:noProof/>
          <w:sz w:val="20"/>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A87523" w:rsidRDefault="00A87523" w:rsidP="00210EBC">
      <w:pPr>
        <w:pStyle w:val="BodyText"/>
        <w:rPr>
          <w:noProof/>
          <w:sz w:val="20"/>
          <w:lang w:val="sr-Cyrl-CS"/>
        </w:rPr>
      </w:pPr>
    </w:p>
    <w:p w:rsidR="00A87523" w:rsidRPr="00A87523" w:rsidRDefault="00A87523" w:rsidP="00210EBC">
      <w:pPr>
        <w:pStyle w:val="BodyText"/>
        <w:rPr>
          <w:noProof/>
          <w:sz w:val="20"/>
          <w:lang w:val="sr-Cyrl-CS"/>
        </w:rPr>
      </w:pPr>
    </w:p>
    <w:p w:rsidR="00A87523" w:rsidRDefault="00A87523" w:rsidP="00210EBC">
      <w:pPr>
        <w:pStyle w:val="BodyText"/>
        <w:rPr>
          <w:noProof/>
          <w:sz w:val="20"/>
          <w:lang w:val="sr-Cyrl-CS"/>
        </w:rPr>
      </w:pPr>
    </w:p>
    <w:p w:rsidR="00210EBC" w:rsidRDefault="00210EBC" w:rsidP="00210EBC">
      <w:pPr>
        <w:pStyle w:val="BodyText"/>
        <w:rPr>
          <w:noProof/>
          <w:sz w:val="20"/>
          <w:lang w:val="sr-Cyrl-CS"/>
        </w:rPr>
      </w:pPr>
      <w:r w:rsidRPr="00CF7754">
        <w:rPr>
          <w:noProof/>
          <w:sz w:val="20"/>
        </w:rPr>
        <w:lastRenderedPageBreak/>
        <w:t>Обавезе из своје понуде ћу извршити (заокружити начин како ће се обавезе из понуде извршити):</w:t>
      </w:r>
    </w:p>
    <w:p w:rsidR="00A87523" w:rsidRPr="00A87523" w:rsidRDefault="00A87523" w:rsidP="00210EBC">
      <w:pPr>
        <w:pStyle w:val="BodyText"/>
        <w:rPr>
          <w:noProof/>
          <w:sz w:val="20"/>
          <w:lang w:val="sr-Cyrl-CS"/>
        </w:rPr>
      </w:pPr>
    </w:p>
    <w:p w:rsidR="00210EBC" w:rsidRPr="00CF7754" w:rsidRDefault="00210EBC" w:rsidP="00EF7607">
      <w:pPr>
        <w:pStyle w:val="BodyText"/>
        <w:numPr>
          <w:ilvl w:val="0"/>
          <w:numId w:val="14"/>
        </w:numPr>
        <w:rPr>
          <w:noProof/>
          <w:sz w:val="20"/>
        </w:rPr>
      </w:pPr>
      <w:r w:rsidRPr="00CF7754">
        <w:rPr>
          <w:noProof/>
          <w:sz w:val="20"/>
        </w:rPr>
        <w:t>Самостално</w:t>
      </w:r>
    </w:p>
    <w:p w:rsidR="00210EBC" w:rsidRPr="00CF7754" w:rsidRDefault="00210EBC" w:rsidP="00EF7607">
      <w:pPr>
        <w:pStyle w:val="BodyText"/>
        <w:numPr>
          <w:ilvl w:val="0"/>
          <w:numId w:val="14"/>
        </w:numPr>
        <w:rPr>
          <w:noProof/>
          <w:sz w:val="20"/>
        </w:rPr>
      </w:pPr>
      <w:r w:rsidRPr="00CF7754">
        <w:rPr>
          <w:noProof/>
          <w:sz w:val="20"/>
        </w:rPr>
        <w:t>Заједничка понуда (навести ко су учесници у заједничкој понуди):_______________________________________</w:t>
      </w:r>
    </w:p>
    <w:p w:rsidR="00210EBC" w:rsidRPr="009041DC" w:rsidRDefault="00210EBC" w:rsidP="00EF7607">
      <w:pPr>
        <w:pStyle w:val="BodyText"/>
        <w:numPr>
          <w:ilvl w:val="0"/>
          <w:numId w:val="14"/>
        </w:numPr>
        <w:rPr>
          <w:noProof/>
          <w:sz w:val="20"/>
        </w:rPr>
      </w:pPr>
      <w:r w:rsidRPr="00CF7754">
        <w:rPr>
          <w:noProof/>
          <w:sz w:val="20"/>
        </w:rPr>
        <w:t>Понуда са подизвођачима (навести ко су подизвођачи):________________________________________________</w:t>
      </w:r>
      <w:r w:rsidRPr="009041DC">
        <w:rPr>
          <w:noProof/>
          <w:sz w:val="20"/>
        </w:rPr>
        <w:tab/>
      </w:r>
    </w:p>
    <w:p w:rsidR="00A87523" w:rsidRDefault="00A87523" w:rsidP="00210EBC">
      <w:pPr>
        <w:pStyle w:val="BodyText"/>
        <w:rPr>
          <w:noProof/>
          <w:sz w:val="20"/>
          <w:lang w:val="sr-Cyrl-CS"/>
        </w:rPr>
      </w:pPr>
    </w:p>
    <w:p w:rsidR="00210EBC" w:rsidRPr="00F93B41" w:rsidRDefault="00210EBC" w:rsidP="00210EBC">
      <w:pPr>
        <w:pStyle w:val="BodyText"/>
        <w:rPr>
          <w:noProof/>
          <w:sz w:val="20"/>
        </w:rPr>
      </w:pPr>
      <w:r w:rsidRPr="00CF7754">
        <w:rPr>
          <w:noProof/>
          <w:sz w:val="20"/>
        </w:rPr>
        <w:t>Рок испоруке:__</w:t>
      </w:r>
      <w:r>
        <w:rPr>
          <w:noProof/>
          <w:sz w:val="20"/>
        </w:rPr>
        <w:t xml:space="preserve">__________________________                                          </w:t>
      </w:r>
      <w:r>
        <w:rPr>
          <w:noProof/>
          <w:sz w:val="20"/>
          <w:lang w:val="sr-Cyrl-CS"/>
        </w:rPr>
        <w:t xml:space="preserve">        </w:t>
      </w:r>
      <w:r>
        <w:rPr>
          <w:noProof/>
          <w:sz w:val="20"/>
        </w:rPr>
        <w:t>Рок важе</w:t>
      </w:r>
      <w:r>
        <w:rPr>
          <w:noProof/>
          <w:sz w:val="20"/>
          <w:lang w:val="sr-Cyrl-CS"/>
        </w:rPr>
        <w:t xml:space="preserve">ња </w:t>
      </w:r>
      <w:r w:rsidRPr="00CF7754">
        <w:rPr>
          <w:noProof/>
          <w:sz w:val="20"/>
        </w:rPr>
        <w:t>понуде:______________________</w:t>
      </w:r>
    </w:p>
    <w:p w:rsidR="00210EBC" w:rsidRDefault="00210EBC" w:rsidP="00210EBC">
      <w:pPr>
        <w:pStyle w:val="BodyText"/>
        <w:rPr>
          <w:noProof/>
          <w:sz w:val="20"/>
        </w:rPr>
      </w:pPr>
      <w:r w:rsidRPr="00CF7754">
        <w:rPr>
          <w:noProof/>
          <w:sz w:val="20"/>
        </w:rPr>
        <w:t>Начин и услови плаћања:____________________</w:t>
      </w:r>
      <w:r w:rsidRPr="00CF7754">
        <w:rPr>
          <w:noProof/>
          <w:sz w:val="20"/>
        </w:rPr>
        <w:tab/>
        <w:t xml:space="preserve">                           М.П.  </w:t>
      </w:r>
      <w:r w:rsidRPr="00CF7754">
        <w:rPr>
          <w:noProof/>
          <w:sz w:val="20"/>
        </w:rPr>
        <w:tab/>
        <w:t>Датум:_________________________________</w:t>
      </w:r>
    </w:p>
    <w:p w:rsidR="00210EBC" w:rsidRDefault="00210EBC" w:rsidP="00210EBC">
      <w:pPr>
        <w:pStyle w:val="BodyText"/>
        <w:rPr>
          <w:noProof/>
          <w:sz w:val="20"/>
          <w:lang w:val="sr-Cyrl-CS"/>
        </w:rPr>
      </w:pPr>
      <w:r w:rsidRPr="00CF7754">
        <w:rPr>
          <w:noProof/>
          <w:sz w:val="20"/>
        </w:rPr>
        <w:t>Посебне напомене:_________________________</w:t>
      </w:r>
      <w:r w:rsidRPr="00CF7754">
        <w:rPr>
          <w:noProof/>
          <w:sz w:val="20"/>
        </w:rPr>
        <w:tab/>
      </w:r>
      <w:r w:rsidRPr="00CF7754">
        <w:rPr>
          <w:noProof/>
          <w:sz w:val="20"/>
        </w:rPr>
        <w:tab/>
        <w:t xml:space="preserve">            </w:t>
      </w:r>
      <w:r w:rsidRPr="00CF7754">
        <w:rPr>
          <w:noProof/>
          <w:sz w:val="20"/>
        </w:rPr>
        <w:tab/>
      </w:r>
      <w:r w:rsidRPr="00CF7754">
        <w:rPr>
          <w:noProof/>
          <w:sz w:val="20"/>
        </w:rPr>
        <w:tab/>
        <w:t>Потпис:________________________________</w:t>
      </w:r>
    </w:p>
    <w:p w:rsidR="00553B2B" w:rsidRDefault="00553B2B" w:rsidP="00063B77">
      <w:pPr>
        <w:pStyle w:val="BodyText"/>
        <w:rPr>
          <w:noProof/>
          <w:sz w:val="20"/>
          <w:lang w:val="sr-Cyrl-CS"/>
        </w:rPr>
      </w:pPr>
    </w:p>
    <w:p w:rsidR="00A87523" w:rsidRDefault="00A87523" w:rsidP="00063B77">
      <w:pPr>
        <w:pStyle w:val="BodyText"/>
        <w:rPr>
          <w:noProof/>
          <w:sz w:val="20"/>
          <w:lang w:val="sr-Cyrl-CS"/>
        </w:rPr>
      </w:pPr>
    </w:p>
    <w:p w:rsidR="00A87523" w:rsidRDefault="00A87523" w:rsidP="00063B77">
      <w:pPr>
        <w:pStyle w:val="BodyText"/>
        <w:rPr>
          <w:noProof/>
          <w:sz w:val="20"/>
          <w:lang w:val="sr-Cyrl-CS"/>
        </w:rPr>
      </w:pPr>
    </w:p>
    <w:p w:rsidR="00A87523" w:rsidRDefault="00A87523" w:rsidP="00063B77">
      <w:pPr>
        <w:pStyle w:val="BodyText"/>
        <w:rPr>
          <w:noProof/>
          <w:sz w:val="20"/>
          <w:lang w:val="sr-Cyrl-CS"/>
        </w:rPr>
      </w:pPr>
    </w:p>
    <w:p w:rsidR="00A87523" w:rsidRDefault="00A87523" w:rsidP="00063B77">
      <w:pPr>
        <w:pStyle w:val="BodyText"/>
        <w:rPr>
          <w:noProof/>
          <w:sz w:val="20"/>
          <w:lang w:val="sr-Cyrl-CS"/>
        </w:rPr>
      </w:pPr>
    </w:p>
    <w:p w:rsidR="00A87523" w:rsidRDefault="00A87523" w:rsidP="00063B77">
      <w:pPr>
        <w:pStyle w:val="BodyText"/>
        <w:rPr>
          <w:noProof/>
          <w:sz w:val="20"/>
          <w:lang w:val="sr-Cyrl-CS"/>
        </w:rPr>
      </w:pPr>
    </w:p>
    <w:p w:rsidR="00A87523" w:rsidRDefault="00A87523" w:rsidP="00063B77">
      <w:pPr>
        <w:pStyle w:val="BodyText"/>
        <w:rPr>
          <w:noProof/>
          <w:sz w:val="20"/>
          <w:lang w:val="sr-Cyrl-CS"/>
        </w:rPr>
      </w:pPr>
    </w:p>
    <w:p w:rsidR="00A87523" w:rsidRDefault="00A87523" w:rsidP="00063B77">
      <w:pPr>
        <w:pStyle w:val="BodyText"/>
        <w:rPr>
          <w:noProof/>
          <w:sz w:val="20"/>
          <w:lang w:val="sr-Cyrl-CS"/>
        </w:rPr>
      </w:pPr>
    </w:p>
    <w:p w:rsidR="00A87523" w:rsidRDefault="00A87523" w:rsidP="00063B77">
      <w:pPr>
        <w:pStyle w:val="BodyText"/>
        <w:rPr>
          <w:noProof/>
          <w:sz w:val="20"/>
          <w:lang w:val="sr-Cyrl-CS"/>
        </w:rPr>
      </w:pPr>
    </w:p>
    <w:p w:rsidR="00A87523" w:rsidRDefault="00A87523" w:rsidP="00063B77">
      <w:pPr>
        <w:pStyle w:val="BodyText"/>
        <w:rPr>
          <w:noProof/>
          <w:sz w:val="20"/>
          <w:lang w:val="sr-Cyrl-CS"/>
        </w:rPr>
      </w:pPr>
    </w:p>
    <w:p w:rsidR="00A87523" w:rsidRDefault="00A87523" w:rsidP="00063B77">
      <w:pPr>
        <w:pStyle w:val="BodyText"/>
        <w:rPr>
          <w:noProof/>
          <w:sz w:val="20"/>
          <w:lang w:val="sr-Cyrl-CS"/>
        </w:rPr>
      </w:pPr>
    </w:p>
    <w:p w:rsidR="00A87523" w:rsidRDefault="00A87523" w:rsidP="00063B77">
      <w:pPr>
        <w:pStyle w:val="BodyText"/>
        <w:rPr>
          <w:noProof/>
          <w:sz w:val="20"/>
          <w:lang w:val="sr-Cyrl-CS"/>
        </w:rPr>
      </w:pPr>
    </w:p>
    <w:p w:rsidR="00A87523" w:rsidRDefault="00A87523" w:rsidP="00063B77">
      <w:pPr>
        <w:pStyle w:val="BodyText"/>
        <w:rPr>
          <w:noProof/>
          <w:sz w:val="20"/>
          <w:lang w:val="sr-Cyrl-CS"/>
        </w:rPr>
      </w:pPr>
    </w:p>
    <w:p w:rsidR="00A87523" w:rsidRDefault="00A87523" w:rsidP="00063B77">
      <w:pPr>
        <w:pStyle w:val="BodyText"/>
        <w:rPr>
          <w:noProof/>
          <w:sz w:val="20"/>
          <w:lang w:val="sr-Cyrl-CS"/>
        </w:rPr>
      </w:pPr>
    </w:p>
    <w:p w:rsidR="00A87523" w:rsidRDefault="00A87523" w:rsidP="00063B77">
      <w:pPr>
        <w:pStyle w:val="BodyText"/>
        <w:rPr>
          <w:noProof/>
          <w:sz w:val="20"/>
          <w:lang w:val="sr-Cyrl-CS"/>
        </w:rPr>
      </w:pPr>
    </w:p>
    <w:p w:rsidR="00A87523" w:rsidRDefault="00A87523" w:rsidP="00063B77">
      <w:pPr>
        <w:pStyle w:val="BodyText"/>
        <w:rPr>
          <w:noProof/>
          <w:sz w:val="20"/>
          <w:lang w:val="sr-Cyrl-CS"/>
        </w:rPr>
      </w:pPr>
    </w:p>
    <w:p w:rsidR="00A87523" w:rsidRDefault="00A87523" w:rsidP="00063B77">
      <w:pPr>
        <w:pStyle w:val="BodyText"/>
        <w:rPr>
          <w:noProof/>
          <w:sz w:val="20"/>
          <w:lang w:val="sr-Cyrl-CS"/>
        </w:rPr>
      </w:pPr>
    </w:p>
    <w:p w:rsidR="00A87523" w:rsidRDefault="00A87523" w:rsidP="00063B77">
      <w:pPr>
        <w:pStyle w:val="BodyText"/>
        <w:rPr>
          <w:noProof/>
          <w:sz w:val="20"/>
          <w:lang w:val="sr-Cyrl-CS"/>
        </w:rPr>
      </w:pPr>
    </w:p>
    <w:p w:rsidR="00A87523" w:rsidRDefault="00A87523" w:rsidP="00063B77">
      <w:pPr>
        <w:pStyle w:val="BodyText"/>
        <w:rPr>
          <w:noProof/>
          <w:sz w:val="20"/>
          <w:lang w:val="sr-Cyrl-CS"/>
        </w:rPr>
      </w:pPr>
    </w:p>
    <w:p w:rsidR="00A87523" w:rsidRDefault="00A87523" w:rsidP="00063B77">
      <w:pPr>
        <w:pStyle w:val="BodyText"/>
        <w:rPr>
          <w:noProof/>
          <w:sz w:val="20"/>
          <w:lang w:val="sr-Cyrl-CS"/>
        </w:rPr>
      </w:pPr>
    </w:p>
    <w:p w:rsidR="00A87523" w:rsidRDefault="00A87523" w:rsidP="00063B77">
      <w:pPr>
        <w:pStyle w:val="BodyText"/>
        <w:rPr>
          <w:noProof/>
          <w:sz w:val="20"/>
          <w:lang w:val="sr-Cyrl-CS"/>
        </w:rPr>
      </w:pPr>
    </w:p>
    <w:p w:rsidR="00A87523" w:rsidRDefault="00A87523" w:rsidP="00063B77">
      <w:pPr>
        <w:pStyle w:val="BodyText"/>
        <w:rPr>
          <w:noProof/>
          <w:sz w:val="20"/>
          <w:lang w:val="sr-Cyrl-CS"/>
        </w:rPr>
      </w:pPr>
    </w:p>
    <w:p w:rsidR="00A87523" w:rsidRDefault="00A87523" w:rsidP="00063B77">
      <w:pPr>
        <w:pStyle w:val="BodyText"/>
        <w:rPr>
          <w:noProof/>
          <w:sz w:val="20"/>
          <w:lang w:val="sr-Cyrl-CS"/>
        </w:rPr>
      </w:pPr>
    </w:p>
    <w:p w:rsidR="00A87523" w:rsidRDefault="00A87523" w:rsidP="00063B77">
      <w:pPr>
        <w:pStyle w:val="BodyText"/>
        <w:rPr>
          <w:noProof/>
          <w:sz w:val="20"/>
          <w:lang w:val="sr-Cyrl-CS"/>
        </w:rPr>
      </w:pPr>
    </w:p>
    <w:p w:rsidR="00A87523" w:rsidRDefault="00A87523" w:rsidP="00063B77">
      <w:pPr>
        <w:pStyle w:val="BodyText"/>
        <w:rPr>
          <w:noProof/>
          <w:sz w:val="20"/>
          <w:lang w:val="sr-Cyrl-CS"/>
        </w:rPr>
      </w:pPr>
    </w:p>
    <w:p w:rsidR="00A87523" w:rsidRDefault="00A87523" w:rsidP="00063B77">
      <w:pPr>
        <w:pStyle w:val="BodyText"/>
        <w:rPr>
          <w:noProof/>
          <w:sz w:val="20"/>
          <w:lang w:val="sr-Cyrl-CS"/>
        </w:rPr>
      </w:pPr>
    </w:p>
    <w:p w:rsidR="00A87523" w:rsidRDefault="00A87523" w:rsidP="00063B77">
      <w:pPr>
        <w:pStyle w:val="BodyText"/>
        <w:rPr>
          <w:noProof/>
          <w:sz w:val="20"/>
          <w:lang w:val="sr-Cyrl-CS"/>
        </w:rPr>
      </w:pPr>
    </w:p>
    <w:p w:rsidR="00A87523" w:rsidRDefault="00A87523" w:rsidP="00063B77">
      <w:pPr>
        <w:pStyle w:val="BodyText"/>
        <w:rPr>
          <w:noProof/>
          <w:sz w:val="20"/>
          <w:lang w:val="sr-Cyrl-CS"/>
        </w:rPr>
      </w:pPr>
    </w:p>
    <w:p w:rsidR="00A87523" w:rsidRDefault="00A87523" w:rsidP="00063B77">
      <w:pPr>
        <w:pStyle w:val="BodyText"/>
        <w:rPr>
          <w:noProof/>
          <w:sz w:val="20"/>
          <w:lang w:val="sr-Cyrl-CS"/>
        </w:rPr>
      </w:pPr>
    </w:p>
    <w:p w:rsidR="00A87523" w:rsidRDefault="00A87523" w:rsidP="00063B77">
      <w:pPr>
        <w:pStyle w:val="BodyText"/>
        <w:rPr>
          <w:noProof/>
          <w:sz w:val="20"/>
          <w:lang w:val="sr-Cyrl-CS"/>
        </w:rPr>
      </w:pPr>
    </w:p>
    <w:p w:rsidR="00A87523" w:rsidRDefault="00A87523" w:rsidP="00063B77">
      <w:pPr>
        <w:pStyle w:val="BodyText"/>
        <w:rPr>
          <w:noProof/>
          <w:sz w:val="20"/>
          <w:lang w:val="sr-Cyrl-CS"/>
        </w:rPr>
      </w:pPr>
    </w:p>
    <w:p w:rsidR="00A87523" w:rsidRDefault="00A87523" w:rsidP="00063B77">
      <w:pPr>
        <w:pStyle w:val="BodyText"/>
        <w:rPr>
          <w:noProof/>
          <w:sz w:val="20"/>
          <w:lang w:val="sr-Cyrl-CS"/>
        </w:rPr>
      </w:pPr>
    </w:p>
    <w:p w:rsidR="00A87523" w:rsidRDefault="00A87523" w:rsidP="00063B77">
      <w:pPr>
        <w:pStyle w:val="BodyText"/>
        <w:rPr>
          <w:noProof/>
          <w:sz w:val="20"/>
          <w:lang w:val="sr-Cyrl-CS"/>
        </w:rPr>
      </w:pPr>
    </w:p>
    <w:p w:rsidR="009041DC" w:rsidRPr="00CF7754" w:rsidRDefault="009041DC" w:rsidP="009041DC">
      <w:pPr>
        <w:pStyle w:val="Footer"/>
        <w:jc w:val="center"/>
        <w:rPr>
          <w:b/>
          <w:noProof/>
          <w:sz w:val="20"/>
          <w:szCs w:val="20"/>
        </w:rPr>
      </w:pPr>
      <w:r w:rsidRPr="00CF7754">
        <w:rPr>
          <w:b/>
          <w:noProof/>
          <w:sz w:val="20"/>
          <w:szCs w:val="20"/>
        </w:rPr>
        <w:t xml:space="preserve">Понуда број_______ - </w:t>
      </w:r>
      <w:r w:rsidR="00AB1FAA" w:rsidRPr="006F7E45">
        <w:rPr>
          <w:b/>
          <w:sz w:val="20"/>
          <w:szCs w:val="20"/>
          <w:lang w:val="sr-Cyrl-CS"/>
        </w:rPr>
        <w:t>набавка</w:t>
      </w:r>
      <w:r w:rsidR="00AB1FAA" w:rsidRPr="006F7E45">
        <w:rPr>
          <w:b/>
          <w:sz w:val="20"/>
          <w:szCs w:val="20"/>
        </w:rPr>
        <w:t xml:space="preserve"> </w:t>
      </w:r>
      <w:r w:rsidR="00AB1FAA" w:rsidRPr="006F7E45">
        <w:rPr>
          <w:b/>
          <w:sz w:val="20"/>
          <w:szCs w:val="20"/>
          <w:lang w:val="sr-Cyrl-CS"/>
        </w:rPr>
        <w:t xml:space="preserve">осталог </w:t>
      </w:r>
      <w:r w:rsidR="00AB1FAA" w:rsidRPr="006F7E45">
        <w:rPr>
          <w:b/>
          <w:sz w:val="20"/>
          <w:szCs w:val="20"/>
          <w:lang w:val="sr-Cyrl-RS"/>
        </w:rPr>
        <w:t>материјала</w:t>
      </w:r>
      <w:r w:rsidR="00AB1FAA">
        <w:rPr>
          <w:b/>
          <w:sz w:val="20"/>
          <w:szCs w:val="20"/>
          <w:lang w:val="sr-Cyrl-RS"/>
        </w:rPr>
        <w:t xml:space="preserve"> за лапароскопију</w:t>
      </w:r>
      <w:r w:rsidR="00AB1FAA">
        <w:rPr>
          <w:b/>
          <w:lang w:val="sr-Cyrl-CS"/>
        </w:rPr>
        <w:t xml:space="preserve"> </w:t>
      </w:r>
      <w:r w:rsidR="00AB1FAA" w:rsidRPr="0037117C">
        <w:rPr>
          <w:b/>
          <w:sz w:val="20"/>
          <w:szCs w:val="20"/>
        </w:rPr>
        <w:t>за потребе Клиничког центра Војводине</w:t>
      </w:r>
      <w:r w:rsidR="00AB1FAA" w:rsidRPr="00CF7754">
        <w:rPr>
          <w:b/>
          <w:noProof/>
          <w:sz w:val="20"/>
          <w:szCs w:val="20"/>
        </w:rPr>
        <w:t>, број</w:t>
      </w:r>
      <w:r w:rsidR="00AB1FAA" w:rsidRPr="00CF7754">
        <w:rPr>
          <w:noProof/>
          <w:sz w:val="20"/>
          <w:szCs w:val="20"/>
        </w:rPr>
        <w:t xml:space="preserve"> </w:t>
      </w:r>
      <w:r w:rsidR="00AB1FAA">
        <w:rPr>
          <w:b/>
          <w:noProof/>
          <w:sz w:val="20"/>
          <w:szCs w:val="20"/>
          <w:lang w:val="sr-Cyrl-CS"/>
        </w:rPr>
        <w:t>228</w:t>
      </w:r>
      <w:r w:rsidR="00AB1FAA" w:rsidRPr="00CF7754">
        <w:rPr>
          <w:b/>
          <w:noProof/>
          <w:sz w:val="20"/>
          <w:szCs w:val="20"/>
        </w:rPr>
        <w:t>-14-О</w:t>
      </w:r>
    </w:p>
    <w:p w:rsidR="009041DC" w:rsidRPr="00CF7754" w:rsidRDefault="009041DC" w:rsidP="009041DC">
      <w:pPr>
        <w:pStyle w:val="BodyText"/>
        <w:jc w:val="center"/>
        <w:rPr>
          <w:b/>
          <w:noProof/>
          <w:sz w:val="20"/>
        </w:rPr>
      </w:pPr>
    </w:p>
    <w:p w:rsidR="009041DC" w:rsidRPr="00CF7754" w:rsidRDefault="009041DC" w:rsidP="009041DC">
      <w:pPr>
        <w:pStyle w:val="BodyText"/>
        <w:jc w:val="left"/>
        <w:rPr>
          <w:noProof/>
          <w:sz w:val="20"/>
        </w:rPr>
      </w:pPr>
      <w:r w:rsidRPr="00CF7754">
        <w:rPr>
          <w:noProof/>
          <w:sz w:val="20"/>
        </w:rPr>
        <w:t>Понуђач:________________________________________                   Матични број:________________________________</w:t>
      </w:r>
    </w:p>
    <w:p w:rsidR="009041DC" w:rsidRPr="00CF7754" w:rsidRDefault="009041DC" w:rsidP="009041DC">
      <w:pPr>
        <w:pStyle w:val="BodyText"/>
        <w:jc w:val="left"/>
        <w:rPr>
          <w:noProof/>
          <w:sz w:val="20"/>
        </w:rPr>
      </w:pPr>
      <w:r w:rsidRPr="00CF7754">
        <w:rPr>
          <w:noProof/>
          <w:sz w:val="20"/>
        </w:rPr>
        <w:t>Адреса, град, општина:____________________________                   Регистарски број:______________________________</w:t>
      </w:r>
    </w:p>
    <w:p w:rsidR="009041DC" w:rsidRPr="00CF7754" w:rsidRDefault="009041DC" w:rsidP="009041DC">
      <w:pPr>
        <w:pStyle w:val="BodyText"/>
        <w:jc w:val="left"/>
        <w:rPr>
          <w:noProof/>
          <w:sz w:val="20"/>
        </w:rPr>
      </w:pPr>
      <w:r w:rsidRPr="00CF7754">
        <w:rPr>
          <w:noProof/>
          <w:sz w:val="20"/>
        </w:rPr>
        <w:t>Телефон:________________ Фах:____________________                  Шифра делатности:____________________________</w:t>
      </w:r>
    </w:p>
    <w:p w:rsidR="009041DC" w:rsidRPr="00CF7754" w:rsidRDefault="009041DC" w:rsidP="009041DC">
      <w:pPr>
        <w:pStyle w:val="BodyText"/>
        <w:jc w:val="left"/>
        <w:rPr>
          <w:noProof/>
          <w:sz w:val="20"/>
        </w:rPr>
      </w:pPr>
      <w:r w:rsidRPr="00CF7754">
        <w:rPr>
          <w:noProof/>
          <w:sz w:val="20"/>
        </w:rPr>
        <w:t>Е-маил:_________________________________________                    Пиб:_________________________________________</w:t>
      </w:r>
    </w:p>
    <w:p w:rsidR="009041DC" w:rsidRPr="00CF7754" w:rsidRDefault="009041DC" w:rsidP="009041DC">
      <w:pPr>
        <w:pStyle w:val="BodyText"/>
        <w:jc w:val="left"/>
        <w:rPr>
          <w:noProof/>
          <w:sz w:val="20"/>
        </w:rPr>
      </w:pPr>
      <w:r w:rsidRPr="00CF7754">
        <w:rPr>
          <w:noProof/>
          <w:sz w:val="20"/>
        </w:rPr>
        <w:t>Контакт особа:___________________________________                   Жиро-рачун:__________________________________</w:t>
      </w:r>
    </w:p>
    <w:p w:rsidR="009041DC" w:rsidRDefault="009041DC" w:rsidP="009041DC">
      <w:pPr>
        <w:pStyle w:val="BodyText"/>
        <w:jc w:val="left"/>
        <w:rPr>
          <w:noProof/>
          <w:sz w:val="20"/>
          <w:lang w:val="sr-Cyrl-CS"/>
        </w:rPr>
      </w:pPr>
      <w:r w:rsidRPr="00CF7754">
        <w:rPr>
          <w:noProof/>
          <w:sz w:val="20"/>
        </w:rPr>
        <w:t>Овлашћено лице:_________________________________</w:t>
      </w:r>
    </w:p>
    <w:p w:rsidR="009041DC" w:rsidRPr="00CF7754" w:rsidRDefault="009041DC" w:rsidP="009041DC">
      <w:pPr>
        <w:pStyle w:val="BodyText"/>
        <w:jc w:val="lef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551"/>
        <w:gridCol w:w="851"/>
        <w:gridCol w:w="1134"/>
        <w:gridCol w:w="1180"/>
        <w:gridCol w:w="872"/>
        <w:gridCol w:w="1208"/>
        <w:gridCol w:w="1418"/>
        <w:gridCol w:w="1134"/>
        <w:gridCol w:w="1984"/>
        <w:gridCol w:w="1276"/>
      </w:tblGrid>
      <w:tr w:rsidR="009041DC" w:rsidRPr="00210EBC" w:rsidTr="009041DC">
        <w:tc>
          <w:tcPr>
            <w:tcW w:w="14459" w:type="dxa"/>
            <w:gridSpan w:val="11"/>
            <w:tcBorders>
              <w:bottom w:val="single" w:sz="4" w:space="0" w:color="auto"/>
              <w:right w:val="single" w:sz="4" w:space="0" w:color="auto"/>
            </w:tcBorders>
          </w:tcPr>
          <w:p w:rsidR="009041DC" w:rsidRPr="00210EBC" w:rsidRDefault="009041DC" w:rsidP="009041DC">
            <w:pPr>
              <w:jc w:val="center"/>
              <w:rPr>
                <w:b/>
                <w:noProof/>
                <w:sz w:val="20"/>
                <w:szCs w:val="20"/>
              </w:rPr>
            </w:pPr>
            <w:r w:rsidRPr="00210EBC">
              <w:rPr>
                <w:b/>
                <w:noProof/>
                <w:sz w:val="20"/>
                <w:szCs w:val="20"/>
              </w:rPr>
              <w:t>КЛИНИЧКИ ЦЕНТАР ВОЈВОДИНЕ</w:t>
            </w:r>
          </w:p>
        </w:tc>
      </w:tr>
      <w:tr w:rsidR="009041DC" w:rsidRPr="00210EBC" w:rsidTr="009041DC">
        <w:tc>
          <w:tcPr>
            <w:tcW w:w="14459" w:type="dxa"/>
            <w:gridSpan w:val="11"/>
            <w:tcBorders>
              <w:bottom w:val="single" w:sz="4" w:space="0" w:color="auto"/>
              <w:right w:val="single" w:sz="4" w:space="0" w:color="auto"/>
            </w:tcBorders>
          </w:tcPr>
          <w:p w:rsidR="009041DC" w:rsidRPr="00210EBC" w:rsidRDefault="009041DC" w:rsidP="00EF7607">
            <w:pPr>
              <w:rPr>
                <w:b/>
                <w:noProof/>
                <w:sz w:val="20"/>
                <w:szCs w:val="20"/>
                <w:lang w:val="sr-Cyrl-CS"/>
              </w:rPr>
            </w:pPr>
            <w:r>
              <w:rPr>
                <w:b/>
                <w:sz w:val="20"/>
                <w:szCs w:val="20"/>
                <w:lang w:val="sr-Cyrl-CS"/>
              </w:rPr>
              <w:t xml:space="preserve">Партија </w:t>
            </w:r>
            <w:r w:rsidR="00EF7607">
              <w:rPr>
                <w:b/>
                <w:sz w:val="20"/>
                <w:szCs w:val="20"/>
                <w:lang w:val="sr-Cyrl-CS"/>
              </w:rPr>
              <w:t>2</w:t>
            </w:r>
            <w:r>
              <w:rPr>
                <w:b/>
                <w:sz w:val="20"/>
                <w:szCs w:val="20"/>
                <w:lang w:val="sr-Cyrl-CS"/>
              </w:rPr>
              <w:t xml:space="preserve"> - </w:t>
            </w:r>
            <w:r w:rsidR="00BE3471" w:rsidRPr="00A87523">
              <w:rPr>
                <w:b/>
                <w:sz w:val="20"/>
                <w:szCs w:val="20"/>
                <w:lang w:val="sr-Cyrl-RS"/>
              </w:rPr>
              <w:t>Стаплери за кожу</w:t>
            </w:r>
          </w:p>
        </w:tc>
      </w:tr>
      <w:tr w:rsidR="009041DC" w:rsidRPr="00210EBC" w:rsidTr="009041DC">
        <w:tc>
          <w:tcPr>
            <w:tcW w:w="851" w:type="dxa"/>
            <w:tcBorders>
              <w:bottom w:val="single" w:sz="4" w:space="0" w:color="auto"/>
            </w:tcBorders>
            <w:vAlign w:val="center"/>
          </w:tcPr>
          <w:p w:rsidR="009041DC" w:rsidRPr="00210EBC" w:rsidRDefault="009041DC" w:rsidP="009041DC">
            <w:pPr>
              <w:pStyle w:val="BodyText"/>
              <w:jc w:val="center"/>
              <w:rPr>
                <w:b/>
                <w:noProof/>
                <w:sz w:val="20"/>
              </w:rPr>
            </w:pPr>
            <w:r w:rsidRPr="00210EBC">
              <w:rPr>
                <w:b/>
                <w:noProof/>
                <w:sz w:val="20"/>
              </w:rPr>
              <w:t>Редни број</w:t>
            </w:r>
          </w:p>
        </w:tc>
        <w:tc>
          <w:tcPr>
            <w:tcW w:w="2551" w:type="dxa"/>
            <w:tcBorders>
              <w:bottom w:val="single" w:sz="4" w:space="0" w:color="auto"/>
            </w:tcBorders>
            <w:vAlign w:val="center"/>
          </w:tcPr>
          <w:p w:rsidR="009041DC" w:rsidRPr="00210EBC" w:rsidRDefault="009041DC" w:rsidP="009041DC">
            <w:pPr>
              <w:pStyle w:val="BodyText"/>
              <w:jc w:val="center"/>
              <w:rPr>
                <w:b/>
                <w:noProof/>
                <w:sz w:val="20"/>
              </w:rPr>
            </w:pPr>
            <w:r w:rsidRPr="00210EBC">
              <w:rPr>
                <w:b/>
                <w:noProof/>
                <w:sz w:val="20"/>
              </w:rPr>
              <w:t>Назив</w:t>
            </w:r>
          </w:p>
        </w:tc>
        <w:tc>
          <w:tcPr>
            <w:tcW w:w="851" w:type="dxa"/>
            <w:tcBorders>
              <w:bottom w:val="single" w:sz="4" w:space="0" w:color="auto"/>
            </w:tcBorders>
            <w:vAlign w:val="center"/>
          </w:tcPr>
          <w:p w:rsidR="009041DC" w:rsidRPr="00210EBC" w:rsidRDefault="009041DC" w:rsidP="009041DC">
            <w:pPr>
              <w:pStyle w:val="BodyText"/>
              <w:jc w:val="center"/>
              <w:rPr>
                <w:b/>
                <w:noProof/>
                <w:sz w:val="20"/>
              </w:rPr>
            </w:pPr>
            <w:r w:rsidRPr="00210EBC">
              <w:rPr>
                <w:b/>
                <w:noProof/>
                <w:sz w:val="20"/>
              </w:rPr>
              <w:t>Јединица мере</w:t>
            </w:r>
          </w:p>
        </w:tc>
        <w:tc>
          <w:tcPr>
            <w:tcW w:w="1134" w:type="dxa"/>
            <w:tcBorders>
              <w:bottom w:val="single" w:sz="4" w:space="0" w:color="auto"/>
            </w:tcBorders>
            <w:vAlign w:val="center"/>
          </w:tcPr>
          <w:p w:rsidR="009041DC" w:rsidRPr="00210EBC" w:rsidRDefault="009041DC" w:rsidP="009041DC">
            <w:pPr>
              <w:pStyle w:val="BodyText"/>
              <w:jc w:val="center"/>
              <w:rPr>
                <w:b/>
                <w:noProof/>
                <w:sz w:val="20"/>
              </w:rPr>
            </w:pPr>
            <w:r w:rsidRPr="00210EBC">
              <w:rPr>
                <w:b/>
                <w:noProof/>
                <w:sz w:val="20"/>
              </w:rPr>
              <w:t>Количина</w:t>
            </w:r>
          </w:p>
        </w:tc>
        <w:tc>
          <w:tcPr>
            <w:tcW w:w="1180" w:type="dxa"/>
            <w:tcBorders>
              <w:bottom w:val="single" w:sz="4" w:space="0" w:color="auto"/>
            </w:tcBorders>
            <w:vAlign w:val="center"/>
          </w:tcPr>
          <w:p w:rsidR="009041DC" w:rsidRPr="00210EBC" w:rsidRDefault="009041DC" w:rsidP="009041DC">
            <w:pPr>
              <w:pStyle w:val="BodyText"/>
              <w:jc w:val="center"/>
              <w:rPr>
                <w:b/>
                <w:noProof/>
                <w:sz w:val="20"/>
              </w:rPr>
            </w:pPr>
            <w:r w:rsidRPr="00210EBC">
              <w:rPr>
                <w:b/>
                <w:noProof/>
                <w:sz w:val="20"/>
              </w:rPr>
              <w:t>Јединична цена без ПДВ-а</w:t>
            </w:r>
          </w:p>
        </w:tc>
        <w:tc>
          <w:tcPr>
            <w:tcW w:w="872" w:type="dxa"/>
            <w:tcBorders>
              <w:bottom w:val="single" w:sz="4" w:space="0" w:color="auto"/>
            </w:tcBorders>
            <w:vAlign w:val="center"/>
          </w:tcPr>
          <w:p w:rsidR="009041DC" w:rsidRPr="00210EBC" w:rsidRDefault="009041DC" w:rsidP="009041DC">
            <w:pPr>
              <w:pStyle w:val="BodyText"/>
              <w:jc w:val="center"/>
              <w:rPr>
                <w:b/>
                <w:noProof/>
                <w:sz w:val="20"/>
              </w:rPr>
            </w:pPr>
            <w:r w:rsidRPr="00210EBC">
              <w:rPr>
                <w:b/>
                <w:noProof/>
                <w:sz w:val="20"/>
              </w:rPr>
              <w:t>Износ</w:t>
            </w:r>
          </w:p>
          <w:p w:rsidR="009041DC" w:rsidRPr="00210EBC" w:rsidRDefault="009041DC" w:rsidP="009041DC">
            <w:pPr>
              <w:pStyle w:val="BodyText"/>
              <w:jc w:val="center"/>
              <w:rPr>
                <w:b/>
                <w:noProof/>
                <w:sz w:val="20"/>
              </w:rPr>
            </w:pPr>
            <w:r w:rsidRPr="00210EBC">
              <w:rPr>
                <w:b/>
                <w:noProof/>
                <w:sz w:val="20"/>
              </w:rPr>
              <w:t>ПДВ-а</w:t>
            </w:r>
          </w:p>
        </w:tc>
        <w:tc>
          <w:tcPr>
            <w:tcW w:w="1208" w:type="dxa"/>
            <w:tcBorders>
              <w:bottom w:val="single" w:sz="4" w:space="0" w:color="auto"/>
            </w:tcBorders>
            <w:vAlign w:val="center"/>
          </w:tcPr>
          <w:p w:rsidR="009041DC" w:rsidRPr="00210EBC" w:rsidRDefault="009041DC" w:rsidP="009041DC">
            <w:pPr>
              <w:pStyle w:val="BodyText"/>
              <w:jc w:val="center"/>
              <w:rPr>
                <w:b/>
                <w:noProof/>
                <w:sz w:val="20"/>
              </w:rPr>
            </w:pPr>
            <w:r w:rsidRPr="00210EBC">
              <w:rPr>
                <w:b/>
                <w:noProof/>
                <w:sz w:val="20"/>
              </w:rPr>
              <w:t>Укупна цена без ПДВ-а</w:t>
            </w:r>
          </w:p>
        </w:tc>
        <w:tc>
          <w:tcPr>
            <w:tcW w:w="1418" w:type="dxa"/>
            <w:tcBorders>
              <w:bottom w:val="single" w:sz="4" w:space="0" w:color="auto"/>
            </w:tcBorders>
            <w:vAlign w:val="center"/>
          </w:tcPr>
          <w:p w:rsidR="009041DC" w:rsidRPr="00210EBC" w:rsidRDefault="009041DC" w:rsidP="009041DC">
            <w:pPr>
              <w:pStyle w:val="BodyText"/>
              <w:jc w:val="center"/>
              <w:rPr>
                <w:b/>
                <w:noProof/>
                <w:sz w:val="20"/>
              </w:rPr>
            </w:pPr>
            <w:r w:rsidRPr="00210EBC">
              <w:rPr>
                <w:b/>
                <w:noProof/>
                <w:sz w:val="20"/>
              </w:rPr>
              <w:t>Произвођач</w:t>
            </w:r>
          </w:p>
        </w:tc>
        <w:tc>
          <w:tcPr>
            <w:tcW w:w="1134" w:type="dxa"/>
            <w:tcBorders>
              <w:bottom w:val="single" w:sz="4" w:space="0" w:color="auto"/>
            </w:tcBorders>
            <w:vAlign w:val="center"/>
          </w:tcPr>
          <w:p w:rsidR="009041DC" w:rsidRPr="00210EBC" w:rsidRDefault="009041DC" w:rsidP="009041DC">
            <w:pPr>
              <w:jc w:val="center"/>
              <w:rPr>
                <w:b/>
                <w:sz w:val="20"/>
                <w:szCs w:val="20"/>
              </w:rPr>
            </w:pPr>
            <w:r w:rsidRPr="00210EBC">
              <w:rPr>
                <w:b/>
                <w:sz w:val="20"/>
                <w:szCs w:val="20"/>
              </w:rPr>
              <w:t>Земља порекла</w:t>
            </w:r>
          </w:p>
        </w:tc>
        <w:tc>
          <w:tcPr>
            <w:tcW w:w="1984" w:type="dxa"/>
            <w:tcBorders>
              <w:bottom w:val="single" w:sz="4" w:space="0" w:color="auto"/>
              <w:right w:val="single" w:sz="4" w:space="0" w:color="auto"/>
            </w:tcBorders>
            <w:vAlign w:val="center"/>
          </w:tcPr>
          <w:p w:rsidR="009041DC" w:rsidRPr="00210EBC" w:rsidRDefault="009041DC" w:rsidP="009041DC">
            <w:pPr>
              <w:jc w:val="center"/>
              <w:rPr>
                <w:b/>
                <w:sz w:val="20"/>
                <w:szCs w:val="20"/>
                <w:lang w:val="sr-Cyrl-CS"/>
              </w:rPr>
            </w:pPr>
            <w:r w:rsidRPr="00210EBC">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9041DC" w:rsidRPr="00210EBC" w:rsidRDefault="009041DC" w:rsidP="009041DC">
            <w:pPr>
              <w:pStyle w:val="BodyText"/>
              <w:jc w:val="center"/>
              <w:rPr>
                <w:b/>
                <w:noProof/>
                <w:sz w:val="20"/>
                <w:lang w:val="sr-Cyrl-CS"/>
              </w:rPr>
            </w:pPr>
            <w:r w:rsidRPr="00210EBC">
              <w:rPr>
                <w:b/>
                <w:sz w:val="20"/>
                <w:lang w:val="sr-Cyrl-CS"/>
              </w:rPr>
              <w:t>Каталошки број</w:t>
            </w:r>
          </w:p>
        </w:tc>
      </w:tr>
      <w:tr w:rsidR="009041DC" w:rsidRPr="00210EBC" w:rsidTr="009041DC">
        <w:tc>
          <w:tcPr>
            <w:tcW w:w="851" w:type="dxa"/>
            <w:tcBorders>
              <w:bottom w:val="single" w:sz="4" w:space="0" w:color="auto"/>
            </w:tcBorders>
            <w:vAlign w:val="center"/>
          </w:tcPr>
          <w:p w:rsidR="009041DC" w:rsidRPr="00210EBC" w:rsidRDefault="009041DC" w:rsidP="009041DC">
            <w:pPr>
              <w:pStyle w:val="BodyText"/>
              <w:jc w:val="center"/>
              <w:rPr>
                <w:b/>
                <w:noProof/>
                <w:sz w:val="20"/>
              </w:rPr>
            </w:pPr>
            <w:r w:rsidRPr="00210EBC">
              <w:rPr>
                <w:b/>
                <w:noProof/>
                <w:sz w:val="20"/>
              </w:rPr>
              <w:t>I</w:t>
            </w:r>
          </w:p>
        </w:tc>
        <w:tc>
          <w:tcPr>
            <w:tcW w:w="2551" w:type="dxa"/>
            <w:tcBorders>
              <w:bottom w:val="single" w:sz="4" w:space="0" w:color="auto"/>
            </w:tcBorders>
            <w:vAlign w:val="center"/>
          </w:tcPr>
          <w:p w:rsidR="009041DC" w:rsidRPr="00210EBC" w:rsidRDefault="009041DC" w:rsidP="009041DC">
            <w:pPr>
              <w:pStyle w:val="BodyText"/>
              <w:jc w:val="center"/>
              <w:rPr>
                <w:noProof/>
                <w:sz w:val="20"/>
              </w:rPr>
            </w:pPr>
            <w:r w:rsidRPr="00210EBC">
              <w:rPr>
                <w:noProof/>
                <w:sz w:val="20"/>
              </w:rPr>
              <w:t>2</w:t>
            </w:r>
          </w:p>
        </w:tc>
        <w:tc>
          <w:tcPr>
            <w:tcW w:w="851" w:type="dxa"/>
            <w:tcBorders>
              <w:bottom w:val="single" w:sz="4" w:space="0" w:color="auto"/>
            </w:tcBorders>
            <w:vAlign w:val="center"/>
          </w:tcPr>
          <w:p w:rsidR="009041DC" w:rsidRPr="00210EBC" w:rsidRDefault="009041DC" w:rsidP="009041DC">
            <w:pPr>
              <w:pStyle w:val="BodyText"/>
              <w:jc w:val="center"/>
              <w:rPr>
                <w:noProof/>
                <w:sz w:val="20"/>
              </w:rPr>
            </w:pPr>
            <w:r w:rsidRPr="00210EBC">
              <w:rPr>
                <w:noProof/>
                <w:sz w:val="20"/>
              </w:rPr>
              <w:t>3</w:t>
            </w:r>
          </w:p>
        </w:tc>
        <w:tc>
          <w:tcPr>
            <w:tcW w:w="1134" w:type="dxa"/>
            <w:tcBorders>
              <w:bottom w:val="single" w:sz="4" w:space="0" w:color="auto"/>
            </w:tcBorders>
            <w:vAlign w:val="center"/>
          </w:tcPr>
          <w:p w:rsidR="009041DC" w:rsidRPr="00210EBC" w:rsidRDefault="009041DC" w:rsidP="009041DC">
            <w:pPr>
              <w:pStyle w:val="BodyText"/>
              <w:jc w:val="center"/>
              <w:rPr>
                <w:noProof/>
                <w:sz w:val="20"/>
              </w:rPr>
            </w:pPr>
            <w:r w:rsidRPr="00210EBC">
              <w:rPr>
                <w:noProof/>
                <w:sz w:val="20"/>
              </w:rPr>
              <w:t>4</w:t>
            </w:r>
          </w:p>
        </w:tc>
        <w:tc>
          <w:tcPr>
            <w:tcW w:w="1180" w:type="dxa"/>
            <w:tcBorders>
              <w:bottom w:val="single" w:sz="4" w:space="0" w:color="auto"/>
            </w:tcBorders>
            <w:vAlign w:val="center"/>
          </w:tcPr>
          <w:p w:rsidR="009041DC" w:rsidRPr="00210EBC" w:rsidRDefault="009041DC" w:rsidP="009041DC">
            <w:pPr>
              <w:pStyle w:val="BodyText"/>
              <w:jc w:val="center"/>
              <w:rPr>
                <w:noProof/>
                <w:sz w:val="20"/>
              </w:rPr>
            </w:pPr>
            <w:r w:rsidRPr="00210EBC">
              <w:rPr>
                <w:noProof/>
                <w:sz w:val="20"/>
              </w:rPr>
              <w:t>5</w:t>
            </w:r>
          </w:p>
        </w:tc>
        <w:tc>
          <w:tcPr>
            <w:tcW w:w="872" w:type="dxa"/>
            <w:tcBorders>
              <w:bottom w:val="single" w:sz="4" w:space="0" w:color="auto"/>
            </w:tcBorders>
            <w:vAlign w:val="center"/>
          </w:tcPr>
          <w:p w:rsidR="009041DC" w:rsidRPr="00210EBC" w:rsidRDefault="009041DC" w:rsidP="009041DC">
            <w:pPr>
              <w:pStyle w:val="BodyText"/>
              <w:jc w:val="center"/>
              <w:rPr>
                <w:noProof/>
                <w:sz w:val="20"/>
              </w:rPr>
            </w:pPr>
            <w:r w:rsidRPr="00210EBC">
              <w:rPr>
                <w:noProof/>
                <w:sz w:val="20"/>
              </w:rPr>
              <w:t>6</w:t>
            </w:r>
          </w:p>
        </w:tc>
        <w:tc>
          <w:tcPr>
            <w:tcW w:w="1208" w:type="dxa"/>
            <w:tcBorders>
              <w:bottom w:val="single" w:sz="4" w:space="0" w:color="auto"/>
            </w:tcBorders>
            <w:vAlign w:val="center"/>
          </w:tcPr>
          <w:p w:rsidR="009041DC" w:rsidRPr="00210EBC" w:rsidRDefault="009041DC" w:rsidP="009041DC">
            <w:pPr>
              <w:pStyle w:val="BodyText"/>
              <w:jc w:val="center"/>
              <w:rPr>
                <w:noProof/>
                <w:sz w:val="20"/>
              </w:rPr>
            </w:pPr>
            <w:r w:rsidRPr="00210EBC">
              <w:rPr>
                <w:noProof/>
                <w:sz w:val="20"/>
              </w:rPr>
              <w:t>7</w:t>
            </w:r>
          </w:p>
        </w:tc>
        <w:tc>
          <w:tcPr>
            <w:tcW w:w="1418" w:type="dxa"/>
            <w:tcBorders>
              <w:bottom w:val="single" w:sz="4" w:space="0" w:color="auto"/>
            </w:tcBorders>
            <w:vAlign w:val="center"/>
          </w:tcPr>
          <w:p w:rsidR="009041DC" w:rsidRPr="00210EBC" w:rsidRDefault="009041DC" w:rsidP="009041DC">
            <w:pPr>
              <w:pStyle w:val="BodyText"/>
              <w:jc w:val="center"/>
              <w:rPr>
                <w:noProof/>
                <w:sz w:val="20"/>
              </w:rPr>
            </w:pPr>
            <w:r w:rsidRPr="00210EBC">
              <w:rPr>
                <w:noProof/>
                <w:sz w:val="20"/>
              </w:rPr>
              <w:t>8</w:t>
            </w:r>
          </w:p>
        </w:tc>
        <w:tc>
          <w:tcPr>
            <w:tcW w:w="1134" w:type="dxa"/>
            <w:tcBorders>
              <w:bottom w:val="single" w:sz="4" w:space="0" w:color="auto"/>
            </w:tcBorders>
          </w:tcPr>
          <w:p w:rsidR="009041DC" w:rsidRPr="00210EBC" w:rsidRDefault="009041DC" w:rsidP="009041DC">
            <w:pPr>
              <w:pStyle w:val="BodyText"/>
              <w:jc w:val="center"/>
              <w:rPr>
                <w:noProof/>
                <w:sz w:val="20"/>
              </w:rPr>
            </w:pPr>
            <w:r w:rsidRPr="00210EBC">
              <w:rPr>
                <w:noProof/>
                <w:sz w:val="20"/>
              </w:rPr>
              <w:t>9</w:t>
            </w:r>
          </w:p>
        </w:tc>
        <w:tc>
          <w:tcPr>
            <w:tcW w:w="1984" w:type="dxa"/>
            <w:tcBorders>
              <w:bottom w:val="single" w:sz="4" w:space="0" w:color="auto"/>
              <w:right w:val="single" w:sz="4" w:space="0" w:color="auto"/>
            </w:tcBorders>
            <w:vAlign w:val="center"/>
          </w:tcPr>
          <w:p w:rsidR="009041DC" w:rsidRPr="00210EBC" w:rsidRDefault="009041DC" w:rsidP="009041DC">
            <w:pPr>
              <w:pStyle w:val="BodyText"/>
              <w:jc w:val="center"/>
              <w:rPr>
                <w:noProof/>
                <w:sz w:val="20"/>
              </w:rPr>
            </w:pPr>
            <w:r w:rsidRPr="00210EBC">
              <w:rPr>
                <w:noProof/>
                <w:sz w:val="20"/>
              </w:rPr>
              <w:t>10</w:t>
            </w:r>
          </w:p>
        </w:tc>
        <w:tc>
          <w:tcPr>
            <w:tcW w:w="1276" w:type="dxa"/>
            <w:tcBorders>
              <w:bottom w:val="single" w:sz="4" w:space="0" w:color="auto"/>
              <w:right w:val="single" w:sz="4" w:space="0" w:color="auto"/>
            </w:tcBorders>
          </w:tcPr>
          <w:p w:rsidR="009041DC" w:rsidRPr="00210EBC" w:rsidRDefault="009041DC" w:rsidP="009041DC">
            <w:pPr>
              <w:pStyle w:val="BodyText"/>
              <w:jc w:val="center"/>
              <w:rPr>
                <w:noProof/>
                <w:sz w:val="20"/>
              </w:rPr>
            </w:pPr>
            <w:r w:rsidRPr="00210EBC">
              <w:rPr>
                <w:noProof/>
                <w:sz w:val="20"/>
              </w:rPr>
              <w:t>11</w:t>
            </w:r>
          </w:p>
        </w:tc>
      </w:tr>
      <w:tr w:rsidR="00BE3471" w:rsidRPr="00210EBC" w:rsidTr="00A87523">
        <w:trPr>
          <w:trHeight w:val="128"/>
        </w:trPr>
        <w:tc>
          <w:tcPr>
            <w:tcW w:w="851" w:type="dxa"/>
            <w:tcBorders>
              <w:bottom w:val="single" w:sz="4" w:space="0" w:color="auto"/>
            </w:tcBorders>
            <w:vAlign w:val="center"/>
          </w:tcPr>
          <w:p w:rsidR="00BE3471" w:rsidRDefault="00BE3471">
            <w:pPr>
              <w:jc w:val="center"/>
              <w:rPr>
                <w:sz w:val="20"/>
                <w:szCs w:val="20"/>
              </w:rPr>
            </w:pPr>
            <w:r>
              <w:rPr>
                <w:sz w:val="20"/>
                <w:szCs w:val="20"/>
              </w:rPr>
              <w:t>1</w:t>
            </w:r>
          </w:p>
        </w:tc>
        <w:tc>
          <w:tcPr>
            <w:tcW w:w="2551" w:type="dxa"/>
            <w:tcBorders>
              <w:bottom w:val="single" w:sz="4" w:space="0" w:color="auto"/>
            </w:tcBorders>
            <w:vAlign w:val="center"/>
          </w:tcPr>
          <w:p w:rsidR="00BE3471" w:rsidRDefault="00BE3471">
            <w:pPr>
              <w:rPr>
                <w:sz w:val="20"/>
                <w:szCs w:val="20"/>
              </w:rPr>
            </w:pPr>
            <w:r>
              <w:rPr>
                <w:sz w:val="20"/>
                <w:szCs w:val="20"/>
              </w:rPr>
              <w:t>Kožni stapler za jednokratnu upotrebu, sa 35 kom klipseva, veličine 13x3,25mm</w:t>
            </w:r>
          </w:p>
        </w:tc>
        <w:tc>
          <w:tcPr>
            <w:tcW w:w="851" w:type="dxa"/>
            <w:tcBorders>
              <w:bottom w:val="single" w:sz="4" w:space="0" w:color="auto"/>
            </w:tcBorders>
            <w:vAlign w:val="center"/>
          </w:tcPr>
          <w:p w:rsidR="00BE3471" w:rsidRDefault="00BE3471">
            <w:pPr>
              <w:jc w:val="center"/>
              <w:rPr>
                <w:sz w:val="20"/>
                <w:szCs w:val="20"/>
              </w:rPr>
            </w:pPr>
            <w:r>
              <w:rPr>
                <w:sz w:val="20"/>
                <w:szCs w:val="20"/>
              </w:rPr>
              <w:t>stapler</w:t>
            </w:r>
          </w:p>
        </w:tc>
        <w:tc>
          <w:tcPr>
            <w:tcW w:w="1134" w:type="dxa"/>
            <w:tcBorders>
              <w:bottom w:val="single" w:sz="4" w:space="0" w:color="auto"/>
            </w:tcBorders>
            <w:vAlign w:val="center"/>
          </w:tcPr>
          <w:p w:rsidR="00BE3471" w:rsidRDefault="00BE3471">
            <w:pPr>
              <w:jc w:val="center"/>
              <w:rPr>
                <w:sz w:val="20"/>
                <w:szCs w:val="20"/>
              </w:rPr>
            </w:pPr>
            <w:r>
              <w:rPr>
                <w:sz w:val="20"/>
                <w:szCs w:val="20"/>
              </w:rPr>
              <w:t>200</w:t>
            </w:r>
          </w:p>
        </w:tc>
        <w:tc>
          <w:tcPr>
            <w:tcW w:w="1180" w:type="dxa"/>
            <w:tcBorders>
              <w:bottom w:val="single" w:sz="4" w:space="0" w:color="auto"/>
            </w:tcBorders>
            <w:vAlign w:val="center"/>
          </w:tcPr>
          <w:p w:rsidR="00BE3471" w:rsidRPr="00210EBC" w:rsidRDefault="00BE3471" w:rsidP="009041DC">
            <w:pPr>
              <w:pStyle w:val="BodyText"/>
              <w:jc w:val="center"/>
              <w:rPr>
                <w:noProof/>
                <w:sz w:val="20"/>
              </w:rPr>
            </w:pPr>
          </w:p>
        </w:tc>
        <w:tc>
          <w:tcPr>
            <w:tcW w:w="872" w:type="dxa"/>
            <w:tcBorders>
              <w:bottom w:val="single" w:sz="4" w:space="0" w:color="auto"/>
            </w:tcBorders>
            <w:vAlign w:val="center"/>
          </w:tcPr>
          <w:p w:rsidR="00BE3471" w:rsidRPr="00210EBC" w:rsidRDefault="00BE3471" w:rsidP="009041DC">
            <w:pPr>
              <w:pStyle w:val="BodyText"/>
              <w:jc w:val="center"/>
              <w:rPr>
                <w:noProof/>
                <w:sz w:val="20"/>
              </w:rPr>
            </w:pPr>
          </w:p>
        </w:tc>
        <w:tc>
          <w:tcPr>
            <w:tcW w:w="1208" w:type="dxa"/>
            <w:tcBorders>
              <w:bottom w:val="single" w:sz="4" w:space="0" w:color="auto"/>
            </w:tcBorders>
            <w:vAlign w:val="center"/>
          </w:tcPr>
          <w:p w:rsidR="00BE3471" w:rsidRPr="00210EBC" w:rsidRDefault="00BE3471" w:rsidP="009041DC">
            <w:pPr>
              <w:pStyle w:val="BodyText"/>
              <w:jc w:val="center"/>
              <w:rPr>
                <w:noProof/>
                <w:sz w:val="20"/>
              </w:rPr>
            </w:pPr>
          </w:p>
        </w:tc>
        <w:tc>
          <w:tcPr>
            <w:tcW w:w="1418" w:type="dxa"/>
            <w:tcBorders>
              <w:bottom w:val="single" w:sz="4" w:space="0" w:color="auto"/>
            </w:tcBorders>
            <w:vAlign w:val="center"/>
          </w:tcPr>
          <w:p w:rsidR="00BE3471" w:rsidRPr="00210EBC" w:rsidRDefault="00BE3471" w:rsidP="009041DC">
            <w:pPr>
              <w:pStyle w:val="BodyText"/>
              <w:jc w:val="center"/>
              <w:rPr>
                <w:noProof/>
                <w:sz w:val="20"/>
              </w:rPr>
            </w:pPr>
          </w:p>
        </w:tc>
        <w:tc>
          <w:tcPr>
            <w:tcW w:w="1134" w:type="dxa"/>
            <w:tcBorders>
              <w:bottom w:val="single" w:sz="4" w:space="0" w:color="auto"/>
            </w:tcBorders>
            <w:vAlign w:val="center"/>
          </w:tcPr>
          <w:p w:rsidR="00BE3471" w:rsidRPr="00210EBC" w:rsidRDefault="00BE3471" w:rsidP="009041DC">
            <w:pPr>
              <w:pStyle w:val="BodyText"/>
              <w:jc w:val="center"/>
              <w:rPr>
                <w:noProof/>
                <w:sz w:val="20"/>
              </w:rPr>
            </w:pPr>
          </w:p>
        </w:tc>
        <w:tc>
          <w:tcPr>
            <w:tcW w:w="1984" w:type="dxa"/>
            <w:tcBorders>
              <w:bottom w:val="single" w:sz="4" w:space="0" w:color="auto"/>
              <w:right w:val="single" w:sz="4" w:space="0" w:color="auto"/>
            </w:tcBorders>
            <w:vAlign w:val="center"/>
          </w:tcPr>
          <w:p w:rsidR="00BE3471" w:rsidRPr="00210EBC" w:rsidRDefault="00BE3471" w:rsidP="009041DC">
            <w:pPr>
              <w:pStyle w:val="BodyText"/>
              <w:jc w:val="center"/>
              <w:rPr>
                <w:noProof/>
                <w:sz w:val="20"/>
              </w:rPr>
            </w:pPr>
          </w:p>
        </w:tc>
        <w:tc>
          <w:tcPr>
            <w:tcW w:w="1276" w:type="dxa"/>
            <w:tcBorders>
              <w:bottom w:val="single" w:sz="4" w:space="0" w:color="auto"/>
              <w:right w:val="single" w:sz="4" w:space="0" w:color="auto"/>
            </w:tcBorders>
            <w:vAlign w:val="center"/>
          </w:tcPr>
          <w:p w:rsidR="00BE3471" w:rsidRPr="00210EBC" w:rsidRDefault="00BE3471" w:rsidP="009041DC">
            <w:pPr>
              <w:pStyle w:val="BodyText"/>
              <w:jc w:val="center"/>
              <w:rPr>
                <w:noProof/>
                <w:sz w:val="20"/>
              </w:rPr>
            </w:pPr>
          </w:p>
        </w:tc>
      </w:tr>
      <w:tr w:rsidR="009041DC" w:rsidRPr="00210EBC" w:rsidTr="009041DC">
        <w:trPr>
          <w:gridAfter w:val="4"/>
          <w:wAfter w:w="5812" w:type="dxa"/>
        </w:trPr>
        <w:tc>
          <w:tcPr>
            <w:tcW w:w="851" w:type="dxa"/>
            <w:tcBorders>
              <w:top w:val="single" w:sz="4" w:space="0" w:color="auto"/>
            </w:tcBorders>
            <w:vAlign w:val="center"/>
          </w:tcPr>
          <w:p w:rsidR="009041DC" w:rsidRPr="00210EBC" w:rsidRDefault="009041DC" w:rsidP="009041DC">
            <w:pPr>
              <w:pStyle w:val="BodyText"/>
              <w:jc w:val="center"/>
              <w:rPr>
                <w:b/>
                <w:noProof/>
                <w:sz w:val="20"/>
              </w:rPr>
            </w:pPr>
            <w:r w:rsidRPr="00210EBC">
              <w:rPr>
                <w:b/>
                <w:noProof/>
                <w:sz w:val="20"/>
              </w:rPr>
              <w:t>II</w:t>
            </w:r>
          </w:p>
        </w:tc>
        <w:tc>
          <w:tcPr>
            <w:tcW w:w="6588" w:type="dxa"/>
            <w:gridSpan w:val="5"/>
            <w:tcBorders>
              <w:top w:val="single" w:sz="4" w:space="0" w:color="auto"/>
            </w:tcBorders>
            <w:vAlign w:val="center"/>
          </w:tcPr>
          <w:p w:rsidR="009041DC" w:rsidRPr="00210EBC" w:rsidRDefault="009041DC" w:rsidP="009041DC">
            <w:pPr>
              <w:pStyle w:val="BodyText"/>
              <w:jc w:val="right"/>
              <w:rPr>
                <w:b/>
                <w:noProof/>
                <w:sz w:val="20"/>
              </w:rPr>
            </w:pPr>
            <w:r w:rsidRPr="00210EBC">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9041DC" w:rsidRPr="00210EBC" w:rsidRDefault="009041DC" w:rsidP="009041DC">
            <w:pPr>
              <w:pStyle w:val="BodyText"/>
              <w:jc w:val="left"/>
              <w:rPr>
                <w:noProof/>
                <w:sz w:val="20"/>
              </w:rPr>
            </w:pPr>
          </w:p>
        </w:tc>
      </w:tr>
      <w:tr w:rsidR="009041DC" w:rsidRPr="00210EBC" w:rsidTr="009041DC">
        <w:trPr>
          <w:gridAfter w:val="4"/>
          <w:wAfter w:w="5812" w:type="dxa"/>
        </w:trPr>
        <w:tc>
          <w:tcPr>
            <w:tcW w:w="851" w:type="dxa"/>
            <w:tcBorders>
              <w:bottom w:val="single" w:sz="4" w:space="0" w:color="auto"/>
            </w:tcBorders>
            <w:vAlign w:val="center"/>
          </w:tcPr>
          <w:p w:rsidR="009041DC" w:rsidRPr="00210EBC" w:rsidRDefault="009041DC" w:rsidP="009041DC">
            <w:pPr>
              <w:pStyle w:val="BodyText"/>
              <w:jc w:val="center"/>
              <w:rPr>
                <w:b/>
                <w:noProof/>
                <w:sz w:val="20"/>
              </w:rPr>
            </w:pPr>
            <w:r w:rsidRPr="00210EBC">
              <w:rPr>
                <w:b/>
                <w:noProof/>
                <w:sz w:val="20"/>
              </w:rPr>
              <w:t>III</w:t>
            </w:r>
          </w:p>
        </w:tc>
        <w:tc>
          <w:tcPr>
            <w:tcW w:w="6588" w:type="dxa"/>
            <w:gridSpan w:val="5"/>
            <w:tcBorders>
              <w:bottom w:val="single" w:sz="4" w:space="0" w:color="auto"/>
            </w:tcBorders>
            <w:vAlign w:val="center"/>
          </w:tcPr>
          <w:p w:rsidR="009041DC" w:rsidRPr="00210EBC" w:rsidRDefault="009041DC" w:rsidP="009041DC">
            <w:pPr>
              <w:pStyle w:val="BodyText"/>
              <w:jc w:val="right"/>
              <w:rPr>
                <w:b/>
                <w:noProof/>
                <w:sz w:val="20"/>
              </w:rPr>
            </w:pPr>
            <w:r w:rsidRPr="00210EBC">
              <w:rPr>
                <w:b/>
                <w:noProof/>
                <w:sz w:val="20"/>
              </w:rPr>
              <w:t>ПДВ:</w:t>
            </w:r>
          </w:p>
        </w:tc>
        <w:tc>
          <w:tcPr>
            <w:tcW w:w="1208" w:type="dxa"/>
            <w:tcBorders>
              <w:bottom w:val="single" w:sz="4" w:space="0" w:color="auto"/>
              <w:right w:val="single" w:sz="4" w:space="0" w:color="auto"/>
            </w:tcBorders>
          </w:tcPr>
          <w:p w:rsidR="009041DC" w:rsidRPr="00210EBC" w:rsidRDefault="009041DC" w:rsidP="009041DC">
            <w:pPr>
              <w:pStyle w:val="BodyText"/>
              <w:jc w:val="left"/>
              <w:rPr>
                <w:noProof/>
                <w:sz w:val="20"/>
              </w:rPr>
            </w:pPr>
          </w:p>
        </w:tc>
      </w:tr>
      <w:tr w:rsidR="009041DC" w:rsidRPr="00210EBC" w:rsidTr="009041DC">
        <w:trPr>
          <w:gridAfter w:val="4"/>
          <w:wAfter w:w="5812" w:type="dxa"/>
        </w:trPr>
        <w:tc>
          <w:tcPr>
            <w:tcW w:w="851" w:type="dxa"/>
            <w:tcBorders>
              <w:bottom w:val="single" w:sz="4" w:space="0" w:color="auto"/>
            </w:tcBorders>
            <w:vAlign w:val="center"/>
          </w:tcPr>
          <w:p w:rsidR="009041DC" w:rsidRPr="00210EBC" w:rsidRDefault="009041DC" w:rsidP="009041DC">
            <w:pPr>
              <w:pStyle w:val="BodyText"/>
              <w:jc w:val="center"/>
              <w:rPr>
                <w:b/>
                <w:noProof/>
                <w:sz w:val="20"/>
              </w:rPr>
            </w:pPr>
            <w:r w:rsidRPr="00210EBC">
              <w:rPr>
                <w:b/>
                <w:noProof/>
                <w:sz w:val="20"/>
              </w:rPr>
              <w:t>IV</w:t>
            </w:r>
          </w:p>
        </w:tc>
        <w:tc>
          <w:tcPr>
            <w:tcW w:w="6588" w:type="dxa"/>
            <w:gridSpan w:val="5"/>
            <w:tcBorders>
              <w:bottom w:val="single" w:sz="4" w:space="0" w:color="auto"/>
            </w:tcBorders>
            <w:vAlign w:val="center"/>
          </w:tcPr>
          <w:p w:rsidR="009041DC" w:rsidRPr="00210EBC" w:rsidRDefault="009041DC" w:rsidP="009041DC">
            <w:pPr>
              <w:pStyle w:val="BodyText"/>
              <w:jc w:val="right"/>
              <w:rPr>
                <w:b/>
                <w:noProof/>
                <w:sz w:val="20"/>
              </w:rPr>
            </w:pPr>
            <w:r w:rsidRPr="00210EBC">
              <w:rPr>
                <w:b/>
                <w:noProof/>
                <w:sz w:val="20"/>
              </w:rPr>
              <w:t>Укупна цена понуде са ПДВ-ом:</w:t>
            </w:r>
          </w:p>
        </w:tc>
        <w:tc>
          <w:tcPr>
            <w:tcW w:w="1208" w:type="dxa"/>
            <w:tcBorders>
              <w:bottom w:val="single" w:sz="4" w:space="0" w:color="auto"/>
              <w:right w:val="single" w:sz="4" w:space="0" w:color="auto"/>
            </w:tcBorders>
          </w:tcPr>
          <w:p w:rsidR="009041DC" w:rsidRPr="00210EBC" w:rsidRDefault="009041DC" w:rsidP="009041DC">
            <w:pPr>
              <w:pStyle w:val="BodyText"/>
              <w:jc w:val="left"/>
              <w:rPr>
                <w:noProof/>
                <w:sz w:val="20"/>
              </w:rPr>
            </w:pPr>
          </w:p>
        </w:tc>
      </w:tr>
    </w:tbl>
    <w:p w:rsidR="00EF7607" w:rsidRDefault="00EF7607" w:rsidP="009041DC">
      <w:pPr>
        <w:pStyle w:val="BodyText"/>
        <w:rPr>
          <w:noProof/>
          <w:sz w:val="20"/>
          <w:lang w:val="sr-Cyrl-CS"/>
        </w:rPr>
      </w:pPr>
    </w:p>
    <w:p w:rsidR="009041DC" w:rsidRDefault="009041DC" w:rsidP="009041DC">
      <w:pPr>
        <w:pStyle w:val="BodyText"/>
        <w:rPr>
          <w:noProof/>
          <w:sz w:val="20"/>
          <w:lang w:val="sr-Cyrl-CS"/>
        </w:rPr>
      </w:pPr>
      <w:r w:rsidRPr="00CF7754">
        <w:rPr>
          <w:noProof/>
          <w:sz w:val="20"/>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EF7607" w:rsidRDefault="00EF7607" w:rsidP="009041DC">
      <w:pPr>
        <w:pStyle w:val="BodyText"/>
        <w:rPr>
          <w:noProof/>
          <w:sz w:val="20"/>
          <w:lang w:val="sr-Cyrl-CS"/>
        </w:rPr>
      </w:pPr>
    </w:p>
    <w:p w:rsidR="009041DC" w:rsidRPr="00CF7754" w:rsidRDefault="009041DC" w:rsidP="009041DC">
      <w:pPr>
        <w:pStyle w:val="BodyText"/>
        <w:rPr>
          <w:noProof/>
          <w:sz w:val="20"/>
        </w:rPr>
      </w:pPr>
      <w:r w:rsidRPr="00CF7754">
        <w:rPr>
          <w:noProof/>
          <w:sz w:val="20"/>
        </w:rPr>
        <w:t>Обавезе из своје понуде ћу извршити (заокружити начин како ће се обавезе из понуде извршити):</w:t>
      </w:r>
    </w:p>
    <w:p w:rsidR="009041DC" w:rsidRPr="00CF7754" w:rsidRDefault="009041DC" w:rsidP="00EF7607">
      <w:pPr>
        <w:pStyle w:val="BodyText"/>
        <w:numPr>
          <w:ilvl w:val="0"/>
          <w:numId w:val="15"/>
        </w:numPr>
        <w:rPr>
          <w:noProof/>
          <w:sz w:val="20"/>
        </w:rPr>
      </w:pPr>
      <w:r w:rsidRPr="00CF7754">
        <w:rPr>
          <w:noProof/>
          <w:sz w:val="20"/>
        </w:rPr>
        <w:t>Самостално</w:t>
      </w:r>
    </w:p>
    <w:p w:rsidR="009041DC" w:rsidRPr="00CF7754" w:rsidRDefault="009041DC" w:rsidP="00EF7607">
      <w:pPr>
        <w:pStyle w:val="BodyText"/>
        <w:numPr>
          <w:ilvl w:val="0"/>
          <w:numId w:val="15"/>
        </w:numPr>
        <w:rPr>
          <w:noProof/>
          <w:sz w:val="20"/>
        </w:rPr>
      </w:pPr>
      <w:r w:rsidRPr="00CF7754">
        <w:rPr>
          <w:noProof/>
          <w:sz w:val="20"/>
        </w:rPr>
        <w:t>Заједничка понуда (навести ко су учесници у заједничкој понуди):_______________________________________</w:t>
      </w:r>
    </w:p>
    <w:p w:rsidR="009041DC" w:rsidRPr="009041DC" w:rsidRDefault="009041DC" w:rsidP="00EF7607">
      <w:pPr>
        <w:pStyle w:val="BodyText"/>
        <w:numPr>
          <w:ilvl w:val="0"/>
          <w:numId w:val="15"/>
        </w:numPr>
        <w:rPr>
          <w:noProof/>
          <w:sz w:val="20"/>
        </w:rPr>
      </w:pPr>
      <w:r w:rsidRPr="00CF7754">
        <w:rPr>
          <w:noProof/>
          <w:sz w:val="20"/>
        </w:rPr>
        <w:t>Понуда са подизвођачима (навести ко су подизвођачи):________________________________________________</w:t>
      </w:r>
      <w:r w:rsidRPr="009041DC">
        <w:rPr>
          <w:noProof/>
          <w:sz w:val="20"/>
        </w:rPr>
        <w:tab/>
      </w:r>
    </w:p>
    <w:p w:rsidR="00EF7607" w:rsidRDefault="00EF7607" w:rsidP="009041DC">
      <w:pPr>
        <w:pStyle w:val="BodyText"/>
        <w:rPr>
          <w:noProof/>
          <w:sz w:val="20"/>
          <w:lang w:val="sr-Cyrl-CS"/>
        </w:rPr>
      </w:pPr>
    </w:p>
    <w:p w:rsidR="009041DC" w:rsidRPr="00F93B41" w:rsidRDefault="009041DC" w:rsidP="009041DC">
      <w:pPr>
        <w:pStyle w:val="BodyText"/>
        <w:rPr>
          <w:noProof/>
          <w:sz w:val="20"/>
        </w:rPr>
      </w:pPr>
      <w:r w:rsidRPr="00CF7754">
        <w:rPr>
          <w:noProof/>
          <w:sz w:val="20"/>
        </w:rPr>
        <w:t>Рок испоруке:__</w:t>
      </w:r>
      <w:r>
        <w:rPr>
          <w:noProof/>
          <w:sz w:val="20"/>
        </w:rPr>
        <w:t xml:space="preserve">__________________________                                          </w:t>
      </w:r>
      <w:r>
        <w:rPr>
          <w:noProof/>
          <w:sz w:val="20"/>
          <w:lang w:val="sr-Cyrl-CS"/>
        </w:rPr>
        <w:t xml:space="preserve">        </w:t>
      </w:r>
      <w:r>
        <w:rPr>
          <w:noProof/>
          <w:sz w:val="20"/>
        </w:rPr>
        <w:t>Рок важе</w:t>
      </w:r>
      <w:r>
        <w:rPr>
          <w:noProof/>
          <w:sz w:val="20"/>
          <w:lang w:val="sr-Cyrl-CS"/>
        </w:rPr>
        <w:t xml:space="preserve">ња </w:t>
      </w:r>
      <w:r w:rsidRPr="00CF7754">
        <w:rPr>
          <w:noProof/>
          <w:sz w:val="20"/>
        </w:rPr>
        <w:t>понуде:______________________</w:t>
      </w:r>
    </w:p>
    <w:p w:rsidR="009041DC" w:rsidRDefault="009041DC" w:rsidP="009041DC">
      <w:pPr>
        <w:pStyle w:val="BodyText"/>
        <w:rPr>
          <w:noProof/>
          <w:sz w:val="20"/>
        </w:rPr>
      </w:pPr>
      <w:r w:rsidRPr="00CF7754">
        <w:rPr>
          <w:noProof/>
          <w:sz w:val="20"/>
        </w:rPr>
        <w:t>Начин и услови плаћања:____________________</w:t>
      </w:r>
      <w:r w:rsidRPr="00CF7754">
        <w:rPr>
          <w:noProof/>
          <w:sz w:val="20"/>
        </w:rPr>
        <w:tab/>
        <w:t xml:space="preserve">                           М.П.  </w:t>
      </w:r>
      <w:r w:rsidRPr="00CF7754">
        <w:rPr>
          <w:noProof/>
          <w:sz w:val="20"/>
        </w:rPr>
        <w:tab/>
        <w:t>Датум:_________________________________</w:t>
      </w:r>
    </w:p>
    <w:p w:rsidR="009041DC" w:rsidRDefault="009041DC" w:rsidP="009041DC">
      <w:pPr>
        <w:pStyle w:val="BodyText"/>
        <w:rPr>
          <w:noProof/>
          <w:sz w:val="20"/>
          <w:lang w:val="sr-Cyrl-CS"/>
        </w:rPr>
      </w:pPr>
      <w:r w:rsidRPr="00CF7754">
        <w:rPr>
          <w:noProof/>
          <w:sz w:val="20"/>
        </w:rPr>
        <w:t>Посебне напомене:_________________________</w:t>
      </w:r>
      <w:r w:rsidRPr="00CF7754">
        <w:rPr>
          <w:noProof/>
          <w:sz w:val="20"/>
        </w:rPr>
        <w:tab/>
      </w:r>
      <w:r w:rsidRPr="00CF7754">
        <w:rPr>
          <w:noProof/>
          <w:sz w:val="20"/>
        </w:rPr>
        <w:tab/>
        <w:t xml:space="preserve">            </w:t>
      </w:r>
      <w:r w:rsidRPr="00CF7754">
        <w:rPr>
          <w:noProof/>
          <w:sz w:val="20"/>
        </w:rPr>
        <w:tab/>
      </w:r>
      <w:r w:rsidRPr="00CF7754">
        <w:rPr>
          <w:noProof/>
          <w:sz w:val="20"/>
        </w:rPr>
        <w:tab/>
        <w:t>Потпис:________________________________</w:t>
      </w:r>
    </w:p>
    <w:p w:rsidR="009041DC" w:rsidRDefault="009041DC" w:rsidP="00063B77">
      <w:pPr>
        <w:pStyle w:val="BodyText"/>
        <w:rPr>
          <w:noProof/>
          <w:sz w:val="20"/>
          <w:lang w:val="sr-Cyrl-CS"/>
        </w:rPr>
      </w:pPr>
    </w:p>
    <w:p w:rsidR="009041DC" w:rsidRDefault="009041DC" w:rsidP="00063B77">
      <w:pPr>
        <w:pStyle w:val="BodyText"/>
        <w:rPr>
          <w:noProof/>
          <w:sz w:val="20"/>
          <w:lang w:val="sr-Cyrl-CS"/>
        </w:rPr>
      </w:pPr>
    </w:p>
    <w:p w:rsidR="009041DC" w:rsidRDefault="009041DC" w:rsidP="00063B77">
      <w:pPr>
        <w:pStyle w:val="BodyText"/>
        <w:rPr>
          <w:noProof/>
          <w:sz w:val="20"/>
          <w:lang w:val="sr-Cyrl-CS"/>
        </w:rPr>
      </w:pPr>
    </w:p>
    <w:p w:rsidR="009041DC" w:rsidRDefault="009041DC" w:rsidP="00063B77">
      <w:pPr>
        <w:pStyle w:val="BodyText"/>
        <w:rPr>
          <w:noProof/>
          <w:sz w:val="20"/>
          <w:lang w:val="sr-Cyrl-CS"/>
        </w:rPr>
      </w:pPr>
    </w:p>
    <w:p w:rsidR="009041DC" w:rsidRDefault="009041DC" w:rsidP="00063B77">
      <w:pPr>
        <w:pStyle w:val="BodyText"/>
        <w:rPr>
          <w:noProof/>
          <w:sz w:val="20"/>
          <w:lang w:val="sr-Cyrl-CS"/>
        </w:rPr>
      </w:pPr>
    </w:p>
    <w:p w:rsidR="009041DC" w:rsidRDefault="009041DC" w:rsidP="00063B77">
      <w:pPr>
        <w:pStyle w:val="BodyText"/>
        <w:rPr>
          <w:noProof/>
          <w:sz w:val="20"/>
          <w:lang w:val="sr-Cyrl-CS"/>
        </w:rPr>
      </w:pPr>
    </w:p>
    <w:p w:rsidR="00EF7607" w:rsidRDefault="00EF7607" w:rsidP="00063B77">
      <w:pPr>
        <w:pStyle w:val="BodyText"/>
        <w:rPr>
          <w:noProof/>
          <w:sz w:val="20"/>
          <w:lang w:val="sr-Cyrl-CS"/>
        </w:rPr>
      </w:pPr>
    </w:p>
    <w:p w:rsidR="00EF7607" w:rsidRDefault="00EF7607" w:rsidP="00063B77">
      <w:pPr>
        <w:pStyle w:val="BodyText"/>
        <w:rPr>
          <w:noProof/>
          <w:sz w:val="20"/>
          <w:lang w:val="sr-Cyrl-CS"/>
        </w:rPr>
      </w:pPr>
    </w:p>
    <w:p w:rsidR="00EF7607" w:rsidRDefault="00EF7607" w:rsidP="00063B77">
      <w:pPr>
        <w:pStyle w:val="BodyText"/>
        <w:rPr>
          <w:noProof/>
          <w:sz w:val="20"/>
          <w:lang w:val="sr-Cyrl-CS"/>
        </w:rPr>
      </w:pPr>
    </w:p>
    <w:p w:rsidR="00EF7607" w:rsidRDefault="00EF7607"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D76B68">
            <w:pPr>
              <w:pStyle w:val="Heading2"/>
              <w:numPr>
                <w:ilvl w:val="0"/>
                <w:numId w:val="8"/>
              </w:numPr>
              <w:rPr>
                <w:noProof/>
              </w:rPr>
            </w:pPr>
            <w:r w:rsidRPr="002D5B2C">
              <w:rPr>
                <w:noProof/>
              </w:rPr>
              <w:br w:type="page"/>
            </w:r>
            <w:bookmarkStart w:id="86" w:name="_Toc364158554"/>
            <w:r w:rsidR="00434F17">
              <w:rPr>
                <w:noProof/>
              </w:rPr>
              <w:t xml:space="preserve"> </w:t>
            </w:r>
            <w:bookmarkStart w:id="87" w:name="_Toc395526482"/>
            <w:r w:rsidRPr="002D5B2C">
              <w:rPr>
                <w:noProof/>
              </w:rPr>
              <w:t>ОПШТИ ПОДАЦИ О ПОНУЂАЧУ ИЗ ГРУПЕ ПОНУЂАЧА</w:t>
            </w:r>
            <w:bookmarkEnd w:id="86"/>
            <w:bookmarkEnd w:id="87"/>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D76B68">
            <w:pPr>
              <w:pStyle w:val="Heading2"/>
              <w:numPr>
                <w:ilvl w:val="0"/>
                <w:numId w:val="8"/>
              </w:numPr>
              <w:rPr>
                <w:noProof/>
              </w:rPr>
            </w:pPr>
            <w:r w:rsidRPr="008B7475">
              <w:rPr>
                <w:noProof/>
              </w:rPr>
              <w:lastRenderedPageBreak/>
              <w:br w:type="page"/>
            </w:r>
            <w:bookmarkStart w:id="88" w:name="_Toc364158555"/>
            <w:r w:rsidR="00434F17">
              <w:rPr>
                <w:noProof/>
              </w:rPr>
              <w:t xml:space="preserve"> </w:t>
            </w:r>
            <w:bookmarkStart w:id="89" w:name="_Toc395526483"/>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8"/>
            <w:bookmarkEnd w:id="89"/>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9"/>
      <w:headerReference w:type="default" r:id="rId20"/>
      <w:footerReference w:type="even" r:id="rId21"/>
      <w:footerReference w:type="default" r:id="rId22"/>
      <w:headerReference w:type="first" r:id="rId23"/>
      <w:footerReference w:type="first" r:id="rId24"/>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268" w:rsidRDefault="00C33268">
      <w:r>
        <w:separator/>
      </w:r>
    </w:p>
  </w:endnote>
  <w:endnote w:type="continuationSeparator" w:id="0">
    <w:p w:rsidR="00C33268" w:rsidRDefault="00C33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268" w:rsidRDefault="00C332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C33268" w:rsidRDefault="00C33268">
        <w:pPr>
          <w:pStyle w:val="Footer"/>
          <w:jc w:val="right"/>
        </w:pPr>
        <w:r>
          <w:rPr>
            <w:lang w:val="sr-Cyrl-CS"/>
          </w:rPr>
          <w:t xml:space="preserve">Страна </w:t>
        </w:r>
        <w:r>
          <w:fldChar w:fldCharType="begin"/>
        </w:r>
        <w:r>
          <w:instrText xml:space="preserve"> PAGE   \* MERGEFORMAT </w:instrText>
        </w:r>
        <w:r>
          <w:fldChar w:fldCharType="separate"/>
        </w:r>
        <w:r w:rsidR="00BD76BD">
          <w:rPr>
            <w:noProof/>
          </w:rPr>
          <w:t>9</w:t>
        </w:r>
        <w:r>
          <w:rPr>
            <w:noProof/>
          </w:rPr>
          <w:fldChar w:fldCharType="end"/>
        </w:r>
        <w:r>
          <w:rPr>
            <w:noProof/>
            <w:lang w:val="sr-Cyrl-CS"/>
          </w:rPr>
          <w:t>/33</w:t>
        </w:r>
      </w:p>
    </w:sdtContent>
  </w:sdt>
  <w:p w:rsidR="00C33268" w:rsidRDefault="00C332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268" w:rsidRDefault="00C3326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268" w:rsidRDefault="00C3326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3268" w:rsidRDefault="00C33268" w:rsidP="00E161CE">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268" w:rsidRPr="001408DB" w:rsidRDefault="00C33268">
    <w:pPr>
      <w:pStyle w:val="Footer"/>
      <w:jc w:val="right"/>
      <w:rPr>
        <w:lang w:val="sr-Cyrl-CS"/>
      </w:rPr>
    </w:pPr>
    <w:r>
      <w:rPr>
        <w:lang w:val="sr-Cyrl-CS"/>
      </w:rPr>
      <w:t xml:space="preserve">Страна </w:t>
    </w:r>
    <w:r>
      <w:fldChar w:fldCharType="begin"/>
    </w:r>
    <w:r>
      <w:instrText xml:space="preserve"> PAGE   \* MERGEFORMAT </w:instrText>
    </w:r>
    <w:r>
      <w:fldChar w:fldCharType="separate"/>
    </w:r>
    <w:r w:rsidR="00BD76BD">
      <w:rPr>
        <w:noProof/>
      </w:rPr>
      <w:t>33</w:t>
    </w:r>
    <w:r>
      <w:rPr>
        <w:noProof/>
      </w:rPr>
      <w:fldChar w:fldCharType="end"/>
    </w:r>
    <w:r>
      <w:rPr>
        <w:noProof/>
        <w:lang w:val="sr-Cyrl-CS"/>
      </w:rPr>
      <w:t>/33</w:t>
    </w:r>
  </w:p>
  <w:p w:rsidR="00C33268" w:rsidRPr="00CF2211" w:rsidRDefault="00C33268" w:rsidP="006F5E85">
    <w:pPr>
      <w:pStyle w:val="Footer"/>
      <w:ind w:right="360"/>
      <w:jc w:val="right"/>
      <w:rPr>
        <w:noProof/>
        <w:lang w:val="sr-Cyrl-C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268" w:rsidRDefault="00C3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268" w:rsidRDefault="00C33268">
      <w:r>
        <w:separator/>
      </w:r>
    </w:p>
  </w:footnote>
  <w:footnote w:type="continuationSeparator" w:id="0">
    <w:p w:rsidR="00C33268" w:rsidRDefault="00C33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268" w:rsidRDefault="00C332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268" w:rsidRDefault="00C332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268" w:rsidRDefault="00C3326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268" w:rsidRDefault="00C3326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268" w:rsidRPr="00884492" w:rsidRDefault="00C33268" w:rsidP="002D5B2C">
    <w:pPr>
      <w:jc w:val="both"/>
      <w:rPr>
        <w:bCs/>
        <w:noProof/>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268" w:rsidRDefault="00C332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F0A2960"/>
    <w:multiLevelType w:val="hybridMultilevel"/>
    <w:tmpl w:val="2402A366"/>
    <w:lvl w:ilvl="0" w:tplc="6E60C9F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A95B1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51256D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26DB696A"/>
    <w:multiLevelType w:val="hybridMultilevel"/>
    <w:tmpl w:val="A91E65BE"/>
    <w:lvl w:ilvl="0" w:tplc="49EAE3B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176149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43F13C3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5F2D15C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5F771AA5"/>
    <w:multiLevelType w:val="hybridMultilevel"/>
    <w:tmpl w:val="069033C8"/>
    <w:lvl w:ilvl="0" w:tplc="01A21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074189"/>
    <w:multiLevelType w:val="hybridMultilevel"/>
    <w:tmpl w:val="EDE85FE0"/>
    <w:lvl w:ilvl="0" w:tplc="6C4ABDA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1673B8"/>
    <w:multiLevelType w:val="hybridMultilevel"/>
    <w:tmpl w:val="681A40D0"/>
    <w:lvl w:ilvl="0" w:tplc="475641D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4"/>
  </w:num>
  <w:num w:numId="2">
    <w:abstractNumId w:val="20"/>
  </w:num>
  <w:num w:numId="3">
    <w:abstractNumId w:val="1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7"/>
  </w:num>
  <w:num w:numId="7">
    <w:abstractNumId w:val="1"/>
  </w:num>
  <w:num w:numId="8">
    <w:abstractNumId w:val="5"/>
  </w:num>
  <w:num w:numId="9">
    <w:abstractNumId w:val="18"/>
  </w:num>
  <w:num w:numId="10">
    <w:abstractNumId w:val="10"/>
  </w:num>
  <w:num w:numId="11">
    <w:abstractNumId w:val="17"/>
  </w:num>
  <w:num w:numId="12">
    <w:abstractNumId w:val="8"/>
  </w:num>
  <w:num w:numId="13">
    <w:abstractNumId w:val="19"/>
  </w:num>
  <w:num w:numId="14">
    <w:abstractNumId w:val="21"/>
  </w:num>
  <w:num w:numId="15">
    <w:abstractNumId w:val="13"/>
  </w:num>
  <w:num w:numId="16">
    <w:abstractNumId w:val="9"/>
  </w:num>
  <w:num w:numId="17">
    <w:abstractNumId w:val="14"/>
  </w:num>
  <w:num w:numId="18">
    <w:abstractNumId w:val="6"/>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324E"/>
    <w:rsid w:val="000051F9"/>
    <w:rsid w:val="0000565D"/>
    <w:rsid w:val="000119E9"/>
    <w:rsid w:val="00013588"/>
    <w:rsid w:val="00014202"/>
    <w:rsid w:val="000146CB"/>
    <w:rsid w:val="00016094"/>
    <w:rsid w:val="000209CB"/>
    <w:rsid w:val="00021588"/>
    <w:rsid w:val="00022015"/>
    <w:rsid w:val="00022193"/>
    <w:rsid w:val="00023F04"/>
    <w:rsid w:val="00024A8D"/>
    <w:rsid w:val="00026332"/>
    <w:rsid w:val="00032804"/>
    <w:rsid w:val="00034280"/>
    <w:rsid w:val="00035680"/>
    <w:rsid w:val="0004035E"/>
    <w:rsid w:val="000459ED"/>
    <w:rsid w:val="00047CF4"/>
    <w:rsid w:val="00047DDD"/>
    <w:rsid w:val="00050E3E"/>
    <w:rsid w:val="000518CF"/>
    <w:rsid w:val="00051AF8"/>
    <w:rsid w:val="00052B0E"/>
    <w:rsid w:val="0005656B"/>
    <w:rsid w:val="00057C4E"/>
    <w:rsid w:val="000629F2"/>
    <w:rsid w:val="00063B77"/>
    <w:rsid w:val="00063DA8"/>
    <w:rsid w:val="000650C9"/>
    <w:rsid w:val="00066C79"/>
    <w:rsid w:val="000671B1"/>
    <w:rsid w:val="00067479"/>
    <w:rsid w:val="000709BA"/>
    <w:rsid w:val="00073ADA"/>
    <w:rsid w:val="00074147"/>
    <w:rsid w:val="000746DE"/>
    <w:rsid w:val="00074CB9"/>
    <w:rsid w:val="000811A3"/>
    <w:rsid w:val="00083526"/>
    <w:rsid w:val="00084EA9"/>
    <w:rsid w:val="00085126"/>
    <w:rsid w:val="00086647"/>
    <w:rsid w:val="00086FC5"/>
    <w:rsid w:val="00090EC4"/>
    <w:rsid w:val="00092A9E"/>
    <w:rsid w:val="0009333A"/>
    <w:rsid w:val="00094047"/>
    <w:rsid w:val="0009576F"/>
    <w:rsid w:val="00096E83"/>
    <w:rsid w:val="000A27D8"/>
    <w:rsid w:val="000A5764"/>
    <w:rsid w:val="000A5B4B"/>
    <w:rsid w:val="000B2B16"/>
    <w:rsid w:val="000B2D0E"/>
    <w:rsid w:val="000B3808"/>
    <w:rsid w:val="000B4E1C"/>
    <w:rsid w:val="000B4FA1"/>
    <w:rsid w:val="000B735A"/>
    <w:rsid w:val="000B7E8F"/>
    <w:rsid w:val="000C03AC"/>
    <w:rsid w:val="000C2296"/>
    <w:rsid w:val="000C2AAF"/>
    <w:rsid w:val="000C3B23"/>
    <w:rsid w:val="000C484F"/>
    <w:rsid w:val="000C53A4"/>
    <w:rsid w:val="000D01B7"/>
    <w:rsid w:val="000D205E"/>
    <w:rsid w:val="000D27A5"/>
    <w:rsid w:val="000D7B22"/>
    <w:rsid w:val="000E00C5"/>
    <w:rsid w:val="000E0BC4"/>
    <w:rsid w:val="000E0CD9"/>
    <w:rsid w:val="000E264B"/>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9F5"/>
    <w:rsid w:val="001757CF"/>
    <w:rsid w:val="00175E2B"/>
    <w:rsid w:val="00180D5E"/>
    <w:rsid w:val="001818E2"/>
    <w:rsid w:val="00182F69"/>
    <w:rsid w:val="0018368C"/>
    <w:rsid w:val="00184B3F"/>
    <w:rsid w:val="00184FE2"/>
    <w:rsid w:val="00187DFD"/>
    <w:rsid w:val="00190756"/>
    <w:rsid w:val="00190DA3"/>
    <w:rsid w:val="0019170F"/>
    <w:rsid w:val="00191EBE"/>
    <w:rsid w:val="00193C2F"/>
    <w:rsid w:val="00197B6D"/>
    <w:rsid w:val="001A553D"/>
    <w:rsid w:val="001A6417"/>
    <w:rsid w:val="001A70E5"/>
    <w:rsid w:val="001A73E6"/>
    <w:rsid w:val="001B0651"/>
    <w:rsid w:val="001B1A6F"/>
    <w:rsid w:val="001B2B46"/>
    <w:rsid w:val="001B2CEB"/>
    <w:rsid w:val="001B4E69"/>
    <w:rsid w:val="001C66D6"/>
    <w:rsid w:val="001D089F"/>
    <w:rsid w:val="001D1B33"/>
    <w:rsid w:val="001D3DC5"/>
    <w:rsid w:val="001D56B3"/>
    <w:rsid w:val="001E0172"/>
    <w:rsid w:val="001E1F79"/>
    <w:rsid w:val="001E1FCE"/>
    <w:rsid w:val="001E49EF"/>
    <w:rsid w:val="001E49F3"/>
    <w:rsid w:val="001E7DCC"/>
    <w:rsid w:val="001F30AB"/>
    <w:rsid w:val="001F38E1"/>
    <w:rsid w:val="001F4F3B"/>
    <w:rsid w:val="001F5D4D"/>
    <w:rsid w:val="00201028"/>
    <w:rsid w:val="002016CB"/>
    <w:rsid w:val="00201D1B"/>
    <w:rsid w:val="00202B65"/>
    <w:rsid w:val="00202BB7"/>
    <w:rsid w:val="002032A3"/>
    <w:rsid w:val="002032B4"/>
    <w:rsid w:val="00203319"/>
    <w:rsid w:val="00203E02"/>
    <w:rsid w:val="0020441C"/>
    <w:rsid w:val="00210316"/>
    <w:rsid w:val="002103DD"/>
    <w:rsid w:val="00210EBC"/>
    <w:rsid w:val="002133AC"/>
    <w:rsid w:val="0021409A"/>
    <w:rsid w:val="00215347"/>
    <w:rsid w:val="002174BB"/>
    <w:rsid w:val="00217D3C"/>
    <w:rsid w:val="002259B4"/>
    <w:rsid w:val="0022681C"/>
    <w:rsid w:val="00233D1A"/>
    <w:rsid w:val="00234690"/>
    <w:rsid w:val="0023541D"/>
    <w:rsid w:val="00235B03"/>
    <w:rsid w:val="002368A0"/>
    <w:rsid w:val="00236A45"/>
    <w:rsid w:val="00241DEF"/>
    <w:rsid w:val="0024207A"/>
    <w:rsid w:val="002441A7"/>
    <w:rsid w:val="0024459E"/>
    <w:rsid w:val="00244800"/>
    <w:rsid w:val="002461AB"/>
    <w:rsid w:val="0024663D"/>
    <w:rsid w:val="002505F5"/>
    <w:rsid w:val="00250C7A"/>
    <w:rsid w:val="002539D4"/>
    <w:rsid w:val="0025482F"/>
    <w:rsid w:val="002548D3"/>
    <w:rsid w:val="00260308"/>
    <w:rsid w:val="002634C5"/>
    <w:rsid w:val="00265535"/>
    <w:rsid w:val="00266B05"/>
    <w:rsid w:val="00272362"/>
    <w:rsid w:val="002723D2"/>
    <w:rsid w:val="0027365F"/>
    <w:rsid w:val="00273E9B"/>
    <w:rsid w:val="00277B34"/>
    <w:rsid w:val="002856DC"/>
    <w:rsid w:val="00286FDC"/>
    <w:rsid w:val="00287260"/>
    <w:rsid w:val="002912F5"/>
    <w:rsid w:val="00292FAC"/>
    <w:rsid w:val="00293ADD"/>
    <w:rsid w:val="00293D26"/>
    <w:rsid w:val="00296C22"/>
    <w:rsid w:val="002977FC"/>
    <w:rsid w:val="002A0143"/>
    <w:rsid w:val="002A22FB"/>
    <w:rsid w:val="002A3632"/>
    <w:rsid w:val="002A4869"/>
    <w:rsid w:val="002A4DFA"/>
    <w:rsid w:val="002A6122"/>
    <w:rsid w:val="002A734D"/>
    <w:rsid w:val="002A7C42"/>
    <w:rsid w:val="002B0A8F"/>
    <w:rsid w:val="002B3F1C"/>
    <w:rsid w:val="002B5E0F"/>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5936"/>
    <w:rsid w:val="00325999"/>
    <w:rsid w:val="0032705B"/>
    <w:rsid w:val="0033133B"/>
    <w:rsid w:val="00333C49"/>
    <w:rsid w:val="00341488"/>
    <w:rsid w:val="00343F79"/>
    <w:rsid w:val="00344FFC"/>
    <w:rsid w:val="00345F39"/>
    <w:rsid w:val="00346AD8"/>
    <w:rsid w:val="003479D9"/>
    <w:rsid w:val="00347E35"/>
    <w:rsid w:val="00352BD8"/>
    <w:rsid w:val="003543C7"/>
    <w:rsid w:val="00360C44"/>
    <w:rsid w:val="00361A55"/>
    <w:rsid w:val="003656E4"/>
    <w:rsid w:val="0036575E"/>
    <w:rsid w:val="0037117C"/>
    <w:rsid w:val="00371CF2"/>
    <w:rsid w:val="00371E64"/>
    <w:rsid w:val="003743CE"/>
    <w:rsid w:val="00375C8C"/>
    <w:rsid w:val="0038171D"/>
    <w:rsid w:val="00383726"/>
    <w:rsid w:val="00384989"/>
    <w:rsid w:val="00385D2E"/>
    <w:rsid w:val="003870B9"/>
    <w:rsid w:val="003877DA"/>
    <w:rsid w:val="00390F8C"/>
    <w:rsid w:val="0039144E"/>
    <w:rsid w:val="00395D57"/>
    <w:rsid w:val="00396DEA"/>
    <w:rsid w:val="003A2832"/>
    <w:rsid w:val="003A4D18"/>
    <w:rsid w:val="003A5A82"/>
    <w:rsid w:val="003B04D0"/>
    <w:rsid w:val="003B2201"/>
    <w:rsid w:val="003B5315"/>
    <w:rsid w:val="003B5E0B"/>
    <w:rsid w:val="003B753F"/>
    <w:rsid w:val="003C1C11"/>
    <w:rsid w:val="003C33A3"/>
    <w:rsid w:val="003C46FB"/>
    <w:rsid w:val="003C49DD"/>
    <w:rsid w:val="003D03BB"/>
    <w:rsid w:val="003D253A"/>
    <w:rsid w:val="003D2B27"/>
    <w:rsid w:val="003D4F7D"/>
    <w:rsid w:val="003D5F20"/>
    <w:rsid w:val="003D6D0C"/>
    <w:rsid w:val="003E26D1"/>
    <w:rsid w:val="003E2FCD"/>
    <w:rsid w:val="003E32DA"/>
    <w:rsid w:val="003E4817"/>
    <w:rsid w:val="003E6070"/>
    <w:rsid w:val="003E67F2"/>
    <w:rsid w:val="003F0696"/>
    <w:rsid w:val="003F2517"/>
    <w:rsid w:val="003F2866"/>
    <w:rsid w:val="003F2F0C"/>
    <w:rsid w:val="003F3084"/>
    <w:rsid w:val="003F4D38"/>
    <w:rsid w:val="003F5A22"/>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30EA8"/>
    <w:rsid w:val="00434E1C"/>
    <w:rsid w:val="00434F17"/>
    <w:rsid w:val="004355E0"/>
    <w:rsid w:val="00436BF7"/>
    <w:rsid w:val="0043751D"/>
    <w:rsid w:val="00440B08"/>
    <w:rsid w:val="00444D7B"/>
    <w:rsid w:val="00445FF7"/>
    <w:rsid w:val="00450CB5"/>
    <w:rsid w:val="0045110F"/>
    <w:rsid w:val="00454C6D"/>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827E5"/>
    <w:rsid w:val="00483032"/>
    <w:rsid w:val="00483907"/>
    <w:rsid w:val="00483971"/>
    <w:rsid w:val="004850B7"/>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4CC7"/>
    <w:rsid w:val="004B5745"/>
    <w:rsid w:val="004B5F4E"/>
    <w:rsid w:val="004B75D4"/>
    <w:rsid w:val="004B7849"/>
    <w:rsid w:val="004B7E01"/>
    <w:rsid w:val="004C1CBB"/>
    <w:rsid w:val="004C1DE3"/>
    <w:rsid w:val="004C2CAE"/>
    <w:rsid w:val="004C2EFF"/>
    <w:rsid w:val="004C36D3"/>
    <w:rsid w:val="004C5433"/>
    <w:rsid w:val="004D134C"/>
    <w:rsid w:val="004D15BB"/>
    <w:rsid w:val="004D2E66"/>
    <w:rsid w:val="004E6C40"/>
    <w:rsid w:val="004F1942"/>
    <w:rsid w:val="004F2BAB"/>
    <w:rsid w:val="00501E47"/>
    <w:rsid w:val="005040D9"/>
    <w:rsid w:val="00507218"/>
    <w:rsid w:val="0050791B"/>
    <w:rsid w:val="00510C50"/>
    <w:rsid w:val="005131AC"/>
    <w:rsid w:val="00513460"/>
    <w:rsid w:val="005145FA"/>
    <w:rsid w:val="00516496"/>
    <w:rsid w:val="0051665F"/>
    <w:rsid w:val="00516C70"/>
    <w:rsid w:val="00521274"/>
    <w:rsid w:val="00531A8A"/>
    <w:rsid w:val="0053310E"/>
    <w:rsid w:val="005333F4"/>
    <w:rsid w:val="0053521B"/>
    <w:rsid w:val="00536884"/>
    <w:rsid w:val="0053716E"/>
    <w:rsid w:val="00541692"/>
    <w:rsid w:val="0054387A"/>
    <w:rsid w:val="00551960"/>
    <w:rsid w:val="00552692"/>
    <w:rsid w:val="00553184"/>
    <w:rsid w:val="00553B2B"/>
    <w:rsid w:val="0055462C"/>
    <w:rsid w:val="005559C2"/>
    <w:rsid w:val="00556887"/>
    <w:rsid w:val="005622BE"/>
    <w:rsid w:val="00563D66"/>
    <w:rsid w:val="0056435C"/>
    <w:rsid w:val="00564722"/>
    <w:rsid w:val="00565C37"/>
    <w:rsid w:val="005666A8"/>
    <w:rsid w:val="005721A9"/>
    <w:rsid w:val="00572E76"/>
    <w:rsid w:val="00573740"/>
    <w:rsid w:val="0057460C"/>
    <w:rsid w:val="0057626C"/>
    <w:rsid w:val="00576BFC"/>
    <w:rsid w:val="00580E66"/>
    <w:rsid w:val="00585ABF"/>
    <w:rsid w:val="00586A45"/>
    <w:rsid w:val="00587C62"/>
    <w:rsid w:val="005911CF"/>
    <w:rsid w:val="0059397A"/>
    <w:rsid w:val="00594056"/>
    <w:rsid w:val="0059465E"/>
    <w:rsid w:val="00594F43"/>
    <w:rsid w:val="005959FB"/>
    <w:rsid w:val="00596AD0"/>
    <w:rsid w:val="005A11A8"/>
    <w:rsid w:val="005A1FEE"/>
    <w:rsid w:val="005A4943"/>
    <w:rsid w:val="005A539F"/>
    <w:rsid w:val="005A62B5"/>
    <w:rsid w:val="005A6E75"/>
    <w:rsid w:val="005B14F9"/>
    <w:rsid w:val="005B369B"/>
    <w:rsid w:val="005B40B1"/>
    <w:rsid w:val="005B4BDC"/>
    <w:rsid w:val="005B62D0"/>
    <w:rsid w:val="005B6871"/>
    <w:rsid w:val="005B70E5"/>
    <w:rsid w:val="005B7798"/>
    <w:rsid w:val="005C088E"/>
    <w:rsid w:val="005C2276"/>
    <w:rsid w:val="005C22ED"/>
    <w:rsid w:val="005C52C2"/>
    <w:rsid w:val="005D45DB"/>
    <w:rsid w:val="005D7291"/>
    <w:rsid w:val="005E0BE7"/>
    <w:rsid w:val="005E24ED"/>
    <w:rsid w:val="005E2923"/>
    <w:rsid w:val="005E5D19"/>
    <w:rsid w:val="005E60D9"/>
    <w:rsid w:val="005E71EF"/>
    <w:rsid w:val="005E7D69"/>
    <w:rsid w:val="005F2377"/>
    <w:rsid w:val="005F247C"/>
    <w:rsid w:val="005F4B5A"/>
    <w:rsid w:val="005F53E4"/>
    <w:rsid w:val="005F76D6"/>
    <w:rsid w:val="0060209C"/>
    <w:rsid w:val="00602144"/>
    <w:rsid w:val="0060347B"/>
    <w:rsid w:val="006052D9"/>
    <w:rsid w:val="00606507"/>
    <w:rsid w:val="00607C1D"/>
    <w:rsid w:val="00611B06"/>
    <w:rsid w:val="0061239C"/>
    <w:rsid w:val="00612786"/>
    <w:rsid w:val="00612C18"/>
    <w:rsid w:val="00614796"/>
    <w:rsid w:val="00614F42"/>
    <w:rsid w:val="006163ED"/>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D3"/>
    <w:rsid w:val="0065758C"/>
    <w:rsid w:val="00657D54"/>
    <w:rsid w:val="0066183C"/>
    <w:rsid w:val="00662891"/>
    <w:rsid w:val="00662999"/>
    <w:rsid w:val="00662C02"/>
    <w:rsid w:val="00671ED8"/>
    <w:rsid w:val="00672DE3"/>
    <w:rsid w:val="0067470E"/>
    <w:rsid w:val="00675222"/>
    <w:rsid w:val="0068219F"/>
    <w:rsid w:val="006846DC"/>
    <w:rsid w:val="00684C6E"/>
    <w:rsid w:val="00685FD0"/>
    <w:rsid w:val="00686434"/>
    <w:rsid w:val="006872DA"/>
    <w:rsid w:val="00694E7F"/>
    <w:rsid w:val="00697793"/>
    <w:rsid w:val="006A0DC2"/>
    <w:rsid w:val="006A3E2A"/>
    <w:rsid w:val="006A6003"/>
    <w:rsid w:val="006A7A31"/>
    <w:rsid w:val="006A7A5A"/>
    <w:rsid w:val="006B1AEA"/>
    <w:rsid w:val="006B2A19"/>
    <w:rsid w:val="006B30BC"/>
    <w:rsid w:val="006B3953"/>
    <w:rsid w:val="006B3C53"/>
    <w:rsid w:val="006B3FBC"/>
    <w:rsid w:val="006B5618"/>
    <w:rsid w:val="006B6226"/>
    <w:rsid w:val="006B6D2F"/>
    <w:rsid w:val="006C3333"/>
    <w:rsid w:val="006C43AA"/>
    <w:rsid w:val="006C4CA4"/>
    <w:rsid w:val="006C6C87"/>
    <w:rsid w:val="006C7282"/>
    <w:rsid w:val="006D0924"/>
    <w:rsid w:val="006D242F"/>
    <w:rsid w:val="006D29F2"/>
    <w:rsid w:val="006D3148"/>
    <w:rsid w:val="006D4D34"/>
    <w:rsid w:val="006D646F"/>
    <w:rsid w:val="006D68E2"/>
    <w:rsid w:val="006D7665"/>
    <w:rsid w:val="006E12B6"/>
    <w:rsid w:val="006E2CCA"/>
    <w:rsid w:val="006E469E"/>
    <w:rsid w:val="006E550A"/>
    <w:rsid w:val="006E621F"/>
    <w:rsid w:val="006F5E85"/>
    <w:rsid w:val="006F6E6A"/>
    <w:rsid w:val="006F7E45"/>
    <w:rsid w:val="0070047A"/>
    <w:rsid w:val="007009F6"/>
    <w:rsid w:val="00701C8D"/>
    <w:rsid w:val="007052E4"/>
    <w:rsid w:val="00707DF4"/>
    <w:rsid w:val="007125D3"/>
    <w:rsid w:val="0071272E"/>
    <w:rsid w:val="0071683C"/>
    <w:rsid w:val="00717CC3"/>
    <w:rsid w:val="0072089F"/>
    <w:rsid w:val="00720E6D"/>
    <w:rsid w:val="00720E9B"/>
    <w:rsid w:val="00720FE3"/>
    <w:rsid w:val="0072261C"/>
    <w:rsid w:val="0072339B"/>
    <w:rsid w:val="0072341A"/>
    <w:rsid w:val="00723C45"/>
    <w:rsid w:val="00724106"/>
    <w:rsid w:val="007241A1"/>
    <w:rsid w:val="0072578E"/>
    <w:rsid w:val="007272E9"/>
    <w:rsid w:val="00727C66"/>
    <w:rsid w:val="007306B1"/>
    <w:rsid w:val="00730D19"/>
    <w:rsid w:val="00731775"/>
    <w:rsid w:val="00731FF0"/>
    <w:rsid w:val="00734367"/>
    <w:rsid w:val="00734A18"/>
    <w:rsid w:val="00736126"/>
    <w:rsid w:val="00736C5A"/>
    <w:rsid w:val="00742528"/>
    <w:rsid w:val="00744253"/>
    <w:rsid w:val="007442CB"/>
    <w:rsid w:val="0074791B"/>
    <w:rsid w:val="00752577"/>
    <w:rsid w:val="00755AF5"/>
    <w:rsid w:val="007564D0"/>
    <w:rsid w:val="0075669F"/>
    <w:rsid w:val="007606F1"/>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6F48"/>
    <w:rsid w:val="007A029A"/>
    <w:rsid w:val="007A39D9"/>
    <w:rsid w:val="007A4B1A"/>
    <w:rsid w:val="007A50D5"/>
    <w:rsid w:val="007B0302"/>
    <w:rsid w:val="007B0459"/>
    <w:rsid w:val="007B0529"/>
    <w:rsid w:val="007B247F"/>
    <w:rsid w:val="007B286E"/>
    <w:rsid w:val="007B3C20"/>
    <w:rsid w:val="007B3DBD"/>
    <w:rsid w:val="007B61A3"/>
    <w:rsid w:val="007C044D"/>
    <w:rsid w:val="007C049E"/>
    <w:rsid w:val="007C0D7F"/>
    <w:rsid w:val="007C1080"/>
    <w:rsid w:val="007C1157"/>
    <w:rsid w:val="007C2906"/>
    <w:rsid w:val="007C298F"/>
    <w:rsid w:val="007C3FF3"/>
    <w:rsid w:val="007C4820"/>
    <w:rsid w:val="007C5A21"/>
    <w:rsid w:val="007C63B3"/>
    <w:rsid w:val="007C70BD"/>
    <w:rsid w:val="007D13A1"/>
    <w:rsid w:val="007D6C16"/>
    <w:rsid w:val="007E08A5"/>
    <w:rsid w:val="007E1CDC"/>
    <w:rsid w:val="007E23B2"/>
    <w:rsid w:val="007E4953"/>
    <w:rsid w:val="007E6CDD"/>
    <w:rsid w:val="007E79FF"/>
    <w:rsid w:val="007F01FF"/>
    <w:rsid w:val="007F5CFC"/>
    <w:rsid w:val="007F73D6"/>
    <w:rsid w:val="0080058B"/>
    <w:rsid w:val="0080075F"/>
    <w:rsid w:val="008012AB"/>
    <w:rsid w:val="00801C84"/>
    <w:rsid w:val="008023DD"/>
    <w:rsid w:val="00802AF2"/>
    <w:rsid w:val="00803F70"/>
    <w:rsid w:val="00805F8C"/>
    <w:rsid w:val="00806C68"/>
    <w:rsid w:val="00810F3C"/>
    <w:rsid w:val="00811B5D"/>
    <w:rsid w:val="008123EC"/>
    <w:rsid w:val="00812915"/>
    <w:rsid w:val="0081571D"/>
    <w:rsid w:val="00817C42"/>
    <w:rsid w:val="008239A0"/>
    <w:rsid w:val="00825A6A"/>
    <w:rsid w:val="0083132F"/>
    <w:rsid w:val="00831672"/>
    <w:rsid w:val="008328A8"/>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3193"/>
    <w:rsid w:val="00863674"/>
    <w:rsid w:val="00863CE3"/>
    <w:rsid w:val="00864239"/>
    <w:rsid w:val="00864B1A"/>
    <w:rsid w:val="00864C0D"/>
    <w:rsid w:val="0087077E"/>
    <w:rsid w:val="008707BC"/>
    <w:rsid w:val="008718B8"/>
    <w:rsid w:val="00871D6F"/>
    <w:rsid w:val="00876E68"/>
    <w:rsid w:val="0087724B"/>
    <w:rsid w:val="00877E37"/>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722"/>
    <w:rsid w:val="008A5342"/>
    <w:rsid w:val="008A7590"/>
    <w:rsid w:val="008A7D29"/>
    <w:rsid w:val="008B2366"/>
    <w:rsid w:val="008B2367"/>
    <w:rsid w:val="008B4078"/>
    <w:rsid w:val="008B4934"/>
    <w:rsid w:val="008B56E7"/>
    <w:rsid w:val="008B7475"/>
    <w:rsid w:val="008B7E0F"/>
    <w:rsid w:val="008C146A"/>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47BA"/>
    <w:rsid w:val="008E4BC4"/>
    <w:rsid w:val="008E5B36"/>
    <w:rsid w:val="008E720B"/>
    <w:rsid w:val="008F246D"/>
    <w:rsid w:val="008F2534"/>
    <w:rsid w:val="008F5396"/>
    <w:rsid w:val="008F5D92"/>
    <w:rsid w:val="008F7360"/>
    <w:rsid w:val="009003A8"/>
    <w:rsid w:val="009003B1"/>
    <w:rsid w:val="00901E56"/>
    <w:rsid w:val="00902BCD"/>
    <w:rsid w:val="009041DC"/>
    <w:rsid w:val="00904C9B"/>
    <w:rsid w:val="00904DD1"/>
    <w:rsid w:val="009062CE"/>
    <w:rsid w:val="009114E3"/>
    <w:rsid w:val="009150D1"/>
    <w:rsid w:val="009161DE"/>
    <w:rsid w:val="00916691"/>
    <w:rsid w:val="009178F2"/>
    <w:rsid w:val="0092077B"/>
    <w:rsid w:val="00920823"/>
    <w:rsid w:val="009224D4"/>
    <w:rsid w:val="00923F12"/>
    <w:rsid w:val="00924D5F"/>
    <w:rsid w:val="00925657"/>
    <w:rsid w:val="00925CBB"/>
    <w:rsid w:val="00926727"/>
    <w:rsid w:val="0092764F"/>
    <w:rsid w:val="0092795E"/>
    <w:rsid w:val="0093552E"/>
    <w:rsid w:val="00935703"/>
    <w:rsid w:val="0093662C"/>
    <w:rsid w:val="00937994"/>
    <w:rsid w:val="00940D27"/>
    <w:rsid w:val="00940E13"/>
    <w:rsid w:val="009417E0"/>
    <w:rsid w:val="00941B65"/>
    <w:rsid w:val="00941D3D"/>
    <w:rsid w:val="00942F0E"/>
    <w:rsid w:val="009444EE"/>
    <w:rsid w:val="0094585E"/>
    <w:rsid w:val="00946E78"/>
    <w:rsid w:val="00951643"/>
    <w:rsid w:val="00952B50"/>
    <w:rsid w:val="00953B49"/>
    <w:rsid w:val="0095766D"/>
    <w:rsid w:val="009577EB"/>
    <w:rsid w:val="009609E3"/>
    <w:rsid w:val="00960E76"/>
    <w:rsid w:val="0096195D"/>
    <w:rsid w:val="00962E58"/>
    <w:rsid w:val="009651F9"/>
    <w:rsid w:val="00966749"/>
    <w:rsid w:val="00966CFC"/>
    <w:rsid w:val="00967D1C"/>
    <w:rsid w:val="00970253"/>
    <w:rsid w:val="00973634"/>
    <w:rsid w:val="00973789"/>
    <w:rsid w:val="009760A8"/>
    <w:rsid w:val="00977B14"/>
    <w:rsid w:val="009806A0"/>
    <w:rsid w:val="009821B1"/>
    <w:rsid w:val="00982D47"/>
    <w:rsid w:val="009834A1"/>
    <w:rsid w:val="0098407D"/>
    <w:rsid w:val="00984401"/>
    <w:rsid w:val="00987503"/>
    <w:rsid w:val="00992FA8"/>
    <w:rsid w:val="00994A31"/>
    <w:rsid w:val="00995909"/>
    <w:rsid w:val="009959D0"/>
    <w:rsid w:val="0099644D"/>
    <w:rsid w:val="00997DDB"/>
    <w:rsid w:val="00997F3D"/>
    <w:rsid w:val="009A5352"/>
    <w:rsid w:val="009A688E"/>
    <w:rsid w:val="009A7057"/>
    <w:rsid w:val="009B0C6E"/>
    <w:rsid w:val="009B2375"/>
    <w:rsid w:val="009B47AD"/>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D7B7B"/>
    <w:rsid w:val="009E037C"/>
    <w:rsid w:val="009E1601"/>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07ED2"/>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466E"/>
    <w:rsid w:val="00A37566"/>
    <w:rsid w:val="00A4062A"/>
    <w:rsid w:val="00A41A71"/>
    <w:rsid w:val="00A41ECC"/>
    <w:rsid w:val="00A438B0"/>
    <w:rsid w:val="00A47653"/>
    <w:rsid w:val="00A55F46"/>
    <w:rsid w:val="00A56E55"/>
    <w:rsid w:val="00A57148"/>
    <w:rsid w:val="00A60954"/>
    <w:rsid w:val="00A60C3F"/>
    <w:rsid w:val="00A60C65"/>
    <w:rsid w:val="00A62AED"/>
    <w:rsid w:val="00A64FE4"/>
    <w:rsid w:val="00A674BF"/>
    <w:rsid w:val="00A67E0C"/>
    <w:rsid w:val="00A70BFA"/>
    <w:rsid w:val="00A71AAE"/>
    <w:rsid w:val="00A72E63"/>
    <w:rsid w:val="00A74612"/>
    <w:rsid w:val="00A7594D"/>
    <w:rsid w:val="00A75B5E"/>
    <w:rsid w:val="00A76C12"/>
    <w:rsid w:val="00A76D82"/>
    <w:rsid w:val="00A80D66"/>
    <w:rsid w:val="00A83ACC"/>
    <w:rsid w:val="00A87523"/>
    <w:rsid w:val="00A878F3"/>
    <w:rsid w:val="00A91757"/>
    <w:rsid w:val="00A93456"/>
    <w:rsid w:val="00A946B0"/>
    <w:rsid w:val="00A9587C"/>
    <w:rsid w:val="00A97095"/>
    <w:rsid w:val="00A9751C"/>
    <w:rsid w:val="00A976FA"/>
    <w:rsid w:val="00AA147A"/>
    <w:rsid w:val="00AA3133"/>
    <w:rsid w:val="00AA3A69"/>
    <w:rsid w:val="00AA413D"/>
    <w:rsid w:val="00AA4899"/>
    <w:rsid w:val="00AA5277"/>
    <w:rsid w:val="00AA6087"/>
    <w:rsid w:val="00AA65A3"/>
    <w:rsid w:val="00AA67E2"/>
    <w:rsid w:val="00AB1FAA"/>
    <w:rsid w:val="00AB23D9"/>
    <w:rsid w:val="00AB2ED3"/>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12D19"/>
    <w:rsid w:val="00B132B9"/>
    <w:rsid w:val="00B134A3"/>
    <w:rsid w:val="00B151EB"/>
    <w:rsid w:val="00B1757D"/>
    <w:rsid w:val="00B21B0B"/>
    <w:rsid w:val="00B239A2"/>
    <w:rsid w:val="00B25B57"/>
    <w:rsid w:val="00B27444"/>
    <w:rsid w:val="00B3273F"/>
    <w:rsid w:val="00B35A30"/>
    <w:rsid w:val="00B36ABA"/>
    <w:rsid w:val="00B4168E"/>
    <w:rsid w:val="00B4252C"/>
    <w:rsid w:val="00B438CF"/>
    <w:rsid w:val="00B46AE7"/>
    <w:rsid w:val="00B46F5B"/>
    <w:rsid w:val="00B50AB6"/>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542D"/>
    <w:rsid w:val="00B660F5"/>
    <w:rsid w:val="00B73DB7"/>
    <w:rsid w:val="00B75519"/>
    <w:rsid w:val="00B76BB3"/>
    <w:rsid w:val="00B77346"/>
    <w:rsid w:val="00B812E4"/>
    <w:rsid w:val="00B81990"/>
    <w:rsid w:val="00B819C7"/>
    <w:rsid w:val="00B836B4"/>
    <w:rsid w:val="00B84C11"/>
    <w:rsid w:val="00B852FD"/>
    <w:rsid w:val="00B85C57"/>
    <w:rsid w:val="00B912D7"/>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65CA"/>
    <w:rsid w:val="00BB7533"/>
    <w:rsid w:val="00BC1F06"/>
    <w:rsid w:val="00BC2577"/>
    <w:rsid w:val="00BC4362"/>
    <w:rsid w:val="00BC5F71"/>
    <w:rsid w:val="00BC5FB4"/>
    <w:rsid w:val="00BC6D95"/>
    <w:rsid w:val="00BD027B"/>
    <w:rsid w:val="00BD0475"/>
    <w:rsid w:val="00BD16F6"/>
    <w:rsid w:val="00BD3DC8"/>
    <w:rsid w:val="00BD76BD"/>
    <w:rsid w:val="00BE01C0"/>
    <w:rsid w:val="00BE048D"/>
    <w:rsid w:val="00BE1051"/>
    <w:rsid w:val="00BE168A"/>
    <w:rsid w:val="00BE2ADA"/>
    <w:rsid w:val="00BE3471"/>
    <w:rsid w:val="00BE422F"/>
    <w:rsid w:val="00BE50C8"/>
    <w:rsid w:val="00BE6363"/>
    <w:rsid w:val="00BE65ED"/>
    <w:rsid w:val="00BE68F0"/>
    <w:rsid w:val="00BE7F7A"/>
    <w:rsid w:val="00BF1E5F"/>
    <w:rsid w:val="00BF228A"/>
    <w:rsid w:val="00BF38F8"/>
    <w:rsid w:val="00BF6017"/>
    <w:rsid w:val="00BF63CD"/>
    <w:rsid w:val="00BF747C"/>
    <w:rsid w:val="00C026E9"/>
    <w:rsid w:val="00C03049"/>
    <w:rsid w:val="00C05042"/>
    <w:rsid w:val="00C06FA6"/>
    <w:rsid w:val="00C10109"/>
    <w:rsid w:val="00C10E7C"/>
    <w:rsid w:val="00C11A0D"/>
    <w:rsid w:val="00C11CD0"/>
    <w:rsid w:val="00C1215A"/>
    <w:rsid w:val="00C1280A"/>
    <w:rsid w:val="00C12CAF"/>
    <w:rsid w:val="00C1633E"/>
    <w:rsid w:val="00C16C50"/>
    <w:rsid w:val="00C17451"/>
    <w:rsid w:val="00C17C5F"/>
    <w:rsid w:val="00C20AB0"/>
    <w:rsid w:val="00C21A19"/>
    <w:rsid w:val="00C21BB7"/>
    <w:rsid w:val="00C224B6"/>
    <w:rsid w:val="00C22AC2"/>
    <w:rsid w:val="00C23814"/>
    <w:rsid w:val="00C2407B"/>
    <w:rsid w:val="00C24A98"/>
    <w:rsid w:val="00C25410"/>
    <w:rsid w:val="00C26818"/>
    <w:rsid w:val="00C26EAC"/>
    <w:rsid w:val="00C32DDF"/>
    <w:rsid w:val="00C33268"/>
    <w:rsid w:val="00C33671"/>
    <w:rsid w:val="00C33D40"/>
    <w:rsid w:val="00C33D64"/>
    <w:rsid w:val="00C34E07"/>
    <w:rsid w:val="00C402BD"/>
    <w:rsid w:val="00C4081E"/>
    <w:rsid w:val="00C45F93"/>
    <w:rsid w:val="00C4793E"/>
    <w:rsid w:val="00C51414"/>
    <w:rsid w:val="00C51B99"/>
    <w:rsid w:val="00C551C4"/>
    <w:rsid w:val="00C55405"/>
    <w:rsid w:val="00C56267"/>
    <w:rsid w:val="00C57822"/>
    <w:rsid w:val="00C60C9E"/>
    <w:rsid w:val="00C61E86"/>
    <w:rsid w:val="00C61F18"/>
    <w:rsid w:val="00C62675"/>
    <w:rsid w:val="00C649F2"/>
    <w:rsid w:val="00C66B8A"/>
    <w:rsid w:val="00C71082"/>
    <w:rsid w:val="00C74F94"/>
    <w:rsid w:val="00C75834"/>
    <w:rsid w:val="00C768FC"/>
    <w:rsid w:val="00C80267"/>
    <w:rsid w:val="00C82A65"/>
    <w:rsid w:val="00C83E7E"/>
    <w:rsid w:val="00C861A6"/>
    <w:rsid w:val="00C863A4"/>
    <w:rsid w:val="00C8651B"/>
    <w:rsid w:val="00C86D04"/>
    <w:rsid w:val="00C9313A"/>
    <w:rsid w:val="00C934EB"/>
    <w:rsid w:val="00C96438"/>
    <w:rsid w:val="00CA13D4"/>
    <w:rsid w:val="00CA2AF2"/>
    <w:rsid w:val="00CA682E"/>
    <w:rsid w:val="00CA7002"/>
    <w:rsid w:val="00CA70F8"/>
    <w:rsid w:val="00CB0A34"/>
    <w:rsid w:val="00CB103B"/>
    <w:rsid w:val="00CB26A0"/>
    <w:rsid w:val="00CB68CB"/>
    <w:rsid w:val="00CB7DC6"/>
    <w:rsid w:val="00CC055C"/>
    <w:rsid w:val="00CC1EFA"/>
    <w:rsid w:val="00CC2A0B"/>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754"/>
    <w:rsid w:val="00D0292B"/>
    <w:rsid w:val="00D038A4"/>
    <w:rsid w:val="00D045A4"/>
    <w:rsid w:val="00D05D26"/>
    <w:rsid w:val="00D13883"/>
    <w:rsid w:val="00D1637C"/>
    <w:rsid w:val="00D2186E"/>
    <w:rsid w:val="00D227E7"/>
    <w:rsid w:val="00D2336B"/>
    <w:rsid w:val="00D2510E"/>
    <w:rsid w:val="00D2531A"/>
    <w:rsid w:val="00D27204"/>
    <w:rsid w:val="00D273B0"/>
    <w:rsid w:val="00D27E53"/>
    <w:rsid w:val="00D33B5F"/>
    <w:rsid w:val="00D34530"/>
    <w:rsid w:val="00D34EF0"/>
    <w:rsid w:val="00D35180"/>
    <w:rsid w:val="00D361EF"/>
    <w:rsid w:val="00D4174B"/>
    <w:rsid w:val="00D42217"/>
    <w:rsid w:val="00D42BBA"/>
    <w:rsid w:val="00D43274"/>
    <w:rsid w:val="00D45C42"/>
    <w:rsid w:val="00D5097B"/>
    <w:rsid w:val="00D514D0"/>
    <w:rsid w:val="00D51945"/>
    <w:rsid w:val="00D51E52"/>
    <w:rsid w:val="00D523C5"/>
    <w:rsid w:val="00D52A97"/>
    <w:rsid w:val="00D54E90"/>
    <w:rsid w:val="00D57020"/>
    <w:rsid w:val="00D574CB"/>
    <w:rsid w:val="00D577F8"/>
    <w:rsid w:val="00D63BB9"/>
    <w:rsid w:val="00D63D21"/>
    <w:rsid w:val="00D66658"/>
    <w:rsid w:val="00D70543"/>
    <w:rsid w:val="00D74A97"/>
    <w:rsid w:val="00D76281"/>
    <w:rsid w:val="00D764AC"/>
    <w:rsid w:val="00D766FD"/>
    <w:rsid w:val="00D76B68"/>
    <w:rsid w:val="00D76DA2"/>
    <w:rsid w:val="00D81915"/>
    <w:rsid w:val="00D81D9D"/>
    <w:rsid w:val="00D836BC"/>
    <w:rsid w:val="00D83B5B"/>
    <w:rsid w:val="00D862AF"/>
    <w:rsid w:val="00D90339"/>
    <w:rsid w:val="00D921DB"/>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4412"/>
    <w:rsid w:val="00DB78F7"/>
    <w:rsid w:val="00DC08D6"/>
    <w:rsid w:val="00DC3C88"/>
    <w:rsid w:val="00DC400F"/>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F08C0"/>
    <w:rsid w:val="00DF23C4"/>
    <w:rsid w:val="00DF2588"/>
    <w:rsid w:val="00DF5539"/>
    <w:rsid w:val="00DF603C"/>
    <w:rsid w:val="00DF79E3"/>
    <w:rsid w:val="00DF7A83"/>
    <w:rsid w:val="00E00C14"/>
    <w:rsid w:val="00E028DD"/>
    <w:rsid w:val="00E030C1"/>
    <w:rsid w:val="00E03D42"/>
    <w:rsid w:val="00E06584"/>
    <w:rsid w:val="00E06BB2"/>
    <w:rsid w:val="00E10035"/>
    <w:rsid w:val="00E1229F"/>
    <w:rsid w:val="00E127E8"/>
    <w:rsid w:val="00E12D79"/>
    <w:rsid w:val="00E13123"/>
    <w:rsid w:val="00E14877"/>
    <w:rsid w:val="00E161CE"/>
    <w:rsid w:val="00E20CCB"/>
    <w:rsid w:val="00E22841"/>
    <w:rsid w:val="00E23933"/>
    <w:rsid w:val="00E2620F"/>
    <w:rsid w:val="00E3148E"/>
    <w:rsid w:val="00E31C1C"/>
    <w:rsid w:val="00E32646"/>
    <w:rsid w:val="00E35BBC"/>
    <w:rsid w:val="00E42500"/>
    <w:rsid w:val="00E42BAE"/>
    <w:rsid w:val="00E43019"/>
    <w:rsid w:val="00E43EED"/>
    <w:rsid w:val="00E43FAE"/>
    <w:rsid w:val="00E44FC8"/>
    <w:rsid w:val="00E45538"/>
    <w:rsid w:val="00E45640"/>
    <w:rsid w:val="00E45691"/>
    <w:rsid w:val="00E47631"/>
    <w:rsid w:val="00E50569"/>
    <w:rsid w:val="00E51425"/>
    <w:rsid w:val="00E51B03"/>
    <w:rsid w:val="00E52D7A"/>
    <w:rsid w:val="00E53C22"/>
    <w:rsid w:val="00E5579E"/>
    <w:rsid w:val="00E56254"/>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C12C4"/>
    <w:rsid w:val="00EC29EE"/>
    <w:rsid w:val="00EC399F"/>
    <w:rsid w:val="00EC4385"/>
    <w:rsid w:val="00EC475A"/>
    <w:rsid w:val="00EC5A58"/>
    <w:rsid w:val="00EC6DFD"/>
    <w:rsid w:val="00ED01C3"/>
    <w:rsid w:val="00ED0386"/>
    <w:rsid w:val="00ED2D2C"/>
    <w:rsid w:val="00ED33DF"/>
    <w:rsid w:val="00ED39EB"/>
    <w:rsid w:val="00ED5D87"/>
    <w:rsid w:val="00ED5E53"/>
    <w:rsid w:val="00ED610F"/>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82C"/>
    <w:rsid w:val="00F6167C"/>
    <w:rsid w:val="00F63ECB"/>
    <w:rsid w:val="00F650D4"/>
    <w:rsid w:val="00F6628B"/>
    <w:rsid w:val="00F67BDA"/>
    <w:rsid w:val="00F733FB"/>
    <w:rsid w:val="00F80EF4"/>
    <w:rsid w:val="00F83E2A"/>
    <w:rsid w:val="00F85070"/>
    <w:rsid w:val="00F857A8"/>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5BDC"/>
    <w:rsid w:val="00FB72A3"/>
    <w:rsid w:val="00FC15C6"/>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78CF"/>
    <w:rsid w:val="00FE7A27"/>
    <w:rsid w:val="00FF0A5D"/>
    <w:rsid w:val="00FF0F8B"/>
    <w:rsid w:val="00FF27B7"/>
    <w:rsid w:val="00FF4929"/>
    <w:rsid w:val="00FF652A"/>
    <w:rsid w:val="00FF6E1B"/>
    <w:rsid w:val="00FF6E34"/>
    <w:rsid w:val="00FF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99"/>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99"/>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498469193">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12604387">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oleObject" Target="embeddings/oleObject1.bin"/><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C14CB-F61D-4E55-A803-E81F85930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33</Pages>
  <Words>8100</Words>
  <Characters>46175</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54167</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DELL</cp:lastModifiedBy>
  <cp:revision>26</cp:revision>
  <cp:lastPrinted>2014-11-04T12:16:00Z</cp:lastPrinted>
  <dcterms:created xsi:type="dcterms:W3CDTF">2014-10-16T11:58:00Z</dcterms:created>
  <dcterms:modified xsi:type="dcterms:W3CDTF">2014-11-05T11:17:00Z</dcterms:modified>
</cp:coreProperties>
</file>