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pt;height:71.3pt" o:ole="">
                  <v:imagedata r:id="rId9" o:title=""/>
                </v:shape>
                <o:OLEObject Type="Embed" ProgID="PBrush" ShapeID="_x0000_i1025" DrawAspect="Content" ObjectID="_1484982090"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553125" w:rsidRPr="00B21E82" w:rsidRDefault="00B21E82" w:rsidP="00B84C11">
      <w:pPr>
        <w:pStyle w:val="Footer"/>
        <w:jc w:val="center"/>
        <w:rPr>
          <w:b/>
          <w:noProof/>
          <w:sz w:val="28"/>
          <w:szCs w:val="28"/>
          <w:lang w:val="sr-Cyrl-RS"/>
        </w:rPr>
      </w:pPr>
      <w:r w:rsidRPr="00B21E82">
        <w:rPr>
          <w:b/>
          <w:sz w:val="28"/>
          <w:szCs w:val="28"/>
          <w:lang w:val="sr-Cyrl-CS"/>
        </w:rPr>
        <w:t>Набавка</w:t>
      </w:r>
      <w:r w:rsidRPr="00B21E82">
        <w:rPr>
          <w:b/>
          <w:sz w:val="28"/>
          <w:szCs w:val="28"/>
          <w:lang w:val="sr-Cyrl-RS"/>
        </w:rPr>
        <w:t xml:space="preserve"> </w:t>
      </w:r>
      <w:r w:rsidRPr="00B21E82">
        <w:rPr>
          <w:b/>
          <w:noProof/>
          <w:sz w:val="28"/>
          <w:szCs w:val="28"/>
          <w:lang w:val="sr-Cyrl-CS"/>
        </w:rPr>
        <w:t>материјала за стерилизацију</w:t>
      </w:r>
      <w:r w:rsidRPr="00B21E82">
        <w:rPr>
          <w:b/>
          <w:noProof/>
          <w:sz w:val="28"/>
          <w:szCs w:val="28"/>
          <w:lang w:val="sr-Cyrl-RS"/>
        </w:rPr>
        <w:t xml:space="preserve"> за потребе Клиничког центра Војводине</w:t>
      </w:r>
    </w:p>
    <w:p w:rsidR="00B21E82" w:rsidRPr="00BE4DC6" w:rsidRDefault="00B21E82" w:rsidP="00B84C11">
      <w:pPr>
        <w:pStyle w:val="Footer"/>
        <w:jc w:val="center"/>
        <w:rPr>
          <w:b/>
          <w:noProof/>
          <w:sz w:val="28"/>
          <w:szCs w:val="28"/>
          <w:lang w:val="sr-Latn-RS"/>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B21E82">
        <w:rPr>
          <w:b/>
          <w:noProof/>
          <w:sz w:val="28"/>
          <w:szCs w:val="28"/>
          <w:lang w:val="sr-Cyrl-CS"/>
        </w:rPr>
        <w:t>20</w:t>
      </w:r>
      <w:r w:rsidR="00BE4DC6">
        <w:rPr>
          <w:b/>
          <w:noProof/>
          <w:sz w:val="28"/>
          <w:szCs w:val="28"/>
          <w:lang w:val="sr-Cyrl-RS"/>
        </w:rPr>
        <w:t>-15</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A430D5">
        <w:rPr>
          <w:b/>
          <w:noProof/>
          <w:lang w:val="sr-Cyrl-CS"/>
        </w:rPr>
        <w:t>фебруар</w:t>
      </w:r>
      <w:r w:rsidR="002C4FD3">
        <w:rPr>
          <w:b/>
          <w:noProof/>
          <w:lang w:val="sr-Cyrl-CS"/>
        </w:rPr>
        <w:t xml:space="preserve"> </w:t>
      </w:r>
      <w:r w:rsidR="002174BB">
        <w:rPr>
          <w:b/>
          <w:noProof/>
        </w:rPr>
        <w:t>20</w:t>
      </w:r>
      <w:r w:rsidR="00BE4DC6">
        <w:rPr>
          <w:b/>
          <w:noProof/>
          <w:lang w:val="sr-Cyrl-RS"/>
        </w:rPr>
        <w:t>15</w:t>
      </w:r>
      <w:r w:rsidRPr="00734367">
        <w:rPr>
          <w:b/>
          <w:noProof/>
        </w:rPr>
        <w:t>.</w:t>
      </w:r>
    </w:p>
    <w:p w:rsidR="005B4BDC" w:rsidRPr="00E45538" w:rsidRDefault="00B60424" w:rsidP="00E45538">
      <w:pPr>
        <w:rPr>
          <w:b/>
          <w:noProof/>
        </w:rPr>
      </w:pPr>
      <w:r>
        <w:rPr>
          <w:b/>
          <w:noProof/>
        </w:rPr>
        <w:br w:type="page"/>
      </w:r>
      <w:bookmarkStart w:id="2" w:name="_Toc354658137"/>
      <w:bookmarkStart w:id="3" w:name="_Toc354658270"/>
      <w:bookmarkStart w:id="4" w:name="_Toc354658304"/>
      <w:bookmarkStart w:id="5" w:name="_Toc354658398"/>
      <w:r w:rsidR="00E45538">
        <w:rPr>
          <w:b/>
          <w:noProof/>
          <w:lang w:val="sr-Cyrl-CS"/>
        </w:rPr>
        <w:lastRenderedPageBreak/>
        <w:t xml:space="preserve">        </w:t>
      </w:r>
      <w:r w:rsidR="005B4BDC" w:rsidRPr="00150683">
        <w:rPr>
          <w:rFonts w:eastAsia="TimesNewRomanPSMT"/>
        </w:rPr>
        <w:t xml:space="preserve">На основу Закона о јавним набавкама („Сл. гласник РС” бр. 124/2012,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0B3808" w:rsidRDefault="00B84C11" w:rsidP="00761F79">
      <w:pPr>
        <w:pStyle w:val="Footer"/>
        <w:jc w:val="center"/>
        <w:rPr>
          <w:b/>
          <w:noProof/>
          <w:lang w:val="sr-Cyrl-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B21E82">
        <w:rPr>
          <w:b/>
          <w:noProof/>
          <w:lang w:val="sr-Cyrl-CS"/>
        </w:rPr>
        <w:t>20</w:t>
      </w:r>
      <w:r w:rsidR="00BE4DC6">
        <w:rPr>
          <w:b/>
          <w:noProof/>
          <w:lang w:val="sr-Cyrl-CS"/>
        </w:rPr>
        <w:t>-15</w:t>
      </w:r>
      <w:r w:rsidR="0023541D">
        <w:rPr>
          <w:b/>
          <w:noProof/>
        </w:rPr>
        <w:t xml:space="preserve">-O </w:t>
      </w:r>
      <w:r w:rsidRPr="00E13123">
        <w:rPr>
          <w:b/>
          <w:noProof/>
        </w:rPr>
        <w:t xml:space="preserve">- </w:t>
      </w:r>
      <w:r w:rsidR="00B21E82">
        <w:rPr>
          <w:b/>
          <w:lang w:val="sr-Cyrl-CS"/>
        </w:rPr>
        <w:t>набавка</w:t>
      </w:r>
      <w:r w:rsidR="00B21E82">
        <w:rPr>
          <w:b/>
          <w:lang w:val="sr-Cyrl-RS"/>
        </w:rPr>
        <w:t xml:space="preserve"> </w:t>
      </w:r>
      <w:r w:rsidR="00B21E82">
        <w:rPr>
          <w:b/>
          <w:noProof/>
          <w:lang w:val="sr-Cyrl-CS"/>
        </w:rPr>
        <w:t>материјала за стерилизацију</w:t>
      </w:r>
      <w:r w:rsidR="00B21E82" w:rsidRPr="00A978FC">
        <w:rPr>
          <w:b/>
          <w:noProof/>
          <w:lang w:val="sr-Cyrl-RS"/>
        </w:rPr>
        <w:t xml:space="preserve"> за потребе Клиничког центра Војводине</w:t>
      </w:r>
    </w:p>
    <w:p w:rsidR="00991789" w:rsidRPr="00F9313D" w:rsidRDefault="00991789" w:rsidP="00761F79">
      <w:pPr>
        <w:pStyle w:val="Footer"/>
        <w:jc w:val="center"/>
      </w:pPr>
    </w:p>
    <w:bookmarkEnd w:id="2"/>
    <w:bookmarkEnd w:id="3"/>
    <w:bookmarkEnd w:id="4"/>
    <w:bookmarkEnd w:id="5"/>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9444EE">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430DF2">
              <w:rPr>
                <w:webHidden/>
              </w:rPr>
              <w:t>1</w:t>
            </w:r>
            <w:r>
              <w:rPr>
                <w:webHidden/>
              </w:rPr>
              <w:fldChar w:fldCharType="end"/>
            </w:r>
          </w:hyperlink>
        </w:p>
        <w:p w:rsidR="009B75C5" w:rsidRDefault="002B19E2">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9444EE">
              <w:rPr>
                <w:noProof/>
                <w:webHidden/>
              </w:rPr>
              <w:fldChar w:fldCharType="begin"/>
            </w:r>
            <w:r w:rsidR="009B75C5">
              <w:rPr>
                <w:noProof/>
                <w:webHidden/>
              </w:rPr>
              <w:instrText xml:space="preserve"> PAGEREF _Toc395526460 \h </w:instrText>
            </w:r>
            <w:r w:rsidR="009444EE">
              <w:rPr>
                <w:noProof/>
                <w:webHidden/>
              </w:rPr>
            </w:r>
            <w:r w:rsidR="009444EE">
              <w:rPr>
                <w:noProof/>
                <w:webHidden/>
              </w:rPr>
              <w:fldChar w:fldCharType="separate"/>
            </w:r>
            <w:r w:rsidR="00430DF2">
              <w:rPr>
                <w:noProof/>
                <w:webHidden/>
              </w:rPr>
              <w:t>3</w:t>
            </w:r>
            <w:r w:rsidR="009444EE">
              <w:rPr>
                <w:noProof/>
                <w:webHidden/>
              </w:rPr>
              <w:fldChar w:fldCharType="end"/>
            </w:r>
          </w:hyperlink>
        </w:p>
        <w:p w:rsidR="009B75C5" w:rsidRDefault="002B19E2">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9444EE">
              <w:rPr>
                <w:noProof/>
                <w:webHidden/>
              </w:rPr>
              <w:fldChar w:fldCharType="begin"/>
            </w:r>
            <w:r w:rsidR="009B75C5">
              <w:rPr>
                <w:noProof/>
                <w:webHidden/>
              </w:rPr>
              <w:instrText xml:space="preserve"> PAGEREF _Toc395526461 \h </w:instrText>
            </w:r>
            <w:r w:rsidR="009444EE">
              <w:rPr>
                <w:noProof/>
                <w:webHidden/>
              </w:rPr>
            </w:r>
            <w:r w:rsidR="009444EE">
              <w:rPr>
                <w:noProof/>
                <w:webHidden/>
              </w:rPr>
              <w:fldChar w:fldCharType="separate"/>
            </w:r>
            <w:r w:rsidR="00430DF2">
              <w:rPr>
                <w:noProof/>
                <w:webHidden/>
              </w:rPr>
              <w:t>4</w:t>
            </w:r>
            <w:r w:rsidR="009444EE">
              <w:rPr>
                <w:noProof/>
                <w:webHidden/>
              </w:rPr>
              <w:fldChar w:fldCharType="end"/>
            </w:r>
          </w:hyperlink>
        </w:p>
        <w:p w:rsidR="009B75C5" w:rsidRPr="00C74C5F" w:rsidRDefault="002B19E2"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234690">
              <w:rPr>
                <w:noProof/>
                <w:webHidden/>
              </w:rPr>
              <w:t>5</w:t>
            </w:r>
          </w:hyperlink>
        </w:p>
        <w:p w:rsidR="009B75C5" w:rsidRDefault="002B19E2">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C74C5F">
              <w:rPr>
                <w:noProof/>
                <w:webHidden/>
                <w:lang w:val="sr-Cyrl-CS"/>
              </w:rPr>
              <w:t>6</w:t>
            </w:r>
          </w:hyperlink>
        </w:p>
        <w:p w:rsidR="009B75C5" w:rsidRDefault="002B19E2">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2A4E57">
              <w:rPr>
                <w:noProof/>
                <w:webHidden/>
                <w:lang w:val="sr-Cyrl-CS"/>
              </w:rPr>
              <w:t>10</w:t>
            </w:r>
          </w:hyperlink>
        </w:p>
        <w:p w:rsidR="009B75C5" w:rsidRDefault="002B19E2">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74C5F">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2A4E57">
              <w:rPr>
                <w:noProof/>
                <w:webHidden/>
                <w:lang w:val="sr-Cyrl-CS"/>
              </w:rPr>
              <w:t>19</w:t>
            </w:r>
          </w:hyperlink>
        </w:p>
        <w:p w:rsidR="009B75C5" w:rsidRDefault="002B19E2">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234690">
              <w:rPr>
                <w:noProof/>
                <w:webHidden/>
              </w:rPr>
              <w:t>2</w:t>
            </w:r>
            <w:r w:rsidR="002A4E57">
              <w:rPr>
                <w:noProof/>
                <w:webHidden/>
                <w:lang w:val="sr-Cyrl-CS"/>
              </w:rPr>
              <w:t>1</w:t>
            </w:r>
          </w:hyperlink>
        </w:p>
        <w:p w:rsidR="009B75C5" w:rsidRDefault="002B19E2">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2A4E57">
              <w:rPr>
                <w:noProof/>
                <w:webHidden/>
                <w:lang w:val="sr-Cyrl-CS"/>
              </w:rPr>
              <w:t>25</w:t>
            </w:r>
          </w:hyperlink>
        </w:p>
        <w:p w:rsidR="009B75C5" w:rsidRDefault="002B19E2">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74C5F">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2A4E57">
              <w:rPr>
                <w:noProof/>
                <w:webHidden/>
                <w:lang w:val="sr-Cyrl-CS"/>
              </w:rPr>
              <w:t>26</w:t>
            </w:r>
          </w:hyperlink>
        </w:p>
        <w:p w:rsidR="009B75C5" w:rsidRDefault="002B19E2">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74C5F">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2A4E57">
              <w:rPr>
                <w:noProof/>
                <w:webHidden/>
                <w:lang w:val="sr-Cyrl-CS"/>
              </w:rPr>
              <w:t>27</w:t>
            </w:r>
          </w:hyperlink>
        </w:p>
        <w:p w:rsidR="009B75C5" w:rsidRDefault="002B19E2">
          <w:pPr>
            <w:pStyle w:val="TOC2"/>
            <w:tabs>
              <w:tab w:val="left" w:pos="880"/>
              <w:tab w:val="right" w:leader="dot" w:pos="9040"/>
            </w:tabs>
            <w:rPr>
              <w:rFonts w:asciiTheme="minorHAnsi" w:eastAsiaTheme="minorEastAsia" w:hAnsiTheme="minorHAnsi" w:cstheme="minorBidi"/>
              <w:noProof/>
              <w:sz w:val="22"/>
              <w:szCs w:val="22"/>
            </w:rPr>
          </w:pPr>
          <w:hyperlink w:anchor="_Toc395526480" w:history="1">
            <w:r w:rsidR="00C74C5F">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2A4E57">
              <w:rPr>
                <w:noProof/>
                <w:webHidden/>
                <w:lang w:val="sr-Cyrl-CS"/>
              </w:rPr>
              <w:t>28</w:t>
            </w:r>
          </w:hyperlink>
        </w:p>
        <w:p w:rsidR="009B75C5" w:rsidRDefault="002B19E2">
          <w:pPr>
            <w:pStyle w:val="TOC2"/>
            <w:tabs>
              <w:tab w:val="left" w:pos="880"/>
              <w:tab w:val="right" w:leader="dot" w:pos="9040"/>
            </w:tabs>
            <w:rPr>
              <w:rFonts w:asciiTheme="minorHAnsi" w:eastAsiaTheme="minorEastAsia" w:hAnsiTheme="minorHAnsi" w:cstheme="minorBidi"/>
              <w:noProof/>
              <w:sz w:val="22"/>
              <w:szCs w:val="22"/>
            </w:rPr>
          </w:pPr>
          <w:hyperlink w:anchor="_Toc395526481" w:history="1">
            <w:r w:rsidR="00C74C5F">
              <w:rPr>
                <w:rStyle w:val="Hyperlink"/>
                <w:noProof/>
                <w:lang w:val="sr-Cyrl-CS"/>
              </w:rPr>
              <w:t>12</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ПОНУДЕ</w:t>
            </w:r>
            <w:r w:rsidR="009B75C5">
              <w:rPr>
                <w:noProof/>
                <w:webHidden/>
              </w:rPr>
              <w:tab/>
            </w:r>
            <w:r w:rsidR="002A4E57">
              <w:rPr>
                <w:noProof/>
                <w:webHidden/>
                <w:lang w:val="sr-Cyrl-CS"/>
              </w:rPr>
              <w:t>29</w:t>
            </w:r>
          </w:hyperlink>
        </w:p>
        <w:p w:rsidR="009B75C5" w:rsidRDefault="002B19E2">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C74C5F">
              <w:rPr>
                <w:rStyle w:val="Hyperlink"/>
                <w:noProof/>
                <w:lang w:val="sr-Cyrl-CS"/>
              </w:rPr>
              <w:t>13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4300B6">
              <w:rPr>
                <w:noProof/>
                <w:webHidden/>
                <w:lang w:val="sr-Cyrl-RS"/>
              </w:rPr>
              <w:t>36</w:t>
            </w:r>
          </w:hyperlink>
        </w:p>
        <w:p w:rsidR="009B75C5" w:rsidRDefault="002B19E2">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C74C5F">
              <w:rPr>
                <w:rStyle w:val="Hyperlink"/>
                <w:noProof/>
                <w:lang w:val="sr-Cyrl-CS"/>
              </w:rPr>
              <w:t>14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4300B6">
              <w:rPr>
                <w:noProof/>
                <w:webHidden/>
                <w:lang w:val="sr-Cyrl-RS"/>
              </w:rPr>
              <w:t>37</w:t>
            </w:r>
          </w:hyperlink>
        </w:p>
        <w:p w:rsidR="009B75C5" w:rsidRDefault="009444EE">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2D1CB7">
            <w:pPr>
              <w:pStyle w:val="Foote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D1462D" w:rsidRDefault="00B21E82" w:rsidP="00B21E82">
            <w:pPr>
              <w:pStyle w:val="Footer"/>
              <w:jc w:val="both"/>
              <w:rPr>
                <w:b/>
                <w:lang w:val="sr-Cyrl-RS"/>
              </w:rPr>
            </w:pPr>
            <w:r>
              <w:rPr>
                <w:b/>
                <w:lang w:val="sr-Cyrl-CS"/>
              </w:rPr>
              <w:t>20</w:t>
            </w:r>
            <w:r w:rsidR="00BE4DC6">
              <w:rPr>
                <w:b/>
                <w:lang w:val="sr-Cyrl-CS"/>
              </w:rPr>
              <w:t>-15</w:t>
            </w:r>
            <w:r w:rsidR="0023541D" w:rsidRPr="002174BB">
              <w:rPr>
                <w:b/>
              </w:rPr>
              <w:t>-O</w:t>
            </w:r>
            <w:r w:rsidR="00734367" w:rsidRPr="00734367">
              <w:t xml:space="preserve"> </w:t>
            </w:r>
            <w:r w:rsidR="00B84C11" w:rsidRPr="00734367">
              <w:t xml:space="preserve">је </w:t>
            </w:r>
            <w:r>
              <w:rPr>
                <w:b/>
                <w:lang w:val="sr-Cyrl-CS"/>
              </w:rPr>
              <w:t>набавка</w:t>
            </w:r>
            <w:r>
              <w:rPr>
                <w:b/>
                <w:lang w:val="sr-Cyrl-RS"/>
              </w:rPr>
              <w:t xml:space="preserve"> </w:t>
            </w:r>
            <w:r>
              <w:rPr>
                <w:b/>
                <w:noProof/>
                <w:lang w:val="sr-Cyrl-CS"/>
              </w:rPr>
              <w:t>материјала за стерилизацију</w:t>
            </w:r>
            <w:r w:rsidRPr="00A978FC">
              <w:rPr>
                <w:b/>
                <w:noProof/>
                <w:lang w:val="sr-Cyrl-RS"/>
              </w:rPr>
              <w:t xml:space="preserve"> за потребе Клиничког центра Војводине</w:t>
            </w:r>
            <w:r w:rsidR="00D1462D">
              <w:rPr>
                <w:b/>
                <w:noProof/>
                <w:lang w:val="sr-Cyrl-R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D1462D" w:rsidRDefault="00B84C11" w:rsidP="00B21E82">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B21E82">
              <w:rPr>
                <w:b/>
                <w:lang w:val="sr-Cyrl-CS"/>
              </w:rPr>
              <w:t>20</w:t>
            </w:r>
            <w:r w:rsidR="00BE4DC6">
              <w:rPr>
                <w:b/>
                <w:lang w:val="sr-Cyrl-CS"/>
              </w:rPr>
              <w:t>-15</w:t>
            </w:r>
            <w:r w:rsidR="0023541D" w:rsidRPr="002174BB">
              <w:rPr>
                <w:b/>
              </w:rPr>
              <w:t>-O</w:t>
            </w:r>
            <w:r w:rsidR="0023541D">
              <w:t xml:space="preserve"> </w:t>
            </w:r>
            <w:r w:rsidRPr="001B2B46">
              <w:t xml:space="preserve">је </w:t>
            </w:r>
            <w:r w:rsidR="00B21E82">
              <w:rPr>
                <w:b/>
                <w:lang w:val="sr-Cyrl-CS"/>
              </w:rPr>
              <w:t>набавка</w:t>
            </w:r>
            <w:r w:rsidR="00B21E82">
              <w:rPr>
                <w:b/>
                <w:lang w:val="sr-Cyrl-RS"/>
              </w:rPr>
              <w:t xml:space="preserve"> </w:t>
            </w:r>
            <w:r w:rsidR="00B21E82">
              <w:rPr>
                <w:b/>
                <w:noProof/>
                <w:lang w:val="sr-Cyrl-CS"/>
              </w:rPr>
              <w:t>материјала за стерилизацију</w:t>
            </w:r>
            <w:r w:rsidR="00B21E82" w:rsidRPr="00A978FC">
              <w:rPr>
                <w:b/>
                <w:noProof/>
                <w:lang w:val="sr-Cyrl-RS"/>
              </w:rPr>
              <w:t xml:space="preserve"> за потребе Клиничког центра Војводине</w:t>
            </w:r>
            <w:r w:rsidR="007C3FF3">
              <w:rPr>
                <w:b/>
                <w:szCs w:val="28"/>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B84C11" w:rsidRDefault="00B84C11" w:rsidP="00B84C11">
      <w:pPr>
        <w:rPr>
          <w:b/>
          <w:noProof/>
          <w:lang w:val="sr-Cyrl-CS"/>
        </w:rPr>
      </w:pPr>
    </w:p>
    <w:p w:rsidR="00E45538" w:rsidRPr="00E45538" w:rsidRDefault="00E45538" w:rsidP="00B84C11">
      <w:pPr>
        <w:rPr>
          <w:b/>
          <w:noProof/>
          <w:lang w:val="sr-Cyrl-CS"/>
        </w:rPr>
      </w:pPr>
    </w:p>
    <w:p w:rsidR="00B84C11" w:rsidRDefault="00EB23DB" w:rsidP="00B84C11">
      <w:pPr>
        <w:rPr>
          <w:b/>
          <w:noProof/>
          <w:lang w:val="sr-Cyrl-CS"/>
        </w:rPr>
      </w:pPr>
      <w:r>
        <w:rPr>
          <w:b/>
          <w:noProof/>
        </w:rPr>
        <w:t>Предмет јавне набавке</w:t>
      </w:r>
      <w:r w:rsidR="00BE4DC6">
        <w:rPr>
          <w:b/>
          <w:noProof/>
          <w:lang w:val="sr-Cyrl-RS"/>
        </w:rPr>
        <w:t xml:space="preserve"> </w:t>
      </w:r>
      <w:r w:rsidR="00BE4DC6">
        <w:rPr>
          <w:b/>
          <w:noProof/>
        </w:rPr>
        <w:t xml:space="preserve">је </w:t>
      </w:r>
      <w:r w:rsidR="0053716E">
        <w:rPr>
          <w:b/>
          <w:noProof/>
        </w:rPr>
        <w:t>обликован по партијама</w:t>
      </w:r>
      <w:r w:rsidR="00586A45">
        <w:rPr>
          <w:b/>
          <w:noProof/>
          <w:lang w:val="sr-Cyrl-CS"/>
        </w:rPr>
        <w:t>.</w:t>
      </w:r>
    </w:p>
    <w:p w:rsidR="00D1462D" w:rsidRDefault="00D1462D" w:rsidP="00B84C11">
      <w:pPr>
        <w:rPr>
          <w:b/>
          <w:noProof/>
          <w:lang w:val="sr-Cyrl-CS"/>
        </w:rPr>
      </w:pPr>
    </w:p>
    <w:p w:rsidR="00B21E82" w:rsidRDefault="00B21E82" w:rsidP="00B84C11">
      <w:pPr>
        <w:rPr>
          <w:b/>
          <w:noProof/>
          <w:lang w:val="sr-Cyrl-RS"/>
        </w:rPr>
      </w:pPr>
    </w:p>
    <w:tbl>
      <w:tblPr>
        <w:tblStyle w:val="TableGrid"/>
        <w:tblW w:w="0" w:type="auto"/>
        <w:tblLook w:val="04A0" w:firstRow="1" w:lastRow="0" w:firstColumn="1" w:lastColumn="0" w:noHBand="0" w:noVBand="1"/>
      </w:tblPr>
      <w:tblGrid>
        <w:gridCol w:w="1397"/>
        <w:gridCol w:w="4934"/>
        <w:gridCol w:w="2935"/>
      </w:tblGrid>
      <w:tr w:rsidR="00B21E82" w:rsidTr="00B21E82">
        <w:tc>
          <w:tcPr>
            <w:tcW w:w="1397" w:type="dxa"/>
            <w:tcBorders>
              <w:top w:val="single" w:sz="4" w:space="0" w:color="auto"/>
              <w:left w:val="single" w:sz="4" w:space="0" w:color="auto"/>
              <w:bottom w:val="single" w:sz="4" w:space="0" w:color="auto"/>
              <w:right w:val="single" w:sz="4" w:space="0" w:color="auto"/>
            </w:tcBorders>
            <w:hideMark/>
          </w:tcPr>
          <w:p w:rsidR="00B21E82" w:rsidRDefault="00B21E82" w:rsidP="00B21E82">
            <w:pPr>
              <w:jc w:val="center"/>
              <w:rPr>
                <w:b/>
                <w:lang w:val="sr-Cyrl-CS"/>
              </w:rPr>
            </w:pPr>
            <w:r>
              <w:rPr>
                <w:b/>
                <w:lang w:val="sr-Cyrl-CS"/>
              </w:rPr>
              <w:t>Редни број партије</w:t>
            </w:r>
          </w:p>
        </w:tc>
        <w:tc>
          <w:tcPr>
            <w:tcW w:w="4934" w:type="dxa"/>
            <w:tcBorders>
              <w:top w:val="single" w:sz="4" w:space="0" w:color="auto"/>
              <w:left w:val="single" w:sz="4" w:space="0" w:color="auto"/>
              <w:bottom w:val="single" w:sz="4" w:space="0" w:color="auto"/>
              <w:right w:val="single" w:sz="4" w:space="0" w:color="auto"/>
            </w:tcBorders>
            <w:hideMark/>
          </w:tcPr>
          <w:p w:rsidR="00B21E82" w:rsidRDefault="00B21E82" w:rsidP="00B21E82">
            <w:pPr>
              <w:jc w:val="center"/>
              <w:rPr>
                <w:b/>
              </w:rPr>
            </w:pPr>
            <w:r>
              <w:rPr>
                <w:b/>
              </w:rPr>
              <w:t>Назив партије</w:t>
            </w:r>
          </w:p>
        </w:tc>
        <w:tc>
          <w:tcPr>
            <w:tcW w:w="2935" w:type="dxa"/>
            <w:tcBorders>
              <w:top w:val="single" w:sz="4" w:space="0" w:color="auto"/>
              <w:left w:val="single" w:sz="4" w:space="0" w:color="auto"/>
              <w:bottom w:val="single" w:sz="4" w:space="0" w:color="auto"/>
              <w:right w:val="single" w:sz="4" w:space="0" w:color="auto"/>
            </w:tcBorders>
            <w:hideMark/>
          </w:tcPr>
          <w:p w:rsidR="00B21E82" w:rsidRPr="00054324" w:rsidRDefault="00B21E82" w:rsidP="00B21E82">
            <w:pPr>
              <w:jc w:val="center"/>
              <w:rPr>
                <w:b/>
                <w:lang w:val="sr-Cyrl-RS"/>
              </w:rPr>
            </w:pPr>
            <w:r>
              <w:rPr>
                <w:b/>
                <w:lang w:val="sr-Cyrl-RS"/>
              </w:rPr>
              <w:t>Ознака из општег речника набавки</w:t>
            </w:r>
          </w:p>
        </w:tc>
      </w:tr>
      <w:tr w:rsidR="00B21E82" w:rsidTr="00B21E82">
        <w:tc>
          <w:tcPr>
            <w:tcW w:w="1397" w:type="dxa"/>
            <w:tcBorders>
              <w:top w:val="single" w:sz="4" w:space="0" w:color="auto"/>
              <w:left w:val="single" w:sz="4" w:space="0" w:color="auto"/>
              <w:bottom w:val="single" w:sz="4" w:space="0" w:color="auto"/>
              <w:right w:val="single" w:sz="4" w:space="0" w:color="auto"/>
            </w:tcBorders>
            <w:vAlign w:val="center"/>
            <w:hideMark/>
          </w:tcPr>
          <w:p w:rsidR="00B21E82" w:rsidRDefault="00B21E82" w:rsidP="00B21E82">
            <w:pPr>
              <w:jc w:val="center"/>
              <w:rPr>
                <w:noProof/>
              </w:rPr>
            </w:pPr>
            <w:r>
              <w:rPr>
                <w:noProof/>
                <w:lang w:val="sr-Cyrl-RS"/>
              </w:rPr>
              <w:t>1.</w:t>
            </w:r>
          </w:p>
        </w:tc>
        <w:tc>
          <w:tcPr>
            <w:tcW w:w="4934" w:type="dxa"/>
            <w:tcBorders>
              <w:top w:val="single" w:sz="4" w:space="0" w:color="auto"/>
              <w:left w:val="single" w:sz="4" w:space="0" w:color="auto"/>
              <w:bottom w:val="single" w:sz="4" w:space="0" w:color="auto"/>
              <w:right w:val="single" w:sz="4" w:space="0" w:color="auto"/>
            </w:tcBorders>
            <w:hideMark/>
          </w:tcPr>
          <w:p w:rsidR="00B21E82" w:rsidRDefault="00B21E82" w:rsidP="00B21E82">
            <w:pPr>
              <w:rPr>
                <w:noProof/>
                <w:lang w:val="sr-Cyrl-CS"/>
              </w:rPr>
            </w:pPr>
            <w:r>
              <w:rPr>
                <w:noProof/>
                <w:lang w:val="sr-Cyrl-CS"/>
              </w:rPr>
              <w:t>Папир за стерилизацију</w:t>
            </w:r>
          </w:p>
        </w:tc>
        <w:tc>
          <w:tcPr>
            <w:tcW w:w="2935" w:type="dxa"/>
            <w:tcBorders>
              <w:top w:val="single" w:sz="4" w:space="0" w:color="auto"/>
              <w:left w:val="single" w:sz="4" w:space="0" w:color="auto"/>
              <w:bottom w:val="single" w:sz="4" w:space="0" w:color="auto"/>
              <w:right w:val="single" w:sz="4" w:space="0" w:color="auto"/>
            </w:tcBorders>
            <w:vAlign w:val="center"/>
            <w:hideMark/>
          </w:tcPr>
          <w:p w:rsidR="00B21E82" w:rsidRPr="005773C6" w:rsidRDefault="00B21E82" w:rsidP="00B21E82">
            <w:pPr>
              <w:jc w:val="center"/>
              <w:rPr>
                <w:lang w:val="sr-Cyrl-RS"/>
              </w:rPr>
            </w:pPr>
            <w:r>
              <w:rPr>
                <w:lang w:val="sr-Cyrl-BA"/>
              </w:rPr>
              <w:t>33140000</w:t>
            </w:r>
          </w:p>
        </w:tc>
      </w:tr>
      <w:tr w:rsidR="00B21E82" w:rsidTr="00B21E82">
        <w:tc>
          <w:tcPr>
            <w:tcW w:w="1397" w:type="dxa"/>
            <w:tcBorders>
              <w:top w:val="single" w:sz="4" w:space="0" w:color="auto"/>
              <w:left w:val="single" w:sz="4" w:space="0" w:color="auto"/>
              <w:bottom w:val="single" w:sz="4" w:space="0" w:color="auto"/>
              <w:right w:val="single" w:sz="4" w:space="0" w:color="auto"/>
            </w:tcBorders>
            <w:vAlign w:val="center"/>
            <w:hideMark/>
          </w:tcPr>
          <w:p w:rsidR="00B21E82" w:rsidRDefault="00B21E82" w:rsidP="00B21E82">
            <w:pPr>
              <w:jc w:val="center"/>
            </w:pPr>
            <w:r>
              <w:rPr>
                <w:lang w:val="sr-Cyrl-RS"/>
              </w:rPr>
              <w:t>2.</w:t>
            </w:r>
          </w:p>
        </w:tc>
        <w:tc>
          <w:tcPr>
            <w:tcW w:w="4934" w:type="dxa"/>
            <w:tcBorders>
              <w:top w:val="single" w:sz="4" w:space="0" w:color="auto"/>
              <w:left w:val="single" w:sz="4" w:space="0" w:color="auto"/>
              <w:bottom w:val="single" w:sz="4" w:space="0" w:color="auto"/>
              <w:right w:val="single" w:sz="4" w:space="0" w:color="auto"/>
            </w:tcBorders>
            <w:hideMark/>
          </w:tcPr>
          <w:p w:rsidR="00B21E82" w:rsidRDefault="00B21E82" w:rsidP="00B21E82">
            <w:pPr>
              <w:rPr>
                <w:lang w:val="sr-Cyrl-RS"/>
              </w:rPr>
            </w:pPr>
            <w:r>
              <w:rPr>
                <w:noProof/>
                <w:lang w:val="sr-Cyrl-CS"/>
              </w:rPr>
              <w:t>Кесе за стерилизацију</w:t>
            </w:r>
          </w:p>
        </w:tc>
        <w:tc>
          <w:tcPr>
            <w:tcW w:w="2935" w:type="dxa"/>
            <w:tcBorders>
              <w:top w:val="single" w:sz="4" w:space="0" w:color="auto"/>
              <w:left w:val="single" w:sz="4" w:space="0" w:color="auto"/>
              <w:bottom w:val="single" w:sz="4" w:space="0" w:color="auto"/>
              <w:right w:val="single" w:sz="4" w:space="0" w:color="auto"/>
            </w:tcBorders>
            <w:vAlign w:val="center"/>
            <w:hideMark/>
          </w:tcPr>
          <w:p w:rsidR="00B21E82" w:rsidRPr="005773C6" w:rsidRDefault="00B21E82" w:rsidP="00B21E82">
            <w:pPr>
              <w:jc w:val="center"/>
              <w:rPr>
                <w:lang w:val="sr-Cyrl-RS"/>
              </w:rPr>
            </w:pPr>
            <w:r>
              <w:rPr>
                <w:lang w:val="sr-Cyrl-BA"/>
              </w:rPr>
              <w:t>33140000</w:t>
            </w:r>
          </w:p>
        </w:tc>
      </w:tr>
      <w:tr w:rsidR="00B21E82" w:rsidTr="00B21E82">
        <w:tc>
          <w:tcPr>
            <w:tcW w:w="1397" w:type="dxa"/>
            <w:tcBorders>
              <w:top w:val="single" w:sz="4" w:space="0" w:color="auto"/>
              <w:left w:val="single" w:sz="4" w:space="0" w:color="auto"/>
              <w:bottom w:val="single" w:sz="4" w:space="0" w:color="auto"/>
              <w:right w:val="single" w:sz="4" w:space="0" w:color="auto"/>
            </w:tcBorders>
            <w:vAlign w:val="center"/>
          </w:tcPr>
          <w:p w:rsidR="00B21E82" w:rsidRDefault="00B21E82" w:rsidP="00B21E82">
            <w:pPr>
              <w:jc w:val="center"/>
              <w:rPr>
                <w:lang w:val="sr-Cyrl-RS"/>
              </w:rPr>
            </w:pPr>
            <w:r>
              <w:rPr>
                <w:lang w:val="sr-Cyrl-RS"/>
              </w:rPr>
              <w:t>3.</w:t>
            </w:r>
          </w:p>
        </w:tc>
        <w:tc>
          <w:tcPr>
            <w:tcW w:w="4934" w:type="dxa"/>
            <w:tcBorders>
              <w:top w:val="single" w:sz="4" w:space="0" w:color="auto"/>
              <w:left w:val="single" w:sz="4" w:space="0" w:color="auto"/>
              <w:bottom w:val="single" w:sz="4" w:space="0" w:color="auto"/>
              <w:right w:val="single" w:sz="4" w:space="0" w:color="auto"/>
            </w:tcBorders>
          </w:tcPr>
          <w:p w:rsidR="00B21E82" w:rsidRDefault="00B21E82" w:rsidP="00B21E82">
            <w:pPr>
              <w:rPr>
                <w:noProof/>
                <w:lang w:val="sr-Cyrl-CS"/>
              </w:rPr>
            </w:pPr>
            <w:r>
              <w:rPr>
                <w:noProof/>
                <w:lang w:val="sr-Cyrl-CS"/>
              </w:rPr>
              <w:t>Траке за стерилизацију</w:t>
            </w:r>
          </w:p>
        </w:tc>
        <w:tc>
          <w:tcPr>
            <w:tcW w:w="2935" w:type="dxa"/>
            <w:tcBorders>
              <w:top w:val="single" w:sz="4" w:space="0" w:color="auto"/>
              <w:left w:val="single" w:sz="4" w:space="0" w:color="auto"/>
              <w:bottom w:val="single" w:sz="4" w:space="0" w:color="auto"/>
              <w:right w:val="single" w:sz="4" w:space="0" w:color="auto"/>
            </w:tcBorders>
            <w:vAlign w:val="center"/>
          </w:tcPr>
          <w:p w:rsidR="00B21E82" w:rsidRPr="005773C6" w:rsidRDefault="00B21E82" w:rsidP="00B21E82">
            <w:pPr>
              <w:jc w:val="center"/>
              <w:rPr>
                <w:lang w:val="sr-Cyrl-RS"/>
              </w:rPr>
            </w:pPr>
            <w:r>
              <w:rPr>
                <w:lang w:val="sr-Cyrl-BA"/>
              </w:rPr>
              <w:t>33140000</w:t>
            </w:r>
          </w:p>
        </w:tc>
      </w:tr>
      <w:tr w:rsidR="00B21E82" w:rsidTr="00B21E82">
        <w:tc>
          <w:tcPr>
            <w:tcW w:w="1397" w:type="dxa"/>
            <w:tcBorders>
              <w:top w:val="single" w:sz="4" w:space="0" w:color="auto"/>
              <w:left w:val="single" w:sz="4" w:space="0" w:color="auto"/>
              <w:bottom w:val="single" w:sz="4" w:space="0" w:color="auto"/>
              <w:right w:val="single" w:sz="4" w:space="0" w:color="auto"/>
            </w:tcBorders>
            <w:vAlign w:val="center"/>
          </w:tcPr>
          <w:p w:rsidR="00B21E82" w:rsidRDefault="00B21E82" w:rsidP="00B21E82">
            <w:pPr>
              <w:jc w:val="center"/>
              <w:rPr>
                <w:lang w:val="sr-Cyrl-RS"/>
              </w:rPr>
            </w:pPr>
            <w:r>
              <w:rPr>
                <w:lang w:val="sr-Cyrl-RS"/>
              </w:rPr>
              <w:t>4.</w:t>
            </w:r>
          </w:p>
        </w:tc>
        <w:tc>
          <w:tcPr>
            <w:tcW w:w="4934" w:type="dxa"/>
            <w:tcBorders>
              <w:top w:val="single" w:sz="4" w:space="0" w:color="auto"/>
              <w:left w:val="single" w:sz="4" w:space="0" w:color="auto"/>
              <w:bottom w:val="single" w:sz="4" w:space="0" w:color="auto"/>
              <w:right w:val="single" w:sz="4" w:space="0" w:color="auto"/>
            </w:tcBorders>
          </w:tcPr>
          <w:p w:rsidR="00B21E82" w:rsidRDefault="00B21E82" w:rsidP="00B21E82">
            <w:pPr>
              <w:rPr>
                <w:noProof/>
                <w:lang w:val="sr-Cyrl-CS"/>
              </w:rPr>
            </w:pPr>
            <w:r>
              <w:rPr>
                <w:noProof/>
                <w:lang w:val="sr-Cyrl-CS"/>
              </w:rPr>
              <w:t>Индикатор траке за стерилизацију</w:t>
            </w:r>
          </w:p>
        </w:tc>
        <w:tc>
          <w:tcPr>
            <w:tcW w:w="2935" w:type="dxa"/>
            <w:tcBorders>
              <w:top w:val="single" w:sz="4" w:space="0" w:color="auto"/>
              <w:left w:val="single" w:sz="4" w:space="0" w:color="auto"/>
              <w:bottom w:val="single" w:sz="4" w:space="0" w:color="auto"/>
              <w:right w:val="single" w:sz="4" w:space="0" w:color="auto"/>
            </w:tcBorders>
            <w:vAlign w:val="center"/>
          </w:tcPr>
          <w:p w:rsidR="00B21E82" w:rsidRPr="005773C6" w:rsidRDefault="00B21E82" w:rsidP="00B21E82">
            <w:pPr>
              <w:jc w:val="center"/>
              <w:rPr>
                <w:lang w:val="sr-Cyrl-RS"/>
              </w:rPr>
            </w:pPr>
            <w:r>
              <w:rPr>
                <w:lang w:val="sr-Cyrl-BA"/>
              </w:rPr>
              <w:t>33140000</w:t>
            </w:r>
          </w:p>
        </w:tc>
      </w:tr>
      <w:tr w:rsidR="00B21E82" w:rsidTr="00B21E82">
        <w:tc>
          <w:tcPr>
            <w:tcW w:w="1397" w:type="dxa"/>
            <w:tcBorders>
              <w:top w:val="single" w:sz="4" w:space="0" w:color="auto"/>
              <w:left w:val="single" w:sz="4" w:space="0" w:color="auto"/>
              <w:bottom w:val="single" w:sz="4" w:space="0" w:color="auto"/>
              <w:right w:val="single" w:sz="4" w:space="0" w:color="auto"/>
            </w:tcBorders>
            <w:vAlign w:val="center"/>
          </w:tcPr>
          <w:p w:rsidR="00B21E82" w:rsidRDefault="00B21E82" w:rsidP="00B21E82">
            <w:pPr>
              <w:jc w:val="center"/>
              <w:rPr>
                <w:lang w:val="sr-Cyrl-RS"/>
              </w:rPr>
            </w:pPr>
            <w:r>
              <w:rPr>
                <w:lang w:val="sr-Cyrl-RS"/>
              </w:rPr>
              <w:t>5.</w:t>
            </w:r>
          </w:p>
        </w:tc>
        <w:tc>
          <w:tcPr>
            <w:tcW w:w="4934" w:type="dxa"/>
            <w:tcBorders>
              <w:top w:val="single" w:sz="4" w:space="0" w:color="auto"/>
              <w:left w:val="single" w:sz="4" w:space="0" w:color="auto"/>
              <w:bottom w:val="single" w:sz="4" w:space="0" w:color="auto"/>
              <w:right w:val="single" w:sz="4" w:space="0" w:color="auto"/>
            </w:tcBorders>
          </w:tcPr>
          <w:p w:rsidR="00B21E82" w:rsidRDefault="00B21E82" w:rsidP="00B21E82">
            <w:pPr>
              <w:rPr>
                <w:noProof/>
                <w:lang w:val="sr-Cyrl-CS"/>
              </w:rPr>
            </w:pPr>
            <w:r>
              <w:rPr>
                <w:noProof/>
                <w:lang w:val="sr-Cyrl-CS"/>
              </w:rPr>
              <w:t xml:space="preserve">Траке за лепљење </w:t>
            </w:r>
            <w:r w:rsidR="00A430D5">
              <w:rPr>
                <w:noProof/>
                <w:lang w:val="sr-Cyrl-CS"/>
              </w:rPr>
              <w:t xml:space="preserve">за </w:t>
            </w:r>
            <w:r>
              <w:rPr>
                <w:noProof/>
                <w:lang w:val="sr-Cyrl-CS"/>
              </w:rPr>
              <w:t>стерилизацију</w:t>
            </w:r>
          </w:p>
        </w:tc>
        <w:tc>
          <w:tcPr>
            <w:tcW w:w="2935" w:type="dxa"/>
            <w:tcBorders>
              <w:top w:val="single" w:sz="4" w:space="0" w:color="auto"/>
              <w:left w:val="single" w:sz="4" w:space="0" w:color="auto"/>
              <w:bottom w:val="single" w:sz="4" w:space="0" w:color="auto"/>
              <w:right w:val="single" w:sz="4" w:space="0" w:color="auto"/>
            </w:tcBorders>
            <w:vAlign w:val="center"/>
          </w:tcPr>
          <w:p w:rsidR="00B21E82" w:rsidRPr="005773C6" w:rsidRDefault="00B21E82" w:rsidP="00B21E82">
            <w:pPr>
              <w:jc w:val="center"/>
              <w:rPr>
                <w:lang w:val="sr-Cyrl-RS"/>
              </w:rPr>
            </w:pPr>
            <w:r>
              <w:rPr>
                <w:lang w:val="sr-Cyrl-BA"/>
              </w:rPr>
              <w:t>33140000</w:t>
            </w:r>
          </w:p>
        </w:tc>
      </w:tr>
    </w:tbl>
    <w:p w:rsidR="00057DBE" w:rsidRPr="00D1462D" w:rsidRDefault="00057DBE" w:rsidP="00B84C11">
      <w:pPr>
        <w:rPr>
          <w:b/>
          <w:noProof/>
          <w:lang w:val="sr-Cyrl-R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p>
    <w:p w:rsidR="00B84C11" w:rsidRDefault="00B84C11" w:rsidP="00B84C11">
      <w:pPr>
        <w:rPr>
          <w:b/>
          <w:noProof/>
        </w:rPr>
      </w:pPr>
      <w:r>
        <w:rPr>
          <w:b/>
          <w:noProof/>
        </w:rPr>
        <w:br w:type="page"/>
      </w:r>
    </w:p>
    <w:p w:rsidR="00E43FAE" w:rsidRDefault="00E43FAE" w:rsidP="00D76B68">
      <w:pPr>
        <w:pStyle w:val="Heading2"/>
        <w:numPr>
          <w:ilvl w:val="0"/>
          <w:numId w:val="5"/>
        </w:numPr>
        <w:rPr>
          <w:noProof/>
        </w:rPr>
      </w:pPr>
      <w:bookmarkStart w:id="15" w:name="_Toc395526462"/>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87077E" w:rsidRPr="004F5744" w:rsidRDefault="00966CFC" w:rsidP="00057DBE">
            <w:pPr>
              <w:pStyle w:val="Footer"/>
              <w:jc w:val="both"/>
              <w:rPr>
                <w:b/>
              </w:rPr>
            </w:pPr>
            <w:r w:rsidRPr="007C3FF3">
              <w:t xml:space="preserve">Предмет ове јавне набавке </w:t>
            </w:r>
            <w:r w:rsidR="00B21E82">
              <w:rPr>
                <w:lang w:val="sr-Cyrl-CS"/>
              </w:rPr>
              <w:t xml:space="preserve">је </w:t>
            </w:r>
            <w:r w:rsidR="00B21E82">
              <w:rPr>
                <w:b/>
                <w:noProof/>
                <w:lang w:val="sr-Cyrl-CS"/>
              </w:rPr>
              <w:t>материјал за стерилизацију</w:t>
            </w:r>
            <w:r w:rsidR="00991789">
              <w:rPr>
                <w:b/>
                <w:noProof/>
                <w:lang w:val="sr-Cyrl-RS"/>
              </w:rPr>
              <w:t>.</w:t>
            </w:r>
            <w:r w:rsidR="00735CAF">
              <w:rPr>
                <w:b/>
                <w:noProof/>
                <w:lang w:val="sr-Cyrl-RS"/>
              </w:rPr>
              <w:t xml:space="preserve"> </w:t>
            </w:r>
            <w:r w:rsidR="000119E9" w:rsidRPr="00292FAC">
              <w:t xml:space="preserve">Количине </w:t>
            </w:r>
            <w:r w:rsidR="00F5361E" w:rsidRPr="00292FAC">
              <w:t xml:space="preserve">и опис </w:t>
            </w:r>
            <w:r w:rsidR="000119E9" w:rsidRPr="00292FAC">
              <w:t>предмета ове јавне набавке су дат</w:t>
            </w:r>
            <w:r w:rsidR="00F5361E" w:rsidRPr="00292FAC">
              <w:t>и</w:t>
            </w:r>
            <w:r w:rsidR="000119E9" w:rsidRPr="00292FAC">
              <w:t xml:space="preserve"> у обрасц</w:t>
            </w:r>
            <w:r w:rsidR="00586A45">
              <w:rPr>
                <w:lang w:val="sr-Cyrl-CS"/>
              </w:rPr>
              <w:t>у</w:t>
            </w:r>
            <w:r w:rsidR="000119E9" w:rsidRPr="00292FAC">
              <w:t xml:space="preserve"> понуд</w:t>
            </w:r>
            <w:r w:rsidR="00586A45">
              <w:rPr>
                <w:lang w:val="sr-Cyrl-CS"/>
              </w:rPr>
              <w:t>е</w:t>
            </w:r>
            <w:r w:rsidR="00FF0F8B">
              <w:t>.</w:t>
            </w:r>
          </w:p>
        </w:tc>
      </w:tr>
    </w:tbl>
    <w:p w:rsidR="001C21D5" w:rsidRDefault="001C21D5" w:rsidP="001C21D5">
      <w:pPr>
        <w:rPr>
          <w:lang w:val="sr-Cyrl-CS"/>
        </w:rPr>
      </w:pPr>
    </w:p>
    <w:p w:rsidR="00E43FAE" w:rsidRPr="001C21D5" w:rsidRDefault="00E43FAE" w:rsidP="00E43FAE">
      <w:pPr>
        <w:rPr>
          <w:bCs/>
          <w:iCs/>
          <w:lang w:val="sr-Cyrl-CS"/>
        </w:rPr>
      </w:pPr>
      <w:r>
        <w:rPr>
          <w:bCs/>
          <w:iCs/>
        </w:rPr>
        <w:br w:type="page"/>
      </w:r>
    </w:p>
    <w:p w:rsidR="00127AFC" w:rsidRPr="00AD0C56" w:rsidRDefault="002D5B2C" w:rsidP="00D76B68">
      <w:pPr>
        <w:pStyle w:val="Heading2"/>
        <w:numPr>
          <w:ilvl w:val="0"/>
          <w:numId w:val="5"/>
        </w:numPr>
        <w:rPr>
          <w:noProof/>
        </w:rPr>
      </w:pPr>
      <w:bookmarkStart w:id="16" w:name="_Toc364158545"/>
      <w:bookmarkStart w:id="17"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553125" w:rsidRDefault="002D5B2C" w:rsidP="005B2F84">
      <w:pPr>
        <w:spacing w:before="100" w:beforeAutospacing="1" w:line="210" w:lineRule="atLeast"/>
        <w:ind w:firstLine="360"/>
        <w:jc w:val="both"/>
        <w:rPr>
          <w:noProof/>
          <w:lang w:val="sr-Cyrl-RS"/>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p w:rsidR="005B2F84" w:rsidRPr="00553125" w:rsidRDefault="005B2F84" w:rsidP="005B2F84">
      <w:pPr>
        <w:spacing w:before="100" w:beforeAutospacing="1" w:line="210" w:lineRule="atLeast"/>
        <w:ind w:firstLine="360"/>
        <w:jc w:val="both"/>
        <w:rPr>
          <w:noProof/>
          <w:lang w:val="sr-Cyrl-RS"/>
        </w:rPr>
      </w:pP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71"/>
        <w:gridCol w:w="18"/>
      </w:tblGrid>
      <w:tr w:rsidR="00901E56" w:rsidRPr="002D5B2C" w:rsidTr="00805F8C">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805F8C">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805F8C">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805F8C">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w:t>
            </w:r>
            <w:r w:rsidRPr="00A37566">
              <w:rPr>
                <w:rFonts w:ascii="Times New Roman" w:hAnsi="Times New Roman" w:cs="Times New Roman"/>
                <w:iCs/>
              </w:rPr>
              <w:lastRenderedPageBreak/>
              <w:t xml:space="preserve">дела против привреде, кривична дела против 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805F8C">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t xml:space="preserve">Доказ за </w:t>
            </w:r>
            <w:r w:rsidRPr="00A37566">
              <w:rPr>
                <w:b/>
                <w:iCs/>
              </w:rPr>
              <w:t>пр</w:t>
            </w:r>
            <w:r w:rsidR="00A97E6C">
              <w:rPr>
                <w:b/>
                <w:iCs/>
              </w:rPr>
              <w:t>авно лице</w:t>
            </w:r>
            <w:r w:rsidRPr="00A37566">
              <w:rPr>
                <w:b/>
                <w:iCs/>
              </w:rPr>
              <w:t>:</w:t>
            </w:r>
          </w:p>
          <w:p w:rsidR="00594D3C" w:rsidRPr="00594D3C" w:rsidRDefault="00594D3C" w:rsidP="00594D3C">
            <w:pPr>
              <w:jc w:val="both"/>
              <w:rPr>
                <w:noProof/>
                <w:lang w:val="sr-Cyrl-RS"/>
              </w:rPr>
            </w:pPr>
            <w:r w:rsidRPr="00594D3C">
              <w:rPr>
                <w:noProof/>
                <w:lang w:val="sr-Cyrl-RS"/>
              </w:rPr>
              <w:t>Решење Министарства здравља о дозволи за бављење прометом лекова и</w:t>
            </w:r>
          </w:p>
          <w:p w:rsidR="00594D3C" w:rsidRDefault="00594D3C" w:rsidP="00594D3C">
            <w:pPr>
              <w:jc w:val="both"/>
              <w:rPr>
                <w:noProof/>
                <w:lang w:val="sr-Cyrl-RS"/>
              </w:rPr>
            </w:pPr>
            <w:r w:rsidRPr="00594D3C">
              <w:rPr>
                <w:noProof/>
                <w:lang w:val="sr-Cyrl-RS"/>
              </w:rPr>
              <w:t xml:space="preserve">медицинских средстава на велико. </w:t>
            </w:r>
          </w:p>
          <w:p w:rsidR="00594D3C" w:rsidRPr="00594D3C" w:rsidRDefault="00594D3C" w:rsidP="00594D3C">
            <w:pPr>
              <w:jc w:val="both"/>
              <w:rPr>
                <w:b/>
                <w:noProof/>
                <w:lang w:val="sr-Cyrl-RS"/>
              </w:rPr>
            </w:pPr>
            <w:r w:rsidRPr="00594D3C">
              <w:rPr>
                <w:b/>
                <w:noProof/>
                <w:lang w:val="sr-Cyrl-RS"/>
              </w:rPr>
              <w:t>Дозвола мора бити важећа.</w:t>
            </w:r>
          </w:p>
          <w:p w:rsidR="00594D3C" w:rsidRPr="00594D3C" w:rsidRDefault="00594D3C" w:rsidP="00594D3C">
            <w:pPr>
              <w:jc w:val="both"/>
              <w:rPr>
                <w:noProof/>
                <w:lang w:val="sr-Cyrl-RS"/>
              </w:rPr>
            </w:pPr>
          </w:p>
        </w:tc>
      </w:tr>
      <w:tr w:rsidR="005D7291" w:rsidRPr="00A37566" w:rsidTr="00805F8C">
        <w:trPr>
          <w:trHeight w:val="789"/>
        </w:trPr>
        <w:tc>
          <w:tcPr>
            <w:tcW w:w="9090" w:type="dxa"/>
            <w:gridSpan w:val="4"/>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A37566" w:rsidTr="00805F8C">
        <w:trPr>
          <w:trHeight w:val="789"/>
        </w:trPr>
        <w:tc>
          <w:tcPr>
            <w:tcW w:w="801" w:type="dxa"/>
            <w:vAlign w:val="center"/>
          </w:tcPr>
          <w:p w:rsidR="005D7291" w:rsidRPr="004B0118" w:rsidRDefault="008477B9" w:rsidP="00D227E7">
            <w:pPr>
              <w:jc w:val="center"/>
              <w:rPr>
                <w:noProof/>
              </w:rPr>
            </w:pPr>
            <w:r>
              <w:rPr>
                <w:noProof/>
                <w:lang w:val="sr-Cyrl-CS"/>
              </w:rPr>
              <w:t>6</w:t>
            </w:r>
            <w:r w:rsidR="005D7291">
              <w:rPr>
                <w:noProof/>
              </w:rPr>
              <w:t>.</w:t>
            </w:r>
          </w:p>
        </w:tc>
        <w:tc>
          <w:tcPr>
            <w:tcW w:w="2900" w:type="dxa"/>
            <w:vAlign w:val="center"/>
          </w:tcPr>
          <w:p w:rsidR="005D7291" w:rsidRPr="00EF6B5E" w:rsidRDefault="005D7291" w:rsidP="00E56254">
            <w:pPr>
              <w:rPr>
                <w:noProof/>
              </w:rPr>
            </w:pPr>
            <w:r w:rsidRPr="004B0118">
              <w:rPr>
                <w:noProof/>
                <w:lang w:val="sr-Latn-CS"/>
              </w:rPr>
              <w:t xml:space="preserve">Понуђач располаже довољним техничким и кадровским капацитетом- понуђач мора да има </w:t>
            </w:r>
            <w:r w:rsidR="00E56254">
              <w:rPr>
                <w:noProof/>
              </w:rPr>
              <w:t>нај</w:t>
            </w:r>
            <w:r w:rsidRPr="004B0118">
              <w:rPr>
                <w:noProof/>
                <w:lang w:val="sr-Latn-CS"/>
              </w:rPr>
              <w:t>м</w:t>
            </w:r>
            <w:r w:rsidR="00E56254">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gridSpan w:val="2"/>
            <w:vAlign w:val="center"/>
          </w:tcPr>
          <w:p w:rsidR="005D7291" w:rsidRPr="00A37566" w:rsidRDefault="005D7291" w:rsidP="00D227E7">
            <w:pPr>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sidR="00755AF5">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FF0F8B" w:rsidRPr="00DB6FA8" w:rsidTr="00E614DD">
        <w:tblPrEx>
          <w:tblLook w:val="04A0" w:firstRow="1" w:lastRow="0" w:firstColumn="1" w:lastColumn="0" w:noHBand="0" w:noVBand="1"/>
        </w:tblPrEx>
        <w:trPr>
          <w:gridAfter w:val="1"/>
          <w:wAfter w:w="18" w:type="dxa"/>
          <w:trHeight w:val="848"/>
        </w:trPr>
        <w:tc>
          <w:tcPr>
            <w:tcW w:w="801" w:type="dxa"/>
            <w:tcBorders>
              <w:top w:val="single" w:sz="4" w:space="0" w:color="auto"/>
              <w:left w:val="double" w:sz="4" w:space="0" w:color="auto"/>
              <w:bottom w:val="single" w:sz="4" w:space="0" w:color="auto"/>
              <w:right w:val="single" w:sz="4" w:space="0" w:color="auto"/>
            </w:tcBorders>
            <w:vAlign w:val="center"/>
          </w:tcPr>
          <w:p w:rsidR="00FF0F8B" w:rsidRPr="00DE0EA0" w:rsidRDefault="00FF0F8B" w:rsidP="00D766FD">
            <w:pPr>
              <w:jc w:val="center"/>
              <w:rPr>
                <w:noProof/>
              </w:rPr>
            </w:pPr>
            <w:r>
              <w:rPr>
                <w:noProof/>
              </w:rPr>
              <w:t>7</w:t>
            </w:r>
            <w:r w:rsidRPr="00DE0EA0">
              <w:rPr>
                <w:noProof/>
              </w:rPr>
              <w:t>.</w:t>
            </w:r>
          </w:p>
        </w:tc>
        <w:tc>
          <w:tcPr>
            <w:tcW w:w="2900" w:type="dxa"/>
            <w:tcBorders>
              <w:top w:val="single" w:sz="4" w:space="0" w:color="auto"/>
              <w:left w:val="single" w:sz="4" w:space="0" w:color="auto"/>
              <w:bottom w:val="single" w:sz="4" w:space="0" w:color="auto"/>
              <w:right w:val="single" w:sz="4" w:space="0" w:color="auto"/>
            </w:tcBorders>
            <w:vAlign w:val="center"/>
          </w:tcPr>
          <w:p w:rsidR="00FF0F8B" w:rsidRPr="001C21D5" w:rsidRDefault="00FF0F8B" w:rsidP="002B19E2">
            <w:pPr>
              <w:jc w:val="both"/>
              <w:rPr>
                <w:noProof/>
                <w:lang w:val="sr-Cyrl-CS"/>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2B19E2">
              <w:rPr>
                <w:noProof/>
                <w:lang w:val="en-US"/>
              </w:rPr>
              <w:t>09.08.2014</w:t>
            </w:r>
            <w:r w:rsidR="00732D31" w:rsidRPr="006F0C38">
              <w:rPr>
                <w:noProof/>
                <w:lang w:val="en-US"/>
              </w:rPr>
              <w:t xml:space="preserve">. </w:t>
            </w:r>
            <w:r w:rsidR="00732D31" w:rsidRPr="006F0C38">
              <w:rPr>
                <w:noProof/>
                <w:lang w:val="sr-Cyrl-CS"/>
              </w:rPr>
              <w:t xml:space="preserve">до </w:t>
            </w:r>
            <w:r w:rsidR="002B19E2">
              <w:rPr>
                <w:noProof/>
                <w:lang w:val="en-US"/>
              </w:rPr>
              <w:t>09.02.2015</w:t>
            </w:r>
            <w:r w:rsidRPr="009617FB">
              <w:rPr>
                <w:noProof/>
                <w:lang w:val="sr-Cyrl-CS"/>
              </w:rPr>
              <w:t>.</w:t>
            </w:r>
            <w:r w:rsidRPr="00607E7F">
              <w:rPr>
                <w:noProof/>
                <w:lang w:val="sr-Cyrl-CS"/>
              </w:rPr>
              <w:t xml:space="preserve"> </w:t>
            </w:r>
            <w:r w:rsidRPr="00607E7F">
              <w:rPr>
                <w:noProof/>
              </w:rPr>
              <w:t>године</w:t>
            </w:r>
            <w:r w:rsidR="001C21D5">
              <w:rPr>
                <w:noProof/>
                <w:lang w:val="sr-Cyrl-CS"/>
              </w:rPr>
              <w:t xml:space="preserve"> и </w:t>
            </w:r>
            <w:r w:rsidR="001C21D5">
              <w:rPr>
                <w:noProof/>
                <w:lang w:val="sr-Cyrl-RS"/>
              </w:rPr>
              <w:t>г</w:t>
            </w:r>
            <w:r w:rsidR="001C21D5" w:rsidRPr="001D19F9">
              <w:rPr>
                <w:noProof/>
              </w:rPr>
              <w:t>одине</w:t>
            </w:r>
            <w:r w:rsidR="001C21D5">
              <w:rPr>
                <w:noProof/>
                <w:lang w:val="sr-Cyrl-RS"/>
              </w:rPr>
              <w:t xml:space="preserve"> </w:t>
            </w:r>
            <w:r w:rsidR="001C21D5" w:rsidRPr="0037591C">
              <w:rPr>
                <w:noProof/>
              </w:rPr>
              <w:t>и да је ос</w:t>
            </w:r>
            <w:r w:rsidR="001C21D5">
              <w:rPr>
                <w:noProof/>
              </w:rPr>
              <w:t xml:space="preserve">тварио најмање </w:t>
            </w:r>
            <w:r w:rsidR="00B21E82">
              <w:rPr>
                <w:noProof/>
                <w:lang w:val="sr-Cyrl-CS"/>
              </w:rPr>
              <w:t>8</w:t>
            </w:r>
            <w:r w:rsidR="001C21D5" w:rsidRPr="007E5CC1">
              <w:rPr>
                <w:noProof/>
              </w:rPr>
              <w:t>.000.000,00</w:t>
            </w:r>
            <w:r w:rsidR="001C21D5">
              <w:rPr>
                <w:noProof/>
              </w:rPr>
              <w:t xml:space="preserve"> динара</w:t>
            </w:r>
            <w:r w:rsidR="001C21D5" w:rsidRPr="0037591C">
              <w:rPr>
                <w:noProof/>
              </w:rPr>
              <w:t xml:space="preserve"> прихода у последње </w:t>
            </w:r>
            <w:r w:rsidR="001C21D5">
              <w:rPr>
                <w:noProof/>
                <w:lang w:val="sr-Cyrl-CS"/>
              </w:rPr>
              <w:t>две</w:t>
            </w:r>
            <w:r w:rsidR="001C21D5">
              <w:rPr>
                <w:noProof/>
              </w:rPr>
              <w:t xml:space="preserve"> </w:t>
            </w:r>
            <w:r w:rsidR="001C21D5" w:rsidRPr="0037591C">
              <w:rPr>
                <w:noProof/>
              </w:rPr>
              <w:t>године.</w:t>
            </w:r>
          </w:p>
        </w:tc>
        <w:tc>
          <w:tcPr>
            <w:tcW w:w="5371" w:type="dxa"/>
            <w:tcBorders>
              <w:top w:val="single" w:sz="4" w:space="0" w:color="auto"/>
              <w:left w:val="single" w:sz="4" w:space="0" w:color="auto"/>
              <w:bottom w:val="single" w:sz="4" w:space="0" w:color="auto"/>
              <w:right w:val="double" w:sz="4" w:space="0" w:color="auto"/>
            </w:tcBorders>
          </w:tcPr>
          <w:p w:rsidR="00FF0F8B" w:rsidRPr="00DB354F" w:rsidRDefault="00FF0F8B" w:rsidP="00401EC6">
            <w:pPr>
              <w:jc w:val="both"/>
              <w:rPr>
                <w:b/>
                <w:noProof/>
              </w:rPr>
            </w:pPr>
            <w:r w:rsidRPr="00DB354F">
              <w:rPr>
                <w:b/>
                <w:noProof/>
              </w:rPr>
              <w:t>Доказ за правно лице/предузетника/физичко лице:</w:t>
            </w:r>
          </w:p>
          <w:p w:rsidR="00FF0F8B" w:rsidRPr="00DB354F" w:rsidRDefault="00FF0F8B" w:rsidP="00401EC6">
            <w:pPr>
              <w:jc w:val="both"/>
              <w:rPr>
                <w:noProof/>
              </w:rPr>
            </w:pPr>
          </w:p>
          <w:p w:rsidR="00FF0F8B" w:rsidRPr="00AD1836" w:rsidRDefault="00FF0F8B" w:rsidP="00401EC6">
            <w:pPr>
              <w:jc w:val="both"/>
              <w:rPr>
                <w:noProof/>
              </w:rPr>
            </w:pPr>
            <w:r w:rsidRPr="00AD1836">
              <w:rPr>
                <w:noProof/>
              </w:rPr>
              <w:t>Потврда НБС о броју дана неликвидности за период од</w:t>
            </w:r>
            <w:r w:rsidRPr="00AD1836">
              <w:rPr>
                <w:noProof/>
                <w:color w:val="FF0000"/>
              </w:rPr>
              <w:t xml:space="preserve"> </w:t>
            </w:r>
            <w:r w:rsidR="00BC05ED" w:rsidRPr="001D19F9">
              <w:rPr>
                <w:noProof/>
              </w:rPr>
              <w:t xml:space="preserve">дана </w:t>
            </w:r>
            <w:r w:rsidR="002B19E2">
              <w:rPr>
                <w:noProof/>
                <w:lang w:val="en-US"/>
              </w:rPr>
              <w:t>09.08.2014</w:t>
            </w:r>
            <w:r w:rsidR="002B19E2" w:rsidRPr="006F0C38">
              <w:rPr>
                <w:noProof/>
                <w:lang w:val="en-US"/>
              </w:rPr>
              <w:t xml:space="preserve">. </w:t>
            </w:r>
            <w:r w:rsidR="002B19E2" w:rsidRPr="006F0C38">
              <w:rPr>
                <w:noProof/>
                <w:lang w:val="sr-Cyrl-CS"/>
              </w:rPr>
              <w:t xml:space="preserve">до </w:t>
            </w:r>
            <w:r w:rsidR="002B19E2">
              <w:rPr>
                <w:noProof/>
                <w:lang w:val="en-US"/>
              </w:rPr>
              <w:t>09.02.2015</w:t>
            </w:r>
            <w:r w:rsidR="002B19E2" w:rsidRPr="009617FB">
              <w:rPr>
                <w:noProof/>
                <w:lang w:val="sr-Cyrl-CS"/>
              </w:rPr>
              <w:t>.</w:t>
            </w:r>
            <w:bookmarkStart w:id="18" w:name="_GoBack"/>
            <w:bookmarkEnd w:id="18"/>
            <w:r w:rsidR="00BC05ED" w:rsidRPr="00607E7F">
              <w:rPr>
                <w:noProof/>
                <w:lang w:val="sr-Cyrl-CS"/>
              </w:rPr>
              <w:t xml:space="preserve"> </w:t>
            </w:r>
            <w:r w:rsidRPr="002763B6">
              <w:rPr>
                <w:noProof/>
              </w:rPr>
              <w:t>годин</w:t>
            </w:r>
            <w:r w:rsidRPr="00AD1836">
              <w:rPr>
                <w:noProof/>
              </w:rPr>
              <w:t>е.</w:t>
            </w:r>
          </w:p>
          <w:p w:rsidR="00FF0F8B" w:rsidRPr="00DB354F" w:rsidRDefault="00FF0F8B" w:rsidP="00401EC6">
            <w:pPr>
              <w:tabs>
                <w:tab w:val="left" w:pos="3045"/>
              </w:tabs>
              <w:jc w:val="both"/>
              <w:rPr>
                <w:noProof/>
              </w:rPr>
            </w:pPr>
            <w:r>
              <w:rPr>
                <w:noProof/>
              </w:rPr>
              <w:t>Потврду издаје:</w:t>
            </w:r>
            <w:r>
              <w:rPr>
                <w:noProof/>
              </w:rPr>
              <w:tab/>
            </w:r>
          </w:p>
          <w:p w:rsidR="00FF0F8B" w:rsidRDefault="00FF0F8B" w:rsidP="00401EC6">
            <w:pPr>
              <w:jc w:val="both"/>
              <w:rPr>
                <w:noProof/>
                <w:lang w:val="sr-Cyrl-CS"/>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r w:rsidR="00607E7F">
              <w:rPr>
                <w:noProof/>
                <w:lang w:val="sr-Cyrl-CS"/>
              </w:rPr>
              <w:t>.</w:t>
            </w:r>
          </w:p>
          <w:p w:rsidR="001C21D5" w:rsidRPr="00607E7F" w:rsidRDefault="008A3D76" w:rsidP="00401EC6">
            <w:pPr>
              <w:jc w:val="both"/>
              <w:rPr>
                <w:noProof/>
                <w:lang w:val="sr-Cyrl-CS"/>
              </w:rPr>
            </w:pPr>
            <w:r w:rsidRPr="00EF3C22">
              <w:rPr>
                <w:noProof/>
              </w:rPr>
              <w:t>Извештај о бонитету НБС (или АПР) или понуђачеви биланси стања и биланси успеха, или изводи из тих биланса, за претх</w:t>
            </w:r>
            <w:r>
              <w:rPr>
                <w:noProof/>
              </w:rPr>
              <w:t>одне две обрачунске године (201</w:t>
            </w:r>
            <w:r>
              <w:rPr>
                <w:noProof/>
                <w:lang w:val="sr-Cyrl-RS"/>
              </w:rPr>
              <w:t>3</w:t>
            </w:r>
            <w:r>
              <w:rPr>
                <w:noProof/>
              </w:rPr>
              <w:t>. и 201</w:t>
            </w:r>
            <w:r>
              <w:rPr>
                <w:noProof/>
                <w:lang w:val="sr-Cyrl-RS"/>
              </w:rPr>
              <w:t>4</w:t>
            </w:r>
            <w:r w:rsidRPr="00EF3C22">
              <w:rPr>
                <w:noProof/>
              </w:rPr>
              <w:t>.</w:t>
            </w:r>
            <w:r>
              <w:rPr>
                <w:noProof/>
              </w:rPr>
              <w:t xml:space="preserve"> </w:t>
            </w:r>
            <w:r w:rsidRPr="00EF3C22">
              <w:rPr>
                <w:noProof/>
              </w:rPr>
              <w:t xml:space="preserve">год.). </w:t>
            </w:r>
            <w:r w:rsidRPr="000C3C36">
              <w:rPr>
                <w:noProof/>
              </w:rPr>
              <w:t>Потенцијални понуђачи којима још није зав</w:t>
            </w:r>
            <w:r>
              <w:rPr>
                <w:noProof/>
              </w:rPr>
              <w:t>ршен Извештај о бонитету за 201</w:t>
            </w:r>
            <w:r>
              <w:rPr>
                <w:noProof/>
                <w:lang w:val="sr-Cyrl-RS"/>
              </w:rPr>
              <w:t>4</w:t>
            </w:r>
            <w:r w:rsidRPr="000C3C36">
              <w:rPr>
                <w:noProof/>
              </w:rPr>
              <w:t xml:space="preserve">. годину, морају доставити </w:t>
            </w:r>
            <w:r w:rsidR="00057DBE">
              <w:rPr>
                <w:noProof/>
                <w:lang w:val="sr-Cyrl-CS"/>
              </w:rPr>
              <w:t xml:space="preserve">неоверене </w:t>
            </w:r>
            <w:r w:rsidRPr="000C3C36">
              <w:rPr>
                <w:noProof/>
              </w:rPr>
              <w:t>фотокопије биланса стања и биланса успеха за ту годину.</w:t>
            </w:r>
          </w:p>
        </w:tc>
      </w:tr>
      <w:tr w:rsidR="005D7291" w:rsidRPr="00A37566" w:rsidTr="00805F8C">
        <w:trPr>
          <w:trHeight w:val="789"/>
        </w:trPr>
        <w:tc>
          <w:tcPr>
            <w:tcW w:w="801" w:type="dxa"/>
            <w:vAlign w:val="center"/>
          </w:tcPr>
          <w:p w:rsidR="005D7291" w:rsidRPr="004B0118" w:rsidRDefault="00805F8C" w:rsidP="00D227E7">
            <w:pPr>
              <w:jc w:val="center"/>
              <w:rPr>
                <w:noProof/>
              </w:rPr>
            </w:pPr>
            <w:r>
              <w:rPr>
                <w:noProof/>
                <w:lang w:val="sr-Cyrl-CS"/>
              </w:rPr>
              <w:t>8</w:t>
            </w:r>
            <w:r w:rsidR="005D7291">
              <w:rPr>
                <w:noProof/>
              </w:rPr>
              <w:t>.</w:t>
            </w:r>
          </w:p>
        </w:tc>
        <w:tc>
          <w:tcPr>
            <w:tcW w:w="2900" w:type="dxa"/>
            <w:vAlign w:val="center"/>
          </w:tcPr>
          <w:p w:rsidR="005D7291" w:rsidRPr="00EF6B5E" w:rsidRDefault="005D7291" w:rsidP="00D227E7">
            <w:pPr>
              <w:rPr>
                <w:noProof/>
              </w:rPr>
            </w:pPr>
            <w:r w:rsidRPr="004B0118">
              <w:rPr>
                <w:noProof/>
              </w:rPr>
              <w:t xml:space="preserve">Да понуђач поседује решење носиоца дозволе за стављање у промет фармацеутског производа који је предмет набавке издато од стране Агенције за лекове и </w:t>
            </w:r>
            <w:r w:rsidRPr="004B0118">
              <w:rPr>
                <w:noProof/>
              </w:rPr>
              <w:lastRenderedPageBreak/>
              <w:t>медицинска средства Србије.</w:t>
            </w:r>
          </w:p>
        </w:tc>
        <w:tc>
          <w:tcPr>
            <w:tcW w:w="5389" w:type="dxa"/>
            <w:gridSpan w:val="2"/>
          </w:tcPr>
          <w:p w:rsidR="005D7291" w:rsidRPr="004B0118" w:rsidRDefault="005D7291" w:rsidP="00D227E7">
            <w:pPr>
              <w:jc w:val="both"/>
              <w:rPr>
                <w:iCs/>
              </w:rPr>
            </w:pPr>
            <w:r w:rsidRPr="004B0118">
              <w:rPr>
                <w:iCs/>
              </w:rPr>
              <w:lastRenderedPageBreak/>
              <w:t>Решење АЛИМС-а мора бити важеће.</w:t>
            </w:r>
          </w:p>
          <w:p w:rsidR="005D7291" w:rsidRPr="00E56254" w:rsidRDefault="005D7291" w:rsidP="00D227E7">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sidR="00E56254">
              <w:rPr>
                <w:iCs/>
              </w:rPr>
              <w:t>/или</w:t>
            </w:r>
            <w:r w:rsidRPr="004B0118">
              <w:rPr>
                <w:iCs/>
              </w:rPr>
              <w:t xml:space="preserve"> потврду АЛИМС-а да предметни фармацеутски производ не полеже регистрацији код АЛИМС-а</w:t>
            </w:r>
            <w:r w:rsidR="00E56254">
              <w:rPr>
                <w:iCs/>
              </w:rPr>
              <w:t>.</w:t>
            </w:r>
          </w:p>
        </w:tc>
      </w:tr>
    </w:tbl>
    <w:p w:rsidR="008477B9" w:rsidRPr="008477B9" w:rsidRDefault="008477B9" w:rsidP="008477B9">
      <w:pPr>
        <w:jc w:val="both"/>
        <w:rPr>
          <w:noProof/>
          <w:lang w:val="sr-Cyrl-CS"/>
        </w:rPr>
      </w:pPr>
    </w:p>
    <w:p w:rsidR="008477B9" w:rsidRPr="00D766FD" w:rsidRDefault="008477B9" w:rsidP="00D766FD">
      <w:pPr>
        <w:jc w:val="both"/>
        <w:rPr>
          <w:noProof/>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10FE" w:rsidRDefault="002D5B2C" w:rsidP="000119E9">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w:t>
      </w:r>
      <w:r w:rsidR="003543C7">
        <w:rPr>
          <w:noProof/>
        </w:rPr>
        <w:t>лања позива за подношење понуда.</w:t>
      </w:r>
    </w:p>
    <w:p w:rsidR="007E5CC1" w:rsidRPr="003543C7" w:rsidRDefault="007E5CC1" w:rsidP="007E5CC1">
      <w:pPr>
        <w:pStyle w:val="ListParagraph"/>
        <w:ind w:left="405"/>
        <w:jc w:val="both"/>
        <w:rPr>
          <w:noProof/>
        </w:rPr>
      </w:pP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FF0F8B"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FF0F8B" w:rsidRPr="00A37566" w:rsidRDefault="00FF0F8B" w:rsidP="00FF0F8B">
      <w:pPr>
        <w:pStyle w:val="ListParagraph"/>
        <w:ind w:left="405"/>
        <w:jc w:val="both"/>
        <w:rPr>
          <w:bCs/>
          <w:iCs/>
        </w:rPr>
      </w:pP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1A558A" w:rsidRDefault="00973634" w:rsidP="00973634">
      <w:pPr>
        <w:pStyle w:val="ListParagraph"/>
        <w:numPr>
          <w:ilvl w:val="0"/>
          <w:numId w:val="1"/>
        </w:numPr>
        <w:tabs>
          <w:tab w:val="left" w:pos="680"/>
        </w:tabs>
        <w:jc w:val="both"/>
        <w:rPr>
          <w:b/>
          <w:u w:val="single"/>
        </w:rPr>
      </w:pPr>
      <w:r w:rsidRPr="001A558A">
        <w:rPr>
          <w:rFonts w:eastAsia="TimesNewRomanPS-BoldMT"/>
          <w:b/>
          <w:bCs/>
          <w:u w:val="single"/>
        </w:rPr>
        <w:t xml:space="preserve">Понуђачи који су регистровани у регистру понуђача који води Агенција за привредне регистре не морају да доставе доказе </w:t>
      </w:r>
      <w:r w:rsidRPr="001A558A">
        <w:rPr>
          <w:rFonts w:eastAsia="TimesNewRomanPS-BoldMT"/>
          <w:b/>
          <w:bCs/>
          <w:u w:val="single"/>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41010C" w:rsidRPr="00A430D5" w:rsidRDefault="00937994" w:rsidP="00A430D5">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D5B2C" w:rsidRPr="00EF6B5E" w:rsidRDefault="002D5B2C" w:rsidP="00D76B68">
      <w:pPr>
        <w:pStyle w:val="Heading2"/>
        <w:numPr>
          <w:ilvl w:val="0"/>
          <w:numId w:val="5"/>
        </w:numPr>
        <w:rPr>
          <w:noProof/>
        </w:rPr>
      </w:pPr>
      <w:bookmarkStart w:id="19" w:name="_Toc364158546"/>
      <w:bookmarkStart w:id="20" w:name="_Toc395526465"/>
      <w:r w:rsidRPr="00EF6B5E">
        <w:rPr>
          <w:noProof/>
        </w:rPr>
        <w:lastRenderedPageBreak/>
        <w:t>УПУТСТВО П</w:t>
      </w:r>
      <w:r w:rsidR="00343F79">
        <w:rPr>
          <w:noProof/>
        </w:rPr>
        <w:t>ОНУЂАЧИМА КАКО ДА САЧИНЕ ПОНУДУ</w:t>
      </w:r>
      <w:bookmarkEnd w:id="19"/>
      <w:bookmarkEnd w:id="20"/>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Default="00A878F3" w:rsidP="00A878F3">
      <w:pPr>
        <w:jc w:val="both"/>
      </w:pPr>
    </w:p>
    <w:p w:rsidR="0041010C" w:rsidRPr="0041010C" w:rsidRDefault="0041010C"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roofErr w:type="gramEnd"/>
    </w:p>
    <w:p w:rsidR="00A878F3" w:rsidRPr="005131AC" w:rsidRDefault="00A878F3" w:rsidP="00A878F3">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roofErr w:type="gramEnd"/>
    </w:p>
    <w:p w:rsidR="00A878F3" w:rsidRPr="00EC12C4" w:rsidRDefault="00A878F3" w:rsidP="00A878F3">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D42BBA">
        <w:rPr>
          <w:rFonts w:eastAsia="TimesNewRomanPS-BoldMT"/>
          <w:b/>
          <w:bCs/>
        </w:rPr>
        <w:t xml:space="preserve"> набавке</w:t>
      </w:r>
      <w:r w:rsidR="00553125">
        <w:rPr>
          <w:rFonts w:eastAsia="TimesNewRomanPS-BoldMT"/>
          <w:b/>
          <w:bCs/>
          <w:lang w:val="sr-Cyrl-RS"/>
        </w:rPr>
        <w:t xml:space="preserve">, </w:t>
      </w:r>
      <w:r w:rsidR="00DE7CD2" w:rsidRPr="00DA286C">
        <w:rPr>
          <w:rFonts w:eastAsia="TimesNewRomanPS-BoldMT"/>
          <w:b/>
          <w:bCs/>
          <w:lang w:val="sr-Cyrl-CS"/>
        </w:rPr>
        <w:t>као и редног броја и назива партије</w:t>
      </w:r>
      <w:r w:rsidR="004F5744">
        <w:rPr>
          <w:rFonts w:eastAsia="TimesNewRomanPS-BoldMT"/>
          <w:b/>
          <w:bCs/>
          <w:lang w:val="sr-Cyrl-RS"/>
        </w:rPr>
        <w:t xml:space="preserve">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proofErr w:type="gramStart"/>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roofErr w:type="gramEnd"/>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proofErr w:type="gramStart"/>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roofErr w:type="gramEnd"/>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rsidR="008C35F8">
        <w:t>сти датум и сат пријема понуде.</w:t>
      </w:r>
      <w:proofErr w:type="gramEnd"/>
    </w:p>
    <w:p w:rsidR="00A878F3" w:rsidRPr="00EC12C4" w:rsidRDefault="00A878F3" w:rsidP="00A878F3">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553125" w:rsidRDefault="00553125" w:rsidP="00A878F3">
      <w:pPr>
        <w:jc w:val="both"/>
        <w:rPr>
          <w:rFonts w:eastAsia="TimesNewRomanPSMT"/>
          <w:bCs/>
          <w:highlight w:val="green"/>
          <w:lang w:val="sr-Cyrl-RS"/>
        </w:rPr>
      </w:pPr>
    </w:p>
    <w:p w:rsidR="00553125" w:rsidRPr="00553125" w:rsidRDefault="00553125" w:rsidP="00A878F3">
      <w:pPr>
        <w:jc w:val="both"/>
        <w:rPr>
          <w:rFonts w:eastAsia="TimesNewRomanPSMT"/>
          <w:bCs/>
          <w:highlight w:val="green"/>
          <w:lang w:val="sr-Cyrl-RS"/>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Default="00C96438" w:rsidP="00C96438">
      <w:pPr>
        <w:jc w:val="both"/>
        <w:rPr>
          <w:noProof/>
        </w:rPr>
      </w:pPr>
      <w:r>
        <w:rPr>
          <w:noProof/>
        </w:rPr>
        <w:t xml:space="preserve">Предмет јавне набавке </w:t>
      </w:r>
      <w:r w:rsidR="002A2DFD">
        <w:rPr>
          <w:noProof/>
          <w:lang w:val="sr-Latn-RS"/>
        </w:rPr>
        <w:t>je</w:t>
      </w:r>
      <w:r>
        <w:rPr>
          <w:noProof/>
        </w:rPr>
        <w:t xml:space="preserve"> обликован по партијама.</w:t>
      </w:r>
    </w:p>
    <w:p w:rsidR="002A2DFD" w:rsidRPr="00553125" w:rsidRDefault="002A2DFD" w:rsidP="002A2DFD">
      <w:pPr>
        <w:spacing w:line="276" w:lineRule="auto"/>
        <w:jc w:val="both"/>
        <w:rPr>
          <w:rFonts w:eastAsia="TimesNewRomanPSMT"/>
          <w:bCs/>
          <w:lang w:val="sr-Cyrl-RS"/>
        </w:rPr>
      </w:pPr>
    </w:p>
    <w:p w:rsidR="002A2DFD" w:rsidRDefault="002A2DFD" w:rsidP="00811464">
      <w:pPr>
        <w:pStyle w:val="ListParagraph"/>
        <w:numPr>
          <w:ilvl w:val="0"/>
          <w:numId w:val="20"/>
        </w:numPr>
        <w:pBdr>
          <w:top w:val="single" w:sz="4" w:space="1" w:color="auto"/>
          <w:left w:val="single" w:sz="4" w:space="4" w:color="auto"/>
          <w:bottom w:val="single" w:sz="4" w:space="1" w:color="auto"/>
          <w:right w:val="single" w:sz="4" w:space="4" w:color="auto"/>
        </w:pBdr>
        <w:spacing w:line="276" w:lineRule="auto"/>
        <w:ind w:left="360"/>
        <w:jc w:val="both"/>
        <w:rPr>
          <w:rFonts w:eastAsia="TimesNewRomanPSMT"/>
          <w:bCs/>
        </w:rPr>
      </w:pPr>
      <w:r>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2A2DFD" w:rsidRDefault="002A2DFD" w:rsidP="00811464">
      <w:pPr>
        <w:pStyle w:val="ListParagraph"/>
        <w:numPr>
          <w:ilvl w:val="0"/>
          <w:numId w:val="20"/>
        </w:numPr>
        <w:pBdr>
          <w:top w:val="single" w:sz="4" w:space="1" w:color="auto"/>
          <w:left w:val="single" w:sz="4" w:space="4" w:color="auto"/>
          <w:bottom w:val="single" w:sz="4" w:space="1" w:color="auto"/>
          <w:right w:val="single" w:sz="4" w:space="4" w:color="auto"/>
        </w:pBdr>
        <w:spacing w:line="276" w:lineRule="auto"/>
        <w:ind w:left="360"/>
        <w:jc w:val="both"/>
        <w:rPr>
          <w:rFonts w:eastAsia="TimesNewRomanPSMT"/>
          <w:bCs/>
        </w:rPr>
      </w:pPr>
      <w:r>
        <w:rPr>
          <w:rFonts w:eastAsia="TimesNewRomanPSMT"/>
          <w:bCs/>
        </w:rPr>
        <w:t>Понуђач је дужан да у понуди наведе да ли се понуда односи на целокупну набавку или само на одређене партије.</w:t>
      </w:r>
    </w:p>
    <w:p w:rsidR="002A2DFD" w:rsidRDefault="002A2DFD" w:rsidP="00811464">
      <w:pPr>
        <w:pStyle w:val="ListParagraph"/>
        <w:numPr>
          <w:ilvl w:val="0"/>
          <w:numId w:val="20"/>
        </w:numPr>
        <w:pBdr>
          <w:top w:val="single" w:sz="4" w:space="1" w:color="auto"/>
          <w:left w:val="single" w:sz="4" w:space="4" w:color="auto"/>
          <w:bottom w:val="single" w:sz="4" w:space="1" w:color="auto"/>
          <w:right w:val="single" w:sz="4" w:space="4" w:color="auto"/>
        </w:pBdr>
        <w:spacing w:line="276" w:lineRule="auto"/>
        <w:ind w:left="360"/>
        <w:jc w:val="both"/>
        <w:rPr>
          <w:rFonts w:eastAsia="TimesNewRomanPSMT"/>
          <w:bCs/>
        </w:rPr>
      </w:pPr>
      <w:r>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2A2DFD" w:rsidRDefault="002A2DFD" w:rsidP="00811464">
      <w:pPr>
        <w:pStyle w:val="ListParagraph"/>
        <w:numPr>
          <w:ilvl w:val="0"/>
          <w:numId w:val="20"/>
        </w:numPr>
        <w:pBdr>
          <w:top w:val="single" w:sz="4" w:space="1" w:color="auto"/>
          <w:left w:val="single" w:sz="4" w:space="4" w:color="auto"/>
          <w:bottom w:val="single" w:sz="4" w:space="1" w:color="auto"/>
          <w:right w:val="single" w:sz="4" w:space="4" w:color="auto"/>
        </w:pBdr>
        <w:spacing w:line="276" w:lineRule="auto"/>
        <w:ind w:left="360"/>
        <w:jc w:val="both"/>
        <w:rPr>
          <w:rFonts w:eastAsia="TimesNewRomanPSMT"/>
          <w:bCs/>
        </w:rPr>
      </w:pPr>
      <w:r>
        <w:rPr>
          <w:rFonts w:eastAsia="TimesNewRomanPSMT"/>
          <w:bCs/>
        </w:rPr>
        <w:lastRenderedPageBreak/>
        <w:t xml:space="preserve">Докази из чл. 75. </w:t>
      </w:r>
      <w:proofErr w:type="gramStart"/>
      <w:r>
        <w:rPr>
          <w:rFonts w:eastAsia="TimesNewRomanPSMT"/>
          <w:bCs/>
        </w:rPr>
        <w:t>и</w:t>
      </w:r>
      <w:proofErr w:type="gramEnd"/>
      <w:r>
        <w:rPr>
          <w:rFonts w:eastAsia="TimesNewRomanPSMT"/>
          <w:bCs/>
        </w:rPr>
        <w:t xml:space="preserve">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2A2DFD" w:rsidRDefault="002A2DFD" w:rsidP="00811464">
      <w:pPr>
        <w:pStyle w:val="ListParagraph"/>
        <w:numPr>
          <w:ilvl w:val="0"/>
          <w:numId w:val="20"/>
        </w:numPr>
        <w:pBdr>
          <w:top w:val="single" w:sz="4" w:space="1" w:color="auto"/>
          <w:left w:val="single" w:sz="4" w:space="4" w:color="auto"/>
          <w:bottom w:val="single" w:sz="4" w:space="1" w:color="auto"/>
          <w:right w:val="single" w:sz="4" w:space="4" w:color="auto"/>
        </w:pBdr>
        <w:spacing w:line="276" w:lineRule="auto"/>
        <w:ind w:left="360"/>
        <w:jc w:val="both"/>
        <w:rPr>
          <w:rFonts w:eastAsia="TimesNewRomanPSMT"/>
          <w:b/>
          <w:bCs/>
        </w:rPr>
      </w:pPr>
      <w:r>
        <w:rPr>
          <w:b/>
          <w:lang w:val="sr-Cyrl-CS"/>
        </w:rPr>
        <w:t xml:space="preserve">Понуђачи који подносе понуде за више партија морају у посебној коверти доставити документацију </w:t>
      </w:r>
      <w:r w:rsidR="007E5CC1">
        <w:rPr>
          <w:b/>
          <w:lang w:val="sr-Cyrl-CS"/>
        </w:rPr>
        <w:t xml:space="preserve">о испуњености услова (поглавље </w:t>
      </w:r>
      <w:r w:rsidR="007E5CC1">
        <w:rPr>
          <w:b/>
          <w:lang w:val="sr-Latn-RS"/>
        </w:rPr>
        <w:t>4</w:t>
      </w:r>
      <w:r>
        <w:rPr>
          <w:b/>
          <w:lang w:val="sr-Cyrl-CS"/>
        </w:rPr>
        <w:t>. конкурсне документације)</w:t>
      </w:r>
      <w:r>
        <w:rPr>
          <w:b/>
          <w:lang w:val="sr-Latn-CS"/>
        </w:rPr>
        <w:t xml:space="preserve">, </w:t>
      </w:r>
      <w:r>
        <w:rPr>
          <w:b/>
          <w:lang w:val="sr-Cyrl-CS"/>
        </w:rPr>
        <w:t>а у посебним ковертама понуде са припадајућом документацијом за сваку партију понаособ</w:t>
      </w:r>
      <w:r>
        <w:rPr>
          <w:b/>
        </w:rPr>
        <w:t>.</w:t>
      </w:r>
    </w:p>
    <w:p w:rsidR="002A2DFD" w:rsidRDefault="002A2DFD" w:rsidP="00C96438">
      <w:pPr>
        <w:jc w:val="both"/>
        <w:rPr>
          <w:noProof/>
        </w:rPr>
      </w:pPr>
    </w:p>
    <w:p w:rsidR="0037117C" w:rsidRPr="004F5744" w:rsidRDefault="0037117C" w:rsidP="00A878F3">
      <w:pPr>
        <w:jc w:val="both"/>
        <w:rPr>
          <w:lang w:val="sr-Cyrl-RS"/>
        </w:rPr>
      </w:pPr>
    </w:p>
    <w:p w:rsidR="00A878F3" w:rsidRPr="00EC12C4" w:rsidRDefault="00A878F3" w:rsidP="00A878F3">
      <w:pPr>
        <w:jc w:val="both"/>
        <w:rPr>
          <w:bCs/>
          <w:iCs/>
        </w:rPr>
      </w:pPr>
      <w:r w:rsidRPr="001B2B46">
        <w:rPr>
          <w:b/>
          <w:i/>
          <w:iCs/>
        </w:rPr>
        <w:t>4.</w:t>
      </w:r>
      <w:r w:rsidRPr="001B2B46">
        <w:rPr>
          <w:b/>
          <w:bCs/>
          <w:i/>
          <w:iCs/>
        </w:rPr>
        <w:t xml:space="preserve">  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proofErr w:type="gramStart"/>
      <w:r w:rsidRPr="001B2B46">
        <w:rPr>
          <w:bCs/>
          <w:iCs/>
        </w:rPr>
        <w:t>Подношење понуде са варијантама није дозвољено.</w:t>
      </w:r>
      <w:proofErr w:type="gramEnd"/>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2A6122" w:rsidRDefault="002A6122" w:rsidP="002A6122">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2A6122" w:rsidRDefault="002A6122" w:rsidP="002A6122">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proofErr w:type="gramStart"/>
      <w:r w:rsidRPr="00EC12C4">
        <w:rPr>
          <w:bCs/>
          <w:iCs/>
        </w:rPr>
        <w:t>Понуђач може да поднесе само једну понуду.</w:t>
      </w:r>
      <w:proofErr w:type="gramEnd"/>
    </w:p>
    <w:p w:rsidR="00A878F3" w:rsidRPr="00EC12C4" w:rsidRDefault="00A878F3" w:rsidP="00A878F3">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EC12C4" w:rsidRDefault="00307D18" w:rsidP="00A878F3">
      <w:pPr>
        <w:jc w:val="both"/>
        <w:rPr>
          <w:i/>
          <w:iCs/>
        </w:rPr>
      </w:pPr>
      <w:proofErr w:type="gramStart"/>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proofErr w:type="gramStart"/>
      <w:r w:rsidRPr="00EC12C4">
        <w:rPr>
          <w:iCs/>
        </w:rPr>
        <w:lastRenderedPageBreak/>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roofErr w:type="gramEnd"/>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EC12C4" w:rsidRDefault="00A878F3" w:rsidP="00A878F3">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Default="00A878F3" w:rsidP="00A878F3">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5131AC" w:rsidRDefault="00EA0ED1" w:rsidP="00EA0ED1">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roofErr w:type="gramEnd"/>
    </w:p>
    <w:p w:rsidR="00EA0ED1" w:rsidRPr="00EA0ED1" w:rsidRDefault="00EA0ED1" w:rsidP="00A878F3">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r w:rsidR="00A00892">
        <w:t>a</w:t>
      </w:r>
      <w:r>
        <w:t>.</w:t>
      </w:r>
      <w:proofErr w:type="gramEnd"/>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proofErr w:type="gramStart"/>
      <w:r w:rsidRPr="00EC12C4">
        <w:t>Понуду може поднети група понуђача.</w:t>
      </w:r>
      <w:proofErr w:type="gramEnd"/>
    </w:p>
    <w:p w:rsidR="00A878F3" w:rsidRPr="005131AC" w:rsidRDefault="00A878F3" w:rsidP="00A878F3">
      <w:pPr>
        <w:jc w:val="both"/>
      </w:pPr>
      <w:proofErr w:type="gramStart"/>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Pr="005131AC" w:rsidRDefault="00A878F3" w:rsidP="00A878F3">
      <w:pPr>
        <w:jc w:val="both"/>
      </w:pPr>
      <w:proofErr w:type="gramStart"/>
      <w:r w:rsidRPr="00EC12C4">
        <w:t>Понуђачи из групе понуђача одговарају неограничено солидарно према</w:t>
      </w:r>
      <w:r w:rsidR="005131AC">
        <w:t xml:space="preserve"> наручиоцу.</w:t>
      </w:r>
      <w:proofErr w:type="gramEnd"/>
    </w:p>
    <w:p w:rsidR="00A878F3" w:rsidRPr="00EC12C4" w:rsidRDefault="00A878F3" w:rsidP="00A878F3">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878F3" w:rsidRPr="00EC12C4" w:rsidRDefault="00A878F3" w:rsidP="00A878F3">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EC12C4" w:rsidRDefault="00A878F3" w:rsidP="00A878F3">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56E55" w:rsidRPr="001B2B46" w:rsidRDefault="00A56E55" w:rsidP="00A56E55">
      <w:pPr>
        <w:jc w:val="both"/>
        <w:rPr>
          <w:i/>
          <w:iCs/>
        </w:rPr>
      </w:pPr>
      <w:proofErr w:type="gramStart"/>
      <w:r w:rsidRPr="00863A78">
        <w:rPr>
          <w:iCs/>
        </w:rPr>
        <w:t xml:space="preserve">Наручилац захтева да је </w:t>
      </w:r>
      <w:r w:rsidRPr="00B134A3">
        <w:rPr>
          <w:iCs/>
        </w:rPr>
        <w:t>рок плаћања</w:t>
      </w:r>
      <w:r w:rsidR="00E61763" w:rsidRPr="00B134A3">
        <w:rPr>
          <w:iCs/>
          <w:lang w:val="sr-Cyrl-CS"/>
        </w:rPr>
        <w:t xml:space="preserve"> </w:t>
      </w:r>
      <w:r w:rsidR="00B134A3">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56E55" w:rsidRPr="00E22841" w:rsidRDefault="00A56E55" w:rsidP="00A56E55">
      <w:pPr>
        <w:jc w:val="both"/>
        <w:rPr>
          <w:iCs/>
        </w:rPr>
      </w:pPr>
      <w:proofErr w:type="gramStart"/>
      <w:r w:rsidRPr="00E22841">
        <w:rPr>
          <w:iCs/>
        </w:rPr>
        <w:t>Плаћање се врши уплатом на рачун понуђача.</w:t>
      </w:r>
      <w:proofErr w:type="gramEnd"/>
    </w:p>
    <w:p w:rsidR="00E61763" w:rsidRPr="00811464" w:rsidRDefault="00A56E55" w:rsidP="00A878F3">
      <w:pPr>
        <w:jc w:val="both"/>
        <w:rPr>
          <w:b/>
          <w:bCs/>
          <w:i/>
          <w:iCs/>
          <w:highlight w:val="green"/>
          <w:lang w:val="sr-Latn-RS"/>
        </w:rPr>
      </w:pPr>
      <w:proofErr w:type="gramStart"/>
      <w:r w:rsidRPr="001B2B46">
        <w:rPr>
          <w:iCs/>
        </w:rPr>
        <w:t>Понуђачу није дозвољено да захтева аванс</w:t>
      </w:r>
      <w:r w:rsidR="003619CC">
        <w:rPr>
          <w:iCs/>
        </w:rPr>
        <w:t>.</w:t>
      </w:r>
      <w:proofErr w:type="gramEnd"/>
    </w:p>
    <w:p w:rsidR="00A878F3" w:rsidRPr="00BC05ED" w:rsidRDefault="00A878F3" w:rsidP="00A878F3">
      <w:pPr>
        <w:jc w:val="both"/>
        <w:rPr>
          <w:b/>
          <w:iCs/>
        </w:rPr>
      </w:pPr>
      <w:r w:rsidRPr="00BC05ED">
        <w:rPr>
          <w:b/>
          <w:bCs/>
          <w:iCs/>
        </w:rPr>
        <w:lastRenderedPageBreak/>
        <w:t xml:space="preserve">9.2. </w:t>
      </w:r>
      <w:r w:rsidRPr="00BC05ED">
        <w:rPr>
          <w:b/>
          <w:iCs/>
          <w:u w:val="single"/>
        </w:rPr>
        <w:t>Захтеви у погледу гарантног рока</w:t>
      </w:r>
    </w:p>
    <w:p w:rsidR="00A878F3" w:rsidRPr="00BC05ED" w:rsidRDefault="00BC05ED" w:rsidP="00A878F3">
      <w:pPr>
        <w:jc w:val="both"/>
        <w:rPr>
          <w:iCs/>
          <w:lang w:val="sr-Cyrl-RS"/>
        </w:rPr>
      </w:pPr>
      <w:proofErr w:type="gramStart"/>
      <w:r w:rsidRPr="00BC05ED">
        <w:rPr>
          <w:iCs/>
        </w:rPr>
        <w:t xml:space="preserve">Наручилац </w:t>
      </w:r>
      <w:r w:rsidRPr="00BC05ED">
        <w:rPr>
          <w:iCs/>
          <w:lang w:val="sr-Cyrl-RS"/>
        </w:rPr>
        <w:t xml:space="preserve">нема </w:t>
      </w:r>
      <w:r w:rsidRPr="00BC05ED">
        <w:rPr>
          <w:iCs/>
        </w:rPr>
        <w:t xml:space="preserve">захтева </w:t>
      </w:r>
      <w:r w:rsidRPr="00BC05ED">
        <w:rPr>
          <w:iCs/>
          <w:lang w:val="sr-Cyrl-RS"/>
        </w:rPr>
        <w:t>у погледу гарантног рока.</w:t>
      </w:r>
      <w:proofErr w:type="gramEnd"/>
      <w:r w:rsidRPr="00BC05ED">
        <w:rPr>
          <w:iCs/>
          <w:lang w:val="sr-Cyrl-RS"/>
        </w:rPr>
        <w:t xml:space="preserve"> </w:t>
      </w:r>
    </w:p>
    <w:p w:rsidR="00BC05ED" w:rsidRPr="00407855" w:rsidRDefault="00BC05ED" w:rsidP="00A878F3">
      <w:pPr>
        <w:jc w:val="both"/>
        <w:rPr>
          <w:iCs/>
          <w:highlight w:val="green"/>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5131AC" w:rsidRPr="00736C6F" w:rsidRDefault="005131AC" w:rsidP="005131AC">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D766FD" w:rsidRPr="00A47653">
        <w:rPr>
          <w:bCs/>
        </w:rPr>
        <w:t>48</w:t>
      </w:r>
      <w:r w:rsidR="00D766FD">
        <w:rPr>
          <w:bCs/>
        </w:rPr>
        <w:t xml:space="preserve"> </w:t>
      </w:r>
      <w:r w:rsidR="008C35F8">
        <w:rPr>
          <w:bCs/>
        </w:rPr>
        <w:t>чаc</w:t>
      </w:r>
      <w:r w:rsidR="00A47653">
        <w:rPr>
          <w:bCs/>
          <w:lang w:val="sr-Cyrl-CS"/>
        </w:rPr>
        <w:t xml:space="preserve">ова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5131AC" w:rsidRPr="00771C28" w:rsidRDefault="005131AC" w:rsidP="005131AC">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5131AC" w:rsidRPr="005B40B1" w:rsidRDefault="005131AC" w:rsidP="005131AC">
      <w:pPr>
        <w:jc w:val="both"/>
      </w:pPr>
      <w:proofErr w:type="gramStart"/>
      <w:r w:rsidRPr="00407855">
        <w:rPr>
          <w:iCs/>
        </w:rPr>
        <w:t xml:space="preserve">Место испоруке добара која су предмет јавне набавке је </w:t>
      </w:r>
      <w:r w:rsidRPr="00501E47">
        <w:rPr>
          <w:noProof/>
        </w:rPr>
        <w:t>ФЦО магацин Централне апотеке наручиоца</w:t>
      </w:r>
      <w:r w:rsidRPr="00407855">
        <w:rPr>
          <w:noProof/>
        </w:rPr>
        <w:t xml:space="preserve">, </w:t>
      </w:r>
      <w:r w:rsidRPr="00407855">
        <w:rPr>
          <w:lang w:val="sr-Latn-CS"/>
        </w:rPr>
        <w:t>са обавезом истовара добара</w:t>
      </w:r>
      <w:r w:rsidRPr="00407855">
        <w:t>.</w:t>
      </w:r>
      <w:proofErr w:type="gramEnd"/>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5131AC" w:rsidRPr="00771C28" w:rsidRDefault="005131AC" w:rsidP="005131AC">
      <w:pPr>
        <w:jc w:val="both"/>
        <w:rPr>
          <w:iCs/>
        </w:rPr>
      </w:pPr>
      <w:proofErr w:type="gramStart"/>
      <w:r w:rsidRPr="00771C28">
        <w:rPr>
          <w:iCs/>
        </w:rPr>
        <w:t xml:space="preserve">У случају истека рока важења понуде, </w:t>
      </w:r>
      <w:r w:rsidR="000119E9">
        <w:rPr>
          <w:iCs/>
        </w:rPr>
        <w:t>Н</w:t>
      </w:r>
      <w:r w:rsidRPr="00771C28">
        <w:rPr>
          <w:iCs/>
        </w:rPr>
        <w:t>аручилац је дужан да у писаном облику затражи од понуђача продужење рока важења понуде.</w:t>
      </w:r>
      <w:proofErr w:type="gramEnd"/>
    </w:p>
    <w:p w:rsidR="00A878F3" w:rsidRDefault="005131AC" w:rsidP="00A878F3">
      <w:pPr>
        <w:jc w:val="both"/>
        <w:rPr>
          <w:iCs/>
        </w:rPr>
      </w:pPr>
      <w:proofErr w:type="gramStart"/>
      <w:r w:rsidRPr="00771C28">
        <w:rPr>
          <w:iCs/>
        </w:rPr>
        <w:t>Понуђач који прихвати захтев за продужење рока важења понуде на може мењати понуду.</w:t>
      </w:r>
      <w:proofErr w:type="gramEnd"/>
    </w:p>
    <w:p w:rsidR="0023541D" w:rsidRPr="0023541D" w:rsidRDefault="0023541D" w:rsidP="00A878F3">
      <w:pPr>
        <w:jc w:val="both"/>
        <w:rPr>
          <w:b/>
          <w:bCs/>
          <w:i/>
          <w:iCs/>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292FAC" w:rsidRDefault="000119E9" w:rsidP="000119E9">
      <w:pPr>
        <w:jc w:val="both"/>
        <w:rPr>
          <w:noProof/>
          <w:lang w:val="en-US"/>
        </w:rPr>
      </w:pPr>
      <w:r w:rsidRPr="00870AFC">
        <w:rPr>
          <w:noProof/>
        </w:rPr>
        <w:t>Наручилац захт</w:t>
      </w:r>
      <w:r>
        <w:rPr>
          <w:noProof/>
        </w:rPr>
        <w:t xml:space="preserve">ева да понуђач достави каталоге </w:t>
      </w:r>
      <w:r w:rsidR="00755AF5">
        <w:rPr>
          <w:noProof/>
        </w:rPr>
        <w:t>понуђених добара</w:t>
      </w:r>
      <w:r w:rsidR="008477B9">
        <w:rPr>
          <w:noProof/>
        </w:rPr>
        <w:t xml:space="preserve"> </w:t>
      </w:r>
      <w:r w:rsidR="008477B9">
        <w:rPr>
          <w:noProof/>
          <w:lang w:val="sr-Cyrl-CS"/>
        </w:rPr>
        <w:t>на српском језику</w:t>
      </w:r>
      <w:r w:rsidR="00755AF5">
        <w:rPr>
          <w:noProof/>
        </w:rPr>
        <w:t xml:space="preserve"> </w:t>
      </w:r>
      <w:r>
        <w:rPr>
          <w:noProof/>
        </w:rPr>
        <w:t>и означи у истим</w:t>
      </w:r>
      <w:r w:rsidRPr="00870AFC">
        <w:rPr>
          <w:noProof/>
        </w:rPr>
        <w:t xml:space="preserve"> добра која нуди</w:t>
      </w:r>
      <w:r>
        <w:rPr>
          <w:noProof/>
        </w:rPr>
        <w:t>.</w:t>
      </w:r>
      <w:r w:rsidR="008477B9">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81520B" w:rsidRPr="0081520B" w:rsidRDefault="0081520B" w:rsidP="000119E9">
      <w:pPr>
        <w:jc w:val="both"/>
        <w:rPr>
          <w:noProof/>
          <w:lang w:val="en-US"/>
        </w:rPr>
      </w:pPr>
      <w:r w:rsidRPr="008A316D">
        <w:rPr>
          <w:lang w:val="sr-Cyrl-RS"/>
        </w:rPr>
        <w:t>Д</w:t>
      </w:r>
      <w:r w:rsidRPr="008A316D">
        <w:t xml:space="preserve">озвољено </w:t>
      </w:r>
      <w:r w:rsidRPr="008A316D">
        <w:rPr>
          <w:lang w:val="sr-Cyrl-RS"/>
        </w:rPr>
        <w:t xml:space="preserve">је </w:t>
      </w:r>
      <w:r w:rsidRPr="008A316D">
        <w:t>приложити извод из каталога на енглеском језику и превод на српски језик</w:t>
      </w:r>
      <w:r w:rsidRPr="008A316D">
        <w:rPr>
          <w:lang w:val="sr-Cyrl-RS"/>
        </w:rPr>
        <w:t>, о</w:t>
      </w:r>
      <w:r w:rsidRPr="008A316D">
        <w:t>дносно штампани примерак електронског каталога.</w:t>
      </w:r>
    </w:p>
    <w:p w:rsidR="008477B9" w:rsidRDefault="008477B9" w:rsidP="000119E9">
      <w:pPr>
        <w:jc w:val="both"/>
        <w:rPr>
          <w:noProof/>
          <w:lang w:val="sr-Cyrl-CS"/>
        </w:rPr>
      </w:pPr>
    </w:p>
    <w:p w:rsidR="008477B9" w:rsidRDefault="00292FAC" w:rsidP="000119E9">
      <w:pPr>
        <w:jc w:val="both"/>
        <w:rPr>
          <w:color w:val="222222"/>
          <w:lang w:val="sr-Cyrl-CS"/>
        </w:rPr>
      </w:pPr>
      <w:r>
        <w:rPr>
          <w:noProof/>
          <w:lang w:val="sr-Cyrl-CS"/>
        </w:rPr>
        <w:t xml:space="preserve">Наручилац не захтева да </w:t>
      </w:r>
      <w:r w:rsidR="00755AF5">
        <w:rPr>
          <w:noProof/>
          <w:lang w:val="sr-Cyrl-CS"/>
        </w:rPr>
        <w:t xml:space="preserve">се </w:t>
      </w:r>
      <w:r w:rsidRPr="005B2F84">
        <w:t>достав</w:t>
      </w:r>
      <w:r w:rsidR="00755AF5" w:rsidRPr="005B2F84">
        <w:t>е</w:t>
      </w:r>
      <w:r w:rsidRPr="005B2F84">
        <w:t xml:space="preserve"> превод</w:t>
      </w:r>
      <w:r w:rsidR="00755AF5" w:rsidRPr="005B2F84">
        <w:t>и</w:t>
      </w:r>
      <w:r w:rsidRPr="005B2F84">
        <w:t xml:space="preserve"> </w:t>
      </w:r>
      <w:r w:rsidR="003479D9" w:rsidRPr="005B2F84">
        <w:t>с</w:t>
      </w:r>
      <w:r w:rsidRPr="005B2F84">
        <w:t>ертификата</w:t>
      </w:r>
      <w:r w:rsidR="008477B9" w:rsidRPr="005B2F84">
        <w:rPr>
          <w:lang w:val="sr-Cyrl-CS"/>
        </w:rPr>
        <w:t>.</w:t>
      </w:r>
    </w:p>
    <w:p w:rsidR="008477B9" w:rsidRDefault="008477B9" w:rsidP="000119E9">
      <w:pPr>
        <w:jc w:val="both"/>
        <w:rPr>
          <w:color w:val="222222"/>
          <w:lang w:val="sr-Cyrl-CS"/>
        </w:rPr>
      </w:pPr>
    </w:p>
    <w:p w:rsidR="008477B9" w:rsidRPr="008477B9" w:rsidRDefault="008477B9" w:rsidP="008477B9">
      <w:pPr>
        <w:shd w:val="clear" w:color="auto" w:fill="FFFFFF"/>
        <w:rPr>
          <w:color w:val="000000"/>
          <w:lang w:val="sr-Cyrl-CS"/>
        </w:rPr>
      </w:pPr>
      <w:proofErr w:type="gramStart"/>
      <w:r>
        <w:rPr>
          <w:color w:val="000000"/>
        </w:rPr>
        <w:t>За</w:t>
      </w:r>
      <w:r w:rsidRPr="008477B9">
        <w:rPr>
          <w:color w:val="000000"/>
        </w:rPr>
        <w:t xml:space="preserve"> </w:t>
      </w:r>
      <w:r>
        <w:rPr>
          <w:color w:val="000000"/>
        </w:rPr>
        <w:t>овлашћења</w:t>
      </w:r>
      <w:r w:rsidRPr="008477B9">
        <w:rPr>
          <w:color w:val="000000"/>
        </w:rPr>
        <w:t xml:space="preserve"> (</w:t>
      </w:r>
      <w:r>
        <w:rPr>
          <w:color w:val="000000"/>
        </w:rPr>
        <w:t>за</w:t>
      </w:r>
      <w:r w:rsidRPr="008477B9">
        <w:rPr>
          <w:color w:val="000000"/>
        </w:rPr>
        <w:t xml:space="preserve"> </w:t>
      </w:r>
      <w:r>
        <w:rPr>
          <w:color w:val="000000"/>
        </w:rPr>
        <w:t>заступање</w:t>
      </w:r>
      <w:r w:rsidRPr="008477B9">
        <w:rPr>
          <w:color w:val="000000"/>
        </w:rPr>
        <w:t xml:space="preserve">, </w:t>
      </w:r>
      <w:r>
        <w:rPr>
          <w:color w:val="000000"/>
        </w:rPr>
        <w:t>продају</w:t>
      </w:r>
      <w:r w:rsidRPr="008477B9">
        <w:rPr>
          <w:color w:val="000000"/>
        </w:rPr>
        <w:t xml:space="preserve">, </w:t>
      </w:r>
      <w:r>
        <w:rPr>
          <w:color w:val="000000"/>
        </w:rPr>
        <w:t>сервис</w:t>
      </w:r>
      <w:r w:rsidRPr="008477B9">
        <w:rPr>
          <w:color w:val="000000"/>
        </w:rPr>
        <w:t xml:space="preserve"> </w:t>
      </w:r>
      <w:r>
        <w:rPr>
          <w:color w:val="000000"/>
        </w:rPr>
        <w:t>и</w:t>
      </w:r>
      <w:r w:rsidRPr="008477B9">
        <w:rPr>
          <w:color w:val="000000"/>
        </w:rPr>
        <w:t xml:space="preserve"> </w:t>
      </w:r>
      <w:r>
        <w:rPr>
          <w:color w:val="000000"/>
        </w:rPr>
        <w:t>сл</w:t>
      </w:r>
      <w:r w:rsidRPr="008477B9">
        <w:rPr>
          <w:color w:val="000000"/>
        </w:rPr>
        <w:t xml:space="preserve">.) </w:t>
      </w:r>
      <w:r>
        <w:rPr>
          <w:color w:val="000000"/>
        </w:rPr>
        <w:t>на</w:t>
      </w:r>
      <w:r w:rsidRPr="008477B9">
        <w:rPr>
          <w:color w:val="000000"/>
        </w:rPr>
        <w:t xml:space="preserve"> </w:t>
      </w:r>
      <w:r>
        <w:rPr>
          <w:color w:val="000000"/>
        </w:rPr>
        <w:t>страним</w:t>
      </w:r>
      <w:r w:rsidRPr="008477B9">
        <w:rPr>
          <w:color w:val="000000"/>
        </w:rPr>
        <w:t xml:space="preserve"> </w:t>
      </w:r>
      <w:r>
        <w:rPr>
          <w:color w:val="000000"/>
        </w:rPr>
        <w:t>језицима</w:t>
      </w:r>
      <w:r w:rsidRPr="008477B9">
        <w:rPr>
          <w:color w:val="000000"/>
        </w:rPr>
        <w:t xml:space="preserve"> </w:t>
      </w:r>
      <w:r>
        <w:rPr>
          <w:color w:val="000000"/>
          <w:lang w:val="sr-Cyrl-CS"/>
        </w:rPr>
        <w:t xml:space="preserve">Наручилац </w:t>
      </w:r>
      <w:r>
        <w:rPr>
          <w:color w:val="000000"/>
        </w:rPr>
        <w:t>захтева</w:t>
      </w:r>
      <w:r w:rsidRPr="008477B9">
        <w:rPr>
          <w:color w:val="000000"/>
        </w:rPr>
        <w:t xml:space="preserve"> </w:t>
      </w:r>
      <w:r>
        <w:rPr>
          <w:color w:val="000000"/>
        </w:rPr>
        <w:t>превод</w:t>
      </w:r>
      <w:r w:rsidRPr="008477B9">
        <w:rPr>
          <w:color w:val="000000"/>
        </w:rPr>
        <w:t xml:space="preserve"> </w:t>
      </w:r>
      <w:r>
        <w:rPr>
          <w:color w:val="000000"/>
        </w:rPr>
        <w:t>судск</w:t>
      </w:r>
      <w:r>
        <w:rPr>
          <w:color w:val="000000"/>
          <w:lang w:val="sr-Cyrl-CS"/>
        </w:rPr>
        <w:t>ог</w:t>
      </w:r>
      <w:r w:rsidRPr="008477B9">
        <w:rPr>
          <w:color w:val="000000"/>
        </w:rPr>
        <w:t xml:space="preserve"> </w:t>
      </w:r>
      <w:r>
        <w:rPr>
          <w:color w:val="000000"/>
        </w:rPr>
        <w:t>тумача</w:t>
      </w:r>
      <w:r w:rsidRPr="008477B9">
        <w:rPr>
          <w:color w:val="000000"/>
        </w:rPr>
        <w:t xml:space="preserve"> (</w:t>
      </w:r>
      <w:r>
        <w:rPr>
          <w:color w:val="000000"/>
        </w:rPr>
        <w:t>овлашћен</w:t>
      </w:r>
      <w:r>
        <w:rPr>
          <w:color w:val="000000"/>
          <w:lang w:val="sr-Cyrl-CS"/>
        </w:rPr>
        <w:t>ог</w:t>
      </w:r>
      <w:r w:rsidRPr="008477B9">
        <w:rPr>
          <w:color w:val="000000"/>
        </w:rPr>
        <w:t xml:space="preserve"> </w:t>
      </w:r>
      <w:r>
        <w:rPr>
          <w:color w:val="000000"/>
        </w:rPr>
        <w:t>преводи</w:t>
      </w:r>
      <w:r>
        <w:rPr>
          <w:color w:val="000000"/>
          <w:lang w:val="sr-Cyrl-CS"/>
        </w:rPr>
        <w:t>оца</w:t>
      </w:r>
      <w:r>
        <w:rPr>
          <w:color w:val="000000"/>
        </w:rPr>
        <w:t>)</w:t>
      </w:r>
      <w:r>
        <w:rPr>
          <w:color w:val="000000"/>
          <w:lang w:val="sr-Cyrl-CS"/>
        </w:rPr>
        <w:t>.</w:t>
      </w:r>
      <w:proofErr w:type="gramEnd"/>
    </w:p>
    <w:p w:rsidR="008477B9" w:rsidRDefault="008477B9" w:rsidP="008477B9">
      <w:pPr>
        <w:shd w:val="clear" w:color="auto" w:fill="FFFFFF"/>
        <w:rPr>
          <w:rFonts w:ascii="Calibri" w:hAnsi="Calibri"/>
          <w:color w:val="000000"/>
          <w:sz w:val="23"/>
          <w:szCs w:val="23"/>
        </w:rPr>
      </w:pPr>
      <w:r>
        <w:rPr>
          <w:rFonts w:ascii="Calibri" w:hAnsi="Calibri"/>
          <w:color w:val="000000"/>
          <w:sz w:val="23"/>
          <w:szCs w:val="23"/>
        </w:rPr>
        <w:t> </w:t>
      </w:r>
    </w:p>
    <w:p w:rsidR="000119E9" w:rsidRDefault="000119E9" w:rsidP="000119E9">
      <w:pPr>
        <w:jc w:val="both"/>
        <w:rPr>
          <w:noProof/>
        </w:rPr>
      </w:pPr>
      <w:r w:rsidRPr="00CE6AFE">
        <w:rPr>
          <w:i/>
          <w:noProof/>
        </w:rPr>
        <w:t>Уколико буде било потребе</w:t>
      </w:r>
      <w:r w:rsidRPr="00263315">
        <w:rPr>
          <w:noProof/>
        </w:rPr>
        <w:t xml:space="preserve">, Наручилац ће, </w:t>
      </w:r>
      <w:r w:rsidRPr="00CE6AFE">
        <w:rPr>
          <w:i/>
          <w:noProof/>
        </w:rPr>
        <w:t>након отв</w:t>
      </w:r>
      <w:r w:rsidR="00EE14B5">
        <w:rPr>
          <w:i/>
          <w:noProof/>
        </w:rPr>
        <w:t>а</w:t>
      </w:r>
      <w:r w:rsidRPr="00CE6AFE">
        <w:rPr>
          <w:i/>
          <w:noProof/>
        </w:rPr>
        <w:t>рања понуда</w:t>
      </w:r>
      <w:r w:rsidRPr="00263315">
        <w:rPr>
          <w:noProof/>
        </w:rPr>
        <w:t>, у договору са Понуђачем, тражити за одређена понуђена добра да се доставе узорци, како би имао прецизан увид у иста.</w:t>
      </w:r>
    </w:p>
    <w:p w:rsidR="000119E9" w:rsidRDefault="000119E9" w:rsidP="00A878F3">
      <w:pPr>
        <w:jc w:val="both"/>
        <w:rPr>
          <w:b/>
          <w:bCs/>
          <w:i/>
          <w:iCs/>
        </w:rPr>
      </w:pPr>
    </w:p>
    <w:p w:rsidR="008477B9" w:rsidRPr="008477B9" w:rsidRDefault="008477B9" w:rsidP="00A878F3">
      <w:pPr>
        <w:jc w:val="both"/>
        <w:rPr>
          <w:b/>
          <w:bCs/>
          <w:i/>
          <w:iCs/>
          <w:lang w:val="sr-Cyrl-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0746DE" w:rsidRDefault="00A878F3" w:rsidP="00A878F3">
      <w:pPr>
        <w:jc w:val="both"/>
        <w:rPr>
          <w:iCs/>
        </w:rPr>
      </w:pPr>
      <w:proofErr w:type="gramStart"/>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roofErr w:type="gramEnd"/>
    </w:p>
    <w:p w:rsidR="00A878F3" w:rsidRPr="00F0579E" w:rsidRDefault="00A878F3" w:rsidP="00A878F3">
      <w:pPr>
        <w:jc w:val="both"/>
      </w:pPr>
      <w:proofErr w:type="gramStart"/>
      <w:r w:rsidRPr="00407855">
        <w:rPr>
          <w:iCs/>
        </w:rPr>
        <w:t>Цена је фиксна и не може се мењати.</w:t>
      </w:r>
      <w:proofErr w:type="gramEnd"/>
    </w:p>
    <w:p w:rsidR="006D7665" w:rsidRPr="006D7665" w:rsidRDefault="006D7665" w:rsidP="00A878F3">
      <w:pPr>
        <w:jc w:val="both"/>
        <w:rPr>
          <w:highlight w:val="green"/>
        </w:rPr>
      </w:pPr>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0119E9" w:rsidRDefault="00A878F3" w:rsidP="00A878F3">
      <w:pPr>
        <w:jc w:val="both"/>
        <w:rPr>
          <w:iCs/>
          <w:lang w:val="sr-Cyrl-CS"/>
        </w:rPr>
      </w:pPr>
      <w:proofErr w:type="gramStart"/>
      <w:r w:rsidRPr="000746DE">
        <w:rPr>
          <w:iCs/>
        </w:rPr>
        <w:lastRenderedPageBreak/>
        <w:t>Ако понуђена цена укључује увозну царину и друге дажбине, понуђач је дужан да тај део одвојено искаже у динарима.</w:t>
      </w:r>
      <w:proofErr w:type="gramEnd"/>
    </w:p>
    <w:p w:rsidR="00586A45" w:rsidRDefault="00586A45" w:rsidP="00A878F3">
      <w:pPr>
        <w:jc w:val="both"/>
        <w:rPr>
          <w:iCs/>
          <w:lang w:val="sr-Cyrl-CS"/>
        </w:rPr>
      </w:pPr>
    </w:p>
    <w:p w:rsidR="00586A45" w:rsidRPr="00586A45" w:rsidRDefault="00586A45" w:rsidP="00A878F3">
      <w:pPr>
        <w:jc w:val="both"/>
        <w:rPr>
          <w:b/>
          <w:i/>
          <w:iCs/>
          <w:lang w:val="sr-Cyrl-CS"/>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878F3" w:rsidRPr="000746DE" w:rsidRDefault="00A878F3" w:rsidP="00A878F3">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0746DE" w:rsidRDefault="00A878F3" w:rsidP="00A878F3">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Default="00A878F3" w:rsidP="00A878F3">
      <w:pPr>
        <w:jc w:val="both"/>
      </w:pPr>
    </w:p>
    <w:p w:rsidR="00E56254" w:rsidRPr="00E56254" w:rsidRDefault="00E56254" w:rsidP="00A878F3">
      <w:pPr>
        <w:jc w:val="both"/>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p w:rsidR="006B6D2F"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Понуђач који је изабран као најповољнији је дужан да, приликом потписивања уговора, достави:</w:t>
      </w:r>
    </w:p>
    <w:p w:rsidR="006B6D2F" w:rsidRPr="00EC4D9E" w:rsidRDefault="006B6D2F" w:rsidP="00922911">
      <w:pPr>
        <w:pBdr>
          <w:top w:val="single" w:sz="4" w:space="1" w:color="auto"/>
          <w:left w:val="single" w:sz="4" w:space="4" w:color="auto"/>
          <w:bottom w:val="single" w:sz="4" w:space="1" w:color="auto"/>
          <w:right w:val="single" w:sz="4" w:space="4" w:color="auto"/>
        </w:pBdr>
        <w:jc w:val="both"/>
        <w:rPr>
          <w:noProof/>
          <w:lang w:val="sr-Cyrl-RS"/>
        </w:rPr>
      </w:pP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w:t>
      </w:r>
      <w:r w:rsidR="00EC4D9E">
        <w:rPr>
          <w:noProof/>
        </w:rPr>
        <w:t>своје обавезе из уговора</w:t>
      </w:r>
    </w:p>
    <w:p w:rsidR="006B6D2F" w:rsidRPr="00547512" w:rsidRDefault="006B6D2F" w:rsidP="00922911">
      <w:pPr>
        <w:pBdr>
          <w:top w:val="single" w:sz="4" w:space="1" w:color="auto"/>
          <w:left w:val="single" w:sz="4" w:space="4" w:color="auto"/>
          <w:bottom w:val="single" w:sz="4" w:space="1" w:color="auto"/>
          <w:right w:val="single" w:sz="4" w:space="4" w:color="auto"/>
        </w:pBdr>
        <w:jc w:val="both"/>
        <w:rPr>
          <w:rFonts w:eastAsia="TimesNewRomanPSMT"/>
          <w:bCs/>
          <w:iCs/>
          <w:lang w:val="sr-Cyrl-CS"/>
        </w:rPr>
      </w:pPr>
      <w:r w:rsidRPr="00547512">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6B6D2F" w:rsidRPr="008C35F8"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 xml:space="preserve">Понуђач је дужан да достави и </w:t>
      </w:r>
      <w:r w:rsidRPr="00547512">
        <w:rPr>
          <w:b/>
          <w:noProof/>
        </w:rPr>
        <w:t xml:space="preserve">копију извода из Регистра </w:t>
      </w:r>
      <w:r w:rsidRPr="008C35F8">
        <w:rPr>
          <w:noProof/>
        </w:rPr>
        <w:t xml:space="preserve"> </w:t>
      </w:r>
      <w:r w:rsidRPr="00547512">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B6D2F" w:rsidRPr="008C35F8" w:rsidRDefault="006B6D2F" w:rsidP="00922911">
      <w:pPr>
        <w:pBdr>
          <w:top w:val="single" w:sz="4" w:space="1" w:color="auto"/>
          <w:left w:val="single" w:sz="4" w:space="4" w:color="auto"/>
          <w:bottom w:val="single" w:sz="4" w:space="1" w:color="auto"/>
          <w:right w:val="single" w:sz="4" w:space="4" w:color="auto"/>
        </w:pBdr>
        <w:jc w:val="both"/>
        <w:rPr>
          <w:noProof/>
        </w:rPr>
      </w:pPr>
      <w:proofErr w:type="gramStart"/>
      <w:r w:rsidRPr="008C35F8">
        <w:rPr>
          <w:noProof/>
        </w:rPr>
        <w:t xml:space="preserve">Средство обезбеђења траје најмање </w:t>
      </w:r>
      <w:r w:rsidRPr="00547512">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roofErr w:type="gramEnd"/>
    </w:p>
    <w:p w:rsidR="002A4DFA" w:rsidRDefault="006B6D2F" w:rsidP="00922911">
      <w:pPr>
        <w:pBdr>
          <w:top w:val="single" w:sz="4" w:space="1" w:color="auto"/>
          <w:left w:val="single" w:sz="4" w:space="4" w:color="auto"/>
          <w:bottom w:val="single" w:sz="4" w:space="1" w:color="auto"/>
          <w:right w:val="single" w:sz="4" w:space="4" w:color="auto"/>
        </w:pBdr>
        <w:jc w:val="both"/>
        <w:rPr>
          <w:highlight w:val="green"/>
        </w:rPr>
      </w:pPr>
      <w:r w:rsidRPr="008C35F8">
        <w:rPr>
          <w:noProof/>
        </w:rPr>
        <w:t>Средство обезбеђења не може се вратити п</w:t>
      </w:r>
      <w:r w:rsidR="00922911">
        <w:rPr>
          <w:noProof/>
        </w:rPr>
        <w:t>онуђачу пре истека рока трајања.</w:t>
      </w:r>
    </w:p>
    <w:p w:rsidR="00BE01C0" w:rsidRDefault="00BE01C0" w:rsidP="00A878F3">
      <w:pPr>
        <w:jc w:val="both"/>
        <w:rPr>
          <w:highlight w:val="green"/>
          <w:lang w:val="sr-Cyrl-CS"/>
        </w:rPr>
      </w:pPr>
    </w:p>
    <w:p w:rsidR="00DE7CD2" w:rsidRPr="00586A45" w:rsidRDefault="00DE7CD2" w:rsidP="00A878F3">
      <w:pPr>
        <w:jc w:val="both"/>
        <w:rPr>
          <w:highlight w:val="green"/>
          <w:lang w:val="sr-Cyrl-C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B21E82" w:rsidRDefault="00A878F3" w:rsidP="00B21E82">
      <w:pPr>
        <w:spacing w:before="120" w:after="120"/>
        <w:jc w:val="both"/>
        <w:rPr>
          <w:b/>
          <w:i/>
          <w:lang w:val="sr-Cyrl-CS"/>
        </w:rPr>
      </w:pPr>
      <w:proofErr w:type="gramStart"/>
      <w:r w:rsidRPr="000746DE">
        <w:t>Предметна набавка не садржи поверљиве информације које наручилац ставља на располагање.</w:t>
      </w:r>
      <w:proofErr w:type="gramEnd"/>
    </w:p>
    <w:p w:rsidR="00A878F3" w:rsidRPr="000746DE" w:rsidRDefault="00A878F3" w:rsidP="00A878F3">
      <w:pPr>
        <w:jc w:val="both"/>
        <w:rPr>
          <w:b/>
          <w:bCs/>
        </w:rPr>
      </w:pPr>
      <w:r w:rsidRPr="000746DE">
        <w:rPr>
          <w:b/>
          <w:bCs/>
        </w:rPr>
        <w:lastRenderedPageBreak/>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7E5CC1" w:rsidRDefault="00F87167" w:rsidP="007E5CC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A878F3" w:rsidRDefault="00F87167" w:rsidP="00B84C11">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495AE3" w:rsidRPr="00495AE3" w:rsidRDefault="00495AE3" w:rsidP="00495AE3">
      <w:pPr>
        <w:jc w:val="both"/>
        <w:rPr>
          <w:rFonts w:eastAsia="TimesNewRomanPSMT"/>
          <w:bCs/>
          <w:iCs/>
        </w:rPr>
      </w:pPr>
    </w:p>
    <w:p w:rsidR="009224D4" w:rsidRPr="003543C7" w:rsidRDefault="009224D4" w:rsidP="009224D4">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F87167" w:rsidRPr="00495AE3" w:rsidRDefault="00F87167" w:rsidP="00495AE3">
      <w:pPr>
        <w:jc w:val="both"/>
        <w:rPr>
          <w:rFonts w:eastAsia="TimesNewRomanPSMT"/>
          <w:bCs/>
          <w:iCs/>
        </w:rPr>
      </w:pPr>
    </w:p>
    <w:p w:rsidR="00A878F3" w:rsidRPr="00F0579E" w:rsidRDefault="00A878F3" w:rsidP="00A878F3">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roofErr w:type="gramEnd"/>
    </w:p>
    <w:p w:rsidR="00A878F3" w:rsidRPr="00F0579E" w:rsidRDefault="00A878F3" w:rsidP="00A878F3">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roofErr w:type="gramEnd"/>
    </w:p>
    <w:p w:rsidR="00A878F3" w:rsidRPr="00F0579E" w:rsidRDefault="00A878F3" w:rsidP="00A878F3">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roofErr w:type="gramEnd"/>
    </w:p>
    <w:p w:rsidR="00A878F3" w:rsidRPr="00F0579E" w:rsidRDefault="00A878F3" w:rsidP="00A878F3">
      <w:pPr>
        <w:jc w:val="both"/>
        <w:rPr>
          <w:bCs/>
        </w:rPr>
      </w:pPr>
      <w:proofErr w:type="gramStart"/>
      <w:r w:rsidRPr="000746DE">
        <w:t>Тражење додатних информација или појашњења у вези са припремањем п</w:t>
      </w:r>
      <w:r w:rsidR="00F0579E">
        <w:t>онуде телефоном није дозвољено.</w:t>
      </w:r>
      <w:proofErr w:type="gramEnd"/>
    </w:p>
    <w:p w:rsidR="00A878F3" w:rsidRPr="000746DE" w:rsidRDefault="00A878F3" w:rsidP="00A878F3">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6872DA" w:rsidRPr="0023541D" w:rsidRDefault="006872DA"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w:t>
      </w:r>
      <w:proofErr w:type="gramEnd"/>
      <w:r w:rsidR="00F0579E">
        <w:t xml:space="preserve"> </w:t>
      </w:r>
      <w:proofErr w:type="gramStart"/>
      <w:r w:rsidR="00F0579E">
        <w:t>Закона).</w:t>
      </w:r>
      <w:proofErr w:type="gramEnd"/>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roofErr w:type="gramEnd"/>
    </w:p>
    <w:p w:rsidR="00A878F3" w:rsidRPr="000746DE" w:rsidRDefault="00A878F3" w:rsidP="00A878F3">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878F3" w:rsidRPr="00F0579E" w:rsidRDefault="00A878F3" w:rsidP="00A878F3">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roofErr w:type="gramEnd"/>
    </w:p>
    <w:p w:rsidR="003543C7" w:rsidRDefault="003543C7" w:rsidP="00A878F3">
      <w:pPr>
        <w:jc w:val="both"/>
        <w:rPr>
          <w:b/>
          <w:bCs/>
        </w:rPr>
      </w:pPr>
    </w:p>
    <w:p w:rsidR="00057DBE" w:rsidRDefault="00057DBE" w:rsidP="00A878F3">
      <w:pPr>
        <w:jc w:val="both"/>
        <w:rPr>
          <w:b/>
          <w:bCs/>
          <w:lang w:val="sr-Cyrl-CS"/>
        </w:rPr>
      </w:pPr>
    </w:p>
    <w:p w:rsidR="00B21E82" w:rsidRPr="00B21E82" w:rsidRDefault="00B21E82" w:rsidP="00A878F3">
      <w:pPr>
        <w:jc w:val="both"/>
        <w:rPr>
          <w:b/>
          <w:bCs/>
          <w:lang w:val="sr-Cyrl-CS"/>
        </w:rPr>
      </w:pPr>
    </w:p>
    <w:p w:rsidR="003543C7" w:rsidRPr="000746DE" w:rsidRDefault="003543C7" w:rsidP="00A878F3">
      <w:pPr>
        <w:jc w:val="both"/>
        <w:rPr>
          <w:b/>
          <w:bCs/>
        </w:rPr>
      </w:pPr>
    </w:p>
    <w:p w:rsidR="00A878F3" w:rsidRPr="000746DE" w:rsidRDefault="00A878F3" w:rsidP="00A878F3">
      <w:pPr>
        <w:jc w:val="both"/>
        <w:rPr>
          <w:b/>
          <w:bCs/>
        </w:rPr>
      </w:pPr>
      <w:r w:rsidRPr="000746DE">
        <w:rPr>
          <w:b/>
          <w:bCs/>
        </w:rPr>
        <w:lastRenderedPageBreak/>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proofErr w:type="gramStart"/>
      <w:r w:rsidRPr="000746DE">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0746DE">
        <w:rPr>
          <w:rFonts w:eastAsia="TimesNewRomanPSMT"/>
          <w:bCs/>
          <w:iCs/>
        </w:rPr>
        <w:t xml:space="preserve"> </w:t>
      </w:r>
      <w:proofErr w:type="gramStart"/>
      <w:r w:rsidRPr="000746DE">
        <w:rPr>
          <w:rFonts w:eastAsia="TimesNewRomanPSMT"/>
          <w:bCs/>
          <w:iCs/>
        </w:rPr>
        <w:t xml:space="preserve">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proofErr w:type="gramEnd"/>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proofErr w:type="gramStart"/>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roofErr w:type="gramEnd"/>
    </w:p>
    <w:p w:rsidR="00A878F3" w:rsidRPr="00F87167" w:rsidRDefault="00A878F3" w:rsidP="00A878F3">
      <w:pPr>
        <w:jc w:val="both"/>
        <w:rPr>
          <w:b/>
          <w:b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proofErr w:type="gramStart"/>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roofErr w:type="gramEnd"/>
    </w:p>
    <w:p w:rsidR="0072089F" w:rsidRPr="002B5E0F" w:rsidRDefault="00FC4113" w:rsidP="00A878F3">
      <w:pPr>
        <w:jc w:val="both"/>
        <w:rPr>
          <w:b/>
          <w:bCs/>
          <w:i/>
          <w:iCs/>
        </w:rPr>
      </w:pPr>
      <w:proofErr w:type="gramStart"/>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2A4E57">
        <w:rPr>
          <w:rFonts w:eastAsia="TimesNewRomanPSMT"/>
          <w:bCs/>
          <w:lang w:val="sr-Cyrl-CS"/>
        </w:rPr>
        <w:t>6</w:t>
      </w:r>
      <w:r w:rsidR="0072089F" w:rsidRPr="000F1172">
        <w:rPr>
          <w:rFonts w:eastAsia="TimesNewRomanPSMT"/>
          <w:bCs/>
        </w:rPr>
        <w:t>.</w:t>
      </w:r>
      <w:proofErr w:type="gramEnd"/>
      <w:r w:rsidR="0072089F" w:rsidRPr="000F1172">
        <w:rPr>
          <w:rFonts w:eastAsia="TimesNewRomanPSMT"/>
          <w:bCs/>
          <w:lang w:val="ru-RU"/>
        </w:rPr>
        <w:t xml:space="preserve"> </w:t>
      </w:r>
      <w:proofErr w:type="gramStart"/>
      <w:r w:rsidR="0072089F" w:rsidRPr="000F1172">
        <w:rPr>
          <w:rFonts w:eastAsia="TimesNewRomanPSMT"/>
          <w:bCs/>
        </w:rPr>
        <w:t>конкурсне</w:t>
      </w:r>
      <w:proofErr w:type="gramEnd"/>
      <w:r w:rsidR="0072089F" w:rsidRPr="000F1172">
        <w:rPr>
          <w:rFonts w:eastAsia="TimesNewRomanPSMT"/>
          <w:bCs/>
        </w:rPr>
        <w:t xml:space="preserve">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F0579E"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Pr>
          <w:b/>
          <w:bCs/>
        </w:rPr>
        <w:t>ИЛИ ИСТОМ ПОНУЂЕНОМ ЦЕНОМ</w:t>
      </w:r>
    </w:p>
    <w:p w:rsidR="00A878F3" w:rsidRPr="00A878F3" w:rsidRDefault="00A878F3" w:rsidP="00A878F3">
      <w:pPr>
        <w:jc w:val="both"/>
        <w:rPr>
          <w:b/>
          <w:bCs/>
          <w:highlight w:val="green"/>
        </w:rPr>
      </w:pPr>
    </w:p>
    <w:p w:rsidR="00407855" w:rsidRDefault="00407855" w:rsidP="00407855">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00AE021E">
        <w:rPr>
          <w:noProof/>
        </w:rPr>
        <w:t xml:space="preserve">претходној </w:t>
      </w:r>
      <w:r w:rsidRPr="00E74B67">
        <w:rPr>
          <w:noProof/>
        </w:rPr>
        <w:t>години.</w:t>
      </w:r>
      <w:proofErr w:type="gramEnd"/>
    </w:p>
    <w:p w:rsidR="00A878F3" w:rsidRPr="00A878F3" w:rsidRDefault="00A878F3" w:rsidP="00A878F3">
      <w:pPr>
        <w:jc w:val="both"/>
        <w:rPr>
          <w:b/>
          <w:bCs/>
          <w:highlight w:val="green"/>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proofErr w:type="gramStart"/>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proofErr w:type="gramEnd"/>
      <w:r w:rsidRPr="002B5E0F">
        <w:t xml:space="preserve"> </w:t>
      </w:r>
      <w:proofErr w:type="gramStart"/>
      <w:r w:rsidRPr="002B5E0F">
        <w:t xml:space="preserve">(Образац изјаве, дат је у </w:t>
      </w:r>
      <w:r w:rsidRPr="002B5E0F">
        <w:rPr>
          <w:lang w:val="sr-Cyrl-CS"/>
        </w:rPr>
        <w:t xml:space="preserve">поглављу </w:t>
      </w:r>
      <w:r w:rsidR="000D3141">
        <w:rPr>
          <w:lang w:val="sr-Cyrl-CS"/>
        </w:rPr>
        <w:t>9</w:t>
      </w:r>
      <w:r w:rsidR="002B5E0F" w:rsidRPr="002B5E0F">
        <w:t>.</w:t>
      </w:r>
      <w:r w:rsidRPr="002B5E0F">
        <w:rPr>
          <w:lang w:val="ru-RU"/>
        </w:rPr>
        <w:t xml:space="preserve"> </w:t>
      </w:r>
      <w:r w:rsidRPr="002B5E0F">
        <w:t>конкурсне документације)</w:t>
      </w:r>
      <w:r w:rsidRPr="002B5E0F">
        <w:rPr>
          <w:lang w:val="sr-Cyrl-CS"/>
        </w:rPr>
        <w:t>.</w:t>
      </w:r>
      <w:proofErr w:type="gramEnd"/>
    </w:p>
    <w:p w:rsidR="00735CAF" w:rsidRPr="007E5CC1" w:rsidRDefault="00A878F3" w:rsidP="00A878F3">
      <w:pPr>
        <w:jc w:val="both"/>
      </w:pPr>
      <w:r w:rsidRPr="00E71BEB">
        <w:t xml:space="preserve"> </w:t>
      </w:r>
    </w:p>
    <w:p w:rsidR="00735CAF" w:rsidRPr="00735CAF" w:rsidRDefault="00735CAF" w:rsidP="00A878F3">
      <w:pPr>
        <w:jc w:val="both"/>
        <w:rPr>
          <w:b/>
          <w:lang w:val="sr-Cyrl-RS"/>
        </w:rPr>
      </w:pP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175E2B" w:rsidRDefault="00175E2B" w:rsidP="00A878F3">
      <w:pPr>
        <w:jc w:val="both"/>
        <w:rPr>
          <w:b/>
        </w:rPr>
      </w:pPr>
    </w:p>
    <w:p w:rsidR="00057DBE" w:rsidRDefault="00057DBE" w:rsidP="00A878F3">
      <w:pPr>
        <w:jc w:val="both"/>
        <w:rPr>
          <w:b/>
        </w:rPr>
      </w:pPr>
    </w:p>
    <w:p w:rsidR="00057DBE" w:rsidRDefault="00057DBE" w:rsidP="00A878F3">
      <w:pPr>
        <w:jc w:val="both"/>
        <w:rPr>
          <w:b/>
        </w:rPr>
      </w:pPr>
    </w:p>
    <w:p w:rsidR="00A878F3" w:rsidRPr="00E71BEB" w:rsidRDefault="00A878F3" w:rsidP="00A878F3">
      <w:pPr>
        <w:jc w:val="both"/>
        <w:rPr>
          <w:b/>
          <w:bCs/>
        </w:rPr>
      </w:pPr>
      <w:r w:rsidRPr="00E71BEB">
        <w:rPr>
          <w:b/>
          <w:bCs/>
        </w:rPr>
        <w:lastRenderedPageBreak/>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proofErr w:type="gramStart"/>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w:t>
      </w:r>
      <w:proofErr w:type="gramEnd"/>
      <w:r w:rsidRPr="00E71BEB">
        <w:t xml:space="preserve"> </w:t>
      </w:r>
    </w:p>
    <w:p w:rsidR="00977B14" w:rsidRPr="00E71BEB" w:rsidRDefault="00A878F3" w:rsidP="00977B14">
      <w:pPr>
        <w:autoSpaceDE w:val="0"/>
        <w:autoSpaceDN w:val="0"/>
        <w:adjustRightInd w:val="0"/>
        <w:jc w:val="both"/>
        <w:rPr>
          <w:rFonts w:eastAsia="TimesNewRomanPS-BoldMT"/>
          <w:bCs/>
        </w:rPr>
      </w:pPr>
      <w:proofErr w:type="gramStart"/>
      <w:r w:rsidRPr="00E71BEB">
        <w:t>Захтев за заштиту права подноси се Републичкој комисији, а предаје наручиоцу.</w:t>
      </w:r>
      <w:proofErr w:type="gramEnd"/>
      <w:r w:rsidRPr="00E71BEB">
        <w:t xml:space="preserve"> </w:t>
      </w:r>
      <w:proofErr w:type="gramStart"/>
      <w:r w:rsidRPr="00E71BEB">
        <w:t>Примерак захтева за заштиту права подносилац истовремено доставља Републичкој комисији.</w:t>
      </w:r>
      <w:proofErr w:type="gramEnd"/>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proofErr w:type="gramStart"/>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E71BEB">
        <w:rPr>
          <w:lang w:val="sr-Cyrl-CS"/>
        </w:rPr>
        <w:t xml:space="preserve"> </w:t>
      </w:r>
      <w:proofErr w:type="gramStart"/>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proofErr w:type="gramStart"/>
      <w:r w:rsidRPr="00E71BEB">
        <w:t xml:space="preserve">У том случају подношења захтева за заштиту права долази до застоја рока </w:t>
      </w:r>
      <w:r w:rsidR="00F0579E">
        <w:t>за подношење понуда.</w:t>
      </w:r>
      <w:proofErr w:type="gramEnd"/>
    </w:p>
    <w:p w:rsidR="00A878F3" w:rsidRPr="00F0579E" w:rsidRDefault="00A878F3" w:rsidP="00A878F3">
      <w:pPr>
        <w:jc w:val="both"/>
      </w:pPr>
      <w:proofErr w:type="gramStart"/>
      <w:r w:rsidRPr="00E71BEB">
        <w:t>После доношења одлуке о додели уговора из чл.</w:t>
      </w:r>
      <w:proofErr w:type="gramEnd"/>
      <w:r w:rsidRPr="00E71BEB">
        <w:t xml:space="preserve">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proofErr w:type="gramStart"/>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roofErr w:type="gramEnd"/>
    </w:p>
    <w:p w:rsidR="00A878F3" w:rsidRPr="00E71BEB" w:rsidRDefault="00A878F3" w:rsidP="00A878F3">
      <w:pPr>
        <w:jc w:val="both"/>
        <w:rPr>
          <w:rFonts w:eastAsia="TimesNewRomanPSMT"/>
          <w:bCs/>
        </w:rPr>
      </w:pPr>
      <w:proofErr w:type="gramStart"/>
      <w:r w:rsidRPr="00E71BEB">
        <w:t>Ако је у истом поступку јавне набавке поново поднет захтев за заштиту права од стр</w:t>
      </w:r>
      <w:r w:rsidRPr="00E71BEB">
        <w:rPr>
          <w:lang w:val="sr-Cyrl-CS"/>
        </w:rPr>
        <w:t>а</w:t>
      </w:r>
      <w:r w:rsidRPr="00E71BEB">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E71BEB">
        <w:t xml:space="preserve">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w:t>
      </w:r>
      <w:proofErr w:type="gramStart"/>
      <w:r w:rsidR="00F0579E">
        <w:rPr>
          <w:rFonts w:eastAsia="TimesNewRomanPSMT"/>
          <w:bCs/>
        </w:rPr>
        <w:t>,1</w:t>
      </w:r>
      <w:proofErr w:type="gramEnd"/>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proofErr w:type="gramStart"/>
      <w:r>
        <w:rPr>
          <w:rFonts w:eastAsia="TimesNewRomanPSMT"/>
          <w:bCs/>
        </w:rPr>
        <w:lastRenderedPageBreak/>
        <w:t>У поступку јавне набавке мале вредности и преговарачком поступку без објављивања позива за подношење понуда такса износи 40.000,00 динара.</w:t>
      </w:r>
      <w:proofErr w:type="gramEnd"/>
    </w:p>
    <w:p w:rsidR="005D7291" w:rsidRDefault="005D7291" w:rsidP="00A878F3">
      <w:pPr>
        <w:jc w:val="both"/>
        <w:rPr>
          <w:rFonts w:eastAsia="TimesNewRomanPSMT"/>
          <w:bCs/>
        </w:rPr>
      </w:pPr>
    </w:p>
    <w:p w:rsidR="00A878F3" w:rsidRPr="00E71BEB" w:rsidRDefault="00A878F3" w:rsidP="00A878F3">
      <w:pPr>
        <w:jc w:val="both"/>
      </w:pPr>
      <w:proofErr w:type="gramStart"/>
      <w:r w:rsidRPr="00E71BEB">
        <w:rPr>
          <w:rFonts w:eastAsia="TimesNewRomanPSMT"/>
          <w:bCs/>
        </w:rPr>
        <w:t>Поступак заштите права понуђача регулисан је одредбама чл.</w:t>
      </w:r>
      <w:proofErr w:type="gramEnd"/>
      <w:r w:rsidRPr="00E71BEB">
        <w:rPr>
          <w:rFonts w:eastAsia="TimesNewRomanPSMT"/>
          <w:bCs/>
        </w:rPr>
        <w:t xml:space="preserve"> 138. - 167. </w:t>
      </w:r>
      <w:proofErr w:type="gramStart"/>
      <w:r w:rsidRPr="00E71BEB">
        <w:rPr>
          <w:rFonts w:eastAsia="TimesNewRomanPSMT"/>
          <w:bCs/>
        </w:rPr>
        <w:t>Закона.</w:t>
      </w:r>
      <w:proofErr w:type="gramEnd"/>
    </w:p>
    <w:p w:rsidR="00A878F3" w:rsidRDefault="00A878F3" w:rsidP="00A878F3">
      <w:pPr>
        <w:jc w:val="both"/>
      </w:pPr>
    </w:p>
    <w:p w:rsidR="003479D9" w:rsidRPr="008477B9" w:rsidRDefault="003479D9" w:rsidP="00A878F3">
      <w:pPr>
        <w:jc w:val="both"/>
        <w:rPr>
          <w:lang w:val="sr-Cyrl-CS"/>
        </w:rPr>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Default="00A878F3" w:rsidP="00A878F3">
      <w:pPr>
        <w:jc w:val="both"/>
        <w:rPr>
          <w:lang w:val="sr-Cyrl-RS"/>
        </w:rPr>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w:t>
      </w:r>
      <w:proofErr w:type="gramEnd"/>
      <w:r w:rsidR="00F0579E">
        <w:t xml:space="preserve"> </w:t>
      </w:r>
      <w:proofErr w:type="gramStart"/>
      <w:r w:rsidR="00F0579E">
        <w:t>Закона.</w:t>
      </w:r>
      <w:proofErr w:type="gramEnd"/>
    </w:p>
    <w:p w:rsidR="00195C6B" w:rsidRPr="00195C6B" w:rsidRDefault="00195C6B" w:rsidP="00A878F3">
      <w:pPr>
        <w:jc w:val="both"/>
        <w:rPr>
          <w:lang w:val="sr-Cyrl-RS"/>
        </w:rPr>
      </w:pPr>
    </w:p>
    <w:p w:rsidR="00175E2B" w:rsidRDefault="00A878F3" w:rsidP="00F87167">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195C6B" w:rsidRPr="0081002F" w:rsidRDefault="00B60424">
      <w:pPr>
        <w:rPr>
          <w:noProof/>
          <w:lang w:val="en-US"/>
        </w:rPr>
      </w:pPr>
      <w:r>
        <w:rPr>
          <w:noProof/>
        </w:rPr>
        <w:br w:type="page"/>
      </w:r>
    </w:p>
    <w:p w:rsidR="00B84C11" w:rsidRDefault="00B84C11" w:rsidP="00D76B68">
      <w:pPr>
        <w:pStyle w:val="Heading2"/>
        <w:numPr>
          <w:ilvl w:val="0"/>
          <w:numId w:val="5"/>
        </w:num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407855">
        <w:lastRenderedPageBreak/>
        <w:t>РАЗРАДА КРИТЕРИЈУМА</w:t>
      </w:r>
      <w:bookmarkEnd w:id="21"/>
      <w:bookmarkEnd w:id="22"/>
      <w:bookmarkEnd w:id="23"/>
      <w:bookmarkEnd w:id="24"/>
      <w:bookmarkEnd w:id="25"/>
      <w:bookmarkEnd w:id="26"/>
      <w:bookmarkEnd w:id="27"/>
      <w:r w:rsidRPr="00407855">
        <w:t xml:space="preserve"> </w:t>
      </w:r>
    </w:p>
    <w:p w:rsidR="00096E83" w:rsidRDefault="00096E83" w:rsidP="00096E83"/>
    <w:p w:rsidR="00135AFD" w:rsidRPr="00135AFD" w:rsidRDefault="00135AFD" w:rsidP="00096E83"/>
    <w:p w:rsidR="004F5744" w:rsidRDefault="00407855" w:rsidP="004F5744">
      <w:pPr>
        <w:pStyle w:val="Footer"/>
        <w:jc w:val="center"/>
        <w:rPr>
          <w:b/>
        </w:rPr>
      </w:pPr>
      <w:r w:rsidRPr="00407855">
        <w:rPr>
          <w:b/>
          <w:lang w:val="sr-Latn-CS"/>
        </w:rPr>
        <w:t>ПО ЈАВНОМ ПОЗИВУ БРОЈ</w:t>
      </w:r>
      <w:r w:rsidR="00E73953">
        <w:rPr>
          <w:b/>
        </w:rPr>
        <w:t xml:space="preserve"> </w:t>
      </w:r>
      <w:r w:rsidR="00B21E82">
        <w:rPr>
          <w:b/>
          <w:lang w:val="sr-Cyrl-CS"/>
        </w:rPr>
        <w:t>20</w:t>
      </w:r>
      <w:r w:rsidR="00547512">
        <w:rPr>
          <w:b/>
          <w:lang w:val="sr-Cyrl-CS"/>
        </w:rPr>
        <w:t>-15</w:t>
      </w:r>
      <w:r w:rsidR="0023541D">
        <w:rPr>
          <w:b/>
        </w:rPr>
        <w:t xml:space="preserve">-О </w:t>
      </w:r>
      <w:r w:rsidR="00B84C11" w:rsidRPr="00407855">
        <w:rPr>
          <w:b/>
          <w:lang w:val="sr-Latn-CS"/>
        </w:rPr>
        <w:t>–</w:t>
      </w:r>
      <w:r w:rsidR="00B84C11" w:rsidRPr="00407855">
        <w:rPr>
          <w:bCs/>
          <w:lang w:val="sr-Latn-CS"/>
        </w:rPr>
        <w:t xml:space="preserve"> </w:t>
      </w:r>
      <w:r w:rsidR="00057DBE">
        <w:rPr>
          <w:b/>
          <w:lang w:val="sr-Cyrl-CS"/>
        </w:rPr>
        <w:t>набавка</w:t>
      </w:r>
      <w:r w:rsidR="00057DBE">
        <w:rPr>
          <w:b/>
          <w:lang w:val="sr-Cyrl-RS"/>
        </w:rPr>
        <w:t xml:space="preserve"> </w:t>
      </w:r>
      <w:r w:rsidR="00B21E82">
        <w:rPr>
          <w:b/>
          <w:noProof/>
          <w:lang w:val="sr-Cyrl-CS"/>
        </w:rPr>
        <w:t>материјала за стерилизацију</w:t>
      </w:r>
      <w:r w:rsidR="00057DBE" w:rsidRPr="00A978FC">
        <w:rPr>
          <w:b/>
          <w:noProof/>
          <w:lang w:val="sr-Cyrl-RS"/>
        </w:rPr>
        <w:t xml:space="preserve"> за потребе Клиничког центра Војводине</w:t>
      </w:r>
    </w:p>
    <w:p w:rsidR="00B84C11" w:rsidRPr="007C3FF3" w:rsidRDefault="00B84C11" w:rsidP="007C3FF3">
      <w:pPr>
        <w:pStyle w:val="Footer"/>
        <w:jc w:val="center"/>
        <w:rPr>
          <w:b/>
          <w:szCs w:val="28"/>
        </w:rPr>
      </w:pPr>
    </w:p>
    <w:p w:rsidR="00B84C11" w:rsidRDefault="00B84C11" w:rsidP="00C06FA6"/>
    <w:p w:rsidR="00FF0F8B" w:rsidRDefault="00FF0F8B" w:rsidP="00C06FA6">
      <w:r w:rsidRPr="00FF0F8B">
        <w:t>Критеријум за доделу уговора је економски најповољнија понуда који се заснива на следећим елементима:</w:t>
      </w:r>
    </w:p>
    <w:p w:rsidR="00135AFD" w:rsidRPr="00135AFD" w:rsidRDefault="00135AFD"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4B0118">
        <w:rPr>
          <w:b/>
          <w:lang w:val="sr-Cyrl-CS"/>
        </w:rPr>
        <w:t>5</w:t>
      </w:r>
      <w:r w:rsidR="00752577">
        <w:rPr>
          <w:b/>
          <w:lang w:val="en-US"/>
        </w:rPr>
        <w:t>5</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2D1CB7">
        <w:rPr>
          <w:lang w:val="sr-Cyrl-CS"/>
        </w:rPr>
        <w:t>55</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Default="00E73953" w:rsidP="00E73953">
      <w:pPr>
        <w:jc w:val="both"/>
      </w:pPr>
    </w:p>
    <w:p w:rsidR="00135AFD" w:rsidRPr="00135AFD" w:rsidRDefault="00135AFD"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752577">
        <w:rPr>
          <w:b/>
          <w:bCs/>
          <w:noProof/>
          <w:color w:val="000000"/>
          <w:szCs w:val="17"/>
          <w:lang w:val="en-US"/>
        </w:rPr>
        <w:t>45</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Производ са ЦЕ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Pr="00F73DC8">
        <w:rPr>
          <w:bCs/>
          <w:noProof/>
          <w:color w:val="000000"/>
          <w:szCs w:val="17"/>
        </w:rPr>
        <w:t>.</w:t>
      </w:r>
      <w:r w:rsidR="003479D9">
        <w:rPr>
          <w:bCs/>
          <w:noProof/>
          <w:color w:val="000000"/>
          <w:szCs w:val="17"/>
        </w:rPr>
        <w:t>..</w:t>
      </w:r>
      <w:r w:rsidRPr="00F73DC8">
        <w:rPr>
          <w:bCs/>
          <w:noProof/>
          <w:color w:val="000000"/>
          <w:szCs w:val="17"/>
        </w:rPr>
        <w:t>............20 пондера</w:t>
      </w:r>
    </w:p>
    <w:p w:rsidR="00752577" w:rsidRPr="00F73DC8" w:rsidRDefault="00752577" w:rsidP="00752577">
      <w:pPr>
        <w:autoSpaceDE w:val="0"/>
        <w:autoSpaceDN w:val="0"/>
        <w:adjustRightInd w:val="0"/>
        <w:jc w:val="both"/>
        <w:rPr>
          <w:bCs/>
          <w:noProof/>
          <w:color w:val="000000"/>
          <w:szCs w:val="17"/>
        </w:rPr>
      </w:pPr>
      <w:r>
        <w:rPr>
          <w:bCs/>
          <w:noProof/>
          <w:color w:val="000000"/>
          <w:szCs w:val="17"/>
        </w:rPr>
        <w:t>2.4.</w:t>
      </w:r>
      <w:r w:rsidRPr="00F73DC8">
        <w:rPr>
          <w:bCs/>
          <w:noProof/>
          <w:color w:val="000000"/>
          <w:szCs w:val="17"/>
        </w:rPr>
        <w:t xml:space="preserve">Поседовање уговора о заступању или овлашћење (доказ – приложити фотокопију уговора или </w:t>
      </w:r>
      <w:r w:rsidR="003479D9">
        <w:rPr>
          <w:bCs/>
          <w:noProof/>
          <w:color w:val="000000"/>
          <w:szCs w:val="17"/>
        </w:rPr>
        <w:t xml:space="preserve">оверено </w:t>
      </w:r>
      <w:r w:rsidRPr="00F73DC8">
        <w:rPr>
          <w:bCs/>
          <w:noProof/>
          <w:color w:val="000000"/>
          <w:szCs w:val="17"/>
        </w:rPr>
        <w:t>овлашћењ</w:t>
      </w:r>
      <w:r w:rsidR="003479D9">
        <w:rPr>
          <w:bCs/>
          <w:noProof/>
          <w:color w:val="000000"/>
          <w:szCs w:val="17"/>
        </w:rPr>
        <w:t>е на меморандуму</w:t>
      </w:r>
      <w:r w:rsidRPr="00F73DC8">
        <w:rPr>
          <w:bCs/>
          <w:noProof/>
          <w:color w:val="000000"/>
          <w:szCs w:val="17"/>
        </w:rPr>
        <w:t>).</w:t>
      </w:r>
      <w:r w:rsidR="003479D9">
        <w:rPr>
          <w:bCs/>
          <w:noProof/>
          <w:color w:val="000000"/>
          <w:szCs w:val="17"/>
        </w:rPr>
        <w:t>...............................</w:t>
      </w:r>
      <w:r w:rsidRPr="00F73DC8">
        <w:rPr>
          <w:bCs/>
          <w:noProof/>
          <w:color w:val="000000"/>
          <w:szCs w:val="17"/>
        </w:rPr>
        <w:t>...</w:t>
      </w:r>
      <w:r w:rsidR="003479D9">
        <w:rPr>
          <w:bCs/>
          <w:noProof/>
          <w:color w:val="000000"/>
          <w:szCs w:val="17"/>
        </w:rPr>
        <w:t>.</w:t>
      </w:r>
      <w:r w:rsidRPr="00F73DC8">
        <w:rPr>
          <w:bCs/>
          <w:noProof/>
          <w:color w:val="000000"/>
          <w:szCs w:val="17"/>
        </w:rPr>
        <w:t>............5 пондера</w:t>
      </w:r>
    </w:p>
    <w:p w:rsidR="00CC055C" w:rsidRPr="00407855" w:rsidRDefault="0024663D">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r>
        <w:rPr>
          <w:bCs/>
          <w:noProof/>
          <w:color w:val="000000"/>
          <w:szCs w:val="17"/>
        </w:rPr>
        <w:t>.......</w:t>
      </w:r>
      <w:r w:rsidRPr="00F73DC8">
        <w:rPr>
          <w:bCs/>
          <w:noProof/>
          <w:color w:val="000000"/>
          <w:szCs w:val="17"/>
        </w:rPr>
        <w:t>.................10 пондера</w:t>
      </w:r>
      <w:r w:rsidRPr="00407855">
        <w:t xml:space="preserve"> </w:t>
      </w:r>
      <w:r w:rsidR="00CC055C"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8" w:name="_Toc311630098"/>
      <w:bookmarkStart w:id="29" w:name="_Toc311630144"/>
      <w:bookmarkStart w:id="30" w:name="_Toc311630308"/>
      <w:bookmarkStart w:id="31" w:name="_Toc311630388"/>
      <w:bookmarkStart w:id="32" w:name="_Toc318711579"/>
      <w:bookmarkStart w:id="33" w:name="_Toc353479478"/>
      <w:r w:rsidRPr="006D242F">
        <w:rPr>
          <w:b/>
          <w:lang w:val="sr-Cyrl-CS"/>
        </w:rPr>
        <w:t>ОБРАЗАЦ</w:t>
      </w:r>
      <w:bookmarkStart w:id="34" w:name="_Toc311630099"/>
      <w:bookmarkStart w:id="35" w:name="_Toc311630145"/>
      <w:bookmarkEnd w:id="28"/>
      <w:bookmarkEnd w:id="29"/>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0"/>
      <w:bookmarkEnd w:id="31"/>
      <w:bookmarkEnd w:id="32"/>
      <w:bookmarkEnd w:id="33"/>
      <w:bookmarkEnd w:id="34"/>
      <w:bookmarkEnd w:id="35"/>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B21E82">
        <w:rPr>
          <w:lang w:val="sr-Cyrl-CS"/>
        </w:rPr>
        <w:t>20</w:t>
      </w:r>
      <w:r w:rsidR="00547512">
        <w:rPr>
          <w:lang w:val="sr-Cyrl-CS"/>
        </w:rPr>
        <w:t>-15</w:t>
      </w:r>
      <w:r w:rsidR="0023541D">
        <w:rPr>
          <w:lang w:val="sr-Cyrl-CS"/>
        </w:rPr>
        <w:t>-О</w:t>
      </w:r>
    </w:p>
    <w:p w:rsidR="00CC055C" w:rsidRPr="00CC055C" w:rsidRDefault="00CC055C" w:rsidP="00CC055C">
      <w:pPr>
        <w:jc w:val="both"/>
        <w:rPr>
          <w:highlight w:val="yellow"/>
          <w:lang w:val="sr-Cyrl-CS"/>
        </w:rPr>
      </w:pPr>
    </w:p>
    <w:p w:rsidR="00CC055C" w:rsidRPr="005911CF" w:rsidRDefault="00CC055C" w:rsidP="005911CF">
      <w:pPr>
        <w:ind w:firstLine="720"/>
        <w:jc w:val="both"/>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(са ПДВ-ом)</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ЦЕ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3656E4" w:rsidRPr="00F73DC8" w:rsidTr="003656E4">
        <w:trPr>
          <w:jc w:val="center"/>
        </w:trPr>
        <w:tc>
          <w:tcPr>
            <w:tcW w:w="5810" w:type="dxa"/>
            <w:vAlign w:val="center"/>
          </w:tcPr>
          <w:p w:rsidR="003656E4" w:rsidRDefault="003656E4" w:rsidP="00D35180">
            <w:pPr>
              <w:rPr>
                <w:noProof/>
              </w:rPr>
            </w:pPr>
            <w:r>
              <w:rPr>
                <w:bCs/>
                <w:noProof/>
                <w:color w:val="000000"/>
                <w:szCs w:val="17"/>
              </w:rPr>
              <w:t>2.4.</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w:t>
            </w:r>
          </w:p>
        </w:tc>
        <w:tc>
          <w:tcPr>
            <w:tcW w:w="2910" w:type="dxa"/>
            <w:vAlign w:val="center"/>
          </w:tcPr>
          <w:p w:rsidR="003656E4" w:rsidRPr="003656E4" w:rsidRDefault="003656E4" w:rsidP="003656E4">
            <w:pPr>
              <w:autoSpaceDE w:val="0"/>
              <w:autoSpaceDN w:val="0"/>
              <w:adjustRightInd w:val="0"/>
              <w:jc w:val="center"/>
              <w:rPr>
                <w:b/>
                <w:bCs/>
                <w:noProof/>
              </w:rPr>
            </w:pPr>
            <w:r>
              <w:rPr>
                <w:b/>
                <w:bCs/>
                <w:noProof/>
              </w:rPr>
              <w:t>__________________</w:t>
            </w:r>
          </w:p>
        </w:tc>
      </w:tr>
      <w:tr w:rsidR="003656E4" w:rsidRPr="00F73DC8" w:rsidTr="00D35180">
        <w:trPr>
          <w:jc w:val="center"/>
        </w:trPr>
        <w:tc>
          <w:tcPr>
            <w:tcW w:w="5810" w:type="dxa"/>
            <w:vAlign w:val="center"/>
          </w:tcPr>
          <w:p w:rsidR="003656E4" w:rsidRDefault="003656E4" w:rsidP="00D35180">
            <w:pPr>
              <w:rPr>
                <w:noProof/>
              </w:rPr>
            </w:pPr>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p>
        </w:tc>
        <w:tc>
          <w:tcPr>
            <w:tcW w:w="2910" w:type="dxa"/>
            <w:vAlign w:val="center"/>
          </w:tcPr>
          <w:p w:rsidR="003656E4" w:rsidRPr="003656E4" w:rsidRDefault="003656E4" w:rsidP="00AA4899">
            <w:pPr>
              <w:autoSpaceDE w:val="0"/>
              <w:autoSpaceDN w:val="0"/>
              <w:adjustRightInd w:val="0"/>
              <w:jc w:val="center"/>
              <w:rPr>
                <w:b/>
                <w:bCs/>
                <w:noProof/>
              </w:rPr>
            </w:pPr>
            <w:r>
              <w:rPr>
                <w:b/>
                <w:bCs/>
                <w:noProof/>
              </w:rPr>
              <w:t>__________________</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1818E2" w:rsidP="00A72E63">
      <w:r>
        <w:rPr>
          <w:noProof/>
          <w:lang w:val="en-US"/>
        </w:rPr>
        <mc:AlternateContent>
          <mc:Choice Requires="wps">
            <w:drawing>
              <wp:anchor distT="4294967292" distB="4294967292"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w:t>
      </w:r>
      <w:proofErr w:type="gramStart"/>
      <w:r>
        <w:t>ДАТУМ</w:t>
      </w:r>
      <w:r>
        <w:tab/>
      </w:r>
      <w:r>
        <w:tab/>
        <w:t xml:space="preserve"> </w:t>
      </w:r>
      <w:r>
        <w:tab/>
        <w:t xml:space="preserve">         </w:t>
      </w:r>
      <w:r w:rsidR="004F5744">
        <w:rPr>
          <w:lang w:val="sr-Cyrl-RS"/>
        </w:rPr>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Pr="005911CF" w:rsidRDefault="00B60424"/>
    <w:p w:rsidR="00B819C7" w:rsidRPr="00732D31" w:rsidRDefault="002A4E57" w:rsidP="002A4E57">
      <w:pPr>
        <w:pStyle w:val="Heading2"/>
        <w:ind w:left="1920"/>
        <w:jc w:val="left"/>
        <w:rPr>
          <w:noProof/>
        </w:rPr>
      </w:pPr>
      <w:bookmarkStart w:id="36" w:name="_Toc364158548"/>
      <w:bookmarkStart w:id="37" w:name="_Toc395526467"/>
      <w:r>
        <w:rPr>
          <w:noProof/>
          <w:lang w:val="sr-Cyrl-CS"/>
        </w:rPr>
        <w:lastRenderedPageBreak/>
        <w:t xml:space="preserve">                 </w:t>
      </w:r>
      <w:r w:rsidRPr="00732D31">
        <w:rPr>
          <w:noProof/>
          <w:lang w:val="sr-Cyrl-CS"/>
        </w:rPr>
        <w:t xml:space="preserve">7. </w:t>
      </w:r>
      <w:r w:rsidR="00B819C7" w:rsidRPr="00732D31">
        <w:rPr>
          <w:noProof/>
        </w:rPr>
        <w:t>МОДЕЛ УГОВОРА</w:t>
      </w:r>
      <w:bookmarkEnd w:id="36"/>
      <w:bookmarkEnd w:id="37"/>
    </w:p>
    <w:p w:rsidR="001F36B3" w:rsidRPr="00732D31" w:rsidRDefault="001F36B3" w:rsidP="001F36B3">
      <w:pPr>
        <w:pStyle w:val="ListParagraph"/>
        <w:spacing w:before="100" w:beforeAutospacing="1" w:line="210" w:lineRule="atLeast"/>
        <w:ind w:left="0" w:firstLine="720"/>
        <w:jc w:val="both"/>
        <w:rPr>
          <w:b/>
          <w:noProof/>
          <w:color w:val="000000" w:themeColor="text1"/>
        </w:rPr>
      </w:pPr>
      <w:r w:rsidRPr="00732D31">
        <w:rPr>
          <w:noProof/>
          <w:color w:val="000000" w:themeColor="text1"/>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___________ године закључује се следећи</w:t>
      </w:r>
    </w:p>
    <w:p w:rsidR="001F36B3" w:rsidRPr="00732D31" w:rsidRDefault="001F36B3" w:rsidP="001F36B3">
      <w:pPr>
        <w:jc w:val="center"/>
        <w:rPr>
          <w:noProof/>
          <w:color w:val="000000" w:themeColor="text1"/>
        </w:rPr>
      </w:pPr>
    </w:p>
    <w:p w:rsidR="001F36B3" w:rsidRPr="00732D31" w:rsidRDefault="001F36B3" w:rsidP="001F36B3">
      <w:pPr>
        <w:jc w:val="center"/>
        <w:outlineLvl w:val="0"/>
        <w:rPr>
          <w:b/>
          <w:noProof/>
        </w:rPr>
      </w:pPr>
      <w:bookmarkStart w:id="38" w:name="_Toc380740076"/>
      <w:bookmarkStart w:id="39" w:name="_Toc389742038"/>
      <w:r w:rsidRPr="00732D31">
        <w:rPr>
          <w:b/>
          <w:noProof/>
        </w:rPr>
        <w:t>УГОВОР</w:t>
      </w:r>
      <w:bookmarkEnd w:id="38"/>
      <w:bookmarkEnd w:id="39"/>
    </w:p>
    <w:p w:rsidR="001F36B3" w:rsidRPr="00732D31" w:rsidRDefault="001F36B3" w:rsidP="001F36B3">
      <w:pPr>
        <w:jc w:val="center"/>
        <w:outlineLvl w:val="0"/>
        <w:rPr>
          <w:b/>
          <w:noProof/>
        </w:rPr>
      </w:pPr>
      <w:bookmarkStart w:id="40" w:name="_Toc380740077"/>
      <w:bookmarkStart w:id="41" w:name="_Toc389742039"/>
      <w:r w:rsidRPr="00732D31">
        <w:rPr>
          <w:b/>
          <w:noProof/>
        </w:rPr>
        <w:t xml:space="preserve">О ЈАВНОЈ НАБАВЦИ БРОЈ </w:t>
      </w:r>
      <w:r w:rsidR="00B21E82">
        <w:rPr>
          <w:b/>
          <w:noProof/>
          <w:lang w:val="sr-Cyrl-RS"/>
        </w:rPr>
        <w:t>20</w:t>
      </w:r>
      <w:r w:rsidR="00547512" w:rsidRPr="00732D31">
        <w:rPr>
          <w:b/>
          <w:noProof/>
          <w:lang w:val="sr-Cyrl-RS"/>
        </w:rPr>
        <w:t>-15</w:t>
      </w:r>
      <w:r w:rsidRPr="00732D31">
        <w:rPr>
          <w:b/>
          <w:noProof/>
        </w:rPr>
        <w:t>-О</w:t>
      </w:r>
      <w:bookmarkEnd w:id="40"/>
      <w:bookmarkEnd w:id="41"/>
    </w:p>
    <w:p w:rsidR="001F36B3" w:rsidRPr="00732D31" w:rsidRDefault="001F36B3" w:rsidP="001F36B3">
      <w:pPr>
        <w:rPr>
          <w:noProof/>
          <w:color w:val="000000" w:themeColor="text1"/>
        </w:rPr>
      </w:pPr>
    </w:p>
    <w:p w:rsidR="001F36B3" w:rsidRPr="00732D31" w:rsidRDefault="001F36B3" w:rsidP="001F36B3">
      <w:pPr>
        <w:rPr>
          <w:noProof/>
          <w:color w:val="000000" w:themeColor="text1"/>
        </w:rPr>
      </w:pPr>
      <w:r w:rsidRPr="00732D31">
        <w:rPr>
          <w:noProof/>
          <w:color w:val="000000" w:themeColor="text1"/>
        </w:rPr>
        <w:t>Уговорне стране:</w:t>
      </w:r>
    </w:p>
    <w:p w:rsidR="001F36B3" w:rsidRPr="00732D31" w:rsidRDefault="001F36B3" w:rsidP="001F36B3">
      <w:pPr>
        <w:rPr>
          <w:noProof/>
          <w:color w:val="000000" w:themeColor="text1"/>
        </w:rPr>
      </w:pPr>
    </w:p>
    <w:p w:rsidR="001F36B3" w:rsidRPr="00732D31" w:rsidRDefault="001F36B3" w:rsidP="001F36B3">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1F36B3" w:rsidRPr="00732D31" w:rsidRDefault="001F36B3" w:rsidP="001F36B3">
      <w:pPr>
        <w:ind w:left="720"/>
        <w:jc w:val="both"/>
        <w:rPr>
          <w:noProof/>
        </w:rPr>
      </w:pPr>
      <w:r w:rsidRPr="00732D31">
        <w:rPr>
          <w:noProof/>
        </w:rPr>
        <w:t>ПИБ: 101696893, Матични број: 08664161</w:t>
      </w:r>
    </w:p>
    <w:p w:rsidR="001F36B3" w:rsidRPr="00732D31" w:rsidRDefault="001F36B3" w:rsidP="001F36B3">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1F36B3" w:rsidRPr="00732D31" w:rsidRDefault="001F36B3" w:rsidP="001F36B3">
      <w:pPr>
        <w:ind w:left="720"/>
        <w:jc w:val="both"/>
        <w:rPr>
          <w:noProof/>
        </w:rPr>
      </w:pPr>
      <w:r w:rsidRPr="00732D31">
        <w:rPr>
          <w:noProof/>
          <w:lang w:val="sr-Cyrl-CS"/>
        </w:rPr>
        <w:t xml:space="preserve">Министарство финансија </w:t>
      </w:r>
    </w:p>
    <w:p w:rsidR="001F36B3" w:rsidRPr="00732D31" w:rsidRDefault="001F36B3" w:rsidP="001F36B3">
      <w:pPr>
        <w:ind w:left="720"/>
        <w:jc w:val="both"/>
        <w:rPr>
          <w:noProof/>
        </w:rPr>
      </w:pPr>
      <w:r w:rsidRPr="00732D31">
        <w:rPr>
          <w:noProof/>
        </w:rPr>
        <w:t>Телефон: 021/484-3-484 Телефакс: 021/487-2232</w:t>
      </w:r>
    </w:p>
    <w:p w:rsidR="001F36B3" w:rsidRPr="00732D31" w:rsidRDefault="001F36B3" w:rsidP="001F36B3">
      <w:pPr>
        <w:ind w:left="720"/>
        <w:jc w:val="both"/>
        <w:rPr>
          <w:noProof/>
          <w:lang w:val="sr-Cyrl-RS"/>
        </w:rPr>
      </w:pPr>
      <w:r w:rsidRPr="00732D31">
        <w:rPr>
          <w:noProof/>
        </w:rPr>
        <w:t>(у даљем тексту: наручилац), кога заступа проф. др Драган Драшковић</w:t>
      </w:r>
      <w:r w:rsidRPr="00732D31">
        <w:rPr>
          <w:noProof/>
          <w:lang w:val="sr-Cyrl-RS"/>
        </w:rPr>
        <w:t>.</w:t>
      </w:r>
    </w:p>
    <w:p w:rsidR="001F36B3" w:rsidRPr="00732D31" w:rsidRDefault="001F36B3" w:rsidP="001F36B3">
      <w:pPr>
        <w:jc w:val="both"/>
        <w:rPr>
          <w:noProof/>
          <w:color w:val="000000" w:themeColor="text1"/>
          <w:lang w:val="sr-Cyrl-RS"/>
        </w:rPr>
      </w:pPr>
    </w:p>
    <w:p w:rsidR="001F36B3" w:rsidRPr="00732D31" w:rsidRDefault="001F36B3" w:rsidP="001F36B3">
      <w:pPr>
        <w:jc w:val="both"/>
        <w:rPr>
          <w:noProof/>
          <w:color w:val="000000" w:themeColor="text1"/>
        </w:rPr>
      </w:pPr>
    </w:p>
    <w:p w:rsidR="001F36B3" w:rsidRPr="00732D31" w:rsidRDefault="001F36B3" w:rsidP="001F36B3">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1F36B3" w:rsidRPr="00732D31" w:rsidRDefault="001F36B3" w:rsidP="001F36B3">
      <w:pPr>
        <w:jc w:val="center"/>
        <w:rPr>
          <w:color w:val="000000" w:themeColor="text1"/>
        </w:rPr>
      </w:pPr>
      <w:r w:rsidRPr="00732D31">
        <w:rPr>
          <w:noProof/>
          <w:color w:val="000000" w:themeColor="text1"/>
        </w:rPr>
        <w:t>(</w:t>
      </w:r>
      <w:r w:rsidRPr="00732D31">
        <w:rPr>
          <w:i/>
          <w:noProof/>
          <w:color w:val="000000" w:themeColor="text1"/>
        </w:rPr>
        <w:t>назив и адреса)</w:t>
      </w:r>
    </w:p>
    <w:p w:rsidR="001F36B3" w:rsidRPr="00732D31" w:rsidRDefault="001F36B3" w:rsidP="001F36B3">
      <w:pPr>
        <w:ind w:left="720"/>
        <w:jc w:val="both"/>
        <w:rPr>
          <w:noProof/>
          <w:color w:val="000000" w:themeColor="text1"/>
        </w:rPr>
      </w:pPr>
      <w:r w:rsidRPr="00732D31">
        <w:rPr>
          <w:noProof/>
          <w:color w:val="000000" w:themeColor="text1"/>
        </w:rPr>
        <w:t>ПИБ:.......................... Матични број:........................................</w:t>
      </w:r>
    </w:p>
    <w:p w:rsidR="001F36B3" w:rsidRPr="00732D31" w:rsidRDefault="001F36B3" w:rsidP="001F36B3">
      <w:pPr>
        <w:ind w:left="720"/>
        <w:jc w:val="both"/>
        <w:rPr>
          <w:noProof/>
          <w:color w:val="000000" w:themeColor="text1"/>
        </w:rPr>
      </w:pPr>
      <w:r w:rsidRPr="00732D31">
        <w:rPr>
          <w:noProof/>
          <w:color w:val="000000" w:themeColor="text1"/>
        </w:rPr>
        <w:t>Број рачуна:............................................ Назив банке:......................................,</w:t>
      </w:r>
    </w:p>
    <w:p w:rsidR="001F36B3" w:rsidRPr="00732D31" w:rsidRDefault="001F36B3" w:rsidP="001F36B3">
      <w:pPr>
        <w:ind w:left="720"/>
        <w:jc w:val="both"/>
        <w:rPr>
          <w:noProof/>
          <w:color w:val="000000" w:themeColor="text1"/>
        </w:rPr>
      </w:pPr>
      <w:r w:rsidRPr="00732D31">
        <w:rPr>
          <w:noProof/>
          <w:color w:val="000000" w:themeColor="text1"/>
        </w:rPr>
        <w:t>Телефон:............................Телефакс:......................................</w:t>
      </w:r>
    </w:p>
    <w:p w:rsidR="001F36B3" w:rsidRPr="00732D31" w:rsidRDefault="001F36B3" w:rsidP="001F36B3">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jc w:val="center"/>
        <w:outlineLvl w:val="0"/>
        <w:rPr>
          <w:b/>
          <w:noProof/>
          <w:color w:val="000000" w:themeColor="text1"/>
        </w:rPr>
      </w:pPr>
      <w:bookmarkStart w:id="42" w:name="_Toc380740078"/>
      <w:bookmarkStart w:id="43" w:name="_Toc389742040"/>
      <w:r w:rsidRPr="00732D31">
        <w:rPr>
          <w:b/>
          <w:noProof/>
          <w:color w:val="000000" w:themeColor="text1"/>
        </w:rPr>
        <w:t>Члан 1.</w:t>
      </w:r>
      <w:bookmarkEnd w:id="42"/>
      <w:bookmarkEnd w:id="43"/>
    </w:p>
    <w:p w:rsidR="001F36B3" w:rsidRPr="00297169" w:rsidRDefault="001F36B3" w:rsidP="001F36B3">
      <w:pPr>
        <w:pStyle w:val="Footer"/>
        <w:ind w:firstLine="709"/>
        <w:jc w:val="both"/>
        <w:rPr>
          <w:b/>
          <w:szCs w:val="28"/>
          <w:lang w:val="sr-Cyrl-RS"/>
        </w:rPr>
      </w:pPr>
      <w:proofErr w:type="gramStart"/>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добра –</w:t>
      </w:r>
      <w:r w:rsidR="00BD556F" w:rsidRPr="00732D31">
        <w:rPr>
          <w:b/>
          <w:lang w:val="sr-Latn-RS"/>
        </w:rPr>
        <w:t xml:space="preserve"> </w:t>
      </w:r>
      <w:r w:rsidR="00B21E82">
        <w:rPr>
          <w:b/>
          <w:lang w:val="sr-Cyrl-CS"/>
        </w:rPr>
        <w:t>набавка</w:t>
      </w:r>
      <w:r w:rsidR="00B21E82">
        <w:rPr>
          <w:b/>
          <w:lang w:val="sr-Cyrl-RS"/>
        </w:rPr>
        <w:t xml:space="preserve"> </w:t>
      </w:r>
      <w:r w:rsidR="00B21E82">
        <w:rPr>
          <w:b/>
          <w:noProof/>
          <w:lang w:val="sr-Cyrl-CS"/>
        </w:rPr>
        <w:t>материјала за стерилизацију</w:t>
      </w:r>
      <w:r w:rsidR="00B21E82" w:rsidRPr="00A978FC">
        <w:rPr>
          <w:b/>
          <w:noProof/>
          <w:lang w:val="sr-Cyrl-RS"/>
        </w:rPr>
        <w:t xml:space="preserve"> за потребе Клиничког центра Војводине</w:t>
      </w:r>
      <w:r w:rsidR="00B21E82" w:rsidRPr="00732D31">
        <w:rPr>
          <w:noProof/>
          <w:color w:val="000000" w:themeColor="text1"/>
        </w:rPr>
        <w:t xml:space="preserve"> </w:t>
      </w:r>
      <w:r w:rsidRPr="00732D31">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B21E82">
        <w:rPr>
          <w:b/>
          <w:lang w:val="sr-Cyrl-RS"/>
        </w:rPr>
        <w:t>20</w:t>
      </w:r>
      <w:r w:rsidRPr="00732D31">
        <w:rPr>
          <w:b/>
        </w:rPr>
        <w:t>-</w:t>
      </w:r>
      <w:r w:rsidR="00BC05ED" w:rsidRPr="00732D31">
        <w:rPr>
          <w:b/>
          <w:lang w:val="sr-Cyrl-RS"/>
        </w:rPr>
        <w:t>15</w:t>
      </w:r>
      <w:r w:rsidRPr="00732D31">
        <w:rPr>
          <w:b/>
        </w:rPr>
        <w:t>-О</w:t>
      </w:r>
      <w:r w:rsidRPr="00732D31">
        <w:t xml:space="preserve">, </w:t>
      </w:r>
      <w:r w:rsidR="00BC05ED" w:rsidRPr="00732D31">
        <w:t>партија бр.</w:t>
      </w:r>
      <w:proofErr w:type="gramEnd"/>
      <w:r w:rsidR="00BC05ED" w:rsidRPr="00732D31">
        <w:t xml:space="preserve"> _____ - </w:t>
      </w:r>
      <w:r w:rsidR="00BC05ED" w:rsidRPr="00732D31">
        <w:rPr>
          <w:i/>
        </w:rPr>
        <w:t>______</w:t>
      </w:r>
      <w:proofErr w:type="gramStart"/>
      <w:r w:rsidR="00BC05ED" w:rsidRPr="00732D31">
        <w:rPr>
          <w:i/>
        </w:rPr>
        <w:t>_</w:t>
      </w:r>
      <w:r w:rsidR="00BC05ED" w:rsidRPr="00732D31">
        <w:rPr>
          <w:i/>
          <w:u w:val="single"/>
        </w:rPr>
        <w:t>(</w:t>
      </w:r>
      <w:proofErr w:type="gramEnd"/>
      <w:r w:rsidR="00BC05ED" w:rsidRPr="00732D31">
        <w:rPr>
          <w:i/>
          <w:u w:val="single"/>
        </w:rPr>
        <w:t>назив партије)</w:t>
      </w:r>
      <w:r w:rsidR="00BC05ED" w:rsidRPr="00732D31">
        <w:rPr>
          <w:i/>
        </w:rPr>
        <w:t>_______</w:t>
      </w:r>
      <w:r w:rsidR="00BC05ED" w:rsidRPr="00732D31">
        <w:t xml:space="preserve">, </w:t>
      </w:r>
      <w:r w:rsidR="00BC05ED" w:rsidRPr="00732D31">
        <w:rPr>
          <w:lang w:val="sr-Cyrl-RS"/>
        </w:rPr>
        <w:t>од _____________ године.</w:t>
      </w:r>
    </w:p>
    <w:p w:rsidR="001F36B3" w:rsidRPr="00DD57E7" w:rsidRDefault="001F36B3" w:rsidP="001F36B3">
      <w:pPr>
        <w:ind w:firstLine="3062"/>
        <w:jc w:val="both"/>
        <w:rPr>
          <w:noProof/>
        </w:rPr>
      </w:pPr>
      <w:r>
        <w:rPr>
          <w:noProof/>
        </w:rPr>
        <w:t xml:space="preserve"> </w:t>
      </w:r>
    </w:p>
    <w:p w:rsidR="001F36B3" w:rsidRPr="005D38D8" w:rsidRDefault="001F36B3" w:rsidP="001F36B3">
      <w:pPr>
        <w:jc w:val="center"/>
        <w:outlineLvl w:val="0"/>
        <w:rPr>
          <w:b/>
          <w:noProof/>
          <w:color w:val="000000" w:themeColor="text1"/>
        </w:rPr>
      </w:pPr>
      <w:bookmarkStart w:id="44" w:name="_Toc380740079"/>
      <w:bookmarkStart w:id="45" w:name="_Toc389742041"/>
      <w:r w:rsidRPr="005D38D8">
        <w:rPr>
          <w:b/>
          <w:noProof/>
          <w:color w:val="000000" w:themeColor="text1"/>
        </w:rPr>
        <w:t>Члан 2.</w:t>
      </w:r>
      <w:bookmarkEnd w:id="44"/>
      <w:bookmarkEnd w:id="45"/>
      <w:r w:rsidRPr="005D38D8">
        <w:rPr>
          <w:b/>
          <w:noProof/>
          <w:color w:val="000000" w:themeColor="text1"/>
        </w:rPr>
        <w:t xml:space="preserve"> </w:t>
      </w:r>
    </w:p>
    <w:p w:rsidR="001F36B3" w:rsidRPr="005D38D8" w:rsidRDefault="001F36B3" w:rsidP="001F36B3">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1F36B3" w:rsidRPr="005D38D8" w:rsidRDefault="001F36B3" w:rsidP="001F36B3">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1F36B3" w:rsidRPr="0026425B" w:rsidRDefault="001F36B3" w:rsidP="001F36B3">
      <w:pPr>
        <w:ind w:firstLine="720"/>
        <w:jc w:val="both"/>
        <w:rPr>
          <w:bCs/>
          <w:color w:val="000000" w:themeColor="text1"/>
          <w:lang w:val="sr-Cyrl-RS"/>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1F36B3" w:rsidRPr="005D38D8" w:rsidRDefault="001F36B3" w:rsidP="001F36B3">
      <w:pPr>
        <w:ind w:firstLine="720"/>
        <w:jc w:val="both"/>
        <w:rPr>
          <w:b/>
          <w:noProof/>
          <w:color w:val="000000" w:themeColor="text1"/>
        </w:rPr>
      </w:pPr>
    </w:p>
    <w:p w:rsidR="001F36B3" w:rsidRPr="005D38D8" w:rsidRDefault="001F36B3" w:rsidP="001F36B3">
      <w:pPr>
        <w:pStyle w:val="BodyTextIndent"/>
        <w:ind w:left="0" w:firstLine="0"/>
        <w:jc w:val="center"/>
        <w:outlineLvl w:val="0"/>
        <w:rPr>
          <w:noProof/>
          <w:color w:val="000000" w:themeColor="text1"/>
        </w:rPr>
      </w:pPr>
      <w:bookmarkStart w:id="46" w:name="_Toc380740080"/>
      <w:bookmarkStart w:id="47" w:name="_Toc389742042"/>
      <w:r w:rsidRPr="005D38D8">
        <w:rPr>
          <w:noProof/>
          <w:color w:val="000000" w:themeColor="text1"/>
        </w:rPr>
        <w:t>Члан 3.</w:t>
      </w:r>
      <w:bookmarkEnd w:id="46"/>
      <w:bookmarkEnd w:id="47"/>
    </w:p>
    <w:p w:rsidR="001F36B3" w:rsidRPr="005D38D8" w:rsidRDefault="001F36B3" w:rsidP="001F36B3">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1F36B3" w:rsidRPr="00297169" w:rsidRDefault="001F36B3" w:rsidP="001F36B3">
      <w:pPr>
        <w:ind w:firstLine="720"/>
        <w:jc w:val="both"/>
        <w:rPr>
          <w:color w:val="000000" w:themeColor="text1"/>
          <w:lang w:val="sr-Cyrl-RS"/>
        </w:rPr>
      </w:pPr>
      <w:proofErr w:type="gramStart"/>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lang w:val="sr-Cyrl-RS"/>
        </w:rPr>
        <w:t xml:space="preserve">не дужим од </w:t>
      </w:r>
      <w:r w:rsidRPr="00A31802">
        <w:rPr>
          <w:i/>
          <w:color w:val="000000" w:themeColor="text1"/>
          <w:lang w:val="sr-Cyrl-RS"/>
        </w:rPr>
        <w:t>4</w:t>
      </w:r>
      <w:r>
        <w:rPr>
          <w:i/>
          <w:color w:val="000000" w:themeColor="text1"/>
          <w:lang w:val="sr-Cyrl-RS"/>
        </w:rPr>
        <w:t>8</w:t>
      </w:r>
      <w:r w:rsidRPr="00A31802">
        <w:rPr>
          <w:i/>
          <w:color w:val="000000" w:themeColor="text1"/>
          <w:lang w:val="sr-Cyrl-RS"/>
        </w:rPr>
        <w:t xml:space="preserve"> часа</w:t>
      </w:r>
      <w:r w:rsidRPr="00A31802">
        <w:rPr>
          <w:i/>
          <w:color w:val="000000" w:themeColor="text1"/>
          <w:lang w:val="sr-Latn-RS"/>
        </w:rPr>
        <w:t>)</w:t>
      </w:r>
      <w:r>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w:t>
      </w:r>
      <w:r w:rsidRPr="00501E47">
        <w:rPr>
          <w:noProof/>
        </w:rPr>
        <w:t>ФЦО магацин Централне апотеке наручиоца</w:t>
      </w:r>
      <w:r w:rsidRPr="00297169">
        <w:rPr>
          <w:lang w:val="sr-Latn-CS"/>
        </w:rPr>
        <w:t xml:space="preserve"> </w:t>
      </w:r>
      <w:r w:rsidRPr="00407855">
        <w:rPr>
          <w:lang w:val="sr-Latn-CS"/>
        </w:rPr>
        <w:t>са обавезом истовара добара</w:t>
      </w:r>
      <w:r>
        <w:rPr>
          <w:lang w:val="sr-Cyrl-RS"/>
        </w:rPr>
        <w:t>.</w:t>
      </w:r>
      <w:proofErr w:type="gramEnd"/>
    </w:p>
    <w:p w:rsidR="001F36B3" w:rsidRDefault="001F36B3" w:rsidP="001F36B3">
      <w:pPr>
        <w:pStyle w:val="BodyTextIndent"/>
        <w:ind w:left="0" w:firstLine="720"/>
        <w:jc w:val="both"/>
        <w:rPr>
          <w:b w:val="0"/>
          <w:noProof/>
          <w:color w:val="000000" w:themeColor="text1"/>
        </w:rPr>
      </w:pPr>
      <w:r w:rsidRPr="005D38D8">
        <w:rPr>
          <w:b w:val="0"/>
          <w:noProof/>
          <w:color w:val="000000" w:themeColor="text1"/>
          <w:lang w:val="sr-Cyrl-CS"/>
        </w:rPr>
        <w:lastRenderedPageBreak/>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00208D" w:rsidRDefault="0000208D" w:rsidP="001F36B3">
      <w:pPr>
        <w:pStyle w:val="BodyTextIndent"/>
        <w:ind w:left="0" w:firstLine="0"/>
        <w:jc w:val="center"/>
        <w:outlineLvl w:val="0"/>
        <w:rPr>
          <w:noProof/>
          <w:color w:val="000000" w:themeColor="text1"/>
        </w:rPr>
      </w:pPr>
      <w:bookmarkStart w:id="48" w:name="_Toc380740081"/>
      <w:bookmarkStart w:id="49" w:name="_Toc389742043"/>
    </w:p>
    <w:p w:rsidR="001F36B3" w:rsidRPr="005D38D8" w:rsidRDefault="001F36B3" w:rsidP="001F36B3">
      <w:pPr>
        <w:pStyle w:val="BodyTextIndent"/>
        <w:ind w:left="0" w:firstLine="0"/>
        <w:jc w:val="center"/>
        <w:outlineLvl w:val="0"/>
        <w:rPr>
          <w:noProof/>
          <w:color w:val="000000" w:themeColor="text1"/>
        </w:rPr>
      </w:pPr>
      <w:r w:rsidRPr="005D38D8">
        <w:rPr>
          <w:noProof/>
          <w:color w:val="000000" w:themeColor="text1"/>
        </w:rPr>
        <w:t>Члан 4.</w:t>
      </w:r>
      <w:bookmarkEnd w:id="48"/>
      <w:bookmarkEnd w:id="49"/>
    </w:p>
    <w:p w:rsidR="001F36B3" w:rsidRPr="005D38D8" w:rsidRDefault="001F36B3" w:rsidP="001F36B3">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1F36B3" w:rsidRPr="005D38D8" w:rsidRDefault="001F36B3" w:rsidP="001F36B3">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1F36B3" w:rsidRPr="005D38D8" w:rsidRDefault="001F36B3" w:rsidP="001F36B3">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1F36B3" w:rsidRPr="005D38D8" w:rsidRDefault="001F36B3" w:rsidP="001F36B3">
      <w:pPr>
        <w:pStyle w:val="BodyTextIndent"/>
        <w:ind w:left="0" w:firstLine="0"/>
        <w:jc w:val="center"/>
        <w:rPr>
          <w:b w:val="0"/>
          <w:noProof/>
          <w:color w:val="000000" w:themeColor="text1"/>
        </w:rPr>
      </w:pPr>
    </w:p>
    <w:p w:rsidR="001F36B3" w:rsidRPr="005D38D8" w:rsidRDefault="001F36B3" w:rsidP="001F36B3">
      <w:pPr>
        <w:pStyle w:val="BodyTextIndent"/>
        <w:ind w:left="0" w:firstLine="0"/>
        <w:jc w:val="center"/>
        <w:outlineLvl w:val="0"/>
        <w:rPr>
          <w:noProof/>
          <w:color w:val="000000" w:themeColor="text1"/>
        </w:rPr>
      </w:pPr>
      <w:bookmarkStart w:id="50" w:name="_Toc380740082"/>
      <w:bookmarkStart w:id="51" w:name="_Toc389742044"/>
      <w:r w:rsidRPr="005D38D8">
        <w:rPr>
          <w:noProof/>
          <w:color w:val="000000" w:themeColor="text1"/>
        </w:rPr>
        <w:t>Члан 5.</w:t>
      </w:r>
      <w:bookmarkEnd w:id="50"/>
      <w:bookmarkEnd w:id="51"/>
    </w:p>
    <w:p w:rsidR="003F6A90" w:rsidRDefault="003F6A90" w:rsidP="003F6A90">
      <w:pPr>
        <w:pStyle w:val="BodyTextIndent"/>
        <w:ind w:left="0" w:firstLine="720"/>
        <w:jc w:val="both"/>
        <w:rPr>
          <w:b w:val="0"/>
          <w:noProof/>
        </w:rPr>
      </w:pPr>
      <w:r>
        <w:rPr>
          <w:b w:val="0"/>
          <w:noProof/>
        </w:rPr>
        <w:t>Уговорену цену наручилац ће исплатити добављачу у року 90 дана од дана испоруке добара и пријема исправног рачуна за испоручену количину и врсту добара.</w:t>
      </w:r>
    </w:p>
    <w:p w:rsidR="003F6A90" w:rsidRDefault="003F6A90" w:rsidP="003F6A90">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3F6A90" w:rsidRPr="006A3C5B" w:rsidRDefault="003F6A90" w:rsidP="003F6A90">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3F6A90" w:rsidRPr="00B84A2D" w:rsidRDefault="003F6A90" w:rsidP="003F6A90">
      <w:pPr>
        <w:ind w:firstLine="720"/>
        <w:jc w:val="both"/>
      </w:pPr>
      <w:proofErr w:type="gramStart"/>
      <w:r w:rsidRPr="00B84A2D">
        <w:t>З</w:t>
      </w:r>
      <w:r>
        <w:t>а обавезе које пo oвом Уговору доспевају у 2015.</w:t>
      </w:r>
      <w:proofErr w:type="gramEnd"/>
      <w:r>
        <w:t xml:space="preserve"> </w:t>
      </w:r>
      <w:proofErr w:type="gramStart"/>
      <w:r w:rsidRPr="00B84A2D">
        <w:t>години</w:t>
      </w:r>
      <w:proofErr w:type="gramEnd"/>
      <w:r w:rsidRPr="00B84A2D">
        <w:t xml:space="preserve"> наручилац ће извршити </w:t>
      </w:r>
      <w:r>
        <w:t xml:space="preserve">требовање и </w:t>
      </w:r>
      <w:r w:rsidRPr="00B84A2D">
        <w:t>плаћање по обезбеђивању финансијских средстава усваја</w:t>
      </w:r>
      <w:r>
        <w:t xml:space="preserve">њем Финансијског плана за 2015. </w:t>
      </w:r>
      <w:proofErr w:type="gramStart"/>
      <w:r w:rsidRPr="00B84A2D">
        <w:t>годину</w:t>
      </w:r>
      <w:proofErr w:type="gramEnd"/>
      <w:r w:rsidRPr="00B84A2D">
        <w:t xml:space="preserve"> или доношењем Одлуке о привременом финансирању.</w:t>
      </w:r>
    </w:p>
    <w:p w:rsidR="003F6A90" w:rsidRDefault="003F6A90" w:rsidP="003F6A90">
      <w:pPr>
        <w:ind w:firstLine="720"/>
        <w:jc w:val="both"/>
      </w:pPr>
      <w:proofErr w:type="gramStart"/>
      <w:r>
        <w:t>У супротном У</w:t>
      </w:r>
      <w:r w:rsidRPr="00B84A2D">
        <w:t>говор престаје да важи без накнаде штете због немогућности преузимања обавеза од стране наручиоца</w:t>
      </w:r>
      <w:r>
        <w:t xml:space="preserve"> КЦ Војводине.</w:t>
      </w:r>
      <w:proofErr w:type="gramEnd"/>
    </w:p>
    <w:p w:rsidR="003F6A90" w:rsidRDefault="003F6A90" w:rsidP="003F6A90">
      <w:pPr>
        <w:pStyle w:val="BodyTextIndent"/>
        <w:ind w:left="0" w:firstLine="0"/>
        <w:jc w:val="both"/>
        <w:rPr>
          <w:b w:val="0"/>
          <w:noProof/>
          <w:lang w:val="sr-Latn-RS"/>
        </w:rPr>
      </w:pPr>
    </w:p>
    <w:p w:rsidR="001F36B3" w:rsidRPr="005D38D8" w:rsidRDefault="001F36B3" w:rsidP="001F36B3">
      <w:pPr>
        <w:pStyle w:val="BodyTextIndent"/>
        <w:ind w:left="0" w:firstLine="0"/>
        <w:jc w:val="both"/>
        <w:rPr>
          <w:b w:val="0"/>
          <w:noProof/>
          <w:color w:val="000000" w:themeColor="text1"/>
        </w:rPr>
      </w:pPr>
    </w:p>
    <w:p w:rsidR="001F36B3" w:rsidRPr="005D38D8" w:rsidRDefault="001F36B3" w:rsidP="001F36B3">
      <w:pPr>
        <w:jc w:val="center"/>
        <w:outlineLvl w:val="0"/>
        <w:rPr>
          <w:b/>
          <w:noProof/>
          <w:color w:val="000000" w:themeColor="text1"/>
        </w:rPr>
      </w:pPr>
      <w:bookmarkStart w:id="52" w:name="_Toc380740083"/>
      <w:bookmarkStart w:id="53" w:name="_Toc389742045"/>
      <w:r w:rsidRPr="005D38D8">
        <w:rPr>
          <w:b/>
          <w:noProof/>
          <w:color w:val="000000" w:themeColor="text1"/>
        </w:rPr>
        <w:t>Члан 6.</w:t>
      </w:r>
      <w:bookmarkEnd w:id="52"/>
      <w:bookmarkEnd w:id="53"/>
    </w:p>
    <w:p w:rsidR="001F36B3" w:rsidRPr="005D38D8" w:rsidRDefault="001F36B3" w:rsidP="001F36B3">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1F36B3" w:rsidRDefault="001F36B3" w:rsidP="001F36B3">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1F36B3" w:rsidRDefault="001F36B3" w:rsidP="001F36B3">
      <w:pPr>
        <w:jc w:val="both"/>
        <w:rPr>
          <w:noProof/>
          <w:color w:val="000000" w:themeColor="text1"/>
        </w:rPr>
      </w:pPr>
    </w:p>
    <w:p w:rsidR="0000208D" w:rsidRPr="005D38D8" w:rsidRDefault="0000208D" w:rsidP="001F36B3">
      <w:pPr>
        <w:jc w:val="both"/>
        <w:rPr>
          <w:noProof/>
          <w:color w:val="000000" w:themeColor="text1"/>
        </w:rPr>
      </w:pPr>
    </w:p>
    <w:p w:rsidR="001F36B3" w:rsidRPr="005D38D8" w:rsidRDefault="001F36B3" w:rsidP="001F36B3">
      <w:pPr>
        <w:jc w:val="center"/>
        <w:outlineLvl w:val="0"/>
        <w:rPr>
          <w:b/>
          <w:noProof/>
          <w:color w:val="000000" w:themeColor="text1"/>
        </w:rPr>
      </w:pPr>
      <w:bookmarkStart w:id="54" w:name="_Toc380740084"/>
      <w:bookmarkStart w:id="55" w:name="_Toc389742046"/>
      <w:r w:rsidRPr="005D38D8">
        <w:rPr>
          <w:b/>
          <w:noProof/>
          <w:color w:val="000000" w:themeColor="text1"/>
        </w:rPr>
        <w:t>Члан 7.</w:t>
      </w:r>
      <w:bookmarkEnd w:id="54"/>
      <w:bookmarkEnd w:id="55"/>
    </w:p>
    <w:p w:rsidR="001F36B3" w:rsidRPr="005D38D8" w:rsidRDefault="001F36B3" w:rsidP="001F36B3">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1F36B3" w:rsidRPr="005D38D8" w:rsidRDefault="001F36B3" w:rsidP="001F36B3">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1F36B3" w:rsidRPr="005D38D8" w:rsidRDefault="001F36B3" w:rsidP="001F36B3">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1F36B3" w:rsidRDefault="001F36B3" w:rsidP="001F36B3">
      <w:pPr>
        <w:rPr>
          <w:b/>
          <w:noProof/>
          <w:color w:val="000000" w:themeColor="text1"/>
          <w:lang w:val="en-US"/>
        </w:rPr>
      </w:pPr>
    </w:p>
    <w:p w:rsidR="0000208D" w:rsidRPr="0000208D" w:rsidRDefault="0000208D" w:rsidP="001F36B3">
      <w:pPr>
        <w:rPr>
          <w:b/>
          <w:noProof/>
          <w:color w:val="000000" w:themeColor="text1"/>
          <w:lang w:val="en-US"/>
        </w:rPr>
      </w:pPr>
    </w:p>
    <w:p w:rsidR="001F36B3" w:rsidRPr="005D38D8" w:rsidRDefault="001F36B3" w:rsidP="001F36B3">
      <w:pPr>
        <w:jc w:val="center"/>
        <w:outlineLvl w:val="0"/>
        <w:rPr>
          <w:b/>
          <w:noProof/>
          <w:color w:val="000000" w:themeColor="text1"/>
        </w:rPr>
      </w:pPr>
      <w:bookmarkStart w:id="56" w:name="_Toc380740085"/>
      <w:bookmarkStart w:id="57" w:name="_Toc389742047"/>
      <w:r w:rsidRPr="005D38D8">
        <w:rPr>
          <w:b/>
          <w:noProof/>
          <w:color w:val="000000" w:themeColor="text1"/>
        </w:rPr>
        <w:lastRenderedPageBreak/>
        <w:t>Члан 8.</w:t>
      </w:r>
      <w:bookmarkEnd w:id="56"/>
      <w:bookmarkEnd w:id="57"/>
    </w:p>
    <w:p w:rsidR="001F36B3" w:rsidRPr="005D38D8" w:rsidRDefault="001F36B3" w:rsidP="001F36B3">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1F36B3" w:rsidRDefault="001F36B3" w:rsidP="001F36B3">
      <w:pPr>
        <w:ind w:firstLine="720"/>
        <w:jc w:val="both"/>
        <w:rPr>
          <w:noProof/>
          <w:color w:val="000000" w:themeColor="text1"/>
        </w:rPr>
      </w:pPr>
    </w:p>
    <w:p w:rsidR="00717627" w:rsidRPr="005D38D8" w:rsidRDefault="00717627" w:rsidP="001F36B3">
      <w:pPr>
        <w:ind w:firstLine="720"/>
        <w:jc w:val="both"/>
        <w:rPr>
          <w:noProof/>
          <w:color w:val="000000" w:themeColor="text1"/>
        </w:rPr>
      </w:pPr>
    </w:p>
    <w:p w:rsidR="001F36B3" w:rsidRPr="005D38D8" w:rsidRDefault="001F36B3" w:rsidP="001F36B3">
      <w:pPr>
        <w:jc w:val="center"/>
        <w:outlineLvl w:val="0"/>
        <w:rPr>
          <w:b/>
          <w:noProof/>
          <w:color w:val="000000" w:themeColor="text1"/>
        </w:rPr>
      </w:pPr>
      <w:bookmarkStart w:id="58" w:name="_Toc380740086"/>
      <w:bookmarkStart w:id="59" w:name="_Toc389742048"/>
      <w:r w:rsidRPr="005D38D8">
        <w:rPr>
          <w:b/>
          <w:noProof/>
          <w:color w:val="000000" w:themeColor="text1"/>
        </w:rPr>
        <w:t>Члан 9.</w:t>
      </w:r>
      <w:bookmarkEnd w:id="58"/>
      <w:bookmarkEnd w:id="59"/>
    </w:p>
    <w:p w:rsidR="001F36B3" w:rsidRPr="005D38D8" w:rsidRDefault="001F36B3" w:rsidP="001F36B3">
      <w:pPr>
        <w:ind w:firstLine="720"/>
        <w:jc w:val="both"/>
        <w:rPr>
          <w:noProof/>
          <w:color w:val="000000" w:themeColor="text1"/>
          <w:lang w:val="en-US"/>
        </w:rPr>
      </w:pPr>
      <w:r w:rsidRPr="005D38D8">
        <w:rPr>
          <w:noProof/>
          <w:color w:val="000000" w:themeColor="text1"/>
          <w:lang w:val="en-US"/>
        </w:rPr>
        <w:t>За праћење техничке реализације</w:t>
      </w:r>
      <w:r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1F36B3" w:rsidRPr="005D38D8" w:rsidRDefault="001F36B3" w:rsidP="001F36B3">
      <w:pPr>
        <w:jc w:val="center"/>
        <w:rPr>
          <w:b/>
          <w:noProof/>
          <w:color w:val="000000" w:themeColor="text1"/>
        </w:rPr>
      </w:pPr>
    </w:p>
    <w:p w:rsidR="001F36B3" w:rsidRPr="005D38D8" w:rsidRDefault="001F36B3" w:rsidP="001F36B3">
      <w:pPr>
        <w:jc w:val="center"/>
        <w:outlineLvl w:val="0"/>
        <w:rPr>
          <w:b/>
          <w:noProof/>
          <w:color w:val="000000" w:themeColor="text1"/>
        </w:rPr>
      </w:pPr>
      <w:bookmarkStart w:id="60" w:name="_Toc380740087"/>
      <w:bookmarkStart w:id="61" w:name="_Toc389742049"/>
      <w:r w:rsidRPr="005D38D8">
        <w:rPr>
          <w:b/>
          <w:noProof/>
          <w:color w:val="000000" w:themeColor="text1"/>
        </w:rPr>
        <w:t>Члан 10.</w:t>
      </w:r>
      <w:bookmarkEnd w:id="60"/>
      <w:bookmarkEnd w:id="61"/>
    </w:p>
    <w:p w:rsidR="003F6A90" w:rsidRPr="00AC1DD0" w:rsidRDefault="003F6A90" w:rsidP="003F6A90">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1F36B3" w:rsidRDefault="001F36B3" w:rsidP="001F36B3">
      <w:pPr>
        <w:jc w:val="center"/>
        <w:rPr>
          <w:b/>
          <w:noProof/>
          <w:color w:val="000000" w:themeColor="text1"/>
        </w:rPr>
      </w:pPr>
    </w:p>
    <w:p w:rsidR="0000208D" w:rsidRPr="005D38D8" w:rsidRDefault="0000208D" w:rsidP="001F36B3">
      <w:pPr>
        <w:jc w:val="center"/>
        <w:rPr>
          <w:b/>
          <w:noProof/>
          <w:color w:val="000000" w:themeColor="text1"/>
        </w:rPr>
      </w:pPr>
    </w:p>
    <w:p w:rsidR="001F36B3" w:rsidRPr="005D38D8" w:rsidRDefault="001F36B3" w:rsidP="001F36B3">
      <w:pPr>
        <w:jc w:val="center"/>
        <w:outlineLvl w:val="0"/>
        <w:rPr>
          <w:b/>
          <w:noProof/>
          <w:color w:val="000000" w:themeColor="text1"/>
        </w:rPr>
      </w:pPr>
      <w:bookmarkStart w:id="62" w:name="_Toc380740088"/>
      <w:bookmarkStart w:id="63" w:name="_Toc389742050"/>
      <w:r w:rsidRPr="005D38D8">
        <w:rPr>
          <w:b/>
          <w:noProof/>
          <w:color w:val="000000" w:themeColor="text1"/>
        </w:rPr>
        <w:t>Члан 11.</w:t>
      </w:r>
      <w:bookmarkEnd w:id="62"/>
      <w:bookmarkEnd w:id="63"/>
    </w:p>
    <w:p w:rsidR="001F36B3" w:rsidRDefault="001F36B3" w:rsidP="001F36B3">
      <w:pPr>
        <w:ind w:firstLine="720"/>
        <w:jc w:val="both"/>
        <w:rPr>
          <w:noProof/>
          <w:color w:val="000000" w:themeColor="text1"/>
          <w:lang w:val="sr-Cyrl-CS"/>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34066E" w:rsidRPr="00C2570A" w:rsidRDefault="0034066E" w:rsidP="0034066E">
      <w:pPr>
        <w:shd w:val="clear" w:color="auto" w:fill="FFFFFF"/>
        <w:ind w:firstLine="720"/>
        <w:jc w:val="both"/>
        <w:rPr>
          <w:rFonts w:ascii="Arial" w:hAnsi="Arial" w:cs="Arial"/>
          <w:sz w:val="20"/>
          <w:szCs w:val="20"/>
        </w:rPr>
      </w:pPr>
      <w:r w:rsidRPr="00C2570A">
        <w:t>Уговорне стране сагласно констатују да се овај уговор раски</w:t>
      </w:r>
      <w:r w:rsidR="00717627">
        <w:t xml:space="preserve">да и пре истека </w:t>
      </w:r>
      <w:proofErr w:type="gramStart"/>
      <w:r w:rsidR="00717627">
        <w:t xml:space="preserve">рока </w:t>
      </w:r>
      <w:r w:rsidRPr="00C2570A">
        <w:t xml:space="preserve"> на</w:t>
      </w:r>
      <w:proofErr w:type="gramEnd"/>
      <w:r w:rsidRPr="00C2570A">
        <w:t xml:space="preserve"> који је закључен, одмах након закључивања уговора о</w:t>
      </w:r>
      <w:r w:rsidRPr="00C2570A">
        <w:rPr>
          <w:lang w:val="sr-Cyrl-RS"/>
        </w:rPr>
        <w:t xml:space="preserve"> централизованој</w:t>
      </w:r>
      <w:r w:rsidRPr="00C2570A">
        <w:t xml:space="preserve"> јавној набавци чији предмет обухвата и добра из члана 1. </w:t>
      </w:r>
      <w:proofErr w:type="gramStart"/>
      <w:r w:rsidRPr="00C2570A">
        <w:t>овог</w:t>
      </w:r>
      <w:proofErr w:type="gramEnd"/>
      <w:r w:rsidRPr="00C2570A">
        <w:t xml:space="preserve">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212.а Закона о здравственом осигурању („Службени гласник Републике Србије“, број 107/2005...119/2012).</w:t>
      </w:r>
    </w:p>
    <w:p w:rsidR="0034066E" w:rsidRPr="00C2570A" w:rsidRDefault="0034066E" w:rsidP="0034066E">
      <w:pPr>
        <w:shd w:val="clear" w:color="auto" w:fill="FFFFFF"/>
        <w:ind w:firstLine="720"/>
        <w:jc w:val="both"/>
        <w:rPr>
          <w:lang w:val="sr-Cyrl-RS"/>
        </w:rPr>
      </w:pPr>
      <w:proofErr w:type="gramStart"/>
      <w:r w:rsidRPr="00C2570A">
        <w:t>Уговорне стране сагласно констатују да се, уколико наступе околности и раскидни услов из става 2.</w:t>
      </w:r>
      <w:proofErr w:type="gramEnd"/>
      <w:r w:rsidRPr="00C2570A">
        <w:t xml:space="preserve"> </w:t>
      </w:r>
      <w:proofErr w:type="gramStart"/>
      <w:r w:rsidRPr="00C2570A">
        <w:t>овог</w:t>
      </w:r>
      <w:proofErr w:type="gramEnd"/>
      <w:r w:rsidRPr="00C2570A">
        <w:t xml:space="preserve"> члана, мења </w:t>
      </w:r>
      <w:r w:rsidRPr="00C2570A">
        <w:rPr>
          <w:lang w:val="sr-Cyrl-RS"/>
        </w:rPr>
        <w:t>се</w:t>
      </w:r>
      <w:r w:rsidRPr="00C2570A">
        <w:t xml:space="preserve"> и укупна вредност из члана 2. </w:t>
      </w:r>
      <w:proofErr w:type="gramStart"/>
      <w:r w:rsidRPr="00C2570A">
        <w:t>овог</w:t>
      </w:r>
      <w:proofErr w:type="gramEnd"/>
      <w:r w:rsidRPr="00C2570A">
        <w:t xml:space="preserve"> уговора, и то тако што се обавезе </w:t>
      </w:r>
      <w:r w:rsidRPr="00C2570A">
        <w:rPr>
          <w:lang w:val="sr-Cyrl-RS"/>
        </w:rPr>
        <w:t>н</w:t>
      </w:r>
      <w:r w:rsidRPr="00C2570A">
        <w:t>ар</w:t>
      </w:r>
      <w:r w:rsidRPr="00C2570A">
        <w:rPr>
          <w:lang w:val="sr-Cyrl-RS"/>
        </w:rPr>
        <w:t>у</w:t>
      </w:r>
      <w:r w:rsidRPr="00C2570A">
        <w:t xml:space="preserve">чиоца према </w:t>
      </w:r>
      <w:r w:rsidRPr="00C2570A">
        <w:rPr>
          <w:lang w:val="sr-Cyrl-RS"/>
        </w:rPr>
        <w:t>добављач</w:t>
      </w:r>
      <w:r w:rsidRPr="00C2570A">
        <w:t xml:space="preserve">у ограничавају само на количине добара које је </w:t>
      </w:r>
      <w:r w:rsidRPr="00C2570A">
        <w:rPr>
          <w:lang w:val="sr-Cyrl-RS"/>
        </w:rPr>
        <w:t>добављ</w:t>
      </w:r>
      <w:r w:rsidRPr="00C2570A">
        <w:t xml:space="preserve">ач испоручио </w:t>
      </w:r>
      <w:r w:rsidRPr="00C2570A">
        <w:rPr>
          <w:lang w:val="sr-Cyrl-RS"/>
        </w:rPr>
        <w:t>н</w:t>
      </w:r>
      <w:r w:rsidRPr="00C2570A">
        <w:t xml:space="preserve">аручиоцу до дана наступања околности и раскидног услова из става </w:t>
      </w:r>
      <w:r w:rsidRPr="00C2570A">
        <w:rPr>
          <w:lang w:val="sr-Cyrl-RS"/>
        </w:rPr>
        <w:t>2</w:t>
      </w:r>
      <w:r w:rsidRPr="00C2570A">
        <w:t xml:space="preserve">. </w:t>
      </w:r>
      <w:proofErr w:type="gramStart"/>
      <w:r w:rsidRPr="00C2570A">
        <w:t>овог</w:t>
      </w:r>
      <w:proofErr w:type="gramEnd"/>
      <w:r w:rsidRPr="00C2570A">
        <w:t xml:space="preserve"> члана.</w:t>
      </w:r>
    </w:p>
    <w:p w:rsidR="0034066E" w:rsidRPr="003E527A" w:rsidRDefault="0034066E" w:rsidP="003E527A">
      <w:pPr>
        <w:shd w:val="clear" w:color="auto" w:fill="FFFFFF"/>
        <w:ind w:firstLine="720"/>
        <w:jc w:val="both"/>
        <w:rPr>
          <w:lang w:val="sr-Cyrl-RS"/>
        </w:rPr>
      </w:pPr>
      <w:proofErr w:type="gramStart"/>
      <w:r w:rsidRPr="00C2570A">
        <w:t xml:space="preserve">Уговорне стране сагласно констатују да је </w:t>
      </w:r>
      <w:r w:rsidRPr="00C2570A">
        <w:rPr>
          <w:lang w:val="sr-Cyrl-RS"/>
        </w:rPr>
        <w:t>н</w:t>
      </w:r>
      <w:r w:rsidRPr="00C2570A">
        <w:t xml:space="preserve">аручилац у обавези да о наступању из околности из става </w:t>
      </w:r>
      <w:r w:rsidRPr="00C2570A">
        <w:rPr>
          <w:lang w:val="sr-Cyrl-RS"/>
        </w:rPr>
        <w:t>2</w:t>
      </w:r>
      <w:r w:rsidRPr="00C2570A">
        <w:t>.</w:t>
      </w:r>
      <w:proofErr w:type="gramEnd"/>
      <w:r w:rsidRPr="00C2570A">
        <w:t xml:space="preserve"> </w:t>
      </w:r>
      <w:proofErr w:type="gramStart"/>
      <w:r w:rsidRPr="00C2570A">
        <w:t>овог</w:t>
      </w:r>
      <w:proofErr w:type="gramEnd"/>
      <w:r w:rsidRPr="00C2570A">
        <w:t xml:space="preserve"> члана писмено извести </w:t>
      </w:r>
      <w:r w:rsidRPr="00C2570A">
        <w:rPr>
          <w:lang w:val="sr-Cyrl-RS"/>
        </w:rPr>
        <w:t>добављач</w:t>
      </w:r>
      <w:r w:rsidRPr="00C2570A">
        <w:t xml:space="preserve">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w:t>
      </w:r>
      <w:proofErr w:type="gramStart"/>
      <w:r w:rsidRPr="00C2570A">
        <w:t>овог</w:t>
      </w:r>
      <w:proofErr w:type="gramEnd"/>
      <w:r w:rsidRPr="00C2570A">
        <w:t xml:space="preserve"> члана.</w:t>
      </w:r>
    </w:p>
    <w:p w:rsidR="0000208D" w:rsidRDefault="0000208D" w:rsidP="001F36B3">
      <w:pPr>
        <w:jc w:val="both"/>
        <w:rPr>
          <w:noProof/>
          <w:color w:val="000000" w:themeColor="text1"/>
        </w:rPr>
      </w:pPr>
    </w:p>
    <w:p w:rsidR="0000208D" w:rsidRPr="005D38D8" w:rsidRDefault="0000208D" w:rsidP="001F36B3">
      <w:pPr>
        <w:jc w:val="both"/>
        <w:rPr>
          <w:noProof/>
          <w:color w:val="000000" w:themeColor="text1"/>
        </w:rPr>
      </w:pPr>
    </w:p>
    <w:p w:rsidR="001F36B3" w:rsidRPr="005D38D8" w:rsidRDefault="001F36B3" w:rsidP="001F36B3">
      <w:pPr>
        <w:jc w:val="center"/>
        <w:outlineLvl w:val="0"/>
        <w:rPr>
          <w:b/>
          <w:noProof/>
          <w:color w:val="000000" w:themeColor="text1"/>
        </w:rPr>
      </w:pPr>
      <w:bookmarkStart w:id="64" w:name="_Toc380740089"/>
      <w:bookmarkStart w:id="65" w:name="_Toc389742051"/>
      <w:r w:rsidRPr="005D38D8">
        <w:rPr>
          <w:b/>
          <w:noProof/>
          <w:color w:val="000000" w:themeColor="text1"/>
        </w:rPr>
        <w:t>Члан 12.</w:t>
      </w:r>
      <w:bookmarkEnd w:id="64"/>
      <w:bookmarkEnd w:id="65"/>
    </w:p>
    <w:p w:rsidR="001F36B3" w:rsidRPr="005D38D8" w:rsidRDefault="001F36B3" w:rsidP="001F36B3">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1F36B3" w:rsidRDefault="001F36B3" w:rsidP="001F36B3">
      <w:pPr>
        <w:ind w:firstLine="720"/>
        <w:jc w:val="both"/>
        <w:rPr>
          <w:noProof/>
          <w:color w:val="000000" w:themeColor="text1"/>
        </w:rPr>
      </w:pPr>
    </w:p>
    <w:p w:rsidR="0034066E" w:rsidRDefault="0034066E" w:rsidP="001F36B3">
      <w:pPr>
        <w:ind w:firstLine="720"/>
        <w:jc w:val="both"/>
        <w:rPr>
          <w:noProof/>
          <w:color w:val="000000" w:themeColor="text1"/>
        </w:rPr>
      </w:pPr>
    </w:p>
    <w:p w:rsidR="00012633" w:rsidRDefault="00012633" w:rsidP="001F36B3">
      <w:pPr>
        <w:ind w:firstLine="720"/>
        <w:jc w:val="both"/>
        <w:rPr>
          <w:noProof/>
          <w:color w:val="000000" w:themeColor="text1"/>
        </w:rPr>
      </w:pPr>
    </w:p>
    <w:p w:rsidR="00732D31" w:rsidRDefault="00732D31" w:rsidP="001F36B3">
      <w:pPr>
        <w:ind w:firstLine="720"/>
        <w:jc w:val="both"/>
        <w:rPr>
          <w:noProof/>
          <w:color w:val="000000" w:themeColor="text1"/>
        </w:rPr>
      </w:pPr>
    </w:p>
    <w:p w:rsidR="00717627" w:rsidRDefault="00717627" w:rsidP="001F36B3">
      <w:pPr>
        <w:ind w:firstLine="720"/>
        <w:jc w:val="both"/>
        <w:rPr>
          <w:noProof/>
          <w:color w:val="000000" w:themeColor="text1"/>
        </w:rPr>
      </w:pPr>
    </w:p>
    <w:p w:rsidR="00717627" w:rsidRPr="005D38D8" w:rsidRDefault="00717627" w:rsidP="001F36B3">
      <w:pPr>
        <w:ind w:firstLine="720"/>
        <w:jc w:val="both"/>
        <w:rPr>
          <w:noProof/>
          <w:color w:val="000000" w:themeColor="text1"/>
        </w:rPr>
      </w:pPr>
    </w:p>
    <w:p w:rsidR="001F36B3" w:rsidRPr="005D38D8" w:rsidRDefault="001F36B3" w:rsidP="001F36B3">
      <w:pPr>
        <w:jc w:val="center"/>
        <w:outlineLvl w:val="0"/>
        <w:rPr>
          <w:b/>
          <w:noProof/>
          <w:color w:val="000000" w:themeColor="text1"/>
        </w:rPr>
      </w:pPr>
      <w:bookmarkStart w:id="66" w:name="_Toc380740090"/>
      <w:bookmarkStart w:id="67" w:name="_Toc389742052"/>
      <w:r w:rsidRPr="005D38D8">
        <w:rPr>
          <w:b/>
          <w:noProof/>
          <w:color w:val="000000" w:themeColor="text1"/>
        </w:rPr>
        <w:t>Члан 13.</w:t>
      </w:r>
      <w:bookmarkEnd w:id="66"/>
      <w:bookmarkEnd w:id="67"/>
    </w:p>
    <w:p w:rsidR="001F36B3" w:rsidRPr="005D38D8" w:rsidRDefault="001F36B3" w:rsidP="001F36B3">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1F36B3" w:rsidRPr="005D38D8" w:rsidRDefault="001F36B3" w:rsidP="001F36B3">
      <w:pPr>
        <w:ind w:firstLine="720"/>
        <w:rPr>
          <w:noProof/>
          <w:color w:val="000000" w:themeColor="text1"/>
        </w:rPr>
      </w:pPr>
    </w:p>
    <w:p w:rsidR="001F36B3" w:rsidRDefault="001F36B3" w:rsidP="001F36B3">
      <w:pPr>
        <w:ind w:firstLine="720"/>
        <w:rPr>
          <w:noProof/>
          <w:color w:val="000000" w:themeColor="text1"/>
        </w:rPr>
      </w:pPr>
    </w:p>
    <w:p w:rsidR="0034066E" w:rsidRDefault="0034066E" w:rsidP="001F36B3">
      <w:pPr>
        <w:ind w:firstLine="720"/>
        <w:rPr>
          <w:noProof/>
          <w:color w:val="000000" w:themeColor="text1"/>
        </w:rPr>
      </w:pPr>
    </w:p>
    <w:p w:rsidR="001F36B3" w:rsidRDefault="001F36B3" w:rsidP="001F36B3">
      <w:pPr>
        <w:ind w:firstLine="720"/>
        <w:rPr>
          <w:noProof/>
          <w:color w:val="000000" w:themeColor="text1"/>
        </w:rPr>
      </w:pPr>
    </w:p>
    <w:p w:rsidR="006C7159" w:rsidRPr="005D38D8" w:rsidRDefault="006C7159" w:rsidP="001F36B3">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1F36B3" w:rsidRPr="005D38D8" w:rsidTr="001F36B3">
        <w:trPr>
          <w:trHeight w:val="347"/>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ЗА ДОБАВЉАЧА:</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ЗА НАРУЧИОЦА:</w:t>
            </w:r>
          </w:p>
        </w:tc>
      </w:tr>
      <w:tr w:rsidR="001F36B3" w:rsidRPr="005D38D8" w:rsidTr="001F36B3">
        <w:trPr>
          <w:trHeight w:val="359"/>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r>
      <w:tr w:rsidR="001F36B3" w:rsidRPr="005D38D8" w:rsidTr="001F36B3">
        <w:trPr>
          <w:trHeight w:val="347"/>
        </w:trPr>
        <w:tc>
          <w:tcPr>
            <w:tcW w:w="3168" w:type="dxa"/>
            <w:vAlign w:val="bottom"/>
          </w:tcPr>
          <w:p w:rsidR="001F36B3" w:rsidRDefault="001F36B3" w:rsidP="001F36B3">
            <w:pPr>
              <w:rPr>
                <w:noProof/>
                <w:color w:val="000000" w:themeColor="text1"/>
                <w:lang w:val="sr-Cyrl-RS"/>
              </w:rPr>
            </w:pPr>
            <w:r w:rsidRPr="005D38D8">
              <w:rPr>
                <w:noProof/>
                <w:color w:val="000000" w:themeColor="text1"/>
              </w:rPr>
              <w:t xml:space="preserve"> </w:t>
            </w:r>
          </w:p>
          <w:p w:rsidR="001F36B3" w:rsidRPr="005D38D8" w:rsidRDefault="001F36B3" w:rsidP="001F36B3">
            <w:pPr>
              <w:rPr>
                <w:noProof/>
                <w:color w:val="000000" w:themeColor="text1"/>
              </w:rPr>
            </w:pPr>
            <w:r w:rsidRPr="005D38D8">
              <w:rPr>
                <w:noProof/>
                <w:color w:val="000000" w:themeColor="text1"/>
              </w:rPr>
              <w:t xml:space="preserve">  _____________________</w:t>
            </w:r>
          </w:p>
        </w:tc>
        <w:tc>
          <w:tcPr>
            <w:tcW w:w="1992" w:type="dxa"/>
            <w:vAlign w:val="bottom"/>
          </w:tcPr>
          <w:p w:rsidR="001F36B3" w:rsidRPr="005D38D8" w:rsidRDefault="001F36B3" w:rsidP="001F36B3">
            <w:pPr>
              <w:rPr>
                <w:noProof/>
                <w:color w:val="000000" w:themeColor="text1"/>
              </w:rPr>
            </w:pPr>
          </w:p>
        </w:tc>
        <w:tc>
          <w:tcPr>
            <w:tcW w:w="3958" w:type="dxa"/>
            <w:vAlign w:val="bottom"/>
          </w:tcPr>
          <w:p w:rsidR="001F36B3" w:rsidRPr="005D38D8" w:rsidRDefault="001F36B3" w:rsidP="001F36B3">
            <w:pPr>
              <w:rPr>
                <w:noProof/>
                <w:color w:val="000000" w:themeColor="text1"/>
              </w:rPr>
            </w:pPr>
            <w:r w:rsidRPr="005D38D8">
              <w:rPr>
                <w:noProof/>
                <w:color w:val="000000" w:themeColor="text1"/>
              </w:rPr>
              <w:t xml:space="preserve">      ________________________</w:t>
            </w:r>
          </w:p>
        </w:tc>
      </w:tr>
      <w:tr w:rsidR="001F36B3" w:rsidRPr="005D38D8" w:rsidTr="001F36B3">
        <w:trPr>
          <w:trHeight w:val="359"/>
        </w:trPr>
        <w:tc>
          <w:tcPr>
            <w:tcW w:w="3168" w:type="dxa"/>
            <w:vAlign w:val="center"/>
          </w:tcPr>
          <w:p w:rsidR="001F36B3" w:rsidRPr="005D38D8" w:rsidRDefault="001F36B3" w:rsidP="001F36B3">
            <w:pPr>
              <w:rPr>
                <w:i/>
                <w:noProof/>
                <w:color w:val="000000" w:themeColor="text1"/>
              </w:rPr>
            </w:pPr>
          </w:p>
        </w:tc>
        <w:tc>
          <w:tcPr>
            <w:tcW w:w="1992" w:type="dxa"/>
          </w:tcPr>
          <w:p w:rsidR="001F36B3" w:rsidRPr="005D38D8" w:rsidRDefault="001F36B3" w:rsidP="001F36B3">
            <w:pPr>
              <w:rPr>
                <w:i/>
                <w:noProof/>
                <w:color w:val="000000" w:themeColor="text1"/>
              </w:rPr>
            </w:pPr>
          </w:p>
        </w:tc>
        <w:tc>
          <w:tcPr>
            <w:tcW w:w="3958" w:type="dxa"/>
            <w:vAlign w:val="center"/>
          </w:tcPr>
          <w:p w:rsidR="001F36B3" w:rsidRPr="0026425B" w:rsidRDefault="001F36B3" w:rsidP="001F36B3">
            <w:pPr>
              <w:rPr>
                <w:i/>
                <w:noProof/>
                <w:color w:val="000000" w:themeColor="text1"/>
                <w:lang w:val="sr-Cyrl-RS"/>
              </w:rPr>
            </w:pPr>
            <w:r w:rsidRPr="005D38D8">
              <w:rPr>
                <w:i/>
                <w:noProof/>
                <w:color w:val="000000" w:themeColor="text1"/>
              </w:rPr>
              <w:t xml:space="preserve">      </w:t>
            </w:r>
          </w:p>
        </w:tc>
      </w:tr>
    </w:tbl>
    <w:p w:rsidR="001F36B3" w:rsidRDefault="001F36B3" w:rsidP="001F36B3">
      <w:pPr>
        <w:rPr>
          <w:noProof/>
          <w:lang w:val="sr-Cyrl-RS"/>
        </w:rPr>
      </w:pPr>
    </w:p>
    <w:p w:rsidR="001F36B3" w:rsidRDefault="001F36B3" w:rsidP="001F36B3">
      <w:pPr>
        <w:rPr>
          <w:noProof/>
          <w:lang w:val="sr-Cyrl-RS"/>
        </w:rPr>
      </w:pPr>
    </w:p>
    <w:p w:rsidR="001F36B3" w:rsidRDefault="001F36B3"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732D31" w:rsidRDefault="00732D31" w:rsidP="001F36B3">
      <w:pPr>
        <w:rPr>
          <w:lang w:val="sr-Latn-RS"/>
        </w:rPr>
      </w:pPr>
    </w:p>
    <w:p w:rsidR="00732D31" w:rsidRDefault="00732D31" w:rsidP="001F36B3">
      <w:pPr>
        <w:rPr>
          <w:lang w:val="sr-Latn-RS"/>
        </w:rPr>
      </w:pPr>
    </w:p>
    <w:p w:rsidR="00732D31" w:rsidRPr="009617FB" w:rsidRDefault="00732D31" w:rsidP="001F36B3">
      <w:pPr>
        <w:rPr>
          <w:lang w:val="sr-Latn-RS"/>
        </w:rPr>
      </w:pPr>
    </w:p>
    <w:p w:rsidR="006C7159" w:rsidRDefault="006C7159" w:rsidP="001F36B3">
      <w:pPr>
        <w:rPr>
          <w:lang w:val="sr-Latn-CS"/>
        </w:rPr>
      </w:pPr>
    </w:p>
    <w:p w:rsidR="006C7159" w:rsidRPr="001F36B3" w:rsidRDefault="006C7159" w:rsidP="001F36B3">
      <w:pPr>
        <w:rPr>
          <w:lang w:val="sr-Latn-CS"/>
        </w:rPr>
      </w:pPr>
    </w:p>
    <w:p w:rsidR="002D5B2C" w:rsidRPr="00F87167" w:rsidRDefault="002A4E57" w:rsidP="002A4E57">
      <w:pPr>
        <w:pStyle w:val="Heading2"/>
        <w:ind w:left="1560"/>
        <w:jc w:val="left"/>
        <w:rPr>
          <w:noProof/>
        </w:rPr>
      </w:pPr>
      <w:bookmarkStart w:id="68" w:name="_Toc364158549"/>
      <w:bookmarkStart w:id="69" w:name="_Toc395526477"/>
      <w:r>
        <w:rPr>
          <w:noProof/>
          <w:lang w:val="sr-Cyrl-CS"/>
        </w:rPr>
        <w:t xml:space="preserve">      8. </w:t>
      </w:r>
      <w:r w:rsidR="002D5B2C" w:rsidRPr="00F87167">
        <w:rPr>
          <w:noProof/>
        </w:rPr>
        <w:t>ИЗЈАВА О НЕЗАВИСНОЈ ПОНУДИ</w:t>
      </w:r>
      <w:bookmarkEnd w:id="68"/>
      <w:bookmarkEnd w:id="69"/>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2A4E57" w:rsidP="003A79FB">
      <w:pPr>
        <w:pStyle w:val="Heading2"/>
      </w:pPr>
      <w:bookmarkStart w:id="70" w:name="_Toc364158550"/>
      <w:r>
        <w:rPr>
          <w:lang w:val="sr-Cyrl-CS"/>
        </w:rPr>
        <w:lastRenderedPageBreak/>
        <w:t>9.</w:t>
      </w:r>
      <w:r w:rsidR="00434F17">
        <w:t xml:space="preserve"> </w:t>
      </w:r>
      <w:bookmarkStart w:id="71" w:name="_Toc395526478"/>
      <w:r w:rsidR="0072089F" w:rsidRPr="00F87167">
        <w:t>ОБРАЗАЦ ИЗЈАВЕ О ПОШТОВАЊУ ОБАВЕЗА</w:t>
      </w:r>
      <w:bookmarkEnd w:id="70"/>
      <w:bookmarkEnd w:id="71"/>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proofErr w:type="gramStart"/>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w:t>
      </w:r>
      <w:proofErr w:type="gramEnd"/>
      <w:r w:rsidRPr="00F87167">
        <w:rPr>
          <w:bCs/>
          <w:iCs/>
        </w:rPr>
        <w:t xml:space="preserve">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2" w:name="_Toc364158551"/>
      <w:r>
        <w:rPr>
          <w:noProof/>
          <w:lang w:val="sr-Cyrl-CS"/>
        </w:rPr>
        <w:lastRenderedPageBreak/>
        <w:t>10.</w:t>
      </w:r>
      <w:r w:rsidR="00434F17">
        <w:rPr>
          <w:noProof/>
        </w:rPr>
        <w:t xml:space="preserve"> </w:t>
      </w:r>
      <w:bookmarkStart w:id="73" w:name="_Toc395526479"/>
      <w:r w:rsidR="00B819C7" w:rsidRPr="002D5B2C">
        <w:rPr>
          <w:noProof/>
        </w:rPr>
        <w:t>ОБРАЗАЦ СТРУКТУРЕ ПОНУЂЕНЕ ЦЕНЕ</w:t>
      </w:r>
      <w:bookmarkEnd w:id="72"/>
      <w:bookmarkEnd w:id="7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F7607">
      <w:pPr>
        <w:pStyle w:val="ListParagraph"/>
        <w:numPr>
          <w:ilvl w:val="0"/>
          <w:numId w:val="12"/>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F7607">
      <w:pPr>
        <w:pStyle w:val="ListParagraph"/>
        <w:numPr>
          <w:ilvl w:val="0"/>
          <w:numId w:val="12"/>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F7607">
      <w:pPr>
        <w:pStyle w:val="ListParagraph"/>
        <w:numPr>
          <w:ilvl w:val="0"/>
          <w:numId w:val="12"/>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F7607">
      <w:pPr>
        <w:pStyle w:val="ListParagraph"/>
        <w:numPr>
          <w:ilvl w:val="0"/>
          <w:numId w:val="13"/>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F7607">
      <w:pPr>
        <w:pStyle w:val="ListParagraph"/>
        <w:numPr>
          <w:ilvl w:val="0"/>
          <w:numId w:val="13"/>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F7607">
      <w:pPr>
        <w:pStyle w:val="ListParagraph"/>
        <w:numPr>
          <w:ilvl w:val="0"/>
          <w:numId w:val="13"/>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74" w:name="_Toc364158552"/>
      <w:r>
        <w:rPr>
          <w:noProof/>
          <w:lang w:val="sr-Cyrl-CS"/>
        </w:rPr>
        <w:lastRenderedPageBreak/>
        <w:t>11.</w:t>
      </w:r>
      <w:r w:rsidR="00434F17">
        <w:rPr>
          <w:noProof/>
        </w:rPr>
        <w:t xml:space="preserve"> </w:t>
      </w:r>
      <w:bookmarkStart w:id="75" w:name="_Toc395526480"/>
      <w:r w:rsidR="00B819C7" w:rsidRPr="00E31C1C">
        <w:rPr>
          <w:noProof/>
        </w:rPr>
        <w:t>О</w:t>
      </w:r>
      <w:r w:rsidR="00B819C7">
        <w:rPr>
          <w:noProof/>
        </w:rPr>
        <w:t>БРАЗАЦ ТРОШКОВА ПРИПРЕМЕ ПОНУДЕ</w:t>
      </w:r>
      <w:bookmarkEnd w:id="74"/>
      <w:bookmarkEnd w:id="7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B557A6" w:rsidRDefault="002A4E57" w:rsidP="002A4E57">
      <w:pPr>
        <w:pStyle w:val="Heading2"/>
        <w:ind w:left="360"/>
        <w:rPr>
          <w:noProof/>
        </w:rPr>
      </w:pPr>
      <w:bookmarkStart w:id="76" w:name="_Toc364158553"/>
      <w:r>
        <w:rPr>
          <w:noProof/>
          <w:lang w:val="sr-Cyrl-CS"/>
        </w:rPr>
        <w:lastRenderedPageBreak/>
        <w:t>12.</w:t>
      </w:r>
      <w:r w:rsidR="00434F17">
        <w:rPr>
          <w:noProof/>
        </w:rPr>
        <w:t xml:space="preserve"> </w:t>
      </w:r>
      <w:bookmarkStart w:id="77" w:name="_Toc395526481"/>
      <w:r w:rsidR="00B84C11" w:rsidRPr="002D5B2C">
        <w:rPr>
          <w:noProof/>
        </w:rPr>
        <w:t>ОБРАЗАЦ ПОНУДЕ</w:t>
      </w:r>
      <w:bookmarkEnd w:id="76"/>
      <w:bookmarkEnd w:id="77"/>
    </w:p>
    <w:p w:rsidR="00553B2B" w:rsidRDefault="00553B2B" w:rsidP="00063B77">
      <w:pPr>
        <w:pStyle w:val="BodyText"/>
        <w:rPr>
          <w:noProof/>
          <w:sz w:val="20"/>
          <w:lang w:val="sr-Cyrl-CS"/>
        </w:rPr>
      </w:pPr>
    </w:p>
    <w:p w:rsidR="00210EBC" w:rsidRPr="00980588" w:rsidRDefault="00547512" w:rsidP="00DC655E">
      <w:pPr>
        <w:pStyle w:val="Footer"/>
        <w:jc w:val="center"/>
        <w:rPr>
          <w:b/>
          <w:noProof/>
          <w:sz w:val="22"/>
          <w:szCs w:val="22"/>
          <w:lang w:val="sr-Cyrl-RS"/>
        </w:rPr>
      </w:pPr>
      <w:r w:rsidRPr="00980588">
        <w:rPr>
          <w:b/>
          <w:noProof/>
          <w:sz w:val="22"/>
          <w:szCs w:val="22"/>
        </w:rPr>
        <w:t>Понуда број_______</w:t>
      </w:r>
      <w:r w:rsidR="00210EBC" w:rsidRPr="00980588">
        <w:rPr>
          <w:b/>
          <w:noProof/>
          <w:sz w:val="22"/>
          <w:szCs w:val="22"/>
        </w:rPr>
        <w:t xml:space="preserve">- </w:t>
      </w:r>
      <w:r w:rsidR="00B21E82" w:rsidRPr="00B21E82">
        <w:rPr>
          <w:b/>
          <w:sz w:val="22"/>
          <w:szCs w:val="22"/>
          <w:lang w:val="sr-Cyrl-CS"/>
        </w:rPr>
        <w:t>набавка</w:t>
      </w:r>
      <w:r w:rsidR="00B21E82" w:rsidRPr="00B21E82">
        <w:rPr>
          <w:b/>
          <w:sz w:val="22"/>
          <w:szCs w:val="22"/>
          <w:lang w:val="sr-Cyrl-RS"/>
        </w:rPr>
        <w:t xml:space="preserve"> </w:t>
      </w:r>
      <w:r w:rsidR="00B21E82" w:rsidRPr="00B21E82">
        <w:rPr>
          <w:b/>
          <w:noProof/>
          <w:sz w:val="22"/>
          <w:szCs w:val="22"/>
          <w:lang w:val="sr-Cyrl-CS"/>
        </w:rPr>
        <w:t>материјала за стерилизацију</w:t>
      </w:r>
      <w:r w:rsidR="00B21E82" w:rsidRPr="00B21E82">
        <w:rPr>
          <w:b/>
          <w:noProof/>
          <w:sz w:val="22"/>
          <w:szCs w:val="22"/>
          <w:lang w:val="sr-Cyrl-RS"/>
        </w:rPr>
        <w:t xml:space="preserve"> за потребе Клиничког центра Војводине</w:t>
      </w:r>
      <w:r w:rsidR="00057DBE" w:rsidRPr="00057DBE">
        <w:rPr>
          <w:b/>
          <w:noProof/>
          <w:sz w:val="22"/>
          <w:szCs w:val="22"/>
          <w:lang w:val="sr-Cyrl-RS"/>
        </w:rPr>
        <w:t xml:space="preserve"> број </w:t>
      </w:r>
      <w:r w:rsidR="00B21E82">
        <w:rPr>
          <w:b/>
          <w:noProof/>
          <w:sz w:val="22"/>
          <w:szCs w:val="22"/>
          <w:lang w:val="sr-Cyrl-RS"/>
        </w:rPr>
        <w:t>20</w:t>
      </w:r>
      <w:r w:rsidR="00057DBE" w:rsidRPr="00057DBE">
        <w:rPr>
          <w:b/>
          <w:noProof/>
          <w:sz w:val="22"/>
          <w:szCs w:val="22"/>
          <w:lang w:val="sr-Cyrl-RS"/>
        </w:rPr>
        <w:t>-15-О</w:t>
      </w:r>
    </w:p>
    <w:p w:rsidR="007B40BF" w:rsidRDefault="007B40BF" w:rsidP="00210EBC">
      <w:pPr>
        <w:pStyle w:val="BodyText"/>
        <w:jc w:val="left"/>
        <w:rPr>
          <w:noProof/>
          <w:sz w:val="22"/>
          <w:szCs w:val="22"/>
          <w:lang w:val="sr-Cyrl-RS"/>
        </w:rPr>
      </w:pPr>
    </w:p>
    <w:p w:rsidR="00210EBC" w:rsidRPr="007D0076" w:rsidRDefault="00210EBC" w:rsidP="00210EB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10EBC" w:rsidRPr="007D0076" w:rsidRDefault="00210EBC" w:rsidP="00210EB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10EBC" w:rsidRPr="007D0076" w:rsidRDefault="00210EBC" w:rsidP="00210EB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10EBC" w:rsidRPr="007D0076" w:rsidRDefault="00210EBC" w:rsidP="00210EBC">
      <w:pPr>
        <w:pStyle w:val="BodyText"/>
        <w:jc w:val="left"/>
        <w:rPr>
          <w:noProof/>
          <w:sz w:val="22"/>
          <w:szCs w:val="22"/>
        </w:rPr>
      </w:pPr>
      <w:r w:rsidRPr="007D0076">
        <w:rPr>
          <w:noProof/>
          <w:sz w:val="22"/>
          <w:szCs w:val="22"/>
        </w:rPr>
        <w:t>Е-маил:_________________________________________                    Пиб:_________________________________________</w:t>
      </w:r>
    </w:p>
    <w:p w:rsidR="00210EBC" w:rsidRPr="007D0076" w:rsidRDefault="00210EBC" w:rsidP="00210EB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210EBC" w:rsidRPr="007D0076" w:rsidRDefault="00210EBC" w:rsidP="00210EBC">
      <w:pPr>
        <w:pStyle w:val="BodyText"/>
        <w:jc w:val="left"/>
        <w:rPr>
          <w:noProof/>
          <w:sz w:val="22"/>
          <w:szCs w:val="22"/>
          <w:lang w:val="sr-Cyrl-CS"/>
        </w:rPr>
      </w:pPr>
      <w:r w:rsidRPr="007D0076">
        <w:rPr>
          <w:noProof/>
          <w:sz w:val="22"/>
          <w:szCs w:val="22"/>
        </w:rPr>
        <w:t>Овлашћено лице:_________________________________</w:t>
      </w:r>
    </w:p>
    <w:p w:rsidR="00B21E82" w:rsidRPr="00CF7754" w:rsidRDefault="00B21E82" w:rsidP="00210EBC">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551"/>
        <w:gridCol w:w="993"/>
        <w:gridCol w:w="992"/>
        <w:gridCol w:w="1180"/>
        <w:gridCol w:w="872"/>
        <w:gridCol w:w="1208"/>
        <w:gridCol w:w="1418"/>
        <w:gridCol w:w="1134"/>
        <w:gridCol w:w="1984"/>
        <w:gridCol w:w="1276"/>
      </w:tblGrid>
      <w:tr w:rsidR="00210EBC" w:rsidRPr="00210EBC" w:rsidTr="00210EBC">
        <w:tc>
          <w:tcPr>
            <w:tcW w:w="14459" w:type="dxa"/>
            <w:gridSpan w:val="11"/>
            <w:tcBorders>
              <w:bottom w:val="single" w:sz="4" w:space="0" w:color="auto"/>
              <w:right w:val="single" w:sz="4" w:space="0" w:color="auto"/>
            </w:tcBorders>
          </w:tcPr>
          <w:p w:rsidR="00210EBC" w:rsidRPr="00210EBC" w:rsidRDefault="00210EBC" w:rsidP="00210EBC">
            <w:pPr>
              <w:jc w:val="center"/>
              <w:rPr>
                <w:b/>
                <w:noProof/>
                <w:sz w:val="20"/>
                <w:szCs w:val="20"/>
              </w:rPr>
            </w:pPr>
            <w:r w:rsidRPr="00210EBC">
              <w:rPr>
                <w:b/>
                <w:noProof/>
                <w:sz w:val="20"/>
                <w:szCs w:val="20"/>
              </w:rPr>
              <w:t>КЛИНИЧКИ ЦЕНТАР ВОЈВОДИНЕ</w:t>
            </w:r>
          </w:p>
        </w:tc>
      </w:tr>
      <w:tr w:rsidR="00210EBC" w:rsidRPr="00210EBC" w:rsidTr="00210EBC">
        <w:tc>
          <w:tcPr>
            <w:tcW w:w="14459" w:type="dxa"/>
            <w:gridSpan w:val="11"/>
            <w:tcBorders>
              <w:bottom w:val="single" w:sz="4" w:space="0" w:color="auto"/>
              <w:right w:val="single" w:sz="4" w:space="0" w:color="auto"/>
            </w:tcBorders>
          </w:tcPr>
          <w:p w:rsidR="00210EBC" w:rsidRPr="00980588" w:rsidRDefault="00547512" w:rsidP="00B21E82">
            <w:pPr>
              <w:rPr>
                <w:b/>
                <w:noProof/>
                <w:sz w:val="22"/>
                <w:szCs w:val="22"/>
                <w:lang w:val="sr-Cyrl-CS"/>
              </w:rPr>
            </w:pPr>
            <w:r w:rsidRPr="00980588">
              <w:rPr>
                <w:b/>
                <w:noProof/>
                <w:sz w:val="22"/>
                <w:szCs w:val="22"/>
                <w:lang w:val="sr-Cyrl-RS"/>
              </w:rPr>
              <w:t xml:space="preserve">Партија 1 </w:t>
            </w:r>
            <w:r w:rsidR="00B21E82">
              <w:rPr>
                <w:b/>
                <w:noProof/>
                <w:sz w:val="22"/>
                <w:szCs w:val="22"/>
                <w:lang w:val="sr-Cyrl-RS"/>
              </w:rPr>
              <w:t>–</w:t>
            </w:r>
            <w:r w:rsidRPr="00980588">
              <w:rPr>
                <w:b/>
                <w:noProof/>
                <w:sz w:val="22"/>
                <w:szCs w:val="22"/>
                <w:lang w:val="sr-Cyrl-RS"/>
              </w:rPr>
              <w:t xml:space="preserve"> </w:t>
            </w:r>
            <w:r w:rsidR="00B21E82">
              <w:rPr>
                <w:b/>
                <w:noProof/>
                <w:sz w:val="22"/>
                <w:szCs w:val="22"/>
                <w:lang w:val="sr-Cyrl-CS"/>
              </w:rPr>
              <w:t>папир за стерилизацију</w:t>
            </w:r>
          </w:p>
        </w:tc>
      </w:tr>
      <w:tr w:rsidR="00210EBC" w:rsidRPr="007D0076" w:rsidTr="00D27BFE">
        <w:tc>
          <w:tcPr>
            <w:tcW w:w="851"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Редни број</w:t>
            </w:r>
          </w:p>
        </w:tc>
        <w:tc>
          <w:tcPr>
            <w:tcW w:w="2551"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Назив</w:t>
            </w:r>
          </w:p>
        </w:tc>
        <w:tc>
          <w:tcPr>
            <w:tcW w:w="993"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Јединица мере</w:t>
            </w:r>
          </w:p>
        </w:tc>
        <w:tc>
          <w:tcPr>
            <w:tcW w:w="992"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Количина</w:t>
            </w:r>
          </w:p>
        </w:tc>
        <w:tc>
          <w:tcPr>
            <w:tcW w:w="1180"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Јединична цена без ПДВ-а</w:t>
            </w:r>
          </w:p>
        </w:tc>
        <w:tc>
          <w:tcPr>
            <w:tcW w:w="872"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Износ</w:t>
            </w:r>
          </w:p>
          <w:p w:rsidR="00210EBC" w:rsidRPr="00D92EBF" w:rsidRDefault="00210EBC" w:rsidP="00210EBC">
            <w:pPr>
              <w:pStyle w:val="BodyText"/>
              <w:jc w:val="center"/>
              <w:rPr>
                <w:b/>
                <w:noProof/>
                <w:sz w:val="20"/>
              </w:rPr>
            </w:pPr>
            <w:r w:rsidRPr="00D92EBF">
              <w:rPr>
                <w:b/>
                <w:noProof/>
                <w:sz w:val="20"/>
              </w:rPr>
              <w:t>ПДВ-а</w:t>
            </w:r>
          </w:p>
          <w:p w:rsidR="00C46B29" w:rsidRPr="00D92EBF" w:rsidRDefault="00D92EBF" w:rsidP="00210EBC">
            <w:pPr>
              <w:pStyle w:val="BodyText"/>
              <w:jc w:val="center"/>
              <w:rPr>
                <w:b/>
                <w:noProof/>
                <w:sz w:val="20"/>
                <w:lang w:val="sr-Cyrl-RS"/>
              </w:rPr>
            </w:pPr>
            <w:r w:rsidRPr="00D92EBF">
              <w:rPr>
                <w:b/>
                <w:noProof/>
                <w:sz w:val="20"/>
                <w:lang w:val="sr-Cyrl-RS"/>
              </w:rPr>
              <w:t>у %</w:t>
            </w:r>
          </w:p>
        </w:tc>
        <w:tc>
          <w:tcPr>
            <w:tcW w:w="1208"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Укупна цена без ПДВ-а</w:t>
            </w:r>
          </w:p>
        </w:tc>
        <w:tc>
          <w:tcPr>
            <w:tcW w:w="1418"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210EBC" w:rsidRPr="00D92EBF" w:rsidRDefault="00210EBC" w:rsidP="00210EBC">
            <w:pPr>
              <w:jc w:val="center"/>
              <w:rPr>
                <w:b/>
                <w:sz w:val="20"/>
                <w:szCs w:val="20"/>
              </w:rPr>
            </w:pPr>
            <w:r w:rsidRPr="00D92EBF">
              <w:rPr>
                <w:b/>
                <w:sz w:val="20"/>
                <w:szCs w:val="20"/>
              </w:rPr>
              <w:t>Земља порекла</w:t>
            </w:r>
          </w:p>
        </w:tc>
        <w:tc>
          <w:tcPr>
            <w:tcW w:w="1984" w:type="dxa"/>
            <w:tcBorders>
              <w:bottom w:val="single" w:sz="4" w:space="0" w:color="auto"/>
              <w:right w:val="single" w:sz="4" w:space="0" w:color="auto"/>
            </w:tcBorders>
            <w:vAlign w:val="center"/>
          </w:tcPr>
          <w:p w:rsidR="00210EBC" w:rsidRPr="00D92EBF" w:rsidRDefault="00210EBC" w:rsidP="00210EBC">
            <w:pPr>
              <w:jc w:val="center"/>
              <w:rPr>
                <w:b/>
                <w:sz w:val="20"/>
                <w:szCs w:val="20"/>
                <w:lang w:val="sr-Cyrl-CS"/>
              </w:rPr>
            </w:pPr>
            <w:r w:rsidRPr="00D92EBF">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210EBC" w:rsidRPr="00D92EBF" w:rsidRDefault="00210EBC" w:rsidP="00210EBC">
            <w:pPr>
              <w:pStyle w:val="BodyText"/>
              <w:jc w:val="center"/>
              <w:rPr>
                <w:b/>
                <w:noProof/>
                <w:sz w:val="20"/>
                <w:lang w:val="sr-Cyrl-CS"/>
              </w:rPr>
            </w:pPr>
            <w:r w:rsidRPr="00D92EBF">
              <w:rPr>
                <w:b/>
                <w:sz w:val="20"/>
                <w:lang w:val="sr-Cyrl-CS"/>
              </w:rPr>
              <w:t>Каталошки број</w:t>
            </w:r>
          </w:p>
        </w:tc>
      </w:tr>
      <w:tr w:rsidR="00210EBC" w:rsidRPr="007D0076" w:rsidTr="00D27BFE">
        <w:tc>
          <w:tcPr>
            <w:tcW w:w="851" w:type="dxa"/>
            <w:tcBorders>
              <w:bottom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I</w:t>
            </w:r>
          </w:p>
        </w:tc>
        <w:tc>
          <w:tcPr>
            <w:tcW w:w="2551"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2</w:t>
            </w:r>
          </w:p>
        </w:tc>
        <w:tc>
          <w:tcPr>
            <w:tcW w:w="993"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3</w:t>
            </w:r>
          </w:p>
        </w:tc>
        <w:tc>
          <w:tcPr>
            <w:tcW w:w="992"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4</w:t>
            </w:r>
          </w:p>
        </w:tc>
        <w:tc>
          <w:tcPr>
            <w:tcW w:w="1180"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5</w:t>
            </w:r>
          </w:p>
        </w:tc>
        <w:tc>
          <w:tcPr>
            <w:tcW w:w="872"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6</w:t>
            </w:r>
          </w:p>
        </w:tc>
        <w:tc>
          <w:tcPr>
            <w:tcW w:w="1208"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7</w:t>
            </w:r>
          </w:p>
        </w:tc>
        <w:tc>
          <w:tcPr>
            <w:tcW w:w="1418"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210EBC" w:rsidRPr="007D0076" w:rsidRDefault="00210EBC" w:rsidP="00210EBC">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210EBC" w:rsidRPr="007D0076" w:rsidRDefault="00210EBC" w:rsidP="00210EBC">
            <w:pPr>
              <w:pStyle w:val="BodyText"/>
              <w:jc w:val="center"/>
              <w:rPr>
                <w:noProof/>
                <w:sz w:val="22"/>
                <w:szCs w:val="22"/>
              </w:rPr>
            </w:pPr>
            <w:r w:rsidRPr="007D0076">
              <w:rPr>
                <w:noProof/>
                <w:sz w:val="22"/>
                <w:szCs w:val="22"/>
              </w:rPr>
              <w:t>11</w:t>
            </w:r>
          </w:p>
        </w:tc>
      </w:tr>
      <w:tr w:rsidR="00B21E82" w:rsidRPr="007D0076" w:rsidTr="00B21E82">
        <w:trPr>
          <w:trHeight w:val="690"/>
        </w:trPr>
        <w:tc>
          <w:tcPr>
            <w:tcW w:w="851" w:type="dxa"/>
            <w:tcBorders>
              <w:bottom w:val="single" w:sz="4" w:space="0" w:color="auto"/>
            </w:tcBorders>
            <w:vAlign w:val="center"/>
          </w:tcPr>
          <w:p w:rsidR="00B21E82" w:rsidRPr="00B21E82" w:rsidRDefault="00B21E82">
            <w:pPr>
              <w:jc w:val="right"/>
              <w:rPr>
                <w:sz w:val="20"/>
                <w:szCs w:val="20"/>
              </w:rPr>
            </w:pPr>
            <w:r w:rsidRPr="00B21E82">
              <w:rPr>
                <w:sz w:val="20"/>
                <w:szCs w:val="20"/>
              </w:rPr>
              <w:t>1.</w:t>
            </w:r>
          </w:p>
        </w:tc>
        <w:tc>
          <w:tcPr>
            <w:tcW w:w="2551" w:type="dxa"/>
            <w:tcBorders>
              <w:bottom w:val="single" w:sz="4" w:space="0" w:color="auto"/>
            </w:tcBorders>
            <w:vAlign w:val="bottom"/>
          </w:tcPr>
          <w:p w:rsidR="00B21E82" w:rsidRPr="00B21E82" w:rsidRDefault="00B21E82">
            <w:pPr>
              <w:rPr>
                <w:color w:val="000000"/>
                <w:sz w:val="20"/>
                <w:szCs w:val="20"/>
                <w:lang w:val="sr-Cyrl-CS"/>
              </w:rPr>
            </w:pPr>
          </w:p>
          <w:p w:rsidR="00B21E82" w:rsidRPr="00B21E82" w:rsidRDefault="002B19E2" w:rsidP="00B21E82">
            <w:pPr>
              <w:rPr>
                <w:sz w:val="20"/>
                <w:szCs w:val="20"/>
              </w:rPr>
            </w:pPr>
            <w:r>
              <w:rPr>
                <w:sz w:val="20"/>
                <w:szCs w:val="20"/>
              </w:rPr>
              <w:pict w14:anchorId="66789883">
                <v:shape id="Text Box 1" o:spid="_x0000_s1028" type="#_x0000_t75" style="position:absolute;margin-left:78pt;margin-top:-13.5pt;width:6pt;height:51pt;z-index:251672576;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" o:insetmode="auto">
                  <v:imagedata r:id="rId14" o:title=""/>
                  <o:lock v:ext="edit" aspectratio="f"/>
                </v:shape>
              </w:pict>
            </w:r>
            <w:r w:rsidR="00B21E82" w:rsidRPr="00B21E82">
              <w:rPr>
                <w:color w:val="000000"/>
                <w:sz w:val="20"/>
                <w:szCs w:val="20"/>
              </w:rPr>
              <w:t xml:space="preserve"> PAPIR ZA STERILIZACIJU  </w:t>
            </w:r>
            <w:r w:rsidR="00B21E82" w:rsidRPr="00B21E82">
              <w:rPr>
                <w:color w:val="000000"/>
                <w:sz w:val="20"/>
                <w:szCs w:val="20"/>
                <w:lang w:val="sr-Cyrl-CS"/>
              </w:rPr>
              <w:t>75</w:t>
            </w:r>
            <w:r w:rsidR="00B21E82" w:rsidRPr="00B21E82">
              <w:rPr>
                <w:color w:val="000000"/>
                <w:sz w:val="20"/>
                <w:szCs w:val="20"/>
              </w:rPr>
              <w:t>X</w:t>
            </w:r>
            <w:r w:rsidR="00B21E82" w:rsidRPr="00B21E82">
              <w:rPr>
                <w:color w:val="000000"/>
                <w:sz w:val="20"/>
                <w:szCs w:val="20"/>
                <w:lang w:val="sr-Cyrl-CS"/>
              </w:rPr>
              <w:t>75</w:t>
            </w:r>
            <w:r w:rsidR="00B21E82" w:rsidRPr="00B21E82">
              <w:rPr>
                <w:color w:val="000000"/>
                <w:sz w:val="20"/>
                <w:szCs w:val="20"/>
              </w:rPr>
              <w:t>CM PLAVI</w:t>
            </w:r>
            <w:r w:rsidR="00B21E82" w:rsidRPr="00B21E82">
              <w:rPr>
                <w:sz w:val="20"/>
                <w:szCs w:val="20"/>
              </w:rPr>
              <w:t xml:space="preserve"> </w:t>
            </w:r>
          </w:p>
        </w:tc>
        <w:tc>
          <w:tcPr>
            <w:tcW w:w="993" w:type="dxa"/>
            <w:tcBorders>
              <w:bottom w:val="single" w:sz="4" w:space="0" w:color="auto"/>
            </w:tcBorders>
            <w:vAlign w:val="bottom"/>
          </w:tcPr>
          <w:p w:rsidR="00B21E82" w:rsidRPr="00B21E82" w:rsidRDefault="00B21E82">
            <w:pPr>
              <w:rPr>
                <w:color w:val="000000"/>
                <w:sz w:val="20"/>
                <w:szCs w:val="20"/>
              </w:rPr>
            </w:pPr>
            <w:r w:rsidRPr="00B21E82">
              <w:rPr>
                <w:color w:val="000000"/>
                <w:sz w:val="20"/>
                <w:szCs w:val="20"/>
              </w:rPr>
              <w:t>kom</w:t>
            </w:r>
          </w:p>
        </w:tc>
        <w:tc>
          <w:tcPr>
            <w:tcW w:w="992" w:type="dxa"/>
            <w:tcBorders>
              <w:bottom w:val="single" w:sz="4" w:space="0" w:color="auto"/>
            </w:tcBorders>
            <w:vAlign w:val="bottom"/>
          </w:tcPr>
          <w:p w:rsidR="00B21E82" w:rsidRPr="00B21E82" w:rsidRDefault="00B21E82">
            <w:pPr>
              <w:jc w:val="right"/>
              <w:rPr>
                <w:sz w:val="20"/>
                <w:szCs w:val="20"/>
              </w:rPr>
            </w:pPr>
            <w:r w:rsidRPr="00B21E82">
              <w:rPr>
                <w:sz w:val="20"/>
                <w:szCs w:val="20"/>
              </w:rPr>
              <w:t>15000</w:t>
            </w:r>
          </w:p>
        </w:tc>
        <w:tc>
          <w:tcPr>
            <w:tcW w:w="1180" w:type="dxa"/>
            <w:tcBorders>
              <w:bottom w:val="single" w:sz="4" w:space="0" w:color="auto"/>
            </w:tcBorders>
            <w:vAlign w:val="center"/>
          </w:tcPr>
          <w:p w:rsidR="00B21E82" w:rsidRPr="00B21E82" w:rsidRDefault="00B21E82" w:rsidP="00210EBC">
            <w:pPr>
              <w:pStyle w:val="BodyText"/>
              <w:jc w:val="center"/>
              <w:rPr>
                <w:noProof/>
                <w:sz w:val="20"/>
              </w:rPr>
            </w:pPr>
          </w:p>
        </w:tc>
        <w:tc>
          <w:tcPr>
            <w:tcW w:w="872" w:type="dxa"/>
            <w:tcBorders>
              <w:bottom w:val="single" w:sz="4" w:space="0" w:color="auto"/>
            </w:tcBorders>
            <w:vAlign w:val="center"/>
          </w:tcPr>
          <w:p w:rsidR="00B21E82" w:rsidRPr="00B21E82" w:rsidRDefault="00B21E82" w:rsidP="00210EBC">
            <w:pPr>
              <w:pStyle w:val="BodyText"/>
              <w:jc w:val="center"/>
              <w:rPr>
                <w:noProof/>
                <w:sz w:val="20"/>
              </w:rPr>
            </w:pPr>
          </w:p>
        </w:tc>
        <w:tc>
          <w:tcPr>
            <w:tcW w:w="1208" w:type="dxa"/>
            <w:tcBorders>
              <w:bottom w:val="single" w:sz="4" w:space="0" w:color="auto"/>
            </w:tcBorders>
            <w:vAlign w:val="center"/>
          </w:tcPr>
          <w:p w:rsidR="00B21E82" w:rsidRPr="00B21E82" w:rsidRDefault="00B21E82" w:rsidP="00210EBC">
            <w:pPr>
              <w:pStyle w:val="BodyText"/>
              <w:jc w:val="center"/>
              <w:rPr>
                <w:noProof/>
                <w:sz w:val="20"/>
              </w:rPr>
            </w:pPr>
          </w:p>
        </w:tc>
        <w:tc>
          <w:tcPr>
            <w:tcW w:w="1418" w:type="dxa"/>
            <w:tcBorders>
              <w:bottom w:val="single" w:sz="4" w:space="0" w:color="auto"/>
            </w:tcBorders>
            <w:vAlign w:val="center"/>
          </w:tcPr>
          <w:p w:rsidR="00B21E82" w:rsidRPr="00B21E82" w:rsidRDefault="00B21E82" w:rsidP="00210EBC">
            <w:pPr>
              <w:pStyle w:val="BodyText"/>
              <w:jc w:val="center"/>
              <w:rPr>
                <w:noProof/>
                <w:sz w:val="20"/>
              </w:rPr>
            </w:pPr>
          </w:p>
        </w:tc>
        <w:tc>
          <w:tcPr>
            <w:tcW w:w="1134" w:type="dxa"/>
            <w:tcBorders>
              <w:bottom w:val="single" w:sz="4" w:space="0" w:color="auto"/>
            </w:tcBorders>
            <w:vAlign w:val="center"/>
          </w:tcPr>
          <w:p w:rsidR="00B21E82" w:rsidRPr="00B21E82" w:rsidRDefault="00B21E82" w:rsidP="00210EBC">
            <w:pPr>
              <w:pStyle w:val="BodyText"/>
              <w:jc w:val="center"/>
              <w:rPr>
                <w:noProof/>
                <w:sz w:val="20"/>
              </w:rPr>
            </w:pPr>
          </w:p>
        </w:tc>
        <w:tc>
          <w:tcPr>
            <w:tcW w:w="1984" w:type="dxa"/>
            <w:tcBorders>
              <w:bottom w:val="single" w:sz="4" w:space="0" w:color="auto"/>
              <w:right w:val="single" w:sz="4" w:space="0" w:color="auto"/>
            </w:tcBorders>
            <w:vAlign w:val="center"/>
          </w:tcPr>
          <w:p w:rsidR="00B21E82" w:rsidRPr="00B21E82" w:rsidRDefault="00B21E82" w:rsidP="00210EBC">
            <w:pPr>
              <w:pStyle w:val="BodyText"/>
              <w:jc w:val="center"/>
              <w:rPr>
                <w:noProof/>
                <w:sz w:val="20"/>
              </w:rPr>
            </w:pPr>
          </w:p>
        </w:tc>
        <w:tc>
          <w:tcPr>
            <w:tcW w:w="1276" w:type="dxa"/>
            <w:tcBorders>
              <w:bottom w:val="single" w:sz="4" w:space="0" w:color="auto"/>
              <w:right w:val="single" w:sz="4" w:space="0" w:color="auto"/>
            </w:tcBorders>
            <w:vAlign w:val="center"/>
          </w:tcPr>
          <w:p w:rsidR="00B21E82" w:rsidRPr="00B21E82" w:rsidRDefault="00B21E82" w:rsidP="00210EBC">
            <w:pPr>
              <w:pStyle w:val="BodyText"/>
              <w:jc w:val="center"/>
              <w:rPr>
                <w:noProof/>
                <w:sz w:val="20"/>
              </w:rPr>
            </w:pPr>
          </w:p>
        </w:tc>
      </w:tr>
      <w:tr w:rsidR="00B21E82" w:rsidRPr="007D0076" w:rsidTr="00B21E82">
        <w:trPr>
          <w:trHeight w:val="128"/>
        </w:trPr>
        <w:tc>
          <w:tcPr>
            <w:tcW w:w="851" w:type="dxa"/>
            <w:tcBorders>
              <w:bottom w:val="single" w:sz="4" w:space="0" w:color="auto"/>
            </w:tcBorders>
            <w:vAlign w:val="center"/>
          </w:tcPr>
          <w:p w:rsidR="00B21E82" w:rsidRPr="00B21E82" w:rsidRDefault="00B21E82">
            <w:pPr>
              <w:jc w:val="right"/>
              <w:rPr>
                <w:sz w:val="20"/>
                <w:szCs w:val="20"/>
              </w:rPr>
            </w:pPr>
            <w:r w:rsidRPr="00B21E82">
              <w:rPr>
                <w:sz w:val="20"/>
                <w:szCs w:val="20"/>
              </w:rPr>
              <w:t>2.</w:t>
            </w:r>
          </w:p>
        </w:tc>
        <w:tc>
          <w:tcPr>
            <w:tcW w:w="2551" w:type="dxa"/>
            <w:tcBorders>
              <w:bottom w:val="single" w:sz="4" w:space="0" w:color="auto"/>
            </w:tcBorders>
            <w:vAlign w:val="bottom"/>
          </w:tcPr>
          <w:p w:rsidR="00B21E82" w:rsidRPr="00B21E82" w:rsidRDefault="00B21E82">
            <w:pPr>
              <w:rPr>
                <w:color w:val="000000"/>
                <w:sz w:val="20"/>
                <w:szCs w:val="20"/>
              </w:rPr>
            </w:pPr>
            <w:r w:rsidRPr="00B21E82">
              <w:rPr>
                <w:color w:val="000000"/>
                <w:sz w:val="20"/>
                <w:szCs w:val="20"/>
              </w:rPr>
              <w:t>PAPIR ZA STERILIZACIJU  100X100CM PLAVI</w:t>
            </w:r>
          </w:p>
        </w:tc>
        <w:tc>
          <w:tcPr>
            <w:tcW w:w="993" w:type="dxa"/>
            <w:tcBorders>
              <w:bottom w:val="single" w:sz="4" w:space="0" w:color="auto"/>
            </w:tcBorders>
            <w:vAlign w:val="bottom"/>
          </w:tcPr>
          <w:p w:rsidR="00B21E82" w:rsidRPr="00B21E82" w:rsidRDefault="00B21E82">
            <w:pPr>
              <w:rPr>
                <w:color w:val="000000"/>
                <w:sz w:val="20"/>
                <w:szCs w:val="20"/>
              </w:rPr>
            </w:pPr>
            <w:r w:rsidRPr="00B21E82">
              <w:rPr>
                <w:color w:val="000000"/>
                <w:sz w:val="20"/>
                <w:szCs w:val="20"/>
              </w:rPr>
              <w:t>kom</w:t>
            </w:r>
          </w:p>
        </w:tc>
        <w:tc>
          <w:tcPr>
            <w:tcW w:w="992" w:type="dxa"/>
            <w:tcBorders>
              <w:bottom w:val="single" w:sz="4" w:space="0" w:color="auto"/>
            </w:tcBorders>
            <w:vAlign w:val="bottom"/>
          </w:tcPr>
          <w:p w:rsidR="00B21E82" w:rsidRPr="00B21E82" w:rsidRDefault="00B21E82">
            <w:pPr>
              <w:jc w:val="right"/>
              <w:rPr>
                <w:sz w:val="20"/>
                <w:szCs w:val="20"/>
              </w:rPr>
            </w:pPr>
            <w:r w:rsidRPr="00B21E82">
              <w:rPr>
                <w:sz w:val="20"/>
                <w:szCs w:val="20"/>
              </w:rPr>
              <w:t>16500</w:t>
            </w:r>
          </w:p>
        </w:tc>
        <w:tc>
          <w:tcPr>
            <w:tcW w:w="1180" w:type="dxa"/>
            <w:tcBorders>
              <w:bottom w:val="single" w:sz="4" w:space="0" w:color="auto"/>
            </w:tcBorders>
            <w:vAlign w:val="center"/>
          </w:tcPr>
          <w:p w:rsidR="00B21E82" w:rsidRPr="00B21E82" w:rsidRDefault="00B21E82" w:rsidP="00210EBC">
            <w:pPr>
              <w:pStyle w:val="BodyText"/>
              <w:jc w:val="center"/>
              <w:rPr>
                <w:noProof/>
                <w:sz w:val="20"/>
              </w:rPr>
            </w:pPr>
          </w:p>
        </w:tc>
        <w:tc>
          <w:tcPr>
            <w:tcW w:w="872" w:type="dxa"/>
            <w:tcBorders>
              <w:bottom w:val="single" w:sz="4" w:space="0" w:color="auto"/>
            </w:tcBorders>
            <w:vAlign w:val="center"/>
          </w:tcPr>
          <w:p w:rsidR="00B21E82" w:rsidRPr="00B21E82" w:rsidRDefault="00B21E82" w:rsidP="00210EBC">
            <w:pPr>
              <w:pStyle w:val="BodyText"/>
              <w:jc w:val="center"/>
              <w:rPr>
                <w:noProof/>
                <w:sz w:val="20"/>
              </w:rPr>
            </w:pPr>
          </w:p>
        </w:tc>
        <w:tc>
          <w:tcPr>
            <w:tcW w:w="1208" w:type="dxa"/>
            <w:tcBorders>
              <w:bottom w:val="single" w:sz="4" w:space="0" w:color="auto"/>
            </w:tcBorders>
            <w:vAlign w:val="center"/>
          </w:tcPr>
          <w:p w:rsidR="00B21E82" w:rsidRPr="00B21E82" w:rsidRDefault="00B21E82" w:rsidP="00210EBC">
            <w:pPr>
              <w:pStyle w:val="BodyText"/>
              <w:jc w:val="center"/>
              <w:rPr>
                <w:noProof/>
                <w:sz w:val="20"/>
              </w:rPr>
            </w:pPr>
          </w:p>
        </w:tc>
        <w:tc>
          <w:tcPr>
            <w:tcW w:w="1418" w:type="dxa"/>
            <w:tcBorders>
              <w:bottom w:val="single" w:sz="4" w:space="0" w:color="auto"/>
            </w:tcBorders>
            <w:vAlign w:val="center"/>
          </w:tcPr>
          <w:p w:rsidR="00B21E82" w:rsidRPr="00B21E82" w:rsidRDefault="00B21E82" w:rsidP="00210EBC">
            <w:pPr>
              <w:pStyle w:val="BodyText"/>
              <w:jc w:val="center"/>
              <w:rPr>
                <w:noProof/>
                <w:sz w:val="20"/>
              </w:rPr>
            </w:pPr>
          </w:p>
        </w:tc>
        <w:tc>
          <w:tcPr>
            <w:tcW w:w="1134" w:type="dxa"/>
            <w:tcBorders>
              <w:bottom w:val="single" w:sz="4" w:space="0" w:color="auto"/>
            </w:tcBorders>
            <w:vAlign w:val="center"/>
          </w:tcPr>
          <w:p w:rsidR="00B21E82" w:rsidRPr="00B21E82" w:rsidRDefault="00B21E82" w:rsidP="00210EBC">
            <w:pPr>
              <w:pStyle w:val="BodyText"/>
              <w:jc w:val="center"/>
              <w:rPr>
                <w:noProof/>
                <w:sz w:val="20"/>
              </w:rPr>
            </w:pPr>
          </w:p>
        </w:tc>
        <w:tc>
          <w:tcPr>
            <w:tcW w:w="1984" w:type="dxa"/>
            <w:tcBorders>
              <w:bottom w:val="single" w:sz="4" w:space="0" w:color="auto"/>
              <w:right w:val="single" w:sz="4" w:space="0" w:color="auto"/>
            </w:tcBorders>
            <w:vAlign w:val="center"/>
          </w:tcPr>
          <w:p w:rsidR="00B21E82" w:rsidRPr="00B21E82" w:rsidRDefault="00B21E82" w:rsidP="00210EBC">
            <w:pPr>
              <w:pStyle w:val="BodyText"/>
              <w:jc w:val="center"/>
              <w:rPr>
                <w:noProof/>
                <w:sz w:val="20"/>
              </w:rPr>
            </w:pPr>
          </w:p>
        </w:tc>
        <w:tc>
          <w:tcPr>
            <w:tcW w:w="1276" w:type="dxa"/>
            <w:tcBorders>
              <w:bottom w:val="single" w:sz="4" w:space="0" w:color="auto"/>
              <w:right w:val="single" w:sz="4" w:space="0" w:color="auto"/>
            </w:tcBorders>
            <w:vAlign w:val="center"/>
          </w:tcPr>
          <w:p w:rsidR="00B21E82" w:rsidRPr="00B21E82" w:rsidRDefault="00B21E82" w:rsidP="00210EBC">
            <w:pPr>
              <w:pStyle w:val="BodyText"/>
              <w:jc w:val="center"/>
              <w:rPr>
                <w:noProof/>
                <w:sz w:val="20"/>
              </w:rPr>
            </w:pPr>
          </w:p>
        </w:tc>
      </w:tr>
      <w:tr w:rsidR="00B21E82" w:rsidRPr="007D0076" w:rsidTr="00B21E82">
        <w:trPr>
          <w:trHeight w:val="128"/>
        </w:trPr>
        <w:tc>
          <w:tcPr>
            <w:tcW w:w="851" w:type="dxa"/>
            <w:tcBorders>
              <w:bottom w:val="single" w:sz="4" w:space="0" w:color="auto"/>
            </w:tcBorders>
            <w:vAlign w:val="center"/>
          </w:tcPr>
          <w:p w:rsidR="00B21E82" w:rsidRPr="00B21E82" w:rsidRDefault="00B21E82">
            <w:pPr>
              <w:jc w:val="right"/>
              <w:rPr>
                <w:sz w:val="20"/>
                <w:szCs w:val="20"/>
              </w:rPr>
            </w:pPr>
            <w:r w:rsidRPr="00B21E82">
              <w:rPr>
                <w:sz w:val="20"/>
                <w:szCs w:val="20"/>
              </w:rPr>
              <w:t>3.</w:t>
            </w:r>
          </w:p>
        </w:tc>
        <w:tc>
          <w:tcPr>
            <w:tcW w:w="2551" w:type="dxa"/>
            <w:tcBorders>
              <w:bottom w:val="single" w:sz="4" w:space="0" w:color="auto"/>
            </w:tcBorders>
            <w:vAlign w:val="bottom"/>
          </w:tcPr>
          <w:p w:rsidR="00B21E82" w:rsidRPr="00B21E82" w:rsidRDefault="00B21E82">
            <w:pPr>
              <w:rPr>
                <w:color w:val="000000"/>
                <w:sz w:val="20"/>
                <w:szCs w:val="20"/>
              </w:rPr>
            </w:pPr>
            <w:r w:rsidRPr="00B21E82">
              <w:rPr>
                <w:color w:val="000000"/>
                <w:sz w:val="20"/>
                <w:szCs w:val="20"/>
              </w:rPr>
              <w:t xml:space="preserve">PAPIR ZA STERILIZACIJU  120X120CM PLAVI </w:t>
            </w:r>
          </w:p>
        </w:tc>
        <w:tc>
          <w:tcPr>
            <w:tcW w:w="993" w:type="dxa"/>
            <w:tcBorders>
              <w:bottom w:val="single" w:sz="4" w:space="0" w:color="auto"/>
            </w:tcBorders>
            <w:vAlign w:val="bottom"/>
          </w:tcPr>
          <w:p w:rsidR="00B21E82" w:rsidRPr="00B21E82" w:rsidRDefault="00B21E82">
            <w:pPr>
              <w:rPr>
                <w:color w:val="000000"/>
                <w:sz w:val="20"/>
                <w:szCs w:val="20"/>
              </w:rPr>
            </w:pPr>
            <w:r w:rsidRPr="00B21E82">
              <w:rPr>
                <w:color w:val="000000"/>
                <w:sz w:val="20"/>
                <w:szCs w:val="20"/>
              </w:rPr>
              <w:t>kom</w:t>
            </w:r>
          </w:p>
        </w:tc>
        <w:tc>
          <w:tcPr>
            <w:tcW w:w="992" w:type="dxa"/>
            <w:tcBorders>
              <w:bottom w:val="single" w:sz="4" w:space="0" w:color="auto"/>
            </w:tcBorders>
            <w:vAlign w:val="bottom"/>
          </w:tcPr>
          <w:p w:rsidR="00B21E82" w:rsidRPr="00B21E82" w:rsidRDefault="00B21E82">
            <w:pPr>
              <w:jc w:val="right"/>
              <w:rPr>
                <w:sz w:val="20"/>
                <w:szCs w:val="20"/>
              </w:rPr>
            </w:pPr>
            <w:r w:rsidRPr="00B21E82">
              <w:rPr>
                <w:sz w:val="20"/>
                <w:szCs w:val="20"/>
              </w:rPr>
              <w:t>15500</w:t>
            </w:r>
          </w:p>
        </w:tc>
        <w:tc>
          <w:tcPr>
            <w:tcW w:w="1180" w:type="dxa"/>
            <w:tcBorders>
              <w:bottom w:val="single" w:sz="4" w:space="0" w:color="auto"/>
            </w:tcBorders>
            <w:vAlign w:val="center"/>
          </w:tcPr>
          <w:p w:rsidR="00B21E82" w:rsidRPr="00B21E82" w:rsidRDefault="00B21E82" w:rsidP="00210EBC">
            <w:pPr>
              <w:pStyle w:val="BodyText"/>
              <w:jc w:val="center"/>
              <w:rPr>
                <w:noProof/>
                <w:sz w:val="20"/>
              </w:rPr>
            </w:pPr>
          </w:p>
        </w:tc>
        <w:tc>
          <w:tcPr>
            <w:tcW w:w="872" w:type="dxa"/>
            <w:tcBorders>
              <w:bottom w:val="single" w:sz="4" w:space="0" w:color="auto"/>
            </w:tcBorders>
            <w:vAlign w:val="center"/>
          </w:tcPr>
          <w:p w:rsidR="00B21E82" w:rsidRPr="00B21E82" w:rsidRDefault="00B21E82" w:rsidP="00210EBC">
            <w:pPr>
              <w:pStyle w:val="BodyText"/>
              <w:jc w:val="center"/>
              <w:rPr>
                <w:noProof/>
                <w:sz w:val="20"/>
              </w:rPr>
            </w:pPr>
          </w:p>
        </w:tc>
        <w:tc>
          <w:tcPr>
            <w:tcW w:w="1208" w:type="dxa"/>
            <w:tcBorders>
              <w:bottom w:val="single" w:sz="4" w:space="0" w:color="auto"/>
            </w:tcBorders>
            <w:vAlign w:val="center"/>
          </w:tcPr>
          <w:p w:rsidR="00B21E82" w:rsidRPr="00B21E82" w:rsidRDefault="00B21E82" w:rsidP="00210EBC">
            <w:pPr>
              <w:pStyle w:val="BodyText"/>
              <w:jc w:val="center"/>
              <w:rPr>
                <w:noProof/>
                <w:sz w:val="20"/>
              </w:rPr>
            </w:pPr>
          </w:p>
        </w:tc>
        <w:tc>
          <w:tcPr>
            <w:tcW w:w="1418" w:type="dxa"/>
            <w:tcBorders>
              <w:bottom w:val="single" w:sz="4" w:space="0" w:color="auto"/>
            </w:tcBorders>
            <w:vAlign w:val="center"/>
          </w:tcPr>
          <w:p w:rsidR="00B21E82" w:rsidRPr="00B21E82" w:rsidRDefault="00B21E82" w:rsidP="00210EBC">
            <w:pPr>
              <w:pStyle w:val="BodyText"/>
              <w:jc w:val="center"/>
              <w:rPr>
                <w:noProof/>
                <w:sz w:val="20"/>
              </w:rPr>
            </w:pPr>
          </w:p>
        </w:tc>
        <w:tc>
          <w:tcPr>
            <w:tcW w:w="1134" w:type="dxa"/>
            <w:tcBorders>
              <w:bottom w:val="single" w:sz="4" w:space="0" w:color="auto"/>
            </w:tcBorders>
            <w:vAlign w:val="center"/>
          </w:tcPr>
          <w:p w:rsidR="00B21E82" w:rsidRPr="00B21E82" w:rsidRDefault="00B21E82" w:rsidP="00210EBC">
            <w:pPr>
              <w:pStyle w:val="BodyText"/>
              <w:jc w:val="center"/>
              <w:rPr>
                <w:noProof/>
                <w:sz w:val="20"/>
              </w:rPr>
            </w:pPr>
          </w:p>
        </w:tc>
        <w:tc>
          <w:tcPr>
            <w:tcW w:w="1984" w:type="dxa"/>
            <w:tcBorders>
              <w:bottom w:val="single" w:sz="4" w:space="0" w:color="auto"/>
              <w:right w:val="single" w:sz="4" w:space="0" w:color="auto"/>
            </w:tcBorders>
            <w:vAlign w:val="center"/>
          </w:tcPr>
          <w:p w:rsidR="00B21E82" w:rsidRPr="00B21E82" w:rsidRDefault="00B21E82" w:rsidP="00210EBC">
            <w:pPr>
              <w:pStyle w:val="BodyText"/>
              <w:jc w:val="center"/>
              <w:rPr>
                <w:noProof/>
                <w:sz w:val="20"/>
              </w:rPr>
            </w:pPr>
          </w:p>
        </w:tc>
        <w:tc>
          <w:tcPr>
            <w:tcW w:w="1276" w:type="dxa"/>
            <w:tcBorders>
              <w:bottom w:val="single" w:sz="4" w:space="0" w:color="auto"/>
              <w:right w:val="single" w:sz="4" w:space="0" w:color="auto"/>
            </w:tcBorders>
            <w:vAlign w:val="center"/>
          </w:tcPr>
          <w:p w:rsidR="00B21E82" w:rsidRPr="00B21E82" w:rsidRDefault="00B21E82" w:rsidP="00210EBC">
            <w:pPr>
              <w:pStyle w:val="BodyText"/>
              <w:jc w:val="center"/>
              <w:rPr>
                <w:noProof/>
                <w:sz w:val="20"/>
              </w:rPr>
            </w:pPr>
          </w:p>
        </w:tc>
      </w:tr>
      <w:tr w:rsidR="00B21E82" w:rsidRPr="007D0076" w:rsidTr="00B21E82">
        <w:trPr>
          <w:trHeight w:val="128"/>
        </w:trPr>
        <w:tc>
          <w:tcPr>
            <w:tcW w:w="851" w:type="dxa"/>
            <w:tcBorders>
              <w:bottom w:val="single" w:sz="4" w:space="0" w:color="auto"/>
            </w:tcBorders>
            <w:vAlign w:val="center"/>
          </w:tcPr>
          <w:p w:rsidR="00B21E82" w:rsidRPr="00B21E82" w:rsidRDefault="00B21E82">
            <w:pPr>
              <w:jc w:val="right"/>
              <w:rPr>
                <w:sz w:val="20"/>
                <w:szCs w:val="20"/>
              </w:rPr>
            </w:pPr>
            <w:r w:rsidRPr="00B21E82">
              <w:rPr>
                <w:sz w:val="20"/>
                <w:szCs w:val="20"/>
              </w:rPr>
              <w:t>4.</w:t>
            </w:r>
          </w:p>
        </w:tc>
        <w:tc>
          <w:tcPr>
            <w:tcW w:w="2551" w:type="dxa"/>
            <w:tcBorders>
              <w:bottom w:val="single" w:sz="4" w:space="0" w:color="auto"/>
            </w:tcBorders>
            <w:vAlign w:val="bottom"/>
          </w:tcPr>
          <w:p w:rsidR="00B21E82" w:rsidRPr="00B21E82" w:rsidRDefault="00B21E82">
            <w:pPr>
              <w:rPr>
                <w:color w:val="000000"/>
                <w:sz w:val="20"/>
                <w:szCs w:val="20"/>
              </w:rPr>
            </w:pPr>
            <w:r w:rsidRPr="00B21E82">
              <w:rPr>
                <w:color w:val="000000"/>
                <w:sz w:val="20"/>
                <w:szCs w:val="20"/>
              </w:rPr>
              <w:t>PAPIR ZA STERILIZACIJU 120X120 BELI</w:t>
            </w:r>
          </w:p>
        </w:tc>
        <w:tc>
          <w:tcPr>
            <w:tcW w:w="993" w:type="dxa"/>
            <w:tcBorders>
              <w:bottom w:val="single" w:sz="4" w:space="0" w:color="auto"/>
            </w:tcBorders>
            <w:vAlign w:val="bottom"/>
          </w:tcPr>
          <w:p w:rsidR="00B21E82" w:rsidRPr="00B21E82" w:rsidRDefault="00B21E82">
            <w:pPr>
              <w:rPr>
                <w:color w:val="000000"/>
                <w:sz w:val="20"/>
                <w:szCs w:val="20"/>
              </w:rPr>
            </w:pPr>
            <w:r w:rsidRPr="00B21E82">
              <w:rPr>
                <w:color w:val="000000"/>
                <w:sz w:val="20"/>
                <w:szCs w:val="20"/>
              </w:rPr>
              <w:t>kom</w:t>
            </w:r>
          </w:p>
        </w:tc>
        <w:tc>
          <w:tcPr>
            <w:tcW w:w="992" w:type="dxa"/>
            <w:tcBorders>
              <w:bottom w:val="single" w:sz="4" w:space="0" w:color="auto"/>
            </w:tcBorders>
            <w:vAlign w:val="bottom"/>
          </w:tcPr>
          <w:p w:rsidR="00B21E82" w:rsidRPr="00B21E82" w:rsidRDefault="00B21E82">
            <w:pPr>
              <w:jc w:val="right"/>
              <w:rPr>
                <w:sz w:val="20"/>
                <w:szCs w:val="20"/>
              </w:rPr>
            </w:pPr>
            <w:r w:rsidRPr="00B21E82">
              <w:rPr>
                <w:sz w:val="20"/>
                <w:szCs w:val="20"/>
              </w:rPr>
              <w:t>3500</w:t>
            </w:r>
          </w:p>
        </w:tc>
        <w:tc>
          <w:tcPr>
            <w:tcW w:w="1180" w:type="dxa"/>
            <w:tcBorders>
              <w:bottom w:val="single" w:sz="4" w:space="0" w:color="auto"/>
            </w:tcBorders>
            <w:vAlign w:val="center"/>
          </w:tcPr>
          <w:p w:rsidR="00B21E82" w:rsidRPr="00B21E82" w:rsidRDefault="00B21E82" w:rsidP="00210EBC">
            <w:pPr>
              <w:pStyle w:val="BodyText"/>
              <w:jc w:val="center"/>
              <w:rPr>
                <w:noProof/>
                <w:sz w:val="20"/>
              </w:rPr>
            </w:pPr>
          </w:p>
        </w:tc>
        <w:tc>
          <w:tcPr>
            <w:tcW w:w="872" w:type="dxa"/>
            <w:tcBorders>
              <w:bottom w:val="single" w:sz="4" w:space="0" w:color="auto"/>
            </w:tcBorders>
            <w:vAlign w:val="center"/>
          </w:tcPr>
          <w:p w:rsidR="00B21E82" w:rsidRPr="00B21E82" w:rsidRDefault="00B21E82" w:rsidP="00210EBC">
            <w:pPr>
              <w:pStyle w:val="BodyText"/>
              <w:jc w:val="center"/>
              <w:rPr>
                <w:noProof/>
                <w:sz w:val="20"/>
              </w:rPr>
            </w:pPr>
          </w:p>
        </w:tc>
        <w:tc>
          <w:tcPr>
            <w:tcW w:w="1208" w:type="dxa"/>
            <w:tcBorders>
              <w:bottom w:val="single" w:sz="4" w:space="0" w:color="auto"/>
            </w:tcBorders>
            <w:vAlign w:val="center"/>
          </w:tcPr>
          <w:p w:rsidR="00B21E82" w:rsidRPr="00B21E82" w:rsidRDefault="00B21E82" w:rsidP="00210EBC">
            <w:pPr>
              <w:pStyle w:val="BodyText"/>
              <w:jc w:val="center"/>
              <w:rPr>
                <w:noProof/>
                <w:sz w:val="20"/>
              </w:rPr>
            </w:pPr>
          </w:p>
        </w:tc>
        <w:tc>
          <w:tcPr>
            <w:tcW w:w="1418" w:type="dxa"/>
            <w:tcBorders>
              <w:bottom w:val="single" w:sz="4" w:space="0" w:color="auto"/>
            </w:tcBorders>
            <w:vAlign w:val="center"/>
          </w:tcPr>
          <w:p w:rsidR="00B21E82" w:rsidRPr="00B21E82" w:rsidRDefault="00B21E82" w:rsidP="00210EBC">
            <w:pPr>
              <w:pStyle w:val="BodyText"/>
              <w:jc w:val="center"/>
              <w:rPr>
                <w:noProof/>
                <w:sz w:val="20"/>
              </w:rPr>
            </w:pPr>
          </w:p>
        </w:tc>
        <w:tc>
          <w:tcPr>
            <w:tcW w:w="1134" w:type="dxa"/>
            <w:tcBorders>
              <w:bottom w:val="single" w:sz="4" w:space="0" w:color="auto"/>
            </w:tcBorders>
            <w:vAlign w:val="center"/>
          </w:tcPr>
          <w:p w:rsidR="00B21E82" w:rsidRPr="00B21E82" w:rsidRDefault="00B21E82" w:rsidP="00210EBC">
            <w:pPr>
              <w:pStyle w:val="BodyText"/>
              <w:jc w:val="center"/>
              <w:rPr>
                <w:noProof/>
                <w:sz w:val="20"/>
              </w:rPr>
            </w:pPr>
          </w:p>
        </w:tc>
        <w:tc>
          <w:tcPr>
            <w:tcW w:w="1984" w:type="dxa"/>
            <w:tcBorders>
              <w:bottom w:val="single" w:sz="4" w:space="0" w:color="auto"/>
              <w:right w:val="single" w:sz="4" w:space="0" w:color="auto"/>
            </w:tcBorders>
            <w:vAlign w:val="center"/>
          </w:tcPr>
          <w:p w:rsidR="00B21E82" w:rsidRPr="00B21E82" w:rsidRDefault="00B21E82" w:rsidP="00210EBC">
            <w:pPr>
              <w:pStyle w:val="BodyText"/>
              <w:jc w:val="center"/>
              <w:rPr>
                <w:noProof/>
                <w:sz w:val="20"/>
              </w:rPr>
            </w:pPr>
          </w:p>
        </w:tc>
        <w:tc>
          <w:tcPr>
            <w:tcW w:w="1276" w:type="dxa"/>
            <w:tcBorders>
              <w:bottom w:val="single" w:sz="4" w:space="0" w:color="auto"/>
              <w:right w:val="single" w:sz="4" w:space="0" w:color="auto"/>
            </w:tcBorders>
            <w:vAlign w:val="center"/>
          </w:tcPr>
          <w:p w:rsidR="00B21E82" w:rsidRPr="00B21E82" w:rsidRDefault="00B21E82" w:rsidP="00210EBC">
            <w:pPr>
              <w:pStyle w:val="BodyText"/>
              <w:jc w:val="center"/>
              <w:rPr>
                <w:noProof/>
                <w:sz w:val="20"/>
              </w:rPr>
            </w:pPr>
          </w:p>
        </w:tc>
      </w:tr>
      <w:tr w:rsidR="00B21E82" w:rsidRPr="007D0076" w:rsidTr="00B21E82">
        <w:trPr>
          <w:trHeight w:val="128"/>
        </w:trPr>
        <w:tc>
          <w:tcPr>
            <w:tcW w:w="851" w:type="dxa"/>
            <w:tcBorders>
              <w:bottom w:val="single" w:sz="4" w:space="0" w:color="auto"/>
            </w:tcBorders>
            <w:vAlign w:val="center"/>
          </w:tcPr>
          <w:p w:rsidR="00B21E82" w:rsidRPr="00B21E82" w:rsidRDefault="00B21E82">
            <w:pPr>
              <w:jc w:val="right"/>
              <w:rPr>
                <w:sz w:val="20"/>
                <w:szCs w:val="20"/>
              </w:rPr>
            </w:pPr>
            <w:r w:rsidRPr="00B21E82">
              <w:rPr>
                <w:sz w:val="20"/>
                <w:szCs w:val="20"/>
              </w:rPr>
              <w:t>5.</w:t>
            </w:r>
          </w:p>
        </w:tc>
        <w:tc>
          <w:tcPr>
            <w:tcW w:w="2551" w:type="dxa"/>
            <w:tcBorders>
              <w:bottom w:val="single" w:sz="4" w:space="0" w:color="auto"/>
            </w:tcBorders>
            <w:vAlign w:val="bottom"/>
          </w:tcPr>
          <w:p w:rsidR="00B21E82" w:rsidRPr="00B21E82" w:rsidRDefault="00B21E82">
            <w:pPr>
              <w:rPr>
                <w:color w:val="000000"/>
                <w:sz w:val="20"/>
                <w:szCs w:val="20"/>
              </w:rPr>
            </w:pPr>
            <w:r w:rsidRPr="00B21E82">
              <w:rPr>
                <w:color w:val="000000"/>
                <w:sz w:val="20"/>
                <w:szCs w:val="20"/>
              </w:rPr>
              <w:t>PAPIR ZA STERILIZACIJU100X100-BELI</w:t>
            </w:r>
          </w:p>
        </w:tc>
        <w:tc>
          <w:tcPr>
            <w:tcW w:w="993" w:type="dxa"/>
            <w:tcBorders>
              <w:bottom w:val="single" w:sz="4" w:space="0" w:color="auto"/>
            </w:tcBorders>
            <w:vAlign w:val="bottom"/>
          </w:tcPr>
          <w:p w:rsidR="00B21E82" w:rsidRPr="00B21E82" w:rsidRDefault="00B21E82">
            <w:pPr>
              <w:rPr>
                <w:color w:val="000000"/>
                <w:sz w:val="20"/>
                <w:szCs w:val="20"/>
              </w:rPr>
            </w:pPr>
            <w:r w:rsidRPr="00B21E82">
              <w:rPr>
                <w:color w:val="000000"/>
                <w:sz w:val="20"/>
                <w:szCs w:val="20"/>
              </w:rPr>
              <w:t>kom</w:t>
            </w:r>
          </w:p>
        </w:tc>
        <w:tc>
          <w:tcPr>
            <w:tcW w:w="992" w:type="dxa"/>
            <w:tcBorders>
              <w:bottom w:val="single" w:sz="4" w:space="0" w:color="auto"/>
            </w:tcBorders>
            <w:vAlign w:val="bottom"/>
          </w:tcPr>
          <w:p w:rsidR="00B21E82" w:rsidRPr="00B21E82" w:rsidRDefault="00B21E82">
            <w:pPr>
              <w:jc w:val="right"/>
              <w:rPr>
                <w:sz w:val="20"/>
                <w:szCs w:val="20"/>
              </w:rPr>
            </w:pPr>
            <w:r w:rsidRPr="00B21E82">
              <w:rPr>
                <w:sz w:val="20"/>
                <w:szCs w:val="20"/>
              </w:rPr>
              <w:t>3000</w:t>
            </w:r>
          </w:p>
        </w:tc>
        <w:tc>
          <w:tcPr>
            <w:tcW w:w="1180" w:type="dxa"/>
            <w:tcBorders>
              <w:bottom w:val="single" w:sz="4" w:space="0" w:color="auto"/>
            </w:tcBorders>
            <w:vAlign w:val="center"/>
          </w:tcPr>
          <w:p w:rsidR="00B21E82" w:rsidRPr="00B21E82" w:rsidRDefault="00B21E82" w:rsidP="00210EBC">
            <w:pPr>
              <w:pStyle w:val="BodyText"/>
              <w:jc w:val="center"/>
              <w:rPr>
                <w:noProof/>
                <w:sz w:val="20"/>
              </w:rPr>
            </w:pPr>
          </w:p>
        </w:tc>
        <w:tc>
          <w:tcPr>
            <w:tcW w:w="872" w:type="dxa"/>
            <w:tcBorders>
              <w:bottom w:val="single" w:sz="4" w:space="0" w:color="auto"/>
            </w:tcBorders>
            <w:vAlign w:val="center"/>
          </w:tcPr>
          <w:p w:rsidR="00B21E82" w:rsidRPr="00B21E82" w:rsidRDefault="00B21E82" w:rsidP="00210EBC">
            <w:pPr>
              <w:pStyle w:val="BodyText"/>
              <w:jc w:val="center"/>
              <w:rPr>
                <w:noProof/>
                <w:sz w:val="20"/>
              </w:rPr>
            </w:pPr>
          </w:p>
        </w:tc>
        <w:tc>
          <w:tcPr>
            <w:tcW w:w="1208" w:type="dxa"/>
            <w:tcBorders>
              <w:bottom w:val="single" w:sz="4" w:space="0" w:color="auto"/>
            </w:tcBorders>
            <w:vAlign w:val="center"/>
          </w:tcPr>
          <w:p w:rsidR="00B21E82" w:rsidRPr="00B21E82" w:rsidRDefault="00B21E82" w:rsidP="00210EBC">
            <w:pPr>
              <w:pStyle w:val="BodyText"/>
              <w:jc w:val="center"/>
              <w:rPr>
                <w:noProof/>
                <w:sz w:val="20"/>
              </w:rPr>
            </w:pPr>
          </w:p>
        </w:tc>
        <w:tc>
          <w:tcPr>
            <w:tcW w:w="1418" w:type="dxa"/>
            <w:tcBorders>
              <w:bottom w:val="single" w:sz="4" w:space="0" w:color="auto"/>
            </w:tcBorders>
            <w:vAlign w:val="center"/>
          </w:tcPr>
          <w:p w:rsidR="00B21E82" w:rsidRPr="00B21E82" w:rsidRDefault="00B21E82" w:rsidP="00210EBC">
            <w:pPr>
              <w:pStyle w:val="BodyText"/>
              <w:jc w:val="center"/>
              <w:rPr>
                <w:noProof/>
                <w:sz w:val="20"/>
              </w:rPr>
            </w:pPr>
          </w:p>
        </w:tc>
        <w:tc>
          <w:tcPr>
            <w:tcW w:w="1134" w:type="dxa"/>
            <w:tcBorders>
              <w:bottom w:val="single" w:sz="4" w:space="0" w:color="auto"/>
            </w:tcBorders>
            <w:vAlign w:val="center"/>
          </w:tcPr>
          <w:p w:rsidR="00B21E82" w:rsidRPr="00B21E82" w:rsidRDefault="00B21E82" w:rsidP="00210EBC">
            <w:pPr>
              <w:pStyle w:val="BodyText"/>
              <w:jc w:val="center"/>
              <w:rPr>
                <w:noProof/>
                <w:sz w:val="20"/>
              </w:rPr>
            </w:pPr>
          </w:p>
        </w:tc>
        <w:tc>
          <w:tcPr>
            <w:tcW w:w="1984" w:type="dxa"/>
            <w:tcBorders>
              <w:bottom w:val="single" w:sz="4" w:space="0" w:color="auto"/>
              <w:right w:val="single" w:sz="4" w:space="0" w:color="auto"/>
            </w:tcBorders>
            <w:vAlign w:val="center"/>
          </w:tcPr>
          <w:p w:rsidR="00B21E82" w:rsidRPr="00B21E82" w:rsidRDefault="00B21E82" w:rsidP="00210EBC">
            <w:pPr>
              <w:pStyle w:val="BodyText"/>
              <w:jc w:val="center"/>
              <w:rPr>
                <w:noProof/>
                <w:sz w:val="20"/>
              </w:rPr>
            </w:pPr>
          </w:p>
        </w:tc>
        <w:tc>
          <w:tcPr>
            <w:tcW w:w="1276" w:type="dxa"/>
            <w:tcBorders>
              <w:bottom w:val="single" w:sz="4" w:space="0" w:color="auto"/>
              <w:right w:val="single" w:sz="4" w:space="0" w:color="auto"/>
            </w:tcBorders>
            <w:vAlign w:val="center"/>
          </w:tcPr>
          <w:p w:rsidR="00B21E82" w:rsidRPr="00B21E82" w:rsidRDefault="00B21E82" w:rsidP="00210EBC">
            <w:pPr>
              <w:pStyle w:val="BodyText"/>
              <w:jc w:val="center"/>
              <w:rPr>
                <w:noProof/>
                <w:sz w:val="20"/>
              </w:rPr>
            </w:pPr>
          </w:p>
        </w:tc>
      </w:tr>
      <w:tr w:rsidR="00B21E82" w:rsidRPr="007D0076" w:rsidTr="00B21E82">
        <w:trPr>
          <w:trHeight w:val="128"/>
        </w:trPr>
        <w:tc>
          <w:tcPr>
            <w:tcW w:w="851" w:type="dxa"/>
            <w:tcBorders>
              <w:bottom w:val="single" w:sz="4" w:space="0" w:color="auto"/>
            </w:tcBorders>
            <w:vAlign w:val="center"/>
          </w:tcPr>
          <w:p w:rsidR="00B21E82" w:rsidRPr="00B21E82" w:rsidRDefault="00B21E82">
            <w:pPr>
              <w:jc w:val="right"/>
              <w:rPr>
                <w:sz w:val="20"/>
                <w:szCs w:val="20"/>
              </w:rPr>
            </w:pPr>
            <w:r w:rsidRPr="00B21E82">
              <w:rPr>
                <w:sz w:val="20"/>
                <w:szCs w:val="20"/>
              </w:rPr>
              <w:t>6.</w:t>
            </w:r>
          </w:p>
        </w:tc>
        <w:tc>
          <w:tcPr>
            <w:tcW w:w="2551" w:type="dxa"/>
            <w:tcBorders>
              <w:bottom w:val="single" w:sz="4" w:space="0" w:color="auto"/>
            </w:tcBorders>
            <w:vAlign w:val="bottom"/>
          </w:tcPr>
          <w:p w:rsidR="00B21E82" w:rsidRPr="00B21E82" w:rsidRDefault="00B21E82">
            <w:pPr>
              <w:rPr>
                <w:color w:val="000000"/>
                <w:sz w:val="20"/>
                <w:szCs w:val="20"/>
              </w:rPr>
            </w:pPr>
            <w:r w:rsidRPr="00B21E82">
              <w:rPr>
                <w:color w:val="000000"/>
                <w:sz w:val="20"/>
                <w:szCs w:val="20"/>
              </w:rPr>
              <w:t>PAPIR ZA STERILIZACIJU100X100ZELENI</w:t>
            </w:r>
          </w:p>
        </w:tc>
        <w:tc>
          <w:tcPr>
            <w:tcW w:w="993" w:type="dxa"/>
            <w:tcBorders>
              <w:bottom w:val="single" w:sz="4" w:space="0" w:color="auto"/>
            </w:tcBorders>
            <w:vAlign w:val="bottom"/>
          </w:tcPr>
          <w:p w:rsidR="00B21E82" w:rsidRPr="00B21E82" w:rsidRDefault="00B21E82">
            <w:pPr>
              <w:rPr>
                <w:color w:val="000000"/>
                <w:sz w:val="20"/>
                <w:szCs w:val="20"/>
              </w:rPr>
            </w:pPr>
            <w:r w:rsidRPr="00B21E82">
              <w:rPr>
                <w:color w:val="000000"/>
                <w:sz w:val="20"/>
                <w:szCs w:val="20"/>
              </w:rPr>
              <w:t>kom</w:t>
            </w:r>
          </w:p>
        </w:tc>
        <w:tc>
          <w:tcPr>
            <w:tcW w:w="992" w:type="dxa"/>
            <w:tcBorders>
              <w:bottom w:val="single" w:sz="4" w:space="0" w:color="auto"/>
            </w:tcBorders>
            <w:vAlign w:val="bottom"/>
          </w:tcPr>
          <w:p w:rsidR="00B21E82" w:rsidRPr="00B21E82" w:rsidRDefault="00B21E82">
            <w:pPr>
              <w:jc w:val="right"/>
              <w:rPr>
                <w:sz w:val="20"/>
                <w:szCs w:val="20"/>
              </w:rPr>
            </w:pPr>
            <w:r w:rsidRPr="00B21E82">
              <w:rPr>
                <w:sz w:val="20"/>
                <w:szCs w:val="20"/>
              </w:rPr>
              <w:t>3000</w:t>
            </w:r>
          </w:p>
        </w:tc>
        <w:tc>
          <w:tcPr>
            <w:tcW w:w="1180" w:type="dxa"/>
            <w:tcBorders>
              <w:bottom w:val="single" w:sz="4" w:space="0" w:color="auto"/>
            </w:tcBorders>
            <w:vAlign w:val="center"/>
          </w:tcPr>
          <w:p w:rsidR="00B21E82" w:rsidRPr="00B21E82" w:rsidRDefault="00B21E82" w:rsidP="00210EBC">
            <w:pPr>
              <w:pStyle w:val="BodyText"/>
              <w:jc w:val="center"/>
              <w:rPr>
                <w:noProof/>
                <w:sz w:val="20"/>
              </w:rPr>
            </w:pPr>
          </w:p>
        </w:tc>
        <w:tc>
          <w:tcPr>
            <w:tcW w:w="872" w:type="dxa"/>
            <w:tcBorders>
              <w:bottom w:val="single" w:sz="4" w:space="0" w:color="auto"/>
            </w:tcBorders>
            <w:vAlign w:val="center"/>
          </w:tcPr>
          <w:p w:rsidR="00B21E82" w:rsidRPr="00B21E82" w:rsidRDefault="00B21E82" w:rsidP="00210EBC">
            <w:pPr>
              <w:pStyle w:val="BodyText"/>
              <w:jc w:val="center"/>
              <w:rPr>
                <w:noProof/>
                <w:sz w:val="20"/>
              </w:rPr>
            </w:pPr>
          </w:p>
        </w:tc>
        <w:tc>
          <w:tcPr>
            <w:tcW w:w="1208" w:type="dxa"/>
            <w:tcBorders>
              <w:bottom w:val="single" w:sz="4" w:space="0" w:color="auto"/>
            </w:tcBorders>
            <w:vAlign w:val="center"/>
          </w:tcPr>
          <w:p w:rsidR="00B21E82" w:rsidRPr="00B21E82" w:rsidRDefault="00B21E82" w:rsidP="00210EBC">
            <w:pPr>
              <w:pStyle w:val="BodyText"/>
              <w:jc w:val="center"/>
              <w:rPr>
                <w:noProof/>
                <w:sz w:val="20"/>
              </w:rPr>
            </w:pPr>
          </w:p>
        </w:tc>
        <w:tc>
          <w:tcPr>
            <w:tcW w:w="1418" w:type="dxa"/>
            <w:tcBorders>
              <w:bottom w:val="single" w:sz="4" w:space="0" w:color="auto"/>
            </w:tcBorders>
            <w:vAlign w:val="center"/>
          </w:tcPr>
          <w:p w:rsidR="00B21E82" w:rsidRPr="00B21E82" w:rsidRDefault="00B21E82" w:rsidP="00210EBC">
            <w:pPr>
              <w:pStyle w:val="BodyText"/>
              <w:jc w:val="center"/>
              <w:rPr>
                <w:noProof/>
                <w:sz w:val="20"/>
              </w:rPr>
            </w:pPr>
          </w:p>
        </w:tc>
        <w:tc>
          <w:tcPr>
            <w:tcW w:w="1134" w:type="dxa"/>
            <w:tcBorders>
              <w:bottom w:val="single" w:sz="4" w:space="0" w:color="auto"/>
            </w:tcBorders>
            <w:vAlign w:val="center"/>
          </w:tcPr>
          <w:p w:rsidR="00B21E82" w:rsidRPr="00B21E82" w:rsidRDefault="00B21E82" w:rsidP="00210EBC">
            <w:pPr>
              <w:pStyle w:val="BodyText"/>
              <w:jc w:val="center"/>
              <w:rPr>
                <w:noProof/>
                <w:sz w:val="20"/>
              </w:rPr>
            </w:pPr>
          </w:p>
        </w:tc>
        <w:tc>
          <w:tcPr>
            <w:tcW w:w="1984" w:type="dxa"/>
            <w:tcBorders>
              <w:bottom w:val="single" w:sz="4" w:space="0" w:color="auto"/>
              <w:right w:val="single" w:sz="4" w:space="0" w:color="auto"/>
            </w:tcBorders>
            <w:vAlign w:val="center"/>
          </w:tcPr>
          <w:p w:rsidR="00B21E82" w:rsidRPr="00B21E82" w:rsidRDefault="00B21E82" w:rsidP="00210EBC">
            <w:pPr>
              <w:pStyle w:val="BodyText"/>
              <w:jc w:val="center"/>
              <w:rPr>
                <w:noProof/>
                <w:sz w:val="20"/>
              </w:rPr>
            </w:pPr>
          </w:p>
        </w:tc>
        <w:tc>
          <w:tcPr>
            <w:tcW w:w="1276" w:type="dxa"/>
            <w:tcBorders>
              <w:bottom w:val="single" w:sz="4" w:space="0" w:color="auto"/>
              <w:right w:val="single" w:sz="4" w:space="0" w:color="auto"/>
            </w:tcBorders>
            <w:vAlign w:val="center"/>
          </w:tcPr>
          <w:p w:rsidR="00B21E82" w:rsidRPr="00B21E82" w:rsidRDefault="00B21E82" w:rsidP="00210EBC">
            <w:pPr>
              <w:pStyle w:val="BodyText"/>
              <w:jc w:val="center"/>
              <w:rPr>
                <w:noProof/>
                <w:sz w:val="20"/>
              </w:rPr>
            </w:pPr>
          </w:p>
        </w:tc>
      </w:tr>
      <w:tr w:rsidR="00B21E82" w:rsidRPr="007D0076" w:rsidTr="00B21E82">
        <w:trPr>
          <w:trHeight w:val="128"/>
        </w:trPr>
        <w:tc>
          <w:tcPr>
            <w:tcW w:w="851" w:type="dxa"/>
            <w:tcBorders>
              <w:bottom w:val="single" w:sz="4" w:space="0" w:color="auto"/>
            </w:tcBorders>
            <w:vAlign w:val="center"/>
          </w:tcPr>
          <w:p w:rsidR="00B21E82" w:rsidRPr="00B21E82" w:rsidRDefault="00B21E82">
            <w:pPr>
              <w:jc w:val="right"/>
              <w:rPr>
                <w:sz w:val="20"/>
                <w:szCs w:val="20"/>
              </w:rPr>
            </w:pPr>
            <w:r w:rsidRPr="00B21E82">
              <w:rPr>
                <w:sz w:val="20"/>
                <w:szCs w:val="20"/>
              </w:rPr>
              <w:t>7.</w:t>
            </w:r>
          </w:p>
        </w:tc>
        <w:tc>
          <w:tcPr>
            <w:tcW w:w="2551" w:type="dxa"/>
            <w:tcBorders>
              <w:bottom w:val="single" w:sz="4" w:space="0" w:color="auto"/>
            </w:tcBorders>
            <w:vAlign w:val="bottom"/>
          </w:tcPr>
          <w:p w:rsidR="00B21E82" w:rsidRPr="00B21E82" w:rsidRDefault="00B21E82">
            <w:pPr>
              <w:rPr>
                <w:color w:val="000000"/>
                <w:sz w:val="20"/>
                <w:szCs w:val="20"/>
              </w:rPr>
            </w:pPr>
            <w:r w:rsidRPr="00B21E82">
              <w:rPr>
                <w:color w:val="000000"/>
                <w:sz w:val="20"/>
                <w:szCs w:val="20"/>
              </w:rPr>
              <w:t xml:space="preserve">PAPIR ZA STERILIZACIJU120X120ZELENI </w:t>
            </w:r>
          </w:p>
        </w:tc>
        <w:tc>
          <w:tcPr>
            <w:tcW w:w="993" w:type="dxa"/>
            <w:tcBorders>
              <w:bottom w:val="single" w:sz="4" w:space="0" w:color="auto"/>
            </w:tcBorders>
            <w:vAlign w:val="bottom"/>
          </w:tcPr>
          <w:p w:rsidR="00B21E82" w:rsidRPr="00B21E82" w:rsidRDefault="00B21E82">
            <w:pPr>
              <w:rPr>
                <w:color w:val="000000"/>
                <w:sz w:val="20"/>
                <w:szCs w:val="20"/>
              </w:rPr>
            </w:pPr>
            <w:r w:rsidRPr="00B21E82">
              <w:rPr>
                <w:color w:val="000000"/>
                <w:sz w:val="20"/>
                <w:szCs w:val="20"/>
              </w:rPr>
              <w:t>kom</w:t>
            </w:r>
          </w:p>
        </w:tc>
        <w:tc>
          <w:tcPr>
            <w:tcW w:w="992" w:type="dxa"/>
            <w:tcBorders>
              <w:bottom w:val="single" w:sz="4" w:space="0" w:color="auto"/>
            </w:tcBorders>
            <w:vAlign w:val="bottom"/>
          </w:tcPr>
          <w:p w:rsidR="00B21E82" w:rsidRPr="00B21E82" w:rsidRDefault="00B21E82">
            <w:pPr>
              <w:jc w:val="right"/>
              <w:rPr>
                <w:sz w:val="20"/>
                <w:szCs w:val="20"/>
              </w:rPr>
            </w:pPr>
            <w:r w:rsidRPr="00B21E82">
              <w:rPr>
                <w:sz w:val="20"/>
                <w:szCs w:val="20"/>
              </w:rPr>
              <w:t>3500</w:t>
            </w:r>
          </w:p>
        </w:tc>
        <w:tc>
          <w:tcPr>
            <w:tcW w:w="1180" w:type="dxa"/>
            <w:tcBorders>
              <w:bottom w:val="single" w:sz="4" w:space="0" w:color="auto"/>
            </w:tcBorders>
            <w:vAlign w:val="center"/>
          </w:tcPr>
          <w:p w:rsidR="00B21E82" w:rsidRPr="00B21E82" w:rsidRDefault="00B21E82" w:rsidP="00210EBC">
            <w:pPr>
              <w:pStyle w:val="BodyText"/>
              <w:jc w:val="center"/>
              <w:rPr>
                <w:noProof/>
                <w:sz w:val="20"/>
              </w:rPr>
            </w:pPr>
          </w:p>
        </w:tc>
        <w:tc>
          <w:tcPr>
            <w:tcW w:w="872" w:type="dxa"/>
            <w:tcBorders>
              <w:bottom w:val="single" w:sz="4" w:space="0" w:color="auto"/>
            </w:tcBorders>
            <w:vAlign w:val="center"/>
          </w:tcPr>
          <w:p w:rsidR="00B21E82" w:rsidRPr="00B21E82" w:rsidRDefault="00B21E82" w:rsidP="00210EBC">
            <w:pPr>
              <w:pStyle w:val="BodyText"/>
              <w:jc w:val="center"/>
              <w:rPr>
                <w:noProof/>
                <w:sz w:val="20"/>
              </w:rPr>
            </w:pPr>
          </w:p>
        </w:tc>
        <w:tc>
          <w:tcPr>
            <w:tcW w:w="1208" w:type="dxa"/>
            <w:tcBorders>
              <w:bottom w:val="single" w:sz="4" w:space="0" w:color="auto"/>
            </w:tcBorders>
            <w:vAlign w:val="center"/>
          </w:tcPr>
          <w:p w:rsidR="00B21E82" w:rsidRPr="00B21E82" w:rsidRDefault="00B21E82" w:rsidP="00210EBC">
            <w:pPr>
              <w:pStyle w:val="BodyText"/>
              <w:jc w:val="center"/>
              <w:rPr>
                <w:noProof/>
                <w:sz w:val="20"/>
              </w:rPr>
            </w:pPr>
          </w:p>
        </w:tc>
        <w:tc>
          <w:tcPr>
            <w:tcW w:w="1418" w:type="dxa"/>
            <w:tcBorders>
              <w:bottom w:val="single" w:sz="4" w:space="0" w:color="auto"/>
            </w:tcBorders>
            <w:vAlign w:val="center"/>
          </w:tcPr>
          <w:p w:rsidR="00B21E82" w:rsidRPr="00B21E82" w:rsidRDefault="00B21E82" w:rsidP="00210EBC">
            <w:pPr>
              <w:pStyle w:val="BodyText"/>
              <w:jc w:val="center"/>
              <w:rPr>
                <w:noProof/>
                <w:sz w:val="20"/>
              </w:rPr>
            </w:pPr>
          </w:p>
        </w:tc>
        <w:tc>
          <w:tcPr>
            <w:tcW w:w="1134" w:type="dxa"/>
            <w:tcBorders>
              <w:bottom w:val="single" w:sz="4" w:space="0" w:color="auto"/>
            </w:tcBorders>
            <w:vAlign w:val="center"/>
          </w:tcPr>
          <w:p w:rsidR="00B21E82" w:rsidRPr="00B21E82" w:rsidRDefault="00B21E82" w:rsidP="00210EBC">
            <w:pPr>
              <w:pStyle w:val="BodyText"/>
              <w:jc w:val="center"/>
              <w:rPr>
                <w:noProof/>
                <w:sz w:val="20"/>
              </w:rPr>
            </w:pPr>
          </w:p>
        </w:tc>
        <w:tc>
          <w:tcPr>
            <w:tcW w:w="1984" w:type="dxa"/>
            <w:tcBorders>
              <w:bottom w:val="single" w:sz="4" w:space="0" w:color="auto"/>
              <w:right w:val="single" w:sz="4" w:space="0" w:color="auto"/>
            </w:tcBorders>
            <w:vAlign w:val="center"/>
          </w:tcPr>
          <w:p w:rsidR="00B21E82" w:rsidRPr="00B21E82" w:rsidRDefault="00B21E82" w:rsidP="00210EBC">
            <w:pPr>
              <w:pStyle w:val="BodyText"/>
              <w:jc w:val="center"/>
              <w:rPr>
                <w:noProof/>
                <w:sz w:val="20"/>
              </w:rPr>
            </w:pPr>
          </w:p>
        </w:tc>
        <w:tc>
          <w:tcPr>
            <w:tcW w:w="1276" w:type="dxa"/>
            <w:tcBorders>
              <w:bottom w:val="single" w:sz="4" w:space="0" w:color="auto"/>
              <w:right w:val="single" w:sz="4" w:space="0" w:color="auto"/>
            </w:tcBorders>
            <w:vAlign w:val="center"/>
          </w:tcPr>
          <w:p w:rsidR="00B21E82" w:rsidRPr="00B21E82" w:rsidRDefault="00B21E82" w:rsidP="00210EBC">
            <w:pPr>
              <w:pStyle w:val="BodyText"/>
              <w:jc w:val="center"/>
              <w:rPr>
                <w:noProof/>
                <w:sz w:val="20"/>
              </w:rPr>
            </w:pPr>
          </w:p>
        </w:tc>
      </w:tr>
      <w:tr w:rsidR="00B21E82" w:rsidRPr="007D0076" w:rsidTr="00B21E82">
        <w:trPr>
          <w:trHeight w:val="128"/>
        </w:trPr>
        <w:tc>
          <w:tcPr>
            <w:tcW w:w="851" w:type="dxa"/>
            <w:tcBorders>
              <w:bottom w:val="single" w:sz="4" w:space="0" w:color="auto"/>
            </w:tcBorders>
            <w:vAlign w:val="center"/>
          </w:tcPr>
          <w:p w:rsidR="00B21E82" w:rsidRPr="00B21E82" w:rsidRDefault="00B21E82">
            <w:pPr>
              <w:jc w:val="right"/>
              <w:rPr>
                <w:sz w:val="20"/>
                <w:szCs w:val="20"/>
              </w:rPr>
            </w:pPr>
            <w:r w:rsidRPr="00B21E82">
              <w:rPr>
                <w:sz w:val="20"/>
                <w:szCs w:val="20"/>
              </w:rPr>
              <w:lastRenderedPageBreak/>
              <w:t>8.</w:t>
            </w:r>
          </w:p>
        </w:tc>
        <w:tc>
          <w:tcPr>
            <w:tcW w:w="2551" w:type="dxa"/>
            <w:tcBorders>
              <w:bottom w:val="single" w:sz="4" w:space="0" w:color="auto"/>
            </w:tcBorders>
            <w:vAlign w:val="bottom"/>
          </w:tcPr>
          <w:p w:rsidR="00B21E82" w:rsidRPr="00B21E82" w:rsidRDefault="00B21E82">
            <w:pPr>
              <w:rPr>
                <w:color w:val="000000"/>
                <w:sz w:val="20"/>
                <w:szCs w:val="20"/>
              </w:rPr>
            </w:pPr>
            <w:r w:rsidRPr="00B21E82">
              <w:rPr>
                <w:color w:val="000000"/>
                <w:sz w:val="20"/>
                <w:szCs w:val="20"/>
              </w:rPr>
              <w:t xml:space="preserve">PAPIR ZA STERILIZACIJU75X75  BELI </w:t>
            </w:r>
          </w:p>
        </w:tc>
        <w:tc>
          <w:tcPr>
            <w:tcW w:w="993" w:type="dxa"/>
            <w:tcBorders>
              <w:bottom w:val="single" w:sz="4" w:space="0" w:color="auto"/>
            </w:tcBorders>
            <w:vAlign w:val="bottom"/>
          </w:tcPr>
          <w:p w:rsidR="00B21E82" w:rsidRPr="00B21E82" w:rsidRDefault="00B21E82">
            <w:pPr>
              <w:rPr>
                <w:color w:val="000000"/>
                <w:sz w:val="20"/>
                <w:szCs w:val="20"/>
              </w:rPr>
            </w:pPr>
            <w:r w:rsidRPr="00B21E82">
              <w:rPr>
                <w:color w:val="000000"/>
                <w:sz w:val="20"/>
                <w:szCs w:val="20"/>
              </w:rPr>
              <w:t>kom</w:t>
            </w:r>
          </w:p>
        </w:tc>
        <w:tc>
          <w:tcPr>
            <w:tcW w:w="992" w:type="dxa"/>
            <w:tcBorders>
              <w:bottom w:val="single" w:sz="4" w:space="0" w:color="auto"/>
            </w:tcBorders>
            <w:vAlign w:val="bottom"/>
          </w:tcPr>
          <w:p w:rsidR="00B21E82" w:rsidRPr="00B21E82" w:rsidRDefault="00B21E82">
            <w:pPr>
              <w:jc w:val="right"/>
              <w:rPr>
                <w:sz w:val="20"/>
                <w:szCs w:val="20"/>
              </w:rPr>
            </w:pPr>
            <w:r w:rsidRPr="00B21E82">
              <w:rPr>
                <w:sz w:val="20"/>
                <w:szCs w:val="20"/>
              </w:rPr>
              <w:t>4500</w:t>
            </w:r>
          </w:p>
        </w:tc>
        <w:tc>
          <w:tcPr>
            <w:tcW w:w="1180" w:type="dxa"/>
            <w:tcBorders>
              <w:bottom w:val="single" w:sz="4" w:space="0" w:color="auto"/>
            </w:tcBorders>
            <w:vAlign w:val="center"/>
          </w:tcPr>
          <w:p w:rsidR="00B21E82" w:rsidRPr="00B21E82" w:rsidRDefault="00B21E82" w:rsidP="00210EBC">
            <w:pPr>
              <w:pStyle w:val="BodyText"/>
              <w:jc w:val="center"/>
              <w:rPr>
                <w:noProof/>
                <w:sz w:val="20"/>
              </w:rPr>
            </w:pPr>
          </w:p>
        </w:tc>
        <w:tc>
          <w:tcPr>
            <w:tcW w:w="872" w:type="dxa"/>
            <w:tcBorders>
              <w:bottom w:val="single" w:sz="4" w:space="0" w:color="auto"/>
            </w:tcBorders>
            <w:vAlign w:val="center"/>
          </w:tcPr>
          <w:p w:rsidR="00B21E82" w:rsidRPr="00B21E82" w:rsidRDefault="00B21E82" w:rsidP="00210EBC">
            <w:pPr>
              <w:pStyle w:val="BodyText"/>
              <w:jc w:val="center"/>
              <w:rPr>
                <w:noProof/>
                <w:sz w:val="20"/>
              </w:rPr>
            </w:pPr>
          </w:p>
        </w:tc>
        <w:tc>
          <w:tcPr>
            <w:tcW w:w="1208" w:type="dxa"/>
            <w:tcBorders>
              <w:bottom w:val="single" w:sz="4" w:space="0" w:color="auto"/>
            </w:tcBorders>
            <w:vAlign w:val="center"/>
          </w:tcPr>
          <w:p w:rsidR="00B21E82" w:rsidRPr="00B21E82" w:rsidRDefault="00B21E82" w:rsidP="00210EBC">
            <w:pPr>
              <w:pStyle w:val="BodyText"/>
              <w:jc w:val="center"/>
              <w:rPr>
                <w:noProof/>
                <w:sz w:val="20"/>
              </w:rPr>
            </w:pPr>
          </w:p>
        </w:tc>
        <w:tc>
          <w:tcPr>
            <w:tcW w:w="1418" w:type="dxa"/>
            <w:tcBorders>
              <w:bottom w:val="single" w:sz="4" w:space="0" w:color="auto"/>
            </w:tcBorders>
            <w:vAlign w:val="center"/>
          </w:tcPr>
          <w:p w:rsidR="00B21E82" w:rsidRPr="00B21E82" w:rsidRDefault="00B21E82" w:rsidP="00210EBC">
            <w:pPr>
              <w:pStyle w:val="BodyText"/>
              <w:jc w:val="center"/>
              <w:rPr>
                <w:noProof/>
                <w:sz w:val="20"/>
              </w:rPr>
            </w:pPr>
          </w:p>
        </w:tc>
        <w:tc>
          <w:tcPr>
            <w:tcW w:w="1134" w:type="dxa"/>
            <w:tcBorders>
              <w:bottom w:val="single" w:sz="4" w:space="0" w:color="auto"/>
            </w:tcBorders>
            <w:vAlign w:val="center"/>
          </w:tcPr>
          <w:p w:rsidR="00B21E82" w:rsidRPr="00B21E82" w:rsidRDefault="00B21E82" w:rsidP="00210EBC">
            <w:pPr>
              <w:pStyle w:val="BodyText"/>
              <w:jc w:val="center"/>
              <w:rPr>
                <w:noProof/>
                <w:sz w:val="20"/>
              </w:rPr>
            </w:pPr>
          </w:p>
        </w:tc>
        <w:tc>
          <w:tcPr>
            <w:tcW w:w="1984" w:type="dxa"/>
            <w:tcBorders>
              <w:bottom w:val="single" w:sz="4" w:space="0" w:color="auto"/>
              <w:right w:val="single" w:sz="4" w:space="0" w:color="auto"/>
            </w:tcBorders>
            <w:vAlign w:val="center"/>
          </w:tcPr>
          <w:p w:rsidR="00B21E82" w:rsidRPr="00B21E82" w:rsidRDefault="00B21E82" w:rsidP="00210EBC">
            <w:pPr>
              <w:pStyle w:val="BodyText"/>
              <w:jc w:val="center"/>
              <w:rPr>
                <w:noProof/>
                <w:sz w:val="20"/>
              </w:rPr>
            </w:pPr>
          </w:p>
        </w:tc>
        <w:tc>
          <w:tcPr>
            <w:tcW w:w="1276" w:type="dxa"/>
            <w:tcBorders>
              <w:bottom w:val="single" w:sz="4" w:space="0" w:color="auto"/>
              <w:right w:val="single" w:sz="4" w:space="0" w:color="auto"/>
            </w:tcBorders>
            <w:vAlign w:val="center"/>
          </w:tcPr>
          <w:p w:rsidR="00B21E82" w:rsidRPr="00B21E82" w:rsidRDefault="00B21E82" w:rsidP="00210EBC">
            <w:pPr>
              <w:pStyle w:val="BodyText"/>
              <w:jc w:val="center"/>
              <w:rPr>
                <w:noProof/>
                <w:sz w:val="20"/>
              </w:rPr>
            </w:pPr>
          </w:p>
        </w:tc>
      </w:tr>
      <w:tr w:rsidR="00B21E82" w:rsidRPr="007D0076" w:rsidTr="00B21E82">
        <w:trPr>
          <w:trHeight w:val="128"/>
        </w:trPr>
        <w:tc>
          <w:tcPr>
            <w:tcW w:w="851" w:type="dxa"/>
            <w:tcBorders>
              <w:bottom w:val="single" w:sz="4" w:space="0" w:color="auto"/>
            </w:tcBorders>
            <w:vAlign w:val="center"/>
          </w:tcPr>
          <w:p w:rsidR="00B21E82" w:rsidRPr="00B21E82" w:rsidRDefault="00B21E82">
            <w:pPr>
              <w:jc w:val="right"/>
              <w:rPr>
                <w:sz w:val="20"/>
                <w:szCs w:val="20"/>
              </w:rPr>
            </w:pPr>
            <w:r w:rsidRPr="00B21E82">
              <w:rPr>
                <w:sz w:val="20"/>
                <w:szCs w:val="20"/>
              </w:rPr>
              <w:t>9.</w:t>
            </w:r>
          </w:p>
        </w:tc>
        <w:tc>
          <w:tcPr>
            <w:tcW w:w="2551" w:type="dxa"/>
            <w:tcBorders>
              <w:bottom w:val="single" w:sz="4" w:space="0" w:color="auto"/>
            </w:tcBorders>
            <w:vAlign w:val="bottom"/>
          </w:tcPr>
          <w:p w:rsidR="00B21E82" w:rsidRPr="00B21E82" w:rsidRDefault="00B21E82">
            <w:pPr>
              <w:rPr>
                <w:color w:val="000000"/>
                <w:sz w:val="20"/>
                <w:szCs w:val="20"/>
              </w:rPr>
            </w:pPr>
            <w:r w:rsidRPr="00B21E82">
              <w:rPr>
                <w:color w:val="000000"/>
                <w:sz w:val="20"/>
                <w:szCs w:val="20"/>
              </w:rPr>
              <w:t>PAPIR ZA STERILIZACIJU75X75  ZELENI</w:t>
            </w:r>
          </w:p>
        </w:tc>
        <w:tc>
          <w:tcPr>
            <w:tcW w:w="993" w:type="dxa"/>
            <w:tcBorders>
              <w:bottom w:val="single" w:sz="4" w:space="0" w:color="auto"/>
            </w:tcBorders>
            <w:vAlign w:val="bottom"/>
          </w:tcPr>
          <w:p w:rsidR="00B21E82" w:rsidRPr="00B21E82" w:rsidRDefault="00B21E82">
            <w:pPr>
              <w:rPr>
                <w:color w:val="000000"/>
                <w:sz w:val="20"/>
                <w:szCs w:val="20"/>
              </w:rPr>
            </w:pPr>
            <w:r w:rsidRPr="00B21E82">
              <w:rPr>
                <w:color w:val="000000"/>
                <w:sz w:val="20"/>
                <w:szCs w:val="20"/>
              </w:rPr>
              <w:t>kom</w:t>
            </w:r>
          </w:p>
        </w:tc>
        <w:tc>
          <w:tcPr>
            <w:tcW w:w="992" w:type="dxa"/>
            <w:tcBorders>
              <w:bottom w:val="single" w:sz="4" w:space="0" w:color="auto"/>
            </w:tcBorders>
            <w:vAlign w:val="bottom"/>
          </w:tcPr>
          <w:p w:rsidR="00B21E82" w:rsidRPr="00B21E82" w:rsidRDefault="00B21E82">
            <w:pPr>
              <w:jc w:val="right"/>
              <w:rPr>
                <w:sz w:val="20"/>
                <w:szCs w:val="20"/>
              </w:rPr>
            </w:pPr>
            <w:r w:rsidRPr="00B21E82">
              <w:rPr>
                <w:sz w:val="20"/>
                <w:szCs w:val="20"/>
              </w:rPr>
              <w:t>5500</w:t>
            </w:r>
          </w:p>
        </w:tc>
        <w:tc>
          <w:tcPr>
            <w:tcW w:w="1180" w:type="dxa"/>
            <w:tcBorders>
              <w:bottom w:val="single" w:sz="4" w:space="0" w:color="auto"/>
            </w:tcBorders>
            <w:vAlign w:val="center"/>
          </w:tcPr>
          <w:p w:rsidR="00B21E82" w:rsidRPr="00B21E82" w:rsidRDefault="00B21E82" w:rsidP="00210EBC">
            <w:pPr>
              <w:pStyle w:val="BodyText"/>
              <w:jc w:val="center"/>
              <w:rPr>
                <w:noProof/>
                <w:sz w:val="20"/>
              </w:rPr>
            </w:pPr>
          </w:p>
        </w:tc>
        <w:tc>
          <w:tcPr>
            <w:tcW w:w="872" w:type="dxa"/>
            <w:tcBorders>
              <w:bottom w:val="single" w:sz="4" w:space="0" w:color="auto"/>
            </w:tcBorders>
            <w:vAlign w:val="center"/>
          </w:tcPr>
          <w:p w:rsidR="00B21E82" w:rsidRPr="00B21E82" w:rsidRDefault="00B21E82" w:rsidP="00210EBC">
            <w:pPr>
              <w:pStyle w:val="BodyText"/>
              <w:jc w:val="center"/>
              <w:rPr>
                <w:noProof/>
                <w:sz w:val="20"/>
              </w:rPr>
            </w:pPr>
          </w:p>
        </w:tc>
        <w:tc>
          <w:tcPr>
            <w:tcW w:w="1208" w:type="dxa"/>
            <w:tcBorders>
              <w:bottom w:val="single" w:sz="4" w:space="0" w:color="auto"/>
            </w:tcBorders>
            <w:vAlign w:val="center"/>
          </w:tcPr>
          <w:p w:rsidR="00B21E82" w:rsidRPr="00B21E82" w:rsidRDefault="00B21E82" w:rsidP="00210EBC">
            <w:pPr>
              <w:pStyle w:val="BodyText"/>
              <w:jc w:val="center"/>
              <w:rPr>
                <w:noProof/>
                <w:sz w:val="20"/>
              </w:rPr>
            </w:pPr>
          </w:p>
        </w:tc>
        <w:tc>
          <w:tcPr>
            <w:tcW w:w="1418" w:type="dxa"/>
            <w:tcBorders>
              <w:bottom w:val="single" w:sz="4" w:space="0" w:color="auto"/>
            </w:tcBorders>
            <w:vAlign w:val="center"/>
          </w:tcPr>
          <w:p w:rsidR="00B21E82" w:rsidRPr="00B21E82" w:rsidRDefault="00B21E82" w:rsidP="00210EBC">
            <w:pPr>
              <w:pStyle w:val="BodyText"/>
              <w:jc w:val="center"/>
              <w:rPr>
                <w:noProof/>
                <w:sz w:val="20"/>
              </w:rPr>
            </w:pPr>
          </w:p>
        </w:tc>
        <w:tc>
          <w:tcPr>
            <w:tcW w:w="1134" w:type="dxa"/>
            <w:tcBorders>
              <w:bottom w:val="single" w:sz="4" w:space="0" w:color="auto"/>
            </w:tcBorders>
            <w:vAlign w:val="center"/>
          </w:tcPr>
          <w:p w:rsidR="00B21E82" w:rsidRPr="00B21E82" w:rsidRDefault="00B21E82" w:rsidP="00210EBC">
            <w:pPr>
              <w:pStyle w:val="BodyText"/>
              <w:jc w:val="center"/>
              <w:rPr>
                <w:noProof/>
                <w:sz w:val="20"/>
              </w:rPr>
            </w:pPr>
          </w:p>
        </w:tc>
        <w:tc>
          <w:tcPr>
            <w:tcW w:w="1984" w:type="dxa"/>
            <w:tcBorders>
              <w:bottom w:val="single" w:sz="4" w:space="0" w:color="auto"/>
              <w:right w:val="single" w:sz="4" w:space="0" w:color="auto"/>
            </w:tcBorders>
            <w:vAlign w:val="center"/>
          </w:tcPr>
          <w:p w:rsidR="00B21E82" w:rsidRPr="00B21E82" w:rsidRDefault="00B21E82" w:rsidP="00210EBC">
            <w:pPr>
              <w:pStyle w:val="BodyText"/>
              <w:jc w:val="center"/>
              <w:rPr>
                <w:noProof/>
                <w:sz w:val="20"/>
              </w:rPr>
            </w:pPr>
          </w:p>
        </w:tc>
        <w:tc>
          <w:tcPr>
            <w:tcW w:w="1276" w:type="dxa"/>
            <w:tcBorders>
              <w:bottom w:val="single" w:sz="4" w:space="0" w:color="auto"/>
              <w:right w:val="single" w:sz="4" w:space="0" w:color="auto"/>
            </w:tcBorders>
            <w:vAlign w:val="center"/>
          </w:tcPr>
          <w:p w:rsidR="00B21E82" w:rsidRPr="00B21E82" w:rsidRDefault="00B21E82" w:rsidP="00210EBC">
            <w:pPr>
              <w:pStyle w:val="BodyText"/>
              <w:jc w:val="center"/>
              <w:rPr>
                <w:noProof/>
                <w:sz w:val="20"/>
              </w:rPr>
            </w:pPr>
          </w:p>
        </w:tc>
      </w:tr>
      <w:tr w:rsidR="00210EBC" w:rsidRPr="007D0076" w:rsidTr="00210EBC">
        <w:trPr>
          <w:gridAfter w:val="4"/>
          <w:wAfter w:w="5812" w:type="dxa"/>
        </w:trPr>
        <w:tc>
          <w:tcPr>
            <w:tcW w:w="851" w:type="dxa"/>
            <w:tcBorders>
              <w:top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II</w:t>
            </w:r>
          </w:p>
        </w:tc>
        <w:tc>
          <w:tcPr>
            <w:tcW w:w="6588" w:type="dxa"/>
            <w:gridSpan w:val="5"/>
            <w:tcBorders>
              <w:top w:val="single" w:sz="4" w:space="0" w:color="auto"/>
            </w:tcBorders>
            <w:vAlign w:val="center"/>
          </w:tcPr>
          <w:p w:rsidR="00210EBC" w:rsidRPr="007D0076" w:rsidRDefault="00210EBC" w:rsidP="00210EBC">
            <w:pPr>
              <w:pStyle w:val="BodyText"/>
              <w:jc w:val="right"/>
              <w:rPr>
                <w:b/>
                <w:noProof/>
                <w:sz w:val="22"/>
                <w:szCs w:val="22"/>
              </w:rPr>
            </w:pPr>
            <w:r w:rsidRPr="007D0076">
              <w:rPr>
                <w:b/>
                <w:noProof/>
                <w:sz w:val="22"/>
                <w:szCs w:val="22"/>
              </w:rPr>
              <w:t>Укупна цена понуде без ПДВ-а:</w:t>
            </w:r>
          </w:p>
        </w:tc>
        <w:tc>
          <w:tcPr>
            <w:tcW w:w="1208" w:type="dxa"/>
            <w:tcBorders>
              <w:top w:val="single" w:sz="4" w:space="0" w:color="auto"/>
              <w:bottom w:val="single" w:sz="4" w:space="0" w:color="auto"/>
              <w:right w:val="single" w:sz="4" w:space="0" w:color="auto"/>
            </w:tcBorders>
          </w:tcPr>
          <w:p w:rsidR="00210EBC" w:rsidRPr="007D0076" w:rsidRDefault="00210EBC" w:rsidP="00210EBC">
            <w:pPr>
              <w:pStyle w:val="BodyText"/>
              <w:jc w:val="left"/>
              <w:rPr>
                <w:noProof/>
                <w:sz w:val="22"/>
                <w:szCs w:val="22"/>
              </w:rPr>
            </w:pPr>
          </w:p>
        </w:tc>
      </w:tr>
      <w:tr w:rsidR="00210EBC" w:rsidRPr="007D0076" w:rsidTr="00210EBC">
        <w:trPr>
          <w:gridAfter w:val="4"/>
          <w:wAfter w:w="5812" w:type="dxa"/>
        </w:trPr>
        <w:tc>
          <w:tcPr>
            <w:tcW w:w="851" w:type="dxa"/>
            <w:tcBorders>
              <w:bottom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III</w:t>
            </w:r>
          </w:p>
        </w:tc>
        <w:tc>
          <w:tcPr>
            <w:tcW w:w="6588" w:type="dxa"/>
            <w:gridSpan w:val="5"/>
            <w:tcBorders>
              <w:bottom w:val="single" w:sz="4" w:space="0" w:color="auto"/>
            </w:tcBorders>
            <w:vAlign w:val="center"/>
          </w:tcPr>
          <w:p w:rsidR="00210EBC" w:rsidRPr="00C46B29" w:rsidRDefault="00210EBC" w:rsidP="00210EBC">
            <w:pPr>
              <w:pStyle w:val="BodyText"/>
              <w:jc w:val="right"/>
              <w:rPr>
                <w:b/>
                <w:noProof/>
                <w:sz w:val="22"/>
                <w:szCs w:val="22"/>
                <w:lang w:val="en-US"/>
              </w:rPr>
            </w:pPr>
            <w:r w:rsidRPr="007D0076">
              <w:rPr>
                <w:b/>
                <w:noProof/>
                <w:sz w:val="22"/>
                <w:szCs w:val="22"/>
              </w:rPr>
              <w:t>ПДВ</w:t>
            </w:r>
            <w:r w:rsidR="00C46B29">
              <w:rPr>
                <w:b/>
                <w:noProof/>
                <w:sz w:val="22"/>
                <w:szCs w:val="22"/>
                <w:lang w:val="en-US"/>
              </w:rPr>
              <w:t>:</w:t>
            </w:r>
          </w:p>
        </w:tc>
        <w:tc>
          <w:tcPr>
            <w:tcW w:w="1208" w:type="dxa"/>
            <w:tcBorders>
              <w:bottom w:val="single" w:sz="4" w:space="0" w:color="auto"/>
              <w:right w:val="single" w:sz="4" w:space="0" w:color="auto"/>
            </w:tcBorders>
          </w:tcPr>
          <w:p w:rsidR="00210EBC" w:rsidRPr="007D0076" w:rsidRDefault="00210EBC" w:rsidP="00210EBC">
            <w:pPr>
              <w:pStyle w:val="BodyText"/>
              <w:jc w:val="left"/>
              <w:rPr>
                <w:noProof/>
                <w:sz w:val="22"/>
                <w:szCs w:val="22"/>
              </w:rPr>
            </w:pPr>
          </w:p>
        </w:tc>
      </w:tr>
      <w:tr w:rsidR="00210EBC" w:rsidRPr="007D0076" w:rsidTr="00210EBC">
        <w:trPr>
          <w:gridAfter w:val="4"/>
          <w:wAfter w:w="5812" w:type="dxa"/>
        </w:trPr>
        <w:tc>
          <w:tcPr>
            <w:tcW w:w="851" w:type="dxa"/>
            <w:tcBorders>
              <w:bottom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IV</w:t>
            </w:r>
          </w:p>
        </w:tc>
        <w:tc>
          <w:tcPr>
            <w:tcW w:w="6588" w:type="dxa"/>
            <w:gridSpan w:val="5"/>
            <w:tcBorders>
              <w:bottom w:val="single" w:sz="4" w:space="0" w:color="auto"/>
            </w:tcBorders>
            <w:vAlign w:val="center"/>
          </w:tcPr>
          <w:p w:rsidR="00210EBC" w:rsidRPr="007D0076" w:rsidRDefault="00210EBC" w:rsidP="00210EBC">
            <w:pPr>
              <w:pStyle w:val="BodyText"/>
              <w:jc w:val="right"/>
              <w:rPr>
                <w:b/>
                <w:noProof/>
                <w:sz w:val="22"/>
                <w:szCs w:val="22"/>
              </w:rPr>
            </w:pPr>
            <w:r w:rsidRPr="007D0076">
              <w:rPr>
                <w:b/>
                <w:noProof/>
                <w:sz w:val="22"/>
                <w:szCs w:val="22"/>
              </w:rPr>
              <w:t>Укупна цена понуде са ПДВ-ом:</w:t>
            </w:r>
          </w:p>
        </w:tc>
        <w:tc>
          <w:tcPr>
            <w:tcW w:w="1208" w:type="dxa"/>
            <w:tcBorders>
              <w:bottom w:val="single" w:sz="4" w:space="0" w:color="auto"/>
              <w:right w:val="single" w:sz="4" w:space="0" w:color="auto"/>
            </w:tcBorders>
          </w:tcPr>
          <w:p w:rsidR="00210EBC" w:rsidRPr="007D0076" w:rsidRDefault="00210EBC" w:rsidP="00210EBC">
            <w:pPr>
              <w:pStyle w:val="BodyText"/>
              <w:jc w:val="left"/>
              <w:rPr>
                <w:noProof/>
                <w:sz w:val="22"/>
                <w:szCs w:val="22"/>
              </w:rPr>
            </w:pPr>
          </w:p>
        </w:tc>
      </w:tr>
    </w:tbl>
    <w:p w:rsidR="00210EBC" w:rsidRPr="007D0076" w:rsidRDefault="00210EBC" w:rsidP="00210EBC">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B21E82" w:rsidRDefault="00B21E82" w:rsidP="00210EBC">
      <w:pPr>
        <w:pStyle w:val="BodyText"/>
        <w:rPr>
          <w:noProof/>
          <w:sz w:val="22"/>
          <w:szCs w:val="22"/>
          <w:lang w:val="sr-Cyrl-CS"/>
        </w:rPr>
      </w:pPr>
    </w:p>
    <w:p w:rsidR="00210EBC" w:rsidRPr="007D0076" w:rsidRDefault="00210EBC" w:rsidP="00210EBC">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210EBC" w:rsidRPr="007D0076" w:rsidRDefault="00210EBC" w:rsidP="00EF7607">
      <w:pPr>
        <w:pStyle w:val="BodyText"/>
        <w:numPr>
          <w:ilvl w:val="0"/>
          <w:numId w:val="14"/>
        </w:numPr>
        <w:rPr>
          <w:noProof/>
          <w:sz w:val="22"/>
          <w:szCs w:val="22"/>
        </w:rPr>
      </w:pPr>
      <w:r w:rsidRPr="007D0076">
        <w:rPr>
          <w:noProof/>
          <w:sz w:val="22"/>
          <w:szCs w:val="22"/>
        </w:rPr>
        <w:t>Самостално</w:t>
      </w:r>
    </w:p>
    <w:p w:rsidR="00210EBC" w:rsidRPr="007D0076" w:rsidRDefault="00210EBC" w:rsidP="00EF7607">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210EBC" w:rsidRPr="007D0076" w:rsidRDefault="00210EBC" w:rsidP="00EF7607">
      <w:pPr>
        <w:pStyle w:val="BodyText"/>
        <w:numPr>
          <w:ilvl w:val="0"/>
          <w:numId w:val="14"/>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B21E82" w:rsidRDefault="00B21E82" w:rsidP="00210EBC">
      <w:pPr>
        <w:pStyle w:val="BodyText"/>
        <w:rPr>
          <w:noProof/>
          <w:sz w:val="22"/>
          <w:szCs w:val="22"/>
          <w:lang w:val="sr-Cyrl-CS"/>
        </w:rPr>
      </w:pPr>
    </w:p>
    <w:p w:rsidR="00210EBC" w:rsidRPr="007D0076" w:rsidRDefault="00210EBC" w:rsidP="00210EBC">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007A1667">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210EBC" w:rsidRPr="007D0076" w:rsidRDefault="00210EBC" w:rsidP="00210EBC">
      <w:pPr>
        <w:pStyle w:val="BodyText"/>
        <w:rPr>
          <w:noProof/>
          <w:sz w:val="22"/>
          <w:szCs w:val="22"/>
        </w:rPr>
      </w:pPr>
      <w:r w:rsidRPr="007D0076">
        <w:rPr>
          <w:noProof/>
          <w:sz w:val="22"/>
          <w:szCs w:val="22"/>
        </w:rPr>
        <w:t>Начин и услови плаћања:________________</w:t>
      </w:r>
      <w:r w:rsidR="00DC655E">
        <w:rPr>
          <w:noProof/>
          <w:sz w:val="22"/>
          <w:szCs w:val="22"/>
        </w:rPr>
        <w:t>___</w:t>
      </w:r>
      <w:r w:rsidR="007D0076">
        <w:rPr>
          <w:noProof/>
          <w:sz w:val="22"/>
          <w:szCs w:val="22"/>
        </w:rPr>
        <w:tab/>
        <w:t xml:space="preserve">                      </w:t>
      </w:r>
      <w:r w:rsidRPr="007D0076">
        <w:rPr>
          <w:noProof/>
          <w:sz w:val="22"/>
          <w:szCs w:val="22"/>
        </w:rPr>
        <w:t xml:space="preserve">М.П.  </w:t>
      </w:r>
      <w:r w:rsidRPr="007D0076">
        <w:rPr>
          <w:noProof/>
          <w:sz w:val="22"/>
          <w:szCs w:val="22"/>
        </w:rPr>
        <w:tab/>
      </w:r>
      <w:r w:rsidR="007D0076">
        <w:rPr>
          <w:noProof/>
          <w:sz w:val="22"/>
          <w:szCs w:val="22"/>
          <w:lang w:val="sr-Cyrl-CS"/>
        </w:rPr>
        <w:t xml:space="preserve">         </w:t>
      </w:r>
      <w:r w:rsidRPr="007D0076">
        <w:rPr>
          <w:noProof/>
          <w:sz w:val="22"/>
          <w:szCs w:val="22"/>
        </w:rPr>
        <w:t>Датум:_________________________________</w:t>
      </w:r>
    </w:p>
    <w:p w:rsidR="007D0076" w:rsidRPr="007D0076" w:rsidRDefault="00210EBC" w:rsidP="00063B77">
      <w:pPr>
        <w:pStyle w:val="BodyText"/>
        <w:rPr>
          <w:noProof/>
          <w:sz w:val="22"/>
          <w:szCs w:val="22"/>
          <w:lang w:val="sr-Cyrl-CS"/>
        </w:rPr>
      </w:pPr>
      <w:r w:rsidRPr="007D0076">
        <w:rPr>
          <w:noProof/>
          <w:sz w:val="22"/>
          <w:szCs w:val="22"/>
        </w:rPr>
        <w:t>Посебне на</w:t>
      </w:r>
      <w:r w:rsidR="00DC655E">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sidR="007D0076">
        <w:rPr>
          <w:noProof/>
          <w:sz w:val="22"/>
          <w:szCs w:val="22"/>
          <w:lang w:val="sr-Cyrl-CS"/>
        </w:rPr>
        <w:t xml:space="preserve">         </w:t>
      </w:r>
      <w:r w:rsidRPr="007D0076">
        <w:rPr>
          <w:noProof/>
          <w:sz w:val="22"/>
          <w:szCs w:val="22"/>
        </w:rPr>
        <w:t>Потпис:________________________________</w:t>
      </w:r>
    </w:p>
    <w:p w:rsidR="00991789" w:rsidRPr="0081002F" w:rsidRDefault="00991789" w:rsidP="00063B77">
      <w:pPr>
        <w:pStyle w:val="BodyText"/>
        <w:rPr>
          <w:noProof/>
          <w:sz w:val="20"/>
          <w:lang w:val="en-US"/>
        </w:rPr>
      </w:pPr>
    </w:p>
    <w:p w:rsidR="00991789" w:rsidRDefault="00991789" w:rsidP="00063B77">
      <w:pPr>
        <w:pStyle w:val="BodyText"/>
        <w:rPr>
          <w:noProof/>
          <w:sz w:val="20"/>
          <w:lang w:val="sr-Cyrl-CS"/>
        </w:rPr>
      </w:pPr>
    </w:p>
    <w:p w:rsidR="00D27BFE" w:rsidRDefault="00D27BFE" w:rsidP="00063B77">
      <w:pPr>
        <w:pStyle w:val="BodyText"/>
        <w:rPr>
          <w:noProof/>
          <w:sz w:val="20"/>
          <w:lang w:val="sr-Cyrl-CS"/>
        </w:rPr>
      </w:pPr>
    </w:p>
    <w:p w:rsidR="00D92EBF" w:rsidRDefault="00D92EBF" w:rsidP="00063B77">
      <w:pPr>
        <w:pStyle w:val="BodyText"/>
        <w:rPr>
          <w:noProof/>
          <w:sz w:val="20"/>
          <w:lang w:val="sr-Cyrl-CS"/>
        </w:rPr>
      </w:pPr>
    </w:p>
    <w:p w:rsidR="00057DBE" w:rsidRDefault="00057DBE" w:rsidP="00063B77">
      <w:pPr>
        <w:pStyle w:val="BodyText"/>
        <w:rPr>
          <w:noProof/>
          <w:sz w:val="20"/>
          <w:lang w:val="sr-Cyrl-CS"/>
        </w:rPr>
      </w:pPr>
    </w:p>
    <w:p w:rsidR="00057DBE" w:rsidRDefault="00057DBE" w:rsidP="00063B77">
      <w:pPr>
        <w:pStyle w:val="BodyText"/>
        <w:rPr>
          <w:noProof/>
          <w:sz w:val="20"/>
          <w:lang w:val="sr-Cyrl-CS"/>
        </w:rPr>
      </w:pPr>
    </w:p>
    <w:p w:rsidR="00057DBE" w:rsidRDefault="00057DBE" w:rsidP="00063B77">
      <w:pPr>
        <w:pStyle w:val="BodyText"/>
        <w:rPr>
          <w:noProof/>
          <w:sz w:val="20"/>
          <w:lang w:val="sr-Cyrl-CS"/>
        </w:rPr>
      </w:pPr>
    </w:p>
    <w:p w:rsidR="00B21E82" w:rsidRDefault="00B21E82" w:rsidP="00063B77">
      <w:pPr>
        <w:pStyle w:val="BodyText"/>
        <w:rPr>
          <w:noProof/>
          <w:sz w:val="20"/>
          <w:lang w:val="sr-Cyrl-CS"/>
        </w:rPr>
      </w:pPr>
    </w:p>
    <w:p w:rsidR="00B21E82" w:rsidRDefault="00B21E82" w:rsidP="00063B77">
      <w:pPr>
        <w:pStyle w:val="BodyText"/>
        <w:rPr>
          <w:noProof/>
          <w:sz w:val="20"/>
          <w:lang w:val="sr-Cyrl-CS"/>
        </w:rPr>
      </w:pPr>
    </w:p>
    <w:p w:rsidR="00B21E82" w:rsidRDefault="00B21E82" w:rsidP="00063B77">
      <w:pPr>
        <w:pStyle w:val="BodyText"/>
        <w:rPr>
          <w:noProof/>
          <w:sz w:val="20"/>
          <w:lang w:val="sr-Cyrl-CS"/>
        </w:rPr>
      </w:pPr>
    </w:p>
    <w:p w:rsidR="00B21E82" w:rsidRDefault="00B21E82" w:rsidP="00063B77">
      <w:pPr>
        <w:pStyle w:val="BodyText"/>
        <w:rPr>
          <w:noProof/>
          <w:sz w:val="20"/>
          <w:lang w:val="sr-Cyrl-CS"/>
        </w:rPr>
      </w:pPr>
    </w:p>
    <w:p w:rsidR="00B21E82" w:rsidRDefault="00B21E82" w:rsidP="00063B77">
      <w:pPr>
        <w:pStyle w:val="BodyText"/>
        <w:rPr>
          <w:noProof/>
          <w:sz w:val="20"/>
          <w:lang w:val="sr-Cyrl-CS"/>
        </w:rPr>
      </w:pPr>
    </w:p>
    <w:p w:rsidR="00B21E82" w:rsidRDefault="00B21E82" w:rsidP="00063B77">
      <w:pPr>
        <w:pStyle w:val="BodyText"/>
        <w:rPr>
          <w:noProof/>
          <w:sz w:val="20"/>
          <w:lang w:val="sr-Cyrl-CS"/>
        </w:rPr>
      </w:pPr>
    </w:p>
    <w:p w:rsidR="00B21E82" w:rsidRDefault="00B21E82" w:rsidP="00063B77">
      <w:pPr>
        <w:pStyle w:val="BodyText"/>
        <w:rPr>
          <w:noProof/>
          <w:sz w:val="20"/>
          <w:lang w:val="sr-Cyrl-CS"/>
        </w:rPr>
      </w:pPr>
    </w:p>
    <w:p w:rsidR="00B21E82" w:rsidRDefault="00B21E82" w:rsidP="00063B77">
      <w:pPr>
        <w:pStyle w:val="BodyText"/>
        <w:rPr>
          <w:noProof/>
          <w:sz w:val="20"/>
          <w:lang w:val="sr-Cyrl-CS"/>
        </w:rPr>
      </w:pPr>
    </w:p>
    <w:p w:rsidR="00B21E82" w:rsidRDefault="00B21E82" w:rsidP="00063B77">
      <w:pPr>
        <w:pStyle w:val="BodyText"/>
        <w:rPr>
          <w:noProof/>
          <w:sz w:val="20"/>
          <w:lang w:val="sr-Cyrl-CS"/>
        </w:rPr>
      </w:pPr>
    </w:p>
    <w:p w:rsidR="00B21E82" w:rsidRDefault="00B21E82" w:rsidP="00063B77">
      <w:pPr>
        <w:pStyle w:val="BodyText"/>
        <w:rPr>
          <w:noProof/>
          <w:sz w:val="20"/>
          <w:lang w:val="sr-Cyrl-CS"/>
        </w:rPr>
      </w:pPr>
    </w:p>
    <w:p w:rsidR="00057DBE" w:rsidRDefault="00057DBE" w:rsidP="00063B77">
      <w:pPr>
        <w:pStyle w:val="BodyText"/>
        <w:rPr>
          <w:noProof/>
          <w:sz w:val="20"/>
          <w:lang w:val="sr-Cyrl-CS"/>
        </w:rPr>
      </w:pPr>
    </w:p>
    <w:p w:rsidR="00AA43B4" w:rsidRPr="00980588" w:rsidRDefault="00D27BFE" w:rsidP="00AA43B4">
      <w:pPr>
        <w:pStyle w:val="Footer"/>
        <w:jc w:val="center"/>
        <w:rPr>
          <w:b/>
          <w:noProof/>
          <w:sz w:val="22"/>
          <w:szCs w:val="22"/>
          <w:lang w:val="sr-Cyrl-RS"/>
        </w:rPr>
      </w:pPr>
      <w:r w:rsidRPr="00980588">
        <w:rPr>
          <w:b/>
          <w:noProof/>
          <w:sz w:val="22"/>
          <w:szCs w:val="22"/>
        </w:rPr>
        <w:lastRenderedPageBreak/>
        <w:t xml:space="preserve">Понуда број_______- </w:t>
      </w:r>
      <w:r w:rsidR="00AA43B4" w:rsidRPr="00B21E82">
        <w:rPr>
          <w:b/>
          <w:sz w:val="22"/>
          <w:szCs w:val="22"/>
          <w:lang w:val="sr-Cyrl-CS"/>
        </w:rPr>
        <w:t>набавка</w:t>
      </w:r>
      <w:r w:rsidR="00AA43B4" w:rsidRPr="00B21E82">
        <w:rPr>
          <w:b/>
          <w:sz w:val="22"/>
          <w:szCs w:val="22"/>
          <w:lang w:val="sr-Cyrl-RS"/>
        </w:rPr>
        <w:t xml:space="preserve"> </w:t>
      </w:r>
      <w:r w:rsidR="00AA43B4" w:rsidRPr="00B21E82">
        <w:rPr>
          <w:b/>
          <w:noProof/>
          <w:sz w:val="22"/>
          <w:szCs w:val="22"/>
          <w:lang w:val="sr-Cyrl-CS"/>
        </w:rPr>
        <w:t>материјала за стерилизацију</w:t>
      </w:r>
      <w:r w:rsidR="00AA43B4" w:rsidRPr="00B21E82">
        <w:rPr>
          <w:b/>
          <w:noProof/>
          <w:sz w:val="22"/>
          <w:szCs w:val="22"/>
          <w:lang w:val="sr-Cyrl-RS"/>
        </w:rPr>
        <w:t xml:space="preserve"> за потребе Клиничког центра Војводине</w:t>
      </w:r>
      <w:r w:rsidR="00AA43B4" w:rsidRPr="00057DBE">
        <w:rPr>
          <w:b/>
          <w:noProof/>
          <w:sz w:val="22"/>
          <w:szCs w:val="22"/>
          <w:lang w:val="sr-Cyrl-RS"/>
        </w:rPr>
        <w:t xml:space="preserve"> број </w:t>
      </w:r>
      <w:r w:rsidR="00AA43B4">
        <w:rPr>
          <w:b/>
          <w:noProof/>
          <w:sz w:val="22"/>
          <w:szCs w:val="22"/>
          <w:lang w:val="sr-Cyrl-RS"/>
        </w:rPr>
        <w:t>20</w:t>
      </w:r>
      <w:r w:rsidR="00AA43B4" w:rsidRPr="00057DBE">
        <w:rPr>
          <w:b/>
          <w:noProof/>
          <w:sz w:val="22"/>
          <w:szCs w:val="22"/>
          <w:lang w:val="sr-Cyrl-RS"/>
        </w:rPr>
        <w:t>-15-О</w:t>
      </w:r>
    </w:p>
    <w:p w:rsidR="00AA43B4" w:rsidRDefault="00AA43B4" w:rsidP="00AA43B4">
      <w:pPr>
        <w:pStyle w:val="BodyText"/>
        <w:jc w:val="left"/>
        <w:rPr>
          <w:noProof/>
          <w:sz w:val="22"/>
          <w:szCs w:val="22"/>
          <w:lang w:val="sr-Cyrl-RS"/>
        </w:rPr>
      </w:pPr>
    </w:p>
    <w:p w:rsidR="00D27BFE" w:rsidRPr="00980588" w:rsidRDefault="00D27BFE" w:rsidP="00D27BFE">
      <w:pPr>
        <w:pStyle w:val="Footer"/>
        <w:jc w:val="center"/>
        <w:rPr>
          <w:b/>
          <w:noProof/>
          <w:sz w:val="22"/>
          <w:szCs w:val="22"/>
          <w:lang w:val="sr-Cyrl-RS"/>
        </w:rPr>
      </w:pPr>
    </w:p>
    <w:p w:rsidR="00980588" w:rsidRPr="00980588" w:rsidRDefault="00980588" w:rsidP="00D27BFE">
      <w:pPr>
        <w:pStyle w:val="Footer"/>
        <w:jc w:val="center"/>
        <w:rPr>
          <w:b/>
          <w:noProof/>
          <w:sz w:val="22"/>
          <w:szCs w:val="22"/>
          <w:lang w:val="sr-Cyrl-RS"/>
        </w:rPr>
      </w:pPr>
    </w:p>
    <w:p w:rsidR="00D27BFE" w:rsidRPr="007D0076" w:rsidRDefault="00D27BFE" w:rsidP="00D27BFE">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27BFE" w:rsidRPr="007D0076" w:rsidRDefault="00D27BFE" w:rsidP="00D27BFE">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27BFE" w:rsidRPr="007D0076" w:rsidRDefault="00D27BFE" w:rsidP="00D27BFE">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27BFE" w:rsidRPr="007D0076" w:rsidRDefault="00D27BFE" w:rsidP="00D27BFE">
      <w:pPr>
        <w:pStyle w:val="BodyText"/>
        <w:jc w:val="left"/>
        <w:rPr>
          <w:noProof/>
          <w:sz w:val="22"/>
          <w:szCs w:val="22"/>
        </w:rPr>
      </w:pPr>
      <w:r w:rsidRPr="007D0076">
        <w:rPr>
          <w:noProof/>
          <w:sz w:val="22"/>
          <w:szCs w:val="22"/>
        </w:rPr>
        <w:t>Е-маил:_________________________________________                    Пиб:_________________________________________</w:t>
      </w:r>
    </w:p>
    <w:p w:rsidR="00D27BFE" w:rsidRPr="007D0076" w:rsidRDefault="00D27BFE" w:rsidP="00D27BFE">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27BFE" w:rsidRPr="00D27BFE" w:rsidRDefault="00D27BFE" w:rsidP="00D27BFE">
      <w:pPr>
        <w:pStyle w:val="BodyText"/>
        <w:jc w:val="left"/>
        <w:rPr>
          <w:noProof/>
          <w:sz w:val="22"/>
          <w:szCs w:val="22"/>
          <w:lang w:val="sr-Cyrl-CS"/>
        </w:rPr>
      </w:pPr>
      <w:r w:rsidRPr="007D0076">
        <w:rPr>
          <w:noProof/>
          <w:sz w:val="22"/>
          <w:szCs w:val="22"/>
        </w:rPr>
        <w:t>Овлашћено лице:_________________________________</w:t>
      </w:r>
    </w:p>
    <w:p w:rsidR="00D27BFE" w:rsidRDefault="00D27BFE" w:rsidP="00063B77">
      <w:pPr>
        <w:pStyle w:val="BodyTex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851"/>
        <w:gridCol w:w="992"/>
        <w:gridCol w:w="1276"/>
        <w:gridCol w:w="850"/>
        <w:gridCol w:w="1418"/>
        <w:gridCol w:w="1417"/>
        <w:gridCol w:w="1134"/>
        <w:gridCol w:w="1701"/>
        <w:gridCol w:w="1276"/>
      </w:tblGrid>
      <w:tr w:rsidR="00D27BFE" w:rsidRPr="000B2B76" w:rsidTr="002A2DFD">
        <w:tc>
          <w:tcPr>
            <w:tcW w:w="14459" w:type="dxa"/>
            <w:gridSpan w:val="11"/>
            <w:tcBorders>
              <w:bottom w:val="single" w:sz="4" w:space="0" w:color="auto"/>
              <w:right w:val="single" w:sz="4" w:space="0" w:color="auto"/>
            </w:tcBorders>
          </w:tcPr>
          <w:p w:rsidR="00D27BFE" w:rsidRPr="000B2B76" w:rsidRDefault="00D27BFE" w:rsidP="002A2DFD">
            <w:pPr>
              <w:jc w:val="center"/>
              <w:rPr>
                <w:b/>
                <w:noProof/>
                <w:sz w:val="20"/>
                <w:szCs w:val="20"/>
              </w:rPr>
            </w:pPr>
            <w:r w:rsidRPr="000B2B76">
              <w:rPr>
                <w:b/>
                <w:noProof/>
                <w:sz w:val="20"/>
                <w:szCs w:val="20"/>
              </w:rPr>
              <w:t>КЛИНИЧКИ ЦЕНТАР ВОЈВОДИНЕ</w:t>
            </w:r>
          </w:p>
        </w:tc>
      </w:tr>
      <w:tr w:rsidR="00D27BFE" w:rsidRPr="000B2B76" w:rsidTr="002A2DFD">
        <w:tc>
          <w:tcPr>
            <w:tcW w:w="14459" w:type="dxa"/>
            <w:gridSpan w:val="11"/>
            <w:tcBorders>
              <w:bottom w:val="single" w:sz="4" w:space="0" w:color="auto"/>
              <w:right w:val="single" w:sz="4" w:space="0" w:color="auto"/>
            </w:tcBorders>
          </w:tcPr>
          <w:p w:rsidR="00D27BFE" w:rsidRPr="00980588" w:rsidRDefault="00D27BFE" w:rsidP="00AA43B4">
            <w:pPr>
              <w:rPr>
                <w:b/>
                <w:noProof/>
                <w:sz w:val="22"/>
                <w:szCs w:val="22"/>
                <w:lang w:val="sr-Cyrl-CS"/>
              </w:rPr>
            </w:pPr>
            <w:r w:rsidRPr="00980588">
              <w:rPr>
                <w:b/>
                <w:sz w:val="22"/>
                <w:szCs w:val="22"/>
                <w:lang w:val="sr-Cyrl-CS"/>
              </w:rPr>
              <w:t xml:space="preserve">Партија 2 </w:t>
            </w:r>
            <w:r w:rsidR="00AA43B4">
              <w:rPr>
                <w:b/>
                <w:sz w:val="22"/>
                <w:szCs w:val="22"/>
                <w:lang w:val="sr-Cyrl-CS"/>
              </w:rPr>
              <w:t>–</w:t>
            </w:r>
            <w:r w:rsidRPr="00980588">
              <w:rPr>
                <w:b/>
                <w:sz w:val="22"/>
                <w:szCs w:val="22"/>
                <w:lang w:val="sr-Cyrl-CS"/>
              </w:rPr>
              <w:t xml:space="preserve"> </w:t>
            </w:r>
            <w:r w:rsidR="00AA43B4">
              <w:rPr>
                <w:b/>
                <w:sz w:val="22"/>
                <w:szCs w:val="22"/>
                <w:lang w:val="sr-Cyrl-CS"/>
              </w:rPr>
              <w:t>кесе за стерилизацију</w:t>
            </w:r>
          </w:p>
        </w:tc>
      </w:tr>
      <w:tr w:rsidR="00D27BFE" w:rsidRPr="000B2B76" w:rsidTr="00D92EBF">
        <w:tc>
          <w:tcPr>
            <w:tcW w:w="851"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Редни број</w:t>
            </w:r>
          </w:p>
        </w:tc>
        <w:tc>
          <w:tcPr>
            <w:tcW w:w="2693"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Назив</w:t>
            </w:r>
          </w:p>
        </w:tc>
        <w:tc>
          <w:tcPr>
            <w:tcW w:w="851"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Јединица мере</w:t>
            </w:r>
          </w:p>
        </w:tc>
        <w:tc>
          <w:tcPr>
            <w:tcW w:w="992"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Количина</w:t>
            </w:r>
          </w:p>
        </w:tc>
        <w:tc>
          <w:tcPr>
            <w:tcW w:w="1276"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Јединична цена без ПДВ-а</w:t>
            </w:r>
          </w:p>
        </w:tc>
        <w:tc>
          <w:tcPr>
            <w:tcW w:w="850"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Износ</w:t>
            </w:r>
          </w:p>
          <w:p w:rsidR="00D27BFE" w:rsidRPr="00D92EBF" w:rsidRDefault="00D27BFE" w:rsidP="002A2DFD">
            <w:pPr>
              <w:pStyle w:val="BodyText"/>
              <w:jc w:val="center"/>
              <w:rPr>
                <w:b/>
                <w:noProof/>
                <w:sz w:val="20"/>
                <w:lang w:val="sr-Cyrl-RS"/>
              </w:rPr>
            </w:pPr>
            <w:r w:rsidRPr="000B2B76">
              <w:rPr>
                <w:b/>
                <w:noProof/>
                <w:sz w:val="20"/>
              </w:rPr>
              <w:t>ПДВ-а</w:t>
            </w:r>
            <w:r w:rsidR="00D92EBF">
              <w:rPr>
                <w:b/>
                <w:noProof/>
                <w:sz w:val="20"/>
                <w:lang w:val="sr-Cyrl-RS"/>
              </w:rPr>
              <w:t xml:space="preserve"> у %</w:t>
            </w:r>
          </w:p>
        </w:tc>
        <w:tc>
          <w:tcPr>
            <w:tcW w:w="1418"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Укупна цена без ПДВ-а</w:t>
            </w:r>
          </w:p>
        </w:tc>
        <w:tc>
          <w:tcPr>
            <w:tcW w:w="1417"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Произвођач</w:t>
            </w:r>
          </w:p>
        </w:tc>
        <w:tc>
          <w:tcPr>
            <w:tcW w:w="1134" w:type="dxa"/>
            <w:tcBorders>
              <w:bottom w:val="single" w:sz="4" w:space="0" w:color="auto"/>
            </w:tcBorders>
            <w:vAlign w:val="center"/>
          </w:tcPr>
          <w:p w:rsidR="00D27BFE" w:rsidRPr="000B2B76" w:rsidRDefault="00D27BFE" w:rsidP="002A2DFD">
            <w:pPr>
              <w:jc w:val="center"/>
              <w:rPr>
                <w:b/>
                <w:sz w:val="20"/>
                <w:szCs w:val="20"/>
              </w:rPr>
            </w:pPr>
            <w:r w:rsidRPr="000B2B76">
              <w:rPr>
                <w:b/>
                <w:sz w:val="20"/>
                <w:szCs w:val="20"/>
              </w:rPr>
              <w:t>Земља порекла</w:t>
            </w:r>
          </w:p>
        </w:tc>
        <w:tc>
          <w:tcPr>
            <w:tcW w:w="1701" w:type="dxa"/>
            <w:tcBorders>
              <w:bottom w:val="single" w:sz="4" w:space="0" w:color="auto"/>
              <w:right w:val="single" w:sz="4" w:space="0" w:color="auto"/>
            </w:tcBorders>
            <w:vAlign w:val="center"/>
          </w:tcPr>
          <w:p w:rsidR="00D27BFE" w:rsidRPr="000B2B76" w:rsidRDefault="00D27BFE" w:rsidP="002A2DFD">
            <w:pPr>
              <w:jc w:val="center"/>
              <w:rPr>
                <w:b/>
                <w:sz w:val="20"/>
                <w:szCs w:val="20"/>
                <w:lang w:val="sr-Cyrl-CS"/>
              </w:rPr>
            </w:pPr>
            <w:r w:rsidRPr="000B2B76">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D27BFE" w:rsidRPr="000B2B76" w:rsidRDefault="00D27BFE" w:rsidP="002A2DFD">
            <w:pPr>
              <w:pStyle w:val="BodyText"/>
              <w:jc w:val="center"/>
              <w:rPr>
                <w:b/>
                <w:noProof/>
                <w:sz w:val="20"/>
                <w:lang w:val="sr-Cyrl-CS"/>
              </w:rPr>
            </w:pPr>
            <w:r w:rsidRPr="000B2B76">
              <w:rPr>
                <w:b/>
                <w:sz w:val="20"/>
                <w:lang w:val="sr-Cyrl-CS"/>
              </w:rPr>
              <w:t>Каталошки број</w:t>
            </w:r>
          </w:p>
        </w:tc>
      </w:tr>
      <w:tr w:rsidR="00D27BFE" w:rsidRPr="000B2B76" w:rsidTr="00D92EBF">
        <w:tc>
          <w:tcPr>
            <w:tcW w:w="851"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I</w:t>
            </w:r>
          </w:p>
        </w:tc>
        <w:tc>
          <w:tcPr>
            <w:tcW w:w="2693" w:type="dxa"/>
            <w:tcBorders>
              <w:bottom w:val="single" w:sz="4" w:space="0" w:color="auto"/>
            </w:tcBorders>
            <w:vAlign w:val="center"/>
          </w:tcPr>
          <w:p w:rsidR="00D27BFE" w:rsidRPr="000B2B76" w:rsidRDefault="00D27BFE" w:rsidP="002A2DFD">
            <w:pPr>
              <w:pStyle w:val="BodyText"/>
              <w:jc w:val="center"/>
              <w:rPr>
                <w:noProof/>
                <w:sz w:val="20"/>
              </w:rPr>
            </w:pPr>
            <w:r w:rsidRPr="000B2B76">
              <w:rPr>
                <w:noProof/>
                <w:sz w:val="20"/>
              </w:rPr>
              <w:t>2</w:t>
            </w:r>
          </w:p>
        </w:tc>
        <w:tc>
          <w:tcPr>
            <w:tcW w:w="851" w:type="dxa"/>
            <w:tcBorders>
              <w:bottom w:val="single" w:sz="4" w:space="0" w:color="auto"/>
            </w:tcBorders>
            <w:vAlign w:val="center"/>
          </w:tcPr>
          <w:p w:rsidR="00D27BFE" w:rsidRPr="000B2B76" w:rsidRDefault="00D27BFE" w:rsidP="002A2DFD">
            <w:pPr>
              <w:pStyle w:val="BodyText"/>
              <w:jc w:val="center"/>
              <w:rPr>
                <w:noProof/>
                <w:sz w:val="20"/>
              </w:rPr>
            </w:pPr>
            <w:r w:rsidRPr="000B2B76">
              <w:rPr>
                <w:noProof/>
                <w:sz w:val="20"/>
              </w:rPr>
              <w:t>3</w:t>
            </w:r>
          </w:p>
        </w:tc>
        <w:tc>
          <w:tcPr>
            <w:tcW w:w="992" w:type="dxa"/>
            <w:tcBorders>
              <w:bottom w:val="single" w:sz="4" w:space="0" w:color="auto"/>
            </w:tcBorders>
            <w:vAlign w:val="center"/>
          </w:tcPr>
          <w:p w:rsidR="00D27BFE" w:rsidRPr="000B2B76" w:rsidRDefault="00D27BFE" w:rsidP="002A2DFD">
            <w:pPr>
              <w:pStyle w:val="BodyText"/>
              <w:jc w:val="center"/>
              <w:rPr>
                <w:noProof/>
                <w:sz w:val="20"/>
              </w:rPr>
            </w:pPr>
            <w:r w:rsidRPr="000B2B76">
              <w:rPr>
                <w:noProof/>
                <w:sz w:val="20"/>
              </w:rPr>
              <w:t>4</w:t>
            </w:r>
          </w:p>
        </w:tc>
        <w:tc>
          <w:tcPr>
            <w:tcW w:w="1276" w:type="dxa"/>
            <w:tcBorders>
              <w:bottom w:val="single" w:sz="4" w:space="0" w:color="auto"/>
            </w:tcBorders>
            <w:vAlign w:val="center"/>
          </w:tcPr>
          <w:p w:rsidR="00D27BFE" w:rsidRPr="000B2B76" w:rsidRDefault="00D27BFE" w:rsidP="002A2DFD">
            <w:pPr>
              <w:pStyle w:val="BodyText"/>
              <w:jc w:val="center"/>
              <w:rPr>
                <w:noProof/>
                <w:sz w:val="20"/>
              </w:rPr>
            </w:pPr>
            <w:r w:rsidRPr="000B2B76">
              <w:rPr>
                <w:noProof/>
                <w:sz w:val="20"/>
              </w:rPr>
              <w:t>5</w:t>
            </w:r>
          </w:p>
        </w:tc>
        <w:tc>
          <w:tcPr>
            <w:tcW w:w="850" w:type="dxa"/>
            <w:tcBorders>
              <w:bottom w:val="single" w:sz="4" w:space="0" w:color="auto"/>
            </w:tcBorders>
            <w:vAlign w:val="center"/>
          </w:tcPr>
          <w:p w:rsidR="00D27BFE" w:rsidRPr="000B2B76" w:rsidRDefault="00D27BFE" w:rsidP="002A2DFD">
            <w:pPr>
              <w:pStyle w:val="BodyText"/>
              <w:jc w:val="center"/>
              <w:rPr>
                <w:noProof/>
                <w:sz w:val="20"/>
              </w:rPr>
            </w:pPr>
            <w:r w:rsidRPr="000B2B76">
              <w:rPr>
                <w:noProof/>
                <w:sz w:val="20"/>
              </w:rPr>
              <w:t>6</w:t>
            </w:r>
          </w:p>
        </w:tc>
        <w:tc>
          <w:tcPr>
            <w:tcW w:w="1418" w:type="dxa"/>
            <w:tcBorders>
              <w:bottom w:val="single" w:sz="4" w:space="0" w:color="auto"/>
            </w:tcBorders>
            <w:vAlign w:val="center"/>
          </w:tcPr>
          <w:p w:rsidR="00D27BFE" w:rsidRPr="000B2B76" w:rsidRDefault="00D27BFE" w:rsidP="002A2DFD">
            <w:pPr>
              <w:pStyle w:val="BodyText"/>
              <w:jc w:val="center"/>
              <w:rPr>
                <w:noProof/>
                <w:sz w:val="20"/>
              </w:rPr>
            </w:pPr>
            <w:r w:rsidRPr="000B2B76">
              <w:rPr>
                <w:noProof/>
                <w:sz w:val="20"/>
              </w:rPr>
              <w:t>7</w:t>
            </w:r>
          </w:p>
        </w:tc>
        <w:tc>
          <w:tcPr>
            <w:tcW w:w="1417" w:type="dxa"/>
            <w:tcBorders>
              <w:bottom w:val="single" w:sz="4" w:space="0" w:color="auto"/>
            </w:tcBorders>
            <w:vAlign w:val="center"/>
          </w:tcPr>
          <w:p w:rsidR="00D27BFE" w:rsidRPr="000B2B76" w:rsidRDefault="00D27BFE" w:rsidP="002A2DFD">
            <w:pPr>
              <w:pStyle w:val="BodyText"/>
              <w:jc w:val="center"/>
              <w:rPr>
                <w:noProof/>
                <w:sz w:val="20"/>
              </w:rPr>
            </w:pPr>
            <w:r w:rsidRPr="000B2B76">
              <w:rPr>
                <w:noProof/>
                <w:sz w:val="20"/>
              </w:rPr>
              <w:t>8</w:t>
            </w:r>
          </w:p>
        </w:tc>
        <w:tc>
          <w:tcPr>
            <w:tcW w:w="1134" w:type="dxa"/>
            <w:tcBorders>
              <w:bottom w:val="single" w:sz="4" w:space="0" w:color="auto"/>
            </w:tcBorders>
          </w:tcPr>
          <w:p w:rsidR="00D27BFE" w:rsidRPr="000B2B76" w:rsidRDefault="00D27BFE" w:rsidP="002A2DFD">
            <w:pPr>
              <w:pStyle w:val="BodyText"/>
              <w:jc w:val="center"/>
              <w:rPr>
                <w:noProof/>
                <w:sz w:val="20"/>
              </w:rPr>
            </w:pPr>
            <w:r w:rsidRPr="000B2B76">
              <w:rPr>
                <w:noProof/>
                <w:sz w:val="20"/>
              </w:rPr>
              <w:t>9</w:t>
            </w:r>
          </w:p>
        </w:tc>
        <w:tc>
          <w:tcPr>
            <w:tcW w:w="1701" w:type="dxa"/>
            <w:tcBorders>
              <w:bottom w:val="single" w:sz="4" w:space="0" w:color="auto"/>
              <w:right w:val="single" w:sz="4" w:space="0" w:color="auto"/>
            </w:tcBorders>
            <w:vAlign w:val="center"/>
          </w:tcPr>
          <w:p w:rsidR="00D27BFE" w:rsidRPr="000B2B76" w:rsidRDefault="00D27BFE" w:rsidP="002A2DFD">
            <w:pPr>
              <w:pStyle w:val="BodyText"/>
              <w:jc w:val="center"/>
              <w:rPr>
                <w:noProof/>
                <w:sz w:val="20"/>
              </w:rPr>
            </w:pPr>
            <w:r w:rsidRPr="000B2B76">
              <w:rPr>
                <w:noProof/>
                <w:sz w:val="20"/>
              </w:rPr>
              <w:t>10</w:t>
            </w:r>
          </w:p>
        </w:tc>
        <w:tc>
          <w:tcPr>
            <w:tcW w:w="1276" w:type="dxa"/>
            <w:tcBorders>
              <w:bottom w:val="single" w:sz="4" w:space="0" w:color="auto"/>
              <w:right w:val="single" w:sz="4" w:space="0" w:color="auto"/>
            </w:tcBorders>
          </w:tcPr>
          <w:p w:rsidR="00D27BFE" w:rsidRPr="000B2B76" w:rsidRDefault="00D27BFE" w:rsidP="002A2DFD">
            <w:pPr>
              <w:pStyle w:val="BodyText"/>
              <w:jc w:val="center"/>
              <w:rPr>
                <w:noProof/>
                <w:sz w:val="20"/>
              </w:rPr>
            </w:pPr>
            <w:r w:rsidRPr="000B2B76">
              <w:rPr>
                <w:noProof/>
                <w:sz w:val="20"/>
              </w:rPr>
              <w:t>11</w:t>
            </w:r>
          </w:p>
        </w:tc>
      </w:tr>
      <w:tr w:rsidR="00AA43B4" w:rsidRPr="000B2B76" w:rsidTr="00EF7CF0">
        <w:trPr>
          <w:trHeight w:val="128"/>
        </w:trPr>
        <w:tc>
          <w:tcPr>
            <w:tcW w:w="851" w:type="dxa"/>
            <w:tcBorders>
              <w:bottom w:val="single" w:sz="4" w:space="0" w:color="auto"/>
            </w:tcBorders>
            <w:vAlign w:val="center"/>
          </w:tcPr>
          <w:p w:rsidR="00AA43B4" w:rsidRDefault="00AA43B4">
            <w:pPr>
              <w:jc w:val="right"/>
              <w:rPr>
                <w:sz w:val="20"/>
                <w:szCs w:val="20"/>
              </w:rPr>
            </w:pPr>
            <w:r>
              <w:rPr>
                <w:sz w:val="20"/>
                <w:szCs w:val="20"/>
              </w:rPr>
              <w:t>1.</w:t>
            </w:r>
          </w:p>
        </w:tc>
        <w:tc>
          <w:tcPr>
            <w:tcW w:w="2693" w:type="dxa"/>
            <w:tcBorders>
              <w:bottom w:val="single" w:sz="4" w:space="0" w:color="auto"/>
            </w:tcBorders>
            <w:vAlign w:val="bottom"/>
          </w:tcPr>
          <w:p w:rsidR="00AA43B4" w:rsidRDefault="00AA43B4" w:rsidP="00AA43B4">
            <w:pPr>
              <w:rPr>
                <w:rFonts w:ascii="Arial" w:hAnsi="Arial" w:cs="Arial"/>
                <w:sz w:val="20"/>
                <w:szCs w:val="20"/>
              </w:rPr>
            </w:pPr>
            <w:r w:rsidRPr="00AA43B4">
              <w:rPr>
                <w:rFonts w:ascii="Arial" w:hAnsi="Arial" w:cs="Arial"/>
                <w:sz w:val="20"/>
                <w:szCs w:val="20"/>
              </w:rPr>
              <w:t>KESA SAMOLEPLJIVA 130X270 MM</w:t>
            </w:r>
            <w:r w:rsidR="002B19E2">
              <w:rPr>
                <w:rFonts w:ascii="Arial" w:hAnsi="Arial" w:cs="Arial"/>
                <w:sz w:val="20"/>
                <w:szCs w:val="20"/>
              </w:rPr>
              <w:pict w14:anchorId="447D3AE2">
                <v:shape id="_x0000_s1029" type="#_x0000_t75" style="position:absolute;margin-left:78pt;margin-top:-13.5pt;width:6pt;height:51pt;z-index:2516746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" o:insetmode="auto">
                  <v:imagedata r:id="rId14" o:title=""/>
                  <o:lock v:ext="edit" aspectratio="f"/>
                </v:shape>
              </w:pict>
            </w:r>
          </w:p>
        </w:tc>
        <w:tc>
          <w:tcPr>
            <w:tcW w:w="851"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kom</w:t>
            </w:r>
          </w:p>
        </w:tc>
        <w:tc>
          <w:tcPr>
            <w:tcW w:w="992" w:type="dxa"/>
            <w:tcBorders>
              <w:bottom w:val="single" w:sz="4" w:space="0" w:color="auto"/>
            </w:tcBorders>
            <w:vAlign w:val="bottom"/>
          </w:tcPr>
          <w:p w:rsidR="00AA43B4" w:rsidRDefault="00AA43B4">
            <w:pPr>
              <w:jc w:val="right"/>
              <w:rPr>
                <w:rFonts w:ascii="Arial" w:hAnsi="Arial" w:cs="Arial"/>
                <w:sz w:val="18"/>
                <w:szCs w:val="18"/>
              </w:rPr>
            </w:pPr>
            <w:r>
              <w:rPr>
                <w:rFonts w:ascii="Arial" w:hAnsi="Arial" w:cs="Arial"/>
                <w:sz w:val="18"/>
                <w:szCs w:val="18"/>
              </w:rPr>
              <w:t>300</w:t>
            </w:r>
          </w:p>
        </w:tc>
        <w:tc>
          <w:tcPr>
            <w:tcW w:w="1276" w:type="dxa"/>
            <w:tcBorders>
              <w:bottom w:val="single" w:sz="4" w:space="0" w:color="auto"/>
            </w:tcBorders>
            <w:vAlign w:val="center"/>
          </w:tcPr>
          <w:p w:rsidR="00AA43B4" w:rsidRPr="000B2B76" w:rsidRDefault="00AA43B4" w:rsidP="002A2DFD">
            <w:pPr>
              <w:pStyle w:val="BodyText"/>
              <w:jc w:val="center"/>
              <w:rPr>
                <w:noProof/>
                <w:sz w:val="20"/>
              </w:rPr>
            </w:pPr>
          </w:p>
        </w:tc>
        <w:tc>
          <w:tcPr>
            <w:tcW w:w="850" w:type="dxa"/>
            <w:tcBorders>
              <w:bottom w:val="single" w:sz="4" w:space="0" w:color="auto"/>
            </w:tcBorders>
            <w:vAlign w:val="center"/>
          </w:tcPr>
          <w:p w:rsidR="00AA43B4" w:rsidRPr="000B2B76" w:rsidRDefault="00AA43B4" w:rsidP="002A2DFD">
            <w:pPr>
              <w:pStyle w:val="BodyText"/>
              <w:jc w:val="center"/>
              <w:rPr>
                <w:noProof/>
                <w:sz w:val="20"/>
              </w:rPr>
            </w:pPr>
          </w:p>
        </w:tc>
        <w:tc>
          <w:tcPr>
            <w:tcW w:w="1418" w:type="dxa"/>
            <w:tcBorders>
              <w:bottom w:val="single" w:sz="4" w:space="0" w:color="auto"/>
            </w:tcBorders>
            <w:vAlign w:val="center"/>
          </w:tcPr>
          <w:p w:rsidR="00AA43B4" w:rsidRPr="000B2B76" w:rsidRDefault="00AA43B4" w:rsidP="002A2DFD">
            <w:pPr>
              <w:pStyle w:val="BodyText"/>
              <w:jc w:val="center"/>
              <w:rPr>
                <w:noProof/>
                <w:sz w:val="20"/>
              </w:rPr>
            </w:pPr>
          </w:p>
        </w:tc>
        <w:tc>
          <w:tcPr>
            <w:tcW w:w="1417" w:type="dxa"/>
            <w:tcBorders>
              <w:bottom w:val="single" w:sz="4" w:space="0" w:color="auto"/>
            </w:tcBorders>
            <w:vAlign w:val="center"/>
          </w:tcPr>
          <w:p w:rsidR="00AA43B4" w:rsidRPr="000B2B76" w:rsidRDefault="00AA43B4" w:rsidP="002A2DFD">
            <w:pPr>
              <w:pStyle w:val="BodyText"/>
              <w:jc w:val="center"/>
              <w:rPr>
                <w:noProof/>
                <w:sz w:val="20"/>
              </w:rPr>
            </w:pPr>
          </w:p>
        </w:tc>
        <w:tc>
          <w:tcPr>
            <w:tcW w:w="1134" w:type="dxa"/>
            <w:tcBorders>
              <w:bottom w:val="single" w:sz="4" w:space="0" w:color="auto"/>
            </w:tcBorders>
            <w:vAlign w:val="center"/>
          </w:tcPr>
          <w:p w:rsidR="00AA43B4" w:rsidRPr="000B2B76" w:rsidRDefault="00AA43B4" w:rsidP="002A2DFD">
            <w:pPr>
              <w:pStyle w:val="BodyText"/>
              <w:jc w:val="center"/>
              <w:rPr>
                <w:noProof/>
                <w:sz w:val="20"/>
              </w:rPr>
            </w:pPr>
          </w:p>
        </w:tc>
        <w:tc>
          <w:tcPr>
            <w:tcW w:w="1701" w:type="dxa"/>
            <w:tcBorders>
              <w:bottom w:val="single" w:sz="4" w:space="0" w:color="auto"/>
              <w:right w:val="single" w:sz="4" w:space="0" w:color="auto"/>
            </w:tcBorders>
            <w:vAlign w:val="center"/>
          </w:tcPr>
          <w:p w:rsidR="00AA43B4" w:rsidRPr="000B2B76" w:rsidRDefault="00AA43B4" w:rsidP="002A2DFD">
            <w:pPr>
              <w:pStyle w:val="BodyText"/>
              <w:jc w:val="center"/>
              <w:rPr>
                <w:noProof/>
                <w:sz w:val="20"/>
              </w:rPr>
            </w:pPr>
          </w:p>
        </w:tc>
        <w:tc>
          <w:tcPr>
            <w:tcW w:w="1276" w:type="dxa"/>
            <w:tcBorders>
              <w:bottom w:val="single" w:sz="4" w:space="0" w:color="auto"/>
              <w:right w:val="single" w:sz="4" w:space="0" w:color="auto"/>
            </w:tcBorders>
            <w:vAlign w:val="center"/>
          </w:tcPr>
          <w:p w:rsidR="00AA43B4" w:rsidRPr="000B2B76" w:rsidRDefault="00AA43B4" w:rsidP="002A2DFD">
            <w:pPr>
              <w:pStyle w:val="BodyText"/>
              <w:jc w:val="center"/>
              <w:rPr>
                <w:noProof/>
                <w:sz w:val="20"/>
              </w:rPr>
            </w:pPr>
          </w:p>
        </w:tc>
      </w:tr>
      <w:tr w:rsidR="00AA43B4" w:rsidRPr="000B2B76" w:rsidTr="00EF7CF0">
        <w:trPr>
          <w:trHeight w:val="128"/>
        </w:trPr>
        <w:tc>
          <w:tcPr>
            <w:tcW w:w="851" w:type="dxa"/>
            <w:tcBorders>
              <w:bottom w:val="single" w:sz="4" w:space="0" w:color="auto"/>
            </w:tcBorders>
            <w:vAlign w:val="center"/>
          </w:tcPr>
          <w:p w:rsidR="00AA43B4" w:rsidRDefault="00AA43B4">
            <w:pPr>
              <w:jc w:val="right"/>
              <w:rPr>
                <w:sz w:val="20"/>
                <w:szCs w:val="20"/>
              </w:rPr>
            </w:pPr>
            <w:r>
              <w:rPr>
                <w:sz w:val="20"/>
                <w:szCs w:val="20"/>
              </w:rPr>
              <w:t>2.</w:t>
            </w:r>
          </w:p>
        </w:tc>
        <w:tc>
          <w:tcPr>
            <w:tcW w:w="2693"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 xml:space="preserve">KESA SAMOLEPLJIVA 200X330 MM </w:t>
            </w:r>
          </w:p>
        </w:tc>
        <w:tc>
          <w:tcPr>
            <w:tcW w:w="851"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kom</w:t>
            </w:r>
          </w:p>
        </w:tc>
        <w:tc>
          <w:tcPr>
            <w:tcW w:w="992" w:type="dxa"/>
            <w:tcBorders>
              <w:bottom w:val="single" w:sz="4" w:space="0" w:color="auto"/>
            </w:tcBorders>
            <w:vAlign w:val="bottom"/>
          </w:tcPr>
          <w:p w:rsidR="00AA43B4" w:rsidRDefault="00AA43B4">
            <w:pPr>
              <w:jc w:val="right"/>
              <w:rPr>
                <w:rFonts w:ascii="Arial" w:hAnsi="Arial" w:cs="Arial"/>
                <w:sz w:val="18"/>
                <w:szCs w:val="18"/>
              </w:rPr>
            </w:pPr>
            <w:r>
              <w:rPr>
                <w:rFonts w:ascii="Arial" w:hAnsi="Arial" w:cs="Arial"/>
                <w:sz w:val="18"/>
                <w:szCs w:val="18"/>
              </w:rPr>
              <w:t>500</w:t>
            </w:r>
          </w:p>
        </w:tc>
        <w:tc>
          <w:tcPr>
            <w:tcW w:w="1276" w:type="dxa"/>
            <w:tcBorders>
              <w:bottom w:val="single" w:sz="4" w:space="0" w:color="auto"/>
            </w:tcBorders>
            <w:vAlign w:val="center"/>
          </w:tcPr>
          <w:p w:rsidR="00AA43B4" w:rsidRPr="000B2B76" w:rsidRDefault="00AA43B4" w:rsidP="002A2DFD">
            <w:pPr>
              <w:pStyle w:val="BodyText"/>
              <w:jc w:val="center"/>
              <w:rPr>
                <w:noProof/>
                <w:sz w:val="20"/>
              </w:rPr>
            </w:pPr>
          </w:p>
        </w:tc>
        <w:tc>
          <w:tcPr>
            <w:tcW w:w="850" w:type="dxa"/>
            <w:tcBorders>
              <w:bottom w:val="single" w:sz="4" w:space="0" w:color="auto"/>
            </w:tcBorders>
            <w:vAlign w:val="center"/>
          </w:tcPr>
          <w:p w:rsidR="00AA43B4" w:rsidRPr="000B2B76" w:rsidRDefault="00AA43B4" w:rsidP="002A2DFD">
            <w:pPr>
              <w:pStyle w:val="BodyText"/>
              <w:jc w:val="center"/>
              <w:rPr>
                <w:noProof/>
                <w:sz w:val="20"/>
              </w:rPr>
            </w:pPr>
          </w:p>
        </w:tc>
        <w:tc>
          <w:tcPr>
            <w:tcW w:w="1418" w:type="dxa"/>
            <w:tcBorders>
              <w:bottom w:val="single" w:sz="4" w:space="0" w:color="auto"/>
            </w:tcBorders>
            <w:vAlign w:val="center"/>
          </w:tcPr>
          <w:p w:rsidR="00AA43B4" w:rsidRPr="000B2B76" w:rsidRDefault="00AA43B4" w:rsidP="002A2DFD">
            <w:pPr>
              <w:pStyle w:val="BodyText"/>
              <w:jc w:val="center"/>
              <w:rPr>
                <w:noProof/>
                <w:sz w:val="20"/>
              </w:rPr>
            </w:pPr>
          </w:p>
        </w:tc>
        <w:tc>
          <w:tcPr>
            <w:tcW w:w="1417" w:type="dxa"/>
            <w:tcBorders>
              <w:bottom w:val="single" w:sz="4" w:space="0" w:color="auto"/>
            </w:tcBorders>
            <w:vAlign w:val="center"/>
          </w:tcPr>
          <w:p w:rsidR="00AA43B4" w:rsidRPr="000B2B76" w:rsidRDefault="00AA43B4" w:rsidP="002A2DFD">
            <w:pPr>
              <w:pStyle w:val="BodyText"/>
              <w:jc w:val="center"/>
              <w:rPr>
                <w:noProof/>
                <w:sz w:val="20"/>
              </w:rPr>
            </w:pPr>
          </w:p>
        </w:tc>
        <w:tc>
          <w:tcPr>
            <w:tcW w:w="1134" w:type="dxa"/>
            <w:tcBorders>
              <w:bottom w:val="single" w:sz="4" w:space="0" w:color="auto"/>
            </w:tcBorders>
            <w:vAlign w:val="center"/>
          </w:tcPr>
          <w:p w:rsidR="00AA43B4" w:rsidRPr="000B2B76" w:rsidRDefault="00AA43B4" w:rsidP="002A2DFD">
            <w:pPr>
              <w:pStyle w:val="BodyText"/>
              <w:jc w:val="center"/>
              <w:rPr>
                <w:noProof/>
                <w:sz w:val="20"/>
              </w:rPr>
            </w:pPr>
          </w:p>
        </w:tc>
        <w:tc>
          <w:tcPr>
            <w:tcW w:w="1701" w:type="dxa"/>
            <w:tcBorders>
              <w:bottom w:val="single" w:sz="4" w:space="0" w:color="auto"/>
              <w:right w:val="single" w:sz="4" w:space="0" w:color="auto"/>
            </w:tcBorders>
            <w:vAlign w:val="center"/>
          </w:tcPr>
          <w:p w:rsidR="00AA43B4" w:rsidRPr="000B2B76" w:rsidRDefault="00AA43B4" w:rsidP="002A2DFD">
            <w:pPr>
              <w:pStyle w:val="BodyText"/>
              <w:jc w:val="center"/>
              <w:rPr>
                <w:noProof/>
                <w:sz w:val="20"/>
              </w:rPr>
            </w:pPr>
          </w:p>
        </w:tc>
        <w:tc>
          <w:tcPr>
            <w:tcW w:w="1276" w:type="dxa"/>
            <w:tcBorders>
              <w:bottom w:val="single" w:sz="4" w:space="0" w:color="auto"/>
              <w:right w:val="single" w:sz="4" w:space="0" w:color="auto"/>
            </w:tcBorders>
            <w:vAlign w:val="center"/>
          </w:tcPr>
          <w:p w:rsidR="00AA43B4" w:rsidRPr="000B2B76" w:rsidRDefault="00AA43B4" w:rsidP="002A2DFD">
            <w:pPr>
              <w:pStyle w:val="BodyText"/>
              <w:jc w:val="center"/>
              <w:rPr>
                <w:noProof/>
                <w:sz w:val="20"/>
              </w:rPr>
            </w:pPr>
          </w:p>
        </w:tc>
      </w:tr>
      <w:tr w:rsidR="00AA43B4" w:rsidRPr="000B2B76" w:rsidTr="00EF7CF0">
        <w:trPr>
          <w:trHeight w:val="128"/>
        </w:trPr>
        <w:tc>
          <w:tcPr>
            <w:tcW w:w="851" w:type="dxa"/>
            <w:tcBorders>
              <w:bottom w:val="single" w:sz="4" w:space="0" w:color="auto"/>
            </w:tcBorders>
            <w:vAlign w:val="center"/>
          </w:tcPr>
          <w:p w:rsidR="00AA43B4" w:rsidRDefault="00AA43B4">
            <w:pPr>
              <w:jc w:val="right"/>
              <w:rPr>
                <w:sz w:val="20"/>
                <w:szCs w:val="20"/>
              </w:rPr>
            </w:pPr>
            <w:r>
              <w:rPr>
                <w:sz w:val="20"/>
                <w:szCs w:val="20"/>
              </w:rPr>
              <w:t>3.</w:t>
            </w:r>
          </w:p>
        </w:tc>
        <w:tc>
          <w:tcPr>
            <w:tcW w:w="2693"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 xml:space="preserve">KESA SAMOLEPLJIVA 305X381 MM </w:t>
            </w:r>
          </w:p>
        </w:tc>
        <w:tc>
          <w:tcPr>
            <w:tcW w:w="851"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kom</w:t>
            </w:r>
          </w:p>
        </w:tc>
        <w:tc>
          <w:tcPr>
            <w:tcW w:w="992" w:type="dxa"/>
            <w:tcBorders>
              <w:bottom w:val="single" w:sz="4" w:space="0" w:color="auto"/>
            </w:tcBorders>
            <w:vAlign w:val="bottom"/>
          </w:tcPr>
          <w:p w:rsidR="00AA43B4" w:rsidRDefault="00AA43B4">
            <w:pPr>
              <w:jc w:val="right"/>
              <w:rPr>
                <w:rFonts w:ascii="Arial" w:hAnsi="Arial" w:cs="Arial"/>
                <w:sz w:val="18"/>
                <w:szCs w:val="18"/>
              </w:rPr>
            </w:pPr>
            <w:r>
              <w:rPr>
                <w:rFonts w:ascii="Arial" w:hAnsi="Arial" w:cs="Arial"/>
                <w:sz w:val="18"/>
                <w:szCs w:val="18"/>
              </w:rPr>
              <w:t>200</w:t>
            </w:r>
          </w:p>
        </w:tc>
        <w:tc>
          <w:tcPr>
            <w:tcW w:w="1276" w:type="dxa"/>
            <w:tcBorders>
              <w:bottom w:val="single" w:sz="4" w:space="0" w:color="auto"/>
            </w:tcBorders>
            <w:vAlign w:val="center"/>
          </w:tcPr>
          <w:p w:rsidR="00AA43B4" w:rsidRPr="000B2B76" w:rsidRDefault="00AA43B4" w:rsidP="002A2DFD">
            <w:pPr>
              <w:pStyle w:val="BodyText"/>
              <w:jc w:val="center"/>
              <w:rPr>
                <w:noProof/>
                <w:sz w:val="20"/>
              </w:rPr>
            </w:pPr>
          </w:p>
        </w:tc>
        <w:tc>
          <w:tcPr>
            <w:tcW w:w="850" w:type="dxa"/>
            <w:tcBorders>
              <w:bottom w:val="single" w:sz="4" w:space="0" w:color="auto"/>
            </w:tcBorders>
            <w:vAlign w:val="center"/>
          </w:tcPr>
          <w:p w:rsidR="00AA43B4" w:rsidRPr="000B2B76" w:rsidRDefault="00AA43B4" w:rsidP="002A2DFD">
            <w:pPr>
              <w:pStyle w:val="BodyText"/>
              <w:jc w:val="center"/>
              <w:rPr>
                <w:noProof/>
                <w:sz w:val="20"/>
              </w:rPr>
            </w:pPr>
          </w:p>
        </w:tc>
        <w:tc>
          <w:tcPr>
            <w:tcW w:w="1418" w:type="dxa"/>
            <w:tcBorders>
              <w:bottom w:val="single" w:sz="4" w:space="0" w:color="auto"/>
            </w:tcBorders>
            <w:vAlign w:val="center"/>
          </w:tcPr>
          <w:p w:rsidR="00AA43B4" w:rsidRPr="000B2B76" w:rsidRDefault="00AA43B4" w:rsidP="002A2DFD">
            <w:pPr>
              <w:pStyle w:val="BodyText"/>
              <w:jc w:val="center"/>
              <w:rPr>
                <w:noProof/>
                <w:sz w:val="20"/>
              </w:rPr>
            </w:pPr>
          </w:p>
        </w:tc>
        <w:tc>
          <w:tcPr>
            <w:tcW w:w="1417" w:type="dxa"/>
            <w:tcBorders>
              <w:bottom w:val="single" w:sz="4" w:space="0" w:color="auto"/>
            </w:tcBorders>
            <w:vAlign w:val="center"/>
          </w:tcPr>
          <w:p w:rsidR="00AA43B4" w:rsidRPr="000B2B76" w:rsidRDefault="00AA43B4" w:rsidP="002A2DFD">
            <w:pPr>
              <w:pStyle w:val="BodyText"/>
              <w:jc w:val="center"/>
              <w:rPr>
                <w:noProof/>
                <w:sz w:val="20"/>
              </w:rPr>
            </w:pPr>
          </w:p>
        </w:tc>
        <w:tc>
          <w:tcPr>
            <w:tcW w:w="1134" w:type="dxa"/>
            <w:tcBorders>
              <w:bottom w:val="single" w:sz="4" w:space="0" w:color="auto"/>
            </w:tcBorders>
            <w:vAlign w:val="center"/>
          </w:tcPr>
          <w:p w:rsidR="00AA43B4" w:rsidRPr="000B2B76" w:rsidRDefault="00AA43B4" w:rsidP="002A2DFD">
            <w:pPr>
              <w:pStyle w:val="BodyText"/>
              <w:jc w:val="center"/>
              <w:rPr>
                <w:noProof/>
                <w:sz w:val="20"/>
              </w:rPr>
            </w:pPr>
          </w:p>
        </w:tc>
        <w:tc>
          <w:tcPr>
            <w:tcW w:w="1701" w:type="dxa"/>
            <w:tcBorders>
              <w:bottom w:val="single" w:sz="4" w:space="0" w:color="auto"/>
              <w:right w:val="single" w:sz="4" w:space="0" w:color="auto"/>
            </w:tcBorders>
            <w:vAlign w:val="center"/>
          </w:tcPr>
          <w:p w:rsidR="00AA43B4" w:rsidRPr="000B2B76" w:rsidRDefault="00AA43B4" w:rsidP="002A2DFD">
            <w:pPr>
              <w:pStyle w:val="BodyText"/>
              <w:jc w:val="center"/>
              <w:rPr>
                <w:noProof/>
                <w:sz w:val="20"/>
              </w:rPr>
            </w:pPr>
          </w:p>
        </w:tc>
        <w:tc>
          <w:tcPr>
            <w:tcW w:w="1276" w:type="dxa"/>
            <w:tcBorders>
              <w:bottom w:val="single" w:sz="4" w:space="0" w:color="auto"/>
              <w:right w:val="single" w:sz="4" w:space="0" w:color="auto"/>
            </w:tcBorders>
            <w:vAlign w:val="center"/>
          </w:tcPr>
          <w:p w:rsidR="00AA43B4" w:rsidRPr="000B2B76" w:rsidRDefault="00AA43B4" w:rsidP="002A2DFD">
            <w:pPr>
              <w:pStyle w:val="BodyText"/>
              <w:jc w:val="center"/>
              <w:rPr>
                <w:noProof/>
                <w:sz w:val="20"/>
              </w:rPr>
            </w:pPr>
          </w:p>
        </w:tc>
      </w:tr>
      <w:tr w:rsidR="00AA43B4" w:rsidRPr="000B2B76" w:rsidTr="00EF7CF0">
        <w:trPr>
          <w:trHeight w:val="128"/>
        </w:trPr>
        <w:tc>
          <w:tcPr>
            <w:tcW w:w="851" w:type="dxa"/>
            <w:tcBorders>
              <w:bottom w:val="single" w:sz="4" w:space="0" w:color="auto"/>
            </w:tcBorders>
            <w:vAlign w:val="center"/>
          </w:tcPr>
          <w:p w:rsidR="00AA43B4" w:rsidRDefault="00AA43B4">
            <w:pPr>
              <w:jc w:val="right"/>
              <w:rPr>
                <w:sz w:val="20"/>
                <w:szCs w:val="20"/>
              </w:rPr>
            </w:pPr>
            <w:r>
              <w:rPr>
                <w:sz w:val="20"/>
                <w:szCs w:val="20"/>
              </w:rPr>
              <w:t>4.</w:t>
            </w:r>
          </w:p>
        </w:tc>
        <w:tc>
          <w:tcPr>
            <w:tcW w:w="2693"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KESA SAMOLEPLJIVA 90X230</w:t>
            </w:r>
          </w:p>
        </w:tc>
        <w:tc>
          <w:tcPr>
            <w:tcW w:w="851"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kom</w:t>
            </w:r>
          </w:p>
        </w:tc>
        <w:tc>
          <w:tcPr>
            <w:tcW w:w="992" w:type="dxa"/>
            <w:tcBorders>
              <w:bottom w:val="single" w:sz="4" w:space="0" w:color="auto"/>
            </w:tcBorders>
            <w:vAlign w:val="bottom"/>
          </w:tcPr>
          <w:p w:rsidR="00AA43B4" w:rsidRDefault="00AA43B4">
            <w:pPr>
              <w:jc w:val="right"/>
              <w:rPr>
                <w:rFonts w:ascii="Arial" w:hAnsi="Arial" w:cs="Arial"/>
                <w:sz w:val="18"/>
                <w:szCs w:val="18"/>
              </w:rPr>
            </w:pPr>
            <w:r>
              <w:rPr>
                <w:rFonts w:ascii="Arial" w:hAnsi="Arial" w:cs="Arial"/>
                <w:sz w:val="18"/>
                <w:szCs w:val="18"/>
              </w:rPr>
              <w:t>300</w:t>
            </w:r>
          </w:p>
        </w:tc>
        <w:tc>
          <w:tcPr>
            <w:tcW w:w="1276" w:type="dxa"/>
            <w:tcBorders>
              <w:bottom w:val="single" w:sz="4" w:space="0" w:color="auto"/>
            </w:tcBorders>
            <w:vAlign w:val="center"/>
          </w:tcPr>
          <w:p w:rsidR="00AA43B4" w:rsidRPr="000B2B76" w:rsidRDefault="00AA43B4" w:rsidP="002A2DFD">
            <w:pPr>
              <w:pStyle w:val="BodyText"/>
              <w:jc w:val="center"/>
              <w:rPr>
                <w:noProof/>
                <w:sz w:val="20"/>
              </w:rPr>
            </w:pPr>
          </w:p>
        </w:tc>
        <w:tc>
          <w:tcPr>
            <w:tcW w:w="850" w:type="dxa"/>
            <w:tcBorders>
              <w:bottom w:val="single" w:sz="4" w:space="0" w:color="auto"/>
            </w:tcBorders>
            <w:vAlign w:val="center"/>
          </w:tcPr>
          <w:p w:rsidR="00AA43B4" w:rsidRPr="000B2B76" w:rsidRDefault="00AA43B4" w:rsidP="002A2DFD">
            <w:pPr>
              <w:pStyle w:val="BodyText"/>
              <w:jc w:val="center"/>
              <w:rPr>
                <w:noProof/>
                <w:sz w:val="20"/>
              </w:rPr>
            </w:pPr>
          </w:p>
        </w:tc>
        <w:tc>
          <w:tcPr>
            <w:tcW w:w="1418" w:type="dxa"/>
            <w:tcBorders>
              <w:bottom w:val="single" w:sz="4" w:space="0" w:color="auto"/>
            </w:tcBorders>
            <w:vAlign w:val="center"/>
          </w:tcPr>
          <w:p w:rsidR="00AA43B4" w:rsidRPr="000B2B76" w:rsidRDefault="00AA43B4" w:rsidP="002A2DFD">
            <w:pPr>
              <w:pStyle w:val="BodyText"/>
              <w:jc w:val="center"/>
              <w:rPr>
                <w:noProof/>
                <w:sz w:val="20"/>
              </w:rPr>
            </w:pPr>
          </w:p>
        </w:tc>
        <w:tc>
          <w:tcPr>
            <w:tcW w:w="1417" w:type="dxa"/>
            <w:tcBorders>
              <w:bottom w:val="single" w:sz="4" w:space="0" w:color="auto"/>
            </w:tcBorders>
            <w:vAlign w:val="center"/>
          </w:tcPr>
          <w:p w:rsidR="00AA43B4" w:rsidRPr="000B2B76" w:rsidRDefault="00AA43B4" w:rsidP="002A2DFD">
            <w:pPr>
              <w:pStyle w:val="BodyText"/>
              <w:jc w:val="center"/>
              <w:rPr>
                <w:noProof/>
                <w:sz w:val="20"/>
              </w:rPr>
            </w:pPr>
          </w:p>
        </w:tc>
        <w:tc>
          <w:tcPr>
            <w:tcW w:w="1134" w:type="dxa"/>
            <w:tcBorders>
              <w:bottom w:val="single" w:sz="4" w:space="0" w:color="auto"/>
            </w:tcBorders>
            <w:vAlign w:val="center"/>
          </w:tcPr>
          <w:p w:rsidR="00AA43B4" w:rsidRPr="000B2B76" w:rsidRDefault="00AA43B4" w:rsidP="002A2DFD">
            <w:pPr>
              <w:pStyle w:val="BodyText"/>
              <w:jc w:val="center"/>
              <w:rPr>
                <w:noProof/>
                <w:sz w:val="20"/>
              </w:rPr>
            </w:pPr>
          </w:p>
        </w:tc>
        <w:tc>
          <w:tcPr>
            <w:tcW w:w="1701" w:type="dxa"/>
            <w:tcBorders>
              <w:bottom w:val="single" w:sz="4" w:space="0" w:color="auto"/>
              <w:right w:val="single" w:sz="4" w:space="0" w:color="auto"/>
            </w:tcBorders>
            <w:vAlign w:val="center"/>
          </w:tcPr>
          <w:p w:rsidR="00AA43B4" w:rsidRPr="000B2B76" w:rsidRDefault="00AA43B4" w:rsidP="002A2DFD">
            <w:pPr>
              <w:pStyle w:val="BodyText"/>
              <w:jc w:val="center"/>
              <w:rPr>
                <w:noProof/>
                <w:sz w:val="20"/>
              </w:rPr>
            </w:pPr>
          </w:p>
        </w:tc>
        <w:tc>
          <w:tcPr>
            <w:tcW w:w="1276" w:type="dxa"/>
            <w:tcBorders>
              <w:bottom w:val="single" w:sz="4" w:space="0" w:color="auto"/>
              <w:right w:val="single" w:sz="4" w:space="0" w:color="auto"/>
            </w:tcBorders>
            <w:vAlign w:val="center"/>
          </w:tcPr>
          <w:p w:rsidR="00AA43B4" w:rsidRPr="000B2B76" w:rsidRDefault="00AA43B4" w:rsidP="002A2DFD">
            <w:pPr>
              <w:pStyle w:val="BodyText"/>
              <w:jc w:val="center"/>
              <w:rPr>
                <w:noProof/>
                <w:sz w:val="20"/>
              </w:rPr>
            </w:pPr>
          </w:p>
        </w:tc>
      </w:tr>
      <w:tr w:rsidR="00D27BFE" w:rsidRPr="000B2B76" w:rsidTr="00D92EBF">
        <w:trPr>
          <w:gridAfter w:val="4"/>
          <w:wAfter w:w="5528" w:type="dxa"/>
        </w:trPr>
        <w:tc>
          <w:tcPr>
            <w:tcW w:w="851" w:type="dxa"/>
            <w:tcBorders>
              <w:top w:val="single" w:sz="4" w:space="0" w:color="auto"/>
            </w:tcBorders>
            <w:vAlign w:val="center"/>
          </w:tcPr>
          <w:p w:rsidR="00D27BFE" w:rsidRPr="000B2B76" w:rsidRDefault="00D27BFE" w:rsidP="002A2DFD">
            <w:pPr>
              <w:pStyle w:val="BodyText"/>
              <w:jc w:val="center"/>
              <w:rPr>
                <w:b/>
                <w:noProof/>
                <w:sz w:val="20"/>
              </w:rPr>
            </w:pPr>
            <w:r w:rsidRPr="000B2B76">
              <w:rPr>
                <w:b/>
                <w:noProof/>
                <w:sz w:val="20"/>
              </w:rPr>
              <w:t>II</w:t>
            </w:r>
          </w:p>
        </w:tc>
        <w:tc>
          <w:tcPr>
            <w:tcW w:w="6662" w:type="dxa"/>
            <w:gridSpan w:val="5"/>
            <w:tcBorders>
              <w:top w:val="single" w:sz="4" w:space="0" w:color="auto"/>
            </w:tcBorders>
            <w:vAlign w:val="center"/>
          </w:tcPr>
          <w:p w:rsidR="00D27BFE" w:rsidRPr="000B2B76" w:rsidRDefault="00D27BFE" w:rsidP="002A2DFD">
            <w:pPr>
              <w:pStyle w:val="BodyText"/>
              <w:jc w:val="right"/>
              <w:rPr>
                <w:b/>
                <w:noProof/>
                <w:sz w:val="20"/>
              </w:rPr>
            </w:pPr>
            <w:r w:rsidRPr="000B2B76">
              <w:rPr>
                <w:b/>
                <w:noProof/>
                <w:sz w:val="20"/>
              </w:rPr>
              <w:t>Укупна цена понуде без ПДВ-а:</w:t>
            </w:r>
          </w:p>
        </w:tc>
        <w:tc>
          <w:tcPr>
            <w:tcW w:w="1418" w:type="dxa"/>
            <w:tcBorders>
              <w:top w:val="single" w:sz="4" w:space="0" w:color="auto"/>
              <w:bottom w:val="single" w:sz="4" w:space="0" w:color="auto"/>
              <w:right w:val="single" w:sz="4" w:space="0" w:color="auto"/>
            </w:tcBorders>
          </w:tcPr>
          <w:p w:rsidR="00D27BFE" w:rsidRPr="000B2B76" w:rsidRDefault="00D27BFE" w:rsidP="002A2DFD">
            <w:pPr>
              <w:pStyle w:val="BodyText"/>
              <w:jc w:val="left"/>
              <w:rPr>
                <w:noProof/>
                <w:sz w:val="20"/>
              </w:rPr>
            </w:pPr>
          </w:p>
        </w:tc>
      </w:tr>
      <w:tr w:rsidR="00D27BFE" w:rsidRPr="000B2B76" w:rsidTr="00D92EBF">
        <w:trPr>
          <w:gridAfter w:val="4"/>
          <w:wAfter w:w="5528" w:type="dxa"/>
        </w:trPr>
        <w:tc>
          <w:tcPr>
            <w:tcW w:w="851"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III</w:t>
            </w:r>
          </w:p>
        </w:tc>
        <w:tc>
          <w:tcPr>
            <w:tcW w:w="6662" w:type="dxa"/>
            <w:gridSpan w:val="5"/>
            <w:tcBorders>
              <w:bottom w:val="single" w:sz="4" w:space="0" w:color="auto"/>
            </w:tcBorders>
            <w:vAlign w:val="center"/>
          </w:tcPr>
          <w:p w:rsidR="00D27BFE" w:rsidRPr="000B2B76" w:rsidRDefault="00D27BFE" w:rsidP="002A2DFD">
            <w:pPr>
              <w:pStyle w:val="BodyText"/>
              <w:jc w:val="right"/>
              <w:rPr>
                <w:b/>
                <w:noProof/>
                <w:sz w:val="20"/>
              </w:rPr>
            </w:pPr>
            <w:r w:rsidRPr="000B2B76">
              <w:rPr>
                <w:b/>
                <w:noProof/>
                <w:sz w:val="20"/>
              </w:rPr>
              <w:t>ПДВ:</w:t>
            </w:r>
          </w:p>
        </w:tc>
        <w:tc>
          <w:tcPr>
            <w:tcW w:w="1418" w:type="dxa"/>
            <w:tcBorders>
              <w:bottom w:val="single" w:sz="4" w:space="0" w:color="auto"/>
              <w:right w:val="single" w:sz="4" w:space="0" w:color="auto"/>
            </w:tcBorders>
          </w:tcPr>
          <w:p w:rsidR="00D27BFE" w:rsidRPr="000B2B76" w:rsidRDefault="00D27BFE" w:rsidP="002A2DFD">
            <w:pPr>
              <w:pStyle w:val="BodyText"/>
              <w:jc w:val="left"/>
              <w:rPr>
                <w:noProof/>
                <w:sz w:val="20"/>
              </w:rPr>
            </w:pPr>
          </w:p>
        </w:tc>
      </w:tr>
      <w:tr w:rsidR="00D27BFE" w:rsidRPr="000B2B76" w:rsidTr="00D92EBF">
        <w:trPr>
          <w:gridAfter w:val="4"/>
          <w:wAfter w:w="5528" w:type="dxa"/>
        </w:trPr>
        <w:tc>
          <w:tcPr>
            <w:tcW w:w="851"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IV</w:t>
            </w:r>
          </w:p>
        </w:tc>
        <w:tc>
          <w:tcPr>
            <w:tcW w:w="6662" w:type="dxa"/>
            <w:gridSpan w:val="5"/>
            <w:tcBorders>
              <w:bottom w:val="single" w:sz="4" w:space="0" w:color="auto"/>
            </w:tcBorders>
            <w:vAlign w:val="center"/>
          </w:tcPr>
          <w:p w:rsidR="00D27BFE" w:rsidRPr="000B2B76" w:rsidRDefault="00D27BFE" w:rsidP="002A2DFD">
            <w:pPr>
              <w:pStyle w:val="BodyText"/>
              <w:jc w:val="right"/>
              <w:rPr>
                <w:b/>
                <w:noProof/>
                <w:sz w:val="20"/>
              </w:rPr>
            </w:pPr>
            <w:r w:rsidRPr="000B2B76">
              <w:rPr>
                <w:b/>
                <w:noProof/>
                <w:sz w:val="20"/>
              </w:rPr>
              <w:t>Укупна цена понуде са ПДВ-ом:</w:t>
            </w:r>
          </w:p>
        </w:tc>
        <w:tc>
          <w:tcPr>
            <w:tcW w:w="1418" w:type="dxa"/>
            <w:tcBorders>
              <w:bottom w:val="single" w:sz="4" w:space="0" w:color="auto"/>
              <w:right w:val="single" w:sz="4" w:space="0" w:color="auto"/>
            </w:tcBorders>
          </w:tcPr>
          <w:p w:rsidR="00D27BFE" w:rsidRPr="000B2B76" w:rsidRDefault="00D27BFE" w:rsidP="002A2DFD">
            <w:pPr>
              <w:pStyle w:val="BodyText"/>
              <w:jc w:val="left"/>
              <w:rPr>
                <w:noProof/>
                <w:sz w:val="20"/>
              </w:rPr>
            </w:pPr>
          </w:p>
        </w:tc>
      </w:tr>
    </w:tbl>
    <w:p w:rsidR="00D27BFE" w:rsidRPr="007D0076" w:rsidRDefault="00D27BFE" w:rsidP="00D27BFE">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D27BFE" w:rsidRPr="007D0076" w:rsidRDefault="00D27BFE" w:rsidP="00D27BFE">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D27BFE" w:rsidRPr="007D0076" w:rsidRDefault="00D27BFE" w:rsidP="00D27BFE">
      <w:pPr>
        <w:pStyle w:val="BodyText"/>
        <w:numPr>
          <w:ilvl w:val="0"/>
          <w:numId w:val="21"/>
        </w:numPr>
        <w:rPr>
          <w:noProof/>
          <w:sz w:val="22"/>
          <w:szCs w:val="22"/>
        </w:rPr>
      </w:pPr>
      <w:r w:rsidRPr="007D0076">
        <w:rPr>
          <w:noProof/>
          <w:sz w:val="22"/>
          <w:szCs w:val="22"/>
        </w:rPr>
        <w:t>Самостално</w:t>
      </w:r>
    </w:p>
    <w:p w:rsidR="00D27BFE" w:rsidRPr="007D0076" w:rsidRDefault="00D27BFE" w:rsidP="00D27BFE">
      <w:pPr>
        <w:pStyle w:val="BodyText"/>
        <w:numPr>
          <w:ilvl w:val="0"/>
          <w:numId w:val="21"/>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D27BFE" w:rsidRPr="007D0076" w:rsidRDefault="00D27BFE" w:rsidP="00D27BFE">
      <w:pPr>
        <w:pStyle w:val="BodyText"/>
        <w:numPr>
          <w:ilvl w:val="0"/>
          <w:numId w:val="21"/>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D27BFE" w:rsidRPr="007D0076" w:rsidRDefault="00D27BFE" w:rsidP="00D27BFE">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27BFE" w:rsidRPr="007D0076" w:rsidRDefault="00D27BFE" w:rsidP="00D27BFE">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012633" w:rsidRPr="004300B6" w:rsidRDefault="00D27BFE" w:rsidP="004300B6">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AA43B4" w:rsidRDefault="00AA43B4" w:rsidP="00D27BFE">
      <w:pPr>
        <w:pStyle w:val="Footer"/>
        <w:jc w:val="center"/>
        <w:rPr>
          <w:b/>
          <w:noProof/>
          <w:sz w:val="22"/>
          <w:szCs w:val="22"/>
          <w:lang w:val="sr-Cyrl-RS"/>
        </w:rPr>
      </w:pPr>
    </w:p>
    <w:p w:rsidR="00AA43B4" w:rsidRPr="00980588" w:rsidRDefault="00AA43B4" w:rsidP="00AA43B4">
      <w:pPr>
        <w:pStyle w:val="Footer"/>
        <w:jc w:val="center"/>
        <w:rPr>
          <w:b/>
          <w:noProof/>
          <w:sz w:val="22"/>
          <w:szCs w:val="22"/>
          <w:lang w:val="sr-Cyrl-RS"/>
        </w:rPr>
      </w:pPr>
      <w:r w:rsidRPr="00980588">
        <w:rPr>
          <w:b/>
          <w:noProof/>
          <w:sz w:val="22"/>
          <w:szCs w:val="22"/>
        </w:rPr>
        <w:t xml:space="preserve">Понуда број_______- </w:t>
      </w:r>
      <w:r w:rsidRPr="00B21E82">
        <w:rPr>
          <w:b/>
          <w:sz w:val="22"/>
          <w:szCs w:val="22"/>
          <w:lang w:val="sr-Cyrl-CS"/>
        </w:rPr>
        <w:t>набавка</w:t>
      </w:r>
      <w:r w:rsidRPr="00B21E82">
        <w:rPr>
          <w:b/>
          <w:sz w:val="22"/>
          <w:szCs w:val="22"/>
          <w:lang w:val="sr-Cyrl-RS"/>
        </w:rPr>
        <w:t xml:space="preserve"> </w:t>
      </w:r>
      <w:r w:rsidRPr="00B21E82">
        <w:rPr>
          <w:b/>
          <w:noProof/>
          <w:sz w:val="22"/>
          <w:szCs w:val="22"/>
          <w:lang w:val="sr-Cyrl-CS"/>
        </w:rPr>
        <w:t>материјала за стерилизацију</w:t>
      </w:r>
      <w:r w:rsidRPr="00B21E82">
        <w:rPr>
          <w:b/>
          <w:noProof/>
          <w:sz w:val="22"/>
          <w:szCs w:val="22"/>
          <w:lang w:val="sr-Cyrl-RS"/>
        </w:rPr>
        <w:t xml:space="preserve"> за потребе Клиничког центра Војводине</w:t>
      </w:r>
      <w:r w:rsidRPr="00057DBE">
        <w:rPr>
          <w:b/>
          <w:noProof/>
          <w:sz w:val="22"/>
          <w:szCs w:val="22"/>
          <w:lang w:val="sr-Cyrl-RS"/>
        </w:rPr>
        <w:t xml:space="preserve"> број </w:t>
      </w:r>
      <w:r>
        <w:rPr>
          <w:b/>
          <w:noProof/>
          <w:sz w:val="22"/>
          <w:szCs w:val="22"/>
          <w:lang w:val="sr-Cyrl-RS"/>
        </w:rPr>
        <w:t>20</w:t>
      </w:r>
      <w:r w:rsidRPr="00057DBE">
        <w:rPr>
          <w:b/>
          <w:noProof/>
          <w:sz w:val="22"/>
          <w:szCs w:val="22"/>
          <w:lang w:val="sr-Cyrl-RS"/>
        </w:rPr>
        <w:t>-15-О</w:t>
      </w:r>
    </w:p>
    <w:p w:rsidR="00AA43B4" w:rsidRDefault="00AA43B4" w:rsidP="00AA43B4">
      <w:pPr>
        <w:pStyle w:val="Footer"/>
        <w:rPr>
          <w:b/>
          <w:noProof/>
          <w:sz w:val="22"/>
          <w:szCs w:val="22"/>
          <w:lang w:val="sr-Cyrl-RS"/>
        </w:rPr>
      </w:pPr>
    </w:p>
    <w:p w:rsidR="00AA43B4" w:rsidRPr="00980588" w:rsidRDefault="00AA43B4" w:rsidP="00AA43B4">
      <w:pPr>
        <w:pStyle w:val="Footer"/>
        <w:rPr>
          <w:b/>
          <w:noProof/>
          <w:sz w:val="22"/>
          <w:szCs w:val="22"/>
          <w:lang w:val="sr-Cyrl-RS"/>
        </w:rPr>
      </w:pPr>
    </w:p>
    <w:p w:rsidR="00AA43B4" w:rsidRPr="007D0076" w:rsidRDefault="00AA43B4" w:rsidP="00AA43B4">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A43B4" w:rsidRPr="007D0076" w:rsidRDefault="00AA43B4" w:rsidP="00AA43B4">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A43B4" w:rsidRPr="007D0076" w:rsidRDefault="00AA43B4" w:rsidP="00AA43B4">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A43B4" w:rsidRPr="007D0076" w:rsidRDefault="00AA43B4" w:rsidP="00AA43B4">
      <w:pPr>
        <w:pStyle w:val="BodyText"/>
        <w:jc w:val="left"/>
        <w:rPr>
          <w:noProof/>
          <w:sz w:val="22"/>
          <w:szCs w:val="22"/>
        </w:rPr>
      </w:pPr>
      <w:r w:rsidRPr="007D0076">
        <w:rPr>
          <w:noProof/>
          <w:sz w:val="22"/>
          <w:szCs w:val="22"/>
        </w:rPr>
        <w:t>Е-маил:_________________________________________                    Пиб:_________________________________________</w:t>
      </w:r>
    </w:p>
    <w:p w:rsidR="00AA43B4" w:rsidRPr="007D0076" w:rsidRDefault="00AA43B4" w:rsidP="00AA43B4">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A43B4" w:rsidRPr="00D27BFE" w:rsidRDefault="00AA43B4" w:rsidP="00AA43B4">
      <w:pPr>
        <w:pStyle w:val="BodyText"/>
        <w:jc w:val="left"/>
        <w:rPr>
          <w:noProof/>
          <w:sz w:val="22"/>
          <w:szCs w:val="22"/>
          <w:lang w:val="sr-Cyrl-CS"/>
        </w:rPr>
      </w:pPr>
      <w:r w:rsidRPr="007D0076">
        <w:rPr>
          <w:noProof/>
          <w:sz w:val="22"/>
          <w:szCs w:val="22"/>
        </w:rPr>
        <w:t>Овлашћено лице:_________________________________</w:t>
      </w:r>
    </w:p>
    <w:p w:rsidR="00AA43B4" w:rsidRDefault="00AA43B4" w:rsidP="00AA43B4">
      <w:pPr>
        <w:pStyle w:val="BodyTex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851"/>
        <w:gridCol w:w="992"/>
        <w:gridCol w:w="1276"/>
        <w:gridCol w:w="850"/>
        <w:gridCol w:w="1418"/>
        <w:gridCol w:w="1417"/>
        <w:gridCol w:w="1134"/>
        <w:gridCol w:w="1701"/>
        <w:gridCol w:w="1276"/>
      </w:tblGrid>
      <w:tr w:rsidR="00AA43B4" w:rsidRPr="000B2B76" w:rsidTr="00CB7AB1">
        <w:tc>
          <w:tcPr>
            <w:tcW w:w="14459" w:type="dxa"/>
            <w:gridSpan w:val="11"/>
            <w:tcBorders>
              <w:bottom w:val="single" w:sz="4" w:space="0" w:color="auto"/>
              <w:right w:val="single" w:sz="4" w:space="0" w:color="auto"/>
            </w:tcBorders>
          </w:tcPr>
          <w:p w:rsidR="00AA43B4" w:rsidRPr="000B2B76" w:rsidRDefault="00AA43B4" w:rsidP="00CB7AB1">
            <w:pPr>
              <w:jc w:val="center"/>
              <w:rPr>
                <w:b/>
                <w:noProof/>
                <w:sz w:val="20"/>
                <w:szCs w:val="20"/>
              </w:rPr>
            </w:pPr>
            <w:r w:rsidRPr="000B2B76">
              <w:rPr>
                <w:b/>
                <w:noProof/>
                <w:sz w:val="20"/>
                <w:szCs w:val="20"/>
              </w:rPr>
              <w:t>КЛИНИЧКИ ЦЕНТАР ВОЈВОДИНЕ</w:t>
            </w:r>
          </w:p>
        </w:tc>
      </w:tr>
      <w:tr w:rsidR="00AA43B4" w:rsidRPr="000B2B76" w:rsidTr="00CB7AB1">
        <w:tc>
          <w:tcPr>
            <w:tcW w:w="14459" w:type="dxa"/>
            <w:gridSpan w:val="11"/>
            <w:tcBorders>
              <w:bottom w:val="single" w:sz="4" w:space="0" w:color="auto"/>
              <w:right w:val="single" w:sz="4" w:space="0" w:color="auto"/>
            </w:tcBorders>
          </w:tcPr>
          <w:p w:rsidR="00AA43B4" w:rsidRPr="00980588" w:rsidRDefault="00AA43B4" w:rsidP="004300B6">
            <w:pPr>
              <w:rPr>
                <w:b/>
                <w:noProof/>
                <w:sz w:val="22"/>
                <w:szCs w:val="22"/>
                <w:lang w:val="sr-Cyrl-CS"/>
              </w:rPr>
            </w:pPr>
            <w:r w:rsidRPr="00980588">
              <w:rPr>
                <w:b/>
                <w:sz w:val="22"/>
                <w:szCs w:val="22"/>
                <w:lang w:val="sr-Cyrl-CS"/>
              </w:rPr>
              <w:t xml:space="preserve">Партија </w:t>
            </w:r>
            <w:r w:rsidR="004300B6">
              <w:rPr>
                <w:b/>
                <w:sz w:val="22"/>
                <w:szCs w:val="22"/>
                <w:lang w:val="en-US"/>
              </w:rPr>
              <w:t>3</w:t>
            </w:r>
            <w:r w:rsidRPr="00980588">
              <w:rPr>
                <w:b/>
                <w:sz w:val="22"/>
                <w:szCs w:val="22"/>
                <w:lang w:val="sr-Cyrl-CS"/>
              </w:rPr>
              <w:t xml:space="preserve"> </w:t>
            </w:r>
            <w:r>
              <w:rPr>
                <w:b/>
                <w:sz w:val="22"/>
                <w:szCs w:val="22"/>
                <w:lang w:val="sr-Cyrl-CS"/>
              </w:rPr>
              <w:t>–</w:t>
            </w:r>
            <w:r w:rsidRPr="00980588">
              <w:rPr>
                <w:b/>
                <w:sz w:val="22"/>
                <w:szCs w:val="22"/>
                <w:lang w:val="sr-Cyrl-CS"/>
              </w:rPr>
              <w:t xml:space="preserve"> </w:t>
            </w:r>
            <w:r>
              <w:rPr>
                <w:b/>
                <w:sz w:val="22"/>
                <w:szCs w:val="22"/>
                <w:lang w:val="sr-Cyrl-CS"/>
              </w:rPr>
              <w:t>траке за стерилизацију</w:t>
            </w:r>
          </w:p>
        </w:tc>
      </w:tr>
      <w:tr w:rsidR="00AA43B4" w:rsidRPr="000B2B76" w:rsidTr="00CB7AB1">
        <w:tc>
          <w:tcPr>
            <w:tcW w:w="851" w:type="dxa"/>
            <w:tcBorders>
              <w:bottom w:val="single" w:sz="4" w:space="0" w:color="auto"/>
            </w:tcBorders>
            <w:vAlign w:val="center"/>
          </w:tcPr>
          <w:p w:rsidR="00AA43B4" w:rsidRPr="000B2B76" w:rsidRDefault="00AA43B4" w:rsidP="00CB7AB1">
            <w:pPr>
              <w:pStyle w:val="BodyText"/>
              <w:jc w:val="center"/>
              <w:rPr>
                <w:b/>
                <w:noProof/>
                <w:sz w:val="20"/>
              </w:rPr>
            </w:pPr>
            <w:r w:rsidRPr="000B2B76">
              <w:rPr>
                <w:b/>
                <w:noProof/>
                <w:sz w:val="20"/>
              </w:rPr>
              <w:t>Редни број</w:t>
            </w:r>
          </w:p>
        </w:tc>
        <w:tc>
          <w:tcPr>
            <w:tcW w:w="2693" w:type="dxa"/>
            <w:tcBorders>
              <w:bottom w:val="single" w:sz="4" w:space="0" w:color="auto"/>
            </w:tcBorders>
            <w:vAlign w:val="center"/>
          </w:tcPr>
          <w:p w:rsidR="00AA43B4" w:rsidRPr="000B2B76" w:rsidRDefault="00AA43B4" w:rsidP="00CB7AB1">
            <w:pPr>
              <w:pStyle w:val="BodyText"/>
              <w:jc w:val="center"/>
              <w:rPr>
                <w:b/>
                <w:noProof/>
                <w:sz w:val="20"/>
              </w:rPr>
            </w:pPr>
            <w:r w:rsidRPr="000B2B76">
              <w:rPr>
                <w:b/>
                <w:noProof/>
                <w:sz w:val="20"/>
              </w:rPr>
              <w:t>Назив</w:t>
            </w:r>
          </w:p>
        </w:tc>
        <w:tc>
          <w:tcPr>
            <w:tcW w:w="851" w:type="dxa"/>
            <w:tcBorders>
              <w:bottom w:val="single" w:sz="4" w:space="0" w:color="auto"/>
            </w:tcBorders>
            <w:vAlign w:val="center"/>
          </w:tcPr>
          <w:p w:rsidR="00AA43B4" w:rsidRPr="000B2B76" w:rsidRDefault="00AA43B4" w:rsidP="00CB7AB1">
            <w:pPr>
              <w:pStyle w:val="BodyText"/>
              <w:jc w:val="center"/>
              <w:rPr>
                <w:b/>
                <w:noProof/>
                <w:sz w:val="20"/>
              </w:rPr>
            </w:pPr>
            <w:r w:rsidRPr="000B2B76">
              <w:rPr>
                <w:b/>
                <w:noProof/>
                <w:sz w:val="20"/>
              </w:rPr>
              <w:t>Јединица мере</w:t>
            </w:r>
          </w:p>
        </w:tc>
        <w:tc>
          <w:tcPr>
            <w:tcW w:w="992" w:type="dxa"/>
            <w:tcBorders>
              <w:bottom w:val="single" w:sz="4" w:space="0" w:color="auto"/>
            </w:tcBorders>
            <w:vAlign w:val="center"/>
          </w:tcPr>
          <w:p w:rsidR="00AA43B4" w:rsidRPr="000B2B76" w:rsidRDefault="00AA43B4" w:rsidP="00CB7AB1">
            <w:pPr>
              <w:pStyle w:val="BodyText"/>
              <w:jc w:val="center"/>
              <w:rPr>
                <w:b/>
                <w:noProof/>
                <w:sz w:val="20"/>
              </w:rPr>
            </w:pPr>
            <w:r w:rsidRPr="000B2B76">
              <w:rPr>
                <w:b/>
                <w:noProof/>
                <w:sz w:val="20"/>
              </w:rPr>
              <w:t>Количина</w:t>
            </w:r>
          </w:p>
        </w:tc>
        <w:tc>
          <w:tcPr>
            <w:tcW w:w="1276" w:type="dxa"/>
            <w:tcBorders>
              <w:bottom w:val="single" w:sz="4" w:space="0" w:color="auto"/>
            </w:tcBorders>
            <w:vAlign w:val="center"/>
          </w:tcPr>
          <w:p w:rsidR="00AA43B4" w:rsidRPr="000B2B76" w:rsidRDefault="00AA43B4" w:rsidP="00CB7AB1">
            <w:pPr>
              <w:pStyle w:val="BodyText"/>
              <w:jc w:val="center"/>
              <w:rPr>
                <w:b/>
                <w:noProof/>
                <w:sz w:val="20"/>
              </w:rPr>
            </w:pPr>
            <w:r w:rsidRPr="000B2B76">
              <w:rPr>
                <w:b/>
                <w:noProof/>
                <w:sz w:val="20"/>
              </w:rPr>
              <w:t>Јединична цена без ПДВ-а</w:t>
            </w:r>
          </w:p>
        </w:tc>
        <w:tc>
          <w:tcPr>
            <w:tcW w:w="850" w:type="dxa"/>
            <w:tcBorders>
              <w:bottom w:val="single" w:sz="4" w:space="0" w:color="auto"/>
            </w:tcBorders>
            <w:vAlign w:val="center"/>
          </w:tcPr>
          <w:p w:rsidR="00AA43B4" w:rsidRPr="000B2B76" w:rsidRDefault="00AA43B4" w:rsidP="00CB7AB1">
            <w:pPr>
              <w:pStyle w:val="BodyText"/>
              <w:jc w:val="center"/>
              <w:rPr>
                <w:b/>
                <w:noProof/>
                <w:sz w:val="20"/>
              </w:rPr>
            </w:pPr>
            <w:r w:rsidRPr="000B2B76">
              <w:rPr>
                <w:b/>
                <w:noProof/>
                <w:sz w:val="20"/>
              </w:rPr>
              <w:t>Износ</w:t>
            </w:r>
          </w:p>
          <w:p w:rsidR="00AA43B4" w:rsidRPr="00D92EBF" w:rsidRDefault="00AA43B4" w:rsidP="00CB7AB1">
            <w:pPr>
              <w:pStyle w:val="BodyText"/>
              <w:jc w:val="center"/>
              <w:rPr>
                <w:b/>
                <w:noProof/>
                <w:sz w:val="20"/>
                <w:lang w:val="sr-Cyrl-RS"/>
              </w:rPr>
            </w:pPr>
            <w:r w:rsidRPr="000B2B76">
              <w:rPr>
                <w:b/>
                <w:noProof/>
                <w:sz w:val="20"/>
              </w:rPr>
              <w:t>ПДВ-а</w:t>
            </w:r>
            <w:r>
              <w:rPr>
                <w:b/>
                <w:noProof/>
                <w:sz w:val="20"/>
                <w:lang w:val="sr-Cyrl-RS"/>
              </w:rPr>
              <w:t xml:space="preserve"> у %</w:t>
            </w:r>
          </w:p>
        </w:tc>
        <w:tc>
          <w:tcPr>
            <w:tcW w:w="1418" w:type="dxa"/>
            <w:tcBorders>
              <w:bottom w:val="single" w:sz="4" w:space="0" w:color="auto"/>
            </w:tcBorders>
            <w:vAlign w:val="center"/>
          </w:tcPr>
          <w:p w:rsidR="00AA43B4" w:rsidRPr="000B2B76" w:rsidRDefault="00AA43B4" w:rsidP="00CB7AB1">
            <w:pPr>
              <w:pStyle w:val="BodyText"/>
              <w:jc w:val="center"/>
              <w:rPr>
                <w:b/>
                <w:noProof/>
                <w:sz w:val="20"/>
              </w:rPr>
            </w:pPr>
            <w:r w:rsidRPr="000B2B76">
              <w:rPr>
                <w:b/>
                <w:noProof/>
                <w:sz w:val="20"/>
              </w:rPr>
              <w:t>Укупна цена без ПДВ-а</w:t>
            </w:r>
          </w:p>
        </w:tc>
        <w:tc>
          <w:tcPr>
            <w:tcW w:w="1417" w:type="dxa"/>
            <w:tcBorders>
              <w:bottom w:val="single" w:sz="4" w:space="0" w:color="auto"/>
            </w:tcBorders>
            <w:vAlign w:val="center"/>
          </w:tcPr>
          <w:p w:rsidR="00AA43B4" w:rsidRPr="000B2B76" w:rsidRDefault="00AA43B4" w:rsidP="00CB7AB1">
            <w:pPr>
              <w:pStyle w:val="BodyText"/>
              <w:jc w:val="center"/>
              <w:rPr>
                <w:b/>
                <w:noProof/>
                <w:sz w:val="20"/>
              </w:rPr>
            </w:pPr>
            <w:r w:rsidRPr="000B2B76">
              <w:rPr>
                <w:b/>
                <w:noProof/>
                <w:sz w:val="20"/>
              </w:rPr>
              <w:t>Произвођач</w:t>
            </w:r>
          </w:p>
        </w:tc>
        <w:tc>
          <w:tcPr>
            <w:tcW w:w="1134" w:type="dxa"/>
            <w:tcBorders>
              <w:bottom w:val="single" w:sz="4" w:space="0" w:color="auto"/>
            </w:tcBorders>
            <w:vAlign w:val="center"/>
          </w:tcPr>
          <w:p w:rsidR="00AA43B4" w:rsidRPr="000B2B76" w:rsidRDefault="00AA43B4" w:rsidP="00CB7AB1">
            <w:pPr>
              <w:jc w:val="center"/>
              <w:rPr>
                <w:b/>
                <w:sz w:val="20"/>
                <w:szCs w:val="20"/>
              </w:rPr>
            </w:pPr>
            <w:r w:rsidRPr="000B2B76">
              <w:rPr>
                <w:b/>
                <w:sz w:val="20"/>
                <w:szCs w:val="20"/>
              </w:rPr>
              <w:t>Земља порекла</w:t>
            </w:r>
          </w:p>
        </w:tc>
        <w:tc>
          <w:tcPr>
            <w:tcW w:w="1701" w:type="dxa"/>
            <w:tcBorders>
              <w:bottom w:val="single" w:sz="4" w:space="0" w:color="auto"/>
              <w:right w:val="single" w:sz="4" w:space="0" w:color="auto"/>
            </w:tcBorders>
            <w:vAlign w:val="center"/>
          </w:tcPr>
          <w:p w:rsidR="00AA43B4" w:rsidRPr="000B2B76" w:rsidRDefault="00AA43B4" w:rsidP="00CB7AB1">
            <w:pPr>
              <w:jc w:val="center"/>
              <w:rPr>
                <w:b/>
                <w:sz w:val="20"/>
                <w:szCs w:val="20"/>
                <w:lang w:val="sr-Cyrl-CS"/>
              </w:rPr>
            </w:pPr>
            <w:r w:rsidRPr="000B2B76">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AA43B4" w:rsidRPr="000B2B76" w:rsidRDefault="00AA43B4" w:rsidP="00CB7AB1">
            <w:pPr>
              <w:pStyle w:val="BodyText"/>
              <w:jc w:val="center"/>
              <w:rPr>
                <w:b/>
                <w:noProof/>
                <w:sz w:val="20"/>
                <w:lang w:val="sr-Cyrl-CS"/>
              </w:rPr>
            </w:pPr>
            <w:r w:rsidRPr="000B2B76">
              <w:rPr>
                <w:b/>
                <w:sz w:val="20"/>
                <w:lang w:val="sr-Cyrl-CS"/>
              </w:rPr>
              <w:t>Каталошки број</w:t>
            </w:r>
          </w:p>
        </w:tc>
      </w:tr>
      <w:tr w:rsidR="00AA43B4" w:rsidRPr="000B2B76" w:rsidTr="00CB7AB1">
        <w:tc>
          <w:tcPr>
            <w:tcW w:w="851" w:type="dxa"/>
            <w:tcBorders>
              <w:bottom w:val="single" w:sz="4" w:space="0" w:color="auto"/>
            </w:tcBorders>
            <w:vAlign w:val="center"/>
          </w:tcPr>
          <w:p w:rsidR="00AA43B4" w:rsidRPr="000B2B76" w:rsidRDefault="00AA43B4" w:rsidP="00CB7AB1">
            <w:pPr>
              <w:pStyle w:val="BodyText"/>
              <w:jc w:val="center"/>
              <w:rPr>
                <w:b/>
                <w:noProof/>
                <w:sz w:val="20"/>
              </w:rPr>
            </w:pPr>
            <w:r w:rsidRPr="000B2B76">
              <w:rPr>
                <w:b/>
                <w:noProof/>
                <w:sz w:val="20"/>
              </w:rPr>
              <w:t>I</w:t>
            </w:r>
          </w:p>
        </w:tc>
        <w:tc>
          <w:tcPr>
            <w:tcW w:w="2693" w:type="dxa"/>
            <w:tcBorders>
              <w:bottom w:val="single" w:sz="4" w:space="0" w:color="auto"/>
            </w:tcBorders>
            <w:vAlign w:val="center"/>
          </w:tcPr>
          <w:p w:rsidR="00AA43B4" w:rsidRPr="000B2B76" w:rsidRDefault="00AA43B4" w:rsidP="00CB7AB1">
            <w:pPr>
              <w:pStyle w:val="BodyText"/>
              <w:jc w:val="center"/>
              <w:rPr>
                <w:noProof/>
                <w:sz w:val="20"/>
              </w:rPr>
            </w:pPr>
            <w:r w:rsidRPr="000B2B76">
              <w:rPr>
                <w:noProof/>
                <w:sz w:val="20"/>
              </w:rPr>
              <w:t>2</w:t>
            </w:r>
          </w:p>
        </w:tc>
        <w:tc>
          <w:tcPr>
            <w:tcW w:w="851" w:type="dxa"/>
            <w:tcBorders>
              <w:bottom w:val="single" w:sz="4" w:space="0" w:color="auto"/>
            </w:tcBorders>
            <w:vAlign w:val="center"/>
          </w:tcPr>
          <w:p w:rsidR="00AA43B4" w:rsidRPr="000B2B76" w:rsidRDefault="00AA43B4" w:rsidP="00CB7AB1">
            <w:pPr>
              <w:pStyle w:val="BodyText"/>
              <w:jc w:val="center"/>
              <w:rPr>
                <w:noProof/>
                <w:sz w:val="20"/>
              </w:rPr>
            </w:pPr>
            <w:r w:rsidRPr="000B2B76">
              <w:rPr>
                <w:noProof/>
                <w:sz w:val="20"/>
              </w:rPr>
              <w:t>3</w:t>
            </w:r>
          </w:p>
        </w:tc>
        <w:tc>
          <w:tcPr>
            <w:tcW w:w="992" w:type="dxa"/>
            <w:tcBorders>
              <w:bottom w:val="single" w:sz="4" w:space="0" w:color="auto"/>
            </w:tcBorders>
            <w:vAlign w:val="center"/>
          </w:tcPr>
          <w:p w:rsidR="00AA43B4" w:rsidRPr="000B2B76" w:rsidRDefault="00AA43B4" w:rsidP="00CB7AB1">
            <w:pPr>
              <w:pStyle w:val="BodyText"/>
              <w:jc w:val="center"/>
              <w:rPr>
                <w:noProof/>
                <w:sz w:val="20"/>
              </w:rPr>
            </w:pPr>
            <w:r w:rsidRPr="000B2B76">
              <w:rPr>
                <w:noProof/>
                <w:sz w:val="20"/>
              </w:rPr>
              <w:t>4</w:t>
            </w:r>
          </w:p>
        </w:tc>
        <w:tc>
          <w:tcPr>
            <w:tcW w:w="1276" w:type="dxa"/>
            <w:tcBorders>
              <w:bottom w:val="single" w:sz="4" w:space="0" w:color="auto"/>
            </w:tcBorders>
            <w:vAlign w:val="center"/>
          </w:tcPr>
          <w:p w:rsidR="00AA43B4" w:rsidRPr="000B2B76" w:rsidRDefault="00AA43B4" w:rsidP="00CB7AB1">
            <w:pPr>
              <w:pStyle w:val="BodyText"/>
              <w:jc w:val="center"/>
              <w:rPr>
                <w:noProof/>
                <w:sz w:val="20"/>
              </w:rPr>
            </w:pPr>
            <w:r w:rsidRPr="000B2B76">
              <w:rPr>
                <w:noProof/>
                <w:sz w:val="20"/>
              </w:rPr>
              <w:t>5</w:t>
            </w:r>
          </w:p>
        </w:tc>
        <w:tc>
          <w:tcPr>
            <w:tcW w:w="850" w:type="dxa"/>
            <w:tcBorders>
              <w:bottom w:val="single" w:sz="4" w:space="0" w:color="auto"/>
            </w:tcBorders>
            <w:vAlign w:val="center"/>
          </w:tcPr>
          <w:p w:rsidR="00AA43B4" w:rsidRPr="000B2B76" w:rsidRDefault="00AA43B4" w:rsidP="00CB7AB1">
            <w:pPr>
              <w:pStyle w:val="BodyText"/>
              <w:jc w:val="center"/>
              <w:rPr>
                <w:noProof/>
                <w:sz w:val="20"/>
              </w:rPr>
            </w:pPr>
            <w:r w:rsidRPr="000B2B76">
              <w:rPr>
                <w:noProof/>
                <w:sz w:val="20"/>
              </w:rPr>
              <w:t>6</w:t>
            </w:r>
          </w:p>
        </w:tc>
        <w:tc>
          <w:tcPr>
            <w:tcW w:w="1418" w:type="dxa"/>
            <w:tcBorders>
              <w:bottom w:val="single" w:sz="4" w:space="0" w:color="auto"/>
            </w:tcBorders>
            <w:vAlign w:val="center"/>
          </w:tcPr>
          <w:p w:rsidR="00AA43B4" w:rsidRPr="000B2B76" w:rsidRDefault="00AA43B4" w:rsidP="00CB7AB1">
            <w:pPr>
              <w:pStyle w:val="BodyText"/>
              <w:jc w:val="center"/>
              <w:rPr>
                <w:noProof/>
                <w:sz w:val="20"/>
              </w:rPr>
            </w:pPr>
            <w:r w:rsidRPr="000B2B76">
              <w:rPr>
                <w:noProof/>
                <w:sz w:val="20"/>
              </w:rPr>
              <w:t>7</w:t>
            </w:r>
          </w:p>
        </w:tc>
        <w:tc>
          <w:tcPr>
            <w:tcW w:w="1417" w:type="dxa"/>
            <w:tcBorders>
              <w:bottom w:val="single" w:sz="4" w:space="0" w:color="auto"/>
            </w:tcBorders>
            <w:vAlign w:val="center"/>
          </w:tcPr>
          <w:p w:rsidR="00AA43B4" w:rsidRPr="000B2B76" w:rsidRDefault="00AA43B4" w:rsidP="00CB7AB1">
            <w:pPr>
              <w:pStyle w:val="BodyText"/>
              <w:jc w:val="center"/>
              <w:rPr>
                <w:noProof/>
                <w:sz w:val="20"/>
              </w:rPr>
            </w:pPr>
            <w:r w:rsidRPr="000B2B76">
              <w:rPr>
                <w:noProof/>
                <w:sz w:val="20"/>
              </w:rPr>
              <w:t>8</w:t>
            </w:r>
          </w:p>
        </w:tc>
        <w:tc>
          <w:tcPr>
            <w:tcW w:w="1134" w:type="dxa"/>
            <w:tcBorders>
              <w:bottom w:val="single" w:sz="4" w:space="0" w:color="auto"/>
            </w:tcBorders>
          </w:tcPr>
          <w:p w:rsidR="00AA43B4" w:rsidRPr="000B2B76" w:rsidRDefault="00AA43B4" w:rsidP="00CB7AB1">
            <w:pPr>
              <w:pStyle w:val="BodyText"/>
              <w:jc w:val="center"/>
              <w:rPr>
                <w:noProof/>
                <w:sz w:val="20"/>
              </w:rPr>
            </w:pPr>
            <w:r w:rsidRPr="000B2B76">
              <w:rPr>
                <w:noProof/>
                <w:sz w:val="20"/>
              </w:rPr>
              <w:t>9</w:t>
            </w:r>
          </w:p>
        </w:tc>
        <w:tc>
          <w:tcPr>
            <w:tcW w:w="1701" w:type="dxa"/>
            <w:tcBorders>
              <w:bottom w:val="single" w:sz="4" w:space="0" w:color="auto"/>
              <w:right w:val="single" w:sz="4" w:space="0" w:color="auto"/>
            </w:tcBorders>
            <w:vAlign w:val="center"/>
          </w:tcPr>
          <w:p w:rsidR="00AA43B4" w:rsidRPr="000B2B76" w:rsidRDefault="00AA43B4" w:rsidP="00CB7AB1">
            <w:pPr>
              <w:pStyle w:val="BodyText"/>
              <w:jc w:val="center"/>
              <w:rPr>
                <w:noProof/>
                <w:sz w:val="20"/>
              </w:rPr>
            </w:pPr>
            <w:r w:rsidRPr="000B2B76">
              <w:rPr>
                <w:noProof/>
                <w:sz w:val="20"/>
              </w:rPr>
              <w:t>10</w:t>
            </w:r>
          </w:p>
        </w:tc>
        <w:tc>
          <w:tcPr>
            <w:tcW w:w="1276" w:type="dxa"/>
            <w:tcBorders>
              <w:bottom w:val="single" w:sz="4" w:space="0" w:color="auto"/>
              <w:right w:val="single" w:sz="4" w:space="0" w:color="auto"/>
            </w:tcBorders>
          </w:tcPr>
          <w:p w:rsidR="00AA43B4" w:rsidRPr="000B2B76" w:rsidRDefault="00AA43B4" w:rsidP="00CB7AB1">
            <w:pPr>
              <w:pStyle w:val="BodyText"/>
              <w:jc w:val="center"/>
              <w:rPr>
                <w:noProof/>
                <w:sz w:val="20"/>
              </w:rPr>
            </w:pPr>
            <w:r w:rsidRPr="000B2B76">
              <w:rPr>
                <w:noProof/>
                <w:sz w:val="20"/>
              </w:rPr>
              <w:t>11</w:t>
            </w:r>
          </w:p>
        </w:tc>
      </w:tr>
      <w:tr w:rsidR="00AA43B4" w:rsidRPr="000B2B76" w:rsidTr="00CB7AB1">
        <w:trPr>
          <w:trHeight w:val="128"/>
        </w:trPr>
        <w:tc>
          <w:tcPr>
            <w:tcW w:w="851" w:type="dxa"/>
            <w:tcBorders>
              <w:bottom w:val="single" w:sz="4" w:space="0" w:color="auto"/>
            </w:tcBorders>
            <w:vAlign w:val="center"/>
          </w:tcPr>
          <w:p w:rsidR="00AA43B4" w:rsidRDefault="00AA43B4">
            <w:pPr>
              <w:jc w:val="right"/>
              <w:rPr>
                <w:sz w:val="20"/>
                <w:szCs w:val="20"/>
              </w:rPr>
            </w:pPr>
            <w:r>
              <w:rPr>
                <w:sz w:val="20"/>
                <w:szCs w:val="20"/>
              </w:rPr>
              <w:t>1.</w:t>
            </w:r>
          </w:p>
        </w:tc>
        <w:tc>
          <w:tcPr>
            <w:tcW w:w="2693"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TRAKA RAVNA  5cmX200M RUKAVAC</w:t>
            </w:r>
          </w:p>
        </w:tc>
        <w:tc>
          <w:tcPr>
            <w:tcW w:w="851"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kom</w:t>
            </w:r>
          </w:p>
        </w:tc>
        <w:tc>
          <w:tcPr>
            <w:tcW w:w="992" w:type="dxa"/>
            <w:tcBorders>
              <w:bottom w:val="single" w:sz="4" w:space="0" w:color="auto"/>
            </w:tcBorders>
            <w:vAlign w:val="bottom"/>
          </w:tcPr>
          <w:p w:rsidR="00AA43B4" w:rsidRDefault="00AA43B4">
            <w:pPr>
              <w:jc w:val="right"/>
              <w:rPr>
                <w:rFonts w:ascii="Arial" w:hAnsi="Arial" w:cs="Arial"/>
                <w:sz w:val="18"/>
                <w:szCs w:val="18"/>
              </w:rPr>
            </w:pPr>
            <w:r>
              <w:rPr>
                <w:rFonts w:ascii="Arial" w:hAnsi="Arial" w:cs="Arial"/>
                <w:sz w:val="18"/>
                <w:szCs w:val="18"/>
              </w:rPr>
              <w:t>8</w:t>
            </w:r>
          </w:p>
        </w:tc>
        <w:tc>
          <w:tcPr>
            <w:tcW w:w="1276" w:type="dxa"/>
            <w:tcBorders>
              <w:bottom w:val="single" w:sz="4" w:space="0" w:color="auto"/>
            </w:tcBorders>
            <w:vAlign w:val="center"/>
          </w:tcPr>
          <w:p w:rsidR="00AA43B4" w:rsidRPr="000B2B76" w:rsidRDefault="00AA43B4" w:rsidP="00CB7AB1">
            <w:pPr>
              <w:pStyle w:val="BodyText"/>
              <w:jc w:val="center"/>
              <w:rPr>
                <w:noProof/>
                <w:sz w:val="20"/>
              </w:rPr>
            </w:pPr>
          </w:p>
        </w:tc>
        <w:tc>
          <w:tcPr>
            <w:tcW w:w="850" w:type="dxa"/>
            <w:tcBorders>
              <w:bottom w:val="single" w:sz="4" w:space="0" w:color="auto"/>
            </w:tcBorders>
            <w:vAlign w:val="center"/>
          </w:tcPr>
          <w:p w:rsidR="00AA43B4" w:rsidRPr="000B2B76" w:rsidRDefault="00AA43B4" w:rsidP="00CB7AB1">
            <w:pPr>
              <w:pStyle w:val="BodyText"/>
              <w:jc w:val="center"/>
              <w:rPr>
                <w:noProof/>
                <w:sz w:val="20"/>
              </w:rPr>
            </w:pPr>
          </w:p>
        </w:tc>
        <w:tc>
          <w:tcPr>
            <w:tcW w:w="1418" w:type="dxa"/>
            <w:tcBorders>
              <w:bottom w:val="single" w:sz="4" w:space="0" w:color="auto"/>
            </w:tcBorders>
            <w:vAlign w:val="center"/>
          </w:tcPr>
          <w:p w:rsidR="00AA43B4" w:rsidRPr="000B2B76" w:rsidRDefault="00AA43B4" w:rsidP="00CB7AB1">
            <w:pPr>
              <w:pStyle w:val="BodyText"/>
              <w:jc w:val="center"/>
              <w:rPr>
                <w:noProof/>
                <w:sz w:val="20"/>
              </w:rPr>
            </w:pPr>
          </w:p>
        </w:tc>
        <w:tc>
          <w:tcPr>
            <w:tcW w:w="1417" w:type="dxa"/>
            <w:tcBorders>
              <w:bottom w:val="single" w:sz="4" w:space="0" w:color="auto"/>
            </w:tcBorders>
            <w:vAlign w:val="center"/>
          </w:tcPr>
          <w:p w:rsidR="00AA43B4" w:rsidRPr="000B2B76" w:rsidRDefault="00AA43B4" w:rsidP="00CB7AB1">
            <w:pPr>
              <w:pStyle w:val="BodyText"/>
              <w:jc w:val="center"/>
              <w:rPr>
                <w:noProof/>
                <w:sz w:val="20"/>
              </w:rPr>
            </w:pPr>
          </w:p>
        </w:tc>
        <w:tc>
          <w:tcPr>
            <w:tcW w:w="1134" w:type="dxa"/>
            <w:tcBorders>
              <w:bottom w:val="single" w:sz="4" w:space="0" w:color="auto"/>
            </w:tcBorders>
            <w:vAlign w:val="center"/>
          </w:tcPr>
          <w:p w:rsidR="00AA43B4" w:rsidRPr="000B2B76" w:rsidRDefault="00AA43B4" w:rsidP="00CB7AB1">
            <w:pPr>
              <w:pStyle w:val="BodyText"/>
              <w:jc w:val="center"/>
              <w:rPr>
                <w:noProof/>
                <w:sz w:val="20"/>
              </w:rPr>
            </w:pPr>
          </w:p>
        </w:tc>
        <w:tc>
          <w:tcPr>
            <w:tcW w:w="1701" w:type="dxa"/>
            <w:tcBorders>
              <w:bottom w:val="single" w:sz="4" w:space="0" w:color="auto"/>
              <w:right w:val="single" w:sz="4" w:space="0" w:color="auto"/>
            </w:tcBorders>
            <w:vAlign w:val="center"/>
          </w:tcPr>
          <w:p w:rsidR="00AA43B4" w:rsidRPr="000B2B76" w:rsidRDefault="00AA43B4" w:rsidP="00CB7AB1">
            <w:pPr>
              <w:pStyle w:val="BodyText"/>
              <w:jc w:val="center"/>
              <w:rPr>
                <w:noProof/>
                <w:sz w:val="20"/>
              </w:rPr>
            </w:pPr>
          </w:p>
        </w:tc>
        <w:tc>
          <w:tcPr>
            <w:tcW w:w="1276" w:type="dxa"/>
            <w:tcBorders>
              <w:bottom w:val="single" w:sz="4" w:space="0" w:color="auto"/>
              <w:right w:val="single" w:sz="4" w:space="0" w:color="auto"/>
            </w:tcBorders>
            <w:vAlign w:val="center"/>
          </w:tcPr>
          <w:p w:rsidR="00AA43B4" w:rsidRPr="000B2B76" w:rsidRDefault="00AA43B4" w:rsidP="00CB7AB1">
            <w:pPr>
              <w:pStyle w:val="BodyText"/>
              <w:jc w:val="center"/>
              <w:rPr>
                <w:noProof/>
                <w:sz w:val="20"/>
              </w:rPr>
            </w:pPr>
          </w:p>
        </w:tc>
      </w:tr>
      <w:tr w:rsidR="00AA43B4" w:rsidRPr="000B2B76" w:rsidTr="00CB7AB1">
        <w:trPr>
          <w:trHeight w:val="128"/>
        </w:trPr>
        <w:tc>
          <w:tcPr>
            <w:tcW w:w="851" w:type="dxa"/>
            <w:tcBorders>
              <w:bottom w:val="single" w:sz="4" w:space="0" w:color="auto"/>
            </w:tcBorders>
            <w:vAlign w:val="center"/>
          </w:tcPr>
          <w:p w:rsidR="00AA43B4" w:rsidRDefault="00AA43B4">
            <w:pPr>
              <w:jc w:val="right"/>
              <w:rPr>
                <w:sz w:val="20"/>
                <w:szCs w:val="20"/>
              </w:rPr>
            </w:pPr>
            <w:r>
              <w:rPr>
                <w:sz w:val="20"/>
                <w:szCs w:val="20"/>
              </w:rPr>
              <w:t>2.</w:t>
            </w:r>
          </w:p>
        </w:tc>
        <w:tc>
          <w:tcPr>
            <w:tcW w:w="2693"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TRAKA RAVNA 7,5cmX200M RUKAVAC</w:t>
            </w:r>
          </w:p>
        </w:tc>
        <w:tc>
          <w:tcPr>
            <w:tcW w:w="851"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kom</w:t>
            </w:r>
          </w:p>
        </w:tc>
        <w:tc>
          <w:tcPr>
            <w:tcW w:w="992" w:type="dxa"/>
            <w:tcBorders>
              <w:bottom w:val="single" w:sz="4" w:space="0" w:color="auto"/>
            </w:tcBorders>
            <w:vAlign w:val="bottom"/>
          </w:tcPr>
          <w:p w:rsidR="00AA43B4" w:rsidRDefault="00AA43B4">
            <w:pPr>
              <w:jc w:val="right"/>
              <w:rPr>
                <w:rFonts w:ascii="Arial" w:hAnsi="Arial" w:cs="Arial"/>
                <w:sz w:val="18"/>
                <w:szCs w:val="18"/>
              </w:rPr>
            </w:pPr>
            <w:r>
              <w:rPr>
                <w:rFonts w:ascii="Arial" w:hAnsi="Arial" w:cs="Arial"/>
                <w:sz w:val="18"/>
                <w:szCs w:val="18"/>
              </w:rPr>
              <w:t>35</w:t>
            </w:r>
          </w:p>
        </w:tc>
        <w:tc>
          <w:tcPr>
            <w:tcW w:w="1276" w:type="dxa"/>
            <w:tcBorders>
              <w:bottom w:val="single" w:sz="4" w:space="0" w:color="auto"/>
            </w:tcBorders>
            <w:vAlign w:val="center"/>
          </w:tcPr>
          <w:p w:rsidR="00AA43B4" w:rsidRPr="000B2B76" w:rsidRDefault="00AA43B4" w:rsidP="00CB7AB1">
            <w:pPr>
              <w:pStyle w:val="BodyText"/>
              <w:jc w:val="center"/>
              <w:rPr>
                <w:noProof/>
                <w:sz w:val="20"/>
              </w:rPr>
            </w:pPr>
          </w:p>
        </w:tc>
        <w:tc>
          <w:tcPr>
            <w:tcW w:w="850" w:type="dxa"/>
            <w:tcBorders>
              <w:bottom w:val="single" w:sz="4" w:space="0" w:color="auto"/>
            </w:tcBorders>
            <w:vAlign w:val="center"/>
          </w:tcPr>
          <w:p w:rsidR="00AA43B4" w:rsidRPr="000B2B76" w:rsidRDefault="00AA43B4" w:rsidP="00CB7AB1">
            <w:pPr>
              <w:pStyle w:val="BodyText"/>
              <w:jc w:val="center"/>
              <w:rPr>
                <w:noProof/>
                <w:sz w:val="20"/>
              </w:rPr>
            </w:pPr>
          </w:p>
        </w:tc>
        <w:tc>
          <w:tcPr>
            <w:tcW w:w="1418" w:type="dxa"/>
            <w:tcBorders>
              <w:bottom w:val="single" w:sz="4" w:space="0" w:color="auto"/>
            </w:tcBorders>
            <w:vAlign w:val="center"/>
          </w:tcPr>
          <w:p w:rsidR="00AA43B4" w:rsidRPr="000B2B76" w:rsidRDefault="00AA43B4" w:rsidP="00CB7AB1">
            <w:pPr>
              <w:pStyle w:val="BodyText"/>
              <w:jc w:val="center"/>
              <w:rPr>
                <w:noProof/>
                <w:sz w:val="20"/>
              </w:rPr>
            </w:pPr>
          </w:p>
        </w:tc>
        <w:tc>
          <w:tcPr>
            <w:tcW w:w="1417" w:type="dxa"/>
            <w:tcBorders>
              <w:bottom w:val="single" w:sz="4" w:space="0" w:color="auto"/>
            </w:tcBorders>
            <w:vAlign w:val="center"/>
          </w:tcPr>
          <w:p w:rsidR="00AA43B4" w:rsidRPr="000B2B76" w:rsidRDefault="00AA43B4" w:rsidP="00CB7AB1">
            <w:pPr>
              <w:pStyle w:val="BodyText"/>
              <w:jc w:val="center"/>
              <w:rPr>
                <w:noProof/>
                <w:sz w:val="20"/>
              </w:rPr>
            </w:pPr>
          </w:p>
        </w:tc>
        <w:tc>
          <w:tcPr>
            <w:tcW w:w="1134" w:type="dxa"/>
            <w:tcBorders>
              <w:bottom w:val="single" w:sz="4" w:space="0" w:color="auto"/>
            </w:tcBorders>
            <w:vAlign w:val="center"/>
          </w:tcPr>
          <w:p w:rsidR="00AA43B4" w:rsidRPr="000B2B76" w:rsidRDefault="00AA43B4" w:rsidP="00CB7AB1">
            <w:pPr>
              <w:pStyle w:val="BodyText"/>
              <w:jc w:val="center"/>
              <w:rPr>
                <w:noProof/>
                <w:sz w:val="20"/>
              </w:rPr>
            </w:pPr>
          </w:p>
        </w:tc>
        <w:tc>
          <w:tcPr>
            <w:tcW w:w="1701" w:type="dxa"/>
            <w:tcBorders>
              <w:bottom w:val="single" w:sz="4" w:space="0" w:color="auto"/>
              <w:right w:val="single" w:sz="4" w:space="0" w:color="auto"/>
            </w:tcBorders>
            <w:vAlign w:val="center"/>
          </w:tcPr>
          <w:p w:rsidR="00AA43B4" w:rsidRPr="000B2B76" w:rsidRDefault="00AA43B4" w:rsidP="00CB7AB1">
            <w:pPr>
              <w:pStyle w:val="BodyText"/>
              <w:jc w:val="center"/>
              <w:rPr>
                <w:noProof/>
                <w:sz w:val="20"/>
              </w:rPr>
            </w:pPr>
          </w:p>
        </w:tc>
        <w:tc>
          <w:tcPr>
            <w:tcW w:w="1276" w:type="dxa"/>
            <w:tcBorders>
              <w:bottom w:val="single" w:sz="4" w:space="0" w:color="auto"/>
              <w:right w:val="single" w:sz="4" w:space="0" w:color="auto"/>
            </w:tcBorders>
            <w:vAlign w:val="center"/>
          </w:tcPr>
          <w:p w:rsidR="00AA43B4" w:rsidRPr="000B2B76" w:rsidRDefault="00AA43B4" w:rsidP="00CB7AB1">
            <w:pPr>
              <w:pStyle w:val="BodyText"/>
              <w:jc w:val="center"/>
              <w:rPr>
                <w:noProof/>
                <w:sz w:val="20"/>
              </w:rPr>
            </w:pPr>
          </w:p>
        </w:tc>
      </w:tr>
      <w:tr w:rsidR="00AA43B4" w:rsidRPr="000B2B76" w:rsidTr="00CB7AB1">
        <w:trPr>
          <w:trHeight w:val="128"/>
        </w:trPr>
        <w:tc>
          <w:tcPr>
            <w:tcW w:w="851" w:type="dxa"/>
            <w:tcBorders>
              <w:bottom w:val="single" w:sz="4" w:space="0" w:color="auto"/>
            </w:tcBorders>
            <w:vAlign w:val="center"/>
          </w:tcPr>
          <w:p w:rsidR="00AA43B4" w:rsidRDefault="00AA43B4">
            <w:pPr>
              <w:jc w:val="right"/>
              <w:rPr>
                <w:sz w:val="20"/>
                <w:szCs w:val="20"/>
              </w:rPr>
            </w:pPr>
            <w:r>
              <w:rPr>
                <w:sz w:val="20"/>
                <w:szCs w:val="20"/>
              </w:rPr>
              <w:t>3.</w:t>
            </w:r>
          </w:p>
        </w:tc>
        <w:tc>
          <w:tcPr>
            <w:tcW w:w="2693"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TRAKA RAVNA 10cmX200M RUKAVAC</w:t>
            </w:r>
          </w:p>
        </w:tc>
        <w:tc>
          <w:tcPr>
            <w:tcW w:w="851"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kom</w:t>
            </w:r>
          </w:p>
        </w:tc>
        <w:tc>
          <w:tcPr>
            <w:tcW w:w="992" w:type="dxa"/>
            <w:tcBorders>
              <w:bottom w:val="single" w:sz="4" w:space="0" w:color="auto"/>
            </w:tcBorders>
            <w:vAlign w:val="bottom"/>
          </w:tcPr>
          <w:p w:rsidR="00AA43B4" w:rsidRDefault="00AA43B4">
            <w:pPr>
              <w:jc w:val="right"/>
              <w:rPr>
                <w:rFonts w:ascii="Arial" w:hAnsi="Arial" w:cs="Arial"/>
                <w:sz w:val="18"/>
                <w:szCs w:val="18"/>
              </w:rPr>
            </w:pPr>
            <w:r>
              <w:rPr>
                <w:rFonts w:ascii="Arial" w:hAnsi="Arial" w:cs="Arial"/>
                <w:sz w:val="18"/>
                <w:szCs w:val="18"/>
              </w:rPr>
              <w:t>75</w:t>
            </w:r>
          </w:p>
        </w:tc>
        <w:tc>
          <w:tcPr>
            <w:tcW w:w="1276" w:type="dxa"/>
            <w:tcBorders>
              <w:bottom w:val="single" w:sz="4" w:space="0" w:color="auto"/>
            </w:tcBorders>
            <w:vAlign w:val="center"/>
          </w:tcPr>
          <w:p w:rsidR="00AA43B4" w:rsidRPr="000B2B76" w:rsidRDefault="00AA43B4" w:rsidP="00CB7AB1">
            <w:pPr>
              <w:pStyle w:val="BodyText"/>
              <w:jc w:val="center"/>
              <w:rPr>
                <w:noProof/>
                <w:sz w:val="20"/>
              </w:rPr>
            </w:pPr>
          </w:p>
        </w:tc>
        <w:tc>
          <w:tcPr>
            <w:tcW w:w="850" w:type="dxa"/>
            <w:tcBorders>
              <w:bottom w:val="single" w:sz="4" w:space="0" w:color="auto"/>
            </w:tcBorders>
            <w:vAlign w:val="center"/>
          </w:tcPr>
          <w:p w:rsidR="00AA43B4" w:rsidRPr="000B2B76" w:rsidRDefault="00AA43B4" w:rsidP="00CB7AB1">
            <w:pPr>
              <w:pStyle w:val="BodyText"/>
              <w:jc w:val="center"/>
              <w:rPr>
                <w:noProof/>
                <w:sz w:val="20"/>
              </w:rPr>
            </w:pPr>
          </w:p>
        </w:tc>
        <w:tc>
          <w:tcPr>
            <w:tcW w:w="1418" w:type="dxa"/>
            <w:tcBorders>
              <w:bottom w:val="single" w:sz="4" w:space="0" w:color="auto"/>
            </w:tcBorders>
            <w:vAlign w:val="center"/>
          </w:tcPr>
          <w:p w:rsidR="00AA43B4" w:rsidRPr="000B2B76" w:rsidRDefault="00AA43B4" w:rsidP="00CB7AB1">
            <w:pPr>
              <w:pStyle w:val="BodyText"/>
              <w:jc w:val="center"/>
              <w:rPr>
                <w:noProof/>
                <w:sz w:val="20"/>
              </w:rPr>
            </w:pPr>
          </w:p>
        </w:tc>
        <w:tc>
          <w:tcPr>
            <w:tcW w:w="1417" w:type="dxa"/>
            <w:tcBorders>
              <w:bottom w:val="single" w:sz="4" w:space="0" w:color="auto"/>
            </w:tcBorders>
            <w:vAlign w:val="center"/>
          </w:tcPr>
          <w:p w:rsidR="00AA43B4" w:rsidRPr="000B2B76" w:rsidRDefault="00AA43B4" w:rsidP="00CB7AB1">
            <w:pPr>
              <w:pStyle w:val="BodyText"/>
              <w:jc w:val="center"/>
              <w:rPr>
                <w:noProof/>
                <w:sz w:val="20"/>
              </w:rPr>
            </w:pPr>
          </w:p>
        </w:tc>
        <w:tc>
          <w:tcPr>
            <w:tcW w:w="1134" w:type="dxa"/>
            <w:tcBorders>
              <w:bottom w:val="single" w:sz="4" w:space="0" w:color="auto"/>
            </w:tcBorders>
            <w:vAlign w:val="center"/>
          </w:tcPr>
          <w:p w:rsidR="00AA43B4" w:rsidRPr="000B2B76" w:rsidRDefault="00AA43B4" w:rsidP="00CB7AB1">
            <w:pPr>
              <w:pStyle w:val="BodyText"/>
              <w:jc w:val="center"/>
              <w:rPr>
                <w:noProof/>
                <w:sz w:val="20"/>
              </w:rPr>
            </w:pPr>
          </w:p>
        </w:tc>
        <w:tc>
          <w:tcPr>
            <w:tcW w:w="1701" w:type="dxa"/>
            <w:tcBorders>
              <w:bottom w:val="single" w:sz="4" w:space="0" w:color="auto"/>
              <w:right w:val="single" w:sz="4" w:space="0" w:color="auto"/>
            </w:tcBorders>
            <w:vAlign w:val="center"/>
          </w:tcPr>
          <w:p w:rsidR="00AA43B4" w:rsidRPr="000B2B76" w:rsidRDefault="00AA43B4" w:rsidP="00CB7AB1">
            <w:pPr>
              <w:pStyle w:val="BodyText"/>
              <w:jc w:val="center"/>
              <w:rPr>
                <w:noProof/>
                <w:sz w:val="20"/>
              </w:rPr>
            </w:pPr>
          </w:p>
        </w:tc>
        <w:tc>
          <w:tcPr>
            <w:tcW w:w="1276" w:type="dxa"/>
            <w:tcBorders>
              <w:bottom w:val="single" w:sz="4" w:space="0" w:color="auto"/>
              <w:right w:val="single" w:sz="4" w:space="0" w:color="auto"/>
            </w:tcBorders>
            <w:vAlign w:val="center"/>
          </w:tcPr>
          <w:p w:rsidR="00AA43B4" w:rsidRPr="000B2B76" w:rsidRDefault="00AA43B4" w:rsidP="00CB7AB1">
            <w:pPr>
              <w:pStyle w:val="BodyText"/>
              <w:jc w:val="center"/>
              <w:rPr>
                <w:noProof/>
                <w:sz w:val="20"/>
              </w:rPr>
            </w:pPr>
          </w:p>
        </w:tc>
      </w:tr>
      <w:tr w:rsidR="00AA43B4" w:rsidRPr="000B2B76" w:rsidTr="00CB7AB1">
        <w:trPr>
          <w:trHeight w:val="128"/>
        </w:trPr>
        <w:tc>
          <w:tcPr>
            <w:tcW w:w="851" w:type="dxa"/>
            <w:tcBorders>
              <w:bottom w:val="single" w:sz="4" w:space="0" w:color="auto"/>
            </w:tcBorders>
            <w:vAlign w:val="center"/>
          </w:tcPr>
          <w:p w:rsidR="00AA43B4" w:rsidRDefault="00AA43B4">
            <w:pPr>
              <w:jc w:val="right"/>
              <w:rPr>
                <w:sz w:val="20"/>
                <w:szCs w:val="20"/>
              </w:rPr>
            </w:pPr>
            <w:r>
              <w:rPr>
                <w:sz w:val="20"/>
                <w:szCs w:val="20"/>
              </w:rPr>
              <w:t>4.</w:t>
            </w:r>
          </w:p>
        </w:tc>
        <w:tc>
          <w:tcPr>
            <w:tcW w:w="2693"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TRAKA RAVNA 15cmX200M RUKAVAC</w:t>
            </w:r>
          </w:p>
        </w:tc>
        <w:tc>
          <w:tcPr>
            <w:tcW w:w="851"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kom</w:t>
            </w:r>
          </w:p>
        </w:tc>
        <w:tc>
          <w:tcPr>
            <w:tcW w:w="992" w:type="dxa"/>
            <w:tcBorders>
              <w:bottom w:val="single" w:sz="4" w:space="0" w:color="auto"/>
            </w:tcBorders>
            <w:vAlign w:val="bottom"/>
          </w:tcPr>
          <w:p w:rsidR="00AA43B4" w:rsidRDefault="00AA43B4">
            <w:pPr>
              <w:jc w:val="right"/>
              <w:rPr>
                <w:rFonts w:ascii="Arial" w:hAnsi="Arial" w:cs="Arial"/>
                <w:sz w:val="18"/>
                <w:szCs w:val="18"/>
              </w:rPr>
            </w:pPr>
            <w:r>
              <w:rPr>
                <w:rFonts w:ascii="Arial" w:hAnsi="Arial" w:cs="Arial"/>
                <w:sz w:val="18"/>
                <w:szCs w:val="18"/>
              </w:rPr>
              <w:t>105</w:t>
            </w:r>
          </w:p>
        </w:tc>
        <w:tc>
          <w:tcPr>
            <w:tcW w:w="1276" w:type="dxa"/>
            <w:tcBorders>
              <w:bottom w:val="single" w:sz="4" w:space="0" w:color="auto"/>
            </w:tcBorders>
            <w:vAlign w:val="center"/>
          </w:tcPr>
          <w:p w:rsidR="00AA43B4" w:rsidRPr="000B2B76" w:rsidRDefault="00AA43B4" w:rsidP="00CB7AB1">
            <w:pPr>
              <w:pStyle w:val="BodyText"/>
              <w:jc w:val="center"/>
              <w:rPr>
                <w:noProof/>
                <w:sz w:val="20"/>
              </w:rPr>
            </w:pPr>
          </w:p>
        </w:tc>
        <w:tc>
          <w:tcPr>
            <w:tcW w:w="850" w:type="dxa"/>
            <w:tcBorders>
              <w:bottom w:val="single" w:sz="4" w:space="0" w:color="auto"/>
            </w:tcBorders>
            <w:vAlign w:val="center"/>
          </w:tcPr>
          <w:p w:rsidR="00AA43B4" w:rsidRPr="000B2B76" w:rsidRDefault="00AA43B4" w:rsidP="00CB7AB1">
            <w:pPr>
              <w:pStyle w:val="BodyText"/>
              <w:jc w:val="center"/>
              <w:rPr>
                <w:noProof/>
                <w:sz w:val="20"/>
              </w:rPr>
            </w:pPr>
          </w:p>
        </w:tc>
        <w:tc>
          <w:tcPr>
            <w:tcW w:w="1418" w:type="dxa"/>
            <w:tcBorders>
              <w:bottom w:val="single" w:sz="4" w:space="0" w:color="auto"/>
            </w:tcBorders>
            <w:vAlign w:val="center"/>
          </w:tcPr>
          <w:p w:rsidR="00AA43B4" w:rsidRPr="000B2B76" w:rsidRDefault="00AA43B4" w:rsidP="00CB7AB1">
            <w:pPr>
              <w:pStyle w:val="BodyText"/>
              <w:jc w:val="center"/>
              <w:rPr>
                <w:noProof/>
                <w:sz w:val="20"/>
              </w:rPr>
            </w:pPr>
          </w:p>
        </w:tc>
        <w:tc>
          <w:tcPr>
            <w:tcW w:w="1417" w:type="dxa"/>
            <w:tcBorders>
              <w:bottom w:val="single" w:sz="4" w:space="0" w:color="auto"/>
            </w:tcBorders>
            <w:vAlign w:val="center"/>
          </w:tcPr>
          <w:p w:rsidR="00AA43B4" w:rsidRPr="000B2B76" w:rsidRDefault="00AA43B4" w:rsidP="00CB7AB1">
            <w:pPr>
              <w:pStyle w:val="BodyText"/>
              <w:jc w:val="center"/>
              <w:rPr>
                <w:noProof/>
                <w:sz w:val="20"/>
              </w:rPr>
            </w:pPr>
          </w:p>
        </w:tc>
        <w:tc>
          <w:tcPr>
            <w:tcW w:w="1134" w:type="dxa"/>
            <w:tcBorders>
              <w:bottom w:val="single" w:sz="4" w:space="0" w:color="auto"/>
            </w:tcBorders>
            <w:vAlign w:val="center"/>
          </w:tcPr>
          <w:p w:rsidR="00AA43B4" w:rsidRPr="000B2B76" w:rsidRDefault="00AA43B4" w:rsidP="00CB7AB1">
            <w:pPr>
              <w:pStyle w:val="BodyText"/>
              <w:jc w:val="center"/>
              <w:rPr>
                <w:noProof/>
                <w:sz w:val="20"/>
              </w:rPr>
            </w:pPr>
          </w:p>
        </w:tc>
        <w:tc>
          <w:tcPr>
            <w:tcW w:w="1701" w:type="dxa"/>
            <w:tcBorders>
              <w:bottom w:val="single" w:sz="4" w:space="0" w:color="auto"/>
              <w:right w:val="single" w:sz="4" w:space="0" w:color="auto"/>
            </w:tcBorders>
            <w:vAlign w:val="center"/>
          </w:tcPr>
          <w:p w:rsidR="00AA43B4" w:rsidRPr="000B2B76" w:rsidRDefault="00AA43B4" w:rsidP="00CB7AB1">
            <w:pPr>
              <w:pStyle w:val="BodyText"/>
              <w:jc w:val="center"/>
              <w:rPr>
                <w:noProof/>
                <w:sz w:val="20"/>
              </w:rPr>
            </w:pPr>
          </w:p>
        </w:tc>
        <w:tc>
          <w:tcPr>
            <w:tcW w:w="1276" w:type="dxa"/>
            <w:tcBorders>
              <w:bottom w:val="single" w:sz="4" w:space="0" w:color="auto"/>
              <w:right w:val="single" w:sz="4" w:space="0" w:color="auto"/>
            </w:tcBorders>
            <w:vAlign w:val="center"/>
          </w:tcPr>
          <w:p w:rsidR="00AA43B4" w:rsidRPr="000B2B76" w:rsidRDefault="00AA43B4" w:rsidP="00CB7AB1">
            <w:pPr>
              <w:pStyle w:val="BodyText"/>
              <w:jc w:val="center"/>
              <w:rPr>
                <w:noProof/>
                <w:sz w:val="20"/>
              </w:rPr>
            </w:pPr>
          </w:p>
        </w:tc>
      </w:tr>
      <w:tr w:rsidR="00AA43B4" w:rsidRPr="000B2B76" w:rsidTr="00CB7AB1">
        <w:trPr>
          <w:trHeight w:val="128"/>
        </w:trPr>
        <w:tc>
          <w:tcPr>
            <w:tcW w:w="851" w:type="dxa"/>
            <w:tcBorders>
              <w:bottom w:val="single" w:sz="4" w:space="0" w:color="auto"/>
            </w:tcBorders>
            <w:vAlign w:val="center"/>
          </w:tcPr>
          <w:p w:rsidR="00AA43B4" w:rsidRDefault="00AA43B4">
            <w:pPr>
              <w:jc w:val="right"/>
              <w:rPr>
                <w:sz w:val="20"/>
                <w:szCs w:val="20"/>
              </w:rPr>
            </w:pPr>
            <w:r>
              <w:rPr>
                <w:sz w:val="20"/>
                <w:szCs w:val="20"/>
              </w:rPr>
              <w:t>5.</w:t>
            </w:r>
          </w:p>
        </w:tc>
        <w:tc>
          <w:tcPr>
            <w:tcW w:w="2693"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TRAKA RAVNA 20cmX200M RUKAVAC</w:t>
            </w:r>
          </w:p>
        </w:tc>
        <w:tc>
          <w:tcPr>
            <w:tcW w:w="851"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kom</w:t>
            </w:r>
          </w:p>
        </w:tc>
        <w:tc>
          <w:tcPr>
            <w:tcW w:w="992" w:type="dxa"/>
            <w:tcBorders>
              <w:bottom w:val="single" w:sz="4" w:space="0" w:color="auto"/>
            </w:tcBorders>
            <w:vAlign w:val="bottom"/>
          </w:tcPr>
          <w:p w:rsidR="00AA43B4" w:rsidRDefault="00AA43B4">
            <w:pPr>
              <w:jc w:val="right"/>
              <w:rPr>
                <w:rFonts w:ascii="Arial" w:hAnsi="Arial" w:cs="Arial"/>
                <w:sz w:val="18"/>
                <w:szCs w:val="18"/>
              </w:rPr>
            </w:pPr>
            <w:r>
              <w:rPr>
                <w:rFonts w:ascii="Arial" w:hAnsi="Arial" w:cs="Arial"/>
                <w:sz w:val="18"/>
                <w:szCs w:val="18"/>
              </w:rPr>
              <w:t>110</w:t>
            </w:r>
          </w:p>
        </w:tc>
        <w:tc>
          <w:tcPr>
            <w:tcW w:w="1276" w:type="dxa"/>
            <w:tcBorders>
              <w:bottom w:val="single" w:sz="4" w:space="0" w:color="auto"/>
            </w:tcBorders>
            <w:vAlign w:val="center"/>
          </w:tcPr>
          <w:p w:rsidR="00AA43B4" w:rsidRPr="000B2B76" w:rsidRDefault="00AA43B4" w:rsidP="00CB7AB1">
            <w:pPr>
              <w:pStyle w:val="BodyText"/>
              <w:jc w:val="center"/>
              <w:rPr>
                <w:noProof/>
                <w:sz w:val="20"/>
              </w:rPr>
            </w:pPr>
          </w:p>
        </w:tc>
        <w:tc>
          <w:tcPr>
            <w:tcW w:w="850" w:type="dxa"/>
            <w:tcBorders>
              <w:bottom w:val="single" w:sz="4" w:space="0" w:color="auto"/>
            </w:tcBorders>
            <w:vAlign w:val="center"/>
          </w:tcPr>
          <w:p w:rsidR="00AA43B4" w:rsidRPr="000B2B76" w:rsidRDefault="00AA43B4" w:rsidP="00CB7AB1">
            <w:pPr>
              <w:pStyle w:val="BodyText"/>
              <w:jc w:val="center"/>
              <w:rPr>
                <w:noProof/>
                <w:sz w:val="20"/>
              </w:rPr>
            </w:pPr>
          </w:p>
        </w:tc>
        <w:tc>
          <w:tcPr>
            <w:tcW w:w="1418" w:type="dxa"/>
            <w:tcBorders>
              <w:bottom w:val="single" w:sz="4" w:space="0" w:color="auto"/>
            </w:tcBorders>
            <w:vAlign w:val="center"/>
          </w:tcPr>
          <w:p w:rsidR="00AA43B4" w:rsidRPr="000B2B76" w:rsidRDefault="00AA43B4" w:rsidP="00CB7AB1">
            <w:pPr>
              <w:pStyle w:val="BodyText"/>
              <w:jc w:val="center"/>
              <w:rPr>
                <w:noProof/>
                <w:sz w:val="20"/>
              </w:rPr>
            </w:pPr>
          </w:p>
        </w:tc>
        <w:tc>
          <w:tcPr>
            <w:tcW w:w="1417" w:type="dxa"/>
            <w:tcBorders>
              <w:bottom w:val="single" w:sz="4" w:space="0" w:color="auto"/>
            </w:tcBorders>
            <w:vAlign w:val="center"/>
          </w:tcPr>
          <w:p w:rsidR="00AA43B4" w:rsidRPr="000B2B76" w:rsidRDefault="00AA43B4" w:rsidP="00CB7AB1">
            <w:pPr>
              <w:pStyle w:val="BodyText"/>
              <w:jc w:val="center"/>
              <w:rPr>
                <w:noProof/>
                <w:sz w:val="20"/>
              </w:rPr>
            </w:pPr>
          </w:p>
        </w:tc>
        <w:tc>
          <w:tcPr>
            <w:tcW w:w="1134" w:type="dxa"/>
            <w:tcBorders>
              <w:bottom w:val="single" w:sz="4" w:space="0" w:color="auto"/>
            </w:tcBorders>
            <w:vAlign w:val="center"/>
          </w:tcPr>
          <w:p w:rsidR="00AA43B4" w:rsidRPr="000B2B76" w:rsidRDefault="00AA43B4" w:rsidP="00CB7AB1">
            <w:pPr>
              <w:pStyle w:val="BodyText"/>
              <w:jc w:val="center"/>
              <w:rPr>
                <w:noProof/>
                <w:sz w:val="20"/>
              </w:rPr>
            </w:pPr>
          </w:p>
        </w:tc>
        <w:tc>
          <w:tcPr>
            <w:tcW w:w="1701" w:type="dxa"/>
            <w:tcBorders>
              <w:bottom w:val="single" w:sz="4" w:space="0" w:color="auto"/>
              <w:right w:val="single" w:sz="4" w:space="0" w:color="auto"/>
            </w:tcBorders>
            <w:vAlign w:val="center"/>
          </w:tcPr>
          <w:p w:rsidR="00AA43B4" w:rsidRPr="000B2B76" w:rsidRDefault="00AA43B4" w:rsidP="00CB7AB1">
            <w:pPr>
              <w:pStyle w:val="BodyText"/>
              <w:jc w:val="center"/>
              <w:rPr>
                <w:noProof/>
                <w:sz w:val="20"/>
              </w:rPr>
            </w:pPr>
          </w:p>
        </w:tc>
        <w:tc>
          <w:tcPr>
            <w:tcW w:w="1276" w:type="dxa"/>
            <w:tcBorders>
              <w:bottom w:val="single" w:sz="4" w:space="0" w:color="auto"/>
              <w:right w:val="single" w:sz="4" w:space="0" w:color="auto"/>
            </w:tcBorders>
            <w:vAlign w:val="center"/>
          </w:tcPr>
          <w:p w:rsidR="00AA43B4" w:rsidRPr="000B2B76" w:rsidRDefault="00AA43B4" w:rsidP="00CB7AB1">
            <w:pPr>
              <w:pStyle w:val="BodyText"/>
              <w:jc w:val="center"/>
              <w:rPr>
                <w:noProof/>
                <w:sz w:val="20"/>
              </w:rPr>
            </w:pPr>
          </w:p>
        </w:tc>
      </w:tr>
      <w:tr w:rsidR="00AA43B4" w:rsidRPr="000B2B76" w:rsidTr="00CB7AB1">
        <w:trPr>
          <w:trHeight w:val="128"/>
        </w:trPr>
        <w:tc>
          <w:tcPr>
            <w:tcW w:w="851" w:type="dxa"/>
            <w:tcBorders>
              <w:bottom w:val="single" w:sz="4" w:space="0" w:color="auto"/>
            </w:tcBorders>
            <w:vAlign w:val="center"/>
          </w:tcPr>
          <w:p w:rsidR="00AA43B4" w:rsidRDefault="00AA43B4">
            <w:pPr>
              <w:jc w:val="right"/>
              <w:rPr>
                <w:sz w:val="20"/>
                <w:szCs w:val="20"/>
              </w:rPr>
            </w:pPr>
            <w:r>
              <w:rPr>
                <w:sz w:val="20"/>
                <w:szCs w:val="20"/>
              </w:rPr>
              <w:t>6.</w:t>
            </w:r>
          </w:p>
        </w:tc>
        <w:tc>
          <w:tcPr>
            <w:tcW w:w="2693"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TRAKA RAVNA 25cmX200M RUKAVAC</w:t>
            </w:r>
          </w:p>
        </w:tc>
        <w:tc>
          <w:tcPr>
            <w:tcW w:w="851"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kom</w:t>
            </w:r>
          </w:p>
        </w:tc>
        <w:tc>
          <w:tcPr>
            <w:tcW w:w="992" w:type="dxa"/>
            <w:tcBorders>
              <w:bottom w:val="single" w:sz="4" w:space="0" w:color="auto"/>
            </w:tcBorders>
            <w:vAlign w:val="bottom"/>
          </w:tcPr>
          <w:p w:rsidR="00AA43B4" w:rsidRDefault="00AA43B4">
            <w:pPr>
              <w:jc w:val="right"/>
              <w:rPr>
                <w:rFonts w:ascii="Arial" w:hAnsi="Arial" w:cs="Arial"/>
                <w:sz w:val="18"/>
                <w:szCs w:val="18"/>
              </w:rPr>
            </w:pPr>
            <w:r>
              <w:rPr>
                <w:rFonts w:ascii="Arial" w:hAnsi="Arial" w:cs="Arial"/>
                <w:sz w:val="18"/>
                <w:szCs w:val="18"/>
              </w:rPr>
              <w:t>70</w:t>
            </w:r>
          </w:p>
        </w:tc>
        <w:tc>
          <w:tcPr>
            <w:tcW w:w="1276" w:type="dxa"/>
            <w:tcBorders>
              <w:bottom w:val="single" w:sz="4" w:space="0" w:color="auto"/>
            </w:tcBorders>
            <w:vAlign w:val="center"/>
          </w:tcPr>
          <w:p w:rsidR="00AA43B4" w:rsidRPr="000B2B76" w:rsidRDefault="00AA43B4" w:rsidP="00CB7AB1">
            <w:pPr>
              <w:pStyle w:val="BodyText"/>
              <w:jc w:val="center"/>
              <w:rPr>
                <w:noProof/>
                <w:sz w:val="20"/>
              </w:rPr>
            </w:pPr>
          </w:p>
        </w:tc>
        <w:tc>
          <w:tcPr>
            <w:tcW w:w="850" w:type="dxa"/>
            <w:tcBorders>
              <w:bottom w:val="single" w:sz="4" w:space="0" w:color="auto"/>
            </w:tcBorders>
            <w:vAlign w:val="center"/>
          </w:tcPr>
          <w:p w:rsidR="00AA43B4" w:rsidRPr="000B2B76" w:rsidRDefault="00AA43B4" w:rsidP="00CB7AB1">
            <w:pPr>
              <w:pStyle w:val="BodyText"/>
              <w:jc w:val="center"/>
              <w:rPr>
                <w:noProof/>
                <w:sz w:val="20"/>
              </w:rPr>
            </w:pPr>
          </w:p>
        </w:tc>
        <w:tc>
          <w:tcPr>
            <w:tcW w:w="1418" w:type="dxa"/>
            <w:tcBorders>
              <w:bottom w:val="single" w:sz="4" w:space="0" w:color="auto"/>
            </w:tcBorders>
            <w:vAlign w:val="center"/>
          </w:tcPr>
          <w:p w:rsidR="00AA43B4" w:rsidRPr="000B2B76" w:rsidRDefault="00AA43B4" w:rsidP="00CB7AB1">
            <w:pPr>
              <w:pStyle w:val="BodyText"/>
              <w:jc w:val="center"/>
              <w:rPr>
                <w:noProof/>
                <w:sz w:val="20"/>
              </w:rPr>
            </w:pPr>
          </w:p>
        </w:tc>
        <w:tc>
          <w:tcPr>
            <w:tcW w:w="1417" w:type="dxa"/>
            <w:tcBorders>
              <w:bottom w:val="single" w:sz="4" w:space="0" w:color="auto"/>
            </w:tcBorders>
            <w:vAlign w:val="center"/>
          </w:tcPr>
          <w:p w:rsidR="00AA43B4" w:rsidRPr="000B2B76" w:rsidRDefault="00AA43B4" w:rsidP="00CB7AB1">
            <w:pPr>
              <w:pStyle w:val="BodyText"/>
              <w:jc w:val="center"/>
              <w:rPr>
                <w:noProof/>
                <w:sz w:val="20"/>
              </w:rPr>
            </w:pPr>
          </w:p>
        </w:tc>
        <w:tc>
          <w:tcPr>
            <w:tcW w:w="1134" w:type="dxa"/>
            <w:tcBorders>
              <w:bottom w:val="single" w:sz="4" w:space="0" w:color="auto"/>
            </w:tcBorders>
            <w:vAlign w:val="center"/>
          </w:tcPr>
          <w:p w:rsidR="00AA43B4" w:rsidRPr="000B2B76" w:rsidRDefault="00AA43B4" w:rsidP="00CB7AB1">
            <w:pPr>
              <w:pStyle w:val="BodyText"/>
              <w:jc w:val="center"/>
              <w:rPr>
                <w:noProof/>
                <w:sz w:val="20"/>
              </w:rPr>
            </w:pPr>
          </w:p>
        </w:tc>
        <w:tc>
          <w:tcPr>
            <w:tcW w:w="1701" w:type="dxa"/>
            <w:tcBorders>
              <w:bottom w:val="single" w:sz="4" w:space="0" w:color="auto"/>
              <w:right w:val="single" w:sz="4" w:space="0" w:color="auto"/>
            </w:tcBorders>
            <w:vAlign w:val="center"/>
          </w:tcPr>
          <w:p w:rsidR="00AA43B4" w:rsidRPr="000B2B76" w:rsidRDefault="00AA43B4" w:rsidP="00CB7AB1">
            <w:pPr>
              <w:pStyle w:val="BodyText"/>
              <w:jc w:val="center"/>
              <w:rPr>
                <w:noProof/>
                <w:sz w:val="20"/>
              </w:rPr>
            </w:pPr>
          </w:p>
        </w:tc>
        <w:tc>
          <w:tcPr>
            <w:tcW w:w="1276" w:type="dxa"/>
            <w:tcBorders>
              <w:bottom w:val="single" w:sz="4" w:space="0" w:color="auto"/>
              <w:right w:val="single" w:sz="4" w:space="0" w:color="auto"/>
            </w:tcBorders>
            <w:vAlign w:val="center"/>
          </w:tcPr>
          <w:p w:rsidR="00AA43B4" w:rsidRPr="000B2B76" w:rsidRDefault="00AA43B4" w:rsidP="00CB7AB1">
            <w:pPr>
              <w:pStyle w:val="BodyText"/>
              <w:jc w:val="center"/>
              <w:rPr>
                <w:noProof/>
                <w:sz w:val="20"/>
              </w:rPr>
            </w:pPr>
          </w:p>
        </w:tc>
      </w:tr>
      <w:tr w:rsidR="00AA43B4" w:rsidRPr="000B2B76" w:rsidTr="00CB7AB1">
        <w:trPr>
          <w:trHeight w:val="128"/>
        </w:trPr>
        <w:tc>
          <w:tcPr>
            <w:tcW w:w="851" w:type="dxa"/>
            <w:tcBorders>
              <w:bottom w:val="single" w:sz="4" w:space="0" w:color="auto"/>
            </w:tcBorders>
            <w:vAlign w:val="center"/>
          </w:tcPr>
          <w:p w:rsidR="00AA43B4" w:rsidRDefault="00AA43B4">
            <w:pPr>
              <w:jc w:val="right"/>
              <w:rPr>
                <w:sz w:val="20"/>
                <w:szCs w:val="20"/>
              </w:rPr>
            </w:pPr>
            <w:r>
              <w:rPr>
                <w:sz w:val="20"/>
                <w:szCs w:val="20"/>
              </w:rPr>
              <w:t>7.</w:t>
            </w:r>
          </w:p>
        </w:tc>
        <w:tc>
          <w:tcPr>
            <w:tcW w:w="2693"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TRAKA RAVNA 30cmX200M RUKAVAC</w:t>
            </w:r>
          </w:p>
        </w:tc>
        <w:tc>
          <w:tcPr>
            <w:tcW w:w="851"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kom</w:t>
            </w:r>
          </w:p>
        </w:tc>
        <w:tc>
          <w:tcPr>
            <w:tcW w:w="992" w:type="dxa"/>
            <w:tcBorders>
              <w:bottom w:val="single" w:sz="4" w:space="0" w:color="auto"/>
            </w:tcBorders>
            <w:vAlign w:val="bottom"/>
          </w:tcPr>
          <w:p w:rsidR="00AA43B4" w:rsidRDefault="00AA43B4">
            <w:pPr>
              <w:jc w:val="right"/>
              <w:rPr>
                <w:rFonts w:ascii="Arial" w:hAnsi="Arial" w:cs="Arial"/>
                <w:sz w:val="18"/>
                <w:szCs w:val="18"/>
              </w:rPr>
            </w:pPr>
            <w:r>
              <w:rPr>
                <w:rFonts w:ascii="Arial" w:hAnsi="Arial" w:cs="Arial"/>
                <w:sz w:val="18"/>
                <w:szCs w:val="18"/>
              </w:rPr>
              <w:t>50</w:t>
            </w:r>
          </w:p>
        </w:tc>
        <w:tc>
          <w:tcPr>
            <w:tcW w:w="1276" w:type="dxa"/>
            <w:tcBorders>
              <w:bottom w:val="single" w:sz="4" w:space="0" w:color="auto"/>
            </w:tcBorders>
            <w:vAlign w:val="center"/>
          </w:tcPr>
          <w:p w:rsidR="00AA43B4" w:rsidRPr="000B2B76" w:rsidRDefault="00AA43B4" w:rsidP="00CB7AB1">
            <w:pPr>
              <w:pStyle w:val="BodyText"/>
              <w:jc w:val="center"/>
              <w:rPr>
                <w:noProof/>
                <w:sz w:val="20"/>
              </w:rPr>
            </w:pPr>
          </w:p>
        </w:tc>
        <w:tc>
          <w:tcPr>
            <w:tcW w:w="850" w:type="dxa"/>
            <w:tcBorders>
              <w:bottom w:val="single" w:sz="4" w:space="0" w:color="auto"/>
            </w:tcBorders>
            <w:vAlign w:val="center"/>
          </w:tcPr>
          <w:p w:rsidR="00AA43B4" w:rsidRPr="000B2B76" w:rsidRDefault="00AA43B4" w:rsidP="00CB7AB1">
            <w:pPr>
              <w:pStyle w:val="BodyText"/>
              <w:jc w:val="center"/>
              <w:rPr>
                <w:noProof/>
                <w:sz w:val="20"/>
              </w:rPr>
            </w:pPr>
          </w:p>
        </w:tc>
        <w:tc>
          <w:tcPr>
            <w:tcW w:w="1418" w:type="dxa"/>
            <w:tcBorders>
              <w:bottom w:val="single" w:sz="4" w:space="0" w:color="auto"/>
            </w:tcBorders>
            <w:vAlign w:val="center"/>
          </w:tcPr>
          <w:p w:rsidR="00AA43B4" w:rsidRPr="000B2B76" w:rsidRDefault="00AA43B4" w:rsidP="00CB7AB1">
            <w:pPr>
              <w:pStyle w:val="BodyText"/>
              <w:jc w:val="center"/>
              <w:rPr>
                <w:noProof/>
                <w:sz w:val="20"/>
              </w:rPr>
            </w:pPr>
          </w:p>
        </w:tc>
        <w:tc>
          <w:tcPr>
            <w:tcW w:w="1417" w:type="dxa"/>
            <w:tcBorders>
              <w:bottom w:val="single" w:sz="4" w:space="0" w:color="auto"/>
            </w:tcBorders>
            <w:vAlign w:val="center"/>
          </w:tcPr>
          <w:p w:rsidR="00AA43B4" w:rsidRPr="000B2B76" w:rsidRDefault="00AA43B4" w:rsidP="00CB7AB1">
            <w:pPr>
              <w:pStyle w:val="BodyText"/>
              <w:jc w:val="center"/>
              <w:rPr>
                <w:noProof/>
                <w:sz w:val="20"/>
              </w:rPr>
            </w:pPr>
          </w:p>
        </w:tc>
        <w:tc>
          <w:tcPr>
            <w:tcW w:w="1134" w:type="dxa"/>
            <w:tcBorders>
              <w:bottom w:val="single" w:sz="4" w:space="0" w:color="auto"/>
            </w:tcBorders>
            <w:vAlign w:val="center"/>
          </w:tcPr>
          <w:p w:rsidR="00AA43B4" w:rsidRPr="000B2B76" w:rsidRDefault="00AA43B4" w:rsidP="00CB7AB1">
            <w:pPr>
              <w:pStyle w:val="BodyText"/>
              <w:jc w:val="center"/>
              <w:rPr>
                <w:noProof/>
                <w:sz w:val="20"/>
              </w:rPr>
            </w:pPr>
          </w:p>
        </w:tc>
        <w:tc>
          <w:tcPr>
            <w:tcW w:w="1701" w:type="dxa"/>
            <w:tcBorders>
              <w:bottom w:val="single" w:sz="4" w:space="0" w:color="auto"/>
              <w:right w:val="single" w:sz="4" w:space="0" w:color="auto"/>
            </w:tcBorders>
            <w:vAlign w:val="center"/>
          </w:tcPr>
          <w:p w:rsidR="00AA43B4" w:rsidRPr="000B2B76" w:rsidRDefault="00AA43B4" w:rsidP="00CB7AB1">
            <w:pPr>
              <w:pStyle w:val="BodyText"/>
              <w:jc w:val="center"/>
              <w:rPr>
                <w:noProof/>
                <w:sz w:val="20"/>
              </w:rPr>
            </w:pPr>
          </w:p>
        </w:tc>
        <w:tc>
          <w:tcPr>
            <w:tcW w:w="1276" w:type="dxa"/>
            <w:tcBorders>
              <w:bottom w:val="single" w:sz="4" w:space="0" w:color="auto"/>
              <w:right w:val="single" w:sz="4" w:space="0" w:color="auto"/>
            </w:tcBorders>
            <w:vAlign w:val="center"/>
          </w:tcPr>
          <w:p w:rsidR="00AA43B4" w:rsidRPr="000B2B76" w:rsidRDefault="00AA43B4" w:rsidP="00CB7AB1">
            <w:pPr>
              <w:pStyle w:val="BodyText"/>
              <w:jc w:val="center"/>
              <w:rPr>
                <w:noProof/>
                <w:sz w:val="20"/>
              </w:rPr>
            </w:pPr>
          </w:p>
        </w:tc>
      </w:tr>
      <w:tr w:rsidR="00AA43B4" w:rsidRPr="000B2B76" w:rsidTr="00CB7AB1">
        <w:trPr>
          <w:trHeight w:val="128"/>
        </w:trPr>
        <w:tc>
          <w:tcPr>
            <w:tcW w:w="851" w:type="dxa"/>
            <w:tcBorders>
              <w:bottom w:val="single" w:sz="4" w:space="0" w:color="auto"/>
            </w:tcBorders>
            <w:vAlign w:val="center"/>
          </w:tcPr>
          <w:p w:rsidR="00AA43B4" w:rsidRDefault="00AA43B4">
            <w:pPr>
              <w:jc w:val="right"/>
              <w:rPr>
                <w:sz w:val="20"/>
                <w:szCs w:val="20"/>
              </w:rPr>
            </w:pPr>
            <w:r>
              <w:rPr>
                <w:sz w:val="20"/>
                <w:szCs w:val="20"/>
              </w:rPr>
              <w:t>8.</w:t>
            </w:r>
          </w:p>
        </w:tc>
        <w:tc>
          <w:tcPr>
            <w:tcW w:w="2693"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TRAKA RAVNA 40cmX200M RUKAVAC</w:t>
            </w:r>
          </w:p>
        </w:tc>
        <w:tc>
          <w:tcPr>
            <w:tcW w:w="851"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kom</w:t>
            </w:r>
          </w:p>
        </w:tc>
        <w:tc>
          <w:tcPr>
            <w:tcW w:w="992" w:type="dxa"/>
            <w:tcBorders>
              <w:bottom w:val="single" w:sz="4" w:space="0" w:color="auto"/>
            </w:tcBorders>
            <w:vAlign w:val="bottom"/>
          </w:tcPr>
          <w:p w:rsidR="00AA43B4" w:rsidRDefault="00AA43B4">
            <w:pPr>
              <w:jc w:val="right"/>
              <w:rPr>
                <w:rFonts w:ascii="Arial" w:hAnsi="Arial" w:cs="Arial"/>
                <w:sz w:val="18"/>
                <w:szCs w:val="18"/>
              </w:rPr>
            </w:pPr>
            <w:r>
              <w:rPr>
                <w:rFonts w:ascii="Arial" w:hAnsi="Arial" w:cs="Arial"/>
                <w:sz w:val="18"/>
                <w:szCs w:val="18"/>
              </w:rPr>
              <w:t>20</w:t>
            </w:r>
          </w:p>
        </w:tc>
        <w:tc>
          <w:tcPr>
            <w:tcW w:w="1276" w:type="dxa"/>
            <w:tcBorders>
              <w:bottom w:val="single" w:sz="4" w:space="0" w:color="auto"/>
            </w:tcBorders>
            <w:vAlign w:val="center"/>
          </w:tcPr>
          <w:p w:rsidR="00AA43B4" w:rsidRPr="000B2B76" w:rsidRDefault="00AA43B4" w:rsidP="00CB7AB1">
            <w:pPr>
              <w:pStyle w:val="BodyText"/>
              <w:jc w:val="center"/>
              <w:rPr>
                <w:noProof/>
                <w:sz w:val="20"/>
              </w:rPr>
            </w:pPr>
          </w:p>
        </w:tc>
        <w:tc>
          <w:tcPr>
            <w:tcW w:w="850" w:type="dxa"/>
            <w:tcBorders>
              <w:bottom w:val="single" w:sz="4" w:space="0" w:color="auto"/>
            </w:tcBorders>
            <w:vAlign w:val="center"/>
          </w:tcPr>
          <w:p w:rsidR="00AA43B4" w:rsidRPr="000B2B76" w:rsidRDefault="00AA43B4" w:rsidP="00CB7AB1">
            <w:pPr>
              <w:pStyle w:val="BodyText"/>
              <w:jc w:val="center"/>
              <w:rPr>
                <w:noProof/>
                <w:sz w:val="20"/>
              </w:rPr>
            </w:pPr>
          </w:p>
        </w:tc>
        <w:tc>
          <w:tcPr>
            <w:tcW w:w="1418" w:type="dxa"/>
            <w:tcBorders>
              <w:bottom w:val="single" w:sz="4" w:space="0" w:color="auto"/>
            </w:tcBorders>
            <w:vAlign w:val="center"/>
          </w:tcPr>
          <w:p w:rsidR="00AA43B4" w:rsidRPr="000B2B76" w:rsidRDefault="00AA43B4" w:rsidP="00CB7AB1">
            <w:pPr>
              <w:pStyle w:val="BodyText"/>
              <w:jc w:val="center"/>
              <w:rPr>
                <w:noProof/>
                <w:sz w:val="20"/>
              </w:rPr>
            </w:pPr>
          </w:p>
        </w:tc>
        <w:tc>
          <w:tcPr>
            <w:tcW w:w="1417" w:type="dxa"/>
            <w:tcBorders>
              <w:bottom w:val="single" w:sz="4" w:space="0" w:color="auto"/>
            </w:tcBorders>
            <w:vAlign w:val="center"/>
          </w:tcPr>
          <w:p w:rsidR="00AA43B4" w:rsidRPr="000B2B76" w:rsidRDefault="00AA43B4" w:rsidP="00CB7AB1">
            <w:pPr>
              <w:pStyle w:val="BodyText"/>
              <w:jc w:val="center"/>
              <w:rPr>
                <w:noProof/>
                <w:sz w:val="20"/>
              </w:rPr>
            </w:pPr>
          </w:p>
        </w:tc>
        <w:tc>
          <w:tcPr>
            <w:tcW w:w="1134" w:type="dxa"/>
            <w:tcBorders>
              <w:bottom w:val="single" w:sz="4" w:space="0" w:color="auto"/>
            </w:tcBorders>
            <w:vAlign w:val="center"/>
          </w:tcPr>
          <w:p w:rsidR="00AA43B4" w:rsidRPr="000B2B76" w:rsidRDefault="00AA43B4" w:rsidP="00CB7AB1">
            <w:pPr>
              <w:pStyle w:val="BodyText"/>
              <w:jc w:val="center"/>
              <w:rPr>
                <w:noProof/>
                <w:sz w:val="20"/>
              </w:rPr>
            </w:pPr>
          </w:p>
        </w:tc>
        <w:tc>
          <w:tcPr>
            <w:tcW w:w="1701" w:type="dxa"/>
            <w:tcBorders>
              <w:bottom w:val="single" w:sz="4" w:space="0" w:color="auto"/>
              <w:right w:val="single" w:sz="4" w:space="0" w:color="auto"/>
            </w:tcBorders>
            <w:vAlign w:val="center"/>
          </w:tcPr>
          <w:p w:rsidR="00AA43B4" w:rsidRPr="000B2B76" w:rsidRDefault="00AA43B4" w:rsidP="00CB7AB1">
            <w:pPr>
              <w:pStyle w:val="BodyText"/>
              <w:jc w:val="center"/>
              <w:rPr>
                <w:noProof/>
                <w:sz w:val="20"/>
              </w:rPr>
            </w:pPr>
          </w:p>
        </w:tc>
        <w:tc>
          <w:tcPr>
            <w:tcW w:w="1276" w:type="dxa"/>
            <w:tcBorders>
              <w:bottom w:val="single" w:sz="4" w:space="0" w:color="auto"/>
              <w:right w:val="single" w:sz="4" w:space="0" w:color="auto"/>
            </w:tcBorders>
            <w:vAlign w:val="center"/>
          </w:tcPr>
          <w:p w:rsidR="00AA43B4" w:rsidRPr="000B2B76" w:rsidRDefault="00AA43B4" w:rsidP="00CB7AB1">
            <w:pPr>
              <w:pStyle w:val="BodyText"/>
              <w:jc w:val="center"/>
              <w:rPr>
                <w:noProof/>
                <w:sz w:val="20"/>
              </w:rPr>
            </w:pPr>
          </w:p>
        </w:tc>
      </w:tr>
      <w:tr w:rsidR="00AA43B4" w:rsidRPr="000B2B76" w:rsidTr="00CB7AB1">
        <w:trPr>
          <w:trHeight w:val="128"/>
        </w:trPr>
        <w:tc>
          <w:tcPr>
            <w:tcW w:w="851" w:type="dxa"/>
            <w:tcBorders>
              <w:bottom w:val="single" w:sz="4" w:space="0" w:color="auto"/>
            </w:tcBorders>
            <w:vAlign w:val="center"/>
          </w:tcPr>
          <w:p w:rsidR="00AA43B4" w:rsidRDefault="00AA43B4">
            <w:pPr>
              <w:jc w:val="right"/>
              <w:rPr>
                <w:sz w:val="20"/>
                <w:szCs w:val="20"/>
              </w:rPr>
            </w:pPr>
            <w:r>
              <w:rPr>
                <w:sz w:val="20"/>
                <w:szCs w:val="20"/>
              </w:rPr>
              <w:t>9.</w:t>
            </w:r>
          </w:p>
        </w:tc>
        <w:tc>
          <w:tcPr>
            <w:tcW w:w="2693"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TRAKA RAVNA OJACANA 25cmX100M RUKAVAC SA FALTOM</w:t>
            </w:r>
          </w:p>
        </w:tc>
        <w:tc>
          <w:tcPr>
            <w:tcW w:w="851"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kom</w:t>
            </w:r>
          </w:p>
        </w:tc>
        <w:tc>
          <w:tcPr>
            <w:tcW w:w="992" w:type="dxa"/>
            <w:tcBorders>
              <w:bottom w:val="single" w:sz="4" w:space="0" w:color="auto"/>
            </w:tcBorders>
            <w:vAlign w:val="bottom"/>
          </w:tcPr>
          <w:p w:rsidR="00AA43B4" w:rsidRDefault="00AA43B4">
            <w:pPr>
              <w:jc w:val="right"/>
              <w:rPr>
                <w:rFonts w:ascii="Arial" w:hAnsi="Arial" w:cs="Arial"/>
                <w:sz w:val="18"/>
                <w:szCs w:val="18"/>
              </w:rPr>
            </w:pPr>
            <w:r>
              <w:rPr>
                <w:rFonts w:ascii="Arial" w:hAnsi="Arial" w:cs="Arial"/>
                <w:sz w:val="18"/>
                <w:szCs w:val="18"/>
              </w:rPr>
              <w:t>20</w:t>
            </w:r>
          </w:p>
        </w:tc>
        <w:tc>
          <w:tcPr>
            <w:tcW w:w="1276" w:type="dxa"/>
            <w:tcBorders>
              <w:bottom w:val="single" w:sz="4" w:space="0" w:color="auto"/>
            </w:tcBorders>
            <w:vAlign w:val="center"/>
          </w:tcPr>
          <w:p w:rsidR="00AA43B4" w:rsidRPr="000B2B76" w:rsidRDefault="00AA43B4" w:rsidP="00CB7AB1">
            <w:pPr>
              <w:pStyle w:val="BodyText"/>
              <w:jc w:val="center"/>
              <w:rPr>
                <w:noProof/>
                <w:sz w:val="20"/>
              </w:rPr>
            </w:pPr>
          </w:p>
        </w:tc>
        <w:tc>
          <w:tcPr>
            <w:tcW w:w="850" w:type="dxa"/>
            <w:tcBorders>
              <w:bottom w:val="single" w:sz="4" w:space="0" w:color="auto"/>
            </w:tcBorders>
            <w:vAlign w:val="center"/>
          </w:tcPr>
          <w:p w:rsidR="00AA43B4" w:rsidRPr="000B2B76" w:rsidRDefault="00AA43B4" w:rsidP="00CB7AB1">
            <w:pPr>
              <w:pStyle w:val="BodyText"/>
              <w:jc w:val="center"/>
              <w:rPr>
                <w:noProof/>
                <w:sz w:val="20"/>
              </w:rPr>
            </w:pPr>
          </w:p>
        </w:tc>
        <w:tc>
          <w:tcPr>
            <w:tcW w:w="1418" w:type="dxa"/>
            <w:tcBorders>
              <w:bottom w:val="single" w:sz="4" w:space="0" w:color="auto"/>
            </w:tcBorders>
            <w:vAlign w:val="center"/>
          </w:tcPr>
          <w:p w:rsidR="00AA43B4" w:rsidRPr="000B2B76" w:rsidRDefault="00AA43B4" w:rsidP="00CB7AB1">
            <w:pPr>
              <w:pStyle w:val="BodyText"/>
              <w:jc w:val="center"/>
              <w:rPr>
                <w:noProof/>
                <w:sz w:val="20"/>
              </w:rPr>
            </w:pPr>
          </w:p>
        </w:tc>
        <w:tc>
          <w:tcPr>
            <w:tcW w:w="1417" w:type="dxa"/>
            <w:tcBorders>
              <w:bottom w:val="single" w:sz="4" w:space="0" w:color="auto"/>
            </w:tcBorders>
            <w:vAlign w:val="center"/>
          </w:tcPr>
          <w:p w:rsidR="00AA43B4" w:rsidRPr="000B2B76" w:rsidRDefault="00AA43B4" w:rsidP="00CB7AB1">
            <w:pPr>
              <w:pStyle w:val="BodyText"/>
              <w:jc w:val="center"/>
              <w:rPr>
                <w:noProof/>
                <w:sz w:val="20"/>
              </w:rPr>
            </w:pPr>
          </w:p>
        </w:tc>
        <w:tc>
          <w:tcPr>
            <w:tcW w:w="1134" w:type="dxa"/>
            <w:tcBorders>
              <w:bottom w:val="single" w:sz="4" w:space="0" w:color="auto"/>
            </w:tcBorders>
            <w:vAlign w:val="center"/>
          </w:tcPr>
          <w:p w:rsidR="00AA43B4" w:rsidRPr="000B2B76" w:rsidRDefault="00AA43B4" w:rsidP="00CB7AB1">
            <w:pPr>
              <w:pStyle w:val="BodyText"/>
              <w:jc w:val="center"/>
              <w:rPr>
                <w:noProof/>
                <w:sz w:val="20"/>
              </w:rPr>
            </w:pPr>
          </w:p>
        </w:tc>
        <w:tc>
          <w:tcPr>
            <w:tcW w:w="1701" w:type="dxa"/>
            <w:tcBorders>
              <w:bottom w:val="single" w:sz="4" w:space="0" w:color="auto"/>
              <w:right w:val="single" w:sz="4" w:space="0" w:color="auto"/>
            </w:tcBorders>
            <w:vAlign w:val="center"/>
          </w:tcPr>
          <w:p w:rsidR="00AA43B4" w:rsidRPr="000B2B76" w:rsidRDefault="00AA43B4" w:rsidP="00CB7AB1">
            <w:pPr>
              <w:pStyle w:val="BodyText"/>
              <w:jc w:val="center"/>
              <w:rPr>
                <w:noProof/>
                <w:sz w:val="20"/>
              </w:rPr>
            </w:pPr>
          </w:p>
        </w:tc>
        <w:tc>
          <w:tcPr>
            <w:tcW w:w="1276" w:type="dxa"/>
            <w:tcBorders>
              <w:bottom w:val="single" w:sz="4" w:space="0" w:color="auto"/>
              <w:right w:val="single" w:sz="4" w:space="0" w:color="auto"/>
            </w:tcBorders>
            <w:vAlign w:val="center"/>
          </w:tcPr>
          <w:p w:rsidR="00AA43B4" w:rsidRPr="000B2B76" w:rsidRDefault="00AA43B4" w:rsidP="00CB7AB1">
            <w:pPr>
              <w:pStyle w:val="BodyText"/>
              <w:jc w:val="center"/>
              <w:rPr>
                <w:noProof/>
                <w:sz w:val="20"/>
              </w:rPr>
            </w:pPr>
          </w:p>
        </w:tc>
      </w:tr>
      <w:tr w:rsidR="00AA43B4" w:rsidRPr="000B2B76" w:rsidTr="00CB7AB1">
        <w:trPr>
          <w:trHeight w:val="128"/>
        </w:trPr>
        <w:tc>
          <w:tcPr>
            <w:tcW w:w="851" w:type="dxa"/>
            <w:tcBorders>
              <w:bottom w:val="single" w:sz="4" w:space="0" w:color="auto"/>
            </w:tcBorders>
            <w:vAlign w:val="center"/>
          </w:tcPr>
          <w:p w:rsidR="00AA43B4" w:rsidRDefault="00AA43B4">
            <w:pPr>
              <w:jc w:val="right"/>
              <w:rPr>
                <w:sz w:val="20"/>
                <w:szCs w:val="20"/>
              </w:rPr>
            </w:pPr>
            <w:r>
              <w:rPr>
                <w:sz w:val="20"/>
                <w:szCs w:val="20"/>
              </w:rPr>
              <w:t>10.</w:t>
            </w:r>
          </w:p>
        </w:tc>
        <w:tc>
          <w:tcPr>
            <w:tcW w:w="2693"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TRAKA RAVNA OJACANA 30cmX100M RUKAVAC SA FALTOM</w:t>
            </w:r>
          </w:p>
        </w:tc>
        <w:tc>
          <w:tcPr>
            <w:tcW w:w="851"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kom</w:t>
            </w:r>
          </w:p>
        </w:tc>
        <w:tc>
          <w:tcPr>
            <w:tcW w:w="992" w:type="dxa"/>
            <w:tcBorders>
              <w:bottom w:val="single" w:sz="4" w:space="0" w:color="auto"/>
            </w:tcBorders>
            <w:vAlign w:val="bottom"/>
          </w:tcPr>
          <w:p w:rsidR="00AA43B4" w:rsidRDefault="00AA43B4">
            <w:pPr>
              <w:jc w:val="right"/>
              <w:rPr>
                <w:rFonts w:ascii="Arial" w:hAnsi="Arial" w:cs="Arial"/>
                <w:sz w:val="18"/>
                <w:szCs w:val="18"/>
              </w:rPr>
            </w:pPr>
            <w:r>
              <w:rPr>
                <w:rFonts w:ascii="Arial" w:hAnsi="Arial" w:cs="Arial"/>
                <w:sz w:val="18"/>
                <w:szCs w:val="18"/>
              </w:rPr>
              <w:t>15</w:t>
            </w:r>
          </w:p>
        </w:tc>
        <w:tc>
          <w:tcPr>
            <w:tcW w:w="1276" w:type="dxa"/>
            <w:tcBorders>
              <w:bottom w:val="single" w:sz="4" w:space="0" w:color="auto"/>
            </w:tcBorders>
            <w:vAlign w:val="center"/>
          </w:tcPr>
          <w:p w:rsidR="00AA43B4" w:rsidRPr="000B2B76" w:rsidRDefault="00AA43B4" w:rsidP="00CB7AB1">
            <w:pPr>
              <w:pStyle w:val="BodyText"/>
              <w:jc w:val="center"/>
              <w:rPr>
                <w:noProof/>
                <w:sz w:val="20"/>
              </w:rPr>
            </w:pPr>
          </w:p>
        </w:tc>
        <w:tc>
          <w:tcPr>
            <w:tcW w:w="850" w:type="dxa"/>
            <w:tcBorders>
              <w:bottom w:val="single" w:sz="4" w:space="0" w:color="auto"/>
            </w:tcBorders>
            <w:vAlign w:val="center"/>
          </w:tcPr>
          <w:p w:rsidR="00AA43B4" w:rsidRPr="000B2B76" w:rsidRDefault="00AA43B4" w:rsidP="00CB7AB1">
            <w:pPr>
              <w:pStyle w:val="BodyText"/>
              <w:jc w:val="center"/>
              <w:rPr>
                <w:noProof/>
                <w:sz w:val="20"/>
              </w:rPr>
            </w:pPr>
          </w:p>
        </w:tc>
        <w:tc>
          <w:tcPr>
            <w:tcW w:w="1418" w:type="dxa"/>
            <w:tcBorders>
              <w:bottom w:val="single" w:sz="4" w:space="0" w:color="auto"/>
            </w:tcBorders>
            <w:vAlign w:val="center"/>
          </w:tcPr>
          <w:p w:rsidR="00AA43B4" w:rsidRPr="000B2B76" w:rsidRDefault="00AA43B4" w:rsidP="00CB7AB1">
            <w:pPr>
              <w:pStyle w:val="BodyText"/>
              <w:jc w:val="center"/>
              <w:rPr>
                <w:noProof/>
                <w:sz w:val="20"/>
              </w:rPr>
            </w:pPr>
          </w:p>
        </w:tc>
        <w:tc>
          <w:tcPr>
            <w:tcW w:w="1417" w:type="dxa"/>
            <w:tcBorders>
              <w:bottom w:val="single" w:sz="4" w:space="0" w:color="auto"/>
            </w:tcBorders>
            <w:vAlign w:val="center"/>
          </w:tcPr>
          <w:p w:rsidR="00AA43B4" w:rsidRPr="000B2B76" w:rsidRDefault="00AA43B4" w:rsidP="00CB7AB1">
            <w:pPr>
              <w:pStyle w:val="BodyText"/>
              <w:jc w:val="center"/>
              <w:rPr>
                <w:noProof/>
                <w:sz w:val="20"/>
              </w:rPr>
            </w:pPr>
          </w:p>
        </w:tc>
        <w:tc>
          <w:tcPr>
            <w:tcW w:w="1134" w:type="dxa"/>
            <w:tcBorders>
              <w:bottom w:val="single" w:sz="4" w:space="0" w:color="auto"/>
            </w:tcBorders>
            <w:vAlign w:val="center"/>
          </w:tcPr>
          <w:p w:rsidR="00AA43B4" w:rsidRPr="000B2B76" w:rsidRDefault="00AA43B4" w:rsidP="00CB7AB1">
            <w:pPr>
              <w:pStyle w:val="BodyText"/>
              <w:jc w:val="center"/>
              <w:rPr>
                <w:noProof/>
                <w:sz w:val="20"/>
              </w:rPr>
            </w:pPr>
          </w:p>
        </w:tc>
        <w:tc>
          <w:tcPr>
            <w:tcW w:w="1701" w:type="dxa"/>
            <w:tcBorders>
              <w:bottom w:val="single" w:sz="4" w:space="0" w:color="auto"/>
              <w:right w:val="single" w:sz="4" w:space="0" w:color="auto"/>
            </w:tcBorders>
            <w:vAlign w:val="center"/>
          </w:tcPr>
          <w:p w:rsidR="00AA43B4" w:rsidRPr="000B2B76" w:rsidRDefault="00AA43B4" w:rsidP="00CB7AB1">
            <w:pPr>
              <w:pStyle w:val="BodyText"/>
              <w:jc w:val="center"/>
              <w:rPr>
                <w:noProof/>
                <w:sz w:val="20"/>
              </w:rPr>
            </w:pPr>
          </w:p>
        </w:tc>
        <w:tc>
          <w:tcPr>
            <w:tcW w:w="1276" w:type="dxa"/>
            <w:tcBorders>
              <w:bottom w:val="single" w:sz="4" w:space="0" w:color="auto"/>
              <w:right w:val="single" w:sz="4" w:space="0" w:color="auto"/>
            </w:tcBorders>
            <w:vAlign w:val="center"/>
          </w:tcPr>
          <w:p w:rsidR="00AA43B4" w:rsidRPr="000B2B76" w:rsidRDefault="00AA43B4" w:rsidP="00CB7AB1">
            <w:pPr>
              <w:pStyle w:val="BodyText"/>
              <w:jc w:val="center"/>
              <w:rPr>
                <w:noProof/>
                <w:sz w:val="20"/>
              </w:rPr>
            </w:pPr>
          </w:p>
        </w:tc>
      </w:tr>
      <w:tr w:rsidR="00AA43B4" w:rsidRPr="000B2B76" w:rsidTr="00CB7AB1">
        <w:trPr>
          <w:trHeight w:val="128"/>
        </w:trPr>
        <w:tc>
          <w:tcPr>
            <w:tcW w:w="851" w:type="dxa"/>
            <w:tcBorders>
              <w:bottom w:val="single" w:sz="4" w:space="0" w:color="auto"/>
            </w:tcBorders>
            <w:vAlign w:val="center"/>
          </w:tcPr>
          <w:p w:rsidR="00AA43B4" w:rsidRDefault="00AA43B4">
            <w:pPr>
              <w:jc w:val="right"/>
              <w:rPr>
                <w:sz w:val="20"/>
                <w:szCs w:val="20"/>
              </w:rPr>
            </w:pPr>
            <w:r>
              <w:rPr>
                <w:sz w:val="20"/>
                <w:szCs w:val="20"/>
              </w:rPr>
              <w:t>11.</w:t>
            </w:r>
          </w:p>
        </w:tc>
        <w:tc>
          <w:tcPr>
            <w:tcW w:w="2693"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 xml:space="preserve">TRAKA RAVNA OJACANA </w:t>
            </w:r>
            <w:r>
              <w:rPr>
                <w:rFonts w:ascii="Arial" w:hAnsi="Arial" w:cs="Arial"/>
                <w:color w:val="000000"/>
                <w:sz w:val="18"/>
                <w:szCs w:val="18"/>
              </w:rPr>
              <w:lastRenderedPageBreak/>
              <w:t>40cmX100M RUKAVAC SA FALTOM</w:t>
            </w:r>
          </w:p>
        </w:tc>
        <w:tc>
          <w:tcPr>
            <w:tcW w:w="851"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lastRenderedPageBreak/>
              <w:t>kom</w:t>
            </w:r>
          </w:p>
        </w:tc>
        <w:tc>
          <w:tcPr>
            <w:tcW w:w="992" w:type="dxa"/>
            <w:tcBorders>
              <w:bottom w:val="single" w:sz="4" w:space="0" w:color="auto"/>
            </w:tcBorders>
            <w:vAlign w:val="bottom"/>
          </w:tcPr>
          <w:p w:rsidR="00AA43B4" w:rsidRDefault="00AA43B4">
            <w:pPr>
              <w:jc w:val="right"/>
              <w:rPr>
                <w:rFonts w:ascii="Arial" w:hAnsi="Arial" w:cs="Arial"/>
                <w:sz w:val="18"/>
                <w:szCs w:val="18"/>
              </w:rPr>
            </w:pPr>
            <w:r>
              <w:rPr>
                <w:rFonts w:ascii="Arial" w:hAnsi="Arial" w:cs="Arial"/>
                <w:sz w:val="18"/>
                <w:szCs w:val="18"/>
              </w:rPr>
              <w:t>8</w:t>
            </w:r>
          </w:p>
        </w:tc>
        <w:tc>
          <w:tcPr>
            <w:tcW w:w="1276" w:type="dxa"/>
            <w:tcBorders>
              <w:bottom w:val="single" w:sz="4" w:space="0" w:color="auto"/>
            </w:tcBorders>
            <w:vAlign w:val="center"/>
          </w:tcPr>
          <w:p w:rsidR="00AA43B4" w:rsidRPr="000B2B76" w:rsidRDefault="00AA43B4" w:rsidP="00CB7AB1">
            <w:pPr>
              <w:pStyle w:val="BodyText"/>
              <w:jc w:val="center"/>
              <w:rPr>
                <w:noProof/>
                <w:sz w:val="20"/>
              </w:rPr>
            </w:pPr>
          </w:p>
        </w:tc>
        <w:tc>
          <w:tcPr>
            <w:tcW w:w="850" w:type="dxa"/>
            <w:tcBorders>
              <w:bottom w:val="single" w:sz="4" w:space="0" w:color="auto"/>
            </w:tcBorders>
            <w:vAlign w:val="center"/>
          </w:tcPr>
          <w:p w:rsidR="00AA43B4" w:rsidRPr="000B2B76" w:rsidRDefault="00AA43B4" w:rsidP="00CB7AB1">
            <w:pPr>
              <w:pStyle w:val="BodyText"/>
              <w:jc w:val="center"/>
              <w:rPr>
                <w:noProof/>
                <w:sz w:val="20"/>
              </w:rPr>
            </w:pPr>
          </w:p>
        </w:tc>
        <w:tc>
          <w:tcPr>
            <w:tcW w:w="1418" w:type="dxa"/>
            <w:tcBorders>
              <w:bottom w:val="single" w:sz="4" w:space="0" w:color="auto"/>
            </w:tcBorders>
            <w:vAlign w:val="center"/>
          </w:tcPr>
          <w:p w:rsidR="00AA43B4" w:rsidRPr="000B2B76" w:rsidRDefault="00AA43B4" w:rsidP="00CB7AB1">
            <w:pPr>
              <w:pStyle w:val="BodyText"/>
              <w:jc w:val="center"/>
              <w:rPr>
                <w:noProof/>
                <w:sz w:val="20"/>
              </w:rPr>
            </w:pPr>
          </w:p>
        </w:tc>
        <w:tc>
          <w:tcPr>
            <w:tcW w:w="1417" w:type="dxa"/>
            <w:tcBorders>
              <w:bottom w:val="single" w:sz="4" w:space="0" w:color="auto"/>
            </w:tcBorders>
            <w:vAlign w:val="center"/>
          </w:tcPr>
          <w:p w:rsidR="00AA43B4" w:rsidRPr="000B2B76" w:rsidRDefault="00AA43B4" w:rsidP="00CB7AB1">
            <w:pPr>
              <w:pStyle w:val="BodyText"/>
              <w:jc w:val="center"/>
              <w:rPr>
                <w:noProof/>
                <w:sz w:val="20"/>
              </w:rPr>
            </w:pPr>
          </w:p>
        </w:tc>
        <w:tc>
          <w:tcPr>
            <w:tcW w:w="1134" w:type="dxa"/>
            <w:tcBorders>
              <w:bottom w:val="single" w:sz="4" w:space="0" w:color="auto"/>
            </w:tcBorders>
            <w:vAlign w:val="center"/>
          </w:tcPr>
          <w:p w:rsidR="00AA43B4" w:rsidRPr="000B2B76" w:rsidRDefault="00AA43B4" w:rsidP="00CB7AB1">
            <w:pPr>
              <w:pStyle w:val="BodyText"/>
              <w:jc w:val="center"/>
              <w:rPr>
                <w:noProof/>
                <w:sz w:val="20"/>
              </w:rPr>
            </w:pPr>
          </w:p>
        </w:tc>
        <w:tc>
          <w:tcPr>
            <w:tcW w:w="1701" w:type="dxa"/>
            <w:tcBorders>
              <w:bottom w:val="single" w:sz="4" w:space="0" w:color="auto"/>
              <w:right w:val="single" w:sz="4" w:space="0" w:color="auto"/>
            </w:tcBorders>
            <w:vAlign w:val="center"/>
          </w:tcPr>
          <w:p w:rsidR="00AA43B4" w:rsidRPr="000B2B76" w:rsidRDefault="00AA43B4" w:rsidP="00CB7AB1">
            <w:pPr>
              <w:pStyle w:val="BodyText"/>
              <w:jc w:val="center"/>
              <w:rPr>
                <w:noProof/>
                <w:sz w:val="20"/>
              </w:rPr>
            </w:pPr>
          </w:p>
        </w:tc>
        <w:tc>
          <w:tcPr>
            <w:tcW w:w="1276" w:type="dxa"/>
            <w:tcBorders>
              <w:bottom w:val="single" w:sz="4" w:space="0" w:color="auto"/>
              <w:right w:val="single" w:sz="4" w:space="0" w:color="auto"/>
            </w:tcBorders>
            <w:vAlign w:val="center"/>
          </w:tcPr>
          <w:p w:rsidR="00AA43B4" w:rsidRPr="000B2B76" w:rsidRDefault="00AA43B4" w:rsidP="00CB7AB1">
            <w:pPr>
              <w:pStyle w:val="BodyText"/>
              <w:jc w:val="center"/>
              <w:rPr>
                <w:noProof/>
                <w:sz w:val="20"/>
              </w:rPr>
            </w:pPr>
          </w:p>
        </w:tc>
      </w:tr>
      <w:tr w:rsidR="00AA43B4" w:rsidRPr="000B2B76" w:rsidTr="00CB7AB1">
        <w:trPr>
          <w:gridAfter w:val="4"/>
          <w:wAfter w:w="5528" w:type="dxa"/>
        </w:trPr>
        <w:tc>
          <w:tcPr>
            <w:tcW w:w="851" w:type="dxa"/>
            <w:tcBorders>
              <w:top w:val="single" w:sz="4" w:space="0" w:color="auto"/>
            </w:tcBorders>
            <w:vAlign w:val="center"/>
          </w:tcPr>
          <w:p w:rsidR="00AA43B4" w:rsidRPr="000B2B76" w:rsidRDefault="00AA43B4" w:rsidP="00CB7AB1">
            <w:pPr>
              <w:pStyle w:val="BodyText"/>
              <w:jc w:val="center"/>
              <w:rPr>
                <w:b/>
                <w:noProof/>
                <w:sz w:val="20"/>
              </w:rPr>
            </w:pPr>
            <w:r w:rsidRPr="000B2B76">
              <w:rPr>
                <w:b/>
                <w:noProof/>
                <w:sz w:val="20"/>
              </w:rPr>
              <w:lastRenderedPageBreak/>
              <w:t>II</w:t>
            </w:r>
          </w:p>
        </w:tc>
        <w:tc>
          <w:tcPr>
            <w:tcW w:w="6662" w:type="dxa"/>
            <w:gridSpan w:val="5"/>
            <w:tcBorders>
              <w:top w:val="single" w:sz="4" w:space="0" w:color="auto"/>
            </w:tcBorders>
            <w:vAlign w:val="center"/>
          </w:tcPr>
          <w:p w:rsidR="00AA43B4" w:rsidRPr="000B2B76" w:rsidRDefault="00AA43B4" w:rsidP="00CB7AB1">
            <w:pPr>
              <w:pStyle w:val="BodyText"/>
              <w:jc w:val="right"/>
              <w:rPr>
                <w:b/>
                <w:noProof/>
                <w:sz w:val="20"/>
              </w:rPr>
            </w:pPr>
            <w:r w:rsidRPr="000B2B76">
              <w:rPr>
                <w:b/>
                <w:noProof/>
                <w:sz w:val="20"/>
              </w:rPr>
              <w:t>Укупна цена понуде без ПДВ-а:</w:t>
            </w:r>
          </w:p>
        </w:tc>
        <w:tc>
          <w:tcPr>
            <w:tcW w:w="1418" w:type="dxa"/>
            <w:tcBorders>
              <w:top w:val="single" w:sz="4" w:space="0" w:color="auto"/>
              <w:bottom w:val="single" w:sz="4" w:space="0" w:color="auto"/>
              <w:right w:val="single" w:sz="4" w:space="0" w:color="auto"/>
            </w:tcBorders>
          </w:tcPr>
          <w:p w:rsidR="00AA43B4" w:rsidRPr="000B2B76" w:rsidRDefault="00AA43B4" w:rsidP="00CB7AB1">
            <w:pPr>
              <w:pStyle w:val="BodyText"/>
              <w:jc w:val="left"/>
              <w:rPr>
                <w:noProof/>
                <w:sz w:val="20"/>
              </w:rPr>
            </w:pPr>
          </w:p>
        </w:tc>
      </w:tr>
      <w:tr w:rsidR="00AA43B4" w:rsidRPr="000B2B76" w:rsidTr="00CB7AB1">
        <w:trPr>
          <w:gridAfter w:val="4"/>
          <w:wAfter w:w="5528" w:type="dxa"/>
        </w:trPr>
        <w:tc>
          <w:tcPr>
            <w:tcW w:w="851" w:type="dxa"/>
            <w:tcBorders>
              <w:bottom w:val="single" w:sz="4" w:space="0" w:color="auto"/>
            </w:tcBorders>
            <w:vAlign w:val="center"/>
          </w:tcPr>
          <w:p w:rsidR="00AA43B4" w:rsidRPr="000B2B76" w:rsidRDefault="00AA43B4" w:rsidP="00CB7AB1">
            <w:pPr>
              <w:pStyle w:val="BodyText"/>
              <w:jc w:val="center"/>
              <w:rPr>
                <w:b/>
                <w:noProof/>
                <w:sz w:val="20"/>
              </w:rPr>
            </w:pPr>
            <w:r w:rsidRPr="000B2B76">
              <w:rPr>
                <w:b/>
                <w:noProof/>
                <w:sz w:val="20"/>
              </w:rPr>
              <w:t>III</w:t>
            </w:r>
          </w:p>
        </w:tc>
        <w:tc>
          <w:tcPr>
            <w:tcW w:w="6662" w:type="dxa"/>
            <w:gridSpan w:val="5"/>
            <w:tcBorders>
              <w:bottom w:val="single" w:sz="4" w:space="0" w:color="auto"/>
            </w:tcBorders>
            <w:vAlign w:val="center"/>
          </w:tcPr>
          <w:p w:rsidR="00AA43B4" w:rsidRPr="000B2B76" w:rsidRDefault="00AA43B4" w:rsidP="00CB7AB1">
            <w:pPr>
              <w:pStyle w:val="BodyText"/>
              <w:jc w:val="right"/>
              <w:rPr>
                <w:b/>
                <w:noProof/>
                <w:sz w:val="20"/>
              </w:rPr>
            </w:pPr>
            <w:r w:rsidRPr="000B2B76">
              <w:rPr>
                <w:b/>
                <w:noProof/>
                <w:sz w:val="20"/>
              </w:rPr>
              <w:t>ПДВ:</w:t>
            </w:r>
          </w:p>
        </w:tc>
        <w:tc>
          <w:tcPr>
            <w:tcW w:w="1418" w:type="dxa"/>
            <w:tcBorders>
              <w:bottom w:val="single" w:sz="4" w:space="0" w:color="auto"/>
              <w:right w:val="single" w:sz="4" w:space="0" w:color="auto"/>
            </w:tcBorders>
          </w:tcPr>
          <w:p w:rsidR="00AA43B4" w:rsidRPr="000B2B76" w:rsidRDefault="00AA43B4" w:rsidP="00CB7AB1">
            <w:pPr>
              <w:pStyle w:val="BodyText"/>
              <w:jc w:val="left"/>
              <w:rPr>
                <w:noProof/>
                <w:sz w:val="20"/>
              </w:rPr>
            </w:pPr>
          </w:p>
        </w:tc>
      </w:tr>
      <w:tr w:rsidR="00AA43B4" w:rsidRPr="000B2B76" w:rsidTr="00CB7AB1">
        <w:trPr>
          <w:gridAfter w:val="4"/>
          <w:wAfter w:w="5528" w:type="dxa"/>
        </w:trPr>
        <w:tc>
          <w:tcPr>
            <w:tcW w:w="851" w:type="dxa"/>
            <w:tcBorders>
              <w:bottom w:val="single" w:sz="4" w:space="0" w:color="auto"/>
            </w:tcBorders>
            <w:vAlign w:val="center"/>
          </w:tcPr>
          <w:p w:rsidR="00AA43B4" w:rsidRPr="000B2B76" w:rsidRDefault="00AA43B4" w:rsidP="00CB7AB1">
            <w:pPr>
              <w:pStyle w:val="BodyText"/>
              <w:jc w:val="center"/>
              <w:rPr>
                <w:b/>
                <w:noProof/>
                <w:sz w:val="20"/>
              </w:rPr>
            </w:pPr>
            <w:r w:rsidRPr="000B2B76">
              <w:rPr>
                <w:b/>
                <w:noProof/>
                <w:sz w:val="20"/>
              </w:rPr>
              <w:t>IV</w:t>
            </w:r>
          </w:p>
        </w:tc>
        <w:tc>
          <w:tcPr>
            <w:tcW w:w="6662" w:type="dxa"/>
            <w:gridSpan w:val="5"/>
            <w:tcBorders>
              <w:bottom w:val="single" w:sz="4" w:space="0" w:color="auto"/>
            </w:tcBorders>
            <w:vAlign w:val="center"/>
          </w:tcPr>
          <w:p w:rsidR="00AA43B4" w:rsidRPr="000B2B76" w:rsidRDefault="00AA43B4" w:rsidP="00CB7AB1">
            <w:pPr>
              <w:pStyle w:val="BodyText"/>
              <w:jc w:val="right"/>
              <w:rPr>
                <w:b/>
                <w:noProof/>
                <w:sz w:val="20"/>
              </w:rPr>
            </w:pPr>
            <w:r w:rsidRPr="000B2B76">
              <w:rPr>
                <w:b/>
                <w:noProof/>
                <w:sz w:val="20"/>
              </w:rPr>
              <w:t>Укупна цена понуде са ПДВ-ом:</w:t>
            </w:r>
          </w:p>
        </w:tc>
        <w:tc>
          <w:tcPr>
            <w:tcW w:w="1418" w:type="dxa"/>
            <w:tcBorders>
              <w:bottom w:val="single" w:sz="4" w:space="0" w:color="auto"/>
              <w:right w:val="single" w:sz="4" w:space="0" w:color="auto"/>
            </w:tcBorders>
          </w:tcPr>
          <w:p w:rsidR="00AA43B4" w:rsidRPr="000B2B76" w:rsidRDefault="00AA43B4" w:rsidP="00CB7AB1">
            <w:pPr>
              <w:pStyle w:val="BodyText"/>
              <w:jc w:val="left"/>
              <w:rPr>
                <w:noProof/>
                <w:sz w:val="20"/>
              </w:rPr>
            </w:pPr>
          </w:p>
        </w:tc>
      </w:tr>
    </w:tbl>
    <w:p w:rsidR="00AA43B4" w:rsidRPr="007D0076" w:rsidRDefault="00AA43B4" w:rsidP="00AA43B4">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AA43B4" w:rsidRDefault="00AA43B4" w:rsidP="00AA43B4">
      <w:pPr>
        <w:pStyle w:val="BodyText"/>
        <w:rPr>
          <w:noProof/>
          <w:sz w:val="22"/>
          <w:szCs w:val="22"/>
          <w:lang w:val="sr-Cyrl-CS"/>
        </w:rPr>
      </w:pPr>
    </w:p>
    <w:p w:rsidR="00AA43B4" w:rsidRPr="007D0076" w:rsidRDefault="00AA43B4" w:rsidP="00AA43B4">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AA43B4" w:rsidRPr="007D0076" w:rsidRDefault="00AA43B4" w:rsidP="00AA43B4">
      <w:pPr>
        <w:pStyle w:val="BodyText"/>
        <w:numPr>
          <w:ilvl w:val="0"/>
          <w:numId w:val="26"/>
        </w:numPr>
        <w:rPr>
          <w:noProof/>
          <w:sz w:val="22"/>
          <w:szCs w:val="22"/>
        </w:rPr>
      </w:pPr>
      <w:r w:rsidRPr="007D0076">
        <w:rPr>
          <w:noProof/>
          <w:sz w:val="22"/>
          <w:szCs w:val="22"/>
        </w:rPr>
        <w:t>Самостално</w:t>
      </w:r>
    </w:p>
    <w:p w:rsidR="00AA43B4" w:rsidRPr="007D0076" w:rsidRDefault="00AA43B4" w:rsidP="00AA43B4">
      <w:pPr>
        <w:pStyle w:val="BodyText"/>
        <w:numPr>
          <w:ilvl w:val="0"/>
          <w:numId w:val="26"/>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A43B4" w:rsidRPr="007D0076" w:rsidRDefault="00AA43B4" w:rsidP="00AA43B4">
      <w:pPr>
        <w:pStyle w:val="BodyText"/>
        <w:numPr>
          <w:ilvl w:val="0"/>
          <w:numId w:val="26"/>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AA43B4" w:rsidRDefault="00AA43B4" w:rsidP="00AA43B4">
      <w:pPr>
        <w:pStyle w:val="BodyText"/>
        <w:rPr>
          <w:noProof/>
          <w:sz w:val="22"/>
          <w:szCs w:val="22"/>
          <w:lang w:val="sr-Cyrl-CS"/>
        </w:rPr>
      </w:pPr>
    </w:p>
    <w:p w:rsidR="00AA43B4" w:rsidRPr="007D0076" w:rsidRDefault="00AA43B4" w:rsidP="00AA43B4">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A43B4" w:rsidRPr="007D0076" w:rsidRDefault="00AA43B4" w:rsidP="00AA43B4">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AA43B4" w:rsidRPr="007D0076" w:rsidRDefault="00AA43B4" w:rsidP="00AA43B4">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980588" w:rsidRDefault="00980588" w:rsidP="00D27BFE">
      <w:pPr>
        <w:pStyle w:val="Footer"/>
        <w:jc w:val="center"/>
        <w:rPr>
          <w:b/>
          <w:noProof/>
          <w:sz w:val="22"/>
          <w:szCs w:val="22"/>
          <w:lang w:val="sr-Cyrl-RS"/>
        </w:rPr>
      </w:pPr>
    </w:p>
    <w:p w:rsidR="00980588" w:rsidRDefault="00980588" w:rsidP="00D27BFE">
      <w:pPr>
        <w:pStyle w:val="Footer"/>
        <w:jc w:val="center"/>
        <w:rPr>
          <w:b/>
          <w:noProof/>
          <w:sz w:val="22"/>
          <w:szCs w:val="22"/>
          <w:lang w:val="sr-Cyrl-RS"/>
        </w:rPr>
      </w:pPr>
    </w:p>
    <w:p w:rsidR="00980588" w:rsidRDefault="00980588" w:rsidP="00D27BFE">
      <w:pPr>
        <w:pStyle w:val="Footer"/>
        <w:jc w:val="center"/>
        <w:rPr>
          <w:b/>
          <w:noProof/>
          <w:sz w:val="22"/>
          <w:szCs w:val="22"/>
          <w:lang w:val="sr-Cyrl-RS"/>
        </w:rPr>
      </w:pPr>
    </w:p>
    <w:p w:rsidR="00B07BA7" w:rsidRDefault="00B07BA7" w:rsidP="00063B77">
      <w:pPr>
        <w:pStyle w:val="BodyText"/>
        <w:rPr>
          <w:noProof/>
          <w:sz w:val="20"/>
          <w:lang w:val="sr-Cyrl-CS"/>
        </w:rPr>
      </w:pPr>
    </w:p>
    <w:p w:rsidR="00AA43B4" w:rsidRDefault="00AA43B4" w:rsidP="00063B77">
      <w:pPr>
        <w:pStyle w:val="BodyText"/>
        <w:rPr>
          <w:noProof/>
          <w:sz w:val="20"/>
          <w:lang w:val="sr-Cyrl-CS"/>
        </w:rPr>
      </w:pPr>
    </w:p>
    <w:p w:rsidR="00AA43B4" w:rsidRDefault="00AA43B4" w:rsidP="00063B77">
      <w:pPr>
        <w:pStyle w:val="BodyText"/>
        <w:rPr>
          <w:noProof/>
          <w:sz w:val="20"/>
          <w:lang w:val="sr-Cyrl-CS"/>
        </w:rPr>
      </w:pPr>
    </w:p>
    <w:p w:rsidR="00AA43B4" w:rsidRDefault="00AA43B4" w:rsidP="00063B77">
      <w:pPr>
        <w:pStyle w:val="BodyText"/>
        <w:rPr>
          <w:noProof/>
          <w:sz w:val="20"/>
          <w:lang w:val="sr-Cyrl-CS"/>
        </w:rPr>
      </w:pPr>
    </w:p>
    <w:p w:rsidR="00AA43B4" w:rsidRDefault="00AA43B4" w:rsidP="00063B77">
      <w:pPr>
        <w:pStyle w:val="BodyText"/>
        <w:rPr>
          <w:noProof/>
          <w:sz w:val="20"/>
          <w:lang w:val="sr-Cyrl-CS"/>
        </w:rPr>
      </w:pPr>
    </w:p>
    <w:p w:rsidR="00AA43B4" w:rsidRDefault="00AA43B4" w:rsidP="00063B77">
      <w:pPr>
        <w:pStyle w:val="BodyText"/>
        <w:rPr>
          <w:noProof/>
          <w:sz w:val="20"/>
          <w:lang w:val="sr-Cyrl-CS"/>
        </w:rPr>
      </w:pPr>
    </w:p>
    <w:p w:rsidR="00AA43B4" w:rsidRDefault="00AA43B4" w:rsidP="00063B77">
      <w:pPr>
        <w:pStyle w:val="BodyText"/>
        <w:rPr>
          <w:noProof/>
          <w:sz w:val="20"/>
          <w:lang w:val="sr-Cyrl-CS"/>
        </w:rPr>
      </w:pPr>
    </w:p>
    <w:p w:rsidR="00AA43B4" w:rsidRDefault="00AA43B4" w:rsidP="00063B77">
      <w:pPr>
        <w:pStyle w:val="BodyText"/>
        <w:rPr>
          <w:noProof/>
          <w:sz w:val="20"/>
          <w:lang w:val="sr-Cyrl-CS"/>
        </w:rPr>
      </w:pPr>
    </w:p>
    <w:p w:rsidR="00AA43B4" w:rsidRDefault="00AA43B4" w:rsidP="00063B77">
      <w:pPr>
        <w:pStyle w:val="BodyText"/>
        <w:rPr>
          <w:noProof/>
          <w:sz w:val="20"/>
          <w:lang w:val="sr-Cyrl-CS"/>
        </w:rPr>
      </w:pPr>
    </w:p>
    <w:p w:rsidR="00AA43B4" w:rsidRDefault="00AA43B4" w:rsidP="00063B77">
      <w:pPr>
        <w:pStyle w:val="BodyText"/>
        <w:rPr>
          <w:noProof/>
          <w:sz w:val="20"/>
          <w:lang w:val="sr-Cyrl-CS"/>
        </w:rPr>
      </w:pPr>
    </w:p>
    <w:p w:rsidR="00AA43B4" w:rsidRDefault="00AA43B4" w:rsidP="00063B77">
      <w:pPr>
        <w:pStyle w:val="BodyText"/>
        <w:rPr>
          <w:noProof/>
          <w:sz w:val="20"/>
          <w:lang w:val="sr-Cyrl-CS"/>
        </w:rPr>
      </w:pPr>
    </w:p>
    <w:p w:rsidR="00AA43B4" w:rsidRDefault="00AA43B4" w:rsidP="00063B77">
      <w:pPr>
        <w:pStyle w:val="BodyText"/>
        <w:rPr>
          <w:noProof/>
          <w:sz w:val="20"/>
          <w:lang w:val="sr-Cyrl-CS"/>
        </w:rPr>
      </w:pPr>
    </w:p>
    <w:p w:rsidR="00AA43B4" w:rsidRDefault="00AA43B4" w:rsidP="00063B77">
      <w:pPr>
        <w:pStyle w:val="BodyText"/>
        <w:rPr>
          <w:noProof/>
          <w:sz w:val="20"/>
          <w:lang w:val="sr-Cyrl-CS"/>
        </w:rPr>
      </w:pPr>
    </w:p>
    <w:p w:rsidR="00AA43B4" w:rsidRDefault="00AA43B4" w:rsidP="00063B77">
      <w:pPr>
        <w:pStyle w:val="BodyText"/>
        <w:rPr>
          <w:noProof/>
          <w:sz w:val="20"/>
          <w:lang w:val="sr-Cyrl-CS"/>
        </w:rPr>
      </w:pPr>
    </w:p>
    <w:p w:rsidR="00AA43B4" w:rsidRDefault="00AA43B4" w:rsidP="00063B77">
      <w:pPr>
        <w:pStyle w:val="BodyText"/>
        <w:rPr>
          <w:noProof/>
          <w:sz w:val="20"/>
          <w:lang w:val="sr-Cyrl-CS"/>
        </w:rPr>
      </w:pPr>
    </w:p>
    <w:p w:rsidR="00AA43B4" w:rsidRDefault="00AA43B4" w:rsidP="00063B77">
      <w:pPr>
        <w:pStyle w:val="BodyText"/>
        <w:rPr>
          <w:noProof/>
          <w:sz w:val="20"/>
          <w:lang w:val="en-US"/>
        </w:rPr>
      </w:pPr>
    </w:p>
    <w:p w:rsidR="004300B6" w:rsidRPr="004300B6" w:rsidRDefault="004300B6" w:rsidP="00063B77">
      <w:pPr>
        <w:pStyle w:val="BodyText"/>
        <w:rPr>
          <w:noProof/>
          <w:sz w:val="20"/>
          <w:lang w:val="en-US"/>
        </w:rPr>
      </w:pPr>
    </w:p>
    <w:p w:rsidR="00AA43B4" w:rsidRDefault="00AA43B4" w:rsidP="00063B77">
      <w:pPr>
        <w:pStyle w:val="BodyText"/>
        <w:rPr>
          <w:noProof/>
          <w:sz w:val="20"/>
          <w:lang w:val="sr-Cyrl-CS"/>
        </w:rPr>
      </w:pPr>
    </w:p>
    <w:p w:rsidR="00AA43B4" w:rsidRDefault="00AA43B4" w:rsidP="00063B77">
      <w:pPr>
        <w:pStyle w:val="BodyText"/>
        <w:rPr>
          <w:noProof/>
          <w:sz w:val="20"/>
          <w:lang w:val="sr-Cyrl-CS"/>
        </w:rPr>
      </w:pPr>
    </w:p>
    <w:p w:rsidR="00AA43B4" w:rsidRPr="00980588" w:rsidRDefault="00AA43B4" w:rsidP="00AA43B4">
      <w:pPr>
        <w:pStyle w:val="Footer"/>
        <w:jc w:val="center"/>
        <w:rPr>
          <w:b/>
          <w:noProof/>
          <w:sz w:val="22"/>
          <w:szCs w:val="22"/>
          <w:lang w:val="sr-Cyrl-RS"/>
        </w:rPr>
      </w:pPr>
      <w:r w:rsidRPr="00980588">
        <w:rPr>
          <w:b/>
          <w:noProof/>
          <w:sz w:val="22"/>
          <w:szCs w:val="22"/>
        </w:rPr>
        <w:lastRenderedPageBreak/>
        <w:t xml:space="preserve">Понуда број_______- </w:t>
      </w:r>
      <w:r w:rsidRPr="00B21E82">
        <w:rPr>
          <w:b/>
          <w:sz w:val="22"/>
          <w:szCs w:val="22"/>
          <w:lang w:val="sr-Cyrl-CS"/>
        </w:rPr>
        <w:t>набавка</w:t>
      </w:r>
      <w:r w:rsidRPr="00B21E82">
        <w:rPr>
          <w:b/>
          <w:sz w:val="22"/>
          <w:szCs w:val="22"/>
          <w:lang w:val="sr-Cyrl-RS"/>
        </w:rPr>
        <w:t xml:space="preserve"> </w:t>
      </w:r>
      <w:r w:rsidRPr="00B21E82">
        <w:rPr>
          <w:b/>
          <w:noProof/>
          <w:sz w:val="22"/>
          <w:szCs w:val="22"/>
          <w:lang w:val="sr-Cyrl-CS"/>
        </w:rPr>
        <w:t>материјала за стерилизацију</w:t>
      </w:r>
      <w:r w:rsidRPr="00B21E82">
        <w:rPr>
          <w:b/>
          <w:noProof/>
          <w:sz w:val="22"/>
          <w:szCs w:val="22"/>
          <w:lang w:val="sr-Cyrl-RS"/>
        </w:rPr>
        <w:t xml:space="preserve"> за потребе Клиничког центра Војводине</w:t>
      </w:r>
      <w:r w:rsidRPr="00057DBE">
        <w:rPr>
          <w:b/>
          <w:noProof/>
          <w:sz w:val="22"/>
          <w:szCs w:val="22"/>
          <w:lang w:val="sr-Cyrl-RS"/>
        </w:rPr>
        <w:t xml:space="preserve"> број </w:t>
      </w:r>
      <w:r>
        <w:rPr>
          <w:b/>
          <w:noProof/>
          <w:sz w:val="22"/>
          <w:szCs w:val="22"/>
          <w:lang w:val="sr-Cyrl-RS"/>
        </w:rPr>
        <w:t>20</w:t>
      </w:r>
      <w:r w:rsidRPr="00057DBE">
        <w:rPr>
          <w:b/>
          <w:noProof/>
          <w:sz w:val="22"/>
          <w:szCs w:val="22"/>
          <w:lang w:val="sr-Cyrl-RS"/>
        </w:rPr>
        <w:t>-15-О</w:t>
      </w:r>
    </w:p>
    <w:p w:rsidR="00AA43B4" w:rsidRDefault="00AA43B4" w:rsidP="00AA43B4">
      <w:pPr>
        <w:pStyle w:val="BodyText"/>
        <w:jc w:val="left"/>
        <w:rPr>
          <w:noProof/>
          <w:sz w:val="22"/>
          <w:szCs w:val="22"/>
          <w:lang w:val="sr-Cyrl-RS"/>
        </w:rPr>
      </w:pPr>
    </w:p>
    <w:p w:rsidR="00AA43B4" w:rsidRPr="00980588" w:rsidRDefault="00AA43B4" w:rsidP="00AA43B4">
      <w:pPr>
        <w:pStyle w:val="Footer"/>
        <w:jc w:val="center"/>
        <w:rPr>
          <w:b/>
          <w:noProof/>
          <w:sz w:val="22"/>
          <w:szCs w:val="22"/>
          <w:lang w:val="sr-Cyrl-RS"/>
        </w:rPr>
      </w:pPr>
    </w:p>
    <w:p w:rsidR="00AA43B4" w:rsidRPr="00980588" w:rsidRDefault="00AA43B4" w:rsidP="00AA43B4">
      <w:pPr>
        <w:pStyle w:val="Footer"/>
        <w:jc w:val="center"/>
        <w:rPr>
          <w:b/>
          <w:noProof/>
          <w:sz w:val="22"/>
          <w:szCs w:val="22"/>
          <w:lang w:val="sr-Cyrl-RS"/>
        </w:rPr>
      </w:pPr>
    </w:p>
    <w:p w:rsidR="00AA43B4" w:rsidRPr="007D0076" w:rsidRDefault="00AA43B4" w:rsidP="00AA43B4">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A43B4" w:rsidRPr="007D0076" w:rsidRDefault="00AA43B4" w:rsidP="00AA43B4">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A43B4" w:rsidRPr="007D0076" w:rsidRDefault="00AA43B4" w:rsidP="00AA43B4">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A43B4" w:rsidRPr="007D0076" w:rsidRDefault="00AA43B4" w:rsidP="00AA43B4">
      <w:pPr>
        <w:pStyle w:val="BodyText"/>
        <w:jc w:val="left"/>
        <w:rPr>
          <w:noProof/>
          <w:sz w:val="22"/>
          <w:szCs w:val="22"/>
        </w:rPr>
      </w:pPr>
      <w:r w:rsidRPr="007D0076">
        <w:rPr>
          <w:noProof/>
          <w:sz w:val="22"/>
          <w:szCs w:val="22"/>
        </w:rPr>
        <w:t>Е-маил:_________________________________________                    Пиб:_________________________________________</w:t>
      </w:r>
    </w:p>
    <w:p w:rsidR="00AA43B4" w:rsidRPr="007D0076" w:rsidRDefault="00AA43B4" w:rsidP="00AA43B4">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A43B4" w:rsidRPr="00D27BFE" w:rsidRDefault="00AA43B4" w:rsidP="00AA43B4">
      <w:pPr>
        <w:pStyle w:val="BodyText"/>
        <w:jc w:val="left"/>
        <w:rPr>
          <w:noProof/>
          <w:sz w:val="22"/>
          <w:szCs w:val="22"/>
          <w:lang w:val="sr-Cyrl-CS"/>
        </w:rPr>
      </w:pPr>
      <w:r w:rsidRPr="007D0076">
        <w:rPr>
          <w:noProof/>
          <w:sz w:val="22"/>
          <w:szCs w:val="22"/>
        </w:rPr>
        <w:t>Овлашћено лице:_________________________________</w:t>
      </w:r>
    </w:p>
    <w:p w:rsidR="00AA43B4" w:rsidRDefault="00AA43B4" w:rsidP="00AA43B4">
      <w:pPr>
        <w:pStyle w:val="BodyTex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851"/>
        <w:gridCol w:w="992"/>
        <w:gridCol w:w="1276"/>
        <w:gridCol w:w="850"/>
        <w:gridCol w:w="1418"/>
        <w:gridCol w:w="1417"/>
        <w:gridCol w:w="1134"/>
        <w:gridCol w:w="1701"/>
        <w:gridCol w:w="1276"/>
      </w:tblGrid>
      <w:tr w:rsidR="00AA43B4" w:rsidRPr="000B2B76" w:rsidTr="00CB7AB1">
        <w:tc>
          <w:tcPr>
            <w:tcW w:w="14459" w:type="dxa"/>
            <w:gridSpan w:val="11"/>
            <w:tcBorders>
              <w:bottom w:val="single" w:sz="4" w:space="0" w:color="auto"/>
              <w:right w:val="single" w:sz="4" w:space="0" w:color="auto"/>
            </w:tcBorders>
          </w:tcPr>
          <w:p w:rsidR="00AA43B4" w:rsidRPr="000B2B76" w:rsidRDefault="00AA43B4" w:rsidP="00CB7AB1">
            <w:pPr>
              <w:jc w:val="center"/>
              <w:rPr>
                <w:b/>
                <w:noProof/>
                <w:sz w:val="20"/>
                <w:szCs w:val="20"/>
              </w:rPr>
            </w:pPr>
            <w:r w:rsidRPr="000B2B76">
              <w:rPr>
                <w:b/>
                <w:noProof/>
                <w:sz w:val="20"/>
                <w:szCs w:val="20"/>
              </w:rPr>
              <w:t>КЛИНИЧКИ ЦЕНТАР ВОЈВОДИНЕ</w:t>
            </w:r>
          </w:p>
        </w:tc>
      </w:tr>
      <w:tr w:rsidR="00AA43B4" w:rsidRPr="000B2B76" w:rsidTr="00CB7AB1">
        <w:tc>
          <w:tcPr>
            <w:tcW w:w="14459" w:type="dxa"/>
            <w:gridSpan w:val="11"/>
            <w:tcBorders>
              <w:bottom w:val="single" w:sz="4" w:space="0" w:color="auto"/>
              <w:right w:val="single" w:sz="4" w:space="0" w:color="auto"/>
            </w:tcBorders>
          </w:tcPr>
          <w:p w:rsidR="00AA43B4" w:rsidRPr="00980588" w:rsidRDefault="00AA43B4" w:rsidP="004300B6">
            <w:pPr>
              <w:rPr>
                <w:b/>
                <w:noProof/>
                <w:sz w:val="22"/>
                <w:szCs w:val="22"/>
                <w:lang w:val="sr-Cyrl-CS"/>
              </w:rPr>
            </w:pPr>
            <w:r w:rsidRPr="00980588">
              <w:rPr>
                <w:b/>
                <w:sz w:val="22"/>
                <w:szCs w:val="22"/>
                <w:lang w:val="sr-Cyrl-CS"/>
              </w:rPr>
              <w:t xml:space="preserve">Партија </w:t>
            </w:r>
            <w:r w:rsidR="004300B6">
              <w:rPr>
                <w:b/>
                <w:sz w:val="22"/>
                <w:szCs w:val="22"/>
                <w:lang w:val="en-US"/>
              </w:rPr>
              <w:t>4</w:t>
            </w:r>
            <w:r w:rsidRPr="00980588">
              <w:rPr>
                <w:b/>
                <w:sz w:val="22"/>
                <w:szCs w:val="22"/>
                <w:lang w:val="sr-Cyrl-CS"/>
              </w:rPr>
              <w:t xml:space="preserve"> </w:t>
            </w:r>
            <w:r>
              <w:rPr>
                <w:b/>
                <w:sz w:val="22"/>
                <w:szCs w:val="22"/>
                <w:lang w:val="sr-Cyrl-CS"/>
              </w:rPr>
              <w:t>–</w:t>
            </w:r>
            <w:r w:rsidRPr="00980588">
              <w:rPr>
                <w:b/>
                <w:sz w:val="22"/>
                <w:szCs w:val="22"/>
                <w:lang w:val="sr-Cyrl-CS"/>
              </w:rPr>
              <w:t xml:space="preserve"> </w:t>
            </w:r>
            <w:r>
              <w:rPr>
                <w:b/>
                <w:sz w:val="22"/>
                <w:szCs w:val="22"/>
                <w:lang w:val="sr-Cyrl-CS"/>
              </w:rPr>
              <w:t>индикатор траке за стерилизацију</w:t>
            </w:r>
          </w:p>
        </w:tc>
      </w:tr>
      <w:tr w:rsidR="00AA43B4" w:rsidRPr="000B2B76" w:rsidTr="00CB7AB1">
        <w:tc>
          <w:tcPr>
            <w:tcW w:w="851" w:type="dxa"/>
            <w:tcBorders>
              <w:bottom w:val="single" w:sz="4" w:space="0" w:color="auto"/>
            </w:tcBorders>
            <w:vAlign w:val="center"/>
          </w:tcPr>
          <w:p w:rsidR="00AA43B4" w:rsidRPr="000B2B76" w:rsidRDefault="00AA43B4" w:rsidP="00CB7AB1">
            <w:pPr>
              <w:pStyle w:val="BodyText"/>
              <w:jc w:val="center"/>
              <w:rPr>
                <w:b/>
                <w:noProof/>
                <w:sz w:val="20"/>
              </w:rPr>
            </w:pPr>
            <w:r w:rsidRPr="000B2B76">
              <w:rPr>
                <w:b/>
                <w:noProof/>
                <w:sz w:val="20"/>
              </w:rPr>
              <w:t>Редни број</w:t>
            </w:r>
          </w:p>
        </w:tc>
        <w:tc>
          <w:tcPr>
            <w:tcW w:w="2693" w:type="dxa"/>
            <w:tcBorders>
              <w:bottom w:val="single" w:sz="4" w:space="0" w:color="auto"/>
            </w:tcBorders>
            <w:vAlign w:val="center"/>
          </w:tcPr>
          <w:p w:rsidR="00AA43B4" w:rsidRPr="000B2B76" w:rsidRDefault="00AA43B4" w:rsidP="00CB7AB1">
            <w:pPr>
              <w:pStyle w:val="BodyText"/>
              <w:jc w:val="center"/>
              <w:rPr>
                <w:b/>
                <w:noProof/>
                <w:sz w:val="20"/>
              </w:rPr>
            </w:pPr>
            <w:r w:rsidRPr="000B2B76">
              <w:rPr>
                <w:b/>
                <w:noProof/>
                <w:sz w:val="20"/>
              </w:rPr>
              <w:t>Назив</w:t>
            </w:r>
          </w:p>
        </w:tc>
        <w:tc>
          <w:tcPr>
            <w:tcW w:w="851" w:type="dxa"/>
            <w:tcBorders>
              <w:bottom w:val="single" w:sz="4" w:space="0" w:color="auto"/>
            </w:tcBorders>
            <w:vAlign w:val="center"/>
          </w:tcPr>
          <w:p w:rsidR="00AA43B4" w:rsidRPr="000B2B76" w:rsidRDefault="00AA43B4" w:rsidP="00CB7AB1">
            <w:pPr>
              <w:pStyle w:val="BodyText"/>
              <w:jc w:val="center"/>
              <w:rPr>
                <w:b/>
                <w:noProof/>
                <w:sz w:val="20"/>
              </w:rPr>
            </w:pPr>
            <w:r w:rsidRPr="000B2B76">
              <w:rPr>
                <w:b/>
                <w:noProof/>
                <w:sz w:val="20"/>
              </w:rPr>
              <w:t>Јединица мере</w:t>
            </w:r>
          </w:p>
        </w:tc>
        <w:tc>
          <w:tcPr>
            <w:tcW w:w="992" w:type="dxa"/>
            <w:tcBorders>
              <w:bottom w:val="single" w:sz="4" w:space="0" w:color="auto"/>
            </w:tcBorders>
            <w:vAlign w:val="center"/>
          </w:tcPr>
          <w:p w:rsidR="00AA43B4" w:rsidRPr="000B2B76" w:rsidRDefault="00AA43B4" w:rsidP="00CB7AB1">
            <w:pPr>
              <w:pStyle w:val="BodyText"/>
              <w:jc w:val="center"/>
              <w:rPr>
                <w:b/>
                <w:noProof/>
                <w:sz w:val="20"/>
              </w:rPr>
            </w:pPr>
            <w:r w:rsidRPr="000B2B76">
              <w:rPr>
                <w:b/>
                <w:noProof/>
                <w:sz w:val="20"/>
              </w:rPr>
              <w:t>Количина</w:t>
            </w:r>
          </w:p>
        </w:tc>
        <w:tc>
          <w:tcPr>
            <w:tcW w:w="1276" w:type="dxa"/>
            <w:tcBorders>
              <w:bottom w:val="single" w:sz="4" w:space="0" w:color="auto"/>
            </w:tcBorders>
            <w:vAlign w:val="center"/>
          </w:tcPr>
          <w:p w:rsidR="00AA43B4" w:rsidRPr="000B2B76" w:rsidRDefault="00AA43B4" w:rsidP="00CB7AB1">
            <w:pPr>
              <w:pStyle w:val="BodyText"/>
              <w:jc w:val="center"/>
              <w:rPr>
                <w:b/>
                <w:noProof/>
                <w:sz w:val="20"/>
              </w:rPr>
            </w:pPr>
            <w:r w:rsidRPr="000B2B76">
              <w:rPr>
                <w:b/>
                <w:noProof/>
                <w:sz w:val="20"/>
              </w:rPr>
              <w:t>Јединична цена без ПДВ-а</w:t>
            </w:r>
          </w:p>
        </w:tc>
        <w:tc>
          <w:tcPr>
            <w:tcW w:w="850" w:type="dxa"/>
            <w:tcBorders>
              <w:bottom w:val="single" w:sz="4" w:space="0" w:color="auto"/>
            </w:tcBorders>
            <w:vAlign w:val="center"/>
          </w:tcPr>
          <w:p w:rsidR="00AA43B4" w:rsidRPr="000B2B76" w:rsidRDefault="00AA43B4" w:rsidP="00CB7AB1">
            <w:pPr>
              <w:pStyle w:val="BodyText"/>
              <w:jc w:val="center"/>
              <w:rPr>
                <w:b/>
                <w:noProof/>
                <w:sz w:val="20"/>
              </w:rPr>
            </w:pPr>
            <w:r w:rsidRPr="000B2B76">
              <w:rPr>
                <w:b/>
                <w:noProof/>
                <w:sz w:val="20"/>
              </w:rPr>
              <w:t>Износ</w:t>
            </w:r>
          </w:p>
          <w:p w:rsidR="00AA43B4" w:rsidRPr="00D92EBF" w:rsidRDefault="00AA43B4" w:rsidP="00CB7AB1">
            <w:pPr>
              <w:pStyle w:val="BodyText"/>
              <w:jc w:val="center"/>
              <w:rPr>
                <w:b/>
                <w:noProof/>
                <w:sz w:val="20"/>
                <w:lang w:val="sr-Cyrl-RS"/>
              </w:rPr>
            </w:pPr>
            <w:r w:rsidRPr="000B2B76">
              <w:rPr>
                <w:b/>
                <w:noProof/>
                <w:sz w:val="20"/>
              </w:rPr>
              <w:t>ПДВ-а</w:t>
            </w:r>
            <w:r>
              <w:rPr>
                <w:b/>
                <w:noProof/>
                <w:sz w:val="20"/>
                <w:lang w:val="sr-Cyrl-RS"/>
              </w:rPr>
              <w:t xml:space="preserve"> у %</w:t>
            </w:r>
          </w:p>
        </w:tc>
        <w:tc>
          <w:tcPr>
            <w:tcW w:w="1418" w:type="dxa"/>
            <w:tcBorders>
              <w:bottom w:val="single" w:sz="4" w:space="0" w:color="auto"/>
            </w:tcBorders>
            <w:vAlign w:val="center"/>
          </w:tcPr>
          <w:p w:rsidR="00AA43B4" w:rsidRPr="000B2B76" w:rsidRDefault="00AA43B4" w:rsidP="00CB7AB1">
            <w:pPr>
              <w:pStyle w:val="BodyText"/>
              <w:jc w:val="center"/>
              <w:rPr>
                <w:b/>
                <w:noProof/>
                <w:sz w:val="20"/>
              </w:rPr>
            </w:pPr>
            <w:r w:rsidRPr="000B2B76">
              <w:rPr>
                <w:b/>
                <w:noProof/>
                <w:sz w:val="20"/>
              </w:rPr>
              <w:t>Укупна цена без ПДВ-а</w:t>
            </w:r>
          </w:p>
        </w:tc>
        <w:tc>
          <w:tcPr>
            <w:tcW w:w="1417" w:type="dxa"/>
            <w:tcBorders>
              <w:bottom w:val="single" w:sz="4" w:space="0" w:color="auto"/>
            </w:tcBorders>
            <w:vAlign w:val="center"/>
          </w:tcPr>
          <w:p w:rsidR="00AA43B4" w:rsidRPr="000B2B76" w:rsidRDefault="00AA43B4" w:rsidP="00CB7AB1">
            <w:pPr>
              <w:pStyle w:val="BodyText"/>
              <w:jc w:val="center"/>
              <w:rPr>
                <w:b/>
                <w:noProof/>
                <w:sz w:val="20"/>
              </w:rPr>
            </w:pPr>
            <w:r w:rsidRPr="000B2B76">
              <w:rPr>
                <w:b/>
                <w:noProof/>
                <w:sz w:val="20"/>
              </w:rPr>
              <w:t>Произвођач</w:t>
            </w:r>
          </w:p>
        </w:tc>
        <w:tc>
          <w:tcPr>
            <w:tcW w:w="1134" w:type="dxa"/>
            <w:tcBorders>
              <w:bottom w:val="single" w:sz="4" w:space="0" w:color="auto"/>
            </w:tcBorders>
            <w:vAlign w:val="center"/>
          </w:tcPr>
          <w:p w:rsidR="00AA43B4" w:rsidRPr="000B2B76" w:rsidRDefault="00AA43B4" w:rsidP="00CB7AB1">
            <w:pPr>
              <w:jc w:val="center"/>
              <w:rPr>
                <w:b/>
                <w:sz w:val="20"/>
                <w:szCs w:val="20"/>
              </w:rPr>
            </w:pPr>
            <w:r w:rsidRPr="000B2B76">
              <w:rPr>
                <w:b/>
                <w:sz w:val="20"/>
                <w:szCs w:val="20"/>
              </w:rPr>
              <w:t>Земља порекла</w:t>
            </w:r>
          </w:p>
        </w:tc>
        <w:tc>
          <w:tcPr>
            <w:tcW w:w="1701" w:type="dxa"/>
            <w:tcBorders>
              <w:bottom w:val="single" w:sz="4" w:space="0" w:color="auto"/>
              <w:right w:val="single" w:sz="4" w:space="0" w:color="auto"/>
            </w:tcBorders>
            <w:vAlign w:val="center"/>
          </w:tcPr>
          <w:p w:rsidR="00AA43B4" w:rsidRPr="000B2B76" w:rsidRDefault="00AA43B4" w:rsidP="00CB7AB1">
            <w:pPr>
              <w:jc w:val="center"/>
              <w:rPr>
                <w:b/>
                <w:sz w:val="20"/>
                <w:szCs w:val="20"/>
                <w:lang w:val="sr-Cyrl-CS"/>
              </w:rPr>
            </w:pPr>
            <w:r w:rsidRPr="000B2B76">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AA43B4" w:rsidRPr="000B2B76" w:rsidRDefault="00AA43B4" w:rsidP="00CB7AB1">
            <w:pPr>
              <w:pStyle w:val="BodyText"/>
              <w:jc w:val="center"/>
              <w:rPr>
                <w:b/>
                <w:noProof/>
                <w:sz w:val="20"/>
                <w:lang w:val="sr-Cyrl-CS"/>
              </w:rPr>
            </w:pPr>
            <w:r w:rsidRPr="000B2B76">
              <w:rPr>
                <w:b/>
                <w:sz w:val="20"/>
                <w:lang w:val="sr-Cyrl-CS"/>
              </w:rPr>
              <w:t>Каталошки број</w:t>
            </w:r>
          </w:p>
        </w:tc>
      </w:tr>
      <w:tr w:rsidR="00AA43B4" w:rsidRPr="000B2B76" w:rsidTr="00CB7AB1">
        <w:tc>
          <w:tcPr>
            <w:tcW w:w="851" w:type="dxa"/>
            <w:tcBorders>
              <w:bottom w:val="single" w:sz="4" w:space="0" w:color="auto"/>
            </w:tcBorders>
            <w:vAlign w:val="center"/>
          </w:tcPr>
          <w:p w:rsidR="00AA43B4" w:rsidRPr="000B2B76" w:rsidRDefault="00AA43B4" w:rsidP="00CB7AB1">
            <w:pPr>
              <w:pStyle w:val="BodyText"/>
              <w:jc w:val="center"/>
              <w:rPr>
                <w:b/>
                <w:noProof/>
                <w:sz w:val="20"/>
              </w:rPr>
            </w:pPr>
            <w:r w:rsidRPr="000B2B76">
              <w:rPr>
                <w:b/>
                <w:noProof/>
                <w:sz w:val="20"/>
              </w:rPr>
              <w:t>I</w:t>
            </w:r>
          </w:p>
        </w:tc>
        <w:tc>
          <w:tcPr>
            <w:tcW w:w="2693" w:type="dxa"/>
            <w:tcBorders>
              <w:bottom w:val="single" w:sz="4" w:space="0" w:color="auto"/>
            </w:tcBorders>
            <w:vAlign w:val="center"/>
          </w:tcPr>
          <w:p w:rsidR="00AA43B4" w:rsidRPr="000B2B76" w:rsidRDefault="00AA43B4" w:rsidP="00CB7AB1">
            <w:pPr>
              <w:pStyle w:val="BodyText"/>
              <w:jc w:val="center"/>
              <w:rPr>
                <w:noProof/>
                <w:sz w:val="20"/>
              </w:rPr>
            </w:pPr>
            <w:r w:rsidRPr="000B2B76">
              <w:rPr>
                <w:noProof/>
                <w:sz w:val="20"/>
              </w:rPr>
              <w:t>2</w:t>
            </w:r>
          </w:p>
        </w:tc>
        <w:tc>
          <w:tcPr>
            <w:tcW w:w="851" w:type="dxa"/>
            <w:tcBorders>
              <w:bottom w:val="single" w:sz="4" w:space="0" w:color="auto"/>
            </w:tcBorders>
            <w:vAlign w:val="center"/>
          </w:tcPr>
          <w:p w:rsidR="00AA43B4" w:rsidRPr="000B2B76" w:rsidRDefault="00AA43B4" w:rsidP="00CB7AB1">
            <w:pPr>
              <w:pStyle w:val="BodyText"/>
              <w:jc w:val="center"/>
              <w:rPr>
                <w:noProof/>
                <w:sz w:val="20"/>
              </w:rPr>
            </w:pPr>
            <w:r w:rsidRPr="000B2B76">
              <w:rPr>
                <w:noProof/>
                <w:sz w:val="20"/>
              </w:rPr>
              <w:t>3</w:t>
            </w:r>
          </w:p>
        </w:tc>
        <w:tc>
          <w:tcPr>
            <w:tcW w:w="992" w:type="dxa"/>
            <w:tcBorders>
              <w:bottom w:val="single" w:sz="4" w:space="0" w:color="auto"/>
            </w:tcBorders>
            <w:vAlign w:val="center"/>
          </w:tcPr>
          <w:p w:rsidR="00AA43B4" w:rsidRPr="000B2B76" w:rsidRDefault="00AA43B4" w:rsidP="00CB7AB1">
            <w:pPr>
              <w:pStyle w:val="BodyText"/>
              <w:jc w:val="center"/>
              <w:rPr>
                <w:noProof/>
                <w:sz w:val="20"/>
              </w:rPr>
            </w:pPr>
            <w:r w:rsidRPr="000B2B76">
              <w:rPr>
                <w:noProof/>
                <w:sz w:val="20"/>
              </w:rPr>
              <w:t>4</w:t>
            </w:r>
          </w:p>
        </w:tc>
        <w:tc>
          <w:tcPr>
            <w:tcW w:w="1276" w:type="dxa"/>
            <w:tcBorders>
              <w:bottom w:val="single" w:sz="4" w:space="0" w:color="auto"/>
            </w:tcBorders>
            <w:vAlign w:val="center"/>
          </w:tcPr>
          <w:p w:rsidR="00AA43B4" w:rsidRPr="000B2B76" w:rsidRDefault="00AA43B4" w:rsidP="00CB7AB1">
            <w:pPr>
              <w:pStyle w:val="BodyText"/>
              <w:jc w:val="center"/>
              <w:rPr>
                <w:noProof/>
                <w:sz w:val="20"/>
              </w:rPr>
            </w:pPr>
            <w:r w:rsidRPr="000B2B76">
              <w:rPr>
                <w:noProof/>
                <w:sz w:val="20"/>
              </w:rPr>
              <w:t>5</w:t>
            </w:r>
          </w:p>
        </w:tc>
        <w:tc>
          <w:tcPr>
            <w:tcW w:w="850" w:type="dxa"/>
            <w:tcBorders>
              <w:bottom w:val="single" w:sz="4" w:space="0" w:color="auto"/>
            </w:tcBorders>
            <w:vAlign w:val="center"/>
          </w:tcPr>
          <w:p w:rsidR="00AA43B4" w:rsidRPr="000B2B76" w:rsidRDefault="00AA43B4" w:rsidP="00CB7AB1">
            <w:pPr>
              <w:pStyle w:val="BodyText"/>
              <w:jc w:val="center"/>
              <w:rPr>
                <w:noProof/>
                <w:sz w:val="20"/>
              </w:rPr>
            </w:pPr>
            <w:r w:rsidRPr="000B2B76">
              <w:rPr>
                <w:noProof/>
                <w:sz w:val="20"/>
              </w:rPr>
              <w:t>6</w:t>
            </w:r>
          </w:p>
        </w:tc>
        <w:tc>
          <w:tcPr>
            <w:tcW w:w="1418" w:type="dxa"/>
            <w:tcBorders>
              <w:bottom w:val="single" w:sz="4" w:space="0" w:color="auto"/>
            </w:tcBorders>
            <w:vAlign w:val="center"/>
          </w:tcPr>
          <w:p w:rsidR="00AA43B4" w:rsidRPr="000B2B76" w:rsidRDefault="00AA43B4" w:rsidP="00CB7AB1">
            <w:pPr>
              <w:pStyle w:val="BodyText"/>
              <w:jc w:val="center"/>
              <w:rPr>
                <w:noProof/>
                <w:sz w:val="20"/>
              </w:rPr>
            </w:pPr>
            <w:r w:rsidRPr="000B2B76">
              <w:rPr>
                <w:noProof/>
                <w:sz w:val="20"/>
              </w:rPr>
              <w:t>7</w:t>
            </w:r>
          </w:p>
        </w:tc>
        <w:tc>
          <w:tcPr>
            <w:tcW w:w="1417" w:type="dxa"/>
            <w:tcBorders>
              <w:bottom w:val="single" w:sz="4" w:space="0" w:color="auto"/>
            </w:tcBorders>
            <w:vAlign w:val="center"/>
          </w:tcPr>
          <w:p w:rsidR="00AA43B4" w:rsidRPr="000B2B76" w:rsidRDefault="00AA43B4" w:rsidP="00CB7AB1">
            <w:pPr>
              <w:pStyle w:val="BodyText"/>
              <w:jc w:val="center"/>
              <w:rPr>
                <w:noProof/>
                <w:sz w:val="20"/>
              </w:rPr>
            </w:pPr>
            <w:r w:rsidRPr="000B2B76">
              <w:rPr>
                <w:noProof/>
                <w:sz w:val="20"/>
              </w:rPr>
              <w:t>8</w:t>
            </w:r>
          </w:p>
        </w:tc>
        <w:tc>
          <w:tcPr>
            <w:tcW w:w="1134" w:type="dxa"/>
            <w:tcBorders>
              <w:bottom w:val="single" w:sz="4" w:space="0" w:color="auto"/>
            </w:tcBorders>
          </w:tcPr>
          <w:p w:rsidR="00AA43B4" w:rsidRPr="000B2B76" w:rsidRDefault="00AA43B4" w:rsidP="00CB7AB1">
            <w:pPr>
              <w:pStyle w:val="BodyText"/>
              <w:jc w:val="center"/>
              <w:rPr>
                <w:noProof/>
                <w:sz w:val="20"/>
              </w:rPr>
            </w:pPr>
            <w:r w:rsidRPr="000B2B76">
              <w:rPr>
                <w:noProof/>
                <w:sz w:val="20"/>
              </w:rPr>
              <w:t>9</w:t>
            </w:r>
          </w:p>
        </w:tc>
        <w:tc>
          <w:tcPr>
            <w:tcW w:w="1701" w:type="dxa"/>
            <w:tcBorders>
              <w:bottom w:val="single" w:sz="4" w:space="0" w:color="auto"/>
              <w:right w:val="single" w:sz="4" w:space="0" w:color="auto"/>
            </w:tcBorders>
            <w:vAlign w:val="center"/>
          </w:tcPr>
          <w:p w:rsidR="00AA43B4" w:rsidRPr="000B2B76" w:rsidRDefault="00AA43B4" w:rsidP="00CB7AB1">
            <w:pPr>
              <w:pStyle w:val="BodyText"/>
              <w:jc w:val="center"/>
              <w:rPr>
                <w:noProof/>
                <w:sz w:val="20"/>
              </w:rPr>
            </w:pPr>
            <w:r w:rsidRPr="000B2B76">
              <w:rPr>
                <w:noProof/>
                <w:sz w:val="20"/>
              </w:rPr>
              <w:t>10</w:t>
            </w:r>
          </w:p>
        </w:tc>
        <w:tc>
          <w:tcPr>
            <w:tcW w:w="1276" w:type="dxa"/>
            <w:tcBorders>
              <w:bottom w:val="single" w:sz="4" w:space="0" w:color="auto"/>
              <w:right w:val="single" w:sz="4" w:space="0" w:color="auto"/>
            </w:tcBorders>
          </w:tcPr>
          <w:p w:rsidR="00AA43B4" w:rsidRPr="000B2B76" w:rsidRDefault="00AA43B4" w:rsidP="00CB7AB1">
            <w:pPr>
              <w:pStyle w:val="BodyText"/>
              <w:jc w:val="center"/>
              <w:rPr>
                <w:noProof/>
                <w:sz w:val="20"/>
              </w:rPr>
            </w:pPr>
            <w:r w:rsidRPr="000B2B76">
              <w:rPr>
                <w:noProof/>
                <w:sz w:val="20"/>
              </w:rPr>
              <w:t>11</w:t>
            </w:r>
          </w:p>
        </w:tc>
      </w:tr>
      <w:tr w:rsidR="00AA43B4" w:rsidRPr="000B2B76" w:rsidTr="00CB7AB1">
        <w:trPr>
          <w:trHeight w:val="128"/>
        </w:trPr>
        <w:tc>
          <w:tcPr>
            <w:tcW w:w="851" w:type="dxa"/>
            <w:tcBorders>
              <w:bottom w:val="single" w:sz="4" w:space="0" w:color="auto"/>
            </w:tcBorders>
            <w:vAlign w:val="center"/>
          </w:tcPr>
          <w:p w:rsidR="00AA43B4" w:rsidRDefault="00AA43B4">
            <w:pPr>
              <w:jc w:val="right"/>
              <w:rPr>
                <w:sz w:val="20"/>
                <w:szCs w:val="20"/>
              </w:rPr>
            </w:pPr>
            <w:r>
              <w:rPr>
                <w:sz w:val="20"/>
                <w:szCs w:val="20"/>
              </w:rPr>
              <w:t>2.</w:t>
            </w:r>
          </w:p>
        </w:tc>
        <w:tc>
          <w:tcPr>
            <w:tcW w:w="2693" w:type="dxa"/>
            <w:tcBorders>
              <w:bottom w:val="single" w:sz="4" w:space="0" w:color="auto"/>
            </w:tcBorders>
            <w:vAlign w:val="bottom"/>
          </w:tcPr>
          <w:p w:rsidR="00AA43B4" w:rsidRPr="004300B6" w:rsidRDefault="002B19E2">
            <w:pPr>
              <w:rPr>
                <w:rFonts w:ascii="Arial" w:hAnsi="Arial" w:cs="Arial"/>
                <w:sz w:val="20"/>
                <w:szCs w:val="20"/>
                <w:lang w:val="sr-Cyrl-CS"/>
              </w:rPr>
            </w:pPr>
            <w:r>
              <w:rPr>
                <w:rFonts w:ascii="Arial" w:hAnsi="Arial" w:cs="Arial"/>
                <w:sz w:val="20"/>
                <w:szCs w:val="20"/>
              </w:rPr>
              <w:pict w14:anchorId="313D4061">
                <v:shape id="_x0000_s1032" type="#_x0000_t75" style="position:absolute;margin-left:78pt;margin-top:-13.5pt;width:6pt;height:51pt;z-index:2516582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" o:insetmode="auto">
                  <v:imagedata r:id="rId14" o:title=""/>
                  <o:lock v:ext="edit" aspectratio="f"/>
                </v:shape>
              </w:pict>
            </w:r>
            <w:r w:rsidR="004300B6">
              <w:rPr>
                <w:rFonts w:ascii="Arial" w:hAnsi="Arial" w:cs="Arial"/>
                <w:sz w:val="20"/>
                <w:szCs w:val="20"/>
                <w:lang w:val="en-US"/>
              </w:rPr>
              <w:t>I</w:t>
            </w:r>
            <w:r w:rsidR="004300B6" w:rsidRPr="004300B6">
              <w:rPr>
                <w:rFonts w:ascii="Arial" w:hAnsi="Arial" w:cs="Arial"/>
                <w:sz w:val="20"/>
                <w:szCs w:val="20"/>
              </w:rPr>
              <w:t>NDIKATOR PARE 1/1000</w:t>
            </w:r>
          </w:p>
        </w:tc>
        <w:tc>
          <w:tcPr>
            <w:tcW w:w="851"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kom</w:t>
            </w:r>
          </w:p>
        </w:tc>
        <w:tc>
          <w:tcPr>
            <w:tcW w:w="992" w:type="dxa"/>
            <w:tcBorders>
              <w:bottom w:val="single" w:sz="4" w:space="0" w:color="auto"/>
            </w:tcBorders>
            <w:vAlign w:val="bottom"/>
          </w:tcPr>
          <w:p w:rsidR="00AA43B4" w:rsidRDefault="00AA43B4">
            <w:pPr>
              <w:jc w:val="right"/>
              <w:rPr>
                <w:rFonts w:ascii="Arial" w:hAnsi="Arial" w:cs="Arial"/>
                <w:sz w:val="18"/>
                <w:szCs w:val="18"/>
              </w:rPr>
            </w:pPr>
            <w:r>
              <w:rPr>
                <w:rFonts w:ascii="Arial" w:hAnsi="Arial" w:cs="Arial"/>
                <w:sz w:val="18"/>
                <w:szCs w:val="18"/>
              </w:rPr>
              <w:t>19000</w:t>
            </w:r>
          </w:p>
        </w:tc>
        <w:tc>
          <w:tcPr>
            <w:tcW w:w="1276" w:type="dxa"/>
            <w:tcBorders>
              <w:bottom w:val="single" w:sz="4" w:space="0" w:color="auto"/>
            </w:tcBorders>
            <w:vAlign w:val="center"/>
          </w:tcPr>
          <w:p w:rsidR="00AA43B4" w:rsidRPr="000B2B76" w:rsidRDefault="00AA43B4" w:rsidP="00CB7AB1">
            <w:pPr>
              <w:pStyle w:val="BodyText"/>
              <w:jc w:val="center"/>
              <w:rPr>
                <w:noProof/>
                <w:sz w:val="20"/>
              </w:rPr>
            </w:pPr>
          </w:p>
        </w:tc>
        <w:tc>
          <w:tcPr>
            <w:tcW w:w="850" w:type="dxa"/>
            <w:tcBorders>
              <w:bottom w:val="single" w:sz="4" w:space="0" w:color="auto"/>
            </w:tcBorders>
            <w:vAlign w:val="center"/>
          </w:tcPr>
          <w:p w:rsidR="00AA43B4" w:rsidRPr="000B2B76" w:rsidRDefault="00AA43B4" w:rsidP="00CB7AB1">
            <w:pPr>
              <w:pStyle w:val="BodyText"/>
              <w:jc w:val="center"/>
              <w:rPr>
                <w:noProof/>
                <w:sz w:val="20"/>
              </w:rPr>
            </w:pPr>
          </w:p>
        </w:tc>
        <w:tc>
          <w:tcPr>
            <w:tcW w:w="1418" w:type="dxa"/>
            <w:tcBorders>
              <w:bottom w:val="single" w:sz="4" w:space="0" w:color="auto"/>
            </w:tcBorders>
            <w:vAlign w:val="center"/>
          </w:tcPr>
          <w:p w:rsidR="00AA43B4" w:rsidRPr="000B2B76" w:rsidRDefault="00AA43B4" w:rsidP="00CB7AB1">
            <w:pPr>
              <w:pStyle w:val="BodyText"/>
              <w:jc w:val="center"/>
              <w:rPr>
                <w:noProof/>
                <w:sz w:val="20"/>
              </w:rPr>
            </w:pPr>
          </w:p>
        </w:tc>
        <w:tc>
          <w:tcPr>
            <w:tcW w:w="1417" w:type="dxa"/>
            <w:tcBorders>
              <w:bottom w:val="single" w:sz="4" w:space="0" w:color="auto"/>
            </w:tcBorders>
            <w:vAlign w:val="center"/>
          </w:tcPr>
          <w:p w:rsidR="00AA43B4" w:rsidRPr="000B2B76" w:rsidRDefault="00AA43B4" w:rsidP="00CB7AB1">
            <w:pPr>
              <w:pStyle w:val="BodyText"/>
              <w:jc w:val="center"/>
              <w:rPr>
                <w:noProof/>
                <w:sz w:val="20"/>
              </w:rPr>
            </w:pPr>
          </w:p>
        </w:tc>
        <w:tc>
          <w:tcPr>
            <w:tcW w:w="1134" w:type="dxa"/>
            <w:tcBorders>
              <w:bottom w:val="single" w:sz="4" w:space="0" w:color="auto"/>
            </w:tcBorders>
            <w:vAlign w:val="center"/>
          </w:tcPr>
          <w:p w:rsidR="00AA43B4" w:rsidRPr="000B2B76" w:rsidRDefault="00AA43B4" w:rsidP="00CB7AB1">
            <w:pPr>
              <w:pStyle w:val="BodyText"/>
              <w:jc w:val="center"/>
              <w:rPr>
                <w:noProof/>
                <w:sz w:val="20"/>
              </w:rPr>
            </w:pPr>
          </w:p>
        </w:tc>
        <w:tc>
          <w:tcPr>
            <w:tcW w:w="1701" w:type="dxa"/>
            <w:tcBorders>
              <w:bottom w:val="single" w:sz="4" w:space="0" w:color="auto"/>
              <w:right w:val="single" w:sz="4" w:space="0" w:color="auto"/>
            </w:tcBorders>
            <w:vAlign w:val="center"/>
          </w:tcPr>
          <w:p w:rsidR="00AA43B4" w:rsidRPr="000B2B76" w:rsidRDefault="00AA43B4" w:rsidP="00CB7AB1">
            <w:pPr>
              <w:pStyle w:val="BodyText"/>
              <w:jc w:val="center"/>
              <w:rPr>
                <w:noProof/>
                <w:sz w:val="20"/>
              </w:rPr>
            </w:pPr>
          </w:p>
        </w:tc>
        <w:tc>
          <w:tcPr>
            <w:tcW w:w="1276" w:type="dxa"/>
            <w:tcBorders>
              <w:bottom w:val="single" w:sz="4" w:space="0" w:color="auto"/>
              <w:right w:val="single" w:sz="4" w:space="0" w:color="auto"/>
            </w:tcBorders>
            <w:vAlign w:val="center"/>
          </w:tcPr>
          <w:p w:rsidR="00AA43B4" w:rsidRPr="000B2B76" w:rsidRDefault="00AA43B4" w:rsidP="00CB7AB1">
            <w:pPr>
              <w:pStyle w:val="BodyText"/>
              <w:jc w:val="center"/>
              <w:rPr>
                <w:noProof/>
                <w:sz w:val="20"/>
              </w:rPr>
            </w:pPr>
          </w:p>
        </w:tc>
      </w:tr>
      <w:tr w:rsidR="00AA43B4" w:rsidRPr="000B2B76" w:rsidTr="00CB7AB1">
        <w:trPr>
          <w:trHeight w:val="128"/>
        </w:trPr>
        <w:tc>
          <w:tcPr>
            <w:tcW w:w="851" w:type="dxa"/>
            <w:tcBorders>
              <w:bottom w:val="single" w:sz="4" w:space="0" w:color="auto"/>
            </w:tcBorders>
            <w:vAlign w:val="center"/>
          </w:tcPr>
          <w:p w:rsidR="00AA43B4" w:rsidRDefault="00AA43B4">
            <w:pPr>
              <w:jc w:val="right"/>
              <w:rPr>
                <w:sz w:val="20"/>
                <w:szCs w:val="20"/>
              </w:rPr>
            </w:pPr>
            <w:r>
              <w:rPr>
                <w:sz w:val="20"/>
                <w:szCs w:val="20"/>
              </w:rPr>
              <w:t>4.</w:t>
            </w:r>
          </w:p>
        </w:tc>
        <w:tc>
          <w:tcPr>
            <w:tcW w:w="2693"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TRAKA SA INDIKATOROM PARE 18X50</w:t>
            </w:r>
          </w:p>
        </w:tc>
        <w:tc>
          <w:tcPr>
            <w:tcW w:w="851"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kom</w:t>
            </w:r>
          </w:p>
        </w:tc>
        <w:tc>
          <w:tcPr>
            <w:tcW w:w="992" w:type="dxa"/>
            <w:tcBorders>
              <w:bottom w:val="single" w:sz="4" w:space="0" w:color="auto"/>
            </w:tcBorders>
            <w:vAlign w:val="bottom"/>
          </w:tcPr>
          <w:p w:rsidR="00AA43B4" w:rsidRDefault="00AA43B4">
            <w:pPr>
              <w:jc w:val="right"/>
              <w:rPr>
                <w:rFonts w:ascii="Arial" w:hAnsi="Arial" w:cs="Arial"/>
                <w:sz w:val="18"/>
                <w:szCs w:val="18"/>
              </w:rPr>
            </w:pPr>
            <w:r>
              <w:rPr>
                <w:rFonts w:ascii="Arial" w:hAnsi="Arial" w:cs="Arial"/>
                <w:sz w:val="18"/>
                <w:szCs w:val="18"/>
              </w:rPr>
              <w:t>390</w:t>
            </w:r>
          </w:p>
        </w:tc>
        <w:tc>
          <w:tcPr>
            <w:tcW w:w="1276" w:type="dxa"/>
            <w:tcBorders>
              <w:bottom w:val="single" w:sz="4" w:space="0" w:color="auto"/>
            </w:tcBorders>
            <w:vAlign w:val="center"/>
          </w:tcPr>
          <w:p w:rsidR="00AA43B4" w:rsidRPr="000B2B76" w:rsidRDefault="00AA43B4" w:rsidP="00CB7AB1">
            <w:pPr>
              <w:pStyle w:val="BodyText"/>
              <w:jc w:val="center"/>
              <w:rPr>
                <w:noProof/>
                <w:sz w:val="20"/>
              </w:rPr>
            </w:pPr>
          </w:p>
        </w:tc>
        <w:tc>
          <w:tcPr>
            <w:tcW w:w="850" w:type="dxa"/>
            <w:tcBorders>
              <w:bottom w:val="single" w:sz="4" w:space="0" w:color="auto"/>
            </w:tcBorders>
            <w:vAlign w:val="center"/>
          </w:tcPr>
          <w:p w:rsidR="00AA43B4" w:rsidRPr="000B2B76" w:rsidRDefault="00AA43B4" w:rsidP="00CB7AB1">
            <w:pPr>
              <w:pStyle w:val="BodyText"/>
              <w:jc w:val="center"/>
              <w:rPr>
                <w:noProof/>
                <w:sz w:val="20"/>
              </w:rPr>
            </w:pPr>
          </w:p>
        </w:tc>
        <w:tc>
          <w:tcPr>
            <w:tcW w:w="1418" w:type="dxa"/>
            <w:tcBorders>
              <w:bottom w:val="single" w:sz="4" w:space="0" w:color="auto"/>
            </w:tcBorders>
            <w:vAlign w:val="center"/>
          </w:tcPr>
          <w:p w:rsidR="00AA43B4" w:rsidRPr="000B2B76" w:rsidRDefault="00AA43B4" w:rsidP="00CB7AB1">
            <w:pPr>
              <w:pStyle w:val="BodyText"/>
              <w:jc w:val="center"/>
              <w:rPr>
                <w:noProof/>
                <w:sz w:val="20"/>
              </w:rPr>
            </w:pPr>
          </w:p>
        </w:tc>
        <w:tc>
          <w:tcPr>
            <w:tcW w:w="1417" w:type="dxa"/>
            <w:tcBorders>
              <w:bottom w:val="single" w:sz="4" w:space="0" w:color="auto"/>
            </w:tcBorders>
            <w:vAlign w:val="center"/>
          </w:tcPr>
          <w:p w:rsidR="00AA43B4" w:rsidRPr="000B2B76" w:rsidRDefault="00AA43B4" w:rsidP="00CB7AB1">
            <w:pPr>
              <w:pStyle w:val="BodyText"/>
              <w:jc w:val="center"/>
              <w:rPr>
                <w:noProof/>
                <w:sz w:val="20"/>
              </w:rPr>
            </w:pPr>
          </w:p>
        </w:tc>
        <w:tc>
          <w:tcPr>
            <w:tcW w:w="1134" w:type="dxa"/>
            <w:tcBorders>
              <w:bottom w:val="single" w:sz="4" w:space="0" w:color="auto"/>
            </w:tcBorders>
            <w:vAlign w:val="center"/>
          </w:tcPr>
          <w:p w:rsidR="00AA43B4" w:rsidRPr="000B2B76" w:rsidRDefault="00AA43B4" w:rsidP="00CB7AB1">
            <w:pPr>
              <w:pStyle w:val="BodyText"/>
              <w:jc w:val="center"/>
              <w:rPr>
                <w:noProof/>
                <w:sz w:val="20"/>
              </w:rPr>
            </w:pPr>
          </w:p>
        </w:tc>
        <w:tc>
          <w:tcPr>
            <w:tcW w:w="1701" w:type="dxa"/>
            <w:tcBorders>
              <w:bottom w:val="single" w:sz="4" w:space="0" w:color="auto"/>
              <w:right w:val="single" w:sz="4" w:space="0" w:color="auto"/>
            </w:tcBorders>
            <w:vAlign w:val="center"/>
          </w:tcPr>
          <w:p w:rsidR="00AA43B4" w:rsidRPr="000B2B76" w:rsidRDefault="00AA43B4" w:rsidP="00CB7AB1">
            <w:pPr>
              <w:pStyle w:val="BodyText"/>
              <w:jc w:val="center"/>
              <w:rPr>
                <w:noProof/>
                <w:sz w:val="20"/>
              </w:rPr>
            </w:pPr>
          </w:p>
        </w:tc>
        <w:tc>
          <w:tcPr>
            <w:tcW w:w="1276" w:type="dxa"/>
            <w:tcBorders>
              <w:bottom w:val="single" w:sz="4" w:space="0" w:color="auto"/>
              <w:right w:val="single" w:sz="4" w:space="0" w:color="auto"/>
            </w:tcBorders>
            <w:vAlign w:val="center"/>
          </w:tcPr>
          <w:p w:rsidR="00AA43B4" w:rsidRPr="000B2B76" w:rsidRDefault="00AA43B4" w:rsidP="00CB7AB1">
            <w:pPr>
              <w:pStyle w:val="BodyText"/>
              <w:jc w:val="center"/>
              <w:rPr>
                <w:noProof/>
                <w:sz w:val="20"/>
              </w:rPr>
            </w:pPr>
          </w:p>
        </w:tc>
      </w:tr>
      <w:tr w:rsidR="00AA43B4" w:rsidRPr="000B2B76" w:rsidTr="00CB7AB1">
        <w:trPr>
          <w:trHeight w:val="128"/>
        </w:trPr>
        <w:tc>
          <w:tcPr>
            <w:tcW w:w="851" w:type="dxa"/>
            <w:tcBorders>
              <w:bottom w:val="single" w:sz="4" w:space="0" w:color="auto"/>
            </w:tcBorders>
            <w:vAlign w:val="center"/>
          </w:tcPr>
          <w:p w:rsidR="00AA43B4" w:rsidRDefault="00AA43B4">
            <w:pPr>
              <w:jc w:val="right"/>
              <w:rPr>
                <w:sz w:val="20"/>
                <w:szCs w:val="20"/>
              </w:rPr>
            </w:pPr>
            <w:r>
              <w:rPr>
                <w:sz w:val="20"/>
                <w:szCs w:val="20"/>
              </w:rPr>
              <w:t>5.</w:t>
            </w:r>
          </w:p>
        </w:tc>
        <w:tc>
          <w:tcPr>
            <w:tcW w:w="2693"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TRAKA ZA GASNU STERILIZACIJU-18X50M</w:t>
            </w:r>
          </w:p>
        </w:tc>
        <w:tc>
          <w:tcPr>
            <w:tcW w:w="851"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kom</w:t>
            </w:r>
          </w:p>
        </w:tc>
        <w:tc>
          <w:tcPr>
            <w:tcW w:w="992" w:type="dxa"/>
            <w:tcBorders>
              <w:bottom w:val="single" w:sz="4" w:space="0" w:color="auto"/>
            </w:tcBorders>
            <w:vAlign w:val="bottom"/>
          </w:tcPr>
          <w:p w:rsidR="00AA43B4" w:rsidRDefault="00AA43B4">
            <w:pPr>
              <w:jc w:val="right"/>
              <w:rPr>
                <w:rFonts w:ascii="Arial" w:hAnsi="Arial" w:cs="Arial"/>
                <w:sz w:val="18"/>
                <w:szCs w:val="18"/>
              </w:rPr>
            </w:pPr>
            <w:r>
              <w:rPr>
                <w:rFonts w:ascii="Arial" w:hAnsi="Arial" w:cs="Arial"/>
                <w:sz w:val="18"/>
                <w:szCs w:val="18"/>
              </w:rPr>
              <w:t>7</w:t>
            </w:r>
          </w:p>
        </w:tc>
        <w:tc>
          <w:tcPr>
            <w:tcW w:w="1276" w:type="dxa"/>
            <w:tcBorders>
              <w:bottom w:val="single" w:sz="4" w:space="0" w:color="auto"/>
            </w:tcBorders>
            <w:vAlign w:val="center"/>
          </w:tcPr>
          <w:p w:rsidR="00AA43B4" w:rsidRPr="000B2B76" w:rsidRDefault="00AA43B4" w:rsidP="00CB7AB1">
            <w:pPr>
              <w:pStyle w:val="BodyText"/>
              <w:jc w:val="center"/>
              <w:rPr>
                <w:noProof/>
                <w:sz w:val="20"/>
              </w:rPr>
            </w:pPr>
          </w:p>
        </w:tc>
        <w:tc>
          <w:tcPr>
            <w:tcW w:w="850" w:type="dxa"/>
            <w:tcBorders>
              <w:bottom w:val="single" w:sz="4" w:space="0" w:color="auto"/>
            </w:tcBorders>
            <w:vAlign w:val="center"/>
          </w:tcPr>
          <w:p w:rsidR="00AA43B4" w:rsidRPr="000B2B76" w:rsidRDefault="00AA43B4" w:rsidP="00CB7AB1">
            <w:pPr>
              <w:pStyle w:val="BodyText"/>
              <w:jc w:val="center"/>
              <w:rPr>
                <w:noProof/>
                <w:sz w:val="20"/>
              </w:rPr>
            </w:pPr>
          </w:p>
        </w:tc>
        <w:tc>
          <w:tcPr>
            <w:tcW w:w="1418" w:type="dxa"/>
            <w:tcBorders>
              <w:bottom w:val="single" w:sz="4" w:space="0" w:color="auto"/>
            </w:tcBorders>
            <w:vAlign w:val="center"/>
          </w:tcPr>
          <w:p w:rsidR="00AA43B4" w:rsidRPr="000B2B76" w:rsidRDefault="00AA43B4" w:rsidP="00CB7AB1">
            <w:pPr>
              <w:pStyle w:val="BodyText"/>
              <w:jc w:val="center"/>
              <w:rPr>
                <w:noProof/>
                <w:sz w:val="20"/>
              </w:rPr>
            </w:pPr>
          </w:p>
        </w:tc>
        <w:tc>
          <w:tcPr>
            <w:tcW w:w="1417" w:type="dxa"/>
            <w:tcBorders>
              <w:bottom w:val="single" w:sz="4" w:space="0" w:color="auto"/>
            </w:tcBorders>
            <w:vAlign w:val="center"/>
          </w:tcPr>
          <w:p w:rsidR="00AA43B4" w:rsidRPr="000B2B76" w:rsidRDefault="00AA43B4" w:rsidP="00CB7AB1">
            <w:pPr>
              <w:pStyle w:val="BodyText"/>
              <w:jc w:val="center"/>
              <w:rPr>
                <w:noProof/>
                <w:sz w:val="20"/>
              </w:rPr>
            </w:pPr>
          </w:p>
        </w:tc>
        <w:tc>
          <w:tcPr>
            <w:tcW w:w="1134" w:type="dxa"/>
            <w:tcBorders>
              <w:bottom w:val="single" w:sz="4" w:space="0" w:color="auto"/>
            </w:tcBorders>
            <w:vAlign w:val="center"/>
          </w:tcPr>
          <w:p w:rsidR="00AA43B4" w:rsidRPr="000B2B76" w:rsidRDefault="00AA43B4" w:rsidP="00CB7AB1">
            <w:pPr>
              <w:pStyle w:val="BodyText"/>
              <w:jc w:val="center"/>
              <w:rPr>
                <w:noProof/>
                <w:sz w:val="20"/>
              </w:rPr>
            </w:pPr>
          </w:p>
        </w:tc>
        <w:tc>
          <w:tcPr>
            <w:tcW w:w="1701" w:type="dxa"/>
            <w:tcBorders>
              <w:bottom w:val="single" w:sz="4" w:space="0" w:color="auto"/>
              <w:right w:val="single" w:sz="4" w:space="0" w:color="auto"/>
            </w:tcBorders>
            <w:vAlign w:val="center"/>
          </w:tcPr>
          <w:p w:rsidR="00AA43B4" w:rsidRPr="000B2B76" w:rsidRDefault="00AA43B4" w:rsidP="00CB7AB1">
            <w:pPr>
              <w:pStyle w:val="BodyText"/>
              <w:jc w:val="center"/>
              <w:rPr>
                <w:noProof/>
                <w:sz w:val="20"/>
              </w:rPr>
            </w:pPr>
          </w:p>
        </w:tc>
        <w:tc>
          <w:tcPr>
            <w:tcW w:w="1276" w:type="dxa"/>
            <w:tcBorders>
              <w:bottom w:val="single" w:sz="4" w:space="0" w:color="auto"/>
              <w:right w:val="single" w:sz="4" w:space="0" w:color="auto"/>
            </w:tcBorders>
            <w:vAlign w:val="center"/>
          </w:tcPr>
          <w:p w:rsidR="00AA43B4" w:rsidRPr="000B2B76" w:rsidRDefault="00AA43B4" w:rsidP="00CB7AB1">
            <w:pPr>
              <w:pStyle w:val="BodyText"/>
              <w:jc w:val="center"/>
              <w:rPr>
                <w:noProof/>
                <w:sz w:val="20"/>
              </w:rPr>
            </w:pPr>
          </w:p>
        </w:tc>
      </w:tr>
      <w:tr w:rsidR="00AA43B4" w:rsidRPr="000B2B76" w:rsidTr="00CB7AB1">
        <w:trPr>
          <w:trHeight w:val="128"/>
        </w:trPr>
        <w:tc>
          <w:tcPr>
            <w:tcW w:w="851" w:type="dxa"/>
            <w:tcBorders>
              <w:bottom w:val="single" w:sz="4" w:space="0" w:color="auto"/>
            </w:tcBorders>
            <w:vAlign w:val="center"/>
          </w:tcPr>
          <w:p w:rsidR="00AA43B4" w:rsidRDefault="00AA43B4">
            <w:pPr>
              <w:jc w:val="right"/>
              <w:rPr>
                <w:sz w:val="20"/>
                <w:szCs w:val="20"/>
              </w:rPr>
            </w:pPr>
            <w:r>
              <w:rPr>
                <w:sz w:val="20"/>
                <w:szCs w:val="20"/>
              </w:rPr>
              <w:t>6.</w:t>
            </w:r>
          </w:p>
        </w:tc>
        <w:tc>
          <w:tcPr>
            <w:tcW w:w="2693"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 xml:space="preserve">TRAKA ZA SUVU STERILIZ.50X19 </w:t>
            </w:r>
          </w:p>
        </w:tc>
        <w:tc>
          <w:tcPr>
            <w:tcW w:w="851" w:type="dxa"/>
            <w:tcBorders>
              <w:bottom w:val="single" w:sz="4" w:space="0" w:color="auto"/>
            </w:tcBorders>
            <w:vAlign w:val="bottom"/>
          </w:tcPr>
          <w:p w:rsidR="00AA43B4" w:rsidRDefault="00AA43B4">
            <w:pPr>
              <w:rPr>
                <w:rFonts w:ascii="Arial" w:hAnsi="Arial" w:cs="Arial"/>
                <w:color w:val="000000"/>
                <w:sz w:val="18"/>
                <w:szCs w:val="18"/>
              </w:rPr>
            </w:pPr>
            <w:r>
              <w:rPr>
                <w:rFonts w:ascii="Arial" w:hAnsi="Arial" w:cs="Arial"/>
                <w:color w:val="000000"/>
                <w:sz w:val="18"/>
                <w:szCs w:val="18"/>
              </w:rPr>
              <w:t>kom</w:t>
            </w:r>
          </w:p>
        </w:tc>
        <w:tc>
          <w:tcPr>
            <w:tcW w:w="992" w:type="dxa"/>
            <w:tcBorders>
              <w:bottom w:val="single" w:sz="4" w:space="0" w:color="auto"/>
            </w:tcBorders>
            <w:vAlign w:val="bottom"/>
          </w:tcPr>
          <w:p w:rsidR="00AA43B4" w:rsidRDefault="00AA43B4">
            <w:pPr>
              <w:jc w:val="right"/>
              <w:rPr>
                <w:rFonts w:ascii="Arial" w:hAnsi="Arial" w:cs="Arial"/>
                <w:sz w:val="18"/>
                <w:szCs w:val="18"/>
              </w:rPr>
            </w:pPr>
            <w:r>
              <w:rPr>
                <w:rFonts w:ascii="Arial" w:hAnsi="Arial" w:cs="Arial"/>
                <w:sz w:val="18"/>
                <w:szCs w:val="18"/>
              </w:rPr>
              <w:t>45</w:t>
            </w:r>
          </w:p>
        </w:tc>
        <w:tc>
          <w:tcPr>
            <w:tcW w:w="1276" w:type="dxa"/>
            <w:tcBorders>
              <w:bottom w:val="single" w:sz="4" w:space="0" w:color="auto"/>
            </w:tcBorders>
            <w:vAlign w:val="center"/>
          </w:tcPr>
          <w:p w:rsidR="00AA43B4" w:rsidRPr="000B2B76" w:rsidRDefault="00AA43B4" w:rsidP="00CB7AB1">
            <w:pPr>
              <w:pStyle w:val="BodyText"/>
              <w:jc w:val="center"/>
              <w:rPr>
                <w:noProof/>
                <w:sz w:val="20"/>
              </w:rPr>
            </w:pPr>
          </w:p>
        </w:tc>
        <w:tc>
          <w:tcPr>
            <w:tcW w:w="850" w:type="dxa"/>
            <w:tcBorders>
              <w:bottom w:val="single" w:sz="4" w:space="0" w:color="auto"/>
            </w:tcBorders>
            <w:vAlign w:val="center"/>
          </w:tcPr>
          <w:p w:rsidR="00AA43B4" w:rsidRPr="000B2B76" w:rsidRDefault="00AA43B4" w:rsidP="00CB7AB1">
            <w:pPr>
              <w:pStyle w:val="BodyText"/>
              <w:jc w:val="center"/>
              <w:rPr>
                <w:noProof/>
                <w:sz w:val="20"/>
              </w:rPr>
            </w:pPr>
          </w:p>
        </w:tc>
        <w:tc>
          <w:tcPr>
            <w:tcW w:w="1418" w:type="dxa"/>
            <w:tcBorders>
              <w:bottom w:val="single" w:sz="4" w:space="0" w:color="auto"/>
            </w:tcBorders>
            <w:vAlign w:val="center"/>
          </w:tcPr>
          <w:p w:rsidR="00AA43B4" w:rsidRPr="000B2B76" w:rsidRDefault="00AA43B4" w:rsidP="00CB7AB1">
            <w:pPr>
              <w:pStyle w:val="BodyText"/>
              <w:jc w:val="center"/>
              <w:rPr>
                <w:noProof/>
                <w:sz w:val="20"/>
              </w:rPr>
            </w:pPr>
          </w:p>
        </w:tc>
        <w:tc>
          <w:tcPr>
            <w:tcW w:w="1417" w:type="dxa"/>
            <w:tcBorders>
              <w:bottom w:val="single" w:sz="4" w:space="0" w:color="auto"/>
            </w:tcBorders>
            <w:vAlign w:val="center"/>
          </w:tcPr>
          <w:p w:rsidR="00AA43B4" w:rsidRPr="000B2B76" w:rsidRDefault="00AA43B4" w:rsidP="00CB7AB1">
            <w:pPr>
              <w:pStyle w:val="BodyText"/>
              <w:jc w:val="center"/>
              <w:rPr>
                <w:noProof/>
                <w:sz w:val="20"/>
              </w:rPr>
            </w:pPr>
          </w:p>
        </w:tc>
        <w:tc>
          <w:tcPr>
            <w:tcW w:w="1134" w:type="dxa"/>
            <w:tcBorders>
              <w:bottom w:val="single" w:sz="4" w:space="0" w:color="auto"/>
            </w:tcBorders>
            <w:vAlign w:val="center"/>
          </w:tcPr>
          <w:p w:rsidR="00AA43B4" w:rsidRPr="000B2B76" w:rsidRDefault="00AA43B4" w:rsidP="00CB7AB1">
            <w:pPr>
              <w:pStyle w:val="BodyText"/>
              <w:jc w:val="center"/>
              <w:rPr>
                <w:noProof/>
                <w:sz w:val="20"/>
              </w:rPr>
            </w:pPr>
          </w:p>
        </w:tc>
        <w:tc>
          <w:tcPr>
            <w:tcW w:w="1701" w:type="dxa"/>
            <w:tcBorders>
              <w:bottom w:val="single" w:sz="4" w:space="0" w:color="auto"/>
              <w:right w:val="single" w:sz="4" w:space="0" w:color="auto"/>
            </w:tcBorders>
            <w:vAlign w:val="center"/>
          </w:tcPr>
          <w:p w:rsidR="00AA43B4" w:rsidRPr="000B2B76" w:rsidRDefault="00AA43B4" w:rsidP="00CB7AB1">
            <w:pPr>
              <w:pStyle w:val="BodyText"/>
              <w:jc w:val="center"/>
              <w:rPr>
                <w:noProof/>
                <w:sz w:val="20"/>
              </w:rPr>
            </w:pPr>
          </w:p>
        </w:tc>
        <w:tc>
          <w:tcPr>
            <w:tcW w:w="1276" w:type="dxa"/>
            <w:tcBorders>
              <w:bottom w:val="single" w:sz="4" w:space="0" w:color="auto"/>
              <w:right w:val="single" w:sz="4" w:space="0" w:color="auto"/>
            </w:tcBorders>
            <w:vAlign w:val="center"/>
          </w:tcPr>
          <w:p w:rsidR="00AA43B4" w:rsidRPr="000B2B76" w:rsidRDefault="00AA43B4" w:rsidP="00CB7AB1">
            <w:pPr>
              <w:pStyle w:val="BodyText"/>
              <w:jc w:val="center"/>
              <w:rPr>
                <w:noProof/>
                <w:sz w:val="20"/>
              </w:rPr>
            </w:pPr>
          </w:p>
        </w:tc>
      </w:tr>
      <w:tr w:rsidR="00AA43B4" w:rsidRPr="000B2B76" w:rsidTr="00CB7AB1">
        <w:trPr>
          <w:gridAfter w:val="4"/>
          <w:wAfter w:w="5528" w:type="dxa"/>
        </w:trPr>
        <w:tc>
          <w:tcPr>
            <w:tcW w:w="851" w:type="dxa"/>
            <w:tcBorders>
              <w:top w:val="single" w:sz="4" w:space="0" w:color="auto"/>
            </w:tcBorders>
            <w:vAlign w:val="center"/>
          </w:tcPr>
          <w:p w:rsidR="00AA43B4" w:rsidRPr="000B2B76" w:rsidRDefault="00AA43B4" w:rsidP="00CB7AB1">
            <w:pPr>
              <w:pStyle w:val="BodyText"/>
              <w:jc w:val="center"/>
              <w:rPr>
                <w:b/>
                <w:noProof/>
                <w:sz w:val="20"/>
              </w:rPr>
            </w:pPr>
            <w:r w:rsidRPr="000B2B76">
              <w:rPr>
                <w:b/>
                <w:noProof/>
                <w:sz w:val="20"/>
              </w:rPr>
              <w:t>II</w:t>
            </w:r>
          </w:p>
        </w:tc>
        <w:tc>
          <w:tcPr>
            <w:tcW w:w="6662" w:type="dxa"/>
            <w:gridSpan w:val="5"/>
            <w:tcBorders>
              <w:top w:val="single" w:sz="4" w:space="0" w:color="auto"/>
            </w:tcBorders>
            <w:vAlign w:val="center"/>
          </w:tcPr>
          <w:p w:rsidR="00AA43B4" w:rsidRPr="000B2B76" w:rsidRDefault="00AA43B4" w:rsidP="00CB7AB1">
            <w:pPr>
              <w:pStyle w:val="BodyText"/>
              <w:jc w:val="right"/>
              <w:rPr>
                <w:b/>
                <w:noProof/>
                <w:sz w:val="20"/>
              </w:rPr>
            </w:pPr>
            <w:r w:rsidRPr="000B2B76">
              <w:rPr>
                <w:b/>
                <w:noProof/>
                <w:sz w:val="20"/>
              </w:rPr>
              <w:t>Укупна цена понуде без ПДВ-а:</w:t>
            </w:r>
          </w:p>
        </w:tc>
        <w:tc>
          <w:tcPr>
            <w:tcW w:w="1418" w:type="dxa"/>
            <w:tcBorders>
              <w:top w:val="single" w:sz="4" w:space="0" w:color="auto"/>
              <w:bottom w:val="single" w:sz="4" w:space="0" w:color="auto"/>
              <w:right w:val="single" w:sz="4" w:space="0" w:color="auto"/>
            </w:tcBorders>
          </w:tcPr>
          <w:p w:rsidR="00AA43B4" w:rsidRPr="000B2B76" w:rsidRDefault="00AA43B4" w:rsidP="00CB7AB1">
            <w:pPr>
              <w:pStyle w:val="BodyText"/>
              <w:jc w:val="left"/>
              <w:rPr>
                <w:noProof/>
                <w:sz w:val="20"/>
              </w:rPr>
            </w:pPr>
          </w:p>
        </w:tc>
      </w:tr>
      <w:tr w:rsidR="00AA43B4" w:rsidRPr="000B2B76" w:rsidTr="00CB7AB1">
        <w:trPr>
          <w:gridAfter w:val="4"/>
          <w:wAfter w:w="5528" w:type="dxa"/>
        </w:trPr>
        <w:tc>
          <w:tcPr>
            <w:tcW w:w="851" w:type="dxa"/>
            <w:tcBorders>
              <w:bottom w:val="single" w:sz="4" w:space="0" w:color="auto"/>
            </w:tcBorders>
            <w:vAlign w:val="center"/>
          </w:tcPr>
          <w:p w:rsidR="00AA43B4" w:rsidRPr="000B2B76" w:rsidRDefault="00AA43B4" w:rsidP="00CB7AB1">
            <w:pPr>
              <w:pStyle w:val="BodyText"/>
              <w:jc w:val="center"/>
              <w:rPr>
                <w:b/>
                <w:noProof/>
                <w:sz w:val="20"/>
              </w:rPr>
            </w:pPr>
            <w:r w:rsidRPr="000B2B76">
              <w:rPr>
                <w:b/>
                <w:noProof/>
                <w:sz w:val="20"/>
              </w:rPr>
              <w:t>III</w:t>
            </w:r>
          </w:p>
        </w:tc>
        <w:tc>
          <w:tcPr>
            <w:tcW w:w="6662" w:type="dxa"/>
            <w:gridSpan w:val="5"/>
            <w:tcBorders>
              <w:bottom w:val="single" w:sz="4" w:space="0" w:color="auto"/>
            </w:tcBorders>
            <w:vAlign w:val="center"/>
          </w:tcPr>
          <w:p w:rsidR="00AA43B4" w:rsidRPr="000B2B76" w:rsidRDefault="00AA43B4" w:rsidP="00CB7AB1">
            <w:pPr>
              <w:pStyle w:val="BodyText"/>
              <w:jc w:val="right"/>
              <w:rPr>
                <w:b/>
                <w:noProof/>
                <w:sz w:val="20"/>
              </w:rPr>
            </w:pPr>
            <w:r w:rsidRPr="000B2B76">
              <w:rPr>
                <w:b/>
                <w:noProof/>
                <w:sz w:val="20"/>
              </w:rPr>
              <w:t>ПДВ:</w:t>
            </w:r>
          </w:p>
        </w:tc>
        <w:tc>
          <w:tcPr>
            <w:tcW w:w="1418" w:type="dxa"/>
            <w:tcBorders>
              <w:bottom w:val="single" w:sz="4" w:space="0" w:color="auto"/>
              <w:right w:val="single" w:sz="4" w:space="0" w:color="auto"/>
            </w:tcBorders>
          </w:tcPr>
          <w:p w:rsidR="00AA43B4" w:rsidRPr="000B2B76" w:rsidRDefault="00AA43B4" w:rsidP="00CB7AB1">
            <w:pPr>
              <w:pStyle w:val="BodyText"/>
              <w:jc w:val="left"/>
              <w:rPr>
                <w:noProof/>
                <w:sz w:val="20"/>
              </w:rPr>
            </w:pPr>
          </w:p>
        </w:tc>
      </w:tr>
      <w:tr w:rsidR="00AA43B4" w:rsidRPr="000B2B76" w:rsidTr="00CB7AB1">
        <w:trPr>
          <w:gridAfter w:val="4"/>
          <w:wAfter w:w="5528" w:type="dxa"/>
        </w:trPr>
        <w:tc>
          <w:tcPr>
            <w:tcW w:w="851" w:type="dxa"/>
            <w:tcBorders>
              <w:bottom w:val="single" w:sz="4" w:space="0" w:color="auto"/>
            </w:tcBorders>
            <w:vAlign w:val="center"/>
          </w:tcPr>
          <w:p w:rsidR="00AA43B4" w:rsidRPr="000B2B76" w:rsidRDefault="00AA43B4" w:rsidP="00CB7AB1">
            <w:pPr>
              <w:pStyle w:val="BodyText"/>
              <w:jc w:val="center"/>
              <w:rPr>
                <w:b/>
                <w:noProof/>
                <w:sz w:val="20"/>
              </w:rPr>
            </w:pPr>
            <w:r w:rsidRPr="000B2B76">
              <w:rPr>
                <w:b/>
                <w:noProof/>
                <w:sz w:val="20"/>
              </w:rPr>
              <w:t>IV</w:t>
            </w:r>
          </w:p>
        </w:tc>
        <w:tc>
          <w:tcPr>
            <w:tcW w:w="6662" w:type="dxa"/>
            <w:gridSpan w:val="5"/>
            <w:tcBorders>
              <w:bottom w:val="single" w:sz="4" w:space="0" w:color="auto"/>
            </w:tcBorders>
            <w:vAlign w:val="center"/>
          </w:tcPr>
          <w:p w:rsidR="00AA43B4" w:rsidRPr="000B2B76" w:rsidRDefault="00AA43B4" w:rsidP="00CB7AB1">
            <w:pPr>
              <w:pStyle w:val="BodyText"/>
              <w:jc w:val="right"/>
              <w:rPr>
                <w:b/>
                <w:noProof/>
                <w:sz w:val="20"/>
              </w:rPr>
            </w:pPr>
            <w:r w:rsidRPr="000B2B76">
              <w:rPr>
                <w:b/>
                <w:noProof/>
                <w:sz w:val="20"/>
              </w:rPr>
              <w:t>Укупна цена понуде са ПДВ-ом:</w:t>
            </w:r>
          </w:p>
        </w:tc>
        <w:tc>
          <w:tcPr>
            <w:tcW w:w="1418" w:type="dxa"/>
            <w:tcBorders>
              <w:bottom w:val="single" w:sz="4" w:space="0" w:color="auto"/>
              <w:right w:val="single" w:sz="4" w:space="0" w:color="auto"/>
            </w:tcBorders>
          </w:tcPr>
          <w:p w:rsidR="00AA43B4" w:rsidRPr="000B2B76" w:rsidRDefault="00AA43B4" w:rsidP="00CB7AB1">
            <w:pPr>
              <w:pStyle w:val="BodyText"/>
              <w:jc w:val="left"/>
              <w:rPr>
                <w:noProof/>
                <w:sz w:val="20"/>
              </w:rPr>
            </w:pPr>
          </w:p>
        </w:tc>
      </w:tr>
    </w:tbl>
    <w:p w:rsidR="00AA43B4" w:rsidRPr="007D0076" w:rsidRDefault="00AA43B4" w:rsidP="00AA43B4">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AA43B4" w:rsidRPr="007D0076" w:rsidRDefault="00AA43B4" w:rsidP="00AA43B4">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AA43B4" w:rsidRPr="007D0076" w:rsidRDefault="00AA43B4" w:rsidP="00AA43B4">
      <w:pPr>
        <w:pStyle w:val="BodyText"/>
        <w:numPr>
          <w:ilvl w:val="0"/>
          <w:numId w:val="27"/>
        </w:numPr>
        <w:rPr>
          <w:noProof/>
          <w:sz w:val="22"/>
          <w:szCs w:val="22"/>
        </w:rPr>
      </w:pPr>
      <w:r w:rsidRPr="007D0076">
        <w:rPr>
          <w:noProof/>
          <w:sz w:val="22"/>
          <w:szCs w:val="22"/>
        </w:rPr>
        <w:t>Самостално</w:t>
      </w:r>
    </w:p>
    <w:p w:rsidR="00AA43B4" w:rsidRPr="007D0076" w:rsidRDefault="00AA43B4" w:rsidP="00AA43B4">
      <w:pPr>
        <w:pStyle w:val="BodyText"/>
        <w:numPr>
          <w:ilvl w:val="0"/>
          <w:numId w:val="2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A43B4" w:rsidRPr="007D0076" w:rsidRDefault="00AA43B4" w:rsidP="00AA43B4">
      <w:pPr>
        <w:pStyle w:val="BodyText"/>
        <w:numPr>
          <w:ilvl w:val="0"/>
          <w:numId w:val="27"/>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AA43B4" w:rsidRPr="007D0076" w:rsidRDefault="00AA43B4" w:rsidP="00AA43B4">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A43B4" w:rsidRPr="007D0076" w:rsidRDefault="00AA43B4" w:rsidP="00AA43B4">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AA43B4" w:rsidRPr="00AA43B4" w:rsidRDefault="00AA43B4" w:rsidP="00AA43B4">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AA43B4" w:rsidRDefault="00AA43B4" w:rsidP="00063B77">
      <w:pPr>
        <w:pStyle w:val="BodyText"/>
        <w:rPr>
          <w:noProof/>
          <w:sz w:val="20"/>
          <w:lang w:val="sr-Cyrl-CS"/>
        </w:rPr>
      </w:pPr>
    </w:p>
    <w:p w:rsidR="00AA43B4" w:rsidRPr="00057DBE" w:rsidRDefault="00AA43B4" w:rsidP="00063B77">
      <w:pPr>
        <w:pStyle w:val="BodyText"/>
        <w:rPr>
          <w:noProof/>
          <w:sz w:val="20"/>
          <w:lang w:val="sr-Cyrl-CS"/>
        </w:rPr>
      </w:pPr>
    </w:p>
    <w:p w:rsidR="004300B6" w:rsidRPr="00980588" w:rsidRDefault="004300B6" w:rsidP="004300B6">
      <w:pPr>
        <w:pStyle w:val="Footer"/>
        <w:jc w:val="center"/>
        <w:rPr>
          <w:b/>
          <w:noProof/>
          <w:sz w:val="22"/>
          <w:szCs w:val="22"/>
          <w:lang w:val="sr-Cyrl-RS"/>
        </w:rPr>
      </w:pPr>
      <w:r w:rsidRPr="00980588">
        <w:rPr>
          <w:b/>
          <w:noProof/>
          <w:sz w:val="22"/>
          <w:szCs w:val="22"/>
        </w:rPr>
        <w:t xml:space="preserve">Понуда број_______- </w:t>
      </w:r>
      <w:r w:rsidRPr="00B21E82">
        <w:rPr>
          <w:b/>
          <w:sz w:val="22"/>
          <w:szCs w:val="22"/>
          <w:lang w:val="sr-Cyrl-CS"/>
        </w:rPr>
        <w:t>набавка</w:t>
      </w:r>
      <w:r w:rsidRPr="00B21E82">
        <w:rPr>
          <w:b/>
          <w:sz w:val="22"/>
          <w:szCs w:val="22"/>
          <w:lang w:val="sr-Cyrl-RS"/>
        </w:rPr>
        <w:t xml:space="preserve"> </w:t>
      </w:r>
      <w:r w:rsidRPr="00B21E82">
        <w:rPr>
          <w:b/>
          <w:noProof/>
          <w:sz w:val="22"/>
          <w:szCs w:val="22"/>
          <w:lang w:val="sr-Cyrl-CS"/>
        </w:rPr>
        <w:t>материјала за стерилизацију</w:t>
      </w:r>
      <w:r w:rsidRPr="00B21E82">
        <w:rPr>
          <w:b/>
          <w:noProof/>
          <w:sz w:val="22"/>
          <w:szCs w:val="22"/>
          <w:lang w:val="sr-Cyrl-RS"/>
        </w:rPr>
        <w:t xml:space="preserve"> за потребе Клиничког центра Војводине</w:t>
      </w:r>
      <w:r w:rsidRPr="00057DBE">
        <w:rPr>
          <w:b/>
          <w:noProof/>
          <w:sz w:val="22"/>
          <w:szCs w:val="22"/>
          <w:lang w:val="sr-Cyrl-RS"/>
        </w:rPr>
        <w:t xml:space="preserve"> број </w:t>
      </w:r>
      <w:r>
        <w:rPr>
          <w:b/>
          <w:noProof/>
          <w:sz w:val="22"/>
          <w:szCs w:val="22"/>
          <w:lang w:val="sr-Cyrl-RS"/>
        </w:rPr>
        <w:t>20</w:t>
      </w:r>
      <w:r w:rsidRPr="00057DBE">
        <w:rPr>
          <w:b/>
          <w:noProof/>
          <w:sz w:val="22"/>
          <w:szCs w:val="22"/>
          <w:lang w:val="sr-Cyrl-RS"/>
        </w:rPr>
        <w:t>-15-О</w:t>
      </w:r>
    </w:p>
    <w:p w:rsidR="004300B6" w:rsidRDefault="004300B6" w:rsidP="004300B6">
      <w:pPr>
        <w:pStyle w:val="BodyText"/>
        <w:jc w:val="left"/>
        <w:rPr>
          <w:noProof/>
          <w:sz w:val="22"/>
          <w:szCs w:val="22"/>
          <w:lang w:val="sr-Cyrl-RS"/>
        </w:rPr>
      </w:pPr>
    </w:p>
    <w:p w:rsidR="004300B6" w:rsidRPr="00980588" w:rsidRDefault="004300B6" w:rsidP="004300B6">
      <w:pPr>
        <w:pStyle w:val="Footer"/>
        <w:jc w:val="center"/>
        <w:rPr>
          <w:b/>
          <w:noProof/>
          <w:sz w:val="22"/>
          <w:szCs w:val="22"/>
          <w:lang w:val="sr-Cyrl-RS"/>
        </w:rPr>
      </w:pPr>
    </w:p>
    <w:p w:rsidR="004300B6" w:rsidRPr="00980588" w:rsidRDefault="004300B6" w:rsidP="004300B6">
      <w:pPr>
        <w:pStyle w:val="Footer"/>
        <w:jc w:val="center"/>
        <w:rPr>
          <w:b/>
          <w:noProof/>
          <w:sz w:val="22"/>
          <w:szCs w:val="22"/>
          <w:lang w:val="sr-Cyrl-RS"/>
        </w:rPr>
      </w:pPr>
    </w:p>
    <w:p w:rsidR="004300B6" w:rsidRPr="007D0076" w:rsidRDefault="004300B6" w:rsidP="004300B6">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4300B6" w:rsidRPr="007D0076" w:rsidRDefault="004300B6" w:rsidP="004300B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4300B6" w:rsidRPr="007D0076" w:rsidRDefault="004300B6" w:rsidP="004300B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4300B6" w:rsidRPr="007D0076" w:rsidRDefault="004300B6" w:rsidP="004300B6">
      <w:pPr>
        <w:pStyle w:val="BodyText"/>
        <w:jc w:val="left"/>
        <w:rPr>
          <w:noProof/>
          <w:sz w:val="22"/>
          <w:szCs w:val="22"/>
        </w:rPr>
      </w:pPr>
      <w:r w:rsidRPr="007D0076">
        <w:rPr>
          <w:noProof/>
          <w:sz w:val="22"/>
          <w:szCs w:val="22"/>
        </w:rPr>
        <w:t>Е-маил:_________________________________________                    Пиб:_________________________________________</w:t>
      </w:r>
    </w:p>
    <w:p w:rsidR="004300B6" w:rsidRPr="007D0076" w:rsidRDefault="004300B6" w:rsidP="004300B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4300B6" w:rsidRPr="00D27BFE" w:rsidRDefault="004300B6" w:rsidP="004300B6">
      <w:pPr>
        <w:pStyle w:val="BodyText"/>
        <w:jc w:val="left"/>
        <w:rPr>
          <w:noProof/>
          <w:sz w:val="22"/>
          <w:szCs w:val="22"/>
          <w:lang w:val="sr-Cyrl-CS"/>
        </w:rPr>
      </w:pPr>
      <w:r w:rsidRPr="007D0076">
        <w:rPr>
          <w:noProof/>
          <w:sz w:val="22"/>
          <w:szCs w:val="22"/>
        </w:rPr>
        <w:t>Овлашћено лице:_________________________________</w:t>
      </w:r>
    </w:p>
    <w:p w:rsidR="004300B6" w:rsidRDefault="004300B6" w:rsidP="004300B6">
      <w:pPr>
        <w:pStyle w:val="BodyTex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851"/>
        <w:gridCol w:w="992"/>
        <w:gridCol w:w="1276"/>
        <w:gridCol w:w="850"/>
        <w:gridCol w:w="1418"/>
        <w:gridCol w:w="1417"/>
        <w:gridCol w:w="1134"/>
        <w:gridCol w:w="1701"/>
        <w:gridCol w:w="1276"/>
      </w:tblGrid>
      <w:tr w:rsidR="004300B6" w:rsidRPr="000B2B76" w:rsidTr="00CB7AB1">
        <w:tc>
          <w:tcPr>
            <w:tcW w:w="14459" w:type="dxa"/>
            <w:gridSpan w:val="11"/>
            <w:tcBorders>
              <w:bottom w:val="single" w:sz="4" w:space="0" w:color="auto"/>
              <w:right w:val="single" w:sz="4" w:space="0" w:color="auto"/>
            </w:tcBorders>
          </w:tcPr>
          <w:p w:rsidR="004300B6" w:rsidRPr="000B2B76" w:rsidRDefault="004300B6" w:rsidP="00CB7AB1">
            <w:pPr>
              <w:jc w:val="center"/>
              <w:rPr>
                <w:b/>
                <w:noProof/>
                <w:sz w:val="20"/>
                <w:szCs w:val="20"/>
              </w:rPr>
            </w:pPr>
            <w:r w:rsidRPr="000B2B76">
              <w:rPr>
                <w:b/>
                <w:noProof/>
                <w:sz w:val="20"/>
                <w:szCs w:val="20"/>
              </w:rPr>
              <w:t>КЛИНИЧКИ ЦЕНТАР ВОЈВОДИНЕ</w:t>
            </w:r>
          </w:p>
        </w:tc>
      </w:tr>
      <w:tr w:rsidR="004300B6" w:rsidRPr="000B2B76" w:rsidTr="00CB7AB1">
        <w:tc>
          <w:tcPr>
            <w:tcW w:w="14459" w:type="dxa"/>
            <w:gridSpan w:val="11"/>
            <w:tcBorders>
              <w:bottom w:val="single" w:sz="4" w:space="0" w:color="auto"/>
              <w:right w:val="single" w:sz="4" w:space="0" w:color="auto"/>
            </w:tcBorders>
          </w:tcPr>
          <w:p w:rsidR="004300B6" w:rsidRPr="00980588" w:rsidRDefault="004300B6" w:rsidP="004300B6">
            <w:pPr>
              <w:rPr>
                <w:b/>
                <w:noProof/>
                <w:sz w:val="22"/>
                <w:szCs w:val="22"/>
                <w:lang w:val="sr-Cyrl-CS"/>
              </w:rPr>
            </w:pPr>
            <w:r w:rsidRPr="00980588">
              <w:rPr>
                <w:b/>
                <w:sz w:val="22"/>
                <w:szCs w:val="22"/>
                <w:lang w:val="sr-Cyrl-CS"/>
              </w:rPr>
              <w:t xml:space="preserve">Партија </w:t>
            </w:r>
            <w:r>
              <w:rPr>
                <w:b/>
                <w:sz w:val="22"/>
                <w:szCs w:val="22"/>
                <w:lang w:val="en-US"/>
              </w:rPr>
              <w:t>5</w:t>
            </w:r>
            <w:r w:rsidRPr="00980588">
              <w:rPr>
                <w:b/>
                <w:sz w:val="22"/>
                <w:szCs w:val="22"/>
                <w:lang w:val="sr-Cyrl-CS"/>
              </w:rPr>
              <w:t xml:space="preserve"> </w:t>
            </w:r>
            <w:r>
              <w:rPr>
                <w:b/>
                <w:sz w:val="22"/>
                <w:szCs w:val="22"/>
                <w:lang w:val="sr-Cyrl-CS"/>
              </w:rPr>
              <w:t>–траке</w:t>
            </w:r>
            <w:r>
              <w:rPr>
                <w:b/>
                <w:sz w:val="22"/>
                <w:szCs w:val="22"/>
                <w:lang w:val="en-US"/>
              </w:rPr>
              <w:t xml:space="preserve"> </w:t>
            </w:r>
            <w:r>
              <w:rPr>
                <w:b/>
                <w:sz w:val="22"/>
                <w:szCs w:val="22"/>
                <w:lang w:val="sr-Cyrl-CS"/>
              </w:rPr>
              <w:t>за лепљење за стерилизацију</w:t>
            </w:r>
          </w:p>
        </w:tc>
      </w:tr>
      <w:tr w:rsidR="004300B6" w:rsidRPr="000B2B76" w:rsidTr="00CB7AB1">
        <w:tc>
          <w:tcPr>
            <w:tcW w:w="851" w:type="dxa"/>
            <w:tcBorders>
              <w:bottom w:val="single" w:sz="4" w:space="0" w:color="auto"/>
            </w:tcBorders>
            <w:vAlign w:val="center"/>
          </w:tcPr>
          <w:p w:rsidR="004300B6" w:rsidRPr="000B2B76" w:rsidRDefault="004300B6" w:rsidP="00CB7AB1">
            <w:pPr>
              <w:pStyle w:val="BodyText"/>
              <w:jc w:val="center"/>
              <w:rPr>
                <w:b/>
                <w:noProof/>
                <w:sz w:val="20"/>
              </w:rPr>
            </w:pPr>
            <w:r w:rsidRPr="000B2B76">
              <w:rPr>
                <w:b/>
                <w:noProof/>
                <w:sz w:val="20"/>
              </w:rPr>
              <w:t>Редни број</w:t>
            </w:r>
          </w:p>
        </w:tc>
        <w:tc>
          <w:tcPr>
            <w:tcW w:w="2693" w:type="dxa"/>
            <w:tcBorders>
              <w:bottom w:val="single" w:sz="4" w:space="0" w:color="auto"/>
            </w:tcBorders>
            <w:vAlign w:val="center"/>
          </w:tcPr>
          <w:p w:rsidR="004300B6" w:rsidRPr="000B2B76" w:rsidRDefault="004300B6" w:rsidP="00CB7AB1">
            <w:pPr>
              <w:pStyle w:val="BodyText"/>
              <w:jc w:val="center"/>
              <w:rPr>
                <w:b/>
                <w:noProof/>
                <w:sz w:val="20"/>
              </w:rPr>
            </w:pPr>
            <w:r w:rsidRPr="000B2B76">
              <w:rPr>
                <w:b/>
                <w:noProof/>
                <w:sz w:val="20"/>
              </w:rPr>
              <w:t>Назив</w:t>
            </w:r>
          </w:p>
        </w:tc>
        <w:tc>
          <w:tcPr>
            <w:tcW w:w="851" w:type="dxa"/>
            <w:tcBorders>
              <w:bottom w:val="single" w:sz="4" w:space="0" w:color="auto"/>
            </w:tcBorders>
            <w:vAlign w:val="center"/>
          </w:tcPr>
          <w:p w:rsidR="004300B6" w:rsidRPr="000B2B76" w:rsidRDefault="004300B6" w:rsidP="00CB7AB1">
            <w:pPr>
              <w:pStyle w:val="BodyText"/>
              <w:jc w:val="center"/>
              <w:rPr>
                <w:b/>
                <w:noProof/>
                <w:sz w:val="20"/>
              </w:rPr>
            </w:pPr>
            <w:r w:rsidRPr="000B2B76">
              <w:rPr>
                <w:b/>
                <w:noProof/>
                <w:sz w:val="20"/>
              </w:rPr>
              <w:t>Јединица мере</w:t>
            </w:r>
          </w:p>
        </w:tc>
        <w:tc>
          <w:tcPr>
            <w:tcW w:w="992" w:type="dxa"/>
            <w:tcBorders>
              <w:bottom w:val="single" w:sz="4" w:space="0" w:color="auto"/>
            </w:tcBorders>
            <w:vAlign w:val="center"/>
          </w:tcPr>
          <w:p w:rsidR="004300B6" w:rsidRPr="000B2B76" w:rsidRDefault="004300B6" w:rsidP="00CB7AB1">
            <w:pPr>
              <w:pStyle w:val="BodyText"/>
              <w:jc w:val="center"/>
              <w:rPr>
                <w:b/>
                <w:noProof/>
                <w:sz w:val="20"/>
              </w:rPr>
            </w:pPr>
            <w:r w:rsidRPr="000B2B76">
              <w:rPr>
                <w:b/>
                <w:noProof/>
                <w:sz w:val="20"/>
              </w:rPr>
              <w:t>Количина</w:t>
            </w:r>
          </w:p>
        </w:tc>
        <w:tc>
          <w:tcPr>
            <w:tcW w:w="1276" w:type="dxa"/>
            <w:tcBorders>
              <w:bottom w:val="single" w:sz="4" w:space="0" w:color="auto"/>
            </w:tcBorders>
            <w:vAlign w:val="center"/>
          </w:tcPr>
          <w:p w:rsidR="004300B6" w:rsidRPr="000B2B76" w:rsidRDefault="004300B6" w:rsidP="00CB7AB1">
            <w:pPr>
              <w:pStyle w:val="BodyText"/>
              <w:jc w:val="center"/>
              <w:rPr>
                <w:b/>
                <w:noProof/>
                <w:sz w:val="20"/>
              </w:rPr>
            </w:pPr>
            <w:r w:rsidRPr="000B2B76">
              <w:rPr>
                <w:b/>
                <w:noProof/>
                <w:sz w:val="20"/>
              </w:rPr>
              <w:t>Јединична цена без ПДВ-а</w:t>
            </w:r>
          </w:p>
        </w:tc>
        <w:tc>
          <w:tcPr>
            <w:tcW w:w="850" w:type="dxa"/>
            <w:tcBorders>
              <w:bottom w:val="single" w:sz="4" w:space="0" w:color="auto"/>
            </w:tcBorders>
            <w:vAlign w:val="center"/>
          </w:tcPr>
          <w:p w:rsidR="004300B6" w:rsidRPr="000B2B76" w:rsidRDefault="004300B6" w:rsidP="00CB7AB1">
            <w:pPr>
              <w:pStyle w:val="BodyText"/>
              <w:jc w:val="center"/>
              <w:rPr>
                <w:b/>
                <w:noProof/>
                <w:sz w:val="20"/>
              </w:rPr>
            </w:pPr>
            <w:r w:rsidRPr="000B2B76">
              <w:rPr>
                <w:b/>
                <w:noProof/>
                <w:sz w:val="20"/>
              </w:rPr>
              <w:t>Износ</w:t>
            </w:r>
          </w:p>
          <w:p w:rsidR="004300B6" w:rsidRPr="00D92EBF" w:rsidRDefault="004300B6" w:rsidP="00CB7AB1">
            <w:pPr>
              <w:pStyle w:val="BodyText"/>
              <w:jc w:val="center"/>
              <w:rPr>
                <w:b/>
                <w:noProof/>
                <w:sz w:val="20"/>
                <w:lang w:val="sr-Cyrl-RS"/>
              </w:rPr>
            </w:pPr>
            <w:r w:rsidRPr="000B2B76">
              <w:rPr>
                <w:b/>
                <w:noProof/>
                <w:sz w:val="20"/>
              </w:rPr>
              <w:t>ПДВ-а</w:t>
            </w:r>
            <w:r>
              <w:rPr>
                <w:b/>
                <w:noProof/>
                <w:sz w:val="20"/>
                <w:lang w:val="sr-Cyrl-RS"/>
              </w:rPr>
              <w:t xml:space="preserve"> у %</w:t>
            </w:r>
          </w:p>
        </w:tc>
        <w:tc>
          <w:tcPr>
            <w:tcW w:w="1418" w:type="dxa"/>
            <w:tcBorders>
              <w:bottom w:val="single" w:sz="4" w:space="0" w:color="auto"/>
            </w:tcBorders>
            <w:vAlign w:val="center"/>
          </w:tcPr>
          <w:p w:rsidR="004300B6" w:rsidRPr="000B2B76" w:rsidRDefault="004300B6" w:rsidP="00CB7AB1">
            <w:pPr>
              <w:pStyle w:val="BodyText"/>
              <w:jc w:val="center"/>
              <w:rPr>
                <w:b/>
                <w:noProof/>
                <w:sz w:val="20"/>
              </w:rPr>
            </w:pPr>
            <w:r w:rsidRPr="000B2B76">
              <w:rPr>
                <w:b/>
                <w:noProof/>
                <w:sz w:val="20"/>
              </w:rPr>
              <w:t>Укупна цена без ПДВ-а</w:t>
            </w:r>
          </w:p>
        </w:tc>
        <w:tc>
          <w:tcPr>
            <w:tcW w:w="1417" w:type="dxa"/>
            <w:tcBorders>
              <w:bottom w:val="single" w:sz="4" w:space="0" w:color="auto"/>
            </w:tcBorders>
            <w:vAlign w:val="center"/>
          </w:tcPr>
          <w:p w:rsidR="004300B6" w:rsidRPr="000B2B76" w:rsidRDefault="004300B6" w:rsidP="00CB7AB1">
            <w:pPr>
              <w:pStyle w:val="BodyText"/>
              <w:jc w:val="center"/>
              <w:rPr>
                <w:b/>
                <w:noProof/>
                <w:sz w:val="20"/>
              </w:rPr>
            </w:pPr>
            <w:r w:rsidRPr="000B2B76">
              <w:rPr>
                <w:b/>
                <w:noProof/>
                <w:sz w:val="20"/>
              </w:rPr>
              <w:t>Произвођач</w:t>
            </w:r>
          </w:p>
        </w:tc>
        <w:tc>
          <w:tcPr>
            <w:tcW w:w="1134" w:type="dxa"/>
            <w:tcBorders>
              <w:bottom w:val="single" w:sz="4" w:space="0" w:color="auto"/>
            </w:tcBorders>
            <w:vAlign w:val="center"/>
          </w:tcPr>
          <w:p w:rsidR="004300B6" w:rsidRPr="000B2B76" w:rsidRDefault="004300B6" w:rsidP="00CB7AB1">
            <w:pPr>
              <w:jc w:val="center"/>
              <w:rPr>
                <w:b/>
                <w:sz w:val="20"/>
                <w:szCs w:val="20"/>
              </w:rPr>
            </w:pPr>
            <w:r w:rsidRPr="000B2B76">
              <w:rPr>
                <w:b/>
                <w:sz w:val="20"/>
                <w:szCs w:val="20"/>
              </w:rPr>
              <w:t>Земља порекла</w:t>
            </w:r>
          </w:p>
        </w:tc>
        <w:tc>
          <w:tcPr>
            <w:tcW w:w="1701" w:type="dxa"/>
            <w:tcBorders>
              <w:bottom w:val="single" w:sz="4" w:space="0" w:color="auto"/>
              <w:right w:val="single" w:sz="4" w:space="0" w:color="auto"/>
            </w:tcBorders>
            <w:vAlign w:val="center"/>
          </w:tcPr>
          <w:p w:rsidR="004300B6" w:rsidRPr="000B2B76" w:rsidRDefault="004300B6" w:rsidP="00CB7AB1">
            <w:pPr>
              <w:jc w:val="center"/>
              <w:rPr>
                <w:b/>
                <w:sz w:val="20"/>
                <w:szCs w:val="20"/>
                <w:lang w:val="sr-Cyrl-CS"/>
              </w:rPr>
            </w:pPr>
            <w:r w:rsidRPr="000B2B76">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4300B6" w:rsidRPr="000B2B76" w:rsidRDefault="004300B6" w:rsidP="00CB7AB1">
            <w:pPr>
              <w:pStyle w:val="BodyText"/>
              <w:jc w:val="center"/>
              <w:rPr>
                <w:b/>
                <w:noProof/>
                <w:sz w:val="20"/>
                <w:lang w:val="sr-Cyrl-CS"/>
              </w:rPr>
            </w:pPr>
            <w:r w:rsidRPr="000B2B76">
              <w:rPr>
                <w:b/>
                <w:sz w:val="20"/>
                <w:lang w:val="sr-Cyrl-CS"/>
              </w:rPr>
              <w:t>Каталошки број</w:t>
            </w:r>
          </w:p>
        </w:tc>
      </w:tr>
      <w:tr w:rsidR="004300B6" w:rsidRPr="000B2B76" w:rsidTr="00CB7AB1">
        <w:tc>
          <w:tcPr>
            <w:tcW w:w="851" w:type="dxa"/>
            <w:tcBorders>
              <w:bottom w:val="single" w:sz="4" w:space="0" w:color="auto"/>
            </w:tcBorders>
            <w:vAlign w:val="center"/>
          </w:tcPr>
          <w:p w:rsidR="004300B6" w:rsidRPr="000B2B76" w:rsidRDefault="004300B6" w:rsidP="00CB7AB1">
            <w:pPr>
              <w:pStyle w:val="BodyText"/>
              <w:jc w:val="center"/>
              <w:rPr>
                <w:b/>
                <w:noProof/>
                <w:sz w:val="20"/>
              </w:rPr>
            </w:pPr>
            <w:r w:rsidRPr="000B2B76">
              <w:rPr>
                <w:b/>
                <w:noProof/>
                <w:sz w:val="20"/>
              </w:rPr>
              <w:t>I</w:t>
            </w:r>
          </w:p>
        </w:tc>
        <w:tc>
          <w:tcPr>
            <w:tcW w:w="2693" w:type="dxa"/>
            <w:tcBorders>
              <w:bottom w:val="single" w:sz="4" w:space="0" w:color="auto"/>
            </w:tcBorders>
            <w:vAlign w:val="center"/>
          </w:tcPr>
          <w:p w:rsidR="004300B6" w:rsidRPr="000B2B76" w:rsidRDefault="004300B6" w:rsidP="00CB7AB1">
            <w:pPr>
              <w:pStyle w:val="BodyText"/>
              <w:jc w:val="center"/>
              <w:rPr>
                <w:noProof/>
                <w:sz w:val="20"/>
              </w:rPr>
            </w:pPr>
            <w:r w:rsidRPr="000B2B76">
              <w:rPr>
                <w:noProof/>
                <w:sz w:val="20"/>
              </w:rPr>
              <w:t>2</w:t>
            </w:r>
          </w:p>
        </w:tc>
        <w:tc>
          <w:tcPr>
            <w:tcW w:w="851" w:type="dxa"/>
            <w:tcBorders>
              <w:bottom w:val="single" w:sz="4" w:space="0" w:color="auto"/>
            </w:tcBorders>
            <w:vAlign w:val="center"/>
          </w:tcPr>
          <w:p w:rsidR="004300B6" w:rsidRPr="000B2B76" w:rsidRDefault="004300B6" w:rsidP="00CB7AB1">
            <w:pPr>
              <w:pStyle w:val="BodyText"/>
              <w:jc w:val="center"/>
              <w:rPr>
                <w:noProof/>
                <w:sz w:val="20"/>
              </w:rPr>
            </w:pPr>
            <w:r w:rsidRPr="000B2B76">
              <w:rPr>
                <w:noProof/>
                <w:sz w:val="20"/>
              </w:rPr>
              <w:t>3</w:t>
            </w:r>
          </w:p>
        </w:tc>
        <w:tc>
          <w:tcPr>
            <w:tcW w:w="992" w:type="dxa"/>
            <w:tcBorders>
              <w:bottom w:val="single" w:sz="4" w:space="0" w:color="auto"/>
            </w:tcBorders>
            <w:vAlign w:val="center"/>
          </w:tcPr>
          <w:p w:rsidR="004300B6" w:rsidRPr="000B2B76" w:rsidRDefault="004300B6" w:rsidP="00CB7AB1">
            <w:pPr>
              <w:pStyle w:val="BodyText"/>
              <w:jc w:val="center"/>
              <w:rPr>
                <w:noProof/>
                <w:sz w:val="20"/>
              </w:rPr>
            </w:pPr>
            <w:r w:rsidRPr="000B2B76">
              <w:rPr>
                <w:noProof/>
                <w:sz w:val="20"/>
              </w:rPr>
              <w:t>4</w:t>
            </w:r>
          </w:p>
        </w:tc>
        <w:tc>
          <w:tcPr>
            <w:tcW w:w="1276" w:type="dxa"/>
            <w:tcBorders>
              <w:bottom w:val="single" w:sz="4" w:space="0" w:color="auto"/>
            </w:tcBorders>
            <w:vAlign w:val="center"/>
          </w:tcPr>
          <w:p w:rsidR="004300B6" w:rsidRPr="000B2B76" w:rsidRDefault="004300B6" w:rsidP="00CB7AB1">
            <w:pPr>
              <w:pStyle w:val="BodyText"/>
              <w:jc w:val="center"/>
              <w:rPr>
                <w:noProof/>
                <w:sz w:val="20"/>
              </w:rPr>
            </w:pPr>
            <w:r w:rsidRPr="000B2B76">
              <w:rPr>
                <w:noProof/>
                <w:sz w:val="20"/>
              </w:rPr>
              <w:t>5</w:t>
            </w:r>
          </w:p>
        </w:tc>
        <w:tc>
          <w:tcPr>
            <w:tcW w:w="850" w:type="dxa"/>
            <w:tcBorders>
              <w:bottom w:val="single" w:sz="4" w:space="0" w:color="auto"/>
            </w:tcBorders>
            <w:vAlign w:val="center"/>
          </w:tcPr>
          <w:p w:rsidR="004300B6" w:rsidRPr="000B2B76" w:rsidRDefault="004300B6" w:rsidP="00CB7AB1">
            <w:pPr>
              <w:pStyle w:val="BodyText"/>
              <w:jc w:val="center"/>
              <w:rPr>
                <w:noProof/>
                <w:sz w:val="20"/>
              </w:rPr>
            </w:pPr>
            <w:r w:rsidRPr="000B2B76">
              <w:rPr>
                <w:noProof/>
                <w:sz w:val="20"/>
              </w:rPr>
              <w:t>6</w:t>
            </w:r>
          </w:p>
        </w:tc>
        <w:tc>
          <w:tcPr>
            <w:tcW w:w="1418" w:type="dxa"/>
            <w:tcBorders>
              <w:bottom w:val="single" w:sz="4" w:space="0" w:color="auto"/>
            </w:tcBorders>
            <w:vAlign w:val="center"/>
          </w:tcPr>
          <w:p w:rsidR="004300B6" w:rsidRPr="000B2B76" w:rsidRDefault="004300B6" w:rsidP="00CB7AB1">
            <w:pPr>
              <w:pStyle w:val="BodyText"/>
              <w:jc w:val="center"/>
              <w:rPr>
                <w:noProof/>
                <w:sz w:val="20"/>
              </w:rPr>
            </w:pPr>
            <w:r w:rsidRPr="000B2B76">
              <w:rPr>
                <w:noProof/>
                <w:sz w:val="20"/>
              </w:rPr>
              <w:t>7</w:t>
            </w:r>
          </w:p>
        </w:tc>
        <w:tc>
          <w:tcPr>
            <w:tcW w:w="1417" w:type="dxa"/>
            <w:tcBorders>
              <w:bottom w:val="single" w:sz="4" w:space="0" w:color="auto"/>
            </w:tcBorders>
            <w:vAlign w:val="center"/>
          </w:tcPr>
          <w:p w:rsidR="004300B6" w:rsidRPr="000B2B76" w:rsidRDefault="004300B6" w:rsidP="00CB7AB1">
            <w:pPr>
              <w:pStyle w:val="BodyText"/>
              <w:jc w:val="center"/>
              <w:rPr>
                <w:noProof/>
                <w:sz w:val="20"/>
              </w:rPr>
            </w:pPr>
            <w:r w:rsidRPr="000B2B76">
              <w:rPr>
                <w:noProof/>
                <w:sz w:val="20"/>
              </w:rPr>
              <w:t>8</w:t>
            </w:r>
          </w:p>
        </w:tc>
        <w:tc>
          <w:tcPr>
            <w:tcW w:w="1134" w:type="dxa"/>
            <w:tcBorders>
              <w:bottom w:val="single" w:sz="4" w:space="0" w:color="auto"/>
            </w:tcBorders>
          </w:tcPr>
          <w:p w:rsidR="004300B6" w:rsidRPr="000B2B76" w:rsidRDefault="004300B6" w:rsidP="00CB7AB1">
            <w:pPr>
              <w:pStyle w:val="BodyText"/>
              <w:jc w:val="center"/>
              <w:rPr>
                <w:noProof/>
                <w:sz w:val="20"/>
              </w:rPr>
            </w:pPr>
            <w:r w:rsidRPr="000B2B76">
              <w:rPr>
                <w:noProof/>
                <w:sz w:val="20"/>
              </w:rPr>
              <w:t>9</w:t>
            </w:r>
          </w:p>
        </w:tc>
        <w:tc>
          <w:tcPr>
            <w:tcW w:w="1701" w:type="dxa"/>
            <w:tcBorders>
              <w:bottom w:val="single" w:sz="4" w:space="0" w:color="auto"/>
              <w:right w:val="single" w:sz="4" w:space="0" w:color="auto"/>
            </w:tcBorders>
            <w:vAlign w:val="center"/>
          </w:tcPr>
          <w:p w:rsidR="004300B6" w:rsidRPr="000B2B76" w:rsidRDefault="004300B6" w:rsidP="00CB7AB1">
            <w:pPr>
              <w:pStyle w:val="BodyText"/>
              <w:jc w:val="center"/>
              <w:rPr>
                <w:noProof/>
                <w:sz w:val="20"/>
              </w:rPr>
            </w:pPr>
            <w:r w:rsidRPr="000B2B76">
              <w:rPr>
                <w:noProof/>
                <w:sz w:val="20"/>
              </w:rPr>
              <w:t>10</w:t>
            </w:r>
          </w:p>
        </w:tc>
        <w:tc>
          <w:tcPr>
            <w:tcW w:w="1276" w:type="dxa"/>
            <w:tcBorders>
              <w:bottom w:val="single" w:sz="4" w:space="0" w:color="auto"/>
              <w:right w:val="single" w:sz="4" w:space="0" w:color="auto"/>
            </w:tcBorders>
          </w:tcPr>
          <w:p w:rsidR="004300B6" w:rsidRPr="000B2B76" w:rsidRDefault="004300B6" w:rsidP="00CB7AB1">
            <w:pPr>
              <w:pStyle w:val="BodyText"/>
              <w:jc w:val="center"/>
              <w:rPr>
                <w:noProof/>
                <w:sz w:val="20"/>
              </w:rPr>
            </w:pPr>
            <w:r w:rsidRPr="000B2B76">
              <w:rPr>
                <w:noProof/>
                <w:sz w:val="20"/>
              </w:rPr>
              <w:t>11</w:t>
            </w:r>
          </w:p>
        </w:tc>
      </w:tr>
      <w:tr w:rsidR="004300B6" w:rsidRPr="000B2B76" w:rsidTr="00CB7AB1">
        <w:trPr>
          <w:trHeight w:val="128"/>
        </w:trPr>
        <w:tc>
          <w:tcPr>
            <w:tcW w:w="851" w:type="dxa"/>
            <w:tcBorders>
              <w:bottom w:val="single" w:sz="4" w:space="0" w:color="auto"/>
            </w:tcBorders>
            <w:vAlign w:val="center"/>
          </w:tcPr>
          <w:p w:rsidR="004300B6" w:rsidRDefault="004300B6">
            <w:pPr>
              <w:jc w:val="right"/>
              <w:rPr>
                <w:sz w:val="20"/>
                <w:szCs w:val="20"/>
              </w:rPr>
            </w:pPr>
            <w:r>
              <w:rPr>
                <w:sz w:val="20"/>
                <w:szCs w:val="20"/>
              </w:rPr>
              <w:t>1.</w:t>
            </w:r>
          </w:p>
        </w:tc>
        <w:tc>
          <w:tcPr>
            <w:tcW w:w="2693" w:type="dxa"/>
            <w:tcBorders>
              <w:bottom w:val="single" w:sz="4" w:space="0" w:color="auto"/>
            </w:tcBorders>
            <w:vAlign w:val="bottom"/>
          </w:tcPr>
          <w:p w:rsidR="004300B6" w:rsidRDefault="004300B6">
            <w:pPr>
              <w:rPr>
                <w:rFonts w:ascii="Arial" w:hAnsi="Arial" w:cs="Arial"/>
                <w:color w:val="000000"/>
                <w:sz w:val="18"/>
                <w:szCs w:val="18"/>
              </w:rPr>
            </w:pPr>
            <w:r>
              <w:rPr>
                <w:rFonts w:ascii="Arial" w:hAnsi="Arial" w:cs="Arial"/>
                <w:color w:val="000000"/>
                <w:sz w:val="18"/>
                <w:szCs w:val="18"/>
              </w:rPr>
              <w:t>TRAKA NEUTRALNA ZA LEPLJENJE I PAKOVANJE</w:t>
            </w:r>
          </w:p>
        </w:tc>
        <w:tc>
          <w:tcPr>
            <w:tcW w:w="851" w:type="dxa"/>
            <w:tcBorders>
              <w:bottom w:val="single" w:sz="4" w:space="0" w:color="auto"/>
            </w:tcBorders>
            <w:vAlign w:val="bottom"/>
          </w:tcPr>
          <w:p w:rsidR="004300B6" w:rsidRDefault="004300B6">
            <w:pPr>
              <w:rPr>
                <w:rFonts w:ascii="Arial" w:hAnsi="Arial" w:cs="Arial"/>
                <w:color w:val="000000"/>
                <w:sz w:val="18"/>
                <w:szCs w:val="18"/>
              </w:rPr>
            </w:pPr>
            <w:r>
              <w:rPr>
                <w:rFonts w:ascii="Arial" w:hAnsi="Arial" w:cs="Arial"/>
                <w:color w:val="000000"/>
                <w:sz w:val="18"/>
                <w:szCs w:val="18"/>
              </w:rPr>
              <w:t>kom</w:t>
            </w:r>
          </w:p>
        </w:tc>
        <w:tc>
          <w:tcPr>
            <w:tcW w:w="992" w:type="dxa"/>
            <w:tcBorders>
              <w:bottom w:val="single" w:sz="4" w:space="0" w:color="auto"/>
            </w:tcBorders>
            <w:vAlign w:val="bottom"/>
          </w:tcPr>
          <w:p w:rsidR="004300B6" w:rsidRDefault="004300B6">
            <w:pPr>
              <w:jc w:val="right"/>
              <w:rPr>
                <w:rFonts w:ascii="Arial" w:hAnsi="Arial" w:cs="Arial"/>
                <w:sz w:val="18"/>
                <w:szCs w:val="18"/>
              </w:rPr>
            </w:pPr>
            <w:r>
              <w:rPr>
                <w:rFonts w:ascii="Arial" w:hAnsi="Arial" w:cs="Arial"/>
                <w:sz w:val="18"/>
                <w:szCs w:val="18"/>
              </w:rPr>
              <w:t>580</w:t>
            </w:r>
          </w:p>
        </w:tc>
        <w:tc>
          <w:tcPr>
            <w:tcW w:w="1276" w:type="dxa"/>
            <w:tcBorders>
              <w:bottom w:val="single" w:sz="4" w:space="0" w:color="auto"/>
            </w:tcBorders>
            <w:vAlign w:val="center"/>
          </w:tcPr>
          <w:p w:rsidR="004300B6" w:rsidRPr="000B2B76" w:rsidRDefault="004300B6" w:rsidP="00CB7AB1">
            <w:pPr>
              <w:pStyle w:val="BodyText"/>
              <w:jc w:val="center"/>
              <w:rPr>
                <w:noProof/>
                <w:sz w:val="20"/>
              </w:rPr>
            </w:pPr>
          </w:p>
        </w:tc>
        <w:tc>
          <w:tcPr>
            <w:tcW w:w="850" w:type="dxa"/>
            <w:tcBorders>
              <w:bottom w:val="single" w:sz="4" w:space="0" w:color="auto"/>
            </w:tcBorders>
            <w:vAlign w:val="center"/>
          </w:tcPr>
          <w:p w:rsidR="004300B6" w:rsidRPr="000B2B76" w:rsidRDefault="004300B6" w:rsidP="00CB7AB1">
            <w:pPr>
              <w:pStyle w:val="BodyText"/>
              <w:jc w:val="center"/>
              <w:rPr>
                <w:noProof/>
                <w:sz w:val="20"/>
              </w:rPr>
            </w:pPr>
          </w:p>
        </w:tc>
        <w:tc>
          <w:tcPr>
            <w:tcW w:w="1418" w:type="dxa"/>
            <w:tcBorders>
              <w:bottom w:val="single" w:sz="4" w:space="0" w:color="auto"/>
            </w:tcBorders>
            <w:vAlign w:val="center"/>
          </w:tcPr>
          <w:p w:rsidR="004300B6" w:rsidRPr="000B2B76" w:rsidRDefault="004300B6" w:rsidP="00CB7AB1">
            <w:pPr>
              <w:pStyle w:val="BodyText"/>
              <w:jc w:val="center"/>
              <w:rPr>
                <w:noProof/>
                <w:sz w:val="20"/>
              </w:rPr>
            </w:pPr>
          </w:p>
        </w:tc>
        <w:tc>
          <w:tcPr>
            <w:tcW w:w="1417" w:type="dxa"/>
            <w:tcBorders>
              <w:bottom w:val="single" w:sz="4" w:space="0" w:color="auto"/>
            </w:tcBorders>
            <w:vAlign w:val="center"/>
          </w:tcPr>
          <w:p w:rsidR="004300B6" w:rsidRPr="000B2B76" w:rsidRDefault="004300B6" w:rsidP="00CB7AB1">
            <w:pPr>
              <w:pStyle w:val="BodyText"/>
              <w:jc w:val="center"/>
              <w:rPr>
                <w:noProof/>
                <w:sz w:val="20"/>
              </w:rPr>
            </w:pPr>
          </w:p>
        </w:tc>
        <w:tc>
          <w:tcPr>
            <w:tcW w:w="1134" w:type="dxa"/>
            <w:tcBorders>
              <w:bottom w:val="single" w:sz="4" w:space="0" w:color="auto"/>
            </w:tcBorders>
            <w:vAlign w:val="center"/>
          </w:tcPr>
          <w:p w:rsidR="004300B6" w:rsidRPr="000B2B76" w:rsidRDefault="004300B6" w:rsidP="00CB7AB1">
            <w:pPr>
              <w:pStyle w:val="BodyText"/>
              <w:jc w:val="center"/>
              <w:rPr>
                <w:noProof/>
                <w:sz w:val="20"/>
              </w:rPr>
            </w:pPr>
          </w:p>
        </w:tc>
        <w:tc>
          <w:tcPr>
            <w:tcW w:w="1701" w:type="dxa"/>
            <w:tcBorders>
              <w:bottom w:val="single" w:sz="4" w:space="0" w:color="auto"/>
              <w:right w:val="single" w:sz="4" w:space="0" w:color="auto"/>
            </w:tcBorders>
            <w:vAlign w:val="center"/>
          </w:tcPr>
          <w:p w:rsidR="004300B6" w:rsidRPr="000B2B76" w:rsidRDefault="004300B6" w:rsidP="00CB7AB1">
            <w:pPr>
              <w:pStyle w:val="BodyText"/>
              <w:jc w:val="center"/>
              <w:rPr>
                <w:noProof/>
                <w:sz w:val="20"/>
              </w:rPr>
            </w:pPr>
          </w:p>
        </w:tc>
        <w:tc>
          <w:tcPr>
            <w:tcW w:w="1276" w:type="dxa"/>
            <w:tcBorders>
              <w:bottom w:val="single" w:sz="4" w:space="0" w:color="auto"/>
              <w:right w:val="single" w:sz="4" w:space="0" w:color="auto"/>
            </w:tcBorders>
            <w:vAlign w:val="center"/>
          </w:tcPr>
          <w:p w:rsidR="004300B6" w:rsidRPr="000B2B76" w:rsidRDefault="004300B6" w:rsidP="00CB7AB1">
            <w:pPr>
              <w:pStyle w:val="BodyText"/>
              <w:jc w:val="center"/>
              <w:rPr>
                <w:noProof/>
                <w:sz w:val="20"/>
              </w:rPr>
            </w:pPr>
          </w:p>
        </w:tc>
      </w:tr>
      <w:tr w:rsidR="004300B6" w:rsidRPr="000B2B76" w:rsidTr="00CB7AB1">
        <w:trPr>
          <w:gridAfter w:val="4"/>
          <w:wAfter w:w="5528" w:type="dxa"/>
        </w:trPr>
        <w:tc>
          <w:tcPr>
            <w:tcW w:w="851" w:type="dxa"/>
            <w:tcBorders>
              <w:top w:val="single" w:sz="4" w:space="0" w:color="auto"/>
            </w:tcBorders>
            <w:vAlign w:val="center"/>
          </w:tcPr>
          <w:p w:rsidR="004300B6" w:rsidRPr="000B2B76" w:rsidRDefault="004300B6" w:rsidP="00CB7AB1">
            <w:pPr>
              <w:pStyle w:val="BodyText"/>
              <w:jc w:val="center"/>
              <w:rPr>
                <w:b/>
                <w:noProof/>
                <w:sz w:val="20"/>
              </w:rPr>
            </w:pPr>
            <w:r w:rsidRPr="000B2B76">
              <w:rPr>
                <w:b/>
                <w:noProof/>
                <w:sz w:val="20"/>
              </w:rPr>
              <w:t>II</w:t>
            </w:r>
          </w:p>
        </w:tc>
        <w:tc>
          <w:tcPr>
            <w:tcW w:w="6662" w:type="dxa"/>
            <w:gridSpan w:val="5"/>
            <w:tcBorders>
              <w:top w:val="single" w:sz="4" w:space="0" w:color="auto"/>
            </w:tcBorders>
            <w:vAlign w:val="center"/>
          </w:tcPr>
          <w:p w:rsidR="004300B6" w:rsidRPr="000B2B76" w:rsidRDefault="004300B6" w:rsidP="00CB7AB1">
            <w:pPr>
              <w:pStyle w:val="BodyText"/>
              <w:jc w:val="right"/>
              <w:rPr>
                <w:b/>
                <w:noProof/>
                <w:sz w:val="20"/>
              </w:rPr>
            </w:pPr>
            <w:r w:rsidRPr="000B2B76">
              <w:rPr>
                <w:b/>
                <w:noProof/>
                <w:sz w:val="20"/>
              </w:rPr>
              <w:t>Укупна цена понуде без ПДВ-а:</w:t>
            </w:r>
          </w:p>
        </w:tc>
        <w:tc>
          <w:tcPr>
            <w:tcW w:w="1418" w:type="dxa"/>
            <w:tcBorders>
              <w:top w:val="single" w:sz="4" w:space="0" w:color="auto"/>
              <w:bottom w:val="single" w:sz="4" w:space="0" w:color="auto"/>
              <w:right w:val="single" w:sz="4" w:space="0" w:color="auto"/>
            </w:tcBorders>
          </w:tcPr>
          <w:p w:rsidR="004300B6" w:rsidRPr="000B2B76" w:rsidRDefault="004300B6" w:rsidP="00CB7AB1">
            <w:pPr>
              <w:pStyle w:val="BodyText"/>
              <w:jc w:val="left"/>
              <w:rPr>
                <w:noProof/>
                <w:sz w:val="20"/>
              </w:rPr>
            </w:pPr>
          </w:p>
        </w:tc>
      </w:tr>
      <w:tr w:rsidR="004300B6" w:rsidRPr="000B2B76" w:rsidTr="00CB7AB1">
        <w:trPr>
          <w:gridAfter w:val="4"/>
          <w:wAfter w:w="5528" w:type="dxa"/>
        </w:trPr>
        <w:tc>
          <w:tcPr>
            <w:tcW w:w="851" w:type="dxa"/>
            <w:tcBorders>
              <w:bottom w:val="single" w:sz="4" w:space="0" w:color="auto"/>
            </w:tcBorders>
            <w:vAlign w:val="center"/>
          </w:tcPr>
          <w:p w:rsidR="004300B6" w:rsidRPr="000B2B76" w:rsidRDefault="004300B6" w:rsidP="00CB7AB1">
            <w:pPr>
              <w:pStyle w:val="BodyText"/>
              <w:jc w:val="center"/>
              <w:rPr>
                <w:b/>
                <w:noProof/>
                <w:sz w:val="20"/>
              </w:rPr>
            </w:pPr>
            <w:r w:rsidRPr="000B2B76">
              <w:rPr>
                <w:b/>
                <w:noProof/>
                <w:sz w:val="20"/>
              </w:rPr>
              <w:t>III</w:t>
            </w:r>
          </w:p>
        </w:tc>
        <w:tc>
          <w:tcPr>
            <w:tcW w:w="6662" w:type="dxa"/>
            <w:gridSpan w:val="5"/>
            <w:tcBorders>
              <w:bottom w:val="single" w:sz="4" w:space="0" w:color="auto"/>
            </w:tcBorders>
            <w:vAlign w:val="center"/>
          </w:tcPr>
          <w:p w:rsidR="004300B6" w:rsidRPr="000B2B76" w:rsidRDefault="004300B6" w:rsidP="00CB7AB1">
            <w:pPr>
              <w:pStyle w:val="BodyText"/>
              <w:jc w:val="right"/>
              <w:rPr>
                <w:b/>
                <w:noProof/>
                <w:sz w:val="20"/>
              </w:rPr>
            </w:pPr>
            <w:r w:rsidRPr="000B2B76">
              <w:rPr>
                <w:b/>
                <w:noProof/>
                <w:sz w:val="20"/>
              </w:rPr>
              <w:t>ПДВ:</w:t>
            </w:r>
          </w:p>
        </w:tc>
        <w:tc>
          <w:tcPr>
            <w:tcW w:w="1418" w:type="dxa"/>
            <w:tcBorders>
              <w:bottom w:val="single" w:sz="4" w:space="0" w:color="auto"/>
              <w:right w:val="single" w:sz="4" w:space="0" w:color="auto"/>
            </w:tcBorders>
          </w:tcPr>
          <w:p w:rsidR="004300B6" w:rsidRPr="000B2B76" w:rsidRDefault="004300B6" w:rsidP="00CB7AB1">
            <w:pPr>
              <w:pStyle w:val="BodyText"/>
              <w:jc w:val="left"/>
              <w:rPr>
                <w:noProof/>
                <w:sz w:val="20"/>
              </w:rPr>
            </w:pPr>
          </w:p>
        </w:tc>
      </w:tr>
      <w:tr w:rsidR="004300B6" w:rsidRPr="000B2B76" w:rsidTr="00CB7AB1">
        <w:trPr>
          <w:gridAfter w:val="4"/>
          <w:wAfter w:w="5528" w:type="dxa"/>
        </w:trPr>
        <w:tc>
          <w:tcPr>
            <w:tcW w:w="851" w:type="dxa"/>
            <w:tcBorders>
              <w:bottom w:val="single" w:sz="4" w:space="0" w:color="auto"/>
            </w:tcBorders>
            <w:vAlign w:val="center"/>
          </w:tcPr>
          <w:p w:rsidR="004300B6" w:rsidRPr="000B2B76" w:rsidRDefault="004300B6" w:rsidP="00CB7AB1">
            <w:pPr>
              <w:pStyle w:val="BodyText"/>
              <w:jc w:val="center"/>
              <w:rPr>
                <w:b/>
                <w:noProof/>
                <w:sz w:val="20"/>
              </w:rPr>
            </w:pPr>
            <w:r w:rsidRPr="000B2B76">
              <w:rPr>
                <w:b/>
                <w:noProof/>
                <w:sz w:val="20"/>
              </w:rPr>
              <w:t>IV</w:t>
            </w:r>
          </w:p>
        </w:tc>
        <w:tc>
          <w:tcPr>
            <w:tcW w:w="6662" w:type="dxa"/>
            <w:gridSpan w:val="5"/>
            <w:tcBorders>
              <w:bottom w:val="single" w:sz="4" w:space="0" w:color="auto"/>
            </w:tcBorders>
            <w:vAlign w:val="center"/>
          </w:tcPr>
          <w:p w:rsidR="004300B6" w:rsidRPr="000B2B76" w:rsidRDefault="004300B6" w:rsidP="00CB7AB1">
            <w:pPr>
              <w:pStyle w:val="BodyText"/>
              <w:jc w:val="right"/>
              <w:rPr>
                <w:b/>
                <w:noProof/>
                <w:sz w:val="20"/>
              </w:rPr>
            </w:pPr>
            <w:r w:rsidRPr="000B2B76">
              <w:rPr>
                <w:b/>
                <w:noProof/>
                <w:sz w:val="20"/>
              </w:rPr>
              <w:t>Укупна цена понуде са ПДВ-ом:</w:t>
            </w:r>
          </w:p>
        </w:tc>
        <w:tc>
          <w:tcPr>
            <w:tcW w:w="1418" w:type="dxa"/>
            <w:tcBorders>
              <w:bottom w:val="single" w:sz="4" w:space="0" w:color="auto"/>
              <w:right w:val="single" w:sz="4" w:space="0" w:color="auto"/>
            </w:tcBorders>
          </w:tcPr>
          <w:p w:rsidR="004300B6" w:rsidRPr="000B2B76" w:rsidRDefault="004300B6" w:rsidP="00CB7AB1">
            <w:pPr>
              <w:pStyle w:val="BodyText"/>
              <w:jc w:val="left"/>
              <w:rPr>
                <w:noProof/>
                <w:sz w:val="20"/>
              </w:rPr>
            </w:pPr>
          </w:p>
        </w:tc>
      </w:tr>
    </w:tbl>
    <w:p w:rsidR="004300B6" w:rsidRPr="007D0076" w:rsidRDefault="004300B6" w:rsidP="004300B6">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4300B6" w:rsidRDefault="004300B6" w:rsidP="004300B6">
      <w:pPr>
        <w:pStyle w:val="BodyText"/>
        <w:rPr>
          <w:noProof/>
          <w:sz w:val="22"/>
          <w:szCs w:val="22"/>
          <w:lang w:val="sr-Cyrl-CS"/>
        </w:rPr>
      </w:pPr>
    </w:p>
    <w:p w:rsidR="004300B6" w:rsidRPr="007D0076" w:rsidRDefault="004300B6" w:rsidP="004300B6">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4300B6" w:rsidRPr="007D0076" w:rsidRDefault="004300B6" w:rsidP="004300B6">
      <w:pPr>
        <w:pStyle w:val="BodyText"/>
        <w:numPr>
          <w:ilvl w:val="0"/>
          <w:numId w:val="28"/>
        </w:numPr>
        <w:rPr>
          <w:noProof/>
          <w:sz w:val="22"/>
          <w:szCs w:val="22"/>
        </w:rPr>
      </w:pPr>
      <w:r w:rsidRPr="007D0076">
        <w:rPr>
          <w:noProof/>
          <w:sz w:val="22"/>
          <w:szCs w:val="22"/>
        </w:rPr>
        <w:t>Самостално</w:t>
      </w:r>
    </w:p>
    <w:p w:rsidR="004300B6" w:rsidRPr="007D0076" w:rsidRDefault="004300B6" w:rsidP="004300B6">
      <w:pPr>
        <w:pStyle w:val="BodyText"/>
        <w:numPr>
          <w:ilvl w:val="0"/>
          <w:numId w:val="2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4300B6" w:rsidRPr="007D0076" w:rsidRDefault="004300B6" w:rsidP="004300B6">
      <w:pPr>
        <w:pStyle w:val="BodyText"/>
        <w:numPr>
          <w:ilvl w:val="0"/>
          <w:numId w:val="28"/>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4300B6" w:rsidRDefault="004300B6" w:rsidP="004300B6">
      <w:pPr>
        <w:pStyle w:val="BodyText"/>
        <w:rPr>
          <w:noProof/>
          <w:sz w:val="22"/>
          <w:szCs w:val="22"/>
          <w:lang w:val="sr-Cyrl-CS"/>
        </w:rPr>
      </w:pPr>
    </w:p>
    <w:p w:rsidR="004300B6" w:rsidRPr="007D0076" w:rsidRDefault="004300B6" w:rsidP="004300B6">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4300B6" w:rsidRPr="007D0076" w:rsidRDefault="004300B6" w:rsidP="004300B6">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B07BA7" w:rsidRDefault="004300B6" w:rsidP="004300B6">
      <w:pPr>
        <w:pStyle w:val="BodyText"/>
        <w:rPr>
          <w:noProof/>
          <w:sz w:val="20"/>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EF7607" w:rsidRDefault="00EF7607" w:rsidP="00063B77">
      <w:pPr>
        <w:pStyle w:val="BodyText"/>
        <w:rPr>
          <w:noProof/>
          <w:sz w:val="20"/>
          <w:lang w:val="sr-Cyrl-CS"/>
        </w:rPr>
      </w:pPr>
    </w:p>
    <w:p w:rsidR="004300B6" w:rsidRDefault="004300B6" w:rsidP="00063B77">
      <w:pPr>
        <w:pStyle w:val="BodyText"/>
        <w:rPr>
          <w:noProof/>
          <w:sz w:val="20"/>
          <w:lang w:val="sr-Cyrl-CS"/>
        </w:rPr>
      </w:pPr>
    </w:p>
    <w:p w:rsidR="004300B6" w:rsidRDefault="004300B6" w:rsidP="00063B77">
      <w:pPr>
        <w:pStyle w:val="BodyText"/>
        <w:rPr>
          <w:noProof/>
          <w:sz w:val="20"/>
          <w:lang w:val="sr-Cyrl-CS"/>
        </w:rPr>
      </w:pPr>
    </w:p>
    <w:p w:rsidR="004300B6" w:rsidRDefault="004300B6"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2A4E57">
            <w:pPr>
              <w:pStyle w:val="Heading2"/>
              <w:ind w:left="720"/>
              <w:jc w:val="left"/>
              <w:rPr>
                <w:noProof/>
              </w:rPr>
            </w:pPr>
            <w:r w:rsidRPr="002D5B2C">
              <w:rPr>
                <w:noProof/>
              </w:rPr>
              <w:br w:type="page"/>
            </w:r>
            <w:bookmarkStart w:id="78" w:name="_Toc364158554"/>
            <w:r w:rsidR="002A4E57">
              <w:rPr>
                <w:noProof/>
                <w:lang w:val="sr-Cyrl-CS"/>
              </w:rPr>
              <w:t xml:space="preserve">                  13. </w:t>
            </w:r>
            <w:bookmarkStart w:id="79" w:name="_Toc395526482"/>
            <w:r w:rsidRPr="002D5B2C">
              <w:rPr>
                <w:noProof/>
              </w:rPr>
              <w:t>ОПШТИ ПОДАЦИ О ПОНУЂАЧУ ИЗ ГРУПЕ ПОНУЂАЧА</w:t>
            </w:r>
            <w:bookmarkEnd w:id="78"/>
            <w:bookmarkEnd w:id="7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2A4E57">
            <w:pPr>
              <w:pStyle w:val="Heading2"/>
              <w:jc w:val="left"/>
              <w:rPr>
                <w:noProof/>
              </w:rPr>
            </w:pPr>
            <w:r w:rsidRPr="008B7475">
              <w:rPr>
                <w:noProof/>
              </w:rPr>
              <w:lastRenderedPageBreak/>
              <w:br w:type="page"/>
            </w:r>
            <w:bookmarkStart w:id="80" w:name="_Toc364158555"/>
            <w:r w:rsidR="002A4E57">
              <w:rPr>
                <w:noProof/>
                <w:lang w:val="sr-Cyrl-CS"/>
              </w:rPr>
              <w:t xml:space="preserve">                                                     14.</w:t>
            </w:r>
            <w:r w:rsidR="00434F17">
              <w:rPr>
                <w:noProof/>
              </w:rPr>
              <w:t xml:space="preserve"> </w:t>
            </w:r>
            <w:bookmarkStart w:id="81"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0"/>
            <w:bookmarkEnd w:id="8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5"/>
      <w:headerReference w:type="default" r:id="rId16"/>
      <w:footerReference w:type="even" r:id="rId17"/>
      <w:footerReference w:type="default" r:id="rId18"/>
      <w:headerReference w:type="first" r:id="rId19"/>
      <w:footerReference w:type="first" r:id="rId20"/>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E82" w:rsidRDefault="00B21E82">
      <w:r>
        <w:separator/>
      </w:r>
    </w:p>
  </w:endnote>
  <w:endnote w:type="continuationSeparator" w:id="0">
    <w:p w:rsidR="00B21E82" w:rsidRDefault="00B2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B21E82" w:rsidRDefault="00B21E82">
        <w:pPr>
          <w:pStyle w:val="Footer"/>
          <w:jc w:val="right"/>
        </w:pPr>
        <w:r>
          <w:rPr>
            <w:lang w:val="sr-Cyrl-CS"/>
          </w:rPr>
          <w:t xml:space="preserve">Страна </w:t>
        </w:r>
        <w:r>
          <w:fldChar w:fldCharType="begin"/>
        </w:r>
        <w:r>
          <w:instrText xml:space="preserve"> PAGE   \* MERGEFORMAT </w:instrText>
        </w:r>
        <w:r>
          <w:fldChar w:fldCharType="separate"/>
        </w:r>
        <w:r w:rsidR="002B19E2">
          <w:rPr>
            <w:noProof/>
          </w:rPr>
          <w:t>8</w:t>
        </w:r>
        <w:r>
          <w:rPr>
            <w:noProof/>
          </w:rPr>
          <w:fldChar w:fldCharType="end"/>
        </w:r>
        <w:r>
          <w:rPr>
            <w:noProof/>
            <w:lang w:val="sr-Cyrl-CS"/>
          </w:rPr>
          <w:t>/</w:t>
        </w:r>
        <w:r w:rsidR="004300B6">
          <w:rPr>
            <w:noProof/>
            <w:lang w:val="sr-Cyrl-RS"/>
          </w:rPr>
          <w:t>37</w:t>
        </w:r>
      </w:p>
    </w:sdtContent>
  </w:sdt>
  <w:p w:rsidR="00B21E82" w:rsidRDefault="00B21E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E82" w:rsidRDefault="00B21E8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1E82" w:rsidRDefault="00B21E82"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E82" w:rsidRPr="00D92EBF" w:rsidRDefault="00B21E82">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sidR="002B19E2">
      <w:rPr>
        <w:noProof/>
      </w:rPr>
      <w:t>29</w:t>
    </w:r>
    <w:r>
      <w:rPr>
        <w:noProof/>
      </w:rPr>
      <w:fldChar w:fldCharType="end"/>
    </w:r>
    <w:r>
      <w:rPr>
        <w:noProof/>
        <w:lang w:val="sr-Cyrl-CS"/>
      </w:rPr>
      <w:t>/</w:t>
    </w:r>
    <w:r w:rsidR="004300B6">
      <w:rPr>
        <w:noProof/>
        <w:lang w:val="sr-Cyrl-RS"/>
      </w:rPr>
      <w:t>37</w:t>
    </w:r>
  </w:p>
  <w:p w:rsidR="00B21E82" w:rsidRPr="00CF2211" w:rsidRDefault="00B21E82"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E82" w:rsidRDefault="00B21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E82" w:rsidRDefault="00B21E82">
      <w:r>
        <w:separator/>
      </w:r>
    </w:p>
  </w:footnote>
  <w:footnote w:type="continuationSeparator" w:id="0">
    <w:p w:rsidR="00B21E82" w:rsidRDefault="00B21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E82" w:rsidRDefault="00B21E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E82" w:rsidRPr="00884492" w:rsidRDefault="00B21E82"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E82" w:rsidRDefault="00B21E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9D635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7A95B1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1256D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310A7A8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F9169E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417614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43F13C3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4D1F661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5F2D15C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74189"/>
    <w:multiLevelType w:val="hybridMultilevel"/>
    <w:tmpl w:val="EDE85FE0"/>
    <w:lvl w:ilvl="0" w:tplc="6C4ABDA4">
      <w:start w:val="8"/>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4826F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780B0B0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79E109D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26"/>
  </w:num>
  <w:num w:numId="3">
    <w:abstractNumId w:val="1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0"/>
  </w:num>
  <w:num w:numId="7">
    <w:abstractNumId w:val="1"/>
  </w:num>
  <w:num w:numId="8">
    <w:abstractNumId w:val="6"/>
  </w:num>
  <w:num w:numId="9">
    <w:abstractNumId w:val="24"/>
  </w:num>
  <w:num w:numId="10">
    <w:abstractNumId w:val="13"/>
  </w:num>
  <w:num w:numId="11">
    <w:abstractNumId w:val="23"/>
  </w:num>
  <w:num w:numId="12">
    <w:abstractNumId w:val="11"/>
  </w:num>
  <w:num w:numId="13">
    <w:abstractNumId w:val="25"/>
  </w:num>
  <w:num w:numId="14">
    <w:abstractNumId w:val="30"/>
  </w:num>
  <w:num w:numId="15">
    <w:abstractNumId w:val="18"/>
  </w:num>
  <w:num w:numId="16">
    <w:abstractNumId w:val="12"/>
  </w:num>
  <w:num w:numId="17">
    <w:abstractNumId w:val="19"/>
  </w:num>
  <w:num w:numId="18">
    <w:abstractNumId w:val="8"/>
  </w:num>
  <w:num w:numId="19">
    <w:abstractNumId w:val="21"/>
  </w:num>
  <w:num w:numId="20">
    <w:abstractNumId w:val="7"/>
  </w:num>
  <w:num w:numId="21">
    <w:abstractNumId w:val="9"/>
  </w:num>
  <w:num w:numId="22">
    <w:abstractNumId w:val="4"/>
  </w:num>
  <w:num w:numId="23">
    <w:abstractNumId w:val="27"/>
  </w:num>
  <w:num w:numId="24">
    <w:abstractNumId w:val="17"/>
  </w:num>
  <w:num w:numId="25">
    <w:abstractNumId w:val="29"/>
  </w:num>
  <w:num w:numId="26">
    <w:abstractNumId w:val="15"/>
  </w:num>
  <w:num w:numId="27">
    <w:abstractNumId w:val="28"/>
  </w:num>
  <w:num w:numId="28">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7C4E"/>
    <w:rsid w:val="00057DBE"/>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EC4"/>
    <w:rsid w:val="00092A9E"/>
    <w:rsid w:val="0009333A"/>
    <w:rsid w:val="00094047"/>
    <w:rsid w:val="0009576F"/>
    <w:rsid w:val="00096E83"/>
    <w:rsid w:val="000A27D8"/>
    <w:rsid w:val="000A5764"/>
    <w:rsid w:val="000A5B4B"/>
    <w:rsid w:val="000B2B16"/>
    <w:rsid w:val="000B2D0E"/>
    <w:rsid w:val="000B3808"/>
    <w:rsid w:val="000B4E1C"/>
    <w:rsid w:val="000B4FA1"/>
    <w:rsid w:val="000B735A"/>
    <w:rsid w:val="000B7E8F"/>
    <w:rsid w:val="000C03AC"/>
    <w:rsid w:val="000C2296"/>
    <w:rsid w:val="000C2AAF"/>
    <w:rsid w:val="000C3B23"/>
    <w:rsid w:val="000C484F"/>
    <w:rsid w:val="000C53A4"/>
    <w:rsid w:val="000D01B7"/>
    <w:rsid w:val="000D156A"/>
    <w:rsid w:val="000D205E"/>
    <w:rsid w:val="000D27A5"/>
    <w:rsid w:val="000D3141"/>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417"/>
    <w:rsid w:val="001A70E5"/>
    <w:rsid w:val="001A73E6"/>
    <w:rsid w:val="001B0651"/>
    <w:rsid w:val="001B1A6F"/>
    <w:rsid w:val="001B2B46"/>
    <w:rsid w:val="001B2CEB"/>
    <w:rsid w:val="001B4E69"/>
    <w:rsid w:val="001C21D5"/>
    <w:rsid w:val="001C66D6"/>
    <w:rsid w:val="001D089F"/>
    <w:rsid w:val="001D1B33"/>
    <w:rsid w:val="001D3DC5"/>
    <w:rsid w:val="001D56B3"/>
    <w:rsid w:val="001D7836"/>
    <w:rsid w:val="001E0172"/>
    <w:rsid w:val="001E1F79"/>
    <w:rsid w:val="001E1FCE"/>
    <w:rsid w:val="001E49EF"/>
    <w:rsid w:val="001E7DCC"/>
    <w:rsid w:val="001F30AB"/>
    <w:rsid w:val="001F36B3"/>
    <w:rsid w:val="001F38E1"/>
    <w:rsid w:val="001F4F3B"/>
    <w:rsid w:val="001F536B"/>
    <w:rsid w:val="001F5D4D"/>
    <w:rsid w:val="00201028"/>
    <w:rsid w:val="002016CB"/>
    <w:rsid w:val="00201D1B"/>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D3C"/>
    <w:rsid w:val="00222CEC"/>
    <w:rsid w:val="002259B4"/>
    <w:rsid w:val="0022681C"/>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2FAC"/>
    <w:rsid w:val="00293ADD"/>
    <w:rsid w:val="00293D26"/>
    <w:rsid w:val="00296C22"/>
    <w:rsid w:val="002977FC"/>
    <w:rsid w:val="002A0143"/>
    <w:rsid w:val="002A2DFD"/>
    <w:rsid w:val="002A3632"/>
    <w:rsid w:val="002A4869"/>
    <w:rsid w:val="002A4DFA"/>
    <w:rsid w:val="002A4E57"/>
    <w:rsid w:val="002A6122"/>
    <w:rsid w:val="002A734D"/>
    <w:rsid w:val="002A7C42"/>
    <w:rsid w:val="002B0A8F"/>
    <w:rsid w:val="002B19E2"/>
    <w:rsid w:val="002B3F1C"/>
    <w:rsid w:val="002B5E0F"/>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43CE"/>
    <w:rsid w:val="00375C8C"/>
    <w:rsid w:val="0038171D"/>
    <w:rsid w:val="00383726"/>
    <w:rsid w:val="00384989"/>
    <w:rsid w:val="00385D2E"/>
    <w:rsid w:val="003870B9"/>
    <w:rsid w:val="003877DA"/>
    <w:rsid w:val="00390F8C"/>
    <w:rsid w:val="0039144E"/>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1C11"/>
    <w:rsid w:val="003C33A3"/>
    <w:rsid w:val="003C46FB"/>
    <w:rsid w:val="003C49DD"/>
    <w:rsid w:val="003D03BB"/>
    <w:rsid w:val="003D253A"/>
    <w:rsid w:val="003D2B27"/>
    <w:rsid w:val="003D4F7D"/>
    <w:rsid w:val="003D5F20"/>
    <w:rsid w:val="003D6D0C"/>
    <w:rsid w:val="003E26D1"/>
    <w:rsid w:val="003E2FCD"/>
    <w:rsid w:val="003E32DA"/>
    <w:rsid w:val="003E37C4"/>
    <w:rsid w:val="003E4817"/>
    <w:rsid w:val="003E527A"/>
    <w:rsid w:val="003E6070"/>
    <w:rsid w:val="003E67F2"/>
    <w:rsid w:val="003F0696"/>
    <w:rsid w:val="003F2517"/>
    <w:rsid w:val="003F2866"/>
    <w:rsid w:val="003F2F0C"/>
    <w:rsid w:val="003F3084"/>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0B6"/>
    <w:rsid w:val="00430DF2"/>
    <w:rsid w:val="00430EA8"/>
    <w:rsid w:val="00434E1C"/>
    <w:rsid w:val="00434F17"/>
    <w:rsid w:val="004355E0"/>
    <w:rsid w:val="00436BF7"/>
    <w:rsid w:val="0043751D"/>
    <w:rsid w:val="00440B08"/>
    <w:rsid w:val="00444D7B"/>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827E5"/>
    <w:rsid w:val="00483032"/>
    <w:rsid w:val="00483907"/>
    <w:rsid w:val="00483971"/>
    <w:rsid w:val="004850B7"/>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36D3"/>
    <w:rsid w:val="004D134C"/>
    <w:rsid w:val="004D15BB"/>
    <w:rsid w:val="004D2E66"/>
    <w:rsid w:val="004E6C40"/>
    <w:rsid w:val="004E782E"/>
    <w:rsid w:val="004F1942"/>
    <w:rsid w:val="004F2BAB"/>
    <w:rsid w:val="004F5744"/>
    <w:rsid w:val="00501266"/>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1692"/>
    <w:rsid w:val="0054387A"/>
    <w:rsid w:val="00547512"/>
    <w:rsid w:val="00551209"/>
    <w:rsid w:val="00551960"/>
    <w:rsid w:val="00552692"/>
    <w:rsid w:val="00553125"/>
    <w:rsid w:val="00553184"/>
    <w:rsid w:val="00553B2B"/>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76BFC"/>
    <w:rsid w:val="00580E66"/>
    <w:rsid w:val="00585ABF"/>
    <w:rsid w:val="00586A45"/>
    <w:rsid w:val="00587C62"/>
    <w:rsid w:val="005911CF"/>
    <w:rsid w:val="0059397A"/>
    <w:rsid w:val="00594056"/>
    <w:rsid w:val="0059465E"/>
    <w:rsid w:val="00594D3C"/>
    <w:rsid w:val="00594F43"/>
    <w:rsid w:val="005959FB"/>
    <w:rsid w:val="00596AD0"/>
    <w:rsid w:val="005A11A8"/>
    <w:rsid w:val="005A1FEE"/>
    <w:rsid w:val="005A4943"/>
    <w:rsid w:val="005A539F"/>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D06B9"/>
    <w:rsid w:val="005D45DB"/>
    <w:rsid w:val="005D729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665AC"/>
    <w:rsid w:val="00671ED8"/>
    <w:rsid w:val="00672DE3"/>
    <w:rsid w:val="0067470E"/>
    <w:rsid w:val="00675222"/>
    <w:rsid w:val="0068219F"/>
    <w:rsid w:val="00683191"/>
    <w:rsid w:val="006846DC"/>
    <w:rsid w:val="00684C6E"/>
    <w:rsid w:val="00685FD0"/>
    <w:rsid w:val="00686434"/>
    <w:rsid w:val="006872DA"/>
    <w:rsid w:val="00694E7F"/>
    <w:rsid w:val="00697793"/>
    <w:rsid w:val="006A0DC2"/>
    <w:rsid w:val="006A3E2A"/>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469E"/>
    <w:rsid w:val="006E550A"/>
    <w:rsid w:val="006E621F"/>
    <w:rsid w:val="006F0C38"/>
    <w:rsid w:val="006F5E85"/>
    <w:rsid w:val="006F6E6A"/>
    <w:rsid w:val="006F7E45"/>
    <w:rsid w:val="0070047A"/>
    <w:rsid w:val="007009F6"/>
    <w:rsid w:val="00701C8D"/>
    <w:rsid w:val="007052E4"/>
    <w:rsid w:val="00707DF4"/>
    <w:rsid w:val="007125D3"/>
    <w:rsid w:val="0071272E"/>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C5A"/>
    <w:rsid w:val="00742528"/>
    <w:rsid w:val="00744253"/>
    <w:rsid w:val="007442CB"/>
    <w:rsid w:val="0074791B"/>
    <w:rsid w:val="00752577"/>
    <w:rsid w:val="00755AF5"/>
    <w:rsid w:val="007564D0"/>
    <w:rsid w:val="0075669F"/>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4912"/>
    <w:rsid w:val="00796F4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906"/>
    <w:rsid w:val="007C298F"/>
    <w:rsid w:val="007C3FF3"/>
    <w:rsid w:val="007C4820"/>
    <w:rsid w:val="007C5A21"/>
    <w:rsid w:val="007C63B3"/>
    <w:rsid w:val="007C70BD"/>
    <w:rsid w:val="007D0076"/>
    <w:rsid w:val="007D13A1"/>
    <w:rsid w:val="007D6C16"/>
    <w:rsid w:val="007E15DB"/>
    <w:rsid w:val="007E1CDC"/>
    <w:rsid w:val="007E23B2"/>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3A47"/>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F0E"/>
    <w:rsid w:val="009444EE"/>
    <w:rsid w:val="0094585E"/>
    <w:rsid w:val="00946E78"/>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DDB"/>
    <w:rsid w:val="00997F3D"/>
    <w:rsid w:val="009A5352"/>
    <w:rsid w:val="009A688E"/>
    <w:rsid w:val="009A7057"/>
    <w:rsid w:val="009B0C6E"/>
    <w:rsid w:val="009B2375"/>
    <w:rsid w:val="009B47AD"/>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757D"/>
    <w:rsid w:val="00B21B0B"/>
    <w:rsid w:val="00B21E82"/>
    <w:rsid w:val="00B239A2"/>
    <w:rsid w:val="00B25B57"/>
    <w:rsid w:val="00B27444"/>
    <w:rsid w:val="00B3273F"/>
    <w:rsid w:val="00B35A30"/>
    <w:rsid w:val="00B36ABA"/>
    <w:rsid w:val="00B4168E"/>
    <w:rsid w:val="00B4252C"/>
    <w:rsid w:val="00B438CF"/>
    <w:rsid w:val="00B46AE7"/>
    <w:rsid w:val="00B46F5B"/>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B7E5F"/>
    <w:rsid w:val="00BC05ED"/>
    <w:rsid w:val="00BC1F06"/>
    <w:rsid w:val="00BC2577"/>
    <w:rsid w:val="00BC4362"/>
    <w:rsid w:val="00BC5F71"/>
    <w:rsid w:val="00BC5FB4"/>
    <w:rsid w:val="00BC6D95"/>
    <w:rsid w:val="00BD027B"/>
    <w:rsid w:val="00BD0475"/>
    <w:rsid w:val="00BD16F6"/>
    <w:rsid w:val="00BD3DC8"/>
    <w:rsid w:val="00BD556F"/>
    <w:rsid w:val="00BE01C0"/>
    <w:rsid w:val="00BE048D"/>
    <w:rsid w:val="00BE1051"/>
    <w:rsid w:val="00BE168A"/>
    <w:rsid w:val="00BE2ADA"/>
    <w:rsid w:val="00BE422F"/>
    <w:rsid w:val="00BE4DC6"/>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51C4"/>
    <w:rsid w:val="00C55405"/>
    <w:rsid w:val="00C56267"/>
    <w:rsid w:val="00C57822"/>
    <w:rsid w:val="00C60C9E"/>
    <w:rsid w:val="00C61E86"/>
    <w:rsid w:val="00C61F18"/>
    <w:rsid w:val="00C62675"/>
    <w:rsid w:val="00C66B8A"/>
    <w:rsid w:val="00C71082"/>
    <w:rsid w:val="00C74C5F"/>
    <w:rsid w:val="00C74F94"/>
    <w:rsid w:val="00C75834"/>
    <w:rsid w:val="00C768FC"/>
    <w:rsid w:val="00C80267"/>
    <w:rsid w:val="00C82A65"/>
    <w:rsid w:val="00C83E7E"/>
    <w:rsid w:val="00C85086"/>
    <w:rsid w:val="00C861A6"/>
    <w:rsid w:val="00C863A4"/>
    <w:rsid w:val="00C8651B"/>
    <w:rsid w:val="00C86D04"/>
    <w:rsid w:val="00C9313A"/>
    <w:rsid w:val="00C934EB"/>
    <w:rsid w:val="00C96438"/>
    <w:rsid w:val="00CA13D4"/>
    <w:rsid w:val="00CA2AF2"/>
    <w:rsid w:val="00CA682E"/>
    <w:rsid w:val="00CA7002"/>
    <w:rsid w:val="00CA70F8"/>
    <w:rsid w:val="00CB0A34"/>
    <w:rsid w:val="00CB103B"/>
    <w:rsid w:val="00CB26A0"/>
    <w:rsid w:val="00CB68CB"/>
    <w:rsid w:val="00CB7DC6"/>
    <w:rsid w:val="00CC055C"/>
    <w:rsid w:val="00CC1EFA"/>
    <w:rsid w:val="00CC2A0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292B"/>
    <w:rsid w:val="00D038A4"/>
    <w:rsid w:val="00D045A4"/>
    <w:rsid w:val="00D05D26"/>
    <w:rsid w:val="00D13883"/>
    <w:rsid w:val="00D1462D"/>
    <w:rsid w:val="00D1637C"/>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5097B"/>
    <w:rsid w:val="00D514D0"/>
    <w:rsid w:val="00D51945"/>
    <w:rsid w:val="00D51E52"/>
    <w:rsid w:val="00D52A97"/>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4412"/>
    <w:rsid w:val="00DB78F7"/>
    <w:rsid w:val="00DC08D6"/>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48E"/>
    <w:rsid w:val="00E31C1C"/>
    <w:rsid w:val="00E32646"/>
    <w:rsid w:val="00E35BBC"/>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3E2A"/>
    <w:rsid w:val="00F85070"/>
    <w:rsid w:val="00F857A8"/>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8AD4D-F36F-4D21-8E09-A45ACF0C2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37</Pages>
  <Words>8275</Words>
  <Characters>53401</Characters>
  <Application>Microsoft Office Word</Application>
  <DocSecurity>0</DocSecurity>
  <Lines>445</Lines>
  <Paragraphs>123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61553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17</cp:revision>
  <cp:lastPrinted>2015-01-15T08:40:00Z</cp:lastPrinted>
  <dcterms:created xsi:type="dcterms:W3CDTF">2015-01-14T08:44:00Z</dcterms:created>
  <dcterms:modified xsi:type="dcterms:W3CDTF">2015-02-09T09:15:00Z</dcterms:modified>
</cp:coreProperties>
</file>