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71.3pt" o:ole="">
                  <v:imagedata r:id="rId9" o:title=""/>
                </v:shape>
                <o:OLEObject Type="Embed" ProgID="Paint.Picture" ShapeID="_x0000_i1025" DrawAspect="Content" ObjectID="_1486793373"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21E82" w:rsidRPr="00391C43" w:rsidRDefault="00391C43" w:rsidP="00B84C11">
      <w:pPr>
        <w:pStyle w:val="Footer"/>
        <w:jc w:val="center"/>
        <w:rPr>
          <w:b/>
          <w:noProof/>
          <w:sz w:val="28"/>
          <w:szCs w:val="28"/>
          <w:lang w:val="sr-Cyrl-RS"/>
        </w:rPr>
      </w:pPr>
      <w:r w:rsidRPr="00391C43">
        <w:rPr>
          <w:b/>
          <w:sz w:val="28"/>
          <w:szCs w:val="28"/>
          <w:lang w:val="sr-Cyrl-CS"/>
        </w:rPr>
        <w:t>Набавка</w:t>
      </w:r>
      <w:r w:rsidRPr="00391C43">
        <w:rPr>
          <w:b/>
          <w:sz w:val="28"/>
          <w:szCs w:val="28"/>
          <w:lang w:val="sr-Cyrl-RS"/>
        </w:rPr>
        <w:t xml:space="preserve"> </w:t>
      </w:r>
      <w:r w:rsidRPr="00391C43">
        <w:rPr>
          <w:b/>
          <w:noProof/>
          <w:sz w:val="28"/>
          <w:szCs w:val="28"/>
          <w:lang w:val="sr-Cyrl-CS"/>
        </w:rPr>
        <w:t>санитетског материјала</w:t>
      </w:r>
      <w:r w:rsidRPr="00391C43">
        <w:rPr>
          <w:b/>
          <w:noProof/>
          <w:sz w:val="28"/>
          <w:szCs w:val="28"/>
          <w:lang w:val="sr-Cyrl-RS"/>
        </w:rPr>
        <w:t xml:space="preserve"> за потребе Клиничког центра Војводине</w:t>
      </w:r>
    </w:p>
    <w:p w:rsidR="00391C43" w:rsidRPr="00BE4DC6" w:rsidRDefault="00391C43" w:rsidP="00B84C11">
      <w:pPr>
        <w:pStyle w:val="Footer"/>
        <w:jc w:val="center"/>
        <w:rPr>
          <w:b/>
          <w:noProof/>
          <w:sz w:val="28"/>
          <w:szCs w:val="28"/>
          <w:lang w:val="sr-Latn-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391C43">
        <w:rPr>
          <w:b/>
          <w:noProof/>
          <w:sz w:val="28"/>
          <w:szCs w:val="28"/>
          <w:lang w:val="sr-Cyrl-CS"/>
        </w:rPr>
        <w:t>40</w:t>
      </w:r>
      <w:r w:rsidR="00BE4DC6">
        <w:rPr>
          <w:b/>
          <w:noProof/>
          <w:sz w:val="28"/>
          <w:szCs w:val="28"/>
          <w:lang w:val="sr-Cyrl-RS"/>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A430D5">
        <w:rPr>
          <w:b/>
          <w:noProof/>
          <w:lang w:val="sr-Cyrl-CS"/>
        </w:rPr>
        <w:t>фебруар</w:t>
      </w:r>
      <w:r w:rsidR="002C4FD3">
        <w:rPr>
          <w:b/>
          <w:noProof/>
          <w:lang w:val="sr-Cyrl-CS"/>
        </w:rPr>
        <w:t xml:space="preserve"> </w:t>
      </w:r>
      <w:r w:rsidR="002174BB">
        <w:rPr>
          <w:b/>
          <w:noProof/>
        </w:rPr>
        <w:t>20</w:t>
      </w:r>
      <w:r w:rsidR="00BE4DC6">
        <w:rPr>
          <w:b/>
          <w:noProof/>
          <w:lang w:val="sr-Cyrl-RS"/>
        </w:rPr>
        <w:t>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B3808" w:rsidRDefault="00B84C11" w:rsidP="00761F79">
      <w:pPr>
        <w:pStyle w:val="Footer"/>
        <w:jc w:val="center"/>
        <w:rPr>
          <w:b/>
          <w:noProof/>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391C43">
        <w:rPr>
          <w:b/>
          <w:noProof/>
          <w:lang w:val="sr-Cyrl-CS"/>
        </w:rPr>
        <w:t>40</w:t>
      </w:r>
      <w:r w:rsidR="00BE4DC6">
        <w:rPr>
          <w:b/>
          <w:noProof/>
          <w:lang w:val="sr-Cyrl-CS"/>
        </w:rPr>
        <w:t>-15</w:t>
      </w:r>
      <w:r w:rsidR="0023541D">
        <w:rPr>
          <w:b/>
          <w:noProof/>
        </w:rPr>
        <w:t xml:space="preserve">-O </w:t>
      </w:r>
      <w:r w:rsidRPr="00E13123">
        <w:rPr>
          <w:b/>
          <w:noProof/>
        </w:rPr>
        <w:t xml:space="preserve">- </w:t>
      </w:r>
      <w:r w:rsidR="00391C43">
        <w:rPr>
          <w:b/>
          <w:lang w:val="sr-Cyrl-CS"/>
        </w:rPr>
        <w:t>набавка</w:t>
      </w:r>
      <w:r w:rsidR="00391C43">
        <w:rPr>
          <w:b/>
          <w:lang w:val="sr-Cyrl-RS"/>
        </w:rPr>
        <w:t xml:space="preserve"> </w:t>
      </w:r>
      <w:r w:rsidR="00391C43">
        <w:rPr>
          <w:b/>
          <w:noProof/>
          <w:lang w:val="sr-Cyrl-CS"/>
        </w:rPr>
        <w:t>санитетског материјала</w:t>
      </w:r>
      <w:r w:rsidR="00391C43" w:rsidRPr="00A978FC">
        <w:rPr>
          <w:b/>
          <w:noProof/>
          <w:lang w:val="sr-Cyrl-RS"/>
        </w:rPr>
        <w:t xml:space="preserve"> за потребе Клиничког центра Војводине</w:t>
      </w:r>
    </w:p>
    <w:p w:rsidR="00991789" w:rsidRPr="00F9313D" w:rsidRDefault="00991789"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430DF2">
              <w:rPr>
                <w:webHidden/>
              </w:rPr>
              <w:t>1</w:t>
            </w:r>
            <w:r>
              <w:rPr>
                <w:webHidden/>
              </w:rPr>
              <w:fldChar w:fldCharType="end"/>
            </w:r>
          </w:hyperlink>
        </w:p>
        <w:p w:rsidR="009B75C5" w:rsidRDefault="00D25703">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430DF2">
              <w:rPr>
                <w:noProof/>
                <w:webHidden/>
              </w:rPr>
              <w:t>3</w:t>
            </w:r>
            <w:r w:rsidR="009444EE">
              <w:rPr>
                <w:noProof/>
                <w:webHidden/>
              </w:rPr>
              <w:fldChar w:fldCharType="end"/>
            </w:r>
          </w:hyperlink>
        </w:p>
        <w:p w:rsidR="009B75C5" w:rsidRDefault="00D25703">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430DF2">
              <w:rPr>
                <w:noProof/>
                <w:webHidden/>
              </w:rPr>
              <w:t>4</w:t>
            </w:r>
            <w:r w:rsidR="009444EE">
              <w:rPr>
                <w:noProof/>
                <w:webHidden/>
              </w:rPr>
              <w:fldChar w:fldCharType="end"/>
            </w:r>
          </w:hyperlink>
        </w:p>
        <w:p w:rsidR="009B75C5" w:rsidRPr="00C74C5F" w:rsidRDefault="00D25703"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D25703">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D25703">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D25703">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19</w:t>
            </w:r>
          </w:hyperlink>
        </w:p>
        <w:p w:rsidR="009B75C5" w:rsidRDefault="00D25703">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2A4E57">
              <w:rPr>
                <w:noProof/>
                <w:webHidden/>
                <w:lang w:val="sr-Cyrl-CS"/>
              </w:rPr>
              <w:t>1</w:t>
            </w:r>
          </w:hyperlink>
        </w:p>
        <w:p w:rsidR="009B75C5" w:rsidRDefault="00D25703">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25</w:t>
            </w:r>
          </w:hyperlink>
        </w:p>
        <w:p w:rsidR="009B75C5" w:rsidRDefault="00D25703">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26</w:t>
            </w:r>
          </w:hyperlink>
        </w:p>
        <w:p w:rsidR="009B75C5" w:rsidRDefault="00D25703">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27</w:t>
            </w:r>
          </w:hyperlink>
        </w:p>
        <w:p w:rsidR="009B75C5" w:rsidRDefault="00D25703">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28</w:t>
            </w:r>
          </w:hyperlink>
        </w:p>
        <w:p w:rsidR="009B75C5" w:rsidRDefault="00D25703">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2A4E57">
              <w:rPr>
                <w:noProof/>
                <w:webHidden/>
                <w:lang w:val="sr-Cyrl-CS"/>
              </w:rPr>
              <w:t>29</w:t>
            </w:r>
          </w:hyperlink>
        </w:p>
        <w:p w:rsidR="009B75C5" w:rsidRDefault="00D25703">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6A44D0">
              <w:rPr>
                <w:noProof/>
                <w:webHidden/>
                <w:lang w:val="sr-Cyrl-RS"/>
              </w:rPr>
              <w:t>38</w:t>
            </w:r>
          </w:hyperlink>
        </w:p>
        <w:p w:rsidR="009B75C5" w:rsidRDefault="00D25703">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6A44D0">
              <w:rPr>
                <w:noProof/>
                <w:webHidden/>
                <w:lang w:val="sr-Cyrl-RS"/>
              </w:rPr>
              <w:t>39</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1462D" w:rsidRDefault="00391C43" w:rsidP="00B21E82">
            <w:pPr>
              <w:pStyle w:val="Footer"/>
              <w:jc w:val="both"/>
              <w:rPr>
                <w:b/>
                <w:lang w:val="sr-Cyrl-RS"/>
              </w:rPr>
            </w:pPr>
            <w:r>
              <w:rPr>
                <w:b/>
                <w:lang w:val="sr-Cyrl-CS"/>
              </w:rPr>
              <w:t>40</w:t>
            </w:r>
            <w:r w:rsidR="00BE4DC6">
              <w:rPr>
                <w:b/>
                <w:lang w:val="sr-Cyrl-CS"/>
              </w:rPr>
              <w:t>-15</w:t>
            </w:r>
            <w:r w:rsidR="0023541D" w:rsidRPr="002174BB">
              <w:rPr>
                <w:b/>
              </w:rPr>
              <w:t>-O</w:t>
            </w:r>
            <w:r w:rsidR="00734367" w:rsidRPr="00734367">
              <w:t xml:space="preserve"> </w:t>
            </w:r>
            <w:r w:rsidR="00B84C11" w:rsidRPr="00734367">
              <w:t xml:space="preserve">је </w:t>
            </w:r>
            <w:r>
              <w:rPr>
                <w:b/>
                <w:lang w:val="sr-Cyrl-CS"/>
              </w:rPr>
              <w:t>набавка</w:t>
            </w:r>
            <w:r>
              <w:rPr>
                <w:b/>
                <w:lang w:val="sr-Cyrl-RS"/>
              </w:rPr>
              <w:t xml:space="preserve"> </w:t>
            </w:r>
            <w:r>
              <w:rPr>
                <w:b/>
                <w:noProof/>
                <w:lang w:val="sr-Cyrl-CS"/>
              </w:rPr>
              <w:t>санитетског материјала</w:t>
            </w:r>
            <w:r w:rsidRPr="00A978FC">
              <w:rPr>
                <w:b/>
                <w:noProof/>
                <w:lang w:val="sr-Cyrl-RS"/>
              </w:rPr>
              <w:t xml:space="preserve"> за потребе Клиничког центра Војводине</w:t>
            </w:r>
            <w:r w:rsidR="00D1462D">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D1462D" w:rsidRDefault="00B84C11" w:rsidP="00391C43">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391C43">
              <w:rPr>
                <w:b/>
                <w:lang w:val="sr-Cyrl-CS"/>
              </w:rPr>
              <w:t>40</w:t>
            </w:r>
            <w:r w:rsidR="00BE4DC6">
              <w:rPr>
                <w:b/>
                <w:lang w:val="sr-Cyrl-CS"/>
              </w:rPr>
              <w:t>-15</w:t>
            </w:r>
            <w:r w:rsidR="0023541D" w:rsidRPr="002174BB">
              <w:rPr>
                <w:b/>
              </w:rPr>
              <w:t>-O</w:t>
            </w:r>
            <w:r w:rsidR="0023541D">
              <w:t xml:space="preserve"> </w:t>
            </w:r>
            <w:r w:rsidRPr="001B2B46">
              <w:t xml:space="preserve">је </w:t>
            </w:r>
            <w:r w:rsidR="00391C43">
              <w:rPr>
                <w:b/>
                <w:lang w:val="sr-Cyrl-CS"/>
              </w:rPr>
              <w:t>набавка</w:t>
            </w:r>
            <w:r w:rsidR="00391C43">
              <w:rPr>
                <w:b/>
                <w:lang w:val="sr-Cyrl-RS"/>
              </w:rPr>
              <w:t xml:space="preserve"> </w:t>
            </w:r>
            <w:r w:rsidR="00391C43">
              <w:rPr>
                <w:b/>
                <w:noProof/>
                <w:lang w:val="sr-Cyrl-CS"/>
              </w:rPr>
              <w:t>санитетског материјала</w:t>
            </w:r>
            <w:r w:rsidR="00391C43" w:rsidRPr="00A978FC">
              <w:rPr>
                <w:b/>
                <w:noProof/>
                <w:lang w:val="sr-Cyrl-RS"/>
              </w:rPr>
              <w:t xml:space="preserve"> за потребе Клиничког центра Војводине</w:t>
            </w:r>
            <w:r w:rsidR="007C3FF3">
              <w:rPr>
                <w:b/>
                <w:szCs w:val="28"/>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BE4DC6">
        <w:rPr>
          <w:b/>
          <w:noProof/>
        </w:rPr>
        <w:t xml:space="preserve">је </w:t>
      </w:r>
      <w:r w:rsidR="0053716E">
        <w:rPr>
          <w:b/>
          <w:noProof/>
        </w:rPr>
        <w:t>обликован по партијама</w:t>
      </w:r>
      <w:r w:rsidR="00586A45">
        <w:rPr>
          <w:b/>
          <w:noProof/>
          <w:lang w:val="sr-Cyrl-CS"/>
        </w:rPr>
        <w:t>.</w:t>
      </w:r>
    </w:p>
    <w:p w:rsidR="00D1462D" w:rsidRDefault="00D1462D" w:rsidP="00B84C11">
      <w:pPr>
        <w:rPr>
          <w:b/>
          <w:noProof/>
          <w:lang w:val="sr-Cyrl-CS"/>
        </w:rPr>
      </w:pPr>
    </w:p>
    <w:p w:rsidR="00B21E82" w:rsidRDefault="00B21E82" w:rsidP="00B84C11">
      <w:pPr>
        <w:rPr>
          <w:b/>
          <w:noProof/>
          <w:lang w:val="sr-Cyrl-RS"/>
        </w:rPr>
      </w:pPr>
    </w:p>
    <w:tbl>
      <w:tblPr>
        <w:tblStyle w:val="TableGrid"/>
        <w:tblW w:w="0" w:type="auto"/>
        <w:tblLook w:val="04A0" w:firstRow="1" w:lastRow="0" w:firstColumn="1" w:lastColumn="0" w:noHBand="0" w:noVBand="1"/>
      </w:tblPr>
      <w:tblGrid>
        <w:gridCol w:w="1397"/>
        <w:gridCol w:w="4934"/>
        <w:gridCol w:w="2935"/>
      </w:tblGrid>
      <w:tr w:rsidR="00B21E82" w:rsidTr="00B21E82">
        <w:tc>
          <w:tcPr>
            <w:tcW w:w="1397" w:type="dxa"/>
            <w:tcBorders>
              <w:top w:val="single" w:sz="4" w:space="0" w:color="auto"/>
              <w:left w:val="single" w:sz="4" w:space="0" w:color="auto"/>
              <w:bottom w:val="single" w:sz="4" w:space="0" w:color="auto"/>
              <w:right w:val="single" w:sz="4" w:space="0" w:color="auto"/>
            </w:tcBorders>
            <w:hideMark/>
          </w:tcPr>
          <w:p w:rsidR="00B21E82" w:rsidRDefault="00B21E82" w:rsidP="00B21E82">
            <w:pPr>
              <w:jc w:val="center"/>
              <w:rPr>
                <w:b/>
                <w:lang w:val="sr-Cyrl-CS"/>
              </w:rPr>
            </w:pPr>
            <w:r>
              <w:rPr>
                <w:b/>
                <w:lang w:val="sr-Cyrl-CS"/>
              </w:rPr>
              <w:t>Редни број партије</w:t>
            </w:r>
          </w:p>
        </w:tc>
        <w:tc>
          <w:tcPr>
            <w:tcW w:w="4934" w:type="dxa"/>
            <w:tcBorders>
              <w:top w:val="single" w:sz="4" w:space="0" w:color="auto"/>
              <w:left w:val="single" w:sz="4" w:space="0" w:color="auto"/>
              <w:bottom w:val="single" w:sz="4" w:space="0" w:color="auto"/>
              <w:right w:val="single" w:sz="4" w:space="0" w:color="auto"/>
            </w:tcBorders>
            <w:hideMark/>
          </w:tcPr>
          <w:p w:rsidR="00B21E82" w:rsidRDefault="00B21E82" w:rsidP="00B21E82">
            <w:pPr>
              <w:jc w:val="center"/>
              <w:rPr>
                <w:b/>
              </w:rPr>
            </w:pPr>
            <w:r>
              <w:rPr>
                <w:b/>
              </w:rPr>
              <w:t>Назив партије</w:t>
            </w:r>
          </w:p>
        </w:tc>
        <w:tc>
          <w:tcPr>
            <w:tcW w:w="2935" w:type="dxa"/>
            <w:tcBorders>
              <w:top w:val="single" w:sz="4" w:space="0" w:color="auto"/>
              <w:left w:val="single" w:sz="4" w:space="0" w:color="auto"/>
              <w:bottom w:val="single" w:sz="4" w:space="0" w:color="auto"/>
              <w:right w:val="single" w:sz="4" w:space="0" w:color="auto"/>
            </w:tcBorders>
            <w:hideMark/>
          </w:tcPr>
          <w:p w:rsidR="00B21E82" w:rsidRPr="00054324" w:rsidRDefault="00B21E82" w:rsidP="00B21E82">
            <w:pPr>
              <w:jc w:val="center"/>
              <w:rPr>
                <w:b/>
                <w:lang w:val="sr-Cyrl-RS"/>
              </w:rPr>
            </w:pPr>
            <w:r>
              <w:rPr>
                <w:b/>
                <w:lang w:val="sr-Cyrl-RS"/>
              </w:rPr>
              <w:t>Ознака из општег речника набавки</w:t>
            </w:r>
          </w:p>
        </w:tc>
      </w:tr>
      <w:tr w:rsidR="00391C43" w:rsidTr="00B21E82">
        <w:tc>
          <w:tcPr>
            <w:tcW w:w="1397" w:type="dxa"/>
            <w:tcBorders>
              <w:top w:val="single" w:sz="4" w:space="0" w:color="auto"/>
              <w:left w:val="single" w:sz="4" w:space="0" w:color="auto"/>
              <w:bottom w:val="single" w:sz="4" w:space="0" w:color="auto"/>
              <w:right w:val="single" w:sz="4" w:space="0" w:color="auto"/>
            </w:tcBorders>
            <w:vAlign w:val="center"/>
            <w:hideMark/>
          </w:tcPr>
          <w:p w:rsidR="00391C43" w:rsidRDefault="00391C43" w:rsidP="00391C43">
            <w:pPr>
              <w:jc w:val="center"/>
              <w:rPr>
                <w:noProof/>
              </w:rPr>
            </w:pPr>
            <w:r>
              <w:rPr>
                <w:noProof/>
                <w:lang w:val="sr-Cyrl-RS"/>
              </w:rPr>
              <w:t>1.</w:t>
            </w:r>
          </w:p>
        </w:tc>
        <w:tc>
          <w:tcPr>
            <w:tcW w:w="4934" w:type="dxa"/>
            <w:tcBorders>
              <w:top w:val="single" w:sz="4" w:space="0" w:color="auto"/>
              <w:left w:val="single" w:sz="4" w:space="0" w:color="auto"/>
              <w:bottom w:val="single" w:sz="4" w:space="0" w:color="auto"/>
              <w:right w:val="single" w:sz="4" w:space="0" w:color="auto"/>
            </w:tcBorders>
            <w:hideMark/>
          </w:tcPr>
          <w:p w:rsidR="00391C43" w:rsidRDefault="00391C43" w:rsidP="00391C43">
            <w:pPr>
              <w:rPr>
                <w:noProof/>
                <w:lang w:val="sr-Cyrl-CS"/>
              </w:rPr>
            </w:pPr>
            <w:r>
              <w:rPr>
                <w:noProof/>
                <w:lang w:val="sr-Cyrl-CS"/>
              </w:rPr>
              <w:t>Калико завоји</w:t>
            </w:r>
          </w:p>
        </w:tc>
        <w:tc>
          <w:tcPr>
            <w:tcW w:w="2935" w:type="dxa"/>
            <w:tcBorders>
              <w:top w:val="single" w:sz="4" w:space="0" w:color="auto"/>
              <w:left w:val="single" w:sz="4" w:space="0" w:color="auto"/>
              <w:bottom w:val="single" w:sz="4" w:space="0" w:color="auto"/>
              <w:right w:val="single" w:sz="4" w:space="0" w:color="auto"/>
            </w:tcBorders>
            <w:vAlign w:val="center"/>
            <w:hideMark/>
          </w:tcPr>
          <w:p w:rsidR="00391C43" w:rsidRPr="005773C6" w:rsidRDefault="00391C43" w:rsidP="00B21E82">
            <w:pPr>
              <w:jc w:val="center"/>
              <w:rPr>
                <w:lang w:val="sr-Cyrl-RS"/>
              </w:rPr>
            </w:pPr>
            <w:r>
              <w:rPr>
                <w:lang w:val="sr-Cyrl-BA"/>
              </w:rPr>
              <w:t>33140000</w:t>
            </w:r>
          </w:p>
        </w:tc>
      </w:tr>
      <w:tr w:rsidR="00391C43" w:rsidTr="00B21E82">
        <w:tc>
          <w:tcPr>
            <w:tcW w:w="1397" w:type="dxa"/>
            <w:tcBorders>
              <w:top w:val="single" w:sz="4" w:space="0" w:color="auto"/>
              <w:left w:val="single" w:sz="4" w:space="0" w:color="auto"/>
              <w:bottom w:val="single" w:sz="4" w:space="0" w:color="auto"/>
              <w:right w:val="single" w:sz="4" w:space="0" w:color="auto"/>
            </w:tcBorders>
            <w:vAlign w:val="center"/>
            <w:hideMark/>
          </w:tcPr>
          <w:p w:rsidR="00391C43" w:rsidRDefault="00391C43" w:rsidP="00391C43">
            <w:pPr>
              <w:jc w:val="center"/>
            </w:pPr>
            <w:r>
              <w:rPr>
                <w:lang w:val="sr-Cyrl-RS"/>
              </w:rPr>
              <w:t>2.</w:t>
            </w:r>
          </w:p>
        </w:tc>
        <w:tc>
          <w:tcPr>
            <w:tcW w:w="4934" w:type="dxa"/>
            <w:tcBorders>
              <w:top w:val="single" w:sz="4" w:space="0" w:color="auto"/>
              <w:left w:val="single" w:sz="4" w:space="0" w:color="auto"/>
              <w:bottom w:val="single" w:sz="4" w:space="0" w:color="auto"/>
              <w:right w:val="single" w:sz="4" w:space="0" w:color="auto"/>
            </w:tcBorders>
            <w:hideMark/>
          </w:tcPr>
          <w:p w:rsidR="00391C43" w:rsidRDefault="00391C43" w:rsidP="00391C43">
            <w:pPr>
              <w:rPr>
                <w:lang w:val="sr-Cyrl-RS"/>
              </w:rPr>
            </w:pPr>
            <w:r>
              <w:rPr>
                <w:noProof/>
                <w:lang w:val="sr-Cyrl-CS"/>
              </w:rPr>
              <w:t>Гипсани завоји</w:t>
            </w:r>
          </w:p>
        </w:tc>
        <w:tc>
          <w:tcPr>
            <w:tcW w:w="2935" w:type="dxa"/>
            <w:tcBorders>
              <w:top w:val="single" w:sz="4" w:space="0" w:color="auto"/>
              <w:left w:val="single" w:sz="4" w:space="0" w:color="auto"/>
              <w:bottom w:val="single" w:sz="4" w:space="0" w:color="auto"/>
              <w:right w:val="single" w:sz="4" w:space="0" w:color="auto"/>
            </w:tcBorders>
            <w:vAlign w:val="center"/>
            <w:hideMark/>
          </w:tcPr>
          <w:p w:rsidR="00391C43" w:rsidRPr="005773C6" w:rsidRDefault="00391C43" w:rsidP="00B21E82">
            <w:pPr>
              <w:jc w:val="center"/>
              <w:rPr>
                <w:lang w:val="sr-Cyrl-RS"/>
              </w:rPr>
            </w:pPr>
            <w:r>
              <w:rPr>
                <w:lang w:val="sr-Cyrl-BA"/>
              </w:rPr>
              <w:t>33140000</w:t>
            </w:r>
          </w:p>
        </w:tc>
      </w:tr>
      <w:tr w:rsidR="00391C43" w:rsidTr="00B21E82">
        <w:tc>
          <w:tcPr>
            <w:tcW w:w="1397" w:type="dxa"/>
            <w:tcBorders>
              <w:top w:val="single" w:sz="4" w:space="0" w:color="auto"/>
              <w:left w:val="single" w:sz="4" w:space="0" w:color="auto"/>
              <w:bottom w:val="single" w:sz="4" w:space="0" w:color="auto"/>
              <w:right w:val="single" w:sz="4" w:space="0" w:color="auto"/>
            </w:tcBorders>
            <w:vAlign w:val="center"/>
          </w:tcPr>
          <w:p w:rsidR="00391C43" w:rsidRDefault="00391C43" w:rsidP="00391C43">
            <w:pPr>
              <w:jc w:val="center"/>
              <w:rPr>
                <w:lang w:val="sr-Cyrl-RS"/>
              </w:rPr>
            </w:pPr>
            <w:r>
              <w:rPr>
                <w:lang w:val="sr-Cyrl-RS"/>
              </w:rPr>
              <w:t>3.</w:t>
            </w:r>
          </w:p>
        </w:tc>
        <w:tc>
          <w:tcPr>
            <w:tcW w:w="4934" w:type="dxa"/>
            <w:tcBorders>
              <w:top w:val="single" w:sz="4" w:space="0" w:color="auto"/>
              <w:left w:val="single" w:sz="4" w:space="0" w:color="auto"/>
              <w:bottom w:val="single" w:sz="4" w:space="0" w:color="auto"/>
              <w:right w:val="single" w:sz="4" w:space="0" w:color="auto"/>
            </w:tcBorders>
          </w:tcPr>
          <w:p w:rsidR="00391C43" w:rsidRDefault="00391C43" w:rsidP="00391C43">
            <w:pPr>
              <w:rPr>
                <w:noProof/>
                <w:lang w:val="sr-Cyrl-CS"/>
              </w:rPr>
            </w:pPr>
            <w:r>
              <w:rPr>
                <w:noProof/>
                <w:lang w:val="sr-Cyrl-CS"/>
              </w:rPr>
              <w:t>Турбан завоји</w:t>
            </w:r>
          </w:p>
        </w:tc>
        <w:tc>
          <w:tcPr>
            <w:tcW w:w="2935" w:type="dxa"/>
            <w:tcBorders>
              <w:top w:val="single" w:sz="4" w:space="0" w:color="auto"/>
              <w:left w:val="single" w:sz="4" w:space="0" w:color="auto"/>
              <w:bottom w:val="single" w:sz="4" w:space="0" w:color="auto"/>
              <w:right w:val="single" w:sz="4" w:space="0" w:color="auto"/>
            </w:tcBorders>
            <w:vAlign w:val="center"/>
          </w:tcPr>
          <w:p w:rsidR="00391C43" w:rsidRPr="005773C6" w:rsidRDefault="00391C43" w:rsidP="00B21E82">
            <w:pPr>
              <w:jc w:val="center"/>
              <w:rPr>
                <w:lang w:val="sr-Cyrl-RS"/>
              </w:rPr>
            </w:pPr>
            <w:r>
              <w:rPr>
                <w:lang w:val="sr-Cyrl-BA"/>
              </w:rPr>
              <w:t>33140000</w:t>
            </w:r>
          </w:p>
        </w:tc>
      </w:tr>
      <w:tr w:rsidR="00391C43" w:rsidTr="00B21E82">
        <w:tc>
          <w:tcPr>
            <w:tcW w:w="1397" w:type="dxa"/>
            <w:tcBorders>
              <w:top w:val="single" w:sz="4" w:space="0" w:color="auto"/>
              <w:left w:val="single" w:sz="4" w:space="0" w:color="auto"/>
              <w:bottom w:val="single" w:sz="4" w:space="0" w:color="auto"/>
              <w:right w:val="single" w:sz="4" w:space="0" w:color="auto"/>
            </w:tcBorders>
            <w:vAlign w:val="center"/>
          </w:tcPr>
          <w:p w:rsidR="00391C43" w:rsidRDefault="00391C43" w:rsidP="00391C43">
            <w:pPr>
              <w:jc w:val="center"/>
              <w:rPr>
                <w:lang w:val="sr-Cyrl-RS"/>
              </w:rPr>
            </w:pPr>
            <w:r>
              <w:rPr>
                <w:lang w:val="sr-Cyrl-RS"/>
              </w:rPr>
              <w:t>4.</w:t>
            </w:r>
          </w:p>
        </w:tc>
        <w:tc>
          <w:tcPr>
            <w:tcW w:w="4934" w:type="dxa"/>
            <w:tcBorders>
              <w:top w:val="single" w:sz="4" w:space="0" w:color="auto"/>
              <w:left w:val="single" w:sz="4" w:space="0" w:color="auto"/>
              <w:bottom w:val="single" w:sz="4" w:space="0" w:color="auto"/>
              <w:right w:val="single" w:sz="4" w:space="0" w:color="auto"/>
            </w:tcBorders>
          </w:tcPr>
          <w:p w:rsidR="00391C43" w:rsidRDefault="00391C43" w:rsidP="00391C43">
            <w:pPr>
              <w:rPr>
                <w:noProof/>
                <w:lang w:val="sr-Cyrl-CS"/>
              </w:rPr>
            </w:pPr>
            <w:r>
              <w:rPr>
                <w:noProof/>
                <w:lang w:val="sr-Cyrl-CS"/>
              </w:rPr>
              <w:t>Еластични завоји</w:t>
            </w:r>
          </w:p>
        </w:tc>
        <w:tc>
          <w:tcPr>
            <w:tcW w:w="2935" w:type="dxa"/>
            <w:tcBorders>
              <w:top w:val="single" w:sz="4" w:space="0" w:color="auto"/>
              <w:left w:val="single" w:sz="4" w:space="0" w:color="auto"/>
              <w:bottom w:val="single" w:sz="4" w:space="0" w:color="auto"/>
              <w:right w:val="single" w:sz="4" w:space="0" w:color="auto"/>
            </w:tcBorders>
            <w:vAlign w:val="center"/>
          </w:tcPr>
          <w:p w:rsidR="00391C43" w:rsidRPr="005773C6" w:rsidRDefault="00391C43" w:rsidP="00B21E82">
            <w:pPr>
              <w:jc w:val="center"/>
              <w:rPr>
                <w:lang w:val="sr-Cyrl-RS"/>
              </w:rPr>
            </w:pPr>
            <w:r>
              <w:rPr>
                <w:lang w:val="sr-Cyrl-BA"/>
              </w:rPr>
              <w:t>33140000</w:t>
            </w:r>
          </w:p>
        </w:tc>
      </w:tr>
      <w:tr w:rsidR="00391C43" w:rsidTr="00B21E82">
        <w:tc>
          <w:tcPr>
            <w:tcW w:w="1397" w:type="dxa"/>
            <w:tcBorders>
              <w:top w:val="single" w:sz="4" w:space="0" w:color="auto"/>
              <w:left w:val="single" w:sz="4" w:space="0" w:color="auto"/>
              <w:bottom w:val="single" w:sz="4" w:space="0" w:color="auto"/>
              <w:right w:val="single" w:sz="4" w:space="0" w:color="auto"/>
            </w:tcBorders>
            <w:vAlign w:val="center"/>
          </w:tcPr>
          <w:p w:rsidR="00391C43" w:rsidRDefault="00391C43" w:rsidP="00391C43">
            <w:pPr>
              <w:jc w:val="center"/>
              <w:rPr>
                <w:lang w:val="sr-Cyrl-RS"/>
              </w:rPr>
            </w:pPr>
            <w:r>
              <w:rPr>
                <w:lang w:val="sr-Cyrl-RS"/>
              </w:rPr>
              <w:t>5.</w:t>
            </w:r>
          </w:p>
        </w:tc>
        <w:tc>
          <w:tcPr>
            <w:tcW w:w="4934" w:type="dxa"/>
            <w:tcBorders>
              <w:top w:val="single" w:sz="4" w:space="0" w:color="auto"/>
              <w:left w:val="single" w:sz="4" w:space="0" w:color="auto"/>
              <w:bottom w:val="single" w:sz="4" w:space="0" w:color="auto"/>
              <w:right w:val="single" w:sz="4" w:space="0" w:color="auto"/>
            </w:tcBorders>
          </w:tcPr>
          <w:p w:rsidR="00391C43" w:rsidRDefault="00391C43" w:rsidP="00391C43">
            <w:pPr>
              <w:rPr>
                <w:noProof/>
                <w:lang w:val="sr-Cyrl-CS"/>
              </w:rPr>
            </w:pPr>
            <w:r>
              <w:rPr>
                <w:noProof/>
                <w:lang w:val="sr-Cyrl-CS"/>
              </w:rPr>
              <w:t>Газа</w:t>
            </w:r>
          </w:p>
        </w:tc>
        <w:tc>
          <w:tcPr>
            <w:tcW w:w="2935" w:type="dxa"/>
            <w:tcBorders>
              <w:top w:val="single" w:sz="4" w:space="0" w:color="auto"/>
              <w:left w:val="single" w:sz="4" w:space="0" w:color="auto"/>
              <w:bottom w:val="single" w:sz="4" w:space="0" w:color="auto"/>
              <w:right w:val="single" w:sz="4" w:space="0" w:color="auto"/>
            </w:tcBorders>
            <w:vAlign w:val="center"/>
          </w:tcPr>
          <w:p w:rsidR="00391C43" w:rsidRPr="005773C6" w:rsidRDefault="00391C43" w:rsidP="00B21E82">
            <w:pPr>
              <w:jc w:val="center"/>
              <w:rPr>
                <w:lang w:val="sr-Cyrl-RS"/>
              </w:rPr>
            </w:pPr>
            <w:r>
              <w:rPr>
                <w:lang w:val="sr-Cyrl-BA"/>
              </w:rPr>
              <w:t>33140000</w:t>
            </w:r>
          </w:p>
        </w:tc>
      </w:tr>
      <w:tr w:rsidR="00391C43" w:rsidTr="00B21E82">
        <w:tc>
          <w:tcPr>
            <w:tcW w:w="1397" w:type="dxa"/>
            <w:tcBorders>
              <w:top w:val="single" w:sz="4" w:space="0" w:color="auto"/>
              <w:left w:val="single" w:sz="4" w:space="0" w:color="auto"/>
              <w:bottom w:val="single" w:sz="4" w:space="0" w:color="auto"/>
              <w:right w:val="single" w:sz="4" w:space="0" w:color="auto"/>
            </w:tcBorders>
            <w:vAlign w:val="center"/>
          </w:tcPr>
          <w:p w:rsidR="00391C43" w:rsidRDefault="00391C43" w:rsidP="00391C43">
            <w:pPr>
              <w:jc w:val="center"/>
              <w:rPr>
                <w:lang w:val="sr-Cyrl-RS"/>
              </w:rPr>
            </w:pPr>
            <w:r>
              <w:rPr>
                <w:lang w:val="sr-Cyrl-RS"/>
              </w:rPr>
              <w:t>6.</w:t>
            </w:r>
          </w:p>
        </w:tc>
        <w:tc>
          <w:tcPr>
            <w:tcW w:w="4934" w:type="dxa"/>
            <w:tcBorders>
              <w:top w:val="single" w:sz="4" w:space="0" w:color="auto"/>
              <w:left w:val="single" w:sz="4" w:space="0" w:color="auto"/>
              <w:bottom w:val="single" w:sz="4" w:space="0" w:color="auto"/>
              <w:right w:val="single" w:sz="4" w:space="0" w:color="auto"/>
            </w:tcBorders>
          </w:tcPr>
          <w:p w:rsidR="00391C43" w:rsidRDefault="00391C43" w:rsidP="00391C43">
            <w:pPr>
              <w:rPr>
                <w:noProof/>
                <w:lang w:val="sr-Cyrl-CS"/>
              </w:rPr>
            </w:pPr>
            <w:r>
              <w:rPr>
                <w:noProof/>
                <w:lang w:val="sr-Cyrl-CS"/>
              </w:rPr>
              <w:t>Вата санитетска</w:t>
            </w:r>
          </w:p>
        </w:tc>
        <w:tc>
          <w:tcPr>
            <w:tcW w:w="2935" w:type="dxa"/>
            <w:tcBorders>
              <w:top w:val="single" w:sz="4" w:space="0" w:color="auto"/>
              <w:left w:val="single" w:sz="4" w:space="0" w:color="auto"/>
              <w:bottom w:val="single" w:sz="4" w:space="0" w:color="auto"/>
              <w:right w:val="single" w:sz="4" w:space="0" w:color="auto"/>
            </w:tcBorders>
            <w:vAlign w:val="center"/>
          </w:tcPr>
          <w:p w:rsidR="00391C43" w:rsidRDefault="00391C43" w:rsidP="00B21E82">
            <w:pPr>
              <w:jc w:val="center"/>
              <w:rPr>
                <w:lang w:val="sr-Cyrl-BA"/>
              </w:rPr>
            </w:pPr>
            <w:r>
              <w:rPr>
                <w:lang w:val="sr-Cyrl-BA"/>
              </w:rPr>
              <w:t>33140000</w:t>
            </w:r>
          </w:p>
        </w:tc>
      </w:tr>
      <w:tr w:rsidR="00391C43" w:rsidTr="00B21E82">
        <w:tc>
          <w:tcPr>
            <w:tcW w:w="1397" w:type="dxa"/>
            <w:tcBorders>
              <w:top w:val="single" w:sz="4" w:space="0" w:color="auto"/>
              <w:left w:val="single" w:sz="4" w:space="0" w:color="auto"/>
              <w:bottom w:val="single" w:sz="4" w:space="0" w:color="auto"/>
              <w:right w:val="single" w:sz="4" w:space="0" w:color="auto"/>
            </w:tcBorders>
            <w:vAlign w:val="center"/>
          </w:tcPr>
          <w:p w:rsidR="00391C43" w:rsidRDefault="00391C43" w:rsidP="00391C43">
            <w:pPr>
              <w:jc w:val="center"/>
              <w:rPr>
                <w:lang w:val="sr-Cyrl-RS"/>
              </w:rPr>
            </w:pPr>
            <w:r>
              <w:rPr>
                <w:lang w:val="sr-Cyrl-RS"/>
              </w:rPr>
              <w:t>7.</w:t>
            </w:r>
          </w:p>
        </w:tc>
        <w:tc>
          <w:tcPr>
            <w:tcW w:w="4934" w:type="dxa"/>
            <w:tcBorders>
              <w:top w:val="single" w:sz="4" w:space="0" w:color="auto"/>
              <w:left w:val="single" w:sz="4" w:space="0" w:color="auto"/>
              <w:bottom w:val="single" w:sz="4" w:space="0" w:color="auto"/>
              <w:right w:val="single" w:sz="4" w:space="0" w:color="auto"/>
            </w:tcBorders>
          </w:tcPr>
          <w:p w:rsidR="00391C43" w:rsidRDefault="00391C43" w:rsidP="00391C43">
            <w:pPr>
              <w:rPr>
                <w:noProof/>
                <w:lang w:val="sr-Cyrl-CS"/>
              </w:rPr>
            </w:pPr>
            <w:r>
              <w:rPr>
                <w:noProof/>
                <w:lang w:val="sr-Cyrl-CS"/>
              </w:rPr>
              <w:t>Стерилне траке за ране</w:t>
            </w:r>
          </w:p>
        </w:tc>
        <w:tc>
          <w:tcPr>
            <w:tcW w:w="2935" w:type="dxa"/>
            <w:tcBorders>
              <w:top w:val="single" w:sz="4" w:space="0" w:color="auto"/>
              <w:left w:val="single" w:sz="4" w:space="0" w:color="auto"/>
              <w:bottom w:val="single" w:sz="4" w:space="0" w:color="auto"/>
              <w:right w:val="single" w:sz="4" w:space="0" w:color="auto"/>
            </w:tcBorders>
            <w:vAlign w:val="center"/>
          </w:tcPr>
          <w:p w:rsidR="00391C43" w:rsidRDefault="00391C43" w:rsidP="00B21E82">
            <w:pPr>
              <w:jc w:val="center"/>
              <w:rPr>
                <w:lang w:val="sr-Cyrl-BA"/>
              </w:rPr>
            </w:pPr>
            <w:r>
              <w:rPr>
                <w:lang w:val="sr-Cyrl-BA"/>
              </w:rPr>
              <w:t>33140000</w:t>
            </w:r>
          </w:p>
        </w:tc>
      </w:tr>
      <w:tr w:rsidR="00391C43" w:rsidTr="00B21E82">
        <w:tc>
          <w:tcPr>
            <w:tcW w:w="1397" w:type="dxa"/>
            <w:tcBorders>
              <w:top w:val="single" w:sz="4" w:space="0" w:color="auto"/>
              <w:left w:val="single" w:sz="4" w:space="0" w:color="auto"/>
              <w:bottom w:val="single" w:sz="4" w:space="0" w:color="auto"/>
              <w:right w:val="single" w:sz="4" w:space="0" w:color="auto"/>
            </w:tcBorders>
            <w:vAlign w:val="center"/>
          </w:tcPr>
          <w:p w:rsidR="00391C43" w:rsidRDefault="00391C43" w:rsidP="00391C43">
            <w:pPr>
              <w:jc w:val="center"/>
              <w:rPr>
                <w:lang w:val="sr-Cyrl-RS"/>
              </w:rPr>
            </w:pPr>
            <w:r>
              <w:rPr>
                <w:lang w:val="sr-Cyrl-RS"/>
              </w:rPr>
              <w:t>8.</w:t>
            </w:r>
          </w:p>
        </w:tc>
        <w:tc>
          <w:tcPr>
            <w:tcW w:w="4934" w:type="dxa"/>
            <w:tcBorders>
              <w:top w:val="single" w:sz="4" w:space="0" w:color="auto"/>
              <w:left w:val="single" w:sz="4" w:space="0" w:color="auto"/>
              <w:bottom w:val="single" w:sz="4" w:space="0" w:color="auto"/>
              <w:right w:val="single" w:sz="4" w:space="0" w:color="auto"/>
            </w:tcBorders>
          </w:tcPr>
          <w:p w:rsidR="00391C43" w:rsidRDefault="00391C43" w:rsidP="00391C43">
            <w:pPr>
              <w:rPr>
                <w:noProof/>
                <w:lang w:val="sr-Cyrl-CS"/>
              </w:rPr>
            </w:pPr>
            <w:r>
              <w:rPr>
                <w:noProof/>
                <w:lang w:val="sr-Cyrl-CS"/>
              </w:rPr>
              <w:t>Фластер хипоалергијски</w:t>
            </w:r>
          </w:p>
        </w:tc>
        <w:tc>
          <w:tcPr>
            <w:tcW w:w="2935" w:type="dxa"/>
            <w:tcBorders>
              <w:top w:val="single" w:sz="4" w:space="0" w:color="auto"/>
              <w:left w:val="single" w:sz="4" w:space="0" w:color="auto"/>
              <w:bottom w:val="single" w:sz="4" w:space="0" w:color="auto"/>
              <w:right w:val="single" w:sz="4" w:space="0" w:color="auto"/>
            </w:tcBorders>
            <w:vAlign w:val="center"/>
          </w:tcPr>
          <w:p w:rsidR="00391C43" w:rsidRDefault="00391C43" w:rsidP="00B21E82">
            <w:pPr>
              <w:jc w:val="center"/>
              <w:rPr>
                <w:lang w:val="sr-Cyrl-BA"/>
              </w:rPr>
            </w:pPr>
            <w:r>
              <w:rPr>
                <w:lang w:val="sr-Cyrl-BA"/>
              </w:rPr>
              <w:t>33140000</w:t>
            </w:r>
          </w:p>
        </w:tc>
      </w:tr>
      <w:tr w:rsidR="00391C43" w:rsidTr="00B21E82">
        <w:tc>
          <w:tcPr>
            <w:tcW w:w="1397" w:type="dxa"/>
            <w:tcBorders>
              <w:top w:val="single" w:sz="4" w:space="0" w:color="auto"/>
              <w:left w:val="single" w:sz="4" w:space="0" w:color="auto"/>
              <w:bottom w:val="single" w:sz="4" w:space="0" w:color="auto"/>
              <w:right w:val="single" w:sz="4" w:space="0" w:color="auto"/>
            </w:tcBorders>
            <w:vAlign w:val="center"/>
          </w:tcPr>
          <w:p w:rsidR="00391C43" w:rsidRDefault="00391C43" w:rsidP="00391C43">
            <w:pPr>
              <w:jc w:val="center"/>
              <w:rPr>
                <w:lang w:val="sr-Cyrl-RS"/>
              </w:rPr>
            </w:pPr>
            <w:r>
              <w:rPr>
                <w:lang w:val="sr-Cyrl-RS"/>
              </w:rPr>
              <w:t>9.</w:t>
            </w:r>
          </w:p>
        </w:tc>
        <w:tc>
          <w:tcPr>
            <w:tcW w:w="4934" w:type="dxa"/>
            <w:tcBorders>
              <w:top w:val="single" w:sz="4" w:space="0" w:color="auto"/>
              <w:left w:val="single" w:sz="4" w:space="0" w:color="auto"/>
              <w:bottom w:val="single" w:sz="4" w:space="0" w:color="auto"/>
              <w:right w:val="single" w:sz="4" w:space="0" w:color="auto"/>
            </w:tcBorders>
          </w:tcPr>
          <w:p w:rsidR="00391C43" w:rsidRDefault="00391C43" w:rsidP="00391C43">
            <w:pPr>
              <w:rPr>
                <w:noProof/>
                <w:lang w:val="sr-Cyrl-CS"/>
              </w:rPr>
            </w:pPr>
            <w:r>
              <w:rPr>
                <w:noProof/>
                <w:lang w:val="sr-Cyrl-CS"/>
              </w:rPr>
              <w:t>Вата папирна</w:t>
            </w:r>
          </w:p>
        </w:tc>
        <w:tc>
          <w:tcPr>
            <w:tcW w:w="2935" w:type="dxa"/>
            <w:tcBorders>
              <w:top w:val="single" w:sz="4" w:space="0" w:color="auto"/>
              <w:left w:val="single" w:sz="4" w:space="0" w:color="auto"/>
              <w:bottom w:val="single" w:sz="4" w:space="0" w:color="auto"/>
              <w:right w:val="single" w:sz="4" w:space="0" w:color="auto"/>
            </w:tcBorders>
            <w:vAlign w:val="center"/>
          </w:tcPr>
          <w:p w:rsidR="00391C43" w:rsidRDefault="00391C43" w:rsidP="00B21E82">
            <w:pPr>
              <w:jc w:val="center"/>
              <w:rPr>
                <w:lang w:val="sr-Cyrl-BA"/>
              </w:rPr>
            </w:pPr>
            <w:r>
              <w:rPr>
                <w:lang w:val="sr-Cyrl-BA"/>
              </w:rPr>
              <w:t>33140000</w:t>
            </w:r>
          </w:p>
        </w:tc>
      </w:tr>
    </w:tbl>
    <w:p w:rsidR="00057DBE" w:rsidRDefault="00057DBE" w:rsidP="00B84C11">
      <w:pPr>
        <w:rPr>
          <w:b/>
          <w:noProof/>
          <w:lang w:val="sr-Cyrl-RS"/>
        </w:rPr>
      </w:pPr>
    </w:p>
    <w:p w:rsidR="00391C43" w:rsidRPr="00D1462D" w:rsidRDefault="00391C43" w:rsidP="00B84C11">
      <w:pPr>
        <w:rPr>
          <w:b/>
          <w:noProof/>
          <w:lang w:val="sr-Cyrl-R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87077E" w:rsidRPr="004D750D" w:rsidRDefault="00966CFC" w:rsidP="004D750D">
            <w:pPr>
              <w:pStyle w:val="Footer"/>
              <w:jc w:val="both"/>
              <w:rPr>
                <w:b/>
                <w:noProof/>
                <w:lang w:val="sr-Cyrl-CS"/>
              </w:rPr>
            </w:pPr>
            <w:r w:rsidRPr="007C3FF3">
              <w:t xml:space="preserve">Предмет ове јавне набавке </w:t>
            </w:r>
            <w:r w:rsidR="00B21E82">
              <w:rPr>
                <w:lang w:val="sr-Cyrl-CS"/>
              </w:rPr>
              <w:t xml:space="preserve">је </w:t>
            </w:r>
            <w:r w:rsidR="00391C43">
              <w:rPr>
                <w:b/>
                <w:noProof/>
                <w:lang w:val="sr-Cyrl-CS"/>
              </w:rPr>
              <w:t>санитетски материјал</w:t>
            </w:r>
            <w:r w:rsidR="004D750D">
              <w:rPr>
                <w:b/>
                <w:noProof/>
                <w:lang w:val="sr-Cyrl-CS"/>
              </w:rPr>
              <w:t xml:space="preserve">. </w:t>
            </w:r>
            <w:r w:rsidR="000119E9" w:rsidRPr="00292FAC">
              <w:t xml:space="preserve">Количине </w:t>
            </w:r>
            <w:r w:rsidR="00F5361E" w:rsidRPr="00292FAC">
              <w:t xml:space="preserve">и опис </w:t>
            </w:r>
            <w:r w:rsidR="000119E9" w:rsidRPr="00292FAC">
              <w:t>предмета ове јавне набавке су дат</w:t>
            </w:r>
            <w:r w:rsidR="00F5361E" w:rsidRPr="00292FAC">
              <w:t>и</w:t>
            </w:r>
            <w:r w:rsidR="000119E9" w:rsidRPr="00292FAC">
              <w:t xml:space="preserve"> у обрасц</w:t>
            </w:r>
            <w:r w:rsidR="00586A45">
              <w:rPr>
                <w:lang w:val="sr-Cyrl-CS"/>
              </w:rPr>
              <w:t>у</w:t>
            </w:r>
            <w:r w:rsidR="000119E9" w:rsidRPr="00292FAC">
              <w:t xml:space="preserve"> понуд</w:t>
            </w:r>
            <w:r w:rsidR="00586A45">
              <w:rPr>
                <w:lang w:val="sr-Cyrl-CS"/>
              </w:rPr>
              <w:t>е</w:t>
            </w:r>
            <w:r w:rsidR="00FF0F8B">
              <w:t>.</w:t>
            </w:r>
          </w:p>
        </w:tc>
      </w:tr>
    </w:tbl>
    <w:p w:rsidR="001C21D5" w:rsidRDefault="001C21D5" w:rsidP="001C21D5">
      <w:pPr>
        <w:rPr>
          <w:lang w:val="sr-Cyrl-CS"/>
        </w:rPr>
      </w:pPr>
    </w:p>
    <w:p w:rsidR="00E43FAE" w:rsidRPr="001C21D5" w:rsidRDefault="00E43FAE" w:rsidP="00E43FAE">
      <w:pPr>
        <w:rPr>
          <w:bCs/>
          <w:iCs/>
          <w:lang w:val="sr-Cyrl-CS"/>
        </w:rPr>
      </w:pPr>
      <w:r>
        <w:rPr>
          <w:bCs/>
          <w:iCs/>
        </w:rPr>
        <w:br w:type="page"/>
      </w: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553125" w:rsidRDefault="002D5B2C" w:rsidP="005B2F84">
      <w:pPr>
        <w:spacing w:before="100" w:beforeAutospacing="1" w:line="210" w:lineRule="atLeast"/>
        <w:ind w:firstLine="360"/>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5B2F84" w:rsidRPr="00553125" w:rsidRDefault="005B2F84" w:rsidP="005B2F84">
      <w:pPr>
        <w:spacing w:before="100" w:beforeAutospacing="1" w:line="210" w:lineRule="atLeast"/>
        <w:ind w:firstLine="360"/>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w:t>
            </w:r>
            <w:r w:rsidRPr="00A37566">
              <w:rPr>
                <w:rFonts w:ascii="Times New Roman" w:hAnsi="Times New Roman" w:cs="Times New Roman"/>
                <w:iCs/>
              </w:rPr>
              <w:lastRenderedPageBreak/>
              <w:t xml:space="preserve">дела против привреде, кривична дела против 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594D3C" w:rsidRDefault="00594D3C" w:rsidP="00594D3C">
            <w:pPr>
              <w:jc w:val="both"/>
              <w:rPr>
                <w:b/>
                <w:noProof/>
                <w:lang w:val="sr-Cyrl-RS"/>
              </w:rPr>
            </w:pPr>
            <w:r w:rsidRPr="00594D3C">
              <w:rPr>
                <w:b/>
                <w:noProof/>
                <w:lang w:val="sr-Cyrl-RS"/>
              </w:rPr>
              <w:t>Дозвола мора бити важећа.</w:t>
            </w:r>
          </w:p>
          <w:p w:rsidR="00594D3C" w:rsidRPr="00594D3C" w:rsidRDefault="00594D3C" w:rsidP="00594D3C">
            <w:pPr>
              <w:jc w:val="both"/>
              <w:rPr>
                <w:noProof/>
                <w:lang w:val="sr-Cyrl-RS"/>
              </w:rPr>
            </w:pP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1C21D5" w:rsidRDefault="00FF0F8B" w:rsidP="00ED630C">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E27C89" w:rsidRPr="00E27C89">
              <w:rPr>
                <w:noProof/>
                <w:lang w:val="sr-Cyrl-CS"/>
              </w:rPr>
              <w:t xml:space="preserve">24.08.2014. до 24.02.2015. </w:t>
            </w:r>
            <w:r w:rsidRPr="00607E7F">
              <w:rPr>
                <w:noProof/>
                <w:lang w:val="sr-Cyrl-CS"/>
              </w:rPr>
              <w:t xml:space="preserve"> </w:t>
            </w:r>
            <w:r w:rsidRPr="00607E7F">
              <w:rPr>
                <w:noProof/>
              </w:rPr>
              <w:t>године</w:t>
            </w:r>
            <w:r w:rsidR="001C21D5">
              <w:rPr>
                <w:noProof/>
                <w:lang w:val="sr-Cyrl-CS"/>
              </w:rPr>
              <w:t xml:space="preserve"> </w:t>
            </w:r>
            <w:r w:rsidR="001C21D5" w:rsidRPr="0037591C">
              <w:rPr>
                <w:noProof/>
              </w:rPr>
              <w:t>и да је ос</w:t>
            </w:r>
            <w:r w:rsidR="001C21D5">
              <w:rPr>
                <w:noProof/>
              </w:rPr>
              <w:t xml:space="preserve">тварио најмање </w:t>
            </w:r>
            <w:r w:rsidR="00ED630C">
              <w:rPr>
                <w:noProof/>
                <w:lang w:val="sr-Cyrl-CS"/>
              </w:rPr>
              <w:t>20</w:t>
            </w:r>
            <w:r w:rsidR="001C21D5" w:rsidRPr="007E5CC1">
              <w:rPr>
                <w:noProof/>
              </w:rPr>
              <w:t>.000.000,00</w:t>
            </w:r>
            <w:r w:rsidR="001C21D5">
              <w:rPr>
                <w:noProof/>
              </w:rPr>
              <w:t xml:space="preserve"> динара</w:t>
            </w:r>
            <w:r w:rsidR="001C21D5" w:rsidRPr="0037591C">
              <w:rPr>
                <w:noProof/>
              </w:rPr>
              <w:t xml:space="preserve"> прихода у последње </w:t>
            </w:r>
            <w:r w:rsidR="001C21D5">
              <w:rPr>
                <w:noProof/>
                <w:lang w:val="sr-Cyrl-CS"/>
              </w:rPr>
              <w:t>две</w:t>
            </w:r>
            <w:r w:rsidR="001C21D5">
              <w:rPr>
                <w:noProof/>
              </w:rPr>
              <w:t xml:space="preserve"> </w:t>
            </w:r>
            <w:r w:rsidR="001C21D5"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BC05ED" w:rsidRPr="001D19F9">
              <w:rPr>
                <w:noProof/>
              </w:rPr>
              <w:t>дана</w:t>
            </w:r>
            <w:r w:rsidR="00E27C89">
              <w:rPr>
                <w:noProof/>
              </w:rPr>
              <w:t xml:space="preserve"> </w:t>
            </w:r>
            <w:r w:rsidR="00E27C89">
              <w:rPr>
                <w:noProof/>
                <w:lang w:val="sr-Latn-RS"/>
              </w:rPr>
              <w:t>24.08.2014</w:t>
            </w:r>
            <w:r w:rsidR="002B19E2" w:rsidRPr="006F0C38">
              <w:rPr>
                <w:noProof/>
                <w:lang w:val="en-US"/>
              </w:rPr>
              <w:t xml:space="preserve">. </w:t>
            </w:r>
            <w:r w:rsidR="00E27C89">
              <w:rPr>
                <w:noProof/>
                <w:lang w:val="sr-Cyrl-RS"/>
              </w:rPr>
              <w:t>д</w:t>
            </w:r>
            <w:r w:rsidR="002B19E2" w:rsidRPr="006F0C38">
              <w:rPr>
                <w:noProof/>
                <w:lang w:val="sr-Cyrl-CS"/>
              </w:rPr>
              <w:t>о</w:t>
            </w:r>
            <w:r w:rsidR="00E27C89">
              <w:rPr>
                <w:noProof/>
                <w:lang w:val="sr-Latn-RS"/>
              </w:rPr>
              <w:t xml:space="preserve"> 24.02.2015</w:t>
            </w:r>
            <w:r w:rsidR="002B19E2" w:rsidRPr="009617FB">
              <w:rPr>
                <w:noProof/>
                <w:lang w:val="sr-Cyrl-CS"/>
              </w:rPr>
              <w:t>.</w:t>
            </w:r>
            <w:r w:rsidR="00BC05ED" w:rsidRPr="00607E7F">
              <w:rPr>
                <w:noProof/>
                <w:lang w:val="sr-Cyrl-CS"/>
              </w:rPr>
              <w:t xml:space="preserve"> </w:t>
            </w:r>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Default="00FF0F8B" w:rsidP="00401EC6">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sidR="00607E7F">
              <w:rPr>
                <w:noProof/>
                <w:lang w:val="sr-Cyrl-CS"/>
              </w:rPr>
              <w:t>.</w:t>
            </w:r>
          </w:p>
          <w:p w:rsidR="001C21D5" w:rsidRPr="00607E7F" w:rsidRDefault="008A3D76" w:rsidP="00E27C89">
            <w:pPr>
              <w:jc w:val="both"/>
              <w:rPr>
                <w:noProof/>
                <w:lang w:val="sr-Cyrl-CS"/>
              </w:rPr>
            </w:pPr>
            <w:r w:rsidRPr="00EF3C22">
              <w:rPr>
                <w:noProof/>
              </w:rPr>
              <w:t>Извештај о бонитету НБС (или АПР) или понуђачеви биланси стања и биланси успеха, или изводи из тих биланса, за претх</w:t>
            </w:r>
            <w:r>
              <w:rPr>
                <w:noProof/>
              </w:rPr>
              <w:t>одне две обрачунске године (201</w:t>
            </w:r>
            <w:r w:rsidR="00E27C89">
              <w:rPr>
                <w:noProof/>
                <w:lang w:val="sr-Cyrl-RS"/>
              </w:rPr>
              <w:t>2</w:t>
            </w:r>
            <w:r>
              <w:rPr>
                <w:noProof/>
              </w:rPr>
              <w:t>. и 201</w:t>
            </w:r>
            <w:r w:rsidR="00E27C89">
              <w:rPr>
                <w:noProof/>
                <w:lang w:val="sr-Cyrl-RS"/>
              </w:rPr>
              <w:t>3</w:t>
            </w:r>
            <w:r w:rsidRPr="00EF3C22">
              <w:rPr>
                <w:noProof/>
              </w:rPr>
              <w:t>.</w:t>
            </w:r>
            <w:r>
              <w:rPr>
                <w:noProof/>
              </w:rPr>
              <w:t xml:space="preserve"> </w:t>
            </w:r>
            <w:r w:rsidRPr="00EF3C22">
              <w:rPr>
                <w:noProof/>
              </w:rPr>
              <w:t xml:space="preserve">год.). </w:t>
            </w:r>
          </w:p>
        </w:tc>
      </w:tr>
      <w:tr w:rsidR="005D7291" w:rsidRPr="00A37566" w:rsidTr="00805F8C">
        <w:trPr>
          <w:trHeight w:val="789"/>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lastRenderedPageBreak/>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7E5CC1" w:rsidRPr="003543C7" w:rsidRDefault="007E5CC1" w:rsidP="007E5CC1">
      <w:pPr>
        <w:pStyle w:val="ListParagraph"/>
        <w:ind w:left="405"/>
        <w:jc w:val="both"/>
        <w:rPr>
          <w:noProof/>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41010C" w:rsidRPr="00A430D5" w:rsidRDefault="00937994" w:rsidP="00A430D5">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5B2C" w:rsidRPr="00EF6B5E" w:rsidRDefault="002D5B2C" w:rsidP="00D76B68">
      <w:pPr>
        <w:pStyle w:val="Heading2"/>
        <w:numPr>
          <w:ilvl w:val="0"/>
          <w:numId w:val="5"/>
        </w:numPr>
        <w:rPr>
          <w:noProof/>
        </w:rPr>
      </w:pPr>
      <w:bookmarkStart w:id="18" w:name="_Toc364158546"/>
      <w:bookmarkStart w:id="19" w:name="_Toc395526465"/>
      <w:r w:rsidRPr="00EF6B5E">
        <w:rPr>
          <w:noProof/>
        </w:rPr>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553125">
        <w:rPr>
          <w:rFonts w:eastAsia="TimesNewRomanPS-BoldMT"/>
          <w:b/>
          <w:bCs/>
          <w:lang w:val="sr-Cyrl-RS"/>
        </w:rPr>
        <w:t xml:space="preserve">, </w:t>
      </w:r>
      <w:r w:rsidR="00DE7CD2" w:rsidRPr="00DA286C">
        <w:rPr>
          <w:rFonts w:eastAsia="TimesNewRomanPS-BoldMT"/>
          <w:b/>
          <w:bCs/>
          <w:lang w:val="sr-Cyrl-CS"/>
        </w:rPr>
        <w:t>као и редног броја и назива партије</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53125" w:rsidRPr="00553125" w:rsidRDefault="00553125" w:rsidP="00A878F3">
      <w:pPr>
        <w:jc w:val="both"/>
        <w:rPr>
          <w:rFonts w:eastAsia="TimesNewRomanPSMT"/>
          <w:bCs/>
          <w:highlight w:val="green"/>
          <w:lang w:val="sr-Cyrl-RS"/>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2A2DFD">
        <w:rPr>
          <w:noProof/>
          <w:lang w:val="sr-Latn-RS"/>
        </w:rPr>
        <w:t>je</w:t>
      </w:r>
      <w:r>
        <w:rPr>
          <w:noProof/>
        </w:rPr>
        <w:t xml:space="preserve"> обликован по партијама.</w:t>
      </w:r>
    </w:p>
    <w:p w:rsidR="002A2DFD" w:rsidRPr="00553125" w:rsidRDefault="002A2DFD" w:rsidP="002A2DFD">
      <w:pPr>
        <w:spacing w:line="276" w:lineRule="auto"/>
        <w:jc w:val="both"/>
        <w:rPr>
          <w:rFonts w:eastAsia="TimesNewRomanPSMT"/>
          <w:bCs/>
          <w:lang w:val="sr-Cyrl-RS"/>
        </w:rPr>
      </w:pPr>
    </w:p>
    <w:p w:rsidR="002A2DFD" w:rsidRDefault="002A2DFD" w:rsidP="00E27C89">
      <w:pPr>
        <w:pStyle w:val="ListParagraph"/>
        <w:numPr>
          <w:ilvl w:val="0"/>
          <w:numId w:val="20"/>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A2DFD" w:rsidRDefault="002A2DFD" w:rsidP="00E27C89">
      <w:pPr>
        <w:pStyle w:val="ListParagraph"/>
        <w:numPr>
          <w:ilvl w:val="0"/>
          <w:numId w:val="20"/>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2A2DFD" w:rsidRDefault="002A2DFD" w:rsidP="00E27C89">
      <w:pPr>
        <w:pStyle w:val="ListParagraph"/>
        <w:numPr>
          <w:ilvl w:val="0"/>
          <w:numId w:val="20"/>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2A2DFD" w:rsidRDefault="002A2DFD" w:rsidP="00E27C89">
      <w:pPr>
        <w:pStyle w:val="ListParagraph"/>
        <w:numPr>
          <w:ilvl w:val="0"/>
          <w:numId w:val="20"/>
        </w:numPr>
        <w:spacing w:line="276" w:lineRule="auto"/>
        <w:ind w:left="360"/>
        <w:jc w:val="both"/>
        <w:rPr>
          <w:rFonts w:eastAsia="TimesNewRomanPSMT"/>
          <w:bCs/>
        </w:rPr>
      </w:pPr>
      <w:r>
        <w:rPr>
          <w:rFonts w:eastAsia="TimesNewRomanPSMT"/>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A2DFD" w:rsidRDefault="002A2DFD" w:rsidP="00E27C89">
      <w:pPr>
        <w:pStyle w:val="ListParagraph"/>
        <w:numPr>
          <w:ilvl w:val="0"/>
          <w:numId w:val="20"/>
        </w:numPr>
        <w:spacing w:line="276" w:lineRule="auto"/>
        <w:ind w:left="360"/>
        <w:jc w:val="both"/>
        <w:rPr>
          <w:rFonts w:eastAsia="TimesNewRomanPSMT"/>
          <w:b/>
          <w:bCs/>
        </w:rPr>
      </w:pPr>
      <w:r>
        <w:rPr>
          <w:b/>
          <w:lang w:val="sr-Cyrl-CS"/>
        </w:rPr>
        <w:t xml:space="preserve">Понуђачи који подносе понуде за више партија морају у посебној коверти доставити документацију </w:t>
      </w:r>
      <w:r w:rsidR="007E5CC1">
        <w:rPr>
          <w:b/>
          <w:lang w:val="sr-Cyrl-CS"/>
        </w:rPr>
        <w:t xml:space="preserve">о испуњености услова (поглавље </w:t>
      </w:r>
      <w:r w:rsidR="007E5CC1">
        <w:rPr>
          <w:b/>
          <w:lang w:val="sr-Latn-RS"/>
        </w:rPr>
        <w:t>4</w:t>
      </w:r>
      <w:r>
        <w:rPr>
          <w:b/>
          <w:lang w:val="sr-Cyrl-CS"/>
        </w:rPr>
        <w:t>.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p w:rsidR="002A2DFD" w:rsidRDefault="002A2DFD" w:rsidP="00C96438">
      <w:pPr>
        <w:jc w:val="both"/>
        <w:rPr>
          <w:noProof/>
        </w:rPr>
      </w:pP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r w:rsidRPr="001B2B46">
        <w:rPr>
          <w:i/>
          <w:iCs/>
        </w:rPr>
        <w:t xml:space="preserve"> </w:t>
      </w:r>
    </w:p>
    <w:p w:rsidR="00A56E55" w:rsidRPr="00E22841" w:rsidRDefault="00A56E55" w:rsidP="00A56E55">
      <w:pPr>
        <w:jc w:val="both"/>
        <w:rPr>
          <w:iCs/>
        </w:rPr>
      </w:pPr>
      <w:r w:rsidRPr="00E22841">
        <w:rPr>
          <w:iCs/>
        </w:rPr>
        <w:t>Плаћање се врши уплатом на рачун понуђача.</w:t>
      </w:r>
    </w:p>
    <w:p w:rsidR="00E61763" w:rsidRPr="00811464" w:rsidRDefault="00A56E55" w:rsidP="00A878F3">
      <w:pPr>
        <w:jc w:val="both"/>
        <w:rPr>
          <w:b/>
          <w:bCs/>
          <w:i/>
          <w:iCs/>
          <w:highlight w:val="green"/>
          <w:lang w:val="sr-Latn-RS"/>
        </w:rPr>
      </w:pPr>
      <w:r w:rsidRPr="001B2B46">
        <w:rPr>
          <w:iCs/>
        </w:rPr>
        <w:t>Понуђачу није дозвољено да захтева аванс</w:t>
      </w:r>
      <w:r w:rsidR="003619CC">
        <w:rPr>
          <w:iCs/>
        </w:rPr>
        <w:t>.</w:t>
      </w: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 xml:space="preserve">у погледу гарантног рока.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D766FD" w:rsidRPr="00A47653">
        <w:rPr>
          <w:bCs/>
        </w:rPr>
        <w:t>48</w:t>
      </w:r>
      <w:r w:rsidR="00D766FD">
        <w:rPr>
          <w:bCs/>
        </w:rPr>
        <w:t xml:space="preserve"> </w:t>
      </w:r>
      <w:r w:rsidR="008C35F8">
        <w:rPr>
          <w:bCs/>
        </w:rPr>
        <w:t>чаc</w:t>
      </w:r>
      <w:r w:rsidR="00A47653">
        <w:rPr>
          <w:bCs/>
          <w:lang w:val="sr-Cyrl-CS"/>
        </w:rPr>
        <w:t xml:space="preserve">ова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r w:rsidRPr="00407855">
        <w:rPr>
          <w:iCs/>
        </w:rPr>
        <w:lastRenderedPageBreak/>
        <w:t xml:space="preserve">Место испоруке добара која су предмет јавне набавке је </w:t>
      </w:r>
      <w:r w:rsidRPr="00501E47">
        <w:rPr>
          <w:noProof/>
        </w:rPr>
        <w:t>ФЦО магацин Централне апотеке наручиоца</w:t>
      </w:r>
      <w:r w:rsidRPr="00407855">
        <w:rPr>
          <w:noProof/>
        </w:rPr>
        <w:t xml:space="preserve">,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292FAC" w:rsidRDefault="000119E9" w:rsidP="000119E9">
      <w:pPr>
        <w:jc w:val="both"/>
        <w:rPr>
          <w:noProof/>
          <w:lang w:val="en-US"/>
        </w:rPr>
      </w:pPr>
      <w:r w:rsidRPr="00870AFC">
        <w:rPr>
          <w:noProof/>
        </w:rPr>
        <w:t>Наручилац захт</w:t>
      </w:r>
      <w:r>
        <w:rPr>
          <w:noProof/>
        </w:rPr>
        <w:t xml:space="preserve">ева да понуђач достави каталоге </w:t>
      </w:r>
      <w:r w:rsidR="00755AF5">
        <w:rPr>
          <w:noProof/>
        </w:rPr>
        <w:t>понуђених добара</w:t>
      </w:r>
      <w:r w:rsidR="008477B9">
        <w:rPr>
          <w:noProof/>
        </w:rPr>
        <w:t xml:space="preserve"> </w:t>
      </w:r>
      <w:r w:rsidR="008477B9">
        <w:rPr>
          <w:noProof/>
          <w:lang w:val="sr-Cyrl-CS"/>
        </w:rPr>
        <w:t>на српском језику</w:t>
      </w:r>
      <w:r w:rsidR="00755AF5">
        <w:rPr>
          <w:noProof/>
        </w:rPr>
        <w:t xml:space="preserve"> </w:t>
      </w:r>
      <w:r>
        <w:rPr>
          <w:noProof/>
        </w:rPr>
        <w:t>и означи у истим</w:t>
      </w:r>
      <w:r w:rsidRPr="00870AFC">
        <w:rPr>
          <w:noProof/>
        </w:rPr>
        <w:t xml:space="preserve"> добра која нуди</w:t>
      </w:r>
      <w:r>
        <w:rPr>
          <w:noProof/>
        </w:rPr>
        <w:t>.</w:t>
      </w:r>
      <w:r w:rsidR="008477B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1520B" w:rsidRPr="0081520B" w:rsidRDefault="0081520B" w:rsidP="000119E9">
      <w:pPr>
        <w:jc w:val="both"/>
        <w:rPr>
          <w:noProof/>
          <w:lang w:val="en-US"/>
        </w:rPr>
      </w:pPr>
      <w:r w:rsidRPr="008A316D">
        <w:rPr>
          <w:lang w:val="sr-Cyrl-RS"/>
        </w:rPr>
        <w:t>Д</w:t>
      </w:r>
      <w:r w:rsidRPr="008A316D">
        <w:t xml:space="preserve">озвољено </w:t>
      </w:r>
      <w:r w:rsidRPr="008A316D">
        <w:rPr>
          <w:lang w:val="sr-Cyrl-RS"/>
        </w:rPr>
        <w:t xml:space="preserve">је </w:t>
      </w:r>
      <w:r w:rsidRPr="008A316D">
        <w:t>приложити извод из каталога на енглеском језику и превод на српски језик</w:t>
      </w:r>
      <w:r w:rsidRPr="008A316D">
        <w:rPr>
          <w:lang w:val="sr-Cyrl-RS"/>
        </w:rPr>
        <w:t>, о</w:t>
      </w:r>
      <w:r w:rsidRPr="008A316D">
        <w:t>дносно штампани примерак електронског каталога.</w:t>
      </w:r>
    </w:p>
    <w:p w:rsidR="008477B9" w:rsidRDefault="008477B9" w:rsidP="000119E9">
      <w:pPr>
        <w:jc w:val="both"/>
        <w:rPr>
          <w:noProof/>
          <w:lang w:val="sr-Cyrl-CS"/>
        </w:rPr>
      </w:pPr>
    </w:p>
    <w:p w:rsidR="008477B9" w:rsidRDefault="00292FAC" w:rsidP="000119E9">
      <w:pPr>
        <w:jc w:val="both"/>
        <w:rPr>
          <w:color w:val="222222"/>
          <w:lang w:val="sr-Cyrl-CS"/>
        </w:rPr>
      </w:pPr>
      <w:r>
        <w:rPr>
          <w:noProof/>
          <w:lang w:val="sr-Cyrl-CS"/>
        </w:rPr>
        <w:t xml:space="preserve">Наручилац не захтева да </w:t>
      </w:r>
      <w:r w:rsidR="00755AF5">
        <w:rPr>
          <w:noProof/>
          <w:lang w:val="sr-Cyrl-CS"/>
        </w:rPr>
        <w:t xml:space="preserve">се </w:t>
      </w:r>
      <w:r w:rsidRPr="005B2F84">
        <w:t>достав</w:t>
      </w:r>
      <w:r w:rsidR="00755AF5" w:rsidRPr="005B2F84">
        <w:t>е</w:t>
      </w:r>
      <w:r w:rsidRPr="005B2F84">
        <w:t xml:space="preserve"> превод</w:t>
      </w:r>
      <w:r w:rsidR="00755AF5" w:rsidRPr="005B2F84">
        <w:t>и</w:t>
      </w:r>
      <w:r w:rsidRPr="005B2F84">
        <w:t xml:space="preserve"> </w:t>
      </w:r>
      <w:r w:rsidR="003479D9" w:rsidRPr="005B2F84">
        <w:t>с</w:t>
      </w:r>
      <w:r w:rsidRPr="005B2F84">
        <w:t>ертификата</w:t>
      </w:r>
      <w:r w:rsidR="008477B9" w:rsidRPr="005B2F84">
        <w:rPr>
          <w:lang w:val="sr-Cyrl-CS"/>
        </w:rPr>
        <w:t>.</w:t>
      </w:r>
    </w:p>
    <w:p w:rsidR="008477B9" w:rsidRDefault="008477B9" w:rsidP="008477B9">
      <w:pPr>
        <w:shd w:val="clear" w:color="auto" w:fill="FFFFFF"/>
        <w:rPr>
          <w:rFonts w:ascii="Calibri" w:hAnsi="Calibri"/>
          <w:color w:val="000000"/>
          <w:sz w:val="23"/>
          <w:szCs w:val="23"/>
        </w:rPr>
      </w:pPr>
      <w:r>
        <w:rPr>
          <w:rFonts w:ascii="Calibri" w:hAnsi="Calibri"/>
          <w:color w:val="000000"/>
          <w:sz w:val="23"/>
          <w:szCs w:val="23"/>
        </w:rPr>
        <w:t> </w:t>
      </w:r>
    </w:p>
    <w:p w:rsidR="000119E9" w:rsidRPr="00E27C89" w:rsidRDefault="000119E9" w:rsidP="000119E9">
      <w:pPr>
        <w:jc w:val="both"/>
        <w:rPr>
          <w:noProof/>
          <w:lang w:val="sr-Cyrl-RS"/>
        </w:rPr>
      </w:pPr>
      <w:r w:rsidRPr="00CE6AFE">
        <w:rPr>
          <w:i/>
          <w:noProof/>
        </w:rPr>
        <w:t>Уколико буде било потребе</w:t>
      </w:r>
      <w:r w:rsidRPr="00263315">
        <w:rPr>
          <w:noProof/>
        </w:rPr>
        <w:t xml:space="preserve">, Наручилац ће, </w:t>
      </w:r>
      <w:r w:rsidRPr="00CE6AFE">
        <w:rPr>
          <w:i/>
          <w:noProof/>
        </w:rPr>
        <w:t>након отв</w:t>
      </w:r>
      <w:r w:rsidR="00EE14B5">
        <w:rPr>
          <w:i/>
          <w:noProof/>
        </w:rPr>
        <w:t>а</w:t>
      </w:r>
      <w:r w:rsidRPr="00CE6AFE">
        <w:rPr>
          <w:i/>
          <w:noProof/>
        </w:rPr>
        <w:t>рања понуда</w:t>
      </w:r>
      <w:r w:rsidRPr="00263315">
        <w:rPr>
          <w:noProof/>
        </w:rPr>
        <w:t>, тражити за одређена понуђена добра да се доставе узорци, како би имао прецизан увид у иста.</w:t>
      </w:r>
      <w:r w:rsidR="00E27C89">
        <w:rPr>
          <w:noProof/>
          <w:lang w:val="sr-Cyrl-RS"/>
        </w:rPr>
        <w:t xml:space="preserve"> Наручилац ће Понуђача обавестити о томе у писаној форми.</w:t>
      </w:r>
    </w:p>
    <w:p w:rsidR="000119E9" w:rsidRDefault="000119E9" w:rsidP="00A878F3">
      <w:pPr>
        <w:jc w:val="both"/>
        <w:rPr>
          <w:b/>
          <w:bCs/>
          <w:i/>
          <w:iCs/>
        </w:rPr>
      </w:pP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0119E9" w:rsidRDefault="00A878F3" w:rsidP="00A878F3">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586A45" w:rsidRDefault="00586A45" w:rsidP="00A878F3">
      <w:pPr>
        <w:jc w:val="both"/>
        <w:rPr>
          <w:iCs/>
          <w:lang w:val="sr-Cyrl-CS"/>
        </w:rPr>
      </w:pP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878F3" w:rsidRPr="000746DE" w:rsidRDefault="00A878F3" w:rsidP="00A878F3">
      <w:pPr>
        <w:jc w:val="both"/>
        <w:rPr>
          <w:rFonts w:eastAsia="TimesNewRomanPSMT"/>
          <w:bCs/>
          <w:iCs/>
        </w:rPr>
      </w:pPr>
      <w:r w:rsidRPr="000746DE">
        <w:rPr>
          <w:rFonts w:eastAsia="TimesNewRomanPSMT"/>
          <w:bCs/>
          <w:iCs/>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Default="00A878F3"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2F1535" w:rsidRDefault="002F1535" w:rsidP="002F1535">
      <w:pPr>
        <w:jc w:val="both"/>
        <w:rPr>
          <w:lang w:val="sr-Cyrl-CS"/>
        </w:rPr>
      </w:pPr>
    </w:p>
    <w:p w:rsidR="002F1535" w:rsidRDefault="002F1535" w:rsidP="002F1535">
      <w:pPr>
        <w:pBdr>
          <w:top w:val="single" w:sz="4" w:space="1" w:color="auto"/>
          <w:left w:val="single" w:sz="4" w:space="4" w:color="auto"/>
          <w:bottom w:val="single" w:sz="4" w:space="1" w:color="auto"/>
          <w:right w:val="single" w:sz="4" w:space="4" w:color="auto"/>
        </w:pBdr>
        <w:jc w:val="both"/>
        <w:rPr>
          <w:noProof/>
          <w:lang w:val="sr-Cyrl-CS"/>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w:t>
      </w:r>
      <w:r>
        <w:rPr>
          <w:noProof/>
        </w:rPr>
        <w:t>уњење својих обавеза у поступку</w:t>
      </w:r>
    </w:p>
    <w:p w:rsidR="002F1535" w:rsidRPr="002F1535" w:rsidRDefault="002F1535" w:rsidP="002F1535">
      <w:pPr>
        <w:pBdr>
          <w:top w:val="single" w:sz="4" w:space="1" w:color="auto"/>
          <w:left w:val="single" w:sz="4" w:space="4" w:color="auto"/>
          <w:bottom w:val="single" w:sz="4" w:space="1" w:color="auto"/>
          <w:right w:val="single" w:sz="4" w:space="4" w:color="auto"/>
        </w:pBdr>
        <w:jc w:val="both"/>
        <w:rPr>
          <w:noProof/>
          <w:lang w:val="sr-Cyrl-CS"/>
        </w:rPr>
      </w:pPr>
      <w:r w:rsidRPr="008C35F8">
        <w:rPr>
          <w:noProof/>
        </w:rPr>
        <w:t>јавне набавке.</w:t>
      </w:r>
    </w:p>
    <w:p w:rsidR="002F1535" w:rsidRPr="002F1535" w:rsidRDefault="006B6D2F" w:rsidP="002F1535">
      <w:pPr>
        <w:pBdr>
          <w:top w:val="single" w:sz="4" w:space="1" w:color="auto"/>
          <w:left w:val="single" w:sz="4" w:space="4" w:color="auto"/>
          <w:bottom w:val="single" w:sz="4" w:space="1" w:color="auto"/>
          <w:right w:val="single" w:sz="4" w:space="4" w:color="auto"/>
        </w:pBdr>
        <w:jc w:val="both"/>
        <w:rPr>
          <w:noProof/>
          <w:lang w:val="sr-Cyrl-CS"/>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2F1535">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2F1535">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2F1535">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2F1535">
      <w:pPr>
        <w:pBdr>
          <w:top w:val="single" w:sz="4" w:space="1" w:color="auto"/>
          <w:left w:val="single" w:sz="4" w:space="4" w:color="auto"/>
          <w:bottom w:val="single" w:sz="4" w:space="1" w:color="auto"/>
          <w:right w:val="single" w:sz="4" w:space="4" w:color="auto"/>
        </w:pBdr>
        <w:jc w:val="both"/>
        <w:rPr>
          <w:noProof/>
        </w:rPr>
      </w:pPr>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2F1535" w:rsidRDefault="006B6D2F" w:rsidP="00E27C89">
      <w:pPr>
        <w:pBdr>
          <w:top w:val="single" w:sz="4" w:space="1" w:color="auto"/>
          <w:left w:val="single" w:sz="4" w:space="4" w:color="auto"/>
          <w:bottom w:val="single" w:sz="4" w:space="1" w:color="auto"/>
          <w:right w:val="single" w:sz="4" w:space="4" w:color="auto"/>
        </w:pBdr>
        <w:jc w:val="both"/>
        <w:rPr>
          <w:highlight w:val="green"/>
          <w:lang w:val="sr-Cyrl-CS"/>
        </w:rPr>
      </w:pPr>
      <w:r w:rsidRPr="008C35F8">
        <w:rPr>
          <w:noProof/>
        </w:rPr>
        <w:t>Средство обезбеђења не може се вратити п</w:t>
      </w:r>
      <w:r w:rsidR="002F1535">
        <w:rPr>
          <w:noProof/>
        </w:rPr>
        <w:t>онуђачу пре истека рока трајања</w:t>
      </w:r>
      <w:r w:rsidR="002F1535">
        <w:rPr>
          <w:noProof/>
          <w:lang w:val="sr-Cyrl-CS"/>
        </w:rPr>
        <w:t xml:space="preserve">, </w:t>
      </w:r>
      <w:r w:rsidR="002F1535" w:rsidRPr="008C35F8">
        <w:rPr>
          <w:noProof/>
        </w:rPr>
        <w:t>осим ако је понуђач у целости испунио своју обезбеђену обавезу.</w:t>
      </w:r>
    </w:p>
    <w:p w:rsidR="002F1535" w:rsidRDefault="002F1535" w:rsidP="00A878F3">
      <w:pPr>
        <w:jc w:val="both"/>
        <w:rPr>
          <w:highlight w:val="green"/>
          <w:lang w:val="sr-Cyrl-CS"/>
        </w:rPr>
      </w:pPr>
    </w:p>
    <w:p w:rsidR="002F1535" w:rsidRPr="00586A45" w:rsidRDefault="002F1535"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56412A" w:rsidRPr="00230207" w:rsidRDefault="00A878F3" w:rsidP="00B21E82">
      <w:pPr>
        <w:spacing w:before="120" w:after="120"/>
        <w:jc w:val="both"/>
        <w:rPr>
          <w:lang w:val="sr-Cyrl-CS"/>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7E5CC1" w:rsidRDefault="00F87167" w:rsidP="007E5CC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lastRenderedPageBreak/>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3543C7" w:rsidRPr="00230207" w:rsidRDefault="003543C7" w:rsidP="00A878F3">
      <w:pPr>
        <w:jc w:val="both"/>
        <w:rPr>
          <w:b/>
          <w:bCs/>
          <w:lang w:val="sr-Cyrl-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lastRenderedPageBreak/>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Pr="00E27C89" w:rsidRDefault="00407855" w:rsidP="00407855">
      <w:pPr>
        <w:jc w:val="both"/>
        <w:rPr>
          <w:noProof/>
          <w:lang w:val="sr-Cyrl-RS"/>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00E27C89">
        <w:rPr>
          <w:noProof/>
        </w:rPr>
        <w:t>години</w:t>
      </w:r>
      <w:r w:rsidR="00E27C89">
        <w:rPr>
          <w:noProof/>
          <w:lang w:val="sr-Cyrl-RS"/>
        </w:rPr>
        <w:t xml:space="preserve"> (2013. год)</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
    <w:p w:rsidR="00735CAF" w:rsidRPr="007E5CC1" w:rsidRDefault="00A878F3" w:rsidP="00A878F3">
      <w:pPr>
        <w:jc w:val="both"/>
      </w:pPr>
      <w:r w:rsidRPr="00E71BEB">
        <w:t xml:space="preserve"> </w:t>
      </w:r>
    </w:p>
    <w:p w:rsidR="00735CAF" w:rsidRPr="00735CAF" w:rsidRDefault="00735CAF" w:rsidP="00A878F3">
      <w:pPr>
        <w:jc w:val="both"/>
        <w:rPr>
          <w:b/>
          <w:lang w:val="sr-Cyrl-RS"/>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057DBE" w:rsidRPr="00230207" w:rsidRDefault="00A878F3" w:rsidP="00A878F3">
      <w:pPr>
        <w:jc w:val="both"/>
        <w:rPr>
          <w:b/>
          <w:lang w:val="sr-Cyrl-CS"/>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 xml:space="preserve">О поднетом захтеву за заштиту права наручилац обавештава све учеснике у поступку јавне набавке, </w:t>
      </w:r>
      <w:r w:rsidRPr="00E71BEB">
        <w:lastRenderedPageBreak/>
        <w:t>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3479D9" w:rsidRPr="008477B9" w:rsidRDefault="003479D9"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95C6B" w:rsidRPr="00195C6B" w:rsidRDefault="00195C6B" w:rsidP="00A878F3">
      <w:pPr>
        <w:jc w:val="both"/>
        <w:rPr>
          <w:lang w:val="sr-Cyrl-RS"/>
        </w:rPr>
      </w:pP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lastRenderedPageBreak/>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195C6B" w:rsidRPr="0081002F" w:rsidRDefault="00B60424">
      <w:pPr>
        <w:rPr>
          <w:noProof/>
          <w:lang w:val="en-US"/>
        </w:rPr>
      </w:pPr>
      <w:r>
        <w:rPr>
          <w:noProof/>
        </w:rPr>
        <w:br w:type="page"/>
      </w:r>
    </w:p>
    <w:p w:rsidR="00B84C11" w:rsidRDefault="00B84C11" w:rsidP="00D76B68">
      <w:pPr>
        <w:pStyle w:val="Heading2"/>
        <w:numPr>
          <w:ilvl w:val="0"/>
          <w:numId w:val="5"/>
        </w:num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096E83" w:rsidRDefault="00096E83" w:rsidP="00096E83"/>
    <w:p w:rsidR="00135AFD" w:rsidRPr="00135AFD" w:rsidRDefault="00135AFD" w:rsidP="00096E83"/>
    <w:p w:rsidR="004F5744" w:rsidRDefault="00407855" w:rsidP="004F5744">
      <w:pPr>
        <w:pStyle w:val="Footer"/>
        <w:jc w:val="center"/>
        <w:rPr>
          <w:b/>
        </w:rPr>
      </w:pPr>
      <w:r w:rsidRPr="00407855">
        <w:rPr>
          <w:b/>
          <w:lang w:val="sr-Latn-CS"/>
        </w:rPr>
        <w:t>ПО ЈАВНОМ ПОЗИВУ БРОЈ</w:t>
      </w:r>
      <w:r w:rsidR="00E73953">
        <w:rPr>
          <w:b/>
        </w:rPr>
        <w:t xml:space="preserve"> </w:t>
      </w:r>
      <w:r w:rsidR="006A2D1A">
        <w:rPr>
          <w:b/>
          <w:lang w:val="sr-Cyrl-CS"/>
        </w:rPr>
        <w:t>40</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CC259E">
        <w:rPr>
          <w:b/>
          <w:lang w:val="sr-Cyrl-CS"/>
        </w:rPr>
        <w:t>набавка</w:t>
      </w:r>
      <w:r w:rsidR="00CC259E">
        <w:rPr>
          <w:b/>
          <w:lang w:val="sr-Cyrl-RS"/>
        </w:rPr>
        <w:t xml:space="preserve"> </w:t>
      </w:r>
      <w:r w:rsidR="00CC259E">
        <w:rPr>
          <w:b/>
          <w:noProof/>
          <w:lang w:val="sr-Cyrl-CS"/>
        </w:rPr>
        <w:t>санитетског материјала</w:t>
      </w:r>
      <w:r w:rsidR="00CC259E" w:rsidRPr="00A978FC">
        <w:rPr>
          <w:b/>
          <w:noProof/>
          <w:lang w:val="sr-Cyrl-RS"/>
        </w:rPr>
        <w:t xml:space="preserve"> за потребе Клиничког центра Војводине</w:t>
      </w:r>
    </w:p>
    <w:p w:rsidR="00B84C11" w:rsidRPr="007C3FF3" w:rsidRDefault="00B84C11" w:rsidP="007C3FF3">
      <w:pPr>
        <w:pStyle w:val="Footer"/>
        <w:jc w:val="center"/>
        <w:rPr>
          <w:b/>
          <w:szCs w:val="28"/>
        </w:rPr>
      </w:pPr>
    </w:p>
    <w:p w:rsidR="00B84C11" w:rsidRDefault="00B84C11" w:rsidP="00C06FA6"/>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24663D">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r w:rsidRPr="00407855">
        <w:t xml:space="preserve"> </w:t>
      </w:r>
      <w:r w:rsidR="00CC055C"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CC259E">
        <w:rPr>
          <w:lang w:val="sr-Cyrl-CS"/>
        </w:rPr>
        <w:t>40</w:t>
      </w:r>
      <w:r w:rsidR="00547512">
        <w:rPr>
          <w:lang w:val="sr-Cyrl-CS"/>
        </w:rPr>
        <w:t>-15</w:t>
      </w:r>
      <w:r w:rsidR="0023541D">
        <w:rPr>
          <w:lang w:val="sr-Cyrl-CS"/>
        </w:rPr>
        <w:t>-О</w:t>
      </w:r>
      <w:r w:rsidR="00E27C89">
        <w:rPr>
          <w:lang w:val="sr-Cyrl-CS"/>
        </w:rPr>
        <w:t>, партија ____</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r w:rsidR="003656E4" w:rsidRPr="00F73DC8" w:rsidTr="00D35180">
        <w:trPr>
          <w:jc w:val="center"/>
        </w:trPr>
        <w:tc>
          <w:tcPr>
            <w:tcW w:w="5810" w:type="dxa"/>
            <w:vAlign w:val="center"/>
          </w:tcPr>
          <w:p w:rsidR="003656E4" w:rsidRDefault="003656E4" w:rsidP="00D35180">
            <w:pPr>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656E4" w:rsidRPr="003656E4" w:rsidRDefault="003656E4" w:rsidP="00AA4899">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4F5744">
        <w:rPr>
          <w:lang w:val="sr-Cyrl-RS"/>
        </w:rPr>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B819C7" w:rsidRPr="00732D31" w:rsidRDefault="002A4E57" w:rsidP="002A4E57">
      <w:pPr>
        <w:pStyle w:val="Heading2"/>
        <w:ind w:left="1920"/>
        <w:jc w:val="left"/>
        <w:rPr>
          <w:noProof/>
        </w:rPr>
      </w:pPr>
      <w:bookmarkStart w:id="35" w:name="_Toc364158548"/>
      <w:bookmarkStart w:id="36" w:name="_Toc395526467"/>
      <w:r>
        <w:rPr>
          <w:noProof/>
          <w:lang w:val="sr-Cyrl-CS"/>
        </w:rPr>
        <w:lastRenderedPageBreak/>
        <w:t xml:space="preserve">                 </w:t>
      </w:r>
      <w:r w:rsidRPr="00732D31">
        <w:rPr>
          <w:noProof/>
          <w:lang w:val="sr-Cyrl-CS"/>
        </w:rPr>
        <w:t xml:space="preserve">7. </w:t>
      </w:r>
      <w:r w:rsidR="00B819C7" w:rsidRPr="00732D31">
        <w:rPr>
          <w:noProof/>
        </w:rPr>
        <w:t>МОДЕЛ УГОВОРА</w:t>
      </w:r>
      <w:bookmarkEnd w:id="35"/>
      <w:bookmarkEnd w:id="36"/>
    </w:p>
    <w:p w:rsidR="001F36B3" w:rsidRPr="00732D31" w:rsidRDefault="001F36B3" w:rsidP="001F36B3">
      <w:pPr>
        <w:pStyle w:val="ListParagraph"/>
        <w:spacing w:before="100" w:beforeAutospacing="1" w:line="210" w:lineRule="atLeast"/>
        <w:ind w:left="0" w:firstLine="720"/>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732D31" w:rsidRDefault="001F36B3" w:rsidP="001F36B3">
      <w:pPr>
        <w:jc w:val="center"/>
        <w:outlineLvl w:val="0"/>
        <w:rPr>
          <w:b/>
          <w:noProof/>
        </w:rPr>
      </w:pPr>
      <w:bookmarkStart w:id="37" w:name="_Toc380740076"/>
      <w:bookmarkStart w:id="38" w:name="_Toc389742038"/>
      <w:r w:rsidRPr="00732D31">
        <w:rPr>
          <w:b/>
          <w:noProof/>
        </w:rPr>
        <w:t>УГОВОР</w:t>
      </w:r>
      <w:bookmarkEnd w:id="37"/>
      <w:bookmarkEnd w:id="38"/>
    </w:p>
    <w:p w:rsidR="001F36B3" w:rsidRPr="00732D31" w:rsidRDefault="001F36B3" w:rsidP="001F36B3">
      <w:pPr>
        <w:jc w:val="center"/>
        <w:outlineLvl w:val="0"/>
        <w:rPr>
          <w:b/>
          <w:noProof/>
        </w:rPr>
      </w:pPr>
      <w:bookmarkStart w:id="39" w:name="_Toc380740077"/>
      <w:bookmarkStart w:id="40" w:name="_Toc389742039"/>
      <w:r w:rsidRPr="00732D31">
        <w:rPr>
          <w:b/>
          <w:noProof/>
        </w:rPr>
        <w:t xml:space="preserve">О ЈАВНОЈ НАБАВЦИ БРОЈ </w:t>
      </w:r>
      <w:r w:rsidR="00CC259E">
        <w:rPr>
          <w:b/>
          <w:noProof/>
          <w:lang w:val="sr-Cyrl-RS"/>
        </w:rPr>
        <w:t>40</w:t>
      </w:r>
      <w:r w:rsidR="00547512" w:rsidRPr="00732D31">
        <w:rPr>
          <w:b/>
          <w:noProof/>
          <w:lang w:val="sr-Cyrl-RS"/>
        </w:rPr>
        <w:t>-15</w:t>
      </w:r>
      <w:r w:rsidRPr="00732D31">
        <w:rPr>
          <w:b/>
          <w:noProof/>
        </w:rPr>
        <w:t>-О</w:t>
      </w:r>
      <w:bookmarkEnd w:id="39"/>
      <w:bookmarkEnd w:id="40"/>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1" w:name="_Toc380740078"/>
      <w:bookmarkStart w:id="42" w:name="_Toc389742040"/>
      <w:r w:rsidRPr="00732D31">
        <w:rPr>
          <w:b/>
          <w:noProof/>
          <w:color w:val="000000" w:themeColor="text1"/>
        </w:rPr>
        <w:t>Члан 1.</w:t>
      </w:r>
      <w:bookmarkEnd w:id="41"/>
      <w:bookmarkEnd w:id="42"/>
    </w:p>
    <w:p w:rsidR="001F36B3" w:rsidRPr="00297169" w:rsidRDefault="001F36B3" w:rsidP="001F36B3">
      <w:pPr>
        <w:pStyle w:val="Footer"/>
        <w:ind w:firstLine="709"/>
        <w:jc w:val="both"/>
        <w:rPr>
          <w:b/>
          <w:szCs w:val="28"/>
          <w:lang w:val="sr-Cyrl-RS"/>
        </w:rPr>
      </w:pP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00BD556F" w:rsidRPr="00732D31">
        <w:rPr>
          <w:b/>
          <w:lang w:val="sr-Latn-RS"/>
        </w:rPr>
        <w:t xml:space="preserve"> </w:t>
      </w:r>
      <w:r w:rsidR="00B21E82">
        <w:rPr>
          <w:b/>
          <w:lang w:val="sr-Cyrl-CS"/>
        </w:rPr>
        <w:t>набавка</w:t>
      </w:r>
      <w:r w:rsidR="00B21E82">
        <w:rPr>
          <w:b/>
          <w:lang w:val="sr-Cyrl-RS"/>
        </w:rPr>
        <w:t xml:space="preserve"> </w:t>
      </w:r>
      <w:r w:rsidR="00B21E82">
        <w:rPr>
          <w:b/>
          <w:noProof/>
          <w:lang w:val="sr-Cyrl-CS"/>
        </w:rPr>
        <w:t>материјала за стерилизацију</w:t>
      </w:r>
      <w:r w:rsidR="00B21E82" w:rsidRPr="00A978FC">
        <w:rPr>
          <w:b/>
          <w:noProof/>
          <w:lang w:val="sr-Cyrl-RS"/>
        </w:rPr>
        <w:t xml:space="preserve"> за потребе Клиничког центра Војводине</w:t>
      </w:r>
      <w:r w:rsidR="00B21E82" w:rsidRPr="00732D31">
        <w:rPr>
          <w:noProof/>
          <w:color w:val="000000" w:themeColor="text1"/>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CC259E">
        <w:rPr>
          <w:b/>
          <w:lang w:val="sr-Cyrl-RS"/>
        </w:rPr>
        <w:t>40</w:t>
      </w:r>
      <w:r w:rsidRPr="00732D31">
        <w:rPr>
          <w:b/>
        </w:rPr>
        <w:t>-</w:t>
      </w:r>
      <w:r w:rsidR="00BC05ED" w:rsidRPr="00732D31">
        <w:rPr>
          <w:b/>
          <w:lang w:val="sr-Cyrl-RS"/>
        </w:rPr>
        <w:t>15</w:t>
      </w:r>
      <w:r w:rsidRPr="00732D31">
        <w:rPr>
          <w:b/>
        </w:rPr>
        <w:t>-О</w:t>
      </w:r>
      <w:r w:rsidRPr="00732D31">
        <w:t xml:space="preserve">, </w:t>
      </w:r>
      <w:r w:rsidR="00BC05ED" w:rsidRPr="00732D31">
        <w:t xml:space="preserve">партија бр. _____ - </w:t>
      </w:r>
      <w:r w:rsidR="00BC05ED" w:rsidRPr="00732D31">
        <w:rPr>
          <w:i/>
        </w:rPr>
        <w:t>_______</w:t>
      </w:r>
      <w:r w:rsidR="00BC05ED" w:rsidRPr="00732D31">
        <w:rPr>
          <w:i/>
          <w:u w:val="single"/>
        </w:rPr>
        <w:t>(назив партије)</w:t>
      </w:r>
      <w:r w:rsidR="00BC05ED" w:rsidRPr="00732D31">
        <w:rPr>
          <w:i/>
        </w:rPr>
        <w:t>_______</w:t>
      </w:r>
      <w:r w:rsidR="00BC05ED" w:rsidRPr="00732D31">
        <w:t xml:space="preserve">, </w:t>
      </w:r>
      <w:r w:rsidR="00BC05ED" w:rsidRPr="00732D31">
        <w:rPr>
          <w:lang w:val="sr-Cyrl-RS"/>
        </w:rPr>
        <w:t>од _____________ године.</w:t>
      </w:r>
    </w:p>
    <w:p w:rsidR="001F36B3" w:rsidRPr="00DD57E7" w:rsidRDefault="001F36B3" w:rsidP="001F36B3">
      <w:pPr>
        <w:ind w:firstLine="3062"/>
        <w:jc w:val="both"/>
        <w:rPr>
          <w:noProof/>
        </w:rPr>
      </w:pPr>
      <w:r>
        <w:rPr>
          <w:noProof/>
        </w:rPr>
        <w:t xml:space="preserve"> </w:t>
      </w:r>
    </w:p>
    <w:p w:rsidR="001F36B3" w:rsidRPr="005D38D8" w:rsidRDefault="001F36B3" w:rsidP="001F36B3">
      <w:pPr>
        <w:jc w:val="center"/>
        <w:outlineLvl w:val="0"/>
        <w:rPr>
          <w:b/>
          <w:noProof/>
          <w:color w:val="000000" w:themeColor="text1"/>
        </w:rPr>
      </w:pPr>
      <w:bookmarkStart w:id="43" w:name="_Toc380740079"/>
      <w:bookmarkStart w:id="44" w:name="_Toc389742041"/>
      <w:r w:rsidRPr="005D38D8">
        <w:rPr>
          <w:b/>
          <w:noProof/>
          <w:color w:val="000000" w:themeColor="text1"/>
        </w:rPr>
        <w:t>Члан 2.</w:t>
      </w:r>
      <w:bookmarkEnd w:id="43"/>
      <w:bookmarkEnd w:id="44"/>
      <w:r w:rsidRPr="005D38D8">
        <w:rPr>
          <w:b/>
          <w:noProof/>
          <w:color w:val="000000" w:themeColor="text1"/>
        </w:rPr>
        <w:t xml:space="preserve"> </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1F36B3" w:rsidRPr="005D38D8" w:rsidRDefault="001F36B3" w:rsidP="001F36B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F36B3" w:rsidRPr="0026425B" w:rsidRDefault="001F36B3" w:rsidP="001F36B3">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1F36B3" w:rsidRPr="005D38D8" w:rsidRDefault="001F36B3" w:rsidP="001F36B3">
      <w:pPr>
        <w:ind w:firstLine="720"/>
        <w:jc w:val="both"/>
        <w:rPr>
          <w:b/>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45" w:name="_Toc380740080"/>
      <w:bookmarkStart w:id="46" w:name="_Toc389742042"/>
      <w:r w:rsidRPr="005D38D8">
        <w:rPr>
          <w:noProof/>
          <w:color w:val="000000" w:themeColor="text1"/>
        </w:rPr>
        <w:t>Члан 3.</w:t>
      </w:r>
      <w:bookmarkEnd w:id="45"/>
      <w:bookmarkEnd w:id="46"/>
    </w:p>
    <w:p w:rsidR="001F36B3" w:rsidRPr="005D38D8" w:rsidRDefault="001F36B3" w:rsidP="001F36B3">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1F36B3" w:rsidRPr="00297169" w:rsidRDefault="001F36B3" w:rsidP="001F36B3">
      <w:pPr>
        <w:ind w:firstLine="720"/>
        <w:jc w:val="both"/>
        <w:rPr>
          <w:color w:val="000000" w:themeColor="text1"/>
          <w:lang w:val="sr-Cyrl-R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val="sr-Cyrl-RS"/>
        </w:rPr>
        <w:t xml:space="preserve">не дужим од </w:t>
      </w:r>
      <w:r w:rsidRPr="00A31802">
        <w:rPr>
          <w:i/>
          <w:color w:val="000000" w:themeColor="text1"/>
          <w:lang w:val="sr-Cyrl-RS"/>
        </w:rPr>
        <w:t>4</w:t>
      </w:r>
      <w:r>
        <w:rPr>
          <w:i/>
          <w:color w:val="000000" w:themeColor="text1"/>
          <w:lang w:val="sr-Cyrl-RS"/>
        </w:rPr>
        <w:t>8</w:t>
      </w:r>
      <w:r w:rsidRPr="00A31802">
        <w:rPr>
          <w:i/>
          <w:color w:val="000000" w:themeColor="text1"/>
          <w:lang w:val="sr-Cyrl-RS"/>
        </w:rPr>
        <w:t xml:space="preserve">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Pr="00501E47">
        <w:rPr>
          <w:noProof/>
        </w:rPr>
        <w:t>ФЦО магацин Централне апотеке наручиоца</w:t>
      </w:r>
      <w:r w:rsidRPr="00297169">
        <w:rPr>
          <w:lang w:val="sr-Latn-CS"/>
        </w:rPr>
        <w:t xml:space="preserve"> </w:t>
      </w:r>
      <w:r w:rsidRPr="00407855">
        <w:rPr>
          <w:lang w:val="sr-Latn-CS"/>
        </w:rPr>
        <w:t>са обавезом истовара добара</w:t>
      </w:r>
      <w:r>
        <w:rPr>
          <w:lang w:val="sr-Cyrl-RS"/>
        </w:rPr>
        <w:t>.</w:t>
      </w:r>
    </w:p>
    <w:p w:rsidR="001F36B3" w:rsidRDefault="001F36B3" w:rsidP="001F36B3">
      <w:pPr>
        <w:pStyle w:val="BodyTextIndent"/>
        <w:ind w:left="0" w:firstLine="720"/>
        <w:jc w:val="both"/>
        <w:rPr>
          <w:b w:val="0"/>
          <w:noProof/>
          <w:color w:val="000000" w:themeColor="text1"/>
        </w:rPr>
      </w:pPr>
      <w:r w:rsidRPr="005D38D8">
        <w:rPr>
          <w:b w:val="0"/>
          <w:noProof/>
          <w:color w:val="000000" w:themeColor="text1"/>
          <w:lang w:val="sr-Cyrl-CS"/>
        </w:rPr>
        <w:lastRenderedPageBreak/>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00208D" w:rsidRDefault="0000208D" w:rsidP="001F36B3">
      <w:pPr>
        <w:pStyle w:val="BodyTextIndent"/>
        <w:ind w:left="0" w:firstLine="0"/>
        <w:jc w:val="center"/>
        <w:outlineLvl w:val="0"/>
        <w:rPr>
          <w:noProof/>
          <w:color w:val="000000" w:themeColor="text1"/>
        </w:rPr>
      </w:pPr>
      <w:bookmarkStart w:id="47" w:name="_Toc380740081"/>
      <w:bookmarkStart w:id="48" w:name="_Toc389742043"/>
    </w:p>
    <w:p w:rsidR="001F36B3" w:rsidRPr="005D38D8" w:rsidRDefault="001F36B3" w:rsidP="001F36B3">
      <w:pPr>
        <w:pStyle w:val="BodyTextIndent"/>
        <w:ind w:left="0" w:firstLine="0"/>
        <w:jc w:val="center"/>
        <w:outlineLvl w:val="0"/>
        <w:rPr>
          <w:noProof/>
          <w:color w:val="000000" w:themeColor="text1"/>
        </w:rPr>
      </w:pPr>
      <w:r w:rsidRPr="005D38D8">
        <w:rPr>
          <w:noProof/>
          <w:color w:val="000000" w:themeColor="text1"/>
        </w:rPr>
        <w:t>Члан 4.</w:t>
      </w:r>
      <w:bookmarkEnd w:id="47"/>
      <w:bookmarkEnd w:id="48"/>
    </w:p>
    <w:p w:rsidR="001F36B3" w:rsidRPr="005D38D8" w:rsidRDefault="001F36B3" w:rsidP="001F36B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F36B3" w:rsidRPr="005D38D8" w:rsidRDefault="001F36B3" w:rsidP="001F36B3">
      <w:pPr>
        <w:pStyle w:val="BodyTextIndent"/>
        <w:ind w:left="0" w:firstLine="0"/>
        <w:jc w:val="center"/>
        <w:rPr>
          <w:b w:val="0"/>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49" w:name="_Toc380740082"/>
      <w:bookmarkStart w:id="50" w:name="_Toc389742044"/>
      <w:r w:rsidRPr="005D38D8">
        <w:rPr>
          <w:noProof/>
          <w:color w:val="000000" w:themeColor="text1"/>
        </w:rPr>
        <w:t>Члан 5.</w:t>
      </w:r>
      <w:bookmarkEnd w:id="49"/>
      <w:bookmarkEnd w:id="50"/>
    </w:p>
    <w:p w:rsidR="003F6A90" w:rsidRDefault="003F6A90" w:rsidP="003F6A90">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F6A90" w:rsidRDefault="003F6A90" w:rsidP="003F6A90">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F6A90" w:rsidRPr="006A3C5B" w:rsidRDefault="003F6A90" w:rsidP="003F6A90">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CC259E" w:rsidRDefault="00CC259E" w:rsidP="00CC259E">
      <w:pPr>
        <w:shd w:val="clear" w:color="auto" w:fill="FFFFFF"/>
        <w:ind w:firstLine="720"/>
        <w:jc w:val="both"/>
        <w:rPr>
          <w:rFonts w:ascii="Calibri" w:hAnsi="Calibri"/>
          <w:color w:val="000000"/>
          <w:sz w:val="22"/>
          <w:szCs w:val="22"/>
        </w:rPr>
      </w:pPr>
      <w:r w:rsidRPr="006C39F5">
        <w:rPr>
          <w:color w:val="000000"/>
          <w:lang w:val="sr-Latn-RS"/>
        </w:rPr>
        <w:t>За обавезе које доспевају у 2015. години, наручилац ће извршити плаћање на основу усвојеног Финансијског плана КЦВ за 2015. годину. 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CC259E" w:rsidRPr="002C2C78" w:rsidRDefault="00CC259E" w:rsidP="00CC259E">
      <w:pPr>
        <w:shd w:val="clear" w:color="auto" w:fill="FFFFFF"/>
        <w:ind w:firstLine="720"/>
        <w:jc w:val="both"/>
        <w:rPr>
          <w:rFonts w:ascii="Calibri" w:hAnsi="Calibri"/>
          <w:color w:val="000000"/>
          <w:sz w:val="22"/>
          <w:szCs w:val="22"/>
          <w:lang w:val="sr-Cyrl-CS"/>
        </w:rPr>
      </w:pPr>
      <w:r>
        <w:rPr>
          <w:color w:val="000000"/>
          <w:lang w:val="sr-Latn-RS"/>
        </w:rPr>
        <w:t>У супротном Уговор престаје да важи без накнаде штете због немогућности преузимања обавеза од стране наручиоца КЦ Војводине.</w:t>
      </w:r>
    </w:p>
    <w:p w:rsidR="003F6A90" w:rsidRDefault="003F6A90" w:rsidP="003F6A90">
      <w:pPr>
        <w:pStyle w:val="BodyTextIndent"/>
        <w:ind w:left="0" w:firstLine="0"/>
        <w:jc w:val="both"/>
        <w:rPr>
          <w:b w:val="0"/>
          <w:noProof/>
          <w:lang w:val="sr-Latn-RS"/>
        </w:rPr>
      </w:pPr>
    </w:p>
    <w:p w:rsidR="001F36B3" w:rsidRPr="005D38D8" w:rsidRDefault="001F36B3" w:rsidP="001F36B3">
      <w:pPr>
        <w:pStyle w:val="BodyTextIndent"/>
        <w:ind w:left="0" w:firstLine="0"/>
        <w:jc w:val="both"/>
        <w:rPr>
          <w:b w:val="0"/>
          <w:noProof/>
          <w:color w:val="000000" w:themeColor="text1"/>
        </w:rPr>
      </w:pPr>
    </w:p>
    <w:p w:rsidR="001F36B3" w:rsidRPr="005D38D8" w:rsidRDefault="001F36B3" w:rsidP="001F36B3">
      <w:pPr>
        <w:jc w:val="center"/>
        <w:outlineLvl w:val="0"/>
        <w:rPr>
          <w:b/>
          <w:noProof/>
          <w:color w:val="000000" w:themeColor="text1"/>
        </w:rPr>
      </w:pPr>
      <w:bookmarkStart w:id="51" w:name="_Toc380740083"/>
      <w:bookmarkStart w:id="52" w:name="_Toc389742045"/>
      <w:r w:rsidRPr="005D38D8">
        <w:rPr>
          <w:b/>
          <w:noProof/>
          <w:color w:val="000000" w:themeColor="text1"/>
        </w:rPr>
        <w:t>Члан 6.</w:t>
      </w:r>
      <w:bookmarkEnd w:id="51"/>
      <w:bookmarkEnd w:id="52"/>
    </w:p>
    <w:p w:rsidR="001F36B3" w:rsidRPr="005D38D8" w:rsidRDefault="001F36B3" w:rsidP="001F36B3">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F36B3" w:rsidRDefault="001F36B3" w:rsidP="001F36B3">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F36B3" w:rsidRDefault="001F36B3" w:rsidP="001F36B3">
      <w:pPr>
        <w:jc w:val="both"/>
        <w:rPr>
          <w:noProof/>
          <w:color w:val="000000" w:themeColor="text1"/>
        </w:rPr>
      </w:pPr>
    </w:p>
    <w:p w:rsidR="0000208D" w:rsidRPr="005D38D8" w:rsidRDefault="0000208D" w:rsidP="001F36B3">
      <w:pPr>
        <w:jc w:val="both"/>
        <w:rPr>
          <w:noProof/>
          <w:color w:val="000000" w:themeColor="text1"/>
        </w:rPr>
      </w:pPr>
    </w:p>
    <w:p w:rsidR="001F36B3" w:rsidRPr="005D38D8" w:rsidRDefault="001F36B3" w:rsidP="001F36B3">
      <w:pPr>
        <w:jc w:val="center"/>
        <w:outlineLvl w:val="0"/>
        <w:rPr>
          <w:b/>
          <w:noProof/>
          <w:color w:val="000000" w:themeColor="text1"/>
        </w:rPr>
      </w:pPr>
      <w:bookmarkStart w:id="53" w:name="_Toc380740084"/>
      <w:bookmarkStart w:id="54" w:name="_Toc389742046"/>
      <w:r w:rsidRPr="005D38D8">
        <w:rPr>
          <w:b/>
          <w:noProof/>
          <w:color w:val="000000" w:themeColor="text1"/>
        </w:rPr>
        <w:t>Члан 7.</w:t>
      </w:r>
      <w:bookmarkEnd w:id="53"/>
      <w:bookmarkEnd w:id="54"/>
    </w:p>
    <w:p w:rsidR="001F36B3" w:rsidRPr="005D38D8" w:rsidRDefault="001F36B3" w:rsidP="001F36B3">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1F36B3" w:rsidRPr="005D38D8" w:rsidRDefault="001F36B3" w:rsidP="001F36B3">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1F36B3" w:rsidRPr="005D38D8" w:rsidRDefault="001F36B3" w:rsidP="001F36B3">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1F36B3" w:rsidRDefault="001F36B3" w:rsidP="001F36B3">
      <w:pPr>
        <w:rPr>
          <w:b/>
          <w:noProof/>
          <w:color w:val="000000" w:themeColor="text1"/>
          <w:lang w:val="en-US"/>
        </w:rPr>
      </w:pPr>
    </w:p>
    <w:p w:rsidR="0000208D" w:rsidRPr="0000208D" w:rsidRDefault="0000208D" w:rsidP="001F36B3">
      <w:pPr>
        <w:rPr>
          <w:b/>
          <w:noProof/>
          <w:color w:val="000000" w:themeColor="text1"/>
          <w:lang w:val="en-US"/>
        </w:rPr>
      </w:pPr>
    </w:p>
    <w:p w:rsidR="001F36B3" w:rsidRPr="005D38D8" w:rsidRDefault="001F36B3" w:rsidP="001F36B3">
      <w:pPr>
        <w:jc w:val="center"/>
        <w:outlineLvl w:val="0"/>
        <w:rPr>
          <w:b/>
          <w:noProof/>
          <w:color w:val="000000" w:themeColor="text1"/>
        </w:rPr>
      </w:pPr>
      <w:bookmarkStart w:id="55" w:name="_Toc380740085"/>
      <w:bookmarkStart w:id="56" w:name="_Toc389742047"/>
      <w:r w:rsidRPr="005D38D8">
        <w:rPr>
          <w:b/>
          <w:noProof/>
          <w:color w:val="000000" w:themeColor="text1"/>
        </w:rPr>
        <w:t>Члан 8.</w:t>
      </w:r>
      <w:bookmarkEnd w:id="55"/>
      <w:bookmarkEnd w:id="56"/>
    </w:p>
    <w:p w:rsidR="001F36B3" w:rsidRPr="005D38D8" w:rsidRDefault="001F36B3" w:rsidP="001F36B3">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1F36B3" w:rsidRDefault="001F36B3" w:rsidP="001F36B3">
      <w:pPr>
        <w:ind w:firstLine="720"/>
        <w:jc w:val="both"/>
        <w:rPr>
          <w:noProof/>
          <w:color w:val="000000" w:themeColor="text1"/>
        </w:rPr>
      </w:pPr>
    </w:p>
    <w:p w:rsidR="00717627" w:rsidRPr="005D38D8" w:rsidRDefault="00717627" w:rsidP="001F36B3">
      <w:pPr>
        <w:ind w:firstLine="720"/>
        <w:jc w:val="both"/>
        <w:rPr>
          <w:noProof/>
          <w:color w:val="000000" w:themeColor="text1"/>
        </w:rPr>
      </w:pPr>
    </w:p>
    <w:p w:rsidR="001F36B3" w:rsidRPr="005D38D8" w:rsidRDefault="001F36B3" w:rsidP="001F36B3">
      <w:pPr>
        <w:jc w:val="center"/>
        <w:outlineLvl w:val="0"/>
        <w:rPr>
          <w:b/>
          <w:noProof/>
          <w:color w:val="000000" w:themeColor="text1"/>
        </w:rPr>
      </w:pPr>
      <w:bookmarkStart w:id="57" w:name="_Toc380740086"/>
      <w:bookmarkStart w:id="58" w:name="_Toc389742048"/>
      <w:r w:rsidRPr="005D38D8">
        <w:rPr>
          <w:b/>
          <w:noProof/>
          <w:color w:val="000000" w:themeColor="text1"/>
        </w:rPr>
        <w:t>Члан 9.</w:t>
      </w:r>
      <w:bookmarkEnd w:id="57"/>
      <w:bookmarkEnd w:id="58"/>
    </w:p>
    <w:p w:rsidR="001F36B3" w:rsidRPr="005D38D8" w:rsidRDefault="001F36B3" w:rsidP="001F36B3">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1F36B3" w:rsidRPr="005D38D8" w:rsidRDefault="001F36B3" w:rsidP="001F36B3">
      <w:pPr>
        <w:jc w:val="center"/>
        <w:rPr>
          <w:b/>
          <w:noProof/>
          <w:color w:val="000000" w:themeColor="text1"/>
        </w:rPr>
      </w:pPr>
    </w:p>
    <w:p w:rsidR="001F36B3" w:rsidRPr="005D38D8" w:rsidRDefault="001F36B3" w:rsidP="001F36B3">
      <w:pPr>
        <w:jc w:val="center"/>
        <w:outlineLvl w:val="0"/>
        <w:rPr>
          <w:b/>
          <w:noProof/>
          <w:color w:val="000000" w:themeColor="text1"/>
        </w:rPr>
      </w:pPr>
      <w:bookmarkStart w:id="59" w:name="_Toc380740087"/>
      <w:bookmarkStart w:id="60" w:name="_Toc389742049"/>
      <w:r w:rsidRPr="005D38D8">
        <w:rPr>
          <w:b/>
          <w:noProof/>
          <w:color w:val="000000" w:themeColor="text1"/>
        </w:rPr>
        <w:t>Члан 10.</w:t>
      </w:r>
      <w:bookmarkEnd w:id="59"/>
      <w:bookmarkEnd w:id="60"/>
    </w:p>
    <w:p w:rsidR="003F6A90" w:rsidRPr="00AC1DD0" w:rsidRDefault="003F6A90" w:rsidP="003F6A90">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1F36B3" w:rsidRDefault="001F36B3" w:rsidP="001F36B3">
      <w:pPr>
        <w:jc w:val="center"/>
        <w:rPr>
          <w:b/>
          <w:noProof/>
          <w:color w:val="000000" w:themeColor="text1"/>
        </w:rPr>
      </w:pPr>
    </w:p>
    <w:p w:rsidR="0000208D" w:rsidRPr="005D38D8" w:rsidRDefault="0000208D" w:rsidP="001F36B3">
      <w:pPr>
        <w:jc w:val="center"/>
        <w:rPr>
          <w:b/>
          <w:noProof/>
          <w:color w:val="000000" w:themeColor="text1"/>
        </w:rPr>
      </w:pPr>
    </w:p>
    <w:p w:rsidR="001F36B3" w:rsidRPr="005D38D8" w:rsidRDefault="001F36B3" w:rsidP="001F36B3">
      <w:pPr>
        <w:jc w:val="center"/>
        <w:outlineLvl w:val="0"/>
        <w:rPr>
          <w:b/>
          <w:noProof/>
          <w:color w:val="000000" w:themeColor="text1"/>
        </w:rPr>
      </w:pPr>
      <w:bookmarkStart w:id="61" w:name="_Toc380740088"/>
      <w:bookmarkStart w:id="62" w:name="_Toc389742050"/>
      <w:r w:rsidRPr="005D38D8">
        <w:rPr>
          <w:b/>
          <w:noProof/>
          <w:color w:val="000000" w:themeColor="text1"/>
        </w:rPr>
        <w:t>Члан 11.</w:t>
      </w:r>
      <w:bookmarkEnd w:id="61"/>
      <w:bookmarkEnd w:id="62"/>
    </w:p>
    <w:p w:rsidR="001F36B3" w:rsidRDefault="001F36B3" w:rsidP="001F36B3">
      <w:pPr>
        <w:ind w:firstLine="720"/>
        <w:jc w:val="both"/>
        <w:rPr>
          <w:noProof/>
          <w:color w:val="000000" w:themeColor="text1"/>
          <w:lang w:val="sr-Cyrl-C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4066E" w:rsidRPr="00C2570A" w:rsidRDefault="0034066E" w:rsidP="0034066E">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rsidR="00717627">
        <w:t xml:space="preserve">да и пре истека рока </w:t>
      </w:r>
      <w:r w:rsidRPr="00C2570A">
        <w:t xml:space="preserve"> на који је закључен, одмах након закључивања уговора о</w:t>
      </w:r>
      <w:r w:rsidRPr="00C2570A">
        <w:rPr>
          <w:lang w:val="sr-Cyrl-RS"/>
        </w:rPr>
        <w:t xml:space="preserve"> централизованој</w:t>
      </w:r>
      <w:r w:rsidRPr="00C2570A">
        <w:t xml:space="preserve"> јавној набавци чији предмет обухвата и добра из члана 1. овог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34066E" w:rsidRPr="00C2570A" w:rsidRDefault="0034066E" w:rsidP="0034066E">
      <w:pPr>
        <w:shd w:val="clear" w:color="auto" w:fill="FFFFFF"/>
        <w:ind w:firstLine="720"/>
        <w:jc w:val="both"/>
        <w:rPr>
          <w:lang w:val="sr-Cyrl-RS"/>
        </w:rPr>
      </w:pPr>
      <w:r w:rsidRPr="00C2570A">
        <w:t xml:space="preserve">Уговорне стране сагласно констатују да се, уколико наступе околности и раскидни услов из става 2. овог члана, мења </w:t>
      </w:r>
      <w:r w:rsidRPr="00C2570A">
        <w:rPr>
          <w:lang w:val="sr-Cyrl-RS"/>
        </w:rPr>
        <w:t>се</w:t>
      </w:r>
      <w:r w:rsidRPr="00C2570A">
        <w:t xml:space="preserve"> и укупна вредност из члана 2. овог уговора, и то тако што се обавезе </w:t>
      </w:r>
      <w:r w:rsidRPr="00C2570A">
        <w:rPr>
          <w:lang w:val="sr-Cyrl-RS"/>
        </w:rPr>
        <w:t>н</w:t>
      </w:r>
      <w:r w:rsidRPr="00C2570A">
        <w:t>ар</w:t>
      </w:r>
      <w:r w:rsidRPr="00C2570A">
        <w:rPr>
          <w:lang w:val="sr-Cyrl-RS"/>
        </w:rPr>
        <w:t>у</w:t>
      </w:r>
      <w:r w:rsidRPr="00C2570A">
        <w:t xml:space="preserve">чиоца према </w:t>
      </w:r>
      <w:r w:rsidRPr="00C2570A">
        <w:rPr>
          <w:lang w:val="sr-Cyrl-RS"/>
        </w:rPr>
        <w:t>добављач</w:t>
      </w:r>
      <w:r w:rsidRPr="00C2570A">
        <w:t xml:space="preserve">у ограничавају само на количине добара које је </w:t>
      </w:r>
      <w:r w:rsidRPr="00C2570A">
        <w:rPr>
          <w:lang w:val="sr-Cyrl-RS"/>
        </w:rPr>
        <w:t>добављ</w:t>
      </w:r>
      <w:r w:rsidRPr="00C2570A">
        <w:t xml:space="preserve">ач испоручио </w:t>
      </w:r>
      <w:r w:rsidRPr="00C2570A">
        <w:rPr>
          <w:lang w:val="sr-Cyrl-RS"/>
        </w:rPr>
        <w:t>н</w:t>
      </w:r>
      <w:r w:rsidRPr="00C2570A">
        <w:t xml:space="preserve">аручиоцу до дана наступања околности и раскидног услова из става </w:t>
      </w:r>
      <w:r w:rsidRPr="00C2570A">
        <w:rPr>
          <w:lang w:val="sr-Cyrl-RS"/>
        </w:rPr>
        <w:t>2</w:t>
      </w:r>
      <w:r w:rsidRPr="00C2570A">
        <w:t>. овог члана.</w:t>
      </w:r>
    </w:p>
    <w:p w:rsidR="0034066E" w:rsidRPr="003E527A" w:rsidRDefault="0034066E" w:rsidP="003E527A">
      <w:pPr>
        <w:shd w:val="clear" w:color="auto" w:fill="FFFFFF"/>
        <w:ind w:firstLine="720"/>
        <w:jc w:val="both"/>
        <w:rPr>
          <w:lang w:val="sr-Cyrl-RS"/>
        </w:rPr>
      </w:pPr>
      <w:r w:rsidRPr="00C2570A">
        <w:t xml:space="preserve">Уговорне стране сагласно констатују да је </w:t>
      </w:r>
      <w:r w:rsidRPr="00C2570A">
        <w:rPr>
          <w:lang w:val="sr-Cyrl-RS"/>
        </w:rPr>
        <w:t>н</w:t>
      </w:r>
      <w:r w:rsidRPr="00C2570A">
        <w:t xml:space="preserve">аручилац у обавези да о наступању из околности из става </w:t>
      </w:r>
      <w:r w:rsidRPr="00C2570A">
        <w:rPr>
          <w:lang w:val="sr-Cyrl-RS"/>
        </w:rPr>
        <w:t>2</w:t>
      </w:r>
      <w:r w:rsidRPr="00C2570A">
        <w:t xml:space="preserve">. овог члана писмено извести </w:t>
      </w:r>
      <w:r w:rsidRPr="00C2570A">
        <w:rPr>
          <w:lang w:val="sr-Cyrl-RS"/>
        </w:rPr>
        <w:t>добављач</w:t>
      </w:r>
      <w:r w:rsidRPr="00C2570A">
        <w:t>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овог члана.</w:t>
      </w:r>
    </w:p>
    <w:p w:rsidR="0000208D" w:rsidRPr="000D12A2" w:rsidRDefault="0000208D" w:rsidP="001F36B3">
      <w:pPr>
        <w:jc w:val="both"/>
        <w:rPr>
          <w:noProof/>
          <w:color w:val="000000" w:themeColor="text1"/>
          <w:lang w:val="sr-Cyrl-CS"/>
        </w:rPr>
      </w:pPr>
    </w:p>
    <w:p w:rsidR="001F36B3" w:rsidRPr="005D38D8" w:rsidRDefault="001F36B3" w:rsidP="001F36B3">
      <w:pPr>
        <w:jc w:val="center"/>
        <w:outlineLvl w:val="0"/>
        <w:rPr>
          <w:b/>
          <w:noProof/>
          <w:color w:val="000000" w:themeColor="text1"/>
        </w:rPr>
      </w:pPr>
      <w:bookmarkStart w:id="63" w:name="_Toc380740089"/>
      <w:bookmarkStart w:id="64" w:name="_Toc389742051"/>
      <w:r w:rsidRPr="005D38D8">
        <w:rPr>
          <w:b/>
          <w:noProof/>
          <w:color w:val="000000" w:themeColor="text1"/>
        </w:rPr>
        <w:t>Члан 12.</w:t>
      </w:r>
      <w:bookmarkEnd w:id="63"/>
      <w:bookmarkEnd w:id="64"/>
    </w:p>
    <w:p w:rsidR="001F36B3" w:rsidRPr="005D38D8" w:rsidRDefault="001F36B3" w:rsidP="001F36B3">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F36B3" w:rsidRDefault="001F36B3" w:rsidP="001F36B3">
      <w:pPr>
        <w:ind w:firstLine="720"/>
        <w:jc w:val="both"/>
        <w:rPr>
          <w:noProof/>
          <w:color w:val="000000" w:themeColor="text1"/>
        </w:rPr>
      </w:pPr>
    </w:p>
    <w:p w:rsidR="0034066E" w:rsidRDefault="0034066E" w:rsidP="001F36B3">
      <w:pPr>
        <w:ind w:firstLine="720"/>
        <w:jc w:val="both"/>
        <w:rPr>
          <w:noProof/>
          <w:color w:val="000000" w:themeColor="text1"/>
        </w:rPr>
      </w:pPr>
    </w:p>
    <w:p w:rsidR="00012633" w:rsidRDefault="00012633" w:rsidP="001F36B3">
      <w:pPr>
        <w:ind w:firstLine="720"/>
        <w:jc w:val="both"/>
        <w:rPr>
          <w:noProof/>
          <w:color w:val="000000" w:themeColor="text1"/>
        </w:rPr>
      </w:pPr>
    </w:p>
    <w:p w:rsidR="00732D31" w:rsidRDefault="00732D31" w:rsidP="001F36B3">
      <w:pPr>
        <w:ind w:firstLine="720"/>
        <w:jc w:val="both"/>
        <w:rPr>
          <w:noProof/>
          <w:color w:val="000000" w:themeColor="text1"/>
        </w:rPr>
      </w:pPr>
    </w:p>
    <w:p w:rsidR="00717627" w:rsidRPr="000D12A2" w:rsidRDefault="00717627" w:rsidP="000D12A2">
      <w:pPr>
        <w:jc w:val="both"/>
        <w:rPr>
          <w:noProof/>
          <w:color w:val="000000" w:themeColor="text1"/>
          <w:lang w:val="sr-Cyrl-CS"/>
        </w:rPr>
      </w:pPr>
    </w:p>
    <w:p w:rsidR="001F36B3" w:rsidRPr="005D38D8" w:rsidRDefault="001F36B3" w:rsidP="001F36B3">
      <w:pPr>
        <w:jc w:val="center"/>
        <w:outlineLvl w:val="0"/>
        <w:rPr>
          <w:b/>
          <w:noProof/>
          <w:color w:val="000000" w:themeColor="text1"/>
        </w:rPr>
      </w:pPr>
      <w:bookmarkStart w:id="65" w:name="_Toc380740090"/>
      <w:bookmarkStart w:id="66" w:name="_Toc389742052"/>
      <w:r w:rsidRPr="005D38D8">
        <w:rPr>
          <w:b/>
          <w:noProof/>
          <w:color w:val="000000" w:themeColor="text1"/>
        </w:rPr>
        <w:lastRenderedPageBreak/>
        <w:t>Члан 13.</w:t>
      </w:r>
      <w:bookmarkEnd w:id="65"/>
      <w:bookmarkEnd w:id="66"/>
    </w:p>
    <w:p w:rsidR="001F36B3" w:rsidRPr="005D38D8" w:rsidRDefault="001F36B3" w:rsidP="001F36B3">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Pr="005D38D8" w:rsidRDefault="001F36B3" w:rsidP="001F36B3">
      <w:pPr>
        <w:ind w:firstLine="720"/>
        <w:rPr>
          <w:noProof/>
          <w:color w:val="000000" w:themeColor="text1"/>
        </w:rPr>
      </w:pPr>
    </w:p>
    <w:p w:rsidR="001F36B3" w:rsidRDefault="001F36B3" w:rsidP="001F36B3">
      <w:pPr>
        <w:ind w:firstLine="720"/>
        <w:rPr>
          <w:noProof/>
          <w:color w:val="000000" w:themeColor="text1"/>
        </w:rPr>
      </w:pPr>
    </w:p>
    <w:p w:rsidR="0034066E" w:rsidRDefault="0034066E" w:rsidP="001F36B3">
      <w:pPr>
        <w:ind w:firstLine="720"/>
        <w:rPr>
          <w:noProof/>
          <w:color w:val="000000" w:themeColor="text1"/>
        </w:rPr>
      </w:pPr>
    </w:p>
    <w:p w:rsidR="001F36B3" w:rsidRDefault="001F36B3" w:rsidP="001F36B3">
      <w:pPr>
        <w:ind w:firstLine="720"/>
        <w:rPr>
          <w:noProof/>
          <w:color w:val="000000" w:themeColor="text1"/>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1F36B3" w:rsidRDefault="001F36B3" w:rsidP="001F36B3">
      <w:pPr>
        <w:rPr>
          <w:noProof/>
          <w:lang w:val="sr-Cyrl-RS"/>
        </w:rPr>
      </w:pPr>
    </w:p>
    <w:p w:rsidR="001F36B3" w:rsidRDefault="001F36B3" w:rsidP="001F36B3">
      <w:pPr>
        <w:rPr>
          <w:noProof/>
          <w:lang w:val="sr-Cyrl-RS"/>
        </w:rPr>
      </w:pPr>
    </w:p>
    <w:p w:rsidR="001F36B3" w:rsidRDefault="001F36B3"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732D31" w:rsidRDefault="00732D31" w:rsidP="001F36B3">
      <w:pPr>
        <w:rPr>
          <w:lang w:val="sr-Latn-RS"/>
        </w:rPr>
      </w:pPr>
    </w:p>
    <w:p w:rsidR="00732D31" w:rsidRDefault="00732D31" w:rsidP="001F36B3">
      <w:pPr>
        <w:rPr>
          <w:lang w:val="sr-Latn-RS"/>
        </w:rPr>
      </w:pPr>
    </w:p>
    <w:p w:rsidR="00732D31" w:rsidRPr="009617FB" w:rsidRDefault="00732D31" w:rsidP="001F36B3">
      <w:pPr>
        <w:rPr>
          <w:lang w:val="sr-Latn-RS"/>
        </w:rPr>
      </w:pPr>
    </w:p>
    <w:p w:rsidR="006C7159" w:rsidRDefault="006C7159" w:rsidP="001F36B3">
      <w:pPr>
        <w:rPr>
          <w:lang w:val="sr-Latn-CS"/>
        </w:rPr>
      </w:pPr>
    </w:p>
    <w:p w:rsidR="006C7159" w:rsidRPr="001F36B3" w:rsidRDefault="006C7159" w:rsidP="001F36B3">
      <w:pPr>
        <w:rPr>
          <w:lang w:val="sr-Latn-CS"/>
        </w:rPr>
      </w:pPr>
    </w:p>
    <w:p w:rsidR="002D5B2C" w:rsidRPr="00F87167" w:rsidRDefault="002A4E57" w:rsidP="002A4E57">
      <w:pPr>
        <w:pStyle w:val="Heading2"/>
        <w:ind w:left="1560"/>
        <w:jc w:val="left"/>
        <w:rPr>
          <w:noProof/>
        </w:rPr>
      </w:pPr>
      <w:bookmarkStart w:id="67" w:name="_Toc364158549"/>
      <w:bookmarkStart w:id="68" w:name="_Toc395526477"/>
      <w:r>
        <w:rPr>
          <w:noProof/>
          <w:lang w:val="sr-Cyrl-CS"/>
        </w:rPr>
        <w:lastRenderedPageBreak/>
        <w:t xml:space="preserve">      8. </w:t>
      </w:r>
      <w:r w:rsidR="002D5B2C" w:rsidRPr="00F87167">
        <w:rPr>
          <w:noProof/>
        </w:rPr>
        <w:t>ИЗЈАВА О НЕЗАВИСНОЈ ПОНУДИ</w:t>
      </w:r>
      <w:bookmarkEnd w:id="67"/>
      <w:bookmarkEnd w:id="68"/>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69" w:name="_Toc364158550"/>
      <w:r>
        <w:rPr>
          <w:lang w:val="sr-Cyrl-CS"/>
        </w:rPr>
        <w:lastRenderedPageBreak/>
        <w:t>9.</w:t>
      </w:r>
      <w:r w:rsidR="00434F17">
        <w:t xml:space="preserve"> </w:t>
      </w:r>
      <w:bookmarkStart w:id="70" w:name="_Toc395526478"/>
      <w:r w:rsidR="0072089F" w:rsidRPr="00F87167">
        <w:t>ОБРАЗАЦ ИЗЈАВЕ О ПОШТОВАЊУ ОБАВЕЗА</w:t>
      </w:r>
      <w:bookmarkEnd w:id="69"/>
      <w:bookmarkEnd w:id="70"/>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1" w:name="_Toc364158551"/>
      <w:r>
        <w:rPr>
          <w:noProof/>
          <w:lang w:val="sr-Cyrl-CS"/>
        </w:rPr>
        <w:lastRenderedPageBreak/>
        <w:t>10.</w:t>
      </w:r>
      <w:r w:rsidR="00434F17">
        <w:rPr>
          <w:noProof/>
        </w:rPr>
        <w:t xml:space="preserve"> </w:t>
      </w:r>
      <w:bookmarkStart w:id="72" w:name="_Toc395526479"/>
      <w:r w:rsidR="00B819C7" w:rsidRPr="002D5B2C">
        <w:rPr>
          <w:noProof/>
        </w:rPr>
        <w:t>ОБРАЗАЦ СТРУКТУРЕ ПОНУЂЕНЕ ЦЕНЕ</w:t>
      </w:r>
      <w:bookmarkEnd w:id="71"/>
      <w:bookmarkEnd w:id="72"/>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F7607">
      <w:pPr>
        <w:pStyle w:val="ListParagraph"/>
        <w:numPr>
          <w:ilvl w:val="0"/>
          <w:numId w:val="12"/>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F7607">
      <w:pPr>
        <w:pStyle w:val="ListParagraph"/>
        <w:numPr>
          <w:ilvl w:val="0"/>
          <w:numId w:val="12"/>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F7607">
      <w:pPr>
        <w:pStyle w:val="ListParagraph"/>
        <w:numPr>
          <w:ilvl w:val="0"/>
          <w:numId w:val="12"/>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F7607">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F7607">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F7607">
      <w:pPr>
        <w:pStyle w:val="ListParagraph"/>
        <w:numPr>
          <w:ilvl w:val="0"/>
          <w:numId w:val="13"/>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3" w:name="_Toc364158552"/>
      <w:r>
        <w:rPr>
          <w:noProof/>
          <w:lang w:val="sr-Cyrl-CS"/>
        </w:rPr>
        <w:lastRenderedPageBreak/>
        <w:t>11.</w:t>
      </w:r>
      <w:r w:rsidR="00434F17">
        <w:rPr>
          <w:noProof/>
        </w:rPr>
        <w:t xml:space="preserve"> </w:t>
      </w:r>
      <w:bookmarkStart w:id="74" w:name="_Toc395526480"/>
      <w:r w:rsidR="00B819C7" w:rsidRPr="00E31C1C">
        <w:rPr>
          <w:noProof/>
        </w:rPr>
        <w:t>О</w:t>
      </w:r>
      <w:r w:rsidR="00B819C7">
        <w:rPr>
          <w:noProof/>
        </w:rPr>
        <w:t>БРАЗАЦ ТРОШКОВА ПРИПРЕМЕ ПОНУДЕ</w:t>
      </w:r>
      <w:bookmarkEnd w:id="73"/>
      <w:bookmarkEnd w:id="74"/>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5" w:name="_Toc364158553"/>
      <w:r>
        <w:rPr>
          <w:noProof/>
          <w:lang w:val="sr-Cyrl-CS"/>
        </w:rPr>
        <w:lastRenderedPageBreak/>
        <w:t>12.</w:t>
      </w:r>
      <w:r w:rsidR="00434F17">
        <w:rPr>
          <w:noProof/>
        </w:rPr>
        <w:t xml:space="preserve"> </w:t>
      </w:r>
      <w:bookmarkStart w:id="76" w:name="_Toc395526481"/>
      <w:r w:rsidR="00B84C11" w:rsidRPr="002D5B2C">
        <w:rPr>
          <w:noProof/>
        </w:rPr>
        <w:t>ОБРАЗАЦ ПОНУДЕ</w:t>
      </w:r>
      <w:bookmarkEnd w:id="75"/>
      <w:bookmarkEnd w:id="76"/>
    </w:p>
    <w:p w:rsidR="00553B2B" w:rsidRDefault="00553B2B" w:rsidP="00063B77">
      <w:pPr>
        <w:pStyle w:val="BodyText"/>
        <w:rPr>
          <w:noProof/>
          <w:sz w:val="20"/>
          <w:lang w:val="sr-Cyrl-CS"/>
        </w:rPr>
      </w:pPr>
    </w:p>
    <w:p w:rsidR="00210EBC" w:rsidRPr="00980588" w:rsidRDefault="00547512" w:rsidP="00DC655E">
      <w:pPr>
        <w:pStyle w:val="Footer"/>
        <w:jc w:val="center"/>
        <w:rPr>
          <w:b/>
          <w:noProof/>
          <w:sz w:val="22"/>
          <w:szCs w:val="22"/>
          <w:lang w:val="sr-Cyrl-RS"/>
        </w:rPr>
      </w:pPr>
      <w:r w:rsidRPr="00980588">
        <w:rPr>
          <w:b/>
          <w:noProof/>
          <w:sz w:val="22"/>
          <w:szCs w:val="22"/>
        </w:rPr>
        <w:t>Понуда број_______</w:t>
      </w:r>
      <w:r w:rsidR="00210EBC" w:rsidRPr="00980588">
        <w:rPr>
          <w:b/>
          <w:noProof/>
          <w:sz w:val="22"/>
          <w:szCs w:val="22"/>
        </w:rPr>
        <w:t xml:space="preserve">- </w:t>
      </w:r>
      <w:r w:rsidR="00B21E82" w:rsidRPr="00B21E82">
        <w:rPr>
          <w:b/>
          <w:sz w:val="22"/>
          <w:szCs w:val="22"/>
          <w:lang w:val="sr-Cyrl-CS"/>
        </w:rPr>
        <w:t>набавка</w:t>
      </w:r>
      <w:r w:rsidR="00B21E82" w:rsidRPr="00B21E82">
        <w:rPr>
          <w:b/>
          <w:sz w:val="22"/>
          <w:szCs w:val="22"/>
          <w:lang w:val="sr-Cyrl-RS"/>
        </w:rPr>
        <w:t xml:space="preserve"> </w:t>
      </w:r>
      <w:r w:rsidR="00712D3C">
        <w:rPr>
          <w:b/>
          <w:sz w:val="22"/>
          <w:szCs w:val="22"/>
          <w:lang w:val="sr-Cyrl-RS"/>
        </w:rPr>
        <w:t xml:space="preserve">санитетског </w:t>
      </w:r>
      <w:r w:rsidR="00B21E82" w:rsidRPr="00B21E82">
        <w:rPr>
          <w:b/>
          <w:noProof/>
          <w:sz w:val="22"/>
          <w:szCs w:val="22"/>
          <w:lang w:val="sr-Cyrl-CS"/>
        </w:rPr>
        <w:t xml:space="preserve">материјала </w:t>
      </w:r>
      <w:r w:rsidR="00B21E82" w:rsidRPr="00B21E82">
        <w:rPr>
          <w:b/>
          <w:noProof/>
          <w:sz w:val="22"/>
          <w:szCs w:val="22"/>
          <w:lang w:val="sr-Cyrl-RS"/>
        </w:rPr>
        <w:t>за потребе Клиничког центра Војводине</w:t>
      </w:r>
      <w:r w:rsidR="00057DBE" w:rsidRPr="00057DBE">
        <w:rPr>
          <w:b/>
          <w:noProof/>
          <w:sz w:val="22"/>
          <w:szCs w:val="22"/>
          <w:lang w:val="sr-Cyrl-RS"/>
        </w:rPr>
        <w:t xml:space="preserve"> број </w:t>
      </w:r>
      <w:r w:rsidR="00712D3C">
        <w:rPr>
          <w:b/>
          <w:noProof/>
          <w:sz w:val="22"/>
          <w:szCs w:val="22"/>
          <w:lang w:val="sr-Cyrl-RS"/>
        </w:rPr>
        <w:t>40</w:t>
      </w:r>
      <w:r w:rsidR="00057DBE" w:rsidRPr="00057DBE">
        <w:rPr>
          <w:b/>
          <w:noProof/>
          <w:sz w:val="22"/>
          <w:szCs w:val="22"/>
          <w:lang w:val="sr-Cyrl-RS"/>
        </w:rPr>
        <w:t>-15-О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B21E82" w:rsidRPr="00CF7754" w:rsidRDefault="00B21E82" w:rsidP="00210EB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993"/>
        <w:gridCol w:w="992"/>
        <w:gridCol w:w="1180"/>
        <w:gridCol w:w="872"/>
        <w:gridCol w:w="1208"/>
        <w:gridCol w:w="1418"/>
        <w:gridCol w:w="1134"/>
        <w:gridCol w:w="1984"/>
        <w:gridCol w:w="1276"/>
      </w:tblGrid>
      <w:tr w:rsidR="00210EBC" w:rsidRPr="00210EBC" w:rsidTr="00210EBC">
        <w:tc>
          <w:tcPr>
            <w:tcW w:w="14459" w:type="dxa"/>
            <w:gridSpan w:val="11"/>
            <w:tcBorders>
              <w:bottom w:val="single" w:sz="4" w:space="0" w:color="auto"/>
              <w:right w:val="single" w:sz="4" w:space="0" w:color="auto"/>
            </w:tcBorders>
          </w:tcPr>
          <w:p w:rsidR="00210EBC" w:rsidRPr="00210EBC" w:rsidRDefault="00210EBC" w:rsidP="00210EBC">
            <w:pPr>
              <w:jc w:val="center"/>
              <w:rPr>
                <w:b/>
                <w:noProof/>
                <w:sz w:val="20"/>
                <w:szCs w:val="20"/>
              </w:rPr>
            </w:pPr>
            <w:r w:rsidRPr="00210EBC">
              <w:rPr>
                <w:b/>
                <w:noProof/>
                <w:sz w:val="20"/>
                <w:szCs w:val="20"/>
              </w:rPr>
              <w:t>КЛИНИЧКИ ЦЕНТАР ВОЈВОДИНЕ</w:t>
            </w:r>
          </w:p>
        </w:tc>
      </w:tr>
      <w:tr w:rsidR="00210EBC" w:rsidRPr="00210EBC" w:rsidTr="00210EBC">
        <w:tc>
          <w:tcPr>
            <w:tcW w:w="14459" w:type="dxa"/>
            <w:gridSpan w:val="11"/>
            <w:tcBorders>
              <w:bottom w:val="single" w:sz="4" w:space="0" w:color="auto"/>
              <w:right w:val="single" w:sz="4" w:space="0" w:color="auto"/>
            </w:tcBorders>
          </w:tcPr>
          <w:p w:rsidR="00210EBC" w:rsidRPr="00980588" w:rsidRDefault="00547512" w:rsidP="00712D3C">
            <w:pPr>
              <w:rPr>
                <w:b/>
                <w:noProof/>
                <w:sz w:val="22"/>
                <w:szCs w:val="22"/>
                <w:lang w:val="sr-Cyrl-CS"/>
              </w:rPr>
            </w:pPr>
            <w:r w:rsidRPr="00980588">
              <w:rPr>
                <w:b/>
                <w:noProof/>
                <w:sz w:val="22"/>
                <w:szCs w:val="22"/>
                <w:lang w:val="sr-Cyrl-RS"/>
              </w:rPr>
              <w:t xml:space="preserve">Партија 1 </w:t>
            </w:r>
            <w:r w:rsidR="00B21E82">
              <w:rPr>
                <w:b/>
                <w:noProof/>
                <w:sz w:val="22"/>
                <w:szCs w:val="22"/>
                <w:lang w:val="sr-Cyrl-RS"/>
              </w:rPr>
              <w:t>–</w:t>
            </w:r>
            <w:r w:rsidRPr="00980588">
              <w:rPr>
                <w:b/>
                <w:noProof/>
                <w:sz w:val="22"/>
                <w:szCs w:val="22"/>
                <w:lang w:val="sr-Cyrl-RS"/>
              </w:rPr>
              <w:t xml:space="preserve"> </w:t>
            </w:r>
            <w:r w:rsidR="00712D3C">
              <w:rPr>
                <w:b/>
                <w:noProof/>
                <w:sz w:val="22"/>
                <w:szCs w:val="22"/>
                <w:lang w:val="sr-Cyrl-CS"/>
              </w:rPr>
              <w:t>калико завоји</w:t>
            </w:r>
          </w:p>
        </w:tc>
      </w:tr>
      <w:tr w:rsidR="00210EBC" w:rsidRPr="007D0076" w:rsidTr="00D27BFE">
        <w:tc>
          <w:tcPr>
            <w:tcW w:w="851"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Редни број</w:t>
            </w:r>
          </w:p>
        </w:tc>
        <w:tc>
          <w:tcPr>
            <w:tcW w:w="2551"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Назив</w:t>
            </w:r>
          </w:p>
        </w:tc>
        <w:tc>
          <w:tcPr>
            <w:tcW w:w="993"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Јединица мере</w:t>
            </w:r>
          </w:p>
        </w:tc>
        <w:tc>
          <w:tcPr>
            <w:tcW w:w="992"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Количина</w:t>
            </w:r>
          </w:p>
        </w:tc>
        <w:tc>
          <w:tcPr>
            <w:tcW w:w="1180"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Јединична цена без ПДВ-а</w:t>
            </w:r>
          </w:p>
        </w:tc>
        <w:tc>
          <w:tcPr>
            <w:tcW w:w="872"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Износ</w:t>
            </w:r>
          </w:p>
          <w:p w:rsidR="00210EBC" w:rsidRPr="00D92EBF" w:rsidRDefault="00210EBC" w:rsidP="00210EBC">
            <w:pPr>
              <w:pStyle w:val="BodyText"/>
              <w:jc w:val="center"/>
              <w:rPr>
                <w:b/>
                <w:noProof/>
                <w:sz w:val="20"/>
              </w:rPr>
            </w:pPr>
            <w:r w:rsidRPr="00D92EBF">
              <w:rPr>
                <w:b/>
                <w:noProof/>
                <w:sz w:val="20"/>
              </w:rPr>
              <w:t>ПДВ-а</w:t>
            </w:r>
          </w:p>
          <w:p w:rsidR="00C46B29" w:rsidRPr="00D92EBF" w:rsidRDefault="00D92EBF" w:rsidP="00210EBC">
            <w:pPr>
              <w:pStyle w:val="BodyText"/>
              <w:jc w:val="center"/>
              <w:rPr>
                <w:b/>
                <w:noProof/>
                <w:sz w:val="20"/>
                <w:lang w:val="sr-Cyrl-RS"/>
              </w:rPr>
            </w:pPr>
            <w:r w:rsidRPr="00D92EBF">
              <w:rPr>
                <w:b/>
                <w:noProof/>
                <w:sz w:val="20"/>
                <w:lang w:val="sr-Cyrl-RS"/>
              </w:rPr>
              <w:t>у %</w:t>
            </w:r>
          </w:p>
        </w:tc>
        <w:tc>
          <w:tcPr>
            <w:tcW w:w="1208"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Укупна цена без ПДВ-а</w:t>
            </w:r>
          </w:p>
        </w:tc>
        <w:tc>
          <w:tcPr>
            <w:tcW w:w="1418"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210EBC" w:rsidRPr="00D92EBF" w:rsidRDefault="00210EBC" w:rsidP="00210EBC">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210EBC" w:rsidRPr="00D92EBF" w:rsidRDefault="00210EBC" w:rsidP="00210EBC">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10EBC" w:rsidRPr="00D92EBF" w:rsidRDefault="00210EBC" w:rsidP="00210EBC">
            <w:pPr>
              <w:pStyle w:val="BodyText"/>
              <w:jc w:val="center"/>
              <w:rPr>
                <w:b/>
                <w:noProof/>
                <w:sz w:val="20"/>
                <w:lang w:val="sr-Cyrl-CS"/>
              </w:rPr>
            </w:pPr>
            <w:r w:rsidRPr="00D92EBF">
              <w:rPr>
                <w:b/>
                <w:sz w:val="20"/>
                <w:lang w:val="sr-Cyrl-CS"/>
              </w:rPr>
              <w:t>Каталошки број</w:t>
            </w:r>
          </w:p>
        </w:tc>
      </w:tr>
      <w:tr w:rsidR="00210EBC" w:rsidRPr="007D0076" w:rsidTr="00D27BFE">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w:t>
            </w:r>
          </w:p>
        </w:tc>
        <w:tc>
          <w:tcPr>
            <w:tcW w:w="2551"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2</w:t>
            </w:r>
          </w:p>
        </w:tc>
        <w:tc>
          <w:tcPr>
            <w:tcW w:w="993"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3</w:t>
            </w:r>
          </w:p>
        </w:tc>
        <w:tc>
          <w:tcPr>
            <w:tcW w:w="992"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4</w:t>
            </w:r>
          </w:p>
        </w:tc>
        <w:tc>
          <w:tcPr>
            <w:tcW w:w="1180"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5</w:t>
            </w:r>
          </w:p>
        </w:tc>
        <w:tc>
          <w:tcPr>
            <w:tcW w:w="872"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6</w:t>
            </w:r>
          </w:p>
        </w:tc>
        <w:tc>
          <w:tcPr>
            <w:tcW w:w="1208"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7</w:t>
            </w:r>
          </w:p>
        </w:tc>
        <w:tc>
          <w:tcPr>
            <w:tcW w:w="1418"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210EBC" w:rsidRPr="007D0076" w:rsidRDefault="00210EBC" w:rsidP="00210EBC">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210EBC" w:rsidRPr="007D0076" w:rsidRDefault="00210EBC" w:rsidP="00210EBC">
            <w:pPr>
              <w:pStyle w:val="BodyText"/>
              <w:jc w:val="center"/>
              <w:rPr>
                <w:noProof/>
                <w:sz w:val="22"/>
                <w:szCs w:val="22"/>
              </w:rPr>
            </w:pPr>
            <w:r w:rsidRPr="007D0076">
              <w:rPr>
                <w:noProof/>
                <w:sz w:val="22"/>
                <w:szCs w:val="22"/>
              </w:rPr>
              <w:t>11</w:t>
            </w:r>
          </w:p>
        </w:tc>
      </w:tr>
      <w:tr w:rsidR="00712D3C" w:rsidRPr="007D0076" w:rsidTr="00712D3C">
        <w:trPr>
          <w:trHeight w:val="264"/>
        </w:trPr>
        <w:tc>
          <w:tcPr>
            <w:tcW w:w="851" w:type="dxa"/>
            <w:tcBorders>
              <w:bottom w:val="single" w:sz="4" w:space="0" w:color="auto"/>
            </w:tcBorders>
            <w:vAlign w:val="center"/>
          </w:tcPr>
          <w:p w:rsidR="00712D3C" w:rsidRDefault="00712D3C">
            <w:pPr>
              <w:jc w:val="right"/>
              <w:rPr>
                <w:sz w:val="20"/>
                <w:szCs w:val="20"/>
              </w:rPr>
            </w:pPr>
            <w:r>
              <w:rPr>
                <w:sz w:val="20"/>
                <w:szCs w:val="20"/>
              </w:rPr>
              <w:t>1.</w:t>
            </w:r>
          </w:p>
        </w:tc>
        <w:tc>
          <w:tcPr>
            <w:tcW w:w="2551" w:type="dxa"/>
            <w:tcBorders>
              <w:bottom w:val="single" w:sz="4" w:space="0" w:color="auto"/>
            </w:tcBorders>
            <w:vAlign w:val="center"/>
          </w:tcPr>
          <w:p w:rsidR="00712D3C" w:rsidRDefault="00712D3C">
            <w:pPr>
              <w:ind w:firstLineChars="100" w:firstLine="200"/>
              <w:rPr>
                <w:sz w:val="20"/>
                <w:szCs w:val="20"/>
              </w:rPr>
            </w:pPr>
            <w:r>
              <w:rPr>
                <w:sz w:val="20"/>
                <w:szCs w:val="20"/>
              </w:rPr>
              <w:t>kaliko zavoj 6x5</w:t>
            </w:r>
          </w:p>
        </w:tc>
        <w:tc>
          <w:tcPr>
            <w:tcW w:w="993"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16500</w:t>
            </w:r>
          </w:p>
        </w:tc>
        <w:tc>
          <w:tcPr>
            <w:tcW w:w="1180" w:type="dxa"/>
            <w:tcBorders>
              <w:bottom w:val="single" w:sz="4" w:space="0" w:color="auto"/>
            </w:tcBorders>
            <w:vAlign w:val="center"/>
          </w:tcPr>
          <w:p w:rsidR="00712D3C" w:rsidRPr="00B21E82" w:rsidRDefault="00712D3C" w:rsidP="00210EBC">
            <w:pPr>
              <w:pStyle w:val="BodyText"/>
              <w:jc w:val="center"/>
              <w:rPr>
                <w:noProof/>
                <w:sz w:val="20"/>
              </w:rPr>
            </w:pPr>
          </w:p>
        </w:tc>
        <w:tc>
          <w:tcPr>
            <w:tcW w:w="872" w:type="dxa"/>
            <w:tcBorders>
              <w:bottom w:val="single" w:sz="4" w:space="0" w:color="auto"/>
            </w:tcBorders>
            <w:vAlign w:val="center"/>
          </w:tcPr>
          <w:p w:rsidR="00712D3C" w:rsidRPr="00B21E82" w:rsidRDefault="00712D3C" w:rsidP="00210EBC">
            <w:pPr>
              <w:pStyle w:val="BodyText"/>
              <w:jc w:val="center"/>
              <w:rPr>
                <w:noProof/>
                <w:sz w:val="20"/>
              </w:rPr>
            </w:pPr>
          </w:p>
        </w:tc>
        <w:tc>
          <w:tcPr>
            <w:tcW w:w="1208" w:type="dxa"/>
            <w:tcBorders>
              <w:bottom w:val="single" w:sz="4" w:space="0" w:color="auto"/>
            </w:tcBorders>
            <w:vAlign w:val="center"/>
          </w:tcPr>
          <w:p w:rsidR="00712D3C" w:rsidRPr="00B21E82" w:rsidRDefault="00712D3C" w:rsidP="00210EBC">
            <w:pPr>
              <w:pStyle w:val="BodyText"/>
              <w:jc w:val="center"/>
              <w:rPr>
                <w:noProof/>
                <w:sz w:val="20"/>
              </w:rPr>
            </w:pPr>
          </w:p>
        </w:tc>
        <w:tc>
          <w:tcPr>
            <w:tcW w:w="1418" w:type="dxa"/>
            <w:tcBorders>
              <w:bottom w:val="single" w:sz="4" w:space="0" w:color="auto"/>
            </w:tcBorders>
            <w:vAlign w:val="center"/>
          </w:tcPr>
          <w:p w:rsidR="00712D3C" w:rsidRPr="00B21E82" w:rsidRDefault="00712D3C" w:rsidP="00210EBC">
            <w:pPr>
              <w:pStyle w:val="BodyText"/>
              <w:jc w:val="center"/>
              <w:rPr>
                <w:noProof/>
                <w:sz w:val="20"/>
              </w:rPr>
            </w:pPr>
          </w:p>
        </w:tc>
        <w:tc>
          <w:tcPr>
            <w:tcW w:w="1134" w:type="dxa"/>
            <w:tcBorders>
              <w:bottom w:val="single" w:sz="4" w:space="0" w:color="auto"/>
            </w:tcBorders>
            <w:vAlign w:val="center"/>
          </w:tcPr>
          <w:p w:rsidR="00712D3C" w:rsidRPr="00B21E82" w:rsidRDefault="00712D3C" w:rsidP="00210EBC">
            <w:pPr>
              <w:pStyle w:val="BodyText"/>
              <w:jc w:val="center"/>
              <w:rPr>
                <w:noProof/>
                <w:sz w:val="20"/>
              </w:rPr>
            </w:pPr>
          </w:p>
        </w:tc>
        <w:tc>
          <w:tcPr>
            <w:tcW w:w="1984"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c>
          <w:tcPr>
            <w:tcW w:w="1276"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r>
      <w:tr w:rsidR="00712D3C" w:rsidRPr="007D0076" w:rsidTr="00FA0375">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2.</w:t>
            </w:r>
          </w:p>
        </w:tc>
        <w:tc>
          <w:tcPr>
            <w:tcW w:w="2551" w:type="dxa"/>
            <w:tcBorders>
              <w:bottom w:val="single" w:sz="4" w:space="0" w:color="auto"/>
            </w:tcBorders>
            <w:vAlign w:val="center"/>
          </w:tcPr>
          <w:p w:rsidR="00712D3C" w:rsidRDefault="00712D3C">
            <w:pPr>
              <w:ind w:firstLineChars="100" w:firstLine="200"/>
              <w:rPr>
                <w:sz w:val="20"/>
                <w:szCs w:val="20"/>
              </w:rPr>
            </w:pPr>
            <w:r>
              <w:rPr>
                <w:sz w:val="20"/>
                <w:szCs w:val="20"/>
              </w:rPr>
              <w:t>kaliko zavoj 8x5</w:t>
            </w:r>
          </w:p>
        </w:tc>
        <w:tc>
          <w:tcPr>
            <w:tcW w:w="993"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27300</w:t>
            </w:r>
          </w:p>
        </w:tc>
        <w:tc>
          <w:tcPr>
            <w:tcW w:w="1180" w:type="dxa"/>
            <w:tcBorders>
              <w:bottom w:val="single" w:sz="4" w:space="0" w:color="auto"/>
            </w:tcBorders>
            <w:vAlign w:val="center"/>
          </w:tcPr>
          <w:p w:rsidR="00712D3C" w:rsidRPr="00B21E82" w:rsidRDefault="00712D3C" w:rsidP="00210EBC">
            <w:pPr>
              <w:pStyle w:val="BodyText"/>
              <w:jc w:val="center"/>
              <w:rPr>
                <w:noProof/>
                <w:sz w:val="20"/>
              </w:rPr>
            </w:pPr>
          </w:p>
        </w:tc>
        <w:tc>
          <w:tcPr>
            <w:tcW w:w="872" w:type="dxa"/>
            <w:tcBorders>
              <w:bottom w:val="single" w:sz="4" w:space="0" w:color="auto"/>
            </w:tcBorders>
            <w:vAlign w:val="center"/>
          </w:tcPr>
          <w:p w:rsidR="00712D3C" w:rsidRPr="00B21E82" w:rsidRDefault="00712D3C" w:rsidP="00210EBC">
            <w:pPr>
              <w:pStyle w:val="BodyText"/>
              <w:jc w:val="center"/>
              <w:rPr>
                <w:noProof/>
                <w:sz w:val="20"/>
              </w:rPr>
            </w:pPr>
          </w:p>
        </w:tc>
        <w:tc>
          <w:tcPr>
            <w:tcW w:w="1208" w:type="dxa"/>
            <w:tcBorders>
              <w:bottom w:val="single" w:sz="4" w:space="0" w:color="auto"/>
            </w:tcBorders>
            <w:vAlign w:val="center"/>
          </w:tcPr>
          <w:p w:rsidR="00712D3C" w:rsidRPr="00B21E82" w:rsidRDefault="00712D3C" w:rsidP="00210EBC">
            <w:pPr>
              <w:pStyle w:val="BodyText"/>
              <w:jc w:val="center"/>
              <w:rPr>
                <w:noProof/>
                <w:sz w:val="20"/>
              </w:rPr>
            </w:pPr>
          </w:p>
        </w:tc>
        <w:tc>
          <w:tcPr>
            <w:tcW w:w="1418" w:type="dxa"/>
            <w:tcBorders>
              <w:bottom w:val="single" w:sz="4" w:space="0" w:color="auto"/>
            </w:tcBorders>
            <w:vAlign w:val="center"/>
          </w:tcPr>
          <w:p w:rsidR="00712D3C" w:rsidRPr="00B21E82" w:rsidRDefault="00712D3C" w:rsidP="00210EBC">
            <w:pPr>
              <w:pStyle w:val="BodyText"/>
              <w:jc w:val="center"/>
              <w:rPr>
                <w:noProof/>
                <w:sz w:val="20"/>
              </w:rPr>
            </w:pPr>
          </w:p>
        </w:tc>
        <w:tc>
          <w:tcPr>
            <w:tcW w:w="1134" w:type="dxa"/>
            <w:tcBorders>
              <w:bottom w:val="single" w:sz="4" w:space="0" w:color="auto"/>
            </w:tcBorders>
            <w:vAlign w:val="center"/>
          </w:tcPr>
          <w:p w:rsidR="00712D3C" w:rsidRPr="00B21E82" w:rsidRDefault="00712D3C" w:rsidP="00210EBC">
            <w:pPr>
              <w:pStyle w:val="BodyText"/>
              <w:jc w:val="center"/>
              <w:rPr>
                <w:noProof/>
                <w:sz w:val="20"/>
              </w:rPr>
            </w:pPr>
          </w:p>
        </w:tc>
        <w:tc>
          <w:tcPr>
            <w:tcW w:w="1984"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c>
          <w:tcPr>
            <w:tcW w:w="1276"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r>
      <w:tr w:rsidR="00712D3C" w:rsidRPr="007D0076" w:rsidTr="00FA0375">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3.</w:t>
            </w:r>
          </w:p>
        </w:tc>
        <w:tc>
          <w:tcPr>
            <w:tcW w:w="2551" w:type="dxa"/>
            <w:tcBorders>
              <w:bottom w:val="single" w:sz="4" w:space="0" w:color="auto"/>
            </w:tcBorders>
            <w:vAlign w:val="center"/>
          </w:tcPr>
          <w:p w:rsidR="00712D3C" w:rsidRDefault="00712D3C">
            <w:pPr>
              <w:ind w:firstLineChars="100" w:firstLine="200"/>
              <w:rPr>
                <w:sz w:val="20"/>
                <w:szCs w:val="20"/>
              </w:rPr>
            </w:pPr>
            <w:r>
              <w:rPr>
                <w:sz w:val="20"/>
                <w:szCs w:val="20"/>
              </w:rPr>
              <w:t>kaliko zavoj 10x5</w:t>
            </w:r>
          </w:p>
        </w:tc>
        <w:tc>
          <w:tcPr>
            <w:tcW w:w="993"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20500</w:t>
            </w:r>
          </w:p>
        </w:tc>
        <w:tc>
          <w:tcPr>
            <w:tcW w:w="1180" w:type="dxa"/>
            <w:tcBorders>
              <w:bottom w:val="single" w:sz="4" w:space="0" w:color="auto"/>
            </w:tcBorders>
            <w:vAlign w:val="center"/>
          </w:tcPr>
          <w:p w:rsidR="00712D3C" w:rsidRPr="00B21E82" w:rsidRDefault="00712D3C" w:rsidP="00210EBC">
            <w:pPr>
              <w:pStyle w:val="BodyText"/>
              <w:jc w:val="center"/>
              <w:rPr>
                <w:noProof/>
                <w:sz w:val="20"/>
              </w:rPr>
            </w:pPr>
          </w:p>
        </w:tc>
        <w:tc>
          <w:tcPr>
            <w:tcW w:w="872" w:type="dxa"/>
            <w:tcBorders>
              <w:bottom w:val="single" w:sz="4" w:space="0" w:color="auto"/>
            </w:tcBorders>
            <w:vAlign w:val="center"/>
          </w:tcPr>
          <w:p w:rsidR="00712D3C" w:rsidRPr="00B21E82" w:rsidRDefault="00712D3C" w:rsidP="00210EBC">
            <w:pPr>
              <w:pStyle w:val="BodyText"/>
              <w:jc w:val="center"/>
              <w:rPr>
                <w:noProof/>
                <w:sz w:val="20"/>
              </w:rPr>
            </w:pPr>
          </w:p>
        </w:tc>
        <w:tc>
          <w:tcPr>
            <w:tcW w:w="1208" w:type="dxa"/>
            <w:tcBorders>
              <w:bottom w:val="single" w:sz="4" w:space="0" w:color="auto"/>
            </w:tcBorders>
            <w:vAlign w:val="center"/>
          </w:tcPr>
          <w:p w:rsidR="00712D3C" w:rsidRPr="00B21E82" w:rsidRDefault="00712D3C" w:rsidP="00210EBC">
            <w:pPr>
              <w:pStyle w:val="BodyText"/>
              <w:jc w:val="center"/>
              <w:rPr>
                <w:noProof/>
                <w:sz w:val="20"/>
              </w:rPr>
            </w:pPr>
          </w:p>
        </w:tc>
        <w:tc>
          <w:tcPr>
            <w:tcW w:w="1418" w:type="dxa"/>
            <w:tcBorders>
              <w:bottom w:val="single" w:sz="4" w:space="0" w:color="auto"/>
            </w:tcBorders>
            <w:vAlign w:val="center"/>
          </w:tcPr>
          <w:p w:rsidR="00712D3C" w:rsidRPr="00B21E82" w:rsidRDefault="00712D3C" w:rsidP="00210EBC">
            <w:pPr>
              <w:pStyle w:val="BodyText"/>
              <w:jc w:val="center"/>
              <w:rPr>
                <w:noProof/>
                <w:sz w:val="20"/>
              </w:rPr>
            </w:pPr>
          </w:p>
        </w:tc>
        <w:tc>
          <w:tcPr>
            <w:tcW w:w="1134" w:type="dxa"/>
            <w:tcBorders>
              <w:bottom w:val="single" w:sz="4" w:space="0" w:color="auto"/>
            </w:tcBorders>
            <w:vAlign w:val="center"/>
          </w:tcPr>
          <w:p w:rsidR="00712D3C" w:rsidRPr="00B21E82" w:rsidRDefault="00712D3C" w:rsidP="00210EBC">
            <w:pPr>
              <w:pStyle w:val="BodyText"/>
              <w:jc w:val="center"/>
              <w:rPr>
                <w:noProof/>
                <w:sz w:val="20"/>
              </w:rPr>
            </w:pPr>
          </w:p>
        </w:tc>
        <w:tc>
          <w:tcPr>
            <w:tcW w:w="1984"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c>
          <w:tcPr>
            <w:tcW w:w="1276"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r>
      <w:tr w:rsidR="00712D3C" w:rsidRPr="007D0076" w:rsidTr="00FA0375">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4.</w:t>
            </w:r>
          </w:p>
        </w:tc>
        <w:tc>
          <w:tcPr>
            <w:tcW w:w="2551" w:type="dxa"/>
            <w:tcBorders>
              <w:bottom w:val="single" w:sz="4" w:space="0" w:color="auto"/>
            </w:tcBorders>
            <w:vAlign w:val="center"/>
          </w:tcPr>
          <w:p w:rsidR="00712D3C" w:rsidRDefault="00712D3C">
            <w:pPr>
              <w:ind w:firstLineChars="100" w:firstLine="200"/>
              <w:rPr>
                <w:sz w:val="20"/>
                <w:szCs w:val="20"/>
              </w:rPr>
            </w:pPr>
            <w:r>
              <w:rPr>
                <w:sz w:val="20"/>
                <w:szCs w:val="20"/>
              </w:rPr>
              <w:t>kaliko zavoj 12x5</w:t>
            </w:r>
          </w:p>
        </w:tc>
        <w:tc>
          <w:tcPr>
            <w:tcW w:w="993"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11000</w:t>
            </w:r>
          </w:p>
        </w:tc>
        <w:tc>
          <w:tcPr>
            <w:tcW w:w="1180" w:type="dxa"/>
            <w:tcBorders>
              <w:bottom w:val="single" w:sz="4" w:space="0" w:color="auto"/>
            </w:tcBorders>
            <w:vAlign w:val="center"/>
          </w:tcPr>
          <w:p w:rsidR="00712D3C" w:rsidRPr="00B21E82" w:rsidRDefault="00712D3C" w:rsidP="00210EBC">
            <w:pPr>
              <w:pStyle w:val="BodyText"/>
              <w:jc w:val="center"/>
              <w:rPr>
                <w:noProof/>
                <w:sz w:val="20"/>
              </w:rPr>
            </w:pPr>
          </w:p>
        </w:tc>
        <w:tc>
          <w:tcPr>
            <w:tcW w:w="872" w:type="dxa"/>
            <w:tcBorders>
              <w:bottom w:val="single" w:sz="4" w:space="0" w:color="auto"/>
            </w:tcBorders>
            <w:vAlign w:val="center"/>
          </w:tcPr>
          <w:p w:rsidR="00712D3C" w:rsidRPr="00B21E82" w:rsidRDefault="00712D3C" w:rsidP="00210EBC">
            <w:pPr>
              <w:pStyle w:val="BodyText"/>
              <w:jc w:val="center"/>
              <w:rPr>
                <w:noProof/>
                <w:sz w:val="20"/>
              </w:rPr>
            </w:pPr>
          </w:p>
        </w:tc>
        <w:tc>
          <w:tcPr>
            <w:tcW w:w="1208" w:type="dxa"/>
            <w:tcBorders>
              <w:bottom w:val="single" w:sz="4" w:space="0" w:color="auto"/>
            </w:tcBorders>
            <w:vAlign w:val="center"/>
          </w:tcPr>
          <w:p w:rsidR="00712D3C" w:rsidRPr="00B21E82" w:rsidRDefault="00712D3C" w:rsidP="00210EBC">
            <w:pPr>
              <w:pStyle w:val="BodyText"/>
              <w:jc w:val="center"/>
              <w:rPr>
                <w:noProof/>
                <w:sz w:val="20"/>
              </w:rPr>
            </w:pPr>
          </w:p>
        </w:tc>
        <w:tc>
          <w:tcPr>
            <w:tcW w:w="1418" w:type="dxa"/>
            <w:tcBorders>
              <w:bottom w:val="single" w:sz="4" w:space="0" w:color="auto"/>
            </w:tcBorders>
            <w:vAlign w:val="center"/>
          </w:tcPr>
          <w:p w:rsidR="00712D3C" w:rsidRPr="00B21E82" w:rsidRDefault="00712D3C" w:rsidP="00210EBC">
            <w:pPr>
              <w:pStyle w:val="BodyText"/>
              <w:jc w:val="center"/>
              <w:rPr>
                <w:noProof/>
                <w:sz w:val="20"/>
              </w:rPr>
            </w:pPr>
          </w:p>
        </w:tc>
        <w:tc>
          <w:tcPr>
            <w:tcW w:w="1134" w:type="dxa"/>
            <w:tcBorders>
              <w:bottom w:val="single" w:sz="4" w:space="0" w:color="auto"/>
            </w:tcBorders>
            <w:vAlign w:val="center"/>
          </w:tcPr>
          <w:p w:rsidR="00712D3C" w:rsidRPr="00B21E82" w:rsidRDefault="00712D3C" w:rsidP="00210EBC">
            <w:pPr>
              <w:pStyle w:val="BodyText"/>
              <w:jc w:val="center"/>
              <w:rPr>
                <w:noProof/>
                <w:sz w:val="20"/>
              </w:rPr>
            </w:pPr>
          </w:p>
        </w:tc>
        <w:tc>
          <w:tcPr>
            <w:tcW w:w="1984"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c>
          <w:tcPr>
            <w:tcW w:w="1276"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r>
      <w:tr w:rsidR="00712D3C" w:rsidRPr="007D0076" w:rsidTr="00FA0375">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5.</w:t>
            </w:r>
          </w:p>
        </w:tc>
        <w:tc>
          <w:tcPr>
            <w:tcW w:w="2551" w:type="dxa"/>
            <w:tcBorders>
              <w:bottom w:val="single" w:sz="4" w:space="0" w:color="auto"/>
            </w:tcBorders>
            <w:vAlign w:val="center"/>
          </w:tcPr>
          <w:p w:rsidR="00712D3C" w:rsidRDefault="00712D3C">
            <w:pPr>
              <w:ind w:firstLineChars="100" w:firstLine="200"/>
              <w:rPr>
                <w:sz w:val="20"/>
                <w:szCs w:val="20"/>
              </w:rPr>
            </w:pPr>
            <w:r>
              <w:rPr>
                <w:sz w:val="20"/>
                <w:szCs w:val="20"/>
              </w:rPr>
              <w:t>kaliko zavoj 15x5</w:t>
            </w:r>
          </w:p>
        </w:tc>
        <w:tc>
          <w:tcPr>
            <w:tcW w:w="993"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15200</w:t>
            </w:r>
          </w:p>
        </w:tc>
        <w:tc>
          <w:tcPr>
            <w:tcW w:w="1180" w:type="dxa"/>
            <w:tcBorders>
              <w:bottom w:val="single" w:sz="4" w:space="0" w:color="auto"/>
            </w:tcBorders>
            <w:vAlign w:val="center"/>
          </w:tcPr>
          <w:p w:rsidR="00712D3C" w:rsidRPr="00B21E82" w:rsidRDefault="00712D3C" w:rsidP="00210EBC">
            <w:pPr>
              <w:pStyle w:val="BodyText"/>
              <w:jc w:val="center"/>
              <w:rPr>
                <w:noProof/>
                <w:sz w:val="20"/>
              </w:rPr>
            </w:pPr>
          </w:p>
        </w:tc>
        <w:tc>
          <w:tcPr>
            <w:tcW w:w="872" w:type="dxa"/>
            <w:tcBorders>
              <w:bottom w:val="single" w:sz="4" w:space="0" w:color="auto"/>
            </w:tcBorders>
            <w:vAlign w:val="center"/>
          </w:tcPr>
          <w:p w:rsidR="00712D3C" w:rsidRPr="00B21E82" w:rsidRDefault="00712D3C" w:rsidP="00210EBC">
            <w:pPr>
              <w:pStyle w:val="BodyText"/>
              <w:jc w:val="center"/>
              <w:rPr>
                <w:noProof/>
                <w:sz w:val="20"/>
              </w:rPr>
            </w:pPr>
          </w:p>
        </w:tc>
        <w:tc>
          <w:tcPr>
            <w:tcW w:w="1208" w:type="dxa"/>
            <w:tcBorders>
              <w:bottom w:val="single" w:sz="4" w:space="0" w:color="auto"/>
            </w:tcBorders>
            <w:vAlign w:val="center"/>
          </w:tcPr>
          <w:p w:rsidR="00712D3C" w:rsidRPr="00B21E82" w:rsidRDefault="00712D3C" w:rsidP="00210EBC">
            <w:pPr>
              <w:pStyle w:val="BodyText"/>
              <w:jc w:val="center"/>
              <w:rPr>
                <w:noProof/>
                <w:sz w:val="20"/>
              </w:rPr>
            </w:pPr>
          </w:p>
        </w:tc>
        <w:tc>
          <w:tcPr>
            <w:tcW w:w="1418" w:type="dxa"/>
            <w:tcBorders>
              <w:bottom w:val="single" w:sz="4" w:space="0" w:color="auto"/>
            </w:tcBorders>
            <w:vAlign w:val="center"/>
          </w:tcPr>
          <w:p w:rsidR="00712D3C" w:rsidRPr="00B21E82" w:rsidRDefault="00712D3C" w:rsidP="00210EBC">
            <w:pPr>
              <w:pStyle w:val="BodyText"/>
              <w:jc w:val="center"/>
              <w:rPr>
                <w:noProof/>
                <w:sz w:val="20"/>
              </w:rPr>
            </w:pPr>
          </w:p>
        </w:tc>
        <w:tc>
          <w:tcPr>
            <w:tcW w:w="1134" w:type="dxa"/>
            <w:tcBorders>
              <w:bottom w:val="single" w:sz="4" w:space="0" w:color="auto"/>
            </w:tcBorders>
            <w:vAlign w:val="center"/>
          </w:tcPr>
          <w:p w:rsidR="00712D3C" w:rsidRPr="00B21E82" w:rsidRDefault="00712D3C" w:rsidP="00210EBC">
            <w:pPr>
              <w:pStyle w:val="BodyText"/>
              <w:jc w:val="center"/>
              <w:rPr>
                <w:noProof/>
                <w:sz w:val="20"/>
              </w:rPr>
            </w:pPr>
          </w:p>
        </w:tc>
        <w:tc>
          <w:tcPr>
            <w:tcW w:w="1984"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c>
          <w:tcPr>
            <w:tcW w:w="1276" w:type="dxa"/>
            <w:tcBorders>
              <w:bottom w:val="single" w:sz="4" w:space="0" w:color="auto"/>
              <w:right w:val="single" w:sz="4" w:space="0" w:color="auto"/>
            </w:tcBorders>
            <w:vAlign w:val="center"/>
          </w:tcPr>
          <w:p w:rsidR="00712D3C" w:rsidRPr="00B21E82" w:rsidRDefault="00712D3C" w:rsidP="00210EBC">
            <w:pPr>
              <w:pStyle w:val="BodyText"/>
              <w:jc w:val="center"/>
              <w:rPr>
                <w:noProof/>
                <w:sz w:val="20"/>
              </w:rPr>
            </w:pPr>
          </w:p>
        </w:tc>
      </w:tr>
      <w:tr w:rsidR="00210EBC" w:rsidRPr="007D0076" w:rsidTr="00210EBC">
        <w:trPr>
          <w:gridAfter w:val="4"/>
          <w:wAfter w:w="5812" w:type="dxa"/>
        </w:trPr>
        <w:tc>
          <w:tcPr>
            <w:tcW w:w="851" w:type="dxa"/>
            <w:tcBorders>
              <w:top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II</w:t>
            </w:r>
          </w:p>
        </w:tc>
        <w:tc>
          <w:tcPr>
            <w:tcW w:w="6588" w:type="dxa"/>
            <w:gridSpan w:val="5"/>
            <w:tcBorders>
              <w:top w:val="single" w:sz="4" w:space="0" w:color="auto"/>
            </w:tcBorders>
            <w:vAlign w:val="center"/>
          </w:tcPr>
          <w:p w:rsidR="00210EBC" w:rsidRPr="007D0076" w:rsidRDefault="00210EBC" w:rsidP="00210EBC">
            <w:pPr>
              <w:pStyle w:val="BodyText"/>
              <w:jc w:val="right"/>
              <w:rPr>
                <w:b/>
                <w:noProof/>
                <w:sz w:val="22"/>
                <w:szCs w:val="22"/>
              </w:rPr>
            </w:pPr>
            <w:r w:rsidRPr="007D0076">
              <w:rPr>
                <w:b/>
                <w:noProof/>
                <w:sz w:val="22"/>
                <w:szCs w:val="22"/>
              </w:rPr>
              <w:t>Укупна цена понуде без ПДВ-а:</w:t>
            </w:r>
          </w:p>
        </w:tc>
        <w:tc>
          <w:tcPr>
            <w:tcW w:w="1208" w:type="dxa"/>
            <w:tcBorders>
              <w:top w:val="single" w:sz="4" w:space="0" w:color="auto"/>
              <w:bottom w:val="single" w:sz="4" w:space="0" w:color="auto"/>
              <w:right w:val="single" w:sz="4" w:space="0" w:color="auto"/>
            </w:tcBorders>
          </w:tcPr>
          <w:p w:rsidR="00210EBC" w:rsidRPr="007D0076" w:rsidRDefault="00210EBC" w:rsidP="00210EBC">
            <w:pPr>
              <w:pStyle w:val="BodyText"/>
              <w:jc w:val="left"/>
              <w:rPr>
                <w:noProof/>
                <w:sz w:val="22"/>
                <w:szCs w:val="22"/>
              </w:rPr>
            </w:pPr>
          </w:p>
        </w:tc>
      </w:tr>
      <w:tr w:rsidR="00210EBC" w:rsidRPr="007D0076" w:rsidTr="00210EBC">
        <w:trPr>
          <w:gridAfter w:val="4"/>
          <w:wAfter w:w="5812" w:type="dxa"/>
        </w:trPr>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III</w:t>
            </w:r>
          </w:p>
        </w:tc>
        <w:tc>
          <w:tcPr>
            <w:tcW w:w="6588" w:type="dxa"/>
            <w:gridSpan w:val="5"/>
            <w:tcBorders>
              <w:bottom w:val="single" w:sz="4" w:space="0" w:color="auto"/>
            </w:tcBorders>
            <w:vAlign w:val="center"/>
          </w:tcPr>
          <w:p w:rsidR="00210EBC" w:rsidRPr="00C46B29" w:rsidRDefault="00210EBC" w:rsidP="00210EBC">
            <w:pPr>
              <w:pStyle w:val="BodyText"/>
              <w:jc w:val="right"/>
              <w:rPr>
                <w:b/>
                <w:noProof/>
                <w:sz w:val="22"/>
                <w:szCs w:val="22"/>
                <w:lang w:val="en-US"/>
              </w:rPr>
            </w:pPr>
            <w:r w:rsidRPr="007D0076">
              <w:rPr>
                <w:b/>
                <w:noProof/>
                <w:sz w:val="22"/>
                <w:szCs w:val="22"/>
              </w:rPr>
              <w:t>ПДВ</w:t>
            </w:r>
            <w:r w:rsidR="00C46B29">
              <w:rPr>
                <w:b/>
                <w:noProof/>
                <w:sz w:val="22"/>
                <w:szCs w:val="22"/>
                <w:lang w:val="en-US"/>
              </w:rPr>
              <w:t>:</w:t>
            </w:r>
          </w:p>
        </w:tc>
        <w:tc>
          <w:tcPr>
            <w:tcW w:w="1208" w:type="dxa"/>
            <w:tcBorders>
              <w:bottom w:val="single" w:sz="4" w:space="0" w:color="auto"/>
              <w:right w:val="single" w:sz="4" w:space="0" w:color="auto"/>
            </w:tcBorders>
          </w:tcPr>
          <w:p w:rsidR="00210EBC" w:rsidRPr="007D0076" w:rsidRDefault="00210EBC" w:rsidP="00210EBC">
            <w:pPr>
              <w:pStyle w:val="BodyText"/>
              <w:jc w:val="left"/>
              <w:rPr>
                <w:noProof/>
                <w:sz w:val="22"/>
                <w:szCs w:val="22"/>
              </w:rPr>
            </w:pPr>
          </w:p>
        </w:tc>
      </w:tr>
      <w:tr w:rsidR="00210EBC" w:rsidRPr="007D0076" w:rsidTr="00210EBC">
        <w:trPr>
          <w:gridAfter w:val="4"/>
          <w:wAfter w:w="5812" w:type="dxa"/>
        </w:trPr>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IV</w:t>
            </w:r>
          </w:p>
        </w:tc>
        <w:tc>
          <w:tcPr>
            <w:tcW w:w="6588" w:type="dxa"/>
            <w:gridSpan w:val="5"/>
            <w:tcBorders>
              <w:bottom w:val="single" w:sz="4" w:space="0" w:color="auto"/>
            </w:tcBorders>
            <w:vAlign w:val="center"/>
          </w:tcPr>
          <w:p w:rsidR="00210EBC" w:rsidRPr="007D0076" w:rsidRDefault="00210EBC" w:rsidP="00210EBC">
            <w:pPr>
              <w:pStyle w:val="BodyText"/>
              <w:jc w:val="right"/>
              <w:rPr>
                <w:b/>
                <w:noProof/>
                <w:sz w:val="22"/>
                <w:szCs w:val="22"/>
              </w:rPr>
            </w:pPr>
            <w:r w:rsidRPr="007D0076">
              <w:rPr>
                <w:b/>
                <w:noProof/>
                <w:sz w:val="22"/>
                <w:szCs w:val="22"/>
              </w:rPr>
              <w:t>Укупна цена понуде са ПДВ-ом:</w:t>
            </w:r>
          </w:p>
        </w:tc>
        <w:tc>
          <w:tcPr>
            <w:tcW w:w="1208" w:type="dxa"/>
            <w:tcBorders>
              <w:bottom w:val="single" w:sz="4" w:space="0" w:color="auto"/>
              <w:right w:val="single" w:sz="4" w:space="0" w:color="auto"/>
            </w:tcBorders>
          </w:tcPr>
          <w:p w:rsidR="00210EBC" w:rsidRPr="007D0076" w:rsidRDefault="00210EBC" w:rsidP="00210EBC">
            <w:pPr>
              <w:pStyle w:val="BodyText"/>
              <w:jc w:val="left"/>
              <w:rPr>
                <w:noProof/>
                <w:sz w:val="22"/>
                <w:szCs w:val="22"/>
              </w:rPr>
            </w:pPr>
          </w:p>
        </w:tc>
      </w:tr>
    </w:tbl>
    <w:p w:rsidR="00210EBC" w:rsidRPr="007D0076" w:rsidRDefault="00210EBC" w:rsidP="00210EB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712D3C" w:rsidRDefault="00712D3C" w:rsidP="00210EBC">
      <w:pPr>
        <w:pStyle w:val="BodyText"/>
        <w:rPr>
          <w:noProof/>
          <w:sz w:val="22"/>
          <w:szCs w:val="22"/>
          <w:lang w:val="sr-Cyrl-CS"/>
        </w:rPr>
      </w:pPr>
    </w:p>
    <w:p w:rsidR="00210EBC" w:rsidRPr="007D0076" w:rsidRDefault="00210EBC" w:rsidP="00210EB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712D3C" w:rsidRDefault="00712D3C" w:rsidP="00210EBC">
      <w:pPr>
        <w:pStyle w:val="BodyText"/>
        <w:rPr>
          <w:noProof/>
          <w:sz w:val="22"/>
          <w:szCs w:val="22"/>
          <w:lang w:val="sr-Cyrl-CS"/>
        </w:rPr>
      </w:pP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12D3C" w:rsidRPr="00712D3C"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D27BFE" w:rsidRPr="00980588" w:rsidRDefault="00D27BFE" w:rsidP="00D27BFE">
      <w:pPr>
        <w:pStyle w:val="Footer"/>
        <w:jc w:val="center"/>
        <w:rPr>
          <w:b/>
          <w:noProof/>
          <w:sz w:val="22"/>
          <w:szCs w:val="22"/>
          <w:lang w:val="sr-Cyrl-RS"/>
        </w:rPr>
      </w:pPr>
      <w:r w:rsidRPr="00980588">
        <w:rPr>
          <w:b/>
          <w:noProof/>
          <w:sz w:val="22"/>
          <w:szCs w:val="22"/>
        </w:rPr>
        <w:lastRenderedPageBreak/>
        <w:t xml:space="preserve">Понуда број_______- </w:t>
      </w:r>
      <w:r w:rsidR="00712D3C" w:rsidRPr="00B21E82">
        <w:rPr>
          <w:b/>
          <w:sz w:val="22"/>
          <w:szCs w:val="22"/>
          <w:lang w:val="sr-Cyrl-CS"/>
        </w:rPr>
        <w:t>набавка</w:t>
      </w:r>
      <w:r w:rsidR="00712D3C" w:rsidRPr="00B21E82">
        <w:rPr>
          <w:b/>
          <w:sz w:val="22"/>
          <w:szCs w:val="22"/>
          <w:lang w:val="sr-Cyrl-RS"/>
        </w:rPr>
        <w:t xml:space="preserve"> </w:t>
      </w:r>
      <w:r w:rsidR="00712D3C">
        <w:rPr>
          <w:b/>
          <w:sz w:val="22"/>
          <w:szCs w:val="22"/>
          <w:lang w:val="sr-Cyrl-RS"/>
        </w:rPr>
        <w:t xml:space="preserve">санитетског </w:t>
      </w:r>
      <w:r w:rsidR="00712D3C" w:rsidRPr="00B21E82">
        <w:rPr>
          <w:b/>
          <w:noProof/>
          <w:sz w:val="22"/>
          <w:szCs w:val="22"/>
          <w:lang w:val="sr-Cyrl-CS"/>
        </w:rPr>
        <w:t xml:space="preserve">материјала </w:t>
      </w:r>
      <w:r w:rsidR="00712D3C" w:rsidRPr="00B21E82">
        <w:rPr>
          <w:b/>
          <w:noProof/>
          <w:sz w:val="22"/>
          <w:szCs w:val="22"/>
          <w:lang w:val="sr-Cyrl-RS"/>
        </w:rPr>
        <w:t>за потребе Клиничког центра Војводине</w:t>
      </w:r>
      <w:r w:rsidR="00712D3C" w:rsidRPr="00057DBE">
        <w:rPr>
          <w:b/>
          <w:noProof/>
          <w:sz w:val="22"/>
          <w:szCs w:val="22"/>
          <w:lang w:val="sr-Cyrl-RS"/>
        </w:rPr>
        <w:t xml:space="preserve"> број </w:t>
      </w:r>
      <w:r w:rsidR="00712D3C">
        <w:rPr>
          <w:b/>
          <w:noProof/>
          <w:sz w:val="22"/>
          <w:szCs w:val="22"/>
          <w:lang w:val="sr-Cyrl-RS"/>
        </w:rPr>
        <w:t>40</w:t>
      </w:r>
      <w:r w:rsidR="00712D3C" w:rsidRPr="00057DBE">
        <w:rPr>
          <w:b/>
          <w:noProof/>
          <w:sz w:val="22"/>
          <w:szCs w:val="22"/>
          <w:lang w:val="sr-Cyrl-RS"/>
        </w:rPr>
        <w:t>-15-О</w:t>
      </w:r>
    </w:p>
    <w:p w:rsidR="00980588" w:rsidRPr="00980588" w:rsidRDefault="00980588" w:rsidP="00D27BFE">
      <w:pPr>
        <w:pStyle w:val="Footer"/>
        <w:jc w:val="center"/>
        <w:rPr>
          <w:b/>
          <w:noProof/>
          <w:sz w:val="22"/>
          <w:szCs w:val="22"/>
          <w:lang w:val="sr-Cyrl-RS"/>
        </w:rPr>
      </w:pPr>
    </w:p>
    <w:p w:rsidR="00D27BFE" w:rsidRPr="007D0076" w:rsidRDefault="00D27BFE" w:rsidP="00D27BFE">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27BFE" w:rsidRPr="007D0076" w:rsidRDefault="00D27BFE" w:rsidP="00D27BFE">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27BFE" w:rsidRPr="007D0076" w:rsidRDefault="00D27BFE" w:rsidP="00D27BF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27BFE" w:rsidRPr="007D0076" w:rsidRDefault="00D27BFE" w:rsidP="00D27BFE">
      <w:pPr>
        <w:pStyle w:val="BodyText"/>
        <w:jc w:val="left"/>
        <w:rPr>
          <w:noProof/>
          <w:sz w:val="22"/>
          <w:szCs w:val="22"/>
        </w:rPr>
      </w:pPr>
      <w:r w:rsidRPr="007D0076">
        <w:rPr>
          <w:noProof/>
          <w:sz w:val="22"/>
          <w:szCs w:val="22"/>
        </w:rPr>
        <w:t>Е-маил:_________________________________________                    Пиб:_________________________________________</w:t>
      </w:r>
    </w:p>
    <w:p w:rsidR="00D27BFE" w:rsidRPr="007D0076" w:rsidRDefault="00D27BFE" w:rsidP="00D27BF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27BFE" w:rsidRPr="00D27BFE" w:rsidRDefault="00D27BFE" w:rsidP="00D27BFE">
      <w:pPr>
        <w:pStyle w:val="BodyText"/>
        <w:jc w:val="left"/>
        <w:rPr>
          <w:noProof/>
          <w:sz w:val="22"/>
          <w:szCs w:val="22"/>
          <w:lang w:val="sr-Cyrl-CS"/>
        </w:rPr>
      </w:pPr>
      <w:r w:rsidRPr="007D0076">
        <w:rPr>
          <w:noProof/>
          <w:sz w:val="22"/>
          <w:szCs w:val="22"/>
        </w:rPr>
        <w:t>Овлашћено лице:_________________________________</w:t>
      </w:r>
    </w:p>
    <w:p w:rsidR="00D27BFE" w:rsidRDefault="00D27BFE" w:rsidP="00063B77">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D27BFE" w:rsidRPr="000B2B76" w:rsidTr="002A2DFD">
        <w:tc>
          <w:tcPr>
            <w:tcW w:w="14459" w:type="dxa"/>
            <w:gridSpan w:val="11"/>
            <w:tcBorders>
              <w:bottom w:val="single" w:sz="4" w:space="0" w:color="auto"/>
              <w:right w:val="single" w:sz="4" w:space="0" w:color="auto"/>
            </w:tcBorders>
          </w:tcPr>
          <w:p w:rsidR="00D27BFE" w:rsidRPr="000B2B76" w:rsidRDefault="00D27BFE" w:rsidP="002A2DFD">
            <w:pPr>
              <w:jc w:val="center"/>
              <w:rPr>
                <w:b/>
                <w:noProof/>
                <w:sz w:val="20"/>
                <w:szCs w:val="20"/>
              </w:rPr>
            </w:pPr>
            <w:r w:rsidRPr="000B2B76">
              <w:rPr>
                <w:b/>
                <w:noProof/>
                <w:sz w:val="20"/>
                <w:szCs w:val="20"/>
              </w:rPr>
              <w:t>КЛИНИЧКИ ЦЕНТАР ВОЈВОДИНЕ</w:t>
            </w:r>
          </w:p>
        </w:tc>
      </w:tr>
      <w:tr w:rsidR="00D27BFE" w:rsidRPr="000B2B76" w:rsidTr="002A2DFD">
        <w:tc>
          <w:tcPr>
            <w:tcW w:w="14459" w:type="dxa"/>
            <w:gridSpan w:val="11"/>
            <w:tcBorders>
              <w:bottom w:val="single" w:sz="4" w:space="0" w:color="auto"/>
              <w:right w:val="single" w:sz="4" w:space="0" w:color="auto"/>
            </w:tcBorders>
          </w:tcPr>
          <w:p w:rsidR="00D27BFE" w:rsidRPr="00980588" w:rsidRDefault="00D27BFE" w:rsidP="00712D3C">
            <w:pPr>
              <w:rPr>
                <w:b/>
                <w:noProof/>
                <w:sz w:val="22"/>
                <w:szCs w:val="22"/>
                <w:lang w:val="sr-Cyrl-CS"/>
              </w:rPr>
            </w:pPr>
            <w:r w:rsidRPr="00980588">
              <w:rPr>
                <w:b/>
                <w:sz w:val="22"/>
                <w:szCs w:val="22"/>
                <w:lang w:val="sr-Cyrl-CS"/>
              </w:rPr>
              <w:t xml:space="preserve">Партија 2 </w:t>
            </w:r>
            <w:r w:rsidR="00AA43B4">
              <w:rPr>
                <w:b/>
                <w:sz w:val="22"/>
                <w:szCs w:val="22"/>
                <w:lang w:val="sr-Cyrl-CS"/>
              </w:rPr>
              <w:t>–</w:t>
            </w:r>
            <w:r w:rsidRPr="00980588">
              <w:rPr>
                <w:b/>
                <w:sz w:val="22"/>
                <w:szCs w:val="22"/>
                <w:lang w:val="sr-Cyrl-CS"/>
              </w:rPr>
              <w:t xml:space="preserve"> </w:t>
            </w:r>
            <w:r w:rsidR="00712D3C">
              <w:rPr>
                <w:b/>
                <w:sz w:val="22"/>
                <w:szCs w:val="22"/>
                <w:lang w:val="sr-Cyrl-CS"/>
              </w:rPr>
              <w:t>гипсани завоји</w:t>
            </w:r>
          </w:p>
        </w:tc>
      </w:tr>
      <w:tr w:rsidR="00D27BFE" w:rsidRPr="000B2B76" w:rsidTr="00D92EBF">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Износ</w:t>
            </w:r>
          </w:p>
          <w:p w:rsidR="00D27BFE" w:rsidRPr="00D92EBF" w:rsidRDefault="00D27BFE" w:rsidP="002A2DFD">
            <w:pPr>
              <w:pStyle w:val="BodyText"/>
              <w:jc w:val="center"/>
              <w:rPr>
                <w:b/>
                <w:noProof/>
                <w:sz w:val="20"/>
                <w:lang w:val="sr-Cyrl-RS"/>
              </w:rPr>
            </w:pPr>
            <w:r w:rsidRPr="000B2B76">
              <w:rPr>
                <w:b/>
                <w:noProof/>
                <w:sz w:val="20"/>
              </w:rPr>
              <w:t>ПДВ-а</w:t>
            </w:r>
            <w:r w:rsidR="00D92EBF">
              <w:rPr>
                <w:b/>
                <w:noProof/>
                <w:sz w:val="20"/>
                <w:lang w:val="sr-Cyrl-RS"/>
              </w:rPr>
              <w:t xml:space="preserve"> у %</w:t>
            </w:r>
          </w:p>
        </w:tc>
        <w:tc>
          <w:tcPr>
            <w:tcW w:w="1418"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D27BFE" w:rsidRPr="000B2B76" w:rsidRDefault="00D27BFE" w:rsidP="002A2DFD">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D27BFE" w:rsidRPr="000B2B76" w:rsidRDefault="00D27BFE" w:rsidP="002A2DFD">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D27BFE" w:rsidRPr="000B2B76" w:rsidRDefault="00D27BFE" w:rsidP="002A2DFD">
            <w:pPr>
              <w:pStyle w:val="BodyText"/>
              <w:jc w:val="center"/>
              <w:rPr>
                <w:b/>
                <w:noProof/>
                <w:sz w:val="20"/>
                <w:lang w:val="sr-Cyrl-CS"/>
              </w:rPr>
            </w:pPr>
            <w:r w:rsidRPr="000B2B76">
              <w:rPr>
                <w:b/>
                <w:sz w:val="20"/>
                <w:lang w:val="sr-Cyrl-CS"/>
              </w:rPr>
              <w:t>Каталошки број</w:t>
            </w:r>
          </w:p>
        </w:tc>
      </w:tr>
      <w:tr w:rsidR="00D27BFE" w:rsidRPr="000B2B76" w:rsidTr="00D92EBF">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2</w:t>
            </w:r>
          </w:p>
        </w:tc>
        <w:tc>
          <w:tcPr>
            <w:tcW w:w="851"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3</w:t>
            </w:r>
          </w:p>
        </w:tc>
        <w:tc>
          <w:tcPr>
            <w:tcW w:w="992"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4</w:t>
            </w:r>
          </w:p>
        </w:tc>
        <w:tc>
          <w:tcPr>
            <w:tcW w:w="1276"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5</w:t>
            </w:r>
          </w:p>
        </w:tc>
        <w:tc>
          <w:tcPr>
            <w:tcW w:w="850"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6</w:t>
            </w:r>
          </w:p>
        </w:tc>
        <w:tc>
          <w:tcPr>
            <w:tcW w:w="1418"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7</w:t>
            </w:r>
          </w:p>
        </w:tc>
        <w:tc>
          <w:tcPr>
            <w:tcW w:w="1417"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8</w:t>
            </w:r>
          </w:p>
        </w:tc>
        <w:tc>
          <w:tcPr>
            <w:tcW w:w="1134" w:type="dxa"/>
            <w:tcBorders>
              <w:bottom w:val="single" w:sz="4" w:space="0" w:color="auto"/>
            </w:tcBorders>
          </w:tcPr>
          <w:p w:rsidR="00D27BFE" w:rsidRPr="000B2B76" w:rsidRDefault="00D27BFE" w:rsidP="002A2DFD">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D27BFE" w:rsidRPr="000B2B76" w:rsidRDefault="00D27BFE" w:rsidP="002A2DFD">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D27BFE" w:rsidRPr="000B2B76" w:rsidRDefault="00D27BFE" w:rsidP="002A2DFD">
            <w:pPr>
              <w:pStyle w:val="BodyText"/>
              <w:jc w:val="center"/>
              <w:rPr>
                <w:noProof/>
                <w:sz w:val="20"/>
              </w:rPr>
            </w:pPr>
            <w:r w:rsidRPr="000B2B76">
              <w:rPr>
                <w:noProof/>
                <w:sz w:val="20"/>
              </w:rPr>
              <w:t>11</w:t>
            </w:r>
          </w:p>
        </w:tc>
      </w:tr>
      <w:tr w:rsidR="00712D3C" w:rsidRPr="000B2B76" w:rsidTr="00D0375B">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1.</w:t>
            </w:r>
          </w:p>
        </w:tc>
        <w:tc>
          <w:tcPr>
            <w:tcW w:w="2693" w:type="dxa"/>
            <w:tcBorders>
              <w:bottom w:val="single" w:sz="4" w:space="0" w:color="auto"/>
            </w:tcBorders>
            <w:vAlign w:val="center"/>
          </w:tcPr>
          <w:p w:rsidR="00712D3C" w:rsidRDefault="00712D3C">
            <w:pPr>
              <w:ind w:firstLineChars="100" w:firstLine="200"/>
              <w:rPr>
                <w:sz w:val="20"/>
                <w:szCs w:val="20"/>
              </w:rPr>
            </w:pPr>
            <w:r>
              <w:rPr>
                <w:sz w:val="20"/>
                <w:szCs w:val="20"/>
              </w:rPr>
              <w:t>gipsani zavoj 10x3</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5000</w:t>
            </w:r>
          </w:p>
        </w:tc>
        <w:tc>
          <w:tcPr>
            <w:tcW w:w="1276" w:type="dxa"/>
            <w:tcBorders>
              <w:bottom w:val="single" w:sz="4" w:space="0" w:color="auto"/>
            </w:tcBorders>
            <w:vAlign w:val="center"/>
          </w:tcPr>
          <w:p w:rsidR="00712D3C" w:rsidRPr="000B2B76" w:rsidRDefault="00712D3C" w:rsidP="002A2DFD">
            <w:pPr>
              <w:pStyle w:val="BodyText"/>
              <w:jc w:val="center"/>
              <w:rPr>
                <w:noProof/>
                <w:sz w:val="20"/>
              </w:rPr>
            </w:pPr>
          </w:p>
        </w:tc>
        <w:tc>
          <w:tcPr>
            <w:tcW w:w="850" w:type="dxa"/>
            <w:tcBorders>
              <w:bottom w:val="single" w:sz="4" w:space="0" w:color="auto"/>
            </w:tcBorders>
            <w:vAlign w:val="center"/>
          </w:tcPr>
          <w:p w:rsidR="00712D3C" w:rsidRPr="000B2B76" w:rsidRDefault="00712D3C" w:rsidP="002A2DFD">
            <w:pPr>
              <w:pStyle w:val="BodyText"/>
              <w:jc w:val="center"/>
              <w:rPr>
                <w:noProof/>
                <w:sz w:val="20"/>
              </w:rPr>
            </w:pPr>
          </w:p>
        </w:tc>
        <w:tc>
          <w:tcPr>
            <w:tcW w:w="1418" w:type="dxa"/>
            <w:tcBorders>
              <w:bottom w:val="single" w:sz="4" w:space="0" w:color="auto"/>
            </w:tcBorders>
            <w:vAlign w:val="center"/>
          </w:tcPr>
          <w:p w:rsidR="00712D3C" w:rsidRPr="000B2B76" w:rsidRDefault="00712D3C" w:rsidP="002A2DFD">
            <w:pPr>
              <w:pStyle w:val="BodyText"/>
              <w:jc w:val="center"/>
              <w:rPr>
                <w:noProof/>
                <w:sz w:val="20"/>
              </w:rPr>
            </w:pPr>
          </w:p>
        </w:tc>
        <w:tc>
          <w:tcPr>
            <w:tcW w:w="1417" w:type="dxa"/>
            <w:tcBorders>
              <w:bottom w:val="single" w:sz="4" w:space="0" w:color="auto"/>
            </w:tcBorders>
            <w:vAlign w:val="center"/>
          </w:tcPr>
          <w:p w:rsidR="00712D3C" w:rsidRPr="000B2B76" w:rsidRDefault="00712D3C" w:rsidP="002A2DFD">
            <w:pPr>
              <w:pStyle w:val="BodyText"/>
              <w:jc w:val="center"/>
              <w:rPr>
                <w:noProof/>
                <w:sz w:val="20"/>
              </w:rPr>
            </w:pPr>
          </w:p>
        </w:tc>
        <w:tc>
          <w:tcPr>
            <w:tcW w:w="1134" w:type="dxa"/>
            <w:tcBorders>
              <w:bottom w:val="single" w:sz="4" w:space="0" w:color="auto"/>
            </w:tcBorders>
            <w:vAlign w:val="center"/>
          </w:tcPr>
          <w:p w:rsidR="00712D3C" w:rsidRPr="000B2B76" w:rsidRDefault="00712D3C" w:rsidP="002A2DFD">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2A2DFD">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2A2DFD">
            <w:pPr>
              <w:pStyle w:val="BodyText"/>
              <w:jc w:val="center"/>
              <w:rPr>
                <w:noProof/>
                <w:sz w:val="20"/>
              </w:rPr>
            </w:pPr>
          </w:p>
        </w:tc>
      </w:tr>
      <w:tr w:rsidR="00712D3C" w:rsidRPr="000B2B76" w:rsidTr="00D0375B">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2.</w:t>
            </w:r>
          </w:p>
        </w:tc>
        <w:tc>
          <w:tcPr>
            <w:tcW w:w="2693" w:type="dxa"/>
            <w:tcBorders>
              <w:bottom w:val="single" w:sz="4" w:space="0" w:color="auto"/>
            </w:tcBorders>
            <w:vAlign w:val="center"/>
          </w:tcPr>
          <w:p w:rsidR="00712D3C" w:rsidRDefault="00712D3C">
            <w:pPr>
              <w:ind w:firstLineChars="100" w:firstLine="200"/>
              <w:rPr>
                <w:sz w:val="20"/>
                <w:szCs w:val="20"/>
              </w:rPr>
            </w:pPr>
            <w:r>
              <w:rPr>
                <w:sz w:val="20"/>
                <w:szCs w:val="20"/>
              </w:rPr>
              <w:t>gipsani zavoj 12x3</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1500</w:t>
            </w:r>
          </w:p>
        </w:tc>
        <w:tc>
          <w:tcPr>
            <w:tcW w:w="1276" w:type="dxa"/>
            <w:tcBorders>
              <w:bottom w:val="single" w:sz="4" w:space="0" w:color="auto"/>
            </w:tcBorders>
            <w:vAlign w:val="center"/>
          </w:tcPr>
          <w:p w:rsidR="00712D3C" w:rsidRPr="000B2B76" w:rsidRDefault="00712D3C" w:rsidP="002A2DFD">
            <w:pPr>
              <w:pStyle w:val="BodyText"/>
              <w:jc w:val="center"/>
              <w:rPr>
                <w:noProof/>
                <w:sz w:val="20"/>
              </w:rPr>
            </w:pPr>
          </w:p>
        </w:tc>
        <w:tc>
          <w:tcPr>
            <w:tcW w:w="850" w:type="dxa"/>
            <w:tcBorders>
              <w:bottom w:val="single" w:sz="4" w:space="0" w:color="auto"/>
            </w:tcBorders>
            <w:vAlign w:val="center"/>
          </w:tcPr>
          <w:p w:rsidR="00712D3C" w:rsidRPr="000B2B76" w:rsidRDefault="00712D3C" w:rsidP="002A2DFD">
            <w:pPr>
              <w:pStyle w:val="BodyText"/>
              <w:jc w:val="center"/>
              <w:rPr>
                <w:noProof/>
                <w:sz w:val="20"/>
              </w:rPr>
            </w:pPr>
          </w:p>
        </w:tc>
        <w:tc>
          <w:tcPr>
            <w:tcW w:w="1418" w:type="dxa"/>
            <w:tcBorders>
              <w:bottom w:val="single" w:sz="4" w:space="0" w:color="auto"/>
            </w:tcBorders>
            <w:vAlign w:val="center"/>
          </w:tcPr>
          <w:p w:rsidR="00712D3C" w:rsidRPr="000B2B76" w:rsidRDefault="00712D3C" w:rsidP="002A2DFD">
            <w:pPr>
              <w:pStyle w:val="BodyText"/>
              <w:jc w:val="center"/>
              <w:rPr>
                <w:noProof/>
                <w:sz w:val="20"/>
              </w:rPr>
            </w:pPr>
          </w:p>
        </w:tc>
        <w:tc>
          <w:tcPr>
            <w:tcW w:w="1417" w:type="dxa"/>
            <w:tcBorders>
              <w:bottom w:val="single" w:sz="4" w:space="0" w:color="auto"/>
            </w:tcBorders>
            <w:vAlign w:val="center"/>
          </w:tcPr>
          <w:p w:rsidR="00712D3C" w:rsidRPr="000B2B76" w:rsidRDefault="00712D3C" w:rsidP="002A2DFD">
            <w:pPr>
              <w:pStyle w:val="BodyText"/>
              <w:jc w:val="center"/>
              <w:rPr>
                <w:noProof/>
                <w:sz w:val="20"/>
              </w:rPr>
            </w:pPr>
          </w:p>
        </w:tc>
        <w:tc>
          <w:tcPr>
            <w:tcW w:w="1134" w:type="dxa"/>
            <w:tcBorders>
              <w:bottom w:val="single" w:sz="4" w:space="0" w:color="auto"/>
            </w:tcBorders>
            <w:vAlign w:val="center"/>
          </w:tcPr>
          <w:p w:rsidR="00712D3C" w:rsidRPr="000B2B76" w:rsidRDefault="00712D3C" w:rsidP="002A2DFD">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2A2DFD">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2A2DFD">
            <w:pPr>
              <w:pStyle w:val="BodyText"/>
              <w:jc w:val="center"/>
              <w:rPr>
                <w:noProof/>
                <w:sz w:val="20"/>
              </w:rPr>
            </w:pPr>
          </w:p>
        </w:tc>
      </w:tr>
      <w:tr w:rsidR="00712D3C" w:rsidRPr="000B2B76" w:rsidTr="00D0375B">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3.</w:t>
            </w:r>
          </w:p>
        </w:tc>
        <w:tc>
          <w:tcPr>
            <w:tcW w:w="2693" w:type="dxa"/>
            <w:tcBorders>
              <w:bottom w:val="single" w:sz="4" w:space="0" w:color="auto"/>
            </w:tcBorders>
            <w:vAlign w:val="center"/>
          </w:tcPr>
          <w:p w:rsidR="00712D3C" w:rsidRDefault="00712D3C">
            <w:pPr>
              <w:ind w:firstLineChars="100" w:firstLine="200"/>
              <w:rPr>
                <w:sz w:val="20"/>
                <w:szCs w:val="20"/>
              </w:rPr>
            </w:pPr>
            <w:r>
              <w:rPr>
                <w:sz w:val="20"/>
                <w:szCs w:val="20"/>
              </w:rPr>
              <w:t>gipsani zavoj 15x3</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6300</w:t>
            </w:r>
          </w:p>
        </w:tc>
        <w:tc>
          <w:tcPr>
            <w:tcW w:w="1276" w:type="dxa"/>
            <w:tcBorders>
              <w:bottom w:val="single" w:sz="4" w:space="0" w:color="auto"/>
            </w:tcBorders>
            <w:vAlign w:val="center"/>
          </w:tcPr>
          <w:p w:rsidR="00712D3C" w:rsidRPr="000B2B76" w:rsidRDefault="00712D3C" w:rsidP="002A2DFD">
            <w:pPr>
              <w:pStyle w:val="BodyText"/>
              <w:jc w:val="center"/>
              <w:rPr>
                <w:noProof/>
                <w:sz w:val="20"/>
              </w:rPr>
            </w:pPr>
          </w:p>
        </w:tc>
        <w:tc>
          <w:tcPr>
            <w:tcW w:w="850" w:type="dxa"/>
            <w:tcBorders>
              <w:bottom w:val="single" w:sz="4" w:space="0" w:color="auto"/>
            </w:tcBorders>
            <w:vAlign w:val="center"/>
          </w:tcPr>
          <w:p w:rsidR="00712D3C" w:rsidRPr="000B2B76" w:rsidRDefault="00712D3C" w:rsidP="002A2DFD">
            <w:pPr>
              <w:pStyle w:val="BodyText"/>
              <w:jc w:val="center"/>
              <w:rPr>
                <w:noProof/>
                <w:sz w:val="20"/>
              </w:rPr>
            </w:pPr>
          </w:p>
        </w:tc>
        <w:tc>
          <w:tcPr>
            <w:tcW w:w="1418" w:type="dxa"/>
            <w:tcBorders>
              <w:bottom w:val="single" w:sz="4" w:space="0" w:color="auto"/>
            </w:tcBorders>
            <w:vAlign w:val="center"/>
          </w:tcPr>
          <w:p w:rsidR="00712D3C" w:rsidRPr="000B2B76" w:rsidRDefault="00712D3C" w:rsidP="002A2DFD">
            <w:pPr>
              <w:pStyle w:val="BodyText"/>
              <w:jc w:val="center"/>
              <w:rPr>
                <w:noProof/>
                <w:sz w:val="20"/>
              </w:rPr>
            </w:pPr>
          </w:p>
        </w:tc>
        <w:tc>
          <w:tcPr>
            <w:tcW w:w="1417" w:type="dxa"/>
            <w:tcBorders>
              <w:bottom w:val="single" w:sz="4" w:space="0" w:color="auto"/>
            </w:tcBorders>
            <w:vAlign w:val="center"/>
          </w:tcPr>
          <w:p w:rsidR="00712D3C" w:rsidRPr="000B2B76" w:rsidRDefault="00712D3C" w:rsidP="002A2DFD">
            <w:pPr>
              <w:pStyle w:val="BodyText"/>
              <w:jc w:val="center"/>
              <w:rPr>
                <w:noProof/>
                <w:sz w:val="20"/>
              </w:rPr>
            </w:pPr>
          </w:p>
        </w:tc>
        <w:tc>
          <w:tcPr>
            <w:tcW w:w="1134" w:type="dxa"/>
            <w:tcBorders>
              <w:bottom w:val="single" w:sz="4" w:space="0" w:color="auto"/>
            </w:tcBorders>
            <w:vAlign w:val="center"/>
          </w:tcPr>
          <w:p w:rsidR="00712D3C" w:rsidRPr="000B2B76" w:rsidRDefault="00712D3C" w:rsidP="002A2DFD">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2A2DFD">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2A2DFD">
            <w:pPr>
              <w:pStyle w:val="BodyText"/>
              <w:jc w:val="center"/>
              <w:rPr>
                <w:noProof/>
                <w:sz w:val="20"/>
              </w:rPr>
            </w:pPr>
          </w:p>
        </w:tc>
      </w:tr>
      <w:tr w:rsidR="00712D3C" w:rsidRPr="000B2B76" w:rsidTr="00D0375B">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4.</w:t>
            </w:r>
          </w:p>
        </w:tc>
        <w:tc>
          <w:tcPr>
            <w:tcW w:w="2693" w:type="dxa"/>
            <w:tcBorders>
              <w:bottom w:val="single" w:sz="4" w:space="0" w:color="auto"/>
            </w:tcBorders>
            <w:vAlign w:val="center"/>
          </w:tcPr>
          <w:p w:rsidR="00712D3C" w:rsidRDefault="00712D3C">
            <w:pPr>
              <w:ind w:firstLineChars="100" w:firstLine="200"/>
              <w:rPr>
                <w:sz w:val="20"/>
                <w:szCs w:val="20"/>
              </w:rPr>
            </w:pPr>
            <w:r>
              <w:rPr>
                <w:sz w:val="20"/>
                <w:szCs w:val="20"/>
              </w:rPr>
              <w:t>gipsani zavoj 20x3</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6000</w:t>
            </w:r>
          </w:p>
        </w:tc>
        <w:tc>
          <w:tcPr>
            <w:tcW w:w="1276" w:type="dxa"/>
            <w:tcBorders>
              <w:bottom w:val="single" w:sz="4" w:space="0" w:color="auto"/>
            </w:tcBorders>
            <w:vAlign w:val="center"/>
          </w:tcPr>
          <w:p w:rsidR="00712D3C" w:rsidRPr="000B2B76" w:rsidRDefault="00712D3C" w:rsidP="002A2DFD">
            <w:pPr>
              <w:pStyle w:val="BodyText"/>
              <w:jc w:val="center"/>
              <w:rPr>
                <w:noProof/>
                <w:sz w:val="20"/>
              </w:rPr>
            </w:pPr>
          </w:p>
        </w:tc>
        <w:tc>
          <w:tcPr>
            <w:tcW w:w="850" w:type="dxa"/>
            <w:tcBorders>
              <w:bottom w:val="single" w:sz="4" w:space="0" w:color="auto"/>
            </w:tcBorders>
            <w:vAlign w:val="center"/>
          </w:tcPr>
          <w:p w:rsidR="00712D3C" w:rsidRPr="000B2B76" w:rsidRDefault="00712D3C" w:rsidP="002A2DFD">
            <w:pPr>
              <w:pStyle w:val="BodyText"/>
              <w:jc w:val="center"/>
              <w:rPr>
                <w:noProof/>
                <w:sz w:val="20"/>
              </w:rPr>
            </w:pPr>
          </w:p>
        </w:tc>
        <w:tc>
          <w:tcPr>
            <w:tcW w:w="1418" w:type="dxa"/>
            <w:tcBorders>
              <w:bottom w:val="single" w:sz="4" w:space="0" w:color="auto"/>
            </w:tcBorders>
            <w:vAlign w:val="center"/>
          </w:tcPr>
          <w:p w:rsidR="00712D3C" w:rsidRPr="000B2B76" w:rsidRDefault="00712D3C" w:rsidP="002A2DFD">
            <w:pPr>
              <w:pStyle w:val="BodyText"/>
              <w:jc w:val="center"/>
              <w:rPr>
                <w:noProof/>
                <w:sz w:val="20"/>
              </w:rPr>
            </w:pPr>
          </w:p>
        </w:tc>
        <w:tc>
          <w:tcPr>
            <w:tcW w:w="1417" w:type="dxa"/>
            <w:tcBorders>
              <w:bottom w:val="single" w:sz="4" w:space="0" w:color="auto"/>
            </w:tcBorders>
            <w:vAlign w:val="center"/>
          </w:tcPr>
          <w:p w:rsidR="00712D3C" w:rsidRPr="000B2B76" w:rsidRDefault="00712D3C" w:rsidP="002A2DFD">
            <w:pPr>
              <w:pStyle w:val="BodyText"/>
              <w:jc w:val="center"/>
              <w:rPr>
                <w:noProof/>
                <w:sz w:val="20"/>
              </w:rPr>
            </w:pPr>
          </w:p>
        </w:tc>
        <w:tc>
          <w:tcPr>
            <w:tcW w:w="1134" w:type="dxa"/>
            <w:tcBorders>
              <w:bottom w:val="single" w:sz="4" w:space="0" w:color="auto"/>
            </w:tcBorders>
            <w:vAlign w:val="center"/>
          </w:tcPr>
          <w:p w:rsidR="00712D3C" w:rsidRPr="000B2B76" w:rsidRDefault="00712D3C" w:rsidP="002A2DFD">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2A2DFD">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2A2DFD">
            <w:pPr>
              <w:pStyle w:val="BodyText"/>
              <w:jc w:val="center"/>
              <w:rPr>
                <w:noProof/>
                <w:sz w:val="20"/>
              </w:rPr>
            </w:pPr>
          </w:p>
        </w:tc>
      </w:tr>
      <w:tr w:rsidR="00D27BFE" w:rsidRPr="000B2B76" w:rsidTr="00D92EBF">
        <w:trPr>
          <w:gridAfter w:val="4"/>
          <w:wAfter w:w="5528" w:type="dxa"/>
        </w:trPr>
        <w:tc>
          <w:tcPr>
            <w:tcW w:w="851" w:type="dxa"/>
            <w:tcBorders>
              <w:top w:val="single" w:sz="4" w:space="0" w:color="auto"/>
            </w:tcBorders>
            <w:vAlign w:val="center"/>
          </w:tcPr>
          <w:p w:rsidR="00D27BFE" w:rsidRPr="000B2B76" w:rsidRDefault="00D27BFE" w:rsidP="002A2DFD">
            <w:pPr>
              <w:pStyle w:val="BodyText"/>
              <w:jc w:val="center"/>
              <w:rPr>
                <w:b/>
                <w:noProof/>
                <w:sz w:val="20"/>
              </w:rPr>
            </w:pPr>
            <w:r w:rsidRPr="000B2B76">
              <w:rPr>
                <w:b/>
                <w:noProof/>
                <w:sz w:val="20"/>
              </w:rPr>
              <w:t>II</w:t>
            </w:r>
          </w:p>
        </w:tc>
        <w:tc>
          <w:tcPr>
            <w:tcW w:w="6662" w:type="dxa"/>
            <w:gridSpan w:val="5"/>
            <w:tcBorders>
              <w:top w:val="single" w:sz="4" w:space="0" w:color="auto"/>
            </w:tcBorders>
            <w:vAlign w:val="center"/>
          </w:tcPr>
          <w:p w:rsidR="00D27BFE" w:rsidRPr="000B2B76" w:rsidRDefault="00D27BFE" w:rsidP="002A2DFD">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D27BFE" w:rsidRPr="000B2B76" w:rsidRDefault="00D27BFE" w:rsidP="002A2DFD">
            <w:pPr>
              <w:pStyle w:val="BodyText"/>
              <w:jc w:val="left"/>
              <w:rPr>
                <w:noProof/>
                <w:sz w:val="20"/>
              </w:rPr>
            </w:pPr>
          </w:p>
        </w:tc>
      </w:tr>
      <w:tr w:rsidR="00D27BFE" w:rsidRPr="000B2B76" w:rsidTr="00D92EBF">
        <w:trPr>
          <w:gridAfter w:val="4"/>
          <w:wAfter w:w="5528" w:type="dxa"/>
        </w:trPr>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D27BFE" w:rsidRPr="000B2B76" w:rsidRDefault="00D27BFE" w:rsidP="002A2DFD">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D27BFE" w:rsidRPr="000B2B76" w:rsidRDefault="00D27BFE" w:rsidP="002A2DFD">
            <w:pPr>
              <w:pStyle w:val="BodyText"/>
              <w:jc w:val="left"/>
              <w:rPr>
                <w:noProof/>
                <w:sz w:val="20"/>
              </w:rPr>
            </w:pPr>
          </w:p>
        </w:tc>
      </w:tr>
      <w:tr w:rsidR="00D27BFE" w:rsidRPr="000B2B76" w:rsidTr="00D92EBF">
        <w:trPr>
          <w:gridAfter w:val="4"/>
          <w:wAfter w:w="5528" w:type="dxa"/>
        </w:trPr>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D27BFE" w:rsidRPr="000B2B76" w:rsidRDefault="00D27BFE" w:rsidP="002A2DFD">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D27BFE" w:rsidRPr="000B2B76" w:rsidRDefault="00D27BFE" w:rsidP="002A2DFD">
            <w:pPr>
              <w:pStyle w:val="BodyText"/>
              <w:jc w:val="left"/>
              <w:rPr>
                <w:noProof/>
                <w:sz w:val="20"/>
              </w:rPr>
            </w:pPr>
          </w:p>
        </w:tc>
      </w:tr>
    </w:tbl>
    <w:p w:rsidR="00D27BFE" w:rsidRPr="007D0076" w:rsidRDefault="00D27BFE" w:rsidP="00D27BFE">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712D3C" w:rsidRDefault="00712D3C" w:rsidP="00D27BFE">
      <w:pPr>
        <w:pStyle w:val="BodyText"/>
        <w:rPr>
          <w:noProof/>
          <w:sz w:val="22"/>
          <w:szCs w:val="22"/>
          <w:lang w:val="sr-Cyrl-CS"/>
        </w:rPr>
      </w:pPr>
    </w:p>
    <w:p w:rsidR="00D27BFE" w:rsidRPr="007D0076" w:rsidRDefault="00D27BFE" w:rsidP="00D27BFE">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27BFE" w:rsidRPr="007D0076" w:rsidRDefault="00D27BFE" w:rsidP="00D27BFE">
      <w:pPr>
        <w:pStyle w:val="BodyText"/>
        <w:numPr>
          <w:ilvl w:val="0"/>
          <w:numId w:val="21"/>
        </w:numPr>
        <w:rPr>
          <w:noProof/>
          <w:sz w:val="22"/>
          <w:szCs w:val="22"/>
        </w:rPr>
      </w:pPr>
      <w:r w:rsidRPr="007D0076">
        <w:rPr>
          <w:noProof/>
          <w:sz w:val="22"/>
          <w:szCs w:val="22"/>
        </w:rPr>
        <w:t>Самостално</w:t>
      </w:r>
    </w:p>
    <w:p w:rsidR="00D27BFE" w:rsidRPr="007D0076" w:rsidRDefault="00D27BFE" w:rsidP="00D27BFE">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27BFE" w:rsidRPr="007D0076" w:rsidRDefault="00D27BFE" w:rsidP="00D27BFE">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712D3C" w:rsidRDefault="00712D3C" w:rsidP="00D27BFE">
      <w:pPr>
        <w:pStyle w:val="BodyText"/>
        <w:rPr>
          <w:noProof/>
          <w:sz w:val="22"/>
          <w:szCs w:val="22"/>
          <w:lang w:val="sr-Cyrl-CS"/>
        </w:rPr>
      </w:pPr>
    </w:p>
    <w:p w:rsidR="00D27BFE" w:rsidRPr="007D0076" w:rsidRDefault="00D27BFE" w:rsidP="00D27BFE">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27BFE" w:rsidRPr="007D0076" w:rsidRDefault="00D27BFE" w:rsidP="00D27BFE">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012633" w:rsidRPr="004300B6" w:rsidRDefault="00D27BFE" w:rsidP="004300B6">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AA43B4" w:rsidRDefault="00AA43B4" w:rsidP="00D27BFE">
      <w:pPr>
        <w:pStyle w:val="Footer"/>
        <w:jc w:val="center"/>
        <w:rPr>
          <w:b/>
          <w:noProof/>
          <w:sz w:val="22"/>
          <w:szCs w:val="22"/>
          <w:lang w:val="sr-Cyrl-RS"/>
        </w:rPr>
      </w:pPr>
    </w:p>
    <w:p w:rsidR="00712D3C" w:rsidRDefault="00712D3C" w:rsidP="00712D3C">
      <w:pPr>
        <w:pStyle w:val="Footer"/>
        <w:rPr>
          <w:b/>
          <w:noProof/>
          <w:sz w:val="22"/>
          <w:szCs w:val="22"/>
          <w:lang w:val="sr-Cyrl-RS"/>
        </w:rPr>
      </w:pPr>
    </w:p>
    <w:p w:rsidR="00712D3C" w:rsidRDefault="00712D3C" w:rsidP="00D27BFE">
      <w:pPr>
        <w:pStyle w:val="Footer"/>
        <w:jc w:val="center"/>
        <w:rPr>
          <w:b/>
          <w:noProof/>
          <w:sz w:val="22"/>
          <w:szCs w:val="22"/>
          <w:lang w:val="sr-Cyrl-RS"/>
        </w:rPr>
      </w:pPr>
    </w:p>
    <w:p w:rsidR="00AA43B4" w:rsidRPr="00980588" w:rsidRDefault="00AA43B4" w:rsidP="00AA43B4">
      <w:pPr>
        <w:pStyle w:val="Footer"/>
        <w:jc w:val="center"/>
        <w:rPr>
          <w:b/>
          <w:noProof/>
          <w:sz w:val="22"/>
          <w:szCs w:val="22"/>
          <w:lang w:val="sr-Cyrl-RS"/>
        </w:rPr>
      </w:pPr>
      <w:r w:rsidRPr="00980588">
        <w:rPr>
          <w:b/>
          <w:noProof/>
          <w:sz w:val="22"/>
          <w:szCs w:val="22"/>
        </w:rPr>
        <w:lastRenderedPageBreak/>
        <w:t xml:space="preserve">Понуда број_______- </w:t>
      </w:r>
      <w:r w:rsidR="00712D3C" w:rsidRPr="00B21E82">
        <w:rPr>
          <w:b/>
          <w:sz w:val="22"/>
          <w:szCs w:val="22"/>
          <w:lang w:val="sr-Cyrl-CS"/>
        </w:rPr>
        <w:t>набавка</w:t>
      </w:r>
      <w:r w:rsidR="00712D3C" w:rsidRPr="00B21E82">
        <w:rPr>
          <w:b/>
          <w:sz w:val="22"/>
          <w:szCs w:val="22"/>
          <w:lang w:val="sr-Cyrl-RS"/>
        </w:rPr>
        <w:t xml:space="preserve"> </w:t>
      </w:r>
      <w:r w:rsidR="00712D3C">
        <w:rPr>
          <w:b/>
          <w:sz w:val="22"/>
          <w:szCs w:val="22"/>
          <w:lang w:val="sr-Cyrl-RS"/>
        </w:rPr>
        <w:t xml:space="preserve">санитетског </w:t>
      </w:r>
      <w:r w:rsidR="00712D3C" w:rsidRPr="00B21E82">
        <w:rPr>
          <w:b/>
          <w:noProof/>
          <w:sz w:val="22"/>
          <w:szCs w:val="22"/>
          <w:lang w:val="sr-Cyrl-CS"/>
        </w:rPr>
        <w:t xml:space="preserve">материјала </w:t>
      </w:r>
      <w:r w:rsidR="00712D3C" w:rsidRPr="00B21E82">
        <w:rPr>
          <w:b/>
          <w:noProof/>
          <w:sz w:val="22"/>
          <w:szCs w:val="22"/>
          <w:lang w:val="sr-Cyrl-RS"/>
        </w:rPr>
        <w:t>за потребе Клиничког центра Војводине</w:t>
      </w:r>
      <w:r w:rsidR="00712D3C" w:rsidRPr="00057DBE">
        <w:rPr>
          <w:b/>
          <w:noProof/>
          <w:sz w:val="22"/>
          <w:szCs w:val="22"/>
          <w:lang w:val="sr-Cyrl-RS"/>
        </w:rPr>
        <w:t xml:space="preserve"> број </w:t>
      </w:r>
      <w:r w:rsidR="00712D3C">
        <w:rPr>
          <w:b/>
          <w:noProof/>
          <w:sz w:val="22"/>
          <w:szCs w:val="22"/>
          <w:lang w:val="sr-Cyrl-RS"/>
        </w:rPr>
        <w:t>40</w:t>
      </w:r>
      <w:r w:rsidR="00712D3C" w:rsidRPr="00057DBE">
        <w:rPr>
          <w:b/>
          <w:noProof/>
          <w:sz w:val="22"/>
          <w:szCs w:val="22"/>
          <w:lang w:val="sr-Cyrl-RS"/>
        </w:rPr>
        <w:t>-15-О</w:t>
      </w:r>
    </w:p>
    <w:p w:rsidR="00AA43B4" w:rsidRPr="00980588" w:rsidRDefault="00AA43B4" w:rsidP="00AA43B4">
      <w:pPr>
        <w:pStyle w:val="Footer"/>
        <w:rPr>
          <w:b/>
          <w:noProof/>
          <w:sz w:val="22"/>
          <w:szCs w:val="22"/>
          <w:lang w:val="sr-Cyrl-RS"/>
        </w:rPr>
      </w:pPr>
    </w:p>
    <w:p w:rsidR="00AA43B4" w:rsidRPr="007D0076" w:rsidRDefault="00AA43B4" w:rsidP="00AA43B4">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A43B4" w:rsidRPr="007D0076" w:rsidRDefault="00AA43B4" w:rsidP="00AA43B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A43B4" w:rsidRPr="007D0076" w:rsidRDefault="00AA43B4" w:rsidP="00AA43B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A43B4" w:rsidRPr="007D0076" w:rsidRDefault="00AA43B4" w:rsidP="00AA43B4">
      <w:pPr>
        <w:pStyle w:val="BodyText"/>
        <w:jc w:val="left"/>
        <w:rPr>
          <w:noProof/>
          <w:sz w:val="22"/>
          <w:szCs w:val="22"/>
        </w:rPr>
      </w:pPr>
      <w:r w:rsidRPr="007D0076">
        <w:rPr>
          <w:noProof/>
          <w:sz w:val="22"/>
          <w:szCs w:val="22"/>
        </w:rPr>
        <w:t>Е-маил:_________________________________________                    Пиб:_________________________________________</w:t>
      </w:r>
    </w:p>
    <w:p w:rsidR="00AA43B4" w:rsidRPr="007D0076" w:rsidRDefault="00AA43B4" w:rsidP="00AA43B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A43B4" w:rsidRPr="00D27BFE" w:rsidRDefault="00AA43B4" w:rsidP="00AA43B4">
      <w:pPr>
        <w:pStyle w:val="BodyText"/>
        <w:jc w:val="left"/>
        <w:rPr>
          <w:noProof/>
          <w:sz w:val="22"/>
          <w:szCs w:val="22"/>
          <w:lang w:val="sr-Cyrl-CS"/>
        </w:rPr>
      </w:pPr>
      <w:r w:rsidRPr="007D0076">
        <w:rPr>
          <w:noProof/>
          <w:sz w:val="22"/>
          <w:szCs w:val="22"/>
        </w:rPr>
        <w:t>Овлашћено лице:_________________________________</w:t>
      </w:r>
    </w:p>
    <w:p w:rsidR="00AA43B4" w:rsidRDefault="00AA43B4" w:rsidP="00AA43B4">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AA43B4" w:rsidRPr="000B2B76" w:rsidTr="00391C43">
        <w:tc>
          <w:tcPr>
            <w:tcW w:w="14459" w:type="dxa"/>
            <w:gridSpan w:val="11"/>
            <w:tcBorders>
              <w:bottom w:val="single" w:sz="4" w:space="0" w:color="auto"/>
              <w:right w:val="single" w:sz="4" w:space="0" w:color="auto"/>
            </w:tcBorders>
          </w:tcPr>
          <w:p w:rsidR="00AA43B4" w:rsidRPr="000B2B76" w:rsidRDefault="00AA43B4" w:rsidP="00391C43">
            <w:pPr>
              <w:jc w:val="center"/>
              <w:rPr>
                <w:b/>
                <w:noProof/>
                <w:sz w:val="20"/>
                <w:szCs w:val="20"/>
              </w:rPr>
            </w:pPr>
            <w:r w:rsidRPr="000B2B76">
              <w:rPr>
                <w:b/>
                <w:noProof/>
                <w:sz w:val="20"/>
                <w:szCs w:val="20"/>
              </w:rPr>
              <w:t>КЛИНИЧКИ ЦЕНТАР ВОЈВОДИНЕ</w:t>
            </w:r>
          </w:p>
        </w:tc>
      </w:tr>
      <w:tr w:rsidR="00AA43B4" w:rsidRPr="000B2B76" w:rsidTr="00391C43">
        <w:tc>
          <w:tcPr>
            <w:tcW w:w="14459" w:type="dxa"/>
            <w:gridSpan w:val="11"/>
            <w:tcBorders>
              <w:bottom w:val="single" w:sz="4" w:space="0" w:color="auto"/>
              <w:right w:val="single" w:sz="4" w:space="0" w:color="auto"/>
            </w:tcBorders>
          </w:tcPr>
          <w:p w:rsidR="00AA43B4" w:rsidRPr="00980588" w:rsidRDefault="00AA43B4" w:rsidP="00712D3C">
            <w:pPr>
              <w:rPr>
                <w:b/>
                <w:noProof/>
                <w:sz w:val="22"/>
                <w:szCs w:val="22"/>
                <w:lang w:val="sr-Cyrl-CS"/>
              </w:rPr>
            </w:pPr>
            <w:r w:rsidRPr="00980588">
              <w:rPr>
                <w:b/>
                <w:sz w:val="22"/>
                <w:szCs w:val="22"/>
                <w:lang w:val="sr-Cyrl-CS"/>
              </w:rPr>
              <w:t xml:space="preserve">Партија </w:t>
            </w:r>
            <w:r w:rsidR="004300B6">
              <w:rPr>
                <w:b/>
                <w:sz w:val="22"/>
                <w:szCs w:val="22"/>
                <w:lang w:val="en-US"/>
              </w:rPr>
              <w:t>3</w:t>
            </w:r>
            <w:r w:rsidRPr="00980588">
              <w:rPr>
                <w:b/>
                <w:sz w:val="22"/>
                <w:szCs w:val="22"/>
                <w:lang w:val="sr-Cyrl-CS"/>
              </w:rPr>
              <w:t xml:space="preserve"> </w:t>
            </w:r>
            <w:r>
              <w:rPr>
                <w:b/>
                <w:sz w:val="22"/>
                <w:szCs w:val="22"/>
                <w:lang w:val="sr-Cyrl-CS"/>
              </w:rPr>
              <w:t>–</w:t>
            </w:r>
            <w:r w:rsidRPr="00980588">
              <w:rPr>
                <w:b/>
                <w:sz w:val="22"/>
                <w:szCs w:val="22"/>
                <w:lang w:val="sr-Cyrl-CS"/>
              </w:rPr>
              <w:t xml:space="preserve"> </w:t>
            </w:r>
            <w:r w:rsidR="00712D3C">
              <w:rPr>
                <w:b/>
                <w:sz w:val="22"/>
                <w:szCs w:val="22"/>
                <w:lang w:val="sr-Cyrl-CS"/>
              </w:rPr>
              <w:t>турбан завоји</w:t>
            </w:r>
          </w:p>
        </w:tc>
      </w:tr>
      <w:tr w:rsidR="00AA43B4" w:rsidRPr="000B2B76" w:rsidTr="00391C43">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Износ</w:t>
            </w:r>
          </w:p>
          <w:p w:rsidR="00AA43B4" w:rsidRPr="00D92EBF" w:rsidRDefault="00AA43B4" w:rsidP="00391C43">
            <w:pPr>
              <w:pStyle w:val="BodyText"/>
              <w:jc w:val="center"/>
              <w:rPr>
                <w:b/>
                <w:noProof/>
                <w:sz w:val="20"/>
                <w:lang w:val="sr-Cyrl-RS"/>
              </w:rPr>
            </w:pPr>
            <w:r w:rsidRPr="000B2B76">
              <w:rPr>
                <w:b/>
                <w:noProof/>
                <w:sz w:val="20"/>
              </w:rPr>
              <w:t>ПДВ-а</w:t>
            </w:r>
            <w:r>
              <w:rPr>
                <w:b/>
                <w:noProof/>
                <w:sz w:val="20"/>
                <w:lang w:val="sr-Cyrl-RS"/>
              </w:rPr>
              <w:t xml:space="preserve"> у %</w:t>
            </w:r>
          </w:p>
        </w:tc>
        <w:tc>
          <w:tcPr>
            <w:tcW w:w="1418"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AA43B4" w:rsidRPr="000B2B76" w:rsidRDefault="00AA43B4" w:rsidP="00391C43">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AA43B4" w:rsidRPr="000B2B76" w:rsidRDefault="00AA43B4" w:rsidP="00391C43">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AA43B4" w:rsidRPr="000B2B76" w:rsidRDefault="00AA43B4" w:rsidP="00391C43">
            <w:pPr>
              <w:pStyle w:val="BodyText"/>
              <w:jc w:val="center"/>
              <w:rPr>
                <w:b/>
                <w:noProof/>
                <w:sz w:val="20"/>
                <w:lang w:val="sr-Cyrl-CS"/>
              </w:rPr>
            </w:pPr>
            <w:r w:rsidRPr="000B2B76">
              <w:rPr>
                <w:b/>
                <w:sz w:val="20"/>
                <w:lang w:val="sr-Cyrl-CS"/>
              </w:rPr>
              <w:t>Каталошки број</w:t>
            </w:r>
          </w:p>
        </w:tc>
      </w:tr>
      <w:tr w:rsidR="00AA43B4" w:rsidRPr="000B2B76" w:rsidTr="00391C43">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2</w:t>
            </w:r>
          </w:p>
        </w:tc>
        <w:tc>
          <w:tcPr>
            <w:tcW w:w="851"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3</w:t>
            </w:r>
          </w:p>
        </w:tc>
        <w:tc>
          <w:tcPr>
            <w:tcW w:w="992"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4</w:t>
            </w:r>
          </w:p>
        </w:tc>
        <w:tc>
          <w:tcPr>
            <w:tcW w:w="1276"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5</w:t>
            </w:r>
          </w:p>
        </w:tc>
        <w:tc>
          <w:tcPr>
            <w:tcW w:w="850"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6</w:t>
            </w:r>
          </w:p>
        </w:tc>
        <w:tc>
          <w:tcPr>
            <w:tcW w:w="1418"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7</w:t>
            </w:r>
          </w:p>
        </w:tc>
        <w:tc>
          <w:tcPr>
            <w:tcW w:w="1417"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8</w:t>
            </w:r>
          </w:p>
        </w:tc>
        <w:tc>
          <w:tcPr>
            <w:tcW w:w="1134" w:type="dxa"/>
            <w:tcBorders>
              <w:bottom w:val="single" w:sz="4" w:space="0" w:color="auto"/>
            </w:tcBorders>
          </w:tcPr>
          <w:p w:rsidR="00AA43B4" w:rsidRPr="000B2B76" w:rsidRDefault="00AA43B4" w:rsidP="00391C43">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AA43B4" w:rsidRPr="000B2B76" w:rsidRDefault="00AA43B4" w:rsidP="00391C43">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AA43B4" w:rsidRPr="000B2B76" w:rsidRDefault="00AA43B4" w:rsidP="00391C43">
            <w:pPr>
              <w:pStyle w:val="BodyText"/>
              <w:jc w:val="center"/>
              <w:rPr>
                <w:noProof/>
                <w:sz w:val="20"/>
              </w:rPr>
            </w:pPr>
            <w:r w:rsidRPr="000B2B76">
              <w:rPr>
                <w:noProof/>
                <w:sz w:val="20"/>
              </w:rPr>
              <w:t>11</w:t>
            </w:r>
          </w:p>
        </w:tc>
      </w:tr>
      <w:tr w:rsidR="00712D3C" w:rsidRPr="000B2B76" w:rsidTr="005154EC">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1.</w:t>
            </w:r>
          </w:p>
        </w:tc>
        <w:tc>
          <w:tcPr>
            <w:tcW w:w="2693" w:type="dxa"/>
            <w:tcBorders>
              <w:bottom w:val="single" w:sz="4" w:space="0" w:color="auto"/>
            </w:tcBorders>
            <w:vAlign w:val="center"/>
          </w:tcPr>
          <w:p w:rsidR="00712D3C" w:rsidRDefault="00712D3C">
            <w:pPr>
              <w:ind w:firstLineChars="100" w:firstLine="200"/>
              <w:rPr>
                <w:sz w:val="20"/>
                <w:szCs w:val="20"/>
              </w:rPr>
            </w:pPr>
            <w:r>
              <w:rPr>
                <w:sz w:val="20"/>
                <w:szCs w:val="20"/>
              </w:rPr>
              <w:t>turban zavoj br.3   25m</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120</w:t>
            </w:r>
          </w:p>
        </w:tc>
        <w:tc>
          <w:tcPr>
            <w:tcW w:w="1276" w:type="dxa"/>
            <w:tcBorders>
              <w:bottom w:val="single" w:sz="4" w:space="0" w:color="auto"/>
            </w:tcBorders>
            <w:vAlign w:val="center"/>
          </w:tcPr>
          <w:p w:rsidR="00712D3C" w:rsidRPr="000B2B76" w:rsidRDefault="00712D3C" w:rsidP="00391C43">
            <w:pPr>
              <w:pStyle w:val="BodyText"/>
              <w:jc w:val="center"/>
              <w:rPr>
                <w:noProof/>
                <w:sz w:val="20"/>
              </w:rPr>
            </w:pPr>
          </w:p>
        </w:tc>
        <w:tc>
          <w:tcPr>
            <w:tcW w:w="850" w:type="dxa"/>
            <w:tcBorders>
              <w:bottom w:val="single" w:sz="4" w:space="0" w:color="auto"/>
            </w:tcBorders>
            <w:vAlign w:val="center"/>
          </w:tcPr>
          <w:p w:rsidR="00712D3C" w:rsidRPr="000B2B76" w:rsidRDefault="00712D3C" w:rsidP="00391C43">
            <w:pPr>
              <w:pStyle w:val="BodyText"/>
              <w:jc w:val="center"/>
              <w:rPr>
                <w:noProof/>
                <w:sz w:val="20"/>
              </w:rPr>
            </w:pPr>
          </w:p>
        </w:tc>
        <w:tc>
          <w:tcPr>
            <w:tcW w:w="1418" w:type="dxa"/>
            <w:tcBorders>
              <w:bottom w:val="single" w:sz="4" w:space="0" w:color="auto"/>
            </w:tcBorders>
            <w:vAlign w:val="center"/>
          </w:tcPr>
          <w:p w:rsidR="00712D3C" w:rsidRPr="000B2B76" w:rsidRDefault="00712D3C" w:rsidP="00391C43">
            <w:pPr>
              <w:pStyle w:val="BodyText"/>
              <w:jc w:val="center"/>
              <w:rPr>
                <w:noProof/>
                <w:sz w:val="20"/>
              </w:rPr>
            </w:pPr>
          </w:p>
        </w:tc>
        <w:tc>
          <w:tcPr>
            <w:tcW w:w="1417" w:type="dxa"/>
            <w:tcBorders>
              <w:bottom w:val="single" w:sz="4" w:space="0" w:color="auto"/>
            </w:tcBorders>
            <w:vAlign w:val="center"/>
          </w:tcPr>
          <w:p w:rsidR="00712D3C" w:rsidRPr="000B2B76" w:rsidRDefault="00712D3C" w:rsidP="00391C43">
            <w:pPr>
              <w:pStyle w:val="BodyText"/>
              <w:jc w:val="center"/>
              <w:rPr>
                <w:noProof/>
                <w:sz w:val="20"/>
              </w:rPr>
            </w:pPr>
          </w:p>
        </w:tc>
        <w:tc>
          <w:tcPr>
            <w:tcW w:w="1134" w:type="dxa"/>
            <w:tcBorders>
              <w:bottom w:val="single" w:sz="4" w:space="0" w:color="auto"/>
            </w:tcBorders>
            <w:vAlign w:val="center"/>
          </w:tcPr>
          <w:p w:rsidR="00712D3C" w:rsidRPr="000B2B76" w:rsidRDefault="00712D3C" w:rsidP="00391C43">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r>
      <w:tr w:rsidR="00712D3C" w:rsidRPr="000B2B76" w:rsidTr="005154EC">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2.</w:t>
            </w:r>
          </w:p>
        </w:tc>
        <w:tc>
          <w:tcPr>
            <w:tcW w:w="2693" w:type="dxa"/>
            <w:tcBorders>
              <w:bottom w:val="single" w:sz="4" w:space="0" w:color="auto"/>
            </w:tcBorders>
            <w:vAlign w:val="center"/>
          </w:tcPr>
          <w:p w:rsidR="00712D3C" w:rsidRDefault="00712D3C">
            <w:pPr>
              <w:ind w:firstLineChars="100" w:firstLine="200"/>
              <w:rPr>
                <w:sz w:val="20"/>
                <w:szCs w:val="20"/>
              </w:rPr>
            </w:pPr>
            <w:r>
              <w:rPr>
                <w:sz w:val="20"/>
                <w:szCs w:val="20"/>
              </w:rPr>
              <w:t>turban zavoj br.4   25m</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140</w:t>
            </w:r>
          </w:p>
        </w:tc>
        <w:tc>
          <w:tcPr>
            <w:tcW w:w="1276" w:type="dxa"/>
            <w:tcBorders>
              <w:bottom w:val="single" w:sz="4" w:space="0" w:color="auto"/>
            </w:tcBorders>
            <w:vAlign w:val="center"/>
          </w:tcPr>
          <w:p w:rsidR="00712D3C" w:rsidRPr="000B2B76" w:rsidRDefault="00712D3C" w:rsidP="00391C43">
            <w:pPr>
              <w:pStyle w:val="BodyText"/>
              <w:jc w:val="center"/>
              <w:rPr>
                <w:noProof/>
                <w:sz w:val="20"/>
              </w:rPr>
            </w:pPr>
          </w:p>
        </w:tc>
        <w:tc>
          <w:tcPr>
            <w:tcW w:w="850" w:type="dxa"/>
            <w:tcBorders>
              <w:bottom w:val="single" w:sz="4" w:space="0" w:color="auto"/>
            </w:tcBorders>
            <w:vAlign w:val="center"/>
          </w:tcPr>
          <w:p w:rsidR="00712D3C" w:rsidRPr="000B2B76" w:rsidRDefault="00712D3C" w:rsidP="00391C43">
            <w:pPr>
              <w:pStyle w:val="BodyText"/>
              <w:jc w:val="center"/>
              <w:rPr>
                <w:noProof/>
                <w:sz w:val="20"/>
              </w:rPr>
            </w:pPr>
          </w:p>
        </w:tc>
        <w:tc>
          <w:tcPr>
            <w:tcW w:w="1418" w:type="dxa"/>
            <w:tcBorders>
              <w:bottom w:val="single" w:sz="4" w:space="0" w:color="auto"/>
            </w:tcBorders>
            <w:vAlign w:val="center"/>
          </w:tcPr>
          <w:p w:rsidR="00712D3C" w:rsidRPr="000B2B76" w:rsidRDefault="00712D3C" w:rsidP="00391C43">
            <w:pPr>
              <w:pStyle w:val="BodyText"/>
              <w:jc w:val="center"/>
              <w:rPr>
                <w:noProof/>
                <w:sz w:val="20"/>
              </w:rPr>
            </w:pPr>
          </w:p>
        </w:tc>
        <w:tc>
          <w:tcPr>
            <w:tcW w:w="1417" w:type="dxa"/>
            <w:tcBorders>
              <w:bottom w:val="single" w:sz="4" w:space="0" w:color="auto"/>
            </w:tcBorders>
            <w:vAlign w:val="center"/>
          </w:tcPr>
          <w:p w:rsidR="00712D3C" w:rsidRPr="000B2B76" w:rsidRDefault="00712D3C" w:rsidP="00391C43">
            <w:pPr>
              <w:pStyle w:val="BodyText"/>
              <w:jc w:val="center"/>
              <w:rPr>
                <w:noProof/>
                <w:sz w:val="20"/>
              </w:rPr>
            </w:pPr>
          </w:p>
        </w:tc>
        <w:tc>
          <w:tcPr>
            <w:tcW w:w="1134" w:type="dxa"/>
            <w:tcBorders>
              <w:bottom w:val="single" w:sz="4" w:space="0" w:color="auto"/>
            </w:tcBorders>
            <w:vAlign w:val="center"/>
          </w:tcPr>
          <w:p w:rsidR="00712D3C" w:rsidRPr="000B2B76" w:rsidRDefault="00712D3C" w:rsidP="00391C43">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r>
      <w:tr w:rsidR="00712D3C" w:rsidRPr="000B2B76" w:rsidTr="005154EC">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3.</w:t>
            </w:r>
          </w:p>
        </w:tc>
        <w:tc>
          <w:tcPr>
            <w:tcW w:w="2693" w:type="dxa"/>
            <w:tcBorders>
              <w:bottom w:val="single" w:sz="4" w:space="0" w:color="auto"/>
            </w:tcBorders>
            <w:vAlign w:val="center"/>
          </w:tcPr>
          <w:p w:rsidR="00712D3C" w:rsidRDefault="00712D3C">
            <w:pPr>
              <w:ind w:firstLineChars="100" w:firstLine="200"/>
              <w:rPr>
                <w:sz w:val="20"/>
                <w:szCs w:val="20"/>
              </w:rPr>
            </w:pPr>
            <w:r>
              <w:rPr>
                <w:sz w:val="20"/>
                <w:szCs w:val="20"/>
              </w:rPr>
              <w:t>turban zavoj br.5   25m</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300</w:t>
            </w:r>
          </w:p>
        </w:tc>
        <w:tc>
          <w:tcPr>
            <w:tcW w:w="1276" w:type="dxa"/>
            <w:tcBorders>
              <w:bottom w:val="single" w:sz="4" w:space="0" w:color="auto"/>
            </w:tcBorders>
            <w:vAlign w:val="center"/>
          </w:tcPr>
          <w:p w:rsidR="00712D3C" w:rsidRPr="000B2B76" w:rsidRDefault="00712D3C" w:rsidP="00391C43">
            <w:pPr>
              <w:pStyle w:val="BodyText"/>
              <w:jc w:val="center"/>
              <w:rPr>
                <w:noProof/>
                <w:sz w:val="20"/>
              </w:rPr>
            </w:pPr>
          </w:p>
        </w:tc>
        <w:tc>
          <w:tcPr>
            <w:tcW w:w="850" w:type="dxa"/>
            <w:tcBorders>
              <w:bottom w:val="single" w:sz="4" w:space="0" w:color="auto"/>
            </w:tcBorders>
            <w:vAlign w:val="center"/>
          </w:tcPr>
          <w:p w:rsidR="00712D3C" w:rsidRPr="000B2B76" w:rsidRDefault="00712D3C" w:rsidP="00391C43">
            <w:pPr>
              <w:pStyle w:val="BodyText"/>
              <w:jc w:val="center"/>
              <w:rPr>
                <w:noProof/>
                <w:sz w:val="20"/>
              </w:rPr>
            </w:pPr>
          </w:p>
        </w:tc>
        <w:tc>
          <w:tcPr>
            <w:tcW w:w="1418" w:type="dxa"/>
            <w:tcBorders>
              <w:bottom w:val="single" w:sz="4" w:space="0" w:color="auto"/>
            </w:tcBorders>
            <w:vAlign w:val="center"/>
          </w:tcPr>
          <w:p w:rsidR="00712D3C" w:rsidRPr="000B2B76" w:rsidRDefault="00712D3C" w:rsidP="00391C43">
            <w:pPr>
              <w:pStyle w:val="BodyText"/>
              <w:jc w:val="center"/>
              <w:rPr>
                <w:noProof/>
                <w:sz w:val="20"/>
              </w:rPr>
            </w:pPr>
          </w:p>
        </w:tc>
        <w:tc>
          <w:tcPr>
            <w:tcW w:w="1417" w:type="dxa"/>
            <w:tcBorders>
              <w:bottom w:val="single" w:sz="4" w:space="0" w:color="auto"/>
            </w:tcBorders>
            <w:vAlign w:val="center"/>
          </w:tcPr>
          <w:p w:rsidR="00712D3C" w:rsidRPr="000B2B76" w:rsidRDefault="00712D3C" w:rsidP="00391C43">
            <w:pPr>
              <w:pStyle w:val="BodyText"/>
              <w:jc w:val="center"/>
              <w:rPr>
                <w:noProof/>
                <w:sz w:val="20"/>
              </w:rPr>
            </w:pPr>
          </w:p>
        </w:tc>
        <w:tc>
          <w:tcPr>
            <w:tcW w:w="1134" w:type="dxa"/>
            <w:tcBorders>
              <w:bottom w:val="single" w:sz="4" w:space="0" w:color="auto"/>
            </w:tcBorders>
            <w:vAlign w:val="center"/>
          </w:tcPr>
          <w:p w:rsidR="00712D3C" w:rsidRPr="000B2B76" w:rsidRDefault="00712D3C" w:rsidP="00391C43">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r>
      <w:tr w:rsidR="00712D3C" w:rsidRPr="000B2B76" w:rsidTr="005154EC">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4.</w:t>
            </w:r>
          </w:p>
        </w:tc>
        <w:tc>
          <w:tcPr>
            <w:tcW w:w="2693" w:type="dxa"/>
            <w:tcBorders>
              <w:bottom w:val="single" w:sz="4" w:space="0" w:color="auto"/>
            </w:tcBorders>
            <w:vAlign w:val="center"/>
          </w:tcPr>
          <w:p w:rsidR="00712D3C" w:rsidRDefault="00712D3C">
            <w:pPr>
              <w:ind w:firstLineChars="100" w:firstLine="200"/>
              <w:rPr>
                <w:sz w:val="20"/>
                <w:szCs w:val="20"/>
              </w:rPr>
            </w:pPr>
            <w:r>
              <w:rPr>
                <w:sz w:val="20"/>
                <w:szCs w:val="20"/>
              </w:rPr>
              <w:t>turban zavoj br.6   25m</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180</w:t>
            </w:r>
          </w:p>
        </w:tc>
        <w:tc>
          <w:tcPr>
            <w:tcW w:w="1276" w:type="dxa"/>
            <w:tcBorders>
              <w:bottom w:val="single" w:sz="4" w:space="0" w:color="auto"/>
            </w:tcBorders>
            <w:vAlign w:val="center"/>
          </w:tcPr>
          <w:p w:rsidR="00712D3C" w:rsidRPr="000B2B76" w:rsidRDefault="00712D3C" w:rsidP="00391C43">
            <w:pPr>
              <w:pStyle w:val="BodyText"/>
              <w:jc w:val="center"/>
              <w:rPr>
                <w:noProof/>
                <w:sz w:val="20"/>
              </w:rPr>
            </w:pPr>
          </w:p>
        </w:tc>
        <w:tc>
          <w:tcPr>
            <w:tcW w:w="850" w:type="dxa"/>
            <w:tcBorders>
              <w:bottom w:val="single" w:sz="4" w:space="0" w:color="auto"/>
            </w:tcBorders>
            <w:vAlign w:val="center"/>
          </w:tcPr>
          <w:p w:rsidR="00712D3C" w:rsidRPr="000B2B76" w:rsidRDefault="00712D3C" w:rsidP="00391C43">
            <w:pPr>
              <w:pStyle w:val="BodyText"/>
              <w:jc w:val="center"/>
              <w:rPr>
                <w:noProof/>
                <w:sz w:val="20"/>
              </w:rPr>
            </w:pPr>
          </w:p>
        </w:tc>
        <w:tc>
          <w:tcPr>
            <w:tcW w:w="1418" w:type="dxa"/>
            <w:tcBorders>
              <w:bottom w:val="single" w:sz="4" w:space="0" w:color="auto"/>
            </w:tcBorders>
            <w:vAlign w:val="center"/>
          </w:tcPr>
          <w:p w:rsidR="00712D3C" w:rsidRPr="000B2B76" w:rsidRDefault="00712D3C" w:rsidP="00391C43">
            <w:pPr>
              <w:pStyle w:val="BodyText"/>
              <w:jc w:val="center"/>
              <w:rPr>
                <w:noProof/>
                <w:sz w:val="20"/>
              </w:rPr>
            </w:pPr>
          </w:p>
        </w:tc>
        <w:tc>
          <w:tcPr>
            <w:tcW w:w="1417" w:type="dxa"/>
            <w:tcBorders>
              <w:bottom w:val="single" w:sz="4" w:space="0" w:color="auto"/>
            </w:tcBorders>
            <w:vAlign w:val="center"/>
          </w:tcPr>
          <w:p w:rsidR="00712D3C" w:rsidRPr="000B2B76" w:rsidRDefault="00712D3C" w:rsidP="00391C43">
            <w:pPr>
              <w:pStyle w:val="BodyText"/>
              <w:jc w:val="center"/>
              <w:rPr>
                <w:noProof/>
                <w:sz w:val="20"/>
              </w:rPr>
            </w:pPr>
          </w:p>
        </w:tc>
        <w:tc>
          <w:tcPr>
            <w:tcW w:w="1134" w:type="dxa"/>
            <w:tcBorders>
              <w:bottom w:val="single" w:sz="4" w:space="0" w:color="auto"/>
            </w:tcBorders>
            <w:vAlign w:val="center"/>
          </w:tcPr>
          <w:p w:rsidR="00712D3C" w:rsidRPr="000B2B76" w:rsidRDefault="00712D3C" w:rsidP="00391C43">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r>
      <w:tr w:rsidR="00712D3C" w:rsidRPr="000B2B76" w:rsidTr="005154EC">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5.</w:t>
            </w:r>
          </w:p>
        </w:tc>
        <w:tc>
          <w:tcPr>
            <w:tcW w:w="2693" w:type="dxa"/>
            <w:tcBorders>
              <w:bottom w:val="single" w:sz="4" w:space="0" w:color="auto"/>
            </w:tcBorders>
            <w:vAlign w:val="center"/>
          </w:tcPr>
          <w:p w:rsidR="00712D3C" w:rsidRDefault="00712D3C">
            <w:pPr>
              <w:ind w:firstLineChars="100" w:firstLine="200"/>
              <w:rPr>
                <w:sz w:val="20"/>
                <w:szCs w:val="20"/>
              </w:rPr>
            </w:pPr>
            <w:r>
              <w:rPr>
                <w:sz w:val="20"/>
                <w:szCs w:val="20"/>
              </w:rPr>
              <w:t>turban zavoj br.7   25m</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200</w:t>
            </w:r>
          </w:p>
        </w:tc>
        <w:tc>
          <w:tcPr>
            <w:tcW w:w="1276" w:type="dxa"/>
            <w:tcBorders>
              <w:bottom w:val="single" w:sz="4" w:space="0" w:color="auto"/>
            </w:tcBorders>
            <w:vAlign w:val="center"/>
          </w:tcPr>
          <w:p w:rsidR="00712D3C" w:rsidRPr="000B2B76" w:rsidRDefault="00712D3C" w:rsidP="00391C43">
            <w:pPr>
              <w:pStyle w:val="BodyText"/>
              <w:jc w:val="center"/>
              <w:rPr>
                <w:noProof/>
                <w:sz w:val="20"/>
              </w:rPr>
            </w:pPr>
          </w:p>
        </w:tc>
        <w:tc>
          <w:tcPr>
            <w:tcW w:w="850" w:type="dxa"/>
            <w:tcBorders>
              <w:bottom w:val="single" w:sz="4" w:space="0" w:color="auto"/>
            </w:tcBorders>
            <w:vAlign w:val="center"/>
          </w:tcPr>
          <w:p w:rsidR="00712D3C" w:rsidRPr="000B2B76" w:rsidRDefault="00712D3C" w:rsidP="00391C43">
            <w:pPr>
              <w:pStyle w:val="BodyText"/>
              <w:jc w:val="center"/>
              <w:rPr>
                <w:noProof/>
                <w:sz w:val="20"/>
              </w:rPr>
            </w:pPr>
          </w:p>
        </w:tc>
        <w:tc>
          <w:tcPr>
            <w:tcW w:w="1418" w:type="dxa"/>
            <w:tcBorders>
              <w:bottom w:val="single" w:sz="4" w:space="0" w:color="auto"/>
            </w:tcBorders>
            <w:vAlign w:val="center"/>
          </w:tcPr>
          <w:p w:rsidR="00712D3C" w:rsidRPr="000B2B76" w:rsidRDefault="00712D3C" w:rsidP="00391C43">
            <w:pPr>
              <w:pStyle w:val="BodyText"/>
              <w:jc w:val="center"/>
              <w:rPr>
                <w:noProof/>
                <w:sz w:val="20"/>
              </w:rPr>
            </w:pPr>
          </w:p>
        </w:tc>
        <w:tc>
          <w:tcPr>
            <w:tcW w:w="1417" w:type="dxa"/>
            <w:tcBorders>
              <w:bottom w:val="single" w:sz="4" w:space="0" w:color="auto"/>
            </w:tcBorders>
            <w:vAlign w:val="center"/>
          </w:tcPr>
          <w:p w:rsidR="00712D3C" w:rsidRPr="000B2B76" w:rsidRDefault="00712D3C" w:rsidP="00391C43">
            <w:pPr>
              <w:pStyle w:val="BodyText"/>
              <w:jc w:val="center"/>
              <w:rPr>
                <w:noProof/>
                <w:sz w:val="20"/>
              </w:rPr>
            </w:pPr>
          </w:p>
        </w:tc>
        <w:tc>
          <w:tcPr>
            <w:tcW w:w="1134" w:type="dxa"/>
            <w:tcBorders>
              <w:bottom w:val="single" w:sz="4" w:space="0" w:color="auto"/>
            </w:tcBorders>
            <w:vAlign w:val="center"/>
          </w:tcPr>
          <w:p w:rsidR="00712D3C" w:rsidRPr="000B2B76" w:rsidRDefault="00712D3C" w:rsidP="00391C43">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r>
      <w:tr w:rsidR="00AA43B4" w:rsidRPr="000B2B76" w:rsidTr="00391C43">
        <w:trPr>
          <w:gridAfter w:val="4"/>
          <w:wAfter w:w="5528" w:type="dxa"/>
        </w:trPr>
        <w:tc>
          <w:tcPr>
            <w:tcW w:w="851" w:type="dxa"/>
            <w:tcBorders>
              <w:top w:val="single" w:sz="4" w:space="0" w:color="auto"/>
            </w:tcBorders>
            <w:vAlign w:val="center"/>
          </w:tcPr>
          <w:p w:rsidR="00AA43B4" w:rsidRPr="000B2B76" w:rsidRDefault="00AA43B4" w:rsidP="00391C43">
            <w:pPr>
              <w:pStyle w:val="BodyText"/>
              <w:jc w:val="center"/>
              <w:rPr>
                <w:b/>
                <w:noProof/>
                <w:sz w:val="20"/>
              </w:rPr>
            </w:pPr>
            <w:r w:rsidRPr="000B2B76">
              <w:rPr>
                <w:b/>
                <w:noProof/>
                <w:sz w:val="20"/>
              </w:rPr>
              <w:t>II</w:t>
            </w:r>
          </w:p>
        </w:tc>
        <w:tc>
          <w:tcPr>
            <w:tcW w:w="6662" w:type="dxa"/>
            <w:gridSpan w:val="5"/>
            <w:tcBorders>
              <w:top w:val="single" w:sz="4" w:space="0" w:color="auto"/>
            </w:tcBorders>
            <w:vAlign w:val="center"/>
          </w:tcPr>
          <w:p w:rsidR="00AA43B4" w:rsidRPr="000B2B76" w:rsidRDefault="00AA43B4" w:rsidP="00391C43">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AA43B4" w:rsidRPr="000B2B76" w:rsidRDefault="00AA43B4" w:rsidP="00391C43">
            <w:pPr>
              <w:pStyle w:val="BodyText"/>
              <w:jc w:val="left"/>
              <w:rPr>
                <w:noProof/>
                <w:sz w:val="20"/>
              </w:rPr>
            </w:pPr>
          </w:p>
        </w:tc>
      </w:tr>
      <w:tr w:rsidR="00AA43B4" w:rsidRPr="000B2B76" w:rsidTr="00391C43">
        <w:trPr>
          <w:gridAfter w:val="4"/>
          <w:wAfter w:w="5528" w:type="dxa"/>
        </w:trPr>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AA43B4" w:rsidRPr="000B2B76" w:rsidRDefault="00AA43B4" w:rsidP="00391C43">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AA43B4" w:rsidRPr="000B2B76" w:rsidRDefault="00AA43B4" w:rsidP="00391C43">
            <w:pPr>
              <w:pStyle w:val="BodyText"/>
              <w:jc w:val="left"/>
              <w:rPr>
                <w:noProof/>
                <w:sz w:val="20"/>
              </w:rPr>
            </w:pPr>
          </w:p>
        </w:tc>
      </w:tr>
      <w:tr w:rsidR="00AA43B4" w:rsidRPr="000B2B76" w:rsidTr="00391C43">
        <w:trPr>
          <w:gridAfter w:val="4"/>
          <w:wAfter w:w="5528" w:type="dxa"/>
        </w:trPr>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AA43B4" w:rsidRPr="000B2B76" w:rsidRDefault="00AA43B4" w:rsidP="00391C43">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AA43B4" w:rsidRPr="000B2B76" w:rsidRDefault="00AA43B4" w:rsidP="00391C43">
            <w:pPr>
              <w:pStyle w:val="BodyText"/>
              <w:jc w:val="left"/>
              <w:rPr>
                <w:noProof/>
                <w:sz w:val="20"/>
              </w:rPr>
            </w:pPr>
          </w:p>
        </w:tc>
      </w:tr>
    </w:tbl>
    <w:p w:rsidR="00AA43B4" w:rsidRPr="007D0076" w:rsidRDefault="00AA43B4" w:rsidP="00AA43B4">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AA43B4" w:rsidRDefault="00AA43B4" w:rsidP="00AA43B4">
      <w:pPr>
        <w:pStyle w:val="BodyText"/>
        <w:rPr>
          <w:noProof/>
          <w:sz w:val="22"/>
          <w:szCs w:val="22"/>
          <w:lang w:val="sr-Cyrl-CS"/>
        </w:rPr>
      </w:pPr>
    </w:p>
    <w:p w:rsidR="00AA43B4" w:rsidRPr="007D0076" w:rsidRDefault="00AA43B4" w:rsidP="00AA43B4">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A43B4" w:rsidRPr="007D0076" w:rsidRDefault="00AA43B4" w:rsidP="00AA43B4">
      <w:pPr>
        <w:pStyle w:val="BodyText"/>
        <w:numPr>
          <w:ilvl w:val="0"/>
          <w:numId w:val="26"/>
        </w:numPr>
        <w:rPr>
          <w:noProof/>
          <w:sz w:val="22"/>
          <w:szCs w:val="22"/>
        </w:rPr>
      </w:pPr>
      <w:r w:rsidRPr="007D0076">
        <w:rPr>
          <w:noProof/>
          <w:sz w:val="22"/>
          <w:szCs w:val="22"/>
        </w:rPr>
        <w:t>Самостално</w:t>
      </w:r>
    </w:p>
    <w:p w:rsidR="00AA43B4" w:rsidRPr="007D0076" w:rsidRDefault="00AA43B4" w:rsidP="00AA43B4">
      <w:pPr>
        <w:pStyle w:val="BodyText"/>
        <w:numPr>
          <w:ilvl w:val="0"/>
          <w:numId w:val="2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A43B4" w:rsidRPr="007D0076" w:rsidRDefault="00AA43B4" w:rsidP="00AA43B4">
      <w:pPr>
        <w:pStyle w:val="BodyText"/>
        <w:numPr>
          <w:ilvl w:val="0"/>
          <w:numId w:val="26"/>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AA43B4" w:rsidRDefault="00AA43B4" w:rsidP="00AA43B4">
      <w:pPr>
        <w:pStyle w:val="BodyText"/>
        <w:rPr>
          <w:noProof/>
          <w:sz w:val="22"/>
          <w:szCs w:val="22"/>
          <w:lang w:val="sr-Cyrl-CS"/>
        </w:rPr>
      </w:pPr>
    </w:p>
    <w:p w:rsidR="00AA43B4" w:rsidRPr="007D0076" w:rsidRDefault="00AA43B4" w:rsidP="00AA43B4">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A43B4" w:rsidRPr="007D0076" w:rsidRDefault="00AA43B4" w:rsidP="00AA43B4">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AA43B4" w:rsidRPr="00712D3C" w:rsidRDefault="00AA43B4" w:rsidP="00063B77">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AA43B4" w:rsidRDefault="00AA43B4" w:rsidP="00063B77">
      <w:pPr>
        <w:pStyle w:val="BodyText"/>
        <w:rPr>
          <w:noProof/>
          <w:sz w:val="20"/>
          <w:lang w:val="sr-Cyrl-CS"/>
        </w:rPr>
      </w:pPr>
    </w:p>
    <w:p w:rsidR="00712D3C" w:rsidRDefault="00712D3C" w:rsidP="00063B77">
      <w:pPr>
        <w:pStyle w:val="BodyText"/>
        <w:rPr>
          <w:noProof/>
          <w:sz w:val="20"/>
          <w:lang w:val="sr-Cyrl-CS"/>
        </w:rPr>
      </w:pPr>
    </w:p>
    <w:p w:rsidR="00AA43B4" w:rsidRPr="00980588" w:rsidRDefault="00AA43B4" w:rsidP="00AA43B4">
      <w:pPr>
        <w:pStyle w:val="Footer"/>
        <w:jc w:val="center"/>
        <w:rPr>
          <w:b/>
          <w:noProof/>
          <w:sz w:val="22"/>
          <w:szCs w:val="22"/>
          <w:lang w:val="sr-Cyrl-RS"/>
        </w:rPr>
      </w:pPr>
      <w:r w:rsidRPr="00980588">
        <w:rPr>
          <w:b/>
          <w:noProof/>
          <w:sz w:val="22"/>
          <w:szCs w:val="22"/>
        </w:rPr>
        <w:lastRenderedPageBreak/>
        <w:t xml:space="preserve">Понуда број_______- </w:t>
      </w:r>
      <w:r w:rsidR="00712D3C" w:rsidRPr="00B21E82">
        <w:rPr>
          <w:b/>
          <w:sz w:val="22"/>
          <w:szCs w:val="22"/>
          <w:lang w:val="sr-Cyrl-CS"/>
        </w:rPr>
        <w:t>набавка</w:t>
      </w:r>
      <w:r w:rsidR="00712D3C" w:rsidRPr="00B21E82">
        <w:rPr>
          <w:b/>
          <w:sz w:val="22"/>
          <w:szCs w:val="22"/>
          <w:lang w:val="sr-Cyrl-RS"/>
        </w:rPr>
        <w:t xml:space="preserve"> </w:t>
      </w:r>
      <w:r w:rsidR="00712D3C">
        <w:rPr>
          <w:b/>
          <w:sz w:val="22"/>
          <w:szCs w:val="22"/>
          <w:lang w:val="sr-Cyrl-RS"/>
        </w:rPr>
        <w:t xml:space="preserve">санитетског </w:t>
      </w:r>
      <w:r w:rsidR="00712D3C" w:rsidRPr="00B21E82">
        <w:rPr>
          <w:b/>
          <w:noProof/>
          <w:sz w:val="22"/>
          <w:szCs w:val="22"/>
          <w:lang w:val="sr-Cyrl-CS"/>
        </w:rPr>
        <w:t xml:space="preserve">материјала </w:t>
      </w:r>
      <w:r w:rsidR="00712D3C" w:rsidRPr="00B21E82">
        <w:rPr>
          <w:b/>
          <w:noProof/>
          <w:sz w:val="22"/>
          <w:szCs w:val="22"/>
          <w:lang w:val="sr-Cyrl-RS"/>
        </w:rPr>
        <w:t>за потребе Клиничког центра Војводине</w:t>
      </w:r>
      <w:r w:rsidR="00712D3C" w:rsidRPr="00057DBE">
        <w:rPr>
          <w:b/>
          <w:noProof/>
          <w:sz w:val="22"/>
          <w:szCs w:val="22"/>
          <w:lang w:val="sr-Cyrl-RS"/>
        </w:rPr>
        <w:t xml:space="preserve"> број </w:t>
      </w:r>
      <w:r w:rsidR="00712D3C">
        <w:rPr>
          <w:b/>
          <w:noProof/>
          <w:sz w:val="22"/>
          <w:szCs w:val="22"/>
          <w:lang w:val="sr-Cyrl-RS"/>
        </w:rPr>
        <w:t>40</w:t>
      </w:r>
      <w:r w:rsidR="00712D3C" w:rsidRPr="00057DBE">
        <w:rPr>
          <w:b/>
          <w:noProof/>
          <w:sz w:val="22"/>
          <w:szCs w:val="22"/>
          <w:lang w:val="sr-Cyrl-RS"/>
        </w:rPr>
        <w:t>-15-О</w:t>
      </w:r>
    </w:p>
    <w:p w:rsidR="00AA43B4" w:rsidRPr="00980588" w:rsidRDefault="00AA43B4" w:rsidP="00712D3C">
      <w:pPr>
        <w:pStyle w:val="Footer"/>
        <w:rPr>
          <w:b/>
          <w:noProof/>
          <w:sz w:val="22"/>
          <w:szCs w:val="22"/>
          <w:lang w:val="sr-Cyrl-RS"/>
        </w:rPr>
      </w:pPr>
    </w:p>
    <w:p w:rsidR="00AA43B4" w:rsidRPr="007D0076" w:rsidRDefault="00AA43B4" w:rsidP="00AA43B4">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A43B4" w:rsidRPr="007D0076" w:rsidRDefault="00AA43B4" w:rsidP="00AA43B4">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A43B4" w:rsidRPr="007D0076" w:rsidRDefault="00AA43B4" w:rsidP="00AA43B4">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A43B4" w:rsidRPr="007D0076" w:rsidRDefault="00AA43B4" w:rsidP="00AA43B4">
      <w:pPr>
        <w:pStyle w:val="BodyText"/>
        <w:jc w:val="left"/>
        <w:rPr>
          <w:noProof/>
          <w:sz w:val="22"/>
          <w:szCs w:val="22"/>
        </w:rPr>
      </w:pPr>
      <w:r w:rsidRPr="007D0076">
        <w:rPr>
          <w:noProof/>
          <w:sz w:val="22"/>
          <w:szCs w:val="22"/>
        </w:rPr>
        <w:t>Е-маил:_________________________________________                    Пиб:_________________________________________</w:t>
      </w:r>
    </w:p>
    <w:p w:rsidR="00AA43B4" w:rsidRPr="007D0076" w:rsidRDefault="00AA43B4" w:rsidP="00AA43B4">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A43B4" w:rsidRPr="00D27BFE" w:rsidRDefault="00AA43B4" w:rsidP="00AA43B4">
      <w:pPr>
        <w:pStyle w:val="BodyText"/>
        <w:jc w:val="left"/>
        <w:rPr>
          <w:noProof/>
          <w:sz w:val="22"/>
          <w:szCs w:val="22"/>
          <w:lang w:val="sr-Cyrl-CS"/>
        </w:rPr>
      </w:pPr>
      <w:r w:rsidRPr="007D0076">
        <w:rPr>
          <w:noProof/>
          <w:sz w:val="22"/>
          <w:szCs w:val="22"/>
        </w:rPr>
        <w:t>Овлашћено лице:_________________________________</w:t>
      </w:r>
    </w:p>
    <w:p w:rsidR="00AA43B4" w:rsidRDefault="00AA43B4" w:rsidP="00AA43B4">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AA43B4" w:rsidRPr="000B2B76" w:rsidTr="00391C43">
        <w:tc>
          <w:tcPr>
            <w:tcW w:w="14459" w:type="dxa"/>
            <w:gridSpan w:val="11"/>
            <w:tcBorders>
              <w:bottom w:val="single" w:sz="4" w:space="0" w:color="auto"/>
              <w:right w:val="single" w:sz="4" w:space="0" w:color="auto"/>
            </w:tcBorders>
          </w:tcPr>
          <w:p w:rsidR="00AA43B4" w:rsidRPr="000B2B76" w:rsidRDefault="00AA43B4" w:rsidP="00391C43">
            <w:pPr>
              <w:jc w:val="center"/>
              <w:rPr>
                <w:b/>
                <w:noProof/>
                <w:sz w:val="20"/>
                <w:szCs w:val="20"/>
              </w:rPr>
            </w:pPr>
            <w:r w:rsidRPr="000B2B76">
              <w:rPr>
                <w:b/>
                <w:noProof/>
                <w:sz w:val="20"/>
                <w:szCs w:val="20"/>
              </w:rPr>
              <w:t>КЛИНИЧКИ ЦЕНТАР ВОЈВОДИНЕ</w:t>
            </w:r>
          </w:p>
        </w:tc>
      </w:tr>
      <w:tr w:rsidR="00AA43B4" w:rsidRPr="000B2B76" w:rsidTr="00391C43">
        <w:tc>
          <w:tcPr>
            <w:tcW w:w="14459" w:type="dxa"/>
            <w:gridSpan w:val="11"/>
            <w:tcBorders>
              <w:bottom w:val="single" w:sz="4" w:space="0" w:color="auto"/>
              <w:right w:val="single" w:sz="4" w:space="0" w:color="auto"/>
            </w:tcBorders>
          </w:tcPr>
          <w:p w:rsidR="00AA43B4" w:rsidRPr="00980588" w:rsidRDefault="00AA43B4" w:rsidP="00712D3C">
            <w:pPr>
              <w:rPr>
                <w:b/>
                <w:noProof/>
                <w:sz w:val="22"/>
                <w:szCs w:val="22"/>
                <w:lang w:val="sr-Cyrl-CS"/>
              </w:rPr>
            </w:pPr>
            <w:r w:rsidRPr="00980588">
              <w:rPr>
                <w:b/>
                <w:sz w:val="22"/>
                <w:szCs w:val="22"/>
                <w:lang w:val="sr-Cyrl-CS"/>
              </w:rPr>
              <w:t xml:space="preserve">Партија </w:t>
            </w:r>
            <w:r w:rsidR="004300B6">
              <w:rPr>
                <w:b/>
                <w:sz w:val="22"/>
                <w:szCs w:val="22"/>
                <w:lang w:val="en-US"/>
              </w:rPr>
              <w:t>4</w:t>
            </w:r>
            <w:r w:rsidRPr="00980588">
              <w:rPr>
                <w:b/>
                <w:sz w:val="22"/>
                <w:szCs w:val="22"/>
                <w:lang w:val="sr-Cyrl-CS"/>
              </w:rPr>
              <w:t xml:space="preserve"> </w:t>
            </w:r>
            <w:r>
              <w:rPr>
                <w:b/>
                <w:sz w:val="22"/>
                <w:szCs w:val="22"/>
                <w:lang w:val="sr-Cyrl-CS"/>
              </w:rPr>
              <w:t>–</w:t>
            </w:r>
            <w:r w:rsidRPr="00980588">
              <w:rPr>
                <w:b/>
                <w:sz w:val="22"/>
                <w:szCs w:val="22"/>
                <w:lang w:val="sr-Cyrl-CS"/>
              </w:rPr>
              <w:t xml:space="preserve"> </w:t>
            </w:r>
            <w:r w:rsidR="00712D3C">
              <w:rPr>
                <w:b/>
                <w:sz w:val="22"/>
                <w:szCs w:val="22"/>
                <w:lang w:val="sr-Cyrl-CS"/>
              </w:rPr>
              <w:t>еластични завоји</w:t>
            </w:r>
          </w:p>
        </w:tc>
      </w:tr>
      <w:tr w:rsidR="00AA43B4" w:rsidRPr="000B2B76" w:rsidTr="00391C43">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Износ</w:t>
            </w:r>
          </w:p>
          <w:p w:rsidR="00AA43B4" w:rsidRPr="00D92EBF" w:rsidRDefault="00AA43B4" w:rsidP="00391C43">
            <w:pPr>
              <w:pStyle w:val="BodyText"/>
              <w:jc w:val="center"/>
              <w:rPr>
                <w:b/>
                <w:noProof/>
                <w:sz w:val="20"/>
                <w:lang w:val="sr-Cyrl-RS"/>
              </w:rPr>
            </w:pPr>
            <w:r w:rsidRPr="000B2B76">
              <w:rPr>
                <w:b/>
                <w:noProof/>
                <w:sz w:val="20"/>
              </w:rPr>
              <w:t>ПДВ-а</w:t>
            </w:r>
            <w:r>
              <w:rPr>
                <w:b/>
                <w:noProof/>
                <w:sz w:val="20"/>
                <w:lang w:val="sr-Cyrl-RS"/>
              </w:rPr>
              <w:t xml:space="preserve"> у %</w:t>
            </w:r>
          </w:p>
        </w:tc>
        <w:tc>
          <w:tcPr>
            <w:tcW w:w="1418"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AA43B4" w:rsidRPr="000B2B76" w:rsidRDefault="00AA43B4" w:rsidP="00391C43">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AA43B4" w:rsidRPr="000B2B76" w:rsidRDefault="00AA43B4" w:rsidP="00391C43">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AA43B4" w:rsidRPr="000B2B76" w:rsidRDefault="00AA43B4" w:rsidP="00391C43">
            <w:pPr>
              <w:pStyle w:val="BodyText"/>
              <w:jc w:val="center"/>
              <w:rPr>
                <w:b/>
                <w:noProof/>
                <w:sz w:val="20"/>
                <w:lang w:val="sr-Cyrl-CS"/>
              </w:rPr>
            </w:pPr>
            <w:r w:rsidRPr="000B2B76">
              <w:rPr>
                <w:b/>
                <w:sz w:val="20"/>
                <w:lang w:val="sr-Cyrl-CS"/>
              </w:rPr>
              <w:t>Каталошки број</w:t>
            </w:r>
          </w:p>
        </w:tc>
      </w:tr>
      <w:tr w:rsidR="00AA43B4" w:rsidRPr="000B2B76" w:rsidTr="00391C43">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2</w:t>
            </w:r>
          </w:p>
        </w:tc>
        <w:tc>
          <w:tcPr>
            <w:tcW w:w="851"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3</w:t>
            </w:r>
          </w:p>
        </w:tc>
        <w:tc>
          <w:tcPr>
            <w:tcW w:w="992"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4</w:t>
            </w:r>
          </w:p>
        </w:tc>
        <w:tc>
          <w:tcPr>
            <w:tcW w:w="1276"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5</w:t>
            </w:r>
          </w:p>
        </w:tc>
        <w:tc>
          <w:tcPr>
            <w:tcW w:w="850"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6</w:t>
            </w:r>
          </w:p>
        </w:tc>
        <w:tc>
          <w:tcPr>
            <w:tcW w:w="1418"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7</w:t>
            </w:r>
          </w:p>
        </w:tc>
        <w:tc>
          <w:tcPr>
            <w:tcW w:w="1417" w:type="dxa"/>
            <w:tcBorders>
              <w:bottom w:val="single" w:sz="4" w:space="0" w:color="auto"/>
            </w:tcBorders>
            <w:vAlign w:val="center"/>
          </w:tcPr>
          <w:p w:rsidR="00AA43B4" w:rsidRPr="000B2B76" w:rsidRDefault="00AA43B4" w:rsidP="00391C43">
            <w:pPr>
              <w:pStyle w:val="BodyText"/>
              <w:jc w:val="center"/>
              <w:rPr>
                <w:noProof/>
                <w:sz w:val="20"/>
              </w:rPr>
            </w:pPr>
            <w:r w:rsidRPr="000B2B76">
              <w:rPr>
                <w:noProof/>
                <w:sz w:val="20"/>
              </w:rPr>
              <w:t>8</w:t>
            </w:r>
          </w:p>
        </w:tc>
        <w:tc>
          <w:tcPr>
            <w:tcW w:w="1134" w:type="dxa"/>
            <w:tcBorders>
              <w:bottom w:val="single" w:sz="4" w:space="0" w:color="auto"/>
            </w:tcBorders>
          </w:tcPr>
          <w:p w:rsidR="00AA43B4" w:rsidRPr="000B2B76" w:rsidRDefault="00AA43B4" w:rsidP="00391C43">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AA43B4" w:rsidRPr="000B2B76" w:rsidRDefault="00AA43B4" w:rsidP="00391C43">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AA43B4" w:rsidRPr="000B2B76" w:rsidRDefault="00AA43B4" w:rsidP="00391C43">
            <w:pPr>
              <w:pStyle w:val="BodyText"/>
              <w:jc w:val="center"/>
              <w:rPr>
                <w:noProof/>
                <w:sz w:val="20"/>
              </w:rPr>
            </w:pPr>
            <w:r w:rsidRPr="000B2B76">
              <w:rPr>
                <w:noProof/>
                <w:sz w:val="20"/>
              </w:rPr>
              <w:t>11</w:t>
            </w:r>
          </w:p>
        </w:tc>
      </w:tr>
      <w:tr w:rsidR="00712D3C" w:rsidRPr="000B2B76" w:rsidTr="00E113BD">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1.</w:t>
            </w:r>
          </w:p>
        </w:tc>
        <w:tc>
          <w:tcPr>
            <w:tcW w:w="2693" w:type="dxa"/>
            <w:tcBorders>
              <w:bottom w:val="single" w:sz="4" w:space="0" w:color="auto"/>
            </w:tcBorders>
            <w:vAlign w:val="center"/>
          </w:tcPr>
          <w:p w:rsidR="00712D3C" w:rsidRDefault="00712D3C">
            <w:pPr>
              <w:ind w:firstLineChars="100" w:firstLine="200"/>
              <w:rPr>
                <w:sz w:val="20"/>
                <w:szCs w:val="20"/>
              </w:rPr>
            </w:pPr>
            <w:r>
              <w:rPr>
                <w:sz w:val="20"/>
                <w:szCs w:val="20"/>
              </w:rPr>
              <w:t>elasticni zavoj 8x5</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330</w:t>
            </w:r>
          </w:p>
        </w:tc>
        <w:tc>
          <w:tcPr>
            <w:tcW w:w="1276" w:type="dxa"/>
            <w:tcBorders>
              <w:bottom w:val="single" w:sz="4" w:space="0" w:color="auto"/>
            </w:tcBorders>
            <w:vAlign w:val="center"/>
          </w:tcPr>
          <w:p w:rsidR="00712D3C" w:rsidRPr="000B2B76" w:rsidRDefault="00712D3C" w:rsidP="00391C43">
            <w:pPr>
              <w:pStyle w:val="BodyText"/>
              <w:jc w:val="center"/>
              <w:rPr>
                <w:noProof/>
                <w:sz w:val="20"/>
              </w:rPr>
            </w:pPr>
          </w:p>
        </w:tc>
        <w:tc>
          <w:tcPr>
            <w:tcW w:w="850" w:type="dxa"/>
            <w:tcBorders>
              <w:bottom w:val="single" w:sz="4" w:space="0" w:color="auto"/>
            </w:tcBorders>
            <w:vAlign w:val="center"/>
          </w:tcPr>
          <w:p w:rsidR="00712D3C" w:rsidRPr="000B2B76" w:rsidRDefault="00712D3C" w:rsidP="00391C43">
            <w:pPr>
              <w:pStyle w:val="BodyText"/>
              <w:jc w:val="center"/>
              <w:rPr>
                <w:noProof/>
                <w:sz w:val="20"/>
              </w:rPr>
            </w:pPr>
          </w:p>
        </w:tc>
        <w:tc>
          <w:tcPr>
            <w:tcW w:w="1418" w:type="dxa"/>
            <w:tcBorders>
              <w:bottom w:val="single" w:sz="4" w:space="0" w:color="auto"/>
            </w:tcBorders>
            <w:vAlign w:val="center"/>
          </w:tcPr>
          <w:p w:rsidR="00712D3C" w:rsidRPr="000B2B76" w:rsidRDefault="00712D3C" w:rsidP="00391C43">
            <w:pPr>
              <w:pStyle w:val="BodyText"/>
              <w:jc w:val="center"/>
              <w:rPr>
                <w:noProof/>
                <w:sz w:val="20"/>
              </w:rPr>
            </w:pPr>
          </w:p>
        </w:tc>
        <w:tc>
          <w:tcPr>
            <w:tcW w:w="1417" w:type="dxa"/>
            <w:tcBorders>
              <w:bottom w:val="single" w:sz="4" w:space="0" w:color="auto"/>
            </w:tcBorders>
            <w:vAlign w:val="center"/>
          </w:tcPr>
          <w:p w:rsidR="00712D3C" w:rsidRPr="000B2B76" w:rsidRDefault="00712D3C" w:rsidP="00391C43">
            <w:pPr>
              <w:pStyle w:val="BodyText"/>
              <w:jc w:val="center"/>
              <w:rPr>
                <w:noProof/>
                <w:sz w:val="20"/>
              </w:rPr>
            </w:pPr>
          </w:p>
        </w:tc>
        <w:tc>
          <w:tcPr>
            <w:tcW w:w="1134" w:type="dxa"/>
            <w:tcBorders>
              <w:bottom w:val="single" w:sz="4" w:space="0" w:color="auto"/>
            </w:tcBorders>
            <w:vAlign w:val="center"/>
          </w:tcPr>
          <w:p w:rsidR="00712D3C" w:rsidRPr="000B2B76" w:rsidRDefault="00712D3C" w:rsidP="00391C43">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r>
      <w:tr w:rsidR="00712D3C" w:rsidRPr="000B2B76" w:rsidTr="00E113BD">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2.</w:t>
            </w:r>
          </w:p>
        </w:tc>
        <w:tc>
          <w:tcPr>
            <w:tcW w:w="2693" w:type="dxa"/>
            <w:tcBorders>
              <w:bottom w:val="single" w:sz="4" w:space="0" w:color="auto"/>
            </w:tcBorders>
            <w:vAlign w:val="center"/>
          </w:tcPr>
          <w:p w:rsidR="00712D3C" w:rsidRDefault="00712D3C">
            <w:pPr>
              <w:ind w:firstLineChars="100" w:firstLine="200"/>
              <w:rPr>
                <w:sz w:val="20"/>
                <w:szCs w:val="20"/>
              </w:rPr>
            </w:pPr>
            <w:r>
              <w:rPr>
                <w:sz w:val="20"/>
                <w:szCs w:val="20"/>
              </w:rPr>
              <w:t>elasticni zavoj 10x5</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300</w:t>
            </w:r>
          </w:p>
        </w:tc>
        <w:tc>
          <w:tcPr>
            <w:tcW w:w="1276" w:type="dxa"/>
            <w:tcBorders>
              <w:bottom w:val="single" w:sz="4" w:space="0" w:color="auto"/>
            </w:tcBorders>
            <w:vAlign w:val="center"/>
          </w:tcPr>
          <w:p w:rsidR="00712D3C" w:rsidRPr="000B2B76" w:rsidRDefault="00712D3C" w:rsidP="00391C43">
            <w:pPr>
              <w:pStyle w:val="BodyText"/>
              <w:jc w:val="center"/>
              <w:rPr>
                <w:noProof/>
                <w:sz w:val="20"/>
              </w:rPr>
            </w:pPr>
          </w:p>
        </w:tc>
        <w:tc>
          <w:tcPr>
            <w:tcW w:w="850" w:type="dxa"/>
            <w:tcBorders>
              <w:bottom w:val="single" w:sz="4" w:space="0" w:color="auto"/>
            </w:tcBorders>
            <w:vAlign w:val="center"/>
          </w:tcPr>
          <w:p w:rsidR="00712D3C" w:rsidRPr="000B2B76" w:rsidRDefault="00712D3C" w:rsidP="00391C43">
            <w:pPr>
              <w:pStyle w:val="BodyText"/>
              <w:jc w:val="center"/>
              <w:rPr>
                <w:noProof/>
                <w:sz w:val="20"/>
              </w:rPr>
            </w:pPr>
          </w:p>
        </w:tc>
        <w:tc>
          <w:tcPr>
            <w:tcW w:w="1418" w:type="dxa"/>
            <w:tcBorders>
              <w:bottom w:val="single" w:sz="4" w:space="0" w:color="auto"/>
            </w:tcBorders>
            <w:vAlign w:val="center"/>
          </w:tcPr>
          <w:p w:rsidR="00712D3C" w:rsidRPr="000B2B76" w:rsidRDefault="00712D3C" w:rsidP="00391C43">
            <w:pPr>
              <w:pStyle w:val="BodyText"/>
              <w:jc w:val="center"/>
              <w:rPr>
                <w:noProof/>
                <w:sz w:val="20"/>
              </w:rPr>
            </w:pPr>
          </w:p>
        </w:tc>
        <w:tc>
          <w:tcPr>
            <w:tcW w:w="1417" w:type="dxa"/>
            <w:tcBorders>
              <w:bottom w:val="single" w:sz="4" w:space="0" w:color="auto"/>
            </w:tcBorders>
            <w:vAlign w:val="center"/>
          </w:tcPr>
          <w:p w:rsidR="00712D3C" w:rsidRPr="000B2B76" w:rsidRDefault="00712D3C" w:rsidP="00391C43">
            <w:pPr>
              <w:pStyle w:val="BodyText"/>
              <w:jc w:val="center"/>
              <w:rPr>
                <w:noProof/>
                <w:sz w:val="20"/>
              </w:rPr>
            </w:pPr>
          </w:p>
        </w:tc>
        <w:tc>
          <w:tcPr>
            <w:tcW w:w="1134" w:type="dxa"/>
            <w:tcBorders>
              <w:bottom w:val="single" w:sz="4" w:space="0" w:color="auto"/>
            </w:tcBorders>
            <w:vAlign w:val="center"/>
          </w:tcPr>
          <w:p w:rsidR="00712D3C" w:rsidRPr="000B2B76" w:rsidRDefault="00712D3C" w:rsidP="00391C43">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r>
      <w:tr w:rsidR="00712D3C" w:rsidRPr="000B2B76" w:rsidTr="00E113BD">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3.</w:t>
            </w:r>
          </w:p>
        </w:tc>
        <w:tc>
          <w:tcPr>
            <w:tcW w:w="2693" w:type="dxa"/>
            <w:tcBorders>
              <w:bottom w:val="single" w:sz="4" w:space="0" w:color="auto"/>
            </w:tcBorders>
            <w:vAlign w:val="center"/>
          </w:tcPr>
          <w:p w:rsidR="00712D3C" w:rsidRDefault="00712D3C">
            <w:pPr>
              <w:ind w:firstLineChars="100" w:firstLine="200"/>
              <w:rPr>
                <w:sz w:val="20"/>
                <w:szCs w:val="20"/>
              </w:rPr>
            </w:pPr>
            <w:r>
              <w:rPr>
                <w:sz w:val="20"/>
                <w:szCs w:val="20"/>
              </w:rPr>
              <w:t>elasticni zavoj 10x10</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700</w:t>
            </w:r>
          </w:p>
        </w:tc>
        <w:tc>
          <w:tcPr>
            <w:tcW w:w="1276" w:type="dxa"/>
            <w:tcBorders>
              <w:bottom w:val="single" w:sz="4" w:space="0" w:color="auto"/>
            </w:tcBorders>
            <w:vAlign w:val="center"/>
          </w:tcPr>
          <w:p w:rsidR="00712D3C" w:rsidRPr="000B2B76" w:rsidRDefault="00712D3C" w:rsidP="00391C43">
            <w:pPr>
              <w:pStyle w:val="BodyText"/>
              <w:jc w:val="center"/>
              <w:rPr>
                <w:noProof/>
                <w:sz w:val="20"/>
              </w:rPr>
            </w:pPr>
          </w:p>
        </w:tc>
        <w:tc>
          <w:tcPr>
            <w:tcW w:w="850" w:type="dxa"/>
            <w:tcBorders>
              <w:bottom w:val="single" w:sz="4" w:space="0" w:color="auto"/>
            </w:tcBorders>
            <w:vAlign w:val="center"/>
          </w:tcPr>
          <w:p w:rsidR="00712D3C" w:rsidRPr="000B2B76" w:rsidRDefault="00712D3C" w:rsidP="00391C43">
            <w:pPr>
              <w:pStyle w:val="BodyText"/>
              <w:jc w:val="center"/>
              <w:rPr>
                <w:noProof/>
                <w:sz w:val="20"/>
              </w:rPr>
            </w:pPr>
          </w:p>
        </w:tc>
        <w:tc>
          <w:tcPr>
            <w:tcW w:w="1418" w:type="dxa"/>
            <w:tcBorders>
              <w:bottom w:val="single" w:sz="4" w:space="0" w:color="auto"/>
            </w:tcBorders>
            <w:vAlign w:val="center"/>
          </w:tcPr>
          <w:p w:rsidR="00712D3C" w:rsidRPr="000B2B76" w:rsidRDefault="00712D3C" w:rsidP="00391C43">
            <w:pPr>
              <w:pStyle w:val="BodyText"/>
              <w:jc w:val="center"/>
              <w:rPr>
                <w:noProof/>
                <w:sz w:val="20"/>
              </w:rPr>
            </w:pPr>
          </w:p>
        </w:tc>
        <w:tc>
          <w:tcPr>
            <w:tcW w:w="1417" w:type="dxa"/>
            <w:tcBorders>
              <w:bottom w:val="single" w:sz="4" w:space="0" w:color="auto"/>
            </w:tcBorders>
            <w:vAlign w:val="center"/>
          </w:tcPr>
          <w:p w:rsidR="00712D3C" w:rsidRPr="000B2B76" w:rsidRDefault="00712D3C" w:rsidP="00391C43">
            <w:pPr>
              <w:pStyle w:val="BodyText"/>
              <w:jc w:val="center"/>
              <w:rPr>
                <w:noProof/>
                <w:sz w:val="20"/>
              </w:rPr>
            </w:pPr>
          </w:p>
        </w:tc>
        <w:tc>
          <w:tcPr>
            <w:tcW w:w="1134" w:type="dxa"/>
            <w:tcBorders>
              <w:bottom w:val="single" w:sz="4" w:space="0" w:color="auto"/>
            </w:tcBorders>
            <w:vAlign w:val="center"/>
          </w:tcPr>
          <w:p w:rsidR="00712D3C" w:rsidRPr="000B2B76" w:rsidRDefault="00712D3C" w:rsidP="00391C43">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r>
      <w:tr w:rsidR="00712D3C" w:rsidRPr="000B2B76" w:rsidTr="00E113BD">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4.</w:t>
            </w:r>
          </w:p>
        </w:tc>
        <w:tc>
          <w:tcPr>
            <w:tcW w:w="2693" w:type="dxa"/>
            <w:tcBorders>
              <w:bottom w:val="single" w:sz="4" w:space="0" w:color="auto"/>
            </w:tcBorders>
            <w:vAlign w:val="center"/>
          </w:tcPr>
          <w:p w:rsidR="00712D3C" w:rsidRDefault="00712D3C">
            <w:pPr>
              <w:ind w:firstLineChars="100" w:firstLine="200"/>
              <w:rPr>
                <w:sz w:val="20"/>
                <w:szCs w:val="20"/>
              </w:rPr>
            </w:pPr>
            <w:r>
              <w:rPr>
                <w:sz w:val="20"/>
                <w:szCs w:val="20"/>
              </w:rPr>
              <w:t>elasticni zavoj 15x5</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900</w:t>
            </w:r>
          </w:p>
        </w:tc>
        <w:tc>
          <w:tcPr>
            <w:tcW w:w="1276" w:type="dxa"/>
            <w:tcBorders>
              <w:bottom w:val="single" w:sz="4" w:space="0" w:color="auto"/>
            </w:tcBorders>
            <w:vAlign w:val="center"/>
          </w:tcPr>
          <w:p w:rsidR="00712D3C" w:rsidRPr="000B2B76" w:rsidRDefault="00712D3C" w:rsidP="00391C43">
            <w:pPr>
              <w:pStyle w:val="BodyText"/>
              <w:jc w:val="center"/>
              <w:rPr>
                <w:noProof/>
                <w:sz w:val="20"/>
              </w:rPr>
            </w:pPr>
          </w:p>
        </w:tc>
        <w:tc>
          <w:tcPr>
            <w:tcW w:w="850" w:type="dxa"/>
            <w:tcBorders>
              <w:bottom w:val="single" w:sz="4" w:space="0" w:color="auto"/>
            </w:tcBorders>
            <w:vAlign w:val="center"/>
          </w:tcPr>
          <w:p w:rsidR="00712D3C" w:rsidRPr="000B2B76" w:rsidRDefault="00712D3C" w:rsidP="00391C43">
            <w:pPr>
              <w:pStyle w:val="BodyText"/>
              <w:jc w:val="center"/>
              <w:rPr>
                <w:noProof/>
                <w:sz w:val="20"/>
              </w:rPr>
            </w:pPr>
          </w:p>
        </w:tc>
        <w:tc>
          <w:tcPr>
            <w:tcW w:w="1418" w:type="dxa"/>
            <w:tcBorders>
              <w:bottom w:val="single" w:sz="4" w:space="0" w:color="auto"/>
            </w:tcBorders>
            <w:vAlign w:val="center"/>
          </w:tcPr>
          <w:p w:rsidR="00712D3C" w:rsidRPr="000B2B76" w:rsidRDefault="00712D3C" w:rsidP="00391C43">
            <w:pPr>
              <w:pStyle w:val="BodyText"/>
              <w:jc w:val="center"/>
              <w:rPr>
                <w:noProof/>
                <w:sz w:val="20"/>
              </w:rPr>
            </w:pPr>
          </w:p>
        </w:tc>
        <w:tc>
          <w:tcPr>
            <w:tcW w:w="1417" w:type="dxa"/>
            <w:tcBorders>
              <w:bottom w:val="single" w:sz="4" w:space="0" w:color="auto"/>
            </w:tcBorders>
            <w:vAlign w:val="center"/>
          </w:tcPr>
          <w:p w:rsidR="00712D3C" w:rsidRPr="000B2B76" w:rsidRDefault="00712D3C" w:rsidP="00391C43">
            <w:pPr>
              <w:pStyle w:val="BodyText"/>
              <w:jc w:val="center"/>
              <w:rPr>
                <w:noProof/>
                <w:sz w:val="20"/>
              </w:rPr>
            </w:pPr>
          </w:p>
        </w:tc>
        <w:tc>
          <w:tcPr>
            <w:tcW w:w="1134" w:type="dxa"/>
            <w:tcBorders>
              <w:bottom w:val="single" w:sz="4" w:space="0" w:color="auto"/>
            </w:tcBorders>
            <w:vAlign w:val="center"/>
          </w:tcPr>
          <w:p w:rsidR="00712D3C" w:rsidRPr="000B2B76" w:rsidRDefault="00712D3C" w:rsidP="00391C43">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r>
      <w:tr w:rsidR="00712D3C" w:rsidRPr="000B2B76" w:rsidTr="00E113BD">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5.</w:t>
            </w:r>
          </w:p>
        </w:tc>
        <w:tc>
          <w:tcPr>
            <w:tcW w:w="2693" w:type="dxa"/>
            <w:tcBorders>
              <w:bottom w:val="single" w:sz="4" w:space="0" w:color="auto"/>
            </w:tcBorders>
            <w:vAlign w:val="center"/>
          </w:tcPr>
          <w:p w:rsidR="00712D3C" w:rsidRDefault="00712D3C">
            <w:pPr>
              <w:ind w:firstLineChars="100" w:firstLine="200"/>
              <w:rPr>
                <w:sz w:val="20"/>
                <w:szCs w:val="20"/>
              </w:rPr>
            </w:pPr>
            <w:r>
              <w:rPr>
                <w:sz w:val="20"/>
                <w:szCs w:val="20"/>
              </w:rPr>
              <w:t>elasticni zavoj 15x10</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4300</w:t>
            </w:r>
          </w:p>
        </w:tc>
        <w:tc>
          <w:tcPr>
            <w:tcW w:w="1276" w:type="dxa"/>
            <w:tcBorders>
              <w:bottom w:val="single" w:sz="4" w:space="0" w:color="auto"/>
            </w:tcBorders>
            <w:vAlign w:val="center"/>
          </w:tcPr>
          <w:p w:rsidR="00712D3C" w:rsidRPr="000B2B76" w:rsidRDefault="00712D3C" w:rsidP="00391C43">
            <w:pPr>
              <w:pStyle w:val="BodyText"/>
              <w:jc w:val="center"/>
              <w:rPr>
                <w:noProof/>
                <w:sz w:val="20"/>
              </w:rPr>
            </w:pPr>
          </w:p>
        </w:tc>
        <w:tc>
          <w:tcPr>
            <w:tcW w:w="850" w:type="dxa"/>
            <w:tcBorders>
              <w:bottom w:val="single" w:sz="4" w:space="0" w:color="auto"/>
            </w:tcBorders>
            <w:vAlign w:val="center"/>
          </w:tcPr>
          <w:p w:rsidR="00712D3C" w:rsidRPr="000B2B76" w:rsidRDefault="00712D3C" w:rsidP="00391C43">
            <w:pPr>
              <w:pStyle w:val="BodyText"/>
              <w:jc w:val="center"/>
              <w:rPr>
                <w:noProof/>
                <w:sz w:val="20"/>
              </w:rPr>
            </w:pPr>
          </w:p>
        </w:tc>
        <w:tc>
          <w:tcPr>
            <w:tcW w:w="1418" w:type="dxa"/>
            <w:tcBorders>
              <w:bottom w:val="single" w:sz="4" w:space="0" w:color="auto"/>
            </w:tcBorders>
            <w:vAlign w:val="center"/>
          </w:tcPr>
          <w:p w:rsidR="00712D3C" w:rsidRPr="000B2B76" w:rsidRDefault="00712D3C" w:rsidP="00391C43">
            <w:pPr>
              <w:pStyle w:val="BodyText"/>
              <w:jc w:val="center"/>
              <w:rPr>
                <w:noProof/>
                <w:sz w:val="20"/>
              </w:rPr>
            </w:pPr>
          </w:p>
        </w:tc>
        <w:tc>
          <w:tcPr>
            <w:tcW w:w="1417" w:type="dxa"/>
            <w:tcBorders>
              <w:bottom w:val="single" w:sz="4" w:space="0" w:color="auto"/>
            </w:tcBorders>
            <w:vAlign w:val="center"/>
          </w:tcPr>
          <w:p w:rsidR="00712D3C" w:rsidRPr="000B2B76" w:rsidRDefault="00712D3C" w:rsidP="00391C43">
            <w:pPr>
              <w:pStyle w:val="BodyText"/>
              <w:jc w:val="center"/>
              <w:rPr>
                <w:noProof/>
                <w:sz w:val="20"/>
              </w:rPr>
            </w:pPr>
          </w:p>
        </w:tc>
        <w:tc>
          <w:tcPr>
            <w:tcW w:w="1134" w:type="dxa"/>
            <w:tcBorders>
              <w:bottom w:val="single" w:sz="4" w:space="0" w:color="auto"/>
            </w:tcBorders>
            <w:vAlign w:val="center"/>
          </w:tcPr>
          <w:p w:rsidR="00712D3C" w:rsidRPr="000B2B76" w:rsidRDefault="00712D3C" w:rsidP="00391C43">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r>
      <w:tr w:rsidR="00AA43B4" w:rsidRPr="000B2B76" w:rsidTr="00391C43">
        <w:trPr>
          <w:gridAfter w:val="4"/>
          <w:wAfter w:w="5528" w:type="dxa"/>
        </w:trPr>
        <w:tc>
          <w:tcPr>
            <w:tcW w:w="851" w:type="dxa"/>
            <w:tcBorders>
              <w:top w:val="single" w:sz="4" w:space="0" w:color="auto"/>
            </w:tcBorders>
            <w:vAlign w:val="center"/>
          </w:tcPr>
          <w:p w:rsidR="00AA43B4" w:rsidRPr="000B2B76" w:rsidRDefault="00AA43B4" w:rsidP="00391C43">
            <w:pPr>
              <w:pStyle w:val="BodyText"/>
              <w:jc w:val="center"/>
              <w:rPr>
                <w:b/>
                <w:noProof/>
                <w:sz w:val="20"/>
              </w:rPr>
            </w:pPr>
            <w:r w:rsidRPr="000B2B76">
              <w:rPr>
                <w:b/>
                <w:noProof/>
                <w:sz w:val="20"/>
              </w:rPr>
              <w:t>II</w:t>
            </w:r>
          </w:p>
        </w:tc>
        <w:tc>
          <w:tcPr>
            <w:tcW w:w="6662" w:type="dxa"/>
            <w:gridSpan w:val="5"/>
            <w:tcBorders>
              <w:top w:val="single" w:sz="4" w:space="0" w:color="auto"/>
            </w:tcBorders>
            <w:vAlign w:val="center"/>
          </w:tcPr>
          <w:p w:rsidR="00AA43B4" w:rsidRPr="000B2B76" w:rsidRDefault="00AA43B4" w:rsidP="00391C43">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AA43B4" w:rsidRPr="000B2B76" w:rsidRDefault="00AA43B4" w:rsidP="00391C43">
            <w:pPr>
              <w:pStyle w:val="BodyText"/>
              <w:jc w:val="left"/>
              <w:rPr>
                <w:noProof/>
                <w:sz w:val="20"/>
              </w:rPr>
            </w:pPr>
          </w:p>
        </w:tc>
      </w:tr>
      <w:tr w:rsidR="00AA43B4" w:rsidRPr="000B2B76" w:rsidTr="00391C43">
        <w:trPr>
          <w:gridAfter w:val="4"/>
          <w:wAfter w:w="5528" w:type="dxa"/>
        </w:trPr>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AA43B4" w:rsidRPr="000B2B76" w:rsidRDefault="00AA43B4" w:rsidP="00391C43">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AA43B4" w:rsidRPr="000B2B76" w:rsidRDefault="00AA43B4" w:rsidP="00391C43">
            <w:pPr>
              <w:pStyle w:val="BodyText"/>
              <w:jc w:val="left"/>
              <w:rPr>
                <w:noProof/>
                <w:sz w:val="20"/>
              </w:rPr>
            </w:pPr>
          </w:p>
        </w:tc>
      </w:tr>
      <w:tr w:rsidR="00AA43B4" w:rsidRPr="000B2B76" w:rsidTr="00391C43">
        <w:trPr>
          <w:gridAfter w:val="4"/>
          <w:wAfter w:w="5528" w:type="dxa"/>
        </w:trPr>
        <w:tc>
          <w:tcPr>
            <w:tcW w:w="851" w:type="dxa"/>
            <w:tcBorders>
              <w:bottom w:val="single" w:sz="4" w:space="0" w:color="auto"/>
            </w:tcBorders>
            <w:vAlign w:val="center"/>
          </w:tcPr>
          <w:p w:rsidR="00AA43B4" w:rsidRPr="000B2B76" w:rsidRDefault="00AA43B4" w:rsidP="00391C43">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AA43B4" w:rsidRPr="000B2B76" w:rsidRDefault="00AA43B4" w:rsidP="00391C43">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AA43B4" w:rsidRPr="000B2B76" w:rsidRDefault="00AA43B4" w:rsidP="00391C43">
            <w:pPr>
              <w:pStyle w:val="BodyText"/>
              <w:jc w:val="left"/>
              <w:rPr>
                <w:noProof/>
                <w:sz w:val="20"/>
              </w:rPr>
            </w:pPr>
          </w:p>
        </w:tc>
      </w:tr>
    </w:tbl>
    <w:p w:rsidR="00AA43B4" w:rsidRPr="007D0076" w:rsidRDefault="00AA43B4" w:rsidP="00AA43B4">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712D3C" w:rsidRDefault="00712D3C" w:rsidP="00AA43B4">
      <w:pPr>
        <w:pStyle w:val="BodyText"/>
        <w:rPr>
          <w:noProof/>
          <w:sz w:val="22"/>
          <w:szCs w:val="22"/>
          <w:lang w:val="sr-Cyrl-CS"/>
        </w:rPr>
      </w:pPr>
    </w:p>
    <w:p w:rsidR="00AA43B4" w:rsidRPr="007D0076" w:rsidRDefault="00AA43B4" w:rsidP="00AA43B4">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A43B4" w:rsidRPr="007D0076" w:rsidRDefault="00AA43B4" w:rsidP="00AA43B4">
      <w:pPr>
        <w:pStyle w:val="BodyText"/>
        <w:numPr>
          <w:ilvl w:val="0"/>
          <w:numId w:val="27"/>
        </w:numPr>
        <w:rPr>
          <w:noProof/>
          <w:sz w:val="22"/>
          <w:szCs w:val="22"/>
        </w:rPr>
      </w:pPr>
      <w:r w:rsidRPr="007D0076">
        <w:rPr>
          <w:noProof/>
          <w:sz w:val="22"/>
          <w:szCs w:val="22"/>
        </w:rPr>
        <w:t>Самостално</w:t>
      </w:r>
    </w:p>
    <w:p w:rsidR="00AA43B4" w:rsidRPr="007D0076" w:rsidRDefault="00AA43B4" w:rsidP="00AA43B4">
      <w:pPr>
        <w:pStyle w:val="BodyText"/>
        <w:numPr>
          <w:ilvl w:val="0"/>
          <w:numId w:val="2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A43B4" w:rsidRPr="007D0076" w:rsidRDefault="00AA43B4" w:rsidP="00AA43B4">
      <w:pPr>
        <w:pStyle w:val="BodyText"/>
        <w:numPr>
          <w:ilvl w:val="0"/>
          <w:numId w:val="27"/>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712D3C" w:rsidRDefault="00712D3C" w:rsidP="00AA43B4">
      <w:pPr>
        <w:pStyle w:val="BodyText"/>
        <w:rPr>
          <w:noProof/>
          <w:sz w:val="22"/>
          <w:szCs w:val="22"/>
          <w:lang w:val="sr-Cyrl-CS"/>
        </w:rPr>
      </w:pPr>
    </w:p>
    <w:p w:rsidR="00AA43B4" w:rsidRPr="007D0076" w:rsidRDefault="00AA43B4" w:rsidP="00AA43B4">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A43B4" w:rsidRPr="007D0076" w:rsidRDefault="00AA43B4" w:rsidP="00AA43B4">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AA43B4" w:rsidRPr="00AA43B4" w:rsidRDefault="00AA43B4" w:rsidP="00AA43B4">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AA43B4" w:rsidRDefault="00AA43B4" w:rsidP="00063B77">
      <w:pPr>
        <w:pStyle w:val="BodyText"/>
        <w:rPr>
          <w:noProof/>
          <w:sz w:val="20"/>
          <w:lang w:val="sr-Cyrl-CS"/>
        </w:rPr>
      </w:pPr>
    </w:p>
    <w:p w:rsidR="00AA43B4" w:rsidRDefault="00AA43B4" w:rsidP="00063B77">
      <w:pPr>
        <w:pStyle w:val="BodyText"/>
        <w:rPr>
          <w:noProof/>
          <w:sz w:val="20"/>
          <w:lang w:val="sr-Cyrl-CS"/>
        </w:rPr>
      </w:pPr>
    </w:p>
    <w:p w:rsidR="00712D3C" w:rsidRDefault="00712D3C" w:rsidP="00063B77">
      <w:pPr>
        <w:pStyle w:val="BodyText"/>
        <w:rPr>
          <w:noProof/>
          <w:sz w:val="20"/>
          <w:lang w:val="sr-Cyrl-CS"/>
        </w:rPr>
      </w:pPr>
    </w:p>
    <w:p w:rsidR="00712D3C" w:rsidRPr="00057DBE" w:rsidRDefault="00712D3C" w:rsidP="00063B77">
      <w:pPr>
        <w:pStyle w:val="BodyText"/>
        <w:rPr>
          <w:noProof/>
          <w:sz w:val="20"/>
          <w:lang w:val="sr-Cyrl-CS"/>
        </w:rPr>
      </w:pPr>
    </w:p>
    <w:p w:rsidR="004300B6" w:rsidRPr="00980588" w:rsidRDefault="004300B6" w:rsidP="004300B6">
      <w:pPr>
        <w:pStyle w:val="Footer"/>
        <w:jc w:val="center"/>
        <w:rPr>
          <w:b/>
          <w:noProof/>
          <w:sz w:val="22"/>
          <w:szCs w:val="22"/>
          <w:lang w:val="sr-Cyrl-RS"/>
        </w:rPr>
      </w:pPr>
      <w:r w:rsidRPr="00980588">
        <w:rPr>
          <w:b/>
          <w:noProof/>
          <w:sz w:val="22"/>
          <w:szCs w:val="22"/>
        </w:rPr>
        <w:t xml:space="preserve">Понуда број_______- </w:t>
      </w:r>
      <w:r w:rsidR="00712D3C" w:rsidRPr="00B21E82">
        <w:rPr>
          <w:b/>
          <w:sz w:val="22"/>
          <w:szCs w:val="22"/>
          <w:lang w:val="sr-Cyrl-CS"/>
        </w:rPr>
        <w:t>набавка</w:t>
      </w:r>
      <w:r w:rsidR="00712D3C" w:rsidRPr="00B21E82">
        <w:rPr>
          <w:b/>
          <w:sz w:val="22"/>
          <w:szCs w:val="22"/>
          <w:lang w:val="sr-Cyrl-RS"/>
        </w:rPr>
        <w:t xml:space="preserve"> </w:t>
      </w:r>
      <w:r w:rsidR="00712D3C">
        <w:rPr>
          <w:b/>
          <w:sz w:val="22"/>
          <w:szCs w:val="22"/>
          <w:lang w:val="sr-Cyrl-RS"/>
        </w:rPr>
        <w:t xml:space="preserve">санитетског </w:t>
      </w:r>
      <w:r w:rsidR="00712D3C" w:rsidRPr="00B21E82">
        <w:rPr>
          <w:b/>
          <w:noProof/>
          <w:sz w:val="22"/>
          <w:szCs w:val="22"/>
          <w:lang w:val="sr-Cyrl-CS"/>
        </w:rPr>
        <w:t xml:space="preserve">материјала </w:t>
      </w:r>
      <w:r w:rsidR="00712D3C" w:rsidRPr="00B21E82">
        <w:rPr>
          <w:b/>
          <w:noProof/>
          <w:sz w:val="22"/>
          <w:szCs w:val="22"/>
          <w:lang w:val="sr-Cyrl-RS"/>
        </w:rPr>
        <w:t>за потребе Клиничког центра Војводине</w:t>
      </w:r>
      <w:r w:rsidR="00712D3C" w:rsidRPr="00057DBE">
        <w:rPr>
          <w:b/>
          <w:noProof/>
          <w:sz w:val="22"/>
          <w:szCs w:val="22"/>
          <w:lang w:val="sr-Cyrl-RS"/>
        </w:rPr>
        <w:t xml:space="preserve"> број </w:t>
      </w:r>
      <w:r w:rsidR="00712D3C">
        <w:rPr>
          <w:b/>
          <w:noProof/>
          <w:sz w:val="22"/>
          <w:szCs w:val="22"/>
          <w:lang w:val="sr-Cyrl-RS"/>
        </w:rPr>
        <w:t>40</w:t>
      </w:r>
      <w:r w:rsidR="00712D3C" w:rsidRPr="00057DBE">
        <w:rPr>
          <w:b/>
          <w:noProof/>
          <w:sz w:val="22"/>
          <w:szCs w:val="22"/>
          <w:lang w:val="sr-Cyrl-RS"/>
        </w:rPr>
        <w:t>-15-О</w:t>
      </w:r>
    </w:p>
    <w:p w:rsidR="004300B6" w:rsidRPr="00980588" w:rsidRDefault="004300B6" w:rsidP="00712D3C">
      <w:pPr>
        <w:pStyle w:val="Footer"/>
        <w:rPr>
          <w:b/>
          <w:noProof/>
          <w:sz w:val="22"/>
          <w:szCs w:val="22"/>
          <w:lang w:val="sr-Cyrl-RS"/>
        </w:rPr>
      </w:pPr>
    </w:p>
    <w:p w:rsidR="004300B6" w:rsidRPr="007D0076" w:rsidRDefault="004300B6" w:rsidP="004300B6">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4300B6" w:rsidRPr="007D0076" w:rsidRDefault="004300B6" w:rsidP="004300B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4300B6" w:rsidRPr="007D0076" w:rsidRDefault="004300B6" w:rsidP="004300B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4300B6" w:rsidRPr="007D0076" w:rsidRDefault="004300B6" w:rsidP="004300B6">
      <w:pPr>
        <w:pStyle w:val="BodyText"/>
        <w:jc w:val="left"/>
        <w:rPr>
          <w:noProof/>
          <w:sz w:val="22"/>
          <w:szCs w:val="22"/>
        </w:rPr>
      </w:pPr>
      <w:r w:rsidRPr="007D0076">
        <w:rPr>
          <w:noProof/>
          <w:sz w:val="22"/>
          <w:szCs w:val="22"/>
        </w:rPr>
        <w:t>Е-маил:_________________________________________                    Пиб:_________________________________________</w:t>
      </w:r>
    </w:p>
    <w:p w:rsidR="004300B6" w:rsidRPr="007D0076" w:rsidRDefault="004300B6" w:rsidP="004300B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4300B6" w:rsidRPr="00D27BFE" w:rsidRDefault="004300B6" w:rsidP="004300B6">
      <w:pPr>
        <w:pStyle w:val="BodyText"/>
        <w:jc w:val="left"/>
        <w:rPr>
          <w:noProof/>
          <w:sz w:val="22"/>
          <w:szCs w:val="22"/>
          <w:lang w:val="sr-Cyrl-CS"/>
        </w:rPr>
      </w:pPr>
      <w:r w:rsidRPr="007D0076">
        <w:rPr>
          <w:noProof/>
          <w:sz w:val="22"/>
          <w:szCs w:val="22"/>
        </w:rPr>
        <w:t>Овлашћено лице:_________________________________</w:t>
      </w:r>
    </w:p>
    <w:p w:rsidR="004300B6" w:rsidRDefault="004300B6" w:rsidP="004300B6">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4300B6" w:rsidRPr="000B2B76" w:rsidTr="00391C43">
        <w:tc>
          <w:tcPr>
            <w:tcW w:w="14459" w:type="dxa"/>
            <w:gridSpan w:val="11"/>
            <w:tcBorders>
              <w:bottom w:val="single" w:sz="4" w:space="0" w:color="auto"/>
              <w:right w:val="single" w:sz="4" w:space="0" w:color="auto"/>
            </w:tcBorders>
          </w:tcPr>
          <w:p w:rsidR="004300B6" w:rsidRPr="000B2B76" w:rsidRDefault="004300B6" w:rsidP="00391C43">
            <w:pPr>
              <w:jc w:val="center"/>
              <w:rPr>
                <w:b/>
                <w:noProof/>
                <w:sz w:val="20"/>
                <w:szCs w:val="20"/>
              </w:rPr>
            </w:pPr>
            <w:r w:rsidRPr="000B2B76">
              <w:rPr>
                <w:b/>
                <w:noProof/>
                <w:sz w:val="20"/>
                <w:szCs w:val="20"/>
              </w:rPr>
              <w:t>КЛИНИЧКИ ЦЕНТАР ВОЈВОДИНЕ</w:t>
            </w:r>
          </w:p>
        </w:tc>
      </w:tr>
      <w:tr w:rsidR="004300B6" w:rsidRPr="000B2B76" w:rsidTr="00391C43">
        <w:tc>
          <w:tcPr>
            <w:tcW w:w="14459" w:type="dxa"/>
            <w:gridSpan w:val="11"/>
            <w:tcBorders>
              <w:bottom w:val="single" w:sz="4" w:space="0" w:color="auto"/>
              <w:right w:val="single" w:sz="4" w:space="0" w:color="auto"/>
            </w:tcBorders>
          </w:tcPr>
          <w:p w:rsidR="004300B6" w:rsidRPr="00980588" w:rsidRDefault="004300B6" w:rsidP="00712D3C">
            <w:pPr>
              <w:rPr>
                <w:b/>
                <w:noProof/>
                <w:sz w:val="22"/>
                <w:szCs w:val="22"/>
                <w:lang w:val="sr-Cyrl-CS"/>
              </w:rPr>
            </w:pPr>
            <w:r w:rsidRPr="00980588">
              <w:rPr>
                <w:b/>
                <w:sz w:val="22"/>
                <w:szCs w:val="22"/>
                <w:lang w:val="sr-Cyrl-CS"/>
              </w:rPr>
              <w:t xml:space="preserve">Партија </w:t>
            </w:r>
            <w:r>
              <w:rPr>
                <w:b/>
                <w:sz w:val="22"/>
                <w:szCs w:val="22"/>
                <w:lang w:val="en-US"/>
              </w:rPr>
              <w:t>5</w:t>
            </w:r>
            <w:r w:rsidRPr="00980588">
              <w:rPr>
                <w:b/>
                <w:sz w:val="22"/>
                <w:szCs w:val="22"/>
                <w:lang w:val="sr-Cyrl-CS"/>
              </w:rPr>
              <w:t xml:space="preserve"> </w:t>
            </w:r>
            <w:r>
              <w:rPr>
                <w:b/>
                <w:sz w:val="22"/>
                <w:szCs w:val="22"/>
                <w:lang w:val="sr-Cyrl-CS"/>
              </w:rPr>
              <w:t>–</w:t>
            </w:r>
            <w:r w:rsidR="00712D3C">
              <w:rPr>
                <w:b/>
                <w:sz w:val="22"/>
                <w:szCs w:val="22"/>
                <w:lang w:val="sr-Cyrl-CS"/>
              </w:rPr>
              <w:t xml:space="preserve"> газа</w:t>
            </w:r>
          </w:p>
        </w:tc>
      </w:tr>
      <w:tr w:rsidR="004300B6" w:rsidRPr="000B2B76" w:rsidTr="00391C43">
        <w:tc>
          <w:tcPr>
            <w:tcW w:w="851" w:type="dxa"/>
            <w:tcBorders>
              <w:bottom w:val="single" w:sz="4" w:space="0" w:color="auto"/>
            </w:tcBorders>
            <w:vAlign w:val="center"/>
          </w:tcPr>
          <w:p w:rsidR="004300B6" w:rsidRPr="000B2B76" w:rsidRDefault="004300B6" w:rsidP="00391C43">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4300B6" w:rsidRPr="000B2B76" w:rsidRDefault="004300B6" w:rsidP="00391C43">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4300B6" w:rsidRPr="000B2B76" w:rsidRDefault="004300B6" w:rsidP="00391C43">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4300B6" w:rsidRPr="000B2B76" w:rsidRDefault="004300B6" w:rsidP="00391C43">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4300B6" w:rsidRPr="000B2B76" w:rsidRDefault="004300B6" w:rsidP="00391C43">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4300B6" w:rsidRPr="000B2B76" w:rsidRDefault="004300B6" w:rsidP="00391C43">
            <w:pPr>
              <w:pStyle w:val="BodyText"/>
              <w:jc w:val="center"/>
              <w:rPr>
                <w:b/>
                <w:noProof/>
                <w:sz w:val="20"/>
              </w:rPr>
            </w:pPr>
            <w:r w:rsidRPr="000B2B76">
              <w:rPr>
                <w:b/>
                <w:noProof/>
                <w:sz w:val="20"/>
              </w:rPr>
              <w:t>Износ</w:t>
            </w:r>
          </w:p>
          <w:p w:rsidR="004300B6" w:rsidRPr="00D92EBF" w:rsidRDefault="004300B6" w:rsidP="00391C43">
            <w:pPr>
              <w:pStyle w:val="BodyText"/>
              <w:jc w:val="center"/>
              <w:rPr>
                <w:b/>
                <w:noProof/>
                <w:sz w:val="20"/>
                <w:lang w:val="sr-Cyrl-RS"/>
              </w:rPr>
            </w:pPr>
            <w:r w:rsidRPr="000B2B76">
              <w:rPr>
                <w:b/>
                <w:noProof/>
                <w:sz w:val="20"/>
              </w:rPr>
              <w:t>ПДВ-а</w:t>
            </w:r>
            <w:r>
              <w:rPr>
                <w:b/>
                <w:noProof/>
                <w:sz w:val="20"/>
                <w:lang w:val="sr-Cyrl-RS"/>
              </w:rPr>
              <w:t xml:space="preserve"> у %</w:t>
            </w:r>
          </w:p>
        </w:tc>
        <w:tc>
          <w:tcPr>
            <w:tcW w:w="1418" w:type="dxa"/>
            <w:tcBorders>
              <w:bottom w:val="single" w:sz="4" w:space="0" w:color="auto"/>
            </w:tcBorders>
            <w:vAlign w:val="center"/>
          </w:tcPr>
          <w:p w:rsidR="004300B6" w:rsidRPr="000B2B76" w:rsidRDefault="004300B6" w:rsidP="00391C43">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4300B6" w:rsidRPr="000B2B76" w:rsidRDefault="004300B6" w:rsidP="00391C43">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4300B6" w:rsidRPr="000B2B76" w:rsidRDefault="004300B6" w:rsidP="00391C43">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4300B6" w:rsidRPr="000B2B76" w:rsidRDefault="004300B6" w:rsidP="00391C43">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4300B6" w:rsidRPr="000B2B76" w:rsidRDefault="004300B6" w:rsidP="00391C43">
            <w:pPr>
              <w:pStyle w:val="BodyText"/>
              <w:jc w:val="center"/>
              <w:rPr>
                <w:b/>
                <w:noProof/>
                <w:sz w:val="20"/>
                <w:lang w:val="sr-Cyrl-CS"/>
              </w:rPr>
            </w:pPr>
            <w:r w:rsidRPr="000B2B76">
              <w:rPr>
                <w:b/>
                <w:sz w:val="20"/>
                <w:lang w:val="sr-Cyrl-CS"/>
              </w:rPr>
              <w:t>Каталошки број</w:t>
            </w:r>
          </w:p>
        </w:tc>
      </w:tr>
      <w:tr w:rsidR="004300B6" w:rsidRPr="000B2B76" w:rsidTr="00391C43">
        <w:tc>
          <w:tcPr>
            <w:tcW w:w="851" w:type="dxa"/>
            <w:tcBorders>
              <w:bottom w:val="single" w:sz="4" w:space="0" w:color="auto"/>
            </w:tcBorders>
            <w:vAlign w:val="center"/>
          </w:tcPr>
          <w:p w:rsidR="004300B6" w:rsidRPr="000B2B76" w:rsidRDefault="004300B6" w:rsidP="00391C43">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4300B6" w:rsidRPr="000B2B76" w:rsidRDefault="004300B6" w:rsidP="00391C43">
            <w:pPr>
              <w:pStyle w:val="BodyText"/>
              <w:jc w:val="center"/>
              <w:rPr>
                <w:noProof/>
                <w:sz w:val="20"/>
              </w:rPr>
            </w:pPr>
            <w:r w:rsidRPr="000B2B76">
              <w:rPr>
                <w:noProof/>
                <w:sz w:val="20"/>
              </w:rPr>
              <w:t>2</w:t>
            </w:r>
          </w:p>
        </w:tc>
        <w:tc>
          <w:tcPr>
            <w:tcW w:w="851" w:type="dxa"/>
            <w:tcBorders>
              <w:bottom w:val="single" w:sz="4" w:space="0" w:color="auto"/>
            </w:tcBorders>
            <w:vAlign w:val="center"/>
          </w:tcPr>
          <w:p w:rsidR="004300B6" w:rsidRPr="000B2B76" w:rsidRDefault="004300B6" w:rsidP="00391C43">
            <w:pPr>
              <w:pStyle w:val="BodyText"/>
              <w:jc w:val="center"/>
              <w:rPr>
                <w:noProof/>
                <w:sz w:val="20"/>
              </w:rPr>
            </w:pPr>
            <w:r w:rsidRPr="000B2B76">
              <w:rPr>
                <w:noProof/>
                <w:sz w:val="20"/>
              </w:rPr>
              <w:t>3</w:t>
            </w:r>
          </w:p>
        </w:tc>
        <w:tc>
          <w:tcPr>
            <w:tcW w:w="992" w:type="dxa"/>
            <w:tcBorders>
              <w:bottom w:val="single" w:sz="4" w:space="0" w:color="auto"/>
            </w:tcBorders>
            <w:vAlign w:val="center"/>
          </w:tcPr>
          <w:p w:rsidR="004300B6" w:rsidRPr="000B2B76" w:rsidRDefault="004300B6" w:rsidP="00391C43">
            <w:pPr>
              <w:pStyle w:val="BodyText"/>
              <w:jc w:val="center"/>
              <w:rPr>
                <w:noProof/>
                <w:sz w:val="20"/>
              </w:rPr>
            </w:pPr>
            <w:r w:rsidRPr="000B2B76">
              <w:rPr>
                <w:noProof/>
                <w:sz w:val="20"/>
              </w:rPr>
              <w:t>4</w:t>
            </w:r>
          </w:p>
        </w:tc>
        <w:tc>
          <w:tcPr>
            <w:tcW w:w="1276" w:type="dxa"/>
            <w:tcBorders>
              <w:bottom w:val="single" w:sz="4" w:space="0" w:color="auto"/>
            </w:tcBorders>
            <w:vAlign w:val="center"/>
          </w:tcPr>
          <w:p w:rsidR="004300B6" w:rsidRPr="000B2B76" w:rsidRDefault="004300B6" w:rsidP="00391C43">
            <w:pPr>
              <w:pStyle w:val="BodyText"/>
              <w:jc w:val="center"/>
              <w:rPr>
                <w:noProof/>
                <w:sz w:val="20"/>
              </w:rPr>
            </w:pPr>
            <w:r w:rsidRPr="000B2B76">
              <w:rPr>
                <w:noProof/>
                <w:sz w:val="20"/>
              </w:rPr>
              <w:t>5</w:t>
            </w:r>
          </w:p>
        </w:tc>
        <w:tc>
          <w:tcPr>
            <w:tcW w:w="850" w:type="dxa"/>
            <w:tcBorders>
              <w:bottom w:val="single" w:sz="4" w:space="0" w:color="auto"/>
            </w:tcBorders>
            <w:vAlign w:val="center"/>
          </w:tcPr>
          <w:p w:rsidR="004300B6" w:rsidRPr="000B2B76" w:rsidRDefault="004300B6" w:rsidP="00391C43">
            <w:pPr>
              <w:pStyle w:val="BodyText"/>
              <w:jc w:val="center"/>
              <w:rPr>
                <w:noProof/>
                <w:sz w:val="20"/>
              </w:rPr>
            </w:pPr>
            <w:r w:rsidRPr="000B2B76">
              <w:rPr>
                <w:noProof/>
                <w:sz w:val="20"/>
              </w:rPr>
              <w:t>6</w:t>
            </w:r>
          </w:p>
        </w:tc>
        <w:tc>
          <w:tcPr>
            <w:tcW w:w="1418" w:type="dxa"/>
            <w:tcBorders>
              <w:bottom w:val="single" w:sz="4" w:space="0" w:color="auto"/>
            </w:tcBorders>
            <w:vAlign w:val="center"/>
          </w:tcPr>
          <w:p w:rsidR="004300B6" w:rsidRPr="000B2B76" w:rsidRDefault="004300B6" w:rsidP="00391C43">
            <w:pPr>
              <w:pStyle w:val="BodyText"/>
              <w:jc w:val="center"/>
              <w:rPr>
                <w:noProof/>
                <w:sz w:val="20"/>
              </w:rPr>
            </w:pPr>
            <w:r w:rsidRPr="000B2B76">
              <w:rPr>
                <w:noProof/>
                <w:sz w:val="20"/>
              </w:rPr>
              <w:t>7</w:t>
            </w:r>
          </w:p>
        </w:tc>
        <w:tc>
          <w:tcPr>
            <w:tcW w:w="1417" w:type="dxa"/>
            <w:tcBorders>
              <w:bottom w:val="single" w:sz="4" w:space="0" w:color="auto"/>
            </w:tcBorders>
            <w:vAlign w:val="center"/>
          </w:tcPr>
          <w:p w:rsidR="004300B6" w:rsidRPr="000B2B76" w:rsidRDefault="004300B6" w:rsidP="00391C43">
            <w:pPr>
              <w:pStyle w:val="BodyText"/>
              <w:jc w:val="center"/>
              <w:rPr>
                <w:noProof/>
                <w:sz w:val="20"/>
              </w:rPr>
            </w:pPr>
            <w:r w:rsidRPr="000B2B76">
              <w:rPr>
                <w:noProof/>
                <w:sz w:val="20"/>
              </w:rPr>
              <w:t>8</w:t>
            </w:r>
          </w:p>
        </w:tc>
        <w:tc>
          <w:tcPr>
            <w:tcW w:w="1134" w:type="dxa"/>
            <w:tcBorders>
              <w:bottom w:val="single" w:sz="4" w:space="0" w:color="auto"/>
            </w:tcBorders>
          </w:tcPr>
          <w:p w:rsidR="004300B6" w:rsidRPr="000B2B76" w:rsidRDefault="004300B6" w:rsidP="00391C43">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4300B6" w:rsidRPr="000B2B76" w:rsidRDefault="004300B6" w:rsidP="00391C43">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4300B6" w:rsidRPr="000B2B76" w:rsidRDefault="004300B6" w:rsidP="00391C43">
            <w:pPr>
              <w:pStyle w:val="BodyText"/>
              <w:jc w:val="center"/>
              <w:rPr>
                <w:noProof/>
                <w:sz w:val="20"/>
              </w:rPr>
            </w:pPr>
            <w:r w:rsidRPr="000B2B76">
              <w:rPr>
                <w:noProof/>
                <w:sz w:val="20"/>
              </w:rPr>
              <w:t>11</w:t>
            </w:r>
          </w:p>
        </w:tc>
      </w:tr>
      <w:tr w:rsidR="00712D3C" w:rsidRPr="000B2B76" w:rsidTr="00950145">
        <w:trPr>
          <w:trHeight w:val="128"/>
        </w:trPr>
        <w:tc>
          <w:tcPr>
            <w:tcW w:w="851" w:type="dxa"/>
            <w:tcBorders>
              <w:bottom w:val="single" w:sz="4" w:space="0" w:color="auto"/>
            </w:tcBorders>
            <w:vAlign w:val="center"/>
          </w:tcPr>
          <w:p w:rsidR="00712D3C" w:rsidRDefault="00712D3C">
            <w:pPr>
              <w:jc w:val="right"/>
              <w:rPr>
                <w:sz w:val="20"/>
                <w:szCs w:val="20"/>
              </w:rPr>
            </w:pPr>
            <w:r>
              <w:rPr>
                <w:sz w:val="20"/>
                <w:szCs w:val="20"/>
              </w:rPr>
              <w:t>1.</w:t>
            </w:r>
          </w:p>
        </w:tc>
        <w:tc>
          <w:tcPr>
            <w:tcW w:w="2693" w:type="dxa"/>
            <w:tcBorders>
              <w:bottom w:val="single" w:sz="4" w:space="0" w:color="auto"/>
            </w:tcBorders>
            <w:vAlign w:val="center"/>
          </w:tcPr>
          <w:p w:rsidR="00712D3C" w:rsidRDefault="00712D3C" w:rsidP="00D25703">
            <w:pPr>
              <w:ind w:firstLineChars="100" w:firstLine="200"/>
              <w:rPr>
                <w:sz w:val="20"/>
                <w:szCs w:val="20"/>
              </w:rPr>
            </w:pPr>
            <w:r>
              <w:rPr>
                <w:sz w:val="20"/>
                <w:szCs w:val="20"/>
              </w:rPr>
              <w:t xml:space="preserve">gaza hidrofilna 100x80 cm  </w:t>
            </w:r>
            <w:r w:rsidR="00D25703">
              <w:rPr>
                <w:sz w:val="20"/>
                <w:szCs w:val="20"/>
              </w:rPr>
              <w:t>12/8</w:t>
            </w:r>
            <w:r>
              <w:rPr>
                <w:sz w:val="20"/>
                <w:szCs w:val="20"/>
              </w:rPr>
              <w:t xml:space="preserve"> nitna</w:t>
            </w:r>
            <w:r w:rsidR="00D25703">
              <w:rPr>
                <w:sz w:val="20"/>
                <w:szCs w:val="20"/>
              </w:rPr>
              <w:t>, obostrano utkan rub</w:t>
            </w:r>
            <w:bookmarkStart w:id="77" w:name="_GoBack"/>
            <w:bookmarkEnd w:id="77"/>
          </w:p>
        </w:tc>
        <w:tc>
          <w:tcPr>
            <w:tcW w:w="851" w:type="dxa"/>
            <w:tcBorders>
              <w:bottom w:val="single" w:sz="4" w:space="0" w:color="auto"/>
            </w:tcBorders>
            <w:vAlign w:val="center"/>
          </w:tcPr>
          <w:p w:rsidR="00712D3C" w:rsidRDefault="00712D3C">
            <w:pPr>
              <w:jc w:val="center"/>
              <w:rPr>
                <w:b/>
                <w:bCs/>
                <w:sz w:val="20"/>
                <w:szCs w:val="20"/>
              </w:rPr>
            </w:pPr>
            <w:r>
              <w:rPr>
                <w:b/>
                <w:bCs/>
                <w:sz w:val="20"/>
                <w:szCs w:val="20"/>
              </w:rPr>
              <w:t>bala</w:t>
            </w:r>
          </w:p>
        </w:tc>
        <w:tc>
          <w:tcPr>
            <w:tcW w:w="992" w:type="dxa"/>
            <w:tcBorders>
              <w:bottom w:val="single" w:sz="4" w:space="0" w:color="auto"/>
            </w:tcBorders>
            <w:vAlign w:val="bottom"/>
          </w:tcPr>
          <w:p w:rsidR="00712D3C" w:rsidRDefault="00712D3C">
            <w:pPr>
              <w:jc w:val="center"/>
              <w:rPr>
                <w:sz w:val="20"/>
                <w:szCs w:val="20"/>
              </w:rPr>
            </w:pPr>
            <w:r>
              <w:rPr>
                <w:sz w:val="20"/>
                <w:szCs w:val="20"/>
              </w:rPr>
              <w:t>11000</w:t>
            </w:r>
          </w:p>
        </w:tc>
        <w:tc>
          <w:tcPr>
            <w:tcW w:w="1276" w:type="dxa"/>
            <w:tcBorders>
              <w:bottom w:val="single" w:sz="4" w:space="0" w:color="auto"/>
            </w:tcBorders>
            <w:vAlign w:val="center"/>
          </w:tcPr>
          <w:p w:rsidR="00712D3C" w:rsidRPr="000B2B76" w:rsidRDefault="00712D3C" w:rsidP="00391C43">
            <w:pPr>
              <w:pStyle w:val="BodyText"/>
              <w:jc w:val="center"/>
              <w:rPr>
                <w:noProof/>
                <w:sz w:val="20"/>
              </w:rPr>
            </w:pPr>
          </w:p>
        </w:tc>
        <w:tc>
          <w:tcPr>
            <w:tcW w:w="850" w:type="dxa"/>
            <w:tcBorders>
              <w:bottom w:val="single" w:sz="4" w:space="0" w:color="auto"/>
            </w:tcBorders>
            <w:vAlign w:val="center"/>
          </w:tcPr>
          <w:p w:rsidR="00712D3C" w:rsidRPr="000B2B76" w:rsidRDefault="00712D3C" w:rsidP="00391C43">
            <w:pPr>
              <w:pStyle w:val="BodyText"/>
              <w:jc w:val="center"/>
              <w:rPr>
                <w:noProof/>
                <w:sz w:val="20"/>
              </w:rPr>
            </w:pPr>
          </w:p>
        </w:tc>
        <w:tc>
          <w:tcPr>
            <w:tcW w:w="1418" w:type="dxa"/>
            <w:tcBorders>
              <w:bottom w:val="single" w:sz="4" w:space="0" w:color="auto"/>
            </w:tcBorders>
            <w:vAlign w:val="center"/>
          </w:tcPr>
          <w:p w:rsidR="00712D3C" w:rsidRPr="000B2B76" w:rsidRDefault="00712D3C" w:rsidP="00391C43">
            <w:pPr>
              <w:pStyle w:val="BodyText"/>
              <w:jc w:val="center"/>
              <w:rPr>
                <w:noProof/>
                <w:sz w:val="20"/>
              </w:rPr>
            </w:pPr>
          </w:p>
        </w:tc>
        <w:tc>
          <w:tcPr>
            <w:tcW w:w="1417" w:type="dxa"/>
            <w:tcBorders>
              <w:bottom w:val="single" w:sz="4" w:space="0" w:color="auto"/>
            </w:tcBorders>
            <w:vAlign w:val="center"/>
          </w:tcPr>
          <w:p w:rsidR="00712D3C" w:rsidRPr="000B2B76" w:rsidRDefault="00712D3C" w:rsidP="00391C43">
            <w:pPr>
              <w:pStyle w:val="BodyText"/>
              <w:jc w:val="center"/>
              <w:rPr>
                <w:noProof/>
                <w:sz w:val="20"/>
              </w:rPr>
            </w:pPr>
          </w:p>
        </w:tc>
        <w:tc>
          <w:tcPr>
            <w:tcW w:w="1134" w:type="dxa"/>
            <w:tcBorders>
              <w:bottom w:val="single" w:sz="4" w:space="0" w:color="auto"/>
            </w:tcBorders>
            <w:vAlign w:val="center"/>
          </w:tcPr>
          <w:p w:rsidR="00712D3C" w:rsidRPr="000B2B76" w:rsidRDefault="00712D3C" w:rsidP="00391C43">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391C43">
            <w:pPr>
              <w:pStyle w:val="BodyText"/>
              <w:jc w:val="center"/>
              <w:rPr>
                <w:noProof/>
                <w:sz w:val="20"/>
              </w:rPr>
            </w:pPr>
          </w:p>
        </w:tc>
      </w:tr>
      <w:tr w:rsidR="004300B6" w:rsidRPr="000B2B76" w:rsidTr="00391C43">
        <w:trPr>
          <w:gridAfter w:val="4"/>
          <w:wAfter w:w="5528" w:type="dxa"/>
        </w:trPr>
        <w:tc>
          <w:tcPr>
            <w:tcW w:w="851" w:type="dxa"/>
            <w:tcBorders>
              <w:top w:val="single" w:sz="4" w:space="0" w:color="auto"/>
            </w:tcBorders>
            <w:vAlign w:val="center"/>
          </w:tcPr>
          <w:p w:rsidR="004300B6" w:rsidRPr="000B2B76" w:rsidRDefault="004300B6" w:rsidP="00391C43">
            <w:pPr>
              <w:pStyle w:val="BodyText"/>
              <w:jc w:val="center"/>
              <w:rPr>
                <w:b/>
                <w:noProof/>
                <w:sz w:val="20"/>
              </w:rPr>
            </w:pPr>
            <w:r w:rsidRPr="000B2B76">
              <w:rPr>
                <w:b/>
                <w:noProof/>
                <w:sz w:val="20"/>
              </w:rPr>
              <w:t>II</w:t>
            </w:r>
          </w:p>
        </w:tc>
        <w:tc>
          <w:tcPr>
            <w:tcW w:w="6662" w:type="dxa"/>
            <w:gridSpan w:val="5"/>
            <w:tcBorders>
              <w:top w:val="single" w:sz="4" w:space="0" w:color="auto"/>
            </w:tcBorders>
            <w:vAlign w:val="center"/>
          </w:tcPr>
          <w:p w:rsidR="004300B6" w:rsidRPr="000B2B76" w:rsidRDefault="004300B6" w:rsidP="00391C43">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4300B6" w:rsidRPr="000B2B76" w:rsidRDefault="004300B6" w:rsidP="00391C43">
            <w:pPr>
              <w:pStyle w:val="BodyText"/>
              <w:jc w:val="left"/>
              <w:rPr>
                <w:noProof/>
                <w:sz w:val="20"/>
              </w:rPr>
            </w:pPr>
          </w:p>
        </w:tc>
      </w:tr>
      <w:tr w:rsidR="004300B6" w:rsidRPr="000B2B76" w:rsidTr="00391C43">
        <w:trPr>
          <w:gridAfter w:val="4"/>
          <w:wAfter w:w="5528" w:type="dxa"/>
        </w:trPr>
        <w:tc>
          <w:tcPr>
            <w:tcW w:w="851" w:type="dxa"/>
            <w:tcBorders>
              <w:bottom w:val="single" w:sz="4" w:space="0" w:color="auto"/>
            </w:tcBorders>
            <w:vAlign w:val="center"/>
          </w:tcPr>
          <w:p w:rsidR="004300B6" w:rsidRPr="000B2B76" w:rsidRDefault="004300B6" w:rsidP="00391C43">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4300B6" w:rsidRPr="000B2B76" w:rsidRDefault="004300B6" w:rsidP="00391C43">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4300B6" w:rsidRPr="000B2B76" w:rsidRDefault="004300B6" w:rsidP="00391C43">
            <w:pPr>
              <w:pStyle w:val="BodyText"/>
              <w:jc w:val="left"/>
              <w:rPr>
                <w:noProof/>
                <w:sz w:val="20"/>
              </w:rPr>
            </w:pPr>
          </w:p>
        </w:tc>
      </w:tr>
      <w:tr w:rsidR="004300B6" w:rsidRPr="000B2B76" w:rsidTr="00391C43">
        <w:trPr>
          <w:gridAfter w:val="4"/>
          <w:wAfter w:w="5528" w:type="dxa"/>
        </w:trPr>
        <w:tc>
          <w:tcPr>
            <w:tcW w:w="851" w:type="dxa"/>
            <w:tcBorders>
              <w:bottom w:val="single" w:sz="4" w:space="0" w:color="auto"/>
            </w:tcBorders>
            <w:vAlign w:val="center"/>
          </w:tcPr>
          <w:p w:rsidR="004300B6" w:rsidRPr="000B2B76" w:rsidRDefault="004300B6" w:rsidP="00391C43">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4300B6" w:rsidRPr="000B2B76" w:rsidRDefault="004300B6" w:rsidP="00391C43">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4300B6" w:rsidRPr="000B2B76" w:rsidRDefault="004300B6" w:rsidP="00391C43">
            <w:pPr>
              <w:pStyle w:val="BodyText"/>
              <w:jc w:val="left"/>
              <w:rPr>
                <w:noProof/>
                <w:sz w:val="20"/>
              </w:rPr>
            </w:pPr>
          </w:p>
        </w:tc>
      </w:tr>
    </w:tbl>
    <w:p w:rsidR="004300B6" w:rsidRPr="007D0076" w:rsidRDefault="004300B6" w:rsidP="004300B6">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4300B6" w:rsidRDefault="004300B6" w:rsidP="004300B6">
      <w:pPr>
        <w:pStyle w:val="BodyText"/>
        <w:rPr>
          <w:noProof/>
          <w:sz w:val="22"/>
          <w:szCs w:val="22"/>
          <w:lang w:val="sr-Cyrl-CS"/>
        </w:rPr>
      </w:pPr>
    </w:p>
    <w:p w:rsidR="004300B6" w:rsidRPr="007D0076" w:rsidRDefault="004300B6" w:rsidP="004300B6">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4300B6" w:rsidRPr="007D0076" w:rsidRDefault="004300B6" w:rsidP="004300B6">
      <w:pPr>
        <w:pStyle w:val="BodyText"/>
        <w:numPr>
          <w:ilvl w:val="0"/>
          <w:numId w:val="28"/>
        </w:numPr>
        <w:rPr>
          <w:noProof/>
          <w:sz w:val="22"/>
          <w:szCs w:val="22"/>
        </w:rPr>
      </w:pPr>
      <w:r w:rsidRPr="007D0076">
        <w:rPr>
          <w:noProof/>
          <w:sz w:val="22"/>
          <w:szCs w:val="22"/>
        </w:rPr>
        <w:t>Самостално</w:t>
      </w:r>
    </w:p>
    <w:p w:rsidR="004300B6" w:rsidRPr="007D0076" w:rsidRDefault="004300B6" w:rsidP="004300B6">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4300B6" w:rsidRPr="007D0076" w:rsidRDefault="004300B6" w:rsidP="004300B6">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4300B6" w:rsidRDefault="004300B6" w:rsidP="004300B6">
      <w:pPr>
        <w:pStyle w:val="BodyText"/>
        <w:rPr>
          <w:noProof/>
          <w:sz w:val="22"/>
          <w:szCs w:val="22"/>
          <w:lang w:val="sr-Cyrl-CS"/>
        </w:rPr>
      </w:pPr>
    </w:p>
    <w:p w:rsidR="004300B6" w:rsidRPr="007D0076" w:rsidRDefault="004300B6" w:rsidP="004300B6">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4300B6" w:rsidRPr="007D0076" w:rsidRDefault="004300B6" w:rsidP="004300B6">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B07BA7" w:rsidRDefault="004300B6" w:rsidP="004300B6">
      <w:pPr>
        <w:pStyle w:val="BodyText"/>
        <w:rPr>
          <w:noProof/>
          <w:sz w:val="20"/>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EF7607" w:rsidRDefault="00EF7607" w:rsidP="00063B77">
      <w:pPr>
        <w:pStyle w:val="BodyText"/>
        <w:rPr>
          <w:noProof/>
          <w:sz w:val="20"/>
          <w:lang w:val="sr-Cyrl-CS"/>
        </w:rPr>
      </w:pPr>
    </w:p>
    <w:p w:rsidR="004300B6" w:rsidRDefault="004300B6" w:rsidP="00063B77">
      <w:pPr>
        <w:pStyle w:val="BodyText"/>
        <w:rPr>
          <w:noProof/>
          <w:sz w:val="20"/>
          <w:lang w:val="sr-Cyrl-CS"/>
        </w:rPr>
      </w:pPr>
    </w:p>
    <w:p w:rsidR="004300B6" w:rsidRDefault="004300B6" w:rsidP="00063B77">
      <w:pPr>
        <w:pStyle w:val="BodyText"/>
        <w:rPr>
          <w:noProof/>
          <w:sz w:val="20"/>
          <w:lang w:val="sr-Cyrl-CS"/>
        </w:rPr>
      </w:pPr>
    </w:p>
    <w:p w:rsidR="00712D3C" w:rsidRPr="00980588" w:rsidRDefault="00712D3C" w:rsidP="00712D3C">
      <w:pPr>
        <w:pStyle w:val="Footer"/>
        <w:jc w:val="center"/>
        <w:rPr>
          <w:b/>
          <w:noProof/>
          <w:sz w:val="22"/>
          <w:szCs w:val="22"/>
          <w:lang w:val="sr-Cyrl-RS"/>
        </w:rPr>
      </w:pPr>
      <w:r w:rsidRPr="00980588">
        <w:rPr>
          <w:b/>
          <w:noProof/>
          <w:sz w:val="22"/>
          <w:szCs w:val="22"/>
        </w:rPr>
        <w:t xml:space="preserve">Понуда број_______- </w:t>
      </w:r>
      <w:r w:rsidRPr="00B21E82">
        <w:rPr>
          <w:b/>
          <w:sz w:val="22"/>
          <w:szCs w:val="22"/>
          <w:lang w:val="sr-Cyrl-CS"/>
        </w:rPr>
        <w:t>набавка</w:t>
      </w:r>
      <w:r w:rsidRPr="00B21E82">
        <w:rPr>
          <w:b/>
          <w:sz w:val="22"/>
          <w:szCs w:val="22"/>
          <w:lang w:val="sr-Cyrl-RS"/>
        </w:rPr>
        <w:t xml:space="preserve"> </w:t>
      </w:r>
      <w:r>
        <w:rPr>
          <w:b/>
          <w:sz w:val="22"/>
          <w:szCs w:val="22"/>
          <w:lang w:val="sr-Cyrl-RS"/>
        </w:rPr>
        <w:t xml:space="preserve">санитетског </w:t>
      </w:r>
      <w:r w:rsidRPr="00B21E82">
        <w:rPr>
          <w:b/>
          <w:noProof/>
          <w:sz w:val="22"/>
          <w:szCs w:val="22"/>
          <w:lang w:val="sr-Cyrl-CS"/>
        </w:rPr>
        <w:t xml:space="preserve">материјала </w:t>
      </w:r>
      <w:r w:rsidRPr="00B21E82">
        <w:rPr>
          <w:b/>
          <w:noProof/>
          <w:sz w:val="22"/>
          <w:szCs w:val="22"/>
          <w:lang w:val="sr-Cyrl-RS"/>
        </w:rPr>
        <w:t>за потребе Клиничког центра Војводине</w:t>
      </w:r>
      <w:r w:rsidRPr="00057DBE">
        <w:rPr>
          <w:b/>
          <w:noProof/>
          <w:sz w:val="22"/>
          <w:szCs w:val="22"/>
          <w:lang w:val="sr-Cyrl-RS"/>
        </w:rPr>
        <w:t xml:space="preserve"> број </w:t>
      </w:r>
      <w:r>
        <w:rPr>
          <w:b/>
          <w:noProof/>
          <w:sz w:val="22"/>
          <w:szCs w:val="22"/>
          <w:lang w:val="sr-Cyrl-RS"/>
        </w:rPr>
        <w:t>40</w:t>
      </w:r>
      <w:r w:rsidRPr="00057DBE">
        <w:rPr>
          <w:b/>
          <w:noProof/>
          <w:sz w:val="22"/>
          <w:szCs w:val="22"/>
          <w:lang w:val="sr-Cyrl-RS"/>
        </w:rPr>
        <w:t>-15-О</w:t>
      </w:r>
    </w:p>
    <w:p w:rsidR="00712D3C" w:rsidRPr="00980588" w:rsidRDefault="00712D3C" w:rsidP="00712D3C">
      <w:pPr>
        <w:pStyle w:val="Footer"/>
        <w:rPr>
          <w:b/>
          <w:noProof/>
          <w:sz w:val="22"/>
          <w:szCs w:val="22"/>
          <w:lang w:val="sr-Cyrl-RS"/>
        </w:rPr>
      </w:pPr>
    </w:p>
    <w:p w:rsidR="00712D3C" w:rsidRPr="007D0076" w:rsidRDefault="00712D3C" w:rsidP="00712D3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12D3C" w:rsidRPr="007D0076" w:rsidRDefault="00712D3C" w:rsidP="00712D3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12D3C" w:rsidRPr="007D0076" w:rsidRDefault="00712D3C" w:rsidP="00712D3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12D3C" w:rsidRPr="007D0076" w:rsidRDefault="00712D3C" w:rsidP="00712D3C">
      <w:pPr>
        <w:pStyle w:val="BodyText"/>
        <w:jc w:val="left"/>
        <w:rPr>
          <w:noProof/>
          <w:sz w:val="22"/>
          <w:szCs w:val="22"/>
        </w:rPr>
      </w:pPr>
      <w:r w:rsidRPr="007D0076">
        <w:rPr>
          <w:noProof/>
          <w:sz w:val="22"/>
          <w:szCs w:val="22"/>
        </w:rPr>
        <w:t>Е-маил:_________________________________________                    Пиб:_________________________________________</w:t>
      </w:r>
    </w:p>
    <w:p w:rsidR="00712D3C" w:rsidRPr="007D0076" w:rsidRDefault="00712D3C" w:rsidP="00712D3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12D3C" w:rsidRPr="00D27BFE" w:rsidRDefault="00712D3C" w:rsidP="00712D3C">
      <w:pPr>
        <w:pStyle w:val="BodyText"/>
        <w:jc w:val="left"/>
        <w:rPr>
          <w:noProof/>
          <w:sz w:val="22"/>
          <w:szCs w:val="22"/>
          <w:lang w:val="sr-Cyrl-CS"/>
        </w:rPr>
      </w:pPr>
      <w:r w:rsidRPr="007D0076">
        <w:rPr>
          <w:noProof/>
          <w:sz w:val="22"/>
          <w:szCs w:val="22"/>
        </w:rPr>
        <w:t>Овлашћено лице:_________________________________</w:t>
      </w:r>
    </w:p>
    <w:p w:rsidR="00712D3C" w:rsidRDefault="00712D3C" w:rsidP="00712D3C">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712D3C" w:rsidRPr="000B2B76" w:rsidTr="0028513F">
        <w:tc>
          <w:tcPr>
            <w:tcW w:w="14459" w:type="dxa"/>
            <w:gridSpan w:val="11"/>
            <w:tcBorders>
              <w:bottom w:val="single" w:sz="4" w:space="0" w:color="auto"/>
              <w:right w:val="single" w:sz="4" w:space="0" w:color="auto"/>
            </w:tcBorders>
          </w:tcPr>
          <w:p w:rsidR="00712D3C" w:rsidRPr="000B2B76" w:rsidRDefault="00712D3C" w:rsidP="0028513F">
            <w:pPr>
              <w:jc w:val="center"/>
              <w:rPr>
                <w:b/>
                <w:noProof/>
                <w:sz w:val="20"/>
                <w:szCs w:val="20"/>
              </w:rPr>
            </w:pPr>
            <w:r w:rsidRPr="000B2B76">
              <w:rPr>
                <w:b/>
                <w:noProof/>
                <w:sz w:val="20"/>
                <w:szCs w:val="20"/>
              </w:rPr>
              <w:t>КЛИНИЧКИ ЦЕНТАР ВОЈВОДИНЕ</w:t>
            </w:r>
          </w:p>
        </w:tc>
      </w:tr>
      <w:tr w:rsidR="00712D3C" w:rsidRPr="000B2B76" w:rsidTr="0028513F">
        <w:tc>
          <w:tcPr>
            <w:tcW w:w="14459" w:type="dxa"/>
            <w:gridSpan w:val="11"/>
            <w:tcBorders>
              <w:bottom w:val="single" w:sz="4" w:space="0" w:color="auto"/>
              <w:right w:val="single" w:sz="4" w:space="0" w:color="auto"/>
            </w:tcBorders>
          </w:tcPr>
          <w:p w:rsidR="00712D3C" w:rsidRPr="00980588" w:rsidRDefault="00712D3C" w:rsidP="00712D3C">
            <w:pPr>
              <w:rPr>
                <w:b/>
                <w:noProof/>
                <w:sz w:val="22"/>
                <w:szCs w:val="22"/>
                <w:lang w:val="sr-Cyrl-CS"/>
              </w:rPr>
            </w:pPr>
            <w:r w:rsidRPr="00980588">
              <w:rPr>
                <w:b/>
                <w:sz w:val="22"/>
                <w:szCs w:val="22"/>
                <w:lang w:val="sr-Cyrl-CS"/>
              </w:rPr>
              <w:t xml:space="preserve">Партија </w:t>
            </w:r>
            <w:r>
              <w:rPr>
                <w:b/>
                <w:sz w:val="22"/>
                <w:szCs w:val="22"/>
                <w:lang w:val="sr-Cyrl-CS"/>
              </w:rPr>
              <w:t>6</w:t>
            </w:r>
            <w:r w:rsidRPr="00980588">
              <w:rPr>
                <w:b/>
                <w:sz w:val="22"/>
                <w:szCs w:val="22"/>
                <w:lang w:val="sr-Cyrl-CS"/>
              </w:rPr>
              <w:t xml:space="preserve"> </w:t>
            </w:r>
            <w:r>
              <w:rPr>
                <w:b/>
                <w:sz w:val="22"/>
                <w:szCs w:val="22"/>
                <w:lang w:val="sr-Cyrl-CS"/>
              </w:rPr>
              <w:t>– вата санитетска</w:t>
            </w:r>
          </w:p>
        </w:tc>
      </w:tr>
      <w:tr w:rsidR="00712D3C" w:rsidRPr="000B2B76" w:rsidTr="0028513F">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Износ</w:t>
            </w:r>
          </w:p>
          <w:p w:rsidR="00712D3C" w:rsidRPr="00D92EBF" w:rsidRDefault="00712D3C" w:rsidP="0028513F">
            <w:pPr>
              <w:pStyle w:val="BodyText"/>
              <w:jc w:val="center"/>
              <w:rPr>
                <w:b/>
                <w:noProof/>
                <w:sz w:val="20"/>
                <w:lang w:val="sr-Cyrl-RS"/>
              </w:rPr>
            </w:pPr>
            <w:r w:rsidRPr="000B2B76">
              <w:rPr>
                <w:b/>
                <w:noProof/>
                <w:sz w:val="20"/>
              </w:rPr>
              <w:t>ПДВ-а</w:t>
            </w:r>
            <w:r>
              <w:rPr>
                <w:b/>
                <w:noProof/>
                <w:sz w:val="20"/>
                <w:lang w:val="sr-Cyrl-RS"/>
              </w:rPr>
              <w:t xml:space="preserve"> у %</w:t>
            </w:r>
          </w:p>
        </w:tc>
        <w:tc>
          <w:tcPr>
            <w:tcW w:w="1418"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712D3C" w:rsidRPr="000B2B76" w:rsidRDefault="00712D3C" w:rsidP="0028513F">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712D3C" w:rsidRPr="000B2B76" w:rsidRDefault="00712D3C" w:rsidP="0028513F">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712D3C" w:rsidRPr="000B2B76" w:rsidRDefault="00712D3C" w:rsidP="0028513F">
            <w:pPr>
              <w:pStyle w:val="BodyText"/>
              <w:jc w:val="center"/>
              <w:rPr>
                <w:b/>
                <w:noProof/>
                <w:sz w:val="20"/>
                <w:lang w:val="sr-Cyrl-CS"/>
              </w:rPr>
            </w:pPr>
            <w:r w:rsidRPr="000B2B76">
              <w:rPr>
                <w:b/>
                <w:sz w:val="20"/>
                <w:lang w:val="sr-Cyrl-CS"/>
              </w:rPr>
              <w:t>Каталошки број</w:t>
            </w:r>
          </w:p>
        </w:tc>
      </w:tr>
      <w:tr w:rsidR="00712D3C" w:rsidRPr="000B2B76" w:rsidTr="0028513F">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2</w:t>
            </w:r>
          </w:p>
        </w:tc>
        <w:tc>
          <w:tcPr>
            <w:tcW w:w="851"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3</w:t>
            </w:r>
          </w:p>
        </w:tc>
        <w:tc>
          <w:tcPr>
            <w:tcW w:w="992"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4</w:t>
            </w:r>
          </w:p>
        </w:tc>
        <w:tc>
          <w:tcPr>
            <w:tcW w:w="1276"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5</w:t>
            </w:r>
          </w:p>
        </w:tc>
        <w:tc>
          <w:tcPr>
            <w:tcW w:w="850"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6</w:t>
            </w:r>
          </w:p>
        </w:tc>
        <w:tc>
          <w:tcPr>
            <w:tcW w:w="1418"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7</w:t>
            </w:r>
          </w:p>
        </w:tc>
        <w:tc>
          <w:tcPr>
            <w:tcW w:w="1417"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8</w:t>
            </w:r>
          </w:p>
        </w:tc>
        <w:tc>
          <w:tcPr>
            <w:tcW w:w="1134" w:type="dxa"/>
            <w:tcBorders>
              <w:bottom w:val="single" w:sz="4" w:space="0" w:color="auto"/>
            </w:tcBorders>
          </w:tcPr>
          <w:p w:rsidR="00712D3C" w:rsidRPr="000B2B76" w:rsidRDefault="00712D3C" w:rsidP="0028513F">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712D3C" w:rsidRPr="000B2B76" w:rsidRDefault="00712D3C" w:rsidP="0028513F">
            <w:pPr>
              <w:pStyle w:val="BodyText"/>
              <w:jc w:val="center"/>
              <w:rPr>
                <w:noProof/>
                <w:sz w:val="20"/>
              </w:rPr>
            </w:pPr>
            <w:r w:rsidRPr="000B2B76">
              <w:rPr>
                <w:noProof/>
                <w:sz w:val="20"/>
              </w:rPr>
              <w:t>11</w:t>
            </w:r>
          </w:p>
        </w:tc>
      </w:tr>
      <w:tr w:rsidR="00712D3C" w:rsidRPr="000B2B76" w:rsidTr="001E2022">
        <w:trPr>
          <w:trHeight w:val="128"/>
        </w:trPr>
        <w:tc>
          <w:tcPr>
            <w:tcW w:w="851" w:type="dxa"/>
            <w:tcBorders>
              <w:bottom w:val="single" w:sz="4" w:space="0" w:color="auto"/>
            </w:tcBorders>
            <w:vAlign w:val="bottom"/>
          </w:tcPr>
          <w:p w:rsidR="00712D3C" w:rsidRDefault="00712D3C">
            <w:pPr>
              <w:jc w:val="right"/>
              <w:rPr>
                <w:sz w:val="20"/>
                <w:szCs w:val="20"/>
              </w:rPr>
            </w:pPr>
            <w:r>
              <w:rPr>
                <w:sz w:val="20"/>
                <w:szCs w:val="20"/>
              </w:rPr>
              <w:t>1</w:t>
            </w:r>
          </w:p>
        </w:tc>
        <w:tc>
          <w:tcPr>
            <w:tcW w:w="2693" w:type="dxa"/>
            <w:tcBorders>
              <w:bottom w:val="single" w:sz="4" w:space="0" w:color="auto"/>
            </w:tcBorders>
            <w:vAlign w:val="center"/>
          </w:tcPr>
          <w:p w:rsidR="00712D3C" w:rsidRDefault="00712D3C">
            <w:pPr>
              <w:ind w:firstLineChars="100" w:firstLine="200"/>
              <w:rPr>
                <w:sz w:val="20"/>
                <w:szCs w:val="20"/>
              </w:rPr>
            </w:pPr>
            <w:r>
              <w:rPr>
                <w:sz w:val="20"/>
                <w:szCs w:val="20"/>
              </w:rPr>
              <w:t>vata sanitetska a 1 kg</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bottom"/>
          </w:tcPr>
          <w:p w:rsidR="00712D3C" w:rsidRDefault="00712D3C">
            <w:pPr>
              <w:jc w:val="center"/>
              <w:rPr>
                <w:sz w:val="20"/>
                <w:szCs w:val="20"/>
              </w:rPr>
            </w:pPr>
            <w:r>
              <w:rPr>
                <w:sz w:val="20"/>
                <w:szCs w:val="20"/>
              </w:rPr>
              <w:t>8150</w:t>
            </w:r>
          </w:p>
        </w:tc>
        <w:tc>
          <w:tcPr>
            <w:tcW w:w="1276" w:type="dxa"/>
            <w:tcBorders>
              <w:bottom w:val="single" w:sz="4" w:space="0" w:color="auto"/>
            </w:tcBorders>
            <w:vAlign w:val="center"/>
          </w:tcPr>
          <w:p w:rsidR="00712D3C" w:rsidRPr="000B2B76" w:rsidRDefault="00712D3C" w:rsidP="0028513F">
            <w:pPr>
              <w:pStyle w:val="BodyText"/>
              <w:jc w:val="center"/>
              <w:rPr>
                <w:noProof/>
                <w:sz w:val="20"/>
              </w:rPr>
            </w:pPr>
          </w:p>
        </w:tc>
        <w:tc>
          <w:tcPr>
            <w:tcW w:w="850" w:type="dxa"/>
            <w:tcBorders>
              <w:bottom w:val="single" w:sz="4" w:space="0" w:color="auto"/>
            </w:tcBorders>
            <w:vAlign w:val="center"/>
          </w:tcPr>
          <w:p w:rsidR="00712D3C" w:rsidRPr="000B2B76" w:rsidRDefault="00712D3C" w:rsidP="0028513F">
            <w:pPr>
              <w:pStyle w:val="BodyText"/>
              <w:jc w:val="center"/>
              <w:rPr>
                <w:noProof/>
                <w:sz w:val="20"/>
              </w:rPr>
            </w:pPr>
          </w:p>
        </w:tc>
        <w:tc>
          <w:tcPr>
            <w:tcW w:w="1418" w:type="dxa"/>
            <w:tcBorders>
              <w:bottom w:val="single" w:sz="4" w:space="0" w:color="auto"/>
            </w:tcBorders>
            <w:vAlign w:val="center"/>
          </w:tcPr>
          <w:p w:rsidR="00712D3C" w:rsidRPr="000B2B76" w:rsidRDefault="00712D3C" w:rsidP="0028513F">
            <w:pPr>
              <w:pStyle w:val="BodyText"/>
              <w:jc w:val="center"/>
              <w:rPr>
                <w:noProof/>
                <w:sz w:val="20"/>
              </w:rPr>
            </w:pPr>
          </w:p>
        </w:tc>
        <w:tc>
          <w:tcPr>
            <w:tcW w:w="1417" w:type="dxa"/>
            <w:tcBorders>
              <w:bottom w:val="single" w:sz="4" w:space="0" w:color="auto"/>
            </w:tcBorders>
            <w:vAlign w:val="center"/>
          </w:tcPr>
          <w:p w:rsidR="00712D3C" w:rsidRPr="000B2B76" w:rsidRDefault="00712D3C" w:rsidP="0028513F">
            <w:pPr>
              <w:pStyle w:val="BodyText"/>
              <w:jc w:val="center"/>
              <w:rPr>
                <w:noProof/>
                <w:sz w:val="20"/>
              </w:rPr>
            </w:pPr>
          </w:p>
        </w:tc>
        <w:tc>
          <w:tcPr>
            <w:tcW w:w="1134" w:type="dxa"/>
            <w:tcBorders>
              <w:bottom w:val="single" w:sz="4" w:space="0" w:color="auto"/>
            </w:tcBorders>
            <w:vAlign w:val="center"/>
          </w:tcPr>
          <w:p w:rsidR="00712D3C" w:rsidRPr="000B2B76" w:rsidRDefault="00712D3C" w:rsidP="0028513F">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p>
        </w:tc>
      </w:tr>
      <w:tr w:rsidR="00712D3C" w:rsidRPr="000B2B76" w:rsidTr="0028513F">
        <w:trPr>
          <w:gridAfter w:val="4"/>
          <w:wAfter w:w="5528" w:type="dxa"/>
        </w:trPr>
        <w:tc>
          <w:tcPr>
            <w:tcW w:w="851" w:type="dxa"/>
            <w:tcBorders>
              <w:top w:val="single" w:sz="4" w:space="0" w:color="auto"/>
            </w:tcBorders>
            <w:vAlign w:val="center"/>
          </w:tcPr>
          <w:p w:rsidR="00712D3C" w:rsidRPr="000B2B76" w:rsidRDefault="00712D3C" w:rsidP="0028513F">
            <w:pPr>
              <w:pStyle w:val="BodyText"/>
              <w:jc w:val="center"/>
              <w:rPr>
                <w:b/>
                <w:noProof/>
                <w:sz w:val="20"/>
              </w:rPr>
            </w:pPr>
            <w:r w:rsidRPr="000B2B76">
              <w:rPr>
                <w:b/>
                <w:noProof/>
                <w:sz w:val="20"/>
              </w:rPr>
              <w:t>II</w:t>
            </w:r>
          </w:p>
        </w:tc>
        <w:tc>
          <w:tcPr>
            <w:tcW w:w="6662" w:type="dxa"/>
            <w:gridSpan w:val="5"/>
            <w:tcBorders>
              <w:top w:val="single" w:sz="4" w:space="0" w:color="auto"/>
            </w:tcBorders>
            <w:vAlign w:val="center"/>
          </w:tcPr>
          <w:p w:rsidR="00712D3C" w:rsidRPr="000B2B76" w:rsidRDefault="00712D3C" w:rsidP="0028513F">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712D3C" w:rsidRPr="000B2B76" w:rsidRDefault="00712D3C" w:rsidP="0028513F">
            <w:pPr>
              <w:pStyle w:val="BodyText"/>
              <w:jc w:val="left"/>
              <w:rPr>
                <w:noProof/>
                <w:sz w:val="20"/>
              </w:rPr>
            </w:pPr>
          </w:p>
        </w:tc>
      </w:tr>
      <w:tr w:rsidR="00712D3C" w:rsidRPr="000B2B76" w:rsidTr="0028513F">
        <w:trPr>
          <w:gridAfter w:val="4"/>
          <w:wAfter w:w="5528" w:type="dxa"/>
        </w:trPr>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712D3C" w:rsidRPr="000B2B76" w:rsidRDefault="00712D3C" w:rsidP="0028513F">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712D3C" w:rsidRPr="000B2B76" w:rsidRDefault="00712D3C" w:rsidP="0028513F">
            <w:pPr>
              <w:pStyle w:val="BodyText"/>
              <w:jc w:val="left"/>
              <w:rPr>
                <w:noProof/>
                <w:sz w:val="20"/>
              </w:rPr>
            </w:pPr>
          </w:p>
        </w:tc>
      </w:tr>
      <w:tr w:rsidR="00712D3C" w:rsidRPr="000B2B76" w:rsidTr="0028513F">
        <w:trPr>
          <w:gridAfter w:val="4"/>
          <w:wAfter w:w="5528" w:type="dxa"/>
        </w:trPr>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712D3C" w:rsidRPr="000B2B76" w:rsidRDefault="00712D3C" w:rsidP="0028513F">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712D3C" w:rsidRPr="000B2B76" w:rsidRDefault="00712D3C" w:rsidP="0028513F">
            <w:pPr>
              <w:pStyle w:val="BodyText"/>
              <w:jc w:val="left"/>
              <w:rPr>
                <w:noProof/>
                <w:sz w:val="20"/>
              </w:rPr>
            </w:pPr>
          </w:p>
        </w:tc>
      </w:tr>
    </w:tbl>
    <w:p w:rsidR="00712D3C" w:rsidRPr="007D0076" w:rsidRDefault="00712D3C" w:rsidP="00712D3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712D3C" w:rsidRDefault="00712D3C" w:rsidP="00712D3C">
      <w:pPr>
        <w:pStyle w:val="BodyText"/>
        <w:rPr>
          <w:noProof/>
          <w:sz w:val="22"/>
          <w:szCs w:val="22"/>
          <w:lang w:val="sr-Cyrl-CS"/>
        </w:rPr>
      </w:pPr>
    </w:p>
    <w:p w:rsidR="00712D3C" w:rsidRPr="007D0076" w:rsidRDefault="00712D3C" w:rsidP="00712D3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12D3C" w:rsidRPr="007D0076" w:rsidRDefault="00712D3C" w:rsidP="00712D3C">
      <w:pPr>
        <w:pStyle w:val="BodyText"/>
        <w:numPr>
          <w:ilvl w:val="0"/>
          <w:numId w:val="29"/>
        </w:numPr>
        <w:rPr>
          <w:noProof/>
          <w:sz w:val="22"/>
          <w:szCs w:val="22"/>
        </w:rPr>
      </w:pPr>
      <w:r w:rsidRPr="007D0076">
        <w:rPr>
          <w:noProof/>
          <w:sz w:val="22"/>
          <w:szCs w:val="22"/>
        </w:rPr>
        <w:t>Самостално</w:t>
      </w:r>
    </w:p>
    <w:p w:rsidR="00712D3C" w:rsidRPr="007D0076" w:rsidRDefault="00712D3C" w:rsidP="00712D3C">
      <w:pPr>
        <w:pStyle w:val="BodyText"/>
        <w:numPr>
          <w:ilvl w:val="0"/>
          <w:numId w:val="2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12D3C" w:rsidRPr="007D0076" w:rsidRDefault="00712D3C" w:rsidP="00712D3C">
      <w:pPr>
        <w:pStyle w:val="BodyText"/>
        <w:numPr>
          <w:ilvl w:val="0"/>
          <w:numId w:val="29"/>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712D3C" w:rsidRDefault="00712D3C" w:rsidP="00712D3C">
      <w:pPr>
        <w:pStyle w:val="BodyText"/>
        <w:rPr>
          <w:noProof/>
          <w:sz w:val="22"/>
          <w:szCs w:val="22"/>
          <w:lang w:val="sr-Cyrl-CS"/>
        </w:rPr>
      </w:pPr>
    </w:p>
    <w:p w:rsidR="00712D3C" w:rsidRPr="007D0076" w:rsidRDefault="00712D3C" w:rsidP="00712D3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12D3C" w:rsidRPr="007D0076" w:rsidRDefault="00712D3C" w:rsidP="00712D3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712D3C" w:rsidRDefault="00712D3C" w:rsidP="00712D3C">
      <w:pPr>
        <w:pStyle w:val="BodyText"/>
        <w:rPr>
          <w:noProof/>
          <w:sz w:val="20"/>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4300B6" w:rsidRDefault="004300B6" w:rsidP="00063B77">
      <w:pPr>
        <w:pStyle w:val="BodyText"/>
        <w:rPr>
          <w:noProof/>
          <w:sz w:val="20"/>
          <w:lang w:val="sr-Cyrl-CS"/>
        </w:rPr>
      </w:pPr>
    </w:p>
    <w:p w:rsidR="00712D3C" w:rsidRDefault="00712D3C" w:rsidP="00063B77">
      <w:pPr>
        <w:pStyle w:val="BodyText"/>
        <w:rPr>
          <w:noProof/>
          <w:sz w:val="20"/>
          <w:lang w:val="sr-Cyrl-CS"/>
        </w:rPr>
      </w:pPr>
    </w:p>
    <w:p w:rsidR="00712D3C" w:rsidRDefault="00712D3C" w:rsidP="00063B77">
      <w:pPr>
        <w:pStyle w:val="BodyText"/>
        <w:rPr>
          <w:noProof/>
          <w:sz w:val="20"/>
          <w:lang w:val="sr-Cyrl-CS"/>
        </w:rPr>
      </w:pPr>
    </w:p>
    <w:p w:rsidR="00712D3C" w:rsidRDefault="00712D3C" w:rsidP="00063B77">
      <w:pPr>
        <w:pStyle w:val="BodyText"/>
        <w:rPr>
          <w:noProof/>
          <w:sz w:val="20"/>
          <w:lang w:val="sr-Cyrl-CS"/>
        </w:rPr>
      </w:pPr>
    </w:p>
    <w:p w:rsidR="00712D3C" w:rsidRDefault="00712D3C" w:rsidP="00063B77">
      <w:pPr>
        <w:pStyle w:val="BodyText"/>
        <w:rPr>
          <w:noProof/>
          <w:sz w:val="20"/>
          <w:lang w:val="sr-Cyrl-CS"/>
        </w:rPr>
      </w:pPr>
    </w:p>
    <w:p w:rsidR="00712D3C" w:rsidRDefault="00712D3C" w:rsidP="00063B77">
      <w:pPr>
        <w:pStyle w:val="BodyText"/>
        <w:rPr>
          <w:noProof/>
          <w:sz w:val="20"/>
          <w:lang w:val="sr-Cyrl-CS"/>
        </w:rPr>
      </w:pPr>
    </w:p>
    <w:p w:rsidR="00712D3C" w:rsidRPr="00980588" w:rsidRDefault="00712D3C" w:rsidP="00712D3C">
      <w:pPr>
        <w:pStyle w:val="Footer"/>
        <w:jc w:val="center"/>
        <w:rPr>
          <w:b/>
          <w:noProof/>
          <w:sz w:val="22"/>
          <w:szCs w:val="22"/>
          <w:lang w:val="sr-Cyrl-RS"/>
        </w:rPr>
      </w:pPr>
      <w:r w:rsidRPr="00980588">
        <w:rPr>
          <w:b/>
          <w:noProof/>
          <w:sz w:val="22"/>
          <w:szCs w:val="22"/>
        </w:rPr>
        <w:t xml:space="preserve">Понуда број_______- </w:t>
      </w:r>
      <w:r w:rsidRPr="00B21E82">
        <w:rPr>
          <w:b/>
          <w:sz w:val="22"/>
          <w:szCs w:val="22"/>
          <w:lang w:val="sr-Cyrl-CS"/>
        </w:rPr>
        <w:t>набавка</w:t>
      </w:r>
      <w:r w:rsidRPr="00B21E82">
        <w:rPr>
          <w:b/>
          <w:sz w:val="22"/>
          <w:szCs w:val="22"/>
          <w:lang w:val="sr-Cyrl-RS"/>
        </w:rPr>
        <w:t xml:space="preserve"> </w:t>
      </w:r>
      <w:r>
        <w:rPr>
          <w:b/>
          <w:sz w:val="22"/>
          <w:szCs w:val="22"/>
          <w:lang w:val="sr-Cyrl-RS"/>
        </w:rPr>
        <w:t xml:space="preserve">санитетског </w:t>
      </w:r>
      <w:r w:rsidRPr="00B21E82">
        <w:rPr>
          <w:b/>
          <w:noProof/>
          <w:sz w:val="22"/>
          <w:szCs w:val="22"/>
          <w:lang w:val="sr-Cyrl-CS"/>
        </w:rPr>
        <w:t xml:space="preserve">материјала </w:t>
      </w:r>
      <w:r w:rsidRPr="00B21E82">
        <w:rPr>
          <w:b/>
          <w:noProof/>
          <w:sz w:val="22"/>
          <w:szCs w:val="22"/>
          <w:lang w:val="sr-Cyrl-RS"/>
        </w:rPr>
        <w:t>за потребе Клиничког центра Војводине</w:t>
      </w:r>
      <w:r w:rsidRPr="00057DBE">
        <w:rPr>
          <w:b/>
          <w:noProof/>
          <w:sz w:val="22"/>
          <w:szCs w:val="22"/>
          <w:lang w:val="sr-Cyrl-RS"/>
        </w:rPr>
        <w:t xml:space="preserve"> број </w:t>
      </w:r>
      <w:r>
        <w:rPr>
          <w:b/>
          <w:noProof/>
          <w:sz w:val="22"/>
          <w:szCs w:val="22"/>
          <w:lang w:val="sr-Cyrl-RS"/>
        </w:rPr>
        <w:t>40</w:t>
      </w:r>
      <w:r w:rsidRPr="00057DBE">
        <w:rPr>
          <w:b/>
          <w:noProof/>
          <w:sz w:val="22"/>
          <w:szCs w:val="22"/>
          <w:lang w:val="sr-Cyrl-RS"/>
        </w:rPr>
        <w:t>-15-О</w:t>
      </w:r>
    </w:p>
    <w:p w:rsidR="00712D3C" w:rsidRPr="00980588" w:rsidRDefault="00712D3C" w:rsidP="00712D3C">
      <w:pPr>
        <w:pStyle w:val="Footer"/>
        <w:rPr>
          <w:b/>
          <w:noProof/>
          <w:sz w:val="22"/>
          <w:szCs w:val="22"/>
          <w:lang w:val="sr-Cyrl-RS"/>
        </w:rPr>
      </w:pPr>
    </w:p>
    <w:p w:rsidR="00712D3C" w:rsidRPr="007D0076" w:rsidRDefault="00712D3C" w:rsidP="00712D3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12D3C" w:rsidRPr="007D0076" w:rsidRDefault="00712D3C" w:rsidP="00712D3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12D3C" w:rsidRPr="007D0076" w:rsidRDefault="00712D3C" w:rsidP="00712D3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12D3C" w:rsidRPr="007D0076" w:rsidRDefault="00712D3C" w:rsidP="00712D3C">
      <w:pPr>
        <w:pStyle w:val="BodyText"/>
        <w:jc w:val="left"/>
        <w:rPr>
          <w:noProof/>
          <w:sz w:val="22"/>
          <w:szCs w:val="22"/>
        </w:rPr>
      </w:pPr>
      <w:r w:rsidRPr="007D0076">
        <w:rPr>
          <w:noProof/>
          <w:sz w:val="22"/>
          <w:szCs w:val="22"/>
        </w:rPr>
        <w:t>Е-маил:_________________________________________                    Пиб:_________________________________________</w:t>
      </w:r>
    </w:p>
    <w:p w:rsidR="00712D3C" w:rsidRPr="007D0076" w:rsidRDefault="00712D3C" w:rsidP="00712D3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12D3C" w:rsidRPr="00D27BFE" w:rsidRDefault="00712D3C" w:rsidP="00712D3C">
      <w:pPr>
        <w:pStyle w:val="BodyText"/>
        <w:jc w:val="left"/>
        <w:rPr>
          <w:noProof/>
          <w:sz w:val="22"/>
          <w:szCs w:val="22"/>
          <w:lang w:val="sr-Cyrl-CS"/>
        </w:rPr>
      </w:pPr>
      <w:r w:rsidRPr="007D0076">
        <w:rPr>
          <w:noProof/>
          <w:sz w:val="22"/>
          <w:szCs w:val="22"/>
        </w:rPr>
        <w:t>Овлашћено лице:_________________________________</w:t>
      </w:r>
    </w:p>
    <w:p w:rsidR="00712D3C" w:rsidRDefault="00712D3C" w:rsidP="00712D3C">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712D3C" w:rsidRPr="000B2B76" w:rsidTr="0028513F">
        <w:tc>
          <w:tcPr>
            <w:tcW w:w="14459" w:type="dxa"/>
            <w:gridSpan w:val="11"/>
            <w:tcBorders>
              <w:bottom w:val="single" w:sz="4" w:space="0" w:color="auto"/>
              <w:right w:val="single" w:sz="4" w:space="0" w:color="auto"/>
            </w:tcBorders>
          </w:tcPr>
          <w:p w:rsidR="00712D3C" w:rsidRPr="000B2B76" w:rsidRDefault="00712D3C" w:rsidP="0028513F">
            <w:pPr>
              <w:jc w:val="center"/>
              <w:rPr>
                <w:b/>
                <w:noProof/>
                <w:sz w:val="20"/>
                <w:szCs w:val="20"/>
              </w:rPr>
            </w:pPr>
            <w:r w:rsidRPr="000B2B76">
              <w:rPr>
                <w:b/>
                <w:noProof/>
                <w:sz w:val="20"/>
                <w:szCs w:val="20"/>
              </w:rPr>
              <w:t>КЛИНИЧКИ ЦЕНТАР ВОЈВОДИНЕ</w:t>
            </w:r>
          </w:p>
        </w:tc>
      </w:tr>
      <w:tr w:rsidR="00712D3C" w:rsidRPr="000B2B76" w:rsidTr="0028513F">
        <w:tc>
          <w:tcPr>
            <w:tcW w:w="14459" w:type="dxa"/>
            <w:gridSpan w:val="11"/>
            <w:tcBorders>
              <w:bottom w:val="single" w:sz="4" w:space="0" w:color="auto"/>
              <w:right w:val="single" w:sz="4" w:space="0" w:color="auto"/>
            </w:tcBorders>
          </w:tcPr>
          <w:p w:rsidR="00712D3C" w:rsidRPr="00980588" w:rsidRDefault="00712D3C" w:rsidP="00712D3C">
            <w:pPr>
              <w:rPr>
                <w:b/>
                <w:noProof/>
                <w:sz w:val="22"/>
                <w:szCs w:val="22"/>
                <w:lang w:val="sr-Cyrl-CS"/>
              </w:rPr>
            </w:pPr>
            <w:r w:rsidRPr="00980588">
              <w:rPr>
                <w:b/>
                <w:sz w:val="22"/>
                <w:szCs w:val="22"/>
                <w:lang w:val="sr-Cyrl-CS"/>
              </w:rPr>
              <w:t xml:space="preserve">Партија </w:t>
            </w:r>
            <w:r>
              <w:rPr>
                <w:b/>
                <w:sz w:val="22"/>
                <w:szCs w:val="22"/>
                <w:lang w:val="sr-Cyrl-CS"/>
              </w:rPr>
              <w:t>7</w:t>
            </w:r>
            <w:r w:rsidRPr="00980588">
              <w:rPr>
                <w:b/>
                <w:sz w:val="22"/>
                <w:szCs w:val="22"/>
                <w:lang w:val="sr-Cyrl-CS"/>
              </w:rPr>
              <w:t xml:space="preserve"> </w:t>
            </w:r>
            <w:r>
              <w:rPr>
                <w:b/>
                <w:sz w:val="22"/>
                <w:szCs w:val="22"/>
                <w:lang w:val="sr-Cyrl-CS"/>
              </w:rPr>
              <w:t>– стерилне траке за ране</w:t>
            </w:r>
          </w:p>
        </w:tc>
      </w:tr>
      <w:tr w:rsidR="00712D3C" w:rsidRPr="000B2B76" w:rsidTr="0028513F">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Износ</w:t>
            </w:r>
          </w:p>
          <w:p w:rsidR="00712D3C" w:rsidRPr="00D92EBF" w:rsidRDefault="00712D3C" w:rsidP="0028513F">
            <w:pPr>
              <w:pStyle w:val="BodyText"/>
              <w:jc w:val="center"/>
              <w:rPr>
                <w:b/>
                <w:noProof/>
                <w:sz w:val="20"/>
                <w:lang w:val="sr-Cyrl-RS"/>
              </w:rPr>
            </w:pPr>
            <w:r w:rsidRPr="000B2B76">
              <w:rPr>
                <w:b/>
                <w:noProof/>
                <w:sz w:val="20"/>
              </w:rPr>
              <w:t>ПДВ-а</w:t>
            </w:r>
            <w:r>
              <w:rPr>
                <w:b/>
                <w:noProof/>
                <w:sz w:val="20"/>
                <w:lang w:val="sr-Cyrl-RS"/>
              </w:rPr>
              <w:t xml:space="preserve"> у %</w:t>
            </w:r>
          </w:p>
        </w:tc>
        <w:tc>
          <w:tcPr>
            <w:tcW w:w="1418"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712D3C" w:rsidRPr="000B2B76" w:rsidRDefault="00712D3C" w:rsidP="0028513F">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712D3C" w:rsidRPr="000B2B76" w:rsidRDefault="00712D3C" w:rsidP="0028513F">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712D3C" w:rsidRPr="000B2B76" w:rsidRDefault="00712D3C" w:rsidP="0028513F">
            <w:pPr>
              <w:pStyle w:val="BodyText"/>
              <w:jc w:val="center"/>
              <w:rPr>
                <w:b/>
                <w:noProof/>
                <w:sz w:val="20"/>
                <w:lang w:val="sr-Cyrl-CS"/>
              </w:rPr>
            </w:pPr>
            <w:r w:rsidRPr="000B2B76">
              <w:rPr>
                <w:b/>
                <w:sz w:val="20"/>
                <w:lang w:val="sr-Cyrl-CS"/>
              </w:rPr>
              <w:t>Каталошки број</w:t>
            </w:r>
          </w:p>
        </w:tc>
      </w:tr>
      <w:tr w:rsidR="00712D3C" w:rsidRPr="000B2B76" w:rsidTr="0028513F">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2</w:t>
            </w:r>
          </w:p>
        </w:tc>
        <w:tc>
          <w:tcPr>
            <w:tcW w:w="851"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3</w:t>
            </w:r>
          </w:p>
        </w:tc>
        <w:tc>
          <w:tcPr>
            <w:tcW w:w="992"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4</w:t>
            </w:r>
          </w:p>
        </w:tc>
        <w:tc>
          <w:tcPr>
            <w:tcW w:w="1276"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5</w:t>
            </w:r>
          </w:p>
        </w:tc>
        <w:tc>
          <w:tcPr>
            <w:tcW w:w="850"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6</w:t>
            </w:r>
          </w:p>
        </w:tc>
        <w:tc>
          <w:tcPr>
            <w:tcW w:w="1418"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7</w:t>
            </w:r>
          </w:p>
        </w:tc>
        <w:tc>
          <w:tcPr>
            <w:tcW w:w="1417"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8</w:t>
            </w:r>
          </w:p>
        </w:tc>
        <w:tc>
          <w:tcPr>
            <w:tcW w:w="1134" w:type="dxa"/>
            <w:tcBorders>
              <w:bottom w:val="single" w:sz="4" w:space="0" w:color="auto"/>
            </w:tcBorders>
          </w:tcPr>
          <w:p w:rsidR="00712D3C" w:rsidRPr="000B2B76" w:rsidRDefault="00712D3C" w:rsidP="0028513F">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712D3C" w:rsidRPr="000B2B76" w:rsidRDefault="00712D3C" w:rsidP="0028513F">
            <w:pPr>
              <w:pStyle w:val="BodyText"/>
              <w:jc w:val="center"/>
              <w:rPr>
                <w:noProof/>
                <w:sz w:val="20"/>
              </w:rPr>
            </w:pPr>
            <w:r w:rsidRPr="000B2B76">
              <w:rPr>
                <w:noProof/>
                <w:sz w:val="20"/>
              </w:rPr>
              <w:t>11</w:t>
            </w:r>
          </w:p>
        </w:tc>
      </w:tr>
      <w:tr w:rsidR="00712D3C" w:rsidRPr="000B2B76" w:rsidTr="00C6416E">
        <w:trPr>
          <w:trHeight w:val="128"/>
        </w:trPr>
        <w:tc>
          <w:tcPr>
            <w:tcW w:w="851" w:type="dxa"/>
            <w:tcBorders>
              <w:bottom w:val="single" w:sz="4" w:space="0" w:color="auto"/>
            </w:tcBorders>
            <w:vAlign w:val="center"/>
          </w:tcPr>
          <w:p w:rsidR="00712D3C" w:rsidRDefault="00712D3C">
            <w:pPr>
              <w:jc w:val="center"/>
              <w:rPr>
                <w:sz w:val="20"/>
                <w:szCs w:val="20"/>
              </w:rPr>
            </w:pPr>
            <w:r>
              <w:rPr>
                <w:sz w:val="20"/>
                <w:szCs w:val="20"/>
              </w:rPr>
              <w:t>1</w:t>
            </w:r>
          </w:p>
        </w:tc>
        <w:tc>
          <w:tcPr>
            <w:tcW w:w="2693" w:type="dxa"/>
            <w:tcBorders>
              <w:bottom w:val="single" w:sz="4" w:space="0" w:color="auto"/>
            </w:tcBorders>
            <w:vAlign w:val="center"/>
          </w:tcPr>
          <w:p w:rsidR="00712D3C" w:rsidRDefault="00712D3C">
            <w:pPr>
              <w:jc w:val="center"/>
              <w:rPr>
                <w:sz w:val="20"/>
                <w:szCs w:val="20"/>
              </w:rPr>
            </w:pPr>
            <w:r>
              <w:rPr>
                <w:sz w:val="20"/>
                <w:szCs w:val="20"/>
              </w:rPr>
              <w:t>Sterilne trake za zatvaranje rane  6x75mm</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center"/>
          </w:tcPr>
          <w:p w:rsidR="00712D3C" w:rsidRDefault="00712D3C">
            <w:pPr>
              <w:jc w:val="center"/>
              <w:rPr>
                <w:sz w:val="20"/>
                <w:szCs w:val="20"/>
              </w:rPr>
            </w:pPr>
            <w:r>
              <w:rPr>
                <w:sz w:val="20"/>
                <w:szCs w:val="20"/>
              </w:rPr>
              <w:t>700</w:t>
            </w:r>
          </w:p>
        </w:tc>
        <w:tc>
          <w:tcPr>
            <w:tcW w:w="1276" w:type="dxa"/>
            <w:tcBorders>
              <w:bottom w:val="single" w:sz="4" w:space="0" w:color="auto"/>
            </w:tcBorders>
            <w:vAlign w:val="center"/>
          </w:tcPr>
          <w:p w:rsidR="00712D3C" w:rsidRPr="000B2B76" w:rsidRDefault="00712D3C" w:rsidP="0028513F">
            <w:pPr>
              <w:pStyle w:val="BodyText"/>
              <w:jc w:val="center"/>
              <w:rPr>
                <w:noProof/>
                <w:sz w:val="20"/>
              </w:rPr>
            </w:pPr>
          </w:p>
        </w:tc>
        <w:tc>
          <w:tcPr>
            <w:tcW w:w="850" w:type="dxa"/>
            <w:tcBorders>
              <w:bottom w:val="single" w:sz="4" w:space="0" w:color="auto"/>
            </w:tcBorders>
            <w:vAlign w:val="center"/>
          </w:tcPr>
          <w:p w:rsidR="00712D3C" w:rsidRPr="000B2B76" w:rsidRDefault="00712D3C" w:rsidP="0028513F">
            <w:pPr>
              <w:pStyle w:val="BodyText"/>
              <w:jc w:val="center"/>
              <w:rPr>
                <w:noProof/>
                <w:sz w:val="20"/>
              </w:rPr>
            </w:pPr>
          </w:p>
        </w:tc>
        <w:tc>
          <w:tcPr>
            <w:tcW w:w="1418" w:type="dxa"/>
            <w:tcBorders>
              <w:bottom w:val="single" w:sz="4" w:space="0" w:color="auto"/>
            </w:tcBorders>
            <w:vAlign w:val="center"/>
          </w:tcPr>
          <w:p w:rsidR="00712D3C" w:rsidRPr="000B2B76" w:rsidRDefault="00712D3C" w:rsidP="0028513F">
            <w:pPr>
              <w:pStyle w:val="BodyText"/>
              <w:jc w:val="center"/>
              <w:rPr>
                <w:noProof/>
                <w:sz w:val="20"/>
              </w:rPr>
            </w:pPr>
          </w:p>
        </w:tc>
        <w:tc>
          <w:tcPr>
            <w:tcW w:w="1417" w:type="dxa"/>
            <w:tcBorders>
              <w:bottom w:val="single" w:sz="4" w:space="0" w:color="auto"/>
            </w:tcBorders>
            <w:vAlign w:val="center"/>
          </w:tcPr>
          <w:p w:rsidR="00712D3C" w:rsidRPr="000B2B76" w:rsidRDefault="00712D3C" w:rsidP="0028513F">
            <w:pPr>
              <w:pStyle w:val="BodyText"/>
              <w:jc w:val="center"/>
              <w:rPr>
                <w:noProof/>
                <w:sz w:val="20"/>
              </w:rPr>
            </w:pPr>
          </w:p>
        </w:tc>
        <w:tc>
          <w:tcPr>
            <w:tcW w:w="1134" w:type="dxa"/>
            <w:tcBorders>
              <w:bottom w:val="single" w:sz="4" w:space="0" w:color="auto"/>
            </w:tcBorders>
            <w:vAlign w:val="center"/>
          </w:tcPr>
          <w:p w:rsidR="00712D3C" w:rsidRPr="000B2B76" w:rsidRDefault="00712D3C" w:rsidP="0028513F">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p>
        </w:tc>
      </w:tr>
      <w:tr w:rsidR="00712D3C" w:rsidRPr="000B2B76" w:rsidTr="00C6416E">
        <w:trPr>
          <w:trHeight w:val="128"/>
        </w:trPr>
        <w:tc>
          <w:tcPr>
            <w:tcW w:w="851" w:type="dxa"/>
            <w:tcBorders>
              <w:bottom w:val="single" w:sz="4" w:space="0" w:color="auto"/>
            </w:tcBorders>
            <w:vAlign w:val="center"/>
          </w:tcPr>
          <w:p w:rsidR="00712D3C" w:rsidRDefault="00712D3C">
            <w:pPr>
              <w:jc w:val="center"/>
              <w:rPr>
                <w:sz w:val="20"/>
                <w:szCs w:val="20"/>
              </w:rPr>
            </w:pPr>
            <w:r>
              <w:rPr>
                <w:sz w:val="20"/>
                <w:szCs w:val="20"/>
              </w:rPr>
              <w:t>2</w:t>
            </w:r>
          </w:p>
        </w:tc>
        <w:tc>
          <w:tcPr>
            <w:tcW w:w="2693" w:type="dxa"/>
            <w:tcBorders>
              <w:bottom w:val="single" w:sz="4" w:space="0" w:color="auto"/>
            </w:tcBorders>
            <w:vAlign w:val="center"/>
          </w:tcPr>
          <w:p w:rsidR="00712D3C" w:rsidRDefault="00712D3C">
            <w:pPr>
              <w:jc w:val="center"/>
              <w:rPr>
                <w:sz w:val="20"/>
                <w:szCs w:val="20"/>
              </w:rPr>
            </w:pPr>
            <w:r>
              <w:rPr>
                <w:sz w:val="20"/>
                <w:szCs w:val="20"/>
              </w:rPr>
              <w:t>Sterilne trake za zatvaranje rane  6x100mm</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center"/>
          </w:tcPr>
          <w:p w:rsidR="00712D3C" w:rsidRDefault="00712D3C">
            <w:pPr>
              <w:jc w:val="center"/>
              <w:rPr>
                <w:sz w:val="20"/>
                <w:szCs w:val="20"/>
              </w:rPr>
            </w:pPr>
            <w:r>
              <w:rPr>
                <w:sz w:val="20"/>
                <w:szCs w:val="20"/>
              </w:rPr>
              <w:t>1300</w:t>
            </w:r>
          </w:p>
        </w:tc>
        <w:tc>
          <w:tcPr>
            <w:tcW w:w="1276" w:type="dxa"/>
            <w:tcBorders>
              <w:bottom w:val="single" w:sz="4" w:space="0" w:color="auto"/>
            </w:tcBorders>
            <w:vAlign w:val="center"/>
          </w:tcPr>
          <w:p w:rsidR="00712D3C" w:rsidRPr="000B2B76" w:rsidRDefault="00712D3C" w:rsidP="0028513F">
            <w:pPr>
              <w:pStyle w:val="BodyText"/>
              <w:jc w:val="center"/>
              <w:rPr>
                <w:noProof/>
                <w:sz w:val="20"/>
              </w:rPr>
            </w:pPr>
          </w:p>
        </w:tc>
        <w:tc>
          <w:tcPr>
            <w:tcW w:w="850" w:type="dxa"/>
            <w:tcBorders>
              <w:bottom w:val="single" w:sz="4" w:space="0" w:color="auto"/>
            </w:tcBorders>
            <w:vAlign w:val="center"/>
          </w:tcPr>
          <w:p w:rsidR="00712D3C" w:rsidRPr="000B2B76" w:rsidRDefault="00712D3C" w:rsidP="0028513F">
            <w:pPr>
              <w:pStyle w:val="BodyText"/>
              <w:jc w:val="center"/>
              <w:rPr>
                <w:noProof/>
                <w:sz w:val="20"/>
              </w:rPr>
            </w:pPr>
          </w:p>
        </w:tc>
        <w:tc>
          <w:tcPr>
            <w:tcW w:w="1418" w:type="dxa"/>
            <w:tcBorders>
              <w:bottom w:val="single" w:sz="4" w:space="0" w:color="auto"/>
            </w:tcBorders>
            <w:vAlign w:val="center"/>
          </w:tcPr>
          <w:p w:rsidR="00712D3C" w:rsidRPr="000B2B76" w:rsidRDefault="00712D3C" w:rsidP="0028513F">
            <w:pPr>
              <w:pStyle w:val="BodyText"/>
              <w:jc w:val="center"/>
              <w:rPr>
                <w:noProof/>
                <w:sz w:val="20"/>
              </w:rPr>
            </w:pPr>
          </w:p>
        </w:tc>
        <w:tc>
          <w:tcPr>
            <w:tcW w:w="1417" w:type="dxa"/>
            <w:tcBorders>
              <w:bottom w:val="single" w:sz="4" w:space="0" w:color="auto"/>
            </w:tcBorders>
            <w:vAlign w:val="center"/>
          </w:tcPr>
          <w:p w:rsidR="00712D3C" w:rsidRPr="000B2B76" w:rsidRDefault="00712D3C" w:rsidP="0028513F">
            <w:pPr>
              <w:pStyle w:val="BodyText"/>
              <w:jc w:val="center"/>
              <w:rPr>
                <w:noProof/>
                <w:sz w:val="20"/>
              </w:rPr>
            </w:pPr>
          </w:p>
        </w:tc>
        <w:tc>
          <w:tcPr>
            <w:tcW w:w="1134" w:type="dxa"/>
            <w:tcBorders>
              <w:bottom w:val="single" w:sz="4" w:space="0" w:color="auto"/>
            </w:tcBorders>
            <w:vAlign w:val="center"/>
          </w:tcPr>
          <w:p w:rsidR="00712D3C" w:rsidRPr="000B2B76" w:rsidRDefault="00712D3C" w:rsidP="0028513F">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p>
        </w:tc>
      </w:tr>
      <w:tr w:rsidR="00712D3C" w:rsidRPr="000B2B76" w:rsidTr="00C6416E">
        <w:trPr>
          <w:trHeight w:val="128"/>
        </w:trPr>
        <w:tc>
          <w:tcPr>
            <w:tcW w:w="851" w:type="dxa"/>
            <w:tcBorders>
              <w:bottom w:val="single" w:sz="4" w:space="0" w:color="auto"/>
            </w:tcBorders>
            <w:vAlign w:val="center"/>
          </w:tcPr>
          <w:p w:rsidR="00712D3C" w:rsidRDefault="00712D3C">
            <w:pPr>
              <w:jc w:val="center"/>
              <w:rPr>
                <w:sz w:val="20"/>
                <w:szCs w:val="20"/>
              </w:rPr>
            </w:pPr>
            <w:r>
              <w:rPr>
                <w:sz w:val="20"/>
                <w:szCs w:val="20"/>
              </w:rPr>
              <w:t>3</w:t>
            </w:r>
          </w:p>
        </w:tc>
        <w:tc>
          <w:tcPr>
            <w:tcW w:w="2693" w:type="dxa"/>
            <w:tcBorders>
              <w:bottom w:val="single" w:sz="4" w:space="0" w:color="auto"/>
            </w:tcBorders>
            <w:vAlign w:val="center"/>
          </w:tcPr>
          <w:p w:rsidR="00712D3C" w:rsidRDefault="00712D3C">
            <w:pPr>
              <w:jc w:val="center"/>
              <w:rPr>
                <w:sz w:val="20"/>
                <w:szCs w:val="20"/>
              </w:rPr>
            </w:pPr>
            <w:r>
              <w:rPr>
                <w:sz w:val="20"/>
                <w:szCs w:val="20"/>
              </w:rPr>
              <w:t>Sterilne trake za zatvaranje rane 12x140mm</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center"/>
          </w:tcPr>
          <w:p w:rsidR="00712D3C" w:rsidRDefault="00712D3C">
            <w:pPr>
              <w:jc w:val="center"/>
              <w:rPr>
                <w:sz w:val="20"/>
                <w:szCs w:val="20"/>
              </w:rPr>
            </w:pPr>
            <w:r>
              <w:rPr>
                <w:sz w:val="20"/>
                <w:szCs w:val="20"/>
              </w:rPr>
              <w:t>800</w:t>
            </w:r>
          </w:p>
        </w:tc>
        <w:tc>
          <w:tcPr>
            <w:tcW w:w="1276" w:type="dxa"/>
            <w:tcBorders>
              <w:bottom w:val="single" w:sz="4" w:space="0" w:color="auto"/>
            </w:tcBorders>
            <w:vAlign w:val="center"/>
          </w:tcPr>
          <w:p w:rsidR="00712D3C" w:rsidRPr="000B2B76" w:rsidRDefault="00712D3C" w:rsidP="0028513F">
            <w:pPr>
              <w:pStyle w:val="BodyText"/>
              <w:jc w:val="center"/>
              <w:rPr>
                <w:noProof/>
                <w:sz w:val="20"/>
              </w:rPr>
            </w:pPr>
          </w:p>
        </w:tc>
        <w:tc>
          <w:tcPr>
            <w:tcW w:w="850" w:type="dxa"/>
            <w:tcBorders>
              <w:bottom w:val="single" w:sz="4" w:space="0" w:color="auto"/>
            </w:tcBorders>
            <w:vAlign w:val="center"/>
          </w:tcPr>
          <w:p w:rsidR="00712D3C" w:rsidRPr="000B2B76" w:rsidRDefault="00712D3C" w:rsidP="0028513F">
            <w:pPr>
              <w:pStyle w:val="BodyText"/>
              <w:jc w:val="center"/>
              <w:rPr>
                <w:noProof/>
                <w:sz w:val="20"/>
              </w:rPr>
            </w:pPr>
          </w:p>
        </w:tc>
        <w:tc>
          <w:tcPr>
            <w:tcW w:w="1418" w:type="dxa"/>
            <w:tcBorders>
              <w:bottom w:val="single" w:sz="4" w:space="0" w:color="auto"/>
            </w:tcBorders>
            <w:vAlign w:val="center"/>
          </w:tcPr>
          <w:p w:rsidR="00712D3C" w:rsidRPr="000B2B76" w:rsidRDefault="00712D3C" w:rsidP="0028513F">
            <w:pPr>
              <w:pStyle w:val="BodyText"/>
              <w:jc w:val="center"/>
              <w:rPr>
                <w:noProof/>
                <w:sz w:val="20"/>
              </w:rPr>
            </w:pPr>
          </w:p>
        </w:tc>
        <w:tc>
          <w:tcPr>
            <w:tcW w:w="1417" w:type="dxa"/>
            <w:tcBorders>
              <w:bottom w:val="single" w:sz="4" w:space="0" w:color="auto"/>
            </w:tcBorders>
            <w:vAlign w:val="center"/>
          </w:tcPr>
          <w:p w:rsidR="00712D3C" w:rsidRPr="000B2B76" w:rsidRDefault="00712D3C" w:rsidP="0028513F">
            <w:pPr>
              <w:pStyle w:val="BodyText"/>
              <w:jc w:val="center"/>
              <w:rPr>
                <w:noProof/>
                <w:sz w:val="20"/>
              </w:rPr>
            </w:pPr>
          </w:p>
        </w:tc>
        <w:tc>
          <w:tcPr>
            <w:tcW w:w="1134" w:type="dxa"/>
            <w:tcBorders>
              <w:bottom w:val="single" w:sz="4" w:space="0" w:color="auto"/>
            </w:tcBorders>
            <w:vAlign w:val="center"/>
          </w:tcPr>
          <w:p w:rsidR="00712D3C" w:rsidRPr="000B2B76" w:rsidRDefault="00712D3C" w:rsidP="0028513F">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p>
        </w:tc>
      </w:tr>
      <w:tr w:rsidR="00712D3C" w:rsidRPr="000B2B76" w:rsidTr="0028513F">
        <w:trPr>
          <w:gridAfter w:val="4"/>
          <w:wAfter w:w="5528" w:type="dxa"/>
        </w:trPr>
        <w:tc>
          <w:tcPr>
            <w:tcW w:w="851" w:type="dxa"/>
            <w:tcBorders>
              <w:top w:val="single" w:sz="4" w:space="0" w:color="auto"/>
            </w:tcBorders>
            <w:vAlign w:val="center"/>
          </w:tcPr>
          <w:p w:rsidR="00712D3C" w:rsidRPr="000B2B76" w:rsidRDefault="00712D3C" w:rsidP="0028513F">
            <w:pPr>
              <w:pStyle w:val="BodyText"/>
              <w:jc w:val="center"/>
              <w:rPr>
                <w:b/>
                <w:noProof/>
                <w:sz w:val="20"/>
              </w:rPr>
            </w:pPr>
            <w:r w:rsidRPr="000B2B76">
              <w:rPr>
                <w:b/>
                <w:noProof/>
                <w:sz w:val="20"/>
              </w:rPr>
              <w:t>II</w:t>
            </w:r>
          </w:p>
        </w:tc>
        <w:tc>
          <w:tcPr>
            <w:tcW w:w="6662" w:type="dxa"/>
            <w:gridSpan w:val="5"/>
            <w:tcBorders>
              <w:top w:val="single" w:sz="4" w:space="0" w:color="auto"/>
            </w:tcBorders>
            <w:vAlign w:val="center"/>
          </w:tcPr>
          <w:p w:rsidR="00712D3C" w:rsidRPr="000B2B76" w:rsidRDefault="00712D3C" w:rsidP="0028513F">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712D3C" w:rsidRPr="000B2B76" w:rsidRDefault="00712D3C" w:rsidP="0028513F">
            <w:pPr>
              <w:pStyle w:val="BodyText"/>
              <w:jc w:val="left"/>
              <w:rPr>
                <w:noProof/>
                <w:sz w:val="20"/>
              </w:rPr>
            </w:pPr>
          </w:p>
        </w:tc>
      </w:tr>
      <w:tr w:rsidR="00712D3C" w:rsidRPr="000B2B76" w:rsidTr="0028513F">
        <w:trPr>
          <w:gridAfter w:val="4"/>
          <w:wAfter w:w="5528" w:type="dxa"/>
        </w:trPr>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712D3C" w:rsidRPr="000B2B76" w:rsidRDefault="00712D3C" w:rsidP="0028513F">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712D3C" w:rsidRPr="000B2B76" w:rsidRDefault="00712D3C" w:rsidP="0028513F">
            <w:pPr>
              <w:pStyle w:val="BodyText"/>
              <w:jc w:val="left"/>
              <w:rPr>
                <w:noProof/>
                <w:sz w:val="20"/>
              </w:rPr>
            </w:pPr>
          </w:p>
        </w:tc>
      </w:tr>
      <w:tr w:rsidR="00712D3C" w:rsidRPr="000B2B76" w:rsidTr="0028513F">
        <w:trPr>
          <w:gridAfter w:val="4"/>
          <w:wAfter w:w="5528" w:type="dxa"/>
        </w:trPr>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712D3C" w:rsidRPr="000B2B76" w:rsidRDefault="00712D3C" w:rsidP="0028513F">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712D3C" w:rsidRPr="000B2B76" w:rsidRDefault="00712D3C" w:rsidP="0028513F">
            <w:pPr>
              <w:pStyle w:val="BodyText"/>
              <w:jc w:val="left"/>
              <w:rPr>
                <w:noProof/>
                <w:sz w:val="20"/>
              </w:rPr>
            </w:pPr>
          </w:p>
        </w:tc>
      </w:tr>
    </w:tbl>
    <w:p w:rsidR="00712D3C" w:rsidRPr="007D0076" w:rsidRDefault="00712D3C" w:rsidP="00712D3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712D3C" w:rsidRDefault="00712D3C" w:rsidP="00712D3C">
      <w:pPr>
        <w:pStyle w:val="BodyText"/>
        <w:rPr>
          <w:noProof/>
          <w:sz w:val="22"/>
          <w:szCs w:val="22"/>
          <w:lang w:val="sr-Cyrl-CS"/>
        </w:rPr>
      </w:pPr>
    </w:p>
    <w:p w:rsidR="00712D3C" w:rsidRPr="007D0076" w:rsidRDefault="00712D3C" w:rsidP="00712D3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12D3C" w:rsidRPr="007D0076" w:rsidRDefault="00712D3C" w:rsidP="00712D3C">
      <w:pPr>
        <w:pStyle w:val="BodyText"/>
        <w:numPr>
          <w:ilvl w:val="0"/>
          <w:numId w:val="30"/>
        </w:numPr>
        <w:rPr>
          <w:noProof/>
          <w:sz w:val="22"/>
          <w:szCs w:val="22"/>
        </w:rPr>
      </w:pPr>
      <w:r w:rsidRPr="007D0076">
        <w:rPr>
          <w:noProof/>
          <w:sz w:val="22"/>
          <w:szCs w:val="22"/>
        </w:rPr>
        <w:t>Самостално</w:t>
      </w:r>
    </w:p>
    <w:p w:rsidR="00712D3C" w:rsidRPr="007D0076" w:rsidRDefault="00712D3C" w:rsidP="00712D3C">
      <w:pPr>
        <w:pStyle w:val="BodyText"/>
        <w:numPr>
          <w:ilvl w:val="0"/>
          <w:numId w:val="3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12D3C" w:rsidRPr="007D0076" w:rsidRDefault="00712D3C" w:rsidP="00712D3C">
      <w:pPr>
        <w:pStyle w:val="BodyText"/>
        <w:numPr>
          <w:ilvl w:val="0"/>
          <w:numId w:val="30"/>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712D3C" w:rsidRDefault="00712D3C" w:rsidP="00712D3C">
      <w:pPr>
        <w:pStyle w:val="BodyText"/>
        <w:rPr>
          <w:noProof/>
          <w:sz w:val="22"/>
          <w:szCs w:val="22"/>
          <w:lang w:val="sr-Cyrl-CS"/>
        </w:rPr>
      </w:pPr>
    </w:p>
    <w:p w:rsidR="00712D3C" w:rsidRPr="007D0076" w:rsidRDefault="00712D3C" w:rsidP="00712D3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12D3C" w:rsidRPr="007D0076" w:rsidRDefault="00712D3C" w:rsidP="00712D3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712D3C" w:rsidRDefault="00712D3C" w:rsidP="00712D3C">
      <w:pPr>
        <w:pStyle w:val="BodyText"/>
        <w:rPr>
          <w:noProof/>
          <w:sz w:val="20"/>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712D3C" w:rsidRDefault="00712D3C" w:rsidP="00063B77">
      <w:pPr>
        <w:pStyle w:val="BodyText"/>
        <w:rPr>
          <w:noProof/>
          <w:sz w:val="20"/>
          <w:lang w:val="sr-Cyrl-CS"/>
        </w:rPr>
      </w:pPr>
    </w:p>
    <w:p w:rsidR="00712D3C" w:rsidRPr="00980588" w:rsidRDefault="00712D3C" w:rsidP="00712D3C">
      <w:pPr>
        <w:pStyle w:val="Footer"/>
        <w:jc w:val="center"/>
        <w:rPr>
          <w:b/>
          <w:noProof/>
          <w:sz w:val="22"/>
          <w:szCs w:val="22"/>
          <w:lang w:val="sr-Cyrl-RS"/>
        </w:rPr>
      </w:pPr>
      <w:r w:rsidRPr="00980588">
        <w:rPr>
          <w:b/>
          <w:noProof/>
          <w:sz w:val="22"/>
          <w:szCs w:val="22"/>
        </w:rPr>
        <w:t xml:space="preserve">Понуда број_______- </w:t>
      </w:r>
      <w:r w:rsidRPr="00B21E82">
        <w:rPr>
          <w:b/>
          <w:sz w:val="22"/>
          <w:szCs w:val="22"/>
          <w:lang w:val="sr-Cyrl-CS"/>
        </w:rPr>
        <w:t>набавка</w:t>
      </w:r>
      <w:r w:rsidRPr="00B21E82">
        <w:rPr>
          <w:b/>
          <w:sz w:val="22"/>
          <w:szCs w:val="22"/>
          <w:lang w:val="sr-Cyrl-RS"/>
        </w:rPr>
        <w:t xml:space="preserve"> </w:t>
      </w:r>
      <w:r>
        <w:rPr>
          <w:b/>
          <w:sz w:val="22"/>
          <w:szCs w:val="22"/>
          <w:lang w:val="sr-Cyrl-RS"/>
        </w:rPr>
        <w:t xml:space="preserve">санитетског </w:t>
      </w:r>
      <w:r w:rsidRPr="00B21E82">
        <w:rPr>
          <w:b/>
          <w:noProof/>
          <w:sz w:val="22"/>
          <w:szCs w:val="22"/>
          <w:lang w:val="sr-Cyrl-CS"/>
        </w:rPr>
        <w:t xml:space="preserve">материјала </w:t>
      </w:r>
      <w:r w:rsidRPr="00B21E82">
        <w:rPr>
          <w:b/>
          <w:noProof/>
          <w:sz w:val="22"/>
          <w:szCs w:val="22"/>
          <w:lang w:val="sr-Cyrl-RS"/>
        </w:rPr>
        <w:t>за потребе Клиничког центра Војводине</w:t>
      </w:r>
      <w:r w:rsidRPr="00057DBE">
        <w:rPr>
          <w:b/>
          <w:noProof/>
          <w:sz w:val="22"/>
          <w:szCs w:val="22"/>
          <w:lang w:val="sr-Cyrl-RS"/>
        </w:rPr>
        <w:t xml:space="preserve"> број </w:t>
      </w:r>
      <w:r>
        <w:rPr>
          <w:b/>
          <w:noProof/>
          <w:sz w:val="22"/>
          <w:szCs w:val="22"/>
          <w:lang w:val="sr-Cyrl-RS"/>
        </w:rPr>
        <w:t>40</w:t>
      </w:r>
      <w:r w:rsidRPr="00057DBE">
        <w:rPr>
          <w:b/>
          <w:noProof/>
          <w:sz w:val="22"/>
          <w:szCs w:val="22"/>
          <w:lang w:val="sr-Cyrl-RS"/>
        </w:rPr>
        <w:t>-15-О</w:t>
      </w:r>
    </w:p>
    <w:p w:rsidR="00712D3C" w:rsidRPr="00980588" w:rsidRDefault="00712D3C" w:rsidP="00712D3C">
      <w:pPr>
        <w:pStyle w:val="Footer"/>
        <w:rPr>
          <w:b/>
          <w:noProof/>
          <w:sz w:val="22"/>
          <w:szCs w:val="22"/>
          <w:lang w:val="sr-Cyrl-RS"/>
        </w:rPr>
      </w:pPr>
    </w:p>
    <w:p w:rsidR="00712D3C" w:rsidRPr="007D0076" w:rsidRDefault="00712D3C" w:rsidP="00712D3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12D3C" w:rsidRPr="007D0076" w:rsidRDefault="00712D3C" w:rsidP="00712D3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12D3C" w:rsidRPr="007D0076" w:rsidRDefault="00712D3C" w:rsidP="00712D3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12D3C" w:rsidRPr="007D0076" w:rsidRDefault="00712D3C" w:rsidP="00712D3C">
      <w:pPr>
        <w:pStyle w:val="BodyText"/>
        <w:jc w:val="left"/>
        <w:rPr>
          <w:noProof/>
          <w:sz w:val="22"/>
          <w:szCs w:val="22"/>
        </w:rPr>
      </w:pPr>
      <w:r w:rsidRPr="007D0076">
        <w:rPr>
          <w:noProof/>
          <w:sz w:val="22"/>
          <w:szCs w:val="22"/>
        </w:rPr>
        <w:t>Е-маил:_________________________________________                    Пиб:_________________________________________</w:t>
      </w:r>
    </w:p>
    <w:p w:rsidR="00712D3C" w:rsidRPr="007D0076" w:rsidRDefault="00712D3C" w:rsidP="00712D3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12D3C" w:rsidRPr="00D27BFE" w:rsidRDefault="00712D3C" w:rsidP="00712D3C">
      <w:pPr>
        <w:pStyle w:val="BodyText"/>
        <w:jc w:val="left"/>
        <w:rPr>
          <w:noProof/>
          <w:sz w:val="22"/>
          <w:szCs w:val="22"/>
          <w:lang w:val="sr-Cyrl-CS"/>
        </w:rPr>
      </w:pPr>
      <w:r w:rsidRPr="007D0076">
        <w:rPr>
          <w:noProof/>
          <w:sz w:val="22"/>
          <w:szCs w:val="22"/>
        </w:rPr>
        <w:t>Овлашћено лице:_________________________________</w:t>
      </w:r>
    </w:p>
    <w:p w:rsidR="00712D3C" w:rsidRDefault="00712D3C" w:rsidP="00712D3C">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712D3C" w:rsidRPr="000B2B76" w:rsidTr="0028513F">
        <w:tc>
          <w:tcPr>
            <w:tcW w:w="14459" w:type="dxa"/>
            <w:gridSpan w:val="11"/>
            <w:tcBorders>
              <w:bottom w:val="single" w:sz="4" w:space="0" w:color="auto"/>
              <w:right w:val="single" w:sz="4" w:space="0" w:color="auto"/>
            </w:tcBorders>
          </w:tcPr>
          <w:p w:rsidR="00712D3C" w:rsidRPr="000B2B76" w:rsidRDefault="00712D3C" w:rsidP="0028513F">
            <w:pPr>
              <w:jc w:val="center"/>
              <w:rPr>
                <w:b/>
                <w:noProof/>
                <w:sz w:val="20"/>
                <w:szCs w:val="20"/>
              </w:rPr>
            </w:pPr>
            <w:r w:rsidRPr="000B2B76">
              <w:rPr>
                <w:b/>
                <w:noProof/>
                <w:sz w:val="20"/>
                <w:szCs w:val="20"/>
              </w:rPr>
              <w:t>КЛИНИЧКИ ЦЕНТАР ВОЈВОДИНЕ</w:t>
            </w:r>
          </w:p>
        </w:tc>
      </w:tr>
      <w:tr w:rsidR="00712D3C" w:rsidRPr="000B2B76" w:rsidTr="0028513F">
        <w:tc>
          <w:tcPr>
            <w:tcW w:w="14459" w:type="dxa"/>
            <w:gridSpan w:val="11"/>
            <w:tcBorders>
              <w:bottom w:val="single" w:sz="4" w:space="0" w:color="auto"/>
              <w:right w:val="single" w:sz="4" w:space="0" w:color="auto"/>
            </w:tcBorders>
          </w:tcPr>
          <w:p w:rsidR="00712D3C" w:rsidRPr="00980588" w:rsidRDefault="00712D3C" w:rsidP="00712D3C">
            <w:pPr>
              <w:rPr>
                <w:b/>
                <w:noProof/>
                <w:sz w:val="22"/>
                <w:szCs w:val="22"/>
                <w:lang w:val="sr-Cyrl-CS"/>
              </w:rPr>
            </w:pPr>
            <w:r w:rsidRPr="00980588">
              <w:rPr>
                <w:b/>
                <w:sz w:val="22"/>
                <w:szCs w:val="22"/>
                <w:lang w:val="sr-Cyrl-CS"/>
              </w:rPr>
              <w:t xml:space="preserve">Партија </w:t>
            </w:r>
            <w:r>
              <w:rPr>
                <w:b/>
                <w:sz w:val="22"/>
                <w:szCs w:val="22"/>
                <w:lang w:val="sr-Cyrl-CS"/>
              </w:rPr>
              <w:t>8</w:t>
            </w:r>
            <w:r w:rsidRPr="00980588">
              <w:rPr>
                <w:b/>
                <w:sz w:val="22"/>
                <w:szCs w:val="22"/>
                <w:lang w:val="sr-Cyrl-CS"/>
              </w:rPr>
              <w:t xml:space="preserve"> </w:t>
            </w:r>
            <w:r>
              <w:rPr>
                <w:b/>
                <w:sz w:val="22"/>
                <w:szCs w:val="22"/>
                <w:lang w:val="sr-Cyrl-CS"/>
              </w:rPr>
              <w:t>– фластер хипоалергијски</w:t>
            </w:r>
          </w:p>
        </w:tc>
      </w:tr>
      <w:tr w:rsidR="00712D3C" w:rsidRPr="000B2B76" w:rsidTr="0028513F">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Износ</w:t>
            </w:r>
          </w:p>
          <w:p w:rsidR="00712D3C" w:rsidRPr="00D92EBF" w:rsidRDefault="00712D3C" w:rsidP="0028513F">
            <w:pPr>
              <w:pStyle w:val="BodyText"/>
              <w:jc w:val="center"/>
              <w:rPr>
                <w:b/>
                <w:noProof/>
                <w:sz w:val="20"/>
                <w:lang w:val="sr-Cyrl-RS"/>
              </w:rPr>
            </w:pPr>
            <w:r w:rsidRPr="000B2B76">
              <w:rPr>
                <w:b/>
                <w:noProof/>
                <w:sz w:val="20"/>
              </w:rPr>
              <w:t>ПДВ-а</w:t>
            </w:r>
            <w:r>
              <w:rPr>
                <w:b/>
                <w:noProof/>
                <w:sz w:val="20"/>
                <w:lang w:val="sr-Cyrl-RS"/>
              </w:rPr>
              <w:t xml:space="preserve"> у %</w:t>
            </w:r>
          </w:p>
        </w:tc>
        <w:tc>
          <w:tcPr>
            <w:tcW w:w="1418"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712D3C" w:rsidRPr="000B2B76" w:rsidRDefault="00712D3C" w:rsidP="0028513F">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712D3C" w:rsidRPr="000B2B76" w:rsidRDefault="00712D3C" w:rsidP="0028513F">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712D3C" w:rsidRPr="000B2B76" w:rsidRDefault="00712D3C" w:rsidP="0028513F">
            <w:pPr>
              <w:pStyle w:val="BodyText"/>
              <w:jc w:val="center"/>
              <w:rPr>
                <w:b/>
                <w:noProof/>
                <w:sz w:val="20"/>
                <w:lang w:val="sr-Cyrl-CS"/>
              </w:rPr>
            </w:pPr>
            <w:r w:rsidRPr="000B2B76">
              <w:rPr>
                <w:b/>
                <w:sz w:val="20"/>
                <w:lang w:val="sr-Cyrl-CS"/>
              </w:rPr>
              <w:t>Каталошки број</w:t>
            </w:r>
          </w:p>
        </w:tc>
      </w:tr>
      <w:tr w:rsidR="00712D3C" w:rsidRPr="000B2B76" w:rsidTr="0028513F">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2</w:t>
            </w:r>
          </w:p>
        </w:tc>
        <w:tc>
          <w:tcPr>
            <w:tcW w:w="851"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3</w:t>
            </w:r>
          </w:p>
        </w:tc>
        <w:tc>
          <w:tcPr>
            <w:tcW w:w="992"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4</w:t>
            </w:r>
          </w:p>
        </w:tc>
        <w:tc>
          <w:tcPr>
            <w:tcW w:w="1276"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5</w:t>
            </w:r>
          </w:p>
        </w:tc>
        <w:tc>
          <w:tcPr>
            <w:tcW w:w="850"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6</w:t>
            </w:r>
          </w:p>
        </w:tc>
        <w:tc>
          <w:tcPr>
            <w:tcW w:w="1418"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7</w:t>
            </w:r>
          </w:p>
        </w:tc>
        <w:tc>
          <w:tcPr>
            <w:tcW w:w="1417"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8</w:t>
            </w:r>
          </w:p>
        </w:tc>
        <w:tc>
          <w:tcPr>
            <w:tcW w:w="1134" w:type="dxa"/>
            <w:tcBorders>
              <w:bottom w:val="single" w:sz="4" w:space="0" w:color="auto"/>
            </w:tcBorders>
          </w:tcPr>
          <w:p w:rsidR="00712D3C" w:rsidRPr="000B2B76" w:rsidRDefault="00712D3C" w:rsidP="0028513F">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712D3C" w:rsidRPr="000B2B76" w:rsidRDefault="00712D3C" w:rsidP="0028513F">
            <w:pPr>
              <w:pStyle w:val="BodyText"/>
              <w:jc w:val="center"/>
              <w:rPr>
                <w:noProof/>
                <w:sz w:val="20"/>
              </w:rPr>
            </w:pPr>
            <w:r w:rsidRPr="000B2B76">
              <w:rPr>
                <w:noProof/>
                <w:sz w:val="20"/>
              </w:rPr>
              <w:t>11</w:t>
            </w:r>
          </w:p>
        </w:tc>
      </w:tr>
      <w:tr w:rsidR="00712D3C" w:rsidRPr="000B2B76" w:rsidTr="0028513F">
        <w:trPr>
          <w:trHeight w:val="128"/>
        </w:trPr>
        <w:tc>
          <w:tcPr>
            <w:tcW w:w="851" w:type="dxa"/>
            <w:tcBorders>
              <w:bottom w:val="single" w:sz="4" w:space="0" w:color="auto"/>
            </w:tcBorders>
            <w:vAlign w:val="center"/>
          </w:tcPr>
          <w:p w:rsidR="00712D3C" w:rsidRDefault="00712D3C">
            <w:pPr>
              <w:jc w:val="center"/>
              <w:rPr>
                <w:sz w:val="20"/>
                <w:szCs w:val="20"/>
              </w:rPr>
            </w:pPr>
            <w:r>
              <w:rPr>
                <w:sz w:val="20"/>
                <w:szCs w:val="20"/>
              </w:rPr>
              <w:t>1</w:t>
            </w:r>
          </w:p>
        </w:tc>
        <w:tc>
          <w:tcPr>
            <w:tcW w:w="2693" w:type="dxa"/>
            <w:tcBorders>
              <w:bottom w:val="single" w:sz="4" w:space="0" w:color="auto"/>
            </w:tcBorders>
            <w:vAlign w:val="center"/>
          </w:tcPr>
          <w:p w:rsidR="00712D3C" w:rsidRDefault="00712D3C">
            <w:pPr>
              <w:jc w:val="center"/>
              <w:rPr>
                <w:sz w:val="20"/>
                <w:szCs w:val="20"/>
              </w:rPr>
            </w:pPr>
            <w:r>
              <w:rPr>
                <w:sz w:val="20"/>
                <w:szCs w:val="20"/>
              </w:rPr>
              <w:t>Flaster hipoalergijski 5cmx10m</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center"/>
          </w:tcPr>
          <w:p w:rsidR="00712D3C" w:rsidRDefault="00712D3C">
            <w:pPr>
              <w:jc w:val="center"/>
              <w:rPr>
                <w:sz w:val="20"/>
                <w:szCs w:val="20"/>
              </w:rPr>
            </w:pPr>
            <w:r>
              <w:rPr>
                <w:sz w:val="20"/>
                <w:szCs w:val="20"/>
              </w:rPr>
              <w:t>1000</w:t>
            </w:r>
          </w:p>
        </w:tc>
        <w:tc>
          <w:tcPr>
            <w:tcW w:w="1276" w:type="dxa"/>
            <w:tcBorders>
              <w:bottom w:val="single" w:sz="4" w:space="0" w:color="auto"/>
            </w:tcBorders>
            <w:vAlign w:val="center"/>
          </w:tcPr>
          <w:p w:rsidR="00712D3C" w:rsidRPr="000B2B76" w:rsidRDefault="00712D3C" w:rsidP="0028513F">
            <w:pPr>
              <w:pStyle w:val="BodyText"/>
              <w:jc w:val="center"/>
              <w:rPr>
                <w:noProof/>
                <w:sz w:val="20"/>
              </w:rPr>
            </w:pPr>
          </w:p>
        </w:tc>
        <w:tc>
          <w:tcPr>
            <w:tcW w:w="850" w:type="dxa"/>
            <w:tcBorders>
              <w:bottom w:val="single" w:sz="4" w:space="0" w:color="auto"/>
            </w:tcBorders>
            <w:vAlign w:val="center"/>
          </w:tcPr>
          <w:p w:rsidR="00712D3C" w:rsidRPr="000B2B76" w:rsidRDefault="00712D3C" w:rsidP="0028513F">
            <w:pPr>
              <w:pStyle w:val="BodyText"/>
              <w:jc w:val="center"/>
              <w:rPr>
                <w:noProof/>
                <w:sz w:val="20"/>
              </w:rPr>
            </w:pPr>
          </w:p>
        </w:tc>
        <w:tc>
          <w:tcPr>
            <w:tcW w:w="1418" w:type="dxa"/>
            <w:tcBorders>
              <w:bottom w:val="single" w:sz="4" w:space="0" w:color="auto"/>
            </w:tcBorders>
            <w:vAlign w:val="center"/>
          </w:tcPr>
          <w:p w:rsidR="00712D3C" w:rsidRPr="000B2B76" w:rsidRDefault="00712D3C" w:rsidP="0028513F">
            <w:pPr>
              <w:pStyle w:val="BodyText"/>
              <w:jc w:val="center"/>
              <w:rPr>
                <w:noProof/>
                <w:sz w:val="20"/>
              </w:rPr>
            </w:pPr>
          </w:p>
        </w:tc>
        <w:tc>
          <w:tcPr>
            <w:tcW w:w="1417" w:type="dxa"/>
            <w:tcBorders>
              <w:bottom w:val="single" w:sz="4" w:space="0" w:color="auto"/>
            </w:tcBorders>
            <w:vAlign w:val="center"/>
          </w:tcPr>
          <w:p w:rsidR="00712D3C" w:rsidRPr="000B2B76" w:rsidRDefault="00712D3C" w:rsidP="0028513F">
            <w:pPr>
              <w:pStyle w:val="BodyText"/>
              <w:jc w:val="center"/>
              <w:rPr>
                <w:noProof/>
                <w:sz w:val="20"/>
              </w:rPr>
            </w:pPr>
          </w:p>
        </w:tc>
        <w:tc>
          <w:tcPr>
            <w:tcW w:w="1134" w:type="dxa"/>
            <w:tcBorders>
              <w:bottom w:val="single" w:sz="4" w:space="0" w:color="auto"/>
            </w:tcBorders>
            <w:vAlign w:val="center"/>
          </w:tcPr>
          <w:p w:rsidR="00712D3C" w:rsidRPr="000B2B76" w:rsidRDefault="00712D3C" w:rsidP="0028513F">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p>
        </w:tc>
      </w:tr>
      <w:tr w:rsidR="00712D3C" w:rsidRPr="000B2B76" w:rsidTr="0028513F">
        <w:trPr>
          <w:trHeight w:val="128"/>
        </w:trPr>
        <w:tc>
          <w:tcPr>
            <w:tcW w:w="851" w:type="dxa"/>
            <w:tcBorders>
              <w:bottom w:val="single" w:sz="4" w:space="0" w:color="auto"/>
            </w:tcBorders>
            <w:vAlign w:val="center"/>
          </w:tcPr>
          <w:p w:rsidR="00712D3C" w:rsidRDefault="00712D3C">
            <w:pPr>
              <w:jc w:val="center"/>
              <w:rPr>
                <w:sz w:val="20"/>
                <w:szCs w:val="20"/>
              </w:rPr>
            </w:pPr>
            <w:r>
              <w:rPr>
                <w:sz w:val="20"/>
                <w:szCs w:val="20"/>
              </w:rPr>
              <w:t>2</w:t>
            </w:r>
          </w:p>
        </w:tc>
        <w:tc>
          <w:tcPr>
            <w:tcW w:w="2693" w:type="dxa"/>
            <w:tcBorders>
              <w:bottom w:val="single" w:sz="4" w:space="0" w:color="auto"/>
            </w:tcBorders>
            <w:vAlign w:val="center"/>
          </w:tcPr>
          <w:p w:rsidR="00712D3C" w:rsidRDefault="00712D3C">
            <w:pPr>
              <w:jc w:val="center"/>
              <w:rPr>
                <w:sz w:val="20"/>
                <w:szCs w:val="20"/>
              </w:rPr>
            </w:pPr>
            <w:r>
              <w:rPr>
                <w:sz w:val="20"/>
                <w:szCs w:val="20"/>
              </w:rPr>
              <w:t>Flaster hipoalergijski 28 ili 30 cmx10m</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center"/>
          </w:tcPr>
          <w:p w:rsidR="00712D3C" w:rsidRDefault="00712D3C">
            <w:pPr>
              <w:jc w:val="center"/>
              <w:rPr>
                <w:sz w:val="20"/>
                <w:szCs w:val="20"/>
              </w:rPr>
            </w:pPr>
            <w:r>
              <w:rPr>
                <w:sz w:val="20"/>
                <w:szCs w:val="20"/>
              </w:rPr>
              <w:t>500</w:t>
            </w:r>
          </w:p>
        </w:tc>
        <w:tc>
          <w:tcPr>
            <w:tcW w:w="1276" w:type="dxa"/>
            <w:tcBorders>
              <w:bottom w:val="single" w:sz="4" w:space="0" w:color="auto"/>
            </w:tcBorders>
            <w:vAlign w:val="center"/>
          </w:tcPr>
          <w:p w:rsidR="00712D3C" w:rsidRPr="000B2B76" w:rsidRDefault="00712D3C" w:rsidP="0028513F">
            <w:pPr>
              <w:pStyle w:val="BodyText"/>
              <w:jc w:val="center"/>
              <w:rPr>
                <w:noProof/>
                <w:sz w:val="20"/>
              </w:rPr>
            </w:pPr>
          </w:p>
        </w:tc>
        <w:tc>
          <w:tcPr>
            <w:tcW w:w="850" w:type="dxa"/>
            <w:tcBorders>
              <w:bottom w:val="single" w:sz="4" w:space="0" w:color="auto"/>
            </w:tcBorders>
            <w:vAlign w:val="center"/>
          </w:tcPr>
          <w:p w:rsidR="00712D3C" w:rsidRPr="000B2B76" w:rsidRDefault="00712D3C" w:rsidP="0028513F">
            <w:pPr>
              <w:pStyle w:val="BodyText"/>
              <w:jc w:val="center"/>
              <w:rPr>
                <w:noProof/>
                <w:sz w:val="20"/>
              </w:rPr>
            </w:pPr>
          </w:p>
        </w:tc>
        <w:tc>
          <w:tcPr>
            <w:tcW w:w="1418" w:type="dxa"/>
            <w:tcBorders>
              <w:bottom w:val="single" w:sz="4" w:space="0" w:color="auto"/>
            </w:tcBorders>
            <w:vAlign w:val="center"/>
          </w:tcPr>
          <w:p w:rsidR="00712D3C" w:rsidRPr="000B2B76" w:rsidRDefault="00712D3C" w:rsidP="0028513F">
            <w:pPr>
              <w:pStyle w:val="BodyText"/>
              <w:jc w:val="center"/>
              <w:rPr>
                <w:noProof/>
                <w:sz w:val="20"/>
              </w:rPr>
            </w:pPr>
          </w:p>
        </w:tc>
        <w:tc>
          <w:tcPr>
            <w:tcW w:w="1417" w:type="dxa"/>
            <w:tcBorders>
              <w:bottom w:val="single" w:sz="4" w:space="0" w:color="auto"/>
            </w:tcBorders>
            <w:vAlign w:val="center"/>
          </w:tcPr>
          <w:p w:rsidR="00712D3C" w:rsidRPr="000B2B76" w:rsidRDefault="00712D3C" w:rsidP="0028513F">
            <w:pPr>
              <w:pStyle w:val="BodyText"/>
              <w:jc w:val="center"/>
              <w:rPr>
                <w:noProof/>
                <w:sz w:val="20"/>
              </w:rPr>
            </w:pPr>
          </w:p>
        </w:tc>
        <w:tc>
          <w:tcPr>
            <w:tcW w:w="1134" w:type="dxa"/>
            <w:tcBorders>
              <w:bottom w:val="single" w:sz="4" w:space="0" w:color="auto"/>
            </w:tcBorders>
            <w:vAlign w:val="center"/>
          </w:tcPr>
          <w:p w:rsidR="00712D3C" w:rsidRPr="000B2B76" w:rsidRDefault="00712D3C" w:rsidP="0028513F">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p>
        </w:tc>
      </w:tr>
      <w:tr w:rsidR="00712D3C" w:rsidRPr="000B2B76" w:rsidTr="0028513F">
        <w:trPr>
          <w:gridAfter w:val="4"/>
          <w:wAfter w:w="5528" w:type="dxa"/>
        </w:trPr>
        <w:tc>
          <w:tcPr>
            <w:tcW w:w="851" w:type="dxa"/>
            <w:tcBorders>
              <w:top w:val="single" w:sz="4" w:space="0" w:color="auto"/>
            </w:tcBorders>
            <w:vAlign w:val="center"/>
          </w:tcPr>
          <w:p w:rsidR="00712D3C" w:rsidRPr="000B2B76" w:rsidRDefault="00712D3C" w:rsidP="0028513F">
            <w:pPr>
              <w:pStyle w:val="BodyText"/>
              <w:jc w:val="center"/>
              <w:rPr>
                <w:b/>
                <w:noProof/>
                <w:sz w:val="20"/>
              </w:rPr>
            </w:pPr>
            <w:r w:rsidRPr="000B2B76">
              <w:rPr>
                <w:b/>
                <w:noProof/>
                <w:sz w:val="20"/>
              </w:rPr>
              <w:t>II</w:t>
            </w:r>
          </w:p>
        </w:tc>
        <w:tc>
          <w:tcPr>
            <w:tcW w:w="6662" w:type="dxa"/>
            <w:gridSpan w:val="5"/>
            <w:tcBorders>
              <w:top w:val="single" w:sz="4" w:space="0" w:color="auto"/>
            </w:tcBorders>
            <w:vAlign w:val="center"/>
          </w:tcPr>
          <w:p w:rsidR="00712D3C" w:rsidRPr="000B2B76" w:rsidRDefault="00712D3C" w:rsidP="0028513F">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712D3C" w:rsidRPr="000B2B76" w:rsidRDefault="00712D3C" w:rsidP="0028513F">
            <w:pPr>
              <w:pStyle w:val="BodyText"/>
              <w:jc w:val="left"/>
              <w:rPr>
                <w:noProof/>
                <w:sz w:val="20"/>
              </w:rPr>
            </w:pPr>
          </w:p>
        </w:tc>
      </w:tr>
      <w:tr w:rsidR="00712D3C" w:rsidRPr="000B2B76" w:rsidTr="0028513F">
        <w:trPr>
          <w:gridAfter w:val="4"/>
          <w:wAfter w:w="5528" w:type="dxa"/>
        </w:trPr>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712D3C" w:rsidRPr="000B2B76" w:rsidRDefault="00712D3C" w:rsidP="0028513F">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712D3C" w:rsidRPr="000B2B76" w:rsidRDefault="00712D3C" w:rsidP="0028513F">
            <w:pPr>
              <w:pStyle w:val="BodyText"/>
              <w:jc w:val="left"/>
              <w:rPr>
                <w:noProof/>
                <w:sz w:val="20"/>
              </w:rPr>
            </w:pPr>
          </w:p>
        </w:tc>
      </w:tr>
      <w:tr w:rsidR="00712D3C" w:rsidRPr="000B2B76" w:rsidTr="0028513F">
        <w:trPr>
          <w:gridAfter w:val="4"/>
          <w:wAfter w:w="5528" w:type="dxa"/>
        </w:trPr>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712D3C" w:rsidRPr="000B2B76" w:rsidRDefault="00712D3C" w:rsidP="0028513F">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712D3C" w:rsidRPr="000B2B76" w:rsidRDefault="00712D3C" w:rsidP="0028513F">
            <w:pPr>
              <w:pStyle w:val="BodyText"/>
              <w:jc w:val="left"/>
              <w:rPr>
                <w:noProof/>
                <w:sz w:val="20"/>
              </w:rPr>
            </w:pPr>
          </w:p>
        </w:tc>
      </w:tr>
    </w:tbl>
    <w:p w:rsidR="00712D3C" w:rsidRPr="007D0076" w:rsidRDefault="00712D3C" w:rsidP="00712D3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712D3C" w:rsidRDefault="00712D3C" w:rsidP="00712D3C">
      <w:pPr>
        <w:pStyle w:val="BodyText"/>
        <w:rPr>
          <w:noProof/>
          <w:sz w:val="22"/>
          <w:szCs w:val="22"/>
          <w:lang w:val="sr-Cyrl-CS"/>
        </w:rPr>
      </w:pPr>
    </w:p>
    <w:p w:rsidR="00712D3C" w:rsidRPr="007D0076" w:rsidRDefault="00712D3C" w:rsidP="00712D3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12D3C" w:rsidRPr="007D0076" w:rsidRDefault="00712D3C" w:rsidP="00712D3C">
      <w:pPr>
        <w:pStyle w:val="BodyText"/>
        <w:numPr>
          <w:ilvl w:val="0"/>
          <w:numId w:val="31"/>
        </w:numPr>
        <w:rPr>
          <w:noProof/>
          <w:sz w:val="22"/>
          <w:szCs w:val="22"/>
        </w:rPr>
      </w:pPr>
      <w:r w:rsidRPr="007D0076">
        <w:rPr>
          <w:noProof/>
          <w:sz w:val="22"/>
          <w:szCs w:val="22"/>
        </w:rPr>
        <w:t>Самостално</w:t>
      </w:r>
    </w:p>
    <w:p w:rsidR="00712D3C" w:rsidRPr="007D0076" w:rsidRDefault="00712D3C" w:rsidP="00712D3C">
      <w:pPr>
        <w:pStyle w:val="BodyText"/>
        <w:numPr>
          <w:ilvl w:val="0"/>
          <w:numId w:val="3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12D3C" w:rsidRPr="007D0076" w:rsidRDefault="00712D3C" w:rsidP="00712D3C">
      <w:pPr>
        <w:pStyle w:val="BodyText"/>
        <w:numPr>
          <w:ilvl w:val="0"/>
          <w:numId w:val="31"/>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712D3C" w:rsidRDefault="00712D3C" w:rsidP="00712D3C">
      <w:pPr>
        <w:pStyle w:val="BodyText"/>
        <w:rPr>
          <w:noProof/>
          <w:sz w:val="22"/>
          <w:szCs w:val="22"/>
          <w:lang w:val="sr-Cyrl-CS"/>
        </w:rPr>
      </w:pPr>
    </w:p>
    <w:p w:rsidR="00712D3C" w:rsidRPr="007D0076" w:rsidRDefault="00712D3C" w:rsidP="00712D3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12D3C" w:rsidRPr="007D0076" w:rsidRDefault="00712D3C" w:rsidP="00712D3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712D3C" w:rsidRDefault="00712D3C" w:rsidP="00712D3C">
      <w:pPr>
        <w:pStyle w:val="BodyText"/>
        <w:rPr>
          <w:noProof/>
          <w:sz w:val="20"/>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712D3C" w:rsidRDefault="00712D3C" w:rsidP="00712D3C">
      <w:pPr>
        <w:pStyle w:val="BodyText"/>
        <w:rPr>
          <w:noProof/>
          <w:sz w:val="20"/>
          <w:lang w:val="sr-Cyrl-CS"/>
        </w:rPr>
      </w:pPr>
    </w:p>
    <w:p w:rsidR="00712D3C" w:rsidRDefault="00712D3C" w:rsidP="00063B77">
      <w:pPr>
        <w:pStyle w:val="BodyText"/>
        <w:rPr>
          <w:noProof/>
          <w:sz w:val="20"/>
          <w:lang w:val="sr-Cyrl-CS"/>
        </w:rPr>
      </w:pPr>
    </w:p>
    <w:p w:rsidR="00712D3C" w:rsidRDefault="00712D3C" w:rsidP="00063B77">
      <w:pPr>
        <w:pStyle w:val="BodyText"/>
        <w:rPr>
          <w:noProof/>
          <w:sz w:val="20"/>
          <w:lang w:val="sr-Cyrl-CS"/>
        </w:rPr>
      </w:pPr>
    </w:p>
    <w:p w:rsidR="00712D3C" w:rsidRPr="00980588" w:rsidRDefault="00712D3C" w:rsidP="00712D3C">
      <w:pPr>
        <w:pStyle w:val="Footer"/>
        <w:jc w:val="center"/>
        <w:rPr>
          <w:b/>
          <w:noProof/>
          <w:sz w:val="22"/>
          <w:szCs w:val="22"/>
          <w:lang w:val="sr-Cyrl-RS"/>
        </w:rPr>
      </w:pPr>
      <w:r w:rsidRPr="00980588">
        <w:rPr>
          <w:b/>
          <w:noProof/>
          <w:sz w:val="22"/>
          <w:szCs w:val="22"/>
        </w:rPr>
        <w:t xml:space="preserve">Понуда број_______- </w:t>
      </w:r>
      <w:r w:rsidRPr="00B21E82">
        <w:rPr>
          <w:b/>
          <w:sz w:val="22"/>
          <w:szCs w:val="22"/>
          <w:lang w:val="sr-Cyrl-CS"/>
        </w:rPr>
        <w:t>набавка</w:t>
      </w:r>
      <w:r w:rsidRPr="00B21E82">
        <w:rPr>
          <w:b/>
          <w:sz w:val="22"/>
          <w:szCs w:val="22"/>
          <w:lang w:val="sr-Cyrl-RS"/>
        </w:rPr>
        <w:t xml:space="preserve"> </w:t>
      </w:r>
      <w:r>
        <w:rPr>
          <w:b/>
          <w:sz w:val="22"/>
          <w:szCs w:val="22"/>
          <w:lang w:val="sr-Cyrl-RS"/>
        </w:rPr>
        <w:t xml:space="preserve">санитетског </w:t>
      </w:r>
      <w:r w:rsidRPr="00B21E82">
        <w:rPr>
          <w:b/>
          <w:noProof/>
          <w:sz w:val="22"/>
          <w:szCs w:val="22"/>
          <w:lang w:val="sr-Cyrl-CS"/>
        </w:rPr>
        <w:t xml:space="preserve">материјала </w:t>
      </w:r>
      <w:r w:rsidRPr="00B21E82">
        <w:rPr>
          <w:b/>
          <w:noProof/>
          <w:sz w:val="22"/>
          <w:szCs w:val="22"/>
          <w:lang w:val="sr-Cyrl-RS"/>
        </w:rPr>
        <w:t>за потребе Клиничког центра Војводине</w:t>
      </w:r>
      <w:r w:rsidRPr="00057DBE">
        <w:rPr>
          <w:b/>
          <w:noProof/>
          <w:sz w:val="22"/>
          <w:szCs w:val="22"/>
          <w:lang w:val="sr-Cyrl-RS"/>
        </w:rPr>
        <w:t xml:space="preserve"> број </w:t>
      </w:r>
      <w:r>
        <w:rPr>
          <w:b/>
          <w:noProof/>
          <w:sz w:val="22"/>
          <w:szCs w:val="22"/>
          <w:lang w:val="sr-Cyrl-RS"/>
        </w:rPr>
        <w:t>40</w:t>
      </w:r>
      <w:r w:rsidRPr="00057DBE">
        <w:rPr>
          <w:b/>
          <w:noProof/>
          <w:sz w:val="22"/>
          <w:szCs w:val="22"/>
          <w:lang w:val="sr-Cyrl-RS"/>
        </w:rPr>
        <w:t>-15-О</w:t>
      </w:r>
    </w:p>
    <w:p w:rsidR="00712D3C" w:rsidRPr="00980588" w:rsidRDefault="00712D3C" w:rsidP="00712D3C">
      <w:pPr>
        <w:pStyle w:val="Footer"/>
        <w:rPr>
          <w:b/>
          <w:noProof/>
          <w:sz w:val="22"/>
          <w:szCs w:val="22"/>
          <w:lang w:val="sr-Cyrl-RS"/>
        </w:rPr>
      </w:pPr>
    </w:p>
    <w:p w:rsidR="00712D3C" w:rsidRPr="007D0076" w:rsidRDefault="00712D3C" w:rsidP="00712D3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12D3C" w:rsidRPr="007D0076" w:rsidRDefault="00712D3C" w:rsidP="00712D3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12D3C" w:rsidRPr="007D0076" w:rsidRDefault="00712D3C" w:rsidP="00712D3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12D3C" w:rsidRPr="007D0076" w:rsidRDefault="00712D3C" w:rsidP="00712D3C">
      <w:pPr>
        <w:pStyle w:val="BodyText"/>
        <w:jc w:val="left"/>
        <w:rPr>
          <w:noProof/>
          <w:sz w:val="22"/>
          <w:szCs w:val="22"/>
        </w:rPr>
      </w:pPr>
      <w:r w:rsidRPr="007D0076">
        <w:rPr>
          <w:noProof/>
          <w:sz w:val="22"/>
          <w:szCs w:val="22"/>
        </w:rPr>
        <w:t>Е-маил:_________________________________________                    Пиб:_________________________________________</w:t>
      </w:r>
    </w:p>
    <w:p w:rsidR="00712D3C" w:rsidRPr="007D0076" w:rsidRDefault="00712D3C" w:rsidP="00712D3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12D3C" w:rsidRPr="00D27BFE" w:rsidRDefault="00712D3C" w:rsidP="00712D3C">
      <w:pPr>
        <w:pStyle w:val="BodyText"/>
        <w:jc w:val="left"/>
        <w:rPr>
          <w:noProof/>
          <w:sz w:val="22"/>
          <w:szCs w:val="22"/>
          <w:lang w:val="sr-Cyrl-CS"/>
        </w:rPr>
      </w:pPr>
      <w:r w:rsidRPr="007D0076">
        <w:rPr>
          <w:noProof/>
          <w:sz w:val="22"/>
          <w:szCs w:val="22"/>
        </w:rPr>
        <w:t>Овлашћено лице:_________________________________</w:t>
      </w:r>
    </w:p>
    <w:p w:rsidR="00712D3C" w:rsidRDefault="00712D3C" w:rsidP="00712D3C">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712D3C" w:rsidRPr="000B2B76" w:rsidTr="0028513F">
        <w:tc>
          <w:tcPr>
            <w:tcW w:w="14459" w:type="dxa"/>
            <w:gridSpan w:val="11"/>
            <w:tcBorders>
              <w:bottom w:val="single" w:sz="4" w:space="0" w:color="auto"/>
              <w:right w:val="single" w:sz="4" w:space="0" w:color="auto"/>
            </w:tcBorders>
          </w:tcPr>
          <w:p w:rsidR="00712D3C" w:rsidRPr="000B2B76" w:rsidRDefault="00712D3C" w:rsidP="0028513F">
            <w:pPr>
              <w:jc w:val="center"/>
              <w:rPr>
                <w:b/>
                <w:noProof/>
                <w:sz w:val="20"/>
                <w:szCs w:val="20"/>
              </w:rPr>
            </w:pPr>
            <w:r w:rsidRPr="000B2B76">
              <w:rPr>
                <w:b/>
                <w:noProof/>
                <w:sz w:val="20"/>
                <w:szCs w:val="20"/>
              </w:rPr>
              <w:t>КЛИНИЧКИ ЦЕНТАР ВОЈВОДИНЕ</w:t>
            </w:r>
          </w:p>
        </w:tc>
      </w:tr>
      <w:tr w:rsidR="00712D3C" w:rsidRPr="000B2B76" w:rsidTr="0028513F">
        <w:tc>
          <w:tcPr>
            <w:tcW w:w="14459" w:type="dxa"/>
            <w:gridSpan w:val="11"/>
            <w:tcBorders>
              <w:bottom w:val="single" w:sz="4" w:space="0" w:color="auto"/>
              <w:right w:val="single" w:sz="4" w:space="0" w:color="auto"/>
            </w:tcBorders>
          </w:tcPr>
          <w:p w:rsidR="00712D3C" w:rsidRPr="00980588" w:rsidRDefault="00712D3C" w:rsidP="00712D3C">
            <w:pPr>
              <w:rPr>
                <w:b/>
                <w:noProof/>
                <w:sz w:val="22"/>
                <w:szCs w:val="22"/>
                <w:lang w:val="sr-Cyrl-CS"/>
              </w:rPr>
            </w:pPr>
            <w:r w:rsidRPr="00980588">
              <w:rPr>
                <w:b/>
                <w:sz w:val="22"/>
                <w:szCs w:val="22"/>
                <w:lang w:val="sr-Cyrl-CS"/>
              </w:rPr>
              <w:t xml:space="preserve">Партија </w:t>
            </w:r>
            <w:r>
              <w:rPr>
                <w:b/>
                <w:sz w:val="22"/>
                <w:szCs w:val="22"/>
                <w:lang w:val="sr-Cyrl-CS"/>
              </w:rPr>
              <w:t>8</w:t>
            </w:r>
            <w:r w:rsidRPr="00980588">
              <w:rPr>
                <w:b/>
                <w:sz w:val="22"/>
                <w:szCs w:val="22"/>
                <w:lang w:val="sr-Cyrl-CS"/>
              </w:rPr>
              <w:t xml:space="preserve"> </w:t>
            </w:r>
            <w:r>
              <w:rPr>
                <w:b/>
                <w:sz w:val="22"/>
                <w:szCs w:val="22"/>
                <w:lang w:val="sr-Cyrl-CS"/>
              </w:rPr>
              <w:t>– вата папирна</w:t>
            </w:r>
          </w:p>
        </w:tc>
      </w:tr>
      <w:tr w:rsidR="00712D3C" w:rsidRPr="000B2B76" w:rsidTr="0028513F">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Износ</w:t>
            </w:r>
          </w:p>
          <w:p w:rsidR="00712D3C" w:rsidRPr="00D92EBF" w:rsidRDefault="00712D3C" w:rsidP="0028513F">
            <w:pPr>
              <w:pStyle w:val="BodyText"/>
              <w:jc w:val="center"/>
              <w:rPr>
                <w:b/>
                <w:noProof/>
                <w:sz w:val="20"/>
                <w:lang w:val="sr-Cyrl-RS"/>
              </w:rPr>
            </w:pPr>
            <w:r w:rsidRPr="000B2B76">
              <w:rPr>
                <w:b/>
                <w:noProof/>
                <w:sz w:val="20"/>
              </w:rPr>
              <w:t>ПДВ-а</w:t>
            </w:r>
            <w:r>
              <w:rPr>
                <w:b/>
                <w:noProof/>
                <w:sz w:val="20"/>
                <w:lang w:val="sr-Cyrl-RS"/>
              </w:rPr>
              <w:t xml:space="preserve"> у %</w:t>
            </w:r>
          </w:p>
        </w:tc>
        <w:tc>
          <w:tcPr>
            <w:tcW w:w="1418"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712D3C" w:rsidRPr="000B2B76" w:rsidRDefault="00712D3C" w:rsidP="0028513F">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712D3C" w:rsidRPr="000B2B76" w:rsidRDefault="00712D3C" w:rsidP="0028513F">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712D3C" w:rsidRPr="000B2B76" w:rsidRDefault="00712D3C" w:rsidP="0028513F">
            <w:pPr>
              <w:pStyle w:val="BodyText"/>
              <w:jc w:val="center"/>
              <w:rPr>
                <w:b/>
                <w:noProof/>
                <w:sz w:val="20"/>
                <w:lang w:val="sr-Cyrl-CS"/>
              </w:rPr>
            </w:pPr>
            <w:r w:rsidRPr="000B2B76">
              <w:rPr>
                <w:b/>
                <w:sz w:val="20"/>
                <w:lang w:val="sr-Cyrl-CS"/>
              </w:rPr>
              <w:t>Каталошки број</w:t>
            </w:r>
          </w:p>
        </w:tc>
      </w:tr>
      <w:tr w:rsidR="00712D3C" w:rsidRPr="000B2B76" w:rsidTr="0028513F">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2</w:t>
            </w:r>
          </w:p>
        </w:tc>
        <w:tc>
          <w:tcPr>
            <w:tcW w:w="851"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3</w:t>
            </w:r>
          </w:p>
        </w:tc>
        <w:tc>
          <w:tcPr>
            <w:tcW w:w="992"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4</w:t>
            </w:r>
          </w:p>
        </w:tc>
        <w:tc>
          <w:tcPr>
            <w:tcW w:w="1276"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5</w:t>
            </w:r>
          </w:p>
        </w:tc>
        <w:tc>
          <w:tcPr>
            <w:tcW w:w="850"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6</w:t>
            </w:r>
          </w:p>
        </w:tc>
        <w:tc>
          <w:tcPr>
            <w:tcW w:w="1418"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7</w:t>
            </w:r>
          </w:p>
        </w:tc>
        <w:tc>
          <w:tcPr>
            <w:tcW w:w="1417" w:type="dxa"/>
            <w:tcBorders>
              <w:bottom w:val="single" w:sz="4" w:space="0" w:color="auto"/>
            </w:tcBorders>
            <w:vAlign w:val="center"/>
          </w:tcPr>
          <w:p w:rsidR="00712D3C" w:rsidRPr="000B2B76" w:rsidRDefault="00712D3C" w:rsidP="0028513F">
            <w:pPr>
              <w:pStyle w:val="BodyText"/>
              <w:jc w:val="center"/>
              <w:rPr>
                <w:noProof/>
                <w:sz w:val="20"/>
              </w:rPr>
            </w:pPr>
            <w:r w:rsidRPr="000B2B76">
              <w:rPr>
                <w:noProof/>
                <w:sz w:val="20"/>
              </w:rPr>
              <w:t>8</w:t>
            </w:r>
          </w:p>
        </w:tc>
        <w:tc>
          <w:tcPr>
            <w:tcW w:w="1134" w:type="dxa"/>
            <w:tcBorders>
              <w:bottom w:val="single" w:sz="4" w:space="0" w:color="auto"/>
            </w:tcBorders>
          </w:tcPr>
          <w:p w:rsidR="00712D3C" w:rsidRPr="000B2B76" w:rsidRDefault="00712D3C" w:rsidP="0028513F">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712D3C" w:rsidRPr="000B2B76" w:rsidRDefault="00712D3C" w:rsidP="0028513F">
            <w:pPr>
              <w:pStyle w:val="BodyText"/>
              <w:jc w:val="center"/>
              <w:rPr>
                <w:noProof/>
                <w:sz w:val="20"/>
              </w:rPr>
            </w:pPr>
            <w:r w:rsidRPr="000B2B76">
              <w:rPr>
                <w:noProof/>
                <w:sz w:val="20"/>
              </w:rPr>
              <w:t>11</w:t>
            </w:r>
          </w:p>
        </w:tc>
      </w:tr>
      <w:tr w:rsidR="00712D3C" w:rsidRPr="000B2B76" w:rsidTr="0028513F">
        <w:trPr>
          <w:trHeight w:val="128"/>
        </w:trPr>
        <w:tc>
          <w:tcPr>
            <w:tcW w:w="851" w:type="dxa"/>
            <w:tcBorders>
              <w:bottom w:val="single" w:sz="4" w:space="0" w:color="auto"/>
            </w:tcBorders>
            <w:vAlign w:val="center"/>
          </w:tcPr>
          <w:p w:rsidR="00712D3C" w:rsidRDefault="00712D3C">
            <w:pPr>
              <w:jc w:val="center"/>
              <w:rPr>
                <w:sz w:val="20"/>
                <w:szCs w:val="20"/>
              </w:rPr>
            </w:pPr>
            <w:r>
              <w:rPr>
                <w:sz w:val="20"/>
                <w:szCs w:val="20"/>
              </w:rPr>
              <w:t>1</w:t>
            </w:r>
          </w:p>
        </w:tc>
        <w:tc>
          <w:tcPr>
            <w:tcW w:w="2693" w:type="dxa"/>
            <w:tcBorders>
              <w:bottom w:val="single" w:sz="4" w:space="0" w:color="auto"/>
            </w:tcBorders>
            <w:vAlign w:val="center"/>
          </w:tcPr>
          <w:p w:rsidR="00712D3C" w:rsidRDefault="00712D3C">
            <w:pPr>
              <w:jc w:val="center"/>
              <w:rPr>
                <w:sz w:val="20"/>
                <w:szCs w:val="20"/>
              </w:rPr>
            </w:pPr>
            <w:r>
              <w:rPr>
                <w:sz w:val="20"/>
                <w:szCs w:val="20"/>
              </w:rPr>
              <w:t>Vata papirna a 1kg</w:t>
            </w:r>
          </w:p>
        </w:tc>
        <w:tc>
          <w:tcPr>
            <w:tcW w:w="851" w:type="dxa"/>
            <w:tcBorders>
              <w:bottom w:val="single" w:sz="4" w:space="0" w:color="auto"/>
            </w:tcBorders>
            <w:vAlign w:val="center"/>
          </w:tcPr>
          <w:p w:rsidR="00712D3C" w:rsidRDefault="00712D3C">
            <w:pPr>
              <w:jc w:val="center"/>
              <w:rPr>
                <w:sz w:val="20"/>
                <w:szCs w:val="20"/>
              </w:rPr>
            </w:pPr>
            <w:r>
              <w:rPr>
                <w:sz w:val="20"/>
                <w:szCs w:val="20"/>
              </w:rPr>
              <w:t>kom</w:t>
            </w:r>
          </w:p>
        </w:tc>
        <w:tc>
          <w:tcPr>
            <w:tcW w:w="992" w:type="dxa"/>
            <w:tcBorders>
              <w:bottom w:val="single" w:sz="4" w:space="0" w:color="auto"/>
            </w:tcBorders>
            <w:vAlign w:val="center"/>
          </w:tcPr>
          <w:p w:rsidR="00712D3C" w:rsidRDefault="00712D3C">
            <w:pPr>
              <w:jc w:val="center"/>
              <w:rPr>
                <w:sz w:val="20"/>
                <w:szCs w:val="20"/>
              </w:rPr>
            </w:pPr>
            <w:r>
              <w:rPr>
                <w:sz w:val="20"/>
                <w:szCs w:val="20"/>
              </w:rPr>
              <w:t>6400</w:t>
            </w:r>
          </w:p>
        </w:tc>
        <w:tc>
          <w:tcPr>
            <w:tcW w:w="1276" w:type="dxa"/>
            <w:tcBorders>
              <w:bottom w:val="single" w:sz="4" w:space="0" w:color="auto"/>
            </w:tcBorders>
            <w:vAlign w:val="center"/>
          </w:tcPr>
          <w:p w:rsidR="00712D3C" w:rsidRPr="000B2B76" w:rsidRDefault="00712D3C" w:rsidP="0028513F">
            <w:pPr>
              <w:pStyle w:val="BodyText"/>
              <w:jc w:val="center"/>
              <w:rPr>
                <w:noProof/>
                <w:sz w:val="20"/>
              </w:rPr>
            </w:pPr>
          </w:p>
        </w:tc>
        <w:tc>
          <w:tcPr>
            <w:tcW w:w="850" w:type="dxa"/>
            <w:tcBorders>
              <w:bottom w:val="single" w:sz="4" w:space="0" w:color="auto"/>
            </w:tcBorders>
            <w:vAlign w:val="center"/>
          </w:tcPr>
          <w:p w:rsidR="00712D3C" w:rsidRPr="000B2B76" w:rsidRDefault="00712D3C" w:rsidP="0028513F">
            <w:pPr>
              <w:pStyle w:val="BodyText"/>
              <w:jc w:val="center"/>
              <w:rPr>
                <w:noProof/>
                <w:sz w:val="20"/>
              </w:rPr>
            </w:pPr>
          </w:p>
        </w:tc>
        <w:tc>
          <w:tcPr>
            <w:tcW w:w="1418" w:type="dxa"/>
            <w:tcBorders>
              <w:bottom w:val="single" w:sz="4" w:space="0" w:color="auto"/>
            </w:tcBorders>
            <w:vAlign w:val="center"/>
          </w:tcPr>
          <w:p w:rsidR="00712D3C" w:rsidRPr="000B2B76" w:rsidRDefault="00712D3C" w:rsidP="0028513F">
            <w:pPr>
              <w:pStyle w:val="BodyText"/>
              <w:jc w:val="center"/>
              <w:rPr>
                <w:noProof/>
                <w:sz w:val="20"/>
              </w:rPr>
            </w:pPr>
          </w:p>
        </w:tc>
        <w:tc>
          <w:tcPr>
            <w:tcW w:w="1417" w:type="dxa"/>
            <w:tcBorders>
              <w:bottom w:val="single" w:sz="4" w:space="0" w:color="auto"/>
            </w:tcBorders>
            <w:vAlign w:val="center"/>
          </w:tcPr>
          <w:p w:rsidR="00712D3C" w:rsidRPr="000B2B76" w:rsidRDefault="00712D3C" w:rsidP="0028513F">
            <w:pPr>
              <w:pStyle w:val="BodyText"/>
              <w:jc w:val="center"/>
              <w:rPr>
                <w:noProof/>
                <w:sz w:val="20"/>
              </w:rPr>
            </w:pPr>
          </w:p>
        </w:tc>
        <w:tc>
          <w:tcPr>
            <w:tcW w:w="1134" w:type="dxa"/>
            <w:tcBorders>
              <w:bottom w:val="single" w:sz="4" w:space="0" w:color="auto"/>
            </w:tcBorders>
            <w:vAlign w:val="center"/>
          </w:tcPr>
          <w:p w:rsidR="00712D3C" w:rsidRPr="000B2B76" w:rsidRDefault="00712D3C" w:rsidP="0028513F">
            <w:pPr>
              <w:pStyle w:val="BodyText"/>
              <w:jc w:val="center"/>
              <w:rPr>
                <w:noProof/>
                <w:sz w:val="20"/>
              </w:rPr>
            </w:pPr>
          </w:p>
        </w:tc>
        <w:tc>
          <w:tcPr>
            <w:tcW w:w="1701"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p>
        </w:tc>
        <w:tc>
          <w:tcPr>
            <w:tcW w:w="1276" w:type="dxa"/>
            <w:tcBorders>
              <w:bottom w:val="single" w:sz="4" w:space="0" w:color="auto"/>
              <w:right w:val="single" w:sz="4" w:space="0" w:color="auto"/>
            </w:tcBorders>
            <w:vAlign w:val="center"/>
          </w:tcPr>
          <w:p w:rsidR="00712D3C" w:rsidRPr="000B2B76" w:rsidRDefault="00712D3C" w:rsidP="0028513F">
            <w:pPr>
              <w:pStyle w:val="BodyText"/>
              <w:jc w:val="center"/>
              <w:rPr>
                <w:noProof/>
                <w:sz w:val="20"/>
              </w:rPr>
            </w:pPr>
          </w:p>
        </w:tc>
      </w:tr>
      <w:tr w:rsidR="00712D3C" w:rsidRPr="000B2B76" w:rsidTr="0028513F">
        <w:trPr>
          <w:gridAfter w:val="4"/>
          <w:wAfter w:w="5528" w:type="dxa"/>
        </w:trPr>
        <w:tc>
          <w:tcPr>
            <w:tcW w:w="851" w:type="dxa"/>
            <w:tcBorders>
              <w:top w:val="single" w:sz="4" w:space="0" w:color="auto"/>
            </w:tcBorders>
            <w:vAlign w:val="center"/>
          </w:tcPr>
          <w:p w:rsidR="00712D3C" w:rsidRPr="000B2B76" w:rsidRDefault="00712D3C" w:rsidP="0028513F">
            <w:pPr>
              <w:pStyle w:val="BodyText"/>
              <w:jc w:val="center"/>
              <w:rPr>
                <w:b/>
                <w:noProof/>
                <w:sz w:val="20"/>
              </w:rPr>
            </w:pPr>
            <w:r w:rsidRPr="000B2B76">
              <w:rPr>
                <w:b/>
                <w:noProof/>
                <w:sz w:val="20"/>
              </w:rPr>
              <w:t>II</w:t>
            </w:r>
          </w:p>
        </w:tc>
        <w:tc>
          <w:tcPr>
            <w:tcW w:w="6662" w:type="dxa"/>
            <w:gridSpan w:val="5"/>
            <w:tcBorders>
              <w:top w:val="single" w:sz="4" w:space="0" w:color="auto"/>
            </w:tcBorders>
            <w:vAlign w:val="center"/>
          </w:tcPr>
          <w:p w:rsidR="00712D3C" w:rsidRPr="000B2B76" w:rsidRDefault="00712D3C" w:rsidP="0028513F">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712D3C" w:rsidRPr="000B2B76" w:rsidRDefault="00712D3C" w:rsidP="0028513F">
            <w:pPr>
              <w:pStyle w:val="BodyText"/>
              <w:jc w:val="left"/>
              <w:rPr>
                <w:noProof/>
                <w:sz w:val="20"/>
              </w:rPr>
            </w:pPr>
          </w:p>
        </w:tc>
      </w:tr>
      <w:tr w:rsidR="00712D3C" w:rsidRPr="000B2B76" w:rsidTr="0028513F">
        <w:trPr>
          <w:gridAfter w:val="4"/>
          <w:wAfter w:w="5528" w:type="dxa"/>
        </w:trPr>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712D3C" w:rsidRPr="000B2B76" w:rsidRDefault="00712D3C" w:rsidP="0028513F">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712D3C" w:rsidRPr="000B2B76" w:rsidRDefault="00712D3C" w:rsidP="0028513F">
            <w:pPr>
              <w:pStyle w:val="BodyText"/>
              <w:jc w:val="left"/>
              <w:rPr>
                <w:noProof/>
                <w:sz w:val="20"/>
              </w:rPr>
            </w:pPr>
          </w:p>
        </w:tc>
      </w:tr>
      <w:tr w:rsidR="00712D3C" w:rsidRPr="000B2B76" w:rsidTr="0028513F">
        <w:trPr>
          <w:gridAfter w:val="4"/>
          <w:wAfter w:w="5528" w:type="dxa"/>
        </w:trPr>
        <w:tc>
          <w:tcPr>
            <w:tcW w:w="851" w:type="dxa"/>
            <w:tcBorders>
              <w:bottom w:val="single" w:sz="4" w:space="0" w:color="auto"/>
            </w:tcBorders>
            <w:vAlign w:val="center"/>
          </w:tcPr>
          <w:p w:rsidR="00712D3C" w:rsidRPr="000B2B76" w:rsidRDefault="00712D3C" w:rsidP="0028513F">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712D3C" w:rsidRPr="000B2B76" w:rsidRDefault="00712D3C" w:rsidP="0028513F">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712D3C" w:rsidRPr="000B2B76" w:rsidRDefault="00712D3C" w:rsidP="0028513F">
            <w:pPr>
              <w:pStyle w:val="BodyText"/>
              <w:jc w:val="left"/>
              <w:rPr>
                <w:noProof/>
                <w:sz w:val="20"/>
              </w:rPr>
            </w:pPr>
          </w:p>
        </w:tc>
      </w:tr>
    </w:tbl>
    <w:p w:rsidR="00712D3C" w:rsidRPr="007D0076" w:rsidRDefault="00712D3C" w:rsidP="00712D3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712D3C" w:rsidRDefault="00712D3C" w:rsidP="00712D3C">
      <w:pPr>
        <w:pStyle w:val="BodyText"/>
        <w:rPr>
          <w:noProof/>
          <w:sz w:val="22"/>
          <w:szCs w:val="22"/>
          <w:lang w:val="sr-Cyrl-CS"/>
        </w:rPr>
      </w:pPr>
    </w:p>
    <w:p w:rsidR="00712D3C" w:rsidRPr="007D0076" w:rsidRDefault="00712D3C" w:rsidP="00712D3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12D3C" w:rsidRPr="007D0076" w:rsidRDefault="00712D3C" w:rsidP="00712D3C">
      <w:pPr>
        <w:pStyle w:val="BodyText"/>
        <w:numPr>
          <w:ilvl w:val="0"/>
          <w:numId w:val="32"/>
        </w:numPr>
        <w:rPr>
          <w:noProof/>
          <w:sz w:val="22"/>
          <w:szCs w:val="22"/>
        </w:rPr>
      </w:pPr>
      <w:r w:rsidRPr="007D0076">
        <w:rPr>
          <w:noProof/>
          <w:sz w:val="22"/>
          <w:szCs w:val="22"/>
        </w:rPr>
        <w:t>Самостално</w:t>
      </w:r>
    </w:p>
    <w:p w:rsidR="00712D3C" w:rsidRPr="007D0076" w:rsidRDefault="00712D3C" w:rsidP="00712D3C">
      <w:pPr>
        <w:pStyle w:val="BodyText"/>
        <w:numPr>
          <w:ilvl w:val="0"/>
          <w:numId w:val="3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12D3C" w:rsidRPr="007D0076" w:rsidRDefault="00712D3C" w:rsidP="00712D3C">
      <w:pPr>
        <w:pStyle w:val="BodyText"/>
        <w:numPr>
          <w:ilvl w:val="0"/>
          <w:numId w:val="32"/>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712D3C" w:rsidRDefault="00712D3C" w:rsidP="00712D3C">
      <w:pPr>
        <w:pStyle w:val="BodyText"/>
        <w:rPr>
          <w:noProof/>
          <w:sz w:val="22"/>
          <w:szCs w:val="22"/>
          <w:lang w:val="sr-Cyrl-CS"/>
        </w:rPr>
      </w:pPr>
    </w:p>
    <w:p w:rsidR="00712D3C" w:rsidRPr="007D0076" w:rsidRDefault="00712D3C" w:rsidP="00712D3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12D3C" w:rsidRPr="007D0076" w:rsidRDefault="00712D3C" w:rsidP="00712D3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712D3C" w:rsidRDefault="00712D3C" w:rsidP="00712D3C">
      <w:pPr>
        <w:pStyle w:val="BodyText"/>
        <w:rPr>
          <w:noProof/>
          <w:sz w:val="20"/>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712D3C" w:rsidRDefault="00712D3C" w:rsidP="00063B77">
      <w:pPr>
        <w:pStyle w:val="BodyText"/>
        <w:rPr>
          <w:noProof/>
          <w:sz w:val="20"/>
          <w:lang w:val="sr-Cyrl-CS"/>
        </w:rPr>
      </w:pPr>
    </w:p>
    <w:p w:rsidR="00712D3C" w:rsidRDefault="00712D3C" w:rsidP="00063B77">
      <w:pPr>
        <w:pStyle w:val="BodyText"/>
        <w:rPr>
          <w:noProof/>
          <w:sz w:val="20"/>
          <w:lang w:val="sr-Cyrl-CS"/>
        </w:rPr>
      </w:pPr>
    </w:p>
    <w:p w:rsidR="00712D3C" w:rsidRDefault="00712D3C" w:rsidP="00063B77">
      <w:pPr>
        <w:pStyle w:val="BodyText"/>
        <w:rPr>
          <w:noProof/>
          <w:sz w:val="20"/>
          <w:lang w:val="sr-Cyrl-CS"/>
        </w:rPr>
      </w:pPr>
    </w:p>
    <w:p w:rsidR="00712D3C" w:rsidRDefault="00712D3C" w:rsidP="00063B77">
      <w:pPr>
        <w:pStyle w:val="BodyText"/>
        <w:rPr>
          <w:noProof/>
          <w:sz w:val="20"/>
          <w:lang w:val="sr-Cyrl-CS"/>
        </w:rPr>
      </w:pPr>
    </w:p>
    <w:p w:rsidR="00712D3C" w:rsidRDefault="00712D3C" w:rsidP="00063B77">
      <w:pPr>
        <w:pStyle w:val="BodyText"/>
        <w:rPr>
          <w:noProof/>
          <w:sz w:val="20"/>
          <w:lang w:val="sr-Cyrl-CS"/>
        </w:rPr>
      </w:pPr>
    </w:p>
    <w:p w:rsidR="00712D3C" w:rsidRDefault="00712D3C" w:rsidP="00063B77">
      <w:pPr>
        <w:pStyle w:val="BodyText"/>
        <w:rPr>
          <w:noProof/>
          <w:sz w:val="20"/>
          <w:lang w:val="sr-Cyrl-CS"/>
        </w:rPr>
      </w:pPr>
    </w:p>
    <w:p w:rsidR="00712D3C" w:rsidRDefault="00712D3C"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2A4E57">
            <w:pPr>
              <w:pStyle w:val="Heading2"/>
              <w:ind w:left="720"/>
              <w:jc w:val="left"/>
              <w:rPr>
                <w:noProof/>
              </w:rPr>
            </w:pPr>
            <w:r w:rsidRPr="002D5B2C">
              <w:rPr>
                <w:noProof/>
              </w:rPr>
              <w:br w:type="page"/>
            </w:r>
            <w:bookmarkStart w:id="78" w:name="_Toc364158554"/>
            <w:r w:rsidR="002A4E57">
              <w:rPr>
                <w:noProof/>
                <w:lang w:val="sr-Cyrl-CS"/>
              </w:rPr>
              <w:t xml:space="preserve">                  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2A4E57">
            <w:pPr>
              <w:pStyle w:val="Heading2"/>
              <w:jc w:val="left"/>
              <w:rPr>
                <w:noProof/>
              </w:rPr>
            </w:pPr>
            <w:r w:rsidRPr="008B7475">
              <w:rPr>
                <w:noProof/>
              </w:rPr>
              <w:lastRenderedPageBreak/>
              <w:br w:type="page"/>
            </w:r>
            <w:bookmarkStart w:id="80" w:name="_Toc364158555"/>
            <w:r w:rsidR="002A4E57">
              <w:rPr>
                <w:noProof/>
                <w:lang w:val="sr-Cyrl-CS"/>
              </w:rPr>
              <w:t xml:space="preserve">                                                     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C43" w:rsidRDefault="00391C43">
      <w:r>
        <w:separator/>
      </w:r>
    </w:p>
  </w:endnote>
  <w:endnote w:type="continuationSeparator" w:id="0">
    <w:p w:rsidR="00391C43" w:rsidRDefault="0039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391C43" w:rsidRDefault="00391C43">
        <w:pPr>
          <w:pStyle w:val="Footer"/>
          <w:jc w:val="right"/>
        </w:pPr>
        <w:r>
          <w:rPr>
            <w:lang w:val="sr-Cyrl-CS"/>
          </w:rPr>
          <w:t xml:space="preserve">Страна </w:t>
        </w:r>
        <w:r>
          <w:fldChar w:fldCharType="begin"/>
        </w:r>
        <w:r>
          <w:instrText xml:space="preserve"> PAGE   \* MERGEFORMAT </w:instrText>
        </w:r>
        <w:r>
          <w:fldChar w:fldCharType="separate"/>
        </w:r>
        <w:r w:rsidR="00D25703">
          <w:rPr>
            <w:noProof/>
          </w:rPr>
          <w:t>28</w:t>
        </w:r>
        <w:r>
          <w:rPr>
            <w:noProof/>
          </w:rPr>
          <w:fldChar w:fldCharType="end"/>
        </w:r>
        <w:r>
          <w:rPr>
            <w:noProof/>
            <w:lang w:val="sr-Cyrl-CS"/>
          </w:rPr>
          <w:t>/</w:t>
        </w:r>
        <w:r w:rsidR="006A44D0">
          <w:rPr>
            <w:noProof/>
            <w:lang w:val="sr-Cyrl-RS"/>
          </w:rPr>
          <w:t>39</w:t>
        </w:r>
      </w:p>
    </w:sdtContent>
  </w:sdt>
  <w:p w:rsidR="00391C43" w:rsidRDefault="00391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43" w:rsidRDefault="00391C4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1C43" w:rsidRDefault="00391C43"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43" w:rsidRPr="00D92EBF" w:rsidRDefault="00391C43">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D25703">
      <w:rPr>
        <w:noProof/>
      </w:rPr>
      <w:t>34</w:t>
    </w:r>
    <w:r>
      <w:rPr>
        <w:noProof/>
      </w:rPr>
      <w:fldChar w:fldCharType="end"/>
    </w:r>
    <w:r>
      <w:rPr>
        <w:noProof/>
        <w:lang w:val="sr-Cyrl-CS"/>
      </w:rPr>
      <w:t>/</w:t>
    </w:r>
    <w:r w:rsidR="006A44D0">
      <w:rPr>
        <w:noProof/>
        <w:lang w:val="sr-Cyrl-RS"/>
      </w:rPr>
      <w:t>39</w:t>
    </w:r>
  </w:p>
  <w:p w:rsidR="00391C43" w:rsidRPr="00CF2211" w:rsidRDefault="00391C43"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43" w:rsidRDefault="00391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C43" w:rsidRDefault="00391C43">
      <w:r>
        <w:separator/>
      </w:r>
    </w:p>
  </w:footnote>
  <w:footnote w:type="continuationSeparator" w:id="0">
    <w:p w:rsidR="00391C43" w:rsidRDefault="00391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43" w:rsidRDefault="00391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43" w:rsidRPr="00884492" w:rsidRDefault="00391C4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43" w:rsidRDefault="00391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30"/>
  </w:num>
  <w:num w:numId="3">
    <w:abstractNumId w:val="1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1"/>
  </w:num>
  <w:num w:numId="7">
    <w:abstractNumId w:val="1"/>
  </w:num>
  <w:num w:numId="8">
    <w:abstractNumId w:val="6"/>
  </w:num>
  <w:num w:numId="9">
    <w:abstractNumId w:val="27"/>
  </w:num>
  <w:num w:numId="10">
    <w:abstractNumId w:val="14"/>
  </w:num>
  <w:num w:numId="11">
    <w:abstractNumId w:val="26"/>
  </w:num>
  <w:num w:numId="12">
    <w:abstractNumId w:val="12"/>
  </w:num>
  <w:num w:numId="13">
    <w:abstractNumId w:val="28"/>
  </w:num>
  <w:num w:numId="14">
    <w:abstractNumId w:val="34"/>
  </w:num>
  <w:num w:numId="15">
    <w:abstractNumId w:val="20"/>
  </w:num>
  <w:num w:numId="16">
    <w:abstractNumId w:val="13"/>
  </w:num>
  <w:num w:numId="17">
    <w:abstractNumId w:val="21"/>
  </w:num>
  <w:num w:numId="18">
    <w:abstractNumId w:val="9"/>
  </w:num>
  <w:num w:numId="19">
    <w:abstractNumId w:val="24"/>
  </w:num>
  <w:num w:numId="20">
    <w:abstractNumId w:val="8"/>
  </w:num>
  <w:num w:numId="21">
    <w:abstractNumId w:val="10"/>
  </w:num>
  <w:num w:numId="22">
    <w:abstractNumId w:val="4"/>
  </w:num>
  <w:num w:numId="23">
    <w:abstractNumId w:val="31"/>
  </w:num>
  <w:num w:numId="24">
    <w:abstractNumId w:val="19"/>
  </w:num>
  <w:num w:numId="25">
    <w:abstractNumId w:val="33"/>
  </w:num>
  <w:num w:numId="26">
    <w:abstractNumId w:val="16"/>
  </w:num>
  <w:num w:numId="27">
    <w:abstractNumId w:val="32"/>
  </w:num>
  <w:num w:numId="28">
    <w:abstractNumId w:val="23"/>
  </w:num>
  <w:num w:numId="29">
    <w:abstractNumId w:val="7"/>
  </w:num>
  <w:num w:numId="30">
    <w:abstractNumId w:val="22"/>
  </w:num>
  <w:num w:numId="31">
    <w:abstractNumId w:val="29"/>
  </w:num>
  <w:num w:numId="3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2A2"/>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59B4"/>
    <w:rsid w:val="0022681C"/>
    <w:rsid w:val="00230207"/>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9E2"/>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25"/>
    <w:rsid w:val="00553184"/>
    <w:rsid w:val="00553B2B"/>
    <w:rsid w:val="0055462C"/>
    <w:rsid w:val="005559C2"/>
    <w:rsid w:val="00556887"/>
    <w:rsid w:val="005622BE"/>
    <w:rsid w:val="00563D66"/>
    <w:rsid w:val="0056412A"/>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3191"/>
    <w:rsid w:val="006846DC"/>
    <w:rsid w:val="00684C6E"/>
    <w:rsid w:val="00685FD0"/>
    <w:rsid w:val="00686434"/>
    <w:rsid w:val="006872DA"/>
    <w:rsid w:val="00694E7F"/>
    <w:rsid w:val="00697793"/>
    <w:rsid w:val="006A0DC2"/>
    <w:rsid w:val="006A2D1A"/>
    <w:rsid w:val="006A3E2A"/>
    <w:rsid w:val="006A44D0"/>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0C38"/>
    <w:rsid w:val="006F5E85"/>
    <w:rsid w:val="006F6E6A"/>
    <w:rsid w:val="006F7E45"/>
    <w:rsid w:val="0070047A"/>
    <w:rsid w:val="007009F6"/>
    <w:rsid w:val="00701C8D"/>
    <w:rsid w:val="007052E4"/>
    <w:rsid w:val="00707DF4"/>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1E82"/>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59E"/>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5703"/>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27C89"/>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316B-A5A3-4E7C-8ED5-512B1E12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10412</Words>
  <Characters>59351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69624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2</cp:revision>
  <cp:lastPrinted>2015-01-15T08:40:00Z</cp:lastPrinted>
  <dcterms:created xsi:type="dcterms:W3CDTF">2015-03-02T08:23:00Z</dcterms:created>
  <dcterms:modified xsi:type="dcterms:W3CDTF">2015-03-02T08:23:00Z</dcterms:modified>
</cp:coreProperties>
</file>