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1.25pt" o:ole="">
                  <v:imagedata r:id="rId9" o:title=""/>
                </v:shape>
                <o:OLEObject Type="Embed" ProgID="PBrush" ShapeID="_x0000_i1025" DrawAspect="Content" ObjectID="_1486201487" r:id="rId10"/>
              </w:object>
            </w:r>
          </w:p>
        </w:tc>
        <w:tc>
          <w:tcPr>
            <w:tcW w:w="7501" w:type="dxa"/>
          </w:tcPr>
          <w:p w:rsidR="009C505A" w:rsidRPr="003131F6" w:rsidRDefault="009C505A" w:rsidP="009C505A">
            <w:pPr>
              <w:pStyle w:val="Heading1"/>
              <w:jc w:val="center"/>
              <w:rPr>
                <w:sz w:val="32"/>
              </w:rPr>
            </w:pPr>
            <w:bookmarkStart w:id="0" w:name="_Toc364158540"/>
            <w:r w:rsidRPr="003131F6">
              <w:rPr>
                <w:sz w:val="32"/>
                <w:lang w:val="sr-Cyrl-CS"/>
              </w:rPr>
              <w:t>КЛИНИЧКИ ЦЕНТАР ВОЈВОДИНЕ</w:t>
            </w:r>
            <w:bookmarkEnd w:id="0"/>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637653" w:rsidRPr="007228F3" w:rsidRDefault="007228F3" w:rsidP="007228F3">
      <w:pPr>
        <w:pStyle w:val="Footer"/>
        <w:jc w:val="center"/>
        <w:rPr>
          <w:b/>
          <w:sz w:val="28"/>
          <w:szCs w:val="28"/>
        </w:rPr>
      </w:pPr>
      <w:r w:rsidRPr="007228F3">
        <w:rPr>
          <w:b/>
          <w:sz w:val="28"/>
          <w:szCs w:val="28"/>
          <w:lang w:val="sr-Cyrl-CS"/>
        </w:rPr>
        <w:t>Набавка</w:t>
      </w:r>
      <w:r w:rsidRPr="007228F3">
        <w:rPr>
          <w:b/>
          <w:sz w:val="28"/>
          <w:szCs w:val="28"/>
        </w:rPr>
        <w:t xml:space="preserve"> дволуменских централних </w:t>
      </w:r>
      <w:r w:rsidR="00197DE3">
        <w:rPr>
          <w:b/>
          <w:sz w:val="28"/>
          <w:szCs w:val="28"/>
          <w:lang w:val="sr-Cyrl-CS"/>
        </w:rPr>
        <w:t xml:space="preserve">венских </w:t>
      </w:r>
      <w:r w:rsidRPr="007228F3">
        <w:rPr>
          <w:b/>
          <w:sz w:val="28"/>
          <w:szCs w:val="28"/>
        </w:rPr>
        <w:t>катетера за хемодијализу/плазмаферезу за потребе Клинике за нефрологију и клиничку имунологију у оквиру Клиничког центра Војводине</w:t>
      </w:r>
    </w:p>
    <w:p w:rsidR="007228F3" w:rsidRDefault="007228F3" w:rsidP="007228F3">
      <w:pPr>
        <w:pStyle w:val="Footer"/>
        <w:jc w:val="center"/>
        <w:rPr>
          <w:b/>
        </w:rPr>
      </w:pPr>
    </w:p>
    <w:p w:rsidR="007228F3" w:rsidRDefault="007228F3" w:rsidP="007228F3">
      <w:pPr>
        <w:pStyle w:val="Footer"/>
        <w:jc w:val="center"/>
        <w:rPr>
          <w:b/>
        </w:rPr>
      </w:pPr>
    </w:p>
    <w:p w:rsidR="007228F3" w:rsidRPr="007228F3" w:rsidRDefault="007228F3" w:rsidP="007228F3">
      <w:pPr>
        <w:pStyle w:val="Footer"/>
        <w:jc w:val="center"/>
        <w:rPr>
          <w:b/>
          <w:noProof/>
        </w:rPr>
      </w:pPr>
    </w:p>
    <w:p w:rsidR="00734367" w:rsidRDefault="00B84C11" w:rsidP="00734367">
      <w:pPr>
        <w:pStyle w:val="Footer"/>
        <w:jc w:val="center"/>
        <w:rPr>
          <w:b/>
          <w:noProof/>
        </w:rPr>
      </w:pPr>
      <w:r w:rsidRPr="00734367">
        <w:rPr>
          <w:b/>
          <w:noProof/>
        </w:rPr>
        <w:t>ОТВОРЕНИ ПОСТУПАК</w:t>
      </w:r>
    </w:p>
    <w:p w:rsidR="00B84C11" w:rsidRPr="002174BB" w:rsidRDefault="00B84C11" w:rsidP="00734367">
      <w:pPr>
        <w:pStyle w:val="Footer"/>
        <w:jc w:val="center"/>
        <w:rPr>
          <w:b/>
          <w:noProof/>
        </w:rPr>
      </w:pPr>
      <w:r w:rsidRPr="00734367">
        <w:rPr>
          <w:b/>
          <w:noProof/>
        </w:rPr>
        <w:t xml:space="preserve">БРОЈ </w:t>
      </w:r>
      <w:r w:rsidR="009A44D9">
        <w:rPr>
          <w:b/>
          <w:noProof/>
          <w:lang w:val="sr-Cyrl-CS"/>
        </w:rPr>
        <w:t>41</w:t>
      </w:r>
      <w:r w:rsidR="002174BB">
        <w:rPr>
          <w:b/>
          <w:noProof/>
        </w:rPr>
        <w:t>-</w:t>
      </w:r>
      <w:r w:rsidR="009A44D9">
        <w:rPr>
          <w:b/>
          <w:noProof/>
          <w:lang w:val="sr-Cyrl-CS"/>
        </w:rPr>
        <w:t>15</w:t>
      </w:r>
      <w:r w:rsidR="002174BB">
        <w:rPr>
          <w:b/>
          <w:noProof/>
        </w:rPr>
        <w:t>-О</w:t>
      </w:r>
    </w:p>
    <w:p w:rsidR="007228F3" w:rsidRDefault="007228F3" w:rsidP="007228F3">
      <w:pPr>
        <w:pStyle w:val="Footer"/>
        <w:tabs>
          <w:tab w:val="left" w:pos="720"/>
        </w:tabs>
        <w:rPr>
          <w:b/>
          <w:noProof/>
        </w:rPr>
      </w:pPr>
      <w:r>
        <w:rPr>
          <w:b/>
          <w:noProof/>
        </w:rPr>
        <w:t xml:space="preserve">   </w:t>
      </w:r>
    </w:p>
    <w:p w:rsidR="007228F3" w:rsidRDefault="007228F3" w:rsidP="007228F3">
      <w:pPr>
        <w:pStyle w:val="Footer"/>
        <w:tabs>
          <w:tab w:val="left" w:pos="720"/>
        </w:tabs>
        <w:rPr>
          <w:b/>
          <w:noProof/>
        </w:rPr>
      </w:pPr>
    </w:p>
    <w:p w:rsidR="007228F3" w:rsidRDefault="007228F3" w:rsidP="007228F3">
      <w:pPr>
        <w:pStyle w:val="Footer"/>
        <w:tabs>
          <w:tab w:val="left" w:pos="720"/>
        </w:tabs>
        <w:rPr>
          <w:b/>
          <w:noProof/>
        </w:rPr>
      </w:pPr>
    </w:p>
    <w:p w:rsidR="007228F3" w:rsidRDefault="007228F3" w:rsidP="007228F3">
      <w:pPr>
        <w:pStyle w:val="Footer"/>
        <w:tabs>
          <w:tab w:val="left" w:pos="720"/>
        </w:tabs>
        <w:rPr>
          <w:b/>
          <w:noProof/>
        </w:rPr>
      </w:pPr>
    </w:p>
    <w:p w:rsidR="007228F3" w:rsidRDefault="007228F3" w:rsidP="007228F3">
      <w:pPr>
        <w:pStyle w:val="Footer"/>
        <w:tabs>
          <w:tab w:val="left" w:pos="720"/>
        </w:tabs>
        <w:rPr>
          <w:b/>
          <w:noProof/>
        </w:rPr>
      </w:pPr>
    </w:p>
    <w:p w:rsidR="007228F3" w:rsidRDefault="007228F3" w:rsidP="007228F3">
      <w:pPr>
        <w:pStyle w:val="Footer"/>
        <w:tabs>
          <w:tab w:val="left" w:pos="720"/>
        </w:tabs>
        <w:rPr>
          <w:b/>
          <w:noProof/>
        </w:rPr>
      </w:pPr>
    </w:p>
    <w:p w:rsidR="007228F3" w:rsidRDefault="007228F3" w:rsidP="007228F3">
      <w:pPr>
        <w:pStyle w:val="Footer"/>
        <w:tabs>
          <w:tab w:val="left" w:pos="720"/>
        </w:tabs>
        <w:rPr>
          <w:b/>
          <w:noProof/>
        </w:rPr>
      </w:pPr>
    </w:p>
    <w:p w:rsidR="007228F3" w:rsidRDefault="007228F3" w:rsidP="007228F3">
      <w:pPr>
        <w:pStyle w:val="Footer"/>
        <w:tabs>
          <w:tab w:val="left" w:pos="720"/>
        </w:tabs>
        <w:rPr>
          <w:b/>
          <w:noProof/>
        </w:rPr>
      </w:pPr>
    </w:p>
    <w:p w:rsidR="007228F3" w:rsidRDefault="007228F3" w:rsidP="007228F3">
      <w:pPr>
        <w:pStyle w:val="Footer"/>
        <w:tabs>
          <w:tab w:val="left" w:pos="720"/>
        </w:tabs>
        <w:rPr>
          <w:b/>
          <w:noProof/>
        </w:rPr>
      </w:pPr>
    </w:p>
    <w:p w:rsidR="007228F3" w:rsidRDefault="007228F3" w:rsidP="007228F3">
      <w:pPr>
        <w:pStyle w:val="Footer"/>
        <w:tabs>
          <w:tab w:val="left" w:pos="720"/>
        </w:tabs>
        <w:rPr>
          <w:b/>
          <w:noProof/>
        </w:rPr>
      </w:pPr>
    </w:p>
    <w:p w:rsidR="007228F3" w:rsidRDefault="007228F3" w:rsidP="007228F3">
      <w:pPr>
        <w:pStyle w:val="Footer"/>
        <w:tabs>
          <w:tab w:val="left" w:pos="720"/>
        </w:tabs>
        <w:rPr>
          <w:b/>
          <w:noProof/>
        </w:rPr>
      </w:pPr>
    </w:p>
    <w:p w:rsidR="007228F3" w:rsidRDefault="007228F3" w:rsidP="007228F3">
      <w:pPr>
        <w:pStyle w:val="Footer"/>
        <w:tabs>
          <w:tab w:val="left" w:pos="720"/>
        </w:tabs>
        <w:rPr>
          <w:b/>
          <w:noProof/>
        </w:rPr>
      </w:pPr>
    </w:p>
    <w:p w:rsidR="007228F3" w:rsidRDefault="007228F3" w:rsidP="007228F3">
      <w:pPr>
        <w:pStyle w:val="Footer"/>
        <w:tabs>
          <w:tab w:val="left" w:pos="720"/>
        </w:tabs>
        <w:rPr>
          <w:b/>
          <w:noProof/>
        </w:rPr>
      </w:pPr>
    </w:p>
    <w:p w:rsidR="007228F3" w:rsidRDefault="007228F3" w:rsidP="007228F3">
      <w:pPr>
        <w:pStyle w:val="Footer"/>
        <w:tabs>
          <w:tab w:val="left" w:pos="720"/>
        </w:tabs>
        <w:rPr>
          <w:b/>
          <w:noProof/>
        </w:rPr>
      </w:pPr>
    </w:p>
    <w:p w:rsidR="007228F3" w:rsidRDefault="007228F3" w:rsidP="007228F3">
      <w:pPr>
        <w:pStyle w:val="Footer"/>
        <w:tabs>
          <w:tab w:val="left" w:pos="720"/>
        </w:tabs>
        <w:jc w:val="center"/>
        <w:rPr>
          <w:b/>
          <w:noProof/>
        </w:rPr>
      </w:pPr>
    </w:p>
    <w:p w:rsidR="007228F3" w:rsidRDefault="007228F3" w:rsidP="007228F3">
      <w:pPr>
        <w:pStyle w:val="Footer"/>
        <w:tabs>
          <w:tab w:val="left" w:pos="720"/>
        </w:tabs>
        <w:jc w:val="center"/>
        <w:rPr>
          <w:b/>
          <w:noProof/>
        </w:rPr>
      </w:pPr>
    </w:p>
    <w:p w:rsidR="00B60424" w:rsidRDefault="002D5B2C" w:rsidP="007228F3">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9A44D9">
        <w:rPr>
          <w:b/>
          <w:noProof/>
          <w:lang w:val="sr-Cyrl-CS"/>
        </w:rPr>
        <w:t>фебруар</w:t>
      </w:r>
      <w:r w:rsidR="00734367" w:rsidRPr="00734367">
        <w:rPr>
          <w:b/>
          <w:noProof/>
        </w:rPr>
        <w:t xml:space="preserve"> </w:t>
      </w:r>
      <w:r w:rsidR="002174BB">
        <w:rPr>
          <w:b/>
          <w:noProof/>
        </w:rPr>
        <w:t>20</w:t>
      </w:r>
      <w:r w:rsidR="009A44D9">
        <w:rPr>
          <w:b/>
          <w:noProof/>
          <w:lang w:val="sr-Cyrl-CS"/>
        </w:rPr>
        <w:t>15</w:t>
      </w:r>
      <w:r w:rsidRPr="00734367">
        <w:rPr>
          <w:b/>
          <w:noProof/>
        </w:rPr>
        <w:t>.</w:t>
      </w:r>
    </w:p>
    <w:p w:rsidR="005B4BDC" w:rsidRPr="00150683" w:rsidRDefault="005B4BDC" w:rsidP="001366BB">
      <w:pPr>
        <w:ind w:firstLine="720"/>
        <w:jc w:val="both"/>
        <w:rPr>
          <w:rFonts w:eastAsia="TimesNewRomanPSMT"/>
        </w:rPr>
      </w:pPr>
      <w:bookmarkStart w:id="1" w:name="_Toc354658137"/>
      <w:bookmarkStart w:id="2" w:name="_Toc354658270"/>
      <w:bookmarkStart w:id="3" w:name="_Toc354658304"/>
      <w:bookmarkStart w:id="4" w:name="_Toc354658398"/>
      <w:r w:rsidRPr="00150683">
        <w:rPr>
          <w:rFonts w:eastAsia="TimesNewRomanPSMT"/>
        </w:rPr>
        <w:lastRenderedPageBreak/>
        <w:t xml:space="preserve">На основу Закона о јавним набавкама („Сл. гласник РС” бр. 124/2012, у даљем тексту: Закон), </w:t>
      </w:r>
      <w:r w:rsidR="00150683">
        <w:rPr>
          <w:rFonts w:eastAsia="TimesNewRomanPSMT"/>
        </w:rPr>
        <w:t xml:space="preserve">и </w:t>
      </w:r>
      <w:r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150683">
        <w:t>Одлуке о п</w:t>
      </w:r>
      <w:r w:rsidR="00C74F94" w:rsidRPr="00150683">
        <w:t xml:space="preserve">окретању поступка предметне јавне набавке </w:t>
      </w:r>
      <w:r w:rsidRPr="00150683">
        <w:t xml:space="preserve">и Решења о образовању комисије за </w:t>
      </w:r>
      <w:r w:rsidR="00C74F94" w:rsidRPr="00150683">
        <w:t xml:space="preserve">предметну </w:t>
      </w:r>
      <w:r w:rsidRPr="00150683">
        <w:t>јавну набавку</w:t>
      </w:r>
      <w:r w:rsidR="00C74F94" w:rsidRPr="00150683">
        <w:t>,</w:t>
      </w:r>
      <w:r w:rsidRPr="00150683">
        <w:t xml:space="preserve"> припремљена је:</w:t>
      </w:r>
    </w:p>
    <w:p w:rsidR="005B4BDC" w:rsidRPr="00150683" w:rsidRDefault="005B4BDC" w:rsidP="005B4BDC">
      <w:pPr>
        <w:ind w:firstLine="720"/>
        <w:jc w:val="both"/>
        <w:rPr>
          <w:rFonts w:eastAsia="TimesNewRomanPSMT"/>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637653" w:rsidRDefault="00B84C11" w:rsidP="00637653">
      <w:pPr>
        <w:pStyle w:val="Footer"/>
        <w:jc w:val="center"/>
        <w:rPr>
          <w:rFonts w:eastAsia="TimesNewRomanPSMT"/>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9A44D9">
        <w:rPr>
          <w:b/>
          <w:noProof/>
          <w:lang w:val="sr-Cyrl-CS"/>
        </w:rPr>
        <w:t>41</w:t>
      </w:r>
      <w:r w:rsidR="002174BB">
        <w:rPr>
          <w:b/>
          <w:noProof/>
        </w:rPr>
        <w:t>-</w:t>
      </w:r>
      <w:r w:rsidR="009A44D9">
        <w:rPr>
          <w:b/>
          <w:noProof/>
          <w:lang w:val="sr-Cyrl-CS"/>
        </w:rPr>
        <w:t>15</w:t>
      </w:r>
      <w:r w:rsidR="0023541D">
        <w:rPr>
          <w:b/>
          <w:noProof/>
        </w:rPr>
        <w:t xml:space="preserve">-O </w:t>
      </w:r>
      <w:r w:rsidRPr="00E13123">
        <w:rPr>
          <w:b/>
          <w:noProof/>
        </w:rPr>
        <w:t xml:space="preserve">- </w:t>
      </w:r>
      <w:bookmarkEnd w:id="1"/>
      <w:bookmarkEnd w:id="2"/>
      <w:bookmarkEnd w:id="3"/>
      <w:bookmarkEnd w:id="4"/>
      <w:r w:rsidR="007228F3">
        <w:rPr>
          <w:b/>
        </w:rPr>
        <w:t>н</w:t>
      </w:r>
      <w:r w:rsidR="007228F3">
        <w:rPr>
          <w:b/>
          <w:lang w:val="sr-Cyrl-CS"/>
        </w:rPr>
        <w:t>абавка</w:t>
      </w:r>
      <w:r w:rsidR="007228F3">
        <w:rPr>
          <w:b/>
        </w:rPr>
        <w:t xml:space="preserve"> дволуменских централних </w:t>
      </w:r>
      <w:r w:rsidR="00197DE3">
        <w:rPr>
          <w:b/>
          <w:lang w:val="sr-Cyrl-CS"/>
        </w:rPr>
        <w:t xml:space="preserve">венских </w:t>
      </w:r>
      <w:r w:rsidR="007228F3">
        <w:rPr>
          <w:b/>
        </w:rPr>
        <w:t>катетера за хемодијализу/плазмаферезу за потребе Клинике за нефрологију и клиничку имунологију у оквиру Клиничког центра Војводине</w:t>
      </w:r>
    </w:p>
    <w:p w:rsidR="00637653" w:rsidRDefault="00637653" w:rsidP="00637653">
      <w:pPr>
        <w:pStyle w:val="Footer"/>
        <w:rPr>
          <w:rFonts w:eastAsia="TimesNewRomanPSMT"/>
        </w:rPr>
      </w:pPr>
    </w:p>
    <w:p w:rsidR="00637653" w:rsidRDefault="00637653" w:rsidP="00637653">
      <w:pPr>
        <w:pStyle w:val="Footer"/>
        <w:rPr>
          <w:rFonts w:eastAsia="TimesNewRomanPSMT"/>
        </w:rPr>
      </w:pPr>
    </w:p>
    <w:p w:rsidR="009651F9" w:rsidRPr="009C505A" w:rsidRDefault="001366BB" w:rsidP="00637653">
      <w:pPr>
        <w:pStyle w:val="Foo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659585"/>
        <w:docPartObj>
          <w:docPartGallery w:val="Table of Contents"/>
          <w:docPartUnique/>
        </w:docPartObj>
      </w:sdtPr>
      <w:sdtEndPr/>
      <w:sdtContent>
        <w:p w:rsidR="00DD3983" w:rsidRPr="000C3B23" w:rsidRDefault="00DD3983">
          <w:pPr>
            <w:pStyle w:val="TOCHeading"/>
            <w:rPr>
              <w:rFonts w:ascii="Times New Roman" w:hAnsi="Times New Roman" w:cs="Times New Roman"/>
              <w:color w:val="auto"/>
              <w:sz w:val="24"/>
              <w:szCs w:val="24"/>
            </w:rPr>
          </w:pPr>
        </w:p>
        <w:p w:rsidR="002A6122" w:rsidRPr="002A6122" w:rsidRDefault="005E32CA">
          <w:pPr>
            <w:pStyle w:val="TOC1"/>
            <w:rPr>
              <w:rFonts w:asciiTheme="minorHAnsi" w:eastAsiaTheme="minorEastAsia" w:hAnsiTheme="minorHAnsi" w:cstheme="minorBidi"/>
              <w:sz w:val="22"/>
              <w:szCs w:val="22"/>
              <w:lang w:val="en-US"/>
            </w:rPr>
          </w:pPr>
          <w:r>
            <w:fldChar w:fldCharType="begin"/>
          </w:r>
          <w:r w:rsidR="00DD3983">
            <w:instrText xml:space="preserve"> TOC \o "1-3" \h \z \u </w:instrText>
          </w:r>
          <w:r>
            <w:fldChar w:fldCharType="separate"/>
          </w:r>
          <w:hyperlink w:anchor="_Toc364158540" w:history="1">
            <w:r w:rsidR="002A6122" w:rsidRPr="002A6122">
              <w:rPr>
                <w:rStyle w:val="Hyperlink"/>
              </w:rPr>
              <w:t>КЛИНИЧКИ ЦЕНТАР ВОЈВОДИНЕ</w:t>
            </w:r>
            <w:r w:rsidR="002A6122" w:rsidRPr="002A6122">
              <w:rPr>
                <w:webHidden/>
              </w:rPr>
              <w:tab/>
            </w:r>
            <w:r w:rsidRPr="002A6122">
              <w:rPr>
                <w:webHidden/>
              </w:rPr>
              <w:fldChar w:fldCharType="begin"/>
            </w:r>
            <w:r w:rsidR="002A6122" w:rsidRPr="002A6122">
              <w:rPr>
                <w:webHidden/>
              </w:rPr>
              <w:instrText xml:space="preserve"> PAGEREF _Toc364158540 \h </w:instrText>
            </w:r>
            <w:r w:rsidRPr="002A6122">
              <w:rPr>
                <w:webHidden/>
              </w:rPr>
            </w:r>
            <w:r w:rsidRPr="002A6122">
              <w:rPr>
                <w:webHidden/>
              </w:rPr>
              <w:fldChar w:fldCharType="separate"/>
            </w:r>
            <w:r w:rsidR="00AB130A">
              <w:rPr>
                <w:webHidden/>
              </w:rPr>
              <w:t>1</w:t>
            </w:r>
            <w:r w:rsidRPr="002A6122">
              <w:rPr>
                <w:webHidden/>
              </w:rPr>
              <w:fldChar w:fldCharType="end"/>
            </w:r>
          </w:hyperlink>
        </w:p>
        <w:p w:rsidR="002A6122" w:rsidRPr="002A6122" w:rsidRDefault="00CD6E93">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1" w:history="1">
            <w:r w:rsidR="002A6122" w:rsidRPr="002A6122">
              <w:rPr>
                <w:rStyle w:val="Hyperlink"/>
                <w:noProof/>
              </w:rPr>
              <w:t>1.</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ОПШТИ ПОДАЦИ О НАБАВЦИ</w:t>
            </w:r>
            <w:r w:rsidR="002A6122" w:rsidRPr="002A6122">
              <w:rPr>
                <w:noProof/>
                <w:webHidden/>
              </w:rPr>
              <w:tab/>
            </w:r>
            <w:r w:rsidR="0023541D">
              <w:rPr>
                <w:noProof/>
                <w:webHidden/>
              </w:rPr>
              <w:t>3</w:t>
            </w:r>
          </w:hyperlink>
        </w:p>
        <w:p w:rsidR="002A6122" w:rsidRPr="002A6122" w:rsidRDefault="00CD6E93">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2" w:history="1">
            <w:r w:rsidR="002A6122" w:rsidRPr="002A6122">
              <w:rPr>
                <w:rStyle w:val="Hyperlink"/>
                <w:noProof/>
                <w:lang w:val="sl-SI"/>
              </w:rPr>
              <w:t>2.</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ПОДАЦИ О ПРЕДМЕТУ ЈАВНЕ НАБАВКЕ</w:t>
            </w:r>
            <w:r w:rsidR="002A6122" w:rsidRPr="002A6122">
              <w:rPr>
                <w:noProof/>
                <w:webHidden/>
              </w:rPr>
              <w:tab/>
            </w:r>
            <w:r w:rsidR="00E13123">
              <w:rPr>
                <w:noProof/>
                <w:webHidden/>
              </w:rPr>
              <w:t>4</w:t>
            </w:r>
          </w:hyperlink>
        </w:p>
        <w:p w:rsidR="002A6122" w:rsidRPr="003A1DFE" w:rsidRDefault="00CD6E93" w:rsidP="003A1DFE">
          <w:pPr>
            <w:pStyle w:val="TOC2"/>
            <w:tabs>
              <w:tab w:val="left" w:pos="660"/>
              <w:tab w:val="right" w:leader="dot" w:pos="9060"/>
            </w:tabs>
            <w:rPr>
              <w:rFonts w:asciiTheme="minorHAnsi" w:eastAsiaTheme="minorEastAsia" w:hAnsiTheme="minorHAnsi" w:cstheme="minorBidi"/>
              <w:noProof/>
              <w:sz w:val="22"/>
              <w:szCs w:val="22"/>
              <w:lang w:val="sr-Cyrl-CS"/>
            </w:rPr>
          </w:pPr>
          <w:hyperlink w:anchor="_Toc364158543" w:history="1">
            <w:r w:rsidR="002A6122" w:rsidRPr="002A6122">
              <w:rPr>
                <w:rStyle w:val="Hyperlink"/>
                <w:noProof/>
              </w:rPr>
              <w:t>3.</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ОПИС ПРЕДМЕТА ЈАВНЕ НАБАВКЕ</w:t>
            </w:r>
            <w:r w:rsidR="002A6122" w:rsidRPr="002A6122">
              <w:rPr>
                <w:noProof/>
                <w:webHidden/>
              </w:rPr>
              <w:tab/>
            </w:r>
            <w:r w:rsidR="00E13123">
              <w:rPr>
                <w:noProof/>
                <w:webHidden/>
              </w:rPr>
              <w:t>5</w:t>
            </w:r>
          </w:hyperlink>
        </w:p>
        <w:p w:rsidR="002A6122" w:rsidRPr="002A6122" w:rsidRDefault="00CD6E93">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5" w:history="1">
            <w:r w:rsidR="003A1DFE">
              <w:rPr>
                <w:rStyle w:val="Hyperlink"/>
                <w:noProof/>
                <w:lang w:val="sr-Cyrl-CS"/>
              </w:rPr>
              <w:t>4</w:t>
            </w:r>
            <w:r w:rsidR="002A6122" w:rsidRPr="002A6122">
              <w:rPr>
                <w:rStyle w:val="Hyperlink"/>
                <w:noProof/>
              </w:rPr>
              <w:t>.</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УСЛОВИ ЗА УЧЕШЋЕ У ПОСТУПКУ ЈАВНЕ НАБАВКЕ ИЗ ЧЛ. 75. И 76. ЗАКОНА И УПУТСТВО КАКО СЕ ДОКАЗУЈЕ ИСПУЊЕНОСТ ТИХ УСЛОВА</w:t>
            </w:r>
            <w:r w:rsidR="002A6122" w:rsidRPr="002A6122">
              <w:rPr>
                <w:noProof/>
                <w:webHidden/>
              </w:rPr>
              <w:tab/>
            </w:r>
            <w:r w:rsidR="001608E1">
              <w:rPr>
                <w:noProof/>
                <w:webHidden/>
                <w:lang w:val="sr-Latn-RS"/>
              </w:rPr>
              <w:t>6</w:t>
            </w:r>
          </w:hyperlink>
        </w:p>
        <w:p w:rsidR="002A6122" w:rsidRPr="00EB5B72" w:rsidRDefault="00CD6E93">
          <w:pPr>
            <w:pStyle w:val="TOC2"/>
            <w:tabs>
              <w:tab w:val="left" w:pos="660"/>
              <w:tab w:val="right" w:leader="dot" w:pos="9060"/>
            </w:tabs>
            <w:rPr>
              <w:rFonts w:asciiTheme="minorHAnsi" w:eastAsiaTheme="minorEastAsia" w:hAnsiTheme="minorHAnsi" w:cstheme="minorBidi"/>
              <w:noProof/>
              <w:sz w:val="22"/>
              <w:szCs w:val="22"/>
            </w:rPr>
          </w:pPr>
          <w:hyperlink w:anchor="_Toc364158546" w:history="1">
            <w:r w:rsidR="003A1DFE">
              <w:rPr>
                <w:rStyle w:val="Hyperlink"/>
                <w:noProof/>
                <w:lang w:val="sr-Cyrl-CS"/>
              </w:rPr>
              <w:t>5</w:t>
            </w:r>
            <w:r w:rsidR="002A6122" w:rsidRPr="002A6122">
              <w:rPr>
                <w:rStyle w:val="Hyperlink"/>
                <w:noProof/>
              </w:rPr>
              <w:t>.</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УПУТСТВО ПОНУЂАЧИМА КАКО ДА САЧИНЕ ПОНУДУ</w:t>
            </w:r>
            <w:r w:rsidR="002A6122" w:rsidRPr="002A6122">
              <w:rPr>
                <w:noProof/>
                <w:webHidden/>
              </w:rPr>
              <w:tab/>
            </w:r>
            <w:r w:rsidR="001608E1">
              <w:rPr>
                <w:noProof/>
                <w:webHidden/>
                <w:lang w:val="sr-Latn-RS"/>
              </w:rPr>
              <w:t>10</w:t>
            </w:r>
          </w:hyperlink>
        </w:p>
        <w:p w:rsidR="002A6122" w:rsidRPr="00F5383A" w:rsidRDefault="00CD6E93">
          <w:pPr>
            <w:pStyle w:val="TOC2"/>
            <w:tabs>
              <w:tab w:val="left" w:pos="660"/>
              <w:tab w:val="right" w:leader="dot" w:pos="9060"/>
            </w:tabs>
            <w:rPr>
              <w:rFonts w:asciiTheme="minorHAnsi" w:eastAsiaTheme="minorEastAsia" w:hAnsiTheme="minorHAnsi" w:cstheme="minorBidi"/>
              <w:noProof/>
              <w:sz w:val="22"/>
              <w:szCs w:val="22"/>
            </w:rPr>
          </w:pPr>
          <w:hyperlink w:anchor="_Toc364158548" w:history="1">
            <w:r w:rsidR="003A1DFE">
              <w:rPr>
                <w:rStyle w:val="Hyperlink"/>
                <w:noProof/>
                <w:lang w:val="sr-Cyrl-CS"/>
              </w:rPr>
              <w:t>6</w:t>
            </w:r>
            <w:r w:rsidR="002A6122" w:rsidRPr="002A6122">
              <w:rPr>
                <w:rStyle w:val="Hyperlink"/>
                <w:noProof/>
              </w:rPr>
              <w:t>.</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МОДЕЛ УГОВОРА</w:t>
            </w:r>
            <w:r w:rsidR="002A6122" w:rsidRPr="002A6122">
              <w:rPr>
                <w:noProof/>
                <w:webHidden/>
              </w:rPr>
              <w:tab/>
            </w:r>
            <w:r w:rsidR="001608E1">
              <w:rPr>
                <w:noProof/>
                <w:webHidden/>
              </w:rPr>
              <w:t>19</w:t>
            </w:r>
          </w:hyperlink>
        </w:p>
        <w:p w:rsidR="002A6122" w:rsidRPr="00F5383A" w:rsidRDefault="00CD6E93">
          <w:pPr>
            <w:pStyle w:val="TOC2"/>
            <w:tabs>
              <w:tab w:val="left" w:pos="660"/>
              <w:tab w:val="right" w:leader="dot" w:pos="9060"/>
            </w:tabs>
            <w:rPr>
              <w:rFonts w:asciiTheme="minorHAnsi" w:eastAsiaTheme="minorEastAsia" w:hAnsiTheme="minorHAnsi" w:cstheme="minorBidi"/>
              <w:noProof/>
              <w:sz w:val="22"/>
              <w:szCs w:val="22"/>
            </w:rPr>
          </w:pPr>
          <w:hyperlink w:anchor="_Toc364158549" w:history="1">
            <w:r w:rsidR="003A1DFE">
              <w:rPr>
                <w:rStyle w:val="Hyperlink"/>
                <w:noProof/>
                <w:lang w:val="sr-Cyrl-CS"/>
              </w:rPr>
              <w:t>7</w:t>
            </w:r>
            <w:r w:rsidR="002A6122" w:rsidRPr="002A6122">
              <w:rPr>
                <w:rStyle w:val="Hyperlink"/>
                <w:noProof/>
              </w:rPr>
              <w:t>.</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ИЗЈАВА О НЕЗАВИСНОЈ ПОНУДИ</w:t>
            </w:r>
            <w:r w:rsidR="002A6122" w:rsidRPr="002A6122">
              <w:rPr>
                <w:noProof/>
                <w:webHidden/>
              </w:rPr>
              <w:tab/>
            </w:r>
            <w:r w:rsidR="00FB1EDB">
              <w:rPr>
                <w:noProof/>
                <w:webHidden/>
              </w:rPr>
              <w:t>22</w:t>
            </w:r>
          </w:hyperlink>
        </w:p>
        <w:p w:rsidR="002A6122" w:rsidRPr="00F5383A" w:rsidRDefault="00CD6E93">
          <w:pPr>
            <w:pStyle w:val="TOC2"/>
            <w:tabs>
              <w:tab w:val="left" w:pos="880"/>
              <w:tab w:val="right" w:leader="dot" w:pos="9060"/>
            </w:tabs>
            <w:rPr>
              <w:rFonts w:asciiTheme="minorHAnsi" w:eastAsiaTheme="minorEastAsia" w:hAnsiTheme="minorHAnsi" w:cstheme="minorBidi"/>
              <w:noProof/>
              <w:sz w:val="22"/>
              <w:szCs w:val="22"/>
            </w:rPr>
          </w:pPr>
          <w:hyperlink w:anchor="_Toc364158550" w:history="1">
            <w:r w:rsidR="003A1DFE">
              <w:rPr>
                <w:rStyle w:val="Hyperlink"/>
                <w:noProof/>
                <w:lang w:val="sr-Cyrl-CS"/>
              </w:rPr>
              <w:t>8</w:t>
            </w:r>
            <w:r w:rsidR="002A6122" w:rsidRPr="002A6122">
              <w:rPr>
                <w:rStyle w:val="Hyperlink"/>
                <w:noProof/>
              </w:rPr>
              <w:t>.</w:t>
            </w:r>
            <w:r w:rsidR="0051359F">
              <w:rPr>
                <w:rFonts w:asciiTheme="minorHAnsi" w:eastAsiaTheme="minorEastAsia" w:hAnsiTheme="minorHAnsi" w:cstheme="minorBidi"/>
                <w:noProof/>
                <w:sz w:val="22"/>
                <w:szCs w:val="22"/>
                <w:lang w:val="sr-Cyrl-CS"/>
              </w:rPr>
              <w:t xml:space="preserve">     </w:t>
            </w:r>
            <w:r w:rsidR="002A6122" w:rsidRPr="002A6122">
              <w:rPr>
                <w:rStyle w:val="Hyperlink"/>
                <w:noProof/>
              </w:rPr>
              <w:t>ОБРАЗАЦ ИЗЈАВЕ О ПОШТОВАЊУ ОБАВЕЗА</w:t>
            </w:r>
            <w:r w:rsidR="002A6122" w:rsidRPr="002A6122">
              <w:rPr>
                <w:noProof/>
                <w:webHidden/>
              </w:rPr>
              <w:tab/>
            </w:r>
            <w:r w:rsidR="00FB1EDB">
              <w:rPr>
                <w:noProof/>
                <w:webHidden/>
              </w:rPr>
              <w:t>23</w:t>
            </w:r>
          </w:hyperlink>
        </w:p>
        <w:p w:rsidR="002A6122" w:rsidRPr="00F5383A" w:rsidRDefault="00CD6E93">
          <w:pPr>
            <w:pStyle w:val="TOC2"/>
            <w:tabs>
              <w:tab w:val="left" w:pos="880"/>
              <w:tab w:val="right" w:leader="dot" w:pos="9060"/>
            </w:tabs>
            <w:rPr>
              <w:rFonts w:asciiTheme="minorHAnsi" w:eastAsiaTheme="minorEastAsia" w:hAnsiTheme="minorHAnsi" w:cstheme="minorBidi"/>
              <w:noProof/>
              <w:sz w:val="22"/>
              <w:szCs w:val="22"/>
            </w:rPr>
          </w:pPr>
          <w:hyperlink w:anchor="_Toc364158551" w:history="1">
            <w:r w:rsidR="003A1DFE">
              <w:rPr>
                <w:rStyle w:val="Hyperlink"/>
                <w:noProof/>
                <w:lang w:val="sr-Cyrl-CS"/>
              </w:rPr>
              <w:t>9</w:t>
            </w:r>
            <w:r w:rsidR="002A6122" w:rsidRPr="002A6122">
              <w:rPr>
                <w:rStyle w:val="Hyperlink"/>
                <w:noProof/>
              </w:rPr>
              <w:t>.</w:t>
            </w:r>
            <w:r w:rsidR="0051359F">
              <w:rPr>
                <w:rFonts w:asciiTheme="minorHAnsi" w:eastAsiaTheme="minorEastAsia" w:hAnsiTheme="minorHAnsi" w:cstheme="minorBidi"/>
                <w:noProof/>
                <w:sz w:val="22"/>
                <w:szCs w:val="22"/>
                <w:lang w:val="sr-Cyrl-CS"/>
              </w:rPr>
              <w:t xml:space="preserve">  </w:t>
            </w:r>
            <w:r w:rsidR="002A6122" w:rsidRPr="002A6122">
              <w:rPr>
                <w:rStyle w:val="Hyperlink"/>
                <w:noProof/>
              </w:rPr>
              <w:t>ОБРАЗАЦ СТРУКТУРЕ ПОНУЂЕНЕ ЦЕНЕ</w:t>
            </w:r>
            <w:r w:rsidR="002A6122" w:rsidRPr="002A6122">
              <w:rPr>
                <w:noProof/>
                <w:webHidden/>
              </w:rPr>
              <w:tab/>
            </w:r>
            <w:r w:rsidR="00FB1EDB">
              <w:rPr>
                <w:noProof/>
                <w:webHidden/>
              </w:rPr>
              <w:t>24</w:t>
            </w:r>
          </w:hyperlink>
        </w:p>
        <w:p w:rsidR="002A6122" w:rsidRPr="00F5383A" w:rsidRDefault="00CD6E93">
          <w:pPr>
            <w:pStyle w:val="TOC2"/>
            <w:tabs>
              <w:tab w:val="left" w:pos="880"/>
              <w:tab w:val="right" w:leader="dot" w:pos="9060"/>
            </w:tabs>
            <w:rPr>
              <w:rFonts w:asciiTheme="minorHAnsi" w:eastAsiaTheme="minorEastAsia" w:hAnsiTheme="minorHAnsi" w:cstheme="minorBidi"/>
              <w:noProof/>
              <w:sz w:val="22"/>
              <w:szCs w:val="22"/>
            </w:rPr>
          </w:pPr>
          <w:hyperlink w:anchor="_Toc364158552" w:history="1">
            <w:r w:rsidR="003A1DFE">
              <w:rPr>
                <w:rStyle w:val="Hyperlink"/>
                <w:noProof/>
                <w:lang w:val="sr-Cyrl-CS"/>
              </w:rPr>
              <w:t>10</w:t>
            </w:r>
            <w:r w:rsidR="002A6122" w:rsidRPr="002A6122">
              <w:rPr>
                <w:rStyle w:val="Hyperlink"/>
                <w:noProof/>
              </w:rPr>
              <w:t>.</w:t>
            </w:r>
            <w:r w:rsidR="0051359F">
              <w:rPr>
                <w:rFonts w:asciiTheme="minorHAnsi" w:eastAsiaTheme="minorEastAsia" w:hAnsiTheme="minorHAnsi" w:cstheme="minorBidi"/>
                <w:noProof/>
                <w:sz w:val="22"/>
                <w:szCs w:val="22"/>
                <w:lang w:val="sr-Cyrl-CS"/>
              </w:rPr>
              <w:t xml:space="preserve">  </w:t>
            </w:r>
            <w:r w:rsidR="002A6122" w:rsidRPr="002A6122">
              <w:rPr>
                <w:rStyle w:val="Hyperlink"/>
                <w:noProof/>
              </w:rPr>
              <w:t>ОБРАЗАЦ ТРОШКОВА ПРИПРЕМЕ ПОНУДЕ</w:t>
            </w:r>
            <w:r w:rsidR="002A6122" w:rsidRPr="002A6122">
              <w:rPr>
                <w:noProof/>
                <w:webHidden/>
              </w:rPr>
              <w:tab/>
            </w:r>
            <w:r w:rsidR="00FB1EDB">
              <w:rPr>
                <w:noProof/>
                <w:webHidden/>
              </w:rPr>
              <w:t>25</w:t>
            </w:r>
          </w:hyperlink>
        </w:p>
        <w:p w:rsidR="002A6122" w:rsidRPr="00F5383A" w:rsidRDefault="00CD6E93">
          <w:pPr>
            <w:pStyle w:val="TOC2"/>
            <w:tabs>
              <w:tab w:val="left" w:pos="880"/>
              <w:tab w:val="right" w:leader="dot" w:pos="9060"/>
            </w:tabs>
            <w:rPr>
              <w:rFonts w:asciiTheme="minorHAnsi" w:eastAsiaTheme="minorEastAsia" w:hAnsiTheme="minorHAnsi" w:cstheme="minorBidi"/>
              <w:noProof/>
              <w:sz w:val="22"/>
              <w:szCs w:val="22"/>
            </w:rPr>
          </w:pPr>
          <w:hyperlink w:anchor="_Toc364158553" w:history="1">
            <w:r w:rsidR="003A1DFE">
              <w:rPr>
                <w:rStyle w:val="Hyperlink"/>
                <w:noProof/>
                <w:lang w:val="sr-Cyrl-CS"/>
              </w:rPr>
              <w:t>11</w:t>
            </w:r>
            <w:r w:rsidR="002A6122" w:rsidRPr="002A6122">
              <w:rPr>
                <w:rStyle w:val="Hyperlink"/>
                <w:noProof/>
              </w:rPr>
              <w:t>.</w:t>
            </w:r>
            <w:r w:rsidR="0051359F">
              <w:rPr>
                <w:rFonts w:asciiTheme="minorHAnsi" w:eastAsiaTheme="minorEastAsia" w:hAnsiTheme="minorHAnsi" w:cstheme="minorBidi"/>
                <w:noProof/>
                <w:sz w:val="22"/>
                <w:szCs w:val="22"/>
                <w:lang w:val="sr-Cyrl-CS"/>
              </w:rPr>
              <w:t xml:space="preserve">  </w:t>
            </w:r>
            <w:r w:rsidR="002A6122" w:rsidRPr="002A6122">
              <w:rPr>
                <w:rStyle w:val="Hyperlink"/>
                <w:noProof/>
              </w:rPr>
              <w:t>ОБРАЗАЦ ПОНУДЕ</w:t>
            </w:r>
            <w:r w:rsidR="002A6122" w:rsidRPr="002A6122">
              <w:rPr>
                <w:noProof/>
                <w:webHidden/>
              </w:rPr>
              <w:tab/>
            </w:r>
            <w:r w:rsidR="00FB1EDB">
              <w:rPr>
                <w:noProof/>
                <w:webHidden/>
              </w:rPr>
              <w:t>26</w:t>
            </w:r>
          </w:hyperlink>
        </w:p>
        <w:p w:rsidR="002A6122" w:rsidRPr="00F5383A" w:rsidRDefault="00CD6E93">
          <w:pPr>
            <w:pStyle w:val="TOC2"/>
            <w:tabs>
              <w:tab w:val="left" w:pos="880"/>
              <w:tab w:val="right" w:leader="dot" w:pos="9060"/>
            </w:tabs>
            <w:rPr>
              <w:rFonts w:asciiTheme="minorHAnsi" w:eastAsiaTheme="minorEastAsia" w:hAnsiTheme="minorHAnsi" w:cstheme="minorBidi"/>
              <w:noProof/>
              <w:sz w:val="22"/>
              <w:szCs w:val="22"/>
            </w:rPr>
          </w:pPr>
          <w:hyperlink w:anchor="_Toc364158554" w:history="1">
            <w:r w:rsidR="003A1DFE">
              <w:rPr>
                <w:rStyle w:val="Hyperlink"/>
                <w:noProof/>
                <w:lang w:val="sr-Cyrl-CS"/>
              </w:rPr>
              <w:t>12</w:t>
            </w:r>
            <w:r w:rsidR="002A6122" w:rsidRPr="002A6122">
              <w:rPr>
                <w:rStyle w:val="Hyperlink"/>
                <w:noProof/>
              </w:rPr>
              <w:t>.</w:t>
            </w:r>
            <w:r w:rsidR="0051359F">
              <w:rPr>
                <w:rFonts w:asciiTheme="minorHAnsi" w:eastAsiaTheme="minorEastAsia" w:hAnsiTheme="minorHAnsi" w:cstheme="minorBidi"/>
                <w:noProof/>
                <w:sz w:val="22"/>
                <w:szCs w:val="22"/>
                <w:lang w:val="sr-Cyrl-CS"/>
              </w:rPr>
              <w:t xml:space="preserve">  </w:t>
            </w:r>
            <w:r w:rsidR="002A6122" w:rsidRPr="002A6122">
              <w:rPr>
                <w:rStyle w:val="Hyperlink"/>
                <w:noProof/>
              </w:rPr>
              <w:t>ОПШТИ ПОДАЦИ О ПОНУЂАЧУ ИЗ ГРУПЕ ПОНУЂАЧА</w:t>
            </w:r>
            <w:r w:rsidR="002A6122" w:rsidRPr="002A6122">
              <w:rPr>
                <w:noProof/>
                <w:webHidden/>
              </w:rPr>
              <w:tab/>
            </w:r>
            <w:r w:rsidR="00FB1EDB">
              <w:rPr>
                <w:noProof/>
                <w:webHidden/>
                <w:lang w:val="sr-Latn-RS"/>
              </w:rPr>
              <w:t>30</w:t>
            </w:r>
          </w:hyperlink>
        </w:p>
        <w:p w:rsidR="002A6122" w:rsidRPr="005B6871" w:rsidRDefault="00CD6E93">
          <w:pPr>
            <w:pStyle w:val="TOC2"/>
            <w:tabs>
              <w:tab w:val="left" w:pos="880"/>
              <w:tab w:val="right" w:leader="dot" w:pos="9060"/>
            </w:tabs>
            <w:rPr>
              <w:rFonts w:asciiTheme="minorHAnsi" w:eastAsiaTheme="minorEastAsia" w:hAnsiTheme="minorHAnsi" w:cstheme="minorBidi"/>
              <w:noProof/>
              <w:sz w:val="22"/>
              <w:szCs w:val="22"/>
            </w:rPr>
          </w:pPr>
          <w:hyperlink w:anchor="_Toc364158555" w:history="1">
            <w:r w:rsidR="003A1DFE">
              <w:rPr>
                <w:rStyle w:val="Hyperlink"/>
                <w:noProof/>
                <w:lang w:val="sr-Cyrl-CS"/>
              </w:rPr>
              <w:t>13</w:t>
            </w:r>
            <w:r w:rsidR="002A6122" w:rsidRPr="002A6122">
              <w:rPr>
                <w:rStyle w:val="Hyperlink"/>
                <w:noProof/>
              </w:rPr>
              <w:t>.</w:t>
            </w:r>
            <w:r w:rsidR="0051359F">
              <w:rPr>
                <w:rFonts w:asciiTheme="minorHAnsi" w:eastAsiaTheme="minorEastAsia" w:hAnsiTheme="minorHAnsi" w:cstheme="minorBidi"/>
                <w:noProof/>
                <w:sz w:val="22"/>
                <w:szCs w:val="22"/>
                <w:lang w:val="sr-Cyrl-CS"/>
              </w:rPr>
              <w:t xml:space="preserve">  </w:t>
            </w:r>
            <w:r w:rsidR="002A6122" w:rsidRPr="002A6122">
              <w:rPr>
                <w:rStyle w:val="Hyperlink"/>
                <w:noProof/>
              </w:rPr>
              <w:t>ОПШТИ ПОДАЦИ О ПОДИЗВОЂАЧИМА</w:t>
            </w:r>
            <w:r w:rsidR="002A6122" w:rsidRPr="002A6122">
              <w:rPr>
                <w:noProof/>
                <w:webHidden/>
              </w:rPr>
              <w:tab/>
            </w:r>
            <w:r w:rsidR="00FB1EDB">
              <w:rPr>
                <w:noProof/>
                <w:webHidden/>
                <w:lang w:val="sr-Latn-RS"/>
              </w:rPr>
              <w:t>30</w:t>
            </w:r>
          </w:hyperlink>
        </w:p>
        <w:p w:rsidR="00DD3983" w:rsidRDefault="005E32CA">
          <w: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5" w:name="_Toc354658139"/>
      <w:bookmarkStart w:id="6" w:name="_Toc354658271"/>
      <w:bookmarkStart w:id="7" w:name="_Toc354658305"/>
      <w:bookmarkStart w:id="8" w:name="_Toc354658399"/>
      <w:bookmarkStart w:id="9" w:name="_Toc364158541"/>
      <w:r w:rsidRPr="002D5B2C">
        <w:rPr>
          <w:noProof/>
        </w:rPr>
        <w:lastRenderedPageBreak/>
        <w:t>ОПШТИ ПОДАЦИ О НАБАВЦИ</w:t>
      </w:r>
      <w:bookmarkEnd w:id="5"/>
      <w:bookmarkEnd w:id="6"/>
      <w:bookmarkEnd w:id="7"/>
      <w:bookmarkEnd w:id="8"/>
      <w:bookmarkEnd w:id="9"/>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2D1CB7">
            <w:pPr>
              <w:pStyle w:val="Footer"/>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6E279C" w:rsidRDefault="009A44D9" w:rsidP="009A44D9">
            <w:pPr>
              <w:pStyle w:val="Footer"/>
              <w:rPr>
                <w:b/>
                <w:szCs w:val="28"/>
                <w:lang w:val="en-US"/>
              </w:rPr>
            </w:pPr>
            <w:r>
              <w:rPr>
                <w:b/>
                <w:lang w:val="sr-Cyrl-CS"/>
              </w:rPr>
              <w:t>41</w:t>
            </w:r>
            <w:r w:rsidR="0023541D" w:rsidRPr="002174BB">
              <w:rPr>
                <w:b/>
              </w:rPr>
              <w:t>-</w:t>
            </w:r>
            <w:r>
              <w:rPr>
                <w:b/>
                <w:lang w:val="sr-Cyrl-CS"/>
              </w:rPr>
              <w:t>15</w:t>
            </w:r>
            <w:r w:rsidR="0023541D" w:rsidRPr="002174BB">
              <w:rPr>
                <w:b/>
              </w:rPr>
              <w:t>-O</w:t>
            </w:r>
            <w:r w:rsidR="00734367" w:rsidRPr="00734367">
              <w:t xml:space="preserve"> </w:t>
            </w:r>
            <w:r w:rsidR="00B84C11" w:rsidRPr="00734367">
              <w:t xml:space="preserve">је </w:t>
            </w:r>
            <w:r w:rsidR="00E70448">
              <w:rPr>
                <w:b/>
                <w:lang w:val="sr-Cyrl-CS"/>
              </w:rPr>
              <w:t>набавка</w:t>
            </w:r>
            <w:r w:rsidR="00E70448">
              <w:rPr>
                <w:b/>
              </w:rPr>
              <w:t xml:space="preserve"> дволуменских централних </w:t>
            </w:r>
            <w:r w:rsidR="00197DE3">
              <w:rPr>
                <w:b/>
                <w:lang w:val="sr-Cyrl-CS"/>
              </w:rPr>
              <w:t xml:space="preserve">венских </w:t>
            </w:r>
            <w:r w:rsidR="00E70448">
              <w:rPr>
                <w:b/>
              </w:rPr>
              <w:t>катетера за хемодијализу/плазмаферезу за потребе Клинике за нефрологију и клиничку имунологију у оквиру Клиничког центра Војводине</w:t>
            </w:r>
            <w:r w:rsidR="00E70448">
              <w:rPr>
                <w:b/>
                <w:szCs w:val="28"/>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1"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41010C" w:rsidRDefault="0041010C" w:rsidP="00564722">
            <w:pPr>
              <w:rPr>
                <w:noProof/>
              </w:rPr>
            </w:pPr>
            <w:r>
              <w:rPr>
                <w:noProof/>
              </w:rPr>
              <w:t xml:space="preserve">Радно време Наручиоца: </w:t>
            </w:r>
            <w:r w:rsidR="007228F3">
              <w:rPr>
                <w:noProof/>
              </w:rPr>
              <w:t xml:space="preserve">пон-пет </w:t>
            </w:r>
            <w:r>
              <w:rPr>
                <w:noProof/>
              </w:rPr>
              <w:t>07-15h</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0" w:name="_Toc364158542"/>
      <w:r w:rsidRPr="002D5B2C">
        <w:rPr>
          <w:noProof/>
        </w:rPr>
        <w:lastRenderedPageBreak/>
        <w:t>ПОДАЦИ О ПРЕДМЕТУ ЈАВНЕ НАБАВК</w:t>
      </w:r>
      <w:r w:rsidR="00AD0C56">
        <w:rPr>
          <w:noProof/>
        </w:rPr>
        <w:t>Е</w:t>
      </w:r>
      <w:bookmarkEnd w:id="10"/>
    </w:p>
    <w:p w:rsidR="00B84C11" w:rsidRPr="00734367" w:rsidRDefault="00B84C11" w:rsidP="00734367">
      <w:pPr>
        <w:pStyle w:val="BodyText"/>
        <w:tabs>
          <w:tab w:val="left" w:pos="90"/>
        </w:tabs>
        <w:rPr>
          <w:b/>
          <w:noProof/>
          <w:szCs w:val="24"/>
        </w:rPr>
      </w:pPr>
      <w:bookmarkStart w:id="11"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E74B67" w:rsidRDefault="00B84C11" w:rsidP="009A44D9">
            <w:pPr>
              <w:pStyle w:val="Footer"/>
              <w:jc w:val="both"/>
              <w:rPr>
                <w:b/>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9A44D9">
              <w:rPr>
                <w:b/>
                <w:lang w:val="sr-Cyrl-CS"/>
              </w:rPr>
              <w:t>41</w:t>
            </w:r>
            <w:r w:rsidR="002174BB" w:rsidRPr="002174BB">
              <w:rPr>
                <w:b/>
              </w:rPr>
              <w:t>-</w:t>
            </w:r>
            <w:r w:rsidR="009A44D9">
              <w:rPr>
                <w:b/>
                <w:lang w:val="sr-Cyrl-CS"/>
              </w:rPr>
              <w:t>15</w:t>
            </w:r>
            <w:r w:rsidR="0023541D" w:rsidRPr="002174BB">
              <w:rPr>
                <w:b/>
              </w:rPr>
              <w:t>-O</w:t>
            </w:r>
            <w:r w:rsidR="0023541D">
              <w:t xml:space="preserve"> </w:t>
            </w:r>
            <w:r w:rsidRPr="001B2B46">
              <w:t xml:space="preserve">је </w:t>
            </w:r>
            <w:r w:rsidR="007228F3">
              <w:rPr>
                <w:b/>
                <w:lang w:val="sr-Cyrl-CS"/>
              </w:rPr>
              <w:t>набавка</w:t>
            </w:r>
            <w:r w:rsidR="007228F3">
              <w:rPr>
                <w:b/>
              </w:rPr>
              <w:t xml:space="preserve"> дволуменских централних </w:t>
            </w:r>
            <w:r w:rsidR="00197DE3">
              <w:rPr>
                <w:b/>
                <w:lang w:val="sr-Cyrl-CS"/>
              </w:rPr>
              <w:t xml:space="preserve">венских </w:t>
            </w:r>
            <w:r w:rsidR="007228F3">
              <w:rPr>
                <w:b/>
              </w:rPr>
              <w:t>катетера за хемодијализу/плазмаферезу за потребе Клинике за нефрологију и клиничку имунологију у оквиру Клиничког центра Војводине</w:t>
            </w:r>
            <w:r w:rsidR="007C3FF3">
              <w:rPr>
                <w:b/>
                <w:szCs w:val="28"/>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C11A0D" w:rsidP="002D1CB7">
            <w:pPr>
              <w:rPr>
                <w:noProof/>
              </w:rPr>
            </w:pPr>
            <w:r>
              <w:rPr>
                <w:lang w:val="sr-Cyrl-BA"/>
              </w:rPr>
              <w:t>33141000 – медицински нехемијски потрошни материјали и хематолошки потрошни материјал</w:t>
            </w:r>
          </w:p>
        </w:tc>
      </w:tr>
    </w:tbl>
    <w:p w:rsidR="00B84C11" w:rsidRDefault="00B84C11" w:rsidP="00B84C11">
      <w:pPr>
        <w:rPr>
          <w:b/>
          <w:noProof/>
        </w:rPr>
      </w:pPr>
    </w:p>
    <w:p w:rsidR="00B84C11" w:rsidRDefault="00EB23DB" w:rsidP="00B84C11">
      <w:pPr>
        <w:rPr>
          <w:b/>
          <w:noProof/>
        </w:rPr>
      </w:pPr>
      <w:r>
        <w:rPr>
          <w:b/>
          <w:noProof/>
        </w:rPr>
        <w:t>Предмет јавне набавке</w:t>
      </w:r>
      <w:r w:rsidR="00E74B67">
        <w:rPr>
          <w:b/>
          <w:noProof/>
        </w:rPr>
        <w:t xml:space="preserve"> </w:t>
      </w:r>
      <w:r w:rsidR="00B84C11" w:rsidRPr="00734367">
        <w:rPr>
          <w:b/>
          <w:noProof/>
        </w:rPr>
        <w:t>је</w:t>
      </w:r>
      <w:r w:rsidR="00734367">
        <w:rPr>
          <w:b/>
          <w:noProof/>
        </w:rPr>
        <w:t xml:space="preserve"> </w:t>
      </w:r>
      <w:r>
        <w:rPr>
          <w:b/>
          <w:noProof/>
        </w:rPr>
        <w:t>обликован по партијама.</w:t>
      </w:r>
    </w:p>
    <w:p w:rsidR="00C11A0D" w:rsidRPr="001317C1" w:rsidRDefault="00C11A0D" w:rsidP="00B84C11">
      <w:pPr>
        <w:rPr>
          <w:b/>
          <w:noProof/>
        </w:rPr>
      </w:pPr>
    </w:p>
    <w:tbl>
      <w:tblPr>
        <w:tblStyle w:val="TableGrid"/>
        <w:tblW w:w="9126" w:type="dxa"/>
        <w:tblInd w:w="108" w:type="dxa"/>
        <w:tblLook w:val="04A0" w:firstRow="1" w:lastRow="0" w:firstColumn="1" w:lastColumn="0" w:noHBand="0" w:noVBand="1"/>
      </w:tblPr>
      <w:tblGrid>
        <w:gridCol w:w="1134"/>
        <w:gridCol w:w="5670"/>
        <w:gridCol w:w="2322"/>
      </w:tblGrid>
      <w:tr w:rsidR="001317C1" w:rsidTr="00EB34A3">
        <w:tc>
          <w:tcPr>
            <w:tcW w:w="1134" w:type="dxa"/>
            <w:tcBorders>
              <w:top w:val="single" w:sz="4" w:space="0" w:color="auto"/>
              <w:left w:val="single" w:sz="4" w:space="0" w:color="auto"/>
              <w:bottom w:val="single" w:sz="4" w:space="0" w:color="auto"/>
              <w:right w:val="single" w:sz="4" w:space="0" w:color="auto"/>
            </w:tcBorders>
            <w:vAlign w:val="center"/>
            <w:hideMark/>
          </w:tcPr>
          <w:p w:rsidR="001317C1" w:rsidRDefault="001317C1" w:rsidP="00EB34A3">
            <w:pPr>
              <w:jc w:val="center"/>
              <w:rPr>
                <w:b/>
                <w:noProof/>
              </w:rPr>
            </w:pPr>
            <w:r>
              <w:rPr>
                <w:b/>
                <w:noProof/>
              </w:rPr>
              <w:t>Број партије</w:t>
            </w:r>
          </w:p>
        </w:tc>
        <w:tc>
          <w:tcPr>
            <w:tcW w:w="5670" w:type="dxa"/>
            <w:tcBorders>
              <w:top w:val="single" w:sz="4" w:space="0" w:color="auto"/>
              <w:left w:val="single" w:sz="4" w:space="0" w:color="auto"/>
              <w:bottom w:val="single" w:sz="4" w:space="0" w:color="auto"/>
              <w:right w:val="single" w:sz="4" w:space="0" w:color="auto"/>
            </w:tcBorders>
            <w:vAlign w:val="center"/>
            <w:hideMark/>
          </w:tcPr>
          <w:p w:rsidR="001317C1" w:rsidRDefault="001317C1" w:rsidP="00EB34A3">
            <w:pPr>
              <w:jc w:val="center"/>
              <w:rPr>
                <w:b/>
                <w:noProof/>
              </w:rPr>
            </w:pPr>
            <w:r>
              <w:rPr>
                <w:b/>
                <w:noProof/>
              </w:rPr>
              <w:t>Опис партије</w:t>
            </w:r>
          </w:p>
        </w:tc>
        <w:tc>
          <w:tcPr>
            <w:tcW w:w="2322" w:type="dxa"/>
            <w:tcBorders>
              <w:top w:val="single" w:sz="4" w:space="0" w:color="auto"/>
              <w:left w:val="single" w:sz="4" w:space="0" w:color="auto"/>
              <w:bottom w:val="single" w:sz="4" w:space="0" w:color="auto"/>
              <w:right w:val="single" w:sz="4" w:space="0" w:color="auto"/>
            </w:tcBorders>
            <w:vAlign w:val="center"/>
            <w:hideMark/>
          </w:tcPr>
          <w:p w:rsidR="001317C1" w:rsidRDefault="001317C1" w:rsidP="00EB34A3">
            <w:pPr>
              <w:jc w:val="center"/>
              <w:rPr>
                <w:b/>
                <w:noProof/>
              </w:rPr>
            </w:pPr>
            <w:r>
              <w:rPr>
                <w:b/>
                <w:noProof/>
              </w:rPr>
              <w:t>Ознака из општег речника набавке</w:t>
            </w:r>
          </w:p>
        </w:tc>
      </w:tr>
      <w:tr w:rsidR="009A44D9" w:rsidTr="00556479">
        <w:tc>
          <w:tcPr>
            <w:tcW w:w="1134" w:type="dxa"/>
            <w:tcBorders>
              <w:top w:val="single" w:sz="4" w:space="0" w:color="auto"/>
              <w:left w:val="single" w:sz="4" w:space="0" w:color="auto"/>
              <w:bottom w:val="single" w:sz="4" w:space="0" w:color="auto"/>
              <w:right w:val="single" w:sz="4" w:space="0" w:color="auto"/>
            </w:tcBorders>
            <w:vAlign w:val="center"/>
            <w:hideMark/>
          </w:tcPr>
          <w:p w:rsidR="009A44D9" w:rsidRDefault="009A44D9" w:rsidP="009A44D9">
            <w:pPr>
              <w:jc w:val="center"/>
              <w:rPr>
                <w:noProof/>
              </w:rPr>
            </w:pPr>
            <w:r>
              <w:rPr>
                <w:noProof/>
                <w:lang w:val="sr-Cyrl-RS"/>
              </w:rPr>
              <w:t>1.</w:t>
            </w:r>
          </w:p>
        </w:tc>
        <w:tc>
          <w:tcPr>
            <w:tcW w:w="5670" w:type="dxa"/>
            <w:tcBorders>
              <w:top w:val="single" w:sz="4" w:space="0" w:color="auto"/>
              <w:left w:val="single" w:sz="4" w:space="0" w:color="auto"/>
              <w:bottom w:val="single" w:sz="4" w:space="0" w:color="auto"/>
              <w:right w:val="single" w:sz="4" w:space="0" w:color="auto"/>
            </w:tcBorders>
            <w:hideMark/>
          </w:tcPr>
          <w:p w:rsidR="009A44D9" w:rsidRPr="004531D3" w:rsidRDefault="009A44D9" w:rsidP="009A44D9">
            <w:pPr>
              <w:rPr>
                <w:noProof/>
                <w:highlight w:val="yellow"/>
                <w:lang w:val="sr-Cyrl-CS"/>
              </w:rPr>
            </w:pPr>
            <w:r>
              <w:rPr>
                <w:lang w:val="sr-Cyrl-CS"/>
              </w:rPr>
              <w:t>Сет за ЦВ катетер</w:t>
            </w:r>
            <w:r>
              <w:t xml:space="preserve"> за </w:t>
            </w:r>
            <w:r>
              <w:rPr>
                <w:lang w:val="sr-Cyrl-CS"/>
              </w:rPr>
              <w:t>хемодијализу</w:t>
            </w:r>
            <w:r>
              <w:t xml:space="preserve"> са правим арт</w:t>
            </w:r>
            <w:r>
              <w:rPr>
                <w:lang w:val="sr-Cyrl-CS"/>
              </w:rPr>
              <w:t>еријским</w:t>
            </w:r>
            <w:r>
              <w:t xml:space="preserve"> и венским крацима</w:t>
            </w:r>
            <w:r>
              <w:rPr>
                <w:lang w:val="sr-Cyrl-CS"/>
              </w:rPr>
              <w:t xml:space="preserve">, 12 </w:t>
            </w:r>
            <w:r>
              <w:rPr>
                <w:lang w:val="en-US"/>
              </w:rPr>
              <w:t>F</w:t>
            </w:r>
            <w:r>
              <w:rPr>
                <w:lang w:val="sr-Cyrl-CS"/>
              </w:rPr>
              <w:t xml:space="preserve">, 16 </w:t>
            </w:r>
            <w:r>
              <w:rPr>
                <w:lang w:val="en-US"/>
              </w:rPr>
              <w:t>cm</w:t>
            </w:r>
            <w:r>
              <w:rPr>
                <w:lang w:val="sr-Cyrl-CS"/>
              </w:rPr>
              <w:t xml:space="preserve"> дужине са меким плавим врхом и и са протоком у сваком лумену при притиску 100</w:t>
            </w:r>
            <w:r>
              <w:rPr>
                <w:lang w:val="en-US"/>
              </w:rPr>
              <w:t>mm</w:t>
            </w:r>
            <w:r>
              <w:rPr>
                <w:lang w:val="sr-Cyrl-CS"/>
              </w:rPr>
              <w:t xml:space="preserve"> </w:t>
            </w:r>
            <w:r>
              <w:rPr>
                <w:lang w:val="en-US"/>
              </w:rPr>
              <w:t xml:space="preserve">Hg-220ml/min </w:t>
            </w:r>
            <w:r>
              <w:rPr>
                <w:lang w:val="sr-Cyrl-CS"/>
              </w:rPr>
              <w:t>и при 200</w:t>
            </w:r>
            <w:r>
              <w:rPr>
                <w:lang w:val="en-US"/>
              </w:rPr>
              <w:t>mm</w:t>
            </w:r>
            <w:r>
              <w:rPr>
                <w:lang w:val="sr-Cyrl-CS"/>
              </w:rPr>
              <w:t xml:space="preserve"> </w:t>
            </w:r>
            <w:r>
              <w:rPr>
                <w:lang w:val="en-US"/>
              </w:rPr>
              <w:t>Hg-</w:t>
            </w:r>
            <w:r>
              <w:rPr>
                <w:lang w:val="sr-Cyrl-CS"/>
              </w:rPr>
              <w:t xml:space="preserve">340 </w:t>
            </w:r>
            <w:r>
              <w:rPr>
                <w:lang w:val="en-US"/>
              </w:rPr>
              <w:t>ml/min</w:t>
            </w:r>
          </w:p>
        </w:tc>
        <w:tc>
          <w:tcPr>
            <w:tcW w:w="2322" w:type="dxa"/>
            <w:tcBorders>
              <w:top w:val="single" w:sz="4" w:space="0" w:color="auto"/>
              <w:left w:val="single" w:sz="4" w:space="0" w:color="auto"/>
              <w:bottom w:val="single" w:sz="4" w:space="0" w:color="auto"/>
              <w:right w:val="single" w:sz="4" w:space="0" w:color="auto"/>
            </w:tcBorders>
            <w:vAlign w:val="center"/>
          </w:tcPr>
          <w:p w:rsidR="009A44D9" w:rsidRDefault="009A44D9" w:rsidP="00556479">
            <w:pPr>
              <w:jc w:val="center"/>
            </w:pPr>
            <w:r w:rsidRPr="00E80242">
              <w:rPr>
                <w:lang w:val="sr-Cyrl-BA"/>
              </w:rPr>
              <w:t>33141000</w:t>
            </w:r>
          </w:p>
        </w:tc>
      </w:tr>
      <w:tr w:rsidR="009A44D9" w:rsidTr="00556479">
        <w:tc>
          <w:tcPr>
            <w:tcW w:w="1134" w:type="dxa"/>
            <w:tcBorders>
              <w:top w:val="single" w:sz="4" w:space="0" w:color="auto"/>
              <w:left w:val="single" w:sz="4" w:space="0" w:color="auto"/>
              <w:bottom w:val="single" w:sz="4" w:space="0" w:color="auto"/>
              <w:right w:val="single" w:sz="4" w:space="0" w:color="auto"/>
            </w:tcBorders>
            <w:vAlign w:val="center"/>
            <w:hideMark/>
          </w:tcPr>
          <w:p w:rsidR="009A44D9" w:rsidRDefault="009A44D9" w:rsidP="009A44D9">
            <w:pPr>
              <w:jc w:val="center"/>
            </w:pPr>
            <w:r>
              <w:rPr>
                <w:lang w:val="sr-Cyrl-RS"/>
              </w:rPr>
              <w:t>2.</w:t>
            </w:r>
          </w:p>
        </w:tc>
        <w:tc>
          <w:tcPr>
            <w:tcW w:w="5670" w:type="dxa"/>
            <w:tcBorders>
              <w:top w:val="single" w:sz="4" w:space="0" w:color="auto"/>
              <w:left w:val="single" w:sz="4" w:space="0" w:color="auto"/>
              <w:bottom w:val="single" w:sz="4" w:space="0" w:color="auto"/>
              <w:right w:val="single" w:sz="4" w:space="0" w:color="auto"/>
            </w:tcBorders>
            <w:hideMark/>
          </w:tcPr>
          <w:p w:rsidR="009A44D9" w:rsidRPr="00526D76" w:rsidRDefault="009A44D9" w:rsidP="009A44D9">
            <w:pPr>
              <w:rPr>
                <w:highlight w:val="yellow"/>
                <w:lang w:val="sr-Cyrl-CS"/>
              </w:rPr>
            </w:pPr>
            <w:r>
              <w:rPr>
                <w:lang w:val="sr-Cyrl-CS"/>
              </w:rPr>
              <w:t>Сет за ЦВ катетер</w:t>
            </w:r>
            <w:r>
              <w:t xml:space="preserve"> за </w:t>
            </w:r>
            <w:r>
              <w:rPr>
                <w:lang w:val="sr-Cyrl-CS"/>
              </w:rPr>
              <w:t>хемодијализу</w:t>
            </w:r>
            <w:r>
              <w:t xml:space="preserve"> са правим арт</w:t>
            </w:r>
            <w:r>
              <w:rPr>
                <w:lang w:val="sr-Cyrl-CS"/>
              </w:rPr>
              <w:t>еријским</w:t>
            </w:r>
            <w:r>
              <w:t xml:space="preserve"> и венским крацима</w:t>
            </w:r>
            <w:r>
              <w:rPr>
                <w:lang w:val="sr-Cyrl-CS"/>
              </w:rPr>
              <w:t xml:space="preserve">, 12 </w:t>
            </w:r>
            <w:r>
              <w:rPr>
                <w:lang w:val="en-US"/>
              </w:rPr>
              <w:t>F</w:t>
            </w:r>
            <w:r>
              <w:rPr>
                <w:lang w:val="sr-Cyrl-CS"/>
              </w:rPr>
              <w:t xml:space="preserve">, 20 </w:t>
            </w:r>
            <w:r>
              <w:rPr>
                <w:lang w:val="en-US"/>
              </w:rPr>
              <w:t>cm</w:t>
            </w:r>
            <w:r>
              <w:rPr>
                <w:lang w:val="sr-Cyrl-CS"/>
              </w:rPr>
              <w:t xml:space="preserve"> дужине са меким плавим врхом и и са протоком у сваком лумену при притиску 100</w:t>
            </w:r>
            <w:r>
              <w:rPr>
                <w:lang w:val="en-US"/>
              </w:rPr>
              <w:t>mm</w:t>
            </w:r>
            <w:r>
              <w:rPr>
                <w:lang w:val="sr-Cyrl-CS"/>
              </w:rPr>
              <w:t xml:space="preserve"> </w:t>
            </w:r>
            <w:r>
              <w:rPr>
                <w:lang w:val="en-US"/>
              </w:rPr>
              <w:t xml:space="preserve">Hg-220ml/min </w:t>
            </w:r>
            <w:r>
              <w:rPr>
                <w:lang w:val="sr-Cyrl-CS"/>
              </w:rPr>
              <w:t>и при 200</w:t>
            </w:r>
            <w:r>
              <w:rPr>
                <w:lang w:val="en-US"/>
              </w:rPr>
              <w:t>mm</w:t>
            </w:r>
            <w:r>
              <w:rPr>
                <w:lang w:val="sr-Cyrl-CS"/>
              </w:rPr>
              <w:t xml:space="preserve"> </w:t>
            </w:r>
            <w:r>
              <w:rPr>
                <w:lang w:val="en-US"/>
              </w:rPr>
              <w:t>Hg-</w:t>
            </w:r>
            <w:r>
              <w:rPr>
                <w:lang w:val="sr-Cyrl-CS"/>
              </w:rPr>
              <w:t>340</w:t>
            </w:r>
            <w:r>
              <w:rPr>
                <w:lang w:val="en-US"/>
              </w:rPr>
              <w:t xml:space="preserve"> ml/min</w:t>
            </w:r>
          </w:p>
        </w:tc>
        <w:tc>
          <w:tcPr>
            <w:tcW w:w="2322" w:type="dxa"/>
            <w:tcBorders>
              <w:top w:val="single" w:sz="4" w:space="0" w:color="auto"/>
              <w:left w:val="single" w:sz="4" w:space="0" w:color="auto"/>
              <w:bottom w:val="single" w:sz="4" w:space="0" w:color="auto"/>
              <w:right w:val="single" w:sz="4" w:space="0" w:color="auto"/>
            </w:tcBorders>
            <w:vAlign w:val="center"/>
          </w:tcPr>
          <w:p w:rsidR="009A44D9" w:rsidRDefault="009A44D9" w:rsidP="00556479">
            <w:pPr>
              <w:jc w:val="center"/>
            </w:pPr>
            <w:r w:rsidRPr="00E80242">
              <w:rPr>
                <w:lang w:val="sr-Cyrl-BA"/>
              </w:rPr>
              <w:t>33141000</w:t>
            </w:r>
          </w:p>
        </w:tc>
      </w:tr>
      <w:tr w:rsidR="009A44D9" w:rsidTr="00556479">
        <w:tc>
          <w:tcPr>
            <w:tcW w:w="1134" w:type="dxa"/>
            <w:tcBorders>
              <w:top w:val="single" w:sz="4" w:space="0" w:color="auto"/>
              <w:left w:val="single" w:sz="4" w:space="0" w:color="auto"/>
              <w:bottom w:val="single" w:sz="4" w:space="0" w:color="auto"/>
              <w:right w:val="single" w:sz="4" w:space="0" w:color="auto"/>
            </w:tcBorders>
            <w:vAlign w:val="center"/>
          </w:tcPr>
          <w:p w:rsidR="009A44D9" w:rsidRDefault="009A44D9" w:rsidP="009A44D9">
            <w:pPr>
              <w:jc w:val="center"/>
              <w:rPr>
                <w:lang w:val="sr-Cyrl-RS"/>
              </w:rPr>
            </w:pPr>
            <w:r>
              <w:rPr>
                <w:lang w:val="sr-Cyrl-RS"/>
              </w:rPr>
              <w:t>3.</w:t>
            </w:r>
          </w:p>
        </w:tc>
        <w:tc>
          <w:tcPr>
            <w:tcW w:w="5670" w:type="dxa"/>
            <w:tcBorders>
              <w:top w:val="single" w:sz="4" w:space="0" w:color="auto"/>
              <w:left w:val="single" w:sz="4" w:space="0" w:color="auto"/>
              <w:bottom w:val="single" w:sz="4" w:space="0" w:color="auto"/>
              <w:right w:val="single" w:sz="4" w:space="0" w:color="auto"/>
            </w:tcBorders>
          </w:tcPr>
          <w:p w:rsidR="009A44D9" w:rsidRPr="004531D3" w:rsidRDefault="009A44D9" w:rsidP="009A44D9">
            <w:pPr>
              <w:rPr>
                <w:noProof/>
                <w:highlight w:val="yellow"/>
                <w:lang w:val="sr-Cyrl-CS"/>
              </w:rPr>
            </w:pPr>
            <w:r>
              <w:rPr>
                <w:lang w:val="sr-Cyrl-CS"/>
              </w:rPr>
              <w:t>Сет за ЦВ катетер</w:t>
            </w:r>
            <w:r>
              <w:t xml:space="preserve"> за </w:t>
            </w:r>
            <w:r>
              <w:rPr>
                <w:lang w:val="sr-Cyrl-CS"/>
              </w:rPr>
              <w:t>хемодијализу</w:t>
            </w:r>
            <w:r>
              <w:t xml:space="preserve"> са </w:t>
            </w:r>
            <w:r>
              <w:rPr>
                <w:lang w:val="sr-Cyrl-CS"/>
              </w:rPr>
              <w:t>закривљеним артеријским</w:t>
            </w:r>
            <w:r>
              <w:t xml:space="preserve"> и венским крацима</w:t>
            </w:r>
            <w:r>
              <w:rPr>
                <w:lang w:val="sr-Cyrl-CS"/>
              </w:rPr>
              <w:t xml:space="preserve">, 14 </w:t>
            </w:r>
            <w:r>
              <w:rPr>
                <w:lang w:val="en-US"/>
              </w:rPr>
              <w:t>F</w:t>
            </w:r>
            <w:r>
              <w:rPr>
                <w:lang w:val="sr-Cyrl-CS"/>
              </w:rPr>
              <w:t xml:space="preserve">, 15 </w:t>
            </w:r>
            <w:r>
              <w:rPr>
                <w:lang w:val="en-US"/>
              </w:rPr>
              <w:t>cm</w:t>
            </w:r>
            <w:r>
              <w:rPr>
                <w:lang w:val="sr-Cyrl-CS"/>
              </w:rPr>
              <w:t xml:space="preserve"> дужине са меким плавим врхом са шприцем кроз чији клип се може пласирати жица водиља</w:t>
            </w:r>
          </w:p>
        </w:tc>
        <w:tc>
          <w:tcPr>
            <w:tcW w:w="2322" w:type="dxa"/>
            <w:tcBorders>
              <w:top w:val="single" w:sz="4" w:space="0" w:color="auto"/>
              <w:left w:val="single" w:sz="4" w:space="0" w:color="auto"/>
              <w:bottom w:val="single" w:sz="4" w:space="0" w:color="auto"/>
              <w:right w:val="single" w:sz="4" w:space="0" w:color="auto"/>
            </w:tcBorders>
            <w:vAlign w:val="center"/>
          </w:tcPr>
          <w:p w:rsidR="009A44D9" w:rsidRPr="00E80242" w:rsidRDefault="009A44D9" w:rsidP="00556479">
            <w:pPr>
              <w:jc w:val="center"/>
              <w:rPr>
                <w:lang w:val="sr-Cyrl-BA"/>
              </w:rPr>
            </w:pPr>
            <w:r w:rsidRPr="00E80242">
              <w:rPr>
                <w:lang w:val="sr-Cyrl-BA"/>
              </w:rPr>
              <w:t>33141000</w:t>
            </w:r>
          </w:p>
        </w:tc>
      </w:tr>
      <w:tr w:rsidR="009A44D9" w:rsidTr="00556479">
        <w:tc>
          <w:tcPr>
            <w:tcW w:w="1134" w:type="dxa"/>
            <w:tcBorders>
              <w:top w:val="single" w:sz="4" w:space="0" w:color="auto"/>
              <w:left w:val="single" w:sz="4" w:space="0" w:color="auto"/>
              <w:bottom w:val="single" w:sz="4" w:space="0" w:color="auto"/>
              <w:right w:val="single" w:sz="4" w:space="0" w:color="auto"/>
            </w:tcBorders>
            <w:vAlign w:val="center"/>
          </w:tcPr>
          <w:p w:rsidR="009A44D9" w:rsidRDefault="009A44D9" w:rsidP="009A44D9">
            <w:pPr>
              <w:jc w:val="center"/>
              <w:rPr>
                <w:lang w:val="sr-Cyrl-RS"/>
              </w:rPr>
            </w:pPr>
            <w:r>
              <w:rPr>
                <w:lang w:val="sr-Cyrl-RS"/>
              </w:rPr>
              <w:t>4.</w:t>
            </w:r>
          </w:p>
        </w:tc>
        <w:tc>
          <w:tcPr>
            <w:tcW w:w="5670" w:type="dxa"/>
            <w:tcBorders>
              <w:top w:val="single" w:sz="4" w:space="0" w:color="auto"/>
              <w:left w:val="single" w:sz="4" w:space="0" w:color="auto"/>
              <w:bottom w:val="single" w:sz="4" w:space="0" w:color="auto"/>
              <w:right w:val="single" w:sz="4" w:space="0" w:color="auto"/>
            </w:tcBorders>
          </w:tcPr>
          <w:p w:rsidR="009A44D9" w:rsidRPr="004531D3" w:rsidRDefault="009A44D9" w:rsidP="009A44D9">
            <w:pPr>
              <w:rPr>
                <w:noProof/>
                <w:highlight w:val="yellow"/>
                <w:lang w:val="sr-Cyrl-CS"/>
              </w:rPr>
            </w:pPr>
            <w:r>
              <w:rPr>
                <w:lang w:val="sr-Cyrl-CS"/>
              </w:rPr>
              <w:t>Сет за ЦВ катетер</w:t>
            </w:r>
            <w:r>
              <w:t xml:space="preserve"> за </w:t>
            </w:r>
            <w:r>
              <w:rPr>
                <w:lang w:val="sr-Cyrl-CS"/>
              </w:rPr>
              <w:t>хемодијализу</w:t>
            </w:r>
            <w:r>
              <w:t xml:space="preserve"> са правим арт. и венским крацима</w:t>
            </w:r>
            <w:r>
              <w:rPr>
                <w:lang w:val="sr-Cyrl-CS"/>
              </w:rPr>
              <w:t xml:space="preserve">, 12 </w:t>
            </w:r>
            <w:r>
              <w:rPr>
                <w:lang w:val="en-US"/>
              </w:rPr>
              <w:t>F</w:t>
            </w:r>
            <w:r>
              <w:rPr>
                <w:lang w:val="sr-Cyrl-CS"/>
              </w:rPr>
              <w:t xml:space="preserve">, 16 </w:t>
            </w:r>
            <w:r>
              <w:rPr>
                <w:lang w:val="en-US"/>
              </w:rPr>
              <w:t>cm</w:t>
            </w:r>
            <w:r>
              <w:rPr>
                <w:lang w:val="sr-Cyrl-CS"/>
              </w:rPr>
              <w:t xml:space="preserve"> дужине са меким плавим врхом обложеним комбинацијом антисептика: хлорхексидином и сребро-сулфадиазином</w:t>
            </w:r>
          </w:p>
        </w:tc>
        <w:tc>
          <w:tcPr>
            <w:tcW w:w="2322" w:type="dxa"/>
            <w:tcBorders>
              <w:top w:val="single" w:sz="4" w:space="0" w:color="auto"/>
              <w:left w:val="single" w:sz="4" w:space="0" w:color="auto"/>
              <w:bottom w:val="single" w:sz="4" w:space="0" w:color="auto"/>
              <w:right w:val="single" w:sz="4" w:space="0" w:color="auto"/>
            </w:tcBorders>
            <w:vAlign w:val="center"/>
          </w:tcPr>
          <w:p w:rsidR="009A44D9" w:rsidRPr="00E80242" w:rsidRDefault="009A44D9" w:rsidP="00556479">
            <w:pPr>
              <w:jc w:val="center"/>
              <w:rPr>
                <w:lang w:val="sr-Cyrl-BA"/>
              </w:rPr>
            </w:pPr>
            <w:r w:rsidRPr="00E80242">
              <w:rPr>
                <w:lang w:val="sr-Cyrl-BA"/>
              </w:rPr>
              <w:t>33141000</w:t>
            </w:r>
          </w:p>
        </w:tc>
      </w:tr>
    </w:tbl>
    <w:p w:rsidR="00C11A0D" w:rsidRPr="00C11A0D" w:rsidRDefault="00C11A0D" w:rsidP="00B84C11">
      <w:pPr>
        <w:rPr>
          <w:b/>
          <w:noProof/>
        </w:rPr>
      </w:pPr>
    </w:p>
    <w:p w:rsidR="00B84C11" w:rsidRPr="002D1CB7" w:rsidRDefault="00B84C11" w:rsidP="00B84C11">
      <w:pPr>
        <w:rPr>
          <w:b/>
          <w:noProof/>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
    <w:p w:rsidR="00B84C11" w:rsidRDefault="00B84C11" w:rsidP="00B84C11">
      <w:pPr>
        <w:rPr>
          <w:b/>
          <w:noProof/>
        </w:rPr>
      </w:pPr>
      <w:r>
        <w:rPr>
          <w:b/>
          <w:noProof/>
        </w:rPr>
        <w:br w:type="page"/>
      </w:r>
    </w:p>
    <w:p w:rsidR="00E43FAE" w:rsidRDefault="00E43FAE" w:rsidP="00D76B68">
      <w:pPr>
        <w:pStyle w:val="Heading2"/>
        <w:numPr>
          <w:ilvl w:val="0"/>
          <w:numId w:val="5"/>
        </w:numPr>
        <w:rPr>
          <w:noProof/>
        </w:rPr>
      </w:pPr>
      <w:r>
        <w:rPr>
          <w:noProof/>
        </w:rPr>
        <w:lastRenderedPageBreak/>
        <w:t>ОПИС ПРЕДМЕТА ЈАВНЕ НАБАВКЕ</w:t>
      </w:r>
      <w:bookmarkEnd w:id="11"/>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564722" w:rsidRPr="00CB26A0" w:rsidTr="00E43FAE">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7228F3" w:rsidRPr="003C29B4" w:rsidRDefault="00966CFC" w:rsidP="000119E9">
            <w:pPr>
              <w:pStyle w:val="Footer"/>
              <w:jc w:val="both"/>
              <w:rPr>
                <w:lang w:val="sr-Cyrl-CS"/>
              </w:rPr>
            </w:pPr>
            <w:r w:rsidRPr="007C3FF3">
              <w:t xml:space="preserve">Предмет ове јавне набавке </w:t>
            </w:r>
            <w:r w:rsidR="00C33075">
              <w:t>су</w:t>
            </w:r>
            <w:r w:rsidR="00C33075">
              <w:rPr>
                <w:b/>
              </w:rPr>
              <w:t xml:space="preserve"> </w:t>
            </w:r>
            <w:r w:rsidR="007228F3">
              <w:rPr>
                <w:lang w:val="sr-Cyrl-CS"/>
              </w:rPr>
              <w:t>дволуменски централни венски катетери за</w:t>
            </w:r>
            <w:r w:rsidR="00637653" w:rsidRPr="00637653">
              <w:t xml:space="preserve"> </w:t>
            </w:r>
            <w:r w:rsidR="0076649E" w:rsidRPr="0076649E">
              <w:t>хемодијализу/плазмаферезу</w:t>
            </w:r>
            <w:r w:rsidR="0076649E">
              <w:rPr>
                <w:b/>
              </w:rPr>
              <w:t xml:space="preserve"> </w:t>
            </w:r>
            <w:r w:rsidR="0076649E">
              <w:rPr>
                <w:lang w:val="sr-Cyrl-CS"/>
              </w:rPr>
              <w:t xml:space="preserve">за </w:t>
            </w:r>
            <w:r w:rsidR="00637653" w:rsidRPr="00637653">
              <w:t>потребе</w:t>
            </w:r>
            <w:r w:rsidR="00637653" w:rsidRPr="00637653">
              <w:rPr>
                <w:lang w:val="sr-Cyrl-CS"/>
              </w:rPr>
              <w:t xml:space="preserve"> </w:t>
            </w:r>
            <w:r w:rsidR="00DE6163" w:rsidRPr="00DE6163">
              <w:t>Клинике за нефрологију и клиничку имунологију у оквиру Клиничког центра Војводине</w:t>
            </w:r>
            <w:r w:rsidR="00DE6163">
              <w:rPr>
                <w:lang w:val="sr-Cyrl-CS"/>
              </w:rPr>
              <w:t>.</w:t>
            </w:r>
          </w:p>
          <w:p w:rsidR="007228F3" w:rsidRPr="00627363" w:rsidRDefault="00974A1F" w:rsidP="000119E9">
            <w:pPr>
              <w:pStyle w:val="Footer"/>
              <w:jc w:val="both"/>
              <w:rPr>
                <w:lang w:val="sr-Cyrl-CS"/>
              </w:rPr>
            </w:pPr>
            <w:r>
              <w:t xml:space="preserve">У </w:t>
            </w:r>
            <w:r w:rsidR="007228F3">
              <w:t>питању је материјал предвиђен за омогућавање приступа дијализних/плазмаферетских процеура на стандардним апаратима за дијализу, као и на апарату за континуиране процедуре замене бубрежне функције</w:t>
            </w:r>
            <w:r w:rsidR="009A44D9">
              <w:rPr>
                <w:lang w:val="sr-Cyrl-CS"/>
              </w:rPr>
              <w:t xml:space="preserve"> </w:t>
            </w:r>
            <w:r w:rsidR="00627363">
              <w:t xml:space="preserve">и материјал потребан за спречавање инфекција и тромбоза </w:t>
            </w:r>
            <w:r w:rsidR="00627363">
              <w:rPr>
                <w:lang w:val="en-US"/>
              </w:rPr>
              <w:t xml:space="preserve">CVK </w:t>
            </w:r>
            <w:r w:rsidR="00627363">
              <w:rPr>
                <w:lang w:val="sr-Cyrl-CS"/>
              </w:rPr>
              <w:t>за хемодијализу.</w:t>
            </w:r>
          </w:p>
          <w:p w:rsidR="00305CAE" w:rsidRPr="00305CAE" w:rsidRDefault="00305CAE" w:rsidP="00305CAE">
            <w:pPr>
              <w:pStyle w:val="Footer"/>
              <w:jc w:val="both"/>
            </w:pPr>
          </w:p>
          <w:p w:rsidR="00305CAE" w:rsidRPr="00305CAE" w:rsidRDefault="00305CAE" w:rsidP="00305CAE">
            <w:pPr>
              <w:pStyle w:val="Footer"/>
              <w:jc w:val="both"/>
              <w:rPr>
                <w:u w:val="single"/>
              </w:rPr>
            </w:pPr>
            <w:r w:rsidRPr="00305CAE">
              <w:rPr>
                <w:u w:val="single"/>
              </w:rPr>
              <w:t>Привремени дволуменски катетери за хемодијализу:</w:t>
            </w:r>
          </w:p>
          <w:p w:rsidR="00305CAE" w:rsidRPr="00305CAE" w:rsidRDefault="00305CAE" w:rsidP="00305CAE">
            <w:pPr>
              <w:pStyle w:val="Footer"/>
              <w:jc w:val="both"/>
              <w:rPr>
                <w:u w:val="single"/>
              </w:rPr>
            </w:pPr>
          </w:p>
          <w:p w:rsidR="00305CAE" w:rsidRDefault="00305CAE" w:rsidP="00305CAE">
            <w:pPr>
              <w:pStyle w:val="Footer"/>
              <w:jc w:val="both"/>
              <w:rPr>
                <w:lang w:val="sr-Cyrl-CS"/>
              </w:rPr>
            </w:pPr>
            <w:r w:rsidRPr="00305CAE">
              <w:t xml:space="preserve"> </w:t>
            </w:r>
            <w:r w:rsidRPr="009A44D9">
              <w:rPr>
                <w:b/>
              </w:rPr>
              <w:t>1.</w:t>
            </w:r>
            <w:r w:rsidRPr="00305CAE">
              <w:t xml:space="preserve"> </w:t>
            </w:r>
            <w:r w:rsidR="009A44D9">
              <w:rPr>
                <w:lang w:val="sr-Cyrl-CS"/>
              </w:rPr>
              <w:t>Сет за ЦВ катетер</w:t>
            </w:r>
            <w:r w:rsidR="009A44D9">
              <w:t xml:space="preserve"> за </w:t>
            </w:r>
            <w:r w:rsidR="009A44D9">
              <w:rPr>
                <w:lang w:val="sr-Cyrl-CS"/>
              </w:rPr>
              <w:t>хемодијализу</w:t>
            </w:r>
            <w:r w:rsidR="009A44D9">
              <w:t xml:space="preserve"> са правим арт</w:t>
            </w:r>
            <w:r w:rsidR="009A44D9">
              <w:rPr>
                <w:lang w:val="sr-Cyrl-CS"/>
              </w:rPr>
              <w:t>еријским</w:t>
            </w:r>
            <w:r w:rsidR="009A44D9">
              <w:t xml:space="preserve"> и венским крацима</w:t>
            </w:r>
            <w:r w:rsidR="009A44D9">
              <w:rPr>
                <w:lang w:val="sr-Cyrl-CS"/>
              </w:rPr>
              <w:t xml:space="preserve">, 12 </w:t>
            </w:r>
            <w:r w:rsidR="009A44D9">
              <w:rPr>
                <w:lang w:val="en-US"/>
              </w:rPr>
              <w:t>F</w:t>
            </w:r>
            <w:r w:rsidR="009A44D9">
              <w:rPr>
                <w:lang w:val="sr-Cyrl-CS"/>
              </w:rPr>
              <w:t xml:space="preserve">, 16 </w:t>
            </w:r>
            <w:r w:rsidR="009A44D9">
              <w:rPr>
                <w:lang w:val="en-US"/>
              </w:rPr>
              <w:t>cm</w:t>
            </w:r>
            <w:r w:rsidR="009A44D9">
              <w:rPr>
                <w:lang w:val="sr-Cyrl-CS"/>
              </w:rPr>
              <w:t xml:space="preserve"> дужине са меким плавим врхом и и са протоком у сваком лумену при притиску 100</w:t>
            </w:r>
            <w:r w:rsidR="009A44D9">
              <w:rPr>
                <w:lang w:val="en-US"/>
              </w:rPr>
              <w:t>mm</w:t>
            </w:r>
            <w:r w:rsidR="009A44D9">
              <w:rPr>
                <w:lang w:val="sr-Cyrl-CS"/>
              </w:rPr>
              <w:t xml:space="preserve"> </w:t>
            </w:r>
            <w:r w:rsidR="009A44D9">
              <w:rPr>
                <w:lang w:val="en-US"/>
              </w:rPr>
              <w:t xml:space="preserve">Hg-220ml/min </w:t>
            </w:r>
            <w:r w:rsidR="009A44D9">
              <w:rPr>
                <w:lang w:val="sr-Cyrl-CS"/>
              </w:rPr>
              <w:t>и при 200</w:t>
            </w:r>
            <w:r w:rsidR="009A44D9">
              <w:rPr>
                <w:lang w:val="en-US"/>
              </w:rPr>
              <w:t>mm</w:t>
            </w:r>
            <w:r w:rsidR="009A44D9">
              <w:rPr>
                <w:lang w:val="sr-Cyrl-CS"/>
              </w:rPr>
              <w:t xml:space="preserve"> </w:t>
            </w:r>
            <w:r w:rsidR="009A44D9">
              <w:rPr>
                <w:lang w:val="en-US"/>
              </w:rPr>
              <w:t>Hg-</w:t>
            </w:r>
            <w:r w:rsidR="009A44D9">
              <w:rPr>
                <w:lang w:val="sr-Cyrl-CS"/>
              </w:rPr>
              <w:t xml:space="preserve">340 </w:t>
            </w:r>
            <w:r w:rsidR="009A44D9">
              <w:rPr>
                <w:lang w:val="en-US"/>
              </w:rPr>
              <w:t>ml/min</w:t>
            </w:r>
            <w:r w:rsidR="009A44D9">
              <w:rPr>
                <w:lang w:val="sr-Cyrl-CS"/>
              </w:rPr>
              <w:t>., количина 220 комада</w:t>
            </w:r>
          </w:p>
          <w:p w:rsidR="009A44D9" w:rsidRPr="009A44D9" w:rsidRDefault="009A44D9" w:rsidP="00305CAE">
            <w:pPr>
              <w:pStyle w:val="Footer"/>
              <w:jc w:val="both"/>
              <w:rPr>
                <w:lang w:val="sr-Cyrl-CS"/>
              </w:rPr>
            </w:pPr>
            <w:r>
              <w:rPr>
                <w:lang w:val="sr-Cyrl-CS"/>
              </w:rPr>
              <w:t xml:space="preserve"> </w:t>
            </w:r>
          </w:p>
          <w:p w:rsidR="00305CAE" w:rsidRDefault="00305CAE" w:rsidP="00305CAE">
            <w:pPr>
              <w:pStyle w:val="Footer"/>
              <w:jc w:val="both"/>
              <w:rPr>
                <w:lang w:val="sr-Cyrl-CS"/>
              </w:rPr>
            </w:pPr>
            <w:r w:rsidRPr="009A44D9">
              <w:rPr>
                <w:b/>
              </w:rPr>
              <w:t xml:space="preserve"> 2.</w:t>
            </w:r>
            <w:r w:rsidRPr="00305CAE">
              <w:t xml:space="preserve"> </w:t>
            </w:r>
            <w:r w:rsidR="009A44D9">
              <w:rPr>
                <w:lang w:val="sr-Cyrl-CS"/>
              </w:rPr>
              <w:t>Сет за ЦВ катетер</w:t>
            </w:r>
            <w:r w:rsidR="009A44D9">
              <w:t xml:space="preserve"> за </w:t>
            </w:r>
            <w:r w:rsidR="009A44D9">
              <w:rPr>
                <w:lang w:val="sr-Cyrl-CS"/>
              </w:rPr>
              <w:t>хемодијализу</w:t>
            </w:r>
            <w:r w:rsidR="009A44D9">
              <w:t xml:space="preserve"> са правим арт</w:t>
            </w:r>
            <w:r w:rsidR="009A44D9">
              <w:rPr>
                <w:lang w:val="sr-Cyrl-CS"/>
              </w:rPr>
              <w:t>еријским</w:t>
            </w:r>
            <w:r w:rsidR="009A44D9">
              <w:t xml:space="preserve"> и венским крацима</w:t>
            </w:r>
            <w:r w:rsidR="009A44D9">
              <w:rPr>
                <w:lang w:val="sr-Cyrl-CS"/>
              </w:rPr>
              <w:t xml:space="preserve">, 12 </w:t>
            </w:r>
            <w:r w:rsidR="009A44D9">
              <w:rPr>
                <w:lang w:val="en-US"/>
              </w:rPr>
              <w:t>F</w:t>
            </w:r>
            <w:r w:rsidR="009A44D9">
              <w:rPr>
                <w:lang w:val="sr-Cyrl-CS"/>
              </w:rPr>
              <w:t xml:space="preserve">, 20 </w:t>
            </w:r>
            <w:r w:rsidR="009A44D9">
              <w:rPr>
                <w:lang w:val="en-US"/>
              </w:rPr>
              <w:t>cm</w:t>
            </w:r>
            <w:r w:rsidR="009A44D9">
              <w:rPr>
                <w:lang w:val="sr-Cyrl-CS"/>
              </w:rPr>
              <w:t xml:space="preserve"> дужине са меким плавим врхом и и са протоком у сваком лумену при притиску 100</w:t>
            </w:r>
            <w:r w:rsidR="009A44D9">
              <w:rPr>
                <w:lang w:val="en-US"/>
              </w:rPr>
              <w:t>mm</w:t>
            </w:r>
            <w:r w:rsidR="009A44D9">
              <w:rPr>
                <w:lang w:val="sr-Cyrl-CS"/>
              </w:rPr>
              <w:t xml:space="preserve"> </w:t>
            </w:r>
            <w:r w:rsidR="009A44D9">
              <w:rPr>
                <w:lang w:val="en-US"/>
              </w:rPr>
              <w:t xml:space="preserve">Hg-220ml/min </w:t>
            </w:r>
            <w:r w:rsidR="009A44D9">
              <w:rPr>
                <w:lang w:val="sr-Cyrl-CS"/>
              </w:rPr>
              <w:t>и при 200</w:t>
            </w:r>
            <w:r w:rsidR="009A44D9">
              <w:rPr>
                <w:lang w:val="en-US"/>
              </w:rPr>
              <w:t>mm</w:t>
            </w:r>
            <w:r w:rsidR="009A44D9">
              <w:rPr>
                <w:lang w:val="sr-Cyrl-CS"/>
              </w:rPr>
              <w:t xml:space="preserve"> </w:t>
            </w:r>
            <w:r w:rsidR="009A44D9">
              <w:rPr>
                <w:lang w:val="en-US"/>
              </w:rPr>
              <w:t>Hg-</w:t>
            </w:r>
            <w:r w:rsidR="009A44D9">
              <w:rPr>
                <w:lang w:val="sr-Cyrl-CS"/>
              </w:rPr>
              <w:t>340</w:t>
            </w:r>
            <w:r w:rsidR="009A44D9">
              <w:rPr>
                <w:lang w:val="en-US"/>
              </w:rPr>
              <w:t xml:space="preserve"> ml/min</w:t>
            </w:r>
            <w:r w:rsidR="009A44D9">
              <w:rPr>
                <w:lang w:val="sr-Cyrl-CS"/>
              </w:rPr>
              <w:t>., количина 20 комада</w:t>
            </w:r>
          </w:p>
          <w:p w:rsidR="009A44D9" w:rsidRPr="009A44D9" w:rsidRDefault="009A44D9" w:rsidP="00305CAE">
            <w:pPr>
              <w:pStyle w:val="Footer"/>
              <w:jc w:val="both"/>
              <w:rPr>
                <w:lang w:val="sr-Cyrl-CS"/>
              </w:rPr>
            </w:pPr>
          </w:p>
          <w:p w:rsidR="00305CAE" w:rsidRDefault="00305CAE" w:rsidP="00305CAE">
            <w:pPr>
              <w:pStyle w:val="Footer"/>
              <w:jc w:val="both"/>
              <w:rPr>
                <w:lang w:val="sr-Cyrl-CS"/>
              </w:rPr>
            </w:pPr>
            <w:r>
              <w:t xml:space="preserve"> </w:t>
            </w:r>
            <w:r w:rsidRPr="009A44D9">
              <w:rPr>
                <w:b/>
              </w:rPr>
              <w:t>3.</w:t>
            </w:r>
            <w:r w:rsidRPr="00305CAE">
              <w:t xml:space="preserve"> </w:t>
            </w:r>
            <w:r w:rsidR="009A44D9">
              <w:rPr>
                <w:lang w:val="sr-Cyrl-CS"/>
              </w:rPr>
              <w:t>Сет за ЦВ катетер</w:t>
            </w:r>
            <w:r w:rsidR="009A44D9">
              <w:t xml:space="preserve"> за </w:t>
            </w:r>
            <w:r w:rsidR="009A44D9">
              <w:rPr>
                <w:lang w:val="sr-Cyrl-CS"/>
              </w:rPr>
              <w:t>хемодијализу</w:t>
            </w:r>
            <w:r w:rsidR="009A44D9">
              <w:t xml:space="preserve"> са </w:t>
            </w:r>
            <w:r w:rsidR="009A44D9">
              <w:rPr>
                <w:lang w:val="sr-Cyrl-CS"/>
              </w:rPr>
              <w:t>закривљеним артеријским</w:t>
            </w:r>
            <w:r w:rsidR="009A44D9">
              <w:t xml:space="preserve"> и венским крацима</w:t>
            </w:r>
            <w:r w:rsidR="009A44D9">
              <w:rPr>
                <w:lang w:val="sr-Cyrl-CS"/>
              </w:rPr>
              <w:t xml:space="preserve">, 14 </w:t>
            </w:r>
            <w:r w:rsidR="009A44D9">
              <w:rPr>
                <w:lang w:val="en-US"/>
              </w:rPr>
              <w:t>F</w:t>
            </w:r>
            <w:r w:rsidR="009A44D9">
              <w:rPr>
                <w:lang w:val="sr-Cyrl-CS"/>
              </w:rPr>
              <w:t xml:space="preserve">, 15 </w:t>
            </w:r>
            <w:r w:rsidR="009A44D9">
              <w:rPr>
                <w:lang w:val="en-US"/>
              </w:rPr>
              <w:t>cm</w:t>
            </w:r>
            <w:r w:rsidR="009A44D9">
              <w:rPr>
                <w:lang w:val="sr-Cyrl-CS"/>
              </w:rPr>
              <w:t xml:space="preserve"> дужине са меким плавим врхом са шприцем кроз чији клип се може пласирати жица водиља, количина 30 комада</w:t>
            </w:r>
          </w:p>
          <w:p w:rsidR="009A44D9" w:rsidRPr="00305CAE" w:rsidRDefault="009A44D9" w:rsidP="00305CAE">
            <w:pPr>
              <w:pStyle w:val="Footer"/>
              <w:jc w:val="both"/>
            </w:pPr>
          </w:p>
          <w:p w:rsidR="007228F3" w:rsidRPr="009A44D9" w:rsidRDefault="00305CAE" w:rsidP="009A44D9">
            <w:pPr>
              <w:pStyle w:val="Footer"/>
              <w:jc w:val="both"/>
              <w:rPr>
                <w:lang w:val="sr-Cyrl-CS"/>
              </w:rPr>
            </w:pPr>
            <w:r w:rsidRPr="009A44D9">
              <w:rPr>
                <w:b/>
              </w:rPr>
              <w:t xml:space="preserve"> 4.</w:t>
            </w:r>
            <w:r w:rsidRPr="00305CAE">
              <w:t xml:space="preserve"> </w:t>
            </w:r>
            <w:r w:rsidR="009A44D9">
              <w:rPr>
                <w:lang w:val="sr-Cyrl-CS"/>
              </w:rPr>
              <w:t>Сет за ЦВ катетер</w:t>
            </w:r>
            <w:r w:rsidR="009A44D9">
              <w:t xml:space="preserve"> за </w:t>
            </w:r>
            <w:r w:rsidR="009A44D9">
              <w:rPr>
                <w:lang w:val="sr-Cyrl-CS"/>
              </w:rPr>
              <w:t>хемодијализу</w:t>
            </w:r>
            <w:r w:rsidR="009A44D9">
              <w:t xml:space="preserve"> са правим арт. и венским крацима</w:t>
            </w:r>
            <w:r w:rsidR="009A44D9">
              <w:rPr>
                <w:lang w:val="sr-Cyrl-CS"/>
              </w:rPr>
              <w:t xml:space="preserve">, 12 </w:t>
            </w:r>
            <w:r w:rsidR="009A44D9">
              <w:rPr>
                <w:lang w:val="en-US"/>
              </w:rPr>
              <w:t>F</w:t>
            </w:r>
            <w:r w:rsidR="009A44D9">
              <w:rPr>
                <w:lang w:val="sr-Cyrl-CS"/>
              </w:rPr>
              <w:t xml:space="preserve">, 16 </w:t>
            </w:r>
            <w:r w:rsidR="009A44D9">
              <w:rPr>
                <w:lang w:val="en-US"/>
              </w:rPr>
              <w:t>cm</w:t>
            </w:r>
            <w:r w:rsidR="009A44D9">
              <w:rPr>
                <w:lang w:val="sr-Cyrl-CS"/>
              </w:rPr>
              <w:t xml:space="preserve"> дужине са меким плавим врхом обложеним комбинацијом антисептика: хлорхексидином и сребро-сулфадиазином, количина 30 комада</w:t>
            </w:r>
          </w:p>
        </w:tc>
      </w:tr>
    </w:tbl>
    <w:p w:rsidR="00E43FAE" w:rsidRPr="00D045A4" w:rsidRDefault="00E43FAE" w:rsidP="00E43FAE">
      <w:pPr>
        <w:rPr>
          <w:bCs/>
          <w:iCs/>
        </w:rPr>
      </w:pPr>
    </w:p>
    <w:p w:rsidR="00E43FAE" w:rsidRPr="00197DE3" w:rsidRDefault="00E43FAE" w:rsidP="00E43FAE">
      <w:pPr>
        <w:rPr>
          <w:bCs/>
          <w:iCs/>
          <w:lang w:val="sr-Cyrl-CS"/>
        </w:rPr>
      </w:pPr>
      <w:r>
        <w:rPr>
          <w:bCs/>
          <w:iCs/>
        </w:rPr>
        <w:br w:type="page"/>
      </w:r>
    </w:p>
    <w:p w:rsidR="00127AFC" w:rsidRPr="00AD0C56" w:rsidRDefault="002D5B2C" w:rsidP="00117C53">
      <w:pPr>
        <w:pStyle w:val="Heading2"/>
        <w:numPr>
          <w:ilvl w:val="0"/>
          <w:numId w:val="5"/>
        </w:numPr>
        <w:rPr>
          <w:noProof/>
        </w:rPr>
      </w:pPr>
      <w:bookmarkStart w:id="12" w:name="_Toc364158545"/>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2"/>
    </w:p>
    <w:p w:rsidR="006B3C53" w:rsidRPr="00564722" w:rsidRDefault="002D5B2C" w:rsidP="00564722">
      <w:pPr>
        <w:spacing w:before="100" w:beforeAutospacing="1" w:line="210" w:lineRule="atLeast"/>
        <w:ind w:firstLine="360"/>
        <w:jc w:val="both"/>
        <w:rPr>
          <w:noProof/>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или подносилац пријаве, доказује достављањем следећих доказа:</w:t>
      </w: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900"/>
        <w:gridCol w:w="5389"/>
      </w:tblGrid>
      <w:tr w:rsidR="00901E56" w:rsidRPr="002D5B2C" w:rsidTr="00CD6461">
        <w:trPr>
          <w:trHeight w:val="738"/>
        </w:trPr>
        <w:tc>
          <w:tcPr>
            <w:tcW w:w="801" w:type="dxa"/>
            <w:vAlign w:val="center"/>
          </w:tcPr>
          <w:p w:rsidR="00901E56" w:rsidRPr="002D5B2C" w:rsidRDefault="00901E56" w:rsidP="00A324FE">
            <w:pPr>
              <w:jc w:val="center"/>
              <w:rPr>
                <w:noProof/>
              </w:rPr>
            </w:pPr>
            <w:r w:rsidRPr="002D5B2C">
              <w:rPr>
                <w:noProof/>
              </w:rPr>
              <w:t>Бр.</w:t>
            </w:r>
          </w:p>
        </w:tc>
        <w:tc>
          <w:tcPr>
            <w:tcW w:w="2900" w:type="dxa"/>
            <w:vAlign w:val="center"/>
          </w:tcPr>
          <w:p w:rsidR="00901E56" w:rsidRPr="002D5B2C" w:rsidRDefault="00901E56" w:rsidP="00A324FE">
            <w:pPr>
              <w:jc w:val="center"/>
              <w:rPr>
                <w:noProof/>
              </w:rPr>
            </w:pPr>
            <w:r w:rsidRPr="002D5B2C">
              <w:rPr>
                <w:noProof/>
              </w:rPr>
              <w:t>УСЛОВИ</w:t>
            </w:r>
          </w:p>
        </w:tc>
        <w:tc>
          <w:tcPr>
            <w:tcW w:w="5389" w:type="dxa"/>
            <w:vAlign w:val="center"/>
          </w:tcPr>
          <w:p w:rsidR="00901E56" w:rsidRPr="002D5B2C" w:rsidRDefault="00901E56" w:rsidP="00A324FE">
            <w:pPr>
              <w:jc w:val="center"/>
              <w:rPr>
                <w:noProof/>
              </w:rPr>
            </w:pPr>
            <w:r w:rsidRPr="002D5B2C">
              <w:rPr>
                <w:noProof/>
              </w:rPr>
              <w:t>ДОКАЗИ</w:t>
            </w:r>
          </w:p>
        </w:tc>
      </w:tr>
      <w:tr w:rsidR="002D5B2C" w:rsidRPr="002D5B2C" w:rsidTr="00CD6461">
        <w:trPr>
          <w:trHeight w:val="505"/>
        </w:trPr>
        <w:tc>
          <w:tcPr>
            <w:tcW w:w="9090" w:type="dxa"/>
            <w:gridSpan w:val="3"/>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901E56" w:rsidRPr="00EF6B5E" w:rsidTr="00CD6461">
        <w:trPr>
          <w:trHeight w:val="505"/>
        </w:trPr>
        <w:tc>
          <w:tcPr>
            <w:tcW w:w="801" w:type="dxa"/>
            <w:vAlign w:val="center"/>
          </w:tcPr>
          <w:p w:rsidR="00901E56" w:rsidRPr="00EF6B5E" w:rsidRDefault="00901E56" w:rsidP="00564722">
            <w:pPr>
              <w:jc w:val="center"/>
              <w:rPr>
                <w:noProof/>
              </w:rPr>
            </w:pPr>
            <w:r w:rsidRPr="00EF6B5E">
              <w:rPr>
                <w:noProof/>
              </w:rPr>
              <w:t>1.</w:t>
            </w:r>
          </w:p>
        </w:tc>
        <w:tc>
          <w:tcPr>
            <w:tcW w:w="2900" w:type="dxa"/>
          </w:tcPr>
          <w:p w:rsidR="00901E56" w:rsidRPr="00EF6B5E" w:rsidRDefault="00901E56" w:rsidP="00564722">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9" w:type="dxa"/>
          </w:tcPr>
          <w:p w:rsidR="00901E56" w:rsidRPr="00EF6B5E" w:rsidRDefault="00901E56"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CD6461">
        <w:trPr>
          <w:trHeight w:val="458"/>
        </w:trPr>
        <w:tc>
          <w:tcPr>
            <w:tcW w:w="801" w:type="dxa"/>
            <w:vAlign w:val="center"/>
          </w:tcPr>
          <w:p w:rsidR="00901E56" w:rsidRPr="00EF6B5E" w:rsidRDefault="00901E56" w:rsidP="005131AC">
            <w:pPr>
              <w:jc w:val="center"/>
              <w:rPr>
                <w:noProof/>
              </w:rPr>
            </w:pPr>
            <w:r w:rsidRPr="00EF6B5E">
              <w:rPr>
                <w:noProof/>
              </w:rPr>
              <w:t>2.</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9" w:type="dxa"/>
          </w:tcPr>
          <w:p w:rsidR="00901E56" w:rsidRPr="00A37566" w:rsidRDefault="00901E56"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B1757D">
            <w:pPr>
              <w:pStyle w:val="Default"/>
              <w:ind w:left="33"/>
              <w:jc w:val="both"/>
              <w:rPr>
                <w:rFonts w:ascii="Times New Roman" w:hAnsi="Times New Roman" w:cs="Times New Roman"/>
                <w:color w:val="auto"/>
              </w:rPr>
            </w:pPr>
          </w:p>
          <w:p w:rsidR="00901E56" w:rsidRPr="00A37566" w:rsidRDefault="00901E56"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w:t>
            </w:r>
            <w:r w:rsidRPr="00A37566">
              <w:rPr>
                <w:rFonts w:ascii="Times New Roman" w:hAnsi="Times New Roman" w:cs="Times New Roman"/>
                <w:iCs/>
              </w:rPr>
              <w:lastRenderedPageBreak/>
              <w:t xml:space="preserve">заштите животне средине, кривично дело 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127AFC">
            <w:pPr>
              <w:pStyle w:val="Default"/>
              <w:jc w:val="both"/>
              <w:rPr>
                <w:rFonts w:ascii="Times New Roman" w:hAnsi="Times New Roman" w:cs="Times New Roman"/>
                <w:iCs/>
              </w:rPr>
            </w:pPr>
          </w:p>
          <w:p w:rsidR="00901E56" w:rsidRPr="00A37566" w:rsidRDefault="00901E56"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CD6461">
        <w:trPr>
          <w:trHeight w:val="1174"/>
        </w:trPr>
        <w:tc>
          <w:tcPr>
            <w:tcW w:w="801" w:type="dxa"/>
            <w:vAlign w:val="center"/>
          </w:tcPr>
          <w:p w:rsidR="00901E56" w:rsidRPr="00EF6B5E" w:rsidRDefault="00901E56" w:rsidP="005131AC">
            <w:pPr>
              <w:jc w:val="center"/>
              <w:rPr>
                <w:noProof/>
              </w:rPr>
            </w:pPr>
            <w:r w:rsidRPr="00EF6B5E">
              <w:rPr>
                <w:noProof/>
              </w:rPr>
              <w:lastRenderedPageBreak/>
              <w:t>3.</w:t>
            </w:r>
          </w:p>
        </w:tc>
        <w:tc>
          <w:tcPr>
            <w:tcW w:w="2900" w:type="dxa"/>
            <w:vAlign w:val="center"/>
          </w:tcPr>
          <w:p w:rsidR="00901E56" w:rsidRPr="00EF6B5E" w:rsidRDefault="00901E56" w:rsidP="005131AC">
            <w:pPr>
              <w:jc w:val="both"/>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5389" w:type="dxa"/>
          </w:tcPr>
          <w:p w:rsidR="00901E56" w:rsidRPr="005131AC"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DE4E38">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DE4E38">
            <w:pPr>
              <w:pStyle w:val="Default"/>
              <w:jc w:val="both"/>
              <w:rPr>
                <w:rFonts w:ascii="Times New Roman" w:hAnsi="Times New Roman" w:cs="Times New Roman"/>
              </w:rPr>
            </w:pPr>
          </w:p>
          <w:p w:rsidR="00901E56" w:rsidRPr="005131AC" w:rsidRDefault="00901E56" w:rsidP="00DE4E38">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DE4E38">
            <w:pPr>
              <w:jc w:val="both"/>
              <w:rPr>
                <w:noProof/>
              </w:rPr>
            </w:pPr>
            <w:r w:rsidRPr="00A37566">
              <w:rPr>
                <w:iCs/>
              </w:rPr>
              <w:t xml:space="preserve"> </w:t>
            </w:r>
          </w:p>
          <w:p w:rsidR="00901E56" w:rsidRPr="00A37566" w:rsidRDefault="00901E56"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CD6461">
        <w:trPr>
          <w:trHeight w:val="789"/>
        </w:trPr>
        <w:tc>
          <w:tcPr>
            <w:tcW w:w="801" w:type="dxa"/>
            <w:vAlign w:val="center"/>
          </w:tcPr>
          <w:p w:rsidR="00901E56" w:rsidRPr="00EF6B5E" w:rsidRDefault="00901E56" w:rsidP="005131AC">
            <w:pPr>
              <w:jc w:val="center"/>
              <w:rPr>
                <w:noProof/>
              </w:rPr>
            </w:pPr>
            <w:r w:rsidRPr="00EF6B5E">
              <w:rPr>
                <w:noProof/>
              </w:rPr>
              <w:t>4.</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9" w:type="dxa"/>
          </w:tcPr>
          <w:p w:rsidR="00901E56" w:rsidRPr="00A37566" w:rsidRDefault="00901E56" w:rsidP="005131A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131AC">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2D5B2C">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01E56" w:rsidRPr="00EF6B5E" w:rsidTr="00CD6461">
        <w:trPr>
          <w:trHeight w:val="789"/>
        </w:trPr>
        <w:tc>
          <w:tcPr>
            <w:tcW w:w="801" w:type="dxa"/>
            <w:vAlign w:val="center"/>
          </w:tcPr>
          <w:p w:rsidR="00901E56" w:rsidRPr="00EF6B5E" w:rsidRDefault="00901E56" w:rsidP="005131AC">
            <w:pPr>
              <w:jc w:val="center"/>
              <w:rPr>
                <w:noProof/>
              </w:rPr>
            </w:pPr>
            <w:r w:rsidRPr="00EF6B5E">
              <w:rPr>
                <w:noProof/>
              </w:rPr>
              <w:lastRenderedPageBreak/>
              <w:t>5.</w:t>
            </w:r>
          </w:p>
        </w:tc>
        <w:tc>
          <w:tcPr>
            <w:tcW w:w="2900" w:type="dxa"/>
          </w:tcPr>
          <w:p w:rsidR="00901E56" w:rsidRPr="00EF6B5E" w:rsidRDefault="00901E56" w:rsidP="005131AC">
            <w:pPr>
              <w:jc w:val="both"/>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389" w:type="dxa"/>
          </w:tcPr>
          <w:p w:rsidR="00901E56" w:rsidRPr="00A37566" w:rsidRDefault="00901E56" w:rsidP="005131AC">
            <w:pPr>
              <w:jc w:val="both"/>
              <w:rPr>
                <w:noProof/>
              </w:rPr>
            </w:pPr>
            <w:r w:rsidRPr="00A37566">
              <w:rPr>
                <w:iCs/>
              </w:rPr>
              <w:t xml:space="preserve">Доказ за </w:t>
            </w:r>
            <w:r w:rsidRPr="00A37566">
              <w:rPr>
                <w:b/>
                <w:iCs/>
              </w:rPr>
              <w:t>правно лице / предузетнике / физичка лица:</w:t>
            </w:r>
          </w:p>
          <w:p w:rsidR="00901E56" w:rsidRPr="00A37566" w:rsidRDefault="00901E56" w:rsidP="005131AC">
            <w:pPr>
              <w:jc w:val="both"/>
              <w:rPr>
                <w:noProof/>
              </w:rPr>
            </w:pPr>
            <w:r w:rsidRPr="00A37566">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r>
      <w:tr w:rsidR="005D7291" w:rsidRPr="00A37566" w:rsidTr="00D227E7">
        <w:trPr>
          <w:trHeight w:val="789"/>
        </w:trPr>
        <w:tc>
          <w:tcPr>
            <w:tcW w:w="9090" w:type="dxa"/>
            <w:gridSpan w:val="3"/>
            <w:vAlign w:val="center"/>
          </w:tcPr>
          <w:p w:rsidR="005D7291" w:rsidRPr="00A37566" w:rsidRDefault="005D7291" w:rsidP="00D227E7">
            <w:pPr>
              <w:jc w:val="center"/>
              <w:rPr>
                <w:iCs/>
              </w:rPr>
            </w:pPr>
            <w:r w:rsidRPr="004B0118">
              <w:rPr>
                <w:b/>
                <w:iCs/>
              </w:rPr>
              <w:t>ДОДАТНИ УСЛОВИ ЗА УЧЕШЋЕ У ПОСТУПКУ ЈАВНЕ НАБАВКЕ ИЗ ЧЛАНА 76. ЗАКОНА</w:t>
            </w:r>
          </w:p>
        </w:tc>
      </w:tr>
      <w:tr w:rsidR="005D7291" w:rsidRPr="00FB4BC2" w:rsidTr="00D227E7">
        <w:trPr>
          <w:trHeight w:val="789"/>
        </w:trPr>
        <w:tc>
          <w:tcPr>
            <w:tcW w:w="801" w:type="dxa"/>
            <w:vAlign w:val="center"/>
          </w:tcPr>
          <w:p w:rsidR="005D7291" w:rsidRPr="004B0118" w:rsidRDefault="005D7291" w:rsidP="00D227E7">
            <w:pPr>
              <w:jc w:val="center"/>
              <w:rPr>
                <w:noProof/>
              </w:rPr>
            </w:pPr>
            <w:r>
              <w:rPr>
                <w:noProof/>
              </w:rPr>
              <w:t>6.</w:t>
            </w:r>
          </w:p>
        </w:tc>
        <w:tc>
          <w:tcPr>
            <w:tcW w:w="2900" w:type="dxa"/>
            <w:vAlign w:val="center"/>
          </w:tcPr>
          <w:p w:rsidR="005D7291" w:rsidRPr="00627363" w:rsidRDefault="005D7291" w:rsidP="00FB1EDB">
            <w:pPr>
              <w:rPr>
                <w:noProof/>
                <w:highlight w:val="yellow"/>
              </w:rPr>
            </w:pPr>
            <w:r w:rsidRPr="00117C53">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w:t>
            </w:r>
            <w:r w:rsidRPr="00556479">
              <w:rPr>
                <w:noProof/>
              </w:rPr>
              <w:t xml:space="preserve">дана </w:t>
            </w:r>
            <w:r w:rsidR="00FB1EDB">
              <w:rPr>
                <w:noProof/>
                <w:lang w:val="sr-Latn-RS"/>
              </w:rPr>
              <w:t>20.08.2014.</w:t>
            </w:r>
            <w:r w:rsidRPr="00556479">
              <w:rPr>
                <w:noProof/>
                <w:lang w:val="sr-Cyrl-BA"/>
              </w:rPr>
              <w:t xml:space="preserve"> </w:t>
            </w:r>
            <w:r w:rsidR="00483907" w:rsidRPr="00556479">
              <w:rPr>
                <w:noProof/>
              </w:rPr>
              <w:t xml:space="preserve">до </w:t>
            </w:r>
            <w:r w:rsidR="00FB1EDB">
              <w:rPr>
                <w:noProof/>
                <w:lang w:val="sr-Latn-RS"/>
              </w:rPr>
              <w:t>20.02.2015</w:t>
            </w:r>
            <w:r w:rsidR="00CD3E2E" w:rsidRPr="00556479">
              <w:rPr>
                <w:noProof/>
                <w:lang w:val="sr-Cyrl-CS"/>
              </w:rPr>
              <w:t>.</w:t>
            </w:r>
            <w:r w:rsidRPr="00556479">
              <w:rPr>
                <w:noProof/>
              </w:rPr>
              <w:t xml:space="preserve"> године</w:t>
            </w:r>
            <w:r w:rsidR="00A20245" w:rsidRPr="00117C53">
              <w:rPr>
                <w:noProof/>
              </w:rPr>
              <w:t xml:space="preserve"> и да је остварио најмање </w:t>
            </w:r>
            <w:r w:rsidR="00556479">
              <w:rPr>
                <w:noProof/>
                <w:lang w:val="sr-Cyrl-CS"/>
              </w:rPr>
              <w:t>2</w:t>
            </w:r>
            <w:r w:rsidR="00A20245" w:rsidRPr="00117C53">
              <w:rPr>
                <w:noProof/>
              </w:rPr>
              <w:t>.000.000,00 дин. прихода у последње две године.</w:t>
            </w:r>
          </w:p>
        </w:tc>
        <w:tc>
          <w:tcPr>
            <w:tcW w:w="5389" w:type="dxa"/>
          </w:tcPr>
          <w:p w:rsidR="005D7291" w:rsidRPr="00117C53" w:rsidRDefault="005D7291" w:rsidP="00D227E7">
            <w:pPr>
              <w:jc w:val="both"/>
              <w:rPr>
                <w:b/>
                <w:iCs/>
              </w:rPr>
            </w:pPr>
            <w:r w:rsidRPr="00117C53">
              <w:rPr>
                <w:b/>
                <w:iCs/>
              </w:rPr>
              <w:t>Доказ за правно лице/предузетника/физичко лице:</w:t>
            </w:r>
          </w:p>
          <w:p w:rsidR="005D7291" w:rsidRPr="00117C53" w:rsidRDefault="005D7291" w:rsidP="00D227E7">
            <w:pPr>
              <w:jc w:val="both"/>
              <w:rPr>
                <w:iCs/>
              </w:rPr>
            </w:pPr>
          </w:p>
          <w:p w:rsidR="005D7291" w:rsidRPr="00117C53" w:rsidRDefault="005D7291" w:rsidP="00D227E7">
            <w:pPr>
              <w:jc w:val="both"/>
              <w:rPr>
                <w:iCs/>
              </w:rPr>
            </w:pPr>
            <w:r w:rsidRPr="00117C53">
              <w:rPr>
                <w:iCs/>
              </w:rPr>
              <w:t xml:space="preserve">Потврда НБС о броју дана неликвидности за период од </w:t>
            </w:r>
            <w:r w:rsidR="00FB1EDB">
              <w:rPr>
                <w:noProof/>
                <w:lang w:val="sr-Latn-RS"/>
              </w:rPr>
              <w:t>20.08.2014.</w:t>
            </w:r>
            <w:r w:rsidR="00FB1EDB" w:rsidRPr="00556479">
              <w:rPr>
                <w:noProof/>
                <w:lang w:val="sr-Cyrl-BA"/>
              </w:rPr>
              <w:t xml:space="preserve"> </w:t>
            </w:r>
            <w:r w:rsidR="00FB1EDB" w:rsidRPr="00556479">
              <w:rPr>
                <w:noProof/>
              </w:rPr>
              <w:t xml:space="preserve">до </w:t>
            </w:r>
            <w:r w:rsidR="00FB1EDB">
              <w:rPr>
                <w:noProof/>
                <w:lang w:val="sr-Latn-RS"/>
              </w:rPr>
              <w:t>20.02.2015</w:t>
            </w:r>
            <w:r w:rsidR="00FB1EDB" w:rsidRPr="00556479">
              <w:rPr>
                <w:noProof/>
                <w:lang w:val="sr-Cyrl-CS"/>
              </w:rPr>
              <w:t>.</w:t>
            </w:r>
            <w:r w:rsidR="00FB1EDB" w:rsidRPr="00556479">
              <w:rPr>
                <w:noProof/>
              </w:rPr>
              <w:t xml:space="preserve"> </w:t>
            </w:r>
            <w:r w:rsidRPr="00117C53">
              <w:rPr>
                <w:iCs/>
              </w:rPr>
              <w:t xml:space="preserve">године. </w:t>
            </w:r>
          </w:p>
          <w:p w:rsidR="005D7291" w:rsidRPr="00117C53" w:rsidRDefault="005D7291" w:rsidP="00D227E7">
            <w:pPr>
              <w:jc w:val="both"/>
              <w:rPr>
                <w:iCs/>
              </w:rPr>
            </w:pPr>
            <w:r w:rsidRPr="00117C53">
              <w:rPr>
                <w:iCs/>
              </w:rPr>
              <w:t xml:space="preserve">Потврду издаје: </w:t>
            </w:r>
          </w:p>
          <w:p w:rsidR="005D7291" w:rsidRPr="00117C53" w:rsidRDefault="005D7291" w:rsidP="00D227E7">
            <w:pPr>
              <w:jc w:val="both"/>
              <w:rPr>
                <w:iCs/>
              </w:rPr>
            </w:pPr>
            <w:r w:rsidRPr="00117C53">
              <w:rPr>
                <w:iCs/>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5D7291" w:rsidRPr="00627363" w:rsidRDefault="00556479" w:rsidP="00FB1EDB">
            <w:pPr>
              <w:jc w:val="both"/>
              <w:rPr>
                <w:iCs/>
                <w:highlight w:val="yellow"/>
              </w:rPr>
            </w:pPr>
            <w:r w:rsidRPr="00EF3C22">
              <w:rPr>
                <w:noProof/>
              </w:rPr>
              <w:t xml:space="preserve">Извештај о бонитету НБС (или АПР) или понуђачеви биланси стања и биланси успеха, или изводи из тих биланса, за </w:t>
            </w:r>
            <w:r>
              <w:rPr>
                <w:noProof/>
              </w:rPr>
              <w:t>две обрачунске године (20</w:t>
            </w:r>
            <w:r w:rsidR="00FB1EDB">
              <w:rPr>
                <w:noProof/>
              </w:rPr>
              <w:t>12</w:t>
            </w:r>
            <w:r>
              <w:rPr>
                <w:noProof/>
              </w:rPr>
              <w:t>. и 20</w:t>
            </w:r>
            <w:r w:rsidR="00FB1EDB">
              <w:rPr>
                <w:noProof/>
              </w:rPr>
              <w:t>13</w:t>
            </w:r>
            <w:r w:rsidRPr="00EF3C22">
              <w:rPr>
                <w:noProof/>
              </w:rPr>
              <w:t>.</w:t>
            </w:r>
            <w:r>
              <w:rPr>
                <w:noProof/>
              </w:rPr>
              <w:t xml:space="preserve"> </w:t>
            </w:r>
            <w:r w:rsidRPr="00EF3C22">
              <w:rPr>
                <w:noProof/>
              </w:rPr>
              <w:t xml:space="preserve">год.). </w:t>
            </w:r>
          </w:p>
        </w:tc>
      </w:tr>
      <w:tr w:rsidR="00710AF4" w:rsidRPr="00A37566" w:rsidTr="00710AF4">
        <w:trPr>
          <w:trHeight w:val="789"/>
        </w:trPr>
        <w:tc>
          <w:tcPr>
            <w:tcW w:w="801" w:type="dxa"/>
            <w:vAlign w:val="center"/>
          </w:tcPr>
          <w:p w:rsidR="00710AF4" w:rsidRPr="004B0118" w:rsidRDefault="00710AF4" w:rsidP="00D227E7">
            <w:pPr>
              <w:jc w:val="center"/>
              <w:rPr>
                <w:noProof/>
              </w:rPr>
            </w:pPr>
            <w:r>
              <w:rPr>
                <w:noProof/>
                <w:lang w:val="sr-Latn-RS"/>
              </w:rPr>
              <w:t>6</w:t>
            </w:r>
            <w:r>
              <w:rPr>
                <w:noProof/>
              </w:rPr>
              <w:t>.</w:t>
            </w:r>
          </w:p>
        </w:tc>
        <w:tc>
          <w:tcPr>
            <w:tcW w:w="2900" w:type="dxa"/>
            <w:vAlign w:val="center"/>
          </w:tcPr>
          <w:p w:rsidR="00710AF4" w:rsidRPr="00EF6B5E" w:rsidRDefault="00710AF4" w:rsidP="00710AF4">
            <w:pPr>
              <w:rPr>
                <w:noProof/>
              </w:rPr>
            </w:pPr>
            <w:r w:rsidRPr="004B0118">
              <w:rPr>
                <w:noProof/>
                <w:lang w:val="sr-Latn-CS"/>
              </w:rPr>
              <w:t xml:space="preserve">Понуђач располаже довољним техничким и кадровским капацитетом- понуђач мора да има </w:t>
            </w:r>
            <w:r>
              <w:rPr>
                <w:noProof/>
              </w:rPr>
              <w:t>нај</w:t>
            </w:r>
            <w:r w:rsidRPr="004B0118">
              <w:rPr>
                <w:noProof/>
                <w:lang w:val="sr-Latn-CS"/>
              </w:rPr>
              <w:t>м</w:t>
            </w:r>
            <w:r>
              <w:rPr>
                <w:noProof/>
              </w:rPr>
              <w:t>ање</w:t>
            </w:r>
            <w:r w:rsidRPr="004B0118">
              <w:rPr>
                <w:noProof/>
                <w:lang w:val="sr-Latn-CS"/>
              </w:rPr>
              <w:t xml:space="preserve"> једно</w:t>
            </w:r>
            <w:r w:rsidRPr="004B0118">
              <w:rPr>
                <w:noProof/>
              </w:rPr>
              <w:t xml:space="preserve"> лице</w:t>
            </w:r>
            <w:r w:rsidRPr="004B0118">
              <w:rPr>
                <w:noProof/>
                <w:lang w:val="sr-Latn-CS"/>
              </w:rPr>
              <w:t xml:space="preserve"> запослено на пословима који су у непосредној вези са предметом јавне набавке кој</w:t>
            </w:r>
            <w:r w:rsidRPr="004B0118">
              <w:rPr>
                <w:noProof/>
              </w:rPr>
              <w:t>е</w:t>
            </w:r>
            <w:r w:rsidRPr="004B0118">
              <w:rPr>
                <w:noProof/>
                <w:lang w:val="sr-Latn-CS"/>
              </w:rPr>
              <w:t xml:space="preserve"> ће бити одговорно за извршење уговора.</w:t>
            </w:r>
          </w:p>
        </w:tc>
        <w:tc>
          <w:tcPr>
            <w:tcW w:w="5389" w:type="dxa"/>
            <w:vAlign w:val="center"/>
          </w:tcPr>
          <w:p w:rsidR="00710AF4" w:rsidRPr="00A37566" w:rsidRDefault="00710AF4" w:rsidP="00710AF4">
            <w:pPr>
              <w:rPr>
                <w:iCs/>
              </w:rPr>
            </w:pPr>
            <w:r w:rsidRPr="004B0118">
              <w:rPr>
                <w:iCs/>
                <w:lang w:val="sr-Latn-CS"/>
              </w:rPr>
              <w:t xml:space="preserve">Изјава понуђача о кључном техничком особљу и другим експертима који раде за понуђача, </w:t>
            </w:r>
            <w:r w:rsidRPr="004B0118">
              <w:rPr>
                <w:iCs/>
              </w:rPr>
              <w:t xml:space="preserve">са </w:t>
            </w:r>
            <w:r>
              <w:rPr>
                <w:iCs/>
              </w:rPr>
              <w:t xml:space="preserve">наведеним </w:t>
            </w:r>
            <w:r w:rsidRPr="004B0118">
              <w:rPr>
                <w:iCs/>
              </w:rPr>
              <w:t xml:space="preserve">бројевима контакт телефона, </w:t>
            </w:r>
            <w:r w:rsidRPr="004B0118">
              <w:rPr>
                <w:iCs/>
                <w:lang w:val="sr-Latn-CS"/>
              </w:rPr>
              <w:t>који ће бити одговорни за извршење уговора</w:t>
            </w:r>
            <w:r w:rsidRPr="004B0118">
              <w:rPr>
                <w:iCs/>
              </w:rPr>
              <w:t>.</w:t>
            </w:r>
          </w:p>
        </w:tc>
      </w:tr>
      <w:tr w:rsidR="00710AF4" w:rsidRPr="00E56254" w:rsidTr="00710AF4">
        <w:trPr>
          <w:trHeight w:val="789"/>
        </w:trPr>
        <w:tc>
          <w:tcPr>
            <w:tcW w:w="801" w:type="dxa"/>
            <w:tcBorders>
              <w:top w:val="single" w:sz="4" w:space="0" w:color="auto"/>
              <w:left w:val="double" w:sz="4" w:space="0" w:color="auto"/>
              <w:bottom w:val="double" w:sz="4" w:space="0" w:color="auto"/>
              <w:right w:val="single" w:sz="4" w:space="0" w:color="auto"/>
            </w:tcBorders>
            <w:vAlign w:val="center"/>
          </w:tcPr>
          <w:p w:rsidR="00710AF4" w:rsidRPr="00710AF4" w:rsidRDefault="00710AF4" w:rsidP="00710AF4">
            <w:pPr>
              <w:jc w:val="center"/>
              <w:rPr>
                <w:noProof/>
                <w:lang w:val="sr-Cyrl-CS"/>
              </w:rPr>
            </w:pPr>
            <w:r>
              <w:rPr>
                <w:noProof/>
                <w:lang w:val="sr-Cyrl-CS"/>
              </w:rPr>
              <w:t>7</w:t>
            </w:r>
            <w:r>
              <w:rPr>
                <w:noProof/>
              </w:rPr>
              <w:t>.</w:t>
            </w:r>
          </w:p>
        </w:tc>
        <w:tc>
          <w:tcPr>
            <w:tcW w:w="2900" w:type="dxa"/>
            <w:tcBorders>
              <w:top w:val="single" w:sz="4" w:space="0" w:color="auto"/>
              <w:left w:val="single" w:sz="4" w:space="0" w:color="auto"/>
              <w:bottom w:val="double" w:sz="4" w:space="0" w:color="auto"/>
              <w:right w:val="single" w:sz="4" w:space="0" w:color="auto"/>
            </w:tcBorders>
            <w:vAlign w:val="center"/>
          </w:tcPr>
          <w:p w:rsidR="00710AF4" w:rsidRPr="00EF6B5E" w:rsidRDefault="00710AF4" w:rsidP="00710AF4">
            <w:pPr>
              <w:rPr>
                <w:noProof/>
              </w:rPr>
            </w:pPr>
            <w:r w:rsidRPr="004B0118">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389" w:type="dxa"/>
            <w:tcBorders>
              <w:top w:val="single" w:sz="4" w:space="0" w:color="auto"/>
              <w:left w:val="single" w:sz="4" w:space="0" w:color="auto"/>
              <w:bottom w:val="double" w:sz="4" w:space="0" w:color="auto"/>
              <w:right w:val="double" w:sz="4" w:space="0" w:color="auto"/>
            </w:tcBorders>
          </w:tcPr>
          <w:p w:rsidR="00710AF4" w:rsidRPr="004B0118" w:rsidRDefault="00710AF4" w:rsidP="00710AF4">
            <w:pPr>
              <w:jc w:val="both"/>
              <w:rPr>
                <w:iCs/>
              </w:rPr>
            </w:pPr>
            <w:r w:rsidRPr="004B0118">
              <w:rPr>
                <w:iCs/>
              </w:rPr>
              <w:t>Решење АЛИМС-а мора бити важеће.</w:t>
            </w:r>
          </w:p>
          <w:p w:rsidR="00710AF4" w:rsidRPr="00E56254" w:rsidRDefault="00710AF4" w:rsidP="00710AF4">
            <w:pPr>
              <w:jc w:val="both"/>
              <w:rPr>
                <w:iCs/>
              </w:rPr>
            </w:pPr>
            <w:r w:rsidRPr="004B0118">
              <w:rPr>
                <w:iCs/>
              </w:rPr>
              <w:t>Уколико понуђач тврди да фармацеутски производ који нуди не подлеже регистрацији код АЛИМС-а, дужан је да достави изјаву понуђача и</w:t>
            </w:r>
            <w:r>
              <w:rPr>
                <w:iCs/>
              </w:rPr>
              <w:t>/или</w:t>
            </w:r>
            <w:r w:rsidRPr="004B0118">
              <w:rPr>
                <w:iCs/>
              </w:rPr>
              <w:t xml:space="preserve"> потврду АЛИМС-а да предметни фармацеутски производ не полеже регистрацији код АЛИМС-а</w:t>
            </w:r>
            <w:r>
              <w:rPr>
                <w:iCs/>
              </w:rPr>
              <w:t>.</w:t>
            </w:r>
          </w:p>
        </w:tc>
      </w:tr>
    </w:tbl>
    <w:p w:rsidR="002D5B2C" w:rsidRPr="00EF6B5E" w:rsidRDefault="00893336" w:rsidP="00710AF4">
      <w:pPr>
        <w:pStyle w:val="ListParagraph"/>
        <w:numPr>
          <w:ilvl w:val="0"/>
          <w:numId w:val="1"/>
        </w:numPr>
        <w:jc w:val="both"/>
        <w:rPr>
          <w:noProof/>
        </w:rPr>
      </w:pPr>
      <w:r>
        <w:rPr>
          <w:noProof/>
        </w:rPr>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5B2C" w:rsidRPr="00A37566" w:rsidRDefault="002D5B2C" w:rsidP="00B84C11">
      <w:pPr>
        <w:pStyle w:val="ListParagraph"/>
        <w:numPr>
          <w:ilvl w:val="0"/>
          <w:numId w:val="1"/>
        </w:numPr>
        <w:jc w:val="both"/>
        <w:rPr>
          <w:noProof/>
        </w:rPr>
      </w:pPr>
      <w:r w:rsidRPr="00A37566">
        <w:rPr>
          <w:noProof/>
        </w:rPr>
        <w:lastRenderedPageBreak/>
        <w:t>Доказ из тачке 3. мора бити издат након објављивања позива за подношење понуда, односно слања позива за подношење понуда.</w:t>
      </w:r>
    </w:p>
    <w:p w:rsidR="002D10FE" w:rsidRPr="000119E9" w:rsidRDefault="002D10FE" w:rsidP="000119E9">
      <w:pPr>
        <w:jc w:val="both"/>
        <w:rPr>
          <w:b/>
          <w:bCs/>
          <w:iCs/>
          <w:lang w:val="sr-Cyrl-CS"/>
        </w:rPr>
      </w:pPr>
    </w:p>
    <w:p w:rsidR="00937994" w:rsidRPr="00A37566" w:rsidRDefault="00937994" w:rsidP="00B84C11">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131AC">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937994" w:rsidRPr="00A37566" w:rsidRDefault="00937994" w:rsidP="00937994">
      <w:pPr>
        <w:pStyle w:val="ListParagraph"/>
        <w:ind w:left="405"/>
        <w:jc w:val="both"/>
        <w:rPr>
          <w:b/>
          <w:bCs/>
          <w:iCs/>
          <w:lang w:val="sr-Cyrl-CS"/>
        </w:rPr>
      </w:pPr>
      <w:r w:rsidRPr="00A37566">
        <w:rPr>
          <w:b/>
          <w:bCs/>
          <w:iCs/>
          <w:lang w:val="sr-Cyrl-CS"/>
        </w:rPr>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A37566" w:rsidRDefault="00937994" w:rsidP="00B84C11">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73634" w:rsidRPr="00DE0EA0" w:rsidRDefault="00973634" w:rsidP="00973634">
      <w:pPr>
        <w:pStyle w:val="ListParagraph"/>
        <w:numPr>
          <w:ilvl w:val="0"/>
          <w:numId w:val="1"/>
        </w:numPr>
        <w:tabs>
          <w:tab w:val="left" w:pos="680"/>
        </w:tabs>
        <w:jc w:val="both"/>
      </w:pPr>
      <w:r w:rsidRPr="00DE0EA0">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Pr>
          <w:rFonts w:eastAsia="TimesNewRomanPS-BoldMT"/>
          <w:bCs/>
          <w:lang w:val="sr-Cyrl-CS"/>
        </w:rPr>
        <w:t xml:space="preserve">из чл. </w:t>
      </w:r>
      <w:r w:rsidRPr="00DE0EA0">
        <w:rPr>
          <w:rFonts w:eastAsia="TimesNewRomanPS-BoldMT"/>
          <w:bCs/>
          <w:lang w:val="sr-Cyrl-CS"/>
        </w:rPr>
        <w:t>75. ст. 1. тач. 1) до 4) већ уместо истих достављају фотокопију Решења о упису у регистар понуђача.</w:t>
      </w:r>
    </w:p>
    <w:p w:rsidR="00937994" w:rsidRPr="00A37566" w:rsidRDefault="00937994" w:rsidP="00B84C1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B84C1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B84C1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B84C11">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B84C11">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27363" w:rsidRDefault="00627363">
      <w:pPr>
        <w:rPr>
          <w:b/>
          <w:noProof/>
          <w:lang w:val="sr-Latn-RS"/>
        </w:rPr>
      </w:pPr>
    </w:p>
    <w:p w:rsidR="001608E1" w:rsidRDefault="001608E1">
      <w:pPr>
        <w:rPr>
          <w:b/>
          <w:noProof/>
          <w:lang w:val="sr-Latn-RS"/>
        </w:rPr>
      </w:pPr>
    </w:p>
    <w:p w:rsidR="001608E1" w:rsidRDefault="001608E1">
      <w:pPr>
        <w:rPr>
          <w:b/>
          <w:noProof/>
          <w:lang w:val="sr-Latn-RS"/>
        </w:rPr>
      </w:pPr>
    </w:p>
    <w:p w:rsidR="001608E1" w:rsidRDefault="001608E1">
      <w:pPr>
        <w:rPr>
          <w:b/>
          <w:noProof/>
          <w:lang w:val="sr-Latn-RS"/>
        </w:rPr>
      </w:pPr>
    </w:p>
    <w:p w:rsidR="001608E1" w:rsidRPr="001608E1" w:rsidRDefault="001608E1">
      <w:pPr>
        <w:rPr>
          <w:b/>
          <w:noProof/>
          <w:lang w:val="sr-Latn-RS"/>
        </w:rPr>
      </w:pPr>
    </w:p>
    <w:p w:rsidR="0041010C" w:rsidRPr="0041010C" w:rsidRDefault="0041010C">
      <w:pPr>
        <w:rPr>
          <w:b/>
          <w:noProof/>
        </w:rPr>
      </w:pPr>
    </w:p>
    <w:p w:rsidR="002D5B2C" w:rsidRPr="00EF6B5E" w:rsidRDefault="002D5B2C" w:rsidP="00117C53">
      <w:pPr>
        <w:pStyle w:val="Heading2"/>
        <w:numPr>
          <w:ilvl w:val="0"/>
          <w:numId w:val="5"/>
        </w:numPr>
        <w:rPr>
          <w:noProof/>
        </w:rPr>
      </w:pPr>
      <w:bookmarkStart w:id="13" w:name="_Toc364158546"/>
      <w:r w:rsidRPr="00EF6B5E">
        <w:rPr>
          <w:noProof/>
        </w:rPr>
        <w:lastRenderedPageBreak/>
        <w:t>УПУТСТВО П</w:t>
      </w:r>
      <w:r w:rsidR="00343F79">
        <w:rPr>
          <w:noProof/>
        </w:rPr>
        <w:t>ОНУЂАЧИМА КАКО ДА САЧИНЕ ПОНУДУ</w:t>
      </w:r>
      <w:bookmarkEnd w:id="13"/>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Default="00A878F3" w:rsidP="00A878F3">
      <w:pPr>
        <w:jc w:val="both"/>
      </w:pPr>
    </w:p>
    <w:p w:rsidR="0041010C" w:rsidRPr="0041010C" w:rsidRDefault="0041010C"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5131AC" w:rsidRDefault="00A878F3" w:rsidP="00A878F3">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Pr>
          <w:rFonts w:eastAsia="TimesNewRomanPSMT"/>
          <w:bCs/>
        </w:rPr>
        <w:t>утврдити да се први пут отвара.</w:t>
      </w:r>
    </w:p>
    <w:p w:rsidR="00A878F3" w:rsidRPr="005131AC" w:rsidRDefault="00A878F3" w:rsidP="00A878F3">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5131AC">
        <w:rPr>
          <w:rFonts w:eastAsia="TimesNewRomanPSMT"/>
          <w:bCs/>
        </w:rPr>
        <w:t xml:space="preserve"> понуђача.</w:t>
      </w:r>
    </w:p>
    <w:p w:rsidR="00A878F3" w:rsidRPr="00EC12C4" w:rsidRDefault="00A878F3" w:rsidP="00A878F3">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2259B4" w:rsidRPr="00E71BEB">
        <w:rPr>
          <w:rFonts w:eastAsia="TimesNewRomanPS-BoldMT"/>
          <w:b/>
          <w:bCs/>
        </w:rPr>
        <w:t>навођење предмета набавке и редног броја</w:t>
      </w:r>
      <w:r w:rsidR="002259B4" w:rsidRPr="00E71BEB">
        <w:rPr>
          <w:rFonts w:eastAsia="TimesNewRomanPS-BoldMT"/>
          <w:bCs/>
        </w:rPr>
        <w:t xml:space="preserve"> набавке</w:t>
      </w:r>
      <w:r w:rsidR="003120CD">
        <w:rPr>
          <w:rFonts w:eastAsia="TimesNewRomanPS-BoldMT"/>
          <w:bCs/>
        </w:rPr>
        <w:t xml:space="preserve">, </w:t>
      </w:r>
      <w:r w:rsidR="003120CD" w:rsidRPr="00D42BBA">
        <w:rPr>
          <w:rFonts w:eastAsia="TimesNewRomanPS-BoldMT"/>
          <w:b/>
          <w:bCs/>
        </w:rPr>
        <w:t>као и редног броја и назива партије за коју се доставља понуда</w:t>
      </w:r>
      <w:r w:rsidR="001B4E69" w:rsidRPr="00E71BEB">
        <w:rPr>
          <w:rFonts w:eastAsia="TimesNewRomanPS-BoldMT"/>
          <w:bCs/>
        </w:rPr>
        <w:t xml:space="preserve"> (подаци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A00892">
        <w:rPr>
          <w:rFonts w:eastAsia="TimesNewRomanPS-BoldMT"/>
          <w:bCs/>
        </w:rPr>
        <w:t>.</w:t>
      </w:r>
    </w:p>
    <w:p w:rsidR="008D5A7C" w:rsidRPr="005131AC" w:rsidRDefault="00CD6461" w:rsidP="00A878F3">
      <w:pPr>
        <w:autoSpaceDE w:val="0"/>
        <w:autoSpaceDN w:val="0"/>
        <w:adjustRightInd w:val="0"/>
        <w:jc w:val="both"/>
      </w:pPr>
      <w:r>
        <w:rPr>
          <w:rFonts w:eastAsia="TimesNewRomanPS-BoldMT"/>
          <w:bCs/>
        </w:rPr>
        <w:t>На полеђини понуде</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
    <w:p w:rsidR="008D5A7C" w:rsidRPr="005131AC" w:rsidRDefault="008D5A7C" w:rsidP="00A878F3">
      <w:pPr>
        <w:autoSpaceDE w:val="0"/>
        <w:autoSpaceDN w:val="0"/>
        <w:adjustRightInd w:val="0"/>
        <w:jc w:val="both"/>
      </w:pPr>
    </w:p>
    <w:p w:rsidR="00A878F3" w:rsidRPr="005131AC" w:rsidRDefault="00A878F3" w:rsidP="00A878F3">
      <w:pPr>
        <w:autoSpaceDE w:val="0"/>
        <w:autoSpaceDN w:val="0"/>
        <w:adjustRightInd w:val="0"/>
        <w:jc w:val="both"/>
        <w:rPr>
          <w:b/>
        </w:rPr>
      </w:pPr>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rsidR="008C35F8">
        <w:t>сти датум и сат пријема понуде.</w:t>
      </w:r>
    </w:p>
    <w:p w:rsidR="00A878F3" w:rsidRPr="00EC12C4" w:rsidRDefault="00A878F3" w:rsidP="00A878F3">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C96438" w:rsidRPr="00FB1EDB" w:rsidRDefault="00C96438" w:rsidP="00C96438">
      <w:pPr>
        <w:jc w:val="both"/>
        <w:rPr>
          <w:noProof/>
        </w:rPr>
      </w:pPr>
      <w:r>
        <w:rPr>
          <w:noProof/>
        </w:rPr>
        <w:t>Предмет јавне набавке је обликован по партијама.</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32"/>
      </w:tblGrid>
      <w:tr w:rsidR="00C96438" w:rsidTr="00C96438">
        <w:tc>
          <w:tcPr>
            <w:tcW w:w="9032" w:type="dxa"/>
            <w:tcBorders>
              <w:top w:val="single" w:sz="2" w:space="0" w:color="000000"/>
              <w:left w:val="single" w:sz="2" w:space="0" w:color="000000"/>
              <w:bottom w:val="single" w:sz="2" w:space="0" w:color="000000"/>
              <w:right w:val="single" w:sz="2" w:space="0" w:color="000000"/>
            </w:tcBorders>
          </w:tcPr>
          <w:p w:rsidR="00C96438" w:rsidRPr="00556479" w:rsidRDefault="00C96438">
            <w:pPr>
              <w:spacing w:line="276" w:lineRule="auto"/>
              <w:jc w:val="both"/>
              <w:rPr>
                <w:rFonts w:eastAsia="TimesNewRomanPSMT"/>
                <w:bCs/>
                <w:lang w:val="sr-Cyrl-CS"/>
              </w:rPr>
            </w:pPr>
          </w:p>
          <w:p w:rsidR="00C96438" w:rsidRDefault="00C96438" w:rsidP="00D76B68">
            <w:pPr>
              <w:pStyle w:val="ListParagraph"/>
              <w:numPr>
                <w:ilvl w:val="0"/>
                <w:numId w:val="14"/>
              </w:numPr>
              <w:spacing w:line="276" w:lineRule="auto"/>
              <w:ind w:left="360"/>
              <w:jc w:val="both"/>
              <w:rPr>
                <w:rFonts w:eastAsia="TimesNewRomanPSMT"/>
                <w:bCs/>
              </w:rPr>
            </w:pPr>
            <w:r>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C96438" w:rsidRDefault="00C96438" w:rsidP="00D76B68">
            <w:pPr>
              <w:pStyle w:val="ListParagraph"/>
              <w:numPr>
                <w:ilvl w:val="0"/>
                <w:numId w:val="14"/>
              </w:numPr>
              <w:spacing w:line="276" w:lineRule="auto"/>
              <w:ind w:left="360"/>
              <w:jc w:val="both"/>
              <w:rPr>
                <w:rFonts w:eastAsia="TimesNewRomanPSMT"/>
                <w:bCs/>
              </w:rPr>
            </w:pPr>
            <w:r>
              <w:rPr>
                <w:rFonts w:eastAsia="TimesNewRomanPSMT"/>
                <w:bCs/>
              </w:rPr>
              <w:t>Понуђач је дужан да у понуди наведе да ли се понуда односи на целокупну набавку или само на одређене партије.</w:t>
            </w:r>
          </w:p>
          <w:p w:rsidR="00C96438" w:rsidRDefault="00C96438" w:rsidP="00D76B68">
            <w:pPr>
              <w:pStyle w:val="ListParagraph"/>
              <w:numPr>
                <w:ilvl w:val="0"/>
                <w:numId w:val="14"/>
              </w:numPr>
              <w:spacing w:line="276" w:lineRule="auto"/>
              <w:ind w:left="360"/>
              <w:jc w:val="both"/>
              <w:rPr>
                <w:rFonts w:eastAsia="TimesNewRomanPSMT"/>
                <w:bCs/>
              </w:rPr>
            </w:pPr>
            <w:r>
              <w:rPr>
                <w:rFonts w:eastAsia="TimesNewRomanPSMT"/>
                <w:bCs/>
              </w:rPr>
              <w:t>У случају да понуђач поднесе понуду за две или више партија, она мора бити поднета тако да се може оцењивати за сваку партију посебно.</w:t>
            </w:r>
          </w:p>
          <w:p w:rsidR="00C96438" w:rsidRDefault="00C96438" w:rsidP="00D76B68">
            <w:pPr>
              <w:pStyle w:val="ListParagraph"/>
              <w:numPr>
                <w:ilvl w:val="0"/>
                <w:numId w:val="14"/>
              </w:numPr>
              <w:spacing w:line="276" w:lineRule="auto"/>
              <w:ind w:left="360"/>
              <w:jc w:val="both"/>
              <w:rPr>
                <w:rFonts w:eastAsia="TimesNewRomanPSMT"/>
                <w:bCs/>
              </w:rPr>
            </w:pPr>
            <w:r>
              <w:rPr>
                <w:rFonts w:eastAsia="TimesNewRomanPSMT"/>
                <w:bCs/>
              </w:rPr>
              <w:t xml:space="preserve">Докази из чл. 75. и 76. Закона, у случају да понуђач поднесе понуду за две или више партија, не морају бити достављени за сваку партију посебно, односно могу </w:t>
            </w:r>
            <w:r>
              <w:rPr>
                <w:rFonts w:eastAsia="TimesNewRomanPSMT"/>
                <w:bCs/>
              </w:rPr>
              <w:lastRenderedPageBreak/>
              <w:t>бити достављени у једном примерку за све партије.</w:t>
            </w:r>
          </w:p>
          <w:p w:rsidR="00C96438" w:rsidRDefault="00C96438" w:rsidP="00D76B68">
            <w:pPr>
              <w:pStyle w:val="ListParagraph"/>
              <w:numPr>
                <w:ilvl w:val="0"/>
                <w:numId w:val="14"/>
              </w:numPr>
              <w:spacing w:line="276" w:lineRule="auto"/>
              <w:ind w:left="360"/>
              <w:jc w:val="both"/>
              <w:rPr>
                <w:rFonts w:eastAsia="TimesNewRomanPSMT"/>
                <w:b/>
                <w:bCs/>
              </w:rPr>
            </w:pPr>
            <w:r>
              <w:rPr>
                <w:b/>
                <w:lang w:val="sr-Cyrl-CS"/>
              </w:rPr>
              <w:t>Понуђачи који подносе понуде за више партија морају у посебној коверти доставити документацију о испуњености услова (поглавље 5. конкурсне документације)</w:t>
            </w:r>
            <w:r>
              <w:rPr>
                <w:b/>
                <w:lang w:val="sr-Latn-CS"/>
              </w:rPr>
              <w:t xml:space="preserve">, </w:t>
            </w:r>
            <w:r>
              <w:rPr>
                <w:b/>
                <w:lang w:val="sr-Cyrl-CS"/>
              </w:rPr>
              <w:t>а у посебним ковертама понуде са припадајућом документацијом за сваку партију понаособ</w:t>
            </w:r>
            <w:r>
              <w:rPr>
                <w:b/>
              </w:rPr>
              <w:t>.</w:t>
            </w:r>
          </w:p>
        </w:tc>
      </w:tr>
    </w:tbl>
    <w:p w:rsidR="00C96438" w:rsidRPr="00C96438" w:rsidRDefault="00C96438" w:rsidP="00A878F3">
      <w:pPr>
        <w:jc w:val="both"/>
      </w:pPr>
    </w:p>
    <w:p w:rsidR="00A878F3" w:rsidRPr="00EC12C4" w:rsidRDefault="00A878F3" w:rsidP="00A878F3">
      <w:pPr>
        <w:jc w:val="both"/>
        <w:rPr>
          <w:bCs/>
          <w:iCs/>
        </w:rPr>
      </w:pPr>
      <w:r w:rsidRPr="001B2B46">
        <w:rPr>
          <w:b/>
          <w:i/>
          <w:iCs/>
        </w:rPr>
        <w:t>4.</w:t>
      </w:r>
      <w:r w:rsidRPr="001B2B46">
        <w:rPr>
          <w:b/>
          <w:bCs/>
          <w:i/>
          <w:iCs/>
        </w:rPr>
        <w:t xml:space="preserve">  ПОНУДА СА ВАРИЈАНТАМА</w:t>
      </w:r>
    </w:p>
    <w:p w:rsidR="00A878F3" w:rsidRPr="001B2B46" w:rsidRDefault="00A878F3" w:rsidP="00A878F3">
      <w:pPr>
        <w:jc w:val="both"/>
        <w:rPr>
          <w:bCs/>
          <w:iCs/>
        </w:rPr>
      </w:pPr>
    </w:p>
    <w:p w:rsidR="00B84C11" w:rsidRPr="001B2B46" w:rsidRDefault="00B84C11" w:rsidP="00B84C11">
      <w:pPr>
        <w:jc w:val="both"/>
        <w:rPr>
          <w:b/>
          <w:bCs/>
          <w:i/>
          <w:iCs/>
        </w:rPr>
      </w:pPr>
      <w:r w:rsidRPr="001B2B46">
        <w:rPr>
          <w:bCs/>
          <w:iCs/>
        </w:rPr>
        <w:t>Подношење понуде са варијантама није дозвољено.</w:t>
      </w:r>
    </w:p>
    <w:p w:rsidR="00A878F3" w:rsidRPr="00A878F3" w:rsidRDefault="00A878F3" w:rsidP="00A878F3">
      <w:pPr>
        <w:jc w:val="both"/>
        <w:rPr>
          <w:highlight w:val="green"/>
        </w:rPr>
      </w:pPr>
    </w:p>
    <w:p w:rsidR="002A6122" w:rsidRPr="001B2B46"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2A6122" w:rsidRPr="002A6122" w:rsidRDefault="002A6122" w:rsidP="002A6122">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2A6122" w:rsidRPr="005131AC" w:rsidRDefault="002A6122" w:rsidP="002A6122">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5131AC">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A6122" w:rsidRPr="002A6122" w:rsidRDefault="002A6122" w:rsidP="002A6122">
      <w:pPr>
        <w:jc w:val="both"/>
        <w:rPr>
          <w:bCs/>
          <w:iCs/>
        </w:rPr>
      </w:pPr>
      <w:r w:rsidRPr="002A6122">
        <w:rPr>
          <w:bCs/>
          <w:iCs/>
        </w:rPr>
        <w:t>По истеку рока за подношење понуда понуђач не може да повуче нити да мења своју понуду.</w:t>
      </w:r>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5131AC" w:rsidRDefault="00A878F3" w:rsidP="00A878F3">
      <w:pPr>
        <w:jc w:val="both"/>
        <w:rPr>
          <w:iCs/>
        </w:rPr>
      </w:pPr>
      <w:r w:rsidRPr="00EC12C4">
        <w:rPr>
          <w:bCs/>
          <w:iCs/>
        </w:rPr>
        <w:t>Понуђач може да поднесе само једну понуду.</w:t>
      </w:r>
    </w:p>
    <w:p w:rsidR="00A878F3" w:rsidRPr="00EC12C4" w:rsidRDefault="00A878F3" w:rsidP="00A878F3">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EC12C4" w:rsidRDefault="00307D18" w:rsidP="00A878F3">
      <w:pPr>
        <w:jc w:val="both"/>
        <w:rPr>
          <w:i/>
          <w:iCs/>
        </w:rPr>
      </w:pPr>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5131AC"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5131AC">
        <w:rPr>
          <w:iCs/>
        </w:rPr>
        <w:t xml:space="preserve"> који ће поверити подизвођачу, </w:t>
      </w:r>
      <w:r w:rsidRPr="00EC12C4">
        <w:rPr>
          <w:iCs/>
        </w:rPr>
        <w:t>а који не може бити већи од 50%, као и део предмета набавке који</w:t>
      </w:r>
      <w:r w:rsidR="005131AC">
        <w:rPr>
          <w:iCs/>
        </w:rPr>
        <w:t xml:space="preserve"> ће извршити преко подизвођача.</w:t>
      </w:r>
    </w:p>
    <w:p w:rsidR="00A878F3" w:rsidRPr="00EC12C4" w:rsidRDefault="00A878F3" w:rsidP="00A878F3">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A00892">
        <w:rPr>
          <w:iCs/>
        </w:rPr>
        <w:t>е набавке поверити подизвођачу.</w:t>
      </w:r>
    </w:p>
    <w:p w:rsidR="00A878F3" w:rsidRPr="00EC12C4" w:rsidRDefault="00A878F3" w:rsidP="00A878F3">
      <w:pPr>
        <w:jc w:val="both"/>
        <w:rPr>
          <w:iCs/>
          <w:highlight w:val="green"/>
        </w:rPr>
      </w:pPr>
    </w:p>
    <w:p w:rsidR="00A878F3" w:rsidRPr="005131AC" w:rsidRDefault="00A878F3" w:rsidP="00A878F3">
      <w:pPr>
        <w:jc w:val="both"/>
        <w:rPr>
          <w:rFonts w:eastAsia="TimesNewRomanPSMT"/>
          <w:bCs/>
        </w:rPr>
      </w:pPr>
      <w:r w:rsidRPr="00EC12C4">
        <w:rPr>
          <w:i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878F3" w:rsidRPr="00EC12C4" w:rsidRDefault="00A878F3" w:rsidP="00A878F3">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r w:rsidRPr="00EC12C4">
        <w:rPr>
          <w:rFonts w:eastAsia="TimesNewRomanPSMT"/>
          <w:bCs/>
        </w:rPr>
        <w:t xml:space="preserve"> конкурсне документације, у складу са Упутством како се доказује испуњеност услова.</w:t>
      </w:r>
    </w:p>
    <w:p w:rsidR="00A878F3" w:rsidRDefault="00A878F3" w:rsidP="00A878F3">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EA0ED1" w:rsidRPr="005131AC" w:rsidRDefault="00EA0ED1" w:rsidP="00EA0ED1">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5131AC">
        <w:rPr>
          <w:iCs/>
        </w:rPr>
        <w:t>без обзира на број подизвођача.</w:t>
      </w:r>
    </w:p>
    <w:p w:rsidR="00EA0ED1" w:rsidRPr="00EA0ED1" w:rsidRDefault="00EA0ED1" w:rsidP="00A878F3">
      <w:pPr>
        <w:jc w:val="both"/>
      </w:pPr>
      <w:r>
        <w:t>Наручилац не дозвољава пренос доспелих потраживања директно подизвођачу у смислу члана 80. став 9. Закона о јавним набавкам</w:t>
      </w:r>
      <w:r w:rsidR="00A00892">
        <w:t>a</w:t>
      </w:r>
      <w:r>
        <w:t>.</w:t>
      </w:r>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r w:rsidRPr="00EC12C4">
        <w:t>Понуду може поднети група понуђача.</w:t>
      </w:r>
    </w:p>
    <w:p w:rsidR="00A878F3" w:rsidRPr="005131AC" w:rsidRDefault="00A878F3" w:rsidP="00A878F3">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rsidR="005131AC">
        <w:t xml:space="preserve"> Закона и то податке о:</w:t>
      </w:r>
    </w:p>
    <w:p w:rsidR="00A878F3" w:rsidRPr="00EC12C4" w:rsidRDefault="00A878F3" w:rsidP="00D76B68">
      <w:pPr>
        <w:numPr>
          <w:ilvl w:val="0"/>
          <w:numId w:val="7"/>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31AC">
        <w:t>групу понуђача пред наручиоцем,</w:t>
      </w:r>
    </w:p>
    <w:p w:rsidR="00A878F3" w:rsidRPr="00EC12C4" w:rsidRDefault="00A878F3" w:rsidP="00D76B68">
      <w:pPr>
        <w:numPr>
          <w:ilvl w:val="0"/>
          <w:numId w:val="7"/>
        </w:numPr>
        <w:suppressAutoHyphens/>
        <w:spacing w:line="100" w:lineRule="atLeast"/>
        <w:jc w:val="both"/>
      </w:pPr>
      <w:r w:rsidRPr="00EC12C4">
        <w:t>понуђачу који ће у име г</w:t>
      </w:r>
      <w:r w:rsidR="005131AC">
        <w:t>рупе понуђача потписати уговор,</w:t>
      </w:r>
    </w:p>
    <w:p w:rsidR="00A878F3" w:rsidRPr="00EC12C4" w:rsidRDefault="00A878F3" w:rsidP="00D76B68">
      <w:pPr>
        <w:numPr>
          <w:ilvl w:val="0"/>
          <w:numId w:val="7"/>
        </w:numPr>
        <w:suppressAutoHyphens/>
        <w:spacing w:line="100" w:lineRule="atLeast"/>
        <w:jc w:val="both"/>
      </w:pPr>
      <w:r w:rsidRPr="00EC12C4">
        <w:t>понуђачу који ће у име групе пон</w:t>
      </w:r>
      <w:r w:rsidR="005131AC">
        <w:t>уђача дати средство обезбеђења,</w:t>
      </w:r>
    </w:p>
    <w:p w:rsidR="00A878F3" w:rsidRPr="00EC12C4" w:rsidRDefault="005131AC" w:rsidP="00D76B68">
      <w:pPr>
        <w:numPr>
          <w:ilvl w:val="0"/>
          <w:numId w:val="7"/>
        </w:numPr>
        <w:suppressAutoHyphens/>
        <w:spacing w:line="100" w:lineRule="atLeast"/>
        <w:jc w:val="both"/>
      </w:pPr>
      <w:r>
        <w:t>понуђачу који ће издати рачун,</w:t>
      </w:r>
    </w:p>
    <w:p w:rsidR="00A878F3" w:rsidRPr="00EC12C4" w:rsidRDefault="00A878F3" w:rsidP="00D76B68">
      <w:pPr>
        <w:numPr>
          <w:ilvl w:val="0"/>
          <w:numId w:val="7"/>
        </w:numPr>
        <w:suppressAutoHyphens/>
        <w:spacing w:line="100" w:lineRule="atLeast"/>
        <w:jc w:val="both"/>
      </w:pPr>
      <w:r w:rsidRPr="00EC12C4">
        <w:t>рачуну на</w:t>
      </w:r>
      <w:r w:rsidR="005131AC">
        <w:t xml:space="preserve"> који ће бити извршено плаћање,</w:t>
      </w:r>
    </w:p>
    <w:p w:rsidR="00A878F3" w:rsidRPr="00EC12C4" w:rsidRDefault="00A878F3" w:rsidP="00D76B68">
      <w:pPr>
        <w:pStyle w:val="ListParagraph"/>
        <w:numPr>
          <w:ilvl w:val="0"/>
          <w:numId w:val="7"/>
        </w:numPr>
        <w:suppressAutoHyphens/>
        <w:spacing w:line="100" w:lineRule="atLeast"/>
        <w:contextualSpacing w:val="0"/>
        <w:jc w:val="both"/>
        <w:rPr>
          <w:rFonts w:eastAsia="TimesNewRomanPSMT"/>
          <w:bCs/>
        </w:rPr>
      </w:pPr>
      <w:r w:rsidRPr="00EC12C4">
        <w:t>обавезама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878F3" w:rsidRPr="005131AC" w:rsidRDefault="00A878F3" w:rsidP="00A878F3">
      <w:pPr>
        <w:jc w:val="both"/>
      </w:pPr>
      <w:r w:rsidRPr="00EC12C4">
        <w:t>Понуђачи из групе понуђача одговарају неограничено солидарно према</w:t>
      </w:r>
      <w:r w:rsidR="005131AC">
        <w:t xml:space="preserve"> наручиоцу.</w:t>
      </w:r>
    </w:p>
    <w:p w:rsidR="00A878F3" w:rsidRPr="00EC12C4" w:rsidRDefault="00A878F3" w:rsidP="00A878F3">
      <w:pPr>
        <w:jc w:val="both"/>
      </w:pPr>
      <w:r w:rsidRPr="00EC12C4">
        <w:t>Задруга може поднети понуду самостално, у своје име, а за рачун задругара или заједничку понуду у име задругара.</w:t>
      </w:r>
    </w:p>
    <w:p w:rsidR="00A878F3" w:rsidRPr="00EC12C4" w:rsidRDefault="00A878F3" w:rsidP="00A878F3">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EC12C4" w:rsidRDefault="00A878F3" w:rsidP="00A878F3">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5131AC" w:rsidRPr="001B2B46" w:rsidRDefault="005131AC" w:rsidP="005131AC">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9A44D9" w:rsidRPr="001B2B46" w:rsidRDefault="009A44D9" w:rsidP="009A44D9">
      <w:pPr>
        <w:jc w:val="both"/>
        <w:rPr>
          <w:i/>
          <w:iCs/>
        </w:rPr>
      </w:pPr>
      <w:r w:rsidRPr="00863A78">
        <w:rPr>
          <w:iCs/>
        </w:rPr>
        <w:t xml:space="preserve">Наручилац захтева да је </w:t>
      </w:r>
      <w:r w:rsidRPr="00B134A3">
        <w:rPr>
          <w:iCs/>
        </w:rPr>
        <w:t>рок плаћања</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sidRPr="00863A78">
        <w:rPr>
          <w:iCs/>
          <w:lang w:val="sr-Cyrl-CS"/>
        </w:rPr>
        <w:t>, а</w:t>
      </w:r>
      <w:r w:rsidRPr="00863A78">
        <w:rPr>
          <w:iCs/>
        </w:rPr>
        <w:t xml:space="preserve"> којим је потврђена испорука добара.</w:t>
      </w:r>
      <w:r w:rsidRPr="001B2B46">
        <w:rPr>
          <w:i/>
          <w:iCs/>
        </w:rPr>
        <w:t xml:space="preserve"> </w:t>
      </w:r>
    </w:p>
    <w:p w:rsidR="009A44D9" w:rsidRPr="00E22841" w:rsidRDefault="009A44D9" w:rsidP="009A44D9">
      <w:pPr>
        <w:jc w:val="both"/>
        <w:rPr>
          <w:iCs/>
        </w:rPr>
      </w:pPr>
      <w:r w:rsidRPr="00E22841">
        <w:rPr>
          <w:iCs/>
        </w:rPr>
        <w:t>Плаћање се врши уплатом на рачун понуђача.</w:t>
      </w:r>
    </w:p>
    <w:p w:rsidR="00EA0ED1" w:rsidRDefault="009A44D9" w:rsidP="00A878F3">
      <w:pPr>
        <w:jc w:val="both"/>
        <w:rPr>
          <w:iCs/>
        </w:rPr>
      </w:pPr>
      <w:r w:rsidRPr="001B2B46">
        <w:rPr>
          <w:iCs/>
        </w:rPr>
        <w:t>Понуђачу није дозвољено да захтева аванс</w:t>
      </w:r>
      <w:r>
        <w:rPr>
          <w:iCs/>
        </w:rPr>
        <w:t>.</w:t>
      </w:r>
    </w:p>
    <w:p w:rsidR="001608E1" w:rsidRDefault="001608E1" w:rsidP="00A878F3">
      <w:pPr>
        <w:jc w:val="both"/>
        <w:rPr>
          <w:iCs/>
        </w:rPr>
      </w:pPr>
    </w:p>
    <w:p w:rsidR="001608E1" w:rsidRDefault="001608E1" w:rsidP="00A878F3">
      <w:pPr>
        <w:jc w:val="both"/>
        <w:rPr>
          <w:iCs/>
        </w:rPr>
      </w:pPr>
    </w:p>
    <w:p w:rsidR="001608E1" w:rsidRPr="009A44D9" w:rsidRDefault="001608E1" w:rsidP="00A878F3">
      <w:pPr>
        <w:jc w:val="both"/>
        <w:rPr>
          <w:b/>
          <w:bCs/>
          <w:i/>
          <w:iCs/>
          <w:highlight w:val="green"/>
          <w:lang w:val="sr-Cyrl-CS"/>
        </w:rPr>
      </w:pPr>
    </w:p>
    <w:p w:rsidR="00A878F3" w:rsidRPr="00771C28" w:rsidRDefault="00A878F3" w:rsidP="00A878F3">
      <w:pPr>
        <w:jc w:val="both"/>
        <w:rPr>
          <w:b/>
          <w:iCs/>
        </w:rPr>
      </w:pPr>
      <w:r w:rsidRPr="00771C28">
        <w:rPr>
          <w:b/>
          <w:bCs/>
          <w:iCs/>
        </w:rPr>
        <w:lastRenderedPageBreak/>
        <w:t xml:space="preserve">9.2. </w:t>
      </w:r>
      <w:r w:rsidRPr="00771C28">
        <w:rPr>
          <w:b/>
          <w:iCs/>
          <w:u w:val="single"/>
        </w:rPr>
        <w:t>Захтеви у погледу гарантног рока</w:t>
      </w:r>
    </w:p>
    <w:p w:rsidR="00DE6163" w:rsidRDefault="0028180B" w:rsidP="00A878F3">
      <w:pPr>
        <w:jc w:val="both"/>
        <w:rPr>
          <w:iCs/>
          <w:lang w:val="sr-Cyrl-CS"/>
        </w:rPr>
      </w:pPr>
      <w:r>
        <w:rPr>
          <w:iCs/>
        </w:rPr>
        <w:t>Наручилац захтева да понуђач понуди</w:t>
      </w:r>
      <w:r w:rsidR="00DE6163" w:rsidRPr="003E601F">
        <w:rPr>
          <w:iCs/>
        </w:rPr>
        <w:t xml:space="preserve"> гарантни рок на исправно функционисање предмета јавне набавке од </w:t>
      </w:r>
      <w:r>
        <w:rPr>
          <w:iCs/>
        </w:rPr>
        <w:t xml:space="preserve">момента његове испоруке </w:t>
      </w:r>
      <w:r w:rsidR="00DE6163" w:rsidRPr="003E601F">
        <w:rPr>
          <w:iCs/>
        </w:rPr>
        <w:t>наручиоцу</w:t>
      </w:r>
      <w:r w:rsidR="002A2D42">
        <w:rPr>
          <w:iCs/>
          <w:lang w:val="sr-Cyrl-CS"/>
        </w:rPr>
        <w:t>, минимално 1 годину</w:t>
      </w:r>
      <w:r w:rsidR="00415417">
        <w:rPr>
          <w:iCs/>
          <w:lang w:val="sr-Cyrl-CS"/>
        </w:rPr>
        <w:t>, максимално 3 године.</w:t>
      </w:r>
    </w:p>
    <w:p w:rsidR="00DE6163" w:rsidRDefault="00DE6163" w:rsidP="00A878F3">
      <w:pPr>
        <w:jc w:val="both"/>
        <w:rPr>
          <w:iCs/>
          <w:lang w:val="sr-Cyrl-CS"/>
        </w:rPr>
      </w:pPr>
      <w:r w:rsidRPr="00423BF7">
        <w:rPr>
          <w:iCs/>
        </w:rPr>
        <w:t>Наручилац</w:t>
      </w:r>
      <w:r w:rsidR="0028180B">
        <w:rPr>
          <w:iCs/>
        </w:rPr>
        <w:t>, такође,</w:t>
      </w:r>
      <w:r w:rsidRPr="00423BF7">
        <w:rPr>
          <w:iCs/>
        </w:rPr>
        <w:t xml:space="preserve"> захтев</w:t>
      </w:r>
      <w:r>
        <w:rPr>
          <w:iCs/>
          <w:lang w:val="sr-Cyrl-CS"/>
        </w:rPr>
        <w:t>а</w:t>
      </w:r>
      <w:r w:rsidRPr="00423BF7">
        <w:rPr>
          <w:iCs/>
        </w:rPr>
        <w:t xml:space="preserve"> </w:t>
      </w:r>
      <w:r>
        <w:rPr>
          <w:iCs/>
          <w:lang w:val="sr-Cyrl-CS"/>
        </w:rPr>
        <w:t>да гарантни рок буде обележен на сваком артиклу.</w:t>
      </w:r>
    </w:p>
    <w:p w:rsidR="00FB1EDB" w:rsidRPr="00FB1EDB" w:rsidRDefault="00FB1EDB" w:rsidP="00A878F3">
      <w:pPr>
        <w:jc w:val="both"/>
        <w:rPr>
          <w:iCs/>
          <w:lang w:val="sr-Latn-RS"/>
        </w:rPr>
      </w:pPr>
    </w:p>
    <w:p w:rsidR="005131AC" w:rsidRPr="00771C28" w:rsidRDefault="005131AC" w:rsidP="005131AC">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5131AC" w:rsidRDefault="005131AC" w:rsidP="005131AC">
      <w:pPr>
        <w:jc w:val="both"/>
        <w:rPr>
          <w:bCs/>
          <w:lang w:val="sr-Cyrl-CS"/>
        </w:rPr>
      </w:pPr>
      <w:r>
        <w:rPr>
          <w:bCs/>
          <w:lang w:val="sr-Latn-CS"/>
        </w:rPr>
        <w:t xml:space="preserve">Наручилац захтева да </w:t>
      </w:r>
      <w:r w:rsidRPr="00736C6F">
        <w:rPr>
          <w:bCs/>
          <w:lang w:val="sr-Latn-CS"/>
        </w:rPr>
        <w:t xml:space="preserve">испорука буде сукцесивна, по захтеву </w:t>
      </w:r>
      <w:r w:rsidR="00C33075">
        <w:rPr>
          <w:bCs/>
        </w:rPr>
        <w:t>н</w:t>
      </w:r>
      <w:r w:rsidRPr="00736C6F">
        <w:rPr>
          <w:bCs/>
          <w:lang w:val="sr-Latn-CS"/>
        </w:rPr>
        <w:t xml:space="preserve">аручиоца, а рок испоруке да не буде </w:t>
      </w:r>
      <w:r w:rsidR="0028180B">
        <w:rPr>
          <w:bCs/>
          <w:lang w:val="sr-Cyrl-CS"/>
        </w:rPr>
        <w:t>краћи од 7 дана, односно не</w:t>
      </w:r>
      <w:r w:rsidR="00627363">
        <w:rPr>
          <w:bCs/>
          <w:lang w:val="sr-Cyrl-CS"/>
        </w:rPr>
        <w:t xml:space="preserve"> </w:t>
      </w:r>
      <w:r w:rsidRPr="00736C6F">
        <w:rPr>
          <w:bCs/>
          <w:lang w:val="sr-Latn-CS"/>
        </w:rPr>
        <w:t xml:space="preserve">дужи </w:t>
      </w:r>
      <w:r w:rsidRPr="00407855">
        <w:rPr>
          <w:bCs/>
          <w:lang w:val="sr-Latn-CS"/>
        </w:rPr>
        <w:t xml:space="preserve">од </w:t>
      </w:r>
      <w:r w:rsidR="00627363">
        <w:rPr>
          <w:bCs/>
          <w:lang w:val="sr-Cyrl-CS"/>
        </w:rPr>
        <w:t>14 дана</w:t>
      </w:r>
      <w:r w:rsidR="00AE4FA8">
        <w:rPr>
          <w:bCs/>
          <w:lang w:val="en-US"/>
        </w:rPr>
        <w:t>,</w:t>
      </w:r>
      <w:r w:rsidR="008C35F8">
        <w:rPr>
          <w:bCs/>
        </w:rPr>
        <w:t xml:space="preserve"> </w:t>
      </w:r>
      <w:r w:rsidRPr="00407855">
        <w:rPr>
          <w:bCs/>
          <w:lang w:val="sr-Latn-CS"/>
        </w:rPr>
        <w:t>од</w:t>
      </w:r>
      <w:r w:rsidRPr="00736C6F">
        <w:rPr>
          <w:bCs/>
          <w:lang w:val="sr-Latn-CS"/>
        </w:rPr>
        <w:t xml:space="preserve"> </w:t>
      </w:r>
      <w:r w:rsidR="0028180B">
        <w:rPr>
          <w:bCs/>
          <w:lang w:val="sr-Cyrl-CS"/>
        </w:rPr>
        <w:t xml:space="preserve">дана </w:t>
      </w:r>
      <w:r w:rsidR="0028180B">
        <w:rPr>
          <w:bCs/>
        </w:rPr>
        <w:t>слања</w:t>
      </w:r>
      <w:r w:rsidRPr="00736C6F">
        <w:rPr>
          <w:bCs/>
          <w:lang w:val="sr-Latn-CS"/>
        </w:rPr>
        <w:t xml:space="preserve"> захтева </w:t>
      </w:r>
      <w:r w:rsidR="00C33075">
        <w:rPr>
          <w:bCs/>
        </w:rPr>
        <w:t>н</w:t>
      </w:r>
      <w:r w:rsidRPr="00736C6F">
        <w:rPr>
          <w:bCs/>
          <w:lang w:val="sr-Latn-CS"/>
        </w:rPr>
        <w:t>аручиоца.</w:t>
      </w:r>
      <w:r w:rsidR="00AE4FA8">
        <w:rPr>
          <w:bCs/>
          <w:lang w:val="sr-Latn-CS"/>
        </w:rPr>
        <w:t xml:space="preserve"> </w:t>
      </w:r>
      <w:r w:rsidRPr="00736C6F">
        <w:rPr>
          <w:bCs/>
          <w:lang w:val="sr-Cyrl-CS"/>
        </w:rPr>
        <w:t xml:space="preserve">Рок испоруке мора бити изражен у </w:t>
      </w:r>
      <w:r w:rsidR="0028180B">
        <w:rPr>
          <w:bCs/>
          <w:lang w:val="sr-Cyrl-CS"/>
        </w:rPr>
        <w:t>данима.</w:t>
      </w:r>
    </w:p>
    <w:p w:rsidR="0028180B" w:rsidRPr="0028180B" w:rsidRDefault="0028180B" w:rsidP="005131AC">
      <w:pPr>
        <w:jc w:val="both"/>
        <w:rPr>
          <w:bCs/>
        </w:rPr>
      </w:pPr>
      <w:r>
        <w:rPr>
          <w:bCs/>
          <w:lang w:val="sr-Cyrl-CS"/>
        </w:rPr>
        <w:t>Прихватљив рок у коме понуђач треба да се одазове на захтев наручиоца, ради испоруке добара, мора бити између 12-24 часа.</w:t>
      </w:r>
      <w:r w:rsidR="009A44D9">
        <w:rPr>
          <w:bCs/>
          <w:lang w:val="sr-Cyrl-CS"/>
        </w:rPr>
        <w:t xml:space="preserve"> </w:t>
      </w:r>
    </w:p>
    <w:p w:rsidR="009A44D9" w:rsidRPr="009A44D9" w:rsidRDefault="009A44D9" w:rsidP="009A44D9">
      <w:pPr>
        <w:rPr>
          <w:lang w:val="sr-Cyrl-CS"/>
        </w:rPr>
      </w:pPr>
      <w:r w:rsidRPr="00943C44">
        <w:rPr>
          <w:lang w:val="sr-Cyrl-CS"/>
        </w:rPr>
        <w:t>Под одазивом на захтев наручиоца подразумева се следеће - након захтева наручиоца упућеног понуђач</w:t>
      </w:r>
      <w:r w:rsidR="00943C44">
        <w:rPr>
          <w:lang w:val="sr-Cyrl-CS"/>
        </w:rPr>
        <w:t>у, понуђач</w:t>
      </w:r>
      <w:r w:rsidRPr="00943C44">
        <w:rPr>
          <w:lang w:val="sr-Cyrl-CS"/>
        </w:rPr>
        <w:t xml:space="preserve">  је у обавези да у наведеном року (12-24 часа) потврди пријем захтева односно да потврди да ће добра која су предмет испоруке бити испоручена у захтеваном року (7-14 дана).</w:t>
      </w:r>
    </w:p>
    <w:p w:rsidR="00D273B0" w:rsidRDefault="00D273B0" w:rsidP="00A878F3">
      <w:pPr>
        <w:jc w:val="both"/>
        <w:rPr>
          <w:iCs/>
          <w:highlight w:val="green"/>
        </w:rPr>
      </w:pPr>
    </w:p>
    <w:p w:rsidR="005131AC" w:rsidRPr="00DE6163" w:rsidRDefault="005131AC" w:rsidP="005131AC">
      <w:pPr>
        <w:jc w:val="both"/>
        <w:rPr>
          <w:lang w:val="sr-Cyrl-CS"/>
        </w:rPr>
      </w:pPr>
      <w:r w:rsidRPr="00407855">
        <w:rPr>
          <w:iCs/>
        </w:rPr>
        <w:t xml:space="preserve">Место испоруке добара која су предмет јавне набавке је </w:t>
      </w:r>
      <w:r w:rsidR="0014340D">
        <w:rPr>
          <w:iCs/>
          <w:lang w:val="en-US"/>
        </w:rPr>
        <w:t>FCO</w:t>
      </w:r>
      <w:r w:rsidR="0014340D">
        <w:rPr>
          <w:iCs/>
          <w:lang w:val="sr-Cyrl-CS"/>
        </w:rPr>
        <w:t xml:space="preserve"> </w:t>
      </w:r>
      <w:r w:rsidR="00DE6163">
        <w:rPr>
          <w:noProof/>
          <w:lang w:val="sr-Cyrl-CS"/>
        </w:rPr>
        <w:t>Клиник</w:t>
      </w:r>
      <w:r w:rsidR="0014340D">
        <w:rPr>
          <w:noProof/>
          <w:lang w:val="sr-Cyrl-CS"/>
        </w:rPr>
        <w:t>е</w:t>
      </w:r>
      <w:r w:rsidR="00DE6163">
        <w:rPr>
          <w:noProof/>
          <w:lang w:val="sr-Cyrl-CS"/>
        </w:rPr>
        <w:t xml:space="preserve"> за нефрологију и клиничку имунологију – одељење за хемодијализу</w:t>
      </w:r>
      <w:r w:rsidRPr="00407855">
        <w:rPr>
          <w:noProof/>
        </w:rPr>
        <w:t xml:space="preserve">, </w:t>
      </w:r>
      <w:r w:rsidRPr="00407855">
        <w:rPr>
          <w:lang w:val="sr-Latn-CS"/>
        </w:rPr>
        <w:t>са обавезом истовара добара</w:t>
      </w:r>
      <w:r w:rsidRPr="00407855">
        <w:t>.</w:t>
      </w:r>
    </w:p>
    <w:p w:rsidR="005131AC" w:rsidRPr="00184FE2" w:rsidRDefault="005131AC" w:rsidP="005131AC">
      <w:pPr>
        <w:jc w:val="both"/>
        <w:rPr>
          <w:b/>
          <w:bCs/>
          <w:i/>
          <w:iCs/>
          <w:highlight w:val="green"/>
        </w:rPr>
      </w:pPr>
    </w:p>
    <w:p w:rsidR="005131AC" w:rsidRPr="00771C28" w:rsidRDefault="005131AC" w:rsidP="005131AC">
      <w:pPr>
        <w:jc w:val="both"/>
        <w:rPr>
          <w:b/>
          <w:iCs/>
        </w:rPr>
      </w:pPr>
      <w:r w:rsidRPr="008840A4">
        <w:rPr>
          <w:b/>
          <w:bCs/>
          <w:iCs/>
        </w:rPr>
        <w:t xml:space="preserve">9.4. </w:t>
      </w:r>
      <w:r w:rsidRPr="00771C28">
        <w:rPr>
          <w:b/>
          <w:iCs/>
          <w:u w:val="single"/>
        </w:rPr>
        <w:t>Захтев у погледу рока важења понуде</w:t>
      </w:r>
    </w:p>
    <w:p w:rsidR="005131AC" w:rsidRPr="00771C28" w:rsidRDefault="005131AC" w:rsidP="005131AC">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5131AC" w:rsidRPr="00771C28" w:rsidRDefault="005131AC" w:rsidP="005131AC">
      <w:pPr>
        <w:jc w:val="both"/>
        <w:rPr>
          <w:iCs/>
        </w:rPr>
      </w:pPr>
      <w:r w:rsidRPr="00771C28">
        <w:rPr>
          <w:iCs/>
        </w:rPr>
        <w:t xml:space="preserve">У случају истека рока важења понуде, </w:t>
      </w:r>
      <w:r w:rsidR="00C33075">
        <w:rPr>
          <w:iCs/>
        </w:rPr>
        <w:t>н</w:t>
      </w:r>
      <w:r w:rsidRPr="00771C28">
        <w:rPr>
          <w:iCs/>
        </w:rPr>
        <w:t>аручилац је дужан да у писаном облику затражи од понуђача продужење рока важења понуде.</w:t>
      </w:r>
    </w:p>
    <w:p w:rsidR="00A878F3" w:rsidRDefault="005131AC" w:rsidP="00A878F3">
      <w:pPr>
        <w:jc w:val="both"/>
        <w:rPr>
          <w:iCs/>
        </w:rPr>
      </w:pPr>
      <w:r w:rsidRPr="00771C28">
        <w:rPr>
          <w:iCs/>
        </w:rPr>
        <w:t>Понуђач који прихвати захтев за продужење рока важења понуде на може мењати понуду.</w:t>
      </w:r>
    </w:p>
    <w:p w:rsidR="0023541D" w:rsidRPr="0023541D" w:rsidRDefault="0023541D" w:rsidP="00A878F3">
      <w:pPr>
        <w:jc w:val="both"/>
        <w:rPr>
          <w:b/>
          <w:bCs/>
          <w:i/>
          <w:iCs/>
        </w:rPr>
      </w:pPr>
    </w:p>
    <w:p w:rsidR="00F0579E" w:rsidRPr="000746DE" w:rsidRDefault="00F0579E" w:rsidP="00F0579E">
      <w:pPr>
        <w:jc w:val="both"/>
        <w:rPr>
          <w:b/>
          <w:u w:val="single"/>
        </w:rPr>
      </w:pPr>
      <w:r w:rsidRPr="008840A4">
        <w:rPr>
          <w:b/>
        </w:rPr>
        <w:t xml:space="preserve">9.5. </w:t>
      </w:r>
      <w:r w:rsidRPr="000746DE">
        <w:rPr>
          <w:b/>
          <w:u w:val="single"/>
        </w:rPr>
        <w:t>Други захтеви</w:t>
      </w:r>
    </w:p>
    <w:p w:rsidR="0057552C" w:rsidRPr="008477B9" w:rsidRDefault="0057552C" w:rsidP="0057552C">
      <w:pPr>
        <w:jc w:val="both"/>
        <w:rPr>
          <w:noProof/>
          <w:lang w:val="sr-Cyrl-C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57552C" w:rsidRDefault="0057552C" w:rsidP="0057552C">
      <w:pPr>
        <w:jc w:val="both"/>
        <w:rPr>
          <w:noProof/>
          <w:lang w:val="sr-Cyrl-CS"/>
        </w:rPr>
      </w:pPr>
    </w:p>
    <w:p w:rsidR="0057552C" w:rsidRDefault="0057552C" w:rsidP="0057552C">
      <w:pPr>
        <w:jc w:val="both"/>
        <w:rPr>
          <w:color w:val="222222"/>
          <w:lang w:val="sr-Cyrl-CS"/>
        </w:rPr>
      </w:pP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57552C" w:rsidRDefault="0057552C" w:rsidP="0057552C">
      <w:pPr>
        <w:shd w:val="clear" w:color="auto" w:fill="FFFFFF"/>
        <w:rPr>
          <w:rFonts w:ascii="Calibri" w:hAnsi="Calibri"/>
          <w:color w:val="000000"/>
          <w:sz w:val="23"/>
          <w:szCs w:val="23"/>
        </w:rPr>
      </w:pPr>
      <w:r>
        <w:rPr>
          <w:rFonts w:ascii="Calibri" w:hAnsi="Calibri"/>
          <w:color w:val="000000"/>
          <w:sz w:val="23"/>
          <w:szCs w:val="23"/>
        </w:rPr>
        <w:t> </w:t>
      </w:r>
    </w:p>
    <w:p w:rsidR="0057552C" w:rsidRDefault="0057552C" w:rsidP="0057552C">
      <w:pPr>
        <w:jc w:val="both"/>
        <w:rPr>
          <w:noProof/>
        </w:rPr>
      </w:pPr>
      <w:r w:rsidRPr="00CE6AFE">
        <w:rPr>
          <w:i/>
          <w:noProof/>
        </w:rPr>
        <w:t>Уколико буде било потребе</w:t>
      </w:r>
      <w:r w:rsidRPr="00263315">
        <w:rPr>
          <w:noProof/>
        </w:rPr>
        <w:t xml:space="preserve">, Наручилац ће, </w:t>
      </w:r>
      <w:r w:rsidRPr="00CE6AFE">
        <w:rPr>
          <w:i/>
          <w:noProof/>
        </w:rPr>
        <w:t>након отв</w:t>
      </w:r>
      <w:r>
        <w:rPr>
          <w:i/>
          <w:noProof/>
        </w:rPr>
        <w:t>а</w:t>
      </w:r>
      <w:r w:rsidRPr="00CE6AFE">
        <w:rPr>
          <w:i/>
          <w:noProof/>
        </w:rPr>
        <w:t>рања понуда</w:t>
      </w:r>
      <w:r w:rsidRPr="00263315">
        <w:rPr>
          <w:noProof/>
        </w:rPr>
        <w:t>, у договору са Понуђачем, тражити за одређена понуђена добра да се доставе узорци, како би имао прецизан увид у иста.</w:t>
      </w:r>
    </w:p>
    <w:p w:rsidR="000119E9" w:rsidRDefault="000119E9" w:rsidP="000119E9">
      <w:pPr>
        <w:jc w:val="both"/>
        <w:rPr>
          <w:noProof/>
        </w:rPr>
      </w:pPr>
    </w:p>
    <w:p w:rsidR="000119E9" w:rsidRDefault="000119E9" w:rsidP="00A878F3">
      <w:pPr>
        <w:jc w:val="both"/>
        <w:rPr>
          <w:b/>
          <w:bCs/>
          <w:i/>
          <w:iCs/>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0746DE" w:rsidRDefault="00A878F3" w:rsidP="00A878F3">
      <w:pPr>
        <w:jc w:val="both"/>
        <w:rPr>
          <w:iCs/>
        </w:rPr>
      </w:pPr>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
    <w:p w:rsidR="00A878F3" w:rsidRPr="00F0579E" w:rsidRDefault="00A878F3" w:rsidP="00A878F3">
      <w:pPr>
        <w:jc w:val="both"/>
      </w:pPr>
      <w:r w:rsidRPr="00407855">
        <w:rPr>
          <w:iCs/>
        </w:rPr>
        <w:t>Цена је фиксна и не може се мењати.</w:t>
      </w:r>
    </w:p>
    <w:p w:rsidR="006D7665" w:rsidRPr="006D7665" w:rsidRDefault="006D7665" w:rsidP="00A878F3">
      <w:pPr>
        <w:jc w:val="both"/>
        <w:rPr>
          <w:highlight w:val="green"/>
        </w:rPr>
      </w:pPr>
    </w:p>
    <w:p w:rsidR="00A878F3" w:rsidRPr="000746DE" w:rsidRDefault="00A878F3" w:rsidP="00A878F3">
      <w:pPr>
        <w:jc w:val="both"/>
        <w:rPr>
          <w:iCs/>
        </w:rPr>
      </w:pPr>
      <w:r w:rsidRPr="000746DE">
        <w:lastRenderedPageBreak/>
        <w:t>Ако је у понуди исказана неуобичајено ниска цена, наручилац ће поступити у складу са чланом 92. Закона.</w:t>
      </w:r>
    </w:p>
    <w:p w:rsidR="00A878F3" w:rsidRDefault="00A878F3" w:rsidP="00A878F3">
      <w:pPr>
        <w:jc w:val="both"/>
        <w:rPr>
          <w:b/>
          <w:i/>
          <w:iCs/>
        </w:rPr>
      </w:pPr>
      <w:r w:rsidRPr="000746DE">
        <w:rPr>
          <w:iCs/>
        </w:rPr>
        <w:t>Ако понуђена цена укључује увозну царину и друге дажбине, понуђач је дужан да тај део одвојено искаже у динарима.</w:t>
      </w:r>
    </w:p>
    <w:p w:rsidR="000119E9" w:rsidRPr="00370656" w:rsidRDefault="000119E9" w:rsidP="00A878F3">
      <w:pPr>
        <w:jc w:val="both"/>
        <w:rPr>
          <w:highlight w:val="green"/>
          <w:lang w:val="sr-Cyrl-CS"/>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A878F3" w:rsidRPr="000746DE" w:rsidRDefault="00A878F3" w:rsidP="00A878F3">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 и привреде.</w:t>
      </w:r>
    </w:p>
    <w:p w:rsidR="00A878F3" w:rsidRPr="000746DE" w:rsidRDefault="00A878F3" w:rsidP="00A878F3">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0746DE" w:rsidRDefault="00A878F3" w:rsidP="00A878F3">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E56254" w:rsidRDefault="00E56254" w:rsidP="00A878F3">
      <w:pPr>
        <w:jc w:val="both"/>
        <w:rPr>
          <w:lang w:val="sr-Cyrl-CS"/>
        </w:rPr>
      </w:pPr>
    </w:p>
    <w:p w:rsidR="00370656" w:rsidRPr="00370656" w:rsidRDefault="00370656" w:rsidP="00A878F3">
      <w:pPr>
        <w:jc w:val="both"/>
        <w:rPr>
          <w:lang w:val="sr-Cyrl-CS"/>
        </w:rPr>
      </w:pPr>
    </w:p>
    <w:p w:rsidR="00A878F3" w:rsidRPr="000746DE"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878F3" w:rsidRPr="00A878F3" w:rsidRDefault="00A878F3" w:rsidP="00A878F3">
      <w:pPr>
        <w:jc w:val="both"/>
        <w:rPr>
          <w:b/>
          <w:i/>
          <w:iCs/>
          <w:highlight w:val="gree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0579E" w:rsidRPr="00A878F3" w:rsidTr="009A44D9">
        <w:trPr>
          <w:trHeight w:val="652"/>
        </w:trPr>
        <w:tc>
          <w:tcPr>
            <w:tcW w:w="9073" w:type="dxa"/>
            <w:tcBorders>
              <w:top w:val="single" w:sz="1" w:space="0" w:color="000000"/>
              <w:left w:val="single" w:sz="1" w:space="0" w:color="000000"/>
              <w:bottom w:val="single" w:sz="1" w:space="0" w:color="000000"/>
              <w:right w:val="single" w:sz="1" w:space="0" w:color="000000"/>
            </w:tcBorders>
            <w:shd w:val="clear" w:color="auto" w:fill="auto"/>
          </w:tcPr>
          <w:p w:rsidR="008C35F8" w:rsidRPr="008C35F8" w:rsidRDefault="008C35F8" w:rsidP="008C35F8">
            <w:pPr>
              <w:pStyle w:val="ListParagraph"/>
              <w:ind w:left="87"/>
              <w:jc w:val="both"/>
              <w:rPr>
                <w:noProof/>
              </w:rPr>
            </w:pPr>
            <w:r w:rsidRPr="008C35F8">
              <w:rPr>
                <w:noProof/>
              </w:rPr>
              <w:t>Понуђач који је изабран као најповољнији је дужан да, приликом потписивања уговора, достави:</w:t>
            </w:r>
          </w:p>
          <w:p w:rsidR="008C35F8" w:rsidRDefault="008C35F8" w:rsidP="00D76B68">
            <w:pPr>
              <w:pStyle w:val="ListParagraph"/>
              <w:numPr>
                <w:ilvl w:val="0"/>
                <w:numId w:val="12"/>
              </w:numPr>
              <w:jc w:val="both"/>
              <w:rPr>
                <w:noProof/>
              </w:rPr>
            </w:pPr>
            <w:r w:rsidRPr="008C35F8">
              <w:rPr>
                <w:b/>
              </w:rPr>
              <w:t>регистровану бланко меницу и менично овлашћење</w:t>
            </w:r>
            <w:r w:rsidR="00E73953">
              <w:rPr>
                <w:b/>
                <w:noProof/>
              </w:rPr>
              <w:t xml:space="preserve"> за извршење </w:t>
            </w:r>
            <w:r w:rsidRPr="00E73953">
              <w:rPr>
                <w:b/>
                <w:noProof/>
              </w:rPr>
              <w:t>уговорне обавезе</w:t>
            </w:r>
            <w:r w:rsidRPr="008C35F8">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BC33C4" w:rsidRPr="008C35F8" w:rsidRDefault="00BC33C4" w:rsidP="00D76B68">
            <w:pPr>
              <w:pStyle w:val="ListParagraph"/>
              <w:numPr>
                <w:ilvl w:val="0"/>
                <w:numId w:val="12"/>
              </w:numPr>
              <w:jc w:val="both"/>
              <w:rPr>
                <w:noProof/>
              </w:rPr>
            </w:pPr>
            <w:r w:rsidRPr="00710AF4">
              <w:rPr>
                <w:b/>
              </w:rPr>
              <w:t>регистровану бланко меницу и менично овлашћење за отклањање</w:t>
            </w:r>
            <w:r w:rsidRPr="00710AF4">
              <w:rPr>
                <w:b/>
                <w:i/>
              </w:rPr>
              <w:t xml:space="preserve"> </w:t>
            </w:r>
            <w:r w:rsidRPr="00710AF4">
              <w:rPr>
                <w:b/>
              </w:rPr>
              <w:t>недостатака у гарантном року</w:t>
            </w:r>
            <w:r w:rsidRPr="0011780B">
              <w:t>, попуњену</w:t>
            </w:r>
            <w:r>
              <w:t xml:space="preserve">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r w:rsidR="00FB1EDB">
              <w:t>.</w:t>
            </w:r>
          </w:p>
          <w:p w:rsidR="00E74B67" w:rsidRPr="0023541D" w:rsidRDefault="008C35F8" w:rsidP="0023541D">
            <w:pPr>
              <w:pStyle w:val="ListParagraph"/>
              <w:ind w:left="87"/>
              <w:jc w:val="both"/>
              <w:rPr>
                <w:rFonts w:eastAsia="TimesNewRomanPSMT"/>
                <w:bCs/>
                <w:iCs/>
                <w:lang w:val="sr-Cyrl-CS"/>
              </w:rPr>
            </w:pPr>
            <w:r w:rsidRPr="008C35F8">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8C35F8" w:rsidRPr="008C35F8" w:rsidRDefault="008C35F8" w:rsidP="008C35F8">
            <w:pPr>
              <w:pStyle w:val="ListParagraph"/>
              <w:ind w:left="87"/>
              <w:jc w:val="both"/>
              <w:rPr>
                <w:noProof/>
              </w:rPr>
            </w:pPr>
            <w:r w:rsidRPr="008C35F8">
              <w:rPr>
                <w:noProof/>
              </w:rPr>
              <w:t xml:space="preserve">Понуђач је дужан да достави и </w:t>
            </w:r>
            <w:r w:rsidRPr="008C35F8">
              <w:rPr>
                <w:b/>
                <w:noProof/>
              </w:rPr>
              <w:t xml:space="preserve">копију извода из Регистра </w:t>
            </w:r>
            <w:r w:rsidRPr="008C35F8">
              <w:rPr>
                <w:noProof/>
              </w:rPr>
              <w:t xml:space="preserve"> </w:t>
            </w:r>
            <w:r w:rsidRPr="008C35F8">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8C35F8" w:rsidRPr="008C35F8" w:rsidRDefault="008C35F8" w:rsidP="008C35F8">
            <w:pPr>
              <w:pStyle w:val="ListParagraph"/>
              <w:ind w:left="87"/>
              <w:jc w:val="both"/>
              <w:rPr>
                <w:noProof/>
              </w:rPr>
            </w:pPr>
            <w:r w:rsidRPr="008C35F8">
              <w:rPr>
                <w:noProof/>
              </w:rPr>
              <w:t xml:space="preserve">Средство обезбеђења траје најмање </w:t>
            </w:r>
            <w:r w:rsidRPr="008C35F8">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
          <w:p w:rsidR="00F0579E" w:rsidRPr="00370656" w:rsidRDefault="008C35F8" w:rsidP="0023541D">
            <w:pPr>
              <w:pStyle w:val="ListParagraph"/>
              <w:ind w:left="87"/>
              <w:jc w:val="both"/>
              <w:rPr>
                <w:noProof/>
                <w:highlight w:val="yellow"/>
                <w:lang w:val="sr-Cyrl-CS"/>
              </w:rPr>
            </w:pPr>
            <w:r w:rsidRPr="008C35F8">
              <w:rPr>
                <w:noProof/>
              </w:rPr>
              <w:t>Средство обезбеђења не може се вратити понуђачу пре истека рока трајања</w:t>
            </w:r>
            <w:r w:rsidR="00370656">
              <w:rPr>
                <w:noProof/>
                <w:lang w:val="sr-Cyrl-CS"/>
              </w:rPr>
              <w:t xml:space="preserve">, </w:t>
            </w:r>
            <w:r w:rsidR="00370656" w:rsidRPr="008C35F8">
              <w:rPr>
                <w:noProof/>
              </w:rPr>
              <w:t>осим ако је понуђач у целости испунио своју обезбеђену обавезу.</w:t>
            </w:r>
          </w:p>
        </w:tc>
      </w:tr>
    </w:tbl>
    <w:p w:rsidR="00BC33C4" w:rsidRDefault="00BC33C4" w:rsidP="00A878F3">
      <w:pPr>
        <w:jc w:val="both"/>
        <w:rPr>
          <w:highlight w:val="green"/>
          <w:lang w:val="sr-Latn-RS"/>
        </w:rPr>
      </w:pPr>
    </w:p>
    <w:p w:rsidR="00FB1EDB" w:rsidRDefault="00FB1EDB" w:rsidP="00A878F3">
      <w:pPr>
        <w:jc w:val="both"/>
        <w:rPr>
          <w:highlight w:val="green"/>
          <w:lang w:val="sr-Latn-RS"/>
        </w:rPr>
      </w:pPr>
    </w:p>
    <w:p w:rsidR="00FB1EDB" w:rsidRPr="00FB1EDB" w:rsidRDefault="00FB1EDB" w:rsidP="00A878F3">
      <w:pPr>
        <w:jc w:val="both"/>
        <w:rPr>
          <w:highlight w:val="green"/>
          <w:lang w:val="sr-Latn-RS"/>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0746DE" w:rsidRDefault="00A878F3" w:rsidP="00A878F3">
      <w:pPr>
        <w:spacing w:before="120" w:after="120"/>
        <w:jc w:val="both"/>
        <w:rPr>
          <w:b/>
          <w:i/>
        </w:rPr>
      </w:pPr>
      <w:r w:rsidRPr="000746DE">
        <w:t>Предметна набавка не садржи поверљиве информације које наручилац ставља на располагање.</w:t>
      </w:r>
    </w:p>
    <w:p w:rsidR="00A878F3" w:rsidRPr="000746DE" w:rsidRDefault="00A878F3" w:rsidP="00A878F3">
      <w:pPr>
        <w:jc w:val="both"/>
        <w:rPr>
          <w:b/>
          <w:bCs/>
        </w:rPr>
      </w:pPr>
    </w:p>
    <w:p w:rsidR="00A878F3" w:rsidRPr="000746DE" w:rsidRDefault="00A878F3" w:rsidP="00A878F3">
      <w:pPr>
        <w:jc w:val="both"/>
        <w:rPr>
          <w:b/>
          <w:bCs/>
        </w:rPr>
      </w:pPr>
      <w:r w:rsidRPr="000746DE">
        <w:rPr>
          <w:b/>
          <w:bCs/>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F0579E">
        <w:rPr>
          <w:rFonts w:eastAsia="TimesNewRomanPSMT"/>
          <w:bCs/>
          <w:iCs/>
        </w:rPr>
        <w:t>,</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путем факса, на број </w:t>
      </w:r>
      <w:r w:rsidRPr="002A6122">
        <w:rPr>
          <w:rFonts w:eastAsia="TimesNewRomanPSMT"/>
          <w:bCs/>
          <w:iCs/>
        </w:rPr>
        <w:t>021/487-22-32,</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2" w:history="1">
        <w:r w:rsidR="00C86D04" w:rsidRPr="003C39A5">
          <w:rPr>
            <w:rStyle w:val="Hyperlink"/>
            <w:rFonts w:eastAsia="TimesNewRomanPSMT"/>
            <w:bCs/>
            <w:iCs/>
          </w:rPr>
          <w:t>tender@kcv.rs</w:t>
        </w:r>
      </w:hyperlink>
      <w:r w:rsidR="00F0579E">
        <w:rPr>
          <w:rFonts w:eastAsia="TimesNewRomanPSMT"/>
          <w:bCs/>
          <w:iCs/>
        </w:rPr>
        <w:t xml:space="preserve">, </w:t>
      </w:r>
      <w:r w:rsidR="0041010C">
        <w:rPr>
          <w:rFonts w:eastAsia="TimesNewRomanPSMT"/>
          <w:bCs/>
          <w:iCs/>
        </w:rPr>
        <w:t xml:space="preserve">(обавезно у телу </w:t>
      </w:r>
      <w:r w:rsidR="00761F79">
        <w:rPr>
          <w:rFonts w:eastAsia="TimesNewRomanPSMT"/>
          <w:bCs/>
          <w:iCs/>
        </w:rPr>
        <w:t>е-поште</w:t>
      </w:r>
      <w:r w:rsidR="0041010C">
        <w:rPr>
          <w:rFonts w:eastAsia="TimesNewRomanPSMT"/>
          <w:bCs/>
          <w:iCs/>
        </w:rPr>
        <w:t xml:space="preserve">) </w:t>
      </w:r>
      <w:r w:rsidR="00F0579E">
        <w:rPr>
          <w:rFonts w:eastAsia="TimesNewRomanPSMT"/>
          <w:bCs/>
          <w:iCs/>
        </w:rPr>
        <w:t>или</w:t>
      </w:r>
    </w:p>
    <w:p w:rsidR="00A878F3" w:rsidRPr="00D535FE" w:rsidRDefault="00F87167" w:rsidP="00B84C11">
      <w:pPr>
        <w:pStyle w:val="ListParagraph"/>
        <w:numPr>
          <w:ilvl w:val="0"/>
          <w:numId w:val="2"/>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D535FE" w:rsidRPr="00960018" w:rsidRDefault="00D535FE" w:rsidP="00D535FE">
      <w:pPr>
        <w:pStyle w:val="ListParagraph"/>
        <w:ind w:left="360"/>
        <w:jc w:val="both"/>
        <w:rPr>
          <w:rFonts w:eastAsia="TimesNewRomanPSMT"/>
          <w:bCs/>
          <w:iCs/>
        </w:rPr>
      </w:pPr>
    </w:p>
    <w:p w:rsidR="00960018" w:rsidRPr="00D535FE" w:rsidRDefault="00960018" w:rsidP="00960018">
      <w:pPr>
        <w:jc w:val="both"/>
        <w:rPr>
          <w:rFonts w:eastAsia="TimesNewRomanPSMT"/>
          <w:bCs/>
          <w:i/>
          <w:iCs/>
        </w:rPr>
      </w:pPr>
      <w:r w:rsidRPr="00D535FE">
        <w:rPr>
          <w:i/>
        </w:rPr>
        <w:t xml:space="preserve">Захтеви за додатне информације или појашњења у вези са припремањем понуде која Наручилац прими </w:t>
      </w:r>
      <w:r w:rsidR="00DB7FE9" w:rsidRPr="00DB7FE9">
        <w:rPr>
          <w:i/>
          <w:lang w:val="sr-Cyrl-CS"/>
        </w:rPr>
        <w:t>нако</w:t>
      </w:r>
      <w:r w:rsidR="00DB7FE9">
        <w:rPr>
          <w:i/>
          <w:lang w:val="sr-Cyrl-CS"/>
        </w:rPr>
        <w:t>н радног времена</w:t>
      </w:r>
      <w:r w:rsidR="00DB7FE9" w:rsidRPr="00DB7FE9">
        <w:rPr>
          <w:i/>
          <w:lang w:val="sr-Cyrl-CS"/>
        </w:rPr>
        <w:t xml:space="preserve"> (пон</w:t>
      </w:r>
      <w:r w:rsidR="00DB7FE9" w:rsidRPr="00DB7FE9">
        <w:rPr>
          <w:i/>
        </w:rPr>
        <w:t xml:space="preserve">. </w:t>
      </w:r>
      <w:r w:rsidR="00DB7FE9" w:rsidRPr="00DB7FE9">
        <w:rPr>
          <w:i/>
          <w:lang w:val="sr-Cyrl-CS"/>
        </w:rPr>
        <w:t>–</w:t>
      </w:r>
      <w:r w:rsidR="00DB7FE9" w:rsidRPr="00DB7FE9">
        <w:rPr>
          <w:i/>
        </w:rPr>
        <w:t xml:space="preserve"> </w:t>
      </w:r>
      <w:r w:rsidR="00DB7FE9" w:rsidRPr="00DB7FE9">
        <w:rPr>
          <w:i/>
          <w:lang w:val="sr-Cyrl-CS"/>
        </w:rPr>
        <w:t>пет</w:t>
      </w:r>
      <w:r w:rsidR="00DB7FE9" w:rsidRPr="00DB7FE9">
        <w:rPr>
          <w:i/>
        </w:rPr>
        <w:t>.</w:t>
      </w:r>
      <w:r w:rsidR="00DB7FE9" w:rsidRPr="00DB7FE9">
        <w:rPr>
          <w:i/>
          <w:lang w:val="sr-Cyrl-CS"/>
        </w:rPr>
        <w:t xml:space="preserve"> 07-15 часова)</w:t>
      </w:r>
      <w:r w:rsidRPr="00DB7FE9">
        <w:rPr>
          <w:i/>
        </w:rPr>
        <w:t>,</w:t>
      </w:r>
      <w:r w:rsidRPr="00D535FE">
        <w:rPr>
          <w:i/>
        </w:rPr>
        <w:t xml:space="preserve"> </w:t>
      </w:r>
      <w:r w:rsidR="00D535FE" w:rsidRPr="00D535FE">
        <w:rPr>
          <w:i/>
        </w:rPr>
        <w:t>сматраће се да су примљени</w:t>
      </w:r>
      <w:r w:rsidRPr="00D535FE">
        <w:rPr>
          <w:i/>
        </w:rPr>
        <w:t xml:space="preserve"> наредног радног дана.</w:t>
      </w:r>
    </w:p>
    <w:p w:rsidR="00F87167" w:rsidRPr="00F87167" w:rsidRDefault="00F87167" w:rsidP="00F87167">
      <w:pPr>
        <w:pStyle w:val="ListParagraph"/>
        <w:ind w:left="360"/>
        <w:jc w:val="both"/>
        <w:rPr>
          <w:rFonts w:eastAsia="TimesNewRomanPSMT"/>
          <w:bCs/>
          <w:iCs/>
        </w:rPr>
      </w:pPr>
    </w:p>
    <w:p w:rsidR="00A878F3" w:rsidRPr="00F0579E" w:rsidRDefault="00A878F3" w:rsidP="00A878F3">
      <w:pPr>
        <w:jc w:val="both"/>
      </w:pPr>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0579E">
        <w:t xml:space="preserve"> и на својој интернет страници.</w:t>
      </w:r>
    </w:p>
    <w:p w:rsidR="00A878F3" w:rsidRPr="00F0579E" w:rsidRDefault="00A878F3" w:rsidP="00A878F3">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t>ужењу рока за подношење понуда.</w:t>
      </w:r>
    </w:p>
    <w:p w:rsidR="00A878F3" w:rsidRPr="00F0579E" w:rsidRDefault="00A878F3" w:rsidP="00A878F3">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rsidR="00F0579E">
        <w:t>пуњује конкурсну документацију.</w:t>
      </w:r>
    </w:p>
    <w:p w:rsidR="00A878F3" w:rsidRPr="00F0579E" w:rsidRDefault="00A878F3" w:rsidP="00A878F3">
      <w:pPr>
        <w:jc w:val="both"/>
        <w:rPr>
          <w:bCs/>
        </w:rPr>
      </w:pPr>
      <w:r w:rsidRPr="000746DE">
        <w:t>Тражење додатних информација или појашњења у вези са припремањем п</w:t>
      </w:r>
      <w:r w:rsidR="00F0579E">
        <w:t>онуде телефоном није дозвољено.</w:t>
      </w:r>
    </w:p>
    <w:p w:rsidR="00A878F3" w:rsidRDefault="00A878F3" w:rsidP="00A878F3">
      <w:pPr>
        <w:jc w:val="both"/>
        <w:rPr>
          <w:bCs/>
          <w:lang w:val="sr-Cyrl-CS"/>
        </w:rPr>
      </w:pPr>
      <w:r w:rsidRPr="000746DE">
        <w:rPr>
          <w:bCs/>
        </w:rPr>
        <w:t>Комуникација у поступку јавне набавке врши се искључиво на начин одређен чланом 20. Закона.</w:t>
      </w:r>
    </w:p>
    <w:p w:rsidR="00A72E47" w:rsidRDefault="00A72E47" w:rsidP="00A72E47">
      <w:pPr>
        <w:jc w:val="both"/>
        <w:rPr>
          <w:lang w:val="sr-Cyrl-CS"/>
        </w:rPr>
      </w:pPr>
    </w:p>
    <w:p w:rsidR="006872DA" w:rsidRPr="00A72E47" w:rsidRDefault="006872DA" w:rsidP="00A878F3">
      <w:pPr>
        <w:jc w:val="both"/>
        <w:rPr>
          <w:lang w:val="sr-Cyrl-CS"/>
        </w:rPr>
      </w:pPr>
    </w:p>
    <w:p w:rsidR="00A878F3" w:rsidRPr="000746DE" w:rsidRDefault="00A878F3" w:rsidP="00A878F3">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878F3" w:rsidRPr="000746DE" w:rsidRDefault="00A878F3" w:rsidP="00A878F3">
      <w:pPr>
        <w:jc w:val="both"/>
        <w:rPr>
          <w:b/>
          <w:bCs/>
        </w:rPr>
      </w:pPr>
    </w:p>
    <w:p w:rsidR="00A878F3" w:rsidRPr="00F0579E" w:rsidRDefault="00A878F3" w:rsidP="00A878F3">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t xml:space="preserve"> подизвођача (члан 93. Закона).</w:t>
      </w:r>
    </w:p>
    <w:p w:rsidR="00A878F3" w:rsidRPr="00F0579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xml:space="preserve">, наручилац ће </w:t>
      </w:r>
      <w:r w:rsidRPr="000746DE">
        <w:rPr>
          <w:rFonts w:eastAsia="TimesNewRomanPSMT"/>
          <w:bCs/>
        </w:rPr>
        <w:lastRenderedPageBreak/>
        <w:t>понуђачу оставити примерени рок да поступи по позиву наручиоца, односно да омогући наручиоцу контролу (увид) код понуђача,</w:t>
      </w:r>
      <w:r w:rsidR="00F0579E">
        <w:rPr>
          <w:rFonts w:eastAsia="TimesNewRomanPSMT"/>
          <w:bCs/>
        </w:rPr>
        <w:t xml:space="preserve"> као и код његовог подизвођача.</w:t>
      </w:r>
    </w:p>
    <w:p w:rsidR="00A878F3" w:rsidRPr="00F0579E" w:rsidRDefault="00A878F3" w:rsidP="00A878F3">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rsidR="00F0579E">
        <w:t>по окончаном поступку отварања.</w:t>
      </w:r>
    </w:p>
    <w:p w:rsidR="00A878F3" w:rsidRPr="000746DE" w:rsidRDefault="00A878F3" w:rsidP="00A878F3">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A878F3" w:rsidRPr="00F0579E" w:rsidRDefault="00A878F3" w:rsidP="00A878F3">
      <w:pPr>
        <w:jc w:val="both"/>
        <w:rPr>
          <w:b/>
          <w:bCs/>
        </w:rPr>
      </w:pPr>
      <w:r w:rsidRPr="000746DE">
        <w:t>Ако се понуђач не сагласи са исправком рачунских грешака, наручил</w:t>
      </w:r>
      <w:r w:rsidRPr="000746DE">
        <w:rPr>
          <w:lang w:val="sr-Cyrl-CS"/>
        </w:rPr>
        <w:t>а</w:t>
      </w:r>
      <w:r w:rsidRPr="000746DE">
        <w:t>ц ће његову п</w:t>
      </w:r>
      <w:r w:rsidR="00F0579E">
        <w:t>онуду одбити као неприхватљиву.</w:t>
      </w:r>
    </w:p>
    <w:p w:rsidR="00A878F3" w:rsidRPr="000746DE" w:rsidRDefault="00A878F3" w:rsidP="00A878F3">
      <w:pPr>
        <w:jc w:val="both"/>
        <w:rPr>
          <w:b/>
          <w:bCs/>
        </w:rPr>
      </w:pPr>
    </w:p>
    <w:p w:rsidR="00A878F3" w:rsidRPr="000746DE" w:rsidRDefault="00A878F3" w:rsidP="00A878F3">
      <w:pPr>
        <w:jc w:val="both"/>
        <w:rPr>
          <w:b/>
          <w:bCs/>
        </w:rPr>
      </w:pPr>
      <w:r w:rsidRPr="000746DE">
        <w:rPr>
          <w:b/>
          <w:bCs/>
        </w:rPr>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r w:rsidRPr="000746DE">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r w:rsidRPr="000746DE">
        <w:rPr>
          <w:rFonts w:eastAsia="TimesNewRomanPSMT"/>
          <w:bCs/>
          <w:iCs/>
        </w:rPr>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
    <w:p w:rsidR="00A878F3" w:rsidRPr="00F87167" w:rsidRDefault="00A878F3" w:rsidP="00A878F3">
      <w:pPr>
        <w:jc w:val="both"/>
        <w:rPr>
          <w:b/>
          <w:bCs/>
        </w:rPr>
      </w:pPr>
    </w:p>
    <w:p w:rsidR="00A878F3" w:rsidRPr="000746DE" w:rsidRDefault="00A878F3" w:rsidP="00A878F3">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F0579E" w:rsidRDefault="00A878F3" w:rsidP="00A878F3">
      <w:pPr>
        <w:jc w:val="both"/>
        <w:rPr>
          <w:b/>
          <w:bCs/>
          <w:i/>
          <w:iCs/>
        </w:rPr>
      </w:pPr>
      <w:r w:rsidRPr="00407855">
        <w:t xml:space="preserve">Избор најповољније понуде ће се извршити применом критеријума </w:t>
      </w:r>
      <w:r w:rsidR="009C505A" w:rsidRPr="00407855">
        <w:rPr>
          <w:b/>
          <w:bCs/>
        </w:rPr>
        <w:t>„</w:t>
      </w:r>
      <w:r w:rsidR="00E74612">
        <w:rPr>
          <w:b/>
          <w:i/>
          <w:iCs/>
          <w:lang w:val="sr-Cyrl-CS"/>
        </w:rPr>
        <w:t>најнижа понуђена цена</w:t>
      </w:r>
      <w:r w:rsidR="006D7665" w:rsidRPr="00407855">
        <w:rPr>
          <w:b/>
          <w:i/>
          <w:iCs/>
        </w:rPr>
        <w:t>“</w:t>
      </w:r>
      <w:r w:rsidR="000F1172" w:rsidRPr="00407855">
        <w:rPr>
          <w:b/>
          <w:i/>
          <w:iCs/>
        </w:rPr>
        <w:t>.</w:t>
      </w:r>
    </w:p>
    <w:p w:rsidR="00A878F3" w:rsidRPr="00A878F3" w:rsidRDefault="00A878F3" w:rsidP="00A878F3">
      <w:pPr>
        <w:jc w:val="both"/>
        <w:rPr>
          <w:highlight w:val="green"/>
        </w:rPr>
      </w:pPr>
    </w:p>
    <w:p w:rsidR="00A878F3" w:rsidRPr="00F0579E" w:rsidRDefault="00A878F3" w:rsidP="00A878F3">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Pr>
          <w:b/>
          <w:bCs/>
        </w:rPr>
        <w:t>ИЛИ ИСТОМ ПОНУЂЕНОМ ЦЕНОМ</w:t>
      </w:r>
    </w:p>
    <w:p w:rsidR="00A878F3" w:rsidRPr="00A878F3" w:rsidRDefault="00A878F3" w:rsidP="00A878F3">
      <w:pPr>
        <w:jc w:val="both"/>
        <w:rPr>
          <w:b/>
          <w:bCs/>
          <w:highlight w:val="green"/>
        </w:rPr>
      </w:pPr>
    </w:p>
    <w:p w:rsidR="00A878F3" w:rsidRDefault="00BC33C4" w:rsidP="00A878F3">
      <w:pPr>
        <w:jc w:val="both"/>
        <w:rPr>
          <w:noProof/>
        </w:rPr>
      </w:pPr>
      <w:r w:rsidRPr="003E601F">
        <w:rPr>
          <w:iCs/>
        </w:rPr>
        <w:t xml:space="preserve">Уколико две или више понуда имају исту најнижу понуђену цену, као најповољнија биће изабрана понуда оног понуђача </w:t>
      </w:r>
      <w:r w:rsidRPr="003E601F">
        <w:rPr>
          <w:noProof/>
        </w:rPr>
        <w:t xml:space="preserve">који има </w:t>
      </w:r>
      <w:r>
        <w:rPr>
          <w:noProof/>
        </w:rPr>
        <w:t>има највећи остварени пословни приход у 2013. години, што ће наручилац утврдити увидом у финансијски извештај доступан на интернет страници Агенције за привредне регистре.</w:t>
      </w:r>
    </w:p>
    <w:p w:rsidR="00BC33C4" w:rsidRDefault="00BC33C4" w:rsidP="00A878F3">
      <w:pPr>
        <w:jc w:val="both"/>
        <w:rPr>
          <w:noProof/>
        </w:rPr>
      </w:pPr>
    </w:p>
    <w:p w:rsidR="00BC33C4" w:rsidRPr="00AE4FA8" w:rsidRDefault="00BC33C4" w:rsidP="00A878F3">
      <w:pPr>
        <w:jc w:val="both"/>
        <w:rPr>
          <w:b/>
          <w:bCs/>
          <w:lang w:val="sr-Cyrl-CS"/>
        </w:rPr>
      </w:pPr>
    </w:p>
    <w:p w:rsidR="00A878F3" w:rsidRPr="002B5E0F" w:rsidRDefault="00A878F3" w:rsidP="00A878F3">
      <w:pPr>
        <w:jc w:val="both"/>
        <w:rPr>
          <w:b/>
          <w:bCs/>
        </w:rPr>
      </w:pPr>
      <w:r w:rsidRPr="002B5E0F">
        <w:rPr>
          <w:b/>
          <w:bCs/>
          <w:lang w:val="sr-Cyrl-CS"/>
        </w:rPr>
        <w:t>1</w:t>
      </w:r>
      <w:r w:rsidRPr="002B5E0F">
        <w:rPr>
          <w:b/>
          <w:bCs/>
        </w:rPr>
        <w:t xml:space="preserve">9. ПОШТОВАЊЕ ОБАВЕЗА КОЈЕ ПРОИЗИЛАЗЕ ИЗ ВАЖЕЋИХ ПРОПИСА </w:t>
      </w:r>
    </w:p>
    <w:p w:rsidR="00A878F3" w:rsidRPr="002B5E0F" w:rsidRDefault="00A878F3" w:rsidP="00A878F3">
      <w:pPr>
        <w:jc w:val="both"/>
        <w:rPr>
          <w:b/>
          <w:bCs/>
        </w:rPr>
      </w:pPr>
    </w:p>
    <w:p w:rsidR="00A878F3" w:rsidRDefault="00A878F3" w:rsidP="00A878F3">
      <w:pPr>
        <w:jc w:val="both"/>
        <w:rPr>
          <w:lang w:val="sr-Latn-RS"/>
        </w:rPr>
      </w:pPr>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F0579E">
        <w:t>ац права интелектуалне својине.</w:t>
      </w:r>
      <w:r w:rsidRPr="002B5E0F">
        <w:t xml:space="preserve"> (Образац изјаве, дат је у </w:t>
      </w:r>
      <w:r w:rsidRPr="002B5E0F">
        <w:rPr>
          <w:lang w:val="sr-Cyrl-CS"/>
        </w:rPr>
        <w:t xml:space="preserve">поглављу </w:t>
      </w:r>
      <w:r w:rsidR="00FE2ED8">
        <w:rPr>
          <w:lang w:val="sr-Cyrl-CS"/>
        </w:rPr>
        <w:t>8</w:t>
      </w:r>
      <w:r w:rsidR="002B5E0F" w:rsidRPr="002B5E0F">
        <w:t>.</w:t>
      </w:r>
      <w:r w:rsidRPr="002B5E0F">
        <w:rPr>
          <w:lang w:val="ru-RU"/>
        </w:rPr>
        <w:t xml:space="preserve"> </w:t>
      </w:r>
      <w:r w:rsidRPr="002B5E0F">
        <w:t>конкурсне документације)</w:t>
      </w:r>
      <w:r w:rsidRPr="002B5E0F">
        <w:rPr>
          <w:lang w:val="sr-Cyrl-CS"/>
        </w:rPr>
        <w:t>.</w:t>
      </w:r>
    </w:p>
    <w:p w:rsidR="00A878F3" w:rsidRDefault="00A878F3" w:rsidP="00A878F3">
      <w:pPr>
        <w:jc w:val="both"/>
        <w:rPr>
          <w:b/>
          <w:lang w:val="sr-Cyrl-CS"/>
        </w:rPr>
      </w:pPr>
    </w:p>
    <w:p w:rsidR="00370656" w:rsidRDefault="00370656" w:rsidP="00A878F3">
      <w:pPr>
        <w:jc w:val="both"/>
        <w:rPr>
          <w:b/>
          <w:lang w:val="sr-Cyrl-CS"/>
        </w:rPr>
      </w:pPr>
    </w:p>
    <w:p w:rsidR="00370656" w:rsidRPr="009A44D9" w:rsidRDefault="00370656" w:rsidP="00A878F3">
      <w:pPr>
        <w:jc w:val="both"/>
        <w:rPr>
          <w:b/>
          <w:lang w:val="sr-Cyrl-CS"/>
        </w:rPr>
      </w:pPr>
    </w:p>
    <w:p w:rsidR="00A878F3" w:rsidRPr="00E71BEB" w:rsidRDefault="00A878F3" w:rsidP="00A878F3">
      <w:pPr>
        <w:jc w:val="both"/>
        <w:rPr>
          <w:b/>
        </w:rPr>
      </w:pPr>
      <w:r w:rsidRPr="00E71BEB">
        <w:rPr>
          <w:b/>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0119E9" w:rsidRDefault="00A878F3" w:rsidP="00A878F3">
      <w:pPr>
        <w:jc w:val="both"/>
        <w:rPr>
          <w:rFonts w:eastAsia="TimesNewRomanPSMT"/>
          <w:bCs/>
          <w:iCs/>
          <w:lang w:val="sr-Cyrl-CS"/>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E4FA8" w:rsidRPr="00AE4FA8" w:rsidRDefault="00AE4FA8" w:rsidP="00A878F3">
      <w:pPr>
        <w:jc w:val="both"/>
        <w:rPr>
          <w:rFonts w:eastAsia="TimesNewRomanPSMT"/>
          <w:bCs/>
          <w:iCs/>
          <w:lang w:val="sr-Cyrl-CS"/>
        </w:rPr>
      </w:pPr>
    </w:p>
    <w:p w:rsidR="00A878F3" w:rsidRPr="00E71BEB" w:rsidRDefault="00A878F3" w:rsidP="00A878F3">
      <w:pPr>
        <w:jc w:val="both"/>
        <w:rPr>
          <w:b/>
          <w:bCs/>
        </w:rPr>
      </w:pPr>
      <w:r w:rsidRPr="00E71BEB">
        <w:rPr>
          <w:b/>
          <w:bCs/>
        </w:rPr>
        <w:t xml:space="preserve">21. НАЧИН И РОК ЗА ПОДНОШЕЊЕ ЗАХТЕВА ЗА ЗАШТИТУ ПРАВА ПОНУЂАЧА </w:t>
      </w:r>
    </w:p>
    <w:p w:rsidR="00A878F3" w:rsidRPr="00E71BEB" w:rsidRDefault="00A878F3" w:rsidP="00A878F3">
      <w:pPr>
        <w:jc w:val="both"/>
        <w:rPr>
          <w:b/>
          <w:bCs/>
        </w:rPr>
      </w:pPr>
    </w:p>
    <w:p w:rsidR="00A878F3" w:rsidRPr="00E71BEB" w:rsidRDefault="00A878F3" w:rsidP="00A878F3">
      <w:pPr>
        <w:jc w:val="both"/>
      </w:pPr>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 xml:space="preserve">. </w:t>
      </w:r>
    </w:p>
    <w:p w:rsidR="00977B14" w:rsidRPr="00E71BEB" w:rsidRDefault="00A878F3" w:rsidP="00977B14">
      <w:pPr>
        <w:autoSpaceDE w:val="0"/>
        <w:autoSpaceDN w:val="0"/>
        <w:adjustRightInd w:val="0"/>
        <w:jc w:val="both"/>
        <w:rPr>
          <w:rFonts w:eastAsia="TimesNewRomanPS-BoldMT"/>
          <w:bCs/>
        </w:rPr>
      </w:pPr>
      <w:r w:rsidRPr="00E71BEB">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71BEB">
        <w:rPr>
          <w:lang w:val="sr-Cyrl-CS"/>
        </w:rPr>
        <w:t xml:space="preserve"> </w:t>
      </w:r>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F0579E" w:rsidRDefault="00A878F3" w:rsidP="00A878F3">
      <w:pPr>
        <w:jc w:val="both"/>
      </w:pPr>
      <w:r w:rsidRPr="00E71BE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6D242F">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rsidR="00F0579E">
        <w:t xml:space="preserve">ез обзира на начин достављања. </w:t>
      </w:r>
      <w:r w:rsidRPr="00E71BEB">
        <w:t xml:space="preserve">У том случају подношења захтева за заштиту права долази до застоја рока </w:t>
      </w:r>
      <w:r w:rsidR="00F0579E">
        <w:t>за подношење понуда.</w:t>
      </w:r>
    </w:p>
    <w:p w:rsidR="00A878F3" w:rsidRPr="00F0579E" w:rsidRDefault="00A878F3" w:rsidP="00A878F3">
      <w:pPr>
        <w:jc w:val="both"/>
      </w:pPr>
      <w:r w:rsidRPr="00E71BEB">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t>дана од дана пријема одлуке.</w:t>
      </w:r>
    </w:p>
    <w:p w:rsidR="00A878F3" w:rsidRPr="00F0579E" w:rsidRDefault="00A878F3" w:rsidP="00A878F3">
      <w:pPr>
        <w:jc w:val="both"/>
      </w:pPr>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F0579E">
        <w:t>ије поднео пре истека тог рока.</w:t>
      </w:r>
    </w:p>
    <w:p w:rsidR="00A878F3" w:rsidRPr="00E71BEB" w:rsidRDefault="00A878F3" w:rsidP="00A878F3">
      <w:pPr>
        <w:jc w:val="both"/>
        <w:rPr>
          <w:rFonts w:eastAsia="TimesNewRomanPSMT"/>
          <w:bCs/>
        </w:rPr>
      </w:pPr>
      <w:r w:rsidRPr="00E71BEB">
        <w:t>Ако је у истом поступку јавне набавке поново поднет захтев за заштиту права од стр</w:t>
      </w:r>
      <w:r w:rsidRPr="00E71BEB">
        <w:rPr>
          <w:lang w:val="sr-Cyrl-CS"/>
        </w:rPr>
        <w:t>а</w:t>
      </w:r>
      <w:r w:rsidRPr="00E71BEB">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F0579E" w:rsidRDefault="00A878F3" w:rsidP="00A878F3">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Pr>
          <w:rFonts w:eastAsia="TimesNewRomanPSMT"/>
          <w:bCs/>
        </w:rPr>
        <w:t>исник: буџет Републике Србије.</w:t>
      </w:r>
    </w:p>
    <w:p w:rsidR="00A878F3" w:rsidRPr="00F0579E"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F0579E">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sidR="00F0579E">
        <w:rPr>
          <w:rFonts w:eastAsia="TimesNewRomanPSMT"/>
          <w:bCs/>
        </w:rPr>
        <w:t>ност већа од 80.000.000 динара.</w:t>
      </w:r>
    </w:p>
    <w:p w:rsidR="00A878F3" w:rsidRPr="00E71BEB" w:rsidRDefault="00A878F3" w:rsidP="00A878F3">
      <w:pPr>
        <w:pStyle w:val="ListParagraph"/>
        <w:ind w:left="0"/>
        <w:jc w:val="both"/>
        <w:rPr>
          <w:rFonts w:eastAsia="TimesNewRomanPSMT"/>
          <w:bCs/>
        </w:rPr>
      </w:pPr>
      <w:r w:rsidRPr="00E71BEB">
        <w:rPr>
          <w:rFonts w:eastAsia="TimesNewRomanPSMT"/>
          <w:bCs/>
        </w:rPr>
        <w:lastRenderedPageBreak/>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Pr>
          <w:rFonts w:eastAsia="TimesNewRomanPSMT"/>
          <w:bCs/>
        </w:rPr>
        <w:t>инара, односно такса износи 0,1</w:t>
      </w:r>
      <w:r w:rsidRPr="00E71BEB">
        <w:rPr>
          <w:rFonts w:eastAsia="TimesNewRomanPSMT"/>
          <w:bCs/>
        </w:rPr>
        <w:t>% процењене вредности јавне набавке ако је та вредност већа од 80.000.000 динара.</w:t>
      </w:r>
    </w:p>
    <w:p w:rsidR="005D7291" w:rsidRDefault="005D7291" w:rsidP="005D7291">
      <w:pPr>
        <w:pStyle w:val="ListParagraph"/>
        <w:ind w:left="0"/>
        <w:jc w:val="both"/>
        <w:rPr>
          <w:rFonts w:eastAsia="TimesNewRomanPSMT"/>
          <w:bCs/>
        </w:rPr>
      </w:pPr>
    </w:p>
    <w:p w:rsidR="005D7291" w:rsidRDefault="005D7291" w:rsidP="005D7291">
      <w:pPr>
        <w:pStyle w:val="ListParagraph"/>
        <w:ind w:left="0"/>
        <w:jc w:val="both"/>
        <w:rPr>
          <w:rFonts w:eastAsia="TimesNewRomanPSMT"/>
          <w:bCs/>
        </w:rPr>
      </w:pPr>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
    <w:p w:rsidR="005D7291" w:rsidRDefault="005D7291" w:rsidP="00A878F3">
      <w:pPr>
        <w:jc w:val="both"/>
        <w:rPr>
          <w:rFonts w:eastAsia="TimesNewRomanPSMT"/>
          <w:bCs/>
        </w:rPr>
      </w:pPr>
    </w:p>
    <w:p w:rsidR="00A878F3" w:rsidRDefault="00A878F3" w:rsidP="00A878F3">
      <w:pPr>
        <w:jc w:val="both"/>
        <w:rPr>
          <w:rFonts w:eastAsia="TimesNewRomanPSMT"/>
          <w:bCs/>
        </w:rPr>
      </w:pPr>
      <w:r w:rsidRPr="00E71BEB">
        <w:rPr>
          <w:rFonts w:eastAsia="TimesNewRomanPSMT"/>
          <w:bCs/>
        </w:rPr>
        <w:t>Поступак заштите права понуђача регулисан је одредбама чл. 138. - 167. Закона.</w:t>
      </w:r>
    </w:p>
    <w:p w:rsidR="00C33075" w:rsidRPr="00C33075" w:rsidRDefault="00C33075" w:rsidP="00A878F3">
      <w:pPr>
        <w:jc w:val="both"/>
      </w:pPr>
    </w:p>
    <w:p w:rsidR="00A878F3" w:rsidRDefault="00A878F3" w:rsidP="00A878F3">
      <w:pPr>
        <w:jc w:val="both"/>
      </w:pPr>
    </w:p>
    <w:p w:rsidR="00A878F3" w:rsidRPr="00E71BEB" w:rsidRDefault="00A878F3" w:rsidP="00A878F3">
      <w:pPr>
        <w:jc w:val="both"/>
        <w:rPr>
          <w:b/>
        </w:rPr>
      </w:pPr>
      <w:r w:rsidRPr="00E71BEB">
        <w:rPr>
          <w:b/>
        </w:rPr>
        <w:t>22. РОК У КОЈЕМ ЋЕ УГОВОР БИТИ ЗАКЉУЧЕН</w:t>
      </w:r>
    </w:p>
    <w:p w:rsidR="00A878F3" w:rsidRPr="00E71BEB" w:rsidRDefault="00A878F3" w:rsidP="00A878F3">
      <w:pPr>
        <w:jc w:val="both"/>
        <w:rPr>
          <w:b/>
        </w:rPr>
      </w:pPr>
    </w:p>
    <w:p w:rsidR="00A878F3" w:rsidRPr="00F0579E" w:rsidRDefault="00A878F3" w:rsidP="00A878F3">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rsidR="00F0579E">
        <w:t>иту права из члана 149. Закона.</w:t>
      </w:r>
    </w:p>
    <w:p w:rsidR="00175E2B" w:rsidRDefault="00A878F3" w:rsidP="00F87167">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C22AC2" w:rsidRDefault="00C22AC2" w:rsidP="00F87167">
      <w:pPr>
        <w:jc w:val="both"/>
      </w:pPr>
    </w:p>
    <w:p w:rsidR="00EC399F" w:rsidRPr="00766E49" w:rsidRDefault="00EC399F" w:rsidP="00EC399F">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EC399F" w:rsidRPr="00766E49" w:rsidRDefault="00F0579E" w:rsidP="00EC399F">
      <w:pPr>
        <w:jc w:val="both"/>
        <w:rPr>
          <w:noProof/>
        </w:rPr>
      </w:pPr>
      <w:r>
        <w:rPr>
          <w:noProof/>
        </w:rPr>
        <w:t xml:space="preserve">Уколико понуђач </w:t>
      </w:r>
      <w:r w:rsidR="00EC399F" w:rsidRPr="00766E49">
        <w:rPr>
          <w:noProof/>
        </w:rPr>
        <w:t xml:space="preserve">у року од 48 часова од часа доставе документа не потврди пријем документа који му </w:t>
      </w:r>
      <w:r w:rsidR="00EC399F">
        <w:rPr>
          <w:noProof/>
        </w:rPr>
        <w:t xml:space="preserve">је </w:t>
      </w:r>
      <w:r w:rsidR="00EC399F"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p>
    <w:p w:rsidR="00B60424" w:rsidRPr="005911CF" w:rsidRDefault="00B60424">
      <w:pPr>
        <w:rPr>
          <w:noProof/>
        </w:rPr>
      </w:pPr>
      <w:r>
        <w:rPr>
          <w:noProof/>
        </w:rPr>
        <w:br w:type="page"/>
      </w:r>
    </w:p>
    <w:p w:rsidR="00B819C7" w:rsidRPr="00FE2ED8" w:rsidRDefault="00B819C7" w:rsidP="0051359F">
      <w:pPr>
        <w:pStyle w:val="Heading2"/>
        <w:numPr>
          <w:ilvl w:val="0"/>
          <w:numId w:val="5"/>
        </w:numPr>
        <w:rPr>
          <w:noProof/>
        </w:rPr>
      </w:pPr>
      <w:bookmarkStart w:id="14" w:name="_Toc364158548"/>
      <w:r w:rsidRPr="00FE2ED8">
        <w:rPr>
          <w:noProof/>
        </w:rPr>
        <w:lastRenderedPageBreak/>
        <w:t>МОДЕЛ УГОВОРА</w:t>
      </w:r>
      <w:bookmarkEnd w:id="14"/>
    </w:p>
    <w:p w:rsidR="00B819C7" w:rsidRPr="00FE2ED8" w:rsidRDefault="00B819C7" w:rsidP="00F47C23">
      <w:pPr>
        <w:pStyle w:val="ListParagraph"/>
        <w:spacing w:before="100" w:beforeAutospacing="1" w:line="210" w:lineRule="atLeast"/>
        <w:ind w:left="0" w:firstLine="720"/>
        <w:jc w:val="both"/>
        <w:rPr>
          <w:b/>
          <w:noProof/>
        </w:rPr>
      </w:pPr>
      <w:r w:rsidRPr="00FE2ED8">
        <w:rPr>
          <w:noProof/>
        </w:rPr>
        <w:t xml:space="preserve">На основу члана 112. Закона о јавним набавкама („Службени гласник Републике Србије” бр. 124/12), а у складу са извештајем Комисије за јавну набавку и Одлуком о </w:t>
      </w:r>
      <w:r w:rsidR="0072339B" w:rsidRPr="00FE2ED8">
        <w:rPr>
          <w:noProof/>
        </w:rPr>
        <w:t>додели уговора, дана __________</w:t>
      </w:r>
      <w:r w:rsidRPr="00FE2ED8">
        <w:rPr>
          <w:noProof/>
        </w:rPr>
        <w:t xml:space="preserve"> године закључује се следећи</w:t>
      </w:r>
    </w:p>
    <w:p w:rsidR="00B819C7" w:rsidRPr="00FE2ED8" w:rsidRDefault="00B819C7" w:rsidP="00F47C23">
      <w:pPr>
        <w:jc w:val="center"/>
        <w:rPr>
          <w:noProof/>
        </w:rPr>
      </w:pPr>
    </w:p>
    <w:p w:rsidR="00B819C7" w:rsidRPr="00FE2ED8" w:rsidRDefault="00B819C7" w:rsidP="00F47C23">
      <w:pPr>
        <w:jc w:val="center"/>
        <w:rPr>
          <w:b/>
          <w:noProof/>
        </w:rPr>
      </w:pPr>
      <w:r w:rsidRPr="00FE2ED8">
        <w:rPr>
          <w:b/>
          <w:noProof/>
        </w:rPr>
        <w:t>УГОВОР</w:t>
      </w:r>
    </w:p>
    <w:p w:rsidR="00B819C7" w:rsidRPr="0023541D" w:rsidRDefault="00360C44" w:rsidP="00F47C23">
      <w:pPr>
        <w:jc w:val="center"/>
        <w:rPr>
          <w:b/>
          <w:noProof/>
        </w:rPr>
      </w:pPr>
      <w:r w:rsidRPr="00FE2ED8">
        <w:rPr>
          <w:b/>
          <w:noProof/>
        </w:rPr>
        <w:t xml:space="preserve">О ЈАВНОЈ </w:t>
      </w:r>
      <w:r w:rsidR="00B819C7" w:rsidRPr="00FE2ED8">
        <w:rPr>
          <w:b/>
          <w:noProof/>
        </w:rPr>
        <w:t xml:space="preserve">НАБАВЦИ </w:t>
      </w:r>
      <w:r w:rsidRPr="00FE2ED8">
        <w:rPr>
          <w:b/>
          <w:noProof/>
        </w:rPr>
        <w:t xml:space="preserve">БРОЈ </w:t>
      </w:r>
      <w:r w:rsidR="00B84C11" w:rsidRPr="00FE2ED8">
        <w:rPr>
          <w:b/>
          <w:noProof/>
        </w:rPr>
        <w:t xml:space="preserve">БРОЈ </w:t>
      </w:r>
      <w:r w:rsidR="0076649E" w:rsidRPr="00FE2ED8">
        <w:rPr>
          <w:b/>
          <w:noProof/>
          <w:lang w:val="sr-Cyrl-CS"/>
        </w:rPr>
        <w:t>41</w:t>
      </w:r>
      <w:r w:rsidR="00AA4899" w:rsidRPr="00FE2ED8">
        <w:rPr>
          <w:b/>
          <w:noProof/>
        </w:rPr>
        <w:t>-</w:t>
      </w:r>
      <w:r w:rsidR="0076649E" w:rsidRPr="00FE2ED8">
        <w:rPr>
          <w:b/>
          <w:noProof/>
          <w:lang w:val="sr-Cyrl-CS"/>
        </w:rPr>
        <w:t>15</w:t>
      </w:r>
      <w:r w:rsidR="0023541D" w:rsidRPr="00FE2ED8">
        <w:rPr>
          <w:b/>
          <w:noProof/>
        </w:rPr>
        <w:t>-О</w:t>
      </w:r>
    </w:p>
    <w:p w:rsidR="00360C44" w:rsidRPr="00360C44" w:rsidRDefault="00360C44" w:rsidP="00F47C23">
      <w:pPr>
        <w:rPr>
          <w:noProof/>
        </w:rPr>
      </w:pPr>
    </w:p>
    <w:p w:rsidR="00360C44" w:rsidRDefault="00360C44" w:rsidP="00F47C23">
      <w:pPr>
        <w:rPr>
          <w:noProof/>
        </w:rPr>
      </w:pPr>
      <w:r>
        <w:rPr>
          <w:noProof/>
        </w:rPr>
        <w:t>Уговорне стране:</w:t>
      </w:r>
    </w:p>
    <w:p w:rsidR="00360C44" w:rsidRDefault="00360C44" w:rsidP="00F47C23">
      <w:pPr>
        <w:rPr>
          <w:noProof/>
        </w:rPr>
      </w:pPr>
    </w:p>
    <w:p w:rsidR="00360C44" w:rsidRPr="00B56EE1" w:rsidRDefault="00360C44" w:rsidP="00D76B68">
      <w:pPr>
        <w:numPr>
          <w:ilvl w:val="0"/>
          <w:numId w:val="4"/>
        </w:numPr>
        <w:jc w:val="both"/>
        <w:rPr>
          <w:noProof/>
        </w:rPr>
      </w:pPr>
      <w:r w:rsidRPr="00B56EE1">
        <w:rPr>
          <w:noProof/>
        </w:rPr>
        <w:t>КЛИНИЧКИ ЦЕНТАР ВОЈВОДИНЕ, ул. Хајдук Вељкова бр. 1, Нови Сад, ПИБ:.......................... Матични број:........................................</w:t>
      </w:r>
    </w:p>
    <w:p w:rsidR="00360C44" w:rsidRPr="00B56EE1" w:rsidRDefault="00360C44" w:rsidP="00F47C23">
      <w:pPr>
        <w:ind w:left="720"/>
        <w:jc w:val="both"/>
        <w:rPr>
          <w:noProof/>
        </w:rPr>
      </w:pPr>
      <w:r w:rsidRPr="00B56EE1">
        <w:rPr>
          <w:noProof/>
        </w:rPr>
        <w:t>Број рачуна:............................................ Назив банке:......................................,</w:t>
      </w:r>
    </w:p>
    <w:p w:rsidR="00360C44" w:rsidRPr="00B56EE1" w:rsidRDefault="00360C44" w:rsidP="00F47C23">
      <w:pPr>
        <w:ind w:left="720"/>
        <w:jc w:val="both"/>
        <w:rPr>
          <w:noProof/>
        </w:rPr>
      </w:pPr>
      <w:r w:rsidRPr="00B56EE1">
        <w:rPr>
          <w:noProof/>
        </w:rPr>
        <w:t>Телефон:............................Телефакс:....................................</w:t>
      </w:r>
    </w:p>
    <w:p w:rsidR="00360C44" w:rsidRPr="0083271F" w:rsidRDefault="00360C44" w:rsidP="00F47C23">
      <w:pPr>
        <w:ind w:left="720"/>
        <w:jc w:val="both"/>
        <w:rPr>
          <w:noProof/>
        </w:rPr>
      </w:pPr>
      <w:r w:rsidRPr="00B56EE1">
        <w:rPr>
          <w:noProof/>
        </w:rPr>
        <w:t>(у даљем тексту: наручилац), кога заступа проф. др Драган Драшковић.</w:t>
      </w:r>
    </w:p>
    <w:p w:rsidR="00360C44" w:rsidRDefault="00360C44" w:rsidP="00F47C23">
      <w:pPr>
        <w:jc w:val="both"/>
        <w:rPr>
          <w:noProof/>
        </w:rPr>
      </w:pPr>
    </w:p>
    <w:p w:rsidR="00360C44" w:rsidRPr="00A55F46" w:rsidRDefault="00360C44" w:rsidP="00D76B68">
      <w:pPr>
        <w:numPr>
          <w:ilvl w:val="0"/>
          <w:numId w:val="4"/>
        </w:numPr>
        <w:jc w:val="both"/>
        <w:rPr>
          <w:noProof/>
        </w:rPr>
      </w:pPr>
      <w:r w:rsidRPr="0083271F">
        <w:rPr>
          <w:noProof/>
        </w:rPr>
        <w:t>____________________</w:t>
      </w:r>
      <w:r>
        <w:rPr>
          <w:noProof/>
        </w:rPr>
        <w:t>________________________________________________,</w:t>
      </w:r>
    </w:p>
    <w:p w:rsidR="00360C44" w:rsidRPr="00A55F46" w:rsidRDefault="00360C44" w:rsidP="00F47C23">
      <w:pPr>
        <w:jc w:val="center"/>
      </w:pPr>
      <w:r w:rsidRPr="00A55F46">
        <w:rPr>
          <w:noProof/>
        </w:rPr>
        <w:t>(</w:t>
      </w:r>
      <w:r w:rsidRPr="00A55F46">
        <w:rPr>
          <w:i/>
          <w:noProof/>
        </w:rPr>
        <w:t>назив и адреса)</w:t>
      </w:r>
    </w:p>
    <w:p w:rsidR="00360C44" w:rsidRDefault="00360C44" w:rsidP="00F47C23">
      <w:pPr>
        <w:ind w:left="720"/>
        <w:jc w:val="both"/>
        <w:rPr>
          <w:noProof/>
        </w:rPr>
      </w:pPr>
      <w:r>
        <w:rPr>
          <w:noProof/>
        </w:rPr>
        <w:t>ПИБ:.......................... Матични број:........................................</w:t>
      </w:r>
    </w:p>
    <w:p w:rsidR="00360C44" w:rsidRDefault="00360C44" w:rsidP="00F47C23">
      <w:pPr>
        <w:ind w:left="720"/>
        <w:jc w:val="both"/>
        <w:rPr>
          <w:noProof/>
        </w:rPr>
      </w:pPr>
      <w:r>
        <w:rPr>
          <w:noProof/>
        </w:rPr>
        <w:t>Број рачуна:............................................ Назив банке:......................................,</w:t>
      </w:r>
    </w:p>
    <w:p w:rsidR="00360C44" w:rsidRPr="00A55F46" w:rsidRDefault="00360C44" w:rsidP="00F47C23">
      <w:pPr>
        <w:ind w:left="720"/>
        <w:jc w:val="both"/>
        <w:rPr>
          <w:noProof/>
        </w:rPr>
      </w:pPr>
      <w:r>
        <w:rPr>
          <w:noProof/>
        </w:rPr>
        <w:t>Телефон:............................Телефакс:......................................</w:t>
      </w:r>
    </w:p>
    <w:p w:rsidR="00360C44" w:rsidRDefault="00360C44" w:rsidP="00F47C23">
      <w:pPr>
        <w:ind w:left="720"/>
        <w:jc w:val="both"/>
        <w:rPr>
          <w:noProof/>
        </w:rPr>
      </w:pPr>
      <w:r>
        <w:rPr>
          <w:noProof/>
        </w:rPr>
        <w:t xml:space="preserve">(у даљем тексту: добављач), </w:t>
      </w:r>
      <w:r w:rsidRPr="0083271F">
        <w:rPr>
          <w:noProof/>
        </w:rPr>
        <w:t>кога заступа _______</w:t>
      </w:r>
      <w:r>
        <w:rPr>
          <w:noProof/>
        </w:rPr>
        <w:t>_________________________.</w:t>
      </w:r>
    </w:p>
    <w:p w:rsidR="0072339B" w:rsidRPr="000960B1" w:rsidRDefault="0072339B" w:rsidP="000960B1">
      <w:pPr>
        <w:jc w:val="both"/>
        <w:rPr>
          <w:noProof/>
        </w:rPr>
      </w:pPr>
    </w:p>
    <w:p w:rsidR="00B84C11" w:rsidRPr="007B0459" w:rsidRDefault="007B0459" w:rsidP="00F47C23">
      <w:pPr>
        <w:jc w:val="center"/>
        <w:rPr>
          <w:b/>
          <w:noProof/>
        </w:rPr>
      </w:pPr>
      <w:r>
        <w:rPr>
          <w:b/>
          <w:noProof/>
        </w:rPr>
        <w:t>Члан 1.</w:t>
      </w:r>
    </w:p>
    <w:p w:rsidR="007B0459" w:rsidRPr="002D1CB7" w:rsidRDefault="007B0459" w:rsidP="00F47C23">
      <w:pPr>
        <w:pStyle w:val="Footer"/>
        <w:ind w:firstLine="709"/>
        <w:jc w:val="both"/>
        <w:rPr>
          <w:b/>
          <w:szCs w:val="28"/>
        </w:rPr>
      </w:pPr>
      <w:r>
        <w:rPr>
          <w:noProof/>
        </w:rPr>
        <w:t>П</w:t>
      </w:r>
      <w:r w:rsidRPr="00CD2DD3">
        <w:rPr>
          <w:noProof/>
        </w:rPr>
        <w:t xml:space="preserve">редмет </w:t>
      </w:r>
      <w:r>
        <w:rPr>
          <w:noProof/>
        </w:rPr>
        <w:t xml:space="preserve">овог уговора је </w:t>
      </w:r>
      <w:r>
        <w:t xml:space="preserve">набавка </w:t>
      </w:r>
      <w:r>
        <w:rPr>
          <w:lang w:val="sr-Cyrl-CS"/>
        </w:rPr>
        <w:t>доб</w:t>
      </w:r>
      <w:r>
        <w:t>a</w:t>
      </w:r>
      <w:r>
        <w:rPr>
          <w:lang w:val="sr-Cyrl-CS"/>
        </w:rPr>
        <w:t>ра –</w:t>
      </w:r>
      <w:r w:rsidR="0023541D">
        <w:rPr>
          <w:lang w:val="sr-Cyrl-CS"/>
        </w:rPr>
        <w:t xml:space="preserve"> </w:t>
      </w:r>
      <w:r w:rsidR="00625D75">
        <w:rPr>
          <w:b/>
          <w:lang w:val="sr-Cyrl-CS"/>
        </w:rPr>
        <w:t>набавка</w:t>
      </w:r>
      <w:r w:rsidR="00625D75">
        <w:rPr>
          <w:b/>
        </w:rPr>
        <w:t xml:space="preserve"> дволуменских централних </w:t>
      </w:r>
      <w:r w:rsidR="00FE2ED8">
        <w:rPr>
          <w:b/>
          <w:lang w:val="sr-Cyrl-CS"/>
        </w:rPr>
        <w:t xml:space="preserve">венских </w:t>
      </w:r>
      <w:r w:rsidR="00625D75">
        <w:rPr>
          <w:b/>
        </w:rPr>
        <w:t>катетера за хемодијализу/плазмаферезу за потребе Клинике за нефрологију и клиничку имунологију у оквиру Клиничког центра Војводине</w:t>
      </w:r>
      <w:r w:rsidR="00625D75">
        <w:rPr>
          <w:b/>
          <w:szCs w:val="28"/>
          <w:lang w:val="sr-Cyrl-CS"/>
        </w:rPr>
        <w:t xml:space="preserve"> </w:t>
      </w:r>
      <w:r>
        <w:rPr>
          <w:noProof/>
        </w:rPr>
        <w:t>-</w:t>
      </w:r>
      <w:r w:rsidRPr="00806C68">
        <w:rPr>
          <w:noProof/>
        </w:rPr>
        <w:t xml:space="preserve"> </w:t>
      </w:r>
      <w:r>
        <w:rPr>
          <w:lang w:val="sr-Latn-CS"/>
        </w:rPr>
        <w:t>кој</w:t>
      </w:r>
      <w:r>
        <w:t>а</w:t>
      </w:r>
      <w:r w:rsidRPr="005B278B">
        <w:rPr>
          <w:lang w:val="sr-Latn-CS"/>
        </w:rPr>
        <w:t xml:space="preserve"> </w:t>
      </w:r>
      <w:r>
        <w:rPr>
          <w:lang w:val="sr-Latn-CS"/>
        </w:rPr>
        <w:t>је</w:t>
      </w:r>
      <w:r w:rsidRPr="005B278B">
        <w:rPr>
          <w:lang w:val="sr-Latn-CS"/>
        </w:rPr>
        <w:t xml:space="preserve"> </w:t>
      </w:r>
      <w:r>
        <w:rPr>
          <w:lang w:val="sr-Latn-CS"/>
        </w:rPr>
        <w:t>тражен</w:t>
      </w:r>
      <w:r>
        <w:t>а</w:t>
      </w:r>
      <w:r w:rsidRPr="00E02E3A">
        <w:rPr>
          <w:lang w:val="sr-Latn-CS"/>
        </w:rPr>
        <w:t xml:space="preserve"> </w:t>
      </w:r>
      <w:r>
        <w:rPr>
          <w:lang w:val="sr-Latn-CS"/>
        </w:rPr>
        <w:t>у</w:t>
      </w:r>
      <w:r w:rsidRPr="00E02E3A">
        <w:rPr>
          <w:lang w:val="sr-Latn-CS"/>
        </w:rPr>
        <w:t xml:space="preserve"> </w:t>
      </w:r>
      <w:r>
        <w:rPr>
          <w:lang w:val="sr-Latn-CS"/>
        </w:rPr>
        <w:t>позиву</w:t>
      </w:r>
      <w:r w:rsidRPr="00E02E3A">
        <w:rPr>
          <w:lang w:val="sr-Latn-CS"/>
        </w:rPr>
        <w:t xml:space="preserve"> </w:t>
      </w:r>
      <w:r>
        <w:rPr>
          <w:lang w:val="sr-Latn-CS"/>
        </w:rPr>
        <w:t>за</w:t>
      </w:r>
      <w:r>
        <w:t xml:space="preserve"> подношење понуда у</w:t>
      </w:r>
      <w:r w:rsidRPr="00E02E3A">
        <w:rPr>
          <w:lang w:val="sr-Latn-CS"/>
        </w:rPr>
        <w:t xml:space="preserve"> </w:t>
      </w:r>
      <w:r>
        <w:t xml:space="preserve">отвореном </w:t>
      </w:r>
      <w:r>
        <w:rPr>
          <w:lang w:val="sr-Latn-CS"/>
        </w:rPr>
        <w:t>поступ</w:t>
      </w:r>
      <w:r>
        <w:t>ку</w:t>
      </w:r>
      <w:r w:rsidRPr="00E02E3A">
        <w:rPr>
          <w:lang w:val="sr-Latn-CS"/>
        </w:rPr>
        <w:t xml:space="preserve"> </w:t>
      </w:r>
      <w:r>
        <w:rPr>
          <w:lang w:val="sr-Latn-CS"/>
        </w:rPr>
        <w:t>јавне</w:t>
      </w:r>
      <w:r w:rsidRPr="00E02E3A">
        <w:rPr>
          <w:lang w:val="sr-Latn-CS"/>
        </w:rPr>
        <w:t xml:space="preserve"> </w:t>
      </w:r>
      <w:r>
        <w:rPr>
          <w:lang w:val="sr-Latn-CS"/>
        </w:rPr>
        <w:t>набавке</w:t>
      </w:r>
      <w:r w:rsidRPr="00E02E3A">
        <w:rPr>
          <w:lang w:val="sr-Latn-CS"/>
        </w:rPr>
        <w:t xml:space="preserve"> </w:t>
      </w:r>
      <w:r>
        <w:rPr>
          <w:lang w:val="sr-Latn-CS"/>
        </w:rPr>
        <w:t>број</w:t>
      </w:r>
      <w:r w:rsidRPr="00E02E3A">
        <w:rPr>
          <w:lang w:val="sr-Latn-CS"/>
        </w:rPr>
        <w:t xml:space="preserve"> </w:t>
      </w:r>
      <w:r w:rsidR="00985122">
        <w:rPr>
          <w:b/>
          <w:lang w:val="sr-Cyrl-CS"/>
        </w:rPr>
        <w:t>41</w:t>
      </w:r>
      <w:r w:rsidR="0023541D" w:rsidRPr="002D1CB7">
        <w:rPr>
          <w:b/>
        </w:rPr>
        <w:t>-</w:t>
      </w:r>
      <w:r w:rsidR="00985122">
        <w:rPr>
          <w:b/>
          <w:lang w:val="sr-Cyrl-CS"/>
        </w:rPr>
        <w:t>15</w:t>
      </w:r>
      <w:r w:rsidR="0023541D" w:rsidRPr="002D1CB7">
        <w:rPr>
          <w:b/>
        </w:rPr>
        <w:t>-О</w:t>
      </w:r>
      <w:r w:rsidR="0023541D">
        <w:t xml:space="preserve">, </w:t>
      </w:r>
      <w:r w:rsidR="00C96438">
        <w:t xml:space="preserve">партија бр. _____ - </w:t>
      </w:r>
      <w:r w:rsidR="00C96438">
        <w:rPr>
          <w:i/>
        </w:rPr>
        <w:t>_______</w:t>
      </w:r>
      <w:r w:rsidR="00C96438">
        <w:rPr>
          <w:i/>
          <w:u w:val="single"/>
        </w:rPr>
        <w:t>(назив партије)</w:t>
      </w:r>
      <w:r w:rsidR="00C96438">
        <w:rPr>
          <w:i/>
        </w:rPr>
        <w:t>_______</w:t>
      </w:r>
      <w:r w:rsidR="002D1CB7">
        <w:t>.</w:t>
      </w:r>
    </w:p>
    <w:p w:rsidR="007B0459" w:rsidRPr="00AA4899" w:rsidRDefault="00AA4899" w:rsidP="00F47C23">
      <w:pPr>
        <w:ind w:firstLine="3062"/>
        <w:jc w:val="both"/>
        <w:rPr>
          <w:noProof/>
        </w:rPr>
      </w:pPr>
      <w:r>
        <w:rPr>
          <w:noProof/>
        </w:rPr>
        <w:t xml:space="preserve"> </w:t>
      </w:r>
    </w:p>
    <w:p w:rsidR="00A70BFA" w:rsidRPr="00A40C84" w:rsidRDefault="00A70BFA" w:rsidP="00F47C23">
      <w:pPr>
        <w:jc w:val="center"/>
        <w:rPr>
          <w:b/>
          <w:noProof/>
        </w:rPr>
      </w:pPr>
      <w:r w:rsidRPr="002856DC">
        <w:rPr>
          <w:b/>
          <w:noProof/>
        </w:rPr>
        <w:t xml:space="preserve">Члан 2. </w:t>
      </w:r>
    </w:p>
    <w:p w:rsidR="00A70BFA" w:rsidRDefault="00A70BFA" w:rsidP="00F47C23">
      <w:pPr>
        <w:pStyle w:val="BodyTextIndent"/>
        <w:ind w:left="0" w:firstLine="720"/>
        <w:jc w:val="both"/>
        <w:rPr>
          <w:b w:val="0"/>
          <w:noProof/>
        </w:rPr>
      </w:pPr>
      <w:r>
        <w:rPr>
          <w:b w:val="0"/>
          <w:noProof/>
        </w:rPr>
        <w:t xml:space="preserve">Добављач се обавезује да наручиоцу испоручи добра која су предмет овог уговора у свему према својој понуди </w:t>
      </w:r>
      <w:r w:rsidRPr="00CD2DD3">
        <w:rPr>
          <w:b w:val="0"/>
          <w:noProof/>
        </w:rPr>
        <w:t>број ______</w:t>
      </w:r>
      <w:r>
        <w:rPr>
          <w:b w:val="0"/>
          <w:noProof/>
        </w:rPr>
        <w:t>____</w:t>
      </w:r>
      <w:r w:rsidRPr="00CD2DD3">
        <w:rPr>
          <w:b w:val="0"/>
          <w:noProof/>
        </w:rPr>
        <w:t xml:space="preserve"> од _______</w:t>
      </w:r>
      <w:r>
        <w:rPr>
          <w:b w:val="0"/>
          <w:noProof/>
        </w:rPr>
        <w:t>__</w:t>
      </w:r>
      <w:r w:rsidRPr="00CD2DD3">
        <w:rPr>
          <w:b w:val="0"/>
          <w:noProof/>
        </w:rPr>
        <w:t>__</w:t>
      </w:r>
      <w:r>
        <w:rPr>
          <w:b w:val="0"/>
          <w:noProof/>
        </w:rPr>
        <w:t xml:space="preserve"> </w:t>
      </w:r>
      <w:r w:rsidRPr="00CD2DD3">
        <w:rPr>
          <w:b w:val="0"/>
          <w:noProof/>
        </w:rPr>
        <w:t>године</w:t>
      </w:r>
      <w:r>
        <w:rPr>
          <w:b w:val="0"/>
          <w:noProof/>
        </w:rPr>
        <w:t xml:space="preserve"> која је саставни део овог уговора.</w:t>
      </w:r>
    </w:p>
    <w:p w:rsidR="00A70BFA" w:rsidRPr="008E49CA" w:rsidRDefault="00A70BFA" w:rsidP="00F47C23">
      <w:pPr>
        <w:pStyle w:val="BodyTextIndent"/>
        <w:ind w:left="0" w:firstLine="741"/>
        <w:jc w:val="both"/>
        <w:rPr>
          <w:b w:val="0"/>
        </w:rPr>
      </w:pPr>
      <w:r w:rsidRPr="008E49CA">
        <w:rPr>
          <w:b w:val="0"/>
          <w:bCs w:val="0"/>
        </w:rPr>
        <w:t xml:space="preserve">Цена </w:t>
      </w:r>
      <w:r>
        <w:rPr>
          <w:b w:val="0"/>
          <w:bCs w:val="0"/>
        </w:rPr>
        <w:t>добара</w:t>
      </w:r>
      <w:r w:rsidRPr="008E49CA">
        <w:rPr>
          <w:b w:val="0"/>
          <w:bCs w:val="0"/>
        </w:rPr>
        <w:t xml:space="preserve"> из члана 1. овог уговора без пореза на додату вредност износи </w:t>
      </w:r>
      <w:r w:rsidRPr="008E49CA">
        <w:rPr>
          <w:b w:val="0"/>
        </w:rPr>
        <w:t>___________</w:t>
      </w:r>
      <w:r w:rsidRPr="008E49CA">
        <w:rPr>
          <w:b w:val="0"/>
          <w:bCs w:val="0"/>
        </w:rPr>
        <w:t xml:space="preserve"> (словима: ___________________), односно са порезом на додату вредност износи </w:t>
      </w:r>
      <w:r w:rsidRPr="008E49CA">
        <w:rPr>
          <w:b w:val="0"/>
        </w:rPr>
        <w:t>______________________</w:t>
      </w:r>
      <w:r w:rsidRPr="008E49CA">
        <w:rPr>
          <w:b w:val="0"/>
          <w:bCs w:val="0"/>
        </w:rPr>
        <w:t xml:space="preserve"> (словима: __________________________).</w:t>
      </w:r>
    </w:p>
    <w:p w:rsidR="00A70BFA" w:rsidRPr="000960B1" w:rsidRDefault="00A70BFA" w:rsidP="000960B1">
      <w:pPr>
        <w:ind w:firstLine="720"/>
        <w:jc w:val="both"/>
        <w:rPr>
          <w:bCs/>
        </w:rPr>
      </w:pPr>
      <w:r w:rsidRPr="00527541">
        <w:t>Цена</w:t>
      </w:r>
      <w:r w:rsidRPr="00527541">
        <w:rPr>
          <w:lang w:val="en-US"/>
        </w:rPr>
        <w:t xml:space="preserve"> из претходног става се сматра фиксном </w:t>
      </w:r>
      <w:r>
        <w:t xml:space="preserve">и неће се мењати </w:t>
      </w:r>
      <w:r w:rsidRPr="00527541">
        <w:rPr>
          <w:lang w:val="en-US"/>
        </w:rPr>
        <w:t xml:space="preserve">за време трајања </w:t>
      </w:r>
      <w:r>
        <w:t xml:space="preserve">овог </w:t>
      </w:r>
      <w:r w:rsidRPr="00527541">
        <w:rPr>
          <w:lang w:val="en-US"/>
        </w:rPr>
        <w:t>уговора.</w:t>
      </w:r>
      <w:r w:rsidRPr="00527541">
        <w:rPr>
          <w:bCs/>
          <w:lang w:val="en-US"/>
        </w:rPr>
        <w:t xml:space="preserve"> </w:t>
      </w:r>
    </w:p>
    <w:p w:rsidR="00A70BFA" w:rsidRPr="00A40C84" w:rsidRDefault="00A70BFA" w:rsidP="00F47C23">
      <w:pPr>
        <w:pStyle w:val="BodyTextIndent"/>
        <w:ind w:left="0" w:firstLine="0"/>
        <w:jc w:val="center"/>
        <w:rPr>
          <w:noProof/>
        </w:rPr>
      </w:pPr>
      <w:r w:rsidRPr="00DE4571">
        <w:rPr>
          <w:noProof/>
        </w:rPr>
        <w:t>Члан 3.</w:t>
      </w:r>
    </w:p>
    <w:p w:rsidR="00A70BFA" w:rsidRDefault="00A70BFA" w:rsidP="00F47C23">
      <w:pPr>
        <w:ind w:firstLine="720"/>
        <w:jc w:val="both"/>
        <w:rPr>
          <w:noProof/>
        </w:rPr>
      </w:pPr>
      <w:r w:rsidRPr="007C044D">
        <w:rPr>
          <w:noProof/>
        </w:rPr>
        <w:t xml:space="preserve">Добављач се обавезује да ће наручену количину </w:t>
      </w:r>
      <w:r>
        <w:rPr>
          <w:noProof/>
        </w:rPr>
        <w:t xml:space="preserve">и врсту </w:t>
      </w:r>
      <w:r w:rsidRPr="007C044D">
        <w:rPr>
          <w:noProof/>
        </w:rPr>
        <w:t>добара испоручивати наручиоцу сукцесивно,</w:t>
      </w:r>
      <w:r>
        <w:rPr>
          <w:noProof/>
        </w:rPr>
        <w:t xml:space="preserve"> на основу писаног захтева који наручилац доставља добављачу путем електронске поште на адресу _________________</w:t>
      </w:r>
      <w:r w:rsidRPr="00204E12">
        <w:rPr>
          <w:noProof/>
        </w:rPr>
        <w:t xml:space="preserve">, </w:t>
      </w:r>
      <w:r>
        <w:rPr>
          <w:noProof/>
        </w:rPr>
        <w:t>а</w:t>
      </w:r>
      <w:r w:rsidRPr="00204E12">
        <w:rPr>
          <w:noProof/>
        </w:rPr>
        <w:t xml:space="preserve"> </w:t>
      </w:r>
      <w:r>
        <w:rPr>
          <w:noProof/>
        </w:rPr>
        <w:t>уколико</w:t>
      </w:r>
      <w:r w:rsidRPr="00204E12">
        <w:rPr>
          <w:noProof/>
        </w:rPr>
        <w:t xml:space="preserve"> </w:t>
      </w:r>
      <w:r>
        <w:rPr>
          <w:noProof/>
        </w:rPr>
        <w:t>то</w:t>
      </w:r>
      <w:r w:rsidRPr="00204E12">
        <w:rPr>
          <w:noProof/>
        </w:rPr>
        <w:t xml:space="preserve"> </w:t>
      </w:r>
      <w:r>
        <w:rPr>
          <w:noProof/>
        </w:rPr>
        <w:t>из</w:t>
      </w:r>
      <w:r w:rsidRPr="00204E12">
        <w:rPr>
          <w:noProof/>
        </w:rPr>
        <w:t xml:space="preserve"> </w:t>
      </w:r>
      <w:r>
        <w:rPr>
          <w:noProof/>
        </w:rPr>
        <w:t>било</w:t>
      </w:r>
      <w:r w:rsidRPr="00204E12">
        <w:rPr>
          <w:noProof/>
        </w:rPr>
        <w:t xml:space="preserve"> </w:t>
      </w:r>
      <w:r>
        <w:rPr>
          <w:noProof/>
        </w:rPr>
        <w:t>ког</w:t>
      </w:r>
      <w:r w:rsidRPr="00204E12">
        <w:rPr>
          <w:noProof/>
        </w:rPr>
        <w:t xml:space="preserve"> </w:t>
      </w:r>
      <w:r>
        <w:rPr>
          <w:noProof/>
        </w:rPr>
        <w:t>разлога</w:t>
      </w:r>
      <w:r w:rsidRPr="00204E12">
        <w:rPr>
          <w:noProof/>
        </w:rPr>
        <w:t xml:space="preserve"> </w:t>
      </w:r>
      <w:r>
        <w:rPr>
          <w:noProof/>
        </w:rPr>
        <w:t>није</w:t>
      </w:r>
      <w:r w:rsidRPr="00204E12">
        <w:rPr>
          <w:noProof/>
        </w:rPr>
        <w:t xml:space="preserve"> </w:t>
      </w:r>
      <w:r>
        <w:rPr>
          <w:noProof/>
        </w:rPr>
        <w:t>могуће</w:t>
      </w:r>
      <w:r w:rsidRPr="00204E12">
        <w:rPr>
          <w:noProof/>
        </w:rPr>
        <w:t xml:space="preserve">, </w:t>
      </w:r>
      <w:r>
        <w:rPr>
          <w:noProof/>
        </w:rPr>
        <w:t>путем</w:t>
      </w:r>
      <w:r w:rsidRPr="00204E12">
        <w:rPr>
          <w:noProof/>
        </w:rPr>
        <w:t xml:space="preserve"> </w:t>
      </w:r>
      <w:r>
        <w:rPr>
          <w:noProof/>
        </w:rPr>
        <w:t>телефакса</w:t>
      </w:r>
      <w:r w:rsidRPr="00204E12">
        <w:rPr>
          <w:noProof/>
        </w:rPr>
        <w:t xml:space="preserve"> </w:t>
      </w:r>
      <w:r>
        <w:rPr>
          <w:noProof/>
        </w:rPr>
        <w:t>на</w:t>
      </w:r>
      <w:r w:rsidRPr="00204E12">
        <w:rPr>
          <w:noProof/>
        </w:rPr>
        <w:t xml:space="preserve"> </w:t>
      </w:r>
      <w:r>
        <w:rPr>
          <w:noProof/>
        </w:rPr>
        <w:t>број</w:t>
      </w:r>
      <w:r w:rsidRPr="00204E12">
        <w:rPr>
          <w:noProof/>
        </w:rPr>
        <w:t xml:space="preserve"> </w:t>
      </w:r>
      <w:r>
        <w:rPr>
          <w:noProof/>
        </w:rPr>
        <w:t>___________________.</w:t>
      </w:r>
    </w:p>
    <w:p w:rsidR="00A70BFA" w:rsidRDefault="00A70BFA" w:rsidP="00F47C23">
      <w:pPr>
        <w:ind w:firstLine="720"/>
        <w:jc w:val="both"/>
        <w:rPr>
          <w:lang w:val="sr-Latn-CS"/>
        </w:rPr>
      </w:pPr>
      <w:r>
        <w:rPr>
          <w:noProof/>
        </w:rPr>
        <w:t xml:space="preserve">Добављач се обавезује да наручену количину и врсту добара испоручи наручиоцу </w:t>
      </w:r>
      <w:r>
        <w:rPr>
          <w:lang w:val="sr-Latn-CS"/>
        </w:rPr>
        <w:t>у</w:t>
      </w:r>
      <w:r w:rsidRPr="00DE7A61">
        <w:rPr>
          <w:lang w:val="sr-Latn-CS"/>
        </w:rPr>
        <w:t xml:space="preserve"> </w:t>
      </w:r>
      <w:r>
        <w:rPr>
          <w:lang w:val="sr-Latn-CS"/>
        </w:rPr>
        <w:t>року</w:t>
      </w:r>
      <w:r w:rsidRPr="00DE7A61">
        <w:rPr>
          <w:lang w:val="sr-Latn-CS"/>
        </w:rPr>
        <w:t xml:space="preserve"> </w:t>
      </w:r>
      <w:r>
        <w:rPr>
          <w:lang w:val="sr-Latn-CS"/>
        </w:rPr>
        <w:t>од</w:t>
      </w:r>
      <w:r w:rsidRPr="00DE7A61">
        <w:rPr>
          <w:lang w:val="sr-Latn-CS"/>
        </w:rPr>
        <w:t xml:space="preserve"> </w:t>
      </w:r>
      <w:r w:rsidR="00625D75">
        <w:rPr>
          <w:noProof/>
        </w:rPr>
        <w:t>_______________</w:t>
      </w:r>
      <w:r w:rsidR="00625D75">
        <w:rPr>
          <w:noProof/>
          <w:lang w:val="sr-Cyrl-CS"/>
        </w:rPr>
        <w:t xml:space="preserve"> (најкраће 7  дана, најдуже 14 дана) </w:t>
      </w:r>
      <w:r>
        <w:rPr>
          <w:lang w:val="sr-Latn-CS"/>
        </w:rPr>
        <w:t>од</w:t>
      </w:r>
      <w:r w:rsidRPr="00DE7A61">
        <w:rPr>
          <w:lang w:val="sr-Latn-CS"/>
        </w:rPr>
        <w:t xml:space="preserve"> </w:t>
      </w:r>
      <w:r>
        <w:rPr>
          <w:lang w:val="sr-Latn-CS"/>
        </w:rPr>
        <w:t>пријема</w:t>
      </w:r>
      <w:r w:rsidRPr="00DE7A61">
        <w:rPr>
          <w:lang w:val="sr-Latn-CS"/>
        </w:rPr>
        <w:t xml:space="preserve"> </w:t>
      </w:r>
      <w:r>
        <w:rPr>
          <w:lang w:val="sr-Latn-CS"/>
        </w:rPr>
        <w:t>захтева</w:t>
      </w:r>
      <w:r>
        <w:rPr>
          <w:noProof/>
        </w:rPr>
        <w:t xml:space="preserve">, и то </w:t>
      </w:r>
      <w:r w:rsidR="0014340D">
        <w:rPr>
          <w:iCs/>
          <w:lang w:val="en-US"/>
        </w:rPr>
        <w:t>FCO</w:t>
      </w:r>
      <w:r w:rsidR="0014340D">
        <w:rPr>
          <w:iCs/>
          <w:lang w:val="sr-Cyrl-CS"/>
        </w:rPr>
        <w:t xml:space="preserve"> </w:t>
      </w:r>
      <w:r w:rsidR="0014340D">
        <w:rPr>
          <w:noProof/>
          <w:lang w:val="sr-Cyrl-CS"/>
        </w:rPr>
        <w:t>Клинике за нефрологију и клиничку имунологију – одељење за хемодијализу</w:t>
      </w:r>
      <w:r>
        <w:rPr>
          <w:noProof/>
        </w:rPr>
        <w:t xml:space="preserve">, </w:t>
      </w:r>
      <w:r>
        <w:rPr>
          <w:lang w:val="sr-Latn-CS"/>
        </w:rPr>
        <w:t>са</w:t>
      </w:r>
      <w:r w:rsidRPr="00DE7A61">
        <w:rPr>
          <w:lang w:val="sr-Latn-CS"/>
        </w:rPr>
        <w:t xml:space="preserve"> </w:t>
      </w:r>
      <w:r>
        <w:rPr>
          <w:lang w:val="sr-Latn-CS"/>
        </w:rPr>
        <w:t>обавезом</w:t>
      </w:r>
      <w:r w:rsidRPr="00DE7A61">
        <w:rPr>
          <w:lang w:val="sr-Latn-CS"/>
        </w:rPr>
        <w:t xml:space="preserve"> </w:t>
      </w:r>
      <w:r>
        <w:rPr>
          <w:lang w:val="sr-Latn-CS"/>
        </w:rPr>
        <w:t>истовара</w:t>
      </w:r>
      <w:r w:rsidRPr="00DE7A61">
        <w:rPr>
          <w:lang w:val="sr-Latn-CS"/>
        </w:rPr>
        <w:t xml:space="preserve"> </w:t>
      </w:r>
      <w:r>
        <w:rPr>
          <w:lang w:val="sr-Latn-CS"/>
        </w:rPr>
        <w:t>добара.</w:t>
      </w:r>
    </w:p>
    <w:p w:rsidR="00A70BFA" w:rsidRPr="00606EB0" w:rsidRDefault="00A70BFA" w:rsidP="00F47C23">
      <w:pPr>
        <w:pStyle w:val="BodyTextIndent"/>
        <w:ind w:left="0" w:firstLine="720"/>
        <w:jc w:val="both"/>
        <w:rPr>
          <w:b w:val="0"/>
          <w:noProof/>
        </w:rPr>
      </w:pPr>
      <w:r>
        <w:rPr>
          <w:b w:val="0"/>
          <w:noProof/>
          <w:lang w:val="sr-Cyrl-CS"/>
        </w:rPr>
        <w:lastRenderedPageBreak/>
        <w:t>Уз сваку испоруку добављач</w:t>
      </w:r>
      <w:r w:rsidRPr="008D2168">
        <w:rPr>
          <w:b w:val="0"/>
          <w:noProof/>
          <w:lang w:val="sr-Cyrl-CS"/>
        </w:rPr>
        <w:t xml:space="preserve"> ће доставити отпремницу коју ће лице из члана </w:t>
      </w:r>
      <w:r>
        <w:rPr>
          <w:b w:val="0"/>
          <w:noProof/>
          <w:lang w:val="sr-Cyrl-CS"/>
        </w:rPr>
        <w:t>9</w:t>
      </w:r>
      <w:r w:rsidRPr="008D2168">
        <w:rPr>
          <w:b w:val="0"/>
          <w:noProof/>
          <w:lang w:val="sr-Cyrl-CS"/>
        </w:rPr>
        <w:t xml:space="preserve">. овог уговора </w:t>
      </w:r>
      <w:r>
        <w:rPr>
          <w:b w:val="0"/>
          <w:noProof/>
          <w:lang w:val="sr-Cyrl-CS"/>
        </w:rPr>
        <w:t>овлашћено за праћење техничке реализације овог уговора</w:t>
      </w:r>
      <w:r w:rsidRPr="008D2168">
        <w:rPr>
          <w:b w:val="0"/>
          <w:noProof/>
          <w:lang w:val="sr-Cyrl-CS"/>
        </w:rPr>
        <w:t xml:space="preserve"> потписати након провере да ли је количина, врста и цена испоручених добара у складу са захтевом наручиоца и </w:t>
      </w:r>
      <w:r>
        <w:rPr>
          <w:b w:val="0"/>
          <w:noProof/>
          <w:lang w:val="sr-Cyrl-CS"/>
        </w:rPr>
        <w:t>добављачевом понудом</w:t>
      </w:r>
      <w:r>
        <w:rPr>
          <w:b w:val="0"/>
          <w:noProof/>
        </w:rPr>
        <w:t>.</w:t>
      </w:r>
    </w:p>
    <w:p w:rsidR="00A70BFA" w:rsidRDefault="00A70BFA" w:rsidP="00F47C23">
      <w:pPr>
        <w:pStyle w:val="BodyTextIndent"/>
        <w:ind w:left="0" w:firstLine="0"/>
        <w:jc w:val="center"/>
        <w:rPr>
          <w:noProof/>
        </w:rPr>
      </w:pPr>
    </w:p>
    <w:p w:rsidR="00A70BFA" w:rsidRPr="00A40C84" w:rsidRDefault="00A70BFA" w:rsidP="00F47C23">
      <w:pPr>
        <w:pStyle w:val="BodyTextIndent"/>
        <w:ind w:left="0" w:firstLine="0"/>
        <w:jc w:val="center"/>
        <w:rPr>
          <w:noProof/>
        </w:rPr>
      </w:pPr>
      <w:r w:rsidRPr="002856DC">
        <w:rPr>
          <w:noProof/>
        </w:rPr>
        <w:t xml:space="preserve">Члан </w:t>
      </w:r>
      <w:r>
        <w:rPr>
          <w:noProof/>
        </w:rPr>
        <w:t>4</w:t>
      </w:r>
      <w:r w:rsidRPr="002856DC">
        <w:rPr>
          <w:noProof/>
        </w:rPr>
        <w:t>.</w:t>
      </w:r>
    </w:p>
    <w:p w:rsidR="00A70BFA" w:rsidRPr="006D5F6C" w:rsidRDefault="00A70BFA" w:rsidP="00F47C23">
      <w:pPr>
        <w:pStyle w:val="BodyTextIndent"/>
        <w:ind w:left="0" w:firstLine="720"/>
        <w:jc w:val="both"/>
        <w:rPr>
          <w:b w:val="0"/>
          <w:noProof/>
          <w:lang w:val="en-GB"/>
        </w:rPr>
      </w:pPr>
      <w:r>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A70BFA" w:rsidRDefault="00A70BFA" w:rsidP="00F47C23">
      <w:pPr>
        <w:pStyle w:val="BodyTextIndent"/>
        <w:ind w:left="0" w:firstLine="720"/>
        <w:jc w:val="both"/>
        <w:rPr>
          <w:b w:val="0"/>
          <w:noProof/>
        </w:rPr>
      </w:pPr>
      <w:r>
        <w:rPr>
          <w:b w:val="0"/>
          <w:noProof/>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266565" w:rsidRPr="000960B1" w:rsidRDefault="00A70BFA" w:rsidP="000960B1">
      <w:pPr>
        <w:pStyle w:val="BodyTextIndent"/>
        <w:ind w:left="0" w:firstLine="720"/>
        <w:jc w:val="both"/>
        <w:rPr>
          <w:b w:val="0"/>
          <w:noProof/>
        </w:rPr>
      </w:pPr>
      <w:r>
        <w:rPr>
          <w:b w:val="0"/>
          <w:noProof/>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943C44" w:rsidRPr="00BD493F" w:rsidRDefault="00266565" w:rsidP="00BD493F">
      <w:pPr>
        <w:pStyle w:val="BodyTextIndent"/>
        <w:ind w:left="0" w:firstLine="0"/>
        <w:jc w:val="center"/>
        <w:outlineLvl w:val="0"/>
        <w:rPr>
          <w:noProof/>
        </w:rPr>
      </w:pPr>
      <w:bookmarkStart w:id="15" w:name="_Toc380740082"/>
      <w:bookmarkStart w:id="16" w:name="_Toc381614510"/>
      <w:r w:rsidRPr="001946D7">
        <w:rPr>
          <w:noProof/>
        </w:rPr>
        <w:t>Члан 5.</w:t>
      </w:r>
      <w:bookmarkStart w:id="17" w:name="_Toc380740083"/>
      <w:bookmarkStart w:id="18" w:name="_Toc381614511"/>
      <w:bookmarkEnd w:id="15"/>
      <w:bookmarkEnd w:id="16"/>
    </w:p>
    <w:p w:rsidR="00943C44" w:rsidRPr="00744F0B" w:rsidRDefault="00943C44" w:rsidP="00943C44">
      <w:pPr>
        <w:pStyle w:val="BodyTextIndent"/>
        <w:ind w:left="0" w:firstLine="720"/>
        <w:jc w:val="both"/>
        <w:rPr>
          <w:b w:val="0"/>
          <w:noProof/>
          <w:lang w:val="sr-Cyrl-CS"/>
        </w:rPr>
      </w:pPr>
      <w:r>
        <w:rPr>
          <w:b w:val="0"/>
          <w:noProof/>
        </w:rPr>
        <w:t>Уговорену цену наручилац ће исплатити добављачу у року 90 дана од дана испоруке добара и пријема исправног рачуна за испоручену количину и врсту добара.</w:t>
      </w:r>
    </w:p>
    <w:p w:rsidR="00943C44" w:rsidRDefault="00943C44" w:rsidP="00943C44">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943C44" w:rsidRPr="006A3C5B" w:rsidRDefault="00943C44" w:rsidP="00943C44">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Pr="00345019">
        <w:rPr>
          <w:b w:val="0"/>
          <w:noProof/>
        </w:rPr>
        <w:t>Централна апотека наручиоца</w:t>
      </w:r>
      <w:r w:rsidRPr="00345019">
        <w:rPr>
          <w:b w:val="0"/>
          <w:noProof/>
          <w:lang w:val="sr-Cyrl-CS"/>
        </w:rPr>
        <w:t>.</w:t>
      </w:r>
    </w:p>
    <w:p w:rsidR="00943C44" w:rsidRDefault="00943C44" w:rsidP="00943C44">
      <w:pPr>
        <w:shd w:val="clear" w:color="auto" w:fill="FFFFFF"/>
        <w:ind w:firstLine="720"/>
        <w:jc w:val="both"/>
        <w:rPr>
          <w:rFonts w:ascii="Calibri" w:hAnsi="Calibri"/>
          <w:color w:val="000000"/>
          <w:sz w:val="22"/>
          <w:szCs w:val="22"/>
        </w:rPr>
      </w:pPr>
      <w:r w:rsidRPr="006C39F5">
        <w:rPr>
          <w:color w:val="000000"/>
          <w:lang w:val="sr-Latn-RS"/>
        </w:rPr>
        <w:t>За обавезе које доспевају у 2015. години, наручилац ће извршити плаћање на основу усвојеног Финансијског плана КЦВ за 2015. годину. За обавезе које пo oвом Уговору доспевају у 2016. години наручилац ће извршити требовање и плаћање по обезбеђивању финансијских средстава усвајањем Финансијског плана за 2016. годину или доношењем Одлуке о привременом финансирању.</w:t>
      </w:r>
    </w:p>
    <w:p w:rsidR="00943C44" w:rsidRPr="002C2C78" w:rsidRDefault="00943C44" w:rsidP="00943C44">
      <w:pPr>
        <w:shd w:val="clear" w:color="auto" w:fill="FFFFFF"/>
        <w:ind w:firstLine="720"/>
        <w:jc w:val="both"/>
        <w:rPr>
          <w:rFonts w:ascii="Calibri" w:hAnsi="Calibri"/>
          <w:color w:val="000000"/>
          <w:sz w:val="22"/>
          <w:szCs w:val="22"/>
          <w:lang w:val="sr-Cyrl-CS"/>
        </w:rPr>
      </w:pPr>
      <w:r>
        <w:rPr>
          <w:color w:val="000000"/>
          <w:lang w:val="sr-Latn-RS"/>
        </w:rPr>
        <w:t>У супротном Уговор престаје да важи без накнаде штете због немогућности преузимања обавеза од стране наручиоца КЦ Војводине.</w:t>
      </w:r>
    </w:p>
    <w:p w:rsidR="00943C44" w:rsidRPr="00BD493F" w:rsidRDefault="00943C44" w:rsidP="00BD493F">
      <w:pPr>
        <w:outlineLvl w:val="0"/>
        <w:rPr>
          <w:b/>
          <w:noProof/>
          <w:lang w:val="sr-Latn-RS"/>
        </w:rPr>
      </w:pPr>
    </w:p>
    <w:p w:rsidR="00266565" w:rsidRPr="001946D7" w:rsidRDefault="00266565" w:rsidP="00266565">
      <w:pPr>
        <w:jc w:val="center"/>
        <w:outlineLvl w:val="0"/>
        <w:rPr>
          <w:b/>
          <w:noProof/>
        </w:rPr>
      </w:pPr>
      <w:r w:rsidRPr="001946D7">
        <w:rPr>
          <w:b/>
          <w:noProof/>
        </w:rPr>
        <w:t>Члан 6.</w:t>
      </w:r>
      <w:bookmarkEnd w:id="17"/>
      <w:bookmarkEnd w:id="18"/>
    </w:p>
    <w:p w:rsidR="00266565" w:rsidRPr="001946D7" w:rsidRDefault="00266565" w:rsidP="00266565">
      <w:pPr>
        <w:ind w:firstLine="720"/>
        <w:jc w:val="both"/>
        <w:rPr>
          <w:noProof/>
        </w:rPr>
      </w:pPr>
      <w:r w:rsidRPr="001946D7">
        <w:rPr>
          <w:noProof/>
        </w:rPr>
        <w:t>Уговорне стране констатују да је добављач доставио наручиоцу следећа средства обезбеђења са овлашћењима за наплату:</w:t>
      </w:r>
    </w:p>
    <w:p w:rsidR="00710AF4" w:rsidRDefault="00266565" w:rsidP="00943C44">
      <w:pPr>
        <w:ind w:firstLine="720"/>
        <w:jc w:val="both"/>
        <w:rPr>
          <w:noProof/>
          <w:lang w:val="sr-Cyrl-CS"/>
        </w:rPr>
      </w:pPr>
      <w:r w:rsidRPr="001946D7">
        <w:rPr>
          <w:noProof/>
        </w:rPr>
        <w:t>-</w:t>
      </w:r>
      <w:r w:rsidRPr="001946D7">
        <w:rPr>
          <w:b/>
          <w:noProof/>
        </w:rPr>
        <w:t>меницу за добро извршење</w:t>
      </w:r>
      <w:r w:rsidRPr="001946D7">
        <w:rPr>
          <w:noProof/>
        </w:rPr>
        <w:t xml:space="preserve"> </w:t>
      </w:r>
      <w:r w:rsidRPr="001946D7">
        <w:rPr>
          <w:b/>
          <w:noProof/>
        </w:rPr>
        <w:t>посла</w:t>
      </w:r>
      <w:r w:rsidRPr="001946D7">
        <w:rPr>
          <w:noProof/>
          <w:lang w:val="sr-Latn-CS"/>
        </w:rPr>
        <w:t xml:space="preserve"> </w:t>
      </w:r>
      <w:r w:rsidRPr="001946D7">
        <w:rPr>
          <w:noProof/>
        </w:rPr>
        <w:t>у</w:t>
      </w:r>
      <w:r w:rsidRPr="001946D7">
        <w:rPr>
          <w:noProof/>
          <w:lang w:val="sr-Latn-CS"/>
        </w:rPr>
        <w:t xml:space="preserve"> </w:t>
      </w:r>
      <w:r w:rsidRPr="001946D7">
        <w:rPr>
          <w:noProof/>
        </w:rPr>
        <w:t>висини</w:t>
      </w:r>
      <w:r w:rsidRPr="001946D7">
        <w:rPr>
          <w:noProof/>
          <w:lang w:val="sr-Latn-CS"/>
        </w:rPr>
        <w:t xml:space="preserve"> 10% </w:t>
      </w:r>
      <w:r w:rsidRPr="001946D7">
        <w:rPr>
          <w:noProof/>
        </w:rPr>
        <w:t>од</w:t>
      </w:r>
      <w:r w:rsidRPr="001946D7">
        <w:rPr>
          <w:noProof/>
          <w:lang w:val="sr-Latn-CS"/>
        </w:rPr>
        <w:t xml:space="preserve"> </w:t>
      </w:r>
      <w:r w:rsidRPr="001946D7">
        <w:rPr>
          <w:noProof/>
        </w:rPr>
        <w:t>укупне</w:t>
      </w:r>
      <w:r w:rsidRPr="001946D7">
        <w:rPr>
          <w:noProof/>
          <w:lang w:val="sr-Latn-CS"/>
        </w:rPr>
        <w:t xml:space="preserve"> </w:t>
      </w:r>
      <w:r w:rsidRPr="001946D7">
        <w:rPr>
          <w:noProof/>
        </w:rPr>
        <w:t>вредности</w:t>
      </w:r>
      <w:r w:rsidRPr="001946D7">
        <w:rPr>
          <w:noProof/>
          <w:lang w:val="sr-Latn-CS"/>
        </w:rPr>
        <w:t xml:space="preserve"> </w:t>
      </w:r>
      <w:r w:rsidRPr="001946D7">
        <w:rPr>
          <w:noProof/>
        </w:rPr>
        <w:t>понуде</w:t>
      </w:r>
      <w:r w:rsidRPr="001946D7">
        <w:rPr>
          <w:noProof/>
          <w:lang w:val="sr-Latn-CS"/>
        </w:rPr>
        <w:t xml:space="preserve"> </w:t>
      </w:r>
      <w:r w:rsidRPr="001946D7">
        <w:rPr>
          <w:noProof/>
        </w:rPr>
        <w:t>без</w:t>
      </w:r>
      <w:r w:rsidRPr="001946D7">
        <w:rPr>
          <w:noProof/>
          <w:lang w:val="sr-Latn-CS"/>
        </w:rPr>
        <w:t xml:space="preserve"> </w:t>
      </w:r>
      <w:r w:rsidRPr="001946D7">
        <w:rPr>
          <w:noProof/>
        </w:rPr>
        <w:t>пореза</w:t>
      </w:r>
      <w:r w:rsidRPr="001946D7">
        <w:rPr>
          <w:noProof/>
          <w:lang w:val="sr-Latn-CS"/>
        </w:rPr>
        <w:t xml:space="preserve"> </w:t>
      </w:r>
      <w:r w:rsidRPr="001946D7">
        <w:rPr>
          <w:noProof/>
        </w:rPr>
        <w:t>на</w:t>
      </w:r>
      <w:r w:rsidRPr="001946D7">
        <w:rPr>
          <w:noProof/>
          <w:lang w:val="sr-Latn-CS"/>
        </w:rPr>
        <w:t xml:space="preserve"> </w:t>
      </w:r>
      <w:r w:rsidRPr="001946D7">
        <w:rPr>
          <w:noProof/>
        </w:rPr>
        <w:t>додату</w:t>
      </w:r>
      <w:r w:rsidRPr="001946D7">
        <w:rPr>
          <w:noProof/>
          <w:lang w:val="sr-Latn-CS"/>
        </w:rPr>
        <w:t xml:space="preserve"> </w:t>
      </w:r>
      <w:r w:rsidRPr="001946D7">
        <w:rPr>
          <w:noProof/>
        </w:rPr>
        <w:t>вредност из</w:t>
      </w:r>
      <w:r w:rsidRPr="001946D7">
        <w:rPr>
          <w:noProof/>
          <w:lang w:val="sr-Latn-CS"/>
        </w:rPr>
        <w:t xml:space="preserve"> </w:t>
      </w:r>
      <w:r w:rsidRPr="001946D7">
        <w:rPr>
          <w:noProof/>
        </w:rPr>
        <w:t>члана</w:t>
      </w:r>
      <w:r w:rsidRPr="001946D7">
        <w:rPr>
          <w:noProof/>
          <w:lang w:val="sr-Latn-CS"/>
        </w:rPr>
        <w:t xml:space="preserve"> </w:t>
      </w:r>
      <w:r w:rsidRPr="001946D7">
        <w:rPr>
          <w:noProof/>
        </w:rPr>
        <w:t>2</w:t>
      </w:r>
      <w:r w:rsidRPr="001946D7">
        <w:rPr>
          <w:noProof/>
          <w:lang w:val="sr-Latn-CS"/>
        </w:rPr>
        <w:t xml:space="preserve">. </w:t>
      </w:r>
      <w:r w:rsidRPr="001946D7">
        <w:rPr>
          <w:noProof/>
        </w:rPr>
        <w:t>овог</w:t>
      </w:r>
      <w:r w:rsidRPr="001946D7">
        <w:rPr>
          <w:noProof/>
          <w:lang w:val="sr-Latn-CS"/>
        </w:rPr>
        <w:t xml:space="preserve"> </w:t>
      </w:r>
      <w:r w:rsidRPr="001946D7">
        <w:rPr>
          <w:noProof/>
        </w:rPr>
        <w:t>уговора</w:t>
      </w:r>
      <w:r w:rsidRPr="001946D7">
        <w:rPr>
          <w:noProof/>
          <w:lang w:val="sr-Latn-CS"/>
        </w:rPr>
        <w:t xml:space="preserve">, </w:t>
      </w:r>
      <w:r w:rsidRPr="001946D7">
        <w:rPr>
          <w:noProof/>
        </w:rPr>
        <w:t>са</w:t>
      </w:r>
      <w:r w:rsidRPr="001946D7">
        <w:rPr>
          <w:noProof/>
          <w:lang w:val="sr-Latn-CS"/>
        </w:rPr>
        <w:t xml:space="preserve"> </w:t>
      </w:r>
      <w:r w:rsidRPr="001946D7">
        <w:rPr>
          <w:noProof/>
        </w:rPr>
        <w:t>роком</w:t>
      </w:r>
      <w:r w:rsidRPr="001946D7">
        <w:rPr>
          <w:noProof/>
          <w:lang w:val="sr-Latn-CS"/>
        </w:rPr>
        <w:t xml:space="preserve"> </w:t>
      </w:r>
      <w:r w:rsidRPr="001946D7">
        <w:rPr>
          <w:noProof/>
        </w:rPr>
        <w:t>важења</w:t>
      </w:r>
      <w:r w:rsidRPr="001946D7">
        <w:rPr>
          <w:noProof/>
          <w:lang w:val="sr-Latn-CS"/>
        </w:rPr>
        <w:t xml:space="preserve"> </w:t>
      </w:r>
      <w:r w:rsidRPr="001946D7">
        <w:rPr>
          <w:noProof/>
        </w:rPr>
        <w:t>најмање</w:t>
      </w:r>
      <w:r w:rsidRPr="001946D7">
        <w:rPr>
          <w:noProof/>
          <w:lang w:val="sr-Latn-CS"/>
        </w:rPr>
        <w:t xml:space="preserve"> </w:t>
      </w:r>
      <w:r w:rsidRPr="001946D7">
        <w:rPr>
          <w:noProof/>
        </w:rPr>
        <w:t>1</w:t>
      </w:r>
      <w:r w:rsidRPr="001946D7">
        <w:rPr>
          <w:noProof/>
          <w:lang w:val="sr-Latn-CS"/>
        </w:rPr>
        <w:t xml:space="preserve">0 </w:t>
      </w:r>
      <w:r w:rsidRPr="001946D7">
        <w:rPr>
          <w:noProof/>
        </w:rPr>
        <w:t>дана</w:t>
      </w:r>
      <w:r w:rsidRPr="001946D7">
        <w:rPr>
          <w:noProof/>
          <w:lang w:val="sr-Latn-CS"/>
        </w:rPr>
        <w:t xml:space="preserve"> </w:t>
      </w:r>
      <w:r w:rsidRPr="001946D7">
        <w:rPr>
          <w:noProof/>
        </w:rPr>
        <w:t>дужим</w:t>
      </w:r>
      <w:r w:rsidRPr="001946D7">
        <w:rPr>
          <w:noProof/>
          <w:lang w:val="sr-Latn-CS"/>
        </w:rPr>
        <w:t xml:space="preserve"> </w:t>
      </w:r>
      <w:r w:rsidRPr="001946D7">
        <w:rPr>
          <w:noProof/>
        </w:rPr>
        <w:t>од</w:t>
      </w:r>
      <w:r w:rsidRPr="001946D7">
        <w:rPr>
          <w:noProof/>
          <w:lang w:val="sr-Latn-CS"/>
        </w:rPr>
        <w:t xml:space="preserve"> </w:t>
      </w:r>
      <w:r w:rsidRPr="001946D7">
        <w:rPr>
          <w:noProof/>
        </w:rPr>
        <w:t>дана</w:t>
      </w:r>
      <w:r w:rsidRPr="001946D7">
        <w:rPr>
          <w:noProof/>
          <w:lang w:val="sr-Latn-CS"/>
        </w:rPr>
        <w:t xml:space="preserve"> </w:t>
      </w:r>
      <w:r w:rsidRPr="001946D7">
        <w:rPr>
          <w:noProof/>
        </w:rPr>
        <w:t>до</w:t>
      </w:r>
      <w:r w:rsidRPr="001946D7">
        <w:rPr>
          <w:noProof/>
          <w:lang w:val="sr-Latn-CS"/>
        </w:rPr>
        <w:t xml:space="preserve"> </w:t>
      </w:r>
      <w:r w:rsidRPr="001946D7">
        <w:rPr>
          <w:noProof/>
        </w:rPr>
        <w:t>којег</w:t>
      </w:r>
      <w:r w:rsidRPr="001946D7">
        <w:rPr>
          <w:noProof/>
          <w:lang w:val="sr-Latn-CS"/>
        </w:rPr>
        <w:t xml:space="preserve"> </w:t>
      </w:r>
      <w:r w:rsidRPr="001946D7">
        <w:rPr>
          <w:noProof/>
        </w:rPr>
        <w:t>се</w:t>
      </w:r>
      <w:r w:rsidRPr="001946D7">
        <w:rPr>
          <w:noProof/>
          <w:lang w:val="sr-Latn-CS"/>
        </w:rPr>
        <w:t xml:space="preserve"> </w:t>
      </w:r>
      <w:r w:rsidRPr="001946D7">
        <w:rPr>
          <w:noProof/>
        </w:rPr>
        <w:t>добављач</w:t>
      </w:r>
      <w:r w:rsidRPr="001946D7">
        <w:rPr>
          <w:noProof/>
          <w:lang w:val="sr-Latn-CS"/>
        </w:rPr>
        <w:t xml:space="preserve"> </w:t>
      </w:r>
      <w:r w:rsidRPr="001946D7">
        <w:rPr>
          <w:noProof/>
        </w:rPr>
        <w:t>обавезао</w:t>
      </w:r>
      <w:r w:rsidRPr="001946D7">
        <w:rPr>
          <w:noProof/>
          <w:lang w:val="sr-Latn-CS"/>
        </w:rPr>
        <w:t xml:space="preserve"> </w:t>
      </w:r>
      <w:r w:rsidRPr="001946D7">
        <w:rPr>
          <w:noProof/>
        </w:rPr>
        <w:t>да</w:t>
      </w:r>
      <w:r w:rsidRPr="001946D7">
        <w:rPr>
          <w:noProof/>
          <w:lang w:val="sr-Latn-CS"/>
        </w:rPr>
        <w:t xml:space="preserve"> </w:t>
      </w:r>
      <w:r w:rsidRPr="001946D7">
        <w:rPr>
          <w:noProof/>
        </w:rPr>
        <w:t>ће</w:t>
      </w:r>
      <w:r w:rsidRPr="001946D7">
        <w:rPr>
          <w:noProof/>
          <w:lang w:val="sr-Latn-CS"/>
        </w:rPr>
        <w:t xml:space="preserve"> </w:t>
      </w:r>
      <w:r w:rsidRPr="001946D7">
        <w:rPr>
          <w:noProof/>
        </w:rPr>
        <w:t>испоручити добро</w:t>
      </w:r>
      <w:r w:rsidRPr="001946D7">
        <w:rPr>
          <w:noProof/>
          <w:lang w:val="sr-Latn-CS"/>
        </w:rPr>
        <w:t xml:space="preserve"> </w:t>
      </w:r>
      <w:r w:rsidRPr="001946D7">
        <w:rPr>
          <w:noProof/>
        </w:rPr>
        <w:t>које</w:t>
      </w:r>
      <w:r w:rsidRPr="001946D7">
        <w:rPr>
          <w:noProof/>
          <w:lang w:val="sr-Latn-CS"/>
        </w:rPr>
        <w:t xml:space="preserve"> </w:t>
      </w:r>
      <w:r w:rsidRPr="001946D7">
        <w:rPr>
          <w:noProof/>
        </w:rPr>
        <w:t>је</w:t>
      </w:r>
      <w:r w:rsidRPr="001946D7">
        <w:rPr>
          <w:noProof/>
          <w:lang w:val="sr-Latn-CS"/>
        </w:rPr>
        <w:t xml:space="preserve"> </w:t>
      </w:r>
      <w:r w:rsidRPr="001946D7">
        <w:rPr>
          <w:noProof/>
        </w:rPr>
        <w:t>предмет</w:t>
      </w:r>
      <w:r w:rsidRPr="001946D7">
        <w:rPr>
          <w:noProof/>
          <w:lang w:val="sr-Latn-CS"/>
        </w:rPr>
        <w:t xml:space="preserve"> </w:t>
      </w:r>
      <w:r w:rsidRPr="001946D7">
        <w:rPr>
          <w:noProof/>
        </w:rPr>
        <w:t>овог</w:t>
      </w:r>
      <w:r w:rsidRPr="001946D7">
        <w:rPr>
          <w:noProof/>
          <w:lang w:val="sr-Latn-CS"/>
        </w:rPr>
        <w:t xml:space="preserve"> </w:t>
      </w:r>
      <w:r w:rsidRPr="001946D7">
        <w:rPr>
          <w:noProof/>
        </w:rPr>
        <w:t>уговора</w:t>
      </w:r>
      <w:r w:rsidRPr="001946D7">
        <w:rPr>
          <w:noProof/>
          <w:lang w:val="sr-Latn-CS"/>
        </w:rPr>
        <w:t xml:space="preserve">, </w:t>
      </w:r>
      <w:r w:rsidRPr="001946D7">
        <w:rPr>
          <w:noProof/>
        </w:rPr>
        <w:t>која</w:t>
      </w:r>
      <w:r w:rsidRPr="001946D7">
        <w:rPr>
          <w:noProof/>
          <w:lang w:val="sr-Latn-CS"/>
        </w:rPr>
        <w:t xml:space="preserve"> </w:t>
      </w:r>
      <w:r w:rsidRPr="001946D7">
        <w:rPr>
          <w:noProof/>
        </w:rPr>
        <w:t>је</w:t>
      </w:r>
      <w:r w:rsidRPr="001946D7">
        <w:rPr>
          <w:noProof/>
          <w:lang w:val="sr-Latn-CS"/>
        </w:rPr>
        <w:t xml:space="preserve"> </w:t>
      </w:r>
      <w:r w:rsidRPr="001946D7">
        <w:rPr>
          <w:noProof/>
        </w:rPr>
        <w:t>наплатива</w:t>
      </w:r>
      <w:r w:rsidRPr="001946D7">
        <w:rPr>
          <w:noProof/>
          <w:lang w:val="sr-Latn-CS"/>
        </w:rPr>
        <w:t xml:space="preserve"> </w:t>
      </w:r>
      <w:r w:rsidRPr="001946D7">
        <w:rPr>
          <w:noProof/>
        </w:rPr>
        <w:t>у</w:t>
      </w:r>
      <w:r w:rsidRPr="001946D7">
        <w:rPr>
          <w:noProof/>
          <w:lang w:val="sr-Latn-CS"/>
        </w:rPr>
        <w:t xml:space="preserve"> </w:t>
      </w:r>
      <w:r w:rsidRPr="001946D7">
        <w:rPr>
          <w:noProof/>
        </w:rPr>
        <w:t>случају</w:t>
      </w:r>
      <w:r w:rsidRPr="001946D7">
        <w:rPr>
          <w:noProof/>
          <w:lang w:val="sr-Latn-CS"/>
        </w:rPr>
        <w:t xml:space="preserve"> </w:t>
      </w:r>
      <w:r w:rsidRPr="001946D7">
        <w:rPr>
          <w:noProof/>
        </w:rPr>
        <w:t>да</w:t>
      </w:r>
      <w:r w:rsidRPr="001946D7">
        <w:rPr>
          <w:noProof/>
          <w:lang w:val="sr-Latn-CS"/>
        </w:rPr>
        <w:t xml:space="preserve"> </w:t>
      </w:r>
      <w:r w:rsidRPr="001946D7">
        <w:rPr>
          <w:noProof/>
        </w:rPr>
        <w:t>добављач</w:t>
      </w:r>
      <w:r w:rsidRPr="001946D7">
        <w:rPr>
          <w:noProof/>
          <w:lang w:val="sr-Latn-CS"/>
        </w:rPr>
        <w:t xml:space="preserve"> </w:t>
      </w:r>
      <w:r w:rsidRPr="001946D7">
        <w:rPr>
          <w:noProof/>
        </w:rPr>
        <w:t>извршава</w:t>
      </w:r>
      <w:r w:rsidRPr="001946D7">
        <w:rPr>
          <w:noProof/>
          <w:lang w:val="sr-Latn-CS"/>
        </w:rPr>
        <w:t xml:space="preserve"> </w:t>
      </w:r>
      <w:r w:rsidRPr="001946D7">
        <w:rPr>
          <w:noProof/>
        </w:rPr>
        <w:t>своје</w:t>
      </w:r>
      <w:r w:rsidRPr="001946D7">
        <w:rPr>
          <w:noProof/>
          <w:lang w:val="sr-Latn-CS"/>
        </w:rPr>
        <w:t xml:space="preserve"> </w:t>
      </w:r>
      <w:r w:rsidRPr="001946D7">
        <w:rPr>
          <w:noProof/>
        </w:rPr>
        <w:t>обавезе</w:t>
      </w:r>
      <w:r w:rsidRPr="001946D7">
        <w:rPr>
          <w:noProof/>
          <w:lang w:val="sr-Latn-CS"/>
        </w:rPr>
        <w:t xml:space="preserve"> </w:t>
      </w:r>
      <w:r w:rsidRPr="001946D7">
        <w:rPr>
          <w:noProof/>
        </w:rPr>
        <w:t>из</w:t>
      </w:r>
      <w:r w:rsidRPr="001946D7">
        <w:rPr>
          <w:noProof/>
          <w:lang w:val="sr-Latn-CS"/>
        </w:rPr>
        <w:t xml:space="preserve"> </w:t>
      </w:r>
      <w:r w:rsidRPr="001946D7">
        <w:rPr>
          <w:noProof/>
        </w:rPr>
        <w:t>уговора</w:t>
      </w:r>
      <w:r w:rsidRPr="001946D7">
        <w:rPr>
          <w:noProof/>
          <w:lang w:val="sr-Latn-CS"/>
        </w:rPr>
        <w:t xml:space="preserve">, </w:t>
      </w:r>
      <w:r w:rsidRPr="001946D7">
        <w:rPr>
          <w:noProof/>
        </w:rPr>
        <w:t>али</w:t>
      </w:r>
      <w:r w:rsidRPr="001946D7">
        <w:rPr>
          <w:noProof/>
          <w:lang w:val="sr-Latn-CS"/>
        </w:rPr>
        <w:t xml:space="preserve"> </w:t>
      </w:r>
      <w:r w:rsidRPr="001946D7">
        <w:rPr>
          <w:noProof/>
        </w:rPr>
        <w:t>не</w:t>
      </w:r>
      <w:r w:rsidRPr="001946D7">
        <w:rPr>
          <w:noProof/>
          <w:lang w:val="sr-Latn-CS"/>
        </w:rPr>
        <w:t xml:space="preserve"> </w:t>
      </w:r>
      <w:r w:rsidRPr="001946D7">
        <w:rPr>
          <w:noProof/>
        </w:rPr>
        <w:t>на</w:t>
      </w:r>
      <w:r w:rsidRPr="001946D7">
        <w:rPr>
          <w:noProof/>
          <w:lang w:val="sr-Latn-CS"/>
        </w:rPr>
        <w:t xml:space="preserve"> </w:t>
      </w:r>
      <w:r w:rsidRPr="001946D7">
        <w:rPr>
          <w:noProof/>
        </w:rPr>
        <w:t>начин</w:t>
      </w:r>
      <w:r w:rsidRPr="001946D7">
        <w:rPr>
          <w:noProof/>
          <w:lang w:val="sr-Latn-CS"/>
        </w:rPr>
        <w:t xml:space="preserve"> </w:t>
      </w:r>
      <w:r w:rsidRPr="001946D7">
        <w:rPr>
          <w:noProof/>
        </w:rPr>
        <w:t>и</w:t>
      </w:r>
      <w:r w:rsidRPr="001946D7">
        <w:rPr>
          <w:noProof/>
          <w:lang w:val="sr-Latn-CS"/>
        </w:rPr>
        <w:t xml:space="preserve"> </w:t>
      </w:r>
      <w:r w:rsidRPr="001946D7">
        <w:rPr>
          <w:noProof/>
        </w:rPr>
        <w:t>у</w:t>
      </w:r>
      <w:r w:rsidRPr="001946D7">
        <w:rPr>
          <w:noProof/>
          <w:lang w:val="sr-Latn-CS"/>
        </w:rPr>
        <w:t xml:space="preserve"> </w:t>
      </w:r>
      <w:r w:rsidRPr="001946D7">
        <w:rPr>
          <w:noProof/>
        </w:rPr>
        <w:t>роковима</w:t>
      </w:r>
      <w:r w:rsidRPr="001946D7">
        <w:rPr>
          <w:noProof/>
          <w:lang w:val="sr-Latn-CS"/>
        </w:rPr>
        <w:t xml:space="preserve"> </w:t>
      </w:r>
      <w:r w:rsidRPr="001946D7">
        <w:rPr>
          <w:noProof/>
        </w:rPr>
        <w:t>предвиђеним</w:t>
      </w:r>
      <w:r w:rsidRPr="001946D7">
        <w:rPr>
          <w:noProof/>
          <w:lang w:val="sr-Latn-CS"/>
        </w:rPr>
        <w:t xml:space="preserve"> </w:t>
      </w:r>
      <w:r w:rsidRPr="001946D7">
        <w:rPr>
          <w:noProof/>
        </w:rPr>
        <w:t>уговором</w:t>
      </w:r>
      <w:r w:rsidRPr="001946D7">
        <w:rPr>
          <w:noProof/>
          <w:lang w:val="sr-Latn-CS"/>
        </w:rPr>
        <w:t>.</w:t>
      </w:r>
    </w:p>
    <w:p w:rsidR="00943C44" w:rsidRPr="00A40C84" w:rsidRDefault="00943C44" w:rsidP="00943C44">
      <w:pPr>
        <w:ind w:firstLine="720"/>
        <w:jc w:val="both"/>
        <w:rPr>
          <w:b/>
          <w:noProof/>
        </w:rPr>
      </w:pPr>
      <w:r>
        <w:rPr>
          <w:noProof/>
        </w:rPr>
        <w:t>-</w:t>
      </w:r>
      <w:r w:rsidRPr="00F17F1B">
        <w:rPr>
          <w:b/>
          <w:noProof/>
        </w:rPr>
        <w:t>меницу за отклањање недостатака у гарантном року</w:t>
      </w:r>
      <w:r>
        <w:rPr>
          <w:noProof/>
        </w:rPr>
        <w:t xml:space="preserve"> у висини 10% укупне цене радова из члана 1. овог уговора без пореза на додату вредност, са роком важења најмање 10 дана дужим од дана из члана 3. став 3. овог уговора до којег се добављач обавезао да отклања све недостатке у вези са добрима који су предмет овог уговора, која је наплатива у случају да добављач не испуњава своје обавезе из уговора које се односе на отклањање недостатака у вези са добрима који су предмет овог уговора у гарантном року.</w:t>
      </w:r>
    </w:p>
    <w:p w:rsidR="000960B1" w:rsidRDefault="000960B1" w:rsidP="00266565">
      <w:pPr>
        <w:jc w:val="both"/>
        <w:rPr>
          <w:noProof/>
        </w:rPr>
      </w:pPr>
    </w:p>
    <w:p w:rsidR="00BD493F" w:rsidRDefault="00BD493F" w:rsidP="00266565">
      <w:pPr>
        <w:jc w:val="both"/>
        <w:rPr>
          <w:noProof/>
        </w:rPr>
      </w:pPr>
    </w:p>
    <w:p w:rsidR="00BD493F" w:rsidRPr="000960B1" w:rsidRDefault="00BD493F" w:rsidP="00266565">
      <w:pPr>
        <w:jc w:val="both"/>
        <w:rPr>
          <w:noProof/>
        </w:rPr>
      </w:pPr>
    </w:p>
    <w:p w:rsidR="00266565" w:rsidRPr="001946D7" w:rsidRDefault="00266565" w:rsidP="00266565">
      <w:pPr>
        <w:jc w:val="center"/>
        <w:outlineLvl w:val="0"/>
        <w:rPr>
          <w:b/>
          <w:noProof/>
        </w:rPr>
      </w:pPr>
      <w:bookmarkStart w:id="19" w:name="_Toc380740084"/>
      <w:bookmarkStart w:id="20" w:name="_Toc381614512"/>
      <w:r w:rsidRPr="001946D7">
        <w:rPr>
          <w:b/>
          <w:noProof/>
        </w:rPr>
        <w:lastRenderedPageBreak/>
        <w:t>Члан 7.</w:t>
      </w:r>
      <w:bookmarkEnd w:id="19"/>
      <w:bookmarkEnd w:id="20"/>
    </w:p>
    <w:p w:rsidR="00266565" w:rsidRPr="001946D7" w:rsidRDefault="00266565" w:rsidP="00266565">
      <w:pPr>
        <w:ind w:firstLine="720"/>
        <w:jc w:val="both"/>
        <w:rPr>
          <w:noProof/>
        </w:rPr>
      </w:pPr>
      <w:r w:rsidRPr="001946D7">
        <w:rPr>
          <w:noProof/>
        </w:rPr>
        <w:t>Уколико добављач не поступи у складу са обавезама које је преузео закључењем овог уговора наручилац има право:</w:t>
      </w:r>
    </w:p>
    <w:p w:rsidR="00266565" w:rsidRPr="001946D7" w:rsidRDefault="00266565" w:rsidP="00266565">
      <w:pPr>
        <w:ind w:firstLine="720"/>
        <w:jc w:val="both"/>
        <w:rPr>
          <w:noProof/>
        </w:rPr>
      </w:pPr>
      <w:r w:rsidRPr="001946D7">
        <w:rPr>
          <w:noProof/>
        </w:rPr>
        <w:t>- да једнострано раскине овај уговор и да наплати средство обезбеђења из члана 6. овог уговора;</w:t>
      </w:r>
    </w:p>
    <w:p w:rsidR="00266565" w:rsidRPr="001946D7" w:rsidRDefault="00266565" w:rsidP="00266565">
      <w:pPr>
        <w:ind w:firstLine="720"/>
        <w:jc w:val="both"/>
        <w:rPr>
          <w:noProof/>
        </w:rPr>
      </w:pPr>
      <w:r w:rsidRPr="001946D7">
        <w:rPr>
          <w:noProof/>
        </w:rPr>
        <w:t>- да овај уговор остави на снази и да уговорену цену умањи за 10%.</w:t>
      </w:r>
    </w:p>
    <w:p w:rsidR="00266565" w:rsidRPr="001946D7" w:rsidRDefault="00266565" w:rsidP="00266565">
      <w:pPr>
        <w:jc w:val="center"/>
        <w:rPr>
          <w:b/>
          <w:noProof/>
        </w:rPr>
      </w:pPr>
    </w:p>
    <w:p w:rsidR="00266565" w:rsidRPr="001946D7" w:rsidRDefault="00266565" w:rsidP="00266565">
      <w:pPr>
        <w:jc w:val="center"/>
        <w:outlineLvl w:val="0"/>
        <w:rPr>
          <w:b/>
          <w:noProof/>
        </w:rPr>
      </w:pPr>
      <w:bookmarkStart w:id="21" w:name="_Toc380740085"/>
      <w:bookmarkStart w:id="22" w:name="_Toc381614513"/>
      <w:r w:rsidRPr="001946D7">
        <w:rPr>
          <w:b/>
          <w:noProof/>
        </w:rPr>
        <w:t>Члан 8.</w:t>
      </w:r>
      <w:bookmarkEnd w:id="21"/>
      <w:bookmarkEnd w:id="22"/>
    </w:p>
    <w:p w:rsidR="00266565" w:rsidRPr="001946D7" w:rsidRDefault="00266565" w:rsidP="00266565">
      <w:pPr>
        <w:ind w:firstLine="720"/>
        <w:jc w:val="both"/>
        <w:rPr>
          <w:noProof/>
        </w:rPr>
      </w:pPr>
      <w:r w:rsidRPr="001946D7">
        <w:rPr>
          <w:noProof/>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266565" w:rsidRPr="001946D7" w:rsidRDefault="00266565" w:rsidP="00266565">
      <w:pPr>
        <w:ind w:firstLine="720"/>
        <w:jc w:val="both"/>
        <w:rPr>
          <w:noProof/>
        </w:rPr>
      </w:pPr>
    </w:p>
    <w:p w:rsidR="00266565" w:rsidRPr="001946D7" w:rsidRDefault="00266565" w:rsidP="00266565">
      <w:pPr>
        <w:jc w:val="center"/>
        <w:outlineLvl w:val="0"/>
        <w:rPr>
          <w:b/>
          <w:noProof/>
        </w:rPr>
      </w:pPr>
      <w:bookmarkStart w:id="23" w:name="_Toc380740086"/>
      <w:bookmarkStart w:id="24" w:name="_Toc381614514"/>
      <w:r w:rsidRPr="001946D7">
        <w:rPr>
          <w:b/>
          <w:noProof/>
        </w:rPr>
        <w:t>Члан 9.</w:t>
      </w:r>
      <w:bookmarkEnd w:id="23"/>
      <w:bookmarkEnd w:id="24"/>
    </w:p>
    <w:p w:rsidR="00266565" w:rsidRPr="001946D7" w:rsidRDefault="00266565" w:rsidP="00266565">
      <w:pPr>
        <w:ind w:firstLine="720"/>
        <w:jc w:val="both"/>
        <w:rPr>
          <w:noProof/>
          <w:lang w:val="en-US"/>
        </w:rPr>
      </w:pPr>
      <w:r w:rsidRPr="001946D7">
        <w:rPr>
          <w:noProof/>
          <w:lang w:val="en-US"/>
        </w:rPr>
        <w:t>За праћење техничке реализације</w:t>
      </w:r>
      <w:r w:rsidRPr="001946D7">
        <w:rPr>
          <w:noProof/>
        </w:rPr>
        <w:t>,</w:t>
      </w:r>
      <w:r w:rsidRPr="001946D7">
        <w:rPr>
          <w:noProof/>
          <w:lang w:val="en-US"/>
        </w:rPr>
        <w:t xml:space="preserve"> извршења уговорних обавеза уговорних страна и финансијске реализације овог уговора у име наручиоца овлашћује се </w:t>
      </w:r>
      <w:r w:rsidRPr="001946D7">
        <w:rPr>
          <w:noProof/>
        </w:rPr>
        <w:t>_</w:t>
      </w:r>
      <w:r w:rsidRPr="001946D7">
        <w:rPr>
          <w:noProof/>
          <w:lang w:val="sr-Cyrl-CS"/>
        </w:rPr>
        <w:t>_________________</w:t>
      </w:r>
      <w:r w:rsidRPr="001946D7">
        <w:rPr>
          <w:noProof/>
          <w:lang w:val="en-US"/>
        </w:rPr>
        <w:t>.</w:t>
      </w:r>
    </w:p>
    <w:p w:rsidR="00266565" w:rsidRPr="001946D7" w:rsidRDefault="00266565" w:rsidP="00266565">
      <w:pPr>
        <w:jc w:val="center"/>
        <w:rPr>
          <w:b/>
          <w:noProof/>
        </w:rPr>
      </w:pPr>
    </w:p>
    <w:p w:rsidR="00266565" w:rsidRPr="001946D7" w:rsidRDefault="00266565" w:rsidP="00266565">
      <w:pPr>
        <w:jc w:val="center"/>
        <w:outlineLvl w:val="0"/>
        <w:rPr>
          <w:b/>
          <w:noProof/>
        </w:rPr>
      </w:pPr>
      <w:bookmarkStart w:id="25" w:name="_Toc380740087"/>
      <w:bookmarkStart w:id="26" w:name="_Toc381614515"/>
      <w:r w:rsidRPr="001946D7">
        <w:rPr>
          <w:b/>
          <w:noProof/>
        </w:rPr>
        <w:t>Члан 10.</w:t>
      </w:r>
      <w:bookmarkEnd w:id="25"/>
      <w:bookmarkEnd w:id="26"/>
    </w:p>
    <w:p w:rsidR="00266565" w:rsidRPr="002C558E" w:rsidRDefault="002C558E" w:rsidP="002C558E">
      <w:pPr>
        <w:ind w:firstLine="720"/>
        <w:jc w:val="both"/>
        <w:rPr>
          <w:noProof/>
        </w:rPr>
      </w:pPr>
      <w:r>
        <w:rPr>
          <w:noProof/>
        </w:rPr>
        <w:t xml:space="preserve">Уговорне стране су сагласне </w:t>
      </w:r>
      <w:r>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266565" w:rsidRPr="001946D7" w:rsidRDefault="00266565" w:rsidP="00266565">
      <w:pPr>
        <w:jc w:val="center"/>
        <w:outlineLvl w:val="0"/>
        <w:rPr>
          <w:b/>
          <w:noProof/>
        </w:rPr>
      </w:pPr>
      <w:bookmarkStart w:id="27" w:name="_Toc380740088"/>
      <w:bookmarkStart w:id="28" w:name="_Toc381614516"/>
      <w:r w:rsidRPr="001946D7">
        <w:rPr>
          <w:b/>
          <w:noProof/>
        </w:rPr>
        <w:t>Члан 11.</w:t>
      </w:r>
      <w:bookmarkEnd w:id="27"/>
      <w:bookmarkEnd w:id="28"/>
    </w:p>
    <w:p w:rsidR="000960B1" w:rsidRDefault="000960B1" w:rsidP="000960B1">
      <w:pPr>
        <w:ind w:firstLine="720"/>
        <w:jc w:val="both"/>
        <w:rPr>
          <w:noProof/>
        </w:rPr>
      </w:pPr>
      <w:r>
        <w:rPr>
          <w:noProof/>
        </w:rPr>
        <w:t xml:space="preserve">Уговорне стране </w:t>
      </w:r>
      <w:r w:rsidRPr="00F76B56">
        <w:rPr>
          <w:noProof/>
        </w:rPr>
        <w:t>закључуј</w:t>
      </w:r>
      <w:r>
        <w:rPr>
          <w:noProof/>
        </w:rPr>
        <w:t>у</w:t>
      </w:r>
      <w:r w:rsidRPr="00F76B56">
        <w:rPr>
          <w:noProof/>
        </w:rPr>
        <w:t xml:space="preserve"> </w:t>
      </w:r>
      <w:r>
        <w:rPr>
          <w:noProof/>
        </w:rPr>
        <w:t xml:space="preserve">овај уговор до дана у којем добављач у целости </w:t>
      </w:r>
      <w:r w:rsidRPr="00895FF0">
        <w:rPr>
          <w:noProof/>
        </w:rPr>
        <w:t xml:space="preserve">испоручи </w:t>
      </w:r>
      <w:r>
        <w:rPr>
          <w:noProof/>
        </w:rPr>
        <w:t xml:space="preserve">наручиоцу </w:t>
      </w:r>
      <w:r w:rsidRPr="00895FF0">
        <w:rPr>
          <w:noProof/>
        </w:rPr>
        <w:t xml:space="preserve">добра која су предмет овог уговора </w:t>
      </w:r>
      <w:r>
        <w:rPr>
          <w:noProof/>
        </w:rPr>
        <w:t xml:space="preserve">у максималној вредности до износа из члана 2. овог уговора, </w:t>
      </w:r>
      <w:r w:rsidRPr="00C76569">
        <w:rPr>
          <w:noProof/>
        </w:rPr>
        <w:t>односно најдуже годину дана од дана закључења овог уговора.</w:t>
      </w:r>
    </w:p>
    <w:p w:rsidR="000960B1" w:rsidRDefault="000960B1" w:rsidP="000960B1">
      <w:pPr>
        <w:jc w:val="both"/>
        <w:rPr>
          <w:noProof/>
        </w:rPr>
      </w:pPr>
      <w:r>
        <w:rPr>
          <w:noProof/>
        </w:rPr>
        <w:t xml:space="preserve">             Уколико у току текуће календарске године дође до централизованог спровођења јавних набавки уговорне стране су сагласне да уговор важи до спровођења јавних набавки од стране Тела за централизоване јавне набавке образованог на Републичком, Покрајинском или нивоу Локалне самоуправе.</w:t>
      </w:r>
    </w:p>
    <w:p w:rsidR="00266565" w:rsidRPr="000960B1" w:rsidRDefault="000960B1" w:rsidP="00266565">
      <w:pPr>
        <w:jc w:val="both"/>
        <w:rPr>
          <w:noProof/>
        </w:rPr>
      </w:pPr>
      <w:r>
        <w:rPr>
          <w:noProof/>
        </w:rPr>
        <w:tab/>
        <w:t>Уколико у току текуће календарске године не дође до централизованог спровођења јавних набавки, уговор производи правна дејства до прецизираног ставом 1. овог члана.</w:t>
      </w:r>
    </w:p>
    <w:p w:rsidR="00266565" w:rsidRPr="001946D7" w:rsidRDefault="00266565" w:rsidP="00266565">
      <w:pPr>
        <w:jc w:val="center"/>
        <w:outlineLvl w:val="0"/>
        <w:rPr>
          <w:b/>
          <w:noProof/>
        </w:rPr>
      </w:pPr>
      <w:bookmarkStart w:id="29" w:name="_Toc380740089"/>
      <w:bookmarkStart w:id="30" w:name="_Toc381614517"/>
      <w:r w:rsidRPr="001946D7">
        <w:rPr>
          <w:b/>
          <w:noProof/>
        </w:rPr>
        <w:t>Члан 12.</w:t>
      </w:r>
      <w:bookmarkEnd w:id="29"/>
      <w:bookmarkEnd w:id="30"/>
    </w:p>
    <w:p w:rsidR="00266565" w:rsidRPr="001946D7" w:rsidRDefault="00266565" w:rsidP="00266565">
      <w:pPr>
        <w:ind w:firstLine="741"/>
        <w:jc w:val="both"/>
        <w:rPr>
          <w:noProof/>
        </w:rPr>
      </w:pPr>
      <w:r w:rsidRPr="001946D7">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266565" w:rsidRPr="001946D7" w:rsidRDefault="00266565" w:rsidP="00266565">
      <w:pPr>
        <w:ind w:firstLine="720"/>
        <w:jc w:val="both"/>
        <w:rPr>
          <w:noProof/>
        </w:rPr>
      </w:pPr>
    </w:p>
    <w:p w:rsidR="00266565" w:rsidRPr="001946D7" w:rsidRDefault="00266565" w:rsidP="00266565">
      <w:pPr>
        <w:jc w:val="center"/>
        <w:outlineLvl w:val="0"/>
        <w:rPr>
          <w:b/>
          <w:noProof/>
        </w:rPr>
      </w:pPr>
      <w:bookmarkStart w:id="31" w:name="_Toc380740090"/>
      <w:bookmarkStart w:id="32" w:name="_Toc381614518"/>
      <w:r w:rsidRPr="001946D7">
        <w:rPr>
          <w:b/>
          <w:noProof/>
        </w:rPr>
        <w:t>Члан 13.</w:t>
      </w:r>
      <w:bookmarkEnd w:id="31"/>
      <w:bookmarkEnd w:id="32"/>
    </w:p>
    <w:p w:rsidR="00266565" w:rsidRPr="001946D7" w:rsidRDefault="00266565" w:rsidP="00266565">
      <w:pPr>
        <w:ind w:firstLine="741"/>
        <w:rPr>
          <w:noProof/>
        </w:rPr>
      </w:pPr>
      <w:r w:rsidRPr="001946D7">
        <w:rPr>
          <w:noProof/>
        </w:rPr>
        <w:t>Овај уговор је сачињен у шест истоветних примерака од којих наручилац задржава четири, а добављач два примерка.</w:t>
      </w:r>
    </w:p>
    <w:p w:rsidR="00266565" w:rsidRPr="000960B1" w:rsidRDefault="00266565" w:rsidP="000960B1">
      <w:pPr>
        <w:rPr>
          <w:noProof/>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266565" w:rsidRPr="001946D7" w:rsidTr="007228F3">
        <w:trPr>
          <w:trHeight w:val="347"/>
        </w:trPr>
        <w:tc>
          <w:tcPr>
            <w:tcW w:w="3168" w:type="dxa"/>
            <w:vAlign w:val="center"/>
          </w:tcPr>
          <w:p w:rsidR="00266565" w:rsidRPr="001946D7" w:rsidRDefault="00266565" w:rsidP="007228F3">
            <w:pPr>
              <w:jc w:val="center"/>
              <w:rPr>
                <w:noProof/>
              </w:rPr>
            </w:pPr>
            <w:r w:rsidRPr="001946D7">
              <w:rPr>
                <w:noProof/>
              </w:rPr>
              <w:t>ЗА ДОБАВЉАЧА:</w:t>
            </w:r>
          </w:p>
        </w:tc>
        <w:tc>
          <w:tcPr>
            <w:tcW w:w="1992" w:type="dxa"/>
          </w:tcPr>
          <w:p w:rsidR="00266565" w:rsidRPr="001946D7" w:rsidRDefault="00266565" w:rsidP="007228F3">
            <w:pPr>
              <w:jc w:val="center"/>
              <w:rPr>
                <w:noProof/>
              </w:rPr>
            </w:pPr>
          </w:p>
        </w:tc>
        <w:tc>
          <w:tcPr>
            <w:tcW w:w="3958" w:type="dxa"/>
            <w:vAlign w:val="center"/>
          </w:tcPr>
          <w:p w:rsidR="00266565" w:rsidRPr="001946D7" w:rsidRDefault="00266565" w:rsidP="007228F3">
            <w:pPr>
              <w:jc w:val="center"/>
              <w:rPr>
                <w:noProof/>
              </w:rPr>
            </w:pPr>
            <w:r w:rsidRPr="001946D7">
              <w:rPr>
                <w:noProof/>
              </w:rPr>
              <w:t>ЗА НАРУЧИОЦА:</w:t>
            </w:r>
          </w:p>
        </w:tc>
      </w:tr>
      <w:tr w:rsidR="00266565" w:rsidRPr="001946D7" w:rsidTr="007228F3">
        <w:trPr>
          <w:trHeight w:val="359"/>
        </w:trPr>
        <w:tc>
          <w:tcPr>
            <w:tcW w:w="3168" w:type="dxa"/>
            <w:vAlign w:val="center"/>
          </w:tcPr>
          <w:p w:rsidR="00266565" w:rsidRPr="009B624C" w:rsidRDefault="00266565" w:rsidP="007228F3">
            <w:pPr>
              <w:jc w:val="center"/>
              <w:rPr>
                <w:noProof/>
              </w:rPr>
            </w:pPr>
            <w:r w:rsidRPr="001946D7">
              <w:rPr>
                <w:noProof/>
              </w:rPr>
              <w:t>ДИРЕКТОР</w:t>
            </w:r>
          </w:p>
        </w:tc>
        <w:tc>
          <w:tcPr>
            <w:tcW w:w="1992" w:type="dxa"/>
          </w:tcPr>
          <w:p w:rsidR="00266565" w:rsidRPr="001946D7" w:rsidRDefault="00266565" w:rsidP="007228F3">
            <w:pPr>
              <w:jc w:val="center"/>
              <w:rPr>
                <w:noProof/>
              </w:rPr>
            </w:pPr>
          </w:p>
        </w:tc>
        <w:tc>
          <w:tcPr>
            <w:tcW w:w="3958" w:type="dxa"/>
            <w:vAlign w:val="center"/>
          </w:tcPr>
          <w:p w:rsidR="00266565" w:rsidRPr="001946D7" w:rsidRDefault="00266565" w:rsidP="007228F3">
            <w:pPr>
              <w:jc w:val="center"/>
              <w:rPr>
                <w:noProof/>
              </w:rPr>
            </w:pPr>
            <w:r w:rsidRPr="001946D7">
              <w:rPr>
                <w:noProof/>
              </w:rPr>
              <w:t>ДИРЕКТОР</w:t>
            </w:r>
          </w:p>
        </w:tc>
      </w:tr>
      <w:tr w:rsidR="00266565" w:rsidRPr="001946D7" w:rsidTr="007228F3">
        <w:trPr>
          <w:trHeight w:val="347"/>
        </w:trPr>
        <w:tc>
          <w:tcPr>
            <w:tcW w:w="3168" w:type="dxa"/>
            <w:vAlign w:val="bottom"/>
          </w:tcPr>
          <w:p w:rsidR="00266565" w:rsidRDefault="00266565" w:rsidP="007228F3">
            <w:pPr>
              <w:rPr>
                <w:noProof/>
              </w:rPr>
            </w:pPr>
            <w:r w:rsidRPr="001946D7">
              <w:rPr>
                <w:noProof/>
              </w:rPr>
              <w:t xml:space="preserve">   </w:t>
            </w:r>
          </w:p>
          <w:p w:rsidR="00266565" w:rsidRPr="001946D7" w:rsidRDefault="00266565" w:rsidP="007228F3">
            <w:pPr>
              <w:rPr>
                <w:noProof/>
              </w:rPr>
            </w:pPr>
            <w:r w:rsidRPr="001946D7">
              <w:rPr>
                <w:noProof/>
              </w:rPr>
              <w:t>_____________________</w:t>
            </w:r>
          </w:p>
        </w:tc>
        <w:tc>
          <w:tcPr>
            <w:tcW w:w="1992" w:type="dxa"/>
            <w:vAlign w:val="bottom"/>
          </w:tcPr>
          <w:p w:rsidR="00266565" w:rsidRPr="001946D7" w:rsidRDefault="00266565" w:rsidP="007228F3">
            <w:pPr>
              <w:rPr>
                <w:noProof/>
              </w:rPr>
            </w:pPr>
          </w:p>
        </w:tc>
        <w:tc>
          <w:tcPr>
            <w:tcW w:w="3958" w:type="dxa"/>
            <w:vAlign w:val="bottom"/>
          </w:tcPr>
          <w:p w:rsidR="00266565" w:rsidRPr="001946D7" w:rsidRDefault="00266565" w:rsidP="007228F3">
            <w:pPr>
              <w:rPr>
                <w:noProof/>
              </w:rPr>
            </w:pPr>
            <w:r w:rsidRPr="001946D7">
              <w:rPr>
                <w:noProof/>
              </w:rPr>
              <w:t xml:space="preserve">      ________________________</w:t>
            </w:r>
          </w:p>
        </w:tc>
      </w:tr>
      <w:tr w:rsidR="00266565" w:rsidRPr="001946D7" w:rsidTr="007228F3">
        <w:trPr>
          <w:trHeight w:val="359"/>
        </w:trPr>
        <w:tc>
          <w:tcPr>
            <w:tcW w:w="3168" w:type="dxa"/>
            <w:vAlign w:val="center"/>
          </w:tcPr>
          <w:p w:rsidR="00266565" w:rsidRPr="001946D7" w:rsidRDefault="00266565" w:rsidP="007228F3">
            <w:pPr>
              <w:rPr>
                <w:i/>
                <w:noProof/>
              </w:rPr>
            </w:pPr>
          </w:p>
        </w:tc>
        <w:tc>
          <w:tcPr>
            <w:tcW w:w="1992" w:type="dxa"/>
          </w:tcPr>
          <w:p w:rsidR="00266565" w:rsidRPr="001946D7" w:rsidRDefault="00266565" w:rsidP="007228F3">
            <w:pPr>
              <w:rPr>
                <w:i/>
                <w:noProof/>
              </w:rPr>
            </w:pPr>
          </w:p>
        </w:tc>
        <w:tc>
          <w:tcPr>
            <w:tcW w:w="3958" w:type="dxa"/>
            <w:vAlign w:val="center"/>
          </w:tcPr>
          <w:p w:rsidR="00266565" w:rsidRPr="001946D7" w:rsidRDefault="00266565" w:rsidP="007228F3">
            <w:pPr>
              <w:rPr>
                <w:i/>
                <w:noProof/>
              </w:rPr>
            </w:pPr>
            <w:r w:rsidRPr="001946D7">
              <w:rPr>
                <w:i/>
                <w:noProof/>
              </w:rPr>
              <w:t xml:space="preserve">      </w:t>
            </w:r>
          </w:p>
        </w:tc>
      </w:tr>
    </w:tbl>
    <w:p w:rsidR="00197DE3" w:rsidRPr="00FB1EDB" w:rsidRDefault="00197DE3" w:rsidP="00FB1EDB">
      <w:pPr>
        <w:pStyle w:val="BodyTextIndent"/>
        <w:ind w:left="0" w:firstLine="0"/>
        <w:rPr>
          <w:b w:val="0"/>
          <w:noProof/>
          <w:lang w:val="sr-Latn-RS"/>
        </w:rPr>
      </w:pPr>
    </w:p>
    <w:p w:rsidR="00197DE3" w:rsidRPr="00197DE3" w:rsidRDefault="00197DE3" w:rsidP="00F47C23">
      <w:pPr>
        <w:pStyle w:val="BodyTextIndent"/>
        <w:ind w:left="0" w:firstLine="0"/>
        <w:jc w:val="center"/>
        <w:rPr>
          <w:b w:val="0"/>
          <w:noProof/>
          <w:lang w:val="sr-Cyrl-CS"/>
        </w:rPr>
      </w:pPr>
    </w:p>
    <w:p w:rsidR="002D5B2C" w:rsidRPr="00F87167" w:rsidRDefault="002D5B2C" w:rsidP="0051359F">
      <w:pPr>
        <w:pStyle w:val="Heading2"/>
        <w:numPr>
          <w:ilvl w:val="0"/>
          <w:numId w:val="5"/>
        </w:numPr>
        <w:rPr>
          <w:noProof/>
        </w:rPr>
      </w:pPr>
      <w:bookmarkStart w:id="33" w:name="_Toc364158549"/>
      <w:r w:rsidRPr="00F87167">
        <w:rPr>
          <w:noProof/>
        </w:rPr>
        <w:t>ИЗЈАВА О НЕЗАВИСНОЈ ПОНУДИ</w:t>
      </w:r>
      <w:bookmarkEnd w:id="33"/>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 xml:space="preserve">У </w:t>
      </w:r>
      <w:r w:rsidR="009A44D9">
        <w:rPr>
          <w:noProof/>
          <w:lang w:val="sr-Cyrl-CS"/>
        </w:rPr>
        <w:t xml:space="preserve">складу </w:t>
      </w:r>
      <w:r w:rsidRPr="00F87167">
        <w:rPr>
          <w:noProof/>
        </w:rPr>
        <w:t>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Default="00A23F31" w:rsidP="00A23F31">
      <w:pPr>
        <w:tabs>
          <w:tab w:val="left" w:pos="6028"/>
        </w:tabs>
        <w:autoSpaceDE w:val="0"/>
        <w:ind w:left="360"/>
        <w:rPr>
          <w:bCs/>
          <w:iCs/>
          <w:color w:val="002060"/>
          <w:lang w:val="sr-Cyrl-CS"/>
        </w:rPr>
      </w:pPr>
    </w:p>
    <w:p w:rsidR="002F2D7B" w:rsidRDefault="002F2D7B" w:rsidP="00A23F31">
      <w:pPr>
        <w:tabs>
          <w:tab w:val="left" w:pos="6028"/>
        </w:tabs>
        <w:autoSpaceDE w:val="0"/>
        <w:ind w:left="360"/>
        <w:rPr>
          <w:bCs/>
          <w:iCs/>
          <w:color w:val="002060"/>
          <w:lang w:val="sr-Cyrl-CS"/>
        </w:rPr>
      </w:pPr>
    </w:p>
    <w:p w:rsidR="002F2D7B" w:rsidRDefault="002F2D7B" w:rsidP="00A23F31">
      <w:pPr>
        <w:tabs>
          <w:tab w:val="left" w:pos="6028"/>
        </w:tabs>
        <w:autoSpaceDE w:val="0"/>
        <w:ind w:left="360"/>
        <w:rPr>
          <w:bCs/>
          <w:iCs/>
          <w:color w:val="002060"/>
          <w:lang w:val="sr-Cyrl-CS"/>
        </w:rPr>
      </w:pPr>
    </w:p>
    <w:p w:rsidR="002F2D7B" w:rsidRPr="002F2D7B" w:rsidRDefault="002F2D7B" w:rsidP="00A23F31">
      <w:pPr>
        <w:tabs>
          <w:tab w:val="left" w:pos="6028"/>
        </w:tabs>
        <w:autoSpaceDE w:val="0"/>
        <w:ind w:left="360"/>
        <w:rPr>
          <w:bCs/>
          <w:iCs/>
          <w:color w:val="002060"/>
          <w:lang w:val="sr-Cyrl-CS"/>
        </w:rPr>
      </w:pPr>
    </w:p>
    <w:p w:rsidR="00A23F31" w:rsidRPr="00F87167" w:rsidRDefault="00A23F31" w:rsidP="00A23F31">
      <w:pPr>
        <w:jc w:val="both"/>
        <w:rPr>
          <w:b/>
          <w:noProof/>
        </w:rPr>
      </w:pPr>
    </w:p>
    <w:p w:rsidR="00A23F31" w:rsidRPr="00F87167" w:rsidRDefault="00E73B22" w:rsidP="00A23F31">
      <w:pPr>
        <w:jc w:val="both"/>
        <w:rPr>
          <w:noProof/>
        </w:rPr>
      </w:pPr>
      <w:r>
        <w:rPr>
          <w:noProof/>
          <w:lang w:val="en-US"/>
        </w:rPr>
        <mc:AlternateContent>
          <mc:Choice Requires="wps">
            <w:drawing>
              <wp:anchor distT="4294967293" distB="4294967293"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3" distB="4294967293"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434F17" w:rsidP="0051359F">
      <w:pPr>
        <w:pStyle w:val="Heading2"/>
        <w:numPr>
          <w:ilvl w:val="0"/>
          <w:numId w:val="5"/>
        </w:numPr>
      </w:pPr>
      <w:bookmarkStart w:id="34" w:name="_Toc364158550"/>
      <w:r>
        <w:lastRenderedPageBreak/>
        <w:t xml:space="preserve"> </w:t>
      </w:r>
      <w:r w:rsidR="0072089F" w:rsidRPr="00F87167">
        <w:t>ОБРАЗАЦ ИЗЈАВЕ О ПОШТОВАЊУ ОБАВЕЗА</w:t>
      </w:r>
      <w:bookmarkEnd w:id="34"/>
    </w:p>
    <w:p w:rsidR="0072089F" w:rsidRPr="00F87167" w:rsidRDefault="0072089F" w:rsidP="00434F17">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2F2D7B" w:rsidRPr="00DA286C" w:rsidRDefault="002F2D7B" w:rsidP="002F2D7B">
      <w:pPr>
        <w:tabs>
          <w:tab w:val="left" w:pos="709"/>
        </w:tabs>
        <w:autoSpaceDE w:val="0"/>
        <w:ind w:firstLine="720"/>
        <w:jc w:val="both"/>
        <w:rPr>
          <w:bCs/>
          <w:iCs/>
          <w:lang w:val="ru-RU"/>
        </w:rPr>
      </w:pPr>
      <w:r w:rsidRPr="00DA286C">
        <w:rPr>
          <w:bCs/>
          <w:iCs/>
          <w:lang w:val="ru-RU"/>
        </w:rPr>
        <w:t xml:space="preserve">У </w:t>
      </w:r>
      <w:r w:rsidR="009A44D9">
        <w:rPr>
          <w:bCs/>
          <w:iCs/>
          <w:lang w:val="ru-RU"/>
        </w:rPr>
        <w:t xml:space="preserve">складу </w:t>
      </w:r>
      <w:r w:rsidRPr="00DA286C">
        <w:rPr>
          <w:bCs/>
          <w:iCs/>
          <w:lang w:val="ru-RU"/>
        </w:rPr>
        <w:t>са чланом 75. став 2. Закона о јавним набавкама („Сл. гласник РС” бр. 124/2012), као заступник понуђача дајем:</w:t>
      </w:r>
    </w:p>
    <w:p w:rsidR="002F2D7B" w:rsidRPr="00DA286C" w:rsidRDefault="002F2D7B" w:rsidP="002F2D7B">
      <w:pPr>
        <w:tabs>
          <w:tab w:val="left" w:pos="6028"/>
        </w:tabs>
        <w:autoSpaceDE w:val="0"/>
        <w:ind w:left="360"/>
        <w:rPr>
          <w:bCs/>
          <w:iCs/>
          <w:lang w:val="ru-RU"/>
        </w:rPr>
      </w:pPr>
    </w:p>
    <w:p w:rsidR="002F2D7B" w:rsidRPr="00DA286C" w:rsidRDefault="002F2D7B" w:rsidP="002F2D7B">
      <w:pPr>
        <w:tabs>
          <w:tab w:val="left" w:pos="6028"/>
        </w:tabs>
        <w:autoSpaceDE w:val="0"/>
        <w:ind w:left="360"/>
        <w:rPr>
          <w:bCs/>
          <w:iCs/>
          <w:lang w:val="ru-RU"/>
        </w:rPr>
      </w:pPr>
    </w:p>
    <w:p w:rsidR="002F2D7B" w:rsidRPr="00DA286C" w:rsidRDefault="002F2D7B" w:rsidP="002F2D7B">
      <w:pPr>
        <w:tabs>
          <w:tab w:val="left" w:pos="6028"/>
        </w:tabs>
        <w:autoSpaceDE w:val="0"/>
        <w:ind w:left="360"/>
        <w:rPr>
          <w:bCs/>
          <w:iCs/>
          <w:lang w:val="ru-RU"/>
        </w:rPr>
      </w:pPr>
    </w:p>
    <w:p w:rsidR="002F2D7B" w:rsidRPr="00DA286C" w:rsidRDefault="002F2D7B" w:rsidP="002F2D7B">
      <w:pPr>
        <w:tabs>
          <w:tab w:val="left" w:pos="6028"/>
        </w:tabs>
        <w:autoSpaceDE w:val="0"/>
        <w:ind w:left="360"/>
        <w:rPr>
          <w:bCs/>
          <w:iCs/>
          <w:lang w:val="ru-RU"/>
        </w:rPr>
      </w:pPr>
    </w:p>
    <w:p w:rsidR="002F2D7B" w:rsidRPr="00DA286C" w:rsidRDefault="002F2D7B" w:rsidP="002F2D7B">
      <w:pPr>
        <w:tabs>
          <w:tab w:val="left" w:pos="6028"/>
        </w:tabs>
        <w:autoSpaceDE w:val="0"/>
        <w:ind w:left="360"/>
        <w:rPr>
          <w:bCs/>
          <w:iCs/>
          <w:lang w:val="ru-RU"/>
        </w:rPr>
      </w:pPr>
    </w:p>
    <w:p w:rsidR="002F2D7B" w:rsidRPr="00DA286C" w:rsidRDefault="002F2D7B" w:rsidP="002F2D7B">
      <w:pPr>
        <w:tabs>
          <w:tab w:val="left" w:pos="6028"/>
        </w:tabs>
        <w:autoSpaceDE w:val="0"/>
        <w:ind w:left="360"/>
        <w:rPr>
          <w:bCs/>
          <w:iCs/>
          <w:lang w:val="ru-RU"/>
        </w:rPr>
      </w:pPr>
    </w:p>
    <w:p w:rsidR="002F2D7B" w:rsidRPr="00DA286C" w:rsidRDefault="002F2D7B" w:rsidP="002F2D7B">
      <w:pPr>
        <w:tabs>
          <w:tab w:val="left" w:pos="6028"/>
        </w:tabs>
        <w:autoSpaceDE w:val="0"/>
        <w:ind w:left="360"/>
        <w:rPr>
          <w:bCs/>
          <w:iCs/>
          <w:lang w:val="ru-RU"/>
        </w:rPr>
      </w:pPr>
    </w:p>
    <w:p w:rsidR="002F2D7B" w:rsidRPr="00DA286C" w:rsidRDefault="002F2D7B" w:rsidP="002F2D7B">
      <w:pPr>
        <w:tabs>
          <w:tab w:val="left" w:pos="6028"/>
        </w:tabs>
        <w:autoSpaceDE w:val="0"/>
        <w:ind w:left="360"/>
        <w:rPr>
          <w:bCs/>
          <w:iCs/>
          <w:lang w:val="ru-RU"/>
        </w:rPr>
      </w:pPr>
    </w:p>
    <w:p w:rsidR="002F2D7B" w:rsidRPr="00DA286C" w:rsidRDefault="002F2D7B" w:rsidP="002F2D7B">
      <w:pPr>
        <w:tabs>
          <w:tab w:val="left" w:pos="6028"/>
        </w:tabs>
        <w:autoSpaceDE w:val="0"/>
        <w:ind w:left="360"/>
        <w:rPr>
          <w:bCs/>
          <w:iCs/>
          <w:lang w:val="ru-RU"/>
        </w:rPr>
      </w:pPr>
    </w:p>
    <w:p w:rsidR="002F2D7B" w:rsidRPr="00DA286C" w:rsidRDefault="002F2D7B" w:rsidP="002F2D7B">
      <w:pPr>
        <w:tabs>
          <w:tab w:val="left" w:pos="6028"/>
        </w:tabs>
        <w:autoSpaceDE w:val="0"/>
        <w:ind w:left="360"/>
        <w:rPr>
          <w:bCs/>
          <w:iCs/>
          <w:lang w:val="ru-RU"/>
        </w:rPr>
      </w:pPr>
    </w:p>
    <w:p w:rsidR="002F2D7B" w:rsidRPr="00DA286C" w:rsidRDefault="002F2D7B" w:rsidP="002F2D7B">
      <w:pPr>
        <w:tabs>
          <w:tab w:val="left" w:pos="6028"/>
        </w:tabs>
        <w:autoSpaceDE w:val="0"/>
        <w:ind w:left="360"/>
        <w:jc w:val="center"/>
        <w:rPr>
          <w:b/>
          <w:bCs/>
          <w:iCs/>
          <w:lang w:val="ru-RU"/>
        </w:rPr>
      </w:pPr>
      <w:r w:rsidRPr="00DA286C">
        <w:rPr>
          <w:b/>
          <w:bCs/>
          <w:iCs/>
          <w:lang w:val="ru-RU"/>
        </w:rPr>
        <w:t>ИЗЈАВУ</w:t>
      </w:r>
    </w:p>
    <w:p w:rsidR="002F2D7B" w:rsidRPr="00DA286C" w:rsidRDefault="002F2D7B" w:rsidP="002F2D7B">
      <w:pPr>
        <w:tabs>
          <w:tab w:val="left" w:pos="6028"/>
        </w:tabs>
        <w:autoSpaceDE w:val="0"/>
        <w:ind w:left="360"/>
        <w:jc w:val="center"/>
        <w:rPr>
          <w:bCs/>
          <w:iCs/>
          <w:lang w:val="ru-RU"/>
        </w:rPr>
      </w:pPr>
    </w:p>
    <w:p w:rsidR="002F2D7B" w:rsidRPr="00DA286C" w:rsidRDefault="002F2D7B" w:rsidP="002F2D7B">
      <w:pPr>
        <w:tabs>
          <w:tab w:val="left" w:pos="6028"/>
        </w:tabs>
        <w:autoSpaceDE w:val="0"/>
        <w:ind w:left="360"/>
        <w:jc w:val="center"/>
        <w:rPr>
          <w:bCs/>
          <w:iCs/>
          <w:lang w:val="ru-RU"/>
        </w:rPr>
      </w:pPr>
    </w:p>
    <w:p w:rsidR="002F2D7B" w:rsidRPr="00DA286C" w:rsidRDefault="002F2D7B" w:rsidP="002F2D7B">
      <w:pPr>
        <w:tabs>
          <w:tab w:val="left" w:pos="6028"/>
        </w:tabs>
        <w:autoSpaceDE w:val="0"/>
        <w:ind w:left="360"/>
        <w:jc w:val="center"/>
        <w:rPr>
          <w:bCs/>
          <w:iCs/>
          <w:lang w:val="ru-RU"/>
        </w:rPr>
      </w:pPr>
    </w:p>
    <w:p w:rsidR="002F2D7B" w:rsidRPr="00DA286C" w:rsidRDefault="002F2D7B" w:rsidP="002F2D7B">
      <w:pPr>
        <w:tabs>
          <w:tab w:val="left" w:pos="6028"/>
        </w:tabs>
        <w:autoSpaceDE w:val="0"/>
        <w:ind w:left="360" w:firstLine="720"/>
        <w:jc w:val="both"/>
        <w:rPr>
          <w:bCs/>
          <w:iCs/>
          <w:lang w:val="ru-RU"/>
        </w:rPr>
      </w:pPr>
      <w:r w:rsidRPr="00DA286C">
        <w:rPr>
          <w:bCs/>
          <w:iCs/>
          <w:lang w:val="ru-RU"/>
        </w:rPr>
        <w:t xml:space="preserve">Понуђач </w:t>
      </w:r>
      <w:r w:rsidRPr="00DA286C">
        <w:rPr>
          <w:lang w:val="ru-RU"/>
        </w:rPr>
        <w:t xml:space="preserve">..................................................................................... </w:t>
      </w:r>
      <w:r w:rsidRPr="00DA286C">
        <w:rPr>
          <w:i/>
          <w:iCs/>
          <w:lang w:val="ru-RU"/>
        </w:rPr>
        <w:t>[</w:t>
      </w:r>
      <w:r w:rsidRPr="00DA286C">
        <w:rPr>
          <w:i/>
          <w:lang w:val="ru-RU"/>
        </w:rPr>
        <w:t>навести назив понуђача</w:t>
      </w:r>
      <w:r w:rsidRPr="00DA286C">
        <w:rPr>
          <w:i/>
          <w:iCs/>
          <w:lang w:val="ru-RU"/>
        </w:rPr>
        <w:t>]</w:t>
      </w:r>
      <w:r w:rsidRPr="00F87167">
        <w:rPr>
          <w:i/>
          <w:lang w:val="sr-Cyrl-CS"/>
        </w:rPr>
        <w:t xml:space="preserve"> </w:t>
      </w:r>
      <w:r w:rsidRPr="00DA286C">
        <w:rPr>
          <w:lang w:val="ru-RU"/>
        </w:rPr>
        <w:t xml:space="preserve">у поступку јавне набавке ..................................................................................................... </w:t>
      </w:r>
      <w:r w:rsidRPr="00DA286C">
        <w:rPr>
          <w:i/>
          <w:iCs/>
          <w:lang w:val="ru-RU"/>
        </w:rPr>
        <w:t>[</w:t>
      </w:r>
      <w:r w:rsidRPr="00DA286C">
        <w:rPr>
          <w:i/>
          <w:lang w:val="ru-RU"/>
        </w:rPr>
        <w:t>навести предмет јавне набавке</w:t>
      </w:r>
      <w:r w:rsidRPr="00DA286C">
        <w:rPr>
          <w:i/>
          <w:iCs/>
          <w:lang w:val="ru-RU"/>
        </w:rPr>
        <w:t>]</w:t>
      </w:r>
      <w:r w:rsidRPr="00F87167">
        <w:rPr>
          <w:i/>
          <w:lang w:val="sr-Cyrl-CS"/>
        </w:rPr>
        <w:t xml:space="preserve"> </w:t>
      </w:r>
      <w:r w:rsidRPr="00F87167">
        <w:rPr>
          <w:lang w:val="sr-Cyrl-CS"/>
        </w:rPr>
        <w:t>б</w:t>
      </w:r>
      <w:r w:rsidRPr="00DA286C">
        <w:rPr>
          <w:lang w:val="ru-RU"/>
        </w:rPr>
        <w:t xml:space="preserve">р. ...................... </w:t>
      </w:r>
      <w:r w:rsidRPr="00DA286C">
        <w:rPr>
          <w:i/>
          <w:iCs/>
          <w:lang w:val="ru-RU"/>
        </w:rPr>
        <w:t>[навести редни број јавне набавк</w:t>
      </w:r>
      <w:r w:rsidRPr="00F87167">
        <w:rPr>
          <w:i/>
          <w:iCs/>
        </w:rPr>
        <w:t>e</w:t>
      </w:r>
      <w:r w:rsidRPr="00DA286C">
        <w:rPr>
          <w:i/>
          <w:iCs/>
          <w:lang w:val="ru-RU"/>
        </w:rPr>
        <w:t>]</w:t>
      </w:r>
      <w:r w:rsidRPr="00DA286C">
        <w:rPr>
          <w:lang w:val="ru-RU"/>
        </w:rPr>
        <w:t>,</w:t>
      </w:r>
      <w:r w:rsidRPr="00DA286C">
        <w:rPr>
          <w:bCs/>
          <w:iCs/>
          <w:lang w:val="ru-RU"/>
        </w:rPr>
        <w:t xml:space="preserve"> изјављује 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2F2D7B" w:rsidRPr="00DA286C" w:rsidRDefault="002F2D7B" w:rsidP="002F2D7B">
      <w:pPr>
        <w:tabs>
          <w:tab w:val="left" w:pos="6028"/>
        </w:tabs>
        <w:autoSpaceDE w:val="0"/>
        <w:ind w:left="360"/>
        <w:rPr>
          <w:bCs/>
          <w:iCs/>
          <w:lang w:val="ru-RU"/>
        </w:rPr>
      </w:pPr>
    </w:p>
    <w:p w:rsidR="002F2D7B" w:rsidRPr="00DA286C" w:rsidRDefault="002F2D7B" w:rsidP="002F2D7B">
      <w:pPr>
        <w:tabs>
          <w:tab w:val="left" w:pos="6028"/>
        </w:tabs>
        <w:autoSpaceDE w:val="0"/>
        <w:ind w:left="360"/>
        <w:rPr>
          <w:bCs/>
          <w:iCs/>
          <w:color w:val="002060"/>
          <w:lang w:val="ru-RU"/>
        </w:rPr>
      </w:pPr>
    </w:p>
    <w:p w:rsidR="002F2D7B" w:rsidRPr="00DA286C" w:rsidRDefault="002F2D7B" w:rsidP="002F2D7B">
      <w:pPr>
        <w:tabs>
          <w:tab w:val="left" w:pos="6028"/>
        </w:tabs>
        <w:autoSpaceDE w:val="0"/>
        <w:ind w:left="360"/>
        <w:rPr>
          <w:bCs/>
          <w:iCs/>
          <w:color w:val="002060"/>
          <w:lang w:val="ru-RU"/>
        </w:rPr>
      </w:pPr>
    </w:p>
    <w:p w:rsidR="002F2D7B" w:rsidRPr="00DA286C" w:rsidRDefault="002F2D7B" w:rsidP="002F2D7B">
      <w:pPr>
        <w:tabs>
          <w:tab w:val="left" w:pos="6028"/>
        </w:tabs>
        <w:autoSpaceDE w:val="0"/>
        <w:ind w:left="360"/>
        <w:rPr>
          <w:bCs/>
          <w:iCs/>
          <w:color w:val="002060"/>
          <w:lang w:val="ru-RU"/>
        </w:rPr>
      </w:pPr>
    </w:p>
    <w:p w:rsidR="002F2D7B" w:rsidRPr="00DA286C" w:rsidRDefault="002F2D7B" w:rsidP="002F2D7B">
      <w:pPr>
        <w:tabs>
          <w:tab w:val="left" w:pos="6028"/>
        </w:tabs>
        <w:autoSpaceDE w:val="0"/>
        <w:ind w:left="360"/>
        <w:rPr>
          <w:bCs/>
          <w:iCs/>
          <w:color w:val="002060"/>
          <w:lang w:val="ru-RU"/>
        </w:rPr>
      </w:pPr>
    </w:p>
    <w:p w:rsidR="002F2D7B" w:rsidRPr="00DA286C" w:rsidRDefault="002F2D7B" w:rsidP="002F2D7B">
      <w:pPr>
        <w:tabs>
          <w:tab w:val="left" w:pos="6028"/>
        </w:tabs>
        <w:autoSpaceDE w:val="0"/>
        <w:ind w:left="360"/>
        <w:rPr>
          <w:bCs/>
          <w:iCs/>
          <w:color w:val="002060"/>
          <w:lang w:val="ru-RU"/>
        </w:rPr>
      </w:pPr>
    </w:p>
    <w:p w:rsidR="002F2D7B" w:rsidRPr="00DA286C" w:rsidRDefault="002F2D7B" w:rsidP="002F2D7B">
      <w:pPr>
        <w:tabs>
          <w:tab w:val="left" w:pos="6028"/>
        </w:tabs>
        <w:autoSpaceDE w:val="0"/>
        <w:ind w:left="360"/>
        <w:rPr>
          <w:bCs/>
          <w:iCs/>
          <w:color w:val="002060"/>
          <w:lang w:val="ru-RU"/>
        </w:rPr>
      </w:pPr>
    </w:p>
    <w:p w:rsidR="002F2D7B" w:rsidRPr="00DA286C" w:rsidRDefault="002F2D7B" w:rsidP="002F2D7B">
      <w:pPr>
        <w:tabs>
          <w:tab w:val="left" w:pos="6028"/>
        </w:tabs>
        <w:autoSpaceDE w:val="0"/>
        <w:ind w:left="360"/>
        <w:rPr>
          <w:bCs/>
          <w:iCs/>
          <w:color w:val="002060"/>
          <w:lang w:val="ru-RU"/>
        </w:rPr>
      </w:pPr>
    </w:p>
    <w:p w:rsidR="002F2D7B" w:rsidRPr="00DA286C" w:rsidRDefault="002F2D7B" w:rsidP="002F2D7B">
      <w:pPr>
        <w:tabs>
          <w:tab w:val="left" w:pos="6028"/>
        </w:tabs>
        <w:autoSpaceDE w:val="0"/>
        <w:ind w:left="360"/>
        <w:rPr>
          <w:bCs/>
          <w:iCs/>
          <w:color w:val="002060"/>
          <w:lang w:val="ru-RU"/>
        </w:rPr>
      </w:pPr>
    </w:p>
    <w:p w:rsidR="002F2D7B" w:rsidRPr="00DA286C" w:rsidRDefault="002F2D7B" w:rsidP="002F2D7B">
      <w:pPr>
        <w:tabs>
          <w:tab w:val="left" w:pos="6028"/>
        </w:tabs>
        <w:autoSpaceDE w:val="0"/>
        <w:ind w:left="360"/>
        <w:rPr>
          <w:bCs/>
          <w:iCs/>
          <w:color w:val="002060"/>
          <w:lang w:val="ru-RU"/>
        </w:rPr>
      </w:pPr>
    </w:p>
    <w:p w:rsidR="002F2D7B" w:rsidRPr="00DA286C" w:rsidRDefault="002F2D7B" w:rsidP="002F2D7B">
      <w:pPr>
        <w:jc w:val="both"/>
        <w:rPr>
          <w:b/>
          <w:noProof/>
          <w:lang w:val="ru-RU"/>
        </w:rPr>
      </w:pPr>
    </w:p>
    <w:p w:rsidR="002F2D7B" w:rsidRPr="00DA286C" w:rsidRDefault="00E73B22" w:rsidP="002F2D7B">
      <w:pPr>
        <w:jc w:val="both"/>
        <w:rPr>
          <w:noProof/>
          <w:lang w:val="ru-RU"/>
        </w:rPr>
      </w:pPr>
      <w:r>
        <w:rPr>
          <w:noProof/>
          <w:lang w:val="en-US"/>
        </w:rPr>
        <mc:AlternateContent>
          <mc:Choice Requires="wps">
            <w:drawing>
              <wp:anchor distT="4294967292" distB="4294967292" distL="114300" distR="114300" simplePos="0" relativeHeight="251669504"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70528"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2F2D7B" w:rsidRPr="00F87167" w:rsidRDefault="002F2D7B" w:rsidP="002F2D7B">
      <w:pPr>
        <w:jc w:val="both"/>
        <w:rPr>
          <w:noProof/>
        </w:rPr>
      </w:pPr>
      <w:r w:rsidRPr="00DA286C">
        <w:rPr>
          <w:noProof/>
          <w:lang w:val="ru-RU"/>
        </w:rPr>
        <w:t xml:space="preserve">         </w:t>
      </w:r>
      <w:r w:rsidRPr="00F87167">
        <w:rPr>
          <w:noProof/>
        </w:rPr>
        <w:t>ДАТУМ</w:t>
      </w:r>
      <w:r w:rsidRPr="00F87167">
        <w:rPr>
          <w:noProof/>
        </w:rPr>
        <w:tab/>
      </w:r>
      <w:r w:rsidRPr="00F87167">
        <w:rPr>
          <w:noProof/>
        </w:rPr>
        <w:tab/>
        <w:t xml:space="preserve"> </w:t>
      </w:r>
      <w:r w:rsidRPr="00F87167">
        <w:rPr>
          <w:noProof/>
        </w:rPr>
        <w:tab/>
      </w:r>
      <w:r w:rsidRPr="00F87167">
        <w:rPr>
          <w:noProof/>
        </w:rPr>
        <w:tab/>
        <w:t>М.П.</w:t>
      </w:r>
      <w:r w:rsidRPr="00F87167">
        <w:rPr>
          <w:noProof/>
        </w:rPr>
        <w:tab/>
      </w:r>
      <w:r w:rsidRPr="00F87167">
        <w:rPr>
          <w:noProof/>
        </w:rPr>
        <w:tab/>
      </w:r>
      <w:r w:rsidRPr="00F87167">
        <w:rPr>
          <w:noProof/>
        </w:rPr>
        <w:tab/>
      </w:r>
      <w:r w:rsidRPr="00F87167">
        <w:rPr>
          <w:noProof/>
        </w:rPr>
        <w:tab/>
      </w:r>
      <w:r>
        <w:rPr>
          <w:noProof/>
        </w:rPr>
        <w:t xml:space="preserve">        </w:t>
      </w:r>
      <w:r w:rsidRPr="00F87167">
        <w:rPr>
          <w:noProof/>
        </w:rPr>
        <w:t>ПОНУЂАЧ</w:t>
      </w:r>
    </w:p>
    <w:p w:rsidR="002F2D7B" w:rsidRPr="00F87167" w:rsidRDefault="002F2D7B" w:rsidP="002F2D7B">
      <w:pPr>
        <w:jc w:val="both"/>
        <w:rPr>
          <w:noProof/>
        </w:rPr>
      </w:pPr>
    </w:p>
    <w:p w:rsidR="002F2D7B" w:rsidRPr="00F87167" w:rsidRDefault="002F2D7B" w:rsidP="002F2D7B">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2F2D7B" w:rsidRPr="00A23F31" w:rsidRDefault="002F2D7B" w:rsidP="002F2D7B">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Pr="00F87167">
        <w:rPr>
          <w:noProof/>
        </w:rPr>
        <w:t>ПОТПИС</w:t>
      </w:r>
    </w:p>
    <w:p w:rsidR="00E74612" w:rsidRDefault="00E74612" w:rsidP="002F2D7B">
      <w:pPr>
        <w:rPr>
          <w:bCs/>
          <w:iCs/>
          <w:lang w:val="sr-Cyrl-CS"/>
        </w:rPr>
      </w:pPr>
    </w:p>
    <w:p w:rsidR="002F2D7B" w:rsidRDefault="002F2D7B" w:rsidP="002F2D7B">
      <w:pPr>
        <w:rPr>
          <w:bCs/>
          <w:iCs/>
          <w:lang w:val="sr-Cyrl-CS"/>
        </w:rPr>
      </w:pPr>
    </w:p>
    <w:p w:rsidR="002F2D7B" w:rsidRDefault="002F2D7B" w:rsidP="002F2D7B">
      <w:pPr>
        <w:rPr>
          <w:bCs/>
          <w:iCs/>
          <w:lang w:val="sr-Cyrl-CS"/>
        </w:rPr>
      </w:pPr>
    </w:p>
    <w:p w:rsidR="002F2D7B" w:rsidRDefault="002F2D7B" w:rsidP="002F2D7B">
      <w:pPr>
        <w:rPr>
          <w:bCs/>
          <w:iCs/>
          <w:lang w:val="sr-Cyrl-CS"/>
        </w:rPr>
      </w:pPr>
    </w:p>
    <w:p w:rsidR="002F2D7B" w:rsidRPr="002F2D7B" w:rsidRDefault="002F2D7B" w:rsidP="002F2D7B">
      <w:pPr>
        <w:rPr>
          <w:bCs/>
          <w:iCs/>
          <w:lang w:val="sr-Cyrl-CS"/>
        </w:rPr>
      </w:pPr>
    </w:p>
    <w:p w:rsidR="00B819C7" w:rsidRPr="002F2D7B" w:rsidRDefault="00B819C7">
      <w:pPr>
        <w:rPr>
          <w:bCs/>
          <w:iCs/>
          <w:lang w:val="sr-Cyrl-CS"/>
        </w:rPr>
      </w:pPr>
    </w:p>
    <w:p w:rsidR="00B819C7" w:rsidRPr="002D5B2C" w:rsidRDefault="00434F17" w:rsidP="0051359F">
      <w:pPr>
        <w:pStyle w:val="Heading2"/>
        <w:numPr>
          <w:ilvl w:val="0"/>
          <w:numId w:val="5"/>
        </w:numPr>
        <w:rPr>
          <w:noProof/>
        </w:rPr>
      </w:pPr>
      <w:bookmarkStart w:id="35" w:name="_Toc364158551"/>
      <w:r>
        <w:rPr>
          <w:noProof/>
        </w:rPr>
        <w:lastRenderedPageBreak/>
        <w:t xml:space="preserve"> </w:t>
      </w:r>
      <w:r w:rsidR="00B819C7" w:rsidRPr="002D5B2C">
        <w:rPr>
          <w:noProof/>
        </w:rPr>
        <w:t>ОБРАЗАЦ СТРУКТУРЕ ПОНУЂЕНЕ ЦЕНЕ</w:t>
      </w:r>
      <w:bookmarkEnd w:id="35"/>
    </w:p>
    <w:p w:rsidR="00B819C7" w:rsidRPr="002D5B2C" w:rsidRDefault="00B819C7" w:rsidP="00B819C7">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2F2D7B" w:rsidRPr="00FF74CE" w:rsidTr="00AB130A">
        <w:trPr>
          <w:trHeight w:val="822"/>
        </w:trPr>
        <w:tc>
          <w:tcPr>
            <w:tcW w:w="1314" w:type="dxa"/>
            <w:vMerge w:val="restart"/>
            <w:shd w:val="clear" w:color="auto" w:fill="auto"/>
            <w:vAlign w:val="center"/>
          </w:tcPr>
          <w:p w:rsidR="002F2D7B" w:rsidRPr="00FF74CE" w:rsidRDefault="002F2D7B" w:rsidP="00AB130A">
            <w:pPr>
              <w:jc w:val="center"/>
              <w:rPr>
                <w:noProof/>
                <w:sz w:val="22"/>
                <w:szCs w:val="22"/>
                <w:lang w:val="sr-Cyrl-CS"/>
              </w:rPr>
            </w:pPr>
            <w:r w:rsidRPr="00FF74CE">
              <w:rPr>
                <w:noProof/>
                <w:sz w:val="22"/>
                <w:szCs w:val="22"/>
                <w:lang w:val="sr-Cyrl-CS"/>
              </w:rPr>
              <w:t>Редни бр ставке</w:t>
            </w:r>
          </w:p>
          <w:p w:rsidR="002F2D7B" w:rsidRPr="00FF74CE" w:rsidRDefault="002F2D7B" w:rsidP="00AB130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2F2D7B" w:rsidRPr="00FF74CE" w:rsidRDefault="002F2D7B" w:rsidP="00AB130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2F2D7B" w:rsidRPr="00FF74CE" w:rsidRDefault="002F2D7B" w:rsidP="00AB130A">
            <w:pPr>
              <w:jc w:val="center"/>
            </w:pPr>
            <w:r w:rsidRPr="00FF74CE">
              <w:rPr>
                <w:b/>
                <w:noProof/>
              </w:rPr>
              <w:t>Јединична цена са ПДВ-ом</w:t>
            </w:r>
          </w:p>
          <w:p w:rsidR="002F2D7B" w:rsidRPr="00FF74CE" w:rsidRDefault="002F2D7B" w:rsidP="00AB130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2F2D7B" w:rsidRPr="00FF74CE" w:rsidRDefault="002F2D7B" w:rsidP="00AB130A">
            <w:pPr>
              <w:jc w:val="center"/>
            </w:pPr>
            <w:r w:rsidRPr="00FF74CE">
              <w:rPr>
                <w:b/>
                <w:noProof/>
              </w:rPr>
              <w:t>Укупна цена без ПДВ-а</w:t>
            </w:r>
          </w:p>
          <w:p w:rsidR="002F2D7B" w:rsidRPr="00FF74CE" w:rsidRDefault="002F2D7B" w:rsidP="00AB130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2F2D7B" w:rsidRPr="00FF74CE" w:rsidRDefault="002F2D7B" w:rsidP="00AB130A">
            <w:pPr>
              <w:jc w:val="center"/>
            </w:pPr>
            <w:r w:rsidRPr="00FF74CE">
              <w:rPr>
                <w:b/>
                <w:noProof/>
              </w:rPr>
              <w:t>Укупна цена са ПДВ-ом</w:t>
            </w:r>
          </w:p>
          <w:p w:rsidR="002F2D7B" w:rsidRPr="00FF74CE" w:rsidRDefault="002F2D7B" w:rsidP="00AB130A">
            <w:pPr>
              <w:pStyle w:val="ListParagraph"/>
              <w:spacing w:before="100" w:beforeAutospacing="1" w:line="210" w:lineRule="atLeast"/>
              <w:ind w:left="0"/>
              <w:jc w:val="center"/>
              <w:rPr>
                <w:b/>
                <w:noProof/>
              </w:rPr>
            </w:pPr>
          </w:p>
        </w:tc>
        <w:tc>
          <w:tcPr>
            <w:tcW w:w="3368" w:type="dxa"/>
            <w:gridSpan w:val="6"/>
            <w:shd w:val="clear" w:color="auto" w:fill="auto"/>
            <w:vAlign w:val="center"/>
          </w:tcPr>
          <w:p w:rsidR="002F2D7B" w:rsidRPr="00FF74CE" w:rsidRDefault="002F2D7B" w:rsidP="00AB130A">
            <w:pPr>
              <w:jc w:val="center"/>
            </w:pPr>
            <w:r w:rsidRPr="00FF74CE">
              <w:rPr>
                <w:b/>
                <w:noProof/>
              </w:rPr>
              <w:t>Процентуално учешће (одређене врсте) трошкова</w:t>
            </w:r>
          </w:p>
          <w:p w:rsidR="002F2D7B" w:rsidRPr="00FF74CE" w:rsidRDefault="002F2D7B" w:rsidP="00AB130A">
            <w:pPr>
              <w:pStyle w:val="ListParagraph"/>
              <w:spacing w:before="100" w:beforeAutospacing="1" w:line="210" w:lineRule="atLeast"/>
              <w:ind w:left="0"/>
              <w:jc w:val="center"/>
              <w:rPr>
                <w:b/>
                <w:noProof/>
              </w:rPr>
            </w:pPr>
          </w:p>
        </w:tc>
      </w:tr>
      <w:tr w:rsidR="002F2D7B" w:rsidRPr="00FF74CE" w:rsidTr="00AB130A">
        <w:trPr>
          <w:trHeight w:val="444"/>
        </w:trPr>
        <w:tc>
          <w:tcPr>
            <w:tcW w:w="1314" w:type="dxa"/>
            <w:vMerge/>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vMerge/>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276" w:type="dxa"/>
            <w:vMerge/>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vMerge/>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vMerge/>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028" w:type="dxa"/>
            <w:gridSpan w:val="2"/>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260" w:type="dxa"/>
            <w:gridSpan w:val="2"/>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080" w:type="dxa"/>
            <w:gridSpan w:val="2"/>
            <w:shd w:val="clear" w:color="auto" w:fill="auto"/>
          </w:tcPr>
          <w:p w:rsidR="002F2D7B" w:rsidRPr="00FF74CE" w:rsidRDefault="002F2D7B" w:rsidP="00AB130A">
            <w:pPr>
              <w:pStyle w:val="ListParagraph"/>
              <w:spacing w:before="100" w:beforeAutospacing="1" w:line="210" w:lineRule="atLeast"/>
              <w:ind w:left="0"/>
              <w:jc w:val="center"/>
              <w:rPr>
                <w:b/>
                <w:noProof/>
              </w:rPr>
            </w:pPr>
          </w:p>
        </w:tc>
      </w:tr>
      <w:tr w:rsidR="002F2D7B" w:rsidRPr="00FF74CE" w:rsidTr="00AB130A">
        <w:tc>
          <w:tcPr>
            <w:tcW w:w="1314" w:type="dxa"/>
            <w:shd w:val="clear" w:color="auto" w:fill="auto"/>
          </w:tcPr>
          <w:p w:rsidR="002F2D7B" w:rsidRPr="00FF74CE" w:rsidRDefault="002F2D7B" w:rsidP="00AB130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2F2D7B" w:rsidRPr="00FF74CE" w:rsidRDefault="002F2D7B" w:rsidP="00AB130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2F2D7B" w:rsidRPr="00FF74CE" w:rsidRDefault="002F2D7B" w:rsidP="00AB130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2F2D7B" w:rsidRPr="00FF74CE" w:rsidRDefault="002F2D7B" w:rsidP="00AB130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2F2D7B" w:rsidRPr="00FF74CE" w:rsidRDefault="002F2D7B" w:rsidP="00AB130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sz w:val="20"/>
                <w:szCs w:val="20"/>
              </w:rPr>
            </w:pPr>
            <w:r w:rsidRPr="00FF74CE">
              <w:rPr>
                <w:b/>
                <w:noProof/>
                <w:sz w:val="20"/>
                <w:szCs w:val="20"/>
              </w:rPr>
              <w:t>%</w:t>
            </w:r>
          </w:p>
        </w:tc>
      </w:tr>
      <w:tr w:rsidR="002F2D7B" w:rsidRPr="00FF74CE" w:rsidTr="00AB130A">
        <w:tc>
          <w:tcPr>
            <w:tcW w:w="1314" w:type="dxa"/>
            <w:shd w:val="clear" w:color="auto" w:fill="auto"/>
          </w:tcPr>
          <w:p w:rsidR="002F2D7B" w:rsidRPr="00FF74CE" w:rsidRDefault="002F2D7B" w:rsidP="00AB130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276"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668"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90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72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r>
      <w:tr w:rsidR="002F2D7B" w:rsidRPr="00FF74CE" w:rsidTr="00AB130A">
        <w:tc>
          <w:tcPr>
            <w:tcW w:w="1314" w:type="dxa"/>
            <w:shd w:val="clear" w:color="auto" w:fill="auto"/>
          </w:tcPr>
          <w:p w:rsidR="002F2D7B" w:rsidRPr="00FF74CE" w:rsidRDefault="002F2D7B" w:rsidP="00AB130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276"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668"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90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72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r>
      <w:tr w:rsidR="002F2D7B" w:rsidRPr="00FF74CE" w:rsidTr="00AB130A">
        <w:tc>
          <w:tcPr>
            <w:tcW w:w="1314" w:type="dxa"/>
            <w:shd w:val="clear" w:color="auto" w:fill="auto"/>
          </w:tcPr>
          <w:p w:rsidR="002F2D7B" w:rsidRPr="00FF74CE" w:rsidRDefault="002F2D7B" w:rsidP="00AB130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276"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668"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90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72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r>
      <w:tr w:rsidR="002F2D7B" w:rsidRPr="00FF74CE" w:rsidTr="00AB130A">
        <w:tc>
          <w:tcPr>
            <w:tcW w:w="1314" w:type="dxa"/>
            <w:shd w:val="clear" w:color="auto" w:fill="auto"/>
          </w:tcPr>
          <w:p w:rsidR="002F2D7B" w:rsidRPr="00FF74CE" w:rsidRDefault="002F2D7B" w:rsidP="00AB130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276"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668"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90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72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r>
      <w:tr w:rsidR="002F2D7B" w:rsidRPr="00FF74CE" w:rsidTr="00AB130A">
        <w:tc>
          <w:tcPr>
            <w:tcW w:w="1314" w:type="dxa"/>
            <w:shd w:val="clear" w:color="auto" w:fill="auto"/>
          </w:tcPr>
          <w:p w:rsidR="002F2D7B" w:rsidRPr="00FF74CE" w:rsidRDefault="002F2D7B" w:rsidP="00AB130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276"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668"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90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72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r>
      <w:tr w:rsidR="002F2D7B" w:rsidRPr="00FF74CE" w:rsidTr="00AB130A">
        <w:tc>
          <w:tcPr>
            <w:tcW w:w="1314" w:type="dxa"/>
            <w:shd w:val="clear" w:color="auto" w:fill="auto"/>
          </w:tcPr>
          <w:p w:rsidR="002F2D7B" w:rsidRPr="00FF74CE" w:rsidRDefault="002F2D7B" w:rsidP="00AB130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276"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668"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90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72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r>
      <w:tr w:rsidR="002F2D7B" w:rsidRPr="00FF74CE" w:rsidTr="00AB130A">
        <w:tc>
          <w:tcPr>
            <w:tcW w:w="1314" w:type="dxa"/>
            <w:shd w:val="clear" w:color="auto" w:fill="auto"/>
          </w:tcPr>
          <w:p w:rsidR="002F2D7B" w:rsidRPr="00FF74CE" w:rsidRDefault="002F2D7B" w:rsidP="00AB130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276"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668"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90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72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r>
    </w:tbl>
    <w:p w:rsidR="00B819C7" w:rsidRPr="002D5B2C" w:rsidRDefault="00B819C7" w:rsidP="00B819C7">
      <w:pPr>
        <w:jc w:val="center"/>
        <w:rPr>
          <w:b/>
          <w:noProof/>
        </w:rPr>
      </w:pPr>
    </w:p>
    <w:p w:rsidR="00B819C7" w:rsidRPr="002D5B2C" w:rsidRDefault="00B819C7" w:rsidP="00B819C7">
      <w:pPr>
        <w:jc w:val="center"/>
        <w:rPr>
          <w:b/>
          <w:noProof/>
        </w:rPr>
      </w:pPr>
    </w:p>
    <w:p w:rsidR="00B819C7" w:rsidRDefault="00B819C7" w:rsidP="00B819C7">
      <w:pPr>
        <w:jc w:val="center"/>
        <w:rPr>
          <w:b/>
          <w:noProof/>
          <w:lang w:val="sr-Cyrl-CS"/>
        </w:rPr>
      </w:pPr>
    </w:p>
    <w:p w:rsidR="002F2D7B" w:rsidRPr="00FF74CE" w:rsidRDefault="002F2D7B" w:rsidP="002F2D7B">
      <w:pPr>
        <w:rPr>
          <w:b/>
          <w:noProof/>
        </w:rPr>
      </w:pPr>
      <w:r w:rsidRPr="00FF74CE">
        <w:rPr>
          <w:b/>
          <w:noProof/>
        </w:rPr>
        <w:t>Упутство о попуњавању:</w:t>
      </w:r>
    </w:p>
    <w:p w:rsidR="002F2D7B" w:rsidRPr="00FF74CE" w:rsidRDefault="002F2D7B" w:rsidP="002F2D7B">
      <w:pPr>
        <w:pStyle w:val="ListParagraph"/>
        <w:numPr>
          <w:ilvl w:val="0"/>
          <w:numId w:val="24"/>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2F2D7B" w:rsidRPr="00FF74CE" w:rsidRDefault="002F2D7B" w:rsidP="002F2D7B">
      <w:pPr>
        <w:pStyle w:val="ListParagraph"/>
        <w:numPr>
          <w:ilvl w:val="0"/>
          <w:numId w:val="24"/>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2F2D7B" w:rsidRPr="00FF74CE" w:rsidRDefault="002F2D7B" w:rsidP="002F2D7B">
      <w:pPr>
        <w:pStyle w:val="ListParagraph"/>
        <w:numPr>
          <w:ilvl w:val="0"/>
          <w:numId w:val="24"/>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sidR="009A44D9">
        <w:rPr>
          <w:noProof/>
          <w:lang w:val="sr-Cyrl-CS"/>
        </w:rPr>
        <w:t>4</w:t>
      </w:r>
      <w:r w:rsidRPr="00FF74CE">
        <w:rPr>
          <w:noProof/>
        </w:rPr>
        <w:t xml:space="preserve">) из обрасца понуде. </w:t>
      </w:r>
    </w:p>
    <w:p w:rsidR="002F2D7B" w:rsidRPr="00FF74CE" w:rsidRDefault="002F2D7B" w:rsidP="002F2D7B">
      <w:pPr>
        <w:rPr>
          <w:b/>
          <w:noProof/>
        </w:rPr>
      </w:pPr>
      <w:r w:rsidRPr="00FF74CE">
        <w:rPr>
          <w:b/>
          <w:noProof/>
        </w:rPr>
        <w:t>Напомена:</w:t>
      </w:r>
    </w:p>
    <w:p w:rsidR="002F2D7B" w:rsidRPr="00FF74CE" w:rsidRDefault="002F2D7B" w:rsidP="002F2D7B">
      <w:pPr>
        <w:pStyle w:val="ListParagraph"/>
        <w:numPr>
          <w:ilvl w:val="0"/>
          <w:numId w:val="25"/>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2F2D7B" w:rsidRPr="00FF74CE" w:rsidRDefault="002F2D7B" w:rsidP="002F2D7B">
      <w:pPr>
        <w:pStyle w:val="ListParagraph"/>
        <w:numPr>
          <w:ilvl w:val="0"/>
          <w:numId w:val="25"/>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2F2D7B" w:rsidRPr="00FF74CE" w:rsidRDefault="002F2D7B" w:rsidP="002F2D7B">
      <w:pPr>
        <w:pStyle w:val="ListParagraph"/>
        <w:numPr>
          <w:ilvl w:val="0"/>
          <w:numId w:val="25"/>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2F2D7B" w:rsidRPr="00FF74CE" w:rsidRDefault="002F2D7B" w:rsidP="002F2D7B">
      <w:pPr>
        <w:rPr>
          <w:noProof/>
        </w:rPr>
      </w:pPr>
    </w:p>
    <w:p w:rsidR="002F2D7B" w:rsidRDefault="002F2D7B" w:rsidP="002F2D7B">
      <w:pPr>
        <w:rPr>
          <w:noProof/>
        </w:rPr>
      </w:pPr>
    </w:p>
    <w:p w:rsidR="002F2D7B" w:rsidRDefault="002F2D7B" w:rsidP="002F2D7B">
      <w:pPr>
        <w:rPr>
          <w:noProof/>
        </w:rPr>
      </w:pPr>
    </w:p>
    <w:p w:rsidR="002F2D7B" w:rsidRDefault="002F2D7B" w:rsidP="002F2D7B">
      <w:pPr>
        <w:rPr>
          <w:noProof/>
        </w:rPr>
      </w:pPr>
    </w:p>
    <w:p w:rsidR="002F2D7B" w:rsidRPr="002E0532" w:rsidRDefault="002F2D7B" w:rsidP="002F2D7B">
      <w:pPr>
        <w:rPr>
          <w:noProof/>
        </w:rPr>
      </w:pPr>
    </w:p>
    <w:p w:rsidR="002F2D7B" w:rsidRPr="00FF74CE" w:rsidRDefault="002F2D7B" w:rsidP="002F2D7B">
      <w:pPr>
        <w:jc w:val="center"/>
        <w:rPr>
          <w:noProof/>
        </w:rPr>
      </w:pPr>
      <w:r w:rsidRPr="00FF74CE">
        <w:rPr>
          <w:noProof/>
        </w:rPr>
        <w:t>М.П.</w:t>
      </w:r>
    </w:p>
    <w:p w:rsidR="002F2D7B" w:rsidRPr="00FF74CE" w:rsidRDefault="002F2D7B" w:rsidP="002F2D7B">
      <w:pPr>
        <w:jc w:val="both"/>
        <w:rPr>
          <w:noProof/>
        </w:rPr>
      </w:pPr>
      <w:r w:rsidRPr="00FF74CE">
        <w:rPr>
          <w:noProof/>
        </w:rPr>
        <w:t xml:space="preserve">                                                                                            </w:t>
      </w:r>
    </w:p>
    <w:p w:rsidR="002F2D7B" w:rsidRPr="00FF74CE" w:rsidRDefault="002F2D7B" w:rsidP="002F2D7B">
      <w:pPr>
        <w:jc w:val="both"/>
        <w:rPr>
          <w:noProof/>
          <w:lang w:val="sr-Latn-CS"/>
        </w:rPr>
      </w:pPr>
      <w:r w:rsidRPr="00FF74CE">
        <w:rPr>
          <w:noProof/>
        </w:rPr>
        <w:t xml:space="preserve">                </w:t>
      </w:r>
    </w:p>
    <w:p w:rsidR="002F2D7B" w:rsidRPr="00FF74CE" w:rsidRDefault="002F2D7B" w:rsidP="002F2D7B">
      <w:pPr>
        <w:jc w:val="center"/>
        <w:rPr>
          <w:noProof/>
        </w:rPr>
      </w:pPr>
      <w:r>
        <w:rPr>
          <w:noProof/>
          <w:lang w:val="sr-Cyrl-CS"/>
        </w:rPr>
        <w:t xml:space="preserve">    </w:t>
      </w:r>
      <w:r w:rsidRPr="00FF74CE">
        <w:rPr>
          <w:noProof/>
        </w:rPr>
        <w:t xml:space="preserve">ДАТУМ                                                      </w:t>
      </w:r>
      <w:r>
        <w:rPr>
          <w:noProof/>
        </w:rPr>
        <w:t xml:space="preserve">                        </w:t>
      </w:r>
      <w:r w:rsidRPr="00FF74CE">
        <w:rPr>
          <w:noProof/>
        </w:rPr>
        <w:t>ПОТПИС ПОНУЂАЧА</w:t>
      </w:r>
    </w:p>
    <w:p w:rsidR="002F2D7B" w:rsidRDefault="002F2D7B" w:rsidP="002F2D7B">
      <w:pPr>
        <w:rPr>
          <w:b/>
          <w:noProof/>
          <w:lang w:val="sr-Cyrl-CS"/>
        </w:rPr>
      </w:pPr>
      <w:r w:rsidRPr="00FF74CE">
        <w:rPr>
          <w:noProof/>
        </w:rPr>
        <w:t xml:space="preserve">______________________    </w:t>
      </w:r>
      <w:r>
        <w:rPr>
          <w:noProof/>
          <w:lang w:val="sr-Cyrl-CS"/>
        </w:rPr>
        <w:t xml:space="preserve">                                                   </w:t>
      </w:r>
      <w:r w:rsidRPr="00FF74CE">
        <w:rPr>
          <w:noProof/>
        </w:rPr>
        <w:t xml:space="preserve">______________________                                                                                            </w:t>
      </w:r>
    </w:p>
    <w:p w:rsidR="002F2D7B" w:rsidRDefault="002F2D7B" w:rsidP="00B819C7">
      <w:pPr>
        <w:jc w:val="center"/>
        <w:rPr>
          <w:b/>
          <w:noProof/>
          <w:lang w:val="sr-Cyrl-CS"/>
        </w:rPr>
      </w:pPr>
    </w:p>
    <w:p w:rsidR="002F2D7B" w:rsidRDefault="002F2D7B" w:rsidP="00B819C7">
      <w:pPr>
        <w:jc w:val="center"/>
        <w:rPr>
          <w:b/>
          <w:noProof/>
          <w:lang w:val="sr-Cyrl-CS"/>
        </w:rPr>
      </w:pPr>
    </w:p>
    <w:p w:rsidR="002F2D7B" w:rsidRPr="002F2D7B" w:rsidRDefault="002F2D7B" w:rsidP="002F2D7B">
      <w:pPr>
        <w:rPr>
          <w:b/>
          <w:noProof/>
          <w:lang w:val="sr-Cyrl-CS"/>
        </w:rPr>
      </w:pPr>
    </w:p>
    <w:p w:rsidR="00B819C7" w:rsidRPr="00E31C1C" w:rsidRDefault="00B819C7" w:rsidP="0051359F">
      <w:pPr>
        <w:pStyle w:val="Heading2"/>
        <w:numPr>
          <w:ilvl w:val="0"/>
          <w:numId w:val="5"/>
        </w:numPr>
        <w:rPr>
          <w:noProof/>
        </w:rPr>
      </w:pPr>
      <w:bookmarkStart w:id="36" w:name="_Toc364158552"/>
      <w:r w:rsidRPr="00E31C1C">
        <w:rPr>
          <w:noProof/>
        </w:rPr>
        <w:lastRenderedPageBreak/>
        <w:t>О</w:t>
      </w:r>
      <w:r>
        <w:rPr>
          <w:noProof/>
        </w:rPr>
        <w:t>БРАЗАЦ ТРОШКОВА ПРИПРЕМЕ ПОНУДЕ</w:t>
      </w:r>
      <w:bookmarkEnd w:id="36"/>
    </w:p>
    <w:p w:rsidR="002F2D7B" w:rsidRPr="002F2D7B" w:rsidRDefault="002F2D7B" w:rsidP="002F2D7B">
      <w:pPr>
        <w:spacing w:before="100" w:beforeAutospacing="1" w:line="210" w:lineRule="atLeast"/>
        <w:jc w:val="both"/>
        <w:rPr>
          <w:noProof/>
          <w:lang w:val="sr-Latn-CS"/>
        </w:rPr>
      </w:pPr>
      <w:r w:rsidRPr="0016223C">
        <w:rPr>
          <w:noProof/>
        </w:rPr>
        <w:t>У</w:t>
      </w:r>
      <w:r w:rsidRPr="002F2D7B">
        <w:rPr>
          <w:noProof/>
          <w:lang w:val="sr-Latn-CS"/>
        </w:rPr>
        <w:t xml:space="preserve"> </w:t>
      </w:r>
      <w:r w:rsidRPr="0016223C">
        <w:rPr>
          <w:noProof/>
        </w:rPr>
        <w:t>складу</w:t>
      </w:r>
      <w:r w:rsidRPr="002F2D7B">
        <w:rPr>
          <w:noProof/>
          <w:lang w:val="sr-Latn-CS"/>
        </w:rPr>
        <w:t xml:space="preserve"> </w:t>
      </w:r>
      <w:r w:rsidRPr="0016223C">
        <w:rPr>
          <w:noProof/>
        </w:rPr>
        <w:t>са</w:t>
      </w:r>
      <w:r w:rsidRPr="002F2D7B">
        <w:rPr>
          <w:noProof/>
          <w:lang w:val="sr-Latn-CS"/>
        </w:rPr>
        <w:t xml:space="preserve"> </w:t>
      </w:r>
      <w:r w:rsidRPr="0016223C">
        <w:rPr>
          <w:noProof/>
        </w:rPr>
        <w:t>чланом</w:t>
      </w:r>
      <w:r w:rsidRPr="002F2D7B">
        <w:rPr>
          <w:noProof/>
          <w:lang w:val="sr-Latn-CS"/>
        </w:rPr>
        <w:t xml:space="preserve"> 88. </w:t>
      </w:r>
      <w:r w:rsidRPr="0016223C">
        <w:rPr>
          <w:noProof/>
        </w:rPr>
        <w:t>став</w:t>
      </w:r>
      <w:r w:rsidRPr="002F2D7B">
        <w:rPr>
          <w:noProof/>
          <w:lang w:val="sr-Latn-CS"/>
        </w:rPr>
        <w:t xml:space="preserve"> 1. </w:t>
      </w:r>
      <w:r w:rsidRPr="0016223C">
        <w:rPr>
          <w:noProof/>
        </w:rPr>
        <w:t>Закона</w:t>
      </w:r>
      <w:r w:rsidRPr="002F2D7B">
        <w:rPr>
          <w:noProof/>
          <w:lang w:val="sr-Latn-CS"/>
        </w:rPr>
        <w:t xml:space="preserve">, </w:t>
      </w:r>
      <w:r w:rsidRPr="0016223C">
        <w:rPr>
          <w:noProof/>
        </w:rPr>
        <w:t>понуђач</w:t>
      </w:r>
      <w:r w:rsidRPr="002F2D7B">
        <w:rPr>
          <w:noProof/>
          <w:lang w:val="sr-Latn-CS"/>
        </w:rPr>
        <w:t xml:space="preserve"> </w:t>
      </w:r>
      <w:r w:rsidRPr="0016223C">
        <w:rPr>
          <w:noProof/>
        </w:rPr>
        <w:t>доставља</w:t>
      </w:r>
      <w:r w:rsidRPr="002F2D7B">
        <w:rPr>
          <w:noProof/>
          <w:lang w:val="sr-Latn-CS"/>
        </w:rPr>
        <w:t xml:space="preserve"> </w:t>
      </w:r>
      <w:r w:rsidRPr="0016223C">
        <w:rPr>
          <w:noProof/>
        </w:rPr>
        <w:t>укупан</w:t>
      </w:r>
      <w:r w:rsidRPr="002F2D7B">
        <w:rPr>
          <w:noProof/>
          <w:lang w:val="sr-Latn-CS"/>
        </w:rPr>
        <w:t xml:space="preserve"> </w:t>
      </w:r>
      <w:r w:rsidRPr="0016223C">
        <w:rPr>
          <w:noProof/>
        </w:rPr>
        <w:t>износ</w:t>
      </w:r>
      <w:r w:rsidRPr="002F2D7B">
        <w:rPr>
          <w:noProof/>
          <w:lang w:val="sr-Latn-CS"/>
        </w:rPr>
        <w:t xml:space="preserve"> </w:t>
      </w:r>
      <w:r w:rsidRPr="0016223C">
        <w:rPr>
          <w:noProof/>
        </w:rPr>
        <w:t>и</w:t>
      </w:r>
      <w:r w:rsidRPr="002F2D7B">
        <w:rPr>
          <w:noProof/>
          <w:lang w:val="sr-Latn-CS"/>
        </w:rPr>
        <w:t xml:space="preserve"> </w:t>
      </w:r>
      <w:r w:rsidRPr="0016223C">
        <w:rPr>
          <w:noProof/>
        </w:rPr>
        <w:t>структуру</w:t>
      </w:r>
      <w:r w:rsidRPr="002F2D7B">
        <w:rPr>
          <w:noProof/>
          <w:lang w:val="sr-Latn-CS"/>
        </w:rPr>
        <w:t xml:space="preserve"> </w:t>
      </w:r>
      <w:r w:rsidRPr="0016223C">
        <w:rPr>
          <w:noProof/>
        </w:rPr>
        <w:t>трошкова</w:t>
      </w:r>
      <w:r w:rsidRPr="002F2D7B">
        <w:rPr>
          <w:noProof/>
          <w:lang w:val="sr-Latn-CS"/>
        </w:rPr>
        <w:t xml:space="preserve"> </w:t>
      </w:r>
      <w:r w:rsidRPr="0016223C">
        <w:rPr>
          <w:noProof/>
        </w:rPr>
        <w:t>припремања</w:t>
      </w:r>
      <w:r w:rsidRPr="002F2D7B">
        <w:rPr>
          <w:noProof/>
          <w:lang w:val="sr-Latn-CS"/>
        </w:rPr>
        <w:t xml:space="preserve"> </w:t>
      </w:r>
      <w:r w:rsidRPr="0016223C">
        <w:rPr>
          <w:noProof/>
        </w:rPr>
        <w:t>понуде</w:t>
      </w:r>
      <w:r w:rsidRPr="002F2D7B">
        <w:rPr>
          <w:noProof/>
          <w:lang w:val="sr-Latn-CS"/>
        </w:rPr>
        <w:t xml:space="preserve">, </w:t>
      </w:r>
      <w:r w:rsidRPr="0016223C">
        <w:rPr>
          <w:noProof/>
        </w:rPr>
        <w:t>како</w:t>
      </w:r>
      <w:r w:rsidRPr="002F2D7B">
        <w:rPr>
          <w:noProof/>
          <w:lang w:val="sr-Latn-CS"/>
        </w:rPr>
        <w:t xml:space="preserve"> </w:t>
      </w:r>
      <w:r w:rsidRPr="0016223C">
        <w:rPr>
          <w:noProof/>
        </w:rPr>
        <w:t>следи</w:t>
      </w:r>
      <w:r w:rsidRPr="002F2D7B">
        <w:rPr>
          <w:noProof/>
          <w:lang w:val="sr-Latn-CS"/>
        </w:rPr>
        <w:t>:</w:t>
      </w:r>
    </w:p>
    <w:p w:rsidR="00B819C7" w:rsidRPr="002F2D7B" w:rsidRDefault="00B819C7" w:rsidP="005B6871">
      <w:pPr>
        <w:spacing w:before="100" w:beforeAutospacing="1" w:line="210" w:lineRule="atLeast"/>
        <w:jc w:val="both"/>
        <w:rPr>
          <w:noProof/>
          <w:lang w:val="sr-Cyrl-CS"/>
        </w:rPr>
      </w:pPr>
    </w:p>
    <w:tbl>
      <w:tblPr>
        <w:tblStyle w:val="TableGrid"/>
        <w:tblpPr w:leftFromText="180" w:rightFromText="180" w:vertAnchor="text" w:horzAnchor="margin" w:tblpY="-13"/>
        <w:tblW w:w="9108" w:type="dxa"/>
        <w:tblLook w:val="04A0" w:firstRow="1" w:lastRow="0" w:firstColumn="1" w:lastColumn="0" w:noHBand="0" w:noVBand="1"/>
      </w:tblPr>
      <w:tblGrid>
        <w:gridCol w:w="1908"/>
        <w:gridCol w:w="1890"/>
        <w:gridCol w:w="1710"/>
        <w:gridCol w:w="1710"/>
        <w:gridCol w:w="1890"/>
      </w:tblGrid>
      <w:tr w:rsidR="002F2D7B" w:rsidRPr="00DA286C" w:rsidTr="002F2D7B">
        <w:tc>
          <w:tcPr>
            <w:tcW w:w="9108" w:type="dxa"/>
            <w:gridSpan w:val="5"/>
          </w:tcPr>
          <w:p w:rsidR="002F2D7B" w:rsidRPr="00DA286C" w:rsidRDefault="002F2D7B" w:rsidP="002F2D7B">
            <w:pPr>
              <w:spacing w:before="100" w:beforeAutospacing="1" w:line="210" w:lineRule="atLeast"/>
              <w:jc w:val="center"/>
              <w:rPr>
                <w:b/>
                <w:noProof/>
                <w:lang w:val="sr-Latn-CS"/>
              </w:rPr>
            </w:pPr>
            <w:r w:rsidRPr="008B7475">
              <w:rPr>
                <w:b/>
                <w:noProof/>
              </w:rPr>
              <w:t>Трошкови</w:t>
            </w:r>
            <w:r w:rsidRPr="00DA286C">
              <w:rPr>
                <w:b/>
                <w:noProof/>
                <w:lang w:val="sr-Latn-CS"/>
              </w:rPr>
              <w:t xml:space="preserve"> </w:t>
            </w:r>
            <w:r w:rsidRPr="008B7475">
              <w:rPr>
                <w:b/>
                <w:noProof/>
              </w:rPr>
              <w:t>израде</w:t>
            </w:r>
            <w:r w:rsidRPr="00DA286C">
              <w:rPr>
                <w:b/>
                <w:noProof/>
                <w:lang w:val="sr-Latn-CS"/>
              </w:rPr>
              <w:t xml:space="preserve"> </w:t>
            </w:r>
            <w:r w:rsidRPr="008B7475">
              <w:rPr>
                <w:b/>
                <w:noProof/>
              </w:rPr>
              <w:t>узорка</w:t>
            </w:r>
            <w:r w:rsidRPr="00DA286C">
              <w:rPr>
                <w:b/>
                <w:noProof/>
                <w:lang w:val="sr-Latn-CS"/>
              </w:rPr>
              <w:t xml:space="preserve"> </w:t>
            </w:r>
            <w:r w:rsidRPr="008B7475">
              <w:rPr>
                <w:b/>
                <w:noProof/>
              </w:rPr>
              <w:t>или</w:t>
            </w:r>
            <w:r w:rsidRPr="00DA286C">
              <w:rPr>
                <w:b/>
                <w:noProof/>
                <w:lang w:val="sr-Latn-CS"/>
              </w:rPr>
              <w:t xml:space="preserve"> </w:t>
            </w:r>
            <w:r w:rsidRPr="008B7475">
              <w:rPr>
                <w:b/>
                <w:noProof/>
              </w:rPr>
              <w:t>модела</w:t>
            </w:r>
            <w:r w:rsidRPr="00DA286C">
              <w:rPr>
                <w:b/>
                <w:noProof/>
                <w:lang w:val="sr-Latn-CS"/>
              </w:rPr>
              <w:t xml:space="preserve"> (</w:t>
            </w:r>
            <w:r>
              <w:rPr>
                <w:b/>
                <w:noProof/>
              </w:rPr>
              <w:t>у</w:t>
            </w:r>
            <w:r w:rsidRPr="008B7475">
              <w:rPr>
                <w:b/>
                <w:noProof/>
              </w:rPr>
              <w:t>колико</w:t>
            </w:r>
            <w:r w:rsidRPr="00DA286C">
              <w:rPr>
                <w:b/>
                <w:noProof/>
                <w:lang w:val="sr-Latn-CS"/>
              </w:rPr>
              <w:t xml:space="preserve"> </w:t>
            </w:r>
            <w:r w:rsidRPr="008B7475">
              <w:rPr>
                <w:b/>
                <w:noProof/>
              </w:rPr>
              <w:t>постоје</w:t>
            </w:r>
            <w:r w:rsidRPr="00DA286C">
              <w:rPr>
                <w:b/>
                <w:noProof/>
                <w:lang w:val="sr-Latn-CS"/>
              </w:rPr>
              <w:t>)</w:t>
            </w:r>
          </w:p>
        </w:tc>
      </w:tr>
      <w:tr w:rsidR="002F2D7B" w:rsidRPr="008B7475" w:rsidTr="002F2D7B">
        <w:tc>
          <w:tcPr>
            <w:tcW w:w="1908" w:type="dxa"/>
          </w:tcPr>
          <w:p w:rsidR="002F2D7B" w:rsidRPr="00E22841" w:rsidRDefault="002F2D7B" w:rsidP="002F2D7B">
            <w:pPr>
              <w:spacing w:before="100" w:beforeAutospacing="1" w:line="210" w:lineRule="atLeast"/>
              <w:jc w:val="both"/>
              <w:rPr>
                <w:noProof/>
              </w:rPr>
            </w:pPr>
            <w:r w:rsidRPr="00E22841">
              <w:rPr>
                <w:noProof/>
              </w:rPr>
              <w:t>Назив трошка</w:t>
            </w:r>
          </w:p>
        </w:tc>
        <w:tc>
          <w:tcPr>
            <w:tcW w:w="1890" w:type="dxa"/>
          </w:tcPr>
          <w:p w:rsidR="002F2D7B" w:rsidRPr="008B7475" w:rsidRDefault="002F2D7B" w:rsidP="002F2D7B">
            <w:pPr>
              <w:spacing w:before="100" w:beforeAutospacing="1" w:line="210" w:lineRule="atLeast"/>
              <w:jc w:val="both"/>
              <w:rPr>
                <w:b/>
                <w:noProof/>
              </w:rPr>
            </w:pPr>
          </w:p>
        </w:tc>
        <w:tc>
          <w:tcPr>
            <w:tcW w:w="1710" w:type="dxa"/>
          </w:tcPr>
          <w:p w:rsidR="002F2D7B" w:rsidRPr="008B7475" w:rsidRDefault="002F2D7B" w:rsidP="002F2D7B">
            <w:pPr>
              <w:spacing w:before="100" w:beforeAutospacing="1" w:line="210" w:lineRule="atLeast"/>
              <w:jc w:val="both"/>
              <w:rPr>
                <w:b/>
                <w:noProof/>
              </w:rPr>
            </w:pPr>
          </w:p>
        </w:tc>
        <w:tc>
          <w:tcPr>
            <w:tcW w:w="1710" w:type="dxa"/>
          </w:tcPr>
          <w:p w:rsidR="002F2D7B" w:rsidRPr="008B7475" w:rsidRDefault="002F2D7B" w:rsidP="002F2D7B">
            <w:pPr>
              <w:spacing w:before="100" w:beforeAutospacing="1" w:line="210" w:lineRule="atLeast"/>
              <w:jc w:val="both"/>
              <w:rPr>
                <w:b/>
                <w:noProof/>
              </w:rPr>
            </w:pPr>
          </w:p>
        </w:tc>
        <w:tc>
          <w:tcPr>
            <w:tcW w:w="1890" w:type="dxa"/>
          </w:tcPr>
          <w:p w:rsidR="002F2D7B" w:rsidRPr="008B7475" w:rsidRDefault="002F2D7B" w:rsidP="002F2D7B">
            <w:pPr>
              <w:spacing w:before="100" w:beforeAutospacing="1" w:line="210" w:lineRule="atLeast"/>
              <w:jc w:val="both"/>
              <w:rPr>
                <w:b/>
                <w:noProof/>
              </w:rPr>
            </w:pPr>
          </w:p>
        </w:tc>
      </w:tr>
      <w:tr w:rsidR="002F2D7B" w:rsidRPr="008B7475" w:rsidTr="002F2D7B">
        <w:tc>
          <w:tcPr>
            <w:tcW w:w="1908" w:type="dxa"/>
          </w:tcPr>
          <w:p w:rsidR="002F2D7B" w:rsidRPr="00E22841" w:rsidRDefault="002F2D7B" w:rsidP="002F2D7B">
            <w:pPr>
              <w:spacing w:before="100" w:beforeAutospacing="1" w:line="210" w:lineRule="atLeast"/>
              <w:rPr>
                <w:noProof/>
              </w:rPr>
            </w:pPr>
            <w:r w:rsidRPr="00E22841">
              <w:rPr>
                <w:noProof/>
              </w:rPr>
              <w:t>Вредност у динарима</w:t>
            </w:r>
          </w:p>
        </w:tc>
        <w:tc>
          <w:tcPr>
            <w:tcW w:w="1890" w:type="dxa"/>
          </w:tcPr>
          <w:p w:rsidR="002F2D7B" w:rsidRPr="008B7475" w:rsidRDefault="002F2D7B" w:rsidP="002F2D7B">
            <w:pPr>
              <w:spacing w:before="100" w:beforeAutospacing="1" w:line="210" w:lineRule="atLeast"/>
              <w:jc w:val="center"/>
              <w:rPr>
                <w:b/>
                <w:noProof/>
              </w:rPr>
            </w:pPr>
          </w:p>
        </w:tc>
        <w:tc>
          <w:tcPr>
            <w:tcW w:w="1710" w:type="dxa"/>
          </w:tcPr>
          <w:p w:rsidR="002F2D7B" w:rsidRPr="008B7475" w:rsidRDefault="002F2D7B" w:rsidP="002F2D7B">
            <w:pPr>
              <w:spacing w:before="100" w:beforeAutospacing="1" w:line="210" w:lineRule="atLeast"/>
              <w:jc w:val="center"/>
              <w:rPr>
                <w:b/>
                <w:noProof/>
              </w:rPr>
            </w:pPr>
          </w:p>
        </w:tc>
        <w:tc>
          <w:tcPr>
            <w:tcW w:w="1710" w:type="dxa"/>
          </w:tcPr>
          <w:p w:rsidR="002F2D7B" w:rsidRPr="008B7475" w:rsidRDefault="002F2D7B" w:rsidP="002F2D7B">
            <w:pPr>
              <w:spacing w:before="100" w:beforeAutospacing="1" w:line="210" w:lineRule="atLeast"/>
              <w:jc w:val="center"/>
              <w:rPr>
                <w:b/>
                <w:noProof/>
              </w:rPr>
            </w:pPr>
          </w:p>
        </w:tc>
        <w:tc>
          <w:tcPr>
            <w:tcW w:w="1890" w:type="dxa"/>
          </w:tcPr>
          <w:p w:rsidR="002F2D7B" w:rsidRPr="008B7475" w:rsidRDefault="002F2D7B" w:rsidP="002F2D7B">
            <w:pPr>
              <w:spacing w:before="100" w:beforeAutospacing="1" w:line="210" w:lineRule="atLeast"/>
              <w:jc w:val="center"/>
              <w:rPr>
                <w:b/>
                <w:noProof/>
              </w:rPr>
            </w:pPr>
          </w:p>
        </w:tc>
      </w:tr>
      <w:tr w:rsidR="002F2D7B" w:rsidRPr="008B7475" w:rsidTr="002F2D7B">
        <w:tc>
          <w:tcPr>
            <w:tcW w:w="9108" w:type="dxa"/>
            <w:gridSpan w:val="5"/>
          </w:tcPr>
          <w:p w:rsidR="002F2D7B" w:rsidRPr="008B7475" w:rsidRDefault="002F2D7B" w:rsidP="002F2D7B">
            <w:pPr>
              <w:spacing w:before="100" w:beforeAutospacing="1" w:line="210" w:lineRule="atLeast"/>
              <w:jc w:val="center"/>
              <w:rPr>
                <w:b/>
                <w:noProof/>
              </w:rPr>
            </w:pPr>
            <w:r w:rsidRPr="008B7475">
              <w:rPr>
                <w:b/>
                <w:noProof/>
              </w:rPr>
              <w:t>Трошкови прибављања средства обезбеђења (</w:t>
            </w:r>
            <w:r>
              <w:rPr>
                <w:b/>
                <w:noProof/>
              </w:rPr>
              <w:t>у</w:t>
            </w:r>
            <w:r w:rsidRPr="008B7475">
              <w:rPr>
                <w:b/>
                <w:noProof/>
              </w:rPr>
              <w:t>колико постоји)</w:t>
            </w:r>
          </w:p>
        </w:tc>
      </w:tr>
      <w:tr w:rsidR="002F2D7B" w:rsidRPr="008B7475" w:rsidTr="002F2D7B">
        <w:tc>
          <w:tcPr>
            <w:tcW w:w="1908" w:type="dxa"/>
          </w:tcPr>
          <w:p w:rsidR="002F2D7B" w:rsidRPr="00E22841" w:rsidRDefault="002F2D7B" w:rsidP="002F2D7B">
            <w:pPr>
              <w:spacing w:before="100" w:beforeAutospacing="1" w:line="210" w:lineRule="atLeast"/>
              <w:jc w:val="both"/>
              <w:rPr>
                <w:noProof/>
              </w:rPr>
            </w:pPr>
            <w:r w:rsidRPr="00E22841">
              <w:rPr>
                <w:noProof/>
              </w:rPr>
              <w:t>Назив трошка</w:t>
            </w:r>
          </w:p>
        </w:tc>
        <w:tc>
          <w:tcPr>
            <w:tcW w:w="1890" w:type="dxa"/>
          </w:tcPr>
          <w:p w:rsidR="002F2D7B" w:rsidRPr="00E22841" w:rsidRDefault="002F2D7B" w:rsidP="002F2D7B">
            <w:pPr>
              <w:spacing w:before="100" w:beforeAutospacing="1" w:line="210" w:lineRule="atLeast"/>
              <w:jc w:val="both"/>
              <w:rPr>
                <w:noProof/>
              </w:rPr>
            </w:pPr>
          </w:p>
        </w:tc>
        <w:tc>
          <w:tcPr>
            <w:tcW w:w="1710" w:type="dxa"/>
          </w:tcPr>
          <w:p w:rsidR="002F2D7B" w:rsidRPr="00E22841" w:rsidRDefault="002F2D7B" w:rsidP="002F2D7B">
            <w:pPr>
              <w:spacing w:before="100" w:beforeAutospacing="1" w:line="210" w:lineRule="atLeast"/>
              <w:jc w:val="both"/>
              <w:rPr>
                <w:noProof/>
              </w:rPr>
            </w:pPr>
          </w:p>
        </w:tc>
        <w:tc>
          <w:tcPr>
            <w:tcW w:w="1710" w:type="dxa"/>
          </w:tcPr>
          <w:p w:rsidR="002F2D7B" w:rsidRPr="00E22841" w:rsidRDefault="002F2D7B" w:rsidP="002F2D7B">
            <w:pPr>
              <w:spacing w:before="100" w:beforeAutospacing="1" w:line="210" w:lineRule="atLeast"/>
              <w:jc w:val="both"/>
              <w:rPr>
                <w:noProof/>
              </w:rPr>
            </w:pPr>
          </w:p>
        </w:tc>
        <w:tc>
          <w:tcPr>
            <w:tcW w:w="1890" w:type="dxa"/>
          </w:tcPr>
          <w:p w:rsidR="002F2D7B" w:rsidRPr="00E22841" w:rsidRDefault="002F2D7B" w:rsidP="002F2D7B">
            <w:pPr>
              <w:spacing w:before="100" w:beforeAutospacing="1" w:line="210" w:lineRule="atLeast"/>
              <w:jc w:val="both"/>
              <w:rPr>
                <w:noProof/>
              </w:rPr>
            </w:pPr>
          </w:p>
        </w:tc>
      </w:tr>
      <w:tr w:rsidR="002F2D7B" w:rsidRPr="008B7475" w:rsidTr="002F2D7B">
        <w:tc>
          <w:tcPr>
            <w:tcW w:w="1908" w:type="dxa"/>
          </w:tcPr>
          <w:p w:rsidR="002F2D7B" w:rsidRPr="00E22841" w:rsidRDefault="002F2D7B" w:rsidP="002F2D7B">
            <w:pPr>
              <w:spacing w:before="100" w:beforeAutospacing="1" w:line="210" w:lineRule="atLeast"/>
              <w:rPr>
                <w:noProof/>
              </w:rPr>
            </w:pPr>
            <w:r w:rsidRPr="00E22841">
              <w:rPr>
                <w:noProof/>
              </w:rPr>
              <w:t>Вредност у динарима</w:t>
            </w:r>
          </w:p>
        </w:tc>
        <w:tc>
          <w:tcPr>
            <w:tcW w:w="1890" w:type="dxa"/>
          </w:tcPr>
          <w:p w:rsidR="002F2D7B" w:rsidRPr="00E22841" w:rsidRDefault="002F2D7B" w:rsidP="002F2D7B">
            <w:pPr>
              <w:spacing w:before="100" w:beforeAutospacing="1" w:line="210" w:lineRule="atLeast"/>
              <w:jc w:val="both"/>
              <w:rPr>
                <w:noProof/>
              </w:rPr>
            </w:pPr>
          </w:p>
        </w:tc>
        <w:tc>
          <w:tcPr>
            <w:tcW w:w="1710" w:type="dxa"/>
          </w:tcPr>
          <w:p w:rsidR="002F2D7B" w:rsidRPr="00E22841" w:rsidRDefault="002F2D7B" w:rsidP="002F2D7B">
            <w:pPr>
              <w:spacing w:before="100" w:beforeAutospacing="1" w:line="210" w:lineRule="atLeast"/>
              <w:jc w:val="both"/>
              <w:rPr>
                <w:noProof/>
              </w:rPr>
            </w:pPr>
          </w:p>
        </w:tc>
        <w:tc>
          <w:tcPr>
            <w:tcW w:w="1710" w:type="dxa"/>
          </w:tcPr>
          <w:p w:rsidR="002F2D7B" w:rsidRPr="00E22841" w:rsidRDefault="002F2D7B" w:rsidP="002F2D7B">
            <w:pPr>
              <w:spacing w:before="100" w:beforeAutospacing="1" w:line="210" w:lineRule="atLeast"/>
              <w:jc w:val="both"/>
              <w:rPr>
                <w:noProof/>
              </w:rPr>
            </w:pPr>
          </w:p>
        </w:tc>
        <w:tc>
          <w:tcPr>
            <w:tcW w:w="1890" w:type="dxa"/>
          </w:tcPr>
          <w:p w:rsidR="002F2D7B" w:rsidRPr="00E22841" w:rsidRDefault="002F2D7B" w:rsidP="002F2D7B">
            <w:pPr>
              <w:spacing w:before="100" w:beforeAutospacing="1" w:line="210" w:lineRule="atLeast"/>
              <w:jc w:val="both"/>
              <w:rPr>
                <w:noProof/>
              </w:rPr>
            </w:pPr>
          </w:p>
        </w:tc>
      </w:tr>
    </w:tbl>
    <w:p w:rsidR="002F2D7B" w:rsidRDefault="002F2D7B" w:rsidP="002F2D7B">
      <w:pPr>
        <w:rPr>
          <w:noProof/>
          <w:lang w:val="sr-Latn-CS"/>
        </w:rPr>
      </w:pPr>
      <w:r w:rsidRPr="00FF74CE">
        <w:rPr>
          <w:noProof/>
        </w:rPr>
        <w:t>У</w:t>
      </w:r>
      <w:r>
        <w:rPr>
          <w:noProof/>
          <w:lang w:val="sr-Cyrl-CS"/>
        </w:rPr>
        <w:t xml:space="preserve"> </w:t>
      </w:r>
      <w:r w:rsidRPr="00FF74CE">
        <w:rPr>
          <w:noProof/>
        </w:rPr>
        <w:t>обрасцу</w:t>
      </w:r>
      <w:r>
        <w:rPr>
          <w:noProof/>
          <w:lang w:val="sr-Cyrl-CS"/>
        </w:rPr>
        <w:t xml:space="preserve"> </w:t>
      </w:r>
      <w:r w:rsidRPr="00FF74CE">
        <w:rPr>
          <w:noProof/>
        </w:rPr>
        <w:t>трошкова</w:t>
      </w:r>
      <w:r>
        <w:rPr>
          <w:noProof/>
          <w:lang w:val="sr-Cyrl-CS"/>
        </w:rPr>
        <w:t xml:space="preserve"> </w:t>
      </w:r>
      <w:r w:rsidRPr="00FF74CE">
        <w:rPr>
          <w:noProof/>
        </w:rPr>
        <w:t>припреме</w:t>
      </w:r>
      <w:r>
        <w:rPr>
          <w:noProof/>
          <w:lang w:val="sr-Cyrl-CS"/>
        </w:rPr>
        <w:t xml:space="preserve"> </w:t>
      </w:r>
      <w:r w:rsidRPr="00FF74CE">
        <w:rPr>
          <w:noProof/>
        </w:rPr>
        <w:t>понуде</w:t>
      </w:r>
      <w:r>
        <w:rPr>
          <w:noProof/>
          <w:lang w:val="sr-Cyrl-CS"/>
        </w:rPr>
        <w:t xml:space="preserve"> </w:t>
      </w:r>
      <w:r w:rsidRPr="00FF74CE">
        <w:rPr>
          <w:noProof/>
        </w:rPr>
        <w:t>могу</w:t>
      </w:r>
      <w:r>
        <w:rPr>
          <w:noProof/>
          <w:lang w:val="sr-Cyrl-CS"/>
        </w:rPr>
        <w:t xml:space="preserve"> </w:t>
      </w:r>
      <w:r w:rsidRPr="00FF74CE">
        <w:rPr>
          <w:noProof/>
        </w:rPr>
        <w:t>бити</w:t>
      </w:r>
      <w:r>
        <w:rPr>
          <w:noProof/>
          <w:lang w:val="sr-Cyrl-CS"/>
        </w:rPr>
        <w:t xml:space="preserve"> </w:t>
      </w:r>
      <w:r w:rsidRPr="00FF74CE">
        <w:rPr>
          <w:noProof/>
        </w:rPr>
        <w:t>приказани</w:t>
      </w:r>
      <w:r>
        <w:rPr>
          <w:noProof/>
          <w:lang w:val="sr-Cyrl-CS"/>
        </w:rPr>
        <w:t xml:space="preserve"> </w:t>
      </w:r>
      <w:r w:rsidRPr="00FF74CE">
        <w:rPr>
          <w:noProof/>
        </w:rPr>
        <w:t>трошкови</w:t>
      </w:r>
      <w:r>
        <w:rPr>
          <w:noProof/>
          <w:lang w:val="sr-Cyrl-CS"/>
        </w:rPr>
        <w:t xml:space="preserve"> </w:t>
      </w:r>
      <w:r w:rsidRPr="00FF74CE">
        <w:rPr>
          <w:noProof/>
        </w:rPr>
        <w:t>израде</w:t>
      </w:r>
      <w:r>
        <w:rPr>
          <w:noProof/>
          <w:lang w:val="sr-Cyrl-CS"/>
        </w:rPr>
        <w:t xml:space="preserve"> </w:t>
      </w:r>
      <w:r w:rsidRPr="00FF74CE">
        <w:rPr>
          <w:noProof/>
        </w:rPr>
        <w:t>узорка</w:t>
      </w:r>
      <w:r>
        <w:rPr>
          <w:noProof/>
          <w:lang w:val="sr-Cyrl-CS"/>
        </w:rPr>
        <w:t xml:space="preserve"> </w:t>
      </w:r>
      <w:r w:rsidRPr="00FF74CE">
        <w:rPr>
          <w:noProof/>
        </w:rPr>
        <w:t>или</w:t>
      </w:r>
      <w:r>
        <w:rPr>
          <w:noProof/>
          <w:lang w:val="sr-Cyrl-CS"/>
        </w:rPr>
        <w:t xml:space="preserve"> </w:t>
      </w:r>
      <w:r w:rsidRPr="00FF74CE">
        <w:rPr>
          <w:noProof/>
        </w:rPr>
        <w:t>модела</w:t>
      </w:r>
      <w:r w:rsidRPr="00FF74CE">
        <w:rPr>
          <w:noProof/>
          <w:lang w:val="sr-Latn-CS"/>
        </w:rPr>
        <w:t xml:space="preserve">, </w:t>
      </w:r>
      <w:r w:rsidRPr="00FF74CE">
        <w:rPr>
          <w:noProof/>
        </w:rPr>
        <w:t>ако</w:t>
      </w:r>
      <w:r>
        <w:rPr>
          <w:noProof/>
          <w:lang w:val="sr-Cyrl-CS"/>
        </w:rPr>
        <w:t xml:space="preserve"> </w:t>
      </w:r>
      <w:r w:rsidRPr="00FF74CE">
        <w:rPr>
          <w:noProof/>
        </w:rPr>
        <w:t>су</w:t>
      </w:r>
      <w:r>
        <w:rPr>
          <w:noProof/>
          <w:lang w:val="sr-Cyrl-CS"/>
        </w:rPr>
        <w:t xml:space="preserve"> </w:t>
      </w:r>
      <w:r w:rsidRPr="00FF74CE">
        <w:rPr>
          <w:noProof/>
        </w:rPr>
        <w:t>израђени</w:t>
      </w:r>
      <w:r>
        <w:rPr>
          <w:noProof/>
          <w:lang w:val="sr-Cyrl-CS"/>
        </w:rPr>
        <w:t xml:space="preserve"> </w:t>
      </w:r>
      <w:r w:rsidRPr="00FF74CE">
        <w:rPr>
          <w:noProof/>
        </w:rPr>
        <w:t>у</w:t>
      </w:r>
      <w:r>
        <w:rPr>
          <w:noProof/>
          <w:lang w:val="sr-Cyrl-CS"/>
        </w:rPr>
        <w:t xml:space="preserve"> </w:t>
      </w:r>
      <w:r w:rsidRPr="00FF74CE">
        <w:rPr>
          <w:noProof/>
        </w:rPr>
        <w:t>складу</w:t>
      </w:r>
      <w:r>
        <w:rPr>
          <w:noProof/>
          <w:lang w:val="sr-Cyrl-CS"/>
        </w:rPr>
        <w:t xml:space="preserve"> </w:t>
      </w:r>
      <w:r w:rsidRPr="00FF74CE">
        <w:rPr>
          <w:noProof/>
        </w:rPr>
        <w:t>са</w:t>
      </w:r>
      <w:r>
        <w:rPr>
          <w:noProof/>
          <w:lang w:val="sr-Cyrl-CS"/>
        </w:rPr>
        <w:t xml:space="preserve"> </w:t>
      </w:r>
      <w:r w:rsidRPr="00FF74CE">
        <w:rPr>
          <w:noProof/>
        </w:rPr>
        <w:t>техничким</w:t>
      </w:r>
      <w:r>
        <w:rPr>
          <w:noProof/>
          <w:lang w:val="sr-Cyrl-CS"/>
        </w:rPr>
        <w:t xml:space="preserve"> </w:t>
      </w:r>
      <w:r w:rsidRPr="00FF74CE">
        <w:rPr>
          <w:noProof/>
        </w:rPr>
        <w:t>спецификацијама</w:t>
      </w:r>
      <w:r>
        <w:rPr>
          <w:noProof/>
          <w:lang w:val="sr-Cyrl-CS"/>
        </w:rPr>
        <w:t xml:space="preserve"> </w:t>
      </w:r>
      <w:r w:rsidRPr="00FF74CE">
        <w:rPr>
          <w:noProof/>
        </w:rPr>
        <w:t>наручиоца</w:t>
      </w:r>
      <w:r>
        <w:rPr>
          <w:noProof/>
          <w:lang w:val="sr-Cyrl-CS"/>
        </w:rPr>
        <w:t xml:space="preserve"> </w:t>
      </w:r>
      <w:r w:rsidRPr="00FF74CE">
        <w:rPr>
          <w:noProof/>
        </w:rPr>
        <w:t>и</w:t>
      </w:r>
      <w:r>
        <w:rPr>
          <w:noProof/>
          <w:lang w:val="sr-Cyrl-CS"/>
        </w:rPr>
        <w:t xml:space="preserve"> </w:t>
      </w:r>
      <w:r w:rsidRPr="00FF74CE">
        <w:rPr>
          <w:noProof/>
        </w:rPr>
        <w:t>трошкови</w:t>
      </w:r>
      <w:r>
        <w:rPr>
          <w:noProof/>
          <w:lang w:val="sr-Cyrl-CS"/>
        </w:rPr>
        <w:t xml:space="preserve"> </w:t>
      </w:r>
      <w:r w:rsidRPr="00FF74CE">
        <w:rPr>
          <w:noProof/>
        </w:rPr>
        <w:t>прибављања</w:t>
      </w:r>
      <w:r>
        <w:rPr>
          <w:noProof/>
          <w:lang w:val="sr-Cyrl-CS"/>
        </w:rPr>
        <w:t xml:space="preserve"> </w:t>
      </w:r>
      <w:r w:rsidRPr="00FF74CE">
        <w:rPr>
          <w:noProof/>
        </w:rPr>
        <w:t>средства</w:t>
      </w:r>
      <w:r>
        <w:rPr>
          <w:noProof/>
          <w:lang w:val="sr-Cyrl-CS"/>
        </w:rPr>
        <w:t xml:space="preserve"> </w:t>
      </w:r>
      <w:r w:rsidRPr="00FF74CE">
        <w:rPr>
          <w:noProof/>
        </w:rPr>
        <w:t>обезбеђења</w:t>
      </w:r>
      <w:r w:rsidRPr="00FF74CE">
        <w:rPr>
          <w:noProof/>
          <w:lang w:val="sr-Latn-CS"/>
        </w:rPr>
        <w:t>.</w:t>
      </w:r>
    </w:p>
    <w:p w:rsidR="002F2D7B" w:rsidRDefault="002F2D7B" w:rsidP="002F2D7B">
      <w:pPr>
        <w:rPr>
          <w:noProof/>
          <w:lang w:val="sr-Latn-CS"/>
        </w:rPr>
      </w:pPr>
    </w:p>
    <w:p w:rsidR="002F2D7B" w:rsidRPr="00DA286C" w:rsidRDefault="002F2D7B" w:rsidP="002F2D7B">
      <w:pPr>
        <w:jc w:val="both"/>
        <w:rPr>
          <w:lang w:val="sr-Latn-CS"/>
        </w:rPr>
      </w:pPr>
      <w:r w:rsidRPr="00D26667">
        <w:t>Трошкове</w:t>
      </w:r>
      <w:r w:rsidRPr="00DA286C">
        <w:rPr>
          <w:lang w:val="sr-Latn-CS"/>
        </w:rPr>
        <w:t xml:space="preserve"> </w:t>
      </w:r>
      <w:r w:rsidRPr="00D26667">
        <w:t>припреме</w:t>
      </w:r>
      <w:r w:rsidRPr="00DA286C">
        <w:rPr>
          <w:lang w:val="sr-Latn-CS"/>
        </w:rPr>
        <w:t xml:space="preserve"> </w:t>
      </w:r>
      <w:r w:rsidRPr="00D26667">
        <w:t>и</w:t>
      </w:r>
      <w:r w:rsidRPr="00DA286C">
        <w:rPr>
          <w:lang w:val="sr-Latn-CS"/>
        </w:rPr>
        <w:t xml:space="preserve"> </w:t>
      </w:r>
      <w:r w:rsidRPr="00D26667">
        <w:t>подношења</w:t>
      </w:r>
      <w:r w:rsidRPr="00DA286C">
        <w:rPr>
          <w:lang w:val="sr-Latn-CS"/>
        </w:rPr>
        <w:t xml:space="preserve"> </w:t>
      </w:r>
      <w:r w:rsidRPr="00D26667">
        <w:t>понуде</w:t>
      </w:r>
      <w:r w:rsidRPr="00DA286C">
        <w:rPr>
          <w:lang w:val="sr-Latn-CS"/>
        </w:rPr>
        <w:t xml:space="preserve"> </w:t>
      </w:r>
      <w:r w:rsidRPr="00D26667">
        <w:t>сноси</w:t>
      </w:r>
      <w:r w:rsidRPr="00DA286C">
        <w:rPr>
          <w:lang w:val="sr-Latn-CS"/>
        </w:rPr>
        <w:t xml:space="preserve"> </w:t>
      </w:r>
      <w:r w:rsidRPr="00D26667">
        <w:t>искључиво</w:t>
      </w:r>
      <w:r w:rsidRPr="00DA286C">
        <w:rPr>
          <w:lang w:val="sr-Latn-CS"/>
        </w:rPr>
        <w:t xml:space="preserve"> </w:t>
      </w:r>
      <w:r w:rsidRPr="00D26667">
        <w:t>понуђач</w:t>
      </w:r>
      <w:r w:rsidRPr="00DA286C">
        <w:rPr>
          <w:lang w:val="sr-Latn-CS"/>
        </w:rPr>
        <w:t xml:space="preserve"> </w:t>
      </w:r>
      <w:r w:rsidRPr="00D26667">
        <w:t>и</w:t>
      </w:r>
      <w:r w:rsidRPr="00DA286C">
        <w:rPr>
          <w:lang w:val="sr-Latn-CS"/>
        </w:rPr>
        <w:t xml:space="preserve"> </w:t>
      </w:r>
      <w:r w:rsidRPr="00D26667">
        <w:t>не</w:t>
      </w:r>
      <w:r w:rsidRPr="00DA286C">
        <w:rPr>
          <w:lang w:val="sr-Latn-CS"/>
        </w:rPr>
        <w:t xml:space="preserve"> </w:t>
      </w:r>
      <w:r w:rsidRPr="00D26667">
        <w:t>може</w:t>
      </w:r>
      <w:r w:rsidRPr="00DA286C">
        <w:rPr>
          <w:lang w:val="sr-Latn-CS"/>
        </w:rPr>
        <w:t xml:space="preserve"> </w:t>
      </w:r>
      <w:r w:rsidRPr="00D26667">
        <w:t>тражити</w:t>
      </w:r>
      <w:r w:rsidRPr="00DA286C">
        <w:rPr>
          <w:lang w:val="sr-Latn-CS"/>
        </w:rPr>
        <w:t xml:space="preserve"> </w:t>
      </w:r>
      <w:r w:rsidRPr="00D26667">
        <w:t>од</w:t>
      </w:r>
      <w:r w:rsidRPr="00DA286C">
        <w:rPr>
          <w:lang w:val="sr-Latn-CS"/>
        </w:rPr>
        <w:t xml:space="preserve"> </w:t>
      </w:r>
      <w:r w:rsidRPr="00D26667">
        <w:t>наручиоца</w:t>
      </w:r>
      <w:r w:rsidRPr="00DA286C">
        <w:rPr>
          <w:lang w:val="sr-Latn-CS"/>
        </w:rPr>
        <w:t xml:space="preserve"> </w:t>
      </w:r>
      <w:r w:rsidRPr="00D26667">
        <w:t>накнаду</w:t>
      </w:r>
      <w:r w:rsidRPr="00DA286C">
        <w:rPr>
          <w:lang w:val="sr-Latn-CS"/>
        </w:rPr>
        <w:t xml:space="preserve"> </w:t>
      </w:r>
      <w:r w:rsidRPr="00D26667">
        <w:t>трошкова</w:t>
      </w:r>
      <w:r w:rsidRPr="00DA286C">
        <w:rPr>
          <w:lang w:val="sr-Latn-CS"/>
        </w:rPr>
        <w:t>.</w:t>
      </w:r>
    </w:p>
    <w:p w:rsidR="002F2D7B" w:rsidRPr="00DA286C" w:rsidRDefault="002F2D7B" w:rsidP="002F2D7B">
      <w:pPr>
        <w:jc w:val="both"/>
        <w:rPr>
          <w:lang w:val="sr-Latn-CS"/>
        </w:rPr>
      </w:pPr>
      <w:r w:rsidRPr="00D26667">
        <w:t>Ако</w:t>
      </w:r>
      <w:r w:rsidRPr="00DA286C">
        <w:rPr>
          <w:lang w:val="sr-Latn-CS"/>
        </w:rPr>
        <w:t xml:space="preserve"> </w:t>
      </w:r>
      <w:r w:rsidRPr="00D26667">
        <w:t>је</w:t>
      </w:r>
      <w:r w:rsidRPr="00DA286C">
        <w:rPr>
          <w:lang w:val="sr-Latn-CS"/>
        </w:rPr>
        <w:t xml:space="preserve"> </w:t>
      </w:r>
      <w:r w:rsidRPr="00D26667">
        <w:t>поступак</w:t>
      </w:r>
      <w:r w:rsidRPr="00DA286C">
        <w:rPr>
          <w:lang w:val="sr-Latn-CS"/>
        </w:rPr>
        <w:t xml:space="preserve"> </w:t>
      </w:r>
      <w:r w:rsidRPr="00D26667">
        <w:t>јавне</w:t>
      </w:r>
      <w:r w:rsidRPr="00DA286C">
        <w:rPr>
          <w:lang w:val="sr-Latn-CS"/>
        </w:rPr>
        <w:t xml:space="preserve"> </w:t>
      </w:r>
      <w:r w:rsidRPr="00D26667">
        <w:t>набавке</w:t>
      </w:r>
      <w:r w:rsidRPr="00DA286C">
        <w:rPr>
          <w:lang w:val="sr-Latn-CS"/>
        </w:rPr>
        <w:t xml:space="preserve"> </w:t>
      </w:r>
      <w:r w:rsidRPr="00D26667">
        <w:t>обустављен</w:t>
      </w:r>
      <w:r w:rsidRPr="00DA286C">
        <w:rPr>
          <w:lang w:val="sr-Latn-CS"/>
        </w:rPr>
        <w:t xml:space="preserve"> </w:t>
      </w:r>
      <w:r w:rsidRPr="00D26667">
        <w:t>из</w:t>
      </w:r>
      <w:r w:rsidRPr="00DA286C">
        <w:rPr>
          <w:lang w:val="sr-Latn-CS"/>
        </w:rPr>
        <w:t xml:space="preserve"> </w:t>
      </w:r>
      <w:r w:rsidRPr="00D26667">
        <w:t>разлога</w:t>
      </w:r>
      <w:r w:rsidRPr="00DA286C">
        <w:rPr>
          <w:lang w:val="sr-Latn-CS"/>
        </w:rPr>
        <w:t xml:space="preserve"> </w:t>
      </w:r>
      <w:r w:rsidRPr="00D26667">
        <w:t>који</w:t>
      </w:r>
      <w:r w:rsidRPr="00DA286C">
        <w:rPr>
          <w:lang w:val="sr-Latn-CS"/>
        </w:rPr>
        <w:t xml:space="preserve"> </w:t>
      </w:r>
      <w:r w:rsidRPr="00D26667">
        <w:t>су</w:t>
      </w:r>
      <w:r w:rsidRPr="00DA286C">
        <w:rPr>
          <w:lang w:val="sr-Latn-CS"/>
        </w:rPr>
        <w:t xml:space="preserve"> </w:t>
      </w:r>
      <w:r w:rsidRPr="00D26667">
        <w:t>на</w:t>
      </w:r>
      <w:r w:rsidRPr="00DA286C">
        <w:rPr>
          <w:lang w:val="sr-Latn-CS"/>
        </w:rPr>
        <w:t xml:space="preserve"> </w:t>
      </w:r>
      <w:r w:rsidRPr="00D26667">
        <w:t>страни</w:t>
      </w:r>
      <w:r w:rsidRPr="00DA286C">
        <w:rPr>
          <w:lang w:val="sr-Latn-CS"/>
        </w:rPr>
        <w:t xml:space="preserve"> </w:t>
      </w:r>
      <w:r w:rsidRPr="00D26667">
        <w:t>наручиоца</w:t>
      </w:r>
      <w:r w:rsidRPr="00DA286C">
        <w:rPr>
          <w:lang w:val="sr-Latn-CS"/>
        </w:rPr>
        <w:t xml:space="preserve">, </w:t>
      </w:r>
      <w:r w:rsidRPr="00D26667">
        <w:t>наручилац</w:t>
      </w:r>
      <w:r w:rsidRPr="00DA286C">
        <w:rPr>
          <w:lang w:val="sr-Latn-CS"/>
        </w:rPr>
        <w:t xml:space="preserve"> </w:t>
      </w:r>
      <w:r w:rsidRPr="00D26667">
        <w:t>је</w:t>
      </w:r>
      <w:r w:rsidRPr="00DA286C">
        <w:rPr>
          <w:lang w:val="sr-Latn-CS"/>
        </w:rPr>
        <w:t xml:space="preserve"> </w:t>
      </w:r>
      <w:r w:rsidRPr="00D26667">
        <w:t>дужан</w:t>
      </w:r>
      <w:r w:rsidRPr="00DA286C">
        <w:rPr>
          <w:lang w:val="sr-Latn-CS"/>
        </w:rPr>
        <w:t xml:space="preserve"> </w:t>
      </w:r>
      <w:r w:rsidRPr="00D26667">
        <w:t>да</w:t>
      </w:r>
      <w:r w:rsidRPr="00DA286C">
        <w:rPr>
          <w:lang w:val="sr-Latn-CS"/>
        </w:rPr>
        <w:t xml:space="preserve"> </w:t>
      </w:r>
      <w:r w:rsidRPr="00D26667">
        <w:t>понуђачу</w:t>
      </w:r>
      <w:r w:rsidRPr="00DA286C">
        <w:rPr>
          <w:lang w:val="sr-Latn-CS"/>
        </w:rPr>
        <w:t xml:space="preserve"> </w:t>
      </w:r>
      <w:r w:rsidRPr="00D26667">
        <w:t>надокнади</w:t>
      </w:r>
      <w:r w:rsidRPr="00DA286C">
        <w:rPr>
          <w:lang w:val="sr-Latn-CS"/>
        </w:rPr>
        <w:t xml:space="preserve"> </w:t>
      </w:r>
      <w:r w:rsidRPr="00D26667">
        <w:t>трошкове</w:t>
      </w:r>
      <w:r w:rsidRPr="00DA286C">
        <w:rPr>
          <w:lang w:val="sr-Latn-CS"/>
        </w:rPr>
        <w:t xml:space="preserve"> </w:t>
      </w:r>
      <w:r w:rsidRPr="00D26667">
        <w:t>израде</w:t>
      </w:r>
      <w:r w:rsidRPr="00DA286C">
        <w:rPr>
          <w:lang w:val="sr-Latn-CS"/>
        </w:rPr>
        <w:t xml:space="preserve"> </w:t>
      </w:r>
      <w:r w:rsidRPr="00D26667">
        <w:t>узорка</w:t>
      </w:r>
      <w:r w:rsidRPr="00DA286C">
        <w:rPr>
          <w:lang w:val="sr-Latn-CS"/>
        </w:rPr>
        <w:t xml:space="preserve"> </w:t>
      </w:r>
      <w:r w:rsidRPr="00D26667">
        <w:t>или</w:t>
      </w:r>
      <w:r w:rsidRPr="00DA286C">
        <w:rPr>
          <w:lang w:val="sr-Latn-CS"/>
        </w:rPr>
        <w:t xml:space="preserve"> </w:t>
      </w:r>
      <w:r w:rsidRPr="00D26667">
        <w:t>модела</w:t>
      </w:r>
      <w:r w:rsidRPr="00DA286C">
        <w:rPr>
          <w:lang w:val="sr-Latn-CS"/>
        </w:rPr>
        <w:t xml:space="preserve">, </w:t>
      </w:r>
      <w:r w:rsidRPr="00D26667">
        <w:t>ако</w:t>
      </w:r>
      <w:r w:rsidRPr="00DA286C">
        <w:rPr>
          <w:lang w:val="sr-Latn-CS"/>
        </w:rPr>
        <w:t xml:space="preserve"> </w:t>
      </w:r>
      <w:r w:rsidRPr="00D26667">
        <w:t>су</w:t>
      </w:r>
      <w:r w:rsidRPr="00DA286C">
        <w:rPr>
          <w:lang w:val="sr-Latn-CS"/>
        </w:rPr>
        <w:t xml:space="preserve"> </w:t>
      </w:r>
      <w:r w:rsidRPr="00D26667">
        <w:t>израђени</w:t>
      </w:r>
      <w:r w:rsidRPr="00DA286C">
        <w:rPr>
          <w:lang w:val="sr-Latn-CS"/>
        </w:rPr>
        <w:t xml:space="preserve"> </w:t>
      </w:r>
      <w:r w:rsidRPr="00D26667">
        <w:t>у</w:t>
      </w:r>
      <w:r w:rsidRPr="00DA286C">
        <w:rPr>
          <w:lang w:val="sr-Latn-CS"/>
        </w:rPr>
        <w:t xml:space="preserve"> </w:t>
      </w:r>
      <w:r w:rsidRPr="00D26667">
        <w:t>складу</w:t>
      </w:r>
      <w:r w:rsidRPr="00DA286C">
        <w:rPr>
          <w:lang w:val="sr-Latn-CS"/>
        </w:rPr>
        <w:t xml:space="preserve"> </w:t>
      </w:r>
      <w:r w:rsidRPr="00D26667">
        <w:t>са</w:t>
      </w:r>
      <w:r w:rsidRPr="00DA286C">
        <w:rPr>
          <w:lang w:val="sr-Latn-CS"/>
        </w:rPr>
        <w:t xml:space="preserve"> </w:t>
      </w:r>
      <w:r w:rsidRPr="00D26667">
        <w:t>техничким</w:t>
      </w:r>
      <w:r w:rsidRPr="00DA286C">
        <w:rPr>
          <w:lang w:val="sr-Latn-CS"/>
        </w:rPr>
        <w:t xml:space="preserve"> </w:t>
      </w:r>
      <w:r w:rsidRPr="00D26667">
        <w:t>спецификацијама</w:t>
      </w:r>
      <w:r w:rsidRPr="00DA286C">
        <w:rPr>
          <w:lang w:val="sr-Latn-CS"/>
        </w:rPr>
        <w:t xml:space="preserve"> </w:t>
      </w:r>
      <w:r w:rsidRPr="00D26667">
        <w:t>наручиоца</w:t>
      </w:r>
      <w:r w:rsidRPr="00DA286C">
        <w:rPr>
          <w:lang w:val="sr-Latn-CS"/>
        </w:rPr>
        <w:t xml:space="preserve"> </w:t>
      </w:r>
      <w:r w:rsidRPr="00D26667">
        <w:t>и</w:t>
      </w:r>
      <w:r w:rsidRPr="00DA286C">
        <w:rPr>
          <w:lang w:val="sr-Latn-CS"/>
        </w:rPr>
        <w:t xml:space="preserve"> </w:t>
      </w:r>
      <w:r w:rsidRPr="00D26667">
        <w:t>трошкове</w:t>
      </w:r>
      <w:r w:rsidRPr="00DA286C">
        <w:rPr>
          <w:lang w:val="sr-Latn-CS"/>
        </w:rPr>
        <w:t xml:space="preserve"> </w:t>
      </w:r>
      <w:r w:rsidRPr="00D26667">
        <w:t>прибављања</w:t>
      </w:r>
      <w:r w:rsidRPr="00DA286C">
        <w:rPr>
          <w:lang w:val="sr-Latn-CS"/>
        </w:rPr>
        <w:t xml:space="preserve"> </w:t>
      </w:r>
      <w:r w:rsidRPr="00D26667">
        <w:t>средства</w:t>
      </w:r>
      <w:r w:rsidRPr="00DA286C">
        <w:rPr>
          <w:lang w:val="sr-Latn-CS"/>
        </w:rPr>
        <w:t xml:space="preserve"> </w:t>
      </w:r>
      <w:r w:rsidRPr="00D26667">
        <w:t>обезбеђења</w:t>
      </w:r>
      <w:r w:rsidRPr="00DA286C">
        <w:rPr>
          <w:lang w:val="sr-Latn-CS"/>
        </w:rPr>
        <w:t xml:space="preserve">, </w:t>
      </w:r>
      <w:r w:rsidRPr="00D26667">
        <w:t>под</w:t>
      </w:r>
      <w:r w:rsidRPr="00DA286C">
        <w:rPr>
          <w:lang w:val="sr-Latn-CS"/>
        </w:rPr>
        <w:t xml:space="preserve"> </w:t>
      </w:r>
      <w:r w:rsidRPr="00D26667">
        <w:t>условом</w:t>
      </w:r>
      <w:r w:rsidRPr="00DA286C">
        <w:rPr>
          <w:lang w:val="sr-Latn-CS"/>
        </w:rPr>
        <w:t xml:space="preserve"> </w:t>
      </w:r>
      <w:r w:rsidRPr="00D26667">
        <w:t>да</w:t>
      </w:r>
      <w:r w:rsidRPr="00DA286C">
        <w:rPr>
          <w:lang w:val="sr-Latn-CS"/>
        </w:rPr>
        <w:t xml:space="preserve"> </w:t>
      </w:r>
      <w:r w:rsidRPr="00D26667">
        <w:t>је</w:t>
      </w:r>
      <w:r w:rsidRPr="00DA286C">
        <w:rPr>
          <w:lang w:val="sr-Latn-CS"/>
        </w:rPr>
        <w:t xml:space="preserve"> </w:t>
      </w:r>
      <w:r w:rsidRPr="00D26667">
        <w:t>понуђач</w:t>
      </w:r>
      <w:r w:rsidRPr="00DA286C">
        <w:rPr>
          <w:lang w:val="sr-Latn-CS"/>
        </w:rPr>
        <w:t xml:space="preserve"> </w:t>
      </w:r>
      <w:r w:rsidRPr="00D26667">
        <w:t>тражио</w:t>
      </w:r>
      <w:r w:rsidRPr="00DA286C">
        <w:rPr>
          <w:lang w:val="sr-Latn-CS"/>
        </w:rPr>
        <w:t xml:space="preserve"> </w:t>
      </w:r>
      <w:r w:rsidRPr="00D26667">
        <w:t>накнаду</w:t>
      </w:r>
      <w:r w:rsidRPr="00DA286C">
        <w:rPr>
          <w:lang w:val="sr-Latn-CS"/>
        </w:rPr>
        <w:t xml:space="preserve"> </w:t>
      </w:r>
      <w:r w:rsidRPr="00D26667">
        <w:t>тих</w:t>
      </w:r>
      <w:r w:rsidRPr="00DA286C">
        <w:rPr>
          <w:lang w:val="sr-Latn-CS"/>
        </w:rPr>
        <w:t xml:space="preserve"> </w:t>
      </w:r>
      <w:r w:rsidRPr="00D26667">
        <w:t>трошкова</w:t>
      </w:r>
      <w:r w:rsidRPr="00DA286C">
        <w:rPr>
          <w:lang w:val="sr-Latn-CS"/>
        </w:rPr>
        <w:t xml:space="preserve"> </w:t>
      </w:r>
      <w:r w:rsidRPr="00D26667">
        <w:t>у</w:t>
      </w:r>
      <w:r w:rsidRPr="00DA286C">
        <w:rPr>
          <w:lang w:val="sr-Latn-CS"/>
        </w:rPr>
        <w:t xml:space="preserve"> </w:t>
      </w:r>
      <w:r w:rsidRPr="00D26667">
        <w:t>својој</w:t>
      </w:r>
      <w:r w:rsidRPr="00DA286C">
        <w:rPr>
          <w:lang w:val="sr-Latn-CS"/>
        </w:rPr>
        <w:t xml:space="preserve"> </w:t>
      </w:r>
      <w:r w:rsidRPr="00D26667">
        <w:t>понуди</w:t>
      </w:r>
      <w:r w:rsidRPr="00DA286C">
        <w:rPr>
          <w:lang w:val="sr-Latn-CS"/>
        </w:rPr>
        <w:t>.</w:t>
      </w:r>
    </w:p>
    <w:p w:rsidR="005B6871" w:rsidRPr="002F2D7B" w:rsidRDefault="005B6871" w:rsidP="005B6871">
      <w:pPr>
        <w:spacing w:before="100" w:beforeAutospacing="1" w:line="210" w:lineRule="atLeast"/>
        <w:jc w:val="both"/>
        <w:rPr>
          <w:noProof/>
          <w:lang w:val="sr-Cyrl-CS"/>
        </w:rPr>
      </w:pPr>
    </w:p>
    <w:p w:rsidR="00B819C7" w:rsidRPr="002F2D7B" w:rsidRDefault="00B819C7" w:rsidP="00B819C7">
      <w:pPr>
        <w:rPr>
          <w:b/>
          <w:noProof/>
          <w:lang w:val="sr-Cyrl-CS"/>
        </w:rPr>
      </w:pPr>
    </w:p>
    <w:p w:rsidR="002F2D7B" w:rsidRDefault="002F2D7B" w:rsidP="005B6871">
      <w:pPr>
        <w:tabs>
          <w:tab w:val="left" w:pos="0"/>
          <w:tab w:val="left" w:pos="6028"/>
        </w:tabs>
        <w:autoSpaceDE w:val="0"/>
        <w:ind w:left="360"/>
        <w:jc w:val="center"/>
        <w:rPr>
          <w:noProof/>
          <w:lang w:val="sr-Cyrl-CS"/>
        </w:rPr>
      </w:pPr>
    </w:p>
    <w:p w:rsidR="002F2D7B" w:rsidRDefault="002F2D7B" w:rsidP="005B6871">
      <w:pPr>
        <w:tabs>
          <w:tab w:val="left" w:pos="0"/>
          <w:tab w:val="left" w:pos="6028"/>
        </w:tabs>
        <w:autoSpaceDE w:val="0"/>
        <w:ind w:left="360"/>
        <w:jc w:val="center"/>
        <w:rPr>
          <w:noProof/>
          <w:lang w:val="sr-Cyrl-CS"/>
        </w:rPr>
      </w:pPr>
    </w:p>
    <w:p w:rsidR="002F2D7B" w:rsidRDefault="002F2D7B" w:rsidP="005B6871">
      <w:pPr>
        <w:tabs>
          <w:tab w:val="left" w:pos="0"/>
          <w:tab w:val="left" w:pos="6028"/>
        </w:tabs>
        <w:autoSpaceDE w:val="0"/>
        <w:ind w:left="360"/>
        <w:jc w:val="center"/>
        <w:rPr>
          <w:noProof/>
          <w:lang w:val="sr-Cyrl-CS"/>
        </w:rPr>
      </w:pPr>
    </w:p>
    <w:p w:rsidR="002F2D7B" w:rsidRDefault="002F2D7B" w:rsidP="005B6871">
      <w:pPr>
        <w:tabs>
          <w:tab w:val="left" w:pos="0"/>
          <w:tab w:val="left" w:pos="6028"/>
        </w:tabs>
        <w:autoSpaceDE w:val="0"/>
        <w:ind w:left="360"/>
        <w:jc w:val="center"/>
        <w:rPr>
          <w:noProof/>
          <w:lang w:val="sr-Cyrl-CS"/>
        </w:rPr>
      </w:pPr>
    </w:p>
    <w:p w:rsidR="002F2D7B" w:rsidRDefault="002F2D7B" w:rsidP="005B6871">
      <w:pPr>
        <w:tabs>
          <w:tab w:val="left" w:pos="0"/>
          <w:tab w:val="left" w:pos="6028"/>
        </w:tabs>
        <w:autoSpaceDE w:val="0"/>
        <w:ind w:left="360"/>
        <w:jc w:val="center"/>
        <w:rPr>
          <w:noProof/>
          <w:lang w:val="sr-Cyrl-CS"/>
        </w:rPr>
      </w:pPr>
    </w:p>
    <w:p w:rsidR="002F2D7B" w:rsidRDefault="002F2D7B" w:rsidP="005B6871">
      <w:pPr>
        <w:tabs>
          <w:tab w:val="left" w:pos="0"/>
          <w:tab w:val="left" w:pos="6028"/>
        </w:tabs>
        <w:autoSpaceDE w:val="0"/>
        <w:ind w:left="360"/>
        <w:jc w:val="center"/>
        <w:rPr>
          <w:noProof/>
          <w:lang w:val="sr-Cyrl-CS"/>
        </w:rPr>
      </w:pPr>
    </w:p>
    <w:tbl>
      <w:tblPr>
        <w:tblStyle w:val="TableGrid"/>
        <w:tblpPr w:leftFromText="180" w:rightFromText="180" w:vertAnchor="text" w:horzAnchor="margin" w:tblpY="2302"/>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2835"/>
        <w:gridCol w:w="2835"/>
      </w:tblGrid>
      <w:tr w:rsidR="002F2D7B" w:rsidRPr="008B7475" w:rsidTr="002F2D7B">
        <w:trPr>
          <w:trHeight w:val="312"/>
        </w:trPr>
        <w:tc>
          <w:tcPr>
            <w:tcW w:w="3510" w:type="dxa"/>
            <w:tcBorders>
              <w:bottom w:val="single" w:sz="4" w:space="0" w:color="auto"/>
            </w:tcBorders>
          </w:tcPr>
          <w:p w:rsidR="002F2D7B" w:rsidRPr="008B7475" w:rsidRDefault="002F2D7B" w:rsidP="002F2D7B">
            <w:pPr>
              <w:rPr>
                <w:noProof/>
                <w:highlight w:val="yellow"/>
              </w:rPr>
            </w:pPr>
          </w:p>
        </w:tc>
        <w:tc>
          <w:tcPr>
            <w:tcW w:w="2835" w:type="dxa"/>
          </w:tcPr>
          <w:p w:rsidR="002F2D7B" w:rsidRPr="008B7475" w:rsidRDefault="002F2D7B" w:rsidP="002F2D7B">
            <w:pPr>
              <w:rPr>
                <w:noProof/>
                <w:highlight w:val="yellow"/>
              </w:rPr>
            </w:pPr>
          </w:p>
        </w:tc>
        <w:tc>
          <w:tcPr>
            <w:tcW w:w="2835" w:type="dxa"/>
            <w:tcBorders>
              <w:bottom w:val="single" w:sz="4" w:space="0" w:color="auto"/>
            </w:tcBorders>
          </w:tcPr>
          <w:p w:rsidR="002F2D7B" w:rsidRPr="008B7475" w:rsidRDefault="002F2D7B" w:rsidP="002F2D7B">
            <w:pPr>
              <w:rPr>
                <w:noProof/>
                <w:highlight w:val="yellow"/>
              </w:rPr>
            </w:pPr>
          </w:p>
        </w:tc>
      </w:tr>
      <w:tr w:rsidR="002F2D7B" w:rsidRPr="008B7475" w:rsidTr="002F2D7B">
        <w:trPr>
          <w:trHeight w:val="293"/>
        </w:trPr>
        <w:tc>
          <w:tcPr>
            <w:tcW w:w="3510" w:type="dxa"/>
            <w:tcBorders>
              <w:top w:val="single" w:sz="4" w:space="0" w:color="auto"/>
            </w:tcBorders>
          </w:tcPr>
          <w:p w:rsidR="002F2D7B" w:rsidRPr="008B7475" w:rsidRDefault="002F2D7B" w:rsidP="002F2D7B">
            <w:pPr>
              <w:jc w:val="center"/>
              <w:rPr>
                <w:noProof/>
                <w:highlight w:val="yellow"/>
              </w:rPr>
            </w:pPr>
            <w:r w:rsidRPr="008B7475">
              <w:rPr>
                <w:noProof/>
              </w:rPr>
              <w:t>НАЗИВ ПОНУЂАЧА</w:t>
            </w:r>
          </w:p>
        </w:tc>
        <w:tc>
          <w:tcPr>
            <w:tcW w:w="2835" w:type="dxa"/>
          </w:tcPr>
          <w:p w:rsidR="002F2D7B" w:rsidRPr="008B7475" w:rsidRDefault="002F2D7B" w:rsidP="002F2D7B">
            <w:pPr>
              <w:jc w:val="center"/>
              <w:rPr>
                <w:noProof/>
              </w:rPr>
            </w:pPr>
            <w:r w:rsidRPr="008B7475">
              <w:rPr>
                <w:noProof/>
              </w:rPr>
              <w:t>М.П.</w:t>
            </w:r>
          </w:p>
        </w:tc>
        <w:tc>
          <w:tcPr>
            <w:tcW w:w="2835" w:type="dxa"/>
            <w:tcBorders>
              <w:top w:val="single" w:sz="4" w:space="0" w:color="auto"/>
            </w:tcBorders>
          </w:tcPr>
          <w:p w:rsidR="002F2D7B" w:rsidRPr="008B7475" w:rsidRDefault="002F2D7B" w:rsidP="002F2D7B">
            <w:pPr>
              <w:jc w:val="center"/>
              <w:rPr>
                <w:noProof/>
                <w:highlight w:val="yellow"/>
              </w:rPr>
            </w:pPr>
            <w:r w:rsidRPr="008B7475">
              <w:rPr>
                <w:noProof/>
              </w:rPr>
              <w:t>ПОТПИС ПОНУЂАЧА</w:t>
            </w:r>
          </w:p>
        </w:tc>
      </w:tr>
    </w:tbl>
    <w:p w:rsidR="00F26BCB" w:rsidRPr="00B819C7" w:rsidRDefault="00B819C7" w:rsidP="005B6871">
      <w:pPr>
        <w:tabs>
          <w:tab w:val="left" w:pos="0"/>
          <w:tab w:val="left" w:pos="6028"/>
        </w:tabs>
        <w:autoSpaceDE w:val="0"/>
        <w:ind w:left="360"/>
        <w:jc w:val="center"/>
        <w:rPr>
          <w:bCs/>
          <w:iCs/>
        </w:rPr>
      </w:pPr>
      <w:r w:rsidRPr="00E31C1C">
        <w:rPr>
          <w:noProof/>
        </w:rPr>
        <w:br w:type="page"/>
      </w:r>
    </w:p>
    <w:p w:rsidR="0072089F" w:rsidRPr="0072089F" w:rsidRDefault="0072089F" w:rsidP="0051359F">
      <w:pPr>
        <w:pStyle w:val="ListParagraph"/>
        <w:framePr w:w="8805" w:wrap="auto" w:hAnchor="text" w:x="1530"/>
        <w:numPr>
          <w:ilvl w:val="0"/>
          <w:numId w:val="5"/>
        </w:numPr>
        <w:tabs>
          <w:tab w:val="left" w:pos="90"/>
        </w:tabs>
        <w:jc w:val="both"/>
        <w:rPr>
          <w:noProof/>
        </w:rPr>
        <w:sectPr w:rsidR="0072089F" w:rsidRPr="0072089F" w:rsidSect="006D242F">
          <w:footerReference w:type="default" r:id="rId13"/>
          <w:pgSz w:w="11906" w:h="16838" w:code="9"/>
          <w:pgMar w:top="1440" w:right="1416" w:bottom="1440" w:left="1440" w:header="709" w:footer="709" w:gutter="0"/>
          <w:cols w:space="708"/>
          <w:docGrid w:linePitch="360"/>
        </w:sectPr>
      </w:pPr>
    </w:p>
    <w:p w:rsidR="00B557A6" w:rsidRPr="00783888" w:rsidRDefault="00783888" w:rsidP="0051359F">
      <w:pPr>
        <w:pStyle w:val="Heading2"/>
        <w:ind w:left="360"/>
        <w:rPr>
          <w:noProof/>
          <w:sz w:val="22"/>
          <w:szCs w:val="22"/>
        </w:rPr>
      </w:pPr>
      <w:bookmarkStart w:id="37" w:name="_Toc364158553"/>
      <w:r w:rsidRPr="00783888">
        <w:rPr>
          <w:noProof/>
          <w:sz w:val="22"/>
          <w:szCs w:val="22"/>
          <w:lang w:val="sr-Cyrl-CS"/>
        </w:rPr>
        <w:lastRenderedPageBreak/>
        <w:t>11</w:t>
      </w:r>
      <w:r w:rsidR="0051359F" w:rsidRPr="00783888">
        <w:rPr>
          <w:noProof/>
          <w:sz w:val="22"/>
          <w:szCs w:val="22"/>
          <w:lang w:val="sr-Cyrl-CS"/>
        </w:rPr>
        <w:t>.</w:t>
      </w:r>
      <w:r w:rsidR="00434F17" w:rsidRPr="00783888">
        <w:rPr>
          <w:noProof/>
          <w:sz w:val="22"/>
          <w:szCs w:val="22"/>
        </w:rPr>
        <w:t xml:space="preserve"> </w:t>
      </w:r>
      <w:r w:rsidR="00B84C11" w:rsidRPr="00783888">
        <w:rPr>
          <w:noProof/>
          <w:sz w:val="22"/>
          <w:szCs w:val="22"/>
        </w:rPr>
        <w:t>ОБРАЗАЦ ПОНУДЕ</w:t>
      </w:r>
      <w:bookmarkEnd w:id="37"/>
    </w:p>
    <w:p w:rsidR="00A07ED2" w:rsidRPr="00E43C21" w:rsidRDefault="00A07ED2" w:rsidP="00A07ED2">
      <w:pPr>
        <w:pStyle w:val="BodyText"/>
        <w:rPr>
          <w:noProof/>
          <w:sz w:val="18"/>
          <w:szCs w:val="18"/>
          <w:lang w:val="sr-Cyrl-CS"/>
        </w:rPr>
      </w:pPr>
    </w:p>
    <w:p w:rsidR="00647639" w:rsidRPr="00783888" w:rsidRDefault="00647639" w:rsidP="00783888">
      <w:pPr>
        <w:pStyle w:val="Footer"/>
        <w:jc w:val="center"/>
        <w:rPr>
          <w:b/>
          <w:noProof/>
          <w:sz w:val="22"/>
          <w:szCs w:val="22"/>
        </w:rPr>
      </w:pPr>
      <w:r w:rsidRPr="00783888">
        <w:rPr>
          <w:b/>
          <w:noProof/>
          <w:sz w:val="22"/>
          <w:szCs w:val="22"/>
        </w:rPr>
        <w:t xml:space="preserve">Понуда број_______ - </w:t>
      </w:r>
      <w:r w:rsidR="006E279C" w:rsidRPr="00783888">
        <w:rPr>
          <w:b/>
          <w:sz w:val="22"/>
          <w:szCs w:val="22"/>
          <w:lang w:val="sr-Cyrl-CS"/>
        </w:rPr>
        <w:t>набавка</w:t>
      </w:r>
      <w:r w:rsidR="006E279C" w:rsidRPr="00783888">
        <w:rPr>
          <w:b/>
          <w:sz w:val="22"/>
          <w:szCs w:val="22"/>
        </w:rPr>
        <w:t xml:space="preserve"> дволуменских централних</w:t>
      </w:r>
      <w:r w:rsidR="00197DE3" w:rsidRPr="00783888">
        <w:rPr>
          <w:b/>
          <w:sz w:val="22"/>
          <w:szCs w:val="22"/>
          <w:lang w:val="sr-Cyrl-CS"/>
        </w:rPr>
        <w:t xml:space="preserve"> венских</w:t>
      </w:r>
      <w:r w:rsidR="006E279C" w:rsidRPr="00783888">
        <w:rPr>
          <w:b/>
          <w:sz w:val="22"/>
          <w:szCs w:val="22"/>
        </w:rPr>
        <w:t xml:space="preserve"> катетера за хемодијализу/плазмаферезу за потребе Клинике за нефрологију и клиничку имунологију у оквиру Клиничког центра Војводине</w:t>
      </w:r>
      <w:r w:rsidRPr="00783888">
        <w:rPr>
          <w:b/>
          <w:noProof/>
          <w:sz w:val="22"/>
          <w:szCs w:val="22"/>
        </w:rPr>
        <w:t>, број</w:t>
      </w:r>
      <w:r w:rsidRPr="00783888">
        <w:rPr>
          <w:noProof/>
          <w:sz w:val="22"/>
          <w:szCs w:val="22"/>
        </w:rPr>
        <w:t xml:space="preserve"> </w:t>
      </w:r>
      <w:r w:rsidR="00FF2D46" w:rsidRPr="00783888">
        <w:rPr>
          <w:b/>
          <w:noProof/>
          <w:sz w:val="22"/>
          <w:szCs w:val="22"/>
          <w:lang w:val="sr-Cyrl-CS"/>
        </w:rPr>
        <w:t>41</w:t>
      </w:r>
      <w:r w:rsidRPr="00783888">
        <w:rPr>
          <w:b/>
          <w:noProof/>
          <w:sz w:val="22"/>
          <w:szCs w:val="22"/>
        </w:rPr>
        <w:t>-</w:t>
      </w:r>
      <w:r w:rsidR="00FF2D46" w:rsidRPr="00783888">
        <w:rPr>
          <w:b/>
          <w:noProof/>
          <w:sz w:val="22"/>
          <w:szCs w:val="22"/>
          <w:lang w:val="sr-Cyrl-CS"/>
        </w:rPr>
        <w:t>15</w:t>
      </w:r>
      <w:r w:rsidRPr="00783888">
        <w:rPr>
          <w:b/>
          <w:noProof/>
          <w:sz w:val="22"/>
          <w:szCs w:val="22"/>
        </w:rPr>
        <w:t>-О</w:t>
      </w:r>
    </w:p>
    <w:p w:rsidR="00647639" w:rsidRPr="00E43C21" w:rsidRDefault="00647639" w:rsidP="00647639">
      <w:pPr>
        <w:pStyle w:val="BodyText"/>
        <w:jc w:val="left"/>
        <w:rPr>
          <w:noProof/>
          <w:sz w:val="18"/>
          <w:szCs w:val="18"/>
        </w:rPr>
      </w:pPr>
      <w:r w:rsidRPr="00E43C21">
        <w:rPr>
          <w:noProof/>
          <w:sz w:val="18"/>
          <w:szCs w:val="18"/>
        </w:rPr>
        <w:t>Понуђач:________________________________________                   Матични број:________________________________</w:t>
      </w:r>
    </w:p>
    <w:p w:rsidR="00647639" w:rsidRPr="00E43C21" w:rsidRDefault="00647639" w:rsidP="00647639">
      <w:pPr>
        <w:pStyle w:val="BodyText"/>
        <w:jc w:val="left"/>
        <w:rPr>
          <w:noProof/>
          <w:sz w:val="18"/>
          <w:szCs w:val="18"/>
        </w:rPr>
      </w:pPr>
      <w:r w:rsidRPr="00E43C21">
        <w:rPr>
          <w:noProof/>
          <w:sz w:val="18"/>
          <w:szCs w:val="18"/>
        </w:rPr>
        <w:t>Адреса, град, општина:____________________________                   Регистарски број:______________________________</w:t>
      </w:r>
    </w:p>
    <w:p w:rsidR="00647639" w:rsidRPr="00E43C21" w:rsidRDefault="00647639" w:rsidP="00647639">
      <w:pPr>
        <w:pStyle w:val="BodyText"/>
        <w:jc w:val="left"/>
        <w:rPr>
          <w:noProof/>
          <w:sz w:val="18"/>
          <w:szCs w:val="18"/>
        </w:rPr>
      </w:pPr>
      <w:r w:rsidRPr="00E43C21">
        <w:rPr>
          <w:noProof/>
          <w:sz w:val="18"/>
          <w:szCs w:val="18"/>
        </w:rPr>
        <w:t>Телефон:________________ Фах:____________________                  Шифра делатности:____________________________</w:t>
      </w:r>
    </w:p>
    <w:p w:rsidR="00647639" w:rsidRPr="00E43C21" w:rsidRDefault="00647639" w:rsidP="00647639">
      <w:pPr>
        <w:pStyle w:val="BodyText"/>
        <w:jc w:val="left"/>
        <w:rPr>
          <w:noProof/>
          <w:sz w:val="18"/>
          <w:szCs w:val="18"/>
        </w:rPr>
      </w:pPr>
      <w:r w:rsidRPr="00E43C21">
        <w:rPr>
          <w:noProof/>
          <w:sz w:val="18"/>
          <w:szCs w:val="18"/>
        </w:rPr>
        <w:t>Е-маил:_________________________________________                    Пиб:_________________________________________</w:t>
      </w:r>
    </w:p>
    <w:p w:rsidR="00647639" w:rsidRPr="00E43C21" w:rsidRDefault="00647639" w:rsidP="00647639">
      <w:pPr>
        <w:pStyle w:val="BodyText"/>
        <w:jc w:val="left"/>
        <w:rPr>
          <w:noProof/>
          <w:sz w:val="18"/>
          <w:szCs w:val="18"/>
        </w:rPr>
      </w:pPr>
      <w:r w:rsidRPr="00E43C21">
        <w:rPr>
          <w:noProof/>
          <w:sz w:val="18"/>
          <w:szCs w:val="18"/>
        </w:rPr>
        <w:t>Контакт особа:___________________________________                   Жиро-рачун:__________________________________</w:t>
      </w:r>
    </w:p>
    <w:p w:rsidR="00647639" w:rsidRPr="00E43C21" w:rsidRDefault="00647639" w:rsidP="00647639">
      <w:pPr>
        <w:pStyle w:val="BodyText"/>
        <w:jc w:val="left"/>
        <w:rPr>
          <w:noProof/>
          <w:sz w:val="18"/>
          <w:szCs w:val="18"/>
        </w:rPr>
      </w:pPr>
      <w:r w:rsidRPr="00E43C21">
        <w:rPr>
          <w:noProof/>
          <w:sz w:val="18"/>
          <w:szCs w:val="18"/>
        </w:rPr>
        <w:t>Овлашћено лице:_________________________________</w:t>
      </w:r>
    </w:p>
    <w:p w:rsidR="00AB3D9E" w:rsidRPr="00E43C21" w:rsidRDefault="00AB3D9E" w:rsidP="00647639">
      <w:pPr>
        <w:pStyle w:val="BodyText"/>
        <w:jc w:val="left"/>
        <w:rPr>
          <w:noProof/>
          <w:sz w:val="18"/>
          <w:szCs w:val="18"/>
          <w:lang w:val="sr-Cyrl-CS"/>
        </w:rPr>
      </w:pPr>
    </w:p>
    <w:tbl>
      <w:tblPr>
        <w:tblStyle w:val="TableGrid"/>
        <w:tblW w:w="14827" w:type="dxa"/>
        <w:tblLayout w:type="fixed"/>
        <w:tblLook w:val="04A0" w:firstRow="1" w:lastRow="0" w:firstColumn="1" w:lastColumn="0" w:noHBand="0" w:noVBand="1"/>
      </w:tblPr>
      <w:tblGrid>
        <w:gridCol w:w="942"/>
        <w:gridCol w:w="2852"/>
        <w:gridCol w:w="850"/>
        <w:gridCol w:w="914"/>
        <w:gridCol w:w="1180"/>
        <w:gridCol w:w="883"/>
        <w:gridCol w:w="1365"/>
        <w:gridCol w:w="1403"/>
        <w:gridCol w:w="1370"/>
        <w:gridCol w:w="1682"/>
        <w:gridCol w:w="1386"/>
      </w:tblGrid>
      <w:tr w:rsidR="00E43019" w:rsidRPr="00E43C21" w:rsidTr="00E43019">
        <w:tc>
          <w:tcPr>
            <w:tcW w:w="14827" w:type="dxa"/>
            <w:gridSpan w:val="11"/>
            <w:vAlign w:val="center"/>
          </w:tcPr>
          <w:p w:rsidR="00E43019" w:rsidRPr="00E43C21" w:rsidRDefault="007A39D9" w:rsidP="00E43019">
            <w:pPr>
              <w:jc w:val="center"/>
              <w:rPr>
                <w:b/>
                <w:noProof/>
                <w:sz w:val="18"/>
                <w:szCs w:val="18"/>
              </w:rPr>
            </w:pPr>
            <w:r w:rsidRPr="00E43C21">
              <w:rPr>
                <w:b/>
                <w:noProof/>
                <w:sz w:val="18"/>
                <w:szCs w:val="18"/>
              </w:rPr>
              <w:t>КЛИНИЧКИ ЦЕНТАР ВОЈВОДИНЕ</w:t>
            </w:r>
          </w:p>
        </w:tc>
      </w:tr>
      <w:tr w:rsidR="00E43019" w:rsidRPr="00E43C21" w:rsidTr="00E43019">
        <w:tc>
          <w:tcPr>
            <w:tcW w:w="14827" w:type="dxa"/>
            <w:gridSpan w:val="11"/>
            <w:vAlign w:val="center"/>
          </w:tcPr>
          <w:p w:rsidR="00E43019" w:rsidRPr="00FF2D46" w:rsidRDefault="000011B7" w:rsidP="00E43C21">
            <w:pPr>
              <w:rPr>
                <w:b/>
                <w:i/>
                <w:noProof/>
                <w:sz w:val="20"/>
                <w:szCs w:val="20"/>
              </w:rPr>
            </w:pPr>
            <w:r w:rsidRPr="00FF2D46">
              <w:rPr>
                <w:b/>
                <w:sz w:val="20"/>
                <w:szCs w:val="20"/>
              </w:rPr>
              <w:t>Партија 1 –</w:t>
            </w:r>
            <w:r w:rsidR="0050461C" w:rsidRPr="00FF2D46">
              <w:rPr>
                <w:b/>
                <w:sz w:val="20"/>
                <w:szCs w:val="20"/>
                <w:lang w:val="sr-Cyrl-CS"/>
              </w:rPr>
              <w:t xml:space="preserve"> </w:t>
            </w:r>
            <w:r w:rsidR="00197DE3" w:rsidRPr="00FF2D46">
              <w:rPr>
                <w:b/>
                <w:sz w:val="20"/>
                <w:szCs w:val="20"/>
                <w:lang w:val="sr-Cyrl-CS"/>
              </w:rPr>
              <w:t>Сет за ЦВ катетер</w:t>
            </w:r>
            <w:r w:rsidR="00197DE3" w:rsidRPr="00FF2D46">
              <w:rPr>
                <w:b/>
                <w:sz w:val="20"/>
                <w:szCs w:val="20"/>
              </w:rPr>
              <w:t xml:space="preserve"> за </w:t>
            </w:r>
            <w:r w:rsidR="00197DE3" w:rsidRPr="00FF2D46">
              <w:rPr>
                <w:b/>
                <w:sz w:val="20"/>
                <w:szCs w:val="20"/>
                <w:lang w:val="sr-Cyrl-CS"/>
              </w:rPr>
              <w:t>хемодијализу</w:t>
            </w:r>
            <w:r w:rsidR="00197DE3" w:rsidRPr="00FF2D46">
              <w:rPr>
                <w:b/>
                <w:sz w:val="20"/>
                <w:szCs w:val="20"/>
              </w:rPr>
              <w:t xml:space="preserve"> са правим арт</w:t>
            </w:r>
            <w:r w:rsidR="00197DE3" w:rsidRPr="00FF2D46">
              <w:rPr>
                <w:b/>
                <w:sz w:val="20"/>
                <w:szCs w:val="20"/>
                <w:lang w:val="sr-Cyrl-CS"/>
              </w:rPr>
              <w:t>еријским</w:t>
            </w:r>
            <w:r w:rsidR="00197DE3" w:rsidRPr="00FF2D46">
              <w:rPr>
                <w:b/>
                <w:sz w:val="20"/>
                <w:szCs w:val="20"/>
              </w:rPr>
              <w:t xml:space="preserve"> и венским крацима</w:t>
            </w:r>
            <w:r w:rsidR="00197DE3" w:rsidRPr="00FF2D46">
              <w:rPr>
                <w:b/>
                <w:sz w:val="20"/>
                <w:szCs w:val="20"/>
                <w:lang w:val="sr-Cyrl-CS"/>
              </w:rPr>
              <w:t xml:space="preserve">, 12 </w:t>
            </w:r>
            <w:r w:rsidR="00197DE3" w:rsidRPr="00FF2D46">
              <w:rPr>
                <w:b/>
                <w:sz w:val="20"/>
                <w:szCs w:val="20"/>
                <w:lang w:val="en-US"/>
              </w:rPr>
              <w:t>F</w:t>
            </w:r>
            <w:r w:rsidR="00197DE3" w:rsidRPr="00FF2D46">
              <w:rPr>
                <w:b/>
                <w:sz w:val="20"/>
                <w:szCs w:val="20"/>
                <w:lang w:val="sr-Cyrl-CS"/>
              </w:rPr>
              <w:t xml:space="preserve">, 16 </w:t>
            </w:r>
            <w:r w:rsidR="00197DE3" w:rsidRPr="00FF2D46">
              <w:rPr>
                <w:b/>
                <w:sz w:val="20"/>
                <w:szCs w:val="20"/>
                <w:lang w:val="en-US"/>
              </w:rPr>
              <w:t>cm</w:t>
            </w:r>
            <w:r w:rsidR="00197DE3" w:rsidRPr="00FF2D46">
              <w:rPr>
                <w:b/>
                <w:sz w:val="20"/>
                <w:szCs w:val="20"/>
                <w:lang w:val="sr-Cyrl-CS"/>
              </w:rPr>
              <w:t xml:space="preserve"> дужине са меким плавим врхом и и са протоком у сваком лумену при притиску 100</w:t>
            </w:r>
            <w:r w:rsidR="00197DE3" w:rsidRPr="00FF2D46">
              <w:rPr>
                <w:b/>
                <w:sz w:val="20"/>
                <w:szCs w:val="20"/>
                <w:lang w:val="en-US"/>
              </w:rPr>
              <w:t>mm</w:t>
            </w:r>
            <w:r w:rsidR="00197DE3" w:rsidRPr="00FF2D46">
              <w:rPr>
                <w:b/>
                <w:sz w:val="20"/>
                <w:szCs w:val="20"/>
                <w:lang w:val="sr-Cyrl-CS"/>
              </w:rPr>
              <w:t xml:space="preserve"> </w:t>
            </w:r>
            <w:r w:rsidR="00197DE3" w:rsidRPr="00FF2D46">
              <w:rPr>
                <w:b/>
                <w:sz w:val="20"/>
                <w:szCs w:val="20"/>
                <w:lang w:val="en-US"/>
              </w:rPr>
              <w:t xml:space="preserve">Hg-220ml/min </w:t>
            </w:r>
            <w:r w:rsidR="00197DE3" w:rsidRPr="00FF2D46">
              <w:rPr>
                <w:b/>
                <w:sz w:val="20"/>
                <w:szCs w:val="20"/>
                <w:lang w:val="sr-Cyrl-CS"/>
              </w:rPr>
              <w:t>и при 200</w:t>
            </w:r>
            <w:r w:rsidR="00197DE3" w:rsidRPr="00FF2D46">
              <w:rPr>
                <w:b/>
                <w:sz w:val="20"/>
                <w:szCs w:val="20"/>
                <w:lang w:val="en-US"/>
              </w:rPr>
              <w:t>mm</w:t>
            </w:r>
            <w:r w:rsidR="00197DE3" w:rsidRPr="00FF2D46">
              <w:rPr>
                <w:b/>
                <w:sz w:val="20"/>
                <w:szCs w:val="20"/>
                <w:lang w:val="sr-Cyrl-CS"/>
              </w:rPr>
              <w:t xml:space="preserve"> </w:t>
            </w:r>
            <w:r w:rsidR="00197DE3" w:rsidRPr="00FF2D46">
              <w:rPr>
                <w:b/>
                <w:sz w:val="20"/>
                <w:szCs w:val="20"/>
                <w:lang w:val="en-US"/>
              </w:rPr>
              <w:t>Hg-</w:t>
            </w:r>
            <w:r w:rsidR="00197DE3" w:rsidRPr="00FF2D46">
              <w:rPr>
                <w:b/>
                <w:sz w:val="20"/>
                <w:szCs w:val="20"/>
                <w:lang w:val="sr-Cyrl-CS"/>
              </w:rPr>
              <w:t xml:space="preserve">340 </w:t>
            </w:r>
            <w:r w:rsidR="00197DE3" w:rsidRPr="00FF2D46">
              <w:rPr>
                <w:b/>
                <w:sz w:val="20"/>
                <w:szCs w:val="20"/>
                <w:lang w:val="en-US"/>
              </w:rPr>
              <w:t>ml/min</w:t>
            </w:r>
          </w:p>
        </w:tc>
      </w:tr>
      <w:tr w:rsidR="00E43019" w:rsidRPr="00E43C21" w:rsidTr="00E43019">
        <w:tc>
          <w:tcPr>
            <w:tcW w:w="942" w:type="dxa"/>
            <w:vAlign w:val="center"/>
          </w:tcPr>
          <w:p w:rsidR="00E43019" w:rsidRPr="00E43C21" w:rsidRDefault="00E43019" w:rsidP="00E43019">
            <w:pPr>
              <w:pStyle w:val="BodyText"/>
              <w:jc w:val="center"/>
              <w:rPr>
                <w:b/>
                <w:noProof/>
                <w:sz w:val="18"/>
                <w:szCs w:val="18"/>
              </w:rPr>
            </w:pPr>
            <w:r w:rsidRPr="00E43C21">
              <w:rPr>
                <w:b/>
                <w:noProof/>
                <w:sz w:val="18"/>
                <w:szCs w:val="18"/>
              </w:rPr>
              <w:t>Редни број</w:t>
            </w:r>
          </w:p>
        </w:tc>
        <w:tc>
          <w:tcPr>
            <w:tcW w:w="2852" w:type="dxa"/>
            <w:vAlign w:val="center"/>
          </w:tcPr>
          <w:p w:rsidR="00E43019" w:rsidRPr="00E43C21" w:rsidRDefault="00E43019" w:rsidP="00E43019">
            <w:pPr>
              <w:pStyle w:val="BodyText"/>
              <w:jc w:val="center"/>
              <w:rPr>
                <w:b/>
                <w:noProof/>
                <w:sz w:val="18"/>
                <w:szCs w:val="18"/>
              </w:rPr>
            </w:pPr>
            <w:r w:rsidRPr="00E43C21">
              <w:rPr>
                <w:b/>
                <w:noProof/>
                <w:sz w:val="18"/>
                <w:szCs w:val="18"/>
              </w:rPr>
              <w:t>Назив</w:t>
            </w:r>
          </w:p>
        </w:tc>
        <w:tc>
          <w:tcPr>
            <w:tcW w:w="850" w:type="dxa"/>
            <w:vAlign w:val="center"/>
          </w:tcPr>
          <w:p w:rsidR="00E43019" w:rsidRPr="00E43C21" w:rsidRDefault="00E43019" w:rsidP="00E43019">
            <w:pPr>
              <w:pStyle w:val="BodyText"/>
              <w:jc w:val="center"/>
              <w:rPr>
                <w:b/>
                <w:noProof/>
                <w:sz w:val="18"/>
                <w:szCs w:val="18"/>
              </w:rPr>
            </w:pPr>
            <w:r w:rsidRPr="00E43C21">
              <w:rPr>
                <w:b/>
                <w:noProof/>
                <w:sz w:val="18"/>
                <w:szCs w:val="18"/>
              </w:rPr>
              <w:t>Јединица мере</w:t>
            </w:r>
          </w:p>
        </w:tc>
        <w:tc>
          <w:tcPr>
            <w:tcW w:w="914" w:type="dxa"/>
            <w:vAlign w:val="center"/>
          </w:tcPr>
          <w:p w:rsidR="00E43019" w:rsidRPr="00E43C21" w:rsidRDefault="00E43019" w:rsidP="00E43019">
            <w:pPr>
              <w:pStyle w:val="BodyText"/>
              <w:jc w:val="center"/>
              <w:rPr>
                <w:b/>
                <w:noProof/>
                <w:sz w:val="18"/>
                <w:szCs w:val="18"/>
              </w:rPr>
            </w:pPr>
            <w:r w:rsidRPr="00E43C21">
              <w:rPr>
                <w:b/>
                <w:noProof/>
                <w:sz w:val="18"/>
                <w:szCs w:val="18"/>
              </w:rPr>
              <w:t>Количина</w:t>
            </w:r>
          </w:p>
        </w:tc>
        <w:tc>
          <w:tcPr>
            <w:tcW w:w="1180" w:type="dxa"/>
            <w:vAlign w:val="center"/>
          </w:tcPr>
          <w:p w:rsidR="00E43019" w:rsidRPr="00E43C21" w:rsidRDefault="00E43019" w:rsidP="00E43019">
            <w:pPr>
              <w:pStyle w:val="BodyText"/>
              <w:jc w:val="center"/>
              <w:rPr>
                <w:b/>
                <w:noProof/>
                <w:sz w:val="18"/>
                <w:szCs w:val="18"/>
              </w:rPr>
            </w:pPr>
            <w:r w:rsidRPr="00E43C21">
              <w:rPr>
                <w:b/>
                <w:noProof/>
                <w:sz w:val="18"/>
                <w:szCs w:val="18"/>
              </w:rPr>
              <w:t>Јединична цена без ПДВ-а</w:t>
            </w:r>
          </w:p>
        </w:tc>
        <w:tc>
          <w:tcPr>
            <w:tcW w:w="883" w:type="dxa"/>
            <w:vAlign w:val="center"/>
          </w:tcPr>
          <w:p w:rsidR="00E43019" w:rsidRPr="00E43C21" w:rsidRDefault="00E43019" w:rsidP="00E43019">
            <w:pPr>
              <w:pStyle w:val="BodyText"/>
              <w:jc w:val="center"/>
              <w:rPr>
                <w:b/>
                <w:noProof/>
                <w:sz w:val="18"/>
                <w:szCs w:val="18"/>
              </w:rPr>
            </w:pPr>
            <w:r w:rsidRPr="00E43C21">
              <w:rPr>
                <w:b/>
                <w:noProof/>
                <w:sz w:val="18"/>
                <w:szCs w:val="18"/>
              </w:rPr>
              <w:t>Износ</w:t>
            </w:r>
          </w:p>
          <w:p w:rsidR="00E43019" w:rsidRPr="00E43C21" w:rsidRDefault="00E43019" w:rsidP="00E43019">
            <w:pPr>
              <w:pStyle w:val="BodyText"/>
              <w:jc w:val="center"/>
              <w:rPr>
                <w:b/>
                <w:noProof/>
                <w:sz w:val="18"/>
                <w:szCs w:val="18"/>
              </w:rPr>
            </w:pPr>
            <w:r w:rsidRPr="00E43C21">
              <w:rPr>
                <w:b/>
                <w:noProof/>
                <w:sz w:val="18"/>
                <w:szCs w:val="18"/>
              </w:rPr>
              <w:t>ПДВ-а</w:t>
            </w:r>
          </w:p>
        </w:tc>
        <w:tc>
          <w:tcPr>
            <w:tcW w:w="1365" w:type="dxa"/>
            <w:vAlign w:val="center"/>
          </w:tcPr>
          <w:p w:rsidR="00E43019" w:rsidRPr="00E43C21" w:rsidRDefault="00E43019" w:rsidP="00E43019">
            <w:pPr>
              <w:pStyle w:val="BodyText"/>
              <w:jc w:val="center"/>
              <w:rPr>
                <w:b/>
                <w:noProof/>
                <w:sz w:val="18"/>
                <w:szCs w:val="18"/>
              </w:rPr>
            </w:pPr>
            <w:r w:rsidRPr="00E43C21">
              <w:rPr>
                <w:b/>
                <w:noProof/>
                <w:sz w:val="18"/>
                <w:szCs w:val="18"/>
              </w:rPr>
              <w:t>Укупна цена без ПДВ-а</w:t>
            </w:r>
          </w:p>
        </w:tc>
        <w:tc>
          <w:tcPr>
            <w:tcW w:w="1403" w:type="dxa"/>
            <w:vAlign w:val="center"/>
          </w:tcPr>
          <w:p w:rsidR="00E43019" w:rsidRPr="00E43C21" w:rsidRDefault="00E43019" w:rsidP="00E43019">
            <w:pPr>
              <w:pStyle w:val="BodyText"/>
              <w:jc w:val="center"/>
              <w:rPr>
                <w:b/>
                <w:noProof/>
                <w:sz w:val="18"/>
                <w:szCs w:val="18"/>
              </w:rPr>
            </w:pPr>
            <w:r w:rsidRPr="00E43C21">
              <w:rPr>
                <w:b/>
                <w:noProof/>
                <w:sz w:val="18"/>
                <w:szCs w:val="18"/>
              </w:rPr>
              <w:t>Произвођач</w:t>
            </w:r>
          </w:p>
        </w:tc>
        <w:tc>
          <w:tcPr>
            <w:tcW w:w="1370" w:type="dxa"/>
            <w:vAlign w:val="center"/>
          </w:tcPr>
          <w:p w:rsidR="00E43019" w:rsidRPr="00E43C21" w:rsidRDefault="00E43019" w:rsidP="00E43019">
            <w:pPr>
              <w:pStyle w:val="BodyText"/>
              <w:jc w:val="center"/>
              <w:rPr>
                <w:b/>
                <w:noProof/>
                <w:sz w:val="18"/>
                <w:szCs w:val="18"/>
              </w:rPr>
            </w:pPr>
            <w:r w:rsidRPr="00E43C21">
              <w:rPr>
                <w:b/>
                <w:noProof/>
                <w:sz w:val="18"/>
                <w:szCs w:val="18"/>
              </w:rPr>
              <w:t>Земља порекла</w:t>
            </w:r>
          </w:p>
        </w:tc>
        <w:tc>
          <w:tcPr>
            <w:tcW w:w="1682" w:type="dxa"/>
            <w:vAlign w:val="center"/>
          </w:tcPr>
          <w:p w:rsidR="00E43019" w:rsidRPr="00E43C21" w:rsidRDefault="00E43019" w:rsidP="00E43019">
            <w:pPr>
              <w:pStyle w:val="BodyText"/>
              <w:jc w:val="center"/>
              <w:rPr>
                <w:b/>
                <w:noProof/>
                <w:sz w:val="18"/>
                <w:szCs w:val="18"/>
              </w:rPr>
            </w:pPr>
            <w:r w:rsidRPr="00E43C21">
              <w:rPr>
                <w:b/>
                <w:noProof/>
                <w:sz w:val="18"/>
                <w:szCs w:val="18"/>
              </w:rPr>
              <w:t>Доказ о стављању тражене робе у промет</w:t>
            </w:r>
          </w:p>
        </w:tc>
        <w:tc>
          <w:tcPr>
            <w:tcW w:w="1386" w:type="dxa"/>
            <w:vAlign w:val="center"/>
          </w:tcPr>
          <w:p w:rsidR="00E43019" w:rsidRPr="00E43C21" w:rsidRDefault="00E43019" w:rsidP="00E43019">
            <w:pPr>
              <w:pStyle w:val="BodyText"/>
              <w:jc w:val="center"/>
              <w:rPr>
                <w:b/>
                <w:noProof/>
                <w:sz w:val="18"/>
                <w:szCs w:val="18"/>
              </w:rPr>
            </w:pPr>
            <w:r w:rsidRPr="00E43C21">
              <w:rPr>
                <w:b/>
                <w:noProof/>
                <w:sz w:val="18"/>
                <w:szCs w:val="18"/>
              </w:rPr>
              <w:t>Каталошки број</w:t>
            </w:r>
          </w:p>
        </w:tc>
      </w:tr>
      <w:tr w:rsidR="00E43019" w:rsidRPr="00E43C21" w:rsidTr="00E43019">
        <w:tc>
          <w:tcPr>
            <w:tcW w:w="942" w:type="dxa"/>
            <w:vAlign w:val="center"/>
          </w:tcPr>
          <w:p w:rsidR="00E43019" w:rsidRPr="00E43C21" w:rsidRDefault="00E43019" w:rsidP="00E43019">
            <w:pPr>
              <w:pStyle w:val="BodyText"/>
              <w:jc w:val="center"/>
              <w:rPr>
                <w:b/>
                <w:noProof/>
                <w:sz w:val="18"/>
                <w:szCs w:val="18"/>
              </w:rPr>
            </w:pPr>
            <w:r w:rsidRPr="00E43C21">
              <w:rPr>
                <w:b/>
                <w:noProof/>
                <w:sz w:val="18"/>
                <w:szCs w:val="18"/>
                <w:lang w:val="en-US"/>
              </w:rPr>
              <w:t>I</w:t>
            </w:r>
          </w:p>
        </w:tc>
        <w:tc>
          <w:tcPr>
            <w:tcW w:w="2852" w:type="dxa"/>
            <w:vAlign w:val="center"/>
          </w:tcPr>
          <w:p w:rsidR="00E43019" w:rsidRPr="00E43C21" w:rsidRDefault="00E43019" w:rsidP="00E43019">
            <w:pPr>
              <w:pStyle w:val="BodyText"/>
              <w:jc w:val="center"/>
              <w:rPr>
                <w:noProof/>
                <w:sz w:val="18"/>
                <w:szCs w:val="18"/>
              </w:rPr>
            </w:pPr>
            <w:r w:rsidRPr="00E43C21">
              <w:rPr>
                <w:noProof/>
                <w:sz w:val="18"/>
                <w:szCs w:val="18"/>
              </w:rPr>
              <w:t>2</w:t>
            </w:r>
          </w:p>
        </w:tc>
        <w:tc>
          <w:tcPr>
            <w:tcW w:w="850" w:type="dxa"/>
            <w:vAlign w:val="center"/>
          </w:tcPr>
          <w:p w:rsidR="00E43019" w:rsidRPr="00E43C21" w:rsidRDefault="00E43019" w:rsidP="00E43019">
            <w:pPr>
              <w:pStyle w:val="BodyText"/>
              <w:jc w:val="center"/>
              <w:rPr>
                <w:noProof/>
                <w:sz w:val="18"/>
                <w:szCs w:val="18"/>
              </w:rPr>
            </w:pPr>
            <w:r w:rsidRPr="00E43C21">
              <w:rPr>
                <w:noProof/>
                <w:sz w:val="18"/>
                <w:szCs w:val="18"/>
              </w:rPr>
              <w:t>3</w:t>
            </w:r>
          </w:p>
        </w:tc>
        <w:tc>
          <w:tcPr>
            <w:tcW w:w="914" w:type="dxa"/>
            <w:vAlign w:val="center"/>
          </w:tcPr>
          <w:p w:rsidR="00E43019" w:rsidRPr="00E43C21" w:rsidRDefault="00E43019" w:rsidP="00E43019">
            <w:pPr>
              <w:pStyle w:val="BodyText"/>
              <w:jc w:val="center"/>
              <w:rPr>
                <w:noProof/>
                <w:sz w:val="18"/>
                <w:szCs w:val="18"/>
              </w:rPr>
            </w:pPr>
            <w:r w:rsidRPr="00E43C21">
              <w:rPr>
                <w:noProof/>
                <w:sz w:val="18"/>
                <w:szCs w:val="18"/>
              </w:rPr>
              <w:t>4</w:t>
            </w:r>
          </w:p>
        </w:tc>
        <w:tc>
          <w:tcPr>
            <w:tcW w:w="1180" w:type="dxa"/>
            <w:vAlign w:val="center"/>
          </w:tcPr>
          <w:p w:rsidR="00E43019" w:rsidRPr="00E43C21" w:rsidRDefault="00E43019" w:rsidP="00E43019">
            <w:pPr>
              <w:pStyle w:val="BodyText"/>
              <w:jc w:val="center"/>
              <w:rPr>
                <w:noProof/>
                <w:sz w:val="18"/>
                <w:szCs w:val="18"/>
              </w:rPr>
            </w:pPr>
            <w:r w:rsidRPr="00E43C21">
              <w:rPr>
                <w:noProof/>
                <w:sz w:val="18"/>
                <w:szCs w:val="18"/>
              </w:rPr>
              <w:t>5</w:t>
            </w:r>
          </w:p>
        </w:tc>
        <w:tc>
          <w:tcPr>
            <w:tcW w:w="883" w:type="dxa"/>
            <w:vAlign w:val="center"/>
          </w:tcPr>
          <w:p w:rsidR="00E43019" w:rsidRPr="00E43C21" w:rsidRDefault="00E43019" w:rsidP="00E43019">
            <w:pPr>
              <w:pStyle w:val="BodyText"/>
              <w:jc w:val="center"/>
              <w:rPr>
                <w:noProof/>
                <w:sz w:val="18"/>
                <w:szCs w:val="18"/>
              </w:rPr>
            </w:pPr>
            <w:r w:rsidRPr="00E43C21">
              <w:rPr>
                <w:noProof/>
                <w:sz w:val="18"/>
                <w:szCs w:val="18"/>
              </w:rPr>
              <w:t>6</w:t>
            </w:r>
          </w:p>
        </w:tc>
        <w:tc>
          <w:tcPr>
            <w:tcW w:w="1365" w:type="dxa"/>
            <w:vAlign w:val="center"/>
          </w:tcPr>
          <w:p w:rsidR="00E43019" w:rsidRPr="00E43C21" w:rsidRDefault="00E43019" w:rsidP="00E43019">
            <w:pPr>
              <w:pStyle w:val="BodyText"/>
              <w:jc w:val="center"/>
              <w:rPr>
                <w:noProof/>
                <w:sz w:val="18"/>
                <w:szCs w:val="18"/>
              </w:rPr>
            </w:pPr>
            <w:r w:rsidRPr="00E43C21">
              <w:rPr>
                <w:noProof/>
                <w:sz w:val="18"/>
                <w:szCs w:val="18"/>
              </w:rPr>
              <w:t>7</w:t>
            </w:r>
          </w:p>
        </w:tc>
        <w:tc>
          <w:tcPr>
            <w:tcW w:w="1403" w:type="dxa"/>
            <w:vAlign w:val="center"/>
          </w:tcPr>
          <w:p w:rsidR="00E43019" w:rsidRPr="00E43C21" w:rsidRDefault="00E43019" w:rsidP="00E43019">
            <w:pPr>
              <w:pStyle w:val="BodyText"/>
              <w:jc w:val="center"/>
              <w:rPr>
                <w:noProof/>
                <w:sz w:val="18"/>
                <w:szCs w:val="18"/>
              </w:rPr>
            </w:pPr>
            <w:r w:rsidRPr="00E43C21">
              <w:rPr>
                <w:noProof/>
                <w:sz w:val="18"/>
                <w:szCs w:val="18"/>
              </w:rPr>
              <w:t>8</w:t>
            </w:r>
          </w:p>
        </w:tc>
        <w:tc>
          <w:tcPr>
            <w:tcW w:w="1370" w:type="dxa"/>
            <w:vAlign w:val="center"/>
          </w:tcPr>
          <w:p w:rsidR="00E43019" w:rsidRPr="00E43C21" w:rsidRDefault="00E43019" w:rsidP="00E43019">
            <w:pPr>
              <w:pStyle w:val="BodyText"/>
              <w:jc w:val="center"/>
              <w:rPr>
                <w:noProof/>
                <w:sz w:val="18"/>
                <w:szCs w:val="18"/>
              </w:rPr>
            </w:pPr>
            <w:r w:rsidRPr="00E43C21">
              <w:rPr>
                <w:noProof/>
                <w:sz w:val="18"/>
                <w:szCs w:val="18"/>
              </w:rPr>
              <w:t>9</w:t>
            </w:r>
          </w:p>
        </w:tc>
        <w:tc>
          <w:tcPr>
            <w:tcW w:w="1682" w:type="dxa"/>
            <w:vAlign w:val="center"/>
          </w:tcPr>
          <w:p w:rsidR="00E43019" w:rsidRPr="00E43C21" w:rsidRDefault="00E43019" w:rsidP="00E43019">
            <w:pPr>
              <w:pStyle w:val="BodyText"/>
              <w:jc w:val="center"/>
              <w:rPr>
                <w:noProof/>
                <w:sz w:val="18"/>
                <w:szCs w:val="18"/>
              </w:rPr>
            </w:pPr>
            <w:r w:rsidRPr="00E43C21">
              <w:rPr>
                <w:noProof/>
                <w:sz w:val="18"/>
                <w:szCs w:val="18"/>
              </w:rPr>
              <w:t>10</w:t>
            </w:r>
          </w:p>
        </w:tc>
        <w:tc>
          <w:tcPr>
            <w:tcW w:w="1386" w:type="dxa"/>
            <w:vAlign w:val="center"/>
          </w:tcPr>
          <w:p w:rsidR="00E43019" w:rsidRPr="00E43C21" w:rsidRDefault="00E43019" w:rsidP="00E43019">
            <w:pPr>
              <w:pStyle w:val="BodyText"/>
              <w:jc w:val="center"/>
              <w:rPr>
                <w:noProof/>
                <w:sz w:val="18"/>
                <w:szCs w:val="18"/>
              </w:rPr>
            </w:pPr>
            <w:r w:rsidRPr="00E43C21">
              <w:rPr>
                <w:noProof/>
                <w:sz w:val="18"/>
                <w:szCs w:val="18"/>
              </w:rPr>
              <w:t>11</w:t>
            </w:r>
          </w:p>
        </w:tc>
      </w:tr>
      <w:tr w:rsidR="000011B7" w:rsidRPr="00E43C21" w:rsidTr="00941763">
        <w:tc>
          <w:tcPr>
            <w:tcW w:w="942" w:type="dxa"/>
            <w:vAlign w:val="center"/>
          </w:tcPr>
          <w:p w:rsidR="000011B7" w:rsidRPr="00E43C21" w:rsidRDefault="000011B7" w:rsidP="00E43019">
            <w:pPr>
              <w:jc w:val="right"/>
              <w:rPr>
                <w:sz w:val="18"/>
                <w:szCs w:val="18"/>
              </w:rPr>
            </w:pPr>
            <w:r w:rsidRPr="00E43C21">
              <w:rPr>
                <w:sz w:val="18"/>
                <w:szCs w:val="18"/>
              </w:rPr>
              <w:t>1.</w:t>
            </w:r>
          </w:p>
        </w:tc>
        <w:tc>
          <w:tcPr>
            <w:tcW w:w="2852" w:type="dxa"/>
            <w:vAlign w:val="bottom"/>
          </w:tcPr>
          <w:p w:rsidR="000011B7" w:rsidRPr="00197DE3" w:rsidRDefault="00197DE3" w:rsidP="006E279C">
            <w:pPr>
              <w:rPr>
                <w:color w:val="000000"/>
                <w:sz w:val="20"/>
                <w:szCs w:val="20"/>
              </w:rPr>
            </w:pPr>
            <w:r w:rsidRPr="00197DE3">
              <w:rPr>
                <w:sz w:val="20"/>
                <w:szCs w:val="20"/>
                <w:lang w:val="sr-Cyrl-CS"/>
              </w:rPr>
              <w:t>Сет за ЦВ катетер</w:t>
            </w:r>
            <w:r w:rsidRPr="00197DE3">
              <w:rPr>
                <w:sz w:val="20"/>
                <w:szCs w:val="20"/>
              </w:rPr>
              <w:t xml:space="preserve"> за </w:t>
            </w:r>
            <w:r w:rsidRPr="00197DE3">
              <w:rPr>
                <w:sz w:val="20"/>
                <w:szCs w:val="20"/>
                <w:lang w:val="sr-Cyrl-CS"/>
              </w:rPr>
              <w:t>хемодијализу</w:t>
            </w:r>
            <w:r w:rsidRPr="00197DE3">
              <w:rPr>
                <w:sz w:val="20"/>
                <w:szCs w:val="20"/>
              </w:rPr>
              <w:t xml:space="preserve"> са правим арт</w:t>
            </w:r>
            <w:r w:rsidRPr="00197DE3">
              <w:rPr>
                <w:sz w:val="20"/>
                <w:szCs w:val="20"/>
                <w:lang w:val="sr-Cyrl-CS"/>
              </w:rPr>
              <w:t>еријским</w:t>
            </w:r>
            <w:r w:rsidRPr="00197DE3">
              <w:rPr>
                <w:sz w:val="20"/>
                <w:szCs w:val="20"/>
              </w:rPr>
              <w:t xml:space="preserve"> и венским крацима</w:t>
            </w:r>
            <w:r w:rsidRPr="00197DE3">
              <w:rPr>
                <w:sz w:val="20"/>
                <w:szCs w:val="20"/>
                <w:lang w:val="sr-Cyrl-CS"/>
              </w:rPr>
              <w:t xml:space="preserve">, 12 </w:t>
            </w:r>
            <w:r w:rsidRPr="00197DE3">
              <w:rPr>
                <w:sz w:val="20"/>
                <w:szCs w:val="20"/>
                <w:lang w:val="en-US"/>
              </w:rPr>
              <w:t>F</w:t>
            </w:r>
            <w:r w:rsidRPr="00197DE3">
              <w:rPr>
                <w:sz w:val="20"/>
                <w:szCs w:val="20"/>
                <w:lang w:val="sr-Cyrl-CS"/>
              </w:rPr>
              <w:t xml:space="preserve">, 16 </w:t>
            </w:r>
            <w:r w:rsidRPr="00197DE3">
              <w:rPr>
                <w:sz w:val="20"/>
                <w:szCs w:val="20"/>
                <w:lang w:val="en-US"/>
              </w:rPr>
              <w:t>cm</w:t>
            </w:r>
            <w:r w:rsidRPr="00197DE3">
              <w:rPr>
                <w:sz w:val="20"/>
                <w:szCs w:val="20"/>
                <w:lang w:val="sr-Cyrl-CS"/>
              </w:rPr>
              <w:t xml:space="preserve"> дужине са меким плавим врхом и и са протоком у сваком лумену при притиску 100</w:t>
            </w:r>
            <w:r w:rsidRPr="00197DE3">
              <w:rPr>
                <w:sz w:val="20"/>
                <w:szCs w:val="20"/>
                <w:lang w:val="en-US"/>
              </w:rPr>
              <w:t>mm</w:t>
            </w:r>
            <w:r w:rsidRPr="00197DE3">
              <w:rPr>
                <w:sz w:val="20"/>
                <w:szCs w:val="20"/>
                <w:lang w:val="sr-Cyrl-CS"/>
              </w:rPr>
              <w:t xml:space="preserve"> </w:t>
            </w:r>
            <w:r w:rsidRPr="00197DE3">
              <w:rPr>
                <w:sz w:val="20"/>
                <w:szCs w:val="20"/>
                <w:lang w:val="en-US"/>
              </w:rPr>
              <w:t xml:space="preserve">Hg-220ml/min </w:t>
            </w:r>
            <w:r w:rsidRPr="00197DE3">
              <w:rPr>
                <w:sz w:val="20"/>
                <w:szCs w:val="20"/>
                <w:lang w:val="sr-Cyrl-CS"/>
              </w:rPr>
              <w:t>и при 200</w:t>
            </w:r>
            <w:r w:rsidRPr="00197DE3">
              <w:rPr>
                <w:sz w:val="20"/>
                <w:szCs w:val="20"/>
                <w:lang w:val="en-US"/>
              </w:rPr>
              <w:t>mm</w:t>
            </w:r>
            <w:r w:rsidRPr="00197DE3">
              <w:rPr>
                <w:sz w:val="20"/>
                <w:szCs w:val="20"/>
                <w:lang w:val="sr-Cyrl-CS"/>
              </w:rPr>
              <w:t xml:space="preserve"> </w:t>
            </w:r>
            <w:r w:rsidRPr="00197DE3">
              <w:rPr>
                <w:sz w:val="20"/>
                <w:szCs w:val="20"/>
                <w:lang w:val="en-US"/>
              </w:rPr>
              <w:t>Hg-</w:t>
            </w:r>
            <w:r w:rsidRPr="00197DE3">
              <w:rPr>
                <w:sz w:val="20"/>
                <w:szCs w:val="20"/>
                <w:lang w:val="sr-Cyrl-CS"/>
              </w:rPr>
              <w:t xml:space="preserve">340 </w:t>
            </w:r>
            <w:r w:rsidRPr="00197DE3">
              <w:rPr>
                <w:sz w:val="20"/>
                <w:szCs w:val="20"/>
                <w:lang w:val="en-US"/>
              </w:rPr>
              <w:t>ml/min</w:t>
            </w:r>
          </w:p>
        </w:tc>
        <w:tc>
          <w:tcPr>
            <w:tcW w:w="850" w:type="dxa"/>
            <w:vAlign w:val="center"/>
          </w:tcPr>
          <w:p w:rsidR="000011B7" w:rsidRPr="00FF2D46" w:rsidRDefault="000011B7" w:rsidP="00E43019">
            <w:pPr>
              <w:jc w:val="center"/>
              <w:rPr>
                <w:sz w:val="20"/>
                <w:szCs w:val="20"/>
              </w:rPr>
            </w:pPr>
            <w:r w:rsidRPr="00FF2D46">
              <w:rPr>
                <w:sz w:val="20"/>
                <w:szCs w:val="20"/>
              </w:rPr>
              <w:t>ком</w:t>
            </w:r>
          </w:p>
        </w:tc>
        <w:tc>
          <w:tcPr>
            <w:tcW w:w="914" w:type="dxa"/>
            <w:vAlign w:val="center"/>
          </w:tcPr>
          <w:p w:rsidR="000011B7" w:rsidRPr="00FF2D46" w:rsidRDefault="00197DE3" w:rsidP="00E43019">
            <w:pPr>
              <w:jc w:val="center"/>
              <w:rPr>
                <w:sz w:val="20"/>
                <w:szCs w:val="20"/>
                <w:lang w:val="sr-Cyrl-CS"/>
              </w:rPr>
            </w:pPr>
            <w:r w:rsidRPr="00FF2D46">
              <w:rPr>
                <w:sz w:val="20"/>
                <w:szCs w:val="20"/>
                <w:lang w:val="sr-Cyrl-CS"/>
              </w:rPr>
              <w:t>220</w:t>
            </w:r>
          </w:p>
        </w:tc>
        <w:tc>
          <w:tcPr>
            <w:tcW w:w="1180" w:type="dxa"/>
            <w:vAlign w:val="center"/>
          </w:tcPr>
          <w:p w:rsidR="000011B7" w:rsidRPr="00E43C21" w:rsidRDefault="000011B7" w:rsidP="00E43019">
            <w:pPr>
              <w:pStyle w:val="BodyText"/>
              <w:jc w:val="center"/>
              <w:rPr>
                <w:noProof/>
                <w:sz w:val="18"/>
                <w:szCs w:val="18"/>
              </w:rPr>
            </w:pPr>
          </w:p>
        </w:tc>
        <w:tc>
          <w:tcPr>
            <w:tcW w:w="883" w:type="dxa"/>
            <w:vAlign w:val="center"/>
          </w:tcPr>
          <w:p w:rsidR="000011B7" w:rsidRPr="00E43C21" w:rsidRDefault="000011B7" w:rsidP="00E43019">
            <w:pPr>
              <w:pStyle w:val="BodyText"/>
              <w:jc w:val="center"/>
              <w:rPr>
                <w:noProof/>
                <w:sz w:val="18"/>
                <w:szCs w:val="18"/>
              </w:rPr>
            </w:pPr>
          </w:p>
        </w:tc>
        <w:tc>
          <w:tcPr>
            <w:tcW w:w="1365" w:type="dxa"/>
            <w:vAlign w:val="center"/>
          </w:tcPr>
          <w:p w:rsidR="000011B7" w:rsidRPr="00E43C21" w:rsidRDefault="000011B7" w:rsidP="00E43019">
            <w:pPr>
              <w:pStyle w:val="BodyText"/>
              <w:jc w:val="center"/>
              <w:rPr>
                <w:noProof/>
                <w:sz w:val="18"/>
                <w:szCs w:val="18"/>
              </w:rPr>
            </w:pPr>
          </w:p>
        </w:tc>
        <w:tc>
          <w:tcPr>
            <w:tcW w:w="1403" w:type="dxa"/>
            <w:vAlign w:val="center"/>
          </w:tcPr>
          <w:p w:rsidR="000011B7" w:rsidRPr="00E43C21" w:rsidRDefault="000011B7" w:rsidP="00E43019">
            <w:pPr>
              <w:pStyle w:val="BodyText"/>
              <w:jc w:val="center"/>
              <w:rPr>
                <w:noProof/>
                <w:sz w:val="18"/>
                <w:szCs w:val="18"/>
              </w:rPr>
            </w:pPr>
          </w:p>
        </w:tc>
        <w:tc>
          <w:tcPr>
            <w:tcW w:w="1370" w:type="dxa"/>
            <w:vAlign w:val="center"/>
          </w:tcPr>
          <w:p w:rsidR="000011B7" w:rsidRPr="00E43C21" w:rsidRDefault="000011B7" w:rsidP="00E43019">
            <w:pPr>
              <w:pStyle w:val="BodyText"/>
              <w:jc w:val="center"/>
              <w:rPr>
                <w:noProof/>
                <w:sz w:val="18"/>
                <w:szCs w:val="18"/>
              </w:rPr>
            </w:pPr>
          </w:p>
        </w:tc>
        <w:tc>
          <w:tcPr>
            <w:tcW w:w="1682" w:type="dxa"/>
            <w:vAlign w:val="center"/>
          </w:tcPr>
          <w:p w:rsidR="000011B7" w:rsidRPr="00E43C21" w:rsidRDefault="000011B7" w:rsidP="00E43019">
            <w:pPr>
              <w:pStyle w:val="BodyText"/>
              <w:jc w:val="center"/>
              <w:rPr>
                <w:noProof/>
                <w:sz w:val="18"/>
                <w:szCs w:val="18"/>
              </w:rPr>
            </w:pPr>
          </w:p>
        </w:tc>
        <w:tc>
          <w:tcPr>
            <w:tcW w:w="1386" w:type="dxa"/>
            <w:vAlign w:val="center"/>
          </w:tcPr>
          <w:p w:rsidR="000011B7" w:rsidRPr="00E43C21" w:rsidRDefault="000011B7" w:rsidP="00E43019">
            <w:pPr>
              <w:pStyle w:val="BodyText"/>
              <w:jc w:val="center"/>
              <w:rPr>
                <w:noProof/>
                <w:sz w:val="18"/>
                <w:szCs w:val="18"/>
              </w:rPr>
            </w:pPr>
          </w:p>
        </w:tc>
      </w:tr>
      <w:tr w:rsidR="00E43019" w:rsidRPr="00E43C21" w:rsidTr="00E43019">
        <w:tc>
          <w:tcPr>
            <w:tcW w:w="942" w:type="dxa"/>
            <w:vAlign w:val="center"/>
          </w:tcPr>
          <w:p w:rsidR="00E43019" w:rsidRPr="00E43C21" w:rsidRDefault="00E43019" w:rsidP="00E43019">
            <w:pPr>
              <w:pStyle w:val="BodyText"/>
              <w:jc w:val="center"/>
              <w:rPr>
                <w:b/>
                <w:noProof/>
                <w:sz w:val="18"/>
                <w:szCs w:val="18"/>
              </w:rPr>
            </w:pPr>
            <w:r w:rsidRPr="00E43C21">
              <w:rPr>
                <w:b/>
                <w:noProof/>
                <w:sz w:val="18"/>
                <w:szCs w:val="18"/>
              </w:rPr>
              <w:t>II</w:t>
            </w:r>
          </w:p>
        </w:tc>
        <w:tc>
          <w:tcPr>
            <w:tcW w:w="6679" w:type="dxa"/>
            <w:gridSpan w:val="5"/>
            <w:vAlign w:val="center"/>
          </w:tcPr>
          <w:p w:rsidR="00E43019" w:rsidRPr="00E43C21" w:rsidRDefault="00E43019" w:rsidP="00E43019">
            <w:pPr>
              <w:pStyle w:val="BodyText"/>
              <w:jc w:val="right"/>
              <w:rPr>
                <w:b/>
                <w:noProof/>
                <w:sz w:val="18"/>
                <w:szCs w:val="18"/>
              </w:rPr>
            </w:pPr>
            <w:r w:rsidRPr="00E43C21">
              <w:rPr>
                <w:b/>
                <w:noProof/>
                <w:sz w:val="18"/>
                <w:szCs w:val="18"/>
              </w:rPr>
              <w:t>Укупна цена понуде без ПДВ-а:</w:t>
            </w:r>
          </w:p>
        </w:tc>
        <w:tc>
          <w:tcPr>
            <w:tcW w:w="1365" w:type="dxa"/>
          </w:tcPr>
          <w:p w:rsidR="00E43019" w:rsidRPr="00E43C21" w:rsidRDefault="00E43019" w:rsidP="00E43019">
            <w:pPr>
              <w:pStyle w:val="BodyText"/>
              <w:jc w:val="left"/>
              <w:rPr>
                <w:noProof/>
                <w:sz w:val="18"/>
                <w:szCs w:val="18"/>
              </w:rPr>
            </w:pPr>
          </w:p>
        </w:tc>
        <w:tc>
          <w:tcPr>
            <w:tcW w:w="4455" w:type="dxa"/>
            <w:gridSpan w:val="3"/>
            <w:vMerge w:val="restart"/>
            <w:tcBorders>
              <w:right w:val="nil"/>
            </w:tcBorders>
          </w:tcPr>
          <w:p w:rsidR="00E43019" w:rsidRPr="00E43C21" w:rsidRDefault="00E43019" w:rsidP="00E43019">
            <w:pPr>
              <w:pStyle w:val="BodyText"/>
              <w:jc w:val="left"/>
              <w:rPr>
                <w:noProof/>
                <w:sz w:val="18"/>
                <w:szCs w:val="18"/>
              </w:rPr>
            </w:pPr>
          </w:p>
        </w:tc>
        <w:tc>
          <w:tcPr>
            <w:tcW w:w="1386" w:type="dxa"/>
            <w:vMerge w:val="restart"/>
            <w:tcBorders>
              <w:left w:val="nil"/>
              <w:bottom w:val="nil"/>
              <w:right w:val="nil"/>
            </w:tcBorders>
          </w:tcPr>
          <w:p w:rsidR="00E43019" w:rsidRPr="00E43C21" w:rsidRDefault="00E43019" w:rsidP="00E43019">
            <w:pPr>
              <w:pStyle w:val="BodyText"/>
              <w:jc w:val="left"/>
              <w:rPr>
                <w:noProof/>
                <w:sz w:val="18"/>
                <w:szCs w:val="18"/>
              </w:rPr>
            </w:pPr>
          </w:p>
        </w:tc>
      </w:tr>
      <w:tr w:rsidR="00E43019" w:rsidRPr="00E43C21" w:rsidTr="00E43019">
        <w:tc>
          <w:tcPr>
            <w:tcW w:w="942" w:type="dxa"/>
            <w:vAlign w:val="center"/>
          </w:tcPr>
          <w:p w:rsidR="00E43019" w:rsidRPr="00E43C21" w:rsidRDefault="00E43019" w:rsidP="00E43019">
            <w:pPr>
              <w:pStyle w:val="BodyText"/>
              <w:jc w:val="center"/>
              <w:rPr>
                <w:b/>
                <w:noProof/>
                <w:sz w:val="18"/>
                <w:szCs w:val="18"/>
              </w:rPr>
            </w:pPr>
            <w:r w:rsidRPr="00E43C21">
              <w:rPr>
                <w:b/>
                <w:noProof/>
                <w:sz w:val="18"/>
                <w:szCs w:val="18"/>
              </w:rPr>
              <w:t>III</w:t>
            </w:r>
          </w:p>
        </w:tc>
        <w:tc>
          <w:tcPr>
            <w:tcW w:w="6679" w:type="dxa"/>
            <w:gridSpan w:val="5"/>
            <w:vAlign w:val="center"/>
          </w:tcPr>
          <w:p w:rsidR="00E43019" w:rsidRPr="00E43C21" w:rsidRDefault="00E43019" w:rsidP="00E43019">
            <w:pPr>
              <w:pStyle w:val="BodyText"/>
              <w:jc w:val="right"/>
              <w:rPr>
                <w:b/>
                <w:noProof/>
                <w:sz w:val="18"/>
                <w:szCs w:val="18"/>
              </w:rPr>
            </w:pPr>
            <w:r w:rsidRPr="00E43C21">
              <w:rPr>
                <w:b/>
                <w:noProof/>
                <w:sz w:val="18"/>
                <w:szCs w:val="18"/>
              </w:rPr>
              <w:t>ПДВ:</w:t>
            </w:r>
          </w:p>
        </w:tc>
        <w:tc>
          <w:tcPr>
            <w:tcW w:w="1365" w:type="dxa"/>
          </w:tcPr>
          <w:p w:rsidR="00E43019" w:rsidRPr="00E43C21" w:rsidRDefault="00E43019" w:rsidP="00E43019">
            <w:pPr>
              <w:pStyle w:val="BodyText"/>
              <w:jc w:val="left"/>
              <w:rPr>
                <w:noProof/>
                <w:sz w:val="18"/>
                <w:szCs w:val="18"/>
              </w:rPr>
            </w:pPr>
          </w:p>
        </w:tc>
        <w:tc>
          <w:tcPr>
            <w:tcW w:w="4455" w:type="dxa"/>
            <w:gridSpan w:val="3"/>
            <w:vMerge/>
            <w:tcBorders>
              <w:right w:val="nil"/>
            </w:tcBorders>
          </w:tcPr>
          <w:p w:rsidR="00E43019" w:rsidRPr="00E43C21" w:rsidRDefault="00E43019" w:rsidP="00E43019">
            <w:pPr>
              <w:pStyle w:val="BodyText"/>
              <w:jc w:val="left"/>
              <w:rPr>
                <w:noProof/>
                <w:sz w:val="18"/>
                <w:szCs w:val="18"/>
              </w:rPr>
            </w:pPr>
          </w:p>
        </w:tc>
        <w:tc>
          <w:tcPr>
            <w:tcW w:w="1386" w:type="dxa"/>
            <w:vMerge/>
            <w:tcBorders>
              <w:left w:val="nil"/>
              <w:bottom w:val="nil"/>
              <w:right w:val="nil"/>
            </w:tcBorders>
          </w:tcPr>
          <w:p w:rsidR="00E43019" w:rsidRPr="00E43C21" w:rsidRDefault="00E43019" w:rsidP="00E43019">
            <w:pPr>
              <w:pStyle w:val="BodyText"/>
              <w:jc w:val="left"/>
              <w:rPr>
                <w:noProof/>
                <w:sz w:val="18"/>
                <w:szCs w:val="18"/>
              </w:rPr>
            </w:pPr>
          </w:p>
        </w:tc>
      </w:tr>
      <w:tr w:rsidR="00E43019" w:rsidRPr="00E43C21" w:rsidTr="00E43019">
        <w:tc>
          <w:tcPr>
            <w:tcW w:w="942" w:type="dxa"/>
            <w:vAlign w:val="center"/>
          </w:tcPr>
          <w:p w:rsidR="00E43019" w:rsidRPr="00E43C21" w:rsidRDefault="00E43019" w:rsidP="00E43019">
            <w:pPr>
              <w:pStyle w:val="BodyText"/>
              <w:jc w:val="center"/>
              <w:rPr>
                <w:b/>
                <w:noProof/>
                <w:sz w:val="18"/>
                <w:szCs w:val="18"/>
              </w:rPr>
            </w:pPr>
            <w:r w:rsidRPr="00E43C21">
              <w:rPr>
                <w:b/>
                <w:noProof/>
                <w:sz w:val="18"/>
                <w:szCs w:val="18"/>
              </w:rPr>
              <w:t>IV</w:t>
            </w:r>
          </w:p>
        </w:tc>
        <w:tc>
          <w:tcPr>
            <w:tcW w:w="6679" w:type="dxa"/>
            <w:gridSpan w:val="5"/>
            <w:vAlign w:val="center"/>
          </w:tcPr>
          <w:p w:rsidR="00E43019" w:rsidRPr="00E43C21" w:rsidRDefault="00E43019" w:rsidP="00E43019">
            <w:pPr>
              <w:pStyle w:val="BodyText"/>
              <w:jc w:val="right"/>
              <w:rPr>
                <w:b/>
                <w:noProof/>
                <w:sz w:val="18"/>
                <w:szCs w:val="18"/>
              </w:rPr>
            </w:pPr>
            <w:r w:rsidRPr="00E43C21">
              <w:rPr>
                <w:b/>
                <w:noProof/>
                <w:sz w:val="18"/>
                <w:szCs w:val="18"/>
              </w:rPr>
              <w:t>Укупна цена понуде са ПДВ-ом:</w:t>
            </w:r>
          </w:p>
        </w:tc>
        <w:tc>
          <w:tcPr>
            <w:tcW w:w="1365" w:type="dxa"/>
          </w:tcPr>
          <w:p w:rsidR="00E43019" w:rsidRPr="00E43C21" w:rsidRDefault="00E43019" w:rsidP="00E43019">
            <w:pPr>
              <w:pStyle w:val="BodyText"/>
              <w:jc w:val="left"/>
              <w:rPr>
                <w:noProof/>
                <w:sz w:val="18"/>
                <w:szCs w:val="18"/>
              </w:rPr>
            </w:pPr>
          </w:p>
        </w:tc>
        <w:tc>
          <w:tcPr>
            <w:tcW w:w="4455" w:type="dxa"/>
            <w:gridSpan w:val="3"/>
            <w:vMerge/>
            <w:tcBorders>
              <w:bottom w:val="nil"/>
              <w:right w:val="nil"/>
            </w:tcBorders>
          </w:tcPr>
          <w:p w:rsidR="00E43019" w:rsidRPr="00E43C21" w:rsidRDefault="00E43019" w:rsidP="00E43019">
            <w:pPr>
              <w:pStyle w:val="BodyText"/>
              <w:jc w:val="left"/>
              <w:rPr>
                <w:noProof/>
                <w:sz w:val="18"/>
                <w:szCs w:val="18"/>
              </w:rPr>
            </w:pPr>
          </w:p>
        </w:tc>
        <w:tc>
          <w:tcPr>
            <w:tcW w:w="1386" w:type="dxa"/>
            <w:vMerge/>
            <w:tcBorders>
              <w:left w:val="nil"/>
              <w:bottom w:val="nil"/>
              <w:right w:val="nil"/>
            </w:tcBorders>
          </w:tcPr>
          <w:p w:rsidR="00E43019" w:rsidRPr="00E43C21" w:rsidRDefault="00E43019" w:rsidP="00E43019">
            <w:pPr>
              <w:pStyle w:val="BodyText"/>
              <w:jc w:val="left"/>
              <w:rPr>
                <w:noProof/>
                <w:sz w:val="18"/>
                <w:szCs w:val="18"/>
              </w:rPr>
            </w:pPr>
          </w:p>
        </w:tc>
      </w:tr>
    </w:tbl>
    <w:p w:rsidR="00647639" w:rsidRPr="00E43C21" w:rsidRDefault="00647639" w:rsidP="00647639">
      <w:pPr>
        <w:pStyle w:val="BodyText"/>
        <w:rPr>
          <w:noProof/>
          <w:sz w:val="18"/>
          <w:szCs w:val="18"/>
        </w:rPr>
      </w:pPr>
      <w:r w:rsidRPr="00E43C21">
        <w:rPr>
          <w:noProof/>
          <w:sz w:val="18"/>
          <w:szCs w:val="18"/>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197DE3" w:rsidRDefault="00197DE3" w:rsidP="00647639">
      <w:pPr>
        <w:pStyle w:val="BodyText"/>
        <w:rPr>
          <w:noProof/>
          <w:sz w:val="18"/>
          <w:szCs w:val="18"/>
          <w:lang w:val="sr-Cyrl-CS"/>
        </w:rPr>
      </w:pPr>
    </w:p>
    <w:p w:rsidR="00647639" w:rsidRPr="00E43C21" w:rsidRDefault="00647639" w:rsidP="00647639">
      <w:pPr>
        <w:pStyle w:val="BodyText"/>
        <w:rPr>
          <w:noProof/>
          <w:sz w:val="18"/>
          <w:szCs w:val="18"/>
        </w:rPr>
      </w:pPr>
      <w:r w:rsidRPr="00E43C21">
        <w:rPr>
          <w:noProof/>
          <w:sz w:val="18"/>
          <w:szCs w:val="18"/>
        </w:rPr>
        <w:t>Обавезе из своје понуде ћу извршити (заокружити начин како ће се обавезе из понуде извршити):</w:t>
      </w:r>
    </w:p>
    <w:p w:rsidR="00647639" w:rsidRPr="00E43C21" w:rsidRDefault="00647639" w:rsidP="00D76B68">
      <w:pPr>
        <w:pStyle w:val="BodyText"/>
        <w:numPr>
          <w:ilvl w:val="0"/>
          <w:numId w:val="13"/>
        </w:numPr>
        <w:rPr>
          <w:noProof/>
          <w:sz w:val="18"/>
          <w:szCs w:val="18"/>
        </w:rPr>
      </w:pPr>
      <w:r w:rsidRPr="00E43C21">
        <w:rPr>
          <w:noProof/>
          <w:sz w:val="18"/>
          <w:szCs w:val="18"/>
        </w:rPr>
        <w:t>Самостално</w:t>
      </w:r>
    </w:p>
    <w:p w:rsidR="00647639" w:rsidRPr="00E43C21" w:rsidRDefault="00647639" w:rsidP="00D76B68">
      <w:pPr>
        <w:pStyle w:val="BodyText"/>
        <w:numPr>
          <w:ilvl w:val="0"/>
          <w:numId w:val="13"/>
        </w:numPr>
        <w:rPr>
          <w:noProof/>
          <w:sz w:val="18"/>
          <w:szCs w:val="18"/>
        </w:rPr>
      </w:pPr>
      <w:r w:rsidRPr="00E43C21">
        <w:rPr>
          <w:noProof/>
          <w:sz w:val="18"/>
          <w:szCs w:val="18"/>
        </w:rPr>
        <w:t>Заједничка понуда (навести ко су учесници у заједничкој понуди):_______________________________________</w:t>
      </w:r>
    </w:p>
    <w:p w:rsidR="00647639" w:rsidRPr="00AB3D9E" w:rsidRDefault="00647639" w:rsidP="00647639">
      <w:pPr>
        <w:pStyle w:val="BodyText"/>
        <w:numPr>
          <w:ilvl w:val="0"/>
          <w:numId w:val="13"/>
        </w:numPr>
        <w:rPr>
          <w:noProof/>
          <w:sz w:val="18"/>
          <w:szCs w:val="18"/>
        </w:rPr>
      </w:pPr>
      <w:r w:rsidRPr="00E43C21">
        <w:rPr>
          <w:noProof/>
          <w:sz w:val="18"/>
          <w:szCs w:val="18"/>
        </w:rPr>
        <w:t>Понуда са подизвођачима (навести ко су подизвођачи):________________________________________________</w:t>
      </w:r>
    </w:p>
    <w:p w:rsidR="00AB3D9E" w:rsidRPr="00E43C21" w:rsidRDefault="00AB3D9E" w:rsidP="00AB3D9E">
      <w:pPr>
        <w:pStyle w:val="BodyText"/>
        <w:ind w:left="720"/>
        <w:rPr>
          <w:noProof/>
          <w:sz w:val="18"/>
          <w:szCs w:val="18"/>
        </w:rPr>
      </w:pPr>
    </w:p>
    <w:p w:rsidR="00CD6E93" w:rsidRPr="00E43C21" w:rsidRDefault="00CD6E93" w:rsidP="00CD6E93">
      <w:pPr>
        <w:pStyle w:val="BodyText"/>
        <w:rPr>
          <w:noProof/>
          <w:sz w:val="18"/>
          <w:szCs w:val="18"/>
        </w:rPr>
      </w:pPr>
      <w:r w:rsidRPr="00E43C21">
        <w:rPr>
          <w:noProof/>
          <w:sz w:val="18"/>
          <w:szCs w:val="18"/>
        </w:rPr>
        <w:t>Рок испоруке:__</w:t>
      </w:r>
      <w:r>
        <w:rPr>
          <w:noProof/>
          <w:sz w:val="18"/>
          <w:szCs w:val="18"/>
        </w:rPr>
        <w:t>___________________________</w:t>
      </w:r>
      <w:r>
        <w:rPr>
          <w:noProof/>
          <w:sz w:val="18"/>
          <w:szCs w:val="18"/>
        </w:rPr>
        <w:tab/>
      </w:r>
      <w:r>
        <w:rPr>
          <w:noProof/>
          <w:sz w:val="18"/>
          <w:szCs w:val="18"/>
        </w:rPr>
        <w:tab/>
      </w:r>
      <w:r>
        <w:rPr>
          <w:noProof/>
          <w:sz w:val="18"/>
          <w:szCs w:val="18"/>
        </w:rPr>
        <w:tab/>
      </w:r>
      <w:r>
        <w:rPr>
          <w:noProof/>
          <w:sz w:val="18"/>
          <w:szCs w:val="18"/>
        </w:rPr>
        <w:tab/>
      </w:r>
      <w:r w:rsidRPr="00E43C21">
        <w:rPr>
          <w:noProof/>
          <w:sz w:val="18"/>
          <w:szCs w:val="18"/>
        </w:rPr>
        <w:t>Рок важења понуде:______________________</w:t>
      </w:r>
    </w:p>
    <w:p w:rsidR="00CD6E93" w:rsidRPr="00CD6E93" w:rsidRDefault="00CD6E93" w:rsidP="00CD6E93">
      <w:pPr>
        <w:pStyle w:val="BodyText"/>
        <w:rPr>
          <w:noProof/>
          <w:sz w:val="18"/>
          <w:szCs w:val="18"/>
          <w:lang w:val="sr-Cyrl-RS"/>
        </w:rPr>
      </w:pPr>
      <w:r w:rsidRPr="00E43C21">
        <w:rPr>
          <w:noProof/>
          <w:sz w:val="18"/>
          <w:szCs w:val="18"/>
        </w:rPr>
        <w:t>Начин и усл</w:t>
      </w:r>
      <w:r>
        <w:rPr>
          <w:noProof/>
          <w:sz w:val="18"/>
          <w:szCs w:val="18"/>
        </w:rPr>
        <w:t>ови плаћања:___________________</w:t>
      </w:r>
      <w:r>
        <w:rPr>
          <w:noProof/>
          <w:sz w:val="18"/>
          <w:szCs w:val="18"/>
          <w:lang w:val="sr-Cyrl-RS"/>
        </w:rPr>
        <w:t xml:space="preserve">                                                              </w:t>
      </w:r>
      <w:r w:rsidRPr="00E43C21">
        <w:rPr>
          <w:noProof/>
          <w:sz w:val="18"/>
          <w:szCs w:val="18"/>
        </w:rPr>
        <w:t>Датум:_________________________________</w:t>
      </w:r>
    </w:p>
    <w:p w:rsidR="00CD6E93" w:rsidRPr="00E43C21" w:rsidRDefault="00CD6E93" w:rsidP="00CD6E93">
      <w:pPr>
        <w:pStyle w:val="BodyText"/>
        <w:rPr>
          <w:noProof/>
          <w:sz w:val="18"/>
          <w:szCs w:val="18"/>
        </w:rPr>
      </w:pPr>
      <w:r>
        <w:rPr>
          <w:noProof/>
          <w:sz w:val="18"/>
          <w:szCs w:val="18"/>
          <w:lang w:val="sr-Cyrl-RS"/>
        </w:rPr>
        <w:t>Гарантни рок</w:t>
      </w:r>
      <w:r w:rsidRPr="00E43C21">
        <w:rPr>
          <w:noProof/>
          <w:sz w:val="18"/>
          <w:szCs w:val="18"/>
        </w:rPr>
        <w:t>:_________________________</w:t>
      </w:r>
      <w:r>
        <w:rPr>
          <w:noProof/>
          <w:sz w:val="18"/>
          <w:szCs w:val="18"/>
        </w:rPr>
        <w:t>____</w:t>
      </w:r>
      <w:r w:rsidRPr="00E43C21">
        <w:rPr>
          <w:noProof/>
          <w:sz w:val="18"/>
          <w:szCs w:val="18"/>
        </w:rPr>
        <w:tab/>
        <w:t xml:space="preserve">                           М.П.  </w:t>
      </w:r>
      <w:r w:rsidRPr="00E43C21">
        <w:rPr>
          <w:noProof/>
          <w:sz w:val="18"/>
          <w:szCs w:val="18"/>
        </w:rPr>
        <w:tab/>
        <w:t>Потпис:________________________________</w:t>
      </w:r>
    </w:p>
    <w:p w:rsidR="007A39D9" w:rsidRPr="00CD6E93" w:rsidRDefault="00CD6E93" w:rsidP="00063B77">
      <w:pPr>
        <w:pStyle w:val="BodyText"/>
        <w:rPr>
          <w:noProof/>
          <w:sz w:val="20"/>
          <w:lang w:val="sr-Cyrl-RS"/>
        </w:rPr>
      </w:pPr>
      <w:r w:rsidRPr="00E43C21">
        <w:rPr>
          <w:noProof/>
          <w:sz w:val="18"/>
          <w:szCs w:val="18"/>
        </w:rPr>
        <w:t>Посебне напомене:_________________________</w:t>
      </w:r>
      <w:r w:rsidRPr="00E43C21">
        <w:rPr>
          <w:noProof/>
          <w:sz w:val="18"/>
          <w:szCs w:val="18"/>
        </w:rPr>
        <w:tab/>
      </w:r>
      <w:r w:rsidRPr="00E43C21">
        <w:rPr>
          <w:noProof/>
          <w:sz w:val="18"/>
          <w:szCs w:val="18"/>
        </w:rPr>
        <w:tab/>
        <w:t xml:space="preserve">            </w:t>
      </w:r>
      <w:r w:rsidRPr="00E43C21">
        <w:rPr>
          <w:noProof/>
          <w:sz w:val="18"/>
          <w:szCs w:val="18"/>
        </w:rPr>
        <w:tab/>
      </w:r>
      <w:r w:rsidRPr="00E43C21">
        <w:rPr>
          <w:noProof/>
          <w:sz w:val="18"/>
          <w:szCs w:val="18"/>
        </w:rPr>
        <w:tab/>
      </w:r>
    </w:p>
    <w:p w:rsidR="00AB3D9E" w:rsidRPr="00783888" w:rsidRDefault="00AB3D9E" w:rsidP="00783888">
      <w:pPr>
        <w:pStyle w:val="Footer"/>
        <w:jc w:val="center"/>
        <w:rPr>
          <w:b/>
          <w:noProof/>
          <w:sz w:val="22"/>
          <w:szCs w:val="22"/>
        </w:rPr>
      </w:pPr>
      <w:r w:rsidRPr="00783888">
        <w:rPr>
          <w:b/>
          <w:noProof/>
          <w:sz w:val="22"/>
          <w:szCs w:val="22"/>
        </w:rPr>
        <w:lastRenderedPageBreak/>
        <w:t xml:space="preserve">Понуда број_______ - </w:t>
      </w:r>
      <w:r w:rsidRPr="00783888">
        <w:rPr>
          <w:b/>
          <w:sz w:val="22"/>
          <w:szCs w:val="22"/>
          <w:lang w:val="sr-Cyrl-CS"/>
        </w:rPr>
        <w:t>набавка</w:t>
      </w:r>
      <w:r w:rsidRPr="00783888">
        <w:rPr>
          <w:b/>
          <w:sz w:val="22"/>
          <w:szCs w:val="22"/>
        </w:rPr>
        <w:t xml:space="preserve"> дволуменских централних </w:t>
      </w:r>
      <w:r w:rsidR="00197DE3" w:rsidRPr="00783888">
        <w:rPr>
          <w:b/>
          <w:sz w:val="22"/>
          <w:szCs w:val="22"/>
          <w:lang w:val="sr-Cyrl-CS"/>
        </w:rPr>
        <w:t xml:space="preserve">венских </w:t>
      </w:r>
      <w:r w:rsidRPr="00783888">
        <w:rPr>
          <w:b/>
          <w:sz w:val="22"/>
          <w:szCs w:val="22"/>
        </w:rPr>
        <w:t>катетера за хемодијализу/плазмаферезу за потребе Клинике за нефрологију и клиничку имунологију у оквиру Клиничког центра Војводине</w:t>
      </w:r>
      <w:r w:rsidRPr="00783888">
        <w:rPr>
          <w:b/>
          <w:noProof/>
          <w:sz w:val="22"/>
          <w:szCs w:val="22"/>
        </w:rPr>
        <w:t>, број</w:t>
      </w:r>
      <w:r w:rsidRPr="00783888">
        <w:rPr>
          <w:noProof/>
          <w:sz w:val="22"/>
          <w:szCs w:val="22"/>
        </w:rPr>
        <w:t xml:space="preserve"> </w:t>
      </w:r>
      <w:r w:rsidR="00FF2D46" w:rsidRPr="00783888">
        <w:rPr>
          <w:b/>
          <w:noProof/>
          <w:sz w:val="22"/>
          <w:szCs w:val="22"/>
          <w:lang w:val="sr-Cyrl-CS"/>
        </w:rPr>
        <w:t>41</w:t>
      </w:r>
      <w:r w:rsidRPr="00783888">
        <w:rPr>
          <w:b/>
          <w:noProof/>
          <w:sz w:val="22"/>
          <w:szCs w:val="22"/>
        </w:rPr>
        <w:t>-</w:t>
      </w:r>
      <w:r w:rsidR="00FF2D46" w:rsidRPr="00783888">
        <w:rPr>
          <w:b/>
          <w:noProof/>
          <w:sz w:val="22"/>
          <w:szCs w:val="22"/>
          <w:lang w:val="sr-Cyrl-CS"/>
        </w:rPr>
        <w:t>15</w:t>
      </w:r>
      <w:r w:rsidRPr="00783888">
        <w:rPr>
          <w:b/>
          <w:noProof/>
          <w:sz w:val="22"/>
          <w:szCs w:val="22"/>
        </w:rPr>
        <w:t>-О</w:t>
      </w:r>
    </w:p>
    <w:p w:rsidR="00AB3D9E" w:rsidRPr="00E43C21" w:rsidRDefault="00AB3D9E" w:rsidP="00AB3D9E">
      <w:pPr>
        <w:pStyle w:val="BodyText"/>
        <w:jc w:val="left"/>
        <w:rPr>
          <w:noProof/>
          <w:sz w:val="18"/>
          <w:szCs w:val="18"/>
        </w:rPr>
      </w:pPr>
      <w:r w:rsidRPr="00E43C21">
        <w:rPr>
          <w:noProof/>
          <w:sz w:val="18"/>
          <w:szCs w:val="18"/>
        </w:rPr>
        <w:t>Понуђач:________________________________________                   Матични број:________________________________</w:t>
      </w:r>
    </w:p>
    <w:p w:rsidR="00AB3D9E" w:rsidRPr="00E43C21" w:rsidRDefault="00AB3D9E" w:rsidP="00AB3D9E">
      <w:pPr>
        <w:pStyle w:val="BodyText"/>
        <w:jc w:val="left"/>
        <w:rPr>
          <w:noProof/>
          <w:sz w:val="18"/>
          <w:szCs w:val="18"/>
        </w:rPr>
      </w:pPr>
      <w:r w:rsidRPr="00E43C21">
        <w:rPr>
          <w:noProof/>
          <w:sz w:val="18"/>
          <w:szCs w:val="18"/>
        </w:rPr>
        <w:t>Адреса, град, општина:____________________________                   Регистарски број:______________________________</w:t>
      </w:r>
    </w:p>
    <w:p w:rsidR="00AB3D9E" w:rsidRPr="00E43C21" w:rsidRDefault="00AB3D9E" w:rsidP="00AB3D9E">
      <w:pPr>
        <w:pStyle w:val="BodyText"/>
        <w:jc w:val="left"/>
        <w:rPr>
          <w:noProof/>
          <w:sz w:val="18"/>
          <w:szCs w:val="18"/>
        </w:rPr>
      </w:pPr>
      <w:r w:rsidRPr="00E43C21">
        <w:rPr>
          <w:noProof/>
          <w:sz w:val="18"/>
          <w:szCs w:val="18"/>
        </w:rPr>
        <w:t>Телефон:________________ Фах:____________________                  Шифра делатности:____________________________</w:t>
      </w:r>
    </w:p>
    <w:p w:rsidR="00AB3D9E" w:rsidRPr="00E43C21" w:rsidRDefault="00AB3D9E" w:rsidP="00AB3D9E">
      <w:pPr>
        <w:pStyle w:val="BodyText"/>
        <w:jc w:val="left"/>
        <w:rPr>
          <w:noProof/>
          <w:sz w:val="18"/>
          <w:szCs w:val="18"/>
        </w:rPr>
      </w:pPr>
      <w:r w:rsidRPr="00E43C21">
        <w:rPr>
          <w:noProof/>
          <w:sz w:val="18"/>
          <w:szCs w:val="18"/>
        </w:rPr>
        <w:t>Е-маил:_________________________________________                    Пиб:_________________________________________</w:t>
      </w:r>
    </w:p>
    <w:p w:rsidR="00AB3D9E" w:rsidRPr="00E43C21" w:rsidRDefault="00AB3D9E" w:rsidP="00AB3D9E">
      <w:pPr>
        <w:pStyle w:val="BodyText"/>
        <w:jc w:val="left"/>
        <w:rPr>
          <w:noProof/>
          <w:sz w:val="18"/>
          <w:szCs w:val="18"/>
        </w:rPr>
      </w:pPr>
      <w:r w:rsidRPr="00E43C21">
        <w:rPr>
          <w:noProof/>
          <w:sz w:val="18"/>
          <w:szCs w:val="18"/>
        </w:rPr>
        <w:t>Контакт особа:___________________________________                   Жиро-рачун:__________________________________</w:t>
      </w:r>
    </w:p>
    <w:p w:rsidR="00AB3D9E" w:rsidRPr="00E43C21" w:rsidRDefault="00AB3D9E" w:rsidP="00AB3D9E">
      <w:pPr>
        <w:pStyle w:val="BodyText"/>
        <w:jc w:val="left"/>
        <w:rPr>
          <w:noProof/>
          <w:sz w:val="18"/>
          <w:szCs w:val="18"/>
        </w:rPr>
      </w:pPr>
      <w:r w:rsidRPr="00E43C21">
        <w:rPr>
          <w:noProof/>
          <w:sz w:val="18"/>
          <w:szCs w:val="18"/>
        </w:rPr>
        <w:t>Овлашћено лице:_________________________________</w:t>
      </w:r>
    </w:p>
    <w:p w:rsidR="00AB3D9E" w:rsidRPr="00E43C21" w:rsidRDefault="00AB3D9E" w:rsidP="00AB3D9E">
      <w:pPr>
        <w:pStyle w:val="BodyText"/>
        <w:jc w:val="left"/>
        <w:rPr>
          <w:noProof/>
          <w:sz w:val="18"/>
          <w:szCs w:val="18"/>
          <w:lang w:val="sr-Cyrl-CS"/>
        </w:rPr>
      </w:pPr>
    </w:p>
    <w:tbl>
      <w:tblPr>
        <w:tblStyle w:val="TableGrid"/>
        <w:tblW w:w="14827" w:type="dxa"/>
        <w:tblLayout w:type="fixed"/>
        <w:tblLook w:val="04A0" w:firstRow="1" w:lastRow="0" w:firstColumn="1" w:lastColumn="0" w:noHBand="0" w:noVBand="1"/>
      </w:tblPr>
      <w:tblGrid>
        <w:gridCol w:w="942"/>
        <w:gridCol w:w="2852"/>
        <w:gridCol w:w="850"/>
        <w:gridCol w:w="914"/>
        <w:gridCol w:w="1180"/>
        <w:gridCol w:w="883"/>
        <w:gridCol w:w="1365"/>
        <w:gridCol w:w="1403"/>
        <w:gridCol w:w="1370"/>
        <w:gridCol w:w="1682"/>
        <w:gridCol w:w="1386"/>
      </w:tblGrid>
      <w:tr w:rsidR="00AB3D9E" w:rsidRPr="00E43C21" w:rsidTr="00AB3D9E">
        <w:tc>
          <w:tcPr>
            <w:tcW w:w="14827" w:type="dxa"/>
            <w:gridSpan w:val="11"/>
            <w:vAlign w:val="center"/>
          </w:tcPr>
          <w:p w:rsidR="00AB3D9E" w:rsidRPr="00E43C21" w:rsidRDefault="00AB3D9E" w:rsidP="00AB3D9E">
            <w:pPr>
              <w:jc w:val="center"/>
              <w:rPr>
                <w:b/>
                <w:noProof/>
                <w:sz w:val="18"/>
                <w:szCs w:val="18"/>
              </w:rPr>
            </w:pPr>
            <w:r w:rsidRPr="00E43C21">
              <w:rPr>
                <w:b/>
                <w:noProof/>
                <w:sz w:val="18"/>
                <w:szCs w:val="18"/>
              </w:rPr>
              <w:t>КЛИНИЧКИ ЦЕНТАР ВОЈВОДИНЕ</w:t>
            </w:r>
          </w:p>
        </w:tc>
      </w:tr>
      <w:tr w:rsidR="00AB3D9E" w:rsidRPr="00E43C21" w:rsidTr="00AB3D9E">
        <w:tc>
          <w:tcPr>
            <w:tcW w:w="14827" w:type="dxa"/>
            <w:gridSpan w:val="11"/>
            <w:vAlign w:val="center"/>
          </w:tcPr>
          <w:p w:rsidR="00AB3D9E" w:rsidRPr="00FF2D46" w:rsidRDefault="00AB3D9E" w:rsidP="0050461C">
            <w:pPr>
              <w:rPr>
                <w:b/>
                <w:i/>
                <w:noProof/>
                <w:sz w:val="20"/>
                <w:szCs w:val="20"/>
              </w:rPr>
            </w:pPr>
            <w:r w:rsidRPr="00FF2D46">
              <w:rPr>
                <w:b/>
                <w:sz w:val="20"/>
                <w:szCs w:val="20"/>
              </w:rPr>
              <w:t xml:space="preserve">Партија </w:t>
            </w:r>
            <w:r w:rsidR="0050461C" w:rsidRPr="00FF2D46">
              <w:rPr>
                <w:b/>
                <w:sz w:val="20"/>
                <w:szCs w:val="20"/>
                <w:lang w:val="sr-Cyrl-CS"/>
              </w:rPr>
              <w:t>2</w:t>
            </w:r>
            <w:r w:rsidRPr="00FF2D46">
              <w:rPr>
                <w:b/>
                <w:sz w:val="20"/>
                <w:szCs w:val="20"/>
              </w:rPr>
              <w:t xml:space="preserve"> –</w:t>
            </w:r>
            <w:r w:rsidR="0050461C" w:rsidRPr="00FF2D46">
              <w:rPr>
                <w:b/>
                <w:sz w:val="20"/>
                <w:szCs w:val="20"/>
                <w:lang w:val="sr-Cyrl-CS"/>
              </w:rPr>
              <w:t xml:space="preserve"> </w:t>
            </w:r>
            <w:r w:rsidR="00FF2D46" w:rsidRPr="00FF2D46">
              <w:rPr>
                <w:b/>
                <w:sz w:val="20"/>
                <w:szCs w:val="20"/>
                <w:lang w:val="sr-Cyrl-CS"/>
              </w:rPr>
              <w:t>Сет за ЦВ катетер</w:t>
            </w:r>
            <w:r w:rsidR="00FF2D46" w:rsidRPr="00FF2D46">
              <w:rPr>
                <w:b/>
                <w:sz w:val="20"/>
                <w:szCs w:val="20"/>
              </w:rPr>
              <w:t xml:space="preserve"> за </w:t>
            </w:r>
            <w:r w:rsidR="00FF2D46" w:rsidRPr="00FF2D46">
              <w:rPr>
                <w:b/>
                <w:sz w:val="20"/>
                <w:szCs w:val="20"/>
                <w:lang w:val="sr-Cyrl-CS"/>
              </w:rPr>
              <w:t>хемодијализу</w:t>
            </w:r>
            <w:r w:rsidR="00FF2D46" w:rsidRPr="00FF2D46">
              <w:rPr>
                <w:b/>
                <w:sz w:val="20"/>
                <w:szCs w:val="20"/>
              </w:rPr>
              <w:t xml:space="preserve"> са правим арт</w:t>
            </w:r>
            <w:r w:rsidR="00FF2D46" w:rsidRPr="00FF2D46">
              <w:rPr>
                <w:b/>
                <w:sz w:val="20"/>
                <w:szCs w:val="20"/>
                <w:lang w:val="sr-Cyrl-CS"/>
              </w:rPr>
              <w:t>еријским</w:t>
            </w:r>
            <w:r w:rsidR="00FF2D46" w:rsidRPr="00FF2D46">
              <w:rPr>
                <w:b/>
                <w:sz w:val="20"/>
                <w:szCs w:val="20"/>
              </w:rPr>
              <w:t xml:space="preserve"> и венским крацима</w:t>
            </w:r>
            <w:r w:rsidR="00FF2D46" w:rsidRPr="00FF2D46">
              <w:rPr>
                <w:b/>
                <w:sz w:val="20"/>
                <w:szCs w:val="20"/>
                <w:lang w:val="sr-Cyrl-CS"/>
              </w:rPr>
              <w:t xml:space="preserve">, 12 </w:t>
            </w:r>
            <w:r w:rsidR="00FF2D46" w:rsidRPr="00FF2D46">
              <w:rPr>
                <w:b/>
                <w:sz w:val="20"/>
                <w:szCs w:val="20"/>
                <w:lang w:val="en-US"/>
              </w:rPr>
              <w:t>F</w:t>
            </w:r>
            <w:r w:rsidR="00FF2D46" w:rsidRPr="00FF2D46">
              <w:rPr>
                <w:b/>
                <w:sz w:val="20"/>
                <w:szCs w:val="20"/>
                <w:lang w:val="sr-Cyrl-CS"/>
              </w:rPr>
              <w:t xml:space="preserve">, 20 </w:t>
            </w:r>
            <w:r w:rsidR="00FF2D46" w:rsidRPr="00FF2D46">
              <w:rPr>
                <w:b/>
                <w:sz w:val="20"/>
                <w:szCs w:val="20"/>
                <w:lang w:val="en-US"/>
              </w:rPr>
              <w:t>cm</w:t>
            </w:r>
            <w:r w:rsidR="00FF2D46" w:rsidRPr="00FF2D46">
              <w:rPr>
                <w:b/>
                <w:sz w:val="20"/>
                <w:szCs w:val="20"/>
                <w:lang w:val="sr-Cyrl-CS"/>
              </w:rPr>
              <w:t xml:space="preserve"> дужине са меким плавим врхом и и са протоком у сваком лумену при притиску 100</w:t>
            </w:r>
            <w:r w:rsidR="00FF2D46" w:rsidRPr="00FF2D46">
              <w:rPr>
                <w:b/>
                <w:sz w:val="20"/>
                <w:szCs w:val="20"/>
                <w:lang w:val="en-US"/>
              </w:rPr>
              <w:t>mm</w:t>
            </w:r>
            <w:r w:rsidR="00FF2D46" w:rsidRPr="00FF2D46">
              <w:rPr>
                <w:b/>
                <w:sz w:val="20"/>
                <w:szCs w:val="20"/>
                <w:lang w:val="sr-Cyrl-CS"/>
              </w:rPr>
              <w:t xml:space="preserve"> </w:t>
            </w:r>
            <w:r w:rsidR="00FF2D46" w:rsidRPr="00FF2D46">
              <w:rPr>
                <w:b/>
                <w:sz w:val="20"/>
                <w:szCs w:val="20"/>
                <w:lang w:val="en-US"/>
              </w:rPr>
              <w:t xml:space="preserve">Hg-220ml/min </w:t>
            </w:r>
            <w:r w:rsidR="00FF2D46" w:rsidRPr="00FF2D46">
              <w:rPr>
                <w:b/>
                <w:sz w:val="20"/>
                <w:szCs w:val="20"/>
                <w:lang w:val="sr-Cyrl-CS"/>
              </w:rPr>
              <w:t>и при 200</w:t>
            </w:r>
            <w:r w:rsidR="00FF2D46" w:rsidRPr="00FF2D46">
              <w:rPr>
                <w:b/>
                <w:sz w:val="20"/>
                <w:szCs w:val="20"/>
                <w:lang w:val="en-US"/>
              </w:rPr>
              <w:t>mm</w:t>
            </w:r>
            <w:r w:rsidR="00FF2D46" w:rsidRPr="00FF2D46">
              <w:rPr>
                <w:b/>
                <w:sz w:val="20"/>
                <w:szCs w:val="20"/>
                <w:lang w:val="sr-Cyrl-CS"/>
              </w:rPr>
              <w:t xml:space="preserve"> </w:t>
            </w:r>
            <w:r w:rsidR="00FF2D46" w:rsidRPr="00FF2D46">
              <w:rPr>
                <w:b/>
                <w:sz w:val="20"/>
                <w:szCs w:val="20"/>
                <w:lang w:val="en-US"/>
              </w:rPr>
              <w:t>Hg-</w:t>
            </w:r>
            <w:r w:rsidR="00FF2D46" w:rsidRPr="00FF2D46">
              <w:rPr>
                <w:b/>
                <w:sz w:val="20"/>
                <w:szCs w:val="20"/>
                <w:lang w:val="sr-Cyrl-CS"/>
              </w:rPr>
              <w:t>340</w:t>
            </w:r>
            <w:r w:rsidR="00FF2D46" w:rsidRPr="00FF2D46">
              <w:rPr>
                <w:b/>
                <w:sz w:val="20"/>
                <w:szCs w:val="20"/>
                <w:lang w:val="en-US"/>
              </w:rPr>
              <w:t xml:space="preserve"> ml/min</w:t>
            </w:r>
          </w:p>
        </w:tc>
      </w:tr>
      <w:tr w:rsidR="00AB3D9E" w:rsidRPr="00E43C21" w:rsidTr="00AB3D9E">
        <w:tc>
          <w:tcPr>
            <w:tcW w:w="942" w:type="dxa"/>
            <w:vAlign w:val="center"/>
          </w:tcPr>
          <w:p w:rsidR="00AB3D9E" w:rsidRPr="00E43C21" w:rsidRDefault="00AB3D9E" w:rsidP="00AB3D9E">
            <w:pPr>
              <w:pStyle w:val="BodyText"/>
              <w:jc w:val="center"/>
              <w:rPr>
                <w:b/>
                <w:noProof/>
                <w:sz w:val="18"/>
                <w:szCs w:val="18"/>
              </w:rPr>
            </w:pPr>
            <w:r w:rsidRPr="00E43C21">
              <w:rPr>
                <w:b/>
                <w:noProof/>
                <w:sz w:val="18"/>
                <w:szCs w:val="18"/>
              </w:rPr>
              <w:t>Редни број</w:t>
            </w:r>
          </w:p>
        </w:tc>
        <w:tc>
          <w:tcPr>
            <w:tcW w:w="2852" w:type="dxa"/>
            <w:vAlign w:val="center"/>
          </w:tcPr>
          <w:p w:rsidR="00AB3D9E" w:rsidRPr="00E43C21" w:rsidRDefault="00AB3D9E" w:rsidP="00AB3D9E">
            <w:pPr>
              <w:pStyle w:val="BodyText"/>
              <w:jc w:val="center"/>
              <w:rPr>
                <w:b/>
                <w:noProof/>
                <w:sz w:val="18"/>
                <w:szCs w:val="18"/>
              </w:rPr>
            </w:pPr>
            <w:r w:rsidRPr="00E43C21">
              <w:rPr>
                <w:b/>
                <w:noProof/>
                <w:sz w:val="18"/>
                <w:szCs w:val="18"/>
              </w:rPr>
              <w:t>Назив</w:t>
            </w:r>
          </w:p>
        </w:tc>
        <w:tc>
          <w:tcPr>
            <w:tcW w:w="850" w:type="dxa"/>
            <w:vAlign w:val="center"/>
          </w:tcPr>
          <w:p w:rsidR="00AB3D9E" w:rsidRPr="00E43C21" w:rsidRDefault="00AB3D9E" w:rsidP="00AB3D9E">
            <w:pPr>
              <w:pStyle w:val="BodyText"/>
              <w:jc w:val="center"/>
              <w:rPr>
                <w:b/>
                <w:noProof/>
                <w:sz w:val="18"/>
                <w:szCs w:val="18"/>
              </w:rPr>
            </w:pPr>
            <w:r w:rsidRPr="00E43C21">
              <w:rPr>
                <w:b/>
                <w:noProof/>
                <w:sz w:val="18"/>
                <w:szCs w:val="18"/>
              </w:rPr>
              <w:t>Јединица мере</w:t>
            </w:r>
          </w:p>
        </w:tc>
        <w:tc>
          <w:tcPr>
            <w:tcW w:w="914" w:type="dxa"/>
            <w:vAlign w:val="center"/>
          </w:tcPr>
          <w:p w:rsidR="00AB3D9E" w:rsidRPr="00E43C21" w:rsidRDefault="00AB3D9E" w:rsidP="00AB3D9E">
            <w:pPr>
              <w:pStyle w:val="BodyText"/>
              <w:jc w:val="center"/>
              <w:rPr>
                <w:b/>
                <w:noProof/>
                <w:sz w:val="18"/>
                <w:szCs w:val="18"/>
              </w:rPr>
            </w:pPr>
            <w:r w:rsidRPr="00E43C21">
              <w:rPr>
                <w:b/>
                <w:noProof/>
                <w:sz w:val="18"/>
                <w:szCs w:val="18"/>
              </w:rPr>
              <w:t>Количина</w:t>
            </w:r>
          </w:p>
        </w:tc>
        <w:tc>
          <w:tcPr>
            <w:tcW w:w="1180" w:type="dxa"/>
            <w:vAlign w:val="center"/>
          </w:tcPr>
          <w:p w:rsidR="00AB3D9E" w:rsidRPr="00E43C21" w:rsidRDefault="00AB3D9E" w:rsidP="00AB3D9E">
            <w:pPr>
              <w:pStyle w:val="BodyText"/>
              <w:jc w:val="center"/>
              <w:rPr>
                <w:b/>
                <w:noProof/>
                <w:sz w:val="18"/>
                <w:szCs w:val="18"/>
              </w:rPr>
            </w:pPr>
            <w:r w:rsidRPr="00E43C21">
              <w:rPr>
                <w:b/>
                <w:noProof/>
                <w:sz w:val="18"/>
                <w:szCs w:val="18"/>
              </w:rPr>
              <w:t>Јединична цена без ПДВ-а</w:t>
            </w:r>
          </w:p>
        </w:tc>
        <w:tc>
          <w:tcPr>
            <w:tcW w:w="883" w:type="dxa"/>
            <w:vAlign w:val="center"/>
          </w:tcPr>
          <w:p w:rsidR="00AB3D9E" w:rsidRPr="00E43C21" w:rsidRDefault="00AB3D9E" w:rsidP="00AB3D9E">
            <w:pPr>
              <w:pStyle w:val="BodyText"/>
              <w:rPr>
                <w:b/>
                <w:noProof/>
                <w:sz w:val="18"/>
                <w:szCs w:val="18"/>
              </w:rPr>
            </w:pPr>
            <w:r>
              <w:rPr>
                <w:b/>
                <w:noProof/>
                <w:sz w:val="18"/>
                <w:szCs w:val="18"/>
                <w:lang w:val="sr-Cyrl-CS"/>
              </w:rPr>
              <w:t xml:space="preserve"> </w:t>
            </w:r>
            <w:r w:rsidRPr="00E43C21">
              <w:rPr>
                <w:b/>
                <w:noProof/>
                <w:sz w:val="18"/>
                <w:szCs w:val="18"/>
              </w:rPr>
              <w:t>Износ</w:t>
            </w:r>
          </w:p>
          <w:p w:rsidR="00AB3D9E" w:rsidRPr="00E43C21" w:rsidRDefault="00AB3D9E" w:rsidP="00AB3D9E">
            <w:pPr>
              <w:pStyle w:val="BodyText"/>
              <w:jc w:val="center"/>
              <w:rPr>
                <w:b/>
                <w:noProof/>
                <w:sz w:val="18"/>
                <w:szCs w:val="18"/>
              </w:rPr>
            </w:pPr>
            <w:r w:rsidRPr="00E43C21">
              <w:rPr>
                <w:b/>
                <w:noProof/>
                <w:sz w:val="18"/>
                <w:szCs w:val="18"/>
              </w:rPr>
              <w:t>ПДВ-а</w:t>
            </w:r>
          </w:p>
        </w:tc>
        <w:tc>
          <w:tcPr>
            <w:tcW w:w="1365" w:type="dxa"/>
            <w:vAlign w:val="center"/>
          </w:tcPr>
          <w:p w:rsidR="00AB3D9E" w:rsidRPr="00E43C21" w:rsidRDefault="00AB3D9E" w:rsidP="00AB3D9E">
            <w:pPr>
              <w:pStyle w:val="BodyText"/>
              <w:jc w:val="center"/>
              <w:rPr>
                <w:b/>
                <w:noProof/>
                <w:sz w:val="18"/>
                <w:szCs w:val="18"/>
              </w:rPr>
            </w:pPr>
            <w:r w:rsidRPr="00E43C21">
              <w:rPr>
                <w:b/>
                <w:noProof/>
                <w:sz w:val="18"/>
                <w:szCs w:val="18"/>
              </w:rPr>
              <w:t>Укупна цена без ПДВ-а</w:t>
            </w:r>
          </w:p>
        </w:tc>
        <w:tc>
          <w:tcPr>
            <w:tcW w:w="1403" w:type="dxa"/>
            <w:vAlign w:val="center"/>
          </w:tcPr>
          <w:p w:rsidR="00AB3D9E" w:rsidRPr="00E43C21" w:rsidRDefault="00AB3D9E" w:rsidP="00AB3D9E">
            <w:pPr>
              <w:pStyle w:val="BodyText"/>
              <w:jc w:val="center"/>
              <w:rPr>
                <w:b/>
                <w:noProof/>
                <w:sz w:val="18"/>
                <w:szCs w:val="18"/>
              </w:rPr>
            </w:pPr>
            <w:r w:rsidRPr="00E43C21">
              <w:rPr>
                <w:b/>
                <w:noProof/>
                <w:sz w:val="18"/>
                <w:szCs w:val="18"/>
              </w:rPr>
              <w:t>Произвођач</w:t>
            </w:r>
          </w:p>
        </w:tc>
        <w:tc>
          <w:tcPr>
            <w:tcW w:w="1370" w:type="dxa"/>
            <w:vAlign w:val="center"/>
          </w:tcPr>
          <w:p w:rsidR="00AB3D9E" w:rsidRPr="00E43C21" w:rsidRDefault="00AB3D9E" w:rsidP="00AB3D9E">
            <w:pPr>
              <w:pStyle w:val="BodyText"/>
              <w:jc w:val="center"/>
              <w:rPr>
                <w:b/>
                <w:noProof/>
                <w:sz w:val="18"/>
                <w:szCs w:val="18"/>
              </w:rPr>
            </w:pPr>
            <w:r w:rsidRPr="00E43C21">
              <w:rPr>
                <w:b/>
                <w:noProof/>
                <w:sz w:val="18"/>
                <w:szCs w:val="18"/>
              </w:rPr>
              <w:t>Земља порекла</w:t>
            </w:r>
          </w:p>
        </w:tc>
        <w:tc>
          <w:tcPr>
            <w:tcW w:w="1682" w:type="dxa"/>
            <w:vAlign w:val="center"/>
          </w:tcPr>
          <w:p w:rsidR="00AB3D9E" w:rsidRPr="00E43C21" w:rsidRDefault="00AB3D9E" w:rsidP="00AB3D9E">
            <w:pPr>
              <w:pStyle w:val="BodyText"/>
              <w:jc w:val="center"/>
              <w:rPr>
                <w:b/>
                <w:noProof/>
                <w:sz w:val="18"/>
                <w:szCs w:val="18"/>
              </w:rPr>
            </w:pPr>
            <w:r w:rsidRPr="00E43C21">
              <w:rPr>
                <w:b/>
                <w:noProof/>
                <w:sz w:val="18"/>
                <w:szCs w:val="18"/>
              </w:rPr>
              <w:t>Доказ о стављању тражене робе у промет</w:t>
            </w:r>
          </w:p>
        </w:tc>
        <w:tc>
          <w:tcPr>
            <w:tcW w:w="1386" w:type="dxa"/>
            <w:vAlign w:val="center"/>
          </w:tcPr>
          <w:p w:rsidR="00AB3D9E" w:rsidRPr="00E43C21" w:rsidRDefault="00AB3D9E" w:rsidP="00AB3D9E">
            <w:pPr>
              <w:pStyle w:val="BodyText"/>
              <w:jc w:val="center"/>
              <w:rPr>
                <w:b/>
                <w:noProof/>
                <w:sz w:val="18"/>
                <w:szCs w:val="18"/>
              </w:rPr>
            </w:pPr>
            <w:r w:rsidRPr="00E43C21">
              <w:rPr>
                <w:b/>
                <w:noProof/>
                <w:sz w:val="18"/>
                <w:szCs w:val="18"/>
              </w:rPr>
              <w:t>Каталошки број</w:t>
            </w:r>
          </w:p>
        </w:tc>
      </w:tr>
      <w:tr w:rsidR="00AB3D9E" w:rsidRPr="00E43C21" w:rsidTr="00AB3D9E">
        <w:tc>
          <w:tcPr>
            <w:tcW w:w="942" w:type="dxa"/>
            <w:vAlign w:val="center"/>
          </w:tcPr>
          <w:p w:rsidR="00AB3D9E" w:rsidRPr="00E43C21" w:rsidRDefault="00AB3D9E" w:rsidP="00AB3D9E">
            <w:pPr>
              <w:pStyle w:val="BodyText"/>
              <w:jc w:val="center"/>
              <w:rPr>
                <w:b/>
                <w:noProof/>
                <w:sz w:val="18"/>
                <w:szCs w:val="18"/>
              </w:rPr>
            </w:pPr>
            <w:r w:rsidRPr="00E43C21">
              <w:rPr>
                <w:b/>
                <w:noProof/>
                <w:sz w:val="18"/>
                <w:szCs w:val="18"/>
                <w:lang w:val="en-US"/>
              </w:rPr>
              <w:t>I</w:t>
            </w:r>
          </w:p>
        </w:tc>
        <w:tc>
          <w:tcPr>
            <w:tcW w:w="2852" w:type="dxa"/>
            <w:vAlign w:val="center"/>
          </w:tcPr>
          <w:p w:rsidR="00AB3D9E" w:rsidRPr="00E43C21" w:rsidRDefault="00AB3D9E" w:rsidP="00AB3D9E">
            <w:pPr>
              <w:pStyle w:val="BodyText"/>
              <w:jc w:val="center"/>
              <w:rPr>
                <w:noProof/>
                <w:sz w:val="18"/>
                <w:szCs w:val="18"/>
              </w:rPr>
            </w:pPr>
            <w:r w:rsidRPr="00E43C21">
              <w:rPr>
                <w:noProof/>
                <w:sz w:val="18"/>
                <w:szCs w:val="18"/>
              </w:rPr>
              <w:t>2</w:t>
            </w:r>
          </w:p>
        </w:tc>
        <w:tc>
          <w:tcPr>
            <w:tcW w:w="850" w:type="dxa"/>
            <w:vAlign w:val="center"/>
          </w:tcPr>
          <w:p w:rsidR="00AB3D9E" w:rsidRPr="00E43C21" w:rsidRDefault="00AB3D9E" w:rsidP="00AB3D9E">
            <w:pPr>
              <w:pStyle w:val="BodyText"/>
              <w:jc w:val="center"/>
              <w:rPr>
                <w:noProof/>
                <w:sz w:val="18"/>
                <w:szCs w:val="18"/>
              </w:rPr>
            </w:pPr>
            <w:r w:rsidRPr="00E43C21">
              <w:rPr>
                <w:noProof/>
                <w:sz w:val="18"/>
                <w:szCs w:val="18"/>
              </w:rPr>
              <w:t>3</w:t>
            </w:r>
          </w:p>
        </w:tc>
        <w:tc>
          <w:tcPr>
            <w:tcW w:w="914" w:type="dxa"/>
            <w:vAlign w:val="center"/>
          </w:tcPr>
          <w:p w:rsidR="00AB3D9E" w:rsidRPr="00E43C21" w:rsidRDefault="00AB3D9E" w:rsidP="00AB3D9E">
            <w:pPr>
              <w:pStyle w:val="BodyText"/>
              <w:jc w:val="center"/>
              <w:rPr>
                <w:noProof/>
                <w:sz w:val="18"/>
                <w:szCs w:val="18"/>
              </w:rPr>
            </w:pPr>
            <w:r w:rsidRPr="00E43C21">
              <w:rPr>
                <w:noProof/>
                <w:sz w:val="18"/>
                <w:szCs w:val="18"/>
              </w:rPr>
              <w:t>4</w:t>
            </w:r>
          </w:p>
        </w:tc>
        <w:tc>
          <w:tcPr>
            <w:tcW w:w="1180" w:type="dxa"/>
            <w:vAlign w:val="center"/>
          </w:tcPr>
          <w:p w:rsidR="00AB3D9E" w:rsidRPr="00E43C21" w:rsidRDefault="00AB3D9E" w:rsidP="00AB3D9E">
            <w:pPr>
              <w:pStyle w:val="BodyText"/>
              <w:jc w:val="center"/>
              <w:rPr>
                <w:noProof/>
                <w:sz w:val="18"/>
                <w:szCs w:val="18"/>
              </w:rPr>
            </w:pPr>
            <w:r w:rsidRPr="00E43C21">
              <w:rPr>
                <w:noProof/>
                <w:sz w:val="18"/>
                <w:szCs w:val="18"/>
              </w:rPr>
              <w:t>5</w:t>
            </w:r>
          </w:p>
        </w:tc>
        <w:tc>
          <w:tcPr>
            <w:tcW w:w="883" w:type="dxa"/>
            <w:vAlign w:val="center"/>
          </w:tcPr>
          <w:p w:rsidR="00AB3D9E" w:rsidRPr="00E43C21" w:rsidRDefault="00AB3D9E" w:rsidP="00AB3D9E">
            <w:pPr>
              <w:pStyle w:val="BodyText"/>
              <w:jc w:val="center"/>
              <w:rPr>
                <w:noProof/>
                <w:sz w:val="18"/>
                <w:szCs w:val="18"/>
              </w:rPr>
            </w:pPr>
            <w:r w:rsidRPr="00E43C21">
              <w:rPr>
                <w:noProof/>
                <w:sz w:val="18"/>
                <w:szCs w:val="18"/>
              </w:rPr>
              <w:t>6</w:t>
            </w:r>
          </w:p>
        </w:tc>
        <w:tc>
          <w:tcPr>
            <w:tcW w:w="1365" w:type="dxa"/>
            <w:vAlign w:val="center"/>
          </w:tcPr>
          <w:p w:rsidR="00AB3D9E" w:rsidRPr="00E43C21" w:rsidRDefault="00AB3D9E" w:rsidP="00AB3D9E">
            <w:pPr>
              <w:pStyle w:val="BodyText"/>
              <w:jc w:val="center"/>
              <w:rPr>
                <w:noProof/>
                <w:sz w:val="18"/>
                <w:szCs w:val="18"/>
              </w:rPr>
            </w:pPr>
            <w:r w:rsidRPr="00E43C21">
              <w:rPr>
                <w:noProof/>
                <w:sz w:val="18"/>
                <w:szCs w:val="18"/>
              </w:rPr>
              <w:t>7</w:t>
            </w:r>
          </w:p>
        </w:tc>
        <w:tc>
          <w:tcPr>
            <w:tcW w:w="1403" w:type="dxa"/>
            <w:vAlign w:val="center"/>
          </w:tcPr>
          <w:p w:rsidR="00AB3D9E" w:rsidRPr="00E43C21" w:rsidRDefault="00AB3D9E" w:rsidP="00AB3D9E">
            <w:pPr>
              <w:pStyle w:val="BodyText"/>
              <w:jc w:val="center"/>
              <w:rPr>
                <w:noProof/>
                <w:sz w:val="18"/>
                <w:szCs w:val="18"/>
              </w:rPr>
            </w:pPr>
            <w:r w:rsidRPr="00E43C21">
              <w:rPr>
                <w:noProof/>
                <w:sz w:val="18"/>
                <w:szCs w:val="18"/>
              </w:rPr>
              <w:t>8</w:t>
            </w:r>
          </w:p>
        </w:tc>
        <w:tc>
          <w:tcPr>
            <w:tcW w:w="1370" w:type="dxa"/>
            <w:vAlign w:val="center"/>
          </w:tcPr>
          <w:p w:rsidR="00AB3D9E" w:rsidRPr="00E43C21" w:rsidRDefault="00AB3D9E" w:rsidP="00AB3D9E">
            <w:pPr>
              <w:pStyle w:val="BodyText"/>
              <w:jc w:val="center"/>
              <w:rPr>
                <w:noProof/>
                <w:sz w:val="18"/>
                <w:szCs w:val="18"/>
              </w:rPr>
            </w:pPr>
            <w:r w:rsidRPr="00E43C21">
              <w:rPr>
                <w:noProof/>
                <w:sz w:val="18"/>
                <w:szCs w:val="18"/>
              </w:rPr>
              <w:t>9</w:t>
            </w:r>
          </w:p>
        </w:tc>
        <w:tc>
          <w:tcPr>
            <w:tcW w:w="1682" w:type="dxa"/>
            <w:vAlign w:val="center"/>
          </w:tcPr>
          <w:p w:rsidR="00AB3D9E" w:rsidRPr="00E43C21" w:rsidRDefault="00AB3D9E" w:rsidP="00AB3D9E">
            <w:pPr>
              <w:pStyle w:val="BodyText"/>
              <w:jc w:val="center"/>
              <w:rPr>
                <w:noProof/>
                <w:sz w:val="18"/>
                <w:szCs w:val="18"/>
              </w:rPr>
            </w:pPr>
            <w:r w:rsidRPr="00E43C21">
              <w:rPr>
                <w:noProof/>
                <w:sz w:val="18"/>
                <w:szCs w:val="18"/>
              </w:rPr>
              <w:t>10</w:t>
            </w:r>
          </w:p>
        </w:tc>
        <w:tc>
          <w:tcPr>
            <w:tcW w:w="1386" w:type="dxa"/>
            <w:vAlign w:val="center"/>
          </w:tcPr>
          <w:p w:rsidR="00AB3D9E" w:rsidRPr="00E43C21" w:rsidRDefault="00AB3D9E" w:rsidP="00AB3D9E">
            <w:pPr>
              <w:pStyle w:val="BodyText"/>
              <w:jc w:val="center"/>
              <w:rPr>
                <w:noProof/>
                <w:sz w:val="18"/>
                <w:szCs w:val="18"/>
              </w:rPr>
            </w:pPr>
            <w:r w:rsidRPr="00E43C21">
              <w:rPr>
                <w:noProof/>
                <w:sz w:val="18"/>
                <w:szCs w:val="18"/>
              </w:rPr>
              <w:t>11</w:t>
            </w:r>
          </w:p>
        </w:tc>
      </w:tr>
      <w:tr w:rsidR="00AB3D9E" w:rsidRPr="00E43C21" w:rsidTr="00AB3D9E">
        <w:tc>
          <w:tcPr>
            <w:tcW w:w="942" w:type="dxa"/>
            <w:vAlign w:val="center"/>
          </w:tcPr>
          <w:p w:rsidR="00AB3D9E" w:rsidRPr="00E43C21" w:rsidRDefault="00AB3D9E" w:rsidP="00AB3D9E">
            <w:pPr>
              <w:jc w:val="right"/>
              <w:rPr>
                <w:sz w:val="18"/>
                <w:szCs w:val="18"/>
              </w:rPr>
            </w:pPr>
            <w:r w:rsidRPr="00E43C21">
              <w:rPr>
                <w:sz w:val="18"/>
                <w:szCs w:val="18"/>
              </w:rPr>
              <w:t>1.</w:t>
            </w:r>
          </w:p>
        </w:tc>
        <w:tc>
          <w:tcPr>
            <w:tcW w:w="2852" w:type="dxa"/>
            <w:vAlign w:val="bottom"/>
          </w:tcPr>
          <w:p w:rsidR="00AB3D9E" w:rsidRPr="00FF2D46" w:rsidRDefault="00FF2D46" w:rsidP="00671599">
            <w:pPr>
              <w:rPr>
                <w:color w:val="000000"/>
                <w:sz w:val="20"/>
                <w:szCs w:val="20"/>
              </w:rPr>
            </w:pPr>
            <w:r w:rsidRPr="00FF2D46">
              <w:rPr>
                <w:sz w:val="20"/>
                <w:szCs w:val="20"/>
                <w:lang w:val="sr-Cyrl-CS"/>
              </w:rPr>
              <w:t>Сет за ЦВ катетер</w:t>
            </w:r>
            <w:r w:rsidRPr="00FF2D46">
              <w:rPr>
                <w:sz w:val="20"/>
                <w:szCs w:val="20"/>
              </w:rPr>
              <w:t xml:space="preserve"> за </w:t>
            </w:r>
            <w:r w:rsidRPr="00FF2D46">
              <w:rPr>
                <w:sz w:val="20"/>
                <w:szCs w:val="20"/>
                <w:lang w:val="sr-Cyrl-CS"/>
              </w:rPr>
              <w:t>хемодијализу</w:t>
            </w:r>
            <w:r w:rsidRPr="00FF2D46">
              <w:rPr>
                <w:sz w:val="20"/>
                <w:szCs w:val="20"/>
              </w:rPr>
              <w:t xml:space="preserve"> са правим арт</w:t>
            </w:r>
            <w:r w:rsidRPr="00FF2D46">
              <w:rPr>
                <w:sz w:val="20"/>
                <w:szCs w:val="20"/>
                <w:lang w:val="sr-Cyrl-CS"/>
              </w:rPr>
              <w:t>еријским</w:t>
            </w:r>
            <w:r w:rsidRPr="00FF2D46">
              <w:rPr>
                <w:sz w:val="20"/>
                <w:szCs w:val="20"/>
              </w:rPr>
              <w:t xml:space="preserve"> и венским крацима</w:t>
            </w:r>
            <w:r w:rsidRPr="00FF2D46">
              <w:rPr>
                <w:sz w:val="20"/>
                <w:szCs w:val="20"/>
                <w:lang w:val="sr-Cyrl-CS"/>
              </w:rPr>
              <w:t xml:space="preserve">, 12 </w:t>
            </w:r>
            <w:r w:rsidRPr="00FF2D46">
              <w:rPr>
                <w:sz w:val="20"/>
                <w:szCs w:val="20"/>
                <w:lang w:val="en-US"/>
              </w:rPr>
              <w:t>F</w:t>
            </w:r>
            <w:r w:rsidRPr="00FF2D46">
              <w:rPr>
                <w:sz w:val="20"/>
                <w:szCs w:val="20"/>
                <w:lang w:val="sr-Cyrl-CS"/>
              </w:rPr>
              <w:t xml:space="preserve">, 20 </w:t>
            </w:r>
            <w:r w:rsidRPr="00FF2D46">
              <w:rPr>
                <w:sz w:val="20"/>
                <w:szCs w:val="20"/>
                <w:lang w:val="en-US"/>
              </w:rPr>
              <w:t>cm</w:t>
            </w:r>
            <w:r w:rsidRPr="00FF2D46">
              <w:rPr>
                <w:sz w:val="20"/>
                <w:szCs w:val="20"/>
                <w:lang w:val="sr-Cyrl-CS"/>
              </w:rPr>
              <w:t xml:space="preserve"> дужине са меким плавим врхом и и са протоком у сваком лумену при притиску 100</w:t>
            </w:r>
            <w:r w:rsidRPr="00FF2D46">
              <w:rPr>
                <w:sz w:val="20"/>
                <w:szCs w:val="20"/>
                <w:lang w:val="en-US"/>
              </w:rPr>
              <w:t>mm</w:t>
            </w:r>
            <w:r w:rsidRPr="00FF2D46">
              <w:rPr>
                <w:sz w:val="20"/>
                <w:szCs w:val="20"/>
                <w:lang w:val="sr-Cyrl-CS"/>
              </w:rPr>
              <w:t xml:space="preserve"> </w:t>
            </w:r>
            <w:r w:rsidRPr="00FF2D46">
              <w:rPr>
                <w:sz w:val="20"/>
                <w:szCs w:val="20"/>
                <w:lang w:val="en-US"/>
              </w:rPr>
              <w:t xml:space="preserve">Hg-220ml/min </w:t>
            </w:r>
            <w:r w:rsidRPr="00FF2D46">
              <w:rPr>
                <w:sz w:val="20"/>
                <w:szCs w:val="20"/>
                <w:lang w:val="sr-Cyrl-CS"/>
              </w:rPr>
              <w:t>и при 200</w:t>
            </w:r>
            <w:r w:rsidRPr="00FF2D46">
              <w:rPr>
                <w:sz w:val="20"/>
                <w:szCs w:val="20"/>
                <w:lang w:val="en-US"/>
              </w:rPr>
              <w:t>mm</w:t>
            </w:r>
            <w:r w:rsidRPr="00FF2D46">
              <w:rPr>
                <w:sz w:val="20"/>
                <w:szCs w:val="20"/>
                <w:lang w:val="sr-Cyrl-CS"/>
              </w:rPr>
              <w:t xml:space="preserve"> </w:t>
            </w:r>
            <w:r w:rsidRPr="00FF2D46">
              <w:rPr>
                <w:sz w:val="20"/>
                <w:szCs w:val="20"/>
                <w:lang w:val="en-US"/>
              </w:rPr>
              <w:t>Hg-</w:t>
            </w:r>
            <w:r w:rsidRPr="00FF2D46">
              <w:rPr>
                <w:sz w:val="20"/>
                <w:szCs w:val="20"/>
                <w:lang w:val="sr-Cyrl-CS"/>
              </w:rPr>
              <w:t>340</w:t>
            </w:r>
            <w:r w:rsidRPr="00FF2D46">
              <w:rPr>
                <w:sz w:val="20"/>
                <w:szCs w:val="20"/>
                <w:lang w:val="en-US"/>
              </w:rPr>
              <w:t xml:space="preserve"> ml/min</w:t>
            </w:r>
          </w:p>
        </w:tc>
        <w:tc>
          <w:tcPr>
            <w:tcW w:w="850" w:type="dxa"/>
            <w:vAlign w:val="center"/>
          </w:tcPr>
          <w:p w:rsidR="00AB3D9E" w:rsidRPr="00FF2D46" w:rsidRDefault="00AB3D9E" w:rsidP="00AB3D9E">
            <w:pPr>
              <w:jc w:val="center"/>
              <w:rPr>
                <w:sz w:val="20"/>
                <w:szCs w:val="20"/>
              </w:rPr>
            </w:pPr>
            <w:r w:rsidRPr="00FF2D46">
              <w:rPr>
                <w:sz w:val="20"/>
                <w:szCs w:val="20"/>
              </w:rPr>
              <w:t>ком</w:t>
            </w:r>
          </w:p>
        </w:tc>
        <w:tc>
          <w:tcPr>
            <w:tcW w:w="914" w:type="dxa"/>
            <w:vAlign w:val="center"/>
          </w:tcPr>
          <w:p w:rsidR="00AB3D9E" w:rsidRPr="00FF2D46" w:rsidRDefault="00FF2D46" w:rsidP="00AB3D9E">
            <w:pPr>
              <w:jc w:val="center"/>
              <w:rPr>
                <w:sz w:val="20"/>
                <w:szCs w:val="20"/>
                <w:lang w:val="sr-Cyrl-CS"/>
              </w:rPr>
            </w:pPr>
            <w:r w:rsidRPr="00FF2D46">
              <w:rPr>
                <w:sz w:val="20"/>
                <w:szCs w:val="20"/>
                <w:lang w:val="sr-Cyrl-CS"/>
              </w:rPr>
              <w:t>20</w:t>
            </w:r>
          </w:p>
        </w:tc>
        <w:tc>
          <w:tcPr>
            <w:tcW w:w="1180" w:type="dxa"/>
            <w:vAlign w:val="center"/>
          </w:tcPr>
          <w:p w:rsidR="00AB3D9E" w:rsidRPr="00E43C21" w:rsidRDefault="00AB3D9E" w:rsidP="00AB3D9E">
            <w:pPr>
              <w:pStyle w:val="BodyText"/>
              <w:jc w:val="center"/>
              <w:rPr>
                <w:noProof/>
                <w:sz w:val="18"/>
                <w:szCs w:val="18"/>
              </w:rPr>
            </w:pPr>
          </w:p>
        </w:tc>
        <w:tc>
          <w:tcPr>
            <w:tcW w:w="883" w:type="dxa"/>
            <w:vAlign w:val="center"/>
          </w:tcPr>
          <w:p w:rsidR="00AB3D9E" w:rsidRPr="00E43C21" w:rsidRDefault="00AB3D9E" w:rsidP="00AB3D9E">
            <w:pPr>
              <w:pStyle w:val="BodyText"/>
              <w:jc w:val="center"/>
              <w:rPr>
                <w:noProof/>
                <w:sz w:val="18"/>
                <w:szCs w:val="18"/>
              </w:rPr>
            </w:pPr>
          </w:p>
        </w:tc>
        <w:tc>
          <w:tcPr>
            <w:tcW w:w="1365" w:type="dxa"/>
            <w:vAlign w:val="center"/>
          </w:tcPr>
          <w:p w:rsidR="00AB3D9E" w:rsidRPr="00E43C21" w:rsidRDefault="00AB3D9E" w:rsidP="00AB3D9E">
            <w:pPr>
              <w:pStyle w:val="BodyText"/>
              <w:jc w:val="center"/>
              <w:rPr>
                <w:noProof/>
                <w:sz w:val="18"/>
                <w:szCs w:val="18"/>
              </w:rPr>
            </w:pPr>
          </w:p>
        </w:tc>
        <w:tc>
          <w:tcPr>
            <w:tcW w:w="1403" w:type="dxa"/>
            <w:vAlign w:val="center"/>
          </w:tcPr>
          <w:p w:rsidR="00AB3D9E" w:rsidRPr="00E43C21" w:rsidRDefault="00AB3D9E" w:rsidP="00AB3D9E">
            <w:pPr>
              <w:pStyle w:val="BodyText"/>
              <w:jc w:val="center"/>
              <w:rPr>
                <w:noProof/>
                <w:sz w:val="18"/>
                <w:szCs w:val="18"/>
              </w:rPr>
            </w:pPr>
          </w:p>
        </w:tc>
        <w:tc>
          <w:tcPr>
            <w:tcW w:w="1370" w:type="dxa"/>
            <w:vAlign w:val="center"/>
          </w:tcPr>
          <w:p w:rsidR="00AB3D9E" w:rsidRPr="00E43C21" w:rsidRDefault="00AB3D9E" w:rsidP="00AB3D9E">
            <w:pPr>
              <w:pStyle w:val="BodyText"/>
              <w:jc w:val="center"/>
              <w:rPr>
                <w:noProof/>
                <w:sz w:val="18"/>
                <w:szCs w:val="18"/>
              </w:rPr>
            </w:pPr>
          </w:p>
        </w:tc>
        <w:tc>
          <w:tcPr>
            <w:tcW w:w="1682" w:type="dxa"/>
            <w:vAlign w:val="center"/>
          </w:tcPr>
          <w:p w:rsidR="00AB3D9E" w:rsidRPr="00E43C21" w:rsidRDefault="00AB3D9E" w:rsidP="00AB3D9E">
            <w:pPr>
              <w:pStyle w:val="BodyText"/>
              <w:jc w:val="center"/>
              <w:rPr>
                <w:noProof/>
                <w:sz w:val="18"/>
                <w:szCs w:val="18"/>
              </w:rPr>
            </w:pPr>
          </w:p>
        </w:tc>
        <w:tc>
          <w:tcPr>
            <w:tcW w:w="1386" w:type="dxa"/>
            <w:vAlign w:val="center"/>
          </w:tcPr>
          <w:p w:rsidR="00AB3D9E" w:rsidRPr="00E43C21" w:rsidRDefault="00AB3D9E" w:rsidP="00AB3D9E">
            <w:pPr>
              <w:pStyle w:val="BodyText"/>
              <w:jc w:val="center"/>
              <w:rPr>
                <w:noProof/>
                <w:sz w:val="18"/>
                <w:szCs w:val="18"/>
              </w:rPr>
            </w:pPr>
          </w:p>
        </w:tc>
      </w:tr>
      <w:tr w:rsidR="00AB3D9E" w:rsidRPr="00E43C21" w:rsidTr="00AB3D9E">
        <w:tc>
          <w:tcPr>
            <w:tcW w:w="942" w:type="dxa"/>
            <w:vAlign w:val="center"/>
          </w:tcPr>
          <w:p w:rsidR="00AB3D9E" w:rsidRPr="00E43C21" w:rsidRDefault="00AB3D9E" w:rsidP="00AB3D9E">
            <w:pPr>
              <w:pStyle w:val="BodyText"/>
              <w:jc w:val="center"/>
              <w:rPr>
                <w:b/>
                <w:noProof/>
                <w:sz w:val="18"/>
                <w:szCs w:val="18"/>
              </w:rPr>
            </w:pPr>
            <w:r w:rsidRPr="00E43C21">
              <w:rPr>
                <w:b/>
                <w:noProof/>
                <w:sz w:val="18"/>
                <w:szCs w:val="18"/>
              </w:rPr>
              <w:t>II</w:t>
            </w:r>
          </w:p>
        </w:tc>
        <w:tc>
          <w:tcPr>
            <w:tcW w:w="6679" w:type="dxa"/>
            <w:gridSpan w:val="5"/>
            <w:vAlign w:val="center"/>
          </w:tcPr>
          <w:p w:rsidR="00AB3D9E" w:rsidRPr="00E43C21" w:rsidRDefault="00AB3D9E" w:rsidP="00AB3D9E">
            <w:pPr>
              <w:pStyle w:val="BodyText"/>
              <w:jc w:val="right"/>
              <w:rPr>
                <w:b/>
                <w:noProof/>
                <w:sz w:val="18"/>
                <w:szCs w:val="18"/>
              </w:rPr>
            </w:pPr>
            <w:r w:rsidRPr="00E43C21">
              <w:rPr>
                <w:b/>
                <w:noProof/>
                <w:sz w:val="18"/>
                <w:szCs w:val="18"/>
              </w:rPr>
              <w:t>Укупна цена понуде без ПДВ-а:</w:t>
            </w:r>
          </w:p>
        </w:tc>
        <w:tc>
          <w:tcPr>
            <w:tcW w:w="1365" w:type="dxa"/>
          </w:tcPr>
          <w:p w:rsidR="00AB3D9E" w:rsidRPr="00E43C21" w:rsidRDefault="00AB3D9E" w:rsidP="00AB3D9E">
            <w:pPr>
              <w:pStyle w:val="BodyText"/>
              <w:jc w:val="left"/>
              <w:rPr>
                <w:noProof/>
                <w:sz w:val="18"/>
                <w:szCs w:val="18"/>
              </w:rPr>
            </w:pPr>
          </w:p>
        </w:tc>
        <w:tc>
          <w:tcPr>
            <w:tcW w:w="4455" w:type="dxa"/>
            <w:gridSpan w:val="3"/>
            <w:vMerge w:val="restart"/>
            <w:tcBorders>
              <w:right w:val="nil"/>
            </w:tcBorders>
          </w:tcPr>
          <w:p w:rsidR="00AB3D9E" w:rsidRPr="00E43C21" w:rsidRDefault="00AB3D9E" w:rsidP="00AB3D9E">
            <w:pPr>
              <w:pStyle w:val="BodyText"/>
              <w:jc w:val="left"/>
              <w:rPr>
                <w:noProof/>
                <w:sz w:val="18"/>
                <w:szCs w:val="18"/>
              </w:rPr>
            </w:pPr>
          </w:p>
        </w:tc>
        <w:tc>
          <w:tcPr>
            <w:tcW w:w="1386" w:type="dxa"/>
            <w:vMerge w:val="restart"/>
            <w:tcBorders>
              <w:left w:val="nil"/>
              <w:bottom w:val="nil"/>
              <w:right w:val="nil"/>
            </w:tcBorders>
          </w:tcPr>
          <w:p w:rsidR="00AB3D9E" w:rsidRPr="00E43C21" w:rsidRDefault="00AB3D9E" w:rsidP="00AB3D9E">
            <w:pPr>
              <w:pStyle w:val="BodyText"/>
              <w:jc w:val="left"/>
              <w:rPr>
                <w:noProof/>
                <w:sz w:val="18"/>
                <w:szCs w:val="18"/>
              </w:rPr>
            </w:pPr>
          </w:p>
        </w:tc>
      </w:tr>
      <w:tr w:rsidR="00AB3D9E" w:rsidRPr="00E43C21" w:rsidTr="00AB3D9E">
        <w:tc>
          <w:tcPr>
            <w:tcW w:w="942" w:type="dxa"/>
            <w:vAlign w:val="center"/>
          </w:tcPr>
          <w:p w:rsidR="00AB3D9E" w:rsidRPr="00E43C21" w:rsidRDefault="00AB3D9E" w:rsidP="00AB3D9E">
            <w:pPr>
              <w:pStyle w:val="BodyText"/>
              <w:jc w:val="center"/>
              <w:rPr>
                <w:b/>
                <w:noProof/>
                <w:sz w:val="18"/>
                <w:szCs w:val="18"/>
              </w:rPr>
            </w:pPr>
            <w:r w:rsidRPr="00E43C21">
              <w:rPr>
                <w:b/>
                <w:noProof/>
                <w:sz w:val="18"/>
                <w:szCs w:val="18"/>
              </w:rPr>
              <w:t>III</w:t>
            </w:r>
          </w:p>
        </w:tc>
        <w:tc>
          <w:tcPr>
            <w:tcW w:w="6679" w:type="dxa"/>
            <w:gridSpan w:val="5"/>
            <w:vAlign w:val="center"/>
          </w:tcPr>
          <w:p w:rsidR="00AB3D9E" w:rsidRPr="00E43C21" w:rsidRDefault="00AB3D9E" w:rsidP="00AB3D9E">
            <w:pPr>
              <w:pStyle w:val="BodyText"/>
              <w:jc w:val="right"/>
              <w:rPr>
                <w:b/>
                <w:noProof/>
                <w:sz w:val="18"/>
                <w:szCs w:val="18"/>
              </w:rPr>
            </w:pPr>
            <w:r w:rsidRPr="00E43C21">
              <w:rPr>
                <w:b/>
                <w:noProof/>
                <w:sz w:val="18"/>
                <w:szCs w:val="18"/>
              </w:rPr>
              <w:t>ПДВ:</w:t>
            </w:r>
          </w:p>
        </w:tc>
        <w:tc>
          <w:tcPr>
            <w:tcW w:w="1365" w:type="dxa"/>
          </w:tcPr>
          <w:p w:rsidR="00AB3D9E" w:rsidRPr="00E43C21" w:rsidRDefault="00AB3D9E" w:rsidP="00AB3D9E">
            <w:pPr>
              <w:pStyle w:val="BodyText"/>
              <w:jc w:val="left"/>
              <w:rPr>
                <w:noProof/>
                <w:sz w:val="18"/>
                <w:szCs w:val="18"/>
              </w:rPr>
            </w:pPr>
          </w:p>
        </w:tc>
        <w:tc>
          <w:tcPr>
            <w:tcW w:w="4455" w:type="dxa"/>
            <w:gridSpan w:val="3"/>
            <w:vMerge/>
            <w:tcBorders>
              <w:right w:val="nil"/>
            </w:tcBorders>
          </w:tcPr>
          <w:p w:rsidR="00AB3D9E" w:rsidRPr="00E43C21" w:rsidRDefault="00AB3D9E" w:rsidP="00AB3D9E">
            <w:pPr>
              <w:pStyle w:val="BodyText"/>
              <w:jc w:val="left"/>
              <w:rPr>
                <w:noProof/>
                <w:sz w:val="18"/>
                <w:szCs w:val="18"/>
              </w:rPr>
            </w:pPr>
          </w:p>
        </w:tc>
        <w:tc>
          <w:tcPr>
            <w:tcW w:w="1386" w:type="dxa"/>
            <w:vMerge/>
            <w:tcBorders>
              <w:left w:val="nil"/>
              <w:bottom w:val="nil"/>
              <w:right w:val="nil"/>
            </w:tcBorders>
          </w:tcPr>
          <w:p w:rsidR="00AB3D9E" w:rsidRPr="00E43C21" w:rsidRDefault="00AB3D9E" w:rsidP="00AB3D9E">
            <w:pPr>
              <w:pStyle w:val="BodyText"/>
              <w:jc w:val="left"/>
              <w:rPr>
                <w:noProof/>
                <w:sz w:val="18"/>
                <w:szCs w:val="18"/>
              </w:rPr>
            </w:pPr>
          </w:p>
        </w:tc>
      </w:tr>
      <w:tr w:rsidR="00AB3D9E" w:rsidRPr="00E43C21" w:rsidTr="00AB3D9E">
        <w:tc>
          <w:tcPr>
            <w:tcW w:w="942" w:type="dxa"/>
            <w:vAlign w:val="center"/>
          </w:tcPr>
          <w:p w:rsidR="00AB3D9E" w:rsidRPr="00E43C21" w:rsidRDefault="00AB3D9E" w:rsidP="00AB3D9E">
            <w:pPr>
              <w:pStyle w:val="BodyText"/>
              <w:jc w:val="center"/>
              <w:rPr>
                <w:b/>
                <w:noProof/>
                <w:sz w:val="18"/>
                <w:szCs w:val="18"/>
              </w:rPr>
            </w:pPr>
            <w:r w:rsidRPr="00E43C21">
              <w:rPr>
                <w:b/>
                <w:noProof/>
                <w:sz w:val="18"/>
                <w:szCs w:val="18"/>
              </w:rPr>
              <w:t>IV</w:t>
            </w:r>
          </w:p>
        </w:tc>
        <w:tc>
          <w:tcPr>
            <w:tcW w:w="6679" w:type="dxa"/>
            <w:gridSpan w:val="5"/>
            <w:vAlign w:val="center"/>
          </w:tcPr>
          <w:p w:rsidR="00AB3D9E" w:rsidRPr="00E43C21" w:rsidRDefault="00AB3D9E" w:rsidP="00AB3D9E">
            <w:pPr>
              <w:pStyle w:val="BodyText"/>
              <w:jc w:val="right"/>
              <w:rPr>
                <w:b/>
                <w:noProof/>
                <w:sz w:val="18"/>
                <w:szCs w:val="18"/>
              </w:rPr>
            </w:pPr>
            <w:r w:rsidRPr="00E43C21">
              <w:rPr>
                <w:b/>
                <w:noProof/>
                <w:sz w:val="18"/>
                <w:szCs w:val="18"/>
              </w:rPr>
              <w:t>Укупна цена понуде са ПДВ-ом:</w:t>
            </w:r>
          </w:p>
        </w:tc>
        <w:tc>
          <w:tcPr>
            <w:tcW w:w="1365" w:type="dxa"/>
          </w:tcPr>
          <w:p w:rsidR="00AB3D9E" w:rsidRPr="00E43C21" w:rsidRDefault="00AB3D9E" w:rsidP="00AB3D9E">
            <w:pPr>
              <w:pStyle w:val="BodyText"/>
              <w:jc w:val="left"/>
              <w:rPr>
                <w:noProof/>
                <w:sz w:val="18"/>
                <w:szCs w:val="18"/>
              </w:rPr>
            </w:pPr>
          </w:p>
        </w:tc>
        <w:tc>
          <w:tcPr>
            <w:tcW w:w="4455" w:type="dxa"/>
            <w:gridSpan w:val="3"/>
            <w:vMerge/>
            <w:tcBorders>
              <w:bottom w:val="nil"/>
              <w:right w:val="nil"/>
            </w:tcBorders>
          </w:tcPr>
          <w:p w:rsidR="00AB3D9E" w:rsidRPr="00E43C21" w:rsidRDefault="00AB3D9E" w:rsidP="00AB3D9E">
            <w:pPr>
              <w:pStyle w:val="BodyText"/>
              <w:jc w:val="left"/>
              <w:rPr>
                <w:noProof/>
                <w:sz w:val="18"/>
                <w:szCs w:val="18"/>
              </w:rPr>
            </w:pPr>
          </w:p>
        </w:tc>
        <w:tc>
          <w:tcPr>
            <w:tcW w:w="1386" w:type="dxa"/>
            <w:vMerge/>
            <w:tcBorders>
              <w:left w:val="nil"/>
              <w:bottom w:val="nil"/>
              <w:right w:val="nil"/>
            </w:tcBorders>
          </w:tcPr>
          <w:p w:rsidR="00AB3D9E" w:rsidRPr="00E43C21" w:rsidRDefault="00AB3D9E" w:rsidP="00AB3D9E">
            <w:pPr>
              <w:pStyle w:val="BodyText"/>
              <w:jc w:val="left"/>
              <w:rPr>
                <w:noProof/>
                <w:sz w:val="18"/>
                <w:szCs w:val="18"/>
              </w:rPr>
            </w:pPr>
          </w:p>
        </w:tc>
      </w:tr>
    </w:tbl>
    <w:p w:rsidR="00AB3D9E" w:rsidRPr="00E43C21" w:rsidRDefault="00AB3D9E" w:rsidP="00AB3D9E">
      <w:pPr>
        <w:pStyle w:val="BodyText"/>
        <w:rPr>
          <w:noProof/>
          <w:sz w:val="18"/>
          <w:szCs w:val="18"/>
        </w:rPr>
      </w:pPr>
      <w:r w:rsidRPr="00E43C21">
        <w:rPr>
          <w:noProof/>
          <w:sz w:val="18"/>
          <w:szCs w:val="18"/>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AB3D9E" w:rsidRPr="00E43C21" w:rsidRDefault="00AB3D9E" w:rsidP="00AB3D9E">
      <w:pPr>
        <w:pStyle w:val="BodyText"/>
        <w:rPr>
          <w:noProof/>
          <w:sz w:val="18"/>
          <w:szCs w:val="18"/>
        </w:rPr>
      </w:pPr>
      <w:r w:rsidRPr="00E43C21">
        <w:rPr>
          <w:noProof/>
          <w:sz w:val="18"/>
          <w:szCs w:val="18"/>
        </w:rPr>
        <w:t>Обавезе из своје понуде ћу извршити (заокружити начин како ће се обавезе из понуде извршити):</w:t>
      </w:r>
    </w:p>
    <w:p w:rsidR="00AB3D9E" w:rsidRPr="00E43C21" w:rsidRDefault="00AB3D9E" w:rsidP="002D3882">
      <w:pPr>
        <w:pStyle w:val="BodyText"/>
        <w:numPr>
          <w:ilvl w:val="0"/>
          <w:numId w:val="15"/>
        </w:numPr>
        <w:rPr>
          <w:noProof/>
          <w:sz w:val="18"/>
          <w:szCs w:val="18"/>
        </w:rPr>
      </w:pPr>
      <w:r w:rsidRPr="00E43C21">
        <w:rPr>
          <w:noProof/>
          <w:sz w:val="18"/>
          <w:szCs w:val="18"/>
        </w:rPr>
        <w:t>Самостално</w:t>
      </w:r>
    </w:p>
    <w:p w:rsidR="00AB3D9E" w:rsidRPr="00E43C21" w:rsidRDefault="00AB3D9E" w:rsidP="002D3882">
      <w:pPr>
        <w:pStyle w:val="BodyText"/>
        <w:numPr>
          <w:ilvl w:val="0"/>
          <w:numId w:val="15"/>
        </w:numPr>
        <w:rPr>
          <w:noProof/>
          <w:sz w:val="18"/>
          <w:szCs w:val="18"/>
        </w:rPr>
      </w:pPr>
      <w:r w:rsidRPr="00E43C21">
        <w:rPr>
          <w:noProof/>
          <w:sz w:val="18"/>
          <w:szCs w:val="18"/>
        </w:rPr>
        <w:t>Заједничка понуда (навести ко су учесници у заједничкој понуди):_______________________________________</w:t>
      </w:r>
    </w:p>
    <w:p w:rsidR="00AB3D9E" w:rsidRPr="00AB3D9E" w:rsidRDefault="00AB3D9E" w:rsidP="002D3882">
      <w:pPr>
        <w:pStyle w:val="BodyText"/>
        <w:numPr>
          <w:ilvl w:val="0"/>
          <w:numId w:val="15"/>
        </w:numPr>
        <w:rPr>
          <w:noProof/>
          <w:sz w:val="18"/>
          <w:szCs w:val="18"/>
        </w:rPr>
      </w:pPr>
      <w:r w:rsidRPr="00E43C21">
        <w:rPr>
          <w:noProof/>
          <w:sz w:val="18"/>
          <w:szCs w:val="18"/>
        </w:rPr>
        <w:t>Понуда са подизвођачима (навести ко су подизвођачи):________________________________________________</w:t>
      </w:r>
    </w:p>
    <w:p w:rsidR="00CD6E93" w:rsidRDefault="00CD6E93" w:rsidP="00AB3D9E">
      <w:pPr>
        <w:pStyle w:val="BodyText"/>
        <w:rPr>
          <w:noProof/>
          <w:sz w:val="18"/>
          <w:szCs w:val="18"/>
          <w:lang w:val="sr-Cyrl-RS"/>
        </w:rPr>
      </w:pPr>
    </w:p>
    <w:p w:rsidR="00CD6E93" w:rsidRPr="00E43C21" w:rsidRDefault="00CD6E93" w:rsidP="00CD6E93">
      <w:pPr>
        <w:pStyle w:val="BodyText"/>
        <w:rPr>
          <w:noProof/>
          <w:sz w:val="18"/>
          <w:szCs w:val="18"/>
        </w:rPr>
      </w:pPr>
      <w:r w:rsidRPr="00E43C21">
        <w:rPr>
          <w:noProof/>
          <w:sz w:val="18"/>
          <w:szCs w:val="18"/>
        </w:rPr>
        <w:t>Рок испоруке:__</w:t>
      </w:r>
      <w:r>
        <w:rPr>
          <w:noProof/>
          <w:sz w:val="18"/>
          <w:szCs w:val="18"/>
        </w:rPr>
        <w:t>___________________________</w:t>
      </w:r>
      <w:r>
        <w:rPr>
          <w:noProof/>
          <w:sz w:val="18"/>
          <w:szCs w:val="18"/>
        </w:rPr>
        <w:tab/>
      </w:r>
      <w:r>
        <w:rPr>
          <w:noProof/>
          <w:sz w:val="18"/>
          <w:szCs w:val="18"/>
        </w:rPr>
        <w:tab/>
      </w:r>
      <w:r>
        <w:rPr>
          <w:noProof/>
          <w:sz w:val="18"/>
          <w:szCs w:val="18"/>
        </w:rPr>
        <w:tab/>
      </w:r>
      <w:r>
        <w:rPr>
          <w:noProof/>
          <w:sz w:val="18"/>
          <w:szCs w:val="18"/>
        </w:rPr>
        <w:tab/>
      </w:r>
      <w:r w:rsidRPr="00E43C21">
        <w:rPr>
          <w:noProof/>
          <w:sz w:val="18"/>
          <w:szCs w:val="18"/>
        </w:rPr>
        <w:t>Рок важења понуде:______________________</w:t>
      </w:r>
    </w:p>
    <w:p w:rsidR="00CD6E93" w:rsidRPr="00CD6E93" w:rsidRDefault="00CD6E93" w:rsidP="00CD6E93">
      <w:pPr>
        <w:pStyle w:val="BodyText"/>
        <w:rPr>
          <w:noProof/>
          <w:sz w:val="18"/>
          <w:szCs w:val="18"/>
          <w:lang w:val="sr-Cyrl-RS"/>
        </w:rPr>
      </w:pPr>
      <w:r w:rsidRPr="00E43C21">
        <w:rPr>
          <w:noProof/>
          <w:sz w:val="18"/>
          <w:szCs w:val="18"/>
        </w:rPr>
        <w:t>Начин и усл</w:t>
      </w:r>
      <w:r>
        <w:rPr>
          <w:noProof/>
          <w:sz w:val="18"/>
          <w:szCs w:val="18"/>
        </w:rPr>
        <w:t>ови плаћања:___________________</w:t>
      </w:r>
      <w:r>
        <w:rPr>
          <w:noProof/>
          <w:sz w:val="18"/>
          <w:szCs w:val="18"/>
          <w:lang w:val="sr-Cyrl-RS"/>
        </w:rPr>
        <w:t xml:space="preserve">                                                              </w:t>
      </w:r>
      <w:r w:rsidRPr="00E43C21">
        <w:rPr>
          <w:noProof/>
          <w:sz w:val="18"/>
          <w:szCs w:val="18"/>
        </w:rPr>
        <w:t>Датум:_________________________________</w:t>
      </w:r>
    </w:p>
    <w:p w:rsidR="00CD6E93" w:rsidRPr="00E43C21" w:rsidRDefault="00CD6E93" w:rsidP="00CD6E93">
      <w:pPr>
        <w:pStyle w:val="BodyText"/>
        <w:rPr>
          <w:noProof/>
          <w:sz w:val="18"/>
          <w:szCs w:val="18"/>
        </w:rPr>
      </w:pPr>
      <w:r>
        <w:rPr>
          <w:noProof/>
          <w:sz w:val="18"/>
          <w:szCs w:val="18"/>
          <w:lang w:val="sr-Cyrl-RS"/>
        </w:rPr>
        <w:t>Гарантни рок</w:t>
      </w:r>
      <w:r w:rsidRPr="00E43C21">
        <w:rPr>
          <w:noProof/>
          <w:sz w:val="18"/>
          <w:szCs w:val="18"/>
        </w:rPr>
        <w:t>:_________________________</w:t>
      </w:r>
      <w:r>
        <w:rPr>
          <w:noProof/>
          <w:sz w:val="18"/>
          <w:szCs w:val="18"/>
        </w:rPr>
        <w:t>____</w:t>
      </w:r>
      <w:r w:rsidRPr="00E43C21">
        <w:rPr>
          <w:noProof/>
          <w:sz w:val="18"/>
          <w:szCs w:val="18"/>
        </w:rPr>
        <w:tab/>
        <w:t xml:space="preserve">                           М.П.  </w:t>
      </w:r>
      <w:r w:rsidRPr="00E43C21">
        <w:rPr>
          <w:noProof/>
          <w:sz w:val="18"/>
          <w:szCs w:val="18"/>
        </w:rPr>
        <w:tab/>
        <w:t>Потпис:________________________________</w:t>
      </w:r>
    </w:p>
    <w:p w:rsidR="00CD6E93" w:rsidRPr="00E43C21" w:rsidRDefault="00CD6E93" w:rsidP="00CD6E93">
      <w:pPr>
        <w:pStyle w:val="BodyText"/>
        <w:rPr>
          <w:noProof/>
          <w:sz w:val="20"/>
        </w:rPr>
      </w:pPr>
      <w:r w:rsidRPr="00E43C21">
        <w:rPr>
          <w:noProof/>
          <w:sz w:val="18"/>
          <w:szCs w:val="18"/>
        </w:rPr>
        <w:t>Посебне напомене:_________________________</w:t>
      </w:r>
      <w:r w:rsidRPr="00E43C21">
        <w:rPr>
          <w:noProof/>
          <w:sz w:val="18"/>
          <w:szCs w:val="18"/>
        </w:rPr>
        <w:tab/>
      </w:r>
      <w:r w:rsidRPr="00E43C21">
        <w:rPr>
          <w:noProof/>
          <w:sz w:val="18"/>
          <w:szCs w:val="18"/>
        </w:rPr>
        <w:tab/>
        <w:t xml:space="preserve">            </w:t>
      </w:r>
      <w:r w:rsidRPr="00E43C21">
        <w:rPr>
          <w:noProof/>
          <w:sz w:val="18"/>
          <w:szCs w:val="18"/>
        </w:rPr>
        <w:tab/>
      </w:r>
      <w:r w:rsidRPr="00E43C21">
        <w:rPr>
          <w:noProof/>
          <w:sz w:val="18"/>
          <w:szCs w:val="18"/>
        </w:rPr>
        <w:tab/>
      </w:r>
    </w:p>
    <w:p w:rsidR="00CD6E93" w:rsidRPr="00E43C21" w:rsidRDefault="00CD6E93" w:rsidP="00CD6E93">
      <w:pPr>
        <w:pStyle w:val="BodyText"/>
        <w:rPr>
          <w:noProof/>
          <w:sz w:val="20"/>
        </w:rPr>
      </w:pPr>
    </w:p>
    <w:p w:rsidR="00FF2D46" w:rsidRDefault="00FF2D46" w:rsidP="00063B77">
      <w:pPr>
        <w:pStyle w:val="BodyText"/>
        <w:rPr>
          <w:noProof/>
          <w:sz w:val="18"/>
          <w:szCs w:val="18"/>
          <w:lang w:val="sr-Cyrl-CS"/>
        </w:rPr>
      </w:pPr>
    </w:p>
    <w:p w:rsidR="00FF2D46" w:rsidRDefault="00FF2D46" w:rsidP="00063B77">
      <w:pPr>
        <w:pStyle w:val="BodyText"/>
        <w:rPr>
          <w:noProof/>
          <w:sz w:val="20"/>
          <w:lang w:val="sr-Cyrl-CS"/>
        </w:rPr>
      </w:pPr>
      <w:bookmarkStart w:id="38" w:name="_GoBack"/>
      <w:bookmarkEnd w:id="38"/>
    </w:p>
    <w:p w:rsidR="00FF2D46" w:rsidRPr="00FF2D46" w:rsidRDefault="00FF2D46" w:rsidP="00063B77">
      <w:pPr>
        <w:pStyle w:val="BodyText"/>
        <w:rPr>
          <w:noProof/>
          <w:sz w:val="20"/>
          <w:lang w:val="sr-Cyrl-CS"/>
        </w:rPr>
      </w:pPr>
    </w:p>
    <w:p w:rsidR="00671599" w:rsidRPr="00783888" w:rsidRDefault="00671599" w:rsidP="00783888">
      <w:pPr>
        <w:pStyle w:val="Footer"/>
        <w:jc w:val="center"/>
        <w:rPr>
          <w:b/>
          <w:noProof/>
          <w:sz w:val="22"/>
          <w:szCs w:val="22"/>
        </w:rPr>
      </w:pPr>
      <w:r w:rsidRPr="00783888">
        <w:rPr>
          <w:b/>
          <w:noProof/>
          <w:sz w:val="22"/>
          <w:szCs w:val="22"/>
        </w:rPr>
        <w:t xml:space="preserve">Понуда број_______ - </w:t>
      </w:r>
      <w:r w:rsidRPr="00783888">
        <w:rPr>
          <w:b/>
          <w:sz w:val="22"/>
          <w:szCs w:val="22"/>
          <w:lang w:val="sr-Cyrl-CS"/>
        </w:rPr>
        <w:t>набавка</w:t>
      </w:r>
      <w:r w:rsidRPr="00783888">
        <w:rPr>
          <w:b/>
          <w:sz w:val="22"/>
          <w:szCs w:val="22"/>
        </w:rPr>
        <w:t xml:space="preserve"> дволуменских централних </w:t>
      </w:r>
      <w:r w:rsidR="00FF2D46" w:rsidRPr="00783888">
        <w:rPr>
          <w:b/>
          <w:sz w:val="22"/>
          <w:szCs w:val="22"/>
          <w:lang w:val="sr-Cyrl-CS"/>
        </w:rPr>
        <w:t xml:space="preserve">венских </w:t>
      </w:r>
      <w:r w:rsidRPr="00783888">
        <w:rPr>
          <w:b/>
          <w:sz w:val="22"/>
          <w:szCs w:val="22"/>
        </w:rPr>
        <w:t>катетера за хемодијализу/плазмаферезу за потребе Клинике за нефрологију и клиничку имунологију у оквиру Клиничког центра Војводине</w:t>
      </w:r>
      <w:r w:rsidRPr="00783888">
        <w:rPr>
          <w:b/>
          <w:noProof/>
          <w:sz w:val="22"/>
          <w:szCs w:val="22"/>
        </w:rPr>
        <w:t>, број</w:t>
      </w:r>
      <w:r w:rsidRPr="00783888">
        <w:rPr>
          <w:noProof/>
          <w:sz w:val="22"/>
          <w:szCs w:val="22"/>
        </w:rPr>
        <w:t xml:space="preserve"> </w:t>
      </w:r>
      <w:r w:rsidR="00FF2D46" w:rsidRPr="00783888">
        <w:rPr>
          <w:b/>
          <w:noProof/>
          <w:sz w:val="22"/>
          <w:szCs w:val="22"/>
          <w:lang w:val="sr-Cyrl-CS"/>
        </w:rPr>
        <w:t>41</w:t>
      </w:r>
      <w:r w:rsidRPr="00783888">
        <w:rPr>
          <w:b/>
          <w:noProof/>
          <w:sz w:val="22"/>
          <w:szCs w:val="22"/>
        </w:rPr>
        <w:t>-</w:t>
      </w:r>
      <w:r w:rsidR="00FF2D46" w:rsidRPr="00783888">
        <w:rPr>
          <w:b/>
          <w:noProof/>
          <w:sz w:val="22"/>
          <w:szCs w:val="22"/>
          <w:lang w:val="sr-Cyrl-CS"/>
        </w:rPr>
        <w:t>15</w:t>
      </w:r>
      <w:r w:rsidRPr="00783888">
        <w:rPr>
          <w:b/>
          <w:noProof/>
          <w:sz w:val="22"/>
          <w:szCs w:val="22"/>
        </w:rPr>
        <w:t>-О</w:t>
      </w:r>
    </w:p>
    <w:p w:rsidR="00671599" w:rsidRPr="00E43C21" w:rsidRDefault="00671599" w:rsidP="00671599">
      <w:pPr>
        <w:pStyle w:val="BodyText"/>
        <w:jc w:val="left"/>
        <w:rPr>
          <w:noProof/>
          <w:sz w:val="18"/>
          <w:szCs w:val="18"/>
        </w:rPr>
      </w:pPr>
      <w:r w:rsidRPr="00E43C21">
        <w:rPr>
          <w:noProof/>
          <w:sz w:val="18"/>
          <w:szCs w:val="18"/>
        </w:rPr>
        <w:t>Понуђач:________________________________________                   Матични број:________________________________</w:t>
      </w:r>
    </w:p>
    <w:p w:rsidR="00671599" w:rsidRPr="00E43C21" w:rsidRDefault="00671599" w:rsidP="00671599">
      <w:pPr>
        <w:pStyle w:val="BodyText"/>
        <w:jc w:val="left"/>
        <w:rPr>
          <w:noProof/>
          <w:sz w:val="18"/>
          <w:szCs w:val="18"/>
        </w:rPr>
      </w:pPr>
      <w:r w:rsidRPr="00E43C21">
        <w:rPr>
          <w:noProof/>
          <w:sz w:val="18"/>
          <w:szCs w:val="18"/>
        </w:rPr>
        <w:t>Адреса, град, општина:____________________________                   Регистарски број:______________________________</w:t>
      </w:r>
    </w:p>
    <w:p w:rsidR="00671599" w:rsidRPr="00E43C21" w:rsidRDefault="00671599" w:rsidP="00671599">
      <w:pPr>
        <w:pStyle w:val="BodyText"/>
        <w:jc w:val="left"/>
        <w:rPr>
          <w:noProof/>
          <w:sz w:val="18"/>
          <w:szCs w:val="18"/>
        </w:rPr>
      </w:pPr>
      <w:r w:rsidRPr="00E43C21">
        <w:rPr>
          <w:noProof/>
          <w:sz w:val="18"/>
          <w:szCs w:val="18"/>
        </w:rPr>
        <w:t>Телефон:________________ Фах:____________________                  Шифра делатности:____________________________</w:t>
      </w:r>
    </w:p>
    <w:p w:rsidR="00671599" w:rsidRPr="00E43C21" w:rsidRDefault="00671599" w:rsidP="00671599">
      <w:pPr>
        <w:pStyle w:val="BodyText"/>
        <w:jc w:val="left"/>
        <w:rPr>
          <w:noProof/>
          <w:sz w:val="18"/>
          <w:szCs w:val="18"/>
        </w:rPr>
      </w:pPr>
      <w:r w:rsidRPr="00E43C21">
        <w:rPr>
          <w:noProof/>
          <w:sz w:val="18"/>
          <w:szCs w:val="18"/>
        </w:rPr>
        <w:t>Е-маил:_________________________________________                    Пиб:_________________________________________</w:t>
      </w:r>
    </w:p>
    <w:p w:rsidR="00671599" w:rsidRPr="00E43C21" w:rsidRDefault="00671599" w:rsidP="00671599">
      <w:pPr>
        <w:pStyle w:val="BodyText"/>
        <w:jc w:val="left"/>
        <w:rPr>
          <w:noProof/>
          <w:sz w:val="18"/>
          <w:szCs w:val="18"/>
        </w:rPr>
      </w:pPr>
      <w:r w:rsidRPr="00E43C21">
        <w:rPr>
          <w:noProof/>
          <w:sz w:val="18"/>
          <w:szCs w:val="18"/>
        </w:rPr>
        <w:t>Контакт особа:___________________________________                   Жиро-рачун:__________________________________</w:t>
      </w:r>
    </w:p>
    <w:p w:rsidR="00671599" w:rsidRPr="00E43C21" w:rsidRDefault="00671599" w:rsidP="00671599">
      <w:pPr>
        <w:pStyle w:val="BodyText"/>
        <w:jc w:val="left"/>
        <w:rPr>
          <w:noProof/>
          <w:sz w:val="18"/>
          <w:szCs w:val="18"/>
        </w:rPr>
      </w:pPr>
      <w:r w:rsidRPr="00E43C21">
        <w:rPr>
          <w:noProof/>
          <w:sz w:val="18"/>
          <w:szCs w:val="18"/>
        </w:rPr>
        <w:t>Овлашћено лице:_________________________________</w:t>
      </w:r>
    </w:p>
    <w:p w:rsidR="00671599" w:rsidRDefault="00671599" w:rsidP="00671599">
      <w:pPr>
        <w:pStyle w:val="BodyText"/>
        <w:jc w:val="left"/>
        <w:rPr>
          <w:noProof/>
          <w:sz w:val="18"/>
          <w:szCs w:val="18"/>
          <w:lang w:val="sr-Cyrl-CS"/>
        </w:rPr>
      </w:pPr>
    </w:p>
    <w:p w:rsidR="00671599" w:rsidRPr="00E43C21" w:rsidRDefault="00671599" w:rsidP="00671599">
      <w:pPr>
        <w:pStyle w:val="BodyText"/>
        <w:jc w:val="left"/>
        <w:rPr>
          <w:noProof/>
          <w:sz w:val="18"/>
          <w:szCs w:val="18"/>
          <w:lang w:val="sr-Cyrl-CS"/>
        </w:rPr>
      </w:pPr>
    </w:p>
    <w:tbl>
      <w:tblPr>
        <w:tblStyle w:val="TableGrid"/>
        <w:tblW w:w="14827" w:type="dxa"/>
        <w:tblLayout w:type="fixed"/>
        <w:tblLook w:val="04A0" w:firstRow="1" w:lastRow="0" w:firstColumn="1" w:lastColumn="0" w:noHBand="0" w:noVBand="1"/>
      </w:tblPr>
      <w:tblGrid>
        <w:gridCol w:w="942"/>
        <w:gridCol w:w="2852"/>
        <w:gridCol w:w="850"/>
        <w:gridCol w:w="914"/>
        <w:gridCol w:w="1180"/>
        <w:gridCol w:w="883"/>
        <w:gridCol w:w="1365"/>
        <w:gridCol w:w="1403"/>
        <w:gridCol w:w="1370"/>
        <w:gridCol w:w="1682"/>
        <w:gridCol w:w="1386"/>
      </w:tblGrid>
      <w:tr w:rsidR="00671599" w:rsidRPr="00E43C21" w:rsidTr="00671599">
        <w:tc>
          <w:tcPr>
            <w:tcW w:w="14827" w:type="dxa"/>
            <w:gridSpan w:val="11"/>
            <w:vAlign w:val="center"/>
          </w:tcPr>
          <w:p w:rsidR="00671599" w:rsidRPr="00E43C21" w:rsidRDefault="00671599" w:rsidP="00671599">
            <w:pPr>
              <w:jc w:val="center"/>
              <w:rPr>
                <w:b/>
                <w:noProof/>
                <w:sz w:val="18"/>
                <w:szCs w:val="18"/>
              </w:rPr>
            </w:pPr>
            <w:r w:rsidRPr="00E43C21">
              <w:rPr>
                <w:b/>
                <w:noProof/>
                <w:sz w:val="18"/>
                <w:szCs w:val="18"/>
              </w:rPr>
              <w:t>КЛИНИЧКИ ЦЕНТАР ВОЈВОДИНЕ</w:t>
            </w:r>
          </w:p>
        </w:tc>
      </w:tr>
      <w:tr w:rsidR="00671599" w:rsidRPr="00E43C21" w:rsidTr="00671599">
        <w:tc>
          <w:tcPr>
            <w:tcW w:w="14827" w:type="dxa"/>
            <w:gridSpan w:val="11"/>
            <w:vAlign w:val="center"/>
          </w:tcPr>
          <w:p w:rsidR="00671599" w:rsidRPr="00FF2D46" w:rsidRDefault="00671599" w:rsidP="00671599">
            <w:pPr>
              <w:rPr>
                <w:b/>
                <w:i/>
                <w:noProof/>
                <w:sz w:val="20"/>
                <w:szCs w:val="20"/>
              </w:rPr>
            </w:pPr>
            <w:r w:rsidRPr="00FF2D46">
              <w:rPr>
                <w:b/>
                <w:sz w:val="20"/>
                <w:szCs w:val="20"/>
              </w:rPr>
              <w:t xml:space="preserve">Партија </w:t>
            </w:r>
            <w:r w:rsidRPr="00FF2D46">
              <w:rPr>
                <w:b/>
                <w:sz w:val="20"/>
                <w:szCs w:val="20"/>
                <w:lang w:val="sr-Cyrl-CS"/>
              </w:rPr>
              <w:t>3</w:t>
            </w:r>
            <w:r w:rsidRPr="00FF2D46">
              <w:rPr>
                <w:b/>
                <w:sz w:val="20"/>
                <w:szCs w:val="20"/>
              </w:rPr>
              <w:t xml:space="preserve"> –</w:t>
            </w:r>
            <w:r w:rsidR="0050461C" w:rsidRPr="00FF2D46">
              <w:rPr>
                <w:b/>
                <w:sz w:val="20"/>
                <w:szCs w:val="20"/>
                <w:lang w:val="sr-Cyrl-CS"/>
              </w:rPr>
              <w:t xml:space="preserve"> </w:t>
            </w:r>
            <w:r w:rsidR="00FF2D46" w:rsidRPr="00FF2D46">
              <w:rPr>
                <w:b/>
                <w:sz w:val="20"/>
                <w:szCs w:val="20"/>
                <w:lang w:val="sr-Cyrl-CS"/>
              </w:rPr>
              <w:t>Сет за ЦВ катетер</w:t>
            </w:r>
            <w:r w:rsidR="00FF2D46" w:rsidRPr="00FF2D46">
              <w:rPr>
                <w:b/>
                <w:sz w:val="20"/>
                <w:szCs w:val="20"/>
              </w:rPr>
              <w:t xml:space="preserve"> за </w:t>
            </w:r>
            <w:r w:rsidR="00FF2D46" w:rsidRPr="00FF2D46">
              <w:rPr>
                <w:b/>
                <w:sz w:val="20"/>
                <w:szCs w:val="20"/>
                <w:lang w:val="sr-Cyrl-CS"/>
              </w:rPr>
              <w:t>хемодијализу</w:t>
            </w:r>
            <w:r w:rsidR="00FF2D46" w:rsidRPr="00FF2D46">
              <w:rPr>
                <w:b/>
                <w:sz w:val="20"/>
                <w:szCs w:val="20"/>
              </w:rPr>
              <w:t xml:space="preserve"> са </w:t>
            </w:r>
            <w:r w:rsidR="00FF2D46" w:rsidRPr="00FF2D46">
              <w:rPr>
                <w:b/>
                <w:sz w:val="20"/>
                <w:szCs w:val="20"/>
                <w:lang w:val="sr-Cyrl-CS"/>
              </w:rPr>
              <w:t>закривљеним артеријским</w:t>
            </w:r>
            <w:r w:rsidR="00FF2D46" w:rsidRPr="00FF2D46">
              <w:rPr>
                <w:b/>
                <w:sz w:val="20"/>
                <w:szCs w:val="20"/>
              </w:rPr>
              <w:t xml:space="preserve"> и венским крацима</w:t>
            </w:r>
            <w:r w:rsidR="00FF2D46" w:rsidRPr="00FF2D46">
              <w:rPr>
                <w:b/>
                <w:sz w:val="20"/>
                <w:szCs w:val="20"/>
                <w:lang w:val="sr-Cyrl-CS"/>
              </w:rPr>
              <w:t xml:space="preserve">, 14 </w:t>
            </w:r>
            <w:r w:rsidR="00FF2D46" w:rsidRPr="00FF2D46">
              <w:rPr>
                <w:b/>
                <w:sz w:val="20"/>
                <w:szCs w:val="20"/>
                <w:lang w:val="en-US"/>
              </w:rPr>
              <w:t>F</w:t>
            </w:r>
            <w:r w:rsidR="00FF2D46" w:rsidRPr="00FF2D46">
              <w:rPr>
                <w:b/>
                <w:sz w:val="20"/>
                <w:szCs w:val="20"/>
                <w:lang w:val="sr-Cyrl-CS"/>
              </w:rPr>
              <w:t xml:space="preserve">, 15 </w:t>
            </w:r>
            <w:r w:rsidR="00FF2D46" w:rsidRPr="00FF2D46">
              <w:rPr>
                <w:b/>
                <w:sz w:val="20"/>
                <w:szCs w:val="20"/>
                <w:lang w:val="en-US"/>
              </w:rPr>
              <w:t>cm</w:t>
            </w:r>
            <w:r w:rsidR="00FF2D46" w:rsidRPr="00FF2D46">
              <w:rPr>
                <w:b/>
                <w:sz w:val="20"/>
                <w:szCs w:val="20"/>
                <w:lang w:val="sr-Cyrl-CS"/>
              </w:rPr>
              <w:t xml:space="preserve"> дужине са меким плавим врхом са шприцем кроз чији клип се може пласирати жица водиља</w:t>
            </w:r>
          </w:p>
        </w:tc>
      </w:tr>
      <w:tr w:rsidR="00671599" w:rsidRPr="00E43C21" w:rsidTr="00671599">
        <w:tc>
          <w:tcPr>
            <w:tcW w:w="942" w:type="dxa"/>
            <w:vAlign w:val="center"/>
          </w:tcPr>
          <w:p w:rsidR="00671599" w:rsidRPr="00E43C21" w:rsidRDefault="00671599" w:rsidP="00671599">
            <w:pPr>
              <w:pStyle w:val="BodyText"/>
              <w:jc w:val="center"/>
              <w:rPr>
                <w:b/>
                <w:noProof/>
                <w:sz w:val="18"/>
                <w:szCs w:val="18"/>
              </w:rPr>
            </w:pPr>
            <w:r w:rsidRPr="00E43C21">
              <w:rPr>
                <w:b/>
                <w:noProof/>
                <w:sz w:val="18"/>
                <w:szCs w:val="18"/>
              </w:rPr>
              <w:t>Редни број</w:t>
            </w:r>
          </w:p>
        </w:tc>
        <w:tc>
          <w:tcPr>
            <w:tcW w:w="2852" w:type="dxa"/>
            <w:vAlign w:val="center"/>
          </w:tcPr>
          <w:p w:rsidR="00671599" w:rsidRPr="00E43C21" w:rsidRDefault="00671599" w:rsidP="00671599">
            <w:pPr>
              <w:pStyle w:val="BodyText"/>
              <w:jc w:val="center"/>
              <w:rPr>
                <w:b/>
                <w:noProof/>
                <w:sz w:val="18"/>
                <w:szCs w:val="18"/>
              </w:rPr>
            </w:pPr>
            <w:r w:rsidRPr="00E43C21">
              <w:rPr>
                <w:b/>
                <w:noProof/>
                <w:sz w:val="18"/>
                <w:szCs w:val="18"/>
              </w:rPr>
              <w:t>Назив</w:t>
            </w:r>
          </w:p>
        </w:tc>
        <w:tc>
          <w:tcPr>
            <w:tcW w:w="850" w:type="dxa"/>
            <w:vAlign w:val="center"/>
          </w:tcPr>
          <w:p w:rsidR="00671599" w:rsidRPr="00E43C21" w:rsidRDefault="00671599" w:rsidP="00671599">
            <w:pPr>
              <w:pStyle w:val="BodyText"/>
              <w:jc w:val="center"/>
              <w:rPr>
                <w:b/>
                <w:noProof/>
                <w:sz w:val="18"/>
                <w:szCs w:val="18"/>
              </w:rPr>
            </w:pPr>
            <w:r w:rsidRPr="00E43C21">
              <w:rPr>
                <w:b/>
                <w:noProof/>
                <w:sz w:val="18"/>
                <w:szCs w:val="18"/>
              </w:rPr>
              <w:t>Јединица мере</w:t>
            </w:r>
          </w:p>
        </w:tc>
        <w:tc>
          <w:tcPr>
            <w:tcW w:w="914" w:type="dxa"/>
            <w:vAlign w:val="center"/>
          </w:tcPr>
          <w:p w:rsidR="00671599" w:rsidRPr="00E43C21" w:rsidRDefault="00671599" w:rsidP="00671599">
            <w:pPr>
              <w:pStyle w:val="BodyText"/>
              <w:jc w:val="center"/>
              <w:rPr>
                <w:b/>
                <w:noProof/>
                <w:sz w:val="18"/>
                <w:szCs w:val="18"/>
              </w:rPr>
            </w:pPr>
            <w:r w:rsidRPr="00E43C21">
              <w:rPr>
                <w:b/>
                <w:noProof/>
                <w:sz w:val="18"/>
                <w:szCs w:val="18"/>
              </w:rPr>
              <w:t>Количина</w:t>
            </w:r>
          </w:p>
        </w:tc>
        <w:tc>
          <w:tcPr>
            <w:tcW w:w="1180" w:type="dxa"/>
            <w:vAlign w:val="center"/>
          </w:tcPr>
          <w:p w:rsidR="00671599" w:rsidRPr="00E43C21" w:rsidRDefault="00671599" w:rsidP="00671599">
            <w:pPr>
              <w:pStyle w:val="BodyText"/>
              <w:jc w:val="center"/>
              <w:rPr>
                <w:b/>
                <w:noProof/>
                <w:sz w:val="18"/>
                <w:szCs w:val="18"/>
              </w:rPr>
            </w:pPr>
            <w:r w:rsidRPr="00E43C21">
              <w:rPr>
                <w:b/>
                <w:noProof/>
                <w:sz w:val="18"/>
                <w:szCs w:val="18"/>
              </w:rPr>
              <w:t>Јединична цена без ПДВ-а</w:t>
            </w:r>
          </w:p>
        </w:tc>
        <w:tc>
          <w:tcPr>
            <w:tcW w:w="883" w:type="dxa"/>
            <w:vAlign w:val="center"/>
          </w:tcPr>
          <w:p w:rsidR="00671599" w:rsidRPr="00E43C21" w:rsidRDefault="00671599" w:rsidP="00671599">
            <w:pPr>
              <w:pStyle w:val="BodyText"/>
              <w:rPr>
                <w:b/>
                <w:noProof/>
                <w:sz w:val="18"/>
                <w:szCs w:val="18"/>
              </w:rPr>
            </w:pPr>
            <w:r>
              <w:rPr>
                <w:b/>
                <w:noProof/>
                <w:sz w:val="18"/>
                <w:szCs w:val="18"/>
                <w:lang w:val="sr-Cyrl-CS"/>
              </w:rPr>
              <w:t xml:space="preserve"> </w:t>
            </w:r>
            <w:r w:rsidRPr="00E43C21">
              <w:rPr>
                <w:b/>
                <w:noProof/>
                <w:sz w:val="18"/>
                <w:szCs w:val="18"/>
              </w:rPr>
              <w:t>Износ</w:t>
            </w:r>
          </w:p>
          <w:p w:rsidR="00671599" w:rsidRPr="00E43C21" w:rsidRDefault="00671599" w:rsidP="00671599">
            <w:pPr>
              <w:pStyle w:val="BodyText"/>
              <w:jc w:val="center"/>
              <w:rPr>
                <w:b/>
                <w:noProof/>
                <w:sz w:val="18"/>
                <w:szCs w:val="18"/>
              </w:rPr>
            </w:pPr>
            <w:r w:rsidRPr="00E43C21">
              <w:rPr>
                <w:b/>
                <w:noProof/>
                <w:sz w:val="18"/>
                <w:szCs w:val="18"/>
              </w:rPr>
              <w:t>ПДВ-а</w:t>
            </w:r>
          </w:p>
        </w:tc>
        <w:tc>
          <w:tcPr>
            <w:tcW w:w="1365" w:type="dxa"/>
            <w:vAlign w:val="center"/>
          </w:tcPr>
          <w:p w:rsidR="00671599" w:rsidRPr="00E43C21" w:rsidRDefault="00671599" w:rsidP="00671599">
            <w:pPr>
              <w:pStyle w:val="BodyText"/>
              <w:jc w:val="center"/>
              <w:rPr>
                <w:b/>
                <w:noProof/>
                <w:sz w:val="18"/>
                <w:szCs w:val="18"/>
              </w:rPr>
            </w:pPr>
            <w:r w:rsidRPr="00E43C21">
              <w:rPr>
                <w:b/>
                <w:noProof/>
                <w:sz w:val="18"/>
                <w:szCs w:val="18"/>
              </w:rPr>
              <w:t>Укупна цена без ПДВ-а</w:t>
            </w:r>
          </w:p>
        </w:tc>
        <w:tc>
          <w:tcPr>
            <w:tcW w:w="1403" w:type="dxa"/>
            <w:vAlign w:val="center"/>
          </w:tcPr>
          <w:p w:rsidR="00671599" w:rsidRPr="00E43C21" w:rsidRDefault="00671599" w:rsidP="00671599">
            <w:pPr>
              <w:pStyle w:val="BodyText"/>
              <w:jc w:val="center"/>
              <w:rPr>
                <w:b/>
                <w:noProof/>
                <w:sz w:val="18"/>
                <w:szCs w:val="18"/>
              </w:rPr>
            </w:pPr>
            <w:r w:rsidRPr="00E43C21">
              <w:rPr>
                <w:b/>
                <w:noProof/>
                <w:sz w:val="18"/>
                <w:szCs w:val="18"/>
              </w:rPr>
              <w:t>Произвођач</w:t>
            </w:r>
          </w:p>
        </w:tc>
        <w:tc>
          <w:tcPr>
            <w:tcW w:w="1370" w:type="dxa"/>
            <w:vAlign w:val="center"/>
          </w:tcPr>
          <w:p w:rsidR="00671599" w:rsidRPr="00E43C21" w:rsidRDefault="00671599" w:rsidP="00671599">
            <w:pPr>
              <w:pStyle w:val="BodyText"/>
              <w:jc w:val="center"/>
              <w:rPr>
                <w:b/>
                <w:noProof/>
                <w:sz w:val="18"/>
                <w:szCs w:val="18"/>
              </w:rPr>
            </w:pPr>
            <w:r w:rsidRPr="00E43C21">
              <w:rPr>
                <w:b/>
                <w:noProof/>
                <w:sz w:val="18"/>
                <w:szCs w:val="18"/>
              </w:rPr>
              <w:t>Земља порекла</w:t>
            </w:r>
          </w:p>
        </w:tc>
        <w:tc>
          <w:tcPr>
            <w:tcW w:w="1682" w:type="dxa"/>
            <w:vAlign w:val="center"/>
          </w:tcPr>
          <w:p w:rsidR="00671599" w:rsidRPr="00E43C21" w:rsidRDefault="00671599" w:rsidP="00671599">
            <w:pPr>
              <w:pStyle w:val="BodyText"/>
              <w:jc w:val="center"/>
              <w:rPr>
                <w:b/>
                <w:noProof/>
                <w:sz w:val="18"/>
                <w:szCs w:val="18"/>
              </w:rPr>
            </w:pPr>
            <w:r w:rsidRPr="00E43C21">
              <w:rPr>
                <w:b/>
                <w:noProof/>
                <w:sz w:val="18"/>
                <w:szCs w:val="18"/>
              </w:rPr>
              <w:t>Доказ о стављању тражене робе у промет</w:t>
            </w:r>
          </w:p>
        </w:tc>
        <w:tc>
          <w:tcPr>
            <w:tcW w:w="1386" w:type="dxa"/>
            <w:vAlign w:val="center"/>
          </w:tcPr>
          <w:p w:rsidR="00671599" w:rsidRPr="00E43C21" w:rsidRDefault="00671599" w:rsidP="00671599">
            <w:pPr>
              <w:pStyle w:val="BodyText"/>
              <w:jc w:val="center"/>
              <w:rPr>
                <w:b/>
                <w:noProof/>
                <w:sz w:val="18"/>
                <w:szCs w:val="18"/>
              </w:rPr>
            </w:pPr>
            <w:r w:rsidRPr="00E43C21">
              <w:rPr>
                <w:b/>
                <w:noProof/>
                <w:sz w:val="18"/>
                <w:szCs w:val="18"/>
              </w:rPr>
              <w:t>Каталошки број</w:t>
            </w:r>
          </w:p>
        </w:tc>
      </w:tr>
      <w:tr w:rsidR="00671599" w:rsidRPr="00E43C21" w:rsidTr="00671599">
        <w:tc>
          <w:tcPr>
            <w:tcW w:w="942" w:type="dxa"/>
            <w:vAlign w:val="center"/>
          </w:tcPr>
          <w:p w:rsidR="00671599" w:rsidRPr="00E43C21" w:rsidRDefault="00671599" w:rsidP="00671599">
            <w:pPr>
              <w:pStyle w:val="BodyText"/>
              <w:jc w:val="center"/>
              <w:rPr>
                <w:b/>
                <w:noProof/>
                <w:sz w:val="18"/>
                <w:szCs w:val="18"/>
              </w:rPr>
            </w:pPr>
            <w:r w:rsidRPr="00E43C21">
              <w:rPr>
                <w:b/>
                <w:noProof/>
                <w:sz w:val="18"/>
                <w:szCs w:val="18"/>
                <w:lang w:val="en-US"/>
              </w:rPr>
              <w:t>I</w:t>
            </w:r>
          </w:p>
        </w:tc>
        <w:tc>
          <w:tcPr>
            <w:tcW w:w="2852" w:type="dxa"/>
            <w:vAlign w:val="center"/>
          </w:tcPr>
          <w:p w:rsidR="00671599" w:rsidRPr="00E43C21" w:rsidRDefault="00671599" w:rsidP="00671599">
            <w:pPr>
              <w:pStyle w:val="BodyText"/>
              <w:jc w:val="center"/>
              <w:rPr>
                <w:noProof/>
                <w:sz w:val="18"/>
                <w:szCs w:val="18"/>
              </w:rPr>
            </w:pPr>
            <w:r w:rsidRPr="00E43C21">
              <w:rPr>
                <w:noProof/>
                <w:sz w:val="18"/>
                <w:szCs w:val="18"/>
              </w:rPr>
              <w:t>2</w:t>
            </w:r>
          </w:p>
        </w:tc>
        <w:tc>
          <w:tcPr>
            <w:tcW w:w="850" w:type="dxa"/>
            <w:vAlign w:val="center"/>
          </w:tcPr>
          <w:p w:rsidR="00671599" w:rsidRPr="00E43C21" w:rsidRDefault="00671599" w:rsidP="00671599">
            <w:pPr>
              <w:pStyle w:val="BodyText"/>
              <w:jc w:val="center"/>
              <w:rPr>
                <w:noProof/>
                <w:sz w:val="18"/>
                <w:szCs w:val="18"/>
              </w:rPr>
            </w:pPr>
            <w:r w:rsidRPr="00E43C21">
              <w:rPr>
                <w:noProof/>
                <w:sz w:val="18"/>
                <w:szCs w:val="18"/>
              </w:rPr>
              <w:t>3</w:t>
            </w:r>
          </w:p>
        </w:tc>
        <w:tc>
          <w:tcPr>
            <w:tcW w:w="914" w:type="dxa"/>
            <w:vAlign w:val="center"/>
          </w:tcPr>
          <w:p w:rsidR="00671599" w:rsidRPr="00E43C21" w:rsidRDefault="00671599" w:rsidP="00671599">
            <w:pPr>
              <w:pStyle w:val="BodyText"/>
              <w:jc w:val="center"/>
              <w:rPr>
                <w:noProof/>
                <w:sz w:val="18"/>
                <w:szCs w:val="18"/>
              </w:rPr>
            </w:pPr>
            <w:r w:rsidRPr="00E43C21">
              <w:rPr>
                <w:noProof/>
                <w:sz w:val="18"/>
                <w:szCs w:val="18"/>
              </w:rPr>
              <w:t>4</w:t>
            </w:r>
          </w:p>
        </w:tc>
        <w:tc>
          <w:tcPr>
            <w:tcW w:w="1180" w:type="dxa"/>
            <w:vAlign w:val="center"/>
          </w:tcPr>
          <w:p w:rsidR="00671599" w:rsidRPr="00E43C21" w:rsidRDefault="00671599" w:rsidP="00671599">
            <w:pPr>
              <w:pStyle w:val="BodyText"/>
              <w:jc w:val="center"/>
              <w:rPr>
                <w:noProof/>
                <w:sz w:val="18"/>
                <w:szCs w:val="18"/>
              </w:rPr>
            </w:pPr>
            <w:r w:rsidRPr="00E43C21">
              <w:rPr>
                <w:noProof/>
                <w:sz w:val="18"/>
                <w:szCs w:val="18"/>
              </w:rPr>
              <w:t>5</w:t>
            </w:r>
          </w:p>
        </w:tc>
        <w:tc>
          <w:tcPr>
            <w:tcW w:w="883" w:type="dxa"/>
            <w:vAlign w:val="center"/>
          </w:tcPr>
          <w:p w:rsidR="00671599" w:rsidRPr="00E43C21" w:rsidRDefault="00671599" w:rsidP="00671599">
            <w:pPr>
              <w:pStyle w:val="BodyText"/>
              <w:jc w:val="center"/>
              <w:rPr>
                <w:noProof/>
                <w:sz w:val="18"/>
                <w:szCs w:val="18"/>
              </w:rPr>
            </w:pPr>
            <w:r w:rsidRPr="00E43C21">
              <w:rPr>
                <w:noProof/>
                <w:sz w:val="18"/>
                <w:szCs w:val="18"/>
              </w:rPr>
              <w:t>6</w:t>
            </w:r>
          </w:p>
        </w:tc>
        <w:tc>
          <w:tcPr>
            <w:tcW w:w="1365" w:type="dxa"/>
            <w:vAlign w:val="center"/>
          </w:tcPr>
          <w:p w:rsidR="00671599" w:rsidRPr="00E43C21" w:rsidRDefault="00671599" w:rsidP="00671599">
            <w:pPr>
              <w:pStyle w:val="BodyText"/>
              <w:jc w:val="center"/>
              <w:rPr>
                <w:noProof/>
                <w:sz w:val="18"/>
                <w:szCs w:val="18"/>
              </w:rPr>
            </w:pPr>
            <w:r w:rsidRPr="00E43C21">
              <w:rPr>
                <w:noProof/>
                <w:sz w:val="18"/>
                <w:szCs w:val="18"/>
              </w:rPr>
              <w:t>7</w:t>
            </w:r>
          </w:p>
        </w:tc>
        <w:tc>
          <w:tcPr>
            <w:tcW w:w="1403" w:type="dxa"/>
            <w:vAlign w:val="center"/>
          </w:tcPr>
          <w:p w:rsidR="00671599" w:rsidRPr="00E43C21" w:rsidRDefault="00671599" w:rsidP="00671599">
            <w:pPr>
              <w:pStyle w:val="BodyText"/>
              <w:jc w:val="center"/>
              <w:rPr>
                <w:noProof/>
                <w:sz w:val="18"/>
                <w:szCs w:val="18"/>
              </w:rPr>
            </w:pPr>
            <w:r w:rsidRPr="00E43C21">
              <w:rPr>
                <w:noProof/>
                <w:sz w:val="18"/>
                <w:szCs w:val="18"/>
              </w:rPr>
              <w:t>8</w:t>
            </w:r>
          </w:p>
        </w:tc>
        <w:tc>
          <w:tcPr>
            <w:tcW w:w="1370" w:type="dxa"/>
            <w:vAlign w:val="center"/>
          </w:tcPr>
          <w:p w:rsidR="00671599" w:rsidRPr="00E43C21" w:rsidRDefault="00671599" w:rsidP="00671599">
            <w:pPr>
              <w:pStyle w:val="BodyText"/>
              <w:jc w:val="center"/>
              <w:rPr>
                <w:noProof/>
                <w:sz w:val="18"/>
                <w:szCs w:val="18"/>
              </w:rPr>
            </w:pPr>
            <w:r w:rsidRPr="00E43C21">
              <w:rPr>
                <w:noProof/>
                <w:sz w:val="18"/>
                <w:szCs w:val="18"/>
              </w:rPr>
              <w:t>9</w:t>
            </w:r>
          </w:p>
        </w:tc>
        <w:tc>
          <w:tcPr>
            <w:tcW w:w="1682" w:type="dxa"/>
            <w:vAlign w:val="center"/>
          </w:tcPr>
          <w:p w:rsidR="00671599" w:rsidRPr="00E43C21" w:rsidRDefault="00671599" w:rsidP="00671599">
            <w:pPr>
              <w:pStyle w:val="BodyText"/>
              <w:jc w:val="center"/>
              <w:rPr>
                <w:noProof/>
                <w:sz w:val="18"/>
                <w:szCs w:val="18"/>
              </w:rPr>
            </w:pPr>
            <w:r w:rsidRPr="00E43C21">
              <w:rPr>
                <w:noProof/>
                <w:sz w:val="18"/>
                <w:szCs w:val="18"/>
              </w:rPr>
              <w:t>10</w:t>
            </w:r>
          </w:p>
        </w:tc>
        <w:tc>
          <w:tcPr>
            <w:tcW w:w="1386" w:type="dxa"/>
            <w:vAlign w:val="center"/>
          </w:tcPr>
          <w:p w:rsidR="00671599" w:rsidRPr="00E43C21" w:rsidRDefault="00671599" w:rsidP="00671599">
            <w:pPr>
              <w:pStyle w:val="BodyText"/>
              <w:jc w:val="center"/>
              <w:rPr>
                <w:noProof/>
                <w:sz w:val="18"/>
                <w:szCs w:val="18"/>
              </w:rPr>
            </w:pPr>
            <w:r w:rsidRPr="00E43C21">
              <w:rPr>
                <w:noProof/>
                <w:sz w:val="18"/>
                <w:szCs w:val="18"/>
              </w:rPr>
              <w:t>11</w:t>
            </w:r>
          </w:p>
        </w:tc>
      </w:tr>
      <w:tr w:rsidR="00671599" w:rsidRPr="00E43C21" w:rsidTr="00671599">
        <w:tc>
          <w:tcPr>
            <w:tcW w:w="942" w:type="dxa"/>
            <w:vAlign w:val="center"/>
          </w:tcPr>
          <w:p w:rsidR="00671599" w:rsidRPr="00E43C21" w:rsidRDefault="00671599" w:rsidP="00671599">
            <w:pPr>
              <w:jc w:val="right"/>
              <w:rPr>
                <w:sz w:val="18"/>
                <w:szCs w:val="18"/>
              </w:rPr>
            </w:pPr>
            <w:r w:rsidRPr="00E43C21">
              <w:rPr>
                <w:sz w:val="18"/>
                <w:szCs w:val="18"/>
              </w:rPr>
              <w:t>1.</w:t>
            </w:r>
          </w:p>
        </w:tc>
        <w:tc>
          <w:tcPr>
            <w:tcW w:w="2852" w:type="dxa"/>
            <w:vAlign w:val="bottom"/>
          </w:tcPr>
          <w:p w:rsidR="00671599" w:rsidRPr="00FF2D46" w:rsidRDefault="00FF2D46" w:rsidP="00671599">
            <w:pPr>
              <w:rPr>
                <w:color w:val="000000"/>
                <w:sz w:val="20"/>
                <w:szCs w:val="20"/>
              </w:rPr>
            </w:pPr>
            <w:r w:rsidRPr="00FF2D46">
              <w:rPr>
                <w:sz w:val="20"/>
                <w:szCs w:val="20"/>
                <w:lang w:val="sr-Cyrl-CS"/>
              </w:rPr>
              <w:t>Сет за ЦВ катетер</w:t>
            </w:r>
            <w:r w:rsidRPr="00FF2D46">
              <w:rPr>
                <w:sz w:val="20"/>
                <w:szCs w:val="20"/>
              </w:rPr>
              <w:t xml:space="preserve"> за </w:t>
            </w:r>
            <w:r w:rsidRPr="00FF2D46">
              <w:rPr>
                <w:sz w:val="20"/>
                <w:szCs w:val="20"/>
                <w:lang w:val="sr-Cyrl-CS"/>
              </w:rPr>
              <w:t>хемодијализу</w:t>
            </w:r>
            <w:r w:rsidRPr="00FF2D46">
              <w:rPr>
                <w:sz w:val="20"/>
                <w:szCs w:val="20"/>
              </w:rPr>
              <w:t xml:space="preserve"> са </w:t>
            </w:r>
            <w:r w:rsidRPr="00FF2D46">
              <w:rPr>
                <w:sz w:val="20"/>
                <w:szCs w:val="20"/>
                <w:lang w:val="sr-Cyrl-CS"/>
              </w:rPr>
              <w:t>закривљеним артеријским</w:t>
            </w:r>
            <w:r w:rsidRPr="00FF2D46">
              <w:rPr>
                <w:sz w:val="20"/>
                <w:szCs w:val="20"/>
              </w:rPr>
              <w:t xml:space="preserve"> и венским крацима</w:t>
            </w:r>
            <w:r w:rsidRPr="00FF2D46">
              <w:rPr>
                <w:sz w:val="20"/>
                <w:szCs w:val="20"/>
                <w:lang w:val="sr-Cyrl-CS"/>
              </w:rPr>
              <w:t xml:space="preserve">, 14 </w:t>
            </w:r>
            <w:r w:rsidRPr="00FF2D46">
              <w:rPr>
                <w:sz w:val="20"/>
                <w:szCs w:val="20"/>
                <w:lang w:val="en-US"/>
              </w:rPr>
              <w:t>F</w:t>
            </w:r>
            <w:r w:rsidRPr="00FF2D46">
              <w:rPr>
                <w:sz w:val="20"/>
                <w:szCs w:val="20"/>
                <w:lang w:val="sr-Cyrl-CS"/>
              </w:rPr>
              <w:t xml:space="preserve">, 15 </w:t>
            </w:r>
            <w:r w:rsidRPr="00FF2D46">
              <w:rPr>
                <w:sz w:val="20"/>
                <w:szCs w:val="20"/>
                <w:lang w:val="en-US"/>
              </w:rPr>
              <w:t>cm</w:t>
            </w:r>
            <w:r w:rsidRPr="00FF2D46">
              <w:rPr>
                <w:sz w:val="20"/>
                <w:szCs w:val="20"/>
                <w:lang w:val="sr-Cyrl-CS"/>
              </w:rPr>
              <w:t xml:space="preserve"> дужине са меким плавим врхом са шприцем кроз чији клип се може пласирати жица водиља</w:t>
            </w:r>
          </w:p>
        </w:tc>
        <w:tc>
          <w:tcPr>
            <w:tcW w:w="850" w:type="dxa"/>
            <w:vAlign w:val="center"/>
          </w:tcPr>
          <w:p w:rsidR="00671599" w:rsidRPr="00FF2D46" w:rsidRDefault="00671599" w:rsidP="00671599">
            <w:pPr>
              <w:jc w:val="center"/>
              <w:rPr>
                <w:sz w:val="20"/>
                <w:szCs w:val="20"/>
              </w:rPr>
            </w:pPr>
            <w:r w:rsidRPr="00FF2D46">
              <w:rPr>
                <w:sz w:val="20"/>
                <w:szCs w:val="20"/>
              </w:rPr>
              <w:t>ком</w:t>
            </w:r>
          </w:p>
        </w:tc>
        <w:tc>
          <w:tcPr>
            <w:tcW w:w="914" w:type="dxa"/>
            <w:vAlign w:val="center"/>
          </w:tcPr>
          <w:p w:rsidR="00671599" w:rsidRPr="00FF2D46" w:rsidRDefault="00FF2D46" w:rsidP="00671599">
            <w:pPr>
              <w:jc w:val="center"/>
              <w:rPr>
                <w:sz w:val="20"/>
                <w:szCs w:val="20"/>
                <w:lang w:val="sr-Cyrl-CS"/>
              </w:rPr>
            </w:pPr>
            <w:r w:rsidRPr="00FF2D46">
              <w:rPr>
                <w:sz w:val="20"/>
                <w:szCs w:val="20"/>
                <w:lang w:val="sr-Cyrl-CS"/>
              </w:rPr>
              <w:t>30</w:t>
            </w:r>
          </w:p>
        </w:tc>
        <w:tc>
          <w:tcPr>
            <w:tcW w:w="1180" w:type="dxa"/>
            <w:vAlign w:val="center"/>
          </w:tcPr>
          <w:p w:rsidR="00671599" w:rsidRPr="00E43C21" w:rsidRDefault="00671599" w:rsidP="00671599">
            <w:pPr>
              <w:pStyle w:val="BodyText"/>
              <w:jc w:val="center"/>
              <w:rPr>
                <w:noProof/>
                <w:sz w:val="18"/>
                <w:szCs w:val="18"/>
              </w:rPr>
            </w:pPr>
          </w:p>
        </w:tc>
        <w:tc>
          <w:tcPr>
            <w:tcW w:w="883" w:type="dxa"/>
            <w:vAlign w:val="center"/>
          </w:tcPr>
          <w:p w:rsidR="00671599" w:rsidRPr="00E43C21" w:rsidRDefault="00671599" w:rsidP="00671599">
            <w:pPr>
              <w:pStyle w:val="BodyText"/>
              <w:jc w:val="center"/>
              <w:rPr>
                <w:noProof/>
                <w:sz w:val="18"/>
                <w:szCs w:val="18"/>
              </w:rPr>
            </w:pPr>
          </w:p>
        </w:tc>
        <w:tc>
          <w:tcPr>
            <w:tcW w:w="1365" w:type="dxa"/>
            <w:vAlign w:val="center"/>
          </w:tcPr>
          <w:p w:rsidR="00671599" w:rsidRPr="00E43C21" w:rsidRDefault="00671599" w:rsidP="00671599">
            <w:pPr>
              <w:pStyle w:val="BodyText"/>
              <w:jc w:val="center"/>
              <w:rPr>
                <w:noProof/>
                <w:sz w:val="18"/>
                <w:szCs w:val="18"/>
              </w:rPr>
            </w:pPr>
          </w:p>
        </w:tc>
        <w:tc>
          <w:tcPr>
            <w:tcW w:w="1403" w:type="dxa"/>
            <w:vAlign w:val="center"/>
          </w:tcPr>
          <w:p w:rsidR="00671599" w:rsidRPr="00E43C21" w:rsidRDefault="00671599" w:rsidP="00671599">
            <w:pPr>
              <w:pStyle w:val="BodyText"/>
              <w:jc w:val="center"/>
              <w:rPr>
                <w:noProof/>
                <w:sz w:val="18"/>
                <w:szCs w:val="18"/>
              </w:rPr>
            </w:pPr>
          </w:p>
        </w:tc>
        <w:tc>
          <w:tcPr>
            <w:tcW w:w="1370" w:type="dxa"/>
            <w:vAlign w:val="center"/>
          </w:tcPr>
          <w:p w:rsidR="00671599" w:rsidRPr="00E43C21" w:rsidRDefault="00671599" w:rsidP="00671599">
            <w:pPr>
              <w:pStyle w:val="BodyText"/>
              <w:jc w:val="center"/>
              <w:rPr>
                <w:noProof/>
                <w:sz w:val="18"/>
                <w:szCs w:val="18"/>
              </w:rPr>
            </w:pPr>
          </w:p>
        </w:tc>
        <w:tc>
          <w:tcPr>
            <w:tcW w:w="1682" w:type="dxa"/>
            <w:vAlign w:val="center"/>
          </w:tcPr>
          <w:p w:rsidR="00671599" w:rsidRPr="00E43C21" w:rsidRDefault="00671599" w:rsidP="00671599">
            <w:pPr>
              <w:pStyle w:val="BodyText"/>
              <w:jc w:val="center"/>
              <w:rPr>
                <w:noProof/>
                <w:sz w:val="18"/>
                <w:szCs w:val="18"/>
              </w:rPr>
            </w:pPr>
          </w:p>
        </w:tc>
        <w:tc>
          <w:tcPr>
            <w:tcW w:w="1386" w:type="dxa"/>
            <w:vAlign w:val="center"/>
          </w:tcPr>
          <w:p w:rsidR="00671599" w:rsidRPr="00E43C21" w:rsidRDefault="00671599" w:rsidP="00671599">
            <w:pPr>
              <w:pStyle w:val="BodyText"/>
              <w:jc w:val="center"/>
              <w:rPr>
                <w:noProof/>
                <w:sz w:val="18"/>
                <w:szCs w:val="18"/>
              </w:rPr>
            </w:pPr>
          </w:p>
        </w:tc>
      </w:tr>
      <w:tr w:rsidR="00671599" w:rsidRPr="00E43C21" w:rsidTr="00671599">
        <w:tc>
          <w:tcPr>
            <w:tcW w:w="942" w:type="dxa"/>
            <w:vAlign w:val="center"/>
          </w:tcPr>
          <w:p w:rsidR="00671599" w:rsidRPr="00E43C21" w:rsidRDefault="00671599" w:rsidP="00671599">
            <w:pPr>
              <w:pStyle w:val="BodyText"/>
              <w:jc w:val="center"/>
              <w:rPr>
                <w:b/>
                <w:noProof/>
                <w:sz w:val="18"/>
                <w:szCs w:val="18"/>
              </w:rPr>
            </w:pPr>
            <w:r w:rsidRPr="00E43C21">
              <w:rPr>
                <w:b/>
                <w:noProof/>
                <w:sz w:val="18"/>
                <w:szCs w:val="18"/>
              </w:rPr>
              <w:t>II</w:t>
            </w:r>
          </w:p>
        </w:tc>
        <w:tc>
          <w:tcPr>
            <w:tcW w:w="6679" w:type="dxa"/>
            <w:gridSpan w:val="5"/>
            <w:vAlign w:val="center"/>
          </w:tcPr>
          <w:p w:rsidR="00671599" w:rsidRPr="00E43C21" w:rsidRDefault="00671599" w:rsidP="00671599">
            <w:pPr>
              <w:pStyle w:val="BodyText"/>
              <w:jc w:val="right"/>
              <w:rPr>
                <w:b/>
                <w:noProof/>
                <w:sz w:val="18"/>
                <w:szCs w:val="18"/>
              </w:rPr>
            </w:pPr>
            <w:r w:rsidRPr="00E43C21">
              <w:rPr>
                <w:b/>
                <w:noProof/>
                <w:sz w:val="18"/>
                <w:szCs w:val="18"/>
              </w:rPr>
              <w:t>Укупна цена понуде без ПДВ-а:</w:t>
            </w:r>
          </w:p>
        </w:tc>
        <w:tc>
          <w:tcPr>
            <w:tcW w:w="1365" w:type="dxa"/>
          </w:tcPr>
          <w:p w:rsidR="00671599" w:rsidRPr="00E43C21" w:rsidRDefault="00671599" w:rsidP="00671599">
            <w:pPr>
              <w:pStyle w:val="BodyText"/>
              <w:jc w:val="left"/>
              <w:rPr>
                <w:noProof/>
                <w:sz w:val="18"/>
                <w:szCs w:val="18"/>
              </w:rPr>
            </w:pPr>
          </w:p>
        </w:tc>
        <w:tc>
          <w:tcPr>
            <w:tcW w:w="4455" w:type="dxa"/>
            <w:gridSpan w:val="3"/>
            <w:vMerge w:val="restart"/>
            <w:tcBorders>
              <w:right w:val="nil"/>
            </w:tcBorders>
          </w:tcPr>
          <w:p w:rsidR="00671599" w:rsidRPr="00E43C21" w:rsidRDefault="00671599" w:rsidP="00671599">
            <w:pPr>
              <w:pStyle w:val="BodyText"/>
              <w:jc w:val="left"/>
              <w:rPr>
                <w:noProof/>
                <w:sz w:val="18"/>
                <w:szCs w:val="18"/>
              </w:rPr>
            </w:pPr>
          </w:p>
        </w:tc>
        <w:tc>
          <w:tcPr>
            <w:tcW w:w="1386" w:type="dxa"/>
            <w:vMerge w:val="restart"/>
            <w:tcBorders>
              <w:left w:val="nil"/>
              <w:bottom w:val="nil"/>
              <w:right w:val="nil"/>
            </w:tcBorders>
          </w:tcPr>
          <w:p w:rsidR="00671599" w:rsidRPr="00E43C21" w:rsidRDefault="00671599" w:rsidP="00671599">
            <w:pPr>
              <w:pStyle w:val="BodyText"/>
              <w:jc w:val="left"/>
              <w:rPr>
                <w:noProof/>
                <w:sz w:val="18"/>
                <w:szCs w:val="18"/>
              </w:rPr>
            </w:pPr>
          </w:p>
        </w:tc>
      </w:tr>
      <w:tr w:rsidR="00671599" w:rsidRPr="00E43C21" w:rsidTr="00671599">
        <w:tc>
          <w:tcPr>
            <w:tcW w:w="942" w:type="dxa"/>
            <w:vAlign w:val="center"/>
          </w:tcPr>
          <w:p w:rsidR="00671599" w:rsidRPr="00E43C21" w:rsidRDefault="00671599" w:rsidP="00671599">
            <w:pPr>
              <w:pStyle w:val="BodyText"/>
              <w:jc w:val="center"/>
              <w:rPr>
                <w:b/>
                <w:noProof/>
                <w:sz w:val="18"/>
                <w:szCs w:val="18"/>
              </w:rPr>
            </w:pPr>
            <w:r w:rsidRPr="00E43C21">
              <w:rPr>
                <w:b/>
                <w:noProof/>
                <w:sz w:val="18"/>
                <w:szCs w:val="18"/>
              </w:rPr>
              <w:t>III</w:t>
            </w:r>
          </w:p>
        </w:tc>
        <w:tc>
          <w:tcPr>
            <w:tcW w:w="6679" w:type="dxa"/>
            <w:gridSpan w:val="5"/>
            <w:vAlign w:val="center"/>
          </w:tcPr>
          <w:p w:rsidR="00671599" w:rsidRPr="00E43C21" w:rsidRDefault="00671599" w:rsidP="00671599">
            <w:pPr>
              <w:pStyle w:val="BodyText"/>
              <w:jc w:val="right"/>
              <w:rPr>
                <w:b/>
                <w:noProof/>
                <w:sz w:val="18"/>
                <w:szCs w:val="18"/>
              </w:rPr>
            </w:pPr>
            <w:r w:rsidRPr="00E43C21">
              <w:rPr>
                <w:b/>
                <w:noProof/>
                <w:sz w:val="18"/>
                <w:szCs w:val="18"/>
              </w:rPr>
              <w:t>ПДВ:</w:t>
            </w:r>
          </w:p>
        </w:tc>
        <w:tc>
          <w:tcPr>
            <w:tcW w:w="1365" w:type="dxa"/>
          </w:tcPr>
          <w:p w:rsidR="00671599" w:rsidRPr="00E43C21" w:rsidRDefault="00671599" w:rsidP="00671599">
            <w:pPr>
              <w:pStyle w:val="BodyText"/>
              <w:jc w:val="left"/>
              <w:rPr>
                <w:noProof/>
                <w:sz w:val="18"/>
                <w:szCs w:val="18"/>
              </w:rPr>
            </w:pPr>
          </w:p>
        </w:tc>
        <w:tc>
          <w:tcPr>
            <w:tcW w:w="4455" w:type="dxa"/>
            <w:gridSpan w:val="3"/>
            <w:vMerge/>
            <w:tcBorders>
              <w:right w:val="nil"/>
            </w:tcBorders>
          </w:tcPr>
          <w:p w:rsidR="00671599" w:rsidRPr="00E43C21" w:rsidRDefault="00671599" w:rsidP="00671599">
            <w:pPr>
              <w:pStyle w:val="BodyText"/>
              <w:jc w:val="left"/>
              <w:rPr>
                <w:noProof/>
                <w:sz w:val="18"/>
                <w:szCs w:val="18"/>
              </w:rPr>
            </w:pPr>
          </w:p>
        </w:tc>
        <w:tc>
          <w:tcPr>
            <w:tcW w:w="1386" w:type="dxa"/>
            <w:vMerge/>
            <w:tcBorders>
              <w:left w:val="nil"/>
              <w:bottom w:val="nil"/>
              <w:right w:val="nil"/>
            </w:tcBorders>
          </w:tcPr>
          <w:p w:rsidR="00671599" w:rsidRPr="00E43C21" w:rsidRDefault="00671599" w:rsidP="00671599">
            <w:pPr>
              <w:pStyle w:val="BodyText"/>
              <w:jc w:val="left"/>
              <w:rPr>
                <w:noProof/>
                <w:sz w:val="18"/>
                <w:szCs w:val="18"/>
              </w:rPr>
            </w:pPr>
          </w:p>
        </w:tc>
      </w:tr>
      <w:tr w:rsidR="00671599" w:rsidRPr="00E43C21" w:rsidTr="00671599">
        <w:tc>
          <w:tcPr>
            <w:tcW w:w="942" w:type="dxa"/>
            <w:vAlign w:val="center"/>
          </w:tcPr>
          <w:p w:rsidR="00671599" w:rsidRPr="00E43C21" w:rsidRDefault="00671599" w:rsidP="00671599">
            <w:pPr>
              <w:pStyle w:val="BodyText"/>
              <w:jc w:val="center"/>
              <w:rPr>
                <w:b/>
                <w:noProof/>
                <w:sz w:val="18"/>
                <w:szCs w:val="18"/>
              </w:rPr>
            </w:pPr>
            <w:r w:rsidRPr="00E43C21">
              <w:rPr>
                <w:b/>
                <w:noProof/>
                <w:sz w:val="18"/>
                <w:szCs w:val="18"/>
              </w:rPr>
              <w:t>IV</w:t>
            </w:r>
          </w:p>
        </w:tc>
        <w:tc>
          <w:tcPr>
            <w:tcW w:w="6679" w:type="dxa"/>
            <w:gridSpan w:val="5"/>
            <w:vAlign w:val="center"/>
          </w:tcPr>
          <w:p w:rsidR="00671599" w:rsidRPr="00E43C21" w:rsidRDefault="00671599" w:rsidP="00671599">
            <w:pPr>
              <w:pStyle w:val="BodyText"/>
              <w:jc w:val="right"/>
              <w:rPr>
                <w:b/>
                <w:noProof/>
                <w:sz w:val="18"/>
                <w:szCs w:val="18"/>
              </w:rPr>
            </w:pPr>
            <w:r w:rsidRPr="00E43C21">
              <w:rPr>
                <w:b/>
                <w:noProof/>
                <w:sz w:val="18"/>
                <w:szCs w:val="18"/>
              </w:rPr>
              <w:t>Укупна цена понуде са ПДВ-ом:</w:t>
            </w:r>
          </w:p>
        </w:tc>
        <w:tc>
          <w:tcPr>
            <w:tcW w:w="1365" w:type="dxa"/>
          </w:tcPr>
          <w:p w:rsidR="00671599" w:rsidRPr="00E43C21" w:rsidRDefault="00671599" w:rsidP="00671599">
            <w:pPr>
              <w:pStyle w:val="BodyText"/>
              <w:jc w:val="left"/>
              <w:rPr>
                <w:noProof/>
                <w:sz w:val="18"/>
                <w:szCs w:val="18"/>
              </w:rPr>
            </w:pPr>
          </w:p>
        </w:tc>
        <w:tc>
          <w:tcPr>
            <w:tcW w:w="4455" w:type="dxa"/>
            <w:gridSpan w:val="3"/>
            <w:vMerge/>
            <w:tcBorders>
              <w:bottom w:val="nil"/>
              <w:right w:val="nil"/>
            </w:tcBorders>
          </w:tcPr>
          <w:p w:rsidR="00671599" w:rsidRPr="00E43C21" w:rsidRDefault="00671599" w:rsidP="00671599">
            <w:pPr>
              <w:pStyle w:val="BodyText"/>
              <w:jc w:val="left"/>
              <w:rPr>
                <w:noProof/>
                <w:sz w:val="18"/>
                <w:szCs w:val="18"/>
              </w:rPr>
            </w:pPr>
          </w:p>
        </w:tc>
        <w:tc>
          <w:tcPr>
            <w:tcW w:w="1386" w:type="dxa"/>
            <w:vMerge/>
            <w:tcBorders>
              <w:left w:val="nil"/>
              <w:bottom w:val="nil"/>
              <w:right w:val="nil"/>
            </w:tcBorders>
          </w:tcPr>
          <w:p w:rsidR="00671599" w:rsidRPr="00E43C21" w:rsidRDefault="00671599" w:rsidP="00671599">
            <w:pPr>
              <w:pStyle w:val="BodyText"/>
              <w:jc w:val="left"/>
              <w:rPr>
                <w:noProof/>
                <w:sz w:val="18"/>
                <w:szCs w:val="18"/>
              </w:rPr>
            </w:pPr>
          </w:p>
        </w:tc>
      </w:tr>
    </w:tbl>
    <w:p w:rsidR="00671599" w:rsidRPr="00E43C21" w:rsidRDefault="00671599" w:rsidP="00671599">
      <w:pPr>
        <w:pStyle w:val="BodyText"/>
        <w:rPr>
          <w:noProof/>
          <w:sz w:val="18"/>
          <w:szCs w:val="18"/>
        </w:rPr>
      </w:pPr>
      <w:r w:rsidRPr="00E43C21">
        <w:rPr>
          <w:noProof/>
          <w:sz w:val="18"/>
          <w:szCs w:val="18"/>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671599" w:rsidRPr="00E43C21" w:rsidRDefault="00671599" w:rsidP="00671599">
      <w:pPr>
        <w:pStyle w:val="BodyText"/>
        <w:rPr>
          <w:noProof/>
          <w:sz w:val="18"/>
          <w:szCs w:val="18"/>
        </w:rPr>
      </w:pPr>
      <w:r w:rsidRPr="00E43C21">
        <w:rPr>
          <w:noProof/>
          <w:sz w:val="18"/>
          <w:szCs w:val="18"/>
        </w:rPr>
        <w:t>Обавезе из своје понуде ћу извршити (заокружити начин како ће се обавезе из понуде извршити):</w:t>
      </w:r>
    </w:p>
    <w:p w:rsidR="00671599" w:rsidRPr="00E43C21" w:rsidRDefault="00671599" w:rsidP="002D3882">
      <w:pPr>
        <w:pStyle w:val="BodyText"/>
        <w:numPr>
          <w:ilvl w:val="0"/>
          <w:numId w:val="16"/>
        </w:numPr>
        <w:rPr>
          <w:noProof/>
          <w:sz w:val="18"/>
          <w:szCs w:val="18"/>
        </w:rPr>
      </w:pPr>
      <w:r w:rsidRPr="00E43C21">
        <w:rPr>
          <w:noProof/>
          <w:sz w:val="18"/>
          <w:szCs w:val="18"/>
        </w:rPr>
        <w:t>Самостално</w:t>
      </w:r>
    </w:p>
    <w:p w:rsidR="00671599" w:rsidRPr="00E43C21" w:rsidRDefault="00671599" w:rsidP="002D3882">
      <w:pPr>
        <w:pStyle w:val="BodyText"/>
        <w:numPr>
          <w:ilvl w:val="0"/>
          <w:numId w:val="16"/>
        </w:numPr>
        <w:rPr>
          <w:noProof/>
          <w:sz w:val="18"/>
          <w:szCs w:val="18"/>
        </w:rPr>
      </w:pPr>
      <w:r w:rsidRPr="00E43C21">
        <w:rPr>
          <w:noProof/>
          <w:sz w:val="18"/>
          <w:szCs w:val="18"/>
        </w:rPr>
        <w:t>Заједничка понуда (навести ко су учесници у заједничкој понуди):_______________________________________</w:t>
      </w:r>
    </w:p>
    <w:p w:rsidR="00671599" w:rsidRPr="00AB3D9E" w:rsidRDefault="00671599" w:rsidP="002D3882">
      <w:pPr>
        <w:pStyle w:val="BodyText"/>
        <w:numPr>
          <w:ilvl w:val="0"/>
          <w:numId w:val="16"/>
        </w:numPr>
        <w:rPr>
          <w:noProof/>
          <w:sz w:val="18"/>
          <w:szCs w:val="18"/>
        </w:rPr>
      </w:pPr>
      <w:r w:rsidRPr="00E43C21">
        <w:rPr>
          <w:noProof/>
          <w:sz w:val="18"/>
          <w:szCs w:val="18"/>
        </w:rPr>
        <w:t>Понуда са подизвођачима (навести ко су подизвођачи):________________________________________________</w:t>
      </w:r>
    </w:p>
    <w:p w:rsidR="00671599" w:rsidRPr="00E43C21" w:rsidRDefault="00671599" w:rsidP="00671599">
      <w:pPr>
        <w:pStyle w:val="BodyText"/>
        <w:ind w:left="720"/>
        <w:rPr>
          <w:noProof/>
          <w:sz w:val="18"/>
          <w:szCs w:val="18"/>
        </w:rPr>
      </w:pPr>
    </w:p>
    <w:p w:rsidR="00CD6E93" w:rsidRPr="00E43C21" w:rsidRDefault="00CD6E93" w:rsidP="00CD6E93">
      <w:pPr>
        <w:pStyle w:val="BodyText"/>
        <w:rPr>
          <w:noProof/>
          <w:sz w:val="18"/>
          <w:szCs w:val="18"/>
        </w:rPr>
      </w:pPr>
      <w:r w:rsidRPr="00E43C21">
        <w:rPr>
          <w:noProof/>
          <w:sz w:val="18"/>
          <w:szCs w:val="18"/>
        </w:rPr>
        <w:t>Рок испоруке:__</w:t>
      </w:r>
      <w:r>
        <w:rPr>
          <w:noProof/>
          <w:sz w:val="18"/>
          <w:szCs w:val="18"/>
        </w:rPr>
        <w:t>___________________________</w:t>
      </w:r>
      <w:r>
        <w:rPr>
          <w:noProof/>
          <w:sz w:val="18"/>
          <w:szCs w:val="18"/>
        </w:rPr>
        <w:tab/>
      </w:r>
      <w:r>
        <w:rPr>
          <w:noProof/>
          <w:sz w:val="18"/>
          <w:szCs w:val="18"/>
        </w:rPr>
        <w:tab/>
      </w:r>
      <w:r>
        <w:rPr>
          <w:noProof/>
          <w:sz w:val="18"/>
          <w:szCs w:val="18"/>
        </w:rPr>
        <w:tab/>
      </w:r>
      <w:r>
        <w:rPr>
          <w:noProof/>
          <w:sz w:val="18"/>
          <w:szCs w:val="18"/>
        </w:rPr>
        <w:tab/>
      </w:r>
      <w:r w:rsidRPr="00E43C21">
        <w:rPr>
          <w:noProof/>
          <w:sz w:val="18"/>
          <w:szCs w:val="18"/>
        </w:rPr>
        <w:t>Рок важења понуде:______________________</w:t>
      </w:r>
    </w:p>
    <w:p w:rsidR="00CD6E93" w:rsidRPr="00CD6E93" w:rsidRDefault="00CD6E93" w:rsidP="00CD6E93">
      <w:pPr>
        <w:pStyle w:val="BodyText"/>
        <w:rPr>
          <w:noProof/>
          <w:sz w:val="18"/>
          <w:szCs w:val="18"/>
          <w:lang w:val="sr-Cyrl-RS"/>
        </w:rPr>
      </w:pPr>
      <w:r w:rsidRPr="00E43C21">
        <w:rPr>
          <w:noProof/>
          <w:sz w:val="18"/>
          <w:szCs w:val="18"/>
        </w:rPr>
        <w:t>Начин и усл</w:t>
      </w:r>
      <w:r>
        <w:rPr>
          <w:noProof/>
          <w:sz w:val="18"/>
          <w:szCs w:val="18"/>
        </w:rPr>
        <w:t>ови плаћања:___________________</w:t>
      </w:r>
      <w:r>
        <w:rPr>
          <w:noProof/>
          <w:sz w:val="18"/>
          <w:szCs w:val="18"/>
          <w:lang w:val="sr-Cyrl-RS"/>
        </w:rPr>
        <w:t xml:space="preserve">                                                              </w:t>
      </w:r>
      <w:r w:rsidRPr="00E43C21">
        <w:rPr>
          <w:noProof/>
          <w:sz w:val="18"/>
          <w:szCs w:val="18"/>
        </w:rPr>
        <w:t>Датум:_________________________________</w:t>
      </w:r>
    </w:p>
    <w:p w:rsidR="00CD6E93" w:rsidRPr="00E43C21" w:rsidRDefault="00CD6E93" w:rsidP="00CD6E93">
      <w:pPr>
        <w:pStyle w:val="BodyText"/>
        <w:rPr>
          <w:noProof/>
          <w:sz w:val="18"/>
          <w:szCs w:val="18"/>
        </w:rPr>
      </w:pPr>
      <w:r>
        <w:rPr>
          <w:noProof/>
          <w:sz w:val="18"/>
          <w:szCs w:val="18"/>
          <w:lang w:val="sr-Cyrl-RS"/>
        </w:rPr>
        <w:t>Гарантни рок</w:t>
      </w:r>
      <w:r w:rsidRPr="00E43C21">
        <w:rPr>
          <w:noProof/>
          <w:sz w:val="18"/>
          <w:szCs w:val="18"/>
        </w:rPr>
        <w:t>:_________________________</w:t>
      </w:r>
      <w:r>
        <w:rPr>
          <w:noProof/>
          <w:sz w:val="18"/>
          <w:szCs w:val="18"/>
        </w:rPr>
        <w:t>____</w:t>
      </w:r>
      <w:r w:rsidRPr="00E43C21">
        <w:rPr>
          <w:noProof/>
          <w:sz w:val="18"/>
          <w:szCs w:val="18"/>
        </w:rPr>
        <w:tab/>
        <w:t xml:space="preserve">                           М.П.  </w:t>
      </w:r>
      <w:r w:rsidRPr="00E43C21">
        <w:rPr>
          <w:noProof/>
          <w:sz w:val="18"/>
          <w:szCs w:val="18"/>
        </w:rPr>
        <w:tab/>
        <w:t>Потпис:________________________________</w:t>
      </w:r>
    </w:p>
    <w:p w:rsidR="00CD6E93" w:rsidRPr="00E43C21" w:rsidRDefault="00CD6E93" w:rsidP="00CD6E93">
      <w:pPr>
        <w:pStyle w:val="BodyText"/>
        <w:rPr>
          <w:noProof/>
          <w:sz w:val="20"/>
        </w:rPr>
      </w:pPr>
      <w:r w:rsidRPr="00E43C21">
        <w:rPr>
          <w:noProof/>
          <w:sz w:val="18"/>
          <w:szCs w:val="18"/>
        </w:rPr>
        <w:t>Посебне напомене:_________________________</w:t>
      </w:r>
      <w:r w:rsidRPr="00E43C21">
        <w:rPr>
          <w:noProof/>
          <w:sz w:val="18"/>
          <w:szCs w:val="18"/>
        </w:rPr>
        <w:tab/>
      </w:r>
      <w:r w:rsidRPr="00E43C21">
        <w:rPr>
          <w:noProof/>
          <w:sz w:val="18"/>
          <w:szCs w:val="18"/>
        </w:rPr>
        <w:tab/>
        <w:t xml:space="preserve">            </w:t>
      </w:r>
      <w:r w:rsidRPr="00E43C21">
        <w:rPr>
          <w:noProof/>
          <w:sz w:val="18"/>
          <w:szCs w:val="18"/>
        </w:rPr>
        <w:tab/>
      </w:r>
      <w:r w:rsidRPr="00E43C21">
        <w:rPr>
          <w:noProof/>
          <w:sz w:val="18"/>
          <w:szCs w:val="18"/>
        </w:rPr>
        <w:tab/>
      </w:r>
    </w:p>
    <w:p w:rsidR="00CD6E93" w:rsidRPr="00E43C21" w:rsidRDefault="00CD6E93" w:rsidP="00CD6E93">
      <w:pPr>
        <w:pStyle w:val="BodyText"/>
        <w:rPr>
          <w:noProof/>
          <w:sz w:val="20"/>
        </w:rPr>
      </w:pPr>
    </w:p>
    <w:p w:rsidR="007A39D9" w:rsidRPr="00CD6E93" w:rsidRDefault="007A39D9" w:rsidP="00063B77">
      <w:pPr>
        <w:pStyle w:val="BodyText"/>
        <w:rPr>
          <w:noProof/>
          <w:szCs w:val="24"/>
          <w:lang w:val="sr-Cyrl-RS"/>
        </w:rPr>
      </w:pPr>
    </w:p>
    <w:p w:rsidR="007A39D9" w:rsidRDefault="007A39D9" w:rsidP="00063B77">
      <w:pPr>
        <w:pStyle w:val="BodyText"/>
        <w:rPr>
          <w:noProof/>
          <w:szCs w:val="24"/>
        </w:rPr>
      </w:pPr>
    </w:p>
    <w:p w:rsidR="00671599" w:rsidRPr="00783888" w:rsidRDefault="00671599" w:rsidP="00593EDB">
      <w:pPr>
        <w:pStyle w:val="Footer"/>
        <w:jc w:val="center"/>
        <w:rPr>
          <w:b/>
          <w:noProof/>
          <w:sz w:val="22"/>
          <w:szCs w:val="22"/>
        </w:rPr>
      </w:pPr>
      <w:r w:rsidRPr="00783888">
        <w:rPr>
          <w:b/>
          <w:noProof/>
          <w:sz w:val="22"/>
          <w:szCs w:val="22"/>
        </w:rPr>
        <w:lastRenderedPageBreak/>
        <w:t xml:space="preserve">Понуда број_______ - </w:t>
      </w:r>
      <w:r w:rsidRPr="00783888">
        <w:rPr>
          <w:b/>
          <w:sz w:val="22"/>
          <w:szCs w:val="22"/>
          <w:lang w:val="sr-Cyrl-CS"/>
        </w:rPr>
        <w:t>набавка</w:t>
      </w:r>
      <w:r w:rsidRPr="00783888">
        <w:rPr>
          <w:b/>
          <w:sz w:val="22"/>
          <w:szCs w:val="22"/>
        </w:rPr>
        <w:t xml:space="preserve"> дволуменских централних </w:t>
      </w:r>
      <w:r w:rsidR="00FF2D46" w:rsidRPr="00783888">
        <w:rPr>
          <w:b/>
          <w:sz w:val="22"/>
          <w:szCs w:val="22"/>
          <w:lang w:val="sr-Cyrl-CS"/>
        </w:rPr>
        <w:t xml:space="preserve">венских </w:t>
      </w:r>
      <w:r w:rsidRPr="00783888">
        <w:rPr>
          <w:b/>
          <w:sz w:val="22"/>
          <w:szCs w:val="22"/>
        </w:rPr>
        <w:t>катетера за хемодијализу/плазмаферезу за потребе Клинике за нефрологију и клиничку имунологију у оквиру Клиничког центра Војводине</w:t>
      </w:r>
      <w:r w:rsidRPr="00783888">
        <w:rPr>
          <w:b/>
          <w:noProof/>
          <w:sz w:val="22"/>
          <w:szCs w:val="22"/>
        </w:rPr>
        <w:t>, број</w:t>
      </w:r>
      <w:r w:rsidRPr="00783888">
        <w:rPr>
          <w:noProof/>
          <w:sz w:val="22"/>
          <w:szCs w:val="22"/>
        </w:rPr>
        <w:t xml:space="preserve"> </w:t>
      </w:r>
      <w:r w:rsidR="00FF2D46" w:rsidRPr="00783888">
        <w:rPr>
          <w:b/>
          <w:noProof/>
          <w:sz w:val="22"/>
          <w:szCs w:val="22"/>
          <w:lang w:val="sr-Cyrl-CS"/>
        </w:rPr>
        <w:t>41</w:t>
      </w:r>
      <w:r w:rsidRPr="00783888">
        <w:rPr>
          <w:b/>
          <w:noProof/>
          <w:sz w:val="22"/>
          <w:szCs w:val="22"/>
        </w:rPr>
        <w:t>-</w:t>
      </w:r>
      <w:r w:rsidR="00FF2D46" w:rsidRPr="00783888">
        <w:rPr>
          <w:b/>
          <w:noProof/>
          <w:sz w:val="22"/>
          <w:szCs w:val="22"/>
          <w:lang w:val="sr-Cyrl-CS"/>
        </w:rPr>
        <w:t>15</w:t>
      </w:r>
      <w:r w:rsidRPr="00783888">
        <w:rPr>
          <w:b/>
          <w:noProof/>
          <w:sz w:val="22"/>
          <w:szCs w:val="22"/>
        </w:rPr>
        <w:t>-О</w:t>
      </w:r>
    </w:p>
    <w:p w:rsidR="00671599" w:rsidRPr="00E43C21" w:rsidRDefault="00671599" w:rsidP="00671599">
      <w:pPr>
        <w:pStyle w:val="BodyText"/>
        <w:jc w:val="left"/>
        <w:rPr>
          <w:noProof/>
          <w:sz w:val="18"/>
          <w:szCs w:val="18"/>
        </w:rPr>
      </w:pPr>
      <w:r w:rsidRPr="00E43C21">
        <w:rPr>
          <w:noProof/>
          <w:sz w:val="18"/>
          <w:szCs w:val="18"/>
        </w:rPr>
        <w:t>Понуђач:________________________________________                   Матични број:________________________________</w:t>
      </w:r>
    </w:p>
    <w:p w:rsidR="00671599" w:rsidRPr="00E43C21" w:rsidRDefault="00671599" w:rsidP="00671599">
      <w:pPr>
        <w:pStyle w:val="BodyText"/>
        <w:jc w:val="left"/>
        <w:rPr>
          <w:noProof/>
          <w:sz w:val="18"/>
          <w:szCs w:val="18"/>
        </w:rPr>
      </w:pPr>
      <w:r w:rsidRPr="00E43C21">
        <w:rPr>
          <w:noProof/>
          <w:sz w:val="18"/>
          <w:szCs w:val="18"/>
        </w:rPr>
        <w:t>Адреса, град, општина:____________________________                   Регистарски број:______________________________</w:t>
      </w:r>
    </w:p>
    <w:p w:rsidR="00671599" w:rsidRPr="00E43C21" w:rsidRDefault="00671599" w:rsidP="00671599">
      <w:pPr>
        <w:pStyle w:val="BodyText"/>
        <w:jc w:val="left"/>
        <w:rPr>
          <w:noProof/>
          <w:sz w:val="18"/>
          <w:szCs w:val="18"/>
        </w:rPr>
      </w:pPr>
      <w:r w:rsidRPr="00E43C21">
        <w:rPr>
          <w:noProof/>
          <w:sz w:val="18"/>
          <w:szCs w:val="18"/>
        </w:rPr>
        <w:t>Телефон:________________ Фах:____________________                  Шифра делатности:____________________________</w:t>
      </w:r>
    </w:p>
    <w:p w:rsidR="00671599" w:rsidRPr="00E43C21" w:rsidRDefault="00671599" w:rsidP="00671599">
      <w:pPr>
        <w:pStyle w:val="BodyText"/>
        <w:jc w:val="left"/>
        <w:rPr>
          <w:noProof/>
          <w:sz w:val="18"/>
          <w:szCs w:val="18"/>
        </w:rPr>
      </w:pPr>
      <w:r w:rsidRPr="00E43C21">
        <w:rPr>
          <w:noProof/>
          <w:sz w:val="18"/>
          <w:szCs w:val="18"/>
        </w:rPr>
        <w:t>Е-маил:_________________________________________                    Пиб:_________________________________________</w:t>
      </w:r>
    </w:p>
    <w:p w:rsidR="00671599" w:rsidRPr="00E43C21" w:rsidRDefault="00671599" w:rsidP="00671599">
      <w:pPr>
        <w:pStyle w:val="BodyText"/>
        <w:jc w:val="left"/>
        <w:rPr>
          <w:noProof/>
          <w:sz w:val="18"/>
          <w:szCs w:val="18"/>
        </w:rPr>
      </w:pPr>
      <w:r w:rsidRPr="00E43C21">
        <w:rPr>
          <w:noProof/>
          <w:sz w:val="18"/>
          <w:szCs w:val="18"/>
        </w:rPr>
        <w:t>Контакт особа:___________________________________                   Жиро-рачун:__________________________________</w:t>
      </w:r>
    </w:p>
    <w:p w:rsidR="00671599" w:rsidRPr="00E43C21" w:rsidRDefault="00671599" w:rsidP="00671599">
      <w:pPr>
        <w:pStyle w:val="BodyText"/>
        <w:jc w:val="left"/>
        <w:rPr>
          <w:noProof/>
          <w:sz w:val="18"/>
          <w:szCs w:val="18"/>
        </w:rPr>
      </w:pPr>
      <w:r w:rsidRPr="00E43C21">
        <w:rPr>
          <w:noProof/>
          <w:sz w:val="18"/>
          <w:szCs w:val="18"/>
        </w:rPr>
        <w:t>Овлашћено лице:_________________________________</w:t>
      </w:r>
    </w:p>
    <w:p w:rsidR="00671599" w:rsidRDefault="00671599" w:rsidP="00671599">
      <w:pPr>
        <w:pStyle w:val="BodyText"/>
        <w:jc w:val="left"/>
        <w:rPr>
          <w:noProof/>
          <w:sz w:val="18"/>
          <w:szCs w:val="18"/>
          <w:lang w:val="sr-Cyrl-CS"/>
        </w:rPr>
      </w:pPr>
    </w:p>
    <w:p w:rsidR="00671599" w:rsidRPr="00E43C21" w:rsidRDefault="00671599" w:rsidP="00671599">
      <w:pPr>
        <w:pStyle w:val="BodyText"/>
        <w:jc w:val="left"/>
        <w:rPr>
          <w:noProof/>
          <w:sz w:val="18"/>
          <w:szCs w:val="18"/>
          <w:lang w:val="sr-Cyrl-CS"/>
        </w:rPr>
      </w:pPr>
    </w:p>
    <w:tbl>
      <w:tblPr>
        <w:tblStyle w:val="TableGrid"/>
        <w:tblW w:w="14827" w:type="dxa"/>
        <w:tblLayout w:type="fixed"/>
        <w:tblLook w:val="04A0" w:firstRow="1" w:lastRow="0" w:firstColumn="1" w:lastColumn="0" w:noHBand="0" w:noVBand="1"/>
      </w:tblPr>
      <w:tblGrid>
        <w:gridCol w:w="942"/>
        <w:gridCol w:w="2852"/>
        <w:gridCol w:w="850"/>
        <w:gridCol w:w="914"/>
        <w:gridCol w:w="1180"/>
        <w:gridCol w:w="883"/>
        <w:gridCol w:w="1365"/>
        <w:gridCol w:w="1403"/>
        <w:gridCol w:w="1370"/>
        <w:gridCol w:w="1682"/>
        <w:gridCol w:w="1386"/>
      </w:tblGrid>
      <w:tr w:rsidR="00671599" w:rsidRPr="00E43C21" w:rsidTr="00671599">
        <w:tc>
          <w:tcPr>
            <w:tcW w:w="14827" w:type="dxa"/>
            <w:gridSpan w:val="11"/>
            <w:vAlign w:val="center"/>
          </w:tcPr>
          <w:p w:rsidR="00671599" w:rsidRPr="00E43C21" w:rsidRDefault="00671599" w:rsidP="00671599">
            <w:pPr>
              <w:jc w:val="center"/>
              <w:rPr>
                <w:b/>
                <w:noProof/>
                <w:sz w:val="18"/>
                <w:szCs w:val="18"/>
              </w:rPr>
            </w:pPr>
            <w:r w:rsidRPr="00E43C21">
              <w:rPr>
                <w:b/>
                <w:noProof/>
                <w:sz w:val="18"/>
                <w:szCs w:val="18"/>
              </w:rPr>
              <w:t>КЛИНИЧКИ ЦЕНТАР ВОЈВОДИНЕ</w:t>
            </w:r>
          </w:p>
        </w:tc>
      </w:tr>
      <w:tr w:rsidR="00671599" w:rsidRPr="00E43C21" w:rsidTr="00671599">
        <w:tc>
          <w:tcPr>
            <w:tcW w:w="14827" w:type="dxa"/>
            <w:gridSpan w:val="11"/>
            <w:vAlign w:val="center"/>
          </w:tcPr>
          <w:p w:rsidR="00671599" w:rsidRPr="006A22BD" w:rsidRDefault="00671599" w:rsidP="0050461C">
            <w:pPr>
              <w:rPr>
                <w:b/>
                <w:i/>
                <w:noProof/>
                <w:sz w:val="20"/>
                <w:szCs w:val="20"/>
              </w:rPr>
            </w:pPr>
            <w:r w:rsidRPr="006A22BD">
              <w:rPr>
                <w:b/>
                <w:sz w:val="20"/>
                <w:szCs w:val="20"/>
              </w:rPr>
              <w:t xml:space="preserve">Партија </w:t>
            </w:r>
            <w:r w:rsidR="0050461C" w:rsidRPr="006A22BD">
              <w:rPr>
                <w:b/>
                <w:sz w:val="20"/>
                <w:szCs w:val="20"/>
                <w:lang w:val="sr-Cyrl-CS"/>
              </w:rPr>
              <w:t>4</w:t>
            </w:r>
            <w:r w:rsidRPr="006A22BD">
              <w:rPr>
                <w:b/>
                <w:sz w:val="20"/>
                <w:szCs w:val="20"/>
              </w:rPr>
              <w:t xml:space="preserve"> –</w:t>
            </w:r>
            <w:r w:rsidR="0050461C" w:rsidRPr="006A22BD">
              <w:rPr>
                <w:b/>
                <w:sz w:val="20"/>
                <w:szCs w:val="20"/>
                <w:lang w:val="sr-Cyrl-CS"/>
              </w:rPr>
              <w:t xml:space="preserve"> </w:t>
            </w:r>
            <w:r w:rsidR="006A22BD" w:rsidRPr="006A22BD">
              <w:rPr>
                <w:b/>
                <w:sz w:val="20"/>
                <w:szCs w:val="20"/>
                <w:lang w:val="sr-Cyrl-CS"/>
              </w:rPr>
              <w:t>Сет за ЦВ катетер</w:t>
            </w:r>
            <w:r w:rsidR="006A22BD" w:rsidRPr="006A22BD">
              <w:rPr>
                <w:b/>
                <w:sz w:val="20"/>
                <w:szCs w:val="20"/>
              </w:rPr>
              <w:t xml:space="preserve"> за </w:t>
            </w:r>
            <w:r w:rsidR="006A22BD" w:rsidRPr="006A22BD">
              <w:rPr>
                <w:b/>
                <w:sz w:val="20"/>
                <w:szCs w:val="20"/>
                <w:lang w:val="sr-Cyrl-CS"/>
              </w:rPr>
              <w:t>хемодијализу</w:t>
            </w:r>
            <w:r w:rsidR="006A22BD" w:rsidRPr="006A22BD">
              <w:rPr>
                <w:b/>
                <w:sz w:val="20"/>
                <w:szCs w:val="20"/>
              </w:rPr>
              <w:t xml:space="preserve"> са правим арт. и венским крацима</w:t>
            </w:r>
            <w:r w:rsidR="006A22BD" w:rsidRPr="006A22BD">
              <w:rPr>
                <w:b/>
                <w:sz w:val="20"/>
                <w:szCs w:val="20"/>
                <w:lang w:val="sr-Cyrl-CS"/>
              </w:rPr>
              <w:t xml:space="preserve">, 12 </w:t>
            </w:r>
            <w:r w:rsidR="006A22BD" w:rsidRPr="006A22BD">
              <w:rPr>
                <w:b/>
                <w:sz w:val="20"/>
                <w:szCs w:val="20"/>
                <w:lang w:val="en-US"/>
              </w:rPr>
              <w:t>F</w:t>
            </w:r>
            <w:r w:rsidR="006A22BD" w:rsidRPr="006A22BD">
              <w:rPr>
                <w:b/>
                <w:sz w:val="20"/>
                <w:szCs w:val="20"/>
                <w:lang w:val="sr-Cyrl-CS"/>
              </w:rPr>
              <w:t xml:space="preserve">, 16 </w:t>
            </w:r>
            <w:r w:rsidR="006A22BD" w:rsidRPr="006A22BD">
              <w:rPr>
                <w:b/>
                <w:sz w:val="20"/>
                <w:szCs w:val="20"/>
                <w:lang w:val="en-US"/>
              </w:rPr>
              <w:t>cm</w:t>
            </w:r>
            <w:r w:rsidR="006A22BD" w:rsidRPr="006A22BD">
              <w:rPr>
                <w:b/>
                <w:sz w:val="20"/>
                <w:szCs w:val="20"/>
                <w:lang w:val="sr-Cyrl-CS"/>
              </w:rPr>
              <w:t xml:space="preserve"> дужине са меким плавим врхом обложеним комбинацијом антисептика: хлорхексидином и сребро-сулфадиазином</w:t>
            </w:r>
          </w:p>
        </w:tc>
      </w:tr>
      <w:tr w:rsidR="00671599" w:rsidRPr="00E43C21" w:rsidTr="00671599">
        <w:tc>
          <w:tcPr>
            <w:tcW w:w="942" w:type="dxa"/>
            <w:vAlign w:val="center"/>
          </w:tcPr>
          <w:p w:rsidR="00671599" w:rsidRPr="00E43C21" w:rsidRDefault="00671599" w:rsidP="00671599">
            <w:pPr>
              <w:pStyle w:val="BodyText"/>
              <w:jc w:val="center"/>
              <w:rPr>
                <w:b/>
                <w:noProof/>
                <w:sz w:val="18"/>
                <w:szCs w:val="18"/>
              </w:rPr>
            </w:pPr>
            <w:r w:rsidRPr="00E43C21">
              <w:rPr>
                <w:b/>
                <w:noProof/>
                <w:sz w:val="18"/>
                <w:szCs w:val="18"/>
              </w:rPr>
              <w:t>Редни број</w:t>
            </w:r>
          </w:p>
        </w:tc>
        <w:tc>
          <w:tcPr>
            <w:tcW w:w="2852" w:type="dxa"/>
            <w:vAlign w:val="center"/>
          </w:tcPr>
          <w:p w:rsidR="00671599" w:rsidRPr="00E43C21" w:rsidRDefault="00671599" w:rsidP="00671599">
            <w:pPr>
              <w:pStyle w:val="BodyText"/>
              <w:jc w:val="center"/>
              <w:rPr>
                <w:b/>
                <w:noProof/>
                <w:sz w:val="18"/>
                <w:szCs w:val="18"/>
              </w:rPr>
            </w:pPr>
            <w:r w:rsidRPr="00E43C21">
              <w:rPr>
                <w:b/>
                <w:noProof/>
                <w:sz w:val="18"/>
                <w:szCs w:val="18"/>
              </w:rPr>
              <w:t>Назив</w:t>
            </w:r>
          </w:p>
        </w:tc>
        <w:tc>
          <w:tcPr>
            <w:tcW w:w="850" w:type="dxa"/>
            <w:vAlign w:val="center"/>
          </w:tcPr>
          <w:p w:rsidR="00671599" w:rsidRPr="00E43C21" w:rsidRDefault="00671599" w:rsidP="00671599">
            <w:pPr>
              <w:pStyle w:val="BodyText"/>
              <w:jc w:val="center"/>
              <w:rPr>
                <w:b/>
                <w:noProof/>
                <w:sz w:val="18"/>
                <w:szCs w:val="18"/>
              </w:rPr>
            </w:pPr>
            <w:r w:rsidRPr="00E43C21">
              <w:rPr>
                <w:b/>
                <w:noProof/>
                <w:sz w:val="18"/>
                <w:szCs w:val="18"/>
              </w:rPr>
              <w:t>Јединица мере</w:t>
            </w:r>
          </w:p>
        </w:tc>
        <w:tc>
          <w:tcPr>
            <w:tcW w:w="914" w:type="dxa"/>
            <w:vAlign w:val="center"/>
          </w:tcPr>
          <w:p w:rsidR="00671599" w:rsidRPr="00E43C21" w:rsidRDefault="00671599" w:rsidP="00671599">
            <w:pPr>
              <w:pStyle w:val="BodyText"/>
              <w:jc w:val="center"/>
              <w:rPr>
                <w:b/>
                <w:noProof/>
                <w:sz w:val="18"/>
                <w:szCs w:val="18"/>
              </w:rPr>
            </w:pPr>
            <w:r w:rsidRPr="00E43C21">
              <w:rPr>
                <w:b/>
                <w:noProof/>
                <w:sz w:val="18"/>
                <w:szCs w:val="18"/>
              </w:rPr>
              <w:t>Количина</w:t>
            </w:r>
          </w:p>
        </w:tc>
        <w:tc>
          <w:tcPr>
            <w:tcW w:w="1180" w:type="dxa"/>
            <w:vAlign w:val="center"/>
          </w:tcPr>
          <w:p w:rsidR="00671599" w:rsidRPr="00E43C21" w:rsidRDefault="00671599" w:rsidP="00671599">
            <w:pPr>
              <w:pStyle w:val="BodyText"/>
              <w:jc w:val="center"/>
              <w:rPr>
                <w:b/>
                <w:noProof/>
                <w:sz w:val="18"/>
                <w:szCs w:val="18"/>
              </w:rPr>
            </w:pPr>
            <w:r w:rsidRPr="00E43C21">
              <w:rPr>
                <w:b/>
                <w:noProof/>
                <w:sz w:val="18"/>
                <w:szCs w:val="18"/>
              </w:rPr>
              <w:t>Јединична цена без ПДВ-а</w:t>
            </w:r>
          </w:p>
        </w:tc>
        <w:tc>
          <w:tcPr>
            <w:tcW w:w="883" w:type="dxa"/>
            <w:vAlign w:val="center"/>
          </w:tcPr>
          <w:p w:rsidR="00671599" w:rsidRPr="00E43C21" w:rsidRDefault="00671599" w:rsidP="00671599">
            <w:pPr>
              <w:pStyle w:val="BodyText"/>
              <w:rPr>
                <w:b/>
                <w:noProof/>
                <w:sz w:val="18"/>
                <w:szCs w:val="18"/>
              </w:rPr>
            </w:pPr>
            <w:r>
              <w:rPr>
                <w:b/>
                <w:noProof/>
                <w:sz w:val="18"/>
                <w:szCs w:val="18"/>
                <w:lang w:val="sr-Cyrl-CS"/>
              </w:rPr>
              <w:t xml:space="preserve"> </w:t>
            </w:r>
            <w:r w:rsidRPr="00E43C21">
              <w:rPr>
                <w:b/>
                <w:noProof/>
                <w:sz w:val="18"/>
                <w:szCs w:val="18"/>
              </w:rPr>
              <w:t>Износ</w:t>
            </w:r>
          </w:p>
          <w:p w:rsidR="00671599" w:rsidRPr="00E43C21" w:rsidRDefault="00671599" w:rsidP="00671599">
            <w:pPr>
              <w:pStyle w:val="BodyText"/>
              <w:jc w:val="center"/>
              <w:rPr>
                <w:b/>
                <w:noProof/>
                <w:sz w:val="18"/>
                <w:szCs w:val="18"/>
              </w:rPr>
            </w:pPr>
            <w:r w:rsidRPr="00E43C21">
              <w:rPr>
                <w:b/>
                <w:noProof/>
                <w:sz w:val="18"/>
                <w:szCs w:val="18"/>
              </w:rPr>
              <w:t>ПДВ-а</w:t>
            </w:r>
          </w:p>
        </w:tc>
        <w:tc>
          <w:tcPr>
            <w:tcW w:w="1365" w:type="dxa"/>
            <w:vAlign w:val="center"/>
          </w:tcPr>
          <w:p w:rsidR="00671599" w:rsidRPr="00E43C21" w:rsidRDefault="00671599" w:rsidP="00671599">
            <w:pPr>
              <w:pStyle w:val="BodyText"/>
              <w:jc w:val="center"/>
              <w:rPr>
                <w:b/>
                <w:noProof/>
                <w:sz w:val="18"/>
                <w:szCs w:val="18"/>
              </w:rPr>
            </w:pPr>
            <w:r w:rsidRPr="00E43C21">
              <w:rPr>
                <w:b/>
                <w:noProof/>
                <w:sz w:val="18"/>
                <w:szCs w:val="18"/>
              </w:rPr>
              <w:t>Укупна цена без ПДВ-а</w:t>
            </w:r>
          </w:p>
        </w:tc>
        <w:tc>
          <w:tcPr>
            <w:tcW w:w="1403" w:type="dxa"/>
            <w:vAlign w:val="center"/>
          </w:tcPr>
          <w:p w:rsidR="00671599" w:rsidRPr="00E43C21" w:rsidRDefault="00671599" w:rsidP="00671599">
            <w:pPr>
              <w:pStyle w:val="BodyText"/>
              <w:jc w:val="center"/>
              <w:rPr>
                <w:b/>
                <w:noProof/>
                <w:sz w:val="18"/>
                <w:szCs w:val="18"/>
              </w:rPr>
            </w:pPr>
            <w:r w:rsidRPr="00E43C21">
              <w:rPr>
                <w:b/>
                <w:noProof/>
                <w:sz w:val="18"/>
                <w:szCs w:val="18"/>
              </w:rPr>
              <w:t>Произвођач</w:t>
            </w:r>
          </w:p>
        </w:tc>
        <w:tc>
          <w:tcPr>
            <w:tcW w:w="1370" w:type="dxa"/>
            <w:vAlign w:val="center"/>
          </w:tcPr>
          <w:p w:rsidR="00671599" w:rsidRPr="00E43C21" w:rsidRDefault="00671599" w:rsidP="00671599">
            <w:pPr>
              <w:pStyle w:val="BodyText"/>
              <w:jc w:val="center"/>
              <w:rPr>
                <w:b/>
                <w:noProof/>
                <w:sz w:val="18"/>
                <w:szCs w:val="18"/>
              </w:rPr>
            </w:pPr>
            <w:r w:rsidRPr="00E43C21">
              <w:rPr>
                <w:b/>
                <w:noProof/>
                <w:sz w:val="18"/>
                <w:szCs w:val="18"/>
              </w:rPr>
              <w:t>Земља порекла</w:t>
            </w:r>
          </w:p>
        </w:tc>
        <w:tc>
          <w:tcPr>
            <w:tcW w:w="1682" w:type="dxa"/>
            <w:vAlign w:val="center"/>
          </w:tcPr>
          <w:p w:rsidR="00671599" w:rsidRPr="00E43C21" w:rsidRDefault="00671599" w:rsidP="00671599">
            <w:pPr>
              <w:pStyle w:val="BodyText"/>
              <w:jc w:val="center"/>
              <w:rPr>
                <w:b/>
                <w:noProof/>
                <w:sz w:val="18"/>
                <w:szCs w:val="18"/>
              </w:rPr>
            </w:pPr>
            <w:r w:rsidRPr="00E43C21">
              <w:rPr>
                <w:b/>
                <w:noProof/>
                <w:sz w:val="18"/>
                <w:szCs w:val="18"/>
              </w:rPr>
              <w:t>Доказ о стављању тражене робе у промет</w:t>
            </w:r>
          </w:p>
        </w:tc>
        <w:tc>
          <w:tcPr>
            <w:tcW w:w="1386" w:type="dxa"/>
            <w:vAlign w:val="center"/>
          </w:tcPr>
          <w:p w:rsidR="00671599" w:rsidRPr="00E43C21" w:rsidRDefault="00671599" w:rsidP="00671599">
            <w:pPr>
              <w:pStyle w:val="BodyText"/>
              <w:jc w:val="center"/>
              <w:rPr>
                <w:b/>
                <w:noProof/>
                <w:sz w:val="18"/>
                <w:szCs w:val="18"/>
              </w:rPr>
            </w:pPr>
            <w:r w:rsidRPr="00E43C21">
              <w:rPr>
                <w:b/>
                <w:noProof/>
                <w:sz w:val="18"/>
                <w:szCs w:val="18"/>
              </w:rPr>
              <w:t>Каталошки број</w:t>
            </w:r>
          </w:p>
        </w:tc>
      </w:tr>
      <w:tr w:rsidR="00671599" w:rsidRPr="00E43C21" w:rsidTr="00671599">
        <w:tc>
          <w:tcPr>
            <w:tcW w:w="942" w:type="dxa"/>
            <w:vAlign w:val="center"/>
          </w:tcPr>
          <w:p w:rsidR="00671599" w:rsidRPr="00E43C21" w:rsidRDefault="00671599" w:rsidP="00671599">
            <w:pPr>
              <w:pStyle w:val="BodyText"/>
              <w:jc w:val="center"/>
              <w:rPr>
                <w:b/>
                <w:noProof/>
                <w:sz w:val="18"/>
                <w:szCs w:val="18"/>
              </w:rPr>
            </w:pPr>
            <w:r w:rsidRPr="00E43C21">
              <w:rPr>
                <w:b/>
                <w:noProof/>
                <w:sz w:val="18"/>
                <w:szCs w:val="18"/>
                <w:lang w:val="en-US"/>
              </w:rPr>
              <w:t>I</w:t>
            </w:r>
          </w:p>
        </w:tc>
        <w:tc>
          <w:tcPr>
            <w:tcW w:w="2852" w:type="dxa"/>
            <w:vAlign w:val="center"/>
          </w:tcPr>
          <w:p w:rsidR="00671599" w:rsidRPr="00E43C21" w:rsidRDefault="00671599" w:rsidP="00671599">
            <w:pPr>
              <w:pStyle w:val="BodyText"/>
              <w:jc w:val="center"/>
              <w:rPr>
                <w:noProof/>
                <w:sz w:val="18"/>
                <w:szCs w:val="18"/>
              </w:rPr>
            </w:pPr>
            <w:r w:rsidRPr="00E43C21">
              <w:rPr>
                <w:noProof/>
                <w:sz w:val="18"/>
                <w:szCs w:val="18"/>
              </w:rPr>
              <w:t>2</w:t>
            </w:r>
          </w:p>
        </w:tc>
        <w:tc>
          <w:tcPr>
            <w:tcW w:w="850" w:type="dxa"/>
            <w:vAlign w:val="center"/>
          </w:tcPr>
          <w:p w:rsidR="00671599" w:rsidRPr="00E43C21" w:rsidRDefault="00671599" w:rsidP="00671599">
            <w:pPr>
              <w:pStyle w:val="BodyText"/>
              <w:jc w:val="center"/>
              <w:rPr>
                <w:noProof/>
                <w:sz w:val="18"/>
                <w:szCs w:val="18"/>
              </w:rPr>
            </w:pPr>
            <w:r w:rsidRPr="00E43C21">
              <w:rPr>
                <w:noProof/>
                <w:sz w:val="18"/>
                <w:szCs w:val="18"/>
              </w:rPr>
              <w:t>3</w:t>
            </w:r>
          </w:p>
        </w:tc>
        <w:tc>
          <w:tcPr>
            <w:tcW w:w="914" w:type="dxa"/>
            <w:vAlign w:val="center"/>
          </w:tcPr>
          <w:p w:rsidR="00671599" w:rsidRPr="00E43C21" w:rsidRDefault="00671599" w:rsidP="00671599">
            <w:pPr>
              <w:pStyle w:val="BodyText"/>
              <w:jc w:val="center"/>
              <w:rPr>
                <w:noProof/>
                <w:sz w:val="18"/>
                <w:szCs w:val="18"/>
              </w:rPr>
            </w:pPr>
            <w:r w:rsidRPr="00E43C21">
              <w:rPr>
                <w:noProof/>
                <w:sz w:val="18"/>
                <w:szCs w:val="18"/>
              </w:rPr>
              <w:t>4</w:t>
            </w:r>
          </w:p>
        </w:tc>
        <w:tc>
          <w:tcPr>
            <w:tcW w:w="1180" w:type="dxa"/>
            <w:vAlign w:val="center"/>
          </w:tcPr>
          <w:p w:rsidR="00671599" w:rsidRPr="00E43C21" w:rsidRDefault="00671599" w:rsidP="00671599">
            <w:pPr>
              <w:pStyle w:val="BodyText"/>
              <w:jc w:val="center"/>
              <w:rPr>
                <w:noProof/>
                <w:sz w:val="18"/>
                <w:szCs w:val="18"/>
              </w:rPr>
            </w:pPr>
            <w:r w:rsidRPr="00E43C21">
              <w:rPr>
                <w:noProof/>
                <w:sz w:val="18"/>
                <w:szCs w:val="18"/>
              </w:rPr>
              <w:t>5</w:t>
            </w:r>
          </w:p>
        </w:tc>
        <w:tc>
          <w:tcPr>
            <w:tcW w:w="883" w:type="dxa"/>
            <w:vAlign w:val="center"/>
          </w:tcPr>
          <w:p w:rsidR="00671599" w:rsidRPr="00E43C21" w:rsidRDefault="00671599" w:rsidP="00671599">
            <w:pPr>
              <w:pStyle w:val="BodyText"/>
              <w:jc w:val="center"/>
              <w:rPr>
                <w:noProof/>
                <w:sz w:val="18"/>
                <w:szCs w:val="18"/>
              </w:rPr>
            </w:pPr>
            <w:r w:rsidRPr="00E43C21">
              <w:rPr>
                <w:noProof/>
                <w:sz w:val="18"/>
                <w:szCs w:val="18"/>
              </w:rPr>
              <w:t>6</w:t>
            </w:r>
          </w:p>
        </w:tc>
        <w:tc>
          <w:tcPr>
            <w:tcW w:w="1365" w:type="dxa"/>
            <w:vAlign w:val="center"/>
          </w:tcPr>
          <w:p w:rsidR="00671599" w:rsidRPr="00E43C21" w:rsidRDefault="00671599" w:rsidP="00671599">
            <w:pPr>
              <w:pStyle w:val="BodyText"/>
              <w:jc w:val="center"/>
              <w:rPr>
                <w:noProof/>
                <w:sz w:val="18"/>
                <w:szCs w:val="18"/>
              </w:rPr>
            </w:pPr>
            <w:r w:rsidRPr="00E43C21">
              <w:rPr>
                <w:noProof/>
                <w:sz w:val="18"/>
                <w:szCs w:val="18"/>
              </w:rPr>
              <w:t>7</w:t>
            </w:r>
          </w:p>
        </w:tc>
        <w:tc>
          <w:tcPr>
            <w:tcW w:w="1403" w:type="dxa"/>
            <w:vAlign w:val="center"/>
          </w:tcPr>
          <w:p w:rsidR="00671599" w:rsidRPr="00E43C21" w:rsidRDefault="00671599" w:rsidP="00671599">
            <w:pPr>
              <w:pStyle w:val="BodyText"/>
              <w:jc w:val="center"/>
              <w:rPr>
                <w:noProof/>
                <w:sz w:val="18"/>
                <w:szCs w:val="18"/>
              </w:rPr>
            </w:pPr>
            <w:r w:rsidRPr="00E43C21">
              <w:rPr>
                <w:noProof/>
                <w:sz w:val="18"/>
                <w:szCs w:val="18"/>
              </w:rPr>
              <w:t>8</w:t>
            </w:r>
          </w:p>
        </w:tc>
        <w:tc>
          <w:tcPr>
            <w:tcW w:w="1370" w:type="dxa"/>
            <w:vAlign w:val="center"/>
          </w:tcPr>
          <w:p w:rsidR="00671599" w:rsidRPr="00E43C21" w:rsidRDefault="00671599" w:rsidP="00671599">
            <w:pPr>
              <w:pStyle w:val="BodyText"/>
              <w:jc w:val="center"/>
              <w:rPr>
                <w:noProof/>
                <w:sz w:val="18"/>
                <w:szCs w:val="18"/>
              </w:rPr>
            </w:pPr>
            <w:r w:rsidRPr="00E43C21">
              <w:rPr>
                <w:noProof/>
                <w:sz w:val="18"/>
                <w:szCs w:val="18"/>
              </w:rPr>
              <w:t>9</w:t>
            </w:r>
          </w:p>
        </w:tc>
        <w:tc>
          <w:tcPr>
            <w:tcW w:w="1682" w:type="dxa"/>
            <w:vAlign w:val="center"/>
          </w:tcPr>
          <w:p w:rsidR="00671599" w:rsidRPr="00E43C21" w:rsidRDefault="00671599" w:rsidP="00671599">
            <w:pPr>
              <w:pStyle w:val="BodyText"/>
              <w:jc w:val="center"/>
              <w:rPr>
                <w:noProof/>
                <w:sz w:val="18"/>
                <w:szCs w:val="18"/>
              </w:rPr>
            </w:pPr>
            <w:r w:rsidRPr="00E43C21">
              <w:rPr>
                <w:noProof/>
                <w:sz w:val="18"/>
                <w:szCs w:val="18"/>
              </w:rPr>
              <w:t>10</w:t>
            </w:r>
          </w:p>
        </w:tc>
        <w:tc>
          <w:tcPr>
            <w:tcW w:w="1386" w:type="dxa"/>
            <w:vAlign w:val="center"/>
          </w:tcPr>
          <w:p w:rsidR="00671599" w:rsidRPr="00E43C21" w:rsidRDefault="00671599" w:rsidP="00671599">
            <w:pPr>
              <w:pStyle w:val="BodyText"/>
              <w:jc w:val="center"/>
              <w:rPr>
                <w:noProof/>
                <w:sz w:val="18"/>
                <w:szCs w:val="18"/>
              </w:rPr>
            </w:pPr>
            <w:r w:rsidRPr="00E43C21">
              <w:rPr>
                <w:noProof/>
                <w:sz w:val="18"/>
                <w:szCs w:val="18"/>
              </w:rPr>
              <w:t>11</w:t>
            </w:r>
          </w:p>
        </w:tc>
      </w:tr>
      <w:tr w:rsidR="00671599" w:rsidRPr="00E43C21" w:rsidTr="00671599">
        <w:tc>
          <w:tcPr>
            <w:tcW w:w="942" w:type="dxa"/>
            <w:vAlign w:val="center"/>
          </w:tcPr>
          <w:p w:rsidR="00671599" w:rsidRPr="00E43C21" w:rsidRDefault="00671599" w:rsidP="00671599">
            <w:pPr>
              <w:jc w:val="right"/>
              <w:rPr>
                <w:sz w:val="18"/>
                <w:szCs w:val="18"/>
              </w:rPr>
            </w:pPr>
            <w:r w:rsidRPr="00E43C21">
              <w:rPr>
                <w:sz w:val="18"/>
                <w:szCs w:val="18"/>
              </w:rPr>
              <w:t>1.</w:t>
            </w:r>
          </w:p>
        </w:tc>
        <w:tc>
          <w:tcPr>
            <w:tcW w:w="2852" w:type="dxa"/>
            <w:vAlign w:val="bottom"/>
          </w:tcPr>
          <w:p w:rsidR="00671599" w:rsidRPr="006A22BD" w:rsidRDefault="006A22BD" w:rsidP="002D3882">
            <w:pPr>
              <w:rPr>
                <w:color w:val="000000"/>
                <w:sz w:val="20"/>
                <w:szCs w:val="20"/>
              </w:rPr>
            </w:pPr>
            <w:r w:rsidRPr="006A22BD">
              <w:rPr>
                <w:sz w:val="20"/>
                <w:szCs w:val="20"/>
                <w:lang w:val="sr-Cyrl-CS"/>
              </w:rPr>
              <w:t>Сет за ЦВ катетер</w:t>
            </w:r>
            <w:r w:rsidRPr="006A22BD">
              <w:rPr>
                <w:sz w:val="20"/>
                <w:szCs w:val="20"/>
              </w:rPr>
              <w:t xml:space="preserve"> за </w:t>
            </w:r>
            <w:r w:rsidRPr="006A22BD">
              <w:rPr>
                <w:sz w:val="20"/>
                <w:szCs w:val="20"/>
                <w:lang w:val="sr-Cyrl-CS"/>
              </w:rPr>
              <w:t>хемодијализу</w:t>
            </w:r>
            <w:r w:rsidRPr="006A22BD">
              <w:rPr>
                <w:sz w:val="20"/>
                <w:szCs w:val="20"/>
              </w:rPr>
              <w:t xml:space="preserve"> са правим арт. и венским крацима</w:t>
            </w:r>
            <w:r w:rsidRPr="006A22BD">
              <w:rPr>
                <w:sz w:val="20"/>
                <w:szCs w:val="20"/>
                <w:lang w:val="sr-Cyrl-CS"/>
              </w:rPr>
              <w:t xml:space="preserve">, 12 </w:t>
            </w:r>
            <w:r w:rsidRPr="006A22BD">
              <w:rPr>
                <w:sz w:val="20"/>
                <w:szCs w:val="20"/>
                <w:lang w:val="en-US"/>
              </w:rPr>
              <w:t>F</w:t>
            </w:r>
            <w:r w:rsidRPr="006A22BD">
              <w:rPr>
                <w:sz w:val="20"/>
                <w:szCs w:val="20"/>
                <w:lang w:val="sr-Cyrl-CS"/>
              </w:rPr>
              <w:t xml:space="preserve">, 16 </w:t>
            </w:r>
            <w:r w:rsidRPr="006A22BD">
              <w:rPr>
                <w:sz w:val="20"/>
                <w:szCs w:val="20"/>
                <w:lang w:val="en-US"/>
              </w:rPr>
              <w:t>cm</w:t>
            </w:r>
            <w:r w:rsidRPr="006A22BD">
              <w:rPr>
                <w:sz w:val="20"/>
                <w:szCs w:val="20"/>
                <w:lang w:val="sr-Cyrl-CS"/>
              </w:rPr>
              <w:t xml:space="preserve"> дужине са меким плавим врхом обложеним комбинацијом антисептика: хлорхексидином и сребро-сулфадиазином</w:t>
            </w:r>
          </w:p>
        </w:tc>
        <w:tc>
          <w:tcPr>
            <w:tcW w:w="850" w:type="dxa"/>
            <w:vAlign w:val="center"/>
          </w:tcPr>
          <w:p w:rsidR="00671599" w:rsidRPr="00E43C21" w:rsidRDefault="00671599" w:rsidP="00671599">
            <w:pPr>
              <w:jc w:val="center"/>
              <w:rPr>
                <w:sz w:val="18"/>
                <w:szCs w:val="18"/>
              </w:rPr>
            </w:pPr>
            <w:r w:rsidRPr="00E43C21">
              <w:rPr>
                <w:sz w:val="18"/>
                <w:szCs w:val="18"/>
              </w:rPr>
              <w:t>ком</w:t>
            </w:r>
          </w:p>
        </w:tc>
        <w:tc>
          <w:tcPr>
            <w:tcW w:w="914" w:type="dxa"/>
            <w:vAlign w:val="center"/>
          </w:tcPr>
          <w:p w:rsidR="00671599" w:rsidRPr="00E43C21" w:rsidRDefault="006A22BD" w:rsidP="00671599">
            <w:pPr>
              <w:jc w:val="center"/>
              <w:rPr>
                <w:sz w:val="18"/>
                <w:szCs w:val="18"/>
                <w:lang w:val="sr-Cyrl-CS"/>
              </w:rPr>
            </w:pPr>
            <w:r>
              <w:rPr>
                <w:sz w:val="18"/>
                <w:szCs w:val="18"/>
                <w:lang w:val="sr-Cyrl-CS"/>
              </w:rPr>
              <w:t>30</w:t>
            </w:r>
          </w:p>
        </w:tc>
        <w:tc>
          <w:tcPr>
            <w:tcW w:w="1180" w:type="dxa"/>
            <w:vAlign w:val="center"/>
          </w:tcPr>
          <w:p w:rsidR="00671599" w:rsidRPr="00E43C21" w:rsidRDefault="00671599" w:rsidP="00671599">
            <w:pPr>
              <w:pStyle w:val="BodyText"/>
              <w:jc w:val="center"/>
              <w:rPr>
                <w:noProof/>
                <w:sz w:val="18"/>
                <w:szCs w:val="18"/>
              </w:rPr>
            </w:pPr>
          </w:p>
        </w:tc>
        <w:tc>
          <w:tcPr>
            <w:tcW w:w="883" w:type="dxa"/>
            <w:vAlign w:val="center"/>
          </w:tcPr>
          <w:p w:rsidR="00671599" w:rsidRPr="00E43C21" w:rsidRDefault="00671599" w:rsidP="00671599">
            <w:pPr>
              <w:pStyle w:val="BodyText"/>
              <w:jc w:val="center"/>
              <w:rPr>
                <w:noProof/>
                <w:sz w:val="18"/>
                <w:szCs w:val="18"/>
              </w:rPr>
            </w:pPr>
          </w:p>
        </w:tc>
        <w:tc>
          <w:tcPr>
            <w:tcW w:w="1365" w:type="dxa"/>
            <w:vAlign w:val="center"/>
          </w:tcPr>
          <w:p w:rsidR="00671599" w:rsidRPr="00E43C21" w:rsidRDefault="00671599" w:rsidP="00671599">
            <w:pPr>
              <w:pStyle w:val="BodyText"/>
              <w:jc w:val="center"/>
              <w:rPr>
                <w:noProof/>
                <w:sz w:val="18"/>
                <w:szCs w:val="18"/>
              </w:rPr>
            </w:pPr>
          </w:p>
        </w:tc>
        <w:tc>
          <w:tcPr>
            <w:tcW w:w="1403" w:type="dxa"/>
            <w:vAlign w:val="center"/>
          </w:tcPr>
          <w:p w:rsidR="00671599" w:rsidRPr="00E43C21" w:rsidRDefault="00671599" w:rsidP="00671599">
            <w:pPr>
              <w:pStyle w:val="BodyText"/>
              <w:jc w:val="center"/>
              <w:rPr>
                <w:noProof/>
                <w:sz w:val="18"/>
                <w:szCs w:val="18"/>
              </w:rPr>
            </w:pPr>
          </w:p>
        </w:tc>
        <w:tc>
          <w:tcPr>
            <w:tcW w:w="1370" w:type="dxa"/>
            <w:vAlign w:val="center"/>
          </w:tcPr>
          <w:p w:rsidR="00671599" w:rsidRPr="00E43C21" w:rsidRDefault="00671599" w:rsidP="00671599">
            <w:pPr>
              <w:pStyle w:val="BodyText"/>
              <w:jc w:val="center"/>
              <w:rPr>
                <w:noProof/>
                <w:sz w:val="18"/>
                <w:szCs w:val="18"/>
              </w:rPr>
            </w:pPr>
          </w:p>
        </w:tc>
        <w:tc>
          <w:tcPr>
            <w:tcW w:w="1682" w:type="dxa"/>
            <w:vAlign w:val="center"/>
          </w:tcPr>
          <w:p w:rsidR="00671599" w:rsidRPr="00E43C21" w:rsidRDefault="00671599" w:rsidP="00671599">
            <w:pPr>
              <w:pStyle w:val="BodyText"/>
              <w:jc w:val="center"/>
              <w:rPr>
                <w:noProof/>
                <w:sz w:val="18"/>
                <w:szCs w:val="18"/>
              </w:rPr>
            </w:pPr>
          </w:p>
        </w:tc>
        <w:tc>
          <w:tcPr>
            <w:tcW w:w="1386" w:type="dxa"/>
            <w:vAlign w:val="center"/>
          </w:tcPr>
          <w:p w:rsidR="00671599" w:rsidRPr="00E43C21" w:rsidRDefault="00671599" w:rsidP="00671599">
            <w:pPr>
              <w:pStyle w:val="BodyText"/>
              <w:jc w:val="center"/>
              <w:rPr>
                <w:noProof/>
                <w:sz w:val="18"/>
                <w:szCs w:val="18"/>
              </w:rPr>
            </w:pPr>
          </w:p>
        </w:tc>
      </w:tr>
      <w:tr w:rsidR="00671599" w:rsidRPr="00E43C21" w:rsidTr="00671599">
        <w:tc>
          <w:tcPr>
            <w:tcW w:w="942" w:type="dxa"/>
            <w:vAlign w:val="center"/>
          </w:tcPr>
          <w:p w:rsidR="00671599" w:rsidRPr="00E43C21" w:rsidRDefault="00671599" w:rsidP="00671599">
            <w:pPr>
              <w:pStyle w:val="BodyText"/>
              <w:jc w:val="center"/>
              <w:rPr>
                <w:b/>
                <w:noProof/>
                <w:sz w:val="18"/>
                <w:szCs w:val="18"/>
              </w:rPr>
            </w:pPr>
            <w:r w:rsidRPr="00E43C21">
              <w:rPr>
                <w:b/>
                <w:noProof/>
                <w:sz w:val="18"/>
                <w:szCs w:val="18"/>
              </w:rPr>
              <w:t>II</w:t>
            </w:r>
          </w:p>
        </w:tc>
        <w:tc>
          <w:tcPr>
            <w:tcW w:w="6679" w:type="dxa"/>
            <w:gridSpan w:val="5"/>
            <w:vAlign w:val="center"/>
          </w:tcPr>
          <w:p w:rsidR="00671599" w:rsidRPr="00E43C21" w:rsidRDefault="00671599" w:rsidP="00671599">
            <w:pPr>
              <w:pStyle w:val="BodyText"/>
              <w:jc w:val="right"/>
              <w:rPr>
                <w:b/>
                <w:noProof/>
                <w:sz w:val="18"/>
                <w:szCs w:val="18"/>
              </w:rPr>
            </w:pPr>
            <w:r w:rsidRPr="00E43C21">
              <w:rPr>
                <w:b/>
                <w:noProof/>
                <w:sz w:val="18"/>
                <w:szCs w:val="18"/>
              </w:rPr>
              <w:t>Укупна цена понуде без ПДВ-а:</w:t>
            </w:r>
          </w:p>
        </w:tc>
        <w:tc>
          <w:tcPr>
            <w:tcW w:w="1365" w:type="dxa"/>
          </w:tcPr>
          <w:p w:rsidR="00671599" w:rsidRPr="00E43C21" w:rsidRDefault="00671599" w:rsidP="00671599">
            <w:pPr>
              <w:pStyle w:val="BodyText"/>
              <w:jc w:val="left"/>
              <w:rPr>
                <w:noProof/>
                <w:sz w:val="18"/>
                <w:szCs w:val="18"/>
              </w:rPr>
            </w:pPr>
          </w:p>
        </w:tc>
        <w:tc>
          <w:tcPr>
            <w:tcW w:w="4455" w:type="dxa"/>
            <w:gridSpan w:val="3"/>
            <w:vMerge w:val="restart"/>
            <w:tcBorders>
              <w:right w:val="nil"/>
            </w:tcBorders>
          </w:tcPr>
          <w:p w:rsidR="00671599" w:rsidRPr="00E43C21" w:rsidRDefault="00671599" w:rsidP="00671599">
            <w:pPr>
              <w:pStyle w:val="BodyText"/>
              <w:jc w:val="left"/>
              <w:rPr>
                <w:noProof/>
                <w:sz w:val="18"/>
                <w:szCs w:val="18"/>
              </w:rPr>
            </w:pPr>
          </w:p>
        </w:tc>
        <w:tc>
          <w:tcPr>
            <w:tcW w:w="1386" w:type="dxa"/>
            <w:vMerge w:val="restart"/>
            <w:tcBorders>
              <w:left w:val="nil"/>
              <w:bottom w:val="nil"/>
              <w:right w:val="nil"/>
            </w:tcBorders>
          </w:tcPr>
          <w:p w:rsidR="00671599" w:rsidRPr="00E43C21" w:rsidRDefault="00671599" w:rsidP="00671599">
            <w:pPr>
              <w:pStyle w:val="BodyText"/>
              <w:jc w:val="left"/>
              <w:rPr>
                <w:noProof/>
                <w:sz w:val="18"/>
                <w:szCs w:val="18"/>
              </w:rPr>
            </w:pPr>
          </w:p>
        </w:tc>
      </w:tr>
      <w:tr w:rsidR="00671599" w:rsidRPr="00E43C21" w:rsidTr="00671599">
        <w:tc>
          <w:tcPr>
            <w:tcW w:w="942" w:type="dxa"/>
            <w:vAlign w:val="center"/>
          </w:tcPr>
          <w:p w:rsidR="00671599" w:rsidRPr="00E43C21" w:rsidRDefault="00671599" w:rsidP="00671599">
            <w:pPr>
              <w:pStyle w:val="BodyText"/>
              <w:jc w:val="center"/>
              <w:rPr>
                <w:b/>
                <w:noProof/>
                <w:sz w:val="18"/>
                <w:szCs w:val="18"/>
              </w:rPr>
            </w:pPr>
            <w:r w:rsidRPr="00E43C21">
              <w:rPr>
                <w:b/>
                <w:noProof/>
                <w:sz w:val="18"/>
                <w:szCs w:val="18"/>
              </w:rPr>
              <w:t>III</w:t>
            </w:r>
          </w:p>
        </w:tc>
        <w:tc>
          <w:tcPr>
            <w:tcW w:w="6679" w:type="dxa"/>
            <w:gridSpan w:val="5"/>
            <w:vAlign w:val="center"/>
          </w:tcPr>
          <w:p w:rsidR="00671599" w:rsidRPr="00E43C21" w:rsidRDefault="00671599" w:rsidP="00671599">
            <w:pPr>
              <w:pStyle w:val="BodyText"/>
              <w:jc w:val="right"/>
              <w:rPr>
                <w:b/>
                <w:noProof/>
                <w:sz w:val="18"/>
                <w:szCs w:val="18"/>
              </w:rPr>
            </w:pPr>
            <w:r w:rsidRPr="00E43C21">
              <w:rPr>
                <w:b/>
                <w:noProof/>
                <w:sz w:val="18"/>
                <w:szCs w:val="18"/>
              </w:rPr>
              <w:t>ПДВ:</w:t>
            </w:r>
          </w:p>
        </w:tc>
        <w:tc>
          <w:tcPr>
            <w:tcW w:w="1365" w:type="dxa"/>
          </w:tcPr>
          <w:p w:rsidR="00671599" w:rsidRPr="00E43C21" w:rsidRDefault="00671599" w:rsidP="00671599">
            <w:pPr>
              <w:pStyle w:val="BodyText"/>
              <w:jc w:val="left"/>
              <w:rPr>
                <w:noProof/>
                <w:sz w:val="18"/>
                <w:szCs w:val="18"/>
              </w:rPr>
            </w:pPr>
          </w:p>
        </w:tc>
        <w:tc>
          <w:tcPr>
            <w:tcW w:w="4455" w:type="dxa"/>
            <w:gridSpan w:val="3"/>
            <w:vMerge/>
            <w:tcBorders>
              <w:right w:val="nil"/>
            </w:tcBorders>
          </w:tcPr>
          <w:p w:rsidR="00671599" w:rsidRPr="00E43C21" w:rsidRDefault="00671599" w:rsidP="00671599">
            <w:pPr>
              <w:pStyle w:val="BodyText"/>
              <w:jc w:val="left"/>
              <w:rPr>
                <w:noProof/>
                <w:sz w:val="18"/>
                <w:szCs w:val="18"/>
              </w:rPr>
            </w:pPr>
          </w:p>
        </w:tc>
        <w:tc>
          <w:tcPr>
            <w:tcW w:w="1386" w:type="dxa"/>
            <w:vMerge/>
            <w:tcBorders>
              <w:left w:val="nil"/>
              <w:bottom w:val="nil"/>
              <w:right w:val="nil"/>
            </w:tcBorders>
          </w:tcPr>
          <w:p w:rsidR="00671599" w:rsidRPr="00E43C21" w:rsidRDefault="00671599" w:rsidP="00671599">
            <w:pPr>
              <w:pStyle w:val="BodyText"/>
              <w:jc w:val="left"/>
              <w:rPr>
                <w:noProof/>
                <w:sz w:val="18"/>
                <w:szCs w:val="18"/>
              </w:rPr>
            </w:pPr>
          </w:p>
        </w:tc>
      </w:tr>
      <w:tr w:rsidR="00671599" w:rsidRPr="00E43C21" w:rsidTr="00671599">
        <w:tc>
          <w:tcPr>
            <w:tcW w:w="942" w:type="dxa"/>
            <w:vAlign w:val="center"/>
          </w:tcPr>
          <w:p w:rsidR="00671599" w:rsidRPr="00E43C21" w:rsidRDefault="00671599" w:rsidP="00671599">
            <w:pPr>
              <w:pStyle w:val="BodyText"/>
              <w:jc w:val="center"/>
              <w:rPr>
                <w:b/>
                <w:noProof/>
                <w:sz w:val="18"/>
                <w:szCs w:val="18"/>
              </w:rPr>
            </w:pPr>
            <w:r w:rsidRPr="00E43C21">
              <w:rPr>
                <w:b/>
                <w:noProof/>
                <w:sz w:val="18"/>
                <w:szCs w:val="18"/>
              </w:rPr>
              <w:t>IV</w:t>
            </w:r>
          </w:p>
        </w:tc>
        <w:tc>
          <w:tcPr>
            <w:tcW w:w="6679" w:type="dxa"/>
            <w:gridSpan w:val="5"/>
            <w:vAlign w:val="center"/>
          </w:tcPr>
          <w:p w:rsidR="00671599" w:rsidRPr="00E43C21" w:rsidRDefault="00671599" w:rsidP="00671599">
            <w:pPr>
              <w:pStyle w:val="BodyText"/>
              <w:jc w:val="right"/>
              <w:rPr>
                <w:b/>
                <w:noProof/>
                <w:sz w:val="18"/>
                <w:szCs w:val="18"/>
              </w:rPr>
            </w:pPr>
            <w:r w:rsidRPr="00E43C21">
              <w:rPr>
                <w:b/>
                <w:noProof/>
                <w:sz w:val="18"/>
                <w:szCs w:val="18"/>
              </w:rPr>
              <w:t>Укупна цена понуде са ПДВ-ом:</w:t>
            </w:r>
          </w:p>
        </w:tc>
        <w:tc>
          <w:tcPr>
            <w:tcW w:w="1365" w:type="dxa"/>
          </w:tcPr>
          <w:p w:rsidR="00671599" w:rsidRPr="00E43C21" w:rsidRDefault="00671599" w:rsidP="00671599">
            <w:pPr>
              <w:pStyle w:val="BodyText"/>
              <w:jc w:val="left"/>
              <w:rPr>
                <w:noProof/>
                <w:sz w:val="18"/>
                <w:szCs w:val="18"/>
              </w:rPr>
            </w:pPr>
          </w:p>
        </w:tc>
        <w:tc>
          <w:tcPr>
            <w:tcW w:w="4455" w:type="dxa"/>
            <w:gridSpan w:val="3"/>
            <w:vMerge/>
            <w:tcBorders>
              <w:bottom w:val="nil"/>
              <w:right w:val="nil"/>
            </w:tcBorders>
          </w:tcPr>
          <w:p w:rsidR="00671599" w:rsidRPr="00E43C21" w:rsidRDefault="00671599" w:rsidP="00671599">
            <w:pPr>
              <w:pStyle w:val="BodyText"/>
              <w:jc w:val="left"/>
              <w:rPr>
                <w:noProof/>
                <w:sz w:val="18"/>
                <w:szCs w:val="18"/>
              </w:rPr>
            </w:pPr>
          </w:p>
        </w:tc>
        <w:tc>
          <w:tcPr>
            <w:tcW w:w="1386" w:type="dxa"/>
            <w:vMerge/>
            <w:tcBorders>
              <w:left w:val="nil"/>
              <w:bottom w:val="nil"/>
              <w:right w:val="nil"/>
            </w:tcBorders>
          </w:tcPr>
          <w:p w:rsidR="00671599" w:rsidRPr="00E43C21" w:rsidRDefault="00671599" w:rsidP="00671599">
            <w:pPr>
              <w:pStyle w:val="BodyText"/>
              <w:jc w:val="left"/>
              <w:rPr>
                <w:noProof/>
                <w:sz w:val="18"/>
                <w:szCs w:val="18"/>
              </w:rPr>
            </w:pPr>
          </w:p>
        </w:tc>
      </w:tr>
    </w:tbl>
    <w:p w:rsidR="00671599" w:rsidRPr="00E43C21" w:rsidRDefault="00671599" w:rsidP="00671599">
      <w:pPr>
        <w:pStyle w:val="BodyText"/>
        <w:rPr>
          <w:noProof/>
          <w:sz w:val="18"/>
          <w:szCs w:val="18"/>
        </w:rPr>
      </w:pPr>
      <w:r w:rsidRPr="00E43C21">
        <w:rPr>
          <w:noProof/>
          <w:sz w:val="18"/>
          <w:szCs w:val="18"/>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671599" w:rsidRPr="00E43C21" w:rsidRDefault="00671599" w:rsidP="00671599">
      <w:pPr>
        <w:pStyle w:val="BodyText"/>
        <w:rPr>
          <w:noProof/>
          <w:sz w:val="18"/>
          <w:szCs w:val="18"/>
        </w:rPr>
      </w:pPr>
      <w:r w:rsidRPr="00E43C21">
        <w:rPr>
          <w:noProof/>
          <w:sz w:val="18"/>
          <w:szCs w:val="18"/>
        </w:rPr>
        <w:t>Обавезе из своје понуде ћу извршити (заокружити начин како ће се обавезе из понуде извршити):</w:t>
      </w:r>
    </w:p>
    <w:p w:rsidR="00671599" w:rsidRPr="00E43C21" w:rsidRDefault="00671599" w:rsidP="002D3882">
      <w:pPr>
        <w:pStyle w:val="BodyText"/>
        <w:numPr>
          <w:ilvl w:val="0"/>
          <w:numId w:val="17"/>
        </w:numPr>
        <w:rPr>
          <w:noProof/>
          <w:sz w:val="18"/>
          <w:szCs w:val="18"/>
        </w:rPr>
      </w:pPr>
      <w:r w:rsidRPr="00E43C21">
        <w:rPr>
          <w:noProof/>
          <w:sz w:val="18"/>
          <w:szCs w:val="18"/>
        </w:rPr>
        <w:t>Самостално</w:t>
      </w:r>
    </w:p>
    <w:p w:rsidR="00671599" w:rsidRPr="00E43C21" w:rsidRDefault="00671599" w:rsidP="002D3882">
      <w:pPr>
        <w:pStyle w:val="BodyText"/>
        <w:numPr>
          <w:ilvl w:val="0"/>
          <w:numId w:val="17"/>
        </w:numPr>
        <w:rPr>
          <w:noProof/>
          <w:sz w:val="18"/>
          <w:szCs w:val="18"/>
        </w:rPr>
      </w:pPr>
      <w:r w:rsidRPr="00E43C21">
        <w:rPr>
          <w:noProof/>
          <w:sz w:val="18"/>
          <w:szCs w:val="18"/>
        </w:rPr>
        <w:t>Заједничка понуда (навести ко су учесници у заједничкој понуди):_______________________________________</w:t>
      </w:r>
    </w:p>
    <w:p w:rsidR="00671599" w:rsidRPr="00AB3D9E" w:rsidRDefault="00671599" w:rsidP="002D3882">
      <w:pPr>
        <w:pStyle w:val="BodyText"/>
        <w:numPr>
          <w:ilvl w:val="0"/>
          <w:numId w:val="17"/>
        </w:numPr>
        <w:rPr>
          <w:noProof/>
          <w:sz w:val="18"/>
          <w:szCs w:val="18"/>
        </w:rPr>
      </w:pPr>
      <w:r w:rsidRPr="00E43C21">
        <w:rPr>
          <w:noProof/>
          <w:sz w:val="18"/>
          <w:szCs w:val="18"/>
        </w:rPr>
        <w:t>Понуда са подизвођачима (навести ко су подизвођачи):________________________________________________</w:t>
      </w:r>
    </w:p>
    <w:p w:rsidR="00671599" w:rsidRPr="00E43C21" w:rsidRDefault="00671599" w:rsidP="00671599">
      <w:pPr>
        <w:pStyle w:val="BodyText"/>
        <w:ind w:left="720"/>
        <w:rPr>
          <w:noProof/>
          <w:sz w:val="18"/>
          <w:szCs w:val="18"/>
        </w:rPr>
      </w:pPr>
    </w:p>
    <w:p w:rsidR="00671599" w:rsidRPr="00E43C21" w:rsidRDefault="00671599" w:rsidP="00671599">
      <w:pPr>
        <w:pStyle w:val="BodyText"/>
        <w:rPr>
          <w:noProof/>
          <w:sz w:val="18"/>
          <w:szCs w:val="18"/>
        </w:rPr>
      </w:pPr>
      <w:r w:rsidRPr="00E43C21">
        <w:rPr>
          <w:noProof/>
          <w:sz w:val="18"/>
          <w:szCs w:val="18"/>
        </w:rPr>
        <w:t>Рок испоруке:__</w:t>
      </w:r>
      <w:r>
        <w:rPr>
          <w:noProof/>
          <w:sz w:val="18"/>
          <w:szCs w:val="18"/>
        </w:rPr>
        <w:t>___________________________</w:t>
      </w:r>
      <w:r>
        <w:rPr>
          <w:noProof/>
          <w:sz w:val="18"/>
          <w:szCs w:val="18"/>
        </w:rPr>
        <w:tab/>
      </w:r>
      <w:r>
        <w:rPr>
          <w:noProof/>
          <w:sz w:val="18"/>
          <w:szCs w:val="18"/>
        </w:rPr>
        <w:tab/>
      </w:r>
      <w:r>
        <w:rPr>
          <w:noProof/>
          <w:sz w:val="18"/>
          <w:szCs w:val="18"/>
        </w:rPr>
        <w:tab/>
      </w:r>
      <w:r>
        <w:rPr>
          <w:noProof/>
          <w:sz w:val="18"/>
          <w:szCs w:val="18"/>
        </w:rPr>
        <w:tab/>
      </w:r>
      <w:r w:rsidRPr="00E43C21">
        <w:rPr>
          <w:noProof/>
          <w:sz w:val="18"/>
          <w:szCs w:val="18"/>
        </w:rPr>
        <w:t>Рок важења понуде:______________________</w:t>
      </w:r>
    </w:p>
    <w:p w:rsidR="00CD6E93" w:rsidRPr="00CD6E93" w:rsidRDefault="00671599" w:rsidP="00671599">
      <w:pPr>
        <w:pStyle w:val="BodyText"/>
        <w:rPr>
          <w:noProof/>
          <w:sz w:val="18"/>
          <w:szCs w:val="18"/>
          <w:lang w:val="sr-Cyrl-RS"/>
        </w:rPr>
      </w:pPr>
      <w:r w:rsidRPr="00E43C21">
        <w:rPr>
          <w:noProof/>
          <w:sz w:val="18"/>
          <w:szCs w:val="18"/>
        </w:rPr>
        <w:t>Начин и усл</w:t>
      </w:r>
      <w:r w:rsidR="00CD6E93">
        <w:rPr>
          <w:noProof/>
          <w:sz w:val="18"/>
          <w:szCs w:val="18"/>
        </w:rPr>
        <w:t>ови плаћања:___________________</w:t>
      </w:r>
      <w:r w:rsidR="00CD6E93">
        <w:rPr>
          <w:noProof/>
          <w:sz w:val="18"/>
          <w:szCs w:val="18"/>
          <w:lang w:val="sr-Cyrl-RS"/>
        </w:rPr>
        <w:t xml:space="preserve">                                                              </w:t>
      </w:r>
      <w:r w:rsidR="00CD6E93" w:rsidRPr="00E43C21">
        <w:rPr>
          <w:noProof/>
          <w:sz w:val="18"/>
          <w:szCs w:val="18"/>
        </w:rPr>
        <w:t>Датум:_________________________________</w:t>
      </w:r>
    </w:p>
    <w:p w:rsidR="00671599" w:rsidRPr="00E43C21" w:rsidRDefault="00CD6E93" w:rsidP="00671599">
      <w:pPr>
        <w:pStyle w:val="BodyText"/>
        <w:rPr>
          <w:noProof/>
          <w:sz w:val="18"/>
          <w:szCs w:val="18"/>
        </w:rPr>
      </w:pPr>
      <w:r>
        <w:rPr>
          <w:noProof/>
          <w:sz w:val="18"/>
          <w:szCs w:val="18"/>
          <w:lang w:val="sr-Cyrl-RS"/>
        </w:rPr>
        <w:t>Гарантни рок</w:t>
      </w:r>
      <w:r w:rsidRPr="00E43C21">
        <w:rPr>
          <w:noProof/>
          <w:sz w:val="18"/>
          <w:szCs w:val="18"/>
        </w:rPr>
        <w:t>:_________________________</w:t>
      </w:r>
      <w:r>
        <w:rPr>
          <w:noProof/>
          <w:sz w:val="18"/>
          <w:szCs w:val="18"/>
        </w:rPr>
        <w:t>____</w:t>
      </w:r>
      <w:r w:rsidR="00671599" w:rsidRPr="00E43C21">
        <w:rPr>
          <w:noProof/>
          <w:sz w:val="18"/>
          <w:szCs w:val="18"/>
        </w:rPr>
        <w:tab/>
        <w:t xml:space="preserve">                           М.П.  </w:t>
      </w:r>
      <w:r w:rsidR="00671599" w:rsidRPr="00E43C21">
        <w:rPr>
          <w:noProof/>
          <w:sz w:val="18"/>
          <w:szCs w:val="18"/>
        </w:rPr>
        <w:tab/>
      </w:r>
      <w:r w:rsidRPr="00E43C21">
        <w:rPr>
          <w:noProof/>
          <w:sz w:val="18"/>
          <w:szCs w:val="18"/>
        </w:rPr>
        <w:t>Потпис:________________________________</w:t>
      </w:r>
    </w:p>
    <w:p w:rsidR="00671599" w:rsidRPr="00E43C21" w:rsidRDefault="00671599" w:rsidP="00671599">
      <w:pPr>
        <w:pStyle w:val="BodyText"/>
        <w:rPr>
          <w:noProof/>
          <w:sz w:val="20"/>
        </w:rPr>
      </w:pPr>
      <w:r w:rsidRPr="00E43C21">
        <w:rPr>
          <w:noProof/>
          <w:sz w:val="18"/>
          <w:szCs w:val="18"/>
        </w:rPr>
        <w:t>Посебне напомене:_________________________</w:t>
      </w:r>
      <w:r w:rsidRPr="00E43C21">
        <w:rPr>
          <w:noProof/>
          <w:sz w:val="18"/>
          <w:szCs w:val="18"/>
        </w:rPr>
        <w:tab/>
      </w:r>
      <w:r w:rsidRPr="00E43C21">
        <w:rPr>
          <w:noProof/>
          <w:sz w:val="18"/>
          <w:szCs w:val="18"/>
        </w:rPr>
        <w:tab/>
        <w:t xml:space="preserve">            </w:t>
      </w:r>
      <w:r w:rsidRPr="00E43C21">
        <w:rPr>
          <w:noProof/>
          <w:sz w:val="18"/>
          <w:szCs w:val="18"/>
        </w:rPr>
        <w:tab/>
      </w:r>
      <w:r w:rsidRPr="00E43C21">
        <w:rPr>
          <w:noProof/>
          <w:sz w:val="18"/>
          <w:szCs w:val="18"/>
        </w:rPr>
        <w:tab/>
      </w:r>
    </w:p>
    <w:p w:rsidR="00671599" w:rsidRPr="00E43C21" w:rsidRDefault="00671599" w:rsidP="00671599">
      <w:pPr>
        <w:pStyle w:val="BodyText"/>
        <w:rPr>
          <w:noProof/>
          <w:sz w:val="20"/>
        </w:rPr>
      </w:pPr>
    </w:p>
    <w:p w:rsidR="00671599" w:rsidRPr="00E43C21" w:rsidRDefault="00671599" w:rsidP="00671599">
      <w:pPr>
        <w:pStyle w:val="BodyText"/>
        <w:rPr>
          <w:noProof/>
          <w:sz w:val="20"/>
        </w:rPr>
      </w:pPr>
    </w:p>
    <w:p w:rsidR="007A39D9" w:rsidRDefault="007A39D9" w:rsidP="00063B77">
      <w:pPr>
        <w:pStyle w:val="BodyText"/>
        <w:rPr>
          <w:noProof/>
          <w:szCs w:val="24"/>
        </w:rPr>
      </w:pPr>
    </w:p>
    <w:p w:rsidR="007A39D9" w:rsidRDefault="007A39D9" w:rsidP="00063B77">
      <w:pPr>
        <w:pStyle w:val="BodyText"/>
        <w:rPr>
          <w:noProof/>
          <w:szCs w:val="24"/>
        </w:rPr>
      </w:pPr>
    </w:p>
    <w:p w:rsidR="007A39D9" w:rsidRDefault="007A39D9" w:rsidP="00063B77">
      <w:pPr>
        <w:pStyle w:val="BodyText"/>
        <w:rPr>
          <w:noProof/>
          <w:szCs w:val="24"/>
        </w:rPr>
      </w:pPr>
    </w:p>
    <w:p w:rsidR="007A39D9" w:rsidRDefault="007A39D9" w:rsidP="00063B77">
      <w:pPr>
        <w:pStyle w:val="BodyText"/>
        <w:rPr>
          <w:noProof/>
          <w:szCs w:val="24"/>
        </w:rPr>
      </w:pPr>
    </w:p>
    <w:p w:rsidR="007A39D9" w:rsidRPr="009A44D9" w:rsidRDefault="007A39D9" w:rsidP="00063B77">
      <w:pPr>
        <w:pStyle w:val="BodyText"/>
        <w:rPr>
          <w:noProof/>
          <w:szCs w:val="24"/>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783888">
            <w:pPr>
              <w:pStyle w:val="Heading2"/>
              <w:ind w:left="735"/>
              <w:rPr>
                <w:noProof/>
              </w:rPr>
            </w:pPr>
            <w:r w:rsidRPr="002D5B2C">
              <w:rPr>
                <w:noProof/>
              </w:rPr>
              <w:br w:type="page"/>
            </w:r>
            <w:bookmarkStart w:id="39" w:name="_Toc364158554"/>
            <w:r w:rsidR="00783888">
              <w:rPr>
                <w:noProof/>
                <w:lang w:val="sr-Cyrl-CS"/>
              </w:rPr>
              <w:t xml:space="preserve">12. </w:t>
            </w:r>
            <w:r w:rsidRPr="002D5B2C">
              <w:rPr>
                <w:noProof/>
              </w:rPr>
              <w:t>ОПШТИ ПОДАЦИ О ПОНУЂАЧУ ИЗ ГРУПЕ ПОНУЂАЧА</w:t>
            </w:r>
            <w:bookmarkEnd w:id="39"/>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51359F">
            <w:pPr>
              <w:pStyle w:val="Heading2"/>
              <w:numPr>
                <w:ilvl w:val="0"/>
                <w:numId w:val="27"/>
              </w:numPr>
              <w:rPr>
                <w:noProof/>
              </w:rPr>
            </w:pPr>
            <w:r w:rsidRPr="008B7475">
              <w:rPr>
                <w:noProof/>
              </w:rPr>
              <w:lastRenderedPageBreak/>
              <w:br w:type="page"/>
            </w:r>
            <w:bookmarkStart w:id="40" w:name="_Toc364158555"/>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40"/>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4"/>
      <w:headerReference w:type="default" r:id="rId15"/>
      <w:footerReference w:type="even" r:id="rId16"/>
      <w:footerReference w:type="default" r:id="rId17"/>
      <w:headerReference w:type="first" r:id="rId18"/>
      <w:footerReference w:type="first" r:id="rId19"/>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EDB" w:rsidRDefault="00FB1EDB">
      <w:r>
        <w:separator/>
      </w:r>
    </w:p>
  </w:endnote>
  <w:endnote w:type="continuationSeparator" w:id="0">
    <w:p w:rsidR="00FB1EDB" w:rsidRDefault="00FB1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FB1EDB" w:rsidRDefault="00FB1EDB">
        <w:pPr>
          <w:pStyle w:val="Footer"/>
          <w:jc w:val="right"/>
        </w:pPr>
        <w:r>
          <w:rPr>
            <w:lang w:val="sr-Cyrl-CS"/>
          </w:rPr>
          <w:t xml:space="preserve">Страна </w:t>
        </w:r>
        <w:r>
          <w:fldChar w:fldCharType="begin"/>
        </w:r>
        <w:r>
          <w:instrText xml:space="preserve"> PAGE   \* MERGEFORMAT </w:instrText>
        </w:r>
        <w:r>
          <w:fldChar w:fldCharType="separate"/>
        </w:r>
        <w:r w:rsidR="00CD6E93">
          <w:rPr>
            <w:noProof/>
          </w:rPr>
          <w:t>25</w:t>
        </w:r>
        <w:r>
          <w:rPr>
            <w:noProof/>
          </w:rPr>
          <w:fldChar w:fldCharType="end"/>
        </w:r>
        <w:r>
          <w:rPr>
            <w:noProof/>
            <w:lang w:val="sr-Cyrl-CS"/>
          </w:rPr>
          <w:t>/</w:t>
        </w:r>
        <w:r w:rsidR="00BD493F">
          <w:rPr>
            <w:noProof/>
            <w:lang w:val="sr-Latn-RS"/>
          </w:rPr>
          <w:t>31</w:t>
        </w:r>
      </w:p>
    </w:sdtContent>
  </w:sdt>
  <w:p w:rsidR="00FB1EDB" w:rsidRDefault="00FB1E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EDB" w:rsidRDefault="00FB1EDB"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1EDB" w:rsidRDefault="00FB1EDB"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EDB" w:rsidRPr="00BD493F" w:rsidRDefault="00FB1EDB">
    <w:pPr>
      <w:pStyle w:val="Footer"/>
      <w:jc w:val="right"/>
      <w:rPr>
        <w:lang w:val="sr-Latn-RS"/>
      </w:rPr>
    </w:pPr>
    <w:r>
      <w:rPr>
        <w:lang w:val="sr-Cyrl-CS"/>
      </w:rPr>
      <w:t xml:space="preserve">Страна </w:t>
    </w:r>
    <w:r>
      <w:fldChar w:fldCharType="begin"/>
    </w:r>
    <w:r>
      <w:instrText xml:space="preserve"> PAGE   \* MERGEFORMAT </w:instrText>
    </w:r>
    <w:r>
      <w:fldChar w:fldCharType="separate"/>
    </w:r>
    <w:r w:rsidR="00CD6E93">
      <w:rPr>
        <w:noProof/>
      </w:rPr>
      <w:t>30</w:t>
    </w:r>
    <w:r>
      <w:rPr>
        <w:noProof/>
      </w:rPr>
      <w:fldChar w:fldCharType="end"/>
    </w:r>
    <w:r>
      <w:rPr>
        <w:noProof/>
        <w:lang w:val="sr-Cyrl-CS"/>
      </w:rPr>
      <w:t>/</w:t>
    </w:r>
    <w:r w:rsidR="00BD493F">
      <w:rPr>
        <w:noProof/>
        <w:lang w:val="sr-Latn-RS"/>
      </w:rPr>
      <w:t>31</w:t>
    </w:r>
  </w:p>
  <w:p w:rsidR="00FB1EDB" w:rsidRPr="00CF2211" w:rsidRDefault="00FB1EDB"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EDB" w:rsidRDefault="00FB1E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EDB" w:rsidRDefault="00FB1EDB">
      <w:r>
        <w:separator/>
      </w:r>
    </w:p>
  </w:footnote>
  <w:footnote w:type="continuationSeparator" w:id="0">
    <w:p w:rsidR="00FB1EDB" w:rsidRDefault="00FB1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EDB" w:rsidRDefault="00FB1E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EDB" w:rsidRPr="00884492" w:rsidRDefault="00FB1EDB"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EDB" w:rsidRDefault="00FB1E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57E66C2"/>
    <w:multiLevelType w:val="hybridMultilevel"/>
    <w:tmpl w:val="D0D2A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2A0F1D"/>
    <w:multiLevelType w:val="hybridMultilevel"/>
    <w:tmpl w:val="6D2EE66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F0A2960"/>
    <w:multiLevelType w:val="hybridMultilevel"/>
    <w:tmpl w:val="2402A366"/>
    <w:lvl w:ilvl="0" w:tplc="6E60C9F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367D2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E61639"/>
    <w:multiLevelType w:val="hybridMultilevel"/>
    <w:tmpl w:val="D2163272"/>
    <w:lvl w:ilvl="0" w:tplc="66BCA238">
      <w:start w:val="1"/>
      <w:numFmt w:val="decimal"/>
      <w:lvlText w:val="%1."/>
      <w:lvlJc w:val="left"/>
      <w:pPr>
        <w:ind w:left="900" w:hanging="360"/>
      </w:pPr>
      <w:rPr>
        <w:rFonts w:hint="default"/>
        <w:b/>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11">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32790B"/>
    <w:multiLevelType w:val="hybridMultilevel"/>
    <w:tmpl w:val="8264C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4BE535F"/>
    <w:multiLevelType w:val="hybridMultilevel"/>
    <w:tmpl w:val="24D0A38C"/>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nsid w:val="26DB696A"/>
    <w:multiLevelType w:val="hybridMultilevel"/>
    <w:tmpl w:val="A91E65BE"/>
    <w:lvl w:ilvl="0" w:tplc="49EAE3B6">
      <w:start w:val="1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40F31B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458D059F"/>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4ADE6A78"/>
    <w:multiLevelType w:val="hybridMultilevel"/>
    <w:tmpl w:val="085C2BB4"/>
    <w:lvl w:ilvl="0" w:tplc="9FD8C556">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C626B0"/>
    <w:multiLevelType w:val="hybridMultilevel"/>
    <w:tmpl w:val="AC46A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771AA5"/>
    <w:multiLevelType w:val="hybridMultilevel"/>
    <w:tmpl w:val="069033C8"/>
    <w:lvl w:ilvl="0" w:tplc="01A21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A15FD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67074189"/>
    <w:multiLevelType w:val="hybridMultilevel"/>
    <w:tmpl w:val="EDE85FE0"/>
    <w:lvl w:ilvl="0" w:tplc="6C4ABDA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1673B8"/>
    <w:multiLevelType w:val="hybridMultilevel"/>
    <w:tmpl w:val="681A40D0"/>
    <w:lvl w:ilvl="0" w:tplc="475641D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48317A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75CF59B6"/>
    <w:multiLevelType w:val="hybridMultilevel"/>
    <w:tmpl w:val="B382358E"/>
    <w:lvl w:ilvl="0" w:tplc="7064457A">
      <w:start w:val="1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46274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6"/>
  </w:num>
  <w:num w:numId="2">
    <w:abstractNumId w:val="27"/>
  </w:num>
  <w:num w:numId="3">
    <w:abstractNumId w:val="1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1"/>
  </w:num>
  <w:num w:numId="7">
    <w:abstractNumId w:val="1"/>
  </w:num>
  <w:num w:numId="8">
    <w:abstractNumId w:val="7"/>
  </w:num>
  <w:num w:numId="9">
    <w:abstractNumId w:val="25"/>
  </w:num>
  <w:num w:numId="10">
    <w:abstractNumId w:val="15"/>
  </w:num>
  <w:num w:numId="11">
    <w:abstractNumId w:val="24"/>
  </w:num>
  <w:num w:numId="12">
    <w:abstractNumId w:val="10"/>
  </w:num>
  <w:num w:numId="13">
    <w:abstractNumId w:val="8"/>
  </w:num>
  <w:num w:numId="14">
    <w:abstractNumId w:val="9"/>
  </w:num>
  <w:num w:numId="15">
    <w:abstractNumId w:val="19"/>
  </w:num>
  <w:num w:numId="16">
    <w:abstractNumId w:val="28"/>
  </w:num>
  <w:num w:numId="17">
    <w:abstractNumId w:val="23"/>
  </w:num>
  <w:num w:numId="18">
    <w:abstractNumId w:val="18"/>
  </w:num>
  <w:num w:numId="19">
    <w:abstractNumId w:val="30"/>
  </w:num>
  <w:num w:numId="20">
    <w:abstractNumId w:val="29"/>
  </w:num>
  <w:num w:numId="21">
    <w:abstractNumId w:val="12"/>
  </w:num>
  <w:num w:numId="22">
    <w:abstractNumId w:val="4"/>
  </w:num>
  <w:num w:numId="23">
    <w:abstractNumId w:val="14"/>
  </w:num>
  <w:num w:numId="24">
    <w:abstractNumId w:val="13"/>
  </w:num>
  <w:num w:numId="25">
    <w:abstractNumId w:val="26"/>
  </w:num>
  <w:num w:numId="26">
    <w:abstractNumId w:val="5"/>
  </w:num>
  <w:num w:numId="27">
    <w:abstractNumId w:val="20"/>
  </w:num>
  <w:num w:numId="28">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1B7"/>
    <w:rsid w:val="0000324E"/>
    <w:rsid w:val="000051F9"/>
    <w:rsid w:val="0000565D"/>
    <w:rsid w:val="000119E9"/>
    <w:rsid w:val="00013588"/>
    <w:rsid w:val="00014202"/>
    <w:rsid w:val="000146CB"/>
    <w:rsid w:val="00016094"/>
    <w:rsid w:val="000209CB"/>
    <w:rsid w:val="00021588"/>
    <w:rsid w:val="00022193"/>
    <w:rsid w:val="00023F04"/>
    <w:rsid w:val="00024A8D"/>
    <w:rsid w:val="00026332"/>
    <w:rsid w:val="00032804"/>
    <w:rsid w:val="00034280"/>
    <w:rsid w:val="00035680"/>
    <w:rsid w:val="0004035E"/>
    <w:rsid w:val="000459ED"/>
    <w:rsid w:val="000473FC"/>
    <w:rsid w:val="00047CF4"/>
    <w:rsid w:val="00047DDD"/>
    <w:rsid w:val="00050E3E"/>
    <w:rsid w:val="000518CF"/>
    <w:rsid w:val="00051AF8"/>
    <w:rsid w:val="00052B0E"/>
    <w:rsid w:val="00057C4E"/>
    <w:rsid w:val="000629F2"/>
    <w:rsid w:val="00063B77"/>
    <w:rsid w:val="00063DA8"/>
    <w:rsid w:val="000650C9"/>
    <w:rsid w:val="00066C79"/>
    <w:rsid w:val="000671B1"/>
    <w:rsid w:val="00067479"/>
    <w:rsid w:val="000709BA"/>
    <w:rsid w:val="00073ADA"/>
    <w:rsid w:val="00074147"/>
    <w:rsid w:val="000746DE"/>
    <w:rsid w:val="00074CB9"/>
    <w:rsid w:val="000811A3"/>
    <w:rsid w:val="00083526"/>
    <w:rsid w:val="00084EA9"/>
    <w:rsid w:val="00085126"/>
    <w:rsid w:val="00086647"/>
    <w:rsid w:val="000905D1"/>
    <w:rsid w:val="00090EC4"/>
    <w:rsid w:val="00092A9E"/>
    <w:rsid w:val="0009333A"/>
    <w:rsid w:val="00094047"/>
    <w:rsid w:val="0009576F"/>
    <w:rsid w:val="000960B1"/>
    <w:rsid w:val="00096E83"/>
    <w:rsid w:val="000A27D8"/>
    <w:rsid w:val="000A5764"/>
    <w:rsid w:val="000A5B4B"/>
    <w:rsid w:val="000B2B16"/>
    <w:rsid w:val="000B2D0E"/>
    <w:rsid w:val="000B4E1C"/>
    <w:rsid w:val="000B4FA1"/>
    <w:rsid w:val="000B6700"/>
    <w:rsid w:val="000B735A"/>
    <w:rsid w:val="000C03AC"/>
    <w:rsid w:val="000C2296"/>
    <w:rsid w:val="000C2AAF"/>
    <w:rsid w:val="000C3B23"/>
    <w:rsid w:val="000C484F"/>
    <w:rsid w:val="000C53A4"/>
    <w:rsid w:val="000D01B7"/>
    <w:rsid w:val="000D205E"/>
    <w:rsid w:val="000D27A5"/>
    <w:rsid w:val="000D7B22"/>
    <w:rsid w:val="000E00C5"/>
    <w:rsid w:val="000E0BC4"/>
    <w:rsid w:val="000E0CD9"/>
    <w:rsid w:val="000E264B"/>
    <w:rsid w:val="000E3627"/>
    <w:rsid w:val="000E5367"/>
    <w:rsid w:val="000F02BE"/>
    <w:rsid w:val="000F0736"/>
    <w:rsid w:val="000F0E13"/>
    <w:rsid w:val="000F10D6"/>
    <w:rsid w:val="000F1172"/>
    <w:rsid w:val="000F2292"/>
    <w:rsid w:val="000F68C7"/>
    <w:rsid w:val="000F6F0C"/>
    <w:rsid w:val="001007FF"/>
    <w:rsid w:val="00102920"/>
    <w:rsid w:val="00103B3A"/>
    <w:rsid w:val="0010636A"/>
    <w:rsid w:val="0010733E"/>
    <w:rsid w:val="001110B0"/>
    <w:rsid w:val="001114FD"/>
    <w:rsid w:val="0011312E"/>
    <w:rsid w:val="00117C53"/>
    <w:rsid w:val="00120CB5"/>
    <w:rsid w:val="00126017"/>
    <w:rsid w:val="00126DDE"/>
    <w:rsid w:val="00127AFC"/>
    <w:rsid w:val="00130BBA"/>
    <w:rsid w:val="00130D9E"/>
    <w:rsid w:val="001317C1"/>
    <w:rsid w:val="00134C46"/>
    <w:rsid w:val="00135592"/>
    <w:rsid w:val="00135AFD"/>
    <w:rsid w:val="001366BB"/>
    <w:rsid w:val="00141C00"/>
    <w:rsid w:val="00142A22"/>
    <w:rsid w:val="0014340D"/>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08E1"/>
    <w:rsid w:val="00161469"/>
    <w:rsid w:val="00161D95"/>
    <w:rsid w:val="00163A12"/>
    <w:rsid w:val="00164FEC"/>
    <w:rsid w:val="001703F2"/>
    <w:rsid w:val="0017054C"/>
    <w:rsid w:val="00172671"/>
    <w:rsid w:val="00172739"/>
    <w:rsid w:val="001749F5"/>
    <w:rsid w:val="00175E2B"/>
    <w:rsid w:val="00180D5E"/>
    <w:rsid w:val="00182F69"/>
    <w:rsid w:val="0018368C"/>
    <w:rsid w:val="00184B3F"/>
    <w:rsid w:val="00184FE2"/>
    <w:rsid w:val="00187DFD"/>
    <w:rsid w:val="0019170F"/>
    <w:rsid w:val="00191EBE"/>
    <w:rsid w:val="00193C2F"/>
    <w:rsid w:val="00197B6D"/>
    <w:rsid w:val="00197DE3"/>
    <w:rsid w:val="001A553D"/>
    <w:rsid w:val="001A6417"/>
    <w:rsid w:val="001A70E5"/>
    <w:rsid w:val="001A73E6"/>
    <w:rsid w:val="001B0651"/>
    <w:rsid w:val="001B1A6F"/>
    <w:rsid w:val="001B2B46"/>
    <w:rsid w:val="001B2CEB"/>
    <w:rsid w:val="001B4E69"/>
    <w:rsid w:val="001C66D6"/>
    <w:rsid w:val="001D089F"/>
    <w:rsid w:val="001D1B33"/>
    <w:rsid w:val="001D3DC5"/>
    <w:rsid w:val="001D56B3"/>
    <w:rsid w:val="001E0172"/>
    <w:rsid w:val="001E1F79"/>
    <w:rsid w:val="001E1FCE"/>
    <w:rsid w:val="001E49EF"/>
    <w:rsid w:val="001F30AB"/>
    <w:rsid w:val="001F4F3B"/>
    <w:rsid w:val="001F5D4D"/>
    <w:rsid w:val="00201028"/>
    <w:rsid w:val="002016CB"/>
    <w:rsid w:val="00201D1B"/>
    <w:rsid w:val="00202B65"/>
    <w:rsid w:val="00202BB7"/>
    <w:rsid w:val="002032A3"/>
    <w:rsid w:val="002032B4"/>
    <w:rsid w:val="00203319"/>
    <w:rsid w:val="00203E02"/>
    <w:rsid w:val="0020441C"/>
    <w:rsid w:val="00210316"/>
    <w:rsid w:val="002103DD"/>
    <w:rsid w:val="0021409A"/>
    <w:rsid w:val="00215347"/>
    <w:rsid w:val="002174BB"/>
    <w:rsid w:val="00217D3C"/>
    <w:rsid w:val="002245EA"/>
    <w:rsid w:val="002259B4"/>
    <w:rsid w:val="0022681C"/>
    <w:rsid w:val="00233D1A"/>
    <w:rsid w:val="0023541D"/>
    <w:rsid w:val="00235B03"/>
    <w:rsid w:val="002368A0"/>
    <w:rsid w:val="00236A45"/>
    <w:rsid w:val="00241DEF"/>
    <w:rsid w:val="0024207A"/>
    <w:rsid w:val="0024459E"/>
    <w:rsid w:val="002461AB"/>
    <w:rsid w:val="0024663D"/>
    <w:rsid w:val="002505F5"/>
    <w:rsid w:val="00250C7A"/>
    <w:rsid w:val="002539D4"/>
    <w:rsid w:val="0025482F"/>
    <w:rsid w:val="002548D3"/>
    <w:rsid w:val="00255F96"/>
    <w:rsid w:val="00260308"/>
    <w:rsid w:val="002634C5"/>
    <w:rsid w:val="00265535"/>
    <w:rsid w:val="00266565"/>
    <w:rsid w:val="00266B05"/>
    <w:rsid w:val="0027205D"/>
    <w:rsid w:val="00272362"/>
    <w:rsid w:val="002723D2"/>
    <w:rsid w:val="0027365F"/>
    <w:rsid w:val="00273E9B"/>
    <w:rsid w:val="00277B34"/>
    <w:rsid w:val="0028180B"/>
    <w:rsid w:val="002856DC"/>
    <w:rsid w:val="00286FDC"/>
    <w:rsid w:val="002912F5"/>
    <w:rsid w:val="00293ADD"/>
    <w:rsid w:val="00293D26"/>
    <w:rsid w:val="00296C22"/>
    <w:rsid w:val="002977FC"/>
    <w:rsid w:val="002A0143"/>
    <w:rsid w:val="002A2D42"/>
    <w:rsid w:val="002A3632"/>
    <w:rsid w:val="002A4869"/>
    <w:rsid w:val="002A6122"/>
    <w:rsid w:val="002A734D"/>
    <w:rsid w:val="002A7C42"/>
    <w:rsid w:val="002B0A8F"/>
    <w:rsid w:val="002B3F1C"/>
    <w:rsid w:val="002B5E0F"/>
    <w:rsid w:val="002C05F2"/>
    <w:rsid w:val="002C1CB0"/>
    <w:rsid w:val="002C1EAE"/>
    <w:rsid w:val="002C270D"/>
    <w:rsid w:val="002C558E"/>
    <w:rsid w:val="002C61E2"/>
    <w:rsid w:val="002D0499"/>
    <w:rsid w:val="002D0B13"/>
    <w:rsid w:val="002D10FE"/>
    <w:rsid w:val="002D1160"/>
    <w:rsid w:val="002D1A2A"/>
    <w:rsid w:val="002D1CB7"/>
    <w:rsid w:val="002D1FBA"/>
    <w:rsid w:val="002D2FF0"/>
    <w:rsid w:val="002D3882"/>
    <w:rsid w:val="002D3DD5"/>
    <w:rsid w:val="002D44CE"/>
    <w:rsid w:val="002D4DE9"/>
    <w:rsid w:val="002D512F"/>
    <w:rsid w:val="002D5B2C"/>
    <w:rsid w:val="002E1A62"/>
    <w:rsid w:val="002E2AB1"/>
    <w:rsid w:val="002E33F9"/>
    <w:rsid w:val="002E7E9E"/>
    <w:rsid w:val="002F0935"/>
    <w:rsid w:val="002F0B09"/>
    <w:rsid w:val="002F2D7B"/>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AE"/>
    <w:rsid w:val="00306025"/>
    <w:rsid w:val="00306B0E"/>
    <w:rsid w:val="00307312"/>
    <w:rsid w:val="003075E9"/>
    <w:rsid w:val="00307D18"/>
    <w:rsid w:val="00310543"/>
    <w:rsid w:val="003105C8"/>
    <w:rsid w:val="003120CD"/>
    <w:rsid w:val="00312CA6"/>
    <w:rsid w:val="003206E4"/>
    <w:rsid w:val="00320869"/>
    <w:rsid w:val="00321635"/>
    <w:rsid w:val="003217DD"/>
    <w:rsid w:val="00322593"/>
    <w:rsid w:val="00322BD9"/>
    <w:rsid w:val="003232AD"/>
    <w:rsid w:val="00325936"/>
    <w:rsid w:val="00325999"/>
    <w:rsid w:val="0032705B"/>
    <w:rsid w:val="0033133B"/>
    <w:rsid w:val="00343F79"/>
    <w:rsid w:val="00344FFC"/>
    <w:rsid w:val="00345F39"/>
    <w:rsid w:val="00346AD8"/>
    <w:rsid w:val="00347E35"/>
    <w:rsid w:val="00360C44"/>
    <w:rsid w:val="00361A55"/>
    <w:rsid w:val="003656E4"/>
    <w:rsid w:val="0036575E"/>
    <w:rsid w:val="00370656"/>
    <w:rsid w:val="00371CF2"/>
    <w:rsid w:val="00371E64"/>
    <w:rsid w:val="003743CE"/>
    <w:rsid w:val="00375C8C"/>
    <w:rsid w:val="0038171D"/>
    <w:rsid w:val="00383726"/>
    <w:rsid w:val="00384989"/>
    <w:rsid w:val="00385D2E"/>
    <w:rsid w:val="003870B9"/>
    <w:rsid w:val="003877DA"/>
    <w:rsid w:val="00390F8C"/>
    <w:rsid w:val="0039144E"/>
    <w:rsid w:val="00395D57"/>
    <w:rsid w:val="00396DEA"/>
    <w:rsid w:val="003A1DFE"/>
    <w:rsid w:val="003A2832"/>
    <w:rsid w:val="003A4D18"/>
    <w:rsid w:val="003A5A82"/>
    <w:rsid w:val="003B04D0"/>
    <w:rsid w:val="003B2201"/>
    <w:rsid w:val="003B2F88"/>
    <w:rsid w:val="003B3276"/>
    <w:rsid w:val="003B5315"/>
    <w:rsid w:val="003B5E0B"/>
    <w:rsid w:val="003B753F"/>
    <w:rsid w:val="003C1C11"/>
    <w:rsid w:val="003C29B4"/>
    <w:rsid w:val="003C33A3"/>
    <w:rsid w:val="003C49DD"/>
    <w:rsid w:val="003D03BB"/>
    <w:rsid w:val="003D253A"/>
    <w:rsid w:val="003D4F7D"/>
    <w:rsid w:val="003D5F20"/>
    <w:rsid w:val="003D6D0C"/>
    <w:rsid w:val="003E26D1"/>
    <w:rsid w:val="003E2FCD"/>
    <w:rsid w:val="003E32DA"/>
    <w:rsid w:val="003E4817"/>
    <w:rsid w:val="003E6070"/>
    <w:rsid w:val="003E67F2"/>
    <w:rsid w:val="003F0696"/>
    <w:rsid w:val="003F2517"/>
    <w:rsid w:val="003F2866"/>
    <w:rsid w:val="003F2F0C"/>
    <w:rsid w:val="003F3084"/>
    <w:rsid w:val="003F4D38"/>
    <w:rsid w:val="003F5A22"/>
    <w:rsid w:val="00401A5E"/>
    <w:rsid w:val="00404727"/>
    <w:rsid w:val="00404E7D"/>
    <w:rsid w:val="00405755"/>
    <w:rsid w:val="00406A96"/>
    <w:rsid w:val="0040708B"/>
    <w:rsid w:val="0040720E"/>
    <w:rsid w:val="004076C7"/>
    <w:rsid w:val="00407855"/>
    <w:rsid w:val="0041010C"/>
    <w:rsid w:val="00411B5E"/>
    <w:rsid w:val="004120EF"/>
    <w:rsid w:val="00412E09"/>
    <w:rsid w:val="00415417"/>
    <w:rsid w:val="00417713"/>
    <w:rsid w:val="00417DFD"/>
    <w:rsid w:val="00421C27"/>
    <w:rsid w:val="00422146"/>
    <w:rsid w:val="0042284D"/>
    <w:rsid w:val="0042490B"/>
    <w:rsid w:val="00424C5F"/>
    <w:rsid w:val="0042537B"/>
    <w:rsid w:val="00426B77"/>
    <w:rsid w:val="00430EA8"/>
    <w:rsid w:val="00434E1C"/>
    <w:rsid w:val="00434F17"/>
    <w:rsid w:val="004355E0"/>
    <w:rsid w:val="00436BF7"/>
    <w:rsid w:val="0043751D"/>
    <w:rsid w:val="00440B08"/>
    <w:rsid w:val="00442926"/>
    <w:rsid w:val="00444D7B"/>
    <w:rsid w:val="00445FF7"/>
    <w:rsid w:val="00450CB5"/>
    <w:rsid w:val="0045110F"/>
    <w:rsid w:val="00454C6D"/>
    <w:rsid w:val="00457FF5"/>
    <w:rsid w:val="004605A5"/>
    <w:rsid w:val="004635BA"/>
    <w:rsid w:val="00466D2B"/>
    <w:rsid w:val="00466DD6"/>
    <w:rsid w:val="00466DF7"/>
    <w:rsid w:val="0046703F"/>
    <w:rsid w:val="004672A7"/>
    <w:rsid w:val="00467AB2"/>
    <w:rsid w:val="004701C5"/>
    <w:rsid w:val="004717C0"/>
    <w:rsid w:val="00472399"/>
    <w:rsid w:val="00483032"/>
    <w:rsid w:val="00483907"/>
    <w:rsid w:val="00483971"/>
    <w:rsid w:val="004850B7"/>
    <w:rsid w:val="00486AB7"/>
    <w:rsid w:val="00486E66"/>
    <w:rsid w:val="00487D93"/>
    <w:rsid w:val="00491AA7"/>
    <w:rsid w:val="00491F92"/>
    <w:rsid w:val="00492099"/>
    <w:rsid w:val="004936F6"/>
    <w:rsid w:val="004956F9"/>
    <w:rsid w:val="00496129"/>
    <w:rsid w:val="00497B2B"/>
    <w:rsid w:val="00497D80"/>
    <w:rsid w:val="004A3E03"/>
    <w:rsid w:val="004A3F8B"/>
    <w:rsid w:val="004B0118"/>
    <w:rsid w:val="004B0F43"/>
    <w:rsid w:val="004B3376"/>
    <w:rsid w:val="004B4CC7"/>
    <w:rsid w:val="004B5745"/>
    <w:rsid w:val="004B5F4E"/>
    <w:rsid w:val="004B75D4"/>
    <w:rsid w:val="004B7849"/>
    <w:rsid w:val="004B7E01"/>
    <w:rsid w:val="004C1CBB"/>
    <w:rsid w:val="004C1DE3"/>
    <w:rsid w:val="004C2CAE"/>
    <w:rsid w:val="004C2EFF"/>
    <w:rsid w:val="004C62F5"/>
    <w:rsid w:val="004D134C"/>
    <w:rsid w:val="004D15BB"/>
    <w:rsid w:val="004D2E66"/>
    <w:rsid w:val="004E6C40"/>
    <w:rsid w:val="004F1942"/>
    <w:rsid w:val="004F2BAB"/>
    <w:rsid w:val="00501E47"/>
    <w:rsid w:val="005040D9"/>
    <w:rsid w:val="00504611"/>
    <w:rsid w:val="0050461C"/>
    <w:rsid w:val="00507218"/>
    <w:rsid w:val="0050791B"/>
    <w:rsid w:val="00510C50"/>
    <w:rsid w:val="005131AC"/>
    <w:rsid w:val="00513460"/>
    <w:rsid w:val="0051359F"/>
    <w:rsid w:val="005145FA"/>
    <w:rsid w:val="00516496"/>
    <w:rsid w:val="0051665F"/>
    <w:rsid w:val="00521274"/>
    <w:rsid w:val="00531A8A"/>
    <w:rsid w:val="0053310E"/>
    <w:rsid w:val="005333F4"/>
    <w:rsid w:val="0053521B"/>
    <w:rsid w:val="00536884"/>
    <w:rsid w:val="00541692"/>
    <w:rsid w:val="0054387A"/>
    <w:rsid w:val="00551960"/>
    <w:rsid w:val="00552692"/>
    <w:rsid w:val="00553184"/>
    <w:rsid w:val="0055462C"/>
    <w:rsid w:val="005559C2"/>
    <w:rsid w:val="00556479"/>
    <w:rsid w:val="00556887"/>
    <w:rsid w:val="005612DC"/>
    <w:rsid w:val="005622BE"/>
    <w:rsid w:val="00563D66"/>
    <w:rsid w:val="0056435C"/>
    <w:rsid w:val="00564722"/>
    <w:rsid w:val="00565C37"/>
    <w:rsid w:val="005666A8"/>
    <w:rsid w:val="005721A9"/>
    <w:rsid w:val="00572E76"/>
    <w:rsid w:val="00573740"/>
    <w:rsid w:val="0057460C"/>
    <w:rsid w:val="0057552C"/>
    <w:rsid w:val="0057626C"/>
    <w:rsid w:val="00576BFC"/>
    <w:rsid w:val="00580E66"/>
    <w:rsid w:val="00585ABF"/>
    <w:rsid w:val="00587C62"/>
    <w:rsid w:val="005911CF"/>
    <w:rsid w:val="0059397A"/>
    <w:rsid w:val="00593EDB"/>
    <w:rsid w:val="00594056"/>
    <w:rsid w:val="0059465E"/>
    <w:rsid w:val="00594F43"/>
    <w:rsid w:val="005959FB"/>
    <w:rsid w:val="00596AD0"/>
    <w:rsid w:val="005A11A8"/>
    <w:rsid w:val="005A1FEE"/>
    <w:rsid w:val="005A4943"/>
    <w:rsid w:val="005A539F"/>
    <w:rsid w:val="005A62B5"/>
    <w:rsid w:val="005B14F9"/>
    <w:rsid w:val="005B369B"/>
    <w:rsid w:val="005B40B1"/>
    <w:rsid w:val="005B4BDC"/>
    <w:rsid w:val="005B62D0"/>
    <w:rsid w:val="005B6871"/>
    <w:rsid w:val="005B70E5"/>
    <w:rsid w:val="005C088E"/>
    <w:rsid w:val="005C2276"/>
    <w:rsid w:val="005C22ED"/>
    <w:rsid w:val="005C52C2"/>
    <w:rsid w:val="005D7291"/>
    <w:rsid w:val="005E0BE7"/>
    <w:rsid w:val="005E24ED"/>
    <w:rsid w:val="005E2923"/>
    <w:rsid w:val="005E32CA"/>
    <w:rsid w:val="005E5D19"/>
    <w:rsid w:val="005E60D9"/>
    <w:rsid w:val="005E71EF"/>
    <w:rsid w:val="005E7D69"/>
    <w:rsid w:val="005F2377"/>
    <w:rsid w:val="005F247C"/>
    <w:rsid w:val="005F4B5A"/>
    <w:rsid w:val="005F53E4"/>
    <w:rsid w:val="005F76D6"/>
    <w:rsid w:val="00602144"/>
    <w:rsid w:val="0060347B"/>
    <w:rsid w:val="00606507"/>
    <w:rsid w:val="00607C1D"/>
    <w:rsid w:val="00611B06"/>
    <w:rsid w:val="0061239C"/>
    <w:rsid w:val="00612786"/>
    <w:rsid w:val="00614796"/>
    <w:rsid w:val="00614F42"/>
    <w:rsid w:val="006162CC"/>
    <w:rsid w:val="006163ED"/>
    <w:rsid w:val="0061743F"/>
    <w:rsid w:val="006175EF"/>
    <w:rsid w:val="0062102B"/>
    <w:rsid w:val="006222A6"/>
    <w:rsid w:val="00622C23"/>
    <w:rsid w:val="006247F3"/>
    <w:rsid w:val="00625D75"/>
    <w:rsid w:val="00626D96"/>
    <w:rsid w:val="00627363"/>
    <w:rsid w:val="00631512"/>
    <w:rsid w:val="00633103"/>
    <w:rsid w:val="00635601"/>
    <w:rsid w:val="00635D7F"/>
    <w:rsid w:val="006368C2"/>
    <w:rsid w:val="00636BFF"/>
    <w:rsid w:val="0063713D"/>
    <w:rsid w:val="00637653"/>
    <w:rsid w:val="0063783E"/>
    <w:rsid w:val="00641993"/>
    <w:rsid w:val="00643747"/>
    <w:rsid w:val="00643869"/>
    <w:rsid w:val="00646779"/>
    <w:rsid w:val="00647639"/>
    <w:rsid w:val="00654440"/>
    <w:rsid w:val="00654500"/>
    <w:rsid w:val="0065471E"/>
    <w:rsid w:val="006559D3"/>
    <w:rsid w:val="0065758C"/>
    <w:rsid w:val="00657D54"/>
    <w:rsid w:val="0066183C"/>
    <w:rsid w:val="00662891"/>
    <w:rsid w:val="00662999"/>
    <w:rsid w:val="00662C02"/>
    <w:rsid w:val="00671599"/>
    <w:rsid w:val="00671ED8"/>
    <w:rsid w:val="00672DE3"/>
    <w:rsid w:val="0067470E"/>
    <w:rsid w:val="0068219F"/>
    <w:rsid w:val="00684C6E"/>
    <w:rsid w:val="00685FD0"/>
    <w:rsid w:val="006872DA"/>
    <w:rsid w:val="00693D54"/>
    <w:rsid w:val="00694E7F"/>
    <w:rsid w:val="00695691"/>
    <w:rsid w:val="00697793"/>
    <w:rsid w:val="006A0DC2"/>
    <w:rsid w:val="006A22BD"/>
    <w:rsid w:val="006A3E2A"/>
    <w:rsid w:val="006A4692"/>
    <w:rsid w:val="006A594F"/>
    <w:rsid w:val="006A6003"/>
    <w:rsid w:val="006A66E8"/>
    <w:rsid w:val="006A7A31"/>
    <w:rsid w:val="006A7A5A"/>
    <w:rsid w:val="006B1AEA"/>
    <w:rsid w:val="006B2A19"/>
    <w:rsid w:val="006B30BC"/>
    <w:rsid w:val="006B3953"/>
    <w:rsid w:val="006B3C53"/>
    <w:rsid w:val="006B3FBC"/>
    <w:rsid w:val="006B5618"/>
    <w:rsid w:val="006B6226"/>
    <w:rsid w:val="006C3333"/>
    <w:rsid w:val="006C43AA"/>
    <w:rsid w:val="006C4CA4"/>
    <w:rsid w:val="006C6C87"/>
    <w:rsid w:val="006C7282"/>
    <w:rsid w:val="006D0924"/>
    <w:rsid w:val="006D242F"/>
    <w:rsid w:val="006D29F2"/>
    <w:rsid w:val="006D3148"/>
    <w:rsid w:val="006D646F"/>
    <w:rsid w:val="006D68E2"/>
    <w:rsid w:val="006D7665"/>
    <w:rsid w:val="006E279C"/>
    <w:rsid w:val="006E2CCA"/>
    <w:rsid w:val="006E550A"/>
    <w:rsid w:val="006E621F"/>
    <w:rsid w:val="006F5E85"/>
    <w:rsid w:val="006F6E6A"/>
    <w:rsid w:val="0070047A"/>
    <w:rsid w:val="007009F6"/>
    <w:rsid w:val="00701C8D"/>
    <w:rsid w:val="00707DF4"/>
    <w:rsid w:val="00710AF4"/>
    <w:rsid w:val="007125D3"/>
    <w:rsid w:val="0071272E"/>
    <w:rsid w:val="0071683C"/>
    <w:rsid w:val="00717CC3"/>
    <w:rsid w:val="0072089F"/>
    <w:rsid w:val="00720E6D"/>
    <w:rsid w:val="00720E9B"/>
    <w:rsid w:val="00720FE3"/>
    <w:rsid w:val="0072261C"/>
    <w:rsid w:val="007228F3"/>
    <w:rsid w:val="0072339B"/>
    <w:rsid w:val="00723C45"/>
    <w:rsid w:val="00724106"/>
    <w:rsid w:val="007241A1"/>
    <w:rsid w:val="007272E9"/>
    <w:rsid w:val="007306B1"/>
    <w:rsid w:val="00730D19"/>
    <w:rsid w:val="00731775"/>
    <w:rsid w:val="00731FF0"/>
    <w:rsid w:val="00734367"/>
    <w:rsid w:val="00734A18"/>
    <w:rsid w:val="00735F0A"/>
    <w:rsid w:val="00736126"/>
    <w:rsid w:val="00736C5A"/>
    <w:rsid w:val="00742528"/>
    <w:rsid w:val="00744253"/>
    <w:rsid w:val="007442CB"/>
    <w:rsid w:val="0074791B"/>
    <w:rsid w:val="0075053E"/>
    <w:rsid w:val="00752577"/>
    <w:rsid w:val="007564D0"/>
    <w:rsid w:val="007606F1"/>
    <w:rsid w:val="0076121F"/>
    <w:rsid w:val="00761EB2"/>
    <w:rsid w:val="00761F79"/>
    <w:rsid w:val="00762BD7"/>
    <w:rsid w:val="00762DD5"/>
    <w:rsid w:val="00762EFC"/>
    <w:rsid w:val="0076337F"/>
    <w:rsid w:val="00765E76"/>
    <w:rsid w:val="00766385"/>
    <w:rsid w:val="0076649E"/>
    <w:rsid w:val="00767449"/>
    <w:rsid w:val="00767F7F"/>
    <w:rsid w:val="00771C28"/>
    <w:rsid w:val="00772BCC"/>
    <w:rsid w:val="0077365A"/>
    <w:rsid w:val="00774993"/>
    <w:rsid w:val="00774EBA"/>
    <w:rsid w:val="007771EC"/>
    <w:rsid w:val="00777B8D"/>
    <w:rsid w:val="00780D54"/>
    <w:rsid w:val="00781967"/>
    <w:rsid w:val="007826EE"/>
    <w:rsid w:val="00783888"/>
    <w:rsid w:val="00786CEA"/>
    <w:rsid w:val="007918D5"/>
    <w:rsid w:val="00796F48"/>
    <w:rsid w:val="007A39D9"/>
    <w:rsid w:val="007A4B1A"/>
    <w:rsid w:val="007A50D5"/>
    <w:rsid w:val="007B0302"/>
    <w:rsid w:val="007B0459"/>
    <w:rsid w:val="007B0529"/>
    <w:rsid w:val="007B247F"/>
    <w:rsid w:val="007B286E"/>
    <w:rsid w:val="007B3C20"/>
    <w:rsid w:val="007B3DBD"/>
    <w:rsid w:val="007B61A3"/>
    <w:rsid w:val="007B6AF1"/>
    <w:rsid w:val="007C044D"/>
    <w:rsid w:val="007C049E"/>
    <w:rsid w:val="007C0D7F"/>
    <w:rsid w:val="007C1080"/>
    <w:rsid w:val="007C1157"/>
    <w:rsid w:val="007C2906"/>
    <w:rsid w:val="007C298F"/>
    <w:rsid w:val="007C3FF3"/>
    <w:rsid w:val="007C4820"/>
    <w:rsid w:val="007C5A21"/>
    <w:rsid w:val="007C63B3"/>
    <w:rsid w:val="007C70BD"/>
    <w:rsid w:val="007D6C16"/>
    <w:rsid w:val="007E1CDC"/>
    <w:rsid w:val="007E23B2"/>
    <w:rsid w:val="007E4953"/>
    <w:rsid w:val="007E6CDD"/>
    <w:rsid w:val="007E79FF"/>
    <w:rsid w:val="007F01FF"/>
    <w:rsid w:val="007F5CFC"/>
    <w:rsid w:val="007F73D6"/>
    <w:rsid w:val="0080058B"/>
    <w:rsid w:val="0080075F"/>
    <w:rsid w:val="008012AB"/>
    <w:rsid w:val="00801C84"/>
    <w:rsid w:val="008023DD"/>
    <w:rsid w:val="00802AF2"/>
    <w:rsid w:val="00803F70"/>
    <w:rsid w:val="00806C68"/>
    <w:rsid w:val="00810F3C"/>
    <w:rsid w:val="00811B5D"/>
    <w:rsid w:val="008123EC"/>
    <w:rsid w:val="00812915"/>
    <w:rsid w:val="0081571D"/>
    <w:rsid w:val="00817C42"/>
    <w:rsid w:val="008239A0"/>
    <w:rsid w:val="00825A6A"/>
    <w:rsid w:val="0083132F"/>
    <w:rsid w:val="00831672"/>
    <w:rsid w:val="008328A8"/>
    <w:rsid w:val="008340F3"/>
    <w:rsid w:val="00836933"/>
    <w:rsid w:val="0083724D"/>
    <w:rsid w:val="008406D1"/>
    <w:rsid w:val="00841EC0"/>
    <w:rsid w:val="008432A6"/>
    <w:rsid w:val="0084500F"/>
    <w:rsid w:val="0084685A"/>
    <w:rsid w:val="00847DBE"/>
    <w:rsid w:val="00852CB7"/>
    <w:rsid w:val="00853139"/>
    <w:rsid w:val="00853A88"/>
    <w:rsid w:val="00855918"/>
    <w:rsid w:val="008600C9"/>
    <w:rsid w:val="00860F3A"/>
    <w:rsid w:val="00862360"/>
    <w:rsid w:val="00862AD1"/>
    <w:rsid w:val="00863193"/>
    <w:rsid w:val="00863674"/>
    <w:rsid w:val="00863CE3"/>
    <w:rsid w:val="00864239"/>
    <w:rsid w:val="00864B1A"/>
    <w:rsid w:val="008707BC"/>
    <w:rsid w:val="008718B8"/>
    <w:rsid w:val="00871D6F"/>
    <w:rsid w:val="00876E68"/>
    <w:rsid w:val="0087724B"/>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722"/>
    <w:rsid w:val="008A5342"/>
    <w:rsid w:val="008A7D29"/>
    <w:rsid w:val="008B2366"/>
    <w:rsid w:val="008B2367"/>
    <w:rsid w:val="008B4078"/>
    <w:rsid w:val="008B4934"/>
    <w:rsid w:val="008B56E7"/>
    <w:rsid w:val="008B7475"/>
    <w:rsid w:val="008B7E0F"/>
    <w:rsid w:val="008C2139"/>
    <w:rsid w:val="008C27F4"/>
    <w:rsid w:val="008C32BF"/>
    <w:rsid w:val="008C35F8"/>
    <w:rsid w:val="008C4398"/>
    <w:rsid w:val="008C5EDA"/>
    <w:rsid w:val="008C6BE8"/>
    <w:rsid w:val="008D0134"/>
    <w:rsid w:val="008D2168"/>
    <w:rsid w:val="008D3B3A"/>
    <w:rsid w:val="008D49A9"/>
    <w:rsid w:val="008D5829"/>
    <w:rsid w:val="008D5A7C"/>
    <w:rsid w:val="008D5E4A"/>
    <w:rsid w:val="008D76DC"/>
    <w:rsid w:val="008D78EC"/>
    <w:rsid w:val="008E44A6"/>
    <w:rsid w:val="008E47BA"/>
    <w:rsid w:val="008E4BC4"/>
    <w:rsid w:val="008E5B36"/>
    <w:rsid w:val="008E720B"/>
    <w:rsid w:val="008F246D"/>
    <w:rsid w:val="008F2534"/>
    <w:rsid w:val="008F5396"/>
    <w:rsid w:val="008F5D92"/>
    <w:rsid w:val="008F68DE"/>
    <w:rsid w:val="009003A8"/>
    <w:rsid w:val="009003B1"/>
    <w:rsid w:val="00901E56"/>
    <w:rsid w:val="00902BCD"/>
    <w:rsid w:val="00904C9B"/>
    <w:rsid w:val="00904DD1"/>
    <w:rsid w:val="009062CE"/>
    <w:rsid w:val="009114E3"/>
    <w:rsid w:val="009150D1"/>
    <w:rsid w:val="009161DE"/>
    <w:rsid w:val="00916691"/>
    <w:rsid w:val="0092077B"/>
    <w:rsid w:val="00920823"/>
    <w:rsid w:val="00923F12"/>
    <w:rsid w:val="00924D5F"/>
    <w:rsid w:val="00925657"/>
    <w:rsid w:val="00925CBB"/>
    <w:rsid w:val="00926727"/>
    <w:rsid w:val="0092764F"/>
    <w:rsid w:val="0092795E"/>
    <w:rsid w:val="0093552E"/>
    <w:rsid w:val="00935703"/>
    <w:rsid w:val="0093662C"/>
    <w:rsid w:val="00937994"/>
    <w:rsid w:val="00940D27"/>
    <w:rsid w:val="00940E13"/>
    <w:rsid w:val="00941763"/>
    <w:rsid w:val="00941B65"/>
    <w:rsid w:val="00941D3D"/>
    <w:rsid w:val="00942F0E"/>
    <w:rsid w:val="00943C44"/>
    <w:rsid w:val="00946E78"/>
    <w:rsid w:val="009471C6"/>
    <w:rsid w:val="00951643"/>
    <w:rsid w:val="00952B50"/>
    <w:rsid w:val="00953B49"/>
    <w:rsid w:val="0095766D"/>
    <w:rsid w:val="009577EB"/>
    <w:rsid w:val="00960018"/>
    <w:rsid w:val="009609E3"/>
    <w:rsid w:val="0096195D"/>
    <w:rsid w:val="00962E58"/>
    <w:rsid w:val="009651F9"/>
    <w:rsid w:val="00966749"/>
    <w:rsid w:val="00966CFC"/>
    <w:rsid w:val="00967D1C"/>
    <w:rsid w:val="00970253"/>
    <w:rsid w:val="00973634"/>
    <w:rsid w:val="00973789"/>
    <w:rsid w:val="00974A1F"/>
    <w:rsid w:val="009760A8"/>
    <w:rsid w:val="00977B14"/>
    <w:rsid w:val="009806A0"/>
    <w:rsid w:val="009821B1"/>
    <w:rsid w:val="00982D47"/>
    <w:rsid w:val="009834A1"/>
    <w:rsid w:val="0098407D"/>
    <w:rsid w:val="00985122"/>
    <w:rsid w:val="00987503"/>
    <w:rsid w:val="00992FA8"/>
    <w:rsid w:val="00993DBB"/>
    <w:rsid w:val="00994A31"/>
    <w:rsid w:val="00995909"/>
    <w:rsid w:val="009959D0"/>
    <w:rsid w:val="0099644D"/>
    <w:rsid w:val="00997DDB"/>
    <w:rsid w:val="00997F3D"/>
    <w:rsid w:val="009A44D9"/>
    <w:rsid w:val="009A5352"/>
    <w:rsid w:val="009A688E"/>
    <w:rsid w:val="009A7057"/>
    <w:rsid w:val="009B2375"/>
    <w:rsid w:val="009B2E8C"/>
    <w:rsid w:val="009B47AD"/>
    <w:rsid w:val="009B4CA0"/>
    <w:rsid w:val="009B7102"/>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4875"/>
    <w:rsid w:val="009D4C0D"/>
    <w:rsid w:val="009D6000"/>
    <w:rsid w:val="009D7B7B"/>
    <w:rsid w:val="009E037C"/>
    <w:rsid w:val="009E0838"/>
    <w:rsid w:val="009E1601"/>
    <w:rsid w:val="009E392D"/>
    <w:rsid w:val="009E6294"/>
    <w:rsid w:val="009E68C7"/>
    <w:rsid w:val="009F147F"/>
    <w:rsid w:val="009F22AF"/>
    <w:rsid w:val="009F3326"/>
    <w:rsid w:val="009F390B"/>
    <w:rsid w:val="009F5FA6"/>
    <w:rsid w:val="00A00892"/>
    <w:rsid w:val="00A01425"/>
    <w:rsid w:val="00A018B3"/>
    <w:rsid w:val="00A025BE"/>
    <w:rsid w:val="00A03CE0"/>
    <w:rsid w:val="00A05BCE"/>
    <w:rsid w:val="00A0769E"/>
    <w:rsid w:val="00A07ED2"/>
    <w:rsid w:val="00A15261"/>
    <w:rsid w:val="00A20245"/>
    <w:rsid w:val="00A20671"/>
    <w:rsid w:val="00A227A0"/>
    <w:rsid w:val="00A23D98"/>
    <w:rsid w:val="00A23F31"/>
    <w:rsid w:val="00A242A2"/>
    <w:rsid w:val="00A25759"/>
    <w:rsid w:val="00A25FC7"/>
    <w:rsid w:val="00A2667F"/>
    <w:rsid w:val="00A26846"/>
    <w:rsid w:val="00A26968"/>
    <w:rsid w:val="00A26D4B"/>
    <w:rsid w:val="00A275B6"/>
    <w:rsid w:val="00A27616"/>
    <w:rsid w:val="00A324FE"/>
    <w:rsid w:val="00A37566"/>
    <w:rsid w:val="00A4062A"/>
    <w:rsid w:val="00A41A71"/>
    <w:rsid w:val="00A41ECC"/>
    <w:rsid w:val="00A42947"/>
    <w:rsid w:val="00A438B0"/>
    <w:rsid w:val="00A55F46"/>
    <w:rsid w:val="00A57148"/>
    <w:rsid w:val="00A60954"/>
    <w:rsid w:val="00A60C3F"/>
    <w:rsid w:val="00A60C65"/>
    <w:rsid w:val="00A62AED"/>
    <w:rsid w:val="00A64FE4"/>
    <w:rsid w:val="00A674BF"/>
    <w:rsid w:val="00A67E0C"/>
    <w:rsid w:val="00A70BFA"/>
    <w:rsid w:val="00A71AAE"/>
    <w:rsid w:val="00A72E47"/>
    <w:rsid w:val="00A72E63"/>
    <w:rsid w:val="00A74612"/>
    <w:rsid w:val="00A7594D"/>
    <w:rsid w:val="00A75B5E"/>
    <w:rsid w:val="00A76C12"/>
    <w:rsid w:val="00A76D82"/>
    <w:rsid w:val="00A80D66"/>
    <w:rsid w:val="00A83ACC"/>
    <w:rsid w:val="00A878F3"/>
    <w:rsid w:val="00A91757"/>
    <w:rsid w:val="00A93456"/>
    <w:rsid w:val="00A946B0"/>
    <w:rsid w:val="00A9587C"/>
    <w:rsid w:val="00A97095"/>
    <w:rsid w:val="00A9751C"/>
    <w:rsid w:val="00A976FA"/>
    <w:rsid w:val="00AA147A"/>
    <w:rsid w:val="00AA3133"/>
    <w:rsid w:val="00AA3A69"/>
    <w:rsid w:val="00AA413D"/>
    <w:rsid w:val="00AA4899"/>
    <w:rsid w:val="00AA5277"/>
    <w:rsid w:val="00AA65A3"/>
    <w:rsid w:val="00AA67E2"/>
    <w:rsid w:val="00AB130A"/>
    <w:rsid w:val="00AB23D9"/>
    <w:rsid w:val="00AB2ED3"/>
    <w:rsid w:val="00AB39E7"/>
    <w:rsid w:val="00AB3D9E"/>
    <w:rsid w:val="00AB574F"/>
    <w:rsid w:val="00AB64D6"/>
    <w:rsid w:val="00AB7508"/>
    <w:rsid w:val="00AC15C4"/>
    <w:rsid w:val="00AC1763"/>
    <w:rsid w:val="00AC34B8"/>
    <w:rsid w:val="00AC4CC8"/>
    <w:rsid w:val="00AC5312"/>
    <w:rsid w:val="00AC6F98"/>
    <w:rsid w:val="00AC717F"/>
    <w:rsid w:val="00AD0C56"/>
    <w:rsid w:val="00AD1836"/>
    <w:rsid w:val="00AD2925"/>
    <w:rsid w:val="00AD30D1"/>
    <w:rsid w:val="00AD48FD"/>
    <w:rsid w:val="00AD638C"/>
    <w:rsid w:val="00AD6D93"/>
    <w:rsid w:val="00AE12A3"/>
    <w:rsid w:val="00AE4FA8"/>
    <w:rsid w:val="00AE6E0A"/>
    <w:rsid w:val="00AE6EFF"/>
    <w:rsid w:val="00AF121F"/>
    <w:rsid w:val="00AF135E"/>
    <w:rsid w:val="00AF3F7E"/>
    <w:rsid w:val="00AF401A"/>
    <w:rsid w:val="00AF56EB"/>
    <w:rsid w:val="00AF5C0B"/>
    <w:rsid w:val="00AF739E"/>
    <w:rsid w:val="00AF74F0"/>
    <w:rsid w:val="00AF7E70"/>
    <w:rsid w:val="00B03192"/>
    <w:rsid w:val="00B0340E"/>
    <w:rsid w:val="00B036D9"/>
    <w:rsid w:val="00B05693"/>
    <w:rsid w:val="00B05BCD"/>
    <w:rsid w:val="00B061F6"/>
    <w:rsid w:val="00B063E6"/>
    <w:rsid w:val="00B06702"/>
    <w:rsid w:val="00B06746"/>
    <w:rsid w:val="00B077EB"/>
    <w:rsid w:val="00B12D19"/>
    <w:rsid w:val="00B132B9"/>
    <w:rsid w:val="00B151EB"/>
    <w:rsid w:val="00B1757D"/>
    <w:rsid w:val="00B211A7"/>
    <w:rsid w:val="00B21B0B"/>
    <w:rsid w:val="00B235A5"/>
    <w:rsid w:val="00B25B57"/>
    <w:rsid w:val="00B27444"/>
    <w:rsid w:val="00B3273F"/>
    <w:rsid w:val="00B35A30"/>
    <w:rsid w:val="00B36ABA"/>
    <w:rsid w:val="00B4168E"/>
    <w:rsid w:val="00B41857"/>
    <w:rsid w:val="00B4252C"/>
    <w:rsid w:val="00B438CF"/>
    <w:rsid w:val="00B46AE7"/>
    <w:rsid w:val="00B46F5B"/>
    <w:rsid w:val="00B50AB6"/>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73DB7"/>
    <w:rsid w:val="00B75519"/>
    <w:rsid w:val="00B76BB3"/>
    <w:rsid w:val="00B77346"/>
    <w:rsid w:val="00B812E4"/>
    <w:rsid w:val="00B81990"/>
    <w:rsid w:val="00B819C7"/>
    <w:rsid w:val="00B836B4"/>
    <w:rsid w:val="00B84C11"/>
    <w:rsid w:val="00B852FD"/>
    <w:rsid w:val="00B85C57"/>
    <w:rsid w:val="00B90EF0"/>
    <w:rsid w:val="00B912D7"/>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65CA"/>
    <w:rsid w:val="00BB7533"/>
    <w:rsid w:val="00BC1F06"/>
    <w:rsid w:val="00BC2577"/>
    <w:rsid w:val="00BC33C4"/>
    <w:rsid w:val="00BC4362"/>
    <w:rsid w:val="00BC5F71"/>
    <w:rsid w:val="00BC5FB4"/>
    <w:rsid w:val="00BC6D95"/>
    <w:rsid w:val="00BD027B"/>
    <w:rsid w:val="00BD0475"/>
    <w:rsid w:val="00BD16F6"/>
    <w:rsid w:val="00BD3DC8"/>
    <w:rsid w:val="00BD493F"/>
    <w:rsid w:val="00BE048D"/>
    <w:rsid w:val="00BE1051"/>
    <w:rsid w:val="00BE168A"/>
    <w:rsid w:val="00BE2ADA"/>
    <w:rsid w:val="00BE422F"/>
    <w:rsid w:val="00BE50C8"/>
    <w:rsid w:val="00BE6363"/>
    <w:rsid w:val="00BE65ED"/>
    <w:rsid w:val="00BE68F0"/>
    <w:rsid w:val="00BE7F7A"/>
    <w:rsid w:val="00BF1E5F"/>
    <w:rsid w:val="00BF228A"/>
    <w:rsid w:val="00BF38F8"/>
    <w:rsid w:val="00BF6017"/>
    <w:rsid w:val="00BF63CD"/>
    <w:rsid w:val="00BF747C"/>
    <w:rsid w:val="00C026E9"/>
    <w:rsid w:val="00C03049"/>
    <w:rsid w:val="00C05042"/>
    <w:rsid w:val="00C06FA6"/>
    <w:rsid w:val="00C10109"/>
    <w:rsid w:val="00C10E7C"/>
    <w:rsid w:val="00C11A0D"/>
    <w:rsid w:val="00C11CD0"/>
    <w:rsid w:val="00C1215A"/>
    <w:rsid w:val="00C1280A"/>
    <w:rsid w:val="00C12CAF"/>
    <w:rsid w:val="00C1633E"/>
    <w:rsid w:val="00C16C50"/>
    <w:rsid w:val="00C17451"/>
    <w:rsid w:val="00C17C5F"/>
    <w:rsid w:val="00C20AB0"/>
    <w:rsid w:val="00C21A19"/>
    <w:rsid w:val="00C21BB7"/>
    <w:rsid w:val="00C224B6"/>
    <w:rsid w:val="00C22AC2"/>
    <w:rsid w:val="00C24A98"/>
    <w:rsid w:val="00C25410"/>
    <w:rsid w:val="00C26818"/>
    <w:rsid w:val="00C26EAC"/>
    <w:rsid w:val="00C32DDF"/>
    <w:rsid w:val="00C33075"/>
    <w:rsid w:val="00C33671"/>
    <w:rsid w:val="00C33D40"/>
    <w:rsid w:val="00C33D64"/>
    <w:rsid w:val="00C34E07"/>
    <w:rsid w:val="00C402BD"/>
    <w:rsid w:val="00C4081E"/>
    <w:rsid w:val="00C45F93"/>
    <w:rsid w:val="00C4793E"/>
    <w:rsid w:val="00C51414"/>
    <w:rsid w:val="00C51B99"/>
    <w:rsid w:val="00C551C4"/>
    <w:rsid w:val="00C55405"/>
    <w:rsid w:val="00C56267"/>
    <w:rsid w:val="00C57822"/>
    <w:rsid w:val="00C57C2E"/>
    <w:rsid w:val="00C60C9E"/>
    <w:rsid w:val="00C61E86"/>
    <w:rsid w:val="00C61F18"/>
    <w:rsid w:val="00C62675"/>
    <w:rsid w:val="00C66B8A"/>
    <w:rsid w:val="00C71082"/>
    <w:rsid w:val="00C73BF9"/>
    <w:rsid w:val="00C74F94"/>
    <w:rsid w:val="00C75834"/>
    <w:rsid w:val="00C768FC"/>
    <w:rsid w:val="00C80267"/>
    <w:rsid w:val="00C82A65"/>
    <w:rsid w:val="00C83E7E"/>
    <w:rsid w:val="00C861A6"/>
    <w:rsid w:val="00C863A4"/>
    <w:rsid w:val="00C8651B"/>
    <w:rsid w:val="00C86D04"/>
    <w:rsid w:val="00C934EB"/>
    <w:rsid w:val="00C96438"/>
    <w:rsid w:val="00CA13D4"/>
    <w:rsid w:val="00CA682E"/>
    <w:rsid w:val="00CA7002"/>
    <w:rsid w:val="00CA70F8"/>
    <w:rsid w:val="00CB0A34"/>
    <w:rsid w:val="00CB103B"/>
    <w:rsid w:val="00CB26A0"/>
    <w:rsid w:val="00CB68CB"/>
    <w:rsid w:val="00CB7DC6"/>
    <w:rsid w:val="00CC055C"/>
    <w:rsid w:val="00CC1EFA"/>
    <w:rsid w:val="00CC2A0B"/>
    <w:rsid w:val="00CC6BAC"/>
    <w:rsid w:val="00CD0E3F"/>
    <w:rsid w:val="00CD3E2E"/>
    <w:rsid w:val="00CD4064"/>
    <w:rsid w:val="00CD56FC"/>
    <w:rsid w:val="00CD6277"/>
    <w:rsid w:val="00CD6461"/>
    <w:rsid w:val="00CD6E93"/>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D0292B"/>
    <w:rsid w:val="00D038A4"/>
    <w:rsid w:val="00D045A4"/>
    <w:rsid w:val="00D05D26"/>
    <w:rsid w:val="00D13883"/>
    <w:rsid w:val="00D1637C"/>
    <w:rsid w:val="00D2186E"/>
    <w:rsid w:val="00D227E7"/>
    <w:rsid w:val="00D2336B"/>
    <w:rsid w:val="00D2510E"/>
    <w:rsid w:val="00D273B0"/>
    <w:rsid w:val="00D27E53"/>
    <w:rsid w:val="00D33B5F"/>
    <w:rsid w:val="00D34530"/>
    <w:rsid w:val="00D34EF0"/>
    <w:rsid w:val="00D35180"/>
    <w:rsid w:val="00D4174B"/>
    <w:rsid w:val="00D42217"/>
    <w:rsid w:val="00D43274"/>
    <w:rsid w:val="00D45C42"/>
    <w:rsid w:val="00D5097B"/>
    <w:rsid w:val="00D514D0"/>
    <w:rsid w:val="00D51945"/>
    <w:rsid w:val="00D51E52"/>
    <w:rsid w:val="00D52A97"/>
    <w:rsid w:val="00D535FE"/>
    <w:rsid w:val="00D54E90"/>
    <w:rsid w:val="00D57020"/>
    <w:rsid w:val="00D574CB"/>
    <w:rsid w:val="00D577F8"/>
    <w:rsid w:val="00D63BB9"/>
    <w:rsid w:val="00D63D21"/>
    <w:rsid w:val="00D66658"/>
    <w:rsid w:val="00D70543"/>
    <w:rsid w:val="00D74A97"/>
    <w:rsid w:val="00D764AC"/>
    <w:rsid w:val="00D76B68"/>
    <w:rsid w:val="00D76DA2"/>
    <w:rsid w:val="00D81915"/>
    <w:rsid w:val="00D836BC"/>
    <w:rsid w:val="00D83B5B"/>
    <w:rsid w:val="00D862AF"/>
    <w:rsid w:val="00D90339"/>
    <w:rsid w:val="00D921DB"/>
    <w:rsid w:val="00D94B26"/>
    <w:rsid w:val="00D94F2C"/>
    <w:rsid w:val="00D979E7"/>
    <w:rsid w:val="00DA0767"/>
    <w:rsid w:val="00DA1157"/>
    <w:rsid w:val="00DA3F3C"/>
    <w:rsid w:val="00DA5FE9"/>
    <w:rsid w:val="00DA6D52"/>
    <w:rsid w:val="00DA6DE2"/>
    <w:rsid w:val="00DB0D79"/>
    <w:rsid w:val="00DB0E6E"/>
    <w:rsid w:val="00DB2AA6"/>
    <w:rsid w:val="00DB354F"/>
    <w:rsid w:val="00DB4412"/>
    <w:rsid w:val="00DB78F7"/>
    <w:rsid w:val="00DB7FE9"/>
    <w:rsid w:val="00DC08D6"/>
    <w:rsid w:val="00DC3C88"/>
    <w:rsid w:val="00DC400F"/>
    <w:rsid w:val="00DD009C"/>
    <w:rsid w:val="00DD27C4"/>
    <w:rsid w:val="00DD2911"/>
    <w:rsid w:val="00DD3358"/>
    <w:rsid w:val="00DD3983"/>
    <w:rsid w:val="00DD41CC"/>
    <w:rsid w:val="00DD4621"/>
    <w:rsid w:val="00DD4D39"/>
    <w:rsid w:val="00DD5598"/>
    <w:rsid w:val="00DD6173"/>
    <w:rsid w:val="00DE1AA2"/>
    <w:rsid w:val="00DE1AAD"/>
    <w:rsid w:val="00DE256D"/>
    <w:rsid w:val="00DE2815"/>
    <w:rsid w:val="00DE454F"/>
    <w:rsid w:val="00DE4E38"/>
    <w:rsid w:val="00DE6163"/>
    <w:rsid w:val="00DE79DD"/>
    <w:rsid w:val="00DF08C0"/>
    <w:rsid w:val="00DF23C4"/>
    <w:rsid w:val="00DF2588"/>
    <w:rsid w:val="00DF603C"/>
    <w:rsid w:val="00DF79E3"/>
    <w:rsid w:val="00DF7A83"/>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31C1C"/>
    <w:rsid w:val="00E32646"/>
    <w:rsid w:val="00E35BBC"/>
    <w:rsid w:val="00E42500"/>
    <w:rsid w:val="00E42BAE"/>
    <w:rsid w:val="00E43019"/>
    <w:rsid w:val="00E43C21"/>
    <w:rsid w:val="00E43EED"/>
    <w:rsid w:val="00E43FAE"/>
    <w:rsid w:val="00E44FC8"/>
    <w:rsid w:val="00E45640"/>
    <w:rsid w:val="00E45691"/>
    <w:rsid w:val="00E47631"/>
    <w:rsid w:val="00E50569"/>
    <w:rsid w:val="00E51425"/>
    <w:rsid w:val="00E51B03"/>
    <w:rsid w:val="00E52D7A"/>
    <w:rsid w:val="00E5579E"/>
    <w:rsid w:val="00E56254"/>
    <w:rsid w:val="00E610A1"/>
    <w:rsid w:val="00E61177"/>
    <w:rsid w:val="00E6522A"/>
    <w:rsid w:val="00E6555A"/>
    <w:rsid w:val="00E660C8"/>
    <w:rsid w:val="00E70448"/>
    <w:rsid w:val="00E71BEB"/>
    <w:rsid w:val="00E7208D"/>
    <w:rsid w:val="00E729D3"/>
    <w:rsid w:val="00E73648"/>
    <w:rsid w:val="00E73953"/>
    <w:rsid w:val="00E73B22"/>
    <w:rsid w:val="00E74612"/>
    <w:rsid w:val="00E74807"/>
    <w:rsid w:val="00E74B67"/>
    <w:rsid w:val="00E750FE"/>
    <w:rsid w:val="00E75DCB"/>
    <w:rsid w:val="00E77F32"/>
    <w:rsid w:val="00E846E5"/>
    <w:rsid w:val="00E902C3"/>
    <w:rsid w:val="00E90706"/>
    <w:rsid w:val="00E91B76"/>
    <w:rsid w:val="00E920B5"/>
    <w:rsid w:val="00E94176"/>
    <w:rsid w:val="00E9534E"/>
    <w:rsid w:val="00E9554A"/>
    <w:rsid w:val="00E96C35"/>
    <w:rsid w:val="00E973A1"/>
    <w:rsid w:val="00EA0ED1"/>
    <w:rsid w:val="00EA189C"/>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34A3"/>
    <w:rsid w:val="00EB5B72"/>
    <w:rsid w:val="00EB6634"/>
    <w:rsid w:val="00EB69DE"/>
    <w:rsid w:val="00EC12C4"/>
    <w:rsid w:val="00EC29EE"/>
    <w:rsid w:val="00EC399F"/>
    <w:rsid w:val="00EC4385"/>
    <w:rsid w:val="00EC475A"/>
    <w:rsid w:val="00EC5A58"/>
    <w:rsid w:val="00EC6DFD"/>
    <w:rsid w:val="00ED01C3"/>
    <w:rsid w:val="00ED0386"/>
    <w:rsid w:val="00ED2D2C"/>
    <w:rsid w:val="00ED33DF"/>
    <w:rsid w:val="00ED39EB"/>
    <w:rsid w:val="00ED5D87"/>
    <w:rsid w:val="00ED5E53"/>
    <w:rsid w:val="00ED610F"/>
    <w:rsid w:val="00ED6396"/>
    <w:rsid w:val="00ED7988"/>
    <w:rsid w:val="00EE0F92"/>
    <w:rsid w:val="00EE14B5"/>
    <w:rsid w:val="00EE1AE7"/>
    <w:rsid w:val="00EE2BE5"/>
    <w:rsid w:val="00EE307C"/>
    <w:rsid w:val="00EE6451"/>
    <w:rsid w:val="00EF28BF"/>
    <w:rsid w:val="00EF2AC3"/>
    <w:rsid w:val="00EF5517"/>
    <w:rsid w:val="00EF6B58"/>
    <w:rsid w:val="00EF6B5E"/>
    <w:rsid w:val="00EF7FE9"/>
    <w:rsid w:val="00F00EAD"/>
    <w:rsid w:val="00F0178C"/>
    <w:rsid w:val="00F0579E"/>
    <w:rsid w:val="00F0595D"/>
    <w:rsid w:val="00F1008E"/>
    <w:rsid w:val="00F10EFC"/>
    <w:rsid w:val="00F111F8"/>
    <w:rsid w:val="00F12A33"/>
    <w:rsid w:val="00F13EE5"/>
    <w:rsid w:val="00F140AD"/>
    <w:rsid w:val="00F16349"/>
    <w:rsid w:val="00F16876"/>
    <w:rsid w:val="00F21981"/>
    <w:rsid w:val="00F22E74"/>
    <w:rsid w:val="00F249CE"/>
    <w:rsid w:val="00F26BCB"/>
    <w:rsid w:val="00F27C3E"/>
    <w:rsid w:val="00F31421"/>
    <w:rsid w:val="00F32A7F"/>
    <w:rsid w:val="00F33B01"/>
    <w:rsid w:val="00F349D8"/>
    <w:rsid w:val="00F36BF0"/>
    <w:rsid w:val="00F37E17"/>
    <w:rsid w:val="00F40284"/>
    <w:rsid w:val="00F41267"/>
    <w:rsid w:val="00F436AB"/>
    <w:rsid w:val="00F4446D"/>
    <w:rsid w:val="00F4524E"/>
    <w:rsid w:val="00F45E63"/>
    <w:rsid w:val="00F478FC"/>
    <w:rsid w:val="00F47C23"/>
    <w:rsid w:val="00F47C7F"/>
    <w:rsid w:val="00F5383A"/>
    <w:rsid w:val="00F53DC9"/>
    <w:rsid w:val="00F557B9"/>
    <w:rsid w:val="00F6082C"/>
    <w:rsid w:val="00F6167C"/>
    <w:rsid w:val="00F63ECB"/>
    <w:rsid w:val="00F650D4"/>
    <w:rsid w:val="00F67BDA"/>
    <w:rsid w:val="00F67CE4"/>
    <w:rsid w:val="00F733FB"/>
    <w:rsid w:val="00F80EF4"/>
    <w:rsid w:val="00F83E2A"/>
    <w:rsid w:val="00F85070"/>
    <w:rsid w:val="00F857A8"/>
    <w:rsid w:val="00F87167"/>
    <w:rsid w:val="00F9313D"/>
    <w:rsid w:val="00F9482B"/>
    <w:rsid w:val="00F96112"/>
    <w:rsid w:val="00F97E65"/>
    <w:rsid w:val="00FA0327"/>
    <w:rsid w:val="00FA08AD"/>
    <w:rsid w:val="00FA4F9C"/>
    <w:rsid w:val="00FA5008"/>
    <w:rsid w:val="00FA71C9"/>
    <w:rsid w:val="00FB040D"/>
    <w:rsid w:val="00FB0BC7"/>
    <w:rsid w:val="00FB1EDB"/>
    <w:rsid w:val="00FB2CDF"/>
    <w:rsid w:val="00FB5BDC"/>
    <w:rsid w:val="00FB72A3"/>
    <w:rsid w:val="00FC15C6"/>
    <w:rsid w:val="00FC4113"/>
    <w:rsid w:val="00FC59C7"/>
    <w:rsid w:val="00FC761E"/>
    <w:rsid w:val="00FD0DC1"/>
    <w:rsid w:val="00FD2EEA"/>
    <w:rsid w:val="00FD33C2"/>
    <w:rsid w:val="00FD3521"/>
    <w:rsid w:val="00FD4408"/>
    <w:rsid w:val="00FE0238"/>
    <w:rsid w:val="00FE037C"/>
    <w:rsid w:val="00FE0B83"/>
    <w:rsid w:val="00FE1A6D"/>
    <w:rsid w:val="00FE2732"/>
    <w:rsid w:val="00FE2ED8"/>
    <w:rsid w:val="00FE3CF2"/>
    <w:rsid w:val="00FE4DB8"/>
    <w:rsid w:val="00FE7A27"/>
    <w:rsid w:val="00FF27B7"/>
    <w:rsid w:val="00FF2D46"/>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99"/>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99"/>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89533770">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61490678">
      <w:bodyDiv w:val="1"/>
      <w:marLeft w:val="0"/>
      <w:marRight w:val="0"/>
      <w:marTop w:val="0"/>
      <w:marBottom w:val="0"/>
      <w:divBdr>
        <w:top w:val="none" w:sz="0" w:space="0" w:color="auto"/>
        <w:left w:val="none" w:sz="0" w:space="0" w:color="auto"/>
        <w:bottom w:val="none" w:sz="0" w:space="0" w:color="auto"/>
        <w:right w:val="none" w:sz="0" w:space="0" w:color="auto"/>
      </w:divBdr>
    </w:div>
    <w:div w:id="771516653">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CF9BB-A1C6-499E-B9CE-D9BB30D09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9073</Words>
  <Characters>51722</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60674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DELL</cp:lastModifiedBy>
  <cp:revision>2</cp:revision>
  <cp:lastPrinted>2014-07-25T09:10:00Z</cp:lastPrinted>
  <dcterms:created xsi:type="dcterms:W3CDTF">2015-02-23T11:58:00Z</dcterms:created>
  <dcterms:modified xsi:type="dcterms:W3CDTF">2015-02-23T11:58:00Z</dcterms:modified>
</cp:coreProperties>
</file>