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1.3pt" o:ole="">
                  <v:imagedata r:id="rId9" o:title=""/>
                </v:shape>
                <o:OLEObject Type="Embed" ProgID="PBrush" ShapeID="_x0000_i1025" DrawAspect="Content" ObjectID="_1485776218"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87AE7" w:rsidRDefault="00A8738A" w:rsidP="00B84C11">
      <w:pPr>
        <w:pStyle w:val="Footer"/>
        <w:jc w:val="center"/>
        <w:rPr>
          <w:b/>
          <w:noProof/>
          <w:lang w:val="sr-Latn-RS"/>
        </w:rPr>
      </w:pPr>
      <w:r>
        <w:rPr>
          <w:b/>
          <w:lang w:val="sr-Cyrl-CS"/>
        </w:rPr>
        <w:t>Набавка</w:t>
      </w:r>
      <w:r>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p>
    <w:p w:rsidR="00A8738A" w:rsidRPr="00A8738A" w:rsidRDefault="00A8738A" w:rsidP="00B84C11">
      <w:pPr>
        <w:pStyle w:val="Footer"/>
        <w:jc w:val="center"/>
        <w:rPr>
          <w:b/>
          <w:noProof/>
          <w:sz w:val="28"/>
          <w:szCs w:val="28"/>
          <w:lang w:val="sr-Latn-R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A8738A">
        <w:rPr>
          <w:b/>
          <w:noProof/>
          <w:sz w:val="28"/>
          <w:szCs w:val="28"/>
          <w:lang w:val="sr-Latn-RS"/>
        </w:rPr>
        <w:t>29</w:t>
      </w:r>
      <w:r w:rsidR="00BE4DC6">
        <w:rPr>
          <w:b/>
          <w:noProof/>
          <w:sz w:val="28"/>
          <w:szCs w:val="28"/>
          <w:lang w:val="sr-Cyrl-RS"/>
        </w:rPr>
        <w:t>-15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087AE7">
        <w:rPr>
          <w:b/>
          <w:noProof/>
          <w:lang w:val="sr-Cyrl-CS"/>
        </w:rPr>
        <w:t>фебруар</w:t>
      </w:r>
      <w:r w:rsidR="002C4FD3">
        <w:rPr>
          <w:b/>
          <w:noProof/>
          <w:lang w:val="sr-Cyrl-CS"/>
        </w:rPr>
        <w:t xml:space="preserve">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A8738A" w:rsidRDefault="00B84C11" w:rsidP="00A8738A">
      <w:pPr>
        <w:pStyle w:val="Footer"/>
        <w:jc w:val="center"/>
        <w:rPr>
          <w:b/>
          <w:noProof/>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A8738A">
        <w:rPr>
          <w:b/>
          <w:noProof/>
          <w:lang w:val="sr-Latn-RS"/>
        </w:rPr>
        <w:t>29</w:t>
      </w:r>
      <w:r w:rsidR="00BE4DC6">
        <w:rPr>
          <w:b/>
          <w:noProof/>
          <w:lang w:val="sr-Cyrl-CS"/>
        </w:rPr>
        <w:t>-15</w:t>
      </w:r>
      <w:r w:rsidR="0023541D">
        <w:rPr>
          <w:b/>
          <w:noProof/>
        </w:rPr>
        <w:t xml:space="preserve">-O </w:t>
      </w:r>
      <w:r w:rsidRPr="00E13123">
        <w:rPr>
          <w:b/>
          <w:noProof/>
        </w:rPr>
        <w:t xml:space="preserve">- </w:t>
      </w:r>
      <w:r w:rsidR="00BE4DC6">
        <w:rPr>
          <w:b/>
          <w:lang w:val="sr-Cyrl-CS"/>
        </w:rPr>
        <w:t>набавка</w:t>
      </w:r>
      <w:r w:rsidR="00BE4DC6">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 xml:space="preserve">за потребе Центра за лабораторијску медицину </w:t>
      </w:r>
    </w:p>
    <w:p w:rsidR="00991789" w:rsidRDefault="00A8738A" w:rsidP="00A8738A">
      <w:pPr>
        <w:pStyle w:val="Footer"/>
        <w:jc w:val="center"/>
        <w:rPr>
          <w:b/>
          <w:noProof/>
          <w:lang w:val="sr-Latn-RS"/>
        </w:rPr>
      </w:pPr>
      <w:r>
        <w:rPr>
          <w:b/>
          <w:noProof/>
          <w:lang w:val="sr-Cyrl-RS"/>
        </w:rPr>
        <w:t>у оквиру Клиничког центра Војводине</w:t>
      </w:r>
    </w:p>
    <w:p w:rsidR="00A8738A" w:rsidRPr="00A8738A" w:rsidRDefault="00A8738A" w:rsidP="00A8738A">
      <w:pPr>
        <w:pStyle w:val="Footer"/>
        <w:jc w:val="center"/>
        <w:rPr>
          <w:lang w:val="sr-Latn-RS"/>
        </w:rP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8D16A5">
              <w:rPr>
                <w:webHidden/>
              </w:rPr>
              <w:t>1</w:t>
            </w:r>
            <w:r>
              <w:rPr>
                <w:webHidden/>
              </w:rPr>
              <w:fldChar w:fldCharType="end"/>
            </w:r>
          </w:hyperlink>
        </w:p>
        <w:p w:rsidR="009B75C5" w:rsidRDefault="008D16A5">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Pr>
                <w:noProof/>
                <w:webHidden/>
              </w:rPr>
              <w:t>3</w:t>
            </w:r>
            <w:r w:rsidR="009444EE">
              <w:rPr>
                <w:noProof/>
                <w:webHidden/>
              </w:rPr>
              <w:fldChar w:fldCharType="end"/>
            </w:r>
          </w:hyperlink>
        </w:p>
        <w:p w:rsidR="009B75C5" w:rsidRDefault="008D16A5">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Pr>
                <w:noProof/>
                <w:webHidden/>
              </w:rPr>
              <w:t>4</w:t>
            </w:r>
            <w:r w:rsidR="009444EE">
              <w:rPr>
                <w:noProof/>
                <w:webHidden/>
              </w:rPr>
              <w:fldChar w:fldCharType="end"/>
            </w:r>
          </w:hyperlink>
        </w:p>
        <w:p w:rsidR="009B75C5" w:rsidRPr="00C74C5F" w:rsidRDefault="008D16A5"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8D16A5">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8D16A5">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8D16A5">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F26993">
              <w:rPr>
                <w:noProof/>
                <w:webHidden/>
                <w:lang w:val="sr-Latn-RS"/>
              </w:rPr>
              <w:t>9</w:t>
            </w:r>
          </w:hyperlink>
        </w:p>
        <w:p w:rsidR="009B75C5" w:rsidRDefault="008D16A5">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F26993">
              <w:rPr>
                <w:noProof/>
                <w:webHidden/>
                <w:lang w:val="sr-Latn-RS"/>
              </w:rPr>
              <w:t>1</w:t>
            </w:r>
          </w:hyperlink>
        </w:p>
        <w:p w:rsidR="009B75C5" w:rsidRDefault="008D16A5">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F26993">
              <w:rPr>
                <w:noProof/>
                <w:webHidden/>
                <w:lang w:val="sr-Latn-RS"/>
              </w:rPr>
              <w:t>4</w:t>
            </w:r>
          </w:hyperlink>
        </w:p>
        <w:p w:rsidR="009B75C5" w:rsidRDefault="008D16A5">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F26993">
              <w:rPr>
                <w:noProof/>
                <w:webHidden/>
                <w:lang w:val="sr-Latn-RS"/>
              </w:rPr>
              <w:t>5</w:t>
            </w:r>
          </w:hyperlink>
        </w:p>
        <w:p w:rsidR="009B75C5" w:rsidRDefault="008D16A5">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F26993">
              <w:rPr>
                <w:noProof/>
                <w:webHidden/>
                <w:lang w:val="sr-Latn-RS"/>
              </w:rPr>
              <w:t>6</w:t>
            </w:r>
          </w:hyperlink>
        </w:p>
        <w:p w:rsidR="009B75C5" w:rsidRDefault="008D16A5">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F26993">
              <w:rPr>
                <w:noProof/>
                <w:webHidden/>
                <w:lang w:val="sr-Latn-RS"/>
              </w:rPr>
              <w:t>7</w:t>
            </w:r>
          </w:hyperlink>
        </w:p>
        <w:p w:rsidR="009B75C5" w:rsidRDefault="008D16A5">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F26993">
              <w:rPr>
                <w:noProof/>
                <w:webHidden/>
                <w:lang w:val="sr-Latn-RS"/>
              </w:rPr>
              <w:t>8</w:t>
            </w:r>
          </w:hyperlink>
        </w:p>
        <w:p w:rsidR="009B75C5" w:rsidRDefault="008D16A5">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3B0A03">
              <w:rPr>
                <w:noProof/>
                <w:webHidden/>
                <w:lang w:val="sr-Latn-RS"/>
              </w:rPr>
              <w:t>59</w:t>
            </w:r>
          </w:hyperlink>
        </w:p>
        <w:p w:rsidR="009B75C5" w:rsidRDefault="008D16A5">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3B0A03">
              <w:rPr>
                <w:noProof/>
                <w:webHidden/>
                <w:lang w:val="sr-Latn-RS"/>
              </w:rPr>
              <w:t>60</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A8738A">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A8738A">
              <w:rPr>
                <w:b/>
                <w:lang w:val="sr-Latn-RS"/>
              </w:rPr>
              <w:t>29</w:t>
            </w:r>
            <w:r w:rsidR="00BE4DC6">
              <w:rPr>
                <w:b/>
                <w:lang w:val="sr-Cyrl-CS"/>
              </w:rPr>
              <w:t>-15</w:t>
            </w:r>
            <w:r w:rsidR="0023541D" w:rsidRPr="002174BB">
              <w:rPr>
                <w:b/>
              </w:rPr>
              <w:t>-O</w:t>
            </w:r>
            <w:r w:rsidR="00734367" w:rsidRPr="00734367">
              <w:t xml:space="preserve"> </w:t>
            </w:r>
            <w:r w:rsidRPr="00734367">
              <w:t xml:space="preserve">је </w:t>
            </w:r>
            <w:r w:rsidR="00BE4DC6">
              <w:rPr>
                <w:b/>
                <w:lang w:val="sr-Cyrl-CS"/>
              </w:rPr>
              <w:t>набавка</w:t>
            </w:r>
            <w:r w:rsidR="00BE4DC6">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за потребе Центра за лабораторијску медицину у оквиру Клиничког центра Војводине</w:t>
            </w:r>
            <w:r w:rsidR="00C86DE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A8738A">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A8738A">
              <w:rPr>
                <w:b/>
                <w:lang w:val="sr-Latn-RS"/>
              </w:rPr>
              <w:t>29</w:t>
            </w:r>
            <w:r w:rsidR="00BE4DC6">
              <w:rPr>
                <w:b/>
                <w:lang w:val="sr-Cyrl-CS"/>
              </w:rPr>
              <w:t>-15</w:t>
            </w:r>
            <w:r w:rsidR="0023541D" w:rsidRPr="002174BB">
              <w:rPr>
                <w:b/>
              </w:rPr>
              <w:t>-O</w:t>
            </w:r>
            <w:r w:rsidR="0023541D">
              <w:t xml:space="preserve"> </w:t>
            </w:r>
            <w:r w:rsidRPr="001B2B46">
              <w:t xml:space="preserve">је </w:t>
            </w:r>
            <w:r w:rsidR="00BE4DC6">
              <w:rPr>
                <w:b/>
                <w:lang w:val="sr-Cyrl-CS"/>
              </w:rPr>
              <w:t>набавка</w:t>
            </w:r>
            <w:r w:rsidR="00BE4DC6">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за потребе Центра за лабораторијску медицину у оквиру Клиничког центра Војводине</w:t>
            </w:r>
            <w:r w:rsidR="00087AE7">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C86DEC" w:rsidP="00C86DEC">
            <w:pPr>
              <w:rPr>
                <w:noProof/>
                <w:lang w:val="sr-Cyrl-RS"/>
              </w:rPr>
            </w:pPr>
            <w:r w:rsidRPr="006E0004">
              <w:rPr>
                <w:noProof/>
              </w:rPr>
              <w:t>33696500</w:t>
            </w:r>
            <w:r>
              <w:rPr>
                <w:noProof/>
              </w:rPr>
              <w:t xml:space="preserve"> </w:t>
            </w:r>
            <w:r w:rsidRPr="006E0004">
              <w:rPr>
                <w:noProof/>
              </w:rPr>
              <w:t>– лабораторијски реагенси</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BE4DC6" w:rsidRDefault="00BE4DC6" w:rsidP="00B84C11">
      <w:pPr>
        <w:rPr>
          <w:b/>
          <w:noProof/>
          <w:lang w:val="sr-Cyrl-CS"/>
        </w:rPr>
      </w:pPr>
    </w:p>
    <w:tbl>
      <w:tblPr>
        <w:tblStyle w:val="TableGrid"/>
        <w:tblW w:w="9072" w:type="dxa"/>
        <w:tblInd w:w="108" w:type="dxa"/>
        <w:tblLook w:val="04A0" w:firstRow="1" w:lastRow="0" w:firstColumn="1" w:lastColumn="0" w:noHBand="0" w:noVBand="1"/>
      </w:tblPr>
      <w:tblGrid>
        <w:gridCol w:w="1397"/>
        <w:gridCol w:w="4935"/>
        <w:gridCol w:w="2740"/>
      </w:tblGrid>
      <w:tr w:rsidR="00BE4DC6" w:rsidRPr="00413971" w:rsidTr="00C86DEC">
        <w:tc>
          <w:tcPr>
            <w:tcW w:w="1397" w:type="dxa"/>
            <w:vAlign w:val="center"/>
          </w:tcPr>
          <w:p w:rsidR="00BE4DC6" w:rsidRPr="00054324" w:rsidRDefault="00BE4DC6" w:rsidP="00C86DEC">
            <w:pPr>
              <w:jc w:val="center"/>
              <w:rPr>
                <w:b/>
                <w:lang w:val="sr-Cyrl-CS"/>
              </w:rPr>
            </w:pPr>
            <w:r w:rsidRPr="00054324">
              <w:rPr>
                <w:b/>
                <w:lang w:val="sr-Cyrl-CS"/>
              </w:rPr>
              <w:t>Редни број партије</w:t>
            </w:r>
          </w:p>
        </w:tc>
        <w:tc>
          <w:tcPr>
            <w:tcW w:w="4935" w:type="dxa"/>
            <w:vAlign w:val="center"/>
          </w:tcPr>
          <w:p w:rsidR="00BE4DC6" w:rsidRPr="00054324" w:rsidRDefault="00BE4DC6" w:rsidP="00C86DEC">
            <w:pPr>
              <w:jc w:val="center"/>
              <w:rPr>
                <w:b/>
              </w:rPr>
            </w:pPr>
            <w:r w:rsidRPr="00054324">
              <w:rPr>
                <w:b/>
              </w:rPr>
              <w:t>Назив партије</w:t>
            </w:r>
          </w:p>
        </w:tc>
        <w:tc>
          <w:tcPr>
            <w:tcW w:w="2740" w:type="dxa"/>
            <w:vAlign w:val="center"/>
          </w:tcPr>
          <w:p w:rsidR="00BE4DC6" w:rsidRPr="00054324" w:rsidRDefault="00080E4A" w:rsidP="00C86DEC">
            <w:pPr>
              <w:jc w:val="center"/>
              <w:rPr>
                <w:b/>
                <w:lang w:val="sr-Cyrl-RS"/>
              </w:rPr>
            </w:pPr>
            <w:r>
              <w:rPr>
                <w:b/>
                <w:lang w:val="sr-Cyrl-RS"/>
              </w:rPr>
              <w:t>Ознака из општег речника набавки</w:t>
            </w:r>
          </w:p>
        </w:tc>
      </w:tr>
      <w:tr w:rsidR="00C86DEC" w:rsidTr="00A8738A">
        <w:tc>
          <w:tcPr>
            <w:tcW w:w="1397" w:type="dxa"/>
            <w:vAlign w:val="center"/>
          </w:tcPr>
          <w:p w:rsidR="00C86DEC" w:rsidRPr="00413971" w:rsidRDefault="00C86DEC" w:rsidP="00BE4DC6">
            <w:pPr>
              <w:jc w:val="center"/>
              <w:rPr>
                <w:noProof/>
              </w:rPr>
            </w:pPr>
            <w:r w:rsidRPr="00413971">
              <w:rPr>
                <w:noProof/>
                <w:lang w:val="sr-Cyrl-RS"/>
              </w:rPr>
              <w:t>1.</w:t>
            </w:r>
          </w:p>
        </w:tc>
        <w:tc>
          <w:tcPr>
            <w:tcW w:w="4935" w:type="dxa"/>
          </w:tcPr>
          <w:p w:rsidR="00C86DEC" w:rsidRPr="0031154D" w:rsidRDefault="00A8738A" w:rsidP="00087AE7">
            <w:pPr>
              <w:jc w:val="both"/>
              <w:rPr>
                <w:noProof/>
                <w:lang w:val="sr-Cyrl-CS"/>
              </w:rPr>
            </w:pPr>
            <w:r>
              <w:rPr>
                <w:lang w:val="sr-Cyrl-CS"/>
              </w:rPr>
              <w:t xml:space="preserve">Реагенси и потрошни материјал за апарате </w:t>
            </w:r>
            <w:r>
              <w:rPr>
                <w:lang w:val="sr-Latn-RS"/>
              </w:rPr>
              <w:t>BIOSEN</w:t>
            </w:r>
          </w:p>
        </w:tc>
        <w:tc>
          <w:tcPr>
            <w:tcW w:w="2740" w:type="dxa"/>
            <w:vAlign w:val="center"/>
          </w:tcPr>
          <w:p w:rsidR="00C86DEC" w:rsidRDefault="00C86DEC" w:rsidP="00A8738A">
            <w:pPr>
              <w:jc w:val="center"/>
            </w:pPr>
            <w:r w:rsidRPr="005062C7">
              <w:rPr>
                <w:noProof/>
              </w:rPr>
              <w:t>33696500</w:t>
            </w:r>
          </w:p>
        </w:tc>
      </w:tr>
      <w:tr w:rsidR="00C86DEC" w:rsidTr="00A8738A">
        <w:tc>
          <w:tcPr>
            <w:tcW w:w="1397" w:type="dxa"/>
            <w:vAlign w:val="center"/>
          </w:tcPr>
          <w:p w:rsidR="00C86DEC" w:rsidRPr="00413971" w:rsidRDefault="00C86DEC" w:rsidP="00BE4DC6">
            <w:pPr>
              <w:jc w:val="center"/>
            </w:pPr>
            <w:r w:rsidRPr="00413971">
              <w:rPr>
                <w:lang w:val="sr-Cyrl-RS"/>
              </w:rPr>
              <w:t>2.</w:t>
            </w:r>
          </w:p>
        </w:tc>
        <w:tc>
          <w:tcPr>
            <w:tcW w:w="4935" w:type="dxa"/>
          </w:tcPr>
          <w:p w:rsidR="00C86DEC" w:rsidRPr="00A978FC" w:rsidRDefault="00A8738A" w:rsidP="00087AE7">
            <w:pPr>
              <w:jc w:val="both"/>
              <w:rPr>
                <w:lang w:val="sr-Cyrl-RS"/>
              </w:rPr>
            </w:pPr>
            <w:r>
              <w:rPr>
                <w:lang w:val="sr-Cyrl-CS"/>
              </w:rPr>
              <w:t xml:space="preserve">Реагенси и потрошни материјал за апарат </w:t>
            </w:r>
            <w:r w:rsidRPr="001847D6">
              <w:rPr>
                <w:noProof/>
                <w:lang w:val="sr-Latn-RS"/>
              </w:rPr>
              <w:t>ARCHITECT ci4100</w:t>
            </w:r>
          </w:p>
        </w:tc>
        <w:tc>
          <w:tcPr>
            <w:tcW w:w="2740" w:type="dxa"/>
            <w:vAlign w:val="center"/>
          </w:tcPr>
          <w:p w:rsidR="00C86DEC" w:rsidRDefault="00C86DEC" w:rsidP="00A8738A">
            <w:pPr>
              <w:jc w:val="center"/>
            </w:pPr>
            <w:r w:rsidRPr="005062C7">
              <w:rPr>
                <w:noProof/>
              </w:rPr>
              <w:t>33696500</w:t>
            </w:r>
          </w:p>
        </w:tc>
      </w:tr>
      <w:tr w:rsidR="00C86DEC" w:rsidTr="00A8738A">
        <w:trPr>
          <w:trHeight w:val="139"/>
        </w:trPr>
        <w:tc>
          <w:tcPr>
            <w:tcW w:w="1397" w:type="dxa"/>
            <w:vAlign w:val="center"/>
          </w:tcPr>
          <w:p w:rsidR="00C86DEC" w:rsidRPr="00413971" w:rsidRDefault="00C86DEC" w:rsidP="00BE4DC6">
            <w:pPr>
              <w:jc w:val="center"/>
            </w:pPr>
            <w:r w:rsidRPr="00413971">
              <w:rPr>
                <w:lang w:val="sr-Cyrl-RS"/>
              </w:rPr>
              <w:t>3.</w:t>
            </w:r>
          </w:p>
        </w:tc>
        <w:tc>
          <w:tcPr>
            <w:tcW w:w="4935" w:type="dxa"/>
          </w:tcPr>
          <w:p w:rsidR="00C86DEC" w:rsidRPr="00D836FF" w:rsidRDefault="00A8738A" w:rsidP="00087AE7">
            <w:pPr>
              <w:jc w:val="both"/>
              <w:rPr>
                <w:lang w:val="sr-Cyrl-RS"/>
              </w:rPr>
            </w:pPr>
            <w:r>
              <w:rPr>
                <w:lang w:val="sr-Cyrl-CS"/>
              </w:rPr>
              <w:t xml:space="preserve">Реагенси и потрошни материјал за апарат </w:t>
            </w:r>
            <w:r w:rsidRPr="001847D6">
              <w:rPr>
                <w:noProof/>
                <w:lang w:val="sr-Latn-RS"/>
              </w:rPr>
              <w:t>MINDRAY BS800</w:t>
            </w:r>
          </w:p>
        </w:tc>
        <w:tc>
          <w:tcPr>
            <w:tcW w:w="2740" w:type="dxa"/>
            <w:vAlign w:val="center"/>
          </w:tcPr>
          <w:p w:rsidR="00C86DEC" w:rsidRDefault="00C86DEC" w:rsidP="00A8738A">
            <w:pPr>
              <w:jc w:val="center"/>
            </w:pPr>
            <w:r w:rsidRPr="005062C7">
              <w:rPr>
                <w:noProof/>
              </w:rPr>
              <w:t>33696500</w:t>
            </w:r>
          </w:p>
        </w:tc>
      </w:tr>
      <w:tr w:rsidR="00087AE7" w:rsidTr="00A8738A">
        <w:trPr>
          <w:trHeight w:val="139"/>
        </w:trPr>
        <w:tc>
          <w:tcPr>
            <w:tcW w:w="1397" w:type="dxa"/>
            <w:vAlign w:val="center"/>
          </w:tcPr>
          <w:p w:rsidR="00087AE7" w:rsidRPr="00413971" w:rsidRDefault="00087AE7" w:rsidP="00BE4DC6">
            <w:pPr>
              <w:jc w:val="center"/>
              <w:rPr>
                <w:lang w:val="sr-Cyrl-RS"/>
              </w:rPr>
            </w:pPr>
            <w:r>
              <w:rPr>
                <w:lang w:val="sr-Cyrl-RS"/>
              </w:rPr>
              <w:t>4.</w:t>
            </w:r>
          </w:p>
        </w:tc>
        <w:tc>
          <w:tcPr>
            <w:tcW w:w="4935" w:type="dxa"/>
          </w:tcPr>
          <w:p w:rsidR="00087AE7"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MINDRAY CL2000i</w:t>
            </w:r>
          </w:p>
        </w:tc>
        <w:tc>
          <w:tcPr>
            <w:tcW w:w="2740" w:type="dxa"/>
            <w:vAlign w:val="center"/>
          </w:tcPr>
          <w:p w:rsidR="00087AE7" w:rsidRDefault="00087AE7" w:rsidP="00A8738A">
            <w:pPr>
              <w:jc w:val="center"/>
            </w:pPr>
            <w:r w:rsidRPr="008A166F">
              <w:rPr>
                <w:noProof/>
              </w:rPr>
              <w:t>33696500</w:t>
            </w:r>
          </w:p>
        </w:tc>
      </w:tr>
      <w:tr w:rsidR="00087AE7" w:rsidTr="00A8738A">
        <w:trPr>
          <w:trHeight w:val="139"/>
        </w:trPr>
        <w:tc>
          <w:tcPr>
            <w:tcW w:w="1397" w:type="dxa"/>
            <w:vAlign w:val="center"/>
          </w:tcPr>
          <w:p w:rsidR="00087AE7" w:rsidRPr="00413971" w:rsidRDefault="00087AE7" w:rsidP="00BE4DC6">
            <w:pPr>
              <w:jc w:val="center"/>
              <w:rPr>
                <w:lang w:val="sr-Cyrl-RS"/>
              </w:rPr>
            </w:pPr>
            <w:r>
              <w:rPr>
                <w:lang w:val="sr-Cyrl-RS"/>
              </w:rPr>
              <w:t>5.</w:t>
            </w:r>
          </w:p>
        </w:tc>
        <w:tc>
          <w:tcPr>
            <w:tcW w:w="4935" w:type="dxa"/>
          </w:tcPr>
          <w:p w:rsidR="00087AE7"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ADVIA 1800</w:t>
            </w:r>
          </w:p>
        </w:tc>
        <w:tc>
          <w:tcPr>
            <w:tcW w:w="2740" w:type="dxa"/>
            <w:vAlign w:val="center"/>
          </w:tcPr>
          <w:p w:rsidR="00087AE7" w:rsidRDefault="00087AE7" w:rsidP="00A8738A">
            <w:pPr>
              <w:jc w:val="center"/>
            </w:pPr>
            <w:r w:rsidRPr="008A166F">
              <w:rPr>
                <w:noProof/>
              </w:rPr>
              <w:t>33696500</w:t>
            </w:r>
          </w:p>
        </w:tc>
      </w:tr>
      <w:tr w:rsidR="00087AE7" w:rsidTr="00A8738A">
        <w:trPr>
          <w:trHeight w:val="139"/>
        </w:trPr>
        <w:tc>
          <w:tcPr>
            <w:tcW w:w="1397" w:type="dxa"/>
            <w:vAlign w:val="center"/>
          </w:tcPr>
          <w:p w:rsidR="00087AE7" w:rsidRPr="00413971" w:rsidRDefault="00087AE7" w:rsidP="00BE4DC6">
            <w:pPr>
              <w:jc w:val="center"/>
              <w:rPr>
                <w:lang w:val="sr-Cyrl-RS"/>
              </w:rPr>
            </w:pPr>
            <w:r>
              <w:rPr>
                <w:lang w:val="sr-Cyrl-RS"/>
              </w:rPr>
              <w:t>6.</w:t>
            </w:r>
          </w:p>
        </w:tc>
        <w:tc>
          <w:tcPr>
            <w:tcW w:w="4935" w:type="dxa"/>
          </w:tcPr>
          <w:p w:rsidR="00087AE7"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ILYTE</w:t>
            </w:r>
          </w:p>
        </w:tc>
        <w:tc>
          <w:tcPr>
            <w:tcW w:w="2740" w:type="dxa"/>
            <w:vAlign w:val="center"/>
          </w:tcPr>
          <w:p w:rsidR="00087AE7" w:rsidRDefault="00087AE7" w:rsidP="00A8738A">
            <w:pPr>
              <w:jc w:val="center"/>
            </w:pPr>
            <w:r w:rsidRPr="008A166F">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7.</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HYDRASIS 2 SCAN SEBIA</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8.</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MINIVIDAS BLUE</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9.</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NYCOCARD READER</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10.</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URISED+LABUMAT</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11.</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ELECSYS 2010</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12.</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CENTAUR XP</w:t>
            </w:r>
          </w:p>
        </w:tc>
        <w:tc>
          <w:tcPr>
            <w:tcW w:w="2740" w:type="dxa"/>
            <w:vAlign w:val="center"/>
          </w:tcPr>
          <w:p w:rsidR="00A8738A" w:rsidRDefault="00A8738A" w:rsidP="00A8738A">
            <w:pPr>
              <w:jc w:val="center"/>
            </w:pPr>
            <w:r w:rsidRPr="00FD00CC">
              <w:rPr>
                <w:noProof/>
              </w:rPr>
              <w:t>33696500</w:t>
            </w:r>
          </w:p>
        </w:tc>
      </w:tr>
    </w:tbl>
    <w:p w:rsidR="00D1462D" w:rsidRPr="00D1462D" w:rsidRDefault="00D1462D" w:rsidP="00B84C11">
      <w:pPr>
        <w:rPr>
          <w:b/>
          <w:noProof/>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087AE7" w:rsidRPr="00A8738A" w:rsidRDefault="00966CFC" w:rsidP="00087AE7">
            <w:pPr>
              <w:pStyle w:val="Footer"/>
              <w:jc w:val="both"/>
              <w:rPr>
                <w:noProof/>
                <w:lang w:val="sr-Cyrl-RS"/>
              </w:rPr>
            </w:pPr>
            <w:r w:rsidRPr="00A8738A">
              <w:t xml:space="preserve">Предмет ове јавне набавке </w:t>
            </w:r>
            <w:r w:rsidR="00C86DEC" w:rsidRPr="00A8738A">
              <w:rPr>
                <w:lang w:val="sr-Cyrl-CS"/>
              </w:rPr>
              <w:t>су</w:t>
            </w:r>
            <w:r w:rsidR="00C86DEC" w:rsidRPr="00A8738A">
              <w:rPr>
                <w:lang w:val="sr-Cyrl-RS"/>
              </w:rPr>
              <w:t xml:space="preserve"> </w:t>
            </w:r>
            <w:r w:rsidR="00087AE7" w:rsidRPr="00A8738A">
              <w:rPr>
                <w:noProof/>
                <w:lang w:val="sr-Cyrl-RS"/>
              </w:rPr>
              <w:t xml:space="preserve">реагенси и потрошни материјал за </w:t>
            </w:r>
            <w:r w:rsidR="00A8738A" w:rsidRPr="00A8738A">
              <w:rPr>
                <w:noProof/>
                <w:lang w:val="sr-Cyrl-RS"/>
              </w:rPr>
              <w:t xml:space="preserve">биохемијске анализаторе: </w:t>
            </w:r>
            <w:r w:rsidR="00A8738A" w:rsidRPr="00A8738A">
              <w:rPr>
                <w:noProof/>
                <w:lang w:val="sr-Latn-RS"/>
              </w:rPr>
              <w:t xml:space="preserve">BIOSEN, ARCHITECT ci4100, MINDRAY BS800, MINDRAY CL2000i, ADVIA 1800, ILYTE, HYDRASIS 2 SCAN SEBIA, MINIVIDAS BLUE, NYCOCARD READER, URISED+LABUMAT, ELECSYS 2010, CENTAUR XP, </w:t>
            </w:r>
            <w:r w:rsidR="00A8738A" w:rsidRPr="00A8738A">
              <w:rPr>
                <w:noProof/>
                <w:lang w:val="sr-Cyrl-RS"/>
              </w:rPr>
              <w:t>за потребе Центра за лабораторијску медицину у оквиру Клиничког центра Војводине</w:t>
            </w:r>
            <w:r w:rsidR="00991789" w:rsidRPr="00A8738A">
              <w:rPr>
                <w:noProof/>
                <w:lang w:val="sr-Cyrl-RS"/>
              </w:rPr>
              <w:t>.</w:t>
            </w:r>
          </w:p>
          <w:p w:rsidR="0087077E" w:rsidRPr="004F5744" w:rsidRDefault="000119E9" w:rsidP="00087AE7">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tbl>
      <w:tblPr>
        <w:tblStyle w:val="TableGrid"/>
        <w:tblW w:w="0" w:type="auto"/>
        <w:tblInd w:w="108" w:type="dxa"/>
        <w:tblLook w:val="04A0" w:firstRow="1" w:lastRow="0" w:firstColumn="1" w:lastColumn="0" w:noHBand="0" w:noVBand="1"/>
      </w:tblPr>
      <w:tblGrid>
        <w:gridCol w:w="9043"/>
      </w:tblGrid>
      <w:tr w:rsidR="00C86DEC" w:rsidTr="00C86DEC">
        <w:trPr>
          <w:trHeight w:val="598"/>
        </w:trPr>
        <w:tc>
          <w:tcPr>
            <w:tcW w:w="9043" w:type="dxa"/>
          </w:tcPr>
          <w:p w:rsidR="00C86DEC" w:rsidRPr="00C86DEC" w:rsidRDefault="00C86DEC" w:rsidP="00C86DEC">
            <w:pPr>
              <w:jc w:val="both"/>
              <w:rPr>
                <w:lang w:val="sr-Cyrl-RS"/>
              </w:rPr>
            </w:pPr>
            <w:r w:rsidRPr="00946FD6">
              <w:rPr>
                <w:bCs/>
                <w:iCs/>
              </w:rPr>
              <w:t>Н</w:t>
            </w:r>
            <w:r w:rsidRPr="00946FD6">
              <w:t xml:space="preserve">аручилац захтева да понуђач достави потврду од произвођача апарата да су понуђени реагенси компатибилни са </w:t>
            </w:r>
            <w:r w:rsidRPr="00946FD6">
              <w:rPr>
                <w:lang w:val="sr-Cyrl-RS"/>
              </w:rPr>
              <w:t>апарат</w:t>
            </w:r>
            <w:r>
              <w:rPr>
                <w:lang w:val="sr-Cyrl-RS"/>
              </w:rPr>
              <w:t>ом</w:t>
            </w:r>
            <w:r w:rsidRPr="00946FD6">
              <w:t>, за кој</w:t>
            </w:r>
            <w:r>
              <w:rPr>
                <w:lang w:val="sr-Cyrl-RS"/>
              </w:rPr>
              <w:t>е</w:t>
            </w:r>
            <w:r w:rsidRPr="00946FD6">
              <w:t xml:space="preserve"> се траже.</w:t>
            </w:r>
          </w:p>
        </w:tc>
      </w:tr>
    </w:tbl>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8C5DE5"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8C5DE5" w:rsidRPr="00DE0EA0" w:rsidRDefault="008C5DE5"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8C5DE5" w:rsidRPr="001C21D5" w:rsidRDefault="008C5DE5" w:rsidP="00430493">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Pr="00A87519">
              <w:rPr>
                <w:noProof/>
                <w:lang w:val="sr-Cyrl-RS"/>
              </w:rPr>
              <w:t>04</w:t>
            </w:r>
            <w:r w:rsidRPr="00A87519">
              <w:rPr>
                <w:noProof/>
                <w:lang w:val="sr-Latn-RS"/>
              </w:rPr>
              <w:t>.0</w:t>
            </w:r>
            <w:r w:rsidRPr="00A87519">
              <w:rPr>
                <w:noProof/>
                <w:lang w:val="sr-Cyrl-RS"/>
              </w:rPr>
              <w:t>8</w:t>
            </w:r>
            <w:r w:rsidRPr="00A87519">
              <w:rPr>
                <w:noProof/>
                <w:lang w:val="sr-Latn-RS"/>
              </w:rPr>
              <w:t>.2014</w:t>
            </w:r>
            <w:r w:rsidRPr="00A87519">
              <w:rPr>
                <w:noProof/>
                <w:lang w:val="en-US"/>
              </w:rPr>
              <w:t xml:space="preserve">. </w:t>
            </w:r>
            <w:r w:rsidRPr="00A87519">
              <w:rPr>
                <w:noProof/>
                <w:lang w:val="sr-Cyrl-CS"/>
              </w:rPr>
              <w:t xml:space="preserve">до </w:t>
            </w:r>
            <w:r w:rsidRPr="00A87519">
              <w:rPr>
                <w:noProof/>
                <w:lang w:val="sr-Cyrl-RS"/>
              </w:rPr>
              <w:t>04</w:t>
            </w:r>
            <w:r w:rsidRPr="00A87519">
              <w:rPr>
                <w:noProof/>
                <w:lang w:val="sr-Latn-RS"/>
              </w:rPr>
              <w:t>.0</w:t>
            </w:r>
            <w:r w:rsidRPr="00A87519">
              <w:rPr>
                <w:noProof/>
                <w:lang w:val="sr-Cyrl-RS"/>
              </w:rPr>
              <w:t>2</w:t>
            </w:r>
            <w:r w:rsidRPr="00A87519">
              <w:rPr>
                <w:noProof/>
                <w:lang w:val="sr-Latn-RS"/>
              </w:rPr>
              <w:t>.2015</w:t>
            </w:r>
            <w:r w:rsidRPr="00A87519">
              <w:rPr>
                <w:noProof/>
                <w:lang w:val="sr-Cyrl-CS"/>
              </w:rPr>
              <w:t xml:space="preserve">. </w:t>
            </w:r>
            <w:r w:rsidRPr="00A87519">
              <w:rPr>
                <w:noProof/>
              </w:rPr>
              <w:t>године</w:t>
            </w:r>
            <w:r>
              <w:rPr>
                <w:noProof/>
                <w:lang w:val="sr-Cyrl-CS"/>
              </w:rPr>
              <w:t xml:space="preserve"> и </w:t>
            </w:r>
            <w:r>
              <w:rPr>
                <w:noProof/>
                <w:lang w:val="sr-Cyrl-RS"/>
              </w:rPr>
              <w:t>г</w:t>
            </w:r>
            <w:r w:rsidRPr="001D19F9">
              <w:rPr>
                <w:noProof/>
              </w:rPr>
              <w:t>одине</w:t>
            </w:r>
            <w:r>
              <w:rPr>
                <w:noProof/>
                <w:lang w:val="sr-Cyrl-RS"/>
              </w:rPr>
              <w:t xml:space="preserve"> </w:t>
            </w:r>
            <w:r w:rsidRPr="0037591C">
              <w:rPr>
                <w:noProof/>
              </w:rPr>
              <w:t>и да је ос</w:t>
            </w:r>
            <w:r>
              <w:rPr>
                <w:noProof/>
              </w:rPr>
              <w:t xml:space="preserve">тварио најмање </w:t>
            </w:r>
            <w:r>
              <w:rPr>
                <w:noProof/>
                <w:lang w:val="sr-Cyrl-RS"/>
              </w:rPr>
              <w:t>40</w:t>
            </w:r>
            <w:r w:rsidRPr="00A87519">
              <w:rPr>
                <w:noProof/>
              </w:rPr>
              <w:t>.000.000,00 динара</w:t>
            </w:r>
            <w:r w:rsidRPr="0037591C">
              <w:rPr>
                <w:noProof/>
              </w:rPr>
              <w:t xml:space="preserve"> прихода у последње </w:t>
            </w:r>
            <w:r>
              <w:rPr>
                <w:noProof/>
                <w:lang w:val="sr-Cyrl-CS"/>
              </w:rPr>
              <w:t>две</w:t>
            </w:r>
            <w:r>
              <w:rPr>
                <w:noProof/>
              </w:rPr>
              <w:t xml:space="preserve"> </w:t>
            </w:r>
            <w:r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8C5DE5" w:rsidRPr="00DB354F" w:rsidRDefault="008C5DE5" w:rsidP="00430493">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8C5DE5" w:rsidRPr="00DB354F" w:rsidRDefault="008C5DE5" w:rsidP="00430493">
            <w:pPr>
              <w:jc w:val="both"/>
              <w:rPr>
                <w:noProof/>
              </w:rPr>
            </w:pPr>
          </w:p>
          <w:p w:rsidR="008C5DE5" w:rsidRPr="00AD1836" w:rsidRDefault="008C5DE5" w:rsidP="00430493">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sidRPr="00A87519">
              <w:rPr>
                <w:noProof/>
                <w:lang w:val="sr-Latn-RS"/>
              </w:rPr>
              <w:t>04.08.2014. до 04.02.2015</w:t>
            </w:r>
            <w:r w:rsidRPr="00A87519">
              <w:rPr>
                <w:noProof/>
                <w:lang w:val="sr-Cyrl-CS"/>
              </w:rPr>
              <w:t xml:space="preserve">. </w:t>
            </w:r>
            <w:r w:rsidRPr="00A87519">
              <w:rPr>
                <w:noProof/>
              </w:rPr>
              <w:t>године.</w:t>
            </w:r>
          </w:p>
          <w:p w:rsidR="008C5DE5" w:rsidRPr="00C86DEC" w:rsidRDefault="008C5DE5" w:rsidP="00430493">
            <w:pPr>
              <w:tabs>
                <w:tab w:val="left" w:pos="3045"/>
              </w:tabs>
              <w:jc w:val="both"/>
              <w:rPr>
                <w:noProof/>
                <w:lang w:val="sr-Cyrl-RS"/>
              </w:rPr>
            </w:pPr>
            <w:r>
              <w:rPr>
                <w:noProof/>
              </w:rPr>
              <w:t>Потврду издаје:</w:t>
            </w:r>
          </w:p>
          <w:p w:rsidR="008C5DE5" w:rsidRDefault="008C5DE5" w:rsidP="00430493">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8C5DE5" w:rsidRPr="00607E7F" w:rsidRDefault="008C5DE5" w:rsidP="00430493">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5D7291" w:rsidRPr="00A37566" w:rsidTr="00C86DE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8C5DE5"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8C5DE5" w:rsidRPr="003543C7" w:rsidRDefault="008C5DE5" w:rsidP="008C5DE5">
      <w:pPr>
        <w:pStyle w:val="ListParagraph"/>
        <w:ind w:left="405"/>
        <w:jc w:val="both"/>
        <w:rPr>
          <w:noProof/>
        </w:rPr>
      </w:pPr>
    </w:p>
    <w:p w:rsidR="00937994" w:rsidRPr="008C5DE5"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8C5DE5" w:rsidRPr="008C5DE5" w:rsidRDefault="008C5DE5" w:rsidP="008C5DE5">
      <w:pPr>
        <w:jc w:val="both"/>
        <w:rPr>
          <w:b/>
          <w:bCs/>
          <w:iCs/>
          <w:lang w:val="sr-Cyrl-CS"/>
        </w:rPr>
      </w:pPr>
    </w:p>
    <w:p w:rsidR="00937994" w:rsidRPr="00C86DEC"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FF0F8B" w:rsidRPr="00C86DEC"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8C5DE5">
        <w:rPr>
          <w:rFonts w:eastAsia="TimesNewRomanPS-BoldMT"/>
          <w:b/>
          <w:bCs/>
        </w:rPr>
        <w:t>навођење предмета набавке</w:t>
      </w:r>
      <w:r w:rsidR="008C5DE5">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8C5DE5">
        <w:rPr>
          <w:rFonts w:eastAsia="TimesNewRomanPS-BoldMT"/>
          <w:b/>
          <w:bCs/>
          <w:lang w:val="sr-Cyrl-RS"/>
        </w:rPr>
        <w:t>, као и партије за коју учествује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C86DEC" w:rsidRDefault="002A2DFD" w:rsidP="008C5DE5">
      <w:pPr>
        <w:spacing w:line="276" w:lineRule="auto"/>
        <w:jc w:val="both"/>
        <w:rPr>
          <w:rFonts w:eastAsia="TimesNewRomanPSMT"/>
          <w:bCs/>
          <w:lang w:val="sr-Cyrl-RS"/>
        </w:rPr>
      </w:pP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8C5DE5">
      <w:pPr>
        <w:pStyle w:val="ListParagraph"/>
        <w:numPr>
          <w:ilvl w:val="0"/>
          <w:numId w:val="20"/>
        </w:numPr>
        <w:spacing w:line="276" w:lineRule="auto"/>
        <w:ind w:left="360"/>
        <w:jc w:val="both"/>
        <w:rPr>
          <w:rFonts w:eastAsia="TimesNewRomanPSMT"/>
          <w:b/>
          <w:bCs/>
        </w:rPr>
      </w:pPr>
      <w:r>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E61763" w:rsidRDefault="00A56E55" w:rsidP="00A878F3">
      <w:pPr>
        <w:jc w:val="both"/>
        <w:rPr>
          <w:iCs/>
          <w:lang w:val="sr-Cyrl-RS"/>
        </w:rPr>
      </w:pPr>
      <w:r w:rsidRPr="001B2B46">
        <w:rPr>
          <w:iCs/>
        </w:rPr>
        <w:t>Понуђачу није дозвољено да захтева аванс</w:t>
      </w:r>
      <w:r w:rsidR="003619CC">
        <w:rPr>
          <w:iCs/>
        </w:rPr>
        <w:t>.</w:t>
      </w:r>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 xml:space="preserve">у погледу гарантног рока.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CC4D39" w:rsidRPr="00087AE7" w:rsidRDefault="00CC4D39" w:rsidP="00CC4D39">
      <w:pPr>
        <w:jc w:val="both"/>
      </w:pPr>
      <w:r w:rsidRPr="00087AE7">
        <w:t>Наручилац захтева да изабрани понуђач врши редовна и вандредна сервисирања, као и одржавање апарата на годишњем нивоу, у трајању овог уговора, за које ће испоручивати потрошни материјал.</w:t>
      </w:r>
    </w:p>
    <w:p w:rsidR="00CC4D39" w:rsidRPr="000F6481" w:rsidRDefault="00CC4D39" w:rsidP="00CC4D39">
      <w:pPr>
        <w:jc w:val="both"/>
        <w:rPr>
          <w:bCs/>
          <w:iCs/>
        </w:rPr>
      </w:pPr>
      <w:r w:rsidRPr="00087AE7">
        <w:rPr>
          <w:bCs/>
          <w:iCs/>
        </w:rPr>
        <w:t xml:space="preserve">Наручилац захтева да понуђач достави потврду од произвођача апарата да су понуђена добра компатибилна са </w:t>
      </w:r>
      <w:r w:rsidRPr="00087AE7">
        <w:rPr>
          <w:bCs/>
          <w:iCs/>
          <w:lang w:val="sr-Cyrl-CS"/>
        </w:rPr>
        <w:t>апаратом</w:t>
      </w:r>
      <w:r w:rsidRPr="00087AE7">
        <w:rPr>
          <w:bCs/>
          <w:iCs/>
        </w:rPr>
        <w:t>, за који се траже.</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087AE7" w:rsidRPr="00DF3E80" w:rsidRDefault="00087AE7" w:rsidP="00087A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F3E80">
        <w:rPr>
          <w:rFonts w:ascii="Times New Roman" w:hAnsi="Times New Roman" w:cs="Times New Roman"/>
        </w:rPr>
        <w:t xml:space="preserve">Понуђач је дужан да уз понуду достави </w:t>
      </w:r>
      <w:r w:rsidRPr="00DF3E80">
        <w:rPr>
          <w:rFonts w:ascii="Times New Roman" w:hAnsi="Times New Roman" w:cs="Times New Roman"/>
          <w:b/>
          <w:bCs/>
        </w:rPr>
        <w:t>регистровану бланко меницу и менично овлашћење за озбиљност понуде</w:t>
      </w:r>
      <w:r w:rsidRPr="00DF3E80">
        <w:rPr>
          <w:rFonts w:ascii="Times New Roman" w:hAnsi="Times New Roman" w:cs="Times New Roman"/>
        </w:rPr>
        <w:t xml:space="preserve">, попуњено на износ од 10% од укупне вредности понуде без ПДВ-а, којом понуђачи гарантује испуњење својих обавеза у поступку јавне набавке. </w:t>
      </w: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8C5DE5" w:rsidRDefault="00F87167" w:rsidP="008C5DE5">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CC4D39" w:rsidRDefault="00A878F3" w:rsidP="00A878F3">
      <w:pPr>
        <w:jc w:val="both"/>
        <w:rPr>
          <w:i/>
        </w:rPr>
      </w:pPr>
      <w:r w:rsidRPr="00CC4D39">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
    <w:p w:rsidR="00BE01C0" w:rsidRPr="00BE01C0" w:rsidRDefault="00BE01C0" w:rsidP="00A878F3">
      <w:pPr>
        <w:jc w:val="both"/>
        <w:rPr>
          <w:b/>
        </w:rPr>
      </w:pPr>
    </w:p>
    <w:p w:rsidR="00A878F3" w:rsidRPr="00CC4D39" w:rsidRDefault="00A878F3" w:rsidP="00A878F3">
      <w:pPr>
        <w:jc w:val="both"/>
        <w:rPr>
          <w:b/>
          <w:i/>
        </w:rPr>
      </w:pPr>
      <w:r w:rsidRPr="00CC4D39">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95C6B" w:rsidRPr="00195C6B" w:rsidRDefault="00195C6B"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CC4D39">
      <w:pPr>
        <w:jc w:val="both"/>
        <w:rPr>
          <w:noProof/>
        </w:rPr>
      </w:pPr>
      <w:r w:rsidRPr="00766E49">
        <w:rPr>
          <w:b/>
          <w:noProof/>
        </w:rPr>
        <w:lastRenderedPageBreak/>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135AFD" w:rsidRPr="00CC4D39" w:rsidRDefault="00135AFD" w:rsidP="00096E83">
      <w:pPr>
        <w:rPr>
          <w:lang w:val="sr-Cyrl-RS"/>
        </w:rPr>
      </w:pPr>
    </w:p>
    <w:p w:rsidR="00087AE7" w:rsidRDefault="00407855" w:rsidP="00087AE7">
      <w:pPr>
        <w:pStyle w:val="Footer"/>
        <w:jc w:val="center"/>
        <w:rPr>
          <w:b/>
          <w:noProof/>
          <w:lang w:val="sr-Latn-RS"/>
        </w:rPr>
      </w:pPr>
      <w:r w:rsidRPr="00407855">
        <w:rPr>
          <w:b/>
          <w:lang w:val="sr-Latn-CS"/>
        </w:rPr>
        <w:t>ПО ЈАВНОМ ПОЗИВУ БРОЈ</w:t>
      </w:r>
      <w:r w:rsidR="00E73953">
        <w:rPr>
          <w:b/>
        </w:rPr>
        <w:t xml:space="preserve"> </w:t>
      </w:r>
      <w:r w:rsidR="00A8738A">
        <w:rPr>
          <w:b/>
          <w:lang w:val="sr-Latn-RS"/>
        </w:rPr>
        <w:t>29</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547512">
        <w:rPr>
          <w:b/>
          <w:lang w:val="sr-Cyrl-CS"/>
        </w:rPr>
        <w:t>набавка</w:t>
      </w:r>
      <w:r w:rsidR="00547512">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за потребе Центра за лабораторијску медицину у оквиру Клиничког центра Војводине</w:t>
      </w:r>
    </w:p>
    <w:p w:rsidR="00A8738A" w:rsidRPr="00A8738A" w:rsidRDefault="00A8738A" w:rsidP="00087AE7">
      <w:pPr>
        <w:pStyle w:val="Footer"/>
        <w:jc w:val="center"/>
        <w:rPr>
          <w:lang w:val="sr-Latn-RS"/>
        </w:rPr>
      </w:pPr>
    </w:p>
    <w:p w:rsidR="00CC4D39" w:rsidRDefault="00CC4D39" w:rsidP="00CC4D39">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Pr="00C77F89" w:rsidRDefault="00CC4D39"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CC4D39" w:rsidRPr="0012590E" w:rsidRDefault="00CC4D39" w:rsidP="00CC4D39">
      <w:pPr>
        <w:jc w:val="both"/>
        <w:rPr>
          <w:b/>
        </w:rPr>
      </w:pPr>
    </w:p>
    <w:p w:rsidR="00CC4D39" w:rsidRPr="00515702" w:rsidRDefault="00CC4D39" w:rsidP="00CC4D39">
      <w:pPr>
        <w:jc w:val="both"/>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A8738A">
        <w:rPr>
          <w:lang w:val="sr-Latn-RS"/>
        </w:rPr>
        <w:t>29</w:t>
      </w:r>
      <w:r w:rsidR="00547512">
        <w:rPr>
          <w:lang w:val="sr-Cyrl-CS"/>
        </w:rPr>
        <w:t>-15</w:t>
      </w:r>
      <w:r w:rsidR="0023541D">
        <w:rPr>
          <w:lang w:val="sr-Cyrl-CS"/>
        </w:rPr>
        <w:t>-О</w:t>
      </w:r>
      <w:r w:rsidR="00CC4D39">
        <w:rPr>
          <w:lang w:val="sr-Cyrl-CS"/>
        </w:rPr>
        <w:t>, партија бр. _____</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sr-Latn-RS" w:eastAsia="sr-Latn-R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5" w:name="_Toc364158548"/>
      <w:bookmarkStart w:id="36" w:name="_Toc395526467"/>
      <w:r>
        <w:rPr>
          <w:noProof/>
          <w:lang w:val="sr-Cyrl-CS"/>
        </w:rPr>
        <w:br w:type="page"/>
      </w:r>
    </w:p>
    <w:p w:rsidR="00B819C7" w:rsidRPr="00732D31" w:rsidRDefault="002A4E57" w:rsidP="00CC4D39">
      <w:pPr>
        <w:pStyle w:val="Heading2"/>
        <w:rPr>
          <w:noProof/>
        </w:rPr>
      </w:pPr>
      <w:r w:rsidRPr="00732D31">
        <w:rPr>
          <w:noProof/>
          <w:lang w:val="sr-Cyrl-CS"/>
        </w:rPr>
        <w:lastRenderedPageBreak/>
        <w:t xml:space="preserve">7. </w:t>
      </w:r>
      <w:r w:rsidR="00B819C7" w:rsidRPr="00732D31">
        <w:rPr>
          <w:noProof/>
        </w:rPr>
        <w:t>МОДЕЛ УГОВОРА</w:t>
      </w:r>
      <w:bookmarkEnd w:id="35"/>
      <w:bookmarkEnd w:id="36"/>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8C5DE5" w:rsidRDefault="001F36B3" w:rsidP="001F36B3">
      <w:pPr>
        <w:jc w:val="center"/>
        <w:outlineLvl w:val="0"/>
        <w:rPr>
          <w:b/>
          <w:noProof/>
        </w:rPr>
      </w:pPr>
      <w:bookmarkStart w:id="37" w:name="_Toc380740076"/>
      <w:bookmarkStart w:id="38" w:name="_Toc389742038"/>
      <w:r w:rsidRPr="008C5DE5">
        <w:rPr>
          <w:b/>
          <w:noProof/>
        </w:rPr>
        <w:t>УГОВОР</w:t>
      </w:r>
      <w:bookmarkEnd w:id="37"/>
      <w:bookmarkEnd w:id="38"/>
    </w:p>
    <w:p w:rsidR="001F36B3" w:rsidRPr="00732D31" w:rsidRDefault="001F36B3" w:rsidP="001F36B3">
      <w:pPr>
        <w:jc w:val="center"/>
        <w:outlineLvl w:val="0"/>
        <w:rPr>
          <w:b/>
          <w:noProof/>
        </w:rPr>
      </w:pPr>
      <w:bookmarkStart w:id="39" w:name="_Toc380740077"/>
      <w:bookmarkStart w:id="40" w:name="_Toc389742039"/>
      <w:r w:rsidRPr="008C5DE5">
        <w:rPr>
          <w:b/>
          <w:noProof/>
        </w:rPr>
        <w:t xml:space="preserve">О ЈАВНОЈ НАБАВЦИ БРОЈ </w:t>
      </w:r>
      <w:r w:rsidR="00A8738A" w:rsidRPr="008C5DE5">
        <w:rPr>
          <w:b/>
          <w:noProof/>
          <w:lang w:val="sr-Latn-RS"/>
        </w:rPr>
        <w:t>29</w:t>
      </w:r>
      <w:r w:rsidR="00547512" w:rsidRPr="008C5DE5">
        <w:rPr>
          <w:b/>
          <w:noProof/>
          <w:lang w:val="sr-Cyrl-RS"/>
        </w:rPr>
        <w:t>-15</w:t>
      </w:r>
      <w:r w:rsidRPr="008C5DE5">
        <w:rPr>
          <w:b/>
          <w:noProof/>
        </w:rPr>
        <w:t>-О</w:t>
      </w:r>
      <w:bookmarkEnd w:id="39"/>
      <w:bookmarkEnd w:id="40"/>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3B1C49" w:rsidRPr="005D38D8" w:rsidRDefault="003B1C49" w:rsidP="003B1C49">
      <w:pPr>
        <w:ind w:firstLine="709"/>
        <w:jc w:val="both"/>
        <w:rPr>
          <w:color w:val="000000" w:themeColor="text1"/>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00087AE7">
        <w:rPr>
          <w:b/>
          <w:lang w:val="sr-Cyrl-C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за потребе Центра за лабораторијску медицину у оквиру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A8738A">
        <w:rPr>
          <w:b/>
          <w:color w:val="000000" w:themeColor="text1"/>
          <w:lang w:val="sr-Latn-RS"/>
        </w:rPr>
        <w:t>29</w:t>
      </w:r>
      <w:r>
        <w:rPr>
          <w:b/>
          <w:color w:val="000000" w:themeColor="text1"/>
          <w:lang w:val="sr-Cyrl-RS"/>
        </w:rPr>
        <w:t>-15</w:t>
      </w:r>
      <w:r w:rsidRPr="005D38D8">
        <w:rPr>
          <w:b/>
          <w:color w:val="000000" w:themeColor="text1"/>
          <w:lang w:val="sr-Latn-CS"/>
        </w:rPr>
        <w:t>-</w:t>
      </w:r>
      <w:r w:rsidRPr="005D38D8">
        <w:rPr>
          <w:b/>
          <w:color w:val="000000" w:themeColor="text1"/>
        </w:rPr>
        <w:t>О</w:t>
      </w:r>
      <w:r>
        <w:rPr>
          <w:b/>
          <w:color w:val="000000" w:themeColor="text1"/>
          <w:lang w:val="sr-Cyrl-RS"/>
        </w:rPr>
        <w:t xml:space="preserve">, </w:t>
      </w:r>
      <w:r w:rsidRPr="003B1C49">
        <w:rPr>
          <w:color w:val="000000" w:themeColor="text1"/>
          <w:lang w:val="sr-Cyrl-RS"/>
        </w:rPr>
        <w:t>партија бр. ____ - ______</w:t>
      </w:r>
      <w:r w:rsidRPr="003B1C49">
        <w:rPr>
          <w:i/>
          <w:color w:val="000000" w:themeColor="text1"/>
          <w:u w:val="single"/>
          <w:lang w:val="sr-Cyrl-RS"/>
        </w:rPr>
        <w:t>назив партије</w:t>
      </w:r>
      <w:r w:rsidRPr="003B1C49">
        <w:rPr>
          <w:color w:val="000000" w:themeColor="text1"/>
          <w:lang w:val="sr-Cyrl-RS"/>
        </w:rPr>
        <w:t>____</w:t>
      </w:r>
      <w:r w:rsidRPr="003B1C49">
        <w:rPr>
          <w:color w:val="000000" w:themeColor="text1"/>
        </w:rPr>
        <w:t>,</w:t>
      </w:r>
      <w:r>
        <w:rPr>
          <w:color w:val="000000" w:themeColor="text1"/>
        </w:rPr>
        <w:t xml:space="preserve"> oд ______________ године.</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B1C49" w:rsidRPr="0026425B" w:rsidRDefault="003B1C49" w:rsidP="003B1C49">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3B1C49" w:rsidRPr="005D38D8" w:rsidRDefault="003B1C49" w:rsidP="003B1C49">
      <w:pPr>
        <w:ind w:firstLine="720"/>
        <w:jc w:val="both"/>
        <w:rPr>
          <w:b/>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5" w:name="_Toc380740080"/>
      <w:bookmarkStart w:id="46" w:name="_Toc389742042"/>
      <w:r w:rsidRPr="005D38D8">
        <w:rPr>
          <w:noProof/>
          <w:color w:val="000000" w:themeColor="text1"/>
        </w:rPr>
        <w:t>Члан 3.</w:t>
      </w:r>
      <w:bookmarkEnd w:id="45"/>
      <w:bookmarkEnd w:id="46"/>
    </w:p>
    <w:p w:rsidR="003B1C49" w:rsidRPr="005D38D8" w:rsidRDefault="003B1C49" w:rsidP="003B1C49">
      <w:pPr>
        <w:ind w:firstLine="720"/>
        <w:jc w:val="both"/>
        <w:rPr>
          <w:noProof/>
          <w:color w:val="000000" w:themeColor="text1"/>
        </w:rPr>
      </w:pPr>
      <w:r w:rsidRPr="005D38D8">
        <w:rPr>
          <w:noProof/>
          <w:color w:val="000000" w:themeColor="text1"/>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w:t>
      </w:r>
      <w:r w:rsidRPr="005D38D8">
        <w:rPr>
          <w:noProof/>
          <w:color w:val="000000" w:themeColor="text1"/>
        </w:rPr>
        <w:lastRenderedPageBreak/>
        <w:t>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Pr="00A31802">
        <w:rPr>
          <w:i/>
          <w:color w:val="000000" w:themeColor="text1"/>
          <w:lang w:val="sr-Cyrl-RS"/>
        </w:rPr>
        <w:t>не дужим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EA2E93" w:rsidRDefault="003B1C49" w:rsidP="003B1C49">
      <w:pPr>
        <w:pStyle w:val="BodyTextIndent"/>
        <w:ind w:left="0" w:firstLine="720"/>
        <w:jc w:val="both"/>
        <w:rPr>
          <w:b w:val="0"/>
          <w:noProof/>
          <w:color w:val="000000" w:themeColor="text1"/>
        </w:rPr>
      </w:pPr>
      <w:r w:rsidRPr="007B23DD">
        <w:rPr>
          <w:b w:val="0"/>
          <w:noProof/>
          <w:color w:val="000000" w:themeColor="text1"/>
        </w:rPr>
        <w:t>Добављач се обавезује да за време трајања овог уговора врши редован и вандредни сервис, као и одржавање, на годишњем нивоу, апарата који користе потрошни материјал, који су предмет овог уговора.</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7" w:name="_Toc380740081"/>
      <w:bookmarkStart w:id="48" w:name="_Toc389742043"/>
      <w:r w:rsidRPr="005D38D8">
        <w:rPr>
          <w:noProof/>
          <w:color w:val="000000" w:themeColor="text1"/>
        </w:rPr>
        <w:t>Члан 4.</w:t>
      </w:r>
      <w:bookmarkEnd w:id="47"/>
      <w:bookmarkEnd w:id="48"/>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3B1C49" w:rsidRPr="00B84A2D" w:rsidRDefault="003B1C49" w:rsidP="003B1C49">
      <w:pPr>
        <w:ind w:firstLine="720"/>
        <w:jc w:val="both"/>
      </w:pPr>
      <w:r w:rsidRPr="00B84A2D">
        <w:t>З</w:t>
      </w:r>
      <w:r>
        <w:t xml:space="preserve">а обавезе које пo oвом Уговору доспевају у 2015. </w:t>
      </w:r>
      <w:r w:rsidRPr="00B84A2D">
        <w:t xml:space="preserve">години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r w:rsidRPr="00B84A2D">
        <w:t>годину или доношењем Одлуке о привременом финансирању.</w:t>
      </w:r>
    </w:p>
    <w:p w:rsidR="003B1C49" w:rsidRDefault="003B1C49" w:rsidP="003B1C49">
      <w:pPr>
        <w:ind w:firstLine="720"/>
        <w:jc w:val="both"/>
      </w:pPr>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Default="003B1C49" w:rsidP="003B1C49">
      <w:pPr>
        <w:jc w:val="both"/>
        <w:rPr>
          <w:noProof/>
          <w:color w:val="000000" w:themeColor="text1"/>
          <w:lang w:val="sr-Cyrl-RS"/>
        </w:rPr>
      </w:pPr>
    </w:p>
    <w:p w:rsidR="008C5DE5" w:rsidRDefault="008C5DE5" w:rsidP="003B1C49">
      <w:pPr>
        <w:jc w:val="both"/>
        <w:rPr>
          <w:noProof/>
          <w:color w:val="000000" w:themeColor="text1"/>
          <w:lang w:val="sr-Cyrl-RS"/>
        </w:rPr>
      </w:pPr>
    </w:p>
    <w:p w:rsidR="008C5DE5" w:rsidRPr="003B1C49" w:rsidRDefault="008C5DE5"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3" w:name="_Toc380740084"/>
      <w:bookmarkStart w:id="54" w:name="_Toc389742046"/>
      <w:r w:rsidRPr="005D38D8">
        <w:rPr>
          <w:b/>
          <w:noProof/>
          <w:color w:val="000000" w:themeColor="text1"/>
        </w:rPr>
        <w:lastRenderedPageBreak/>
        <w:t>Члан 7.</w:t>
      </w:r>
      <w:bookmarkEnd w:id="53"/>
      <w:bookmarkEnd w:id="54"/>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5" w:name="_Toc380740085"/>
      <w:bookmarkStart w:id="56" w:name="_Toc389742047"/>
      <w:r w:rsidRPr="005D38D8">
        <w:rPr>
          <w:b/>
          <w:noProof/>
          <w:color w:val="000000" w:themeColor="text1"/>
        </w:rPr>
        <w:t>Члан 8.</w:t>
      </w:r>
      <w:bookmarkEnd w:id="55"/>
      <w:bookmarkEnd w:id="56"/>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7" w:name="_Toc380740086"/>
      <w:bookmarkStart w:id="58" w:name="_Toc389742048"/>
      <w:r w:rsidRPr="005D38D8">
        <w:rPr>
          <w:b/>
          <w:noProof/>
          <w:color w:val="000000" w:themeColor="text1"/>
        </w:rPr>
        <w:t>Члан 9.</w:t>
      </w:r>
      <w:bookmarkEnd w:id="57"/>
      <w:bookmarkEnd w:id="58"/>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59" w:name="_Toc380740087"/>
      <w:bookmarkStart w:id="60" w:name="_Toc389742049"/>
      <w:r w:rsidRPr="005D38D8">
        <w:rPr>
          <w:b/>
          <w:noProof/>
          <w:color w:val="000000" w:themeColor="text1"/>
        </w:rPr>
        <w:t>Члан 10.</w:t>
      </w:r>
      <w:bookmarkEnd w:id="59"/>
      <w:bookmarkEnd w:id="60"/>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1" w:name="_Toc380740088"/>
      <w:bookmarkStart w:id="62" w:name="_Toc389742050"/>
      <w:r w:rsidRPr="005D38D8">
        <w:rPr>
          <w:b/>
          <w:noProof/>
          <w:color w:val="000000" w:themeColor="text1"/>
        </w:rPr>
        <w:t>Члан 11.</w:t>
      </w:r>
      <w:bookmarkEnd w:id="61"/>
      <w:bookmarkEnd w:id="62"/>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3" w:name="_Toc380740089"/>
      <w:bookmarkStart w:id="64" w:name="_Toc389742051"/>
      <w:r w:rsidRPr="005D38D8">
        <w:rPr>
          <w:b/>
          <w:noProof/>
          <w:color w:val="000000" w:themeColor="text1"/>
        </w:rPr>
        <w:t>Члан 12.</w:t>
      </w:r>
      <w:bookmarkEnd w:id="63"/>
      <w:bookmarkEnd w:id="64"/>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5" w:name="_Toc380740090"/>
      <w:bookmarkStart w:id="66" w:name="_Toc389742052"/>
      <w:r w:rsidRPr="005D38D8">
        <w:rPr>
          <w:b/>
          <w:noProof/>
          <w:color w:val="000000" w:themeColor="text1"/>
        </w:rPr>
        <w:t>Члан 13.</w:t>
      </w:r>
      <w:bookmarkEnd w:id="65"/>
      <w:bookmarkEnd w:id="66"/>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7" w:name="_Toc364158549"/>
      <w:bookmarkStart w:id="68" w:name="_Toc395526477"/>
      <w:r>
        <w:rPr>
          <w:noProof/>
          <w:lang w:val="sr-Cyrl-CS"/>
        </w:rPr>
        <w:lastRenderedPageBreak/>
        <w:t xml:space="preserve">8. </w:t>
      </w:r>
      <w:r w:rsidR="002D5B2C" w:rsidRPr="00F87167">
        <w:rPr>
          <w:noProof/>
        </w:rPr>
        <w:t>ИЗЈАВА О НЕЗАВИСНОЈ ПОНУДИ</w:t>
      </w:r>
      <w:bookmarkEnd w:id="67"/>
      <w:bookmarkEnd w:id="6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69" w:name="_Toc364158550"/>
      <w:r>
        <w:rPr>
          <w:lang w:val="sr-Cyrl-CS"/>
        </w:rPr>
        <w:lastRenderedPageBreak/>
        <w:t>9.</w:t>
      </w:r>
      <w:r w:rsidR="00434F17">
        <w:t xml:space="preserve"> </w:t>
      </w:r>
      <w:bookmarkStart w:id="70" w:name="_Toc395526478"/>
      <w:r w:rsidR="0072089F" w:rsidRPr="00F87167">
        <w:t>ОБРАЗАЦ ИЗЈАВЕ О ПОШТОВАЊУ ОБАВЕЗА</w:t>
      </w:r>
      <w:bookmarkEnd w:id="69"/>
      <w:bookmarkEnd w:id="70"/>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1" w:name="_Toc364158551"/>
      <w:r>
        <w:rPr>
          <w:noProof/>
          <w:lang w:val="sr-Cyrl-CS"/>
        </w:rPr>
        <w:lastRenderedPageBreak/>
        <w:t>10.</w:t>
      </w:r>
      <w:r w:rsidR="00434F17">
        <w:rPr>
          <w:noProof/>
        </w:rPr>
        <w:t xml:space="preserve"> </w:t>
      </w:r>
      <w:bookmarkStart w:id="72" w:name="_Toc395526479"/>
      <w:r w:rsidR="00B819C7" w:rsidRPr="002D5B2C">
        <w:rPr>
          <w:noProof/>
        </w:rPr>
        <w:t>ОБРАЗАЦ СТРУКТУРЕ ПОНУЂЕНЕ ЦЕНЕ</w:t>
      </w:r>
      <w:bookmarkEnd w:id="71"/>
      <w:bookmarkEnd w:id="7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3" w:name="_Toc364158552"/>
      <w:r>
        <w:rPr>
          <w:noProof/>
          <w:lang w:val="sr-Cyrl-CS"/>
        </w:rPr>
        <w:lastRenderedPageBreak/>
        <w:t>11.</w:t>
      </w:r>
      <w:r w:rsidR="00434F17">
        <w:rPr>
          <w:noProof/>
        </w:rPr>
        <w:t xml:space="preserve"> </w:t>
      </w:r>
      <w:bookmarkStart w:id="74" w:name="_Toc395526480"/>
      <w:r w:rsidR="00B819C7" w:rsidRPr="00E31C1C">
        <w:rPr>
          <w:noProof/>
        </w:rPr>
        <w:t>О</w:t>
      </w:r>
      <w:r w:rsidR="00B819C7">
        <w:rPr>
          <w:noProof/>
        </w:rPr>
        <w:t>БРАЗАЦ ТРОШКОВА ПРИПРЕМЕ ПОНУДЕ</w:t>
      </w:r>
      <w:bookmarkEnd w:id="73"/>
      <w:bookmarkEnd w:id="7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5" w:name="_Toc364158553"/>
      <w:r>
        <w:rPr>
          <w:noProof/>
          <w:lang w:val="sr-Cyrl-CS"/>
        </w:rPr>
        <w:lastRenderedPageBreak/>
        <w:t>12.</w:t>
      </w:r>
      <w:r w:rsidR="00434F17">
        <w:rPr>
          <w:noProof/>
        </w:rPr>
        <w:t xml:space="preserve"> </w:t>
      </w:r>
      <w:bookmarkStart w:id="76" w:name="_Toc395526481"/>
      <w:r w:rsidR="00B84C11" w:rsidRPr="002D5B2C">
        <w:rPr>
          <w:noProof/>
        </w:rPr>
        <w:t>ОБРАЗАЦ ПОНУДЕ</w:t>
      </w:r>
      <w:bookmarkEnd w:id="75"/>
      <w:bookmarkEnd w:id="76"/>
    </w:p>
    <w:p w:rsidR="00553B2B" w:rsidRDefault="00553B2B" w:rsidP="00063B77">
      <w:pPr>
        <w:pStyle w:val="BodyText"/>
        <w:rPr>
          <w:noProof/>
          <w:sz w:val="20"/>
          <w:lang w:val="sr-Cyrl-CS"/>
        </w:rPr>
      </w:pPr>
    </w:p>
    <w:p w:rsidR="00210EBC" w:rsidRPr="00087AE7" w:rsidRDefault="00547512" w:rsidP="00DC655E">
      <w:pPr>
        <w:pStyle w:val="Footer"/>
        <w:jc w:val="center"/>
        <w:rPr>
          <w:b/>
          <w:noProof/>
          <w:lang w:val="sr-Cyrl-RS"/>
        </w:rPr>
      </w:pPr>
      <w:r w:rsidRPr="00087AE7">
        <w:rPr>
          <w:b/>
          <w:noProof/>
        </w:rPr>
        <w:t>Понуда број_______</w:t>
      </w:r>
      <w:r w:rsidR="00210EBC" w:rsidRPr="00087AE7">
        <w:rPr>
          <w:b/>
          <w:noProof/>
        </w:rPr>
        <w:t xml:space="preserve">- </w:t>
      </w:r>
      <w:r w:rsidRPr="00087AE7">
        <w:rPr>
          <w:b/>
          <w:lang w:val="sr-Cyrl-CS"/>
        </w:rPr>
        <w:t>набавка</w:t>
      </w:r>
      <w:r w:rsidRPr="00087AE7">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за потребе Центра за лабораторијску медицину у оквиру Клиничког центра Војводине</w:t>
      </w:r>
      <w:r w:rsidR="00CC4D39" w:rsidRPr="00087AE7">
        <w:rPr>
          <w:b/>
          <w:noProof/>
          <w:lang w:val="sr-Cyrl-RS"/>
        </w:rPr>
        <w:t xml:space="preserve">, </w:t>
      </w:r>
      <w:r w:rsidR="00210EBC" w:rsidRPr="00087AE7">
        <w:rPr>
          <w:b/>
          <w:noProof/>
        </w:rPr>
        <w:t>број</w:t>
      </w:r>
      <w:r w:rsidR="00210EBC" w:rsidRPr="00087AE7">
        <w:rPr>
          <w:noProof/>
        </w:rPr>
        <w:t xml:space="preserve"> </w:t>
      </w:r>
      <w:r w:rsidR="00A8738A">
        <w:rPr>
          <w:b/>
          <w:noProof/>
          <w:lang w:val="sr-Latn-RS"/>
        </w:rPr>
        <w:t>29</w:t>
      </w:r>
      <w:r w:rsidRPr="00087AE7">
        <w:rPr>
          <w:b/>
          <w:noProof/>
          <w:lang w:val="sr-Cyrl-CS"/>
        </w:rPr>
        <w:t>-15</w:t>
      </w:r>
      <w:r w:rsidRPr="00087AE7">
        <w:rPr>
          <w:b/>
          <w:noProof/>
          <w:lang w:val="sr-Cyrl-RS"/>
        </w:rPr>
        <w:t>-</w:t>
      </w:r>
      <w:r w:rsidR="00210EBC"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FE2717" w:rsidRDefault="00A8738A" w:rsidP="00DF3F53">
            <w:pPr>
              <w:jc w:val="both"/>
              <w:rPr>
                <w:b/>
                <w:noProof/>
                <w:sz w:val="20"/>
                <w:szCs w:val="20"/>
              </w:rPr>
            </w:pPr>
            <w:r w:rsidRPr="00A8738A">
              <w:rPr>
                <w:b/>
                <w:sz w:val="20"/>
                <w:lang w:val="sr-Cyrl-CS"/>
              </w:rPr>
              <w:t>Партија 1</w:t>
            </w:r>
            <w:r w:rsidRPr="00A8738A">
              <w:rPr>
                <w:sz w:val="20"/>
                <w:lang w:val="sr-Cyrl-CS"/>
              </w:rPr>
              <w:t xml:space="preserve"> – Реагенси и потрошни материјал за апарате </w:t>
            </w:r>
            <w:r w:rsidRPr="00A8738A">
              <w:rPr>
                <w:sz w:val="20"/>
                <w:lang w:val="sr-Latn-RS"/>
              </w:rPr>
              <w:t>BIOSEN</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A8738A">
        <w:trPr>
          <w:trHeight w:val="237"/>
        </w:trPr>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A8738A" w:rsidRPr="00FE2717" w:rsidTr="00DF3F53">
        <w:tc>
          <w:tcPr>
            <w:tcW w:w="817" w:type="dxa"/>
            <w:vAlign w:val="center"/>
          </w:tcPr>
          <w:p w:rsidR="00A8738A" w:rsidRPr="00FE2717" w:rsidRDefault="00A8738A" w:rsidP="003C56F2">
            <w:pPr>
              <w:pStyle w:val="BodyText"/>
              <w:jc w:val="center"/>
              <w:rPr>
                <w:noProof/>
                <w:sz w:val="20"/>
              </w:rPr>
            </w:pPr>
            <w:r w:rsidRPr="00FE2717">
              <w:rPr>
                <w:noProof/>
                <w:sz w:val="20"/>
              </w:rPr>
              <w:t>1.</w:t>
            </w:r>
          </w:p>
        </w:tc>
        <w:tc>
          <w:tcPr>
            <w:tcW w:w="3152" w:type="dxa"/>
            <w:vAlign w:val="bottom"/>
          </w:tcPr>
          <w:p w:rsidR="00A8738A" w:rsidRPr="00A8738A" w:rsidRDefault="00A8738A">
            <w:pPr>
              <w:rPr>
                <w:sz w:val="20"/>
                <w:szCs w:val="20"/>
              </w:rPr>
            </w:pPr>
            <w:r w:rsidRPr="00A8738A">
              <w:rPr>
                <w:sz w:val="20"/>
                <w:szCs w:val="20"/>
              </w:rPr>
              <w:t>BIOSEN - CHIP SENSOR TIP I GLUCOSA</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26</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rPr>
            </w:pPr>
            <w:r w:rsidRPr="00FE2717">
              <w:rPr>
                <w:noProof/>
                <w:sz w:val="20"/>
              </w:rPr>
              <w:t>2.</w:t>
            </w:r>
          </w:p>
        </w:tc>
        <w:tc>
          <w:tcPr>
            <w:tcW w:w="3152" w:type="dxa"/>
            <w:vAlign w:val="bottom"/>
          </w:tcPr>
          <w:p w:rsidR="00A8738A" w:rsidRPr="00A8738A" w:rsidRDefault="00A8738A">
            <w:pPr>
              <w:rPr>
                <w:sz w:val="20"/>
                <w:szCs w:val="20"/>
              </w:rPr>
            </w:pPr>
            <w:r w:rsidRPr="00A8738A">
              <w:rPr>
                <w:sz w:val="20"/>
                <w:szCs w:val="20"/>
              </w:rPr>
              <w:t>BIOSEN - CHIP SENSOR TIP II</w:t>
            </w:r>
          </w:p>
        </w:tc>
        <w:tc>
          <w:tcPr>
            <w:tcW w:w="1134" w:type="dxa"/>
            <w:vAlign w:val="center"/>
          </w:tcPr>
          <w:p w:rsidR="00A8738A" w:rsidRPr="00FE2717" w:rsidRDefault="00A8738A" w:rsidP="00DF3F53">
            <w:pPr>
              <w:jc w:val="center"/>
              <w:rPr>
                <w:sz w:val="20"/>
                <w:szCs w:val="20"/>
              </w:rPr>
            </w:pPr>
            <w:r>
              <w:rPr>
                <w:sz w:val="20"/>
                <w:szCs w:val="20"/>
              </w:rPr>
              <w:t>kom</w:t>
            </w:r>
          </w:p>
        </w:tc>
        <w:tc>
          <w:tcPr>
            <w:tcW w:w="1134" w:type="dxa"/>
            <w:vAlign w:val="center"/>
          </w:tcPr>
          <w:p w:rsidR="00A8738A" w:rsidRPr="003C56F2" w:rsidRDefault="00A8738A">
            <w:pPr>
              <w:jc w:val="center"/>
              <w:rPr>
                <w:sz w:val="20"/>
                <w:szCs w:val="20"/>
              </w:rPr>
            </w:pPr>
            <w:r>
              <w:rPr>
                <w:sz w:val="20"/>
                <w:szCs w:val="20"/>
              </w:rPr>
              <w:t>7</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rPr>
            </w:pPr>
            <w:r w:rsidRPr="00FE2717">
              <w:rPr>
                <w:noProof/>
                <w:sz w:val="20"/>
              </w:rPr>
              <w:t>3.</w:t>
            </w:r>
          </w:p>
        </w:tc>
        <w:tc>
          <w:tcPr>
            <w:tcW w:w="3152" w:type="dxa"/>
            <w:vAlign w:val="bottom"/>
          </w:tcPr>
          <w:p w:rsidR="00A8738A" w:rsidRPr="00A8738A" w:rsidRDefault="00A8738A">
            <w:pPr>
              <w:rPr>
                <w:sz w:val="20"/>
                <w:szCs w:val="20"/>
              </w:rPr>
            </w:pPr>
            <w:r w:rsidRPr="00A8738A">
              <w:rPr>
                <w:sz w:val="20"/>
                <w:szCs w:val="20"/>
              </w:rPr>
              <w:t>BIOSEN - CLEANING SOLUTION, PROTEIN REMOVER</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5</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A8738A" w:rsidRPr="00A8738A" w:rsidRDefault="00A8738A">
            <w:pPr>
              <w:rPr>
                <w:sz w:val="20"/>
                <w:szCs w:val="20"/>
              </w:rPr>
            </w:pPr>
            <w:r w:rsidRPr="00A8738A">
              <w:rPr>
                <w:sz w:val="20"/>
                <w:szCs w:val="20"/>
              </w:rPr>
              <w:t>BIOSEN - DISINFECTANT SOLUTION, 5 CUPS</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5</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A8738A" w:rsidRPr="00A8738A" w:rsidRDefault="00A8738A">
            <w:pPr>
              <w:rPr>
                <w:sz w:val="20"/>
                <w:szCs w:val="20"/>
              </w:rPr>
            </w:pPr>
            <w:r w:rsidRPr="00A8738A">
              <w:rPr>
                <w:sz w:val="20"/>
                <w:szCs w:val="20"/>
              </w:rPr>
              <w:t>BIOSEN - KONTROLA NORMAL</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17</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Cyrl-RS"/>
              </w:rPr>
              <w:t>6.</w:t>
            </w:r>
          </w:p>
        </w:tc>
        <w:tc>
          <w:tcPr>
            <w:tcW w:w="3152" w:type="dxa"/>
            <w:vAlign w:val="bottom"/>
          </w:tcPr>
          <w:p w:rsidR="00A8738A" w:rsidRPr="00A8738A" w:rsidRDefault="00A8738A">
            <w:pPr>
              <w:rPr>
                <w:sz w:val="20"/>
                <w:szCs w:val="20"/>
              </w:rPr>
            </w:pPr>
            <w:r w:rsidRPr="00A8738A">
              <w:rPr>
                <w:sz w:val="20"/>
                <w:szCs w:val="20"/>
              </w:rPr>
              <w:t>BIOSEN - KONTROLA PATOLOŠKA</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17</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Cyrl-RS"/>
              </w:rPr>
              <w:t>7.</w:t>
            </w:r>
          </w:p>
        </w:tc>
        <w:tc>
          <w:tcPr>
            <w:tcW w:w="3152" w:type="dxa"/>
            <w:vAlign w:val="bottom"/>
          </w:tcPr>
          <w:p w:rsidR="00A8738A" w:rsidRPr="00A8738A" w:rsidRDefault="00A8738A">
            <w:pPr>
              <w:rPr>
                <w:sz w:val="20"/>
                <w:szCs w:val="20"/>
              </w:rPr>
            </w:pPr>
            <w:r w:rsidRPr="00A8738A">
              <w:rPr>
                <w:sz w:val="20"/>
                <w:szCs w:val="20"/>
              </w:rPr>
              <w:t>BIOSEN - MULTI STANDARD</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80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Cyrl-RS"/>
              </w:rPr>
              <w:t>8.</w:t>
            </w:r>
          </w:p>
        </w:tc>
        <w:tc>
          <w:tcPr>
            <w:tcW w:w="3152" w:type="dxa"/>
            <w:vAlign w:val="bottom"/>
          </w:tcPr>
          <w:p w:rsidR="00A8738A" w:rsidRPr="00A8738A" w:rsidRDefault="00A8738A">
            <w:pPr>
              <w:rPr>
                <w:sz w:val="20"/>
                <w:szCs w:val="20"/>
              </w:rPr>
            </w:pPr>
            <w:r w:rsidRPr="00A8738A">
              <w:rPr>
                <w:sz w:val="20"/>
                <w:szCs w:val="20"/>
              </w:rPr>
              <w:t>BIOSEN - SAMPLE CUPS</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110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3C56F2" w:rsidRDefault="00A8738A" w:rsidP="003C56F2">
            <w:pPr>
              <w:pStyle w:val="BodyText"/>
              <w:jc w:val="center"/>
              <w:rPr>
                <w:noProof/>
                <w:sz w:val="20"/>
                <w:lang w:val="sr-Latn-RS"/>
              </w:rPr>
            </w:pPr>
            <w:r>
              <w:rPr>
                <w:noProof/>
                <w:sz w:val="20"/>
                <w:lang w:val="sr-Latn-RS"/>
              </w:rPr>
              <w:t>9.</w:t>
            </w:r>
          </w:p>
        </w:tc>
        <w:tc>
          <w:tcPr>
            <w:tcW w:w="3152" w:type="dxa"/>
            <w:vAlign w:val="bottom"/>
          </w:tcPr>
          <w:p w:rsidR="00A8738A" w:rsidRPr="00A8738A" w:rsidRDefault="00A8738A">
            <w:pPr>
              <w:rPr>
                <w:sz w:val="20"/>
                <w:szCs w:val="20"/>
              </w:rPr>
            </w:pPr>
            <w:r w:rsidRPr="00A8738A">
              <w:rPr>
                <w:sz w:val="20"/>
                <w:szCs w:val="20"/>
              </w:rPr>
              <w:t>BIOSEN - SENSOR TEST SOLUTION GLU/LACTATE</w:t>
            </w:r>
          </w:p>
        </w:tc>
        <w:tc>
          <w:tcPr>
            <w:tcW w:w="1134" w:type="dxa"/>
            <w:vAlign w:val="center"/>
          </w:tcPr>
          <w:p w:rsidR="00A8738A" w:rsidRPr="00FE2717" w:rsidRDefault="00A8738A" w:rsidP="003C56F2">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20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3C56F2" w:rsidRDefault="00A8738A" w:rsidP="003C56F2">
            <w:pPr>
              <w:pStyle w:val="BodyText"/>
              <w:jc w:val="center"/>
              <w:rPr>
                <w:noProof/>
                <w:sz w:val="20"/>
                <w:lang w:val="sr-Latn-RS"/>
              </w:rPr>
            </w:pPr>
            <w:r>
              <w:rPr>
                <w:noProof/>
                <w:sz w:val="20"/>
                <w:lang w:val="sr-Latn-RS"/>
              </w:rPr>
              <w:t>10.</w:t>
            </w:r>
          </w:p>
        </w:tc>
        <w:tc>
          <w:tcPr>
            <w:tcW w:w="3152" w:type="dxa"/>
            <w:vAlign w:val="bottom"/>
          </w:tcPr>
          <w:p w:rsidR="00A8738A" w:rsidRPr="00A8738A" w:rsidRDefault="00A8738A">
            <w:pPr>
              <w:rPr>
                <w:sz w:val="20"/>
                <w:szCs w:val="20"/>
              </w:rPr>
            </w:pPr>
            <w:r w:rsidRPr="00A8738A">
              <w:rPr>
                <w:sz w:val="20"/>
                <w:szCs w:val="20"/>
              </w:rPr>
              <w:t xml:space="preserve">BIOSEN - SYSTEM </w:t>
            </w:r>
            <w:r w:rsidRPr="00A8738A">
              <w:rPr>
                <w:sz w:val="20"/>
                <w:szCs w:val="20"/>
              </w:rPr>
              <w:lastRenderedPageBreak/>
              <w:t>SOLUTION,CANISTER 2,5l</w:t>
            </w:r>
          </w:p>
        </w:tc>
        <w:tc>
          <w:tcPr>
            <w:tcW w:w="1134" w:type="dxa"/>
            <w:vAlign w:val="center"/>
          </w:tcPr>
          <w:p w:rsidR="00A8738A" w:rsidRPr="00FE2717" w:rsidRDefault="00A8738A" w:rsidP="003C56F2">
            <w:pPr>
              <w:jc w:val="center"/>
              <w:rPr>
                <w:sz w:val="20"/>
                <w:szCs w:val="20"/>
              </w:rPr>
            </w:pPr>
            <w:r w:rsidRPr="00FE2717">
              <w:rPr>
                <w:sz w:val="20"/>
                <w:szCs w:val="20"/>
              </w:rPr>
              <w:lastRenderedPageBreak/>
              <w:t>pak</w:t>
            </w:r>
          </w:p>
        </w:tc>
        <w:tc>
          <w:tcPr>
            <w:tcW w:w="1134" w:type="dxa"/>
            <w:vAlign w:val="center"/>
          </w:tcPr>
          <w:p w:rsidR="00A8738A" w:rsidRPr="003C56F2" w:rsidRDefault="00A8738A">
            <w:pPr>
              <w:jc w:val="center"/>
              <w:rPr>
                <w:sz w:val="20"/>
                <w:szCs w:val="20"/>
              </w:rPr>
            </w:pPr>
            <w:r>
              <w:rPr>
                <w:sz w:val="20"/>
                <w:szCs w:val="20"/>
              </w:rPr>
              <w:t>40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lastRenderedPageBreak/>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CC4D39" w:rsidRPr="00CC4D39" w:rsidRDefault="00CC4D39" w:rsidP="00210EBC">
      <w:pPr>
        <w:pStyle w:val="BodyText"/>
        <w:rPr>
          <w:noProof/>
          <w:sz w:val="22"/>
          <w:szCs w:val="22"/>
          <w:lang w:val="sr-Cyrl-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FE2717" w:rsidTr="003C56F2">
        <w:tc>
          <w:tcPr>
            <w:tcW w:w="14568" w:type="dxa"/>
            <w:gridSpan w:val="11"/>
            <w:vAlign w:val="center"/>
          </w:tcPr>
          <w:p w:rsidR="00DF3F53" w:rsidRPr="00FE2717" w:rsidRDefault="00DF3F53" w:rsidP="003C56F2">
            <w:pPr>
              <w:jc w:val="center"/>
              <w:rPr>
                <w:b/>
                <w:noProof/>
                <w:sz w:val="20"/>
                <w:szCs w:val="20"/>
              </w:rPr>
            </w:pPr>
            <w:r w:rsidRPr="00FE2717">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A8738A" w:rsidP="003C56F2">
            <w:pPr>
              <w:jc w:val="both"/>
              <w:rPr>
                <w:b/>
                <w:noProof/>
                <w:sz w:val="20"/>
                <w:szCs w:val="20"/>
              </w:rPr>
            </w:pPr>
            <w:r w:rsidRPr="00A8738A">
              <w:rPr>
                <w:b/>
                <w:sz w:val="20"/>
                <w:lang w:val="sr-Cyrl-CS"/>
              </w:rPr>
              <w:t xml:space="preserve">Партија 2 – </w:t>
            </w:r>
            <w:r w:rsidRPr="00A8738A">
              <w:rPr>
                <w:sz w:val="20"/>
                <w:lang w:val="sr-Cyrl-CS"/>
              </w:rPr>
              <w:t>Реагенси и потрошни материјал за апарат ARCHITECT ci4100</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rPr>
              <w:t>Редни број</w:t>
            </w:r>
          </w:p>
        </w:tc>
        <w:tc>
          <w:tcPr>
            <w:tcW w:w="3152"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1134"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lang w:val="en-US"/>
              </w:rPr>
              <w:t>I</w:t>
            </w:r>
          </w:p>
        </w:tc>
        <w:tc>
          <w:tcPr>
            <w:tcW w:w="3152" w:type="dxa"/>
            <w:vAlign w:val="center"/>
          </w:tcPr>
          <w:p w:rsidR="00DF3F53" w:rsidRPr="00FE2717" w:rsidRDefault="00DF3F53" w:rsidP="003C56F2">
            <w:pPr>
              <w:pStyle w:val="BodyText"/>
              <w:jc w:val="center"/>
              <w:rPr>
                <w:noProof/>
                <w:sz w:val="20"/>
              </w:rPr>
            </w:pPr>
            <w:r w:rsidRPr="00FE2717">
              <w:rPr>
                <w:noProof/>
                <w:sz w:val="20"/>
              </w:rPr>
              <w:t>2</w:t>
            </w:r>
          </w:p>
        </w:tc>
        <w:tc>
          <w:tcPr>
            <w:tcW w:w="1134"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5733B6" w:rsidRPr="00FE2717" w:rsidTr="005733B6">
        <w:tc>
          <w:tcPr>
            <w:tcW w:w="817" w:type="dxa"/>
            <w:vAlign w:val="center"/>
          </w:tcPr>
          <w:p w:rsidR="005733B6" w:rsidRPr="00FE2717" w:rsidRDefault="005733B6" w:rsidP="003C56F2">
            <w:pPr>
              <w:pStyle w:val="BodyText"/>
              <w:jc w:val="center"/>
              <w:rPr>
                <w:noProof/>
                <w:sz w:val="20"/>
              </w:rPr>
            </w:pPr>
            <w:r w:rsidRPr="00FE2717">
              <w:rPr>
                <w:noProof/>
                <w:sz w:val="20"/>
              </w:rPr>
              <w:t>1.</w:t>
            </w:r>
          </w:p>
        </w:tc>
        <w:tc>
          <w:tcPr>
            <w:tcW w:w="3152" w:type="dxa"/>
            <w:vAlign w:val="bottom"/>
          </w:tcPr>
          <w:p w:rsidR="005733B6" w:rsidRPr="00A8738A" w:rsidRDefault="005733B6">
            <w:pPr>
              <w:rPr>
                <w:sz w:val="20"/>
                <w:szCs w:val="20"/>
              </w:rPr>
            </w:pPr>
            <w:r w:rsidRPr="00A8738A">
              <w:rPr>
                <w:sz w:val="20"/>
                <w:szCs w:val="20"/>
              </w:rPr>
              <w:t>ARC LP(A) CAL 7K00-10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rPr>
            </w:pPr>
            <w:r w:rsidRPr="00FE2717">
              <w:rPr>
                <w:noProof/>
                <w:sz w:val="20"/>
              </w:rPr>
              <w:t>2.</w:t>
            </w:r>
          </w:p>
        </w:tc>
        <w:tc>
          <w:tcPr>
            <w:tcW w:w="3152" w:type="dxa"/>
            <w:vAlign w:val="bottom"/>
          </w:tcPr>
          <w:p w:rsidR="005733B6" w:rsidRPr="00A8738A" w:rsidRDefault="005733B6">
            <w:pPr>
              <w:rPr>
                <w:sz w:val="20"/>
                <w:szCs w:val="20"/>
              </w:rPr>
            </w:pPr>
            <w:r w:rsidRPr="00A8738A">
              <w:rPr>
                <w:sz w:val="20"/>
                <w:szCs w:val="20"/>
              </w:rPr>
              <w:t>ALKALINE WASH SOL 9D31-20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rPr>
            </w:pPr>
            <w:r w:rsidRPr="00FE2717">
              <w:rPr>
                <w:noProof/>
                <w:sz w:val="20"/>
              </w:rPr>
              <w:t>3.</w:t>
            </w:r>
          </w:p>
        </w:tc>
        <w:tc>
          <w:tcPr>
            <w:tcW w:w="3152" w:type="dxa"/>
            <w:vAlign w:val="bottom"/>
          </w:tcPr>
          <w:p w:rsidR="005733B6" w:rsidRPr="00A8738A" w:rsidRDefault="005733B6">
            <w:pPr>
              <w:rPr>
                <w:sz w:val="20"/>
                <w:szCs w:val="20"/>
              </w:rPr>
            </w:pPr>
            <w:r w:rsidRPr="00A8738A">
              <w:rPr>
                <w:sz w:val="20"/>
                <w:szCs w:val="20"/>
              </w:rPr>
              <w:t>ARC CYCLOSPORINE CAL1L75-01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5733B6" w:rsidRPr="00A8738A" w:rsidRDefault="005733B6">
            <w:pPr>
              <w:rPr>
                <w:sz w:val="20"/>
                <w:szCs w:val="20"/>
              </w:rPr>
            </w:pPr>
            <w:r w:rsidRPr="00A8738A">
              <w:rPr>
                <w:sz w:val="20"/>
                <w:szCs w:val="20"/>
              </w:rPr>
              <w:t>ARC SAMPLE CUPS 4X250 7C14-01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5733B6" w:rsidRPr="00A8738A" w:rsidRDefault="005733B6">
            <w:pPr>
              <w:rPr>
                <w:sz w:val="20"/>
                <w:szCs w:val="20"/>
              </w:rPr>
            </w:pPr>
            <w:r w:rsidRPr="00A8738A">
              <w:rPr>
                <w:sz w:val="20"/>
                <w:szCs w:val="20"/>
              </w:rPr>
              <w:t>ARC SIROLIMUS CAL 1L76-01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6.</w:t>
            </w:r>
          </w:p>
        </w:tc>
        <w:tc>
          <w:tcPr>
            <w:tcW w:w="3152" w:type="dxa"/>
            <w:vAlign w:val="bottom"/>
          </w:tcPr>
          <w:p w:rsidR="005733B6" w:rsidRPr="00A8738A" w:rsidRDefault="005733B6">
            <w:pPr>
              <w:rPr>
                <w:sz w:val="20"/>
                <w:szCs w:val="20"/>
              </w:rPr>
            </w:pPr>
            <w:r w:rsidRPr="00A8738A">
              <w:rPr>
                <w:sz w:val="20"/>
                <w:szCs w:val="20"/>
              </w:rPr>
              <w:t>ARC SIROLIMUS RGT 1L76-25</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7.</w:t>
            </w:r>
          </w:p>
        </w:tc>
        <w:tc>
          <w:tcPr>
            <w:tcW w:w="3152" w:type="dxa"/>
            <w:vAlign w:val="bottom"/>
          </w:tcPr>
          <w:p w:rsidR="005733B6" w:rsidRPr="00A8738A" w:rsidRDefault="005733B6">
            <w:pPr>
              <w:rPr>
                <w:sz w:val="20"/>
                <w:szCs w:val="20"/>
              </w:rPr>
            </w:pPr>
            <w:r w:rsidRPr="00A8738A">
              <w:rPr>
                <w:sz w:val="20"/>
                <w:szCs w:val="20"/>
              </w:rPr>
              <w:t>ARC TACROLIMUS CAL 1L77-01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8.</w:t>
            </w:r>
          </w:p>
        </w:tc>
        <w:tc>
          <w:tcPr>
            <w:tcW w:w="3152" w:type="dxa"/>
            <w:vAlign w:val="bottom"/>
          </w:tcPr>
          <w:p w:rsidR="005733B6" w:rsidRPr="00A8738A" w:rsidRDefault="005733B6">
            <w:pPr>
              <w:rPr>
                <w:sz w:val="20"/>
                <w:szCs w:val="20"/>
              </w:rPr>
            </w:pPr>
            <w:r w:rsidRPr="00A8738A">
              <w:rPr>
                <w:sz w:val="20"/>
                <w:szCs w:val="20"/>
              </w:rPr>
              <w:t>ARC FOLATE REAGENS 1P74-25</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9.</w:t>
            </w:r>
          </w:p>
        </w:tc>
        <w:tc>
          <w:tcPr>
            <w:tcW w:w="3152" w:type="dxa"/>
            <w:vAlign w:val="bottom"/>
          </w:tcPr>
          <w:p w:rsidR="005733B6" w:rsidRPr="00A8738A" w:rsidRDefault="005733B6">
            <w:pPr>
              <w:rPr>
                <w:sz w:val="20"/>
                <w:szCs w:val="20"/>
              </w:rPr>
            </w:pPr>
            <w:r w:rsidRPr="00A8738A">
              <w:rPr>
                <w:sz w:val="20"/>
                <w:szCs w:val="20"/>
              </w:rPr>
              <w:t>ARC FOLATE CTRL L-H 1P74-10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10.</w:t>
            </w:r>
          </w:p>
        </w:tc>
        <w:tc>
          <w:tcPr>
            <w:tcW w:w="3152" w:type="dxa"/>
            <w:vAlign w:val="bottom"/>
          </w:tcPr>
          <w:p w:rsidR="005733B6" w:rsidRPr="00A8738A" w:rsidRDefault="005733B6">
            <w:pPr>
              <w:rPr>
                <w:sz w:val="20"/>
                <w:szCs w:val="20"/>
              </w:rPr>
            </w:pPr>
            <w:r w:rsidRPr="00A8738A">
              <w:rPr>
                <w:sz w:val="20"/>
                <w:szCs w:val="20"/>
              </w:rPr>
              <w:t>ARC FOLATE CAL 1P74-01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11.</w:t>
            </w:r>
          </w:p>
        </w:tc>
        <w:tc>
          <w:tcPr>
            <w:tcW w:w="3152" w:type="dxa"/>
            <w:vAlign w:val="bottom"/>
          </w:tcPr>
          <w:p w:rsidR="005733B6" w:rsidRPr="00A8738A" w:rsidRDefault="005733B6">
            <w:pPr>
              <w:rPr>
                <w:sz w:val="20"/>
                <w:szCs w:val="20"/>
              </w:rPr>
            </w:pPr>
            <w:r w:rsidRPr="00A8738A">
              <w:rPr>
                <w:sz w:val="20"/>
                <w:szCs w:val="20"/>
              </w:rPr>
              <w:t>BIOQUAN LIPOPROTEIN 7K00-01 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12.</w:t>
            </w:r>
          </w:p>
        </w:tc>
        <w:tc>
          <w:tcPr>
            <w:tcW w:w="3152" w:type="dxa"/>
            <w:vAlign w:val="bottom"/>
          </w:tcPr>
          <w:p w:rsidR="005733B6" w:rsidRPr="00A8738A" w:rsidRDefault="005733B6">
            <w:pPr>
              <w:rPr>
                <w:sz w:val="20"/>
                <w:szCs w:val="20"/>
              </w:rPr>
            </w:pPr>
            <w:r w:rsidRPr="00A8738A">
              <w:rPr>
                <w:sz w:val="20"/>
                <w:szCs w:val="20"/>
              </w:rPr>
              <w:t>CALIBRATOR B12 ARC 7K61-01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13.</w:t>
            </w:r>
          </w:p>
        </w:tc>
        <w:tc>
          <w:tcPr>
            <w:tcW w:w="3152" w:type="dxa"/>
            <w:vAlign w:val="bottom"/>
          </w:tcPr>
          <w:p w:rsidR="005733B6" w:rsidRPr="00A8738A" w:rsidRDefault="005733B6">
            <w:pPr>
              <w:rPr>
                <w:sz w:val="20"/>
                <w:szCs w:val="20"/>
              </w:rPr>
            </w:pPr>
            <w:r w:rsidRPr="00A8738A">
              <w:rPr>
                <w:sz w:val="20"/>
                <w:szCs w:val="20"/>
              </w:rPr>
              <w:t>CALIBRATOR IGE QUANTIA 6K50-01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lastRenderedPageBreak/>
              <w:t>14.</w:t>
            </w:r>
          </w:p>
        </w:tc>
        <w:tc>
          <w:tcPr>
            <w:tcW w:w="3152" w:type="dxa"/>
            <w:vAlign w:val="bottom"/>
          </w:tcPr>
          <w:p w:rsidR="005733B6" w:rsidRPr="00A8738A" w:rsidRDefault="005733B6">
            <w:pPr>
              <w:rPr>
                <w:sz w:val="20"/>
                <w:szCs w:val="20"/>
              </w:rPr>
            </w:pPr>
            <w:r w:rsidRPr="00A8738A">
              <w:rPr>
                <w:sz w:val="20"/>
                <w:szCs w:val="20"/>
              </w:rPr>
              <w:t>CAL HOMOCYSTEIN ARC 1L71-01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15.</w:t>
            </w:r>
          </w:p>
        </w:tc>
        <w:tc>
          <w:tcPr>
            <w:tcW w:w="3152" w:type="dxa"/>
            <w:vAlign w:val="bottom"/>
          </w:tcPr>
          <w:p w:rsidR="005733B6" w:rsidRPr="00A8738A" w:rsidRDefault="005733B6">
            <w:pPr>
              <w:rPr>
                <w:sz w:val="20"/>
                <w:szCs w:val="20"/>
              </w:rPr>
            </w:pPr>
            <w:r w:rsidRPr="00A8738A">
              <w:rPr>
                <w:sz w:val="20"/>
                <w:szCs w:val="20"/>
              </w:rPr>
              <w:t>CC ACID WASH 6K01-20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16.</w:t>
            </w:r>
          </w:p>
        </w:tc>
        <w:tc>
          <w:tcPr>
            <w:tcW w:w="3152" w:type="dxa"/>
            <w:vAlign w:val="bottom"/>
          </w:tcPr>
          <w:p w:rsidR="005733B6" w:rsidRPr="00A8738A" w:rsidRDefault="005733B6">
            <w:pPr>
              <w:rPr>
                <w:sz w:val="20"/>
                <w:szCs w:val="20"/>
              </w:rPr>
            </w:pPr>
            <w:r w:rsidRPr="00A8738A">
              <w:rPr>
                <w:sz w:val="20"/>
                <w:szCs w:val="20"/>
              </w:rPr>
              <w:t>CC APOA1 APOB CAL 6E54-02-ARC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17.</w:t>
            </w:r>
          </w:p>
        </w:tc>
        <w:tc>
          <w:tcPr>
            <w:tcW w:w="3152" w:type="dxa"/>
            <w:vAlign w:val="bottom"/>
          </w:tcPr>
          <w:p w:rsidR="005733B6" w:rsidRPr="00A8738A" w:rsidRDefault="005733B6">
            <w:pPr>
              <w:rPr>
                <w:sz w:val="20"/>
                <w:szCs w:val="20"/>
              </w:rPr>
            </w:pPr>
            <w:r w:rsidRPr="00A8738A">
              <w:rPr>
                <w:sz w:val="20"/>
                <w:szCs w:val="20"/>
              </w:rPr>
              <w:t>CC APOA1/243 TEST-A-9D92-21-ARC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18.</w:t>
            </w:r>
          </w:p>
        </w:tc>
        <w:tc>
          <w:tcPr>
            <w:tcW w:w="3152" w:type="dxa"/>
            <w:vAlign w:val="bottom"/>
          </w:tcPr>
          <w:p w:rsidR="005733B6" w:rsidRPr="00A8738A" w:rsidRDefault="005733B6">
            <w:pPr>
              <w:rPr>
                <w:sz w:val="20"/>
                <w:szCs w:val="20"/>
              </w:rPr>
            </w:pPr>
            <w:r w:rsidRPr="00A8738A">
              <w:rPr>
                <w:sz w:val="20"/>
                <w:szCs w:val="20"/>
              </w:rPr>
              <w:t>CC APOB/243 TEST-A-9D93-21-ARC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19.</w:t>
            </w:r>
          </w:p>
        </w:tc>
        <w:tc>
          <w:tcPr>
            <w:tcW w:w="3152" w:type="dxa"/>
            <w:vAlign w:val="bottom"/>
          </w:tcPr>
          <w:p w:rsidR="005733B6" w:rsidRPr="00A8738A" w:rsidRDefault="005733B6">
            <w:pPr>
              <w:rPr>
                <w:sz w:val="20"/>
                <w:szCs w:val="20"/>
              </w:rPr>
            </w:pPr>
            <w:r w:rsidRPr="00A8738A">
              <w:rPr>
                <w:sz w:val="20"/>
                <w:szCs w:val="20"/>
              </w:rPr>
              <w:t>CC CHOLESTEROL/3032 7D62-21-ARC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20.</w:t>
            </w:r>
          </w:p>
        </w:tc>
        <w:tc>
          <w:tcPr>
            <w:tcW w:w="3152" w:type="dxa"/>
            <w:vAlign w:val="bottom"/>
          </w:tcPr>
          <w:p w:rsidR="005733B6" w:rsidRPr="00A8738A" w:rsidRDefault="005733B6">
            <w:pPr>
              <w:rPr>
                <w:sz w:val="20"/>
                <w:szCs w:val="20"/>
              </w:rPr>
            </w:pPr>
            <w:r w:rsidRPr="00A8738A">
              <w:rPr>
                <w:sz w:val="20"/>
                <w:szCs w:val="20"/>
              </w:rPr>
              <w:t>CC CK/1250 TEST-A-7D63-21-ARC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21.</w:t>
            </w:r>
          </w:p>
        </w:tc>
        <w:tc>
          <w:tcPr>
            <w:tcW w:w="3152" w:type="dxa"/>
            <w:vAlign w:val="bottom"/>
          </w:tcPr>
          <w:p w:rsidR="005733B6" w:rsidRPr="00A8738A" w:rsidRDefault="005733B6">
            <w:pPr>
              <w:rPr>
                <w:sz w:val="20"/>
                <w:szCs w:val="20"/>
              </w:rPr>
            </w:pPr>
            <w:r w:rsidRPr="00A8738A">
              <w:rPr>
                <w:sz w:val="20"/>
                <w:szCs w:val="20"/>
              </w:rPr>
              <w:t>CC CREATININ 1875 TEST 3L81-22</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22.</w:t>
            </w:r>
          </w:p>
        </w:tc>
        <w:tc>
          <w:tcPr>
            <w:tcW w:w="3152" w:type="dxa"/>
            <w:vAlign w:val="bottom"/>
          </w:tcPr>
          <w:p w:rsidR="005733B6" w:rsidRPr="00A8738A" w:rsidRDefault="005733B6">
            <w:pPr>
              <w:rPr>
                <w:sz w:val="20"/>
                <w:szCs w:val="20"/>
              </w:rPr>
            </w:pPr>
            <w:r w:rsidRPr="00A8738A">
              <w:rPr>
                <w:sz w:val="20"/>
                <w:szCs w:val="20"/>
              </w:rPr>
              <w:t>CC DIRECT LDL RGT-A-1E31-20-ARC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23.</w:t>
            </w:r>
          </w:p>
        </w:tc>
        <w:tc>
          <w:tcPr>
            <w:tcW w:w="3152" w:type="dxa"/>
            <w:vAlign w:val="bottom"/>
          </w:tcPr>
          <w:p w:rsidR="005733B6" w:rsidRPr="00A8738A" w:rsidRDefault="005733B6">
            <w:pPr>
              <w:rPr>
                <w:sz w:val="20"/>
                <w:szCs w:val="20"/>
              </w:rPr>
            </w:pPr>
            <w:r w:rsidRPr="00A8738A">
              <w:rPr>
                <w:sz w:val="20"/>
                <w:szCs w:val="20"/>
              </w:rPr>
              <w:t>CC HDL CAL 1E68-03-ARC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24.</w:t>
            </w:r>
          </w:p>
        </w:tc>
        <w:tc>
          <w:tcPr>
            <w:tcW w:w="3152" w:type="dxa"/>
            <w:vAlign w:val="bottom"/>
          </w:tcPr>
          <w:p w:rsidR="005733B6" w:rsidRPr="00A8738A" w:rsidRDefault="005733B6">
            <w:pPr>
              <w:rPr>
                <w:sz w:val="20"/>
                <w:szCs w:val="20"/>
              </w:rPr>
            </w:pPr>
            <w:r w:rsidRPr="00A8738A">
              <w:rPr>
                <w:sz w:val="20"/>
                <w:szCs w:val="20"/>
              </w:rPr>
              <w:t>CC LIPASE/778 TEST 7D80-31-ARC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25.</w:t>
            </w:r>
          </w:p>
        </w:tc>
        <w:tc>
          <w:tcPr>
            <w:tcW w:w="3152" w:type="dxa"/>
            <w:vAlign w:val="bottom"/>
          </w:tcPr>
          <w:p w:rsidR="005733B6" w:rsidRPr="00A8738A" w:rsidRDefault="005733B6">
            <w:pPr>
              <w:rPr>
                <w:sz w:val="20"/>
                <w:szCs w:val="20"/>
              </w:rPr>
            </w:pPr>
            <w:r w:rsidRPr="00A8738A">
              <w:rPr>
                <w:sz w:val="20"/>
                <w:szCs w:val="20"/>
              </w:rPr>
              <w:t>LIPASE CAL 3E16-02</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26.</w:t>
            </w:r>
          </w:p>
        </w:tc>
        <w:tc>
          <w:tcPr>
            <w:tcW w:w="3152" w:type="dxa"/>
            <w:vAlign w:val="bottom"/>
          </w:tcPr>
          <w:p w:rsidR="005733B6" w:rsidRPr="00A8738A" w:rsidRDefault="005733B6">
            <w:pPr>
              <w:rPr>
                <w:sz w:val="20"/>
                <w:szCs w:val="20"/>
              </w:rPr>
            </w:pPr>
            <w:r w:rsidRPr="00A8738A">
              <w:rPr>
                <w:sz w:val="20"/>
                <w:szCs w:val="20"/>
              </w:rPr>
              <w:t>CC MCC CALIBRATOR 1E65-05</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27.</w:t>
            </w:r>
          </w:p>
        </w:tc>
        <w:tc>
          <w:tcPr>
            <w:tcW w:w="3152" w:type="dxa"/>
            <w:vAlign w:val="bottom"/>
          </w:tcPr>
          <w:p w:rsidR="005733B6" w:rsidRPr="00A8738A" w:rsidRDefault="005733B6">
            <w:pPr>
              <w:rPr>
                <w:sz w:val="20"/>
                <w:szCs w:val="20"/>
              </w:rPr>
            </w:pPr>
            <w:r w:rsidRPr="00A8738A">
              <w:rPr>
                <w:sz w:val="20"/>
                <w:szCs w:val="20"/>
              </w:rPr>
              <w:t>CC TRIGLYCERIDE/3032 7D74-21-ARC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28.</w:t>
            </w:r>
          </w:p>
        </w:tc>
        <w:tc>
          <w:tcPr>
            <w:tcW w:w="3152" w:type="dxa"/>
            <w:vAlign w:val="bottom"/>
          </w:tcPr>
          <w:p w:rsidR="005733B6" w:rsidRPr="00A8738A" w:rsidRDefault="005733B6">
            <w:pPr>
              <w:rPr>
                <w:sz w:val="20"/>
                <w:szCs w:val="20"/>
              </w:rPr>
            </w:pPr>
            <w:r w:rsidRPr="00A8738A">
              <w:rPr>
                <w:sz w:val="20"/>
                <w:szCs w:val="20"/>
              </w:rPr>
              <w:t>CC ULTRA HDL/1440 3K33-21-ARC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29.</w:t>
            </w:r>
          </w:p>
        </w:tc>
        <w:tc>
          <w:tcPr>
            <w:tcW w:w="3152" w:type="dxa"/>
            <w:vAlign w:val="bottom"/>
          </w:tcPr>
          <w:p w:rsidR="005733B6" w:rsidRPr="00A8738A" w:rsidRDefault="005733B6">
            <w:pPr>
              <w:rPr>
                <w:sz w:val="20"/>
                <w:szCs w:val="20"/>
              </w:rPr>
            </w:pPr>
            <w:r w:rsidRPr="00A8738A">
              <w:rPr>
                <w:sz w:val="20"/>
                <w:szCs w:val="20"/>
              </w:rPr>
              <w:t>CC URINE SCF PROT 209 T 7D79-31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30.</w:t>
            </w:r>
          </w:p>
        </w:tc>
        <w:tc>
          <w:tcPr>
            <w:tcW w:w="3152" w:type="dxa"/>
            <w:vAlign w:val="bottom"/>
          </w:tcPr>
          <w:p w:rsidR="005733B6" w:rsidRPr="00A8738A" w:rsidRDefault="005733B6">
            <w:pPr>
              <w:rPr>
                <w:sz w:val="20"/>
                <w:szCs w:val="20"/>
              </w:rPr>
            </w:pPr>
            <w:r w:rsidRPr="00A8738A">
              <w:rPr>
                <w:sz w:val="20"/>
                <w:szCs w:val="20"/>
              </w:rPr>
              <w:t>WATER BATH ADDITIVE 9D29-20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31.</w:t>
            </w:r>
          </w:p>
        </w:tc>
        <w:tc>
          <w:tcPr>
            <w:tcW w:w="3152" w:type="dxa"/>
            <w:vAlign w:val="bottom"/>
          </w:tcPr>
          <w:p w:rsidR="005733B6" w:rsidRPr="00A8738A" w:rsidRDefault="005733B6">
            <w:pPr>
              <w:rPr>
                <w:sz w:val="20"/>
                <w:szCs w:val="20"/>
              </w:rPr>
            </w:pPr>
            <w:r w:rsidRPr="00A8738A">
              <w:rPr>
                <w:sz w:val="20"/>
                <w:szCs w:val="20"/>
              </w:rPr>
              <w:t>CTL HOLOTC ARC AKTIV B12 3P24-10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32.</w:t>
            </w:r>
          </w:p>
        </w:tc>
        <w:tc>
          <w:tcPr>
            <w:tcW w:w="3152" w:type="dxa"/>
            <w:vAlign w:val="bottom"/>
          </w:tcPr>
          <w:p w:rsidR="005733B6" w:rsidRPr="00A8738A" w:rsidRDefault="005733B6">
            <w:pPr>
              <w:rPr>
                <w:sz w:val="20"/>
                <w:szCs w:val="20"/>
              </w:rPr>
            </w:pPr>
            <w:r w:rsidRPr="00A8738A">
              <w:rPr>
                <w:sz w:val="20"/>
                <w:szCs w:val="20"/>
              </w:rPr>
              <w:t>CONC.WASH BUFFER ARC 6C54-58</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33.</w:t>
            </w:r>
          </w:p>
        </w:tc>
        <w:tc>
          <w:tcPr>
            <w:tcW w:w="3152" w:type="dxa"/>
            <w:vAlign w:val="bottom"/>
          </w:tcPr>
          <w:p w:rsidR="005733B6" w:rsidRPr="00A8738A" w:rsidRDefault="005733B6">
            <w:pPr>
              <w:rPr>
                <w:sz w:val="20"/>
                <w:szCs w:val="20"/>
              </w:rPr>
            </w:pPr>
            <w:r w:rsidRPr="00A8738A">
              <w:rPr>
                <w:sz w:val="20"/>
                <w:szCs w:val="20"/>
              </w:rPr>
              <w:t>BETA2 MICROGLOBULIN CAL ARC 6K47-01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34.</w:t>
            </w:r>
          </w:p>
        </w:tc>
        <w:tc>
          <w:tcPr>
            <w:tcW w:w="3152" w:type="dxa"/>
            <w:vAlign w:val="bottom"/>
          </w:tcPr>
          <w:p w:rsidR="005733B6" w:rsidRPr="00A8738A" w:rsidRDefault="005733B6">
            <w:pPr>
              <w:rPr>
                <w:sz w:val="20"/>
                <w:szCs w:val="20"/>
              </w:rPr>
            </w:pPr>
            <w:r w:rsidRPr="00A8738A">
              <w:rPr>
                <w:sz w:val="20"/>
                <w:szCs w:val="20"/>
              </w:rPr>
              <w:t>BETA2 MICROGLOBULIN RGTARC 6K39-01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35.</w:t>
            </w:r>
          </w:p>
        </w:tc>
        <w:tc>
          <w:tcPr>
            <w:tcW w:w="3152" w:type="dxa"/>
            <w:vAlign w:val="bottom"/>
          </w:tcPr>
          <w:p w:rsidR="005733B6" w:rsidRPr="00A8738A" w:rsidRDefault="005733B6">
            <w:pPr>
              <w:rPr>
                <w:sz w:val="20"/>
                <w:szCs w:val="20"/>
              </w:rPr>
            </w:pPr>
            <w:r w:rsidRPr="00A8738A">
              <w:rPr>
                <w:sz w:val="20"/>
                <w:szCs w:val="20"/>
              </w:rPr>
              <w:t>CYCLOSPORINE RGT ARC 1L75-25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lastRenderedPageBreak/>
              <w:t>36.</w:t>
            </w:r>
          </w:p>
        </w:tc>
        <w:tc>
          <w:tcPr>
            <w:tcW w:w="3152" w:type="dxa"/>
            <w:vAlign w:val="bottom"/>
          </w:tcPr>
          <w:p w:rsidR="005733B6" w:rsidRPr="00A8738A" w:rsidRDefault="005733B6">
            <w:pPr>
              <w:rPr>
                <w:sz w:val="20"/>
                <w:szCs w:val="20"/>
              </w:rPr>
            </w:pPr>
            <w:r w:rsidRPr="00A8738A">
              <w:rPr>
                <w:sz w:val="20"/>
                <w:szCs w:val="20"/>
              </w:rPr>
              <w:t>HOMOCYSTEINE RGT ARC 1L71-25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37.</w:t>
            </w:r>
          </w:p>
        </w:tc>
        <w:tc>
          <w:tcPr>
            <w:tcW w:w="3152" w:type="dxa"/>
            <w:vAlign w:val="bottom"/>
          </w:tcPr>
          <w:p w:rsidR="005733B6" w:rsidRPr="00A8738A" w:rsidRDefault="005733B6">
            <w:pPr>
              <w:rPr>
                <w:sz w:val="20"/>
                <w:szCs w:val="20"/>
              </w:rPr>
            </w:pPr>
            <w:r w:rsidRPr="00A8738A">
              <w:rPr>
                <w:sz w:val="20"/>
                <w:szCs w:val="20"/>
              </w:rPr>
              <w:t>SOL PRE-TRIGGER ARC 6E23-65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38.</w:t>
            </w:r>
          </w:p>
        </w:tc>
        <w:tc>
          <w:tcPr>
            <w:tcW w:w="3152" w:type="dxa"/>
            <w:vAlign w:val="bottom"/>
          </w:tcPr>
          <w:p w:rsidR="005733B6" w:rsidRPr="00A8738A" w:rsidRDefault="005733B6">
            <w:pPr>
              <w:rPr>
                <w:sz w:val="20"/>
                <w:szCs w:val="20"/>
              </w:rPr>
            </w:pPr>
            <w:r w:rsidRPr="00A8738A">
              <w:rPr>
                <w:sz w:val="20"/>
                <w:szCs w:val="20"/>
              </w:rPr>
              <w:t>SOL TRIGGER (4X1L) ARC 6C55-60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39.</w:t>
            </w:r>
          </w:p>
        </w:tc>
        <w:tc>
          <w:tcPr>
            <w:tcW w:w="3152" w:type="dxa"/>
            <w:vAlign w:val="bottom"/>
          </w:tcPr>
          <w:p w:rsidR="005733B6" w:rsidRPr="00A8738A" w:rsidRDefault="005733B6">
            <w:pPr>
              <w:rPr>
                <w:sz w:val="20"/>
                <w:szCs w:val="20"/>
              </w:rPr>
            </w:pPr>
            <w:r w:rsidRPr="00A8738A">
              <w:rPr>
                <w:sz w:val="20"/>
                <w:szCs w:val="20"/>
              </w:rPr>
              <w:t>SEPTUMS ARC 4D18-03</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40.</w:t>
            </w:r>
          </w:p>
        </w:tc>
        <w:tc>
          <w:tcPr>
            <w:tcW w:w="3152" w:type="dxa"/>
            <w:vAlign w:val="bottom"/>
          </w:tcPr>
          <w:p w:rsidR="005733B6" w:rsidRPr="00A8738A" w:rsidRDefault="005733B6">
            <w:pPr>
              <w:rPr>
                <w:sz w:val="20"/>
                <w:szCs w:val="20"/>
              </w:rPr>
            </w:pPr>
            <w:r w:rsidRPr="00A8738A">
              <w:rPr>
                <w:sz w:val="20"/>
                <w:szCs w:val="20"/>
              </w:rPr>
              <w:t>DETERGENT A 1J72-20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41.</w:t>
            </w:r>
          </w:p>
        </w:tc>
        <w:tc>
          <w:tcPr>
            <w:tcW w:w="3152" w:type="dxa"/>
            <w:vAlign w:val="bottom"/>
          </w:tcPr>
          <w:p w:rsidR="005733B6" w:rsidRPr="00A8738A" w:rsidRDefault="005733B6">
            <w:pPr>
              <w:rPr>
                <w:sz w:val="20"/>
                <w:szCs w:val="20"/>
              </w:rPr>
            </w:pPr>
            <w:r w:rsidRPr="00A8738A">
              <w:rPr>
                <w:sz w:val="20"/>
                <w:szCs w:val="20"/>
              </w:rPr>
              <w:t>DETERGENT B 2J94-20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42.</w:t>
            </w:r>
          </w:p>
        </w:tc>
        <w:tc>
          <w:tcPr>
            <w:tcW w:w="3152" w:type="dxa"/>
            <w:vAlign w:val="bottom"/>
          </w:tcPr>
          <w:p w:rsidR="005733B6" w:rsidRPr="00A8738A" w:rsidRDefault="005733B6">
            <w:pPr>
              <w:rPr>
                <w:sz w:val="20"/>
                <w:szCs w:val="20"/>
              </w:rPr>
            </w:pPr>
            <w:r w:rsidRPr="00A8738A">
              <w:rPr>
                <w:sz w:val="20"/>
                <w:szCs w:val="20"/>
              </w:rPr>
              <w:t>PROBE CONDITIONING ARC 1L56-40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43.</w:t>
            </w:r>
          </w:p>
        </w:tc>
        <w:tc>
          <w:tcPr>
            <w:tcW w:w="3152" w:type="dxa"/>
            <w:vAlign w:val="bottom"/>
          </w:tcPr>
          <w:p w:rsidR="005733B6" w:rsidRPr="00A8738A" w:rsidRDefault="005733B6">
            <w:pPr>
              <w:rPr>
                <w:sz w:val="20"/>
                <w:szCs w:val="20"/>
              </w:rPr>
            </w:pPr>
            <w:r w:rsidRPr="00A8738A">
              <w:rPr>
                <w:sz w:val="20"/>
                <w:szCs w:val="20"/>
              </w:rPr>
              <w:t>ARC-HBA 1C RGT 4P52-21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44.</w:t>
            </w:r>
          </w:p>
        </w:tc>
        <w:tc>
          <w:tcPr>
            <w:tcW w:w="3152" w:type="dxa"/>
            <w:vAlign w:val="bottom"/>
          </w:tcPr>
          <w:p w:rsidR="005733B6" w:rsidRPr="00A8738A" w:rsidRDefault="005733B6">
            <w:pPr>
              <w:rPr>
                <w:sz w:val="20"/>
                <w:szCs w:val="20"/>
              </w:rPr>
            </w:pPr>
            <w:r w:rsidRPr="00A8738A">
              <w:rPr>
                <w:sz w:val="20"/>
                <w:szCs w:val="20"/>
              </w:rPr>
              <w:t>ARC-HBA 1C CAL 4P52-02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45.</w:t>
            </w:r>
          </w:p>
        </w:tc>
        <w:tc>
          <w:tcPr>
            <w:tcW w:w="3152" w:type="dxa"/>
            <w:vAlign w:val="bottom"/>
          </w:tcPr>
          <w:p w:rsidR="005733B6" w:rsidRPr="00A8738A" w:rsidRDefault="005733B6">
            <w:pPr>
              <w:rPr>
                <w:sz w:val="20"/>
                <w:szCs w:val="20"/>
              </w:rPr>
            </w:pPr>
            <w:r w:rsidRPr="00A8738A">
              <w:rPr>
                <w:sz w:val="20"/>
                <w:szCs w:val="20"/>
              </w:rPr>
              <w:t>QUANTEX LP(A) CTRL  ARC 7K00-20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46.</w:t>
            </w:r>
          </w:p>
        </w:tc>
        <w:tc>
          <w:tcPr>
            <w:tcW w:w="3152" w:type="dxa"/>
            <w:vAlign w:val="bottom"/>
          </w:tcPr>
          <w:p w:rsidR="005733B6" w:rsidRPr="00A8738A" w:rsidRDefault="005733B6">
            <w:pPr>
              <w:rPr>
                <w:sz w:val="20"/>
                <w:szCs w:val="20"/>
              </w:rPr>
            </w:pPr>
            <w:r w:rsidRPr="00A8738A">
              <w:rPr>
                <w:sz w:val="20"/>
                <w:szCs w:val="20"/>
              </w:rPr>
              <w:t>RGT HOLOTC ARC AKTIV B12 3P24-25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47.</w:t>
            </w:r>
          </w:p>
        </w:tc>
        <w:tc>
          <w:tcPr>
            <w:tcW w:w="3152" w:type="dxa"/>
            <w:vAlign w:val="bottom"/>
          </w:tcPr>
          <w:p w:rsidR="005733B6" w:rsidRPr="00A8738A" w:rsidRDefault="005733B6">
            <w:pPr>
              <w:rPr>
                <w:sz w:val="20"/>
                <w:szCs w:val="20"/>
              </w:rPr>
            </w:pPr>
            <w:r w:rsidRPr="00A8738A">
              <w:rPr>
                <w:sz w:val="20"/>
                <w:szCs w:val="20"/>
              </w:rPr>
              <w:t>REACT VASSELS ARC 7C15-02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48.</w:t>
            </w:r>
          </w:p>
        </w:tc>
        <w:tc>
          <w:tcPr>
            <w:tcW w:w="3152" w:type="dxa"/>
            <w:vAlign w:val="bottom"/>
          </w:tcPr>
          <w:p w:rsidR="005733B6" w:rsidRPr="00A8738A" w:rsidRDefault="005733B6">
            <w:pPr>
              <w:rPr>
                <w:sz w:val="20"/>
                <w:szCs w:val="20"/>
              </w:rPr>
            </w:pPr>
            <w:r w:rsidRPr="00A8738A">
              <w:rPr>
                <w:sz w:val="20"/>
                <w:szCs w:val="20"/>
              </w:rPr>
              <w:t>REAGENT B12 ARC 7K61-25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58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49.</w:t>
            </w:r>
          </w:p>
        </w:tc>
        <w:tc>
          <w:tcPr>
            <w:tcW w:w="3152" w:type="dxa"/>
            <w:vAlign w:val="bottom"/>
          </w:tcPr>
          <w:p w:rsidR="005733B6" w:rsidRPr="00A8738A" w:rsidRDefault="005733B6">
            <w:pPr>
              <w:rPr>
                <w:sz w:val="20"/>
                <w:szCs w:val="20"/>
              </w:rPr>
            </w:pPr>
            <w:r w:rsidRPr="00A8738A">
              <w:rPr>
                <w:sz w:val="20"/>
                <w:szCs w:val="20"/>
              </w:rPr>
              <w:t>PROTEIN CTRL I/II 6K53-01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50.</w:t>
            </w:r>
          </w:p>
        </w:tc>
        <w:tc>
          <w:tcPr>
            <w:tcW w:w="3152" w:type="dxa"/>
            <w:vAlign w:val="bottom"/>
          </w:tcPr>
          <w:p w:rsidR="005733B6" w:rsidRPr="00A8738A" w:rsidRDefault="005733B6">
            <w:pPr>
              <w:rPr>
                <w:sz w:val="20"/>
                <w:szCs w:val="20"/>
              </w:rPr>
            </w:pPr>
            <w:r w:rsidRPr="00A8738A">
              <w:rPr>
                <w:sz w:val="20"/>
                <w:szCs w:val="20"/>
              </w:rPr>
              <w:t>URINE/CSF PROTEIN CAL 1E71-02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51.</w:t>
            </w:r>
          </w:p>
        </w:tc>
        <w:tc>
          <w:tcPr>
            <w:tcW w:w="3152" w:type="dxa"/>
            <w:vAlign w:val="bottom"/>
          </w:tcPr>
          <w:p w:rsidR="005733B6" w:rsidRPr="00A8738A" w:rsidRDefault="005733B6">
            <w:pPr>
              <w:rPr>
                <w:sz w:val="20"/>
                <w:szCs w:val="20"/>
              </w:rPr>
            </w:pPr>
            <w:r w:rsidRPr="00A8738A">
              <w:rPr>
                <w:sz w:val="20"/>
                <w:szCs w:val="20"/>
              </w:rPr>
              <w:t>VALPROIC CAL ARC 1P35-01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52.</w:t>
            </w:r>
          </w:p>
        </w:tc>
        <w:tc>
          <w:tcPr>
            <w:tcW w:w="3152" w:type="dxa"/>
            <w:vAlign w:val="bottom"/>
          </w:tcPr>
          <w:p w:rsidR="005733B6" w:rsidRPr="00A8738A" w:rsidRDefault="005733B6">
            <w:pPr>
              <w:rPr>
                <w:sz w:val="20"/>
                <w:szCs w:val="20"/>
              </w:rPr>
            </w:pPr>
            <w:r w:rsidRPr="00A8738A">
              <w:rPr>
                <w:sz w:val="20"/>
                <w:szCs w:val="20"/>
              </w:rPr>
              <w:t>VALPROIC REAGENT ARC 1P35-25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53.</w:t>
            </w:r>
          </w:p>
        </w:tc>
        <w:tc>
          <w:tcPr>
            <w:tcW w:w="3152" w:type="dxa"/>
            <w:vAlign w:val="bottom"/>
          </w:tcPr>
          <w:p w:rsidR="005733B6" w:rsidRPr="00A8738A" w:rsidRDefault="005733B6">
            <w:pPr>
              <w:rPr>
                <w:sz w:val="20"/>
                <w:szCs w:val="20"/>
              </w:rPr>
            </w:pPr>
            <w:r w:rsidRPr="00A8738A">
              <w:rPr>
                <w:sz w:val="20"/>
                <w:szCs w:val="20"/>
              </w:rPr>
              <w:t>SENT BILE ACIDS CTRL 6K90-20-ARC</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54.</w:t>
            </w:r>
          </w:p>
        </w:tc>
        <w:tc>
          <w:tcPr>
            <w:tcW w:w="3152" w:type="dxa"/>
            <w:vAlign w:val="bottom"/>
          </w:tcPr>
          <w:p w:rsidR="005733B6" w:rsidRPr="00A8738A" w:rsidRDefault="005733B6">
            <w:pPr>
              <w:rPr>
                <w:sz w:val="20"/>
                <w:szCs w:val="20"/>
              </w:rPr>
            </w:pPr>
            <w:r w:rsidRPr="00A8738A">
              <w:rPr>
                <w:sz w:val="20"/>
                <w:szCs w:val="20"/>
              </w:rPr>
              <w:t>SENT BILE ACIDS RGT6K90-30-ARC</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55.</w:t>
            </w:r>
          </w:p>
        </w:tc>
        <w:tc>
          <w:tcPr>
            <w:tcW w:w="3152" w:type="dxa"/>
            <w:vAlign w:val="bottom"/>
          </w:tcPr>
          <w:p w:rsidR="005733B6" w:rsidRPr="00A8738A" w:rsidRDefault="005733B6">
            <w:pPr>
              <w:rPr>
                <w:sz w:val="20"/>
                <w:szCs w:val="20"/>
              </w:rPr>
            </w:pPr>
            <w:r w:rsidRPr="00A8738A">
              <w:rPr>
                <w:sz w:val="20"/>
                <w:szCs w:val="20"/>
              </w:rPr>
              <w:t>TACROLIMUS RGT ARC 1L77-25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56.</w:t>
            </w:r>
          </w:p>
        </w:tc>
        <w:tc>
          <w:tcPr>
            <w:tcW w:w="3152" w:type="dxa"/>
            <w:vAlign w:val="bottom"/>
          </w:tcPr>
          <w:p w:rsidR="005733B6" w:rsidRPr="00A8738A" w:rsidRDefault="005733B6">
            <w:pPr>
              <w:rPr>
                <w:sz w:val="20"/>
                <w:szCs w:val="20"/>
              </w:rPr>
            </w:pPr>
            <w:r w:rsidRPr="00A8738A">
              <w:rPr>
                <w:sz w:val="20"/>
                <w:szCs w:val="20"/>
              </w:rPr>
              <w:t>REAGENT QUANTIA IGE 6K42-01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57.</w:t>
            </w:r>
          </w:p>
        </w:tc>
        <w:tc>
          <w:tcPr>
            <w:tcW w:w="3152" w:type="dxa"/>
            <w:vAlign w:val="bottom"/>
          </w:tcPr>
          <w:p w:rsidR="005733B6" w:rsidRPr="00A8738A" w:rsidRDefault="005733B6">
            <w:pPr>
              <w:rPr>
                <w:sz w:val="20"/>
                <w:szCs w:val="20"/>
              </w:rPr>
            </w:pPr>
            <w:r w:rsidRPr="00A8738A">
              <w:rPr>
                <w:sz w:val="20"/>
                <w:szCs w:val="20"/>
              </w:rPr>
              <w:t>MULTICHEM IA PLUS 5P76-10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58.</w:t>
            </w:r>
          </w:p>
        </w:tc>
        <w:tc>
          <w:tcPr>
            <w:tcW w:w="3152" w:type="dxa"/>
            <w:vAlign w:val="bottom"/>
          </w:tcPr>
          <w:p w:rsidR="005733B6" w:rsidRPr="00A8738A" w:rsidRDefault="005733B6">
            <w:pPr>
              <w:rPr>
                <w:sz w:val="20"/>
                <w:szCs w:val="20"/>
              </w:rPr>
            </w:pPr>
            <w:r w:rsidRPr="00A8738A">
              <w:rPr>
                <w:sz w:val="20"/>
                <w:szCs w:val="20"/>
              </w:rPr>
              <w:t>MULTICHEM S PLUS LEVEL 1 5P78-10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59.</w:t>
            </w:r>
          </w:p>
        </w:tc>
        <w:tc>
          <w:tcPr>
            <w:tcW w:w="3152" w:type="dxa"/>
            <w:vAlign w:val="bottom"/>
          </w:tcPr>
          <w:p w:rsidR="005733B6" w:rsidRPr="00A8738A" w:rsidRDefault="005733B6">
            <w:pPr>
              <w:rPr>
                <w:sz w:val="20"/>
                <w:szCs w:val="20"/>
              </w:rPr>
            </w:pPr>
            <w:r w:rsidRPr="00A8738A">
              <w:rPr>
                <w:sz w:val="20"/>
                <w:szCs w:val="20"/>
              </w:rPr>
              <w:t>MULTICHEM S PLUS LEVEL 2 5P78-11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60.</w:t>
            </w:r>
          </w:p>
        </w:tc>
        <w:tc>
          <w:tcPr>
            <w:tcW w:w="3152" w:type="dxa"/>
            <w:vAlign w:val="bottom"/>
          </w:tcPr>
          <w:p w:rsidR="005733B6" w:rsidRPr="00A8738A" w:rsidRDefault="005733B6">
            <w:pPr>
              <w:rPr>
                <w:sz w:val="20"/>
                <w:szCs w:val="20"/>
              </w:rPr>
            </w:pPr>
            <w:r w:rsidRPr="00A8738A">
              <w:rPr>
                <w:sz w:val="20"/>
                <w:szCs w:val="20"/>
              </w:rPr>
              <w:t>MULTICHEM S PLUS LEVEL 3 5P78-12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61.</w:t>
            </w:r>
          </w:p>
        </w:tc>
        <w:tc>
          <w:tcPr>
            <w:tcW w:w="3152" w:type="dxa"/>
            <w:vAlign w:val="bottom"/>
          </w:tcPr>
          <w:p w:rsidR="005733B6" w:rsidRPr="00A8738A" w:rsidRDefault="005733B6">
            <w:pPr>
              <w:rPr>
                <w:sz w:val="20"/>
                <w:szCs w:val="20"/>
              </w:rPr>
            </w:pPr>
            <w:r w:rsidRPr="00A8738A">
              <w:rPr>
                <w:sz w:val="20"/>
                <w:szCs w:val="20"/>
              </w:rPr>
              <w:t xml:space="preserve">MULTICHEM U URINE </w:t>
            </w:r>
            <w:r w:rsidRPr="00A8738A">
              <w:rPr>
                <w:sz w:val="20"/>
                <w:szCs w:val="20"/>
              </w:rPr>
              <w:lastRenderedPageBreak/>
              <w:t>CHEMISTRY 5P80-10</w:t>
            </w:r>
          </w:p>
        </w:tc>
        <w:tc>
          <w:tcPr>
            <w:tcW w:w="1134" w:type="dxa"/>
            <w:vAlign w:val="center"/>
          </w:tcPr>
          <w:p w:rsidR="005733B6" w:rsidRDefault="005733B6" w:rsidP="005733B6">
            <w:pPr>
              <w:jc w:val="center"/>
            </w:pPr>
            <w:r w:rsidRPr="00845342">
              <w:rPr>
                <w:sz w:val="20"/>
                <w:szCs w:val="20"/>
              </w:rPr>
              <w:lastRenderedPageBreak/>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lastRenderedPageBreak/>
              <w:t>62.</w:t>
            </w:r>
          </w:p>
        </w:tc>
        <w:tc>
          <w:tcPr>
            <w:tcW w:w="3152" w:type="dxa"/>
            <w:vAlign w:val="bottom"/>
          </w:tcPr>
          <w:p w:rsidR="005733B6" w:rsidRPr="00A8738A" w:rsidRDefault="005733B6">
            <w:pPr>
              <w:rPr>
                <w:sz w:val="20"/>
                <w:szCs w:val="20"/>
              </w:rPr>
            </w:pPr>
            <w:r w:rsidRPr="00A8738A">
              <w:rPr>
                <w:sz w:val="20"/>
                <w:szCs w:val="20"/>
              </w:rPr>
              <w:t>MULTICHEM WBT 5P77-10</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63.</w:t>
            </w:r>
          </w:p>
        </w:tc>
        <w:tc>
          <w:tcPr>
            <w:tcW w:w="3152" w:type="dxa"/>
            <w:vAlign w:val="bottom"/>
          </w:tcPr>
          <w:p w:rsidR="005733B6" w:rsidRPr="00A8738A" w:rsidRDefault="005733B6">
            <w:pPr>
              <w:rPr>
                <w:sz w:val="20"/>
                <w:szCs w:val="20"/>
              </w:rPr>
            </w:pPr>
            <w:r w:rsidRPr="00A8738A">
              <w:rPr>
                <w:sz w:val="20"/>
                <w:szCs w:val="20"/>
              </w:rPr>
              <w:t>METHOTREXAT CALIBRATOR</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64.</w:t>
            </w:r>
          </w:p>
        </w:tc>
        <w:tc>
          <w:tcPr>
            <w:tcW w:w="3152" w:type="dxa"/>
            <w:vAlign w:val="bottom"/>
          </w:tcPr>
          <w:p w:rsidR="005733B6" w:rsidRPr="00A8738A" w:rsidRDefault="005733B6">
            <w:pPr>
              <w:rPr>
                <w:sz w:val="20"/>
                <w:szCs w:val="20"/>
              </w:rPr>
            </w:pPr>
            <w:r w:rsidRPr="00A8738A">
              <w:rPr>
                <w:sz w:val="20"/>
                <w:szCs w:val="20"/>
              </w:rPr>
              <w:t>METHOTREXAT REAGENT</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65.</w:t>
            </w:r>
          </w:p>
        </w:tc>
        <w:tc>
          <w:tcPr>
            <w:tcW w:w="3152" w:type="dxa"/>
            <w:vAlign w:val="bottom"/>
          </w:tcPr>
          <w:p w:rsidR="005733B6" w:rsidRPr="00A8738A" w:rsidRDefault="005733B6">
            <w:pPr>
              <w:rPr>
                <w:sz w:val="20"/>
                <w:szCs w:val="20"/>
              </w:rPr>
            </w:pPr>
            <w:r w:rsidRPr="00A8738A">
              <w:rPr>
                <w:sz w:val="20"/>
                <w:szCs w:val="20"/>
              </w:rPr>
              <w:t>METHOTREXATE CONTROLS</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IV</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F3F53" w:rsidRDefault="00DF3F53" w:rsidP="00DF3F53">
      <w:pPr>
        <w:pStyle w:val="BodyText"/>
        <w:rPr>
          <w:noProof/>
          <w:sz w:val="22"/>
          <w:szCs w:val="22"/>
          <w:lang w:val="sr-Cyrl-RS"/>
        </w:rPr>
      </w:pPr>
    </w:p>
    <w:p w:rsidR="00DF3F53" w:rsidRPr="00DF3F53" w:rsidRDefault="00DF3F53" w:rsidP="00DF3F53">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DF3F53" w:rsidRPr="007D0076" w:rsidRDefault="00DF3F53" w:rsidP="00DF3F53">
      <w:pPr>
        <w:pStyle w:val="BodyText"/>
        <w:numPr>
          <w:ilvl w:val="0"/>
          <w:numId w:val="28"/>
        </w:numPr>
        <w:rPr>
          <w:noProof/>
          <w:sz w:val="22"/>
          <w:szCs w:val="22"/>
        </w:rPr>
      </w:pPr>
      <w:r w:rsidRPr="007D0076">
        <w:rPr>
          <w:noProof/>
          <w:sz w:val="22"/>
          <w:szCs w:val="22"/>
        </w:rPr>
        <w:t>Самостално</w:t>
      </w:r>
    </w:p>
    <w:p w:rsidR="00DF3F53" w:rsidRPr="007D0076" w:rsidRDefault="00DF3F53" w:rsidP="00DF3F53">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E2717" w:rsidRPr="00FE2717" w:rsidRDefault="00DF3F53" w:rsidP="00DF3F53">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w:t>
      </w:r>
      <w:r>
        <w:rPr>
          <w:noProof/>
          <w:sz w:val="22"/>
          <w:szCs w:val="22"/>
        </w:rPr>
        <w:t>_______________________________</w:t>
      </w:r>
    </w:p>
    <w:p w:rsidR="00FE2717" w:rsidRDefault="00FE2717" w:rsidP="00FE2717">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Default="00DF3F53" w:rsidP="00DF3F53">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12633" w:rsidRPr="00DF3F53" w:rsidRDefault="00DF3F53" w:rsidP="00DF3F53">
      <w:pPr>
        <w:pStyle w:val="BodyText"/>
        <w:rPr>
          <w:noProof/>
          <w:sz w:val="22"/>
          <w:szCs w:val="22"/>
          <w:lang w:val="sr-Cyrl-RS"/>
        </w:rPr>
      </w:pPr>
      <w:r>
        <w:rPr>
          <w:noProof/>
          <w:sz w:val="22"/>
          <w:szCs w:val="22"/>
          <w:lang w:val="sr-Cyrl-R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AA3DF0" w:rsidTr="003C56F2">
        <w:tc>
          <w:tcPr>
            <w:tcW w:w="14568" w:type="dxa"/>
            <w:gridSpan w:val="11"/>
            <w:vAlign w:val="center"/>
          </w:tcPr>
          <w:p w:rsidR="00DF3F53" w:rsidRPr="00AA3DF0" w:rsidRDefault="00DF3F53" w:rsidP="003C56F2">
            <w:pPr>
              <w:jc w:val="center"/>
              <w:rPr>
                <w:b/>
                <w:noProof/>
                <w:sz w:val="20"/>
                <w:szCs w:val="20"/>
              </w:rPr>
            </w:pPr>
            <w:r w:rsidRPr="00AA3DF0">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5733B6" w:rsidP="003C56F2">
            <w:pPr>
              <w:jc w:val="both"/>
              <w:rPr>
                <w:b/>
                <w:noProof/>
                <w:sz w:val="20"/>
                <w:szCs w:val="20"/>
              </w:rPr>
            </w:pPr>
            <w:r w:rsidRPr="005733B6">
              <w:rPr>
                <w:b/>
                <w:sz w:val="20"/>
                <w:lang w:val="sr-Cyrl-RS"/>
              </w:rPr>
              <w:t>Партија 3</w:t>
            </w:r>
            <w:r w:rsidRPr="005733B6">
              <w:rPr>
                <w:sz w:val="20"/>
                <w:lang w:val="sr-Cyrl-RS"/>
              </w:rPr>
              <w:t xml:space="preserve"> – </w:t>
            </w:r>
            <w:r w:rsidRPr="005733B6">
              <w:rPr>
                <w:sz w:val="20"/>
                <w:lang w:val="sr-Cyrl-CS"/>
              </w:rPr>
              <w:t xml:space="preserve">Реагенси и потрошни материјал за апарат </w:t>
            </w:r>
            <w:r w:rsidRPr="005733B6">
              <w:rPr>
                <w:noProof/>
                <w:sz w:val="20"/>
                <w:lang w:val="sr-Latn-RS"/>
              </w:rPr>
              <w:t>MINDRAY BS800</w:t>
            </w:r>
          </w:p>
        </w:tc>
      </w:tr>
      <w:tr w:rsidR="00DF3F53" w:rsidRPr="00FE2717" w:rsidTr="003C56F2">
        <w:tc>
          <w:tcPr>
            <w:tcW w:w="817" w:type="dxa"/>
            <w:vAlign w:val="center"/>
          </w:tcPr>
          <w:p w:rsidR="00DF3F53" w:rsidRPr="00AA3DF0" w:rsidRDefault="00DF3F53" w:rsidP="003C56F2">
            <w:pPr>
              <w:pStyle w:val="BodyText"/>
              <w:jc w:val="center"/>
              <w:rPr>
                <w:b/>
                <w:noProof/>
                <w:sz w:val="20"/>
              </w:rPr>
            </w:pPr>
            <w:r w:rsidRPr="00AA3DF0">
              <w:rPr>
                <w:b/>
                <w:noProof/>
                <w:sz w:val="20"/>
              </w:rPr>
              <w:t>Редни број</w:t>
            </w:r>
          </w:p>
        </w:tc>
        <w:tc>
          <w:tcPr>
            <w:tcW w:w="3152"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1134"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3C56F2">
        <w:tc>
          <w:tcPr>
            <w:tcW w:w="817" w:type="dxa"/>
            <w:vAlign w:val="center"/>
          </w:tcPr>
          <w:p w:rsidR="00DF3F53" w:rsidRPr="00AA3DF0" w:rsidRDefault="00DF3F53" w:rsidP="003C56F2">
            <w:pPr>
              <w:pStyle w:val="BodyText"/>
              <w:jc w:val="center"/>
              <w:rPr>
                <w:b/>
                <w:noProof/>
                <w:sz w:val="20"/>
              </w:rPr>
            </w:pPr>
            <w:r w:rsidRPr="00AA3DF0">
              <w:rPr>
                <w:b/>
                <w:noProof/>
                <w:sz w:val="20"/>
                <w:lang w:val="en-US"/>
              </w:rPr>
              <w:t>I</w:t>
            </w:r>
          </w:p>
        </w:tc>
        <w:tc>
          <w:tcPr>
            <w:tcW w:w="3152" w:type="dxa"/>
            <w:vAlign w:val="center"/>
          </w:tcPr>
          <w:p w:rsidR="00DF3F53" w:rsidRPr="00FE2717" w:rsidRDefault="00DF3F53" w:rsidP="003C56F2">
            <w:pPr>
              <w:pStyle w:val="BodyText"/>
              <w:jc w:val="center"/>
              <w:rPr>
                <w:noProof/>
                <w:sz w:val="20"/>
              </w:rPr>
            </w:pPr>
            <w:r w:rsidRPr="00FE2717">
              <w:rPr>
                <w:noProof/>
                <w:sz w:val="20"/>
              </w:rPr>
              <w:t>2</w:t>
            </w:r>
          </w:p>
        </w:tc>
        <w:tc>
          <w:tcPr>
            <w:tcW w:w="1134"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5733B6" w:rsidRPr="00FE2717" w:rsidTr="00DF3F53">
        <w:tc>
          <w:tcPr>
            <w:tcW w:w="817" w:type="dxa"/>
            <w:vAlign w:val="center"/>
          </w:tcPr>
          <w:p w:rsidR="005733B6" w:rsidRPr="00DF3F53" w:rsidRDefault="005733B6" w:rsidP="003C56F2">
            <w:pPr>
              <w:pStyle w:val="BodyText"/>
              <w:jc w:val="center"/>
              <w:rPr>
                <w:noProof/>
                <w:sz w:val="22"/>
                <w:szCs w:val="22"/>
              </w:rPr>
            </w:pPr>
            <w:r w:rsidRPr="00DF3F53">
              <w:rPr>
                <w:noProof/>
                <w:sz w:val="22"/>
                <w:szCs w:val="22"/>
              </w:rPr>
              <w:t>1.</w:t>
            </w:r>
          </w:p>
        </w:tc>
        <w:tc>
          <w:tcPr>
            <w:tcW w:w="3152" w:type="dxa"/>
            <w:vAlign w:val="bottom"/>
          </w:tcPr>
          <w:p w:rsidR="005733B6" w:rsidRPr="005733B6" w:rsidRDefault="005733B6">
            <w:pPr>
              <w:rPr>
                <w:sz w:val="20"/>
                <w:szCs w:val="20"/>
              </w:rPr>
            </w:pPr>
            <w:r w:rsidRPr="005733B6">
              <w:rPr>
                <w:sz w:val="20"/>
                <w:szCs w:val="20"/>
              </w:rPr>
              <w:t>MINDARAY BS800 ISE - alkalna fosfataza kit 105-001591-00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DF3F53">
        <w:tc>
          <w:tcPr>
            <w:tcW w:w="817" w:type="dxa"/>
            <w:vAlign w:val="center"/>
          </w:tcPr>
          <w:p w:rsidR="005733B6" w:rsidRPr="00DF3F53" w:rsidRDefault="005733B6" w:rsidP="003C56F2">
            <w:pPr>
              <w:pStyle w:val="BodyText"/>
              <w:jc w:val="center"/>
              <w:rPr>
                <w:noProof/>
                <w:sz w:val="22"/>
                <w:szCs w:val="22"/>
              </w:rPr>
            </w:pPr>
            <w:r w:rsidRPr="00DF3F53">
              <w:rPr>
                <w:noProof/>
                <w:sz w:val="22"/>
                <w:szCs w:val="22"/>
              </w:rPr>
              <w:t>2.</w:t>
            </w:r>
          </w:p>
        </w:tc>
        <w:tc>
          <w:tcPr>
            <w:tcW w:w="3152" w:type="dxa"/>
            <w:vAlign w:val="bottom"/>
          </w:tcPr>
          <w:p w:rsidR="005733B6" w:rsidRPr="005733B6" w:rsidRDefault="005733B6">
            <w:pPr>
              <w:rPr>
                <w:sz w:val="20"/>
                <w:szCs w:val="20"/>
              </w:rPr>
            </w:pPr>
            <w:r w:rsidRPr="005733B6">
              <w:rPr>
                <w:sz w:val="20"/>
                <w:szCs w:val="20"/>
              </w:rPr>
              <w:t>MINDARAY BS800 ISE - ALT kit 105-001589-00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DF3F53">
        <w:tc>
          <w:tcPr>
            <w:tcW w:w="817" w:type="dxa"/>
            <w:vAlign w:val="center"/>
          </w:tcPr>
          <w:p w:rsidR="005733B6" w:rsidRPr="00DF3F53" w:rsidRDefault="005733B6" w:rsidP="003C56F2">
            <w:pPr>
              <w:pStyle w:val="BodyText"/>
              <w:jc w:val="center"/>
              <w:rPr>
                <w:noProof/>
                <w:sz w:val="22"/>
                <w:szCs w:val="22"/>
              </w:rPr>
            </w:pPr>
            <w:r w:rsidRPr="00DF3F53">
              <w:rPr>
                <w:noProof/>
                <w:sz w:val="22"/>
                <w:szCs w:val="22"/>
              </w:rPr>
              <w:t>3.</w:t>
            </w:r>
          </w:p>
        </w:tc>
        <w:tc>
          <w:tcPr>
            <w:tcW w:w="3152" w:type="dxa"/>
            <w:vAlign w:val="bottom"/>
          </w:tcPr>
          <w:p w:rsidR="005733B6" w:rsidRPr="005733B6" w:rsidRDefault="005733B6">
            <w:pPr>
              <w:rPr>
                <w:sz w:val="20"/>
                <w:szCs w:val="20"/>
              </w:rPr>
            </w:pPr>
            <w:r w:rsidRPr="005733B6">
              <w:rPr>
                <w:sz w:val="20"/>
                <w:szCs w:val="20"/>
              </w:rPr>
              <w:t>MINDARAY BS800 ISE - AST kit 105-001590-00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DF3F53">
        <w:tc>
          <w:tcPr>
            <w:tcW w:w="817" w:type="dxa"/>
            <w:vAlign w:val="center"/>
          </w:tcPr>
          <w:p w:rsidR="005733B6" w:rsidRPr="00DF3F53" w:rsidRDefault="005733B6" w:rsidP="003C56F2">
            <w:pPr>
              <w:pStyle w:val="BodyText"/>
              <w:jc w:val="center"/>
              <w:rPr>
                <w:noProof/>
                <w:sz w:val="22"/>
                <w:szCs w:val="22"/>
                <w:lang w:val="sr-Cyrl-RS"/>
              </w:rPr>
            </w:pPr>
            <w:r w:rsidRPr="00DF3F53">
              <w:rPr>
                <w:noProof/>
                <w:sz w:val="22"/>
                <w:szCs w:val="22"/>
                <w:lang w:val="sr-Latn-RS"/>
              </w:rPr>
              <w:t>4</w:t>
            </w:r>
            <w:r w:rsidRPr="00DF3F53">
              <w:rPr>
                <w:noProof/>
                <w:sz w:val="22"/>
                <w:szCs w:val="22"/>
                <w:lang w:val="sr-Cyrl-RS"/>
              </w:rPr>
              <w:t>.</w:t>
            </w:r>
          </w:p>
        </w:tc>
        <w:tc>
          <w:tcPr>
            <w:tcW w:w="3152" w:type="dxa"/>
            <w:vAlign w:val="bottom"/>
          </w:tcPr>
          <w:p w:rsidR="005733B6" w:rsidRPr="005733B6" w:rsidRDefault="005733B6">
            <w:pPr>
              <w:rPr>
                <w:sz w:val="20"/>
                <w:szCs w:val="20"/>
              </w:rPr>
            </w:pPr>
            <w:r w:rsidRPr="005733B6">
              <w:rPr>
                <w:sz w:val="20"/>
                <w:szCs w:val="20"/>
              </w:rPr>
              <w:t>MINDARAY BS800 ISE - amilaza kit 105-001622-00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5.</w:t>
            </w:r>
          </w:p>
        </w:tc>
        <w:tc>
          <w:tcPr>
            <w:tcW w:w="3152" w:type="dxa"/>
            <w:vAlign w:val="bottom"/>
          </w:tcPr>
          <w:p w:rsidR="005733B6" w:rsidRPr="005733B6" w:rsidRDefault="005733B6">
            <w:pPr>
              <w:rPr>
                <w:sz w:val="20"/>
                <w:szCs w:val="20"/>
              </w:rPr>
            </w:pPr>
            <w:r w:rsidRPr="005733B6">
              <w:rPr>
                <w:sz w:val="20"/>
                <w:szCs w:val="20"/>
              </w:rPr>
              <w:t>MINDARAY BS800 ISE - kreatinin kit 105-001627-00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6.</w:t>
            </w:r>
          </w:p>
        </w:tc>
        <w:tc>
          <w:tcPr>
            <w:tcW w:w="3152" w:type="dxa"/>
            <w:vAlign w:val="bottom"/>
          </w:tcPr>
          <w:p w:rsidR="005733B6" w:rsidRPr="005733B6" w:rsidRDefault="005733B6">
            <w:pPr>
              <w:rPr>
                <w:sz w:val="20"/>
                <w:szCs w:val="20"/>
              </w:rPr>
            </w:pPr>
            <w:r w:rsidRPr="005733B6">
              <w:rPr>
                <w:sz w:val="20"/>
                <w:szCs w:val="20"/>
              </w:rPr>
              <w:t>MINDARAY BS800 ISE - bilirubin total kit VOX 105-004598-00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7.</w:t>
            </w:r>
          </w:p>
        </w:tc>
        <w:tc>
          <w:tcPr>
            <w:tcW w:w="3152" w:type="dxa"/>
            <w:vAlign w:val="bottom"/>
          </w:tcPr>
          <w:p w:rsidR="005733B6" w:rsidRPr="005733B6" w:rsidRDefault="005733B6">
            <w:pPr>
              <w:rPr>
                <w:sz w:val="20"/>
                <w:szCs w:val="20"/>
              </w:rPr>
            </w:pPr>
            <w:r w:rsidRPr="005733B6">
              <w:rPr>
                <w:sz w:val="20"/>
                <w:szCs w:val="20"/>
              </w:rPr>
              <w:t>MINDARAY BS800 ISE - bilirubin direkt kit VOX105-004599-00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8.</w:t>
            </w:r>
          </w:p>
        </w:tc>
        <w:tc>
          <w:tcPr>
            <w:tcW w:w="3152" w:type="dxa"/>
            <w:vAlign w:val="bottom"/>
          </w:tcPr>
          <w:p w:rsidR="005733B6" w:rsidRPr="005733B6" w:rsidRDefault="005733B6">
            <w:pPr>
              <w:rPr>
                <w:sz w:val="20"/>
                <w:szCs w:val="20"/>
              </w:rPr>
            </w:pPr>
            <w:r w:rsidRPr="005733B6">
              <w:rPr>
                <w:sz w:val="20"/>
                <w:szCs w:val="20"/>
              </w:rPr>
              <w:t>MINDARAY BS800 ISE - GGT kit 105-001592-00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9.</w:t>
            </w:r>
          </w:p>
        </w:tc>
        <w:tc>
          <w:tcPr>
            <w:tcW w:w="3152" w:type="dxa"/>
            <w:vAlign w:val="bottom"/>
          </w:tcPr>
          <w:p w:rsidR="005733B6" w:rsidRPr="005733B6" w:rsidRDefault="005733B6">
            <w:pPr>
              <w:rPr>
                <w:sz w:val="20"/>
                <w:szCs w:val="20"/>
              </w:rPr>
            </w:pPr>
            <w:r w:rsidRPr="005733B6">
              <w:rPr>
                <w:sz w:val="20"/>
                <w:szCs w:val="20"/>
              </w:rPr>
              <w:t>MINDARAY BS800 ISE - glukoza kit hex 105-004609-00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10.</w:t>
            </w:r>
          </w:p>
        </w:tc>
        <w:tc>
          <w:tcPr>
            <w:tcW w:w="3152" w:type="dxa"/>
            <w:vAlign w:val="bottom"/>
          </w:tcPr>
          <w:p w:rsidR="005733B6" w:rsidRPr="005733B6" w:rsidRDefault="005733B6">
            <w:pPr>
              <w:rPr>
                <w:sz w:val="20"/>
                <w:szCs w:val="20"/>
              </w:rPr>
            </w:pPr>
            <w:r w:rsidRPr="005733B6">
              <w:rPr>
                <w:sz w:val="20"/>
                <w:szCs w:val="20"/>
              </w:rPr>
              <w:t xml:space="preserve">MINDARAY BS800 ISE - IgG kit </w:t>
            </w:r>
            <w:r w:rsidRPr="005733B6">
              <w:rPr>
                <w:sz w:val="20"/>
                <w:szCs w:val="20"/>
              </w:rPr>
              <w:lastRenderedPageBreak/>
              <w:t>105-001619-00</w:t>
            </w:r>
          </w:p>
        </w:tc>
        <w:tc>
          <w:tcPr>
            <w:tcW w:w="1134" w:type="dxa"/>
            <w:vAlign w:val="center"/>
          </w:tcPr>
          <w:p w:rsidR="005733B6" w:rsidRPr="005733B6" w:rsidRDefault="005733B6">
            <w:pPr>
              <w:jc w:val="center"/>
              <w:rPr>
                <w:sz w:val="20"/>
                <w:szCs w:val="20"/>
              </w:rPr>
            </w:pPr>
            <w:r w:rsidRPr="005733B6">
              <w:rPr>
                <w:sz w:val="20"/>
                <w:szCs w:val="20"/>
              </w:rPr>
              <w:lastRenderedPageBreak/>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lastRenderedPageBreak/>
              <w:t>11.</w:t>
            </w:r>
          </w:p>
        </w:tc>
        <w:tc>
          <w:tcPr>
            <w:tcW w:w="3152" w:type="dxa"/>
            <w:vAlign w:val="bottom"/>
          </w:tcPr>
          <w:p w:rsidR="005733B6" w:rsidRPr="005733B6" w:rsidRDefault="005733B6">
            <w:pPr>
              <w:rPr>
                <w:sz w:val="20"/>
                <w:szCs w:val="20"/>
              </w:rPr>
            </w:pPr>
            <w:r w:rsidRPr="005733B6">
              <w:rPr>
                <w:sz w:val="20"/>
                <w:szCs w:val="20"/>
              </w:rPr>
              <w:t>MINDARAY BS800 ISE - IgM kit 105-001618-00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12.</w:t>
            </w:r>
          </w:p>
        </w:tc>
        <w:tc>
          <w:tcPr>
            <w:tcW w:w="3152" w:type="dxa"/>
            <w:vAlign w:val="bottom"/>
          </w:tcPr>
          <w:p w:rsidR="005733B6" w:rsidRPr="005733B6" w:rsidRDefault="005733B6">
            <w:pPr>
              <w:rPr>
                <w:sz w:val="20"/>
                <w:szCs w:val="20"/>
              </w:rPr>
            </w:pPr>
            <w:r w:rsidRPr="005733B6">
              <w:rPr>
                <w:sz w:val="20"/>
                <w:szCs w:val="20"/>
              </w:rPr>
              <w:t>MINDARAY BS800 ISE - IgA kit 105-001617-00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13.</w:t>
            </w:r>
          </w:p>
        </w:tc>
        <w:tc>
          <w:tcPr>
            <w:tcW w:w="3152" w:type="dxa"/>
            <w:vAlign w:val="bottom"/>
          </w:tcPr>
          <w:p w:rsidR="005733B6" w:rsidRPr="005733B6" w:rsidRDefault="005733B6">
            <w:pPr>
              <w:rPr>
                <w:sz w:val="20"/>
                <w:szCs w:val="20"/>
              </w:rPr>
            </w:pPr>
            <w:r w:rsidRPr="005733B6">
              <w:rPr>
                <w:sz w:val="20"/>
                <w:szCs w:val="20"/>
              </w:rPr>
              <w:t>MINDARAY BS800 ISE - fosfor kit 105-001608-00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14.</w:t>
            </w:r>
          </w:p>
        </w:tc>
        <w:tc>
          <w:tcPr>
            <w:tcW w:w="3152" w:type="dxa"/>
            <w:vAlign w:val="bottom"/>
          </w:tcPr>
          <w:p w:rsidR="005733B6" w:rsidRPr="005733B6" w:rsidRDefault="005733B6">
            <w:pPr>
              <w:rPr>
                <w:sz w:val="20"/>
                <w:szCs w:val="20"/>
              </w:rPr>
            </w:pPr>
            <w:r w:rsidRPr="005733B6">
              <w:rPr>
                <w:sz w:val="20"/>
                <w:szCs w:val="20"/>
              </w:rPr>
              <w:t>MINDARAY BS800 ISE - gvozđe (c and q) 105-001585-00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15.</w:t>
            </w:r>
          </w:p>
        </w:tc>
        <w:tc>
          <w:tcPr>
            <w:tcW w:w="3152" w:type="dxa"/>
            <w:vAlign w:val="bottom"/>
          </w:tcPr>
          <w:p w:rsidR="005733B6" w:rsidRPr="005733B6" w:rsidRDefault="005733B6">
            <w:pPr>
              <w:rPr>
                <w:sz w:val="20"/>
                <w:szCs w:val="20"/>
              </w:rPr>
            </w:pPr>
            <w:r w:rsidRPr="005733B6">
              <w:rPr>
                <w:sz w:val="20"/>
                <w:szCs w:val="20"/>
              </w:rPr>
              <w:t>MINDARAY BS800 ISE - LDH kit 105-001593-00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16.</w:t>
            </w:r>
          </w:p>
        </w:tc>
        <w:tc>
          <w:tcPr>
            <w:tcW w:w="3152" w:type="dxa"/>
            <w:vAlign w:val="bottom"/>
          </w:tcPr>
          <w:p w:rsidR="005733B6" w:rsidRPr="005733B6" w:rsidRDefault="005733B6">
            <w:pPr>
              <w:rPr>
                <w:sz w:val="20"/>
                <w:szCs w:val="20"/>
              </w:rPr>
            </w:pPr>
            <w:r w:rsidRPr="005733B6">
              <w:rPr>
                <w:sz w:val="20"/>
                <w:szCs w:val="20"/>
              </w:rPr>
              <w:t>MINDARAY BS800 ISE - magnezijum kit 105-001609-00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17.</w:t>
            </w:r>
          </w:p>
        </w:tc>
        <w:tc>
          <w:tcPr>
            <w:tcW w:w="3152" w:type="dxa"/>
            <w:vAlign w:val="bottom"/>
          </w:tcPr>
          <w:p w:rsidR="005733B6" w:rsidRPr="005733B6" w:rsidRDefault="005733B6">
            <w:pPr>
              <w:rPr>
                <w:sz w:val="20"/>
                <w:szCs w:val="20"/>
              </w:rPr>
            </w:pPr>
            <w:r w:rsidRPr="005733B6">
              <w:rPr>
                <w:sz w:val="20"/>
                <w:szCs w:val="20"/>
              </w:rPr>
              <w:t>MINDARAY BS800 ISE - total protein kit 105-001598-00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18.</w:t>
            </w:r>
          </w:p>
        </w:tc>
        <w:tc>
          <w:tcPr>
            <w:tcW w:w="3152" w:type="dxa"/>
            <w:vAlign w:val="bottom"/>
          </w:tcPr>
          <w:p w:rsidR="005733B6" w:rsidRPr="005733B6" w:rsidRDefault="005733B6">
            <w:pPr>
              <w:rPr>
                <w:sz w:val="20"/>
                <w:szCs w:val="20"/>
              </w:rPr>
            </w:pPr>
            <w:r w:rsidRPr="005733B6">
              <w:rPr>
                <w:sz w:val="20"/>
                <w:szCs w:val="20"/>
              </w:rPr>
              <w:t>MINDARAY BS800 ISE - mokraćna kiselina kit 105-001623-00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19.</w:t>
            </w:r>
          </w:p>
        </w:tc>
        <w:tc>
          <w:tcPr>
            <w:tcW w:w="3152" w:type="dxa"/>
            <w:vAlign w:val="bottom"/>
          </w:tcPr>
          <w:p w:rsidR="005733B6" w:rsidRPr="005733B6" w:rsidRDefault="005733B6">
            <w:pPr>
              <w:rPr>
                <w:sz w:val="20"/>
                <w:szCs w:val="20"/>
              </w:rPr>
            </w:pPr>
            <w:r w:rsidRPr="005733B6">
              <w:rPr>
                <w:sz w:val="20"/>
                <w:szCs w:val="20"/>
              </w:rPr>
              <w:t>MINDARAY BS800 ISE - urea kit 105-001599-00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20.</w:t>
            </w:r>
          </w:p>
        </w:tc>
        <w:tc>
          <w:tcPr>
            <w:tcW w:w="3152" w:type="dxa"/>
            <w:vAlign w:val="bottom"/>
          </w:tcPr>
          <w:p w:rsidR="005733B6" w:rsidRPr="005733B6" w:rsidRDefault="005733B6">
            <w:pPr>
              <w:rPr>
                <w:sz w:val="20"/>
                <w:szCs w:val="20"/>
              </w:rPr>
            </w:pPr>
            <w:r w:rsidRPr="005733B6">
              <w:rPr>
                <w:sz w:val="20"/>
                <w:szCs w:val="20"/>
              </w:rPr>
              <w:t>MINDARAY BS800 ISE - CRP kit 105-001616-00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21.</w:t>
            </w:r>
          </w:p>
        </w:tc>
        <w:tc>
          <w:tcPr>
            <w:tcW w:w="3152" w:type="dxa"/>
            <w:vAlign w:val="bottom"/>
          </w:tcPr>
          <w:p w:rsidR="005733B6" w:rsidRPr="005733B6" w:rsidRDefault="005733B6">
            <w:pPr>
              <w:rPr>
                <w:sz w:val="20"/>
                <w:szCs w:val="20"/>
              </w:rPr>
            </w:pPr>
            <w:r w:rsidRPr="005733B6">
              <w:rPr>
                <w:sz w:val="20"/>
                <w:szCs w:val="20"/>
              </w:rPr>
              <w:t>MINDARAY BS800 ISE - kalcijum kit 105-001600-00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22.</w:t>
            </w:r>
          </w:p>
        </w:tc>
        <w:tc>
          <w:tcPr>
            <w:tcW w:w="3152" w:type="dxa"/>
            <w:vAlign w:val="bottom"/>
          </w:tcPr>
          <w:p w:rsidR="005733B6" w:rsidRPr="005733B6" w:rsidRDefault="005733B6">
            <w:pPr>
              <w:rPr>
                <w:sz w:val="20"/>
                <w:szCs w:val="20"/>
              </w:rPr>
            </w:pPr>
            <w:r w:rsidRPr="005733B6">
              <w:rPr>
                <w:sz w:val="20"/>
                <w:szCs w:val="20"/>
              </w:rPr>
              <w:t>MINDARAY BS800 ISE - albumin kit 105-001597-00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23.</w:t>
            </w:r>
          </w:p>
        </w:tc>
        <w:tc>
          <w:tcPr>
            <w:tcW w:w="3152" w:type="dxa"/>
            <w:vAlign w:val="bottom"/>
          </w:tcPr>
          <w:p w:rsidR="005733B6" w:rsidRPr="005733B6" w:rsidRDefault="005733B6">
            <w:pPr>
              <w:rPr>
                <w:sz w:val="20"/>
                <w:szCs w:val="20"/>
              </w:rPr>
            </w:pPr>
            <w:r w:rsidRPr="005733B6">
              <w:rPr>
                <w:sz w:val="20"/>
                <w:szCs w:val="20"/>
              </w:rPr>
              <w:t>MINDARAY BS800 ISE - C3 kit 105-001614-00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24.</w:t>
            </w:r>
          </w:p>
        </w:tc>
        <w:tc>
          <w:tcPr>
            <w:tcW w:w="3152" w:type="dxa"/>
            <w:vAlign w:val="bottom"/>
          </w:tcPr>
          <w:p w:rsidR="005733B6" w:rsidRPr="005733B6" w:rsidRDefault="005733B6">
            <w:pPr>
              <w:rPr>
                <w:sz w:val="20"/>
                <w:szCs w:val="20"/>
              </w:rPr>
            </w:pPr>
            <w:r w:rsidRPr="005733B6">
              <w:rPr>
                <w:sz w:val="20"/>
                <w:szCs w:val="20"/>
              </w:rPr>
              <w:t>MINDARAY BS800 ISE - C4 kit 105-001615-00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25.</w:t>
            </w:r>
          </w:p>
        </w:tc>
        <w:tc>
          <w:tcPr>
            <w:tcW w:w="3152" w:type="dxa"/>
            <w:vAlign w:val="bottom"/>
          </w:tcPr>
          <w:p w:rsidR="005733B6" w:rsidRPr="005733B6" w:rsidRDefault="005733B6">
            <w:pPr>
              <w:rPr>
                <w:sz w:val="20"/>
                <w:szCs w:val="20"/>
              </w:rPr>
            </w:pPr>
            <w:r w:rsidRPr="005733B6">
              <w:rPr>
                <w:sz w:val="20"/>
                <w:szCs w:val="20"/>
              </w:rPr>
              <w:t>MINDARAY BS800 ISE - RF (c and q) 105-001550-00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26.</w:t>
            </w:r>
          </w:p>
        </w:tc>
        <w:tc>
          <w:tcPr>
            <w:tcW w:w="3152" w:type="dxa"/>
            <w:vAlign w:val="bottom"/>
          </w:tcPr>
          <w:p w:rsidR="005733B6" w:rsidRPr="005733B6" w:rsidRDefault="005733B6">
            <w:pPr>
              <w:rPr>
                <w:sz w:val="20"/>
                <w:szCs w:val="20"/>
              </w:rPr>
            </w:pPr>
            <w:r w:rsidRPr="005733B6">
              <w:rPr>
                <w:sz w:val="20"/>
                <w:szCs w:val="20"/>
              </w:rPr>
              <w:t>MINDARAY BS800 ISE - holinesteraza (c and q) 105-001571-00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27.</w:t>
            </w:r>
          </w:p>
        </w:tc>
        <w:tc>
          <w:tcPr>
            <w:tcW w:w="3152" w:type="dxa"/>
            <w:vAlign w:val="bottom"/>
          </w:tcPr>
          <w:p w:rsidR="005733B6" w:rsidRPr="005733B6" w:rsidRDefault="005733B6">
            <w:pPr>
              <w:rPr>
                <w:sz w:val="20"/>
                <w:szCs w:val="20"/>
              </w:rPr>
            </w:pPr>
            <w:r w:rsidRPr="005733B6">
              <w:rPr>
                <w:sz w:val="20"/>
                <w:szCs w:val="20"/>
              </w:rPr>
              <w:t>MINDARAY BS800 ISE - Multi Control Sera N 105-001145-00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28.</w:t>
            </w:r>
          </w:p>
        </w:tc>
        <w:tc>
          <w:tcPr>
            <w:tcW w:w="3152" w:type="dxa"/>
            <w:vAlign w:val="bottom"/>
          </w:tcPr>
          <w:p w:rsidR="005733B6" w:rsidRPr="005733B6" w:rsidRDefault="005733B6">
            <w:pPr>
              <w:rPr>
                <w:sz w:val="20"/>
                <w:szCs w:val="20"/>
              </w:rPr>
            </w:pPr>
            <w:r w:rsidRPr="005733B6">
              <w:rPr>
                <w:sz w:val="20"/>
                <w:szCs w:val="20"/>
              </w:rPr>
              <w:t>MINDARAY BS800 ISE - Multi Control Sera P 105-001146-00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29.</w:t>
            </w:r>
          </w:p>
        </w:tc>
        <w:tc>
          <w:tcPr>
            <w:tcW w:w="3152" w:type="dxa"/>
            <w:vAlign w:val="bottom"/>
          </w:tcPr>
          <w:p w:rsidR="005733B6" w:rsidRPr="005733B6" w:rsidRDefault="005733B6">
            <w:pPr>
              <w:rPr>
                <w:sz w:val="20"/>
                <w:szCs w:val="20"/>
              </w:rPr>
            </w:pPr>
            <w:r w:rsidRPr="005733B6">
              <w:rPr>
                <w:sz w:val="20"/>
                <w:szCs w:val="20"/>
              </w:rPr>
              <w:t xml:space="preserve">MINDARAY BS800 ISE - Spec </w:t>
            </w:r>
            <w:r w:rsidRPr="005733B6">
              <w:rPr>
                <w:sz w:val="20"/>
                <w:szCs w:val="20"/>
              </w:rPr>
              <w:lastRenderedPageBreak/>
              <w:t>Protein Control N 105-001138-00</w:t>
            </w:r>
          </w:p>
        </w:tc>
        <w:tc>
          <w:tcPr>
            <w:tcW w:w="1134" w:type="dxa"/>
            <w:vAlign w:val="center"/>
          </w:tcPr>
          <w:p w:rsidR="005733B6" w:rsidRPr="005733B6" w:rsidRDefault="005733B6">
            <w:pPr>
              <w:jc w:val="center"/>
              <w:rPr>
                <w:sz w:val="20"/>
                <w:szCs w:val="20"/>
              </w:rPr>
            </w:pPr>
            <w:r w:rsidRPr="005733B6">
              <w:rPr>
                <w:sz w:val="20"/>
                <w:szCs w:val="20"/>
              </w:rPr>
              <w:lastRenderedPageBreak/>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lastRenderedPageBreak/>
              <w:t>30.</w:t>
            </w:r>
          </w:p>
        </w:tc>
        <w:tc>
          <w:tcPr>
            <w:tcW w:w="3152" w:type="dxa"/>
            <w:vAlign w:val="bottom"/>
          </w:tcPr>
          <w:p w:rsidR="005733B6" w:rsidRPr="005733B6" w:rsidRDefault="005733B6">
            <w:pPr>
              <w:rPr>
                <w:sz w:val="20"/>
                <w:szCs w:val="20"/>
              </w:rPr>
            </w:pPr>
            <w:r w:rsidRPr="005733B6">
              <w:rPr>
                <w:sz w:val="20"/>
                <w:szCs w:val="20"/>
              </w:rPr>
              <w:t>MINDARAY BS800 ISE - Spec Protein Control P 105-001139-00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31.</w:t>
            </w:r>
          </w:p>
        </w:tc>
        <w:tc>
          <w:tcPr>
            <w:tcW w:w="3152" w:type="dxa"/>
            <w:vAlign w:val="bottom"/>
          </w:tcPr>
          <w:p w:rsidR="005733B6" w:rsidRPr="005733B6" w:rsidRDefault="005733B6">
            <w:pPr>
              <w:rPr>
                <w:sz w:val="20"/>
                <w:szCs w:val="20"/>
              </w:rPr>
            </w:pPr>
            <w:r w:rsidRPr="005733B6">
              <w:rPr>
                <w:sz w:val="20"/>
                <w:szCs w:val="20"/>
              </w:rPr>
              <w:t>MINDARAY BS800 ISE - TRF Control 105-002318-00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32.</w:t>
            </w:r>
          </w:p>
        </w:tc>
        <w:tc>
          <w:tcPr>
            <w:tcW w:w="3152" w:type="dxa"/>
            <w:vAlign w:val="bottom"/>
          </w:tcPr>
          <w:p w:rsidR="005733B6" w:rsidRPr="005733B6" w:rsidRDefault="005733B6">
            <w:pPr>
              <w:rPr>
                <w:sz w:val="20"/>
                <w:szCs w:val="20"/>
              </w:rPr>
            </w:pPr>
            <w:r w:rsidRPr="005733B6">
              <w:rPr>
                <w:sz w:val="20"/>
                <w:szCs w:val="20"/>
              </w:rPr>
              <w:t>MINDARAY BS800 ISE - Multisera calibrator 105-001144-00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33.</w:t>
            </w:r>
          </w:p>
        </w:tc>
        <w:tc>
          <w:tcPr>
            <w:tcW w:w="3152" w:type="dxa"/>
            <w:vAlign w:val="bottom"/>
          </w:tcPr>
          <w:p w:rsidR="005733B6" w:rsidRPr="005733B6" w:rsidRDefault="005733B6">
            <w:pPr>
              <w:rPr>
                <w:sz w:val="20"/>
                <w:szCs w:val="20"/>
              </w:rPr>
            </w:pPr>
            <w:r w:rsidRPr="005733B6">
              <w:rPr>
                <w:sz w:val="20"/>
                <w:szCs w:val="20"/>
              </w:rPr>
              <w:t>MINDARAY BS800 ISE - Specific Protein calibrator 105-001129-00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34.</w:t>
            </w:r>
          </w:p>
        </w:tc>
        <w:tc>
          <w:tcPr>
            <w:tcW w:w="3152" w:type="dxa"/>
            <w:vAlign w:val="bottom"/>
          </w:tcPr>
          <w:p w:rsidR="005733B6" w:rsidRPr="005733B6" w:rsidRDefault="005733B6">
            <w:pPr>
              <w:rPr>
                <w:sz w:val="20"/>
                <w:szCs w:val="20"/>
              </w:rPr>
            </w:pPr>
            <w:r w:rsidRPr="005733B6">
              <w:rPr>
                <w:sz w:val="20"/>
                <w:szCs w:val="20"/>
              </w:rPr>
              <w:t>MINDARAY BS800 ISE - CD80 detergent (2lx6bottles/box) 105-000107-00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35.</w:t>
            </w:r>
          </w:p>
        </w:tc>
        <w:tc>
          <w:tcPr>
            <w:tcW w:w="3152" w:type="dxa"/>
            <w:vAlign w:val="bottom"/>
          </w:tcPr>
          <w:p w:rsidR="005733B6" w:rsidRPr="005733B6" w:rsidRDefault="005733B6">
            <w:pPr>
              <w:rPr>
                <w:sz w:val="20"/>
                <w:szCs w:val="20"/>
              </w:rPr>
            </w:pPr>
            <w:r w:rsidRPr="005733B6">
              <w:rPr>
                <w:sz w:val="20"/>
                <w:szCs w:val="20"/>
              </w:rPr>
              <w:t>MINDARAY BS800 ISE - MR detergent sol (2bottles) (2x100ml) 105-001692-00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36.</w:t>
            </w:r>
          </w:p>
        </w:tc>
        <w:tc>
          <w:tcPr>
            <w:tcW w:w="3152" w:type="dxa"/>
            <w:vAlign w:val="bottom"/>
          </w:tcPr>
          <w:p w:rsidR="005733B6" w:rsidRPr="005733B6" w:rsidRDefault="005733B6">
            <w:pPr>
              <w:rPr>
                <w:sz w:val="20"/>
                <w:szCs w:val="20"/>
              </w:rPr>
            </w:pPr>
            <w:r w:rsidRPr="005733B6">
              <w:rPr>
                <w:sz w:val="20"/>
                <w:szCs w:val="20"/>
              </w:rPr>
              <w:t>MINDARAY BS800 ISE - MR buffer solution (1bottlex2l) 105-001688-00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37.</w:t>
            </w:r>
          </w:p>
        </w:tc>
        <w:tc>
          <w:tcPr>
            <w:tcW w:w="3152" w:type="dxa"/>
            <w:vAlign w:val="bottom"/>
          </w:tcPr>
          <w:p w:rsidR="005733B6" w:rsidRPr="005733B6" w:rsidRDefault="005733B6">
            <w:pPr>
              <w:rPr>
                <w:sz w:val="20"/>
                <w:szCs w:val="20"/>
              </w:rPr>
            </w:pPr>
            <w:r w:rsidRPr="005733B6">
              <w:rPr>
                <w:sz w:val="20"/>
                <w:szCs w:val="20"/>
              </w:rPr>
              <w:t>MINDARAY BS800 ISE - MR serum standard (2bottles, H, L) (2x100ml) 105-001689-00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38.</w:t>
            </w:r>
          </w:p>
        </w:tc>
        <w:tc>
          <w:tcPr>
            <w:tcW w:w="3152" w:type="dxa"/>
            <w:vAlign w:val="bottom"/>
          </w:tcPr>
          <w:p w:rsidR="005733B6" w:rsidRPr="005733B6" w:rsidRDefault="005733B6">
            <w:pPr>
              <w:rPr>
                <w:sz w:val="20"/>
                <w:szCs w:val="20"/>
              </w:rPr>
            </w:pPr>
            <w:r w:rsidRPr="005733B6">
              <w:rPr>
                <w:sz w:val="20"/>
                <w:szCs w:val="20"/>
              </w:rPr>
              <w:t>MINDARAY BS800 ISE - natrijum elektroda  040-000540-00</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39.</w:t>
            </w:r>
          </w:p>
        </w:tc>
        <w:tc>
          <w:tcPr>
            <w:tcW w:w="3152" w:type="dxa"/>
            <w:vAlign w:val="bottom"/>
          </w:tcPr>
          <w:p w:rsidR="005733B6" w:rsidRPr="005733B6" w:rsidRDefault="005733B6">
            <w:pPr>
              <w:rPr>
                <w:sz w:val="20"/>
                <w:szCs w:val="20"/>
              </w:rPr>
            </w:pPr>
            <w:r w:rsidRPr="005733B6">
              <w:rPr>
                <w:sz w:val="20"/>
                <w:szCs w:val="20"/>
              </w:rPr>
              <w:t>MINDARAY BS800 ISE - K elektroda 040-000541-00</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40.</w:t>
            </w:r>
          </w:p>
        </w:tc>
        <w:tc>
          <w:tcPr>
            <w:tcW w:w="3152" w:type="dxa"/>
            <w:vAlign w:val="bottom"/>
          </w:tcPr>
          <w:p w:rsidR="005733B6" w:rsidRPr="005733B6" w:rsidRDefault="005733B6">
            <w:pPr>
              <w:rPr>
                <w:sz w:val="20"/>
                <w:szCs w:val="20"/>
              </w:rPr>
            </w:pPr>
            <w:r w:rsidRPr="005733B6">
              <w:rPr>
                <w:sz w:val="20"/>
                <w:szCs w:val="20"/>
              </w:rPr>
              <w:t>MINDARAY BS800 ISE - Cl elektroda 040-000542-00</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41.</w:t>
            </w:r>
          </w:p>
        </w:tc>
        <w:tc>
          <w:tcPr>
            <w:tcW w:w="3152" w:type="dxa"/>
            <w:vAlign w:val="bottom"/>
          </w:tcPr>
          <w:p w:rsidR="005733B6" w:rsidRPr="005733B6" w:rsidRDefault="005733B6">
            <w:pPr>
              <w:rPr>
                <w:sz w:val="20"/>
                <w:szCs w:val="20"/>
              </w:rPr>
            </w:pPr>
            <w:r w:rsidRPr="005733B6">
              <w:rPr>
                <w:sz w:val="20"/>
                <w:szCs w:val="20"/>
              </w:rPr>
              <w:t xml:space="preserve">MINDARAY BS800 ISE - Referentna elektroda 040-000539-00 </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IV</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F26993" w:rsidRPr="00F26993" w:rsidRDefault="00F26993" w:rsidP="00DF3F53">
      <w:pPr>
        <w:pStyle w:val="BodyText"/>
        <w:rPr>
          <w:noProof/>
          <w:sz w:val="22"/>
          <w:szCs w:val="22"/>
          <w:lang w:val="sr-Latn-RS"/>
        </w:rPr>
      </w:pPr>
    </w:p>
    <w:p w:rsidR="00FE2717" w:rsidRDefault="00DF3F53" w:rsidP="00DF3F5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26993" w:rsidRPr="00FE2717" w:rsidRDefault="00F26993" w:rsidP="00DF3F53">
      <w:pPr>
        <w:pStyle w:val="BodyText"/>
        <w:rPr>
          <w:noProof/>
          <w:sz w:val="22"/>
          <w:szCs w:val="22"/>
          <w:lang w:val="sr-Cyrl-RS"/>
        </w:rPr>
      </w:pPr>
    </w:p>
    <w:p w:rsidR="00DF3F53" w:rsidRPr="007D0076" w:rsidRDefault="00DF3F53" w:rsidP="00FE2717">
      <w:pPr>
        <w:pStyle w:val="BodyText"/>
        <w:numPr>
          <w:ilvl w:val="0"/>
          <w:numId w:val="29"/>
        </w:numPr>
        <w:rPr>
          <w:noProof/>
          <w:sz w:val="22"/>
          <w:szCs w:val="22"/>
        </w:rPr>
      </w:pPr>
      <w:r w:rsidRPr="007D0076">
        <w:rPr>
          <w:noProof/>
          <w:sz w:val="22"/>
          <w:szCs w:val="22"/>
        </w:rPr>
        <w:lastRenderedPageBreak/>
        <w:t>Самостално</w:t>
      </w:r>
    </w:p>
    <w:p w:rsidR="00DF3F53" w:rsidRPr="007D0076" w:rsidRDefault="00DF3F53" w:rsidP="00FE2717">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F3F53" w:rsidRPr="007D0076" w:rsidRDefault="00DF3F53" w:rsidP="00FE2717">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FE2717" w:rsidRDefault="00FE2717" w:rsidP="00DF3F53">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Pr="007D0076" w:rsidRDefault="00DF3F53" w:rsidP="00DF3F53">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D27BFE" w:rsidRDefault="00DF3F53" w:rsidP="00063B77">
      <w:pPr>
        <w:pStyle w:val="BodyText"/>
        <w:rPr>
          <w:noProof/>
          <w:sz w:val="20"/>
          <w:lang w:val="sr-Cyrl-RS"/>
        </w:rPr>
      </w:pPr>
      <w:r>
        <w:rPr>
          <w:noProof/>
          <w:sz w:val="20"/>
          <w:lang w:val="sr-Latn-R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087AE7" w:rsidRDefault="00087AE7" w:rsidP="00087AE7">
      <w:pPr>
        <w:pStyle w:val="BodyText"/>
        <w:jc w:val="left"/>
        <w:rPr>
          <w:noProof/>
          <w:sz w:val="22"/>
          <w:szCs w:val="22"/>
          <w:lang w:val="sr-Cyrl-RS"/>
        </w:rPr>
      </w:pP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AA3DF0" w:rsidTr="003C56F2">
        <w:tc>
          <w:tcPr>
            <w:tcW w:w="14568" w:type="dxa"/>
            <w:gridSpan w:val="11"/>
            <w:vAlign w:val="center"/>
          </w:tcPr>
          <w:p w:rsidR="00087AE7" w:rsidRPr="005733B6" w:rsidRDefault="00087AE7" w:rsidP="003C56F2">
            <w:pPr>
              <w:jc w:val="center"/>
              <w:rPr>
                <w:b/>
                <w:noProof/>
                <w:sz w:val="20"/>
                <w:szCs w:val="20"/>
              </w:rPr>
            </w:pPr>
            <w:r w:rsidRPr="005733B6">
              <w:rPr>
                <w:b/>
                <w:noProof/>
                <w:sz w:val="20"/>
                <w:szCs w:val="20"/>
              </w:rPr>
              <w:t>КЛИНИЧКИ ЦЕНТАР ВОЈВОДИНЕ</w:t>
            </w:r>
          </w:p>
        </w:tc>
      </w:tr>
      <w:tr w:rsidR="00087AE7" w:rsidRPr="00FE2717" w:rsidTr="003C56F2">
        <w:tc>
          <w:tcPr>
            <w:tcW w:w="14568" w:type="dxa"/>
            <w:gridSpan w:val="11"/>
            <w:vAlign w:val="center"/>
          </w:tcPr>
          <w:p w:rsidR="00087AE7" w:rsidRPr="005733B6" w:rsidRDefault="005733B6" w:rsidP="003C56F2">
            <w:pPr>
              <w:jc w:val="both"/>
              <w:rPr>
                <w:b/>
                <w:noProof/>
                <w:sz w:val="20"/>
                <w:szCs w:val="20"/>
              </w:rPr>
            </w:pPr>
            <w:r w:rsidRPr="005733B6">
              <w:rPr>
                <w:b/>
                <w:sz w:val="20"/>
                <w:szCs w:val="20"/>
                <w:lang w:val="sr-Cyrl-RS"/>
              </w:rPr>
              <w:t>Партија 4</w:t>
            </w:r>
            <w:r w:rsidRPr="005733B6">
              <w:rPr>
                <w:sz w:val="20"/>
                <w:szCs w:val="20"/>
                <w:lang w:val="sr-Cyrl-RS"/>
              </w:rPr>
              <w:t xml:space="preserve"> – </w:t>
            </w:r>
            <w:r w:rsidRPr="005733B6">
              <w:rPr>
                <w:sz w:val="20"/>
                <w:szCs w:val="20"/>
                <w:lang w:val="sr-Cyrl-CS"/>
              </w:rPr>
              <w:t xml:space="preserve">Реагенси и потрошни материјал за апарат </w:t>
            </w:r>
            <w:r w:rsidRPr="005733B6">
              <w:rPr>
                <w:noProof/>
                <w:sz w:val="20"/>
                <w:szCs w:val="20"/>
                <w:lang w:val="sr-Latn-RS"/>
              </w:rPr>
              <w:t>MINDRAY CL2000i</w:t>
            </w:r>
          </w:p>
        </w:tc>
      </w:tr>
      <w:tr w:rsidR="00087AE7" w:rsidRPr="00FE2717" w:rsidTr="003C56F2">
        <w:tc>
          <w:tcPr>
            <w:tcW w:w="817" w:type="dxa"/>
            <w:vAlign w:val="center"/>
          </w:tcPr>
          <w:p w:rsidR="00087AE7" w:rsidRPr="005733B6" w:rsidRDefault="00087AE7" w:rsidP="003C56F2">
            <w:pPr>
              <w:pStyle w:val="BodyText"/>
              <w:jc w:val="center"/>
              <w:rPr>
                <w:b/>
                <w:noProof/>
                <w:sz w:val="20"/>
              </w:rPr>
            </w:pPr>
            <w:r w:rsidRPr="005733B6">
              <w:rPr>
                <w:b/>
                <w:noProof/>
                <w:sz w:val="20"/>
              </w:rPr>
              <w:t>Редни број</w:t>
            </w:r>
          </w:p>
        </w:tc>
        <w:tc>
          <w:tcPr>
            <w:tcW w:w="3152" w:type="dxa"/>
            <w:vAlign w:val="center"/>
          </w:tcPr>
          <w:p w:rsidR="00087AE7" w:rsidRPr="005733B6" w:rsidRDefault="00087AE7" w:rsidP="003C56F2">
            <w:pPr>
              <w:pStyle w:val="BodyText"/>
              <w:jc w:val="center"/>
              <w:rPr>
                <w:b/>
                <w:noProof/>
                <w:sz w:val="20"/>
              </w:rPr>
            </w:pPr>
            <w:r w:rsidRPr="005733B6">
              <w:rPr>
                <w:b/>
                <w:noProof/>
                <w:sz w:val="20"/>
              </w:rPr>
              <w:t>Назив</w:t>
            </w:r>
          </w:p>
        </w:tc>
        <w:tc>
          <w:tcPr>
            <w:tcW w:w="1134" w:type="dxa"/>
            <w:vAlign w:val="center"/>
          </w:tcPr>
          <w:p w:rsidR="00087AE7" w:rsidRPr="005733B6" w:rsidRDefault="00087AE7" w:rsidP="003C56F2">
            <w:pPr>
              <w:pStyle w:val="BodyText"/>
              <w:jc w:val="center"/>
              <w:rPr>
                <w:b/>
                <w:noProof/>
                <w:sz w:val="20"/>
              </w:rPr>
            </w:pPr>
            <w:r w:rsidRPr="005733B6">
              <w:rPr>
                <w:b/>
                <w:noProof/>
                <w:sz w:val="20"/>
              </w:rPr>
              <w:t>Јединица мере</w:t>
            </w:r>
          </w:p>
        </w:tc>
        <w:tc>
          <w:tcPr>
            <w:tcW w:w="1134" w:type="dxa"/>
            <w:vAlign w:val="center"/>
          </w:tcPr>
          <w:p w:rsidR="00087AE7" w:rsidRPr="005733B6" w:rsidRDefault="00087AE7" w:rsidP="003C56F2">
            <w:pPr>
              <w:pStyle w:val="BodyText"/>
              <w:jc w:val="center"/>
              <w:rPr>
                <w:b/>
                <w:noProof/>
                <w:sz w:val="20"/>
              </w:rPr>
            </w:pPr>
            <w:r w:rsidRPr="005733B6">
              <w:rPr>
                <w:b/>
                <w:noProof/>
                <w:sz w:val="20"/>
              </w:rPr>
              <w:t>Количина</w:t>
            </w:r>
          </w:p>
        </w:tc>
        <w:tc>
          <w:tcPr>
            <w:tcW w:w="1276" w:type="dxa"/>
            <w:vAlign w:val="center"/>
          </w:tcPr>
          <w:p w:rsidR="00087AE7" w:rsidRPr="005733B6" w:rsidRDefault="00087AE7" w:rsidP="003C56F2">
            <w:pPr>
              <w:pStyle w:val="BodyText"/>
              <w:jc w:val="center"/>
              <w:rPr>
                <w:b/>
                <w:noProof/>
                <w:sz w:val="20"/>
              </w:rPr>
            </w:pPr>
            <w:r w:rsidRPr="005733B6">
              <w:rPr>
                <w:b/>
                <w:noProof/>
                <w:sz w:val="20"/>
              </w:rPr>
              <w:t>Јединична цена без ПДВ-а</w:t>
            </w:r>
          </w:p>
        </w:tc>
        <w:tc>
          <w:tcPr>
            <w:tcW w:w="883" w:type="dxa"/>
            <w:vAlign w:val="center"/>
          </w:tcPr>
          <w:p w:rsidR="00087AE7" w:rsidRPr="005733B6" w:rsidRDefault="00087AE7" w:rsidP="003C56F2">
            <w:pPr>
              <w:pStyle w:val="BodyText"/>
              <w:jc w:val="center"/>
              <w:rPr>
                <w:b/>
                <w:noProof/>
                <w:sz w:val="20"/>
              </w:rPr>
            </w:pPr>
            <w:r w:rsidRPr="005733B6">
              <w:rPr>
                <w:b/>
                <w:noProof/>
                <w:sz w:val="20"/>
              </w:rPr>
              <w:t>Износ</w:t>
            </w:r>
          </w:p>
          <w:p w:rsidR="00087AE7" w:rsidRPr="005733B6" w:rsidRDefault="00087AE7" w:rsidP="003C56F2">
            <w:pPr>
              <w:pStyle w:val="BodyText"/>
              <w:jc w:val="center"/>
              <w:rPr>
                <w:b/>
                <w:noProof/>
                <w:sz w:val="20"/>
              </w:rPr>
            </w:pPr>
            <w:r w:rsidRPr="005733B6">
              <w:rPr>
                <w:b/>
                <w:noProof/>
                <w:sz w:val="20"/>
              </w:rPr>
              <w:t>ПДВ-а</w:t>
            </w:r>
          </w:p>
        </w:tc>
        <w:tc>
          <w:tcPr>
            <w:tcW w:w="1101" w:type="dxa"/>
            <w:vAlign w:val="center"/>
          </w:tcPr>
          <w:p w:rsidR="00087AE7" w:rsidRPr="005733B6" w:rsidRDefault="00087AE7" w:rsidP="003C56F2">
            <w:pPr>
              <w:pStyle w:val="BodyText"/>
              <w:jc w:val="center"/>
              <w:rPr>
                <w:b/>
                <w:noProof/>
                <w:sz w:val="20"/>
              </w:rPr>
            </w:pPr>
            <w:r w:rsidRPr="005733B6">
              <w:rPr>
                <w:b/>
                <w:noProof/>
                <w:sz w:val="20"/>
              </w:rPr>
              <w:t>Укупна цена без ПДВ-а</w:t>
            </w:r>
          </w:p>
        </w:tc>
        <w:tc>
          <w:tcPr>
            <w:tcW w:w="1403" w:type="dxa"/>
            <w:vAlign w:val="center"/>
          </w:tcPr>
          <w:p w:rsidR="00087AE7" w:rsidRPr="005733B6" w:rsidRDefault="00087AE7" w:rsidP="003C56F2">
            <w:pPr>
              <w:pStyle w:val="BodyText"/>
              <w:jc w:val="center"/>
              <w:rPr>
                <w:b/>
                <w:noProof/>
                <w:sz w:val="20"/>
              </w:rPr>
            </w:pPr>
            <w:r w:rsidRPr="005733B6">
              <w:rPr>
                <w:b/>
                <w:noProof/>
                <w:sz w:val="20"/>
              </w:rPr>
              <w:t>Произвођач</w:t>
            </w:r>
          </w:p>
        </w:tc>
        <w:tc>
          <w:tcPr>
            <w:tcW w:w="1007" w:type="dxa"/>
            <w:vAlign w:val="center"/>
          </w:tcPr>
          <w:p w:rsidR="00087AE7" w:rsidRPr="005733B6" w:rsidRDefault="00087AE7" w:rsidP="003C56F2">
            <w:pPr>
              <w:pStyle w:val="BodyText"/>
              <w:jc w:val="center"/>
              <w:rPr>
                <w:b/>
                <w:noProof/>
                <w:sz w:val="20"/>
              </w:rPr>
            </w:pPr>
            <w:r w:rsidRPr="005733B6">
              <w:rPr>
                <w:b/>
                <w:noProof/>
                <w:sz w:val="20"/>
              </w:rPr>
              <w:t>Земља порекла</w:t>
            </w:r>
          </w:p>
        </w:tc>
        <w:tc>
          <w:tcPr>
            <w:tcW w:w="1275" w:type="dxa"/>
            <w:vAlign w:val="center"/>
          </w:tcPr>
          <w:p w:rsidR="00087AE7" w:rsidRPr="005733B6" w:rsidRDefault="00087AE7" w:rsidP="003C56F2">
            <w:pPr>
              <w:pStyle w:val="BodyText"/>
              <w:jc w:val="center"/>
              <w:rPr>
                <w:b/>
                <w:noProof/>
                <w:sz w:val="20"/>
              </w:rPr>
            </w:pPr>
            <w:r w:rsidRPr="005733B6">
              <w:rPr>
                <w:b/>
                <w:noProof/>
                <w:sz w:val="20"/>
              </w:rPr>
              <w:t>Уверење о квалитету/атест</w:t>
            </w:r>
          </w:p>
        </w:tc>
        <w:tc>
          <w:tcPr>
            <w:tcW w:w="1386" w:type="dxa"/>
            <w:vAlign w:val="center"/>
          </w:tcPr>
          <w:p w:rsidR="00087AE7" w:rsidRPr="005733B6" w:rsidRDefault="00087AE7" w:rsidP="003C56F2">
            <w:pPr>
              <w:pStyle w:val="BodyText"/>
              <w:jc w:val="center"/>
              <w:rPr>
                <w:b/>
                <w:noProof/>
                <w:sz w:val="20"/>
              </w:rPr>
            </w:pPr>
            <w:r w:rsidRPr="005733B6">
              <w:rPr>
                <w:b/>
                <w:noProof/>
                <w:sz w:val="20"/>
              </w:rPr>
              <w:t>Доказ о стављању тражене робе у промет</w:t>
            </w:r>
          </w:p>
        </w:tc>
      </w:tr>
      <w:tr w:rsidR="00087AE7" w:rsidRPr="00FE2717" w:rsidTr="003C56F2">
        <w:tc>
          <w:tcPr>
            <w:tcW w:w="817" w:type="dxa"/>
            <w:vAlign w:val="center"/>
          </w:tcPr>
          <w:p w:rsidR="00087AE7" w:rsidRPr="005733B6" w:rsidRDefault="00087AE7" w:rsidP="003C56F2">
            <w:pPr>
              <w:pStyle w:val="BodyText"/>
              <w:jc w:val="center"/>
              <w:rPr>
                <w:b/>
                <w:noProof/>
                <w:sz w:val="20"/>
              </w:rPr>
            </w:pPr>
            <w:r w:rsidRPr="005733B6">
              <w:rPr>
                <w:b/>
                <w:noProof/>
                <w:sz w:val="20"/>
                <w:lang w:val="en-US"/>
              </w:rPr>
              <w:t>I</w:t>
            </w:r>
          </w:p>
        </w:tc>
        <w:tc>
          <w:tcPr>
            <w:tcW w:w="3152" w:type="dxa"/>
            <w:vAlign w:val="center"/>
          </w:tcPr>
          <w:p w:rsidR="00087AE7" w:rsidRPr="005733B6" w:rsidRDefault="00087AE7" w:rsidP="003C56F2">
            <w:pPr>
              <w:pStyle w:val="BodyText"/>
              <w:jc w:val="center"/>
              <w:rPr>
                <w:noProof/>
                <w:sz w:val="20"/>
              </w:rPr>
            </w:pPr>
            <w:r w:rsidRPr="005733B6">
              <w:rPr>
                <w:noProof/>
                <w:sz w:val="20"/>
              </w:rPr>
              <w:t>2</w:t>
            </w:r>
          </w:p>
        </w:tc>
        <w:tc>
          <w:tcPr>
            <w:tcW w:w="1134" w:type="dxa"/>
            <w:vAlign w:val="center"/>
          </w:tcPr>
          <w:p w:rsidR="00087AE7" w:rsidRPr="005733B6" w:rsidRDefault="00087AE7" w:rsidP="003C56F2">
            <w:pPr>
              <w:pStyle w:val="BodyText"/>
              <w:jc w:val="center"/>
              <w:rPr>
                <w:noProof/>
                <w:sz w:val="20"/>
              </w:rPr>
            </w:pPr>
            <w:r w:rsidRPr="005733B6">
              <w:rPr>
                <w:noProof/>
                <w:sz w:val="20"/>
              </w:rPr>
              <w:t>3</w:t>
            </w:r>
          </w:p>
        </w:tc>
        <w:tc>
          <w:tcPr>
            <w:tcW w:w="1134" w:type="dxa"/>
            <w:vAlign w:val="center"/>
          </w:tcPr>
          <w:p w:rsidR="00087AE7" w:rsidRPr="005733B6" w:rsidRDefault="00087AE7" w:rsidP="003C56F2">
            <w:pPr>
              <w:pStyle w:val="BodyText"/>
              <w:jc w:val="center"/>
              <w:rPr>
                <w:noProof/>
                <w:sz w:val="20"/>
                <w:lang w:val="sr-Cyrl-CS"/>
              </w:rPr>
            </w:pPr>
            <w:r w:rsidRPr="005733B6">
              <w:rPr>
                <w:noProof/>
                <w:sz w:val="20"/>
              </w:rPr>
              <w:t>4</w:t>
            </w:r>
          </w:p>
        </w:tc>
        <w:tc>
          <w:tcPr>
            <w:tcW w:w="1276" w:type="dxa"/>
            <w:vAlign w:val="center"/>
          </w:tcPr>
          <w:p w:rsidR="00087AE7" w:rsidRPr="005733B6" w:rsidRDefault="00087AE7" w:rsidP="003C56F2">
            <w:pPr>
              <w:pStyle w:val="BodyText"/>
              <w:jc w:val="center"/>
              <w:rPr>
                <w:noProof/>
                <w:sz w:val="20"/>
              </w:rPr>
            </w:pPr>
            <w:r w:rsidRPr="005733B6">
              <w:rPr>
                <w:noProof/>
                <w:sz w:val="20"/>
              </w:rPr>
              <w:t>5</w:t>
            </w:r>
          </w:p>
        </w:tc>
        <w:tc>
          <w:tcPr>
            <w:tcW w:w="883" w:type="dxa"/>
            <w:vAlign w:val="center"/>
          </w:tcPr>
          <w:p w:rsidR="00087AE7" w:rsidRPr="005733B6" w:rsidRDefault="00087AE7" w:rsidP="003C56F2">
            <w:pPr>
              <w:pStyle w:val="BodyText"/>
              <w:jc w:val="center"/>
              <w:rPr>
                <w:noProof/>
                <w:sz w:val="20"/>
              </w:rPr>
            </w:pPr>
            <w:r w:rsidRPr="005733B6">
              <w:rPr>
                <w:noProof/>
                <w:sz w:val="20"/>
              </w:rPr>
              <w:t>6</w:t>
            </w:r>
          </w:p>
        </w:tc>
        <w:tc>
          <w:tcPr>
            <w:tcW w:w="1101" w:type="dxa"/>
            <w:vAlign w:val="center"/>
          </w:tcPr>
          <w:p w:rsidR="00087AE7" w:rsidRPr="005733B6" w:rsidRDefault="00087AE7" w:rsidP="003C56F2">
            <w:pPr>
              <w:pStyle w:val="BodyText"/>
              <w:jc w:val="center"/>
              <w:rPr>
                <w:noProof/>
                <w:sz w:val="20"/>
              </w:rPr>
            </w:pPr>
            <w:r w:rsidRPr="005733B6">
              <w:rPr>
                <w:noProof/>
                <w:sz w:val="20"/>
              </w:rPr>
              <w:t>7</w:t>
            </w:r>
          </w:p>
        </w:tc>
        <w:tc>
          <w:tcPr>
            <w:tcW w:w="1403" w:type="dxa"/>
            <w:vAlign w:val="center"/>
          </w:tcPr>
          <w:p w:rsidR="00087AE7" w:rsidRPr="005733B6" w:rsidRDefault="00087AE7" w:rsidP="003C56F2">
            <w:pPr>
              <w:pStyle w:val="BodyText"/>
              <w:jc w:val="center"/>
              <w:rPr>
                <w:noProof/>
                <w:sz w:val="20"/>
              </w:rPr>
            </w:pPr>
            <w:r w:rsidRPr="005733B6">
              <w:rPr>
                <w:noProof/>
                <w:sz w:val="20"/>
              </w:rPr>
              <w:t>8</w:t>
            </w:r>
          </w:p>
        </w:tc>
        <w:tc>
          <w:tcPr>
            <w:tcW w:w="1007" w:type="dxa"/>
            <w:vAlign w:val="center"/>
          </w:tcPr>
          <w:p w:rsidR="00087AE7" w:rsidRPr="005733B6" w:rsidRDefault="00087AE7" w:rsidP="003C56F2">
            <w:pPr>
              <w:pStyle w:val="BodyText"/>
              <w:jc w:val="center"/>
              <w:rPr>
                <w:noProof/>
                <w:sz w:val="20"/>
              </w:rPr>
            </w:pPr>
            <w:r w:rsidRPr="005733B6">
              <w:rPr>
                <w:noProof/>
                <w:sz w:val="20"/>
              </w:rPr>
              <w:t>9</w:t>
            </w:r>
          </w:p>
        </w:tc>
        <w:tc>
          <w:tcPr>
            <w:tcW w:w="1275" w:type="dxa"/>
            <w:vAlign w:val="center"/>
          </w:tcPr>
          <w:p w:rsidR="00087AE7" w:rsidRPr="005733B6" w:rsidRDefault="00087AE7" w:rsidP="003C56F2">
            <w:pPr>
              <w:pStyle w:val="BodyText"/>
              <w:jc w:val="center"/>
              <w:rPr>
                <w:noProof/>
                <w:sz w:val="20"/>
              </w:rPr>
            </w:pPr>
            <w:r w:rsidRPr="005733B6">
              <w:rPr>
                <w:noProof/>
                <w:sz w:val="20"/>
              </w:rPr>
              <w:t>10</w:t>
            </w:r>
          </w:p>
        </w:tc>
        <w:tc>
          <w:tcPr>
            <w:tcW w:w="1386" w:type="dxa"/>
            <w:vAlign w:val="center"/>
          </w:tcPr>
          <w:p w:rsidR="00087AE7" w:rsidRPr="005733B6" w:rsidRDefault="00087AE7" w:rsidP="003C56F2">
            <w:pPr>
              <w:pStyle w:val="BodyText"/>
              <w:jc w:val="center"/>
              <w:rPr>
                <w:noProof/>
                <w:sz w:val="20"/>
              </w:rPr>
            </w:pPr>
            <w:r w:rsidRPr="005733B6">
              <w:rPr>
                <w:noProof/>
                <w:sz w:val="20"/>
              </w:rPr>
              <w:t>11</w:t>
            </w:r>
          </w:p>
        </w:tc>
      </w:tr>
      <w:tr w:rsidR="005733B6" w:rsidRPr="00FE2717" w:rsidTr="005733B6">
        <w:tc>
          <w:tcPr>
            <w:tcW w:w="817" w:type="dxa"/>
            <w:vAlign w:val="center"/>
          </w:tcPr>
          <w:p w:rsidR="005733B6" w:rsidRPr="005733B6" w:rsidRDefault="005733B6" w:rsidP="003C56F2">
            <w:pPr>
              <w:pStyle w:val="BodyText"/>
              <w:jc w:val="center"/>
              <w:rPr>
                <w:noProof/>
                <w:sz w:val="20"/>
              </w:rPr>
            </w:pPr>
            <w:r w:rsidRPr="005733B6">
              <w:rPr>
                <w:noProof/>
                <w:sz w:val="20"/>
              </w:rPr>
              <w:t>1.</w:t>
            </w:r>
          </w:p>
        </w:tc>
        <w:tc>
          <w:tcPr>
            <w:tcW w:w="3152" w:type="dxa"/>
            <w:vAlign w:val="center"/>
          </w:tcPr>
          <w:p w:rsidR="005733B6" w:rsidRPr="005733B6" w:rsidRDefault="005733B6">
            <w:pPr>
              <w:rPr>
                <w:sz w:val="20"/>
                <w:szCs w:val="20"/>
              </w:rPr>
            </w:pPr>
            <w:r w:rsidRPr="005733B6">
              <w:rPr>
                <w:sz w:val="20"/>
                <w:szCs w:val="20"/>
              </w:rPr>
              <w:t>Free Triiodothyronine (FT3) 105-004235-00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45</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rPr>
            </w:pPr>
            <w:r w:rsidRPr="005733B6">
              <w:rPr>
                <w:noProof/>
                <w:sz w:val="20"/>
              </w:rPr>
              <w:t>2.</w:t>
            </w:r>
          </w:p>
        </w:tc>
        <w:tc>
          <w:tcPr>
            <w:tcW w:w="3152" w:type="dxa"/>
            <w:vAlign w:val="center"/>
          </w:tcPr>
          <w:p w:rsidR="005733B6" w:rsidRPr="005733B6" w:rsidRDefault="005733B6">
            <w:pPr>
              <w:rPr>
                <w:sz w:val="20"/>
                <w:szCs w:val="20"/>
              </w:rPr>
            </w:pPr>
            <w:r w:rsidRPr="005733B6">
              <w:rPr>
                <w:sz w:val="20"/>
                <w:szCs w:val="20"/>
              </w:rPr>
              <w:t>Free Thyroxine (FT4) 105-004236-00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65</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rPr>
            </w:pPr>
            <w:r w:rsidRPr="005733B6">
              <w:rPr>
                <w:noProof/>
                <w:sz w:val="20"/>
              </w:rPr>
              <w:t>3.</w:t>
            </w:r>
          </w:p>
        </w:tc>
        <w:tc>
          <w:tcPr>
            <w:tcW w:w="3152" w:type="dxa"/>
            <w:vAlign w:val="center"/>
          </w:tcPr>
          <w:p w:rsidR="005733B6" w:rsidRPr="005733B6" w:rsidRDefault="005733B6">
            <w:pPr>
              <w:rPr>
                <w:sz w:val="20"/>
                <w:szCs w:val="20"/>
              </w:rPr>
            </w:pPr>
            <w:r w:rsidRPr="005733B6">
              <w:rPr>
                <w:sz w:val="20"/>
                <w:szCs w:val="20"/>
              </w:rPr>
              <w:t>Total Triiodothyronine (T3) 105-004237-00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90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Cyrl-RS"/>
              </w:rPr>
            </w:pPr>
            <w:r w:rsidRPr="005733B6">
              <w:rPr>
                <w:noProof/>
                <w:sz w:val="20"/>
                <w:lang w:val="sr-Latn-RS"/>
              </w:rPr>
              <w:t>4</w:t>
            </w:r>
            <w:r w:rsidRPr="005733B6">
              <w:rPr>
                <w:noProof/>
                <w:sz w:val="20"/>
                <w:lang w:val="sr-Cyrl-RS"/>
              </w:rPr>
              <w:t>.</w:t>
            </w:r>
          </w:p>
        </w:tc>
        <w:tc>
          <w:tcPr>
            <w:tcW w:w="3152" w:type="dxa"/>
            <w:vAlign w:val="center"/>
          </w:tcPr>
          <w:p w:rsidR="005733B6" w:rsidRPr="005733B6" w:rsidRDefault="005733B6">
            <w:pPr>
              <w:rPr>
                <w:sz w:val="20"/>
                <w:szCs w:val="20"/>
              </w:rPr>
            </w:pPr>
            <w:r w:rsidRPr="005733B6">
              <w:rPr>
                <w:sz w:val="20"/>
                <w:szCs w:val="20"/>
              </w:rPr>
              <w:t>Total Thyroxine (T4) 105-004238-00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100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5.</w:t>
            </w:r>
          </w:p>
        </w:tc>
        <w:tc>
          <w:tcPr>
            <w:tcW w:w="3152" w:type="dxa"/>
            <w:vAlign w:val="center"/>
          </w:tcPr>
          <w:p w:rsidR="005733B6" w:rsidRPr="005733B6" w:rsidRDefault="005733B6">
            <w:pPr>
              <w:rPr>
                <w:sz w:val="20"/>
                <w:szCs w:val="20"/>
              </w:rPr>
            </w:pPr>
            <w:r w:rsidRPr="005733B6">
              <w:rPr>
                <w:sz w:val="20"/>
                <w:szCs w:val="20"/>
              </w:rPr>
              <w:t>Thyroid-Stimulating Hormone (TSH) 105-004239-00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180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6.</w:t>
            </w:r>
          </w:p>
        </w:tc>
        <w:tc>
          <w:tcPr>
            <w:tcW w:w="3152" w:type="dxa"/>
            <w:vAlign w:val="center"/>
          </w:tcPr>
          <w:p w:rsidR="005733B6" w:rsidRPr="005733B6" w:rsidRDefault="005733B6">
            <w:pPr>
              <w:rPr>
                <w:sz w:val="20"/>
                <w:szCs w:val="20"/>
              </w:rPr>
            </w:pPr>
            <w:r w:rsidRPr="005733B6">
              <w:rPr>
                <w:sz w:val="20"/>
                <w:szCs w:val="20"/>
              </w:rPr>
              <w:t>Follicle Stimulating Hormone (FSH) 105-004249-00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7.</w:t>
            </w:r>
          </w:p>
        </w:tc>
        <w:tc>
          <w:tcPr>
            <w:tcW w:w="3152" w:type="dxa"/>
            <w:vAlign w:val="center"/>
          </w:tcPr>
          <w:p w:rsidR="005733B6" w:rsidRPr="005733B6" w:rsidRDefault="005733B6">
            <w:pPr>
              <w:rPr>
                <w:sz w:val="20"/>
                <w:szCs w:val="20"/>
              </w:rPr>
            </w:pPr>
            <w:r w:rsidRPr="005733B6">
              <w:rPr>
                <w:sz w:val="20"/>
                <w:szCs w:val="20"/>
              </w:rPr>
              <w:t>Luteinizing Hormone (LH) 105-004250-00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8.</w:t>
            </w:r>
          </w:p>
        </w:tc>
        <w:tc>
          <w:tcPr>
            <w:tcW w:w="3152" w:type="dxa"/>
            <w:vAlign w:val="center"/>
          </w:tcPr>
          <w:p w:rsidR="005733B6" w:rsidRPr="005733B6" w:rsidRDefault="005733B6">
            <w:pPr>
              <w:rPr>
                <w:sz w:val="20"/>
                <w:szCs w:val="20"/>
              </w:rPr>
            </w:pPr>
            <w:r w:rsidRPr="005733B6">
              <w:rPr>
                <w:sz w:val="20"/>
                <w:szCs w:val="20"/>
              </w:rPr>
              <w:t>Prolactin (PRL) 105-004251-00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20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9.</w:t>
            </w:r>
          </w:p>
        </w:tc>
        <w:tc>
          <w:tcPr>
            <w:tcW w:w="3152" w:type="dxa"/>
            <w:vAlign w:val="center"/>
          </w:tcPr>
          <w:p w:rsidR="005733B6" w:rsidRPr="005733B6" w:rsidRDefault="005733B6">
            <w:pPr>
              <w:rPr>
                <w:sz w:val="20"/>
                <w:szCs w:val="20"/>
              </w:rPr>
            </w:pPr>
            <w:r w:rsidRPr="005733B6">
              <w:rPr>
                <w:sz w:val="20"/>
                <w:szCs w:val="20"/>
              </w:rPr>
              <w:t>Estradiol (E2) 105-004252-00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10.</w:t>
            </w:r>
          </w:p>
        </w:tc>
        <w:tc>
          <w:tcPr>
            <w:tcW w:w="3152" w:type="dxa"/>
            <w:vAlign w:val="center"/>
          </w:tcPr>
          <w:p w:rsidR="005733B6" w:rsidRPr="005733B6" w:rsidRDefault="005733B6">
            <w:pPr>
              <w:rPr>
                <w:sz w:val="20"/>
                <w:szCs w:val="20"/>
              </w:rPr>
            </w:pPr>
            <w:r w:rsidRPr="005733B6">
              <w:rPr>
                <w:sz w:val="20"/>
                <w:szCs w:val="20"/>
              </w:rPr>
              <w:t>Progesterone (PROG) 105-004255-00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8</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11.</w:t>
            </w:r>
          </w:p>
        </w:tc>
        <w:tc>
          <w:tcPr>
            <w:tcW w:w="3152" w:type="dxa"/>
            <w:vAlign w:val="center"/>
          </w:tcPr>
          <w:p w:rsidR="005733B6" w:rsidRPr="005733B6" w:rsidRDefault="005733B6">
            <w:pPr>
              <w:rPr>
                <w:sz w:val="20"/>
                <w:szCs w:val="20"/>
              </w:rPr>
            </w:pPr>
            <w:r w:rsidRPr="005733B6">
              <w:rPr>
                <w:sz w:val="20"/>
                <w:szCs w:val="20"/>
              </w:rPr>
              <w:t>Testosterone (TESTO) 05-004254-</w:t>
            </w:r>
            <w:r w:rsidRPr="005733B6">
              <w:rPr>
                <w:sz w:val="20"/>
                <w:szCs w:val="20"/>
              </w:rPr>
              <w:lastRenderedPageBreak/>
              <w:t>00</w:t>
            </w:r>
          </w:p>
        </w:tc>
        <w:tc>
          <w:tcPr>
            <w:tcW w:w="1134" w:type="dxa"/>
            <w:vAlign w:val="center"/>
          </w:tcPr>
          <w:p w:rsidR="005733B6" w:rsidRPr="005733B6" w:rsidRDefault="005733B6">
            <w:pPr>
              <w:jc w:val="center"/>
              <w:rPr>
                <w:sz w:val="20"/>
                <w:szCs w:val="20"/>
              </w:rPr>
            </w:pPr>
            <w:r w:rsidRPr="005733B6">
              <w:rPr>
                <w:sz w:val="20"/>
                <w:szCs w:val="20"/>
              </w:rPr>
              <w:lastRenderedPageBreak/>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12</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lastRenderedPageBreak/>
              <w:t>12.</w:t>
            </w:r>
          </w:p>
        </w:tc>
        <w:tc>
          <w:tcPr>
            <w:tcW w:w="3152" w:type="dxa"/>
            <w:vAlign w:val="center"/>
          </w:tcPr>
          <w:p w:rsidR="005733B6" w:rsidRPr="005733B6" w:rsidRDefault="005733B6">
            <w:pPr>
              <w:rPr>
                <w:sz w:val="20"/>
                <w:szCs w:val="20"/>
              </w:rPr>
            </w:pPr>
            <w:r w:rsidRPr="005733B6">
              <w:rPr>
                <w:sz w:val="20"/>
                <w:szCs w:val="20"/>
              </w:rPr>
              <w:t>Carcinoembryonic Antigen (CEA) 105-004240-00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13.</w:t>
            </w:r>
          </w:p>
        </w:tc>
        <w:tc>
          <w:tcPr>
            <w:tcW w:w="3152" w:type="dxa"/>
            <w:vAlign w:val="center"/>
          </w:tcPr>
          <w:p w:rsidR="005733B6" w:rsidRPr="005733B6" w:rsidRDefault="005733B6">
            <w:pPr>
              <w:rPr>
                <w:sz w:val="20"/>
                <w:szCs w:val="20"/>
              </w:rPr>
            </w:pPr>
            <w:r w:rsidRPr="005733B6">
              <w:rPr>
                <w:sz w:val="20"/>
                <w:szCs w:val="20"/>
              </w:rPr>
              <w:t>Carbohydrate Antigen 19-9 (CA19-9) 105-004244-00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14.</w:t>
            </w:r>
          </w:p>
        </w:tc>
        <w:tc>
          <w:tcPr>
            <w:tcW w:w="3152" w:type="dxa"/>
            <w:vAlign w:val="center"/>
          </w:tcPr>
          <w:p w:rsidR="005733B6" w:rsidRPr="005733B6" w:rsidRDefault="005733B6">
            <w:pPr>
              <w:rPr>
                <w:sz w:val="20"/>
                <w:szCs w:val="20"/>
              </w:rPr>
            </w:pPr>
            <w:r w:rsidRPr="005733B6">
              <w:rPr>
                <w:sz w:val="20"/>
                <w:szCs w:val="20"/>
              </w:rPr>
              <w:t>Carbohydrate Antigen 125 (CA125) 105-004242-00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15.</w:t>
            </w:r>
          </w:p>
        </w:tc>
        <w:tc>
          <w:tcPr>
            <w:tcW w:w="3152" w:type="dxa"/>
            <w:vAlign w:val="center"/>
          </w:tcPr>
          <w:p w:rsidR="005733B6" w:rsidRPr="005733B6" w:rsidRDefault="005733B6">
            <w:pPr>
              <w:rPr>
                <w:sz w:val="20"/>
                <w:szCs w:val="20"/>
              </w:rPr>
            </w:pPr>
            <w:r w:rsidRPr="005733B6">
              <w:rPr>
                <w:sz w:val="20"/>
                <w:szCs w:val="20"/>
              </w:rPr>
              <w:t>Carbohydrate Antigen 15-3 (CA15-3) 105-004243-00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16.</w:t>
            </w:r>
          </w:p>
        </w:tc>
        <w:tc>
          <w:tcPr>
            <w:tcW w:w="3152" w:type="dxa"/>
            <w:vAlign w:val="center"/>
          </w:tcPr>
          <w:p w:rsidR="005733B6" w:rsidRPr="005733B6" w:rsidRDefault="005733B6">
            <w:pPr>
              <w:rPr>
                <w:sz w:val="20"/>
                <w:szCs w:val="20"/>
              </w:rPr>
            </w:pPr>
            <w:r w:rsidRPr="005733B6">
              <w:rPr>
                <w:sz w:val="20"/>
                <w:szCs w:val="20"/>
              </w:rPr>
              <w:t>FT3 Calibrator 105-004277-0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17.</w:t>
            </w:r>
          </w:p>
        </w:tc>
        <w:tc>
          <w:tcPr>
            <w:tcW w:w="3152" w:type="dxa"/>
            <w:vAlign w:val="center"/>
          </w:tcPr>
          <w:p w:rsidR="005733B6" w:rsidRPr="005733B6" w:rsidRDefault="005733B6">
            <w:pPr>
              <w:rPr>
                <w:sz w:val="20"/>
                <w:szCs w:val="20"/>
              </w:rPr>
            </w:pPr>
            <w:r w:rsidRPr="005733B6">
              <w:rPr>
                <w:sz w:val="20"/>
                <w:szCs w:val="20"/>
              </w:rPr>
              <w:t>FT4 Calibrator 105-004278-00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18.</w:t>
            </w:r>
          </w:p>
        </w:tc>
        <w:tc>
          <w:tcPr>
            <w:tcW w:w="3152" w:type="dxa"/>
            <w:vAlign w:val="center"/>
          </w:tcPr>
          <w:p w:rsidR="005733B6" w:rsidRPr="005733B6" w:rsidRDefault="005733B6">
            <w:pPr>
              <w:rPr>
                <w:sz w:val="20"/>
                <w:szCs w:val="20"/>
              </w:rPr>
            </w:pPr>
            <w:r w:rsidRPr="005733B6">
              <w:rPr>
                <w:sz w:val="20"/>
                <w:szCs w:val="20"/>
              </w:rPr>
              <w:t>T3 Calibrator 105-004279-00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19.</w:t>
            </w:r>
          </w:p>
        </w:tc>
        <w:tc>
          <w:tcPr>
            <w:tcW w:w="3152" w:type="dxa"/>
            <w:vAlign w:val="center"/>
          </w:tcPr>
          <w:p w:rsidR="005733B6" w:rsidRPr="005733B6" w:rsidRDefault="005733B6">
            <w:pPr>
              <w:rPr>
                <w:sz w:val="20"/>
                <w:szCs w:val="20"/>
              </w:rPr>
            </w:pPr>
            <w:r w:rsidRPr="005733B6">
              <w:rPr>
                <w:sz w:val="20"/>
                <w:szCs w:val="20"/>
              </w:rPr>
              <w:t>T4 Calibrator 105-004280-00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20.</w:t>
            </w:r>
          </w:p>
        </w:tc>
        <w:tc>
          <w:tcPr>
            <w:tcW w:w="3152" w:type="dxa"/>
            <w:vAlign w:val="center"/>
          </w:tcPr>
          <w:p w:rsidR="005733B6" w:rsidRPr="005733B6" w:rsidRDefault="005733B6">
            <w:pPr>
              <w:rPr>
                <w:sz w:val="20"/>
                <w:szCs w:val="20"/>
              </w:rPr>
            </w:pPr>
            <w:r w:rsidRPr="005733B6">
              <w:rPr>
                <w:sz w:val="20"/>
                <w:szCs w:val="20"/>
              </w:rPr>
              <w:t>TSH Calibrator 105-004281-00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21.</w:t>
            </w:r>
          </w:p>
        </w:tc>
        <w:tc>
          <w:tcPr>
            <w:tcW w:w="3152" w:type="dxa"/>
            <w:vAlign w:val="center"/>
          </w:tcPr>
          <w:p w:rsidR="005733B6" w:rsidRPr="005733B6" w:rsidRDefault="005733B6">
            <w:pPr>
              <w:rPr>
                <w:sz w:val="20"/>
                <w:szCs w:val="20"/>
              </w:rPr>
            </w:pPr>
            <w:r w:rsidRPr="005733B6">
              <w:rPr>
                <w:sz w:val="20"/>
                <w:szCs w:val="20"/>
              </w:rPr>
              <w:t>FSH Calibrator 105-004291-00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22.</w:t>
            </w:r>
          </w:p>
        </w:tc>
        <w:tc>
          <w:tcPr>
            <w:tcW w:w="3152" w:type="dxa"/>
            <w:vAlign w:val="center"/>
          </w:tcPr>
          <w:p w:rsidR="005733B6" w:rsidRPr="005733B6" w:rsidRDefault="005733B6">
            <w:pPr>
              <w:rPr>
                <w:sz w:val="20"/>
                <w:szCs w:val="20"/>
              </w:rPr>
            </w:pPr>
            <w:r w:rsidRPr="005733B6">
              <w:rPr>
                <w:sz w:val="20"/>
                <w:szCs w:val="20"/>
              </w:rPr>
              <w:t>LH Calibrator 105-004292-00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23.</w:t>
            </w:r>
          </w:p>
        </w:tc>
        <w:tc>
          <w:tcPr>
            <w:tcW w:w="3152" w:type="dxa"/>
            <w:vAlign w:val="center"/>
          </w:tcPr>
          <w:p w:rsidR="005733B6" w:rsidRPr="005733B6" w:rsidRDefault="005733B6">
            <w:pPr>
              <w:rPr>
                <w:sz w:val="20"/>
                <w:szCs w:val="20"/>
              </w:rPr>
            </w:pPr>
            <w:r w:rsidRPr="005733B6">
              <w:rPr>
                <w:sz w:val="20"/>
                <w:szCs w:val="20"/>
              </w:rPr>
              <w:t>PRL Calibrator 105-004293-00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24.</w:t>
            </w:r>
          </w:p>
        </w:tc>
        <w:tc>
          <w:tcPr>
            <w:tcW w:w="3152" w:type="dxa"/>
            <w:vAlign w:val="center"/>
          </w:tcPr>
          <w:p w:rsidR="005733B6" w:rsidRPr="005733B6" w:rsidRDefault="005733B6">
            <w:pPr>
              <w:rPr>
                <w:sz w:val="20"/>
                <w:szCs w:val="20"/>
              </w:rPr>
            </w:pPr>
            <w:r w:rsidRPr="005733B6">
              <w:rPr>
                <w:sz w:val="20"/>
                <w:szCs w:val="20"/>
              </w:rPr>
              <w:t>E2 Calibrator 105-004296-00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25.</w:t>
            </w:r>
          </w:p>
        </w:tc>
        <w:tc>
          <w:tcPr>
            <w:tcW w:w="3152" w:type="dxa"/>
            <w:vAlign w:val="center"/>
          </w:tcPr>
          <w:p w:rsidR="005733B6" w:rsidRPr="005733B6" w:rsidRDefault="005733B6">
            <w:pPr>
              <w:rPr>
                <w:sz w:val="20"/>
                <w:szCs w:val="20"/>
              </w:rPr>
            </w:pPr>
            <w:r w:rsidRPr="005733B6">
              <w:rPr>
                <w:sz w:val="20"/>
                <w:szCs w:val="20"/>
              </w:rPr>
              <w:t>TESTO Calibrator 105-004294-00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26.</w:t>
            </w:r>
          </w:p>
        </w:tc>
        <w:tc>
          <w:tcPr>
            <w:tcW w:w="3152" w:type="dxa"/>
            <w:vAlign w:val="center"/>
          </w:tcPr>
          <w:p w:rsidR="005733B6" w:rsidRPr="005733B6" w:rsidRDefault="005733B6">
            <w:pPr>
              <w:rPr>
                <w:sz w:val="20"/>
                <w:szCs w:val="20"/>
              </w:rPr>
            </w:pPr>
            <w:r w:rsidRPr="005733B6">
              <w:rPr>
                <w:sz w:val="20"/>
                <w:szCs w:val="20"/>
              </w:rPr>
              <w:t>CEA Calibrator 105-004282-00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27.</w:t>
            </w:r>
          </w:p>
        </w:tc>
        <w:tc>
          <w:tcPr>
            <w:tcW w:w="3152" w:type="dxa"/>
            <w:vAlign w:val="center"/>
          </w:tcPr>
          <w:p w:rsidR="005733B6" w:rsidRPr="005733B6" w:rsidRDefault="005733B6">
            <w:pPr>
              <w:rPr>
                <w:sz w:val="20"/>
                <w:szCs w:val="20"/>
              </w:rPr>
            </w:pPr>
            <w:r w:rsidRPr="005733B6">
              <w:rPr>
                <w:sz w:val="20"/>
                <w:szCs w:val="20"/>
              </w:rPr>
              <w:t>CA19-9 Calibrator 105-004286-00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28.</w:t>
            </w:r>
          </w:p>
        </w:tc>
        <w:tc>
          <w:tcPr>
            <w:tcW w:w="3152" w:type="dxa"/>
            <w:vAlign w:val="center"/>
          </w:tcPr>
          <w:p w:rsidR="005733B6" w:rsidRPr="005733B6" w:rsidRDefault="005733B6">
            <w:pPr>
              <w:rPr>
                <w:sz w:val="20"/>
                <w:szCs w:val="20"/>
              </w:rPr>
            </w:pPr>
            <w:r w:rsidRPr="005733B6">
              <w:rPr>
                <w:sz w:val="20"/>
                <w:szCs w:val="20"/>
              </w:rPr>
              <w:t>CA15-3 Calibrator 105-004285-00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29.</w:t>
            </w:r>
          </w:p>
        </w:tc>
        <w:tc>
          <w:tcPr>
            <w:tcW w:w="3152" w:type="dxa"/>
            <w:vAlign w:val="center"/>
          </w:tcPr>
          <w:p w:rsidR="005733B6" w:rsidRPr="005733B6" w:rsidRDefault="005733B6">
            <w:pPr>
              <w:rPr>
                <w:sz w:val="20"/>
                <w:szCs w:val="20"/>
              </w:rPr>
            </w:pPr>
            <w:r w:rsidRPr="005733B6">
              <w:rPr>
                <w:sz w:val="20"/>
                <w:szCs w:val="20"/>
              </w:rPr>
              <w:t>Thyroid Function Multi Control (L) 105-004262-00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5</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30.</w:t>
            </w:r>
          </w:p>
        </w:tc>
        <w:tc>
          <w:tcPr>
            <w:tcW w:w="3152" w:type="dxa"/>
            <w:vAlign w:val="center"/>
          </w:tcPr>
          <w:p w:rsidR="005733B6" w:rsidRPr="005733B6" w:rsidRDefault="005733B6">
            <w:pPr>
              <w:rPr>
                <w:sz w:val="20"/>
                <w:szCs w:val="20"/>
              </w:rPr>
            </w:pPr>
            <w:r w:rsidRPr="005733B6">
              <w:rPr>
                <w:sz w:val="20"/>
                <w:szCs w:val="20"/>
              </w:rPr>
              <w:t>Thyroid Function Multi Control (H) 105-004263-00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31.</w:t>
            </w:r>
          </w:p>
        </w:tc>
        <w:tc>
          <w:tcPr>
            <w:tcW w:w="3152" w:type="dxa"/>
            <w:vAlign w:val="center"/>
          </w:tcPr>
          <w:p w:rsidR="005733B6" w:rsidRPr="005733B6" w:rsidRDefault="005733B6">
            <w:pPr>
              <w:rPr>
                <w:sz w:val="20"/>
                <w:szCs w:val="20"/>
              </w:rPr>
            </w:pPr>
            <w:r w:rsidRPr="005733B6">
              <w:rPr>
                <w:sz w:val="20"/>
                <w:szCs w:val="20"/>
              </w:rPr>
              <w:t>Reproductive Multi Control (L) 105-004266-00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32.</w:t>
            </w:r>
          </w:p>
        </w:tc>
        <w:tc>
          <w:tcPr>
            <w:tcW w:w="3152" w:type="dxa"/>
            <w:vAlign w:val="center"/>
          </w:tcPr>
          <w:p w:rsidR="005733B6" w:rsidRPr="005733B6" w:rsidRDefault="005733B6">
            <w:pPr>
              <w:rPr>
                <w:sz w:val="20"/>
                <w:szCs w:val="20"/>
              </w:rPr>
            </w:pPr>
            <w:r w:rsidRPr="005733B6">
              <w:rPr>
                <w:sz w:val="20"/>
                <w:szCs w:val="20"/>
              </w:rPr>
              <w:t>Reproductive Multi Control (H) 105-004267-00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33.</w:t>
            </w:r>
          </w:p>
        </w:tc>
        <w:tc>
          <w:tcPr>
            <w:tcW w:w="3152" w:type="dxa"/>
            <w:vAlign w:val="center"/>
          </w:tcPr>
          <w:p w:rsidR="005733B6" w:rsidRPr="005733B6" w:rsidRDefault="005733B6">
            <w:pPr>
              <w:rPr>
                <w:sz w:val="20"/>
                <w:szCs w:val="20"/>
              </w:rPr>
            </w:pPr>
            <w:r w:rsidRPr="005733B6">
              <w:rPr>
                <w:sz w:val="20"/>
                <w:szCs w:val="20"/>
              </w:rPr>
              <w:t>Supstrat 105-004274-00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72</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34.</w:t>
            </w:r>
          </w:p>
        </w:tc>
        <w:tc>
          <w:tcPr>
            <w:tcW w:w="3152" w:type="dxa"/>
            <w:vAlign w:val="center"/>
          </w:tcPr>
          <w:p w:rsidR="005733B6" w:rsidRPr="005733B6" w:rsidRDefault="005733B6">
            <w:pPr>
              <w:rPr>
                <w:sz w:val="20"/>
                <w:szCs w:val="20"/>
              </w:rPr>
            </w:pPr>
            <w:r w:rsidRPr="005733B6">
              <w:rPr>
                <w:sz w:val="20"/>
                <w:szCs w:val="20"/>
              </w:rPr>
              <w:t>Pufer za ispiranje 105-004552-00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300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35.</w:t>
            </w:r>
          </w:p>
        </w:tc>
        <w:tc>
          <w:tcPr>
            <w:tcW w:w="3152" w:type="dxa"/>
            <w:vAlign w:val="center"/>
          </w:tcPr>
          <w:p w:rsidR="005733B6" w:rsidRPr="005733B6" w:rsidRDefault="005733B6">
            <w:pPr>
              <w:rPr>
                <w:sz w:val="20"/>
                <w:szCs w:val="20"/>
              </w:rPr>
            </w:pPr>
            <w:r w:rsidRPr="005733B6">
              <w:rPr>
                <w:sz w:val="20"/>
                <w:szCs w:val="20"/>
              </w:rPr>
              <w:t>Rastvor za čišćenje CD80 105-000748-00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2</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без ПДВ-а:</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ПДВ:</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IV</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са ПДВ-ом:</w:t>
            </w:r>
          </w:p>
        </w:tc>
        <w:tc>
          <w:tcPr>
            <w:tcW w:w="1101" w:type="dxa"/>
          </w:tcPr>
          <w:p w:rsidR="00087AE7" w:rsidRPr="00FE2717" w:rsidRDefault="00087AE7"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F26993">
      <w:pPr>
        <w:pStyle w:val="BodyText"/>
        <w:numPr>
          <w:ilvl w:val="0"/>
          <w:numId w:val="35"/>
        </w:numPr>
        <w:rPr>
          <w:noProof/>
          <w:sz w:val="22"/>
          <w:szCs w:val="22"/>
        </w:rPr>
      </w:pPr>
      <w:r w:rsidRPr="007D0076">
        <w:rPr>
          <w:noProof/>
          <w:sz w:val="22"/>
          <w:szCs w:val="22"/>
        </w:rPr>
        <w:t>Самостално</w:t>
      </w:r>
    </w:p>
    <w:p w:rsidR="00087AE7" w:rsidRPr="007D0076" w:rsidRDefault="00087AE7" w:rsidP="00F26993">
      <w:pPr>
        <w:pStyle w:val="BodyText"/>
        <w:numPr>
          <w:ilvl w:val="0"/>
          <w:numId w:val="3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F26993">
      <w:pPr>
        <w:pStyle w:val="BodyText"/>
        <w:numPr>
          <w:ilvl w:val="0"/>
          <w:numId w:val="35"/>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087AE7" w:rsidRDefault="00087AE7" w:rsidP="00087AE7">
      <w:pPr>
        <w:pStyle w:val="BodyText"/>
        <w:jc w:val="left"/>
        <w:rPr>
          <w:noProof/>
          <w:sz w:val="22"/>
          <w:szCs w:val="22"/>
          <w:lang w:val="sr-Cyrl-RS"/>
        </w:rPr>
      </w:pP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AA3DF0" w:rsidTr="003C56F2">
        <w:tc>
          <w:tcPr>
            <w:tcW w:w="14568" w:type="dxa"/>
            <w:gridSpan w:val="11"/>
            <w:vAlign w:val="center"/>
          </w:tcPr>
          <w:p w:rsidR="00087AE7" w:rsidRPr="00AA3DF0" w:rsidRDefault="00087AE7" w:rsidP="003C56F2">
            <w:pPr>
              <w:jc w:val="center"/>
              <w:rPr>
                <w:b/>
                <w:noProof/>
                <w:sz w:val="20"/>
                <w:szCs w:val="20"/>
              </w:rPr>
            </w:pPr>
            <w:r w:rsidRPr="00AA3DF0">
              <w:rPr>
                <w:b/>
                <w:noProof/>
                <w:sz w:val="20"/>
                <w:szCs w:val="20"/>
              </w:rPr>
              <w:t>КЛИНИЧКИ ЦЕНТАР ВОЈВОДИНЕ</w:t>
            </w:r>
          </w:p>
        </w:tc>
      </w:tr>
      <w:tr w:rsidR="00087AE7" w:rsidRPr="00FE2717" w:rsidTr="003C56F2">
        <w:tc>
          <w:tcPr>
            <w:tcW w:w="14568" w:type="dxa"/>
            <w:gridSpan w:val="11"/>
            <w:vAlign w:val="center"/>
          </w:tcPr>
          <w:p w:rsidR="00087AE7" w:rsidRPr="00FE2717" w:rsidRDefault="005733B6" w:rsidP="003C56F2">
            <w:pPr>
              <w:jc w:val="both"/>
              <w:rPr>
                <w:b/>
                <w:noProof/>
                <w:sz w:val="20"/>
                <w:szCs w:val="20"/>
              </w:rPr>
            </w:pPr>
            <w:r w:rsidRPr="005733B6">
              <w:rPr>
                <w:b/>
                <w:sz w:val="20"/>
                <w:lang w:val="sr-Cyrl-RS"/>
              </w:rPr>
              <w:t>Партија 5</w:t>
            </w:r>
            <w:r w:rsidRPr="005733B6">
              <w:rPr>
                <w:sz w:val="20"/>
                <w:lang w:val="sr-Cyrl-RS"/>
              </w:rPr>
              <w:t xml:space="preserve"> – </w:t>
            </w:r>
            <w:r w:rsidRPr="005733B6">
              <w:rPr>
                <w:sz w:val="20"/>
                <w:lang w:val="sr-Cyrl-CS"/>
              </w:rPr>
              <w:t xml:space="preserve">Реагенси и потрошни материјал за апарат </w:t>
            </w:r>
            <w:r w:rsidRPr="005733B6">
              <w:rPr>
                <w:noProof/>
                <w:sz w:val="20"/>
                <w:lang w:val="sr-Latn-RS"/>
              </w:rPr>
              <w:t>ADVIA 1800</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rPr>
              <w:t>Редни број</w:t>
            </w:r>
          </w:p>
        </w:tc>
        <w:tc>
          <w:tcPr>
            <w:tcW w:w="3152" w:type="dxa"/>
            <w:vAlign w:val="center"/>
          </w:tcPr>
          <w:p w:rsidR="00087AE7" w:rsidRPr="00FE2717" w:rsidRDefault="00087AE7" w:rsidP="003C56F2">
            <w:pPr>
              <w:pStyle w:val="BodyText"/>
              <w:jc w:val="center"/>
              <w:rPr>
                <w:b/>
                <w:noProof/>
                <w:sz w:val="20"/>
              </w:rPr>
            </w:pPr>
            <w:r w:rsidRPr="00FE2717">
              <w:rPr>
                <w:b/>
                <w:noProof/>
                <w:sz w:val="20"/>
              </w:rPr>
              <w:t>Назив</w:t>
            </w:r>
          </w:p>
        </w:tc>
        <w:tc>
          <w:tcPr>
            <w:tcW w:w="1134" w:type="dxa"/>
            <w:vAlign w:val="center"/>
          </w:tcPr>
          <w:p w:rsidR="00087AE7" w:rsidRPr="00FE2717" w:rsidRDefault="00087AE7" w:rsidP="003C56F2">
            <w:pPr>
              <w:pStyle w:val="BodyText"/>
              <w:jc w:val="center"/>
              <w:rPr>
                <w:b/>
                <w:noProof/>
                <w:sz w:val="20"/>
              </w:rPr>
            </w:pPr>
            <w:r w:rsidRPr="00FE2717">
              <w:rPr>
                <w:b/>
                <w:noProof/>
                <w:sz w:val="20"/>
              </w:rPr>
              <w:t>Јединица мере</w:t>
            </w:r>
          </w:p>
        </w:tc>
        <w:tc>
          <w:tcPr>
            <w:tcW w:w="1134" w:type="dxa"/>
            <w:vAlign w:val="center"/>
          </w:tcPr>
          <w:p w:rsidR="00087AE7" w:rsidRPr="00FE2717" w:rsidRDefault="00087AE7" w:rsidP="003C56F2">
            <w:pPr>
              <w:pStyle w:val="BodyText"/>
              <w:jc w:val="center"/>
              <w:rPr>
                <w:b/>
                <w:noProof/>
                <w:sz w:val="20"/>
              </w:rPr>
            </w:pPr>
            <w:r w:rsidRPr="00FE2717">
              <w:rPr>
                <w:b/>
                <w:noProof/>
                <w:sz w:val="20"/>
              </w:rPr>
              <w:t>Количина</w:t>
            </w:r>
          </w:p>
        </w:tc>
        <w:tc>
          <w:tcPr>
            <w:tcW w:w="1276" w:type="dxa"/>
            <w:vAlign w:val="center"/>
          </w:tcPr>
          <w:p w:rsidR="00087AE7" w:rsidRPr="00FE2717" w:rsidRDefault="00087AE7" w:rsidP="003C56F2">
            <w:pPr>
              <w:pStyle w:val="BodyText"/>
              <w:jc w:val="center"/>
              <w:rPr>
                <w:b/>
                <w:noProof/>
                <w:sz w:val="20"/>
              </w:rPr>
            </w:pPr>
            <w:r w:rsidRPr="00FE2717">
              <w:rPr>
                <w:b/>
                <w:noProof/>
                <w:sz w:val="20"/>
              </w:rPr>
              <w:t>Јединична цена без ПДВ-а</w:t>
            </w:r>
          </w:p>
        </w:tc>
        <w:tc>
          <w:tcPr>
            <w:tcW w:w="883" w:type="dxa"/>
            <w:vAlign w:val="center"/>
          </w:tcPr>
          <w:p w:rsidR="00087AE7" w:rsidRPr="00FE2717" w:rsidRDefault="00087AE7" w:rsidP="003C56F2">
            <w:pPr>
              <w:pStyle w:val="BodyText"/>
              <w:jc w:val="center"/>
              <w:rPr>
                <w:b/>
                <w:noProof/>
                <w:sz w:val="20"/>
              </w:rPr>
            </w:pPr>
            <w:r w:rsidRPr="00FE2717">
              <w:rPr>
                <w:b/>
                <w:noProof/>
                <w:sz w:val="20"/>
              </w:rPr>
              <w:t>Износ</w:t>
            </w:r>
          </w:p>
          <w:p w:rsidR="00087AE7" w:rsidRPr="00FE2717" w:rsidRDefault="00087AE7" w:rsidP="003C56F2">
            <w:pPr>
              <w:pStyle w:val="BodyText"/>
              <w:jc w:val="center"/>
              <w:rPr>
                <w:b/>
                <w:noProof/>
                <w:sz w:val="20"/>
              </w:rPr>
            </w:pPr>
            <w:r w:rsidRPr="00FE2717">
              <w:rPr>
                <w:b/>
                <w:noProof/>
                <w:sz w:val="20"/>
              </w:rPr>
              <w:t>ПДВ-а</w:t>
            </w:r>
          </w:p>
        </w:tc>
        <w:tc>
          <w:tcPr>
            <w:tcW w:w="1101" w:type="dxa"/>
            <w:vAlign w:val="center"/>
          </w:tcPr>
          <w:p w:rsidR="00087AE7" w:rsidRPr="00FE2717" w:rsidRDefault="00087AE7" w:rsidP="003C56F2">
            <w:pPr>
              <w:pStyle w:val="BodyText"/>
              <w:jc w:val="center"/>
              <w:rPr>
                <w:b/>
                <w:noProof/>
                <w:sz w:val="20"/>
              </w:rPr>
            </w:pPr>
            <w:r w:rsidRPr="00FE2717">
              <w:rPr>
                <w:b/>
                <w:noProof/>
                <w:sz w:val="20"/>
              </w:rPr>
              <w:t>Укупна цена без ПДВ-а</w:t>
            </w:r>
          </w:p>
        </w:tc>
        <w:tc>
          <w:tcPr>
            <w:tcW w:w="1403" w:type="dxa"/>
            <w:vAlign w:val="center"/>
          </w:tcPr>
          <w:p w:rsidR="00087AE7" w:rsidRPr="00FE2717" w:rsidRDefault="00087AE7" w:rsidP="003C56F2">
            <w:pPr>
              <w:pStyle w:val="BodyText"/>
              <w:jc w:val="center"/>
              <w:rPr>
                <w:b/>
                <w:noProof/>
                <w:sz w:val="20"/>
              </w:rPr>
            </w:pPr>
            <w:r w:rsidRPr="00FE2717">
              <w:rPr>
                <w:b/>
                <w:noProof/>
                <w:sz w:val="20"/>
              </w:rPr>
              <w:t>Произвођач</w:t>
            </w:r>
          </w:p>
        </w:tc>
        <w:tc>
          <w:tcPr>
            <w:tcW w:w="1007" w:type="dxa"/>
            <w:vAlign w:val="center"/>
          </w:tcPr>
          <w:p w:rsidR="00087AE7" w:rsidRPr="00FE2717" w:rsidRDefault="00087AE7" w:rsidP="003C56F2">
            <w:pPr>
              <w:pStyle w:val="BodyText"/>
              <w:jc w:val="center"/>
              <w:rPr>
                <w:b/>
                <w:noProof/>
                <w:sz w:val="20"/>
              </w:rPr>
            </w:pPr>
            <w:r w:rsidRPr="00FE2717">
              <w:rPr>
                <w:b/>
                <w:noProof/>
                <w:sz w:val="20"/>
              </w:rPr>
              <w:t>Земља порекла</w:t>
            </w:r>
          </w:p>
        </w:tc>
        <w:tc>
          <w:tcPr>
            <w:tcW w:w="1275" w:type="dxa"/>
            <w:vAlign w:val="center"/>
          </w:tcPr>
          <w:p w:rsidR="00087AE7" w:rsidRPr="00FE2717" w:rsidRDefault="00087AE7" w:rsidP="003C56F2">
            <w:pPr>
              <w:pStyle w:val="BodyText"/>
              <w:jc w:val="center"/>
              <w:rPr>
                <w:b/>
                <w:noProof/>
                <w:sz w:val="20"/>
              </w:rPr>
            </w:pPr>
            <w:r w:rsidRPr="00FE2717">
              <w:rPr>
                <w:b/>
                <w:noProof/>
                <w:sz w:val="20"/>
              </w:rPr>
              <w:t>Уверење о квалитету/атест</w:t>
            </w:r>
          </w:p>
        </w:tc>
        <w:tc>
          <w:tcPr>
            <w:tcW w:w="1386" w:type="dxa"/>
            <w:vAlign w:val="center"/>
          </w:tcPr>
          <w:p w:rsidR="00087AE7" w:rsidRPr="00FE2717" w:rsidRDefault="00087AE7" w:rsidP="003C56F2">
            <w:pPr>
              <w:pStyle w:val="BodyText"/>
              <w:jc w:val="center"/>
              <w:rPr>
                <w:b/>
                <w:noProof/>
                <w:sz w:val="20"/>
              </w:rPr>
            </w:pPr>
            <w:r w:rsidRPr="00FE2717">
              <w:rPr>
                <w:b/>
                <w:noProof/>
                <w:sz w:val="20"/>
              </w:rPr>
              <w:t>Доказ о стављању тражене робе у промет</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lang w:val="en-US"/>
              </w:rPr>
              <w:t>I</w:t>
            </w:r>
          </w:p>
        </w:tc>
        <w:tc>
          <w:tcPr>
            <w:tcW w:w="3152" w:type="dxa"/>
            <w:vAlign w:val="center"/>
          </w:tcPr>
          <w:p w:rsidR="00087AE7" w:rsidRPr="00FE2717" w:rsidRDefault="00087AE7" w:rsidP="003C56F2">
            <w:pPr>
              <w:pStyle w:val="BodyText"/>
              <w:jc w:val="center"/>
              <w:rPr>
                <w:noProof/>
                <w:sz w:val="20"/>
              </w:rPr>
            </w:pPr>
            <w:r w:rsidRPr="00FE2717">
              <w:rPr>
                <w:noProof/>
                <w:sz w:val="20"/>
              </w:rPr>
              <w:t>2</w:t>
            </w:r>
          </w:p>
        </w:tc>
        <w:tc>
          <w:tcPr>
            <w:tcW w:w="1134" w:type="dxa"/>
            <w:vAlign w:val="center"/>
          </w:tcPr>
          <w:p w:rsidR="00087AE7" w:rsidRPr="00FE2717" w:rsidRDefault="00087AE7" w:rsidP="003C56F2">
            <w:pPr>
              <w:pStyle w:val="BodyText"/>
              <w:jc w:val="center"/>
              <w:rPr>
                <w:noProof/>
                <w:sz w:val="20"/>
              </w:rPr>
            </w:pPr>
            <w:r w:rsidRPr="00FE2717">
              <w:rPr>
                <w:noProof/>
                <w:sz w:val="20"/>
              </w:rPr>
              <w:t>3</w:t>
            </w:r>
          </w:p>
        </w:tc>
        <w:tc>
          <w:tcPr>
            <w:tcW w:w="1134" w:type="dxa"/>
            <w:vAlign w:val="center"/>
          </w:tcPr>
          <w:p w:rsidR="00087AE7" w:rsidRPr="00FE2717" w:rsidRDefault="00087AE7" w:rsidP="003C56F2">
            <w:pPr>
              <w:pStyle w:val="BodyText"/>
              <w:jc w:val="center"/>
              <w:rPr>
                <w:noProof/>
                <w:sz w:val="20"/>
                <w:lang w:val="sr-Cyrl-CS"/>
              </w:rPr>
            </w:pPr>
            <w:r w:rsidRPr="00FE2717">
              <w:rPr>
                <w:noProof/>
                <w:sz w:val="20"/>
              </w:rPr>
              <w:t>4</w:t>
            </w:r>
          </w:p>
        </w:tc>
        <w:tc>
          <w:tcPr>
            <w:tcW w:w="1276" w:type="dxa"/>
            <w:vAlign w:val="center"/>
          </w:tcPr>
          <w:p w:rsidR="00087AE7" w:rsidRPr="00FE2717" w:rsidRDefault="00087AE7" w:rsidP="003C56F2">
            <w:pPr>
              <w:pStyle w:val="BodyText"/>
              <w:jc w:val="center"/>
              <w:rPr>
                <w:noProof/>
                <w:sz w:val="20"/>
              </w:rPr>
            </w:pPr>
            <w:r w:rsidRPr="00FE2717">
              <w:rPr>
                <w:noProof/>
                <w:sz w:val="20"/>
              </w:rPr>
              <w:t>5</w:t>
            </w:r>
          </w:p>
        </w:tc>
        <w:tc>
          <w:tcPr>
            <w:tcW w:w="883" w:type="dxa"/>
            <w:vAlign w:val="center"/>
          </w:tcPr>
          <w:p w:rsidR="00087AE7" w:rsidRPr="00FE2717" w:rsidRDefault="00087AE7" w:rsidP="003C56F2">
            <w:pPr>
              <w:pStyle w:val="BodyText"/>
              <w:jc w:val="center"/>
              <w:rPr>
                <w:noProof/>
                <w:sz w:val="20"/>
              </w:rPr>
            </w:pPr>
            <w:r w:rsidRPr="00FE2717">
              <w:rPr>
                <w:noProof/>
                <w:sz w:val="20"/>
              </w:rPr>
              <w:t>6</w:t>
            </w:r>
          </w:p>
        </w:tc>
        <w:tc>
          <w:tcPr>
            <w:tcW w:w="1101" w:type="dxa"/>
            <w:vAlign w:val="center"/>
          </w:tcPr>
          <w:p w:rsidR="00087AE7" w:rsidRPr="00FE2717" w:rsidRDefault="00087AE7" w:rsidP="003C56F2">
            <w:pPr>
              <w:pStyle w:val="BodyText"/>
              <w:jc w:val="center"/>
              <w:rPr>
                <w:noProof/>
                <w:sz w:val="20"/>
              </w:rPr>
            </w:pPr>
            <w:r w:rsidRPr="00FE2717">
              <w:rPr>
                <w:noProof/>
                <w:sz w:val="20"/>
              </w:rPr>
              <w:t>7</w:t>
            </w:r>
          </w:p>
        </w:tc>
        <w:tc>
          <w:tcPr>
            <w:tcW w:w="1403" w:type="dxa"/>
            <w:vAlign w:val="center"/>
          </w:tcPr>
          <w:p w:rsidR="00087AE7" w:rsidRPr="00FE2717" w:rsidRDefault="00087AE7" w:rsidP="003C56F2">
            <w:pPr>
              <w:pStyle w:val="BodyText"/>
              <w:jc w:val="center"/>
              <w:rPr>
                <w:noProof/>
                <w:sz w:val="20"/>
              </w:rPr>
            </w:pPr>
            <w:r w:rsidRPr="00FE2717">
              <w:rPr>
                <w:noProof/>
                <w:sz w:val="20"/>
              </w:rPr>
              <w:t>8</w:t>
            </w:r>
          </w:p>
        </w:tc>
        <w:tc>
          <w:tcPr>
            <w:tcW w:w="1007" w:type="dxa"/>
            <w:vAlign w:val="center"/>
          </w:tcPr>
          <w:p w:rsidR="00087AE7" w:rsidRPr="00FE2717" w:rsidRDefault="00087AE7" w:rsidP="003C56F2">
            <w:pPr>
              <w:pStyle w:val="BodyText"/>
              <w:jc w:val="center"/>
              <w:rPr>
                <w:noProof/>
                <w:sz w:val="20"/>
              </w:rPr>
            </w:pPr>
            <w:r w:rsidRPr="00FE2717">
              <w:rPr>
                <w:noProof/>
                <w:sz w:val="20"/>
              </w:rPr>
              <w:t>9</w:t>
            </w:r>
          </w:p>
        </w:tc>
        <w:tc>
          <w:tcPr>
            <w:tcW w:w="1275" w:type="dxa"/>
            <w:vAlign w:val="center"/>
          </w:tcPr>
          <w:p w:rsidR="00087AE7" w:rsidRPr="00FE2717" w:rsidRDefault="00087AE7" w:rsidP="003C56F2">
            <w:pPr>
              <w:pStyle w:val="BodyText"/>
              <w:jc w:val="center"/>
              <w:rPr>
                <w:noProof/>
                <w:sz w:val="20"/>
              </w:rPr>
            </w:pPr>
            <w:r w:rsidRPr="00FE2717">
              <w:rPr>
                <w:noProof/>
                <w:sz w:val="20"/>
              </w:rPr>
              <w:t>10</w:t>
            </w:r>
          </w:p>
        </w:tc>
        <w:tc>
          <w:tcPr>
            <w:tcW w:w="1386" w:type="dxa"/>
            <w:vAlign w:val="center"/>
          </w:tcPr>
          <w:p w:rsidR="00087AE7" w:rsidRPr="00FE2717" w:rsidRDefault="00087AE7" w:rsidP="003C56F2">
            <w:pPr>
              <w:pStyle w:val="BodyText"/>
              <w:jc w:val="center"/>
              <w:rPr>
                <w:noProof/>
                <w:sz w:val="20"/>
              </w:rPr>
            </w:pPr>
            <w:r w:rsidRPr="00FE2717">
              <w:rPr>
                <w:noProof/>
                <w:sz w:val="20"/>
              </w:rPr>
              <w:t>11</w:t>
            </w:r>
          </w:p>
        </w:tc>
      </w:tr>
      <w:tr w:rsidR="0057712A" w:rsidRPr="00FE2717" w:rsidTr="0057712A">
        <w:tc>
          <w:tcPr>
            <w:tcW w:w="817" w:type="dxa"/>
            <w:vAlign w:val="center"/>
          </w:tcPr>
          <w:p w:rsidR="0057712A" w:rsidRPr="005733B6" w:rsidRDefault="0057712A" w:rsidP="003C56F2">
            <w:pPr>
              <w:pStyle w:val="BodyText"/>
              <w:jc w:val="center"/>
              <w:rPr>
                <w:noProof/>
                <w:sz w:val="20"/>
                <w:szCs w:val="22"/>
              </w:rPr>
            </w:pPr>
            <w:r w:rsidRPr="005733B6">
              <w:rPr>
                <w:noProof/>
                <w:sz w:val="20"/>
                <w:szCs w:val="22"/>
              </w:rPr>
              <w:t>1.</w:t>
            </w:r>
          </w:p>
        </w:tc>
        <w:tc>
          <w:tcPr>
            <w:tcW w:w="3152" w:type="dxa"/>
            <w:vAlign w:val="bottom"/>
          </w:tcPr>
          <w:p w:rsidR="0057712A" w:rsidRPr="0057712A" w:rsidRDefault="0057712A">
            <w:pPr>
              <w:rPr>
                <w:color w:val="000000"/>
                <w:sz w:val="20"/>
                <w:szCs w:val="20"/>
              </w:rPr>
            </w:pPr>
            <w:r w:rsidRPr="0057712A">
              <w:rPr>
                <w:color w:val="000000"/>
                <w:sz w:val="20"/>
                <w:szCs w:val="20"/>
              </w:rPr>
              <w:t>ALP</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rPr>
            </w:pPr>
            <w:r w:rsidRPr="005733B6">
              <w:rPr>
                <w:noProof/>
                <w:sz w:val="20"/>
                <w:szCs w:val="22"/>
              </w:rPr>
              <w:t>2.</w:t>
            </w:r>
          </w:p>
        </w:tc>
        <w:tc>
          <w:tcPr>
            <w:tcW w:w="3152" w:type="dxa"/>
            <w:vAlign w:val="bottom"/>
          </w:tcPr>
          <w:p w:rsidR="0057712A" w:rsidRPr="0057712A" w:rsidRDefault="0057712A">
            <w:pPr>
              <w:rPr>
                <w:color w:val="000000"/>
                <w:sz w:val="20"/>
                <w:szCs w:val="20"/>
              </w:rPr>
            </w:pPr>
            <w:r w:rsidRPr="0057712A">
              <w:rPr>
                <w:color w:val="000000"/>
                <w:sz w:val="20"/>
                <w:szCs w:val="20"/>
              </w:rPr>
              <w:t>ALT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rPr>
            </w:pPr>
            <w:r w:rsidRPr="005733B6">
              <w:rPr>
                <w:noProof/>
                <w:sz w:val="20"/>
                <w:szCs w:val="22"/>
              </w:rPr>
              <w:t>3.</w:t>
            </w:r>
          </w:p>
        </w:tc>
        <w:tc>
          <w:tcPr>
            <w:tcW w:w="3152" w:type="dxa"/>
            <w:vAlign w:val="bottom"/>
          </w:tcPr>
          <w:p w:rsidR="0057712A" w:rsidRPr="0057712A" w:rsidRDefault="0057712A">
            <w:pPr>
              <w:rPr>
                <w:color w:val="000000"/>
                <w:sz w:val="20"/>
                <w:szCs w:val="20"/>
              </w:rPr>
            </w:pPr>
            <w:r w:rsidRPr="0057712A">
              <w:rPr>
                <w:color w:val="000000"/>
                <w:sz w:val="20"/>
                <w:szCs w:val="20"/>
              </w:rPr>
              <w:t>AST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Cyrl-RS"/>
              </w:rPr>
            </w:pPr>
            <w:r w:rsidRPr="005733B6">
              <w:rPr>
                <w:noProof/>
                <w:sz w:val="20"/>
                <w:szCs w:val="22"/>
                <w:lang w:val="sr-Latn-RS"/>
              </w:rPr>
              <w:t>4</w:t>
            </w:r>
            <w:r w:rsidRPr="005733B6">
              <w:rPr>
                <w:noProof/>
                <w:sz w:val="20"/>
                <w:szCs w:val="22"/>
                <w:lang w:val="sr-Cyrl-RS"/>
              </w:rPr>
              <w:t>.</w:t>
            </w:r>
          </w:p>
        </w:tc>
        <w:tc>
          <w:tcPr>
            <w:tcW w:w="3152" w:type="dxa"/>
            <w:vAlign w:val="bottom"/>
          </w:tcPr>
          <w:p w:rsidR="0057712A" w:rsidRPr="0057712A" w:rsidRDefault="0057712A">
            <w:pPr>
              <w:rPr>
                <w:color w:val="000000"/>
                <w:sz w:val="20"/>
                <w:szCs w:val="20"/>
              </w:rPr>
            </w:pPr>
            <w:r w:rsidRPr="0057712A">
              <w:rPr>
                <w:color w:val="000000"/>
                <w:sz w:val="20"/>
                <w:szCs w:val="20"/>
              </w:rPr>
              <w:t>AMILAZA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sidRPr="005733B6">
              <w:rPr>
                <w:noProof/>
                <w:sz w:val="20"/>
                <w:szCs w:val="22"/>
                <w:lang w:val="sr-Latn-RS"/>
              </w:rPr>
              <w:t>5.</w:t>
            </w:r>
          </w:p>
        </w:tc>
        <w:tc>
          <w:tcPr>
            <w:tcW w:w="3152" w:type="dxa"/>
            <w:vAlign w:val="bottom"/>
          </w:tcPr>
          <w:p w:rsidR="0057712A" w:rsidRPr="0057712A" w:rsidRDefault="0057712A">
            <w:pPr>
              <w:rPr>
                <w:color w:val="000000"/>
                <w:sz w:val="20"/>
                <w:szCs w:val="20"/>
              </w:rPr>
            </w:pPr>
            <w:r w:rsidRPr="0057712A">
              <w:rPr>
                <w:color w:val="000000"/>
                <w:sz w:val="20"/>
                <w:szCs w:val="20"/>
              </w:rPr>
              <w:t>KREATININ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sidRPr="005733B6">
              <w:rPr>
                <w:noProof/>
                <w:sz w:val="20"/>
                <w:szCs w:val="22"/>
                <w:lang w:val="sr-Latn-RS"/>
              </w:rPr>
              <w:t>6.</w:t>
            </w:r>
          </w:p>
        </w:tc>
        <w:tc>
          <w:tcPr>
            <w:tcW w:w="3152" w:type="dxa"/>
            <w:vAlign w:val="bottom"/>
          </w:tcPr>
          <w:p w:rsidR="0057712A" w:rsidRPr="0057712A" w:rsidRDefault="0057712A">
            <w:pPr>
              <w:rPr>
                <w:color w:val="000000"/>
                <w:sz w:val="20"/>
                <w:szCs w:val="20"/>
              </w:rPr>
            </w:pPr>
            <w:r w:rsidRPr="0057712A">
              <w:rPr>
                <w:color w:val="000000"/>
                <w:sz w:val="20"/>
                <w:szCs w:val="20"/>
              </w:rPr>
              <w:t>BILIRUBIN 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BILIRUBIN DIR.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8.</w:t>
            </w:r>
          </w:p>
        </w:tc>
        <w:tc>
          <w:tcPr>
            <w:tcW w:w="3152" w:type="dxa"/>
            <w:vAlign w:val="bottom"/>
          </w:tcPr>
          <w:p w:rsidR="0057712A" w:rsidRPr="0057712A" w:rsidRDefault="0057712A">
            <w:pPr>
              <w:rPr>
                <w:color w:val="000000"/>
                <w:sz w:val="20"/>
                <w:szCs w:val="20"/>
              </w:rPr>
            </w:pPr>
            <w:r w:rsidRPr="0057712A">
              <w:rPr>
                <w:color w:val="000000"/>
                <w:sz w:val="20"/>
                <w:szCs w:val="20"/>
              </w:rPr>
              <w:t>GGT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9.</w:t>
            </w:r>
          </w:p>
        </w:tc>
        <w:tc>
          <w:tcPr>
            <w:tcW w:w="3152" w:type="dxa"/>
            <w:vAlign w:val="bottom"/>
          </w:tcPr>
          <w:p w:rsidR="0057712A" w:rsidRPr="0057712A" w:rsidRDefault="0057712A">
            <w:pPr>
              <w:rPr>
                <w:color w:val="000000"/>
                <w:sz w:val="20"/>
                <w:szCs w:val="20"/>
              </w:rPr>
            </w:pPr>
            <w:r w:rsidRPr="0057712A">
              <w:rPr>
                <w:color w:val="000000"/>
                <w:sz w:val="20"/>
                <w:szCs w:val="20"/>
              </w:rPr>
              <w:t>GLUKOZA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6</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10.</w:t>
            </w:r>
          </w:p>
        </w:tc>
        <w:tc>
          <w:tcPr>
            <w:tcW w:w="3152" w:type="dxa"/>
            <w:vAlign w:val="bottom"/>
          </w:tcPr>
          <w:p w:rsidR="0057712A" w:rsidRPr="0057712A" w:rsidRDefault="0057712A">
            <w:pPr>
              <w:rPr>
                <w:color w:val="000000"/>
                <w:sz w:val="20"/>
                <w:szCs w:val="20"/>
              </w:rPr>
            </w:pPr>
            <w:r w:rsidRPr="0057712A">
              <w:rPr>
                <w:color w:val="000000"/>
                <w:sz w:val="20"/>
                <w:szCs w:val="20"/>
              </w:rPr>
              <w:t>IgG</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11.</w:t>
            </w:r>
          </w:p>
        </w:tc>
        <w:tc>
          <w:tcPr>
            <w:tcW w:w="3152" w:type="dxa"/>
            <w:vAlign w:val="bottom"/>
          </w:tcPr>
          <w:p w:rsidR="0057712A" w:rsidRPr="0057712A" w:rsidRDefault="0057712A">
            <w:pPr>
              <w:rPr>
                <w:color w:val="000000"/>
                <w:sz w:val="20"/>
                <w:szCs w:val="20"/>
              </w:rPr>
            </w:pPr>
            <w:r w:rsidRPr="0057712A">
              <w:rPr>
                <w:color w:val="000000"/>
                <w:sz w:val="20"/>
                <w:szCs w:val="20"/>
              </w:rPr>
              <w:t>IgM</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12.</w:t>
            </w:r>
          </w:p>
        </w:tc>
        <w:tc>
          <w:tcPr>
            <w:tcW w:w="3152" w:type="dxa"/>
            <w:vAlign w:val="bottom"/>
          </w:tcPr>
          <w:p w:rsidR="0057712A" w:rsidRPr="0057712A" w:rsidRDefault="0057712A">
            <w:pPr>
              <w:rPr>
                <w:color w:val="000000"/>
                <w:sz w:val="20"/>
                <w:szCs w:val="20"/>
              </w:rPr>
            </w:pPr>
            <w:r w:rsidRPr="0057712A">
              <w:rPr>
                <w:color w:val="000000"/>
                <w:sz w:val="20"/>
                <w:szCs w:val="20"/>
              </w:rPr>
              <w:t>IgA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13.</w:t>
            </w:r>
          </w:p>
        </w:tc>
        <w:tc>
          <w:tcPr>
            <w:tcW w:w="3152" w:type="dxa"/>
            <w:vAlign w:val="bottom"/>
          </w:tcPr>
          <w:p w:rsidR="0057712A" w:rsidRPr="0057712A" w:rsidRDefault="0057712A">
            <w:pPr>
              <w:rPr>
                <w:color w:val="000000"/>
                <w:sz w:val="20"/>
                <w:szCs w:val="20"/>
              </w:rPr>
            </w:pPr>
            <w:r w:rsidRPr="0057712A">
              <w:rPr>
                <w:color w:val="000000"/>
                <w:sz w:val="20"/>
                <w:szCs w:val="20"/>
              </w:rPr>
              <w:t>P</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14.</w:t>
            </w:r>
          </w:p>
        </w:tc>
        <w:tc>
          <w:tcPr>
            <w:tcW w:w="3152" w:type="dxa"/>
            <w:vAlign w:val="bottom"/>
          </w:tcPr>
          <w:p w:rsidR="0057712A" w:rsidRPr="0057712A" w:rsidRDefault="0057712A">
            <w:pPr>
              <w:rPr>
                <w:color w:val="000000"/>
                <w:sz w:val="20"/>
                <w:szCs w:val="20"/>
              </w:rPr>
            </w:pPr>
            <w:r w:rsidRPr="0057712A">
              <w:rPr>
                <w:color w:val="000000"/>
                <w:sz w:val="20"/>
                <w:szCs w:val="20"/>
              </w:rPr>
              <w:t>Fe</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14</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15.</w:t>
            </w:r>
          </w:p>
        </w:tc>
        <w:tc>
          <w:tcPr>
            <w:tcW w:w="3152" w:type="dxa"/>
            <w:vAlign w:val="bottom"/>
          </w:tcPr>
          <w:p w:rsidR="0057712A" w:rsidRPr="0057712A" w:rsidRDefault="0057712A">
            <w:pPr>
              <w:rPr>
                <w:color w:val="000000"/>
                <w:sz w:val="20"/>
                <w:szCs w:val="20"/>
              </w:rPr>
            </w:pPr>
            <w:r w:rsidRPr="0057712A">
              <w:rPr>
                <w:color w:val="000000"/>
                <w:sz w:val="20"/>
                <w:szCs w:val="20"/>
              </w:rPr>
              <w:t>LDH</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16.</w:t>
            </w:r>
          </w:p>
        </w:tc>
        <w:tc>
          <w:tcPr>
            <w:tcW w:w="3152" w:type="dxa"/>
            <w:vAlign w:val="bottom"/>
          </w:tcPr>
          <w:p w:rsidR="0057712A" w:rsidRPr="0057712A" w:rsidRDefault="0057712A">
            <w:pPr>
              <w:rPr>
                <w:color w:val="000000"/>
                <w:sz w:val="20"/>
                <w:szCs w:val="20"/>
              </w:rPr>
            </w:pPr>
            <w:r w:rsidRPr="0057712A">
              <w:rPr>
                <w:color w:val="000000"/>
                <w:sz w:val="20"/>
                <w:szCs w:val="20"/>
              </w:rPr>
              <w:t>Mg</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17.</w:t>
            </w:r>
          </w:p>
        </w:tc>
        <w:tc>
          <w:tcPr>
            <w:tcW w:w="3152" w:type="dxa"/>
            <w:vAlign w:val="bottom"/>
          </w:tcPr>
          <w:p w:rsidR="0057712A" w:rsidRPr="0057712A" w:rsidRDefault="0057712A">
            <w:pPr>
              <w:rPr>
                <w:color w:val="000000"/>
                <w:sz w:val="20"/>
                <w:szCs w:val="20"/>
              </w:rPr>
            </w:pPr>
            <w:r w:rsidRPr="0057712A">
              <w:rPr>
                <w:color w:val="000000"/>
                <w:sz w:val="20"/>
                <w:szCs w:val="20"/>
              </w:rPr>
              <w:t>T. PROTEIN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18.</w:t>
            </w:r>
          </w:p>
        </w:tc>
        <w:tc>
          <w:tcPr>
            <w:tcW w:w="3152" w:type="dxa"/>
            <w:vAlign w:val="bottom"/>
          </w:tcPr>
          <w:p w:rsidR="0057712A" w:rsidRPr="0057712A" w:rsidRDefault="0057712A">
            <w:pPr>
              <w:rPr>
                <w:color w:val="000000"/>
                <w:sz w:val="20"/>
                <w:szCs w:val="20"/>
              </w:rPr>
            </w:pPr>
            <w:r w:rsidRPr="0057712A">
              <w:rPr>
                <w:color w:val="000000"/>
                <w:sz w:val="20"/>
                <w:szCs w:val="20"/>
              </w:rPr>
              <w:t>ACIDUM URICUM</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lastRenderedPageBreak/>
              <w:t>19</w:t>
            </w:r>
          </w:p>
        </w:tc>
        <w:tc>
          <w:tcPr>
            <w:tcW w:w="3152" w:type="dxa"/>
            <w:vAlign w:val="bottom"/>
          </w:tcPr>
          <w:p w:rsidR="0057712A" w:rsidRPr="0057712A" w:rsidRDefault="0057712A">
            <w:pPr>
              <w:rPr>
                <w:color w:val="000000"/>
                <w:sz w:val="20"/>
                <w:szCs w:val="20"/>
              </w:rPr>
            </w:pPr>
            <w:r w:rsidRPr="0057712A">
              <w:rPr>
                <w:color w:val="000000"/>
                <w:sz w:val="20"/>
                <w:szCs w:val="20"/>
              </w:rPr>
              <w:t>UREA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20.</w:t>
            </w:r>
          </w:p>
        </w:tc>
        <w:tc>
          <w:tcPr>
            <w:tcW w:w="3152" w:type="dxa"/>
            <w:vAlign w:val="bottom"/>
          </w:tcPr>
          <w:p w:rsidR="0057712A" w:rsidRPr="0057712A" w:rsidRDefault="0057712A">
            <w:pPr>
              <w:rPr>
                <w:color w:val="000000"/>
                <w:sz w:val="20"/>
                <w:szCs w:val="20"/>
              </w:rPr>
            </w:pPr>
            <w:r w:rsidRPr="0057712A">
              <w:rPr>
                <w:color w:val="000000"/>
                <w:sz w:val="20"/>
                <w:szCs w:val="20"/>
              </w:rPr>
              <w:t xml:space="preserve">CRP WR </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21.</w:t>
            </w:r>
          </w:p>
        </w:tc>
        <w:tc>
          <w:tcPr>
            <w:tcW w:w="3152" w:type="dxa"/>
            <w:vAlign w:val="bottom"/>
          </w:tcPr>
          <w:p w:rsidR="0057712A" w:rsidRPr="0057712A" w:rsidRDefault="0057712A">
            <w:pPr>
              <w:rPr>
                <w:color w:val="000000"/>
                <w:sz w:val="20"/>
                <w:szCs w:val="20"/>
              </w:rPr>
            </w:pPr>
            <w:r w:rsidRPr="0057712A">
              <w:rPr>
                <w:color w:val="000000"/>
                <w:sz w:val="20"/>
                <w:szCs w:val="20"/>
              </w:rPr>
              <w:t>Ca II Arsenazo</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22.</w:t>
            </w:r>
          </w:p>
        </w:tc>
        <w:tc>
          <w:tcPr>
            <w:tcW w:w="3152" w:type="dxa"/>
            <w:vAlign w:val="bottom"/>
          </w:tcPr>
          <w:p w:rsidR="0057712A" w:rsidRPr="0057712A" w:rsidRDefault="0057712A">
            <w:pPr>
              <w:rPr>
                <w:color w:val="000000"/>
                <w:sz w:val="20"/>
                <w:szCs w:val="20"/>
              </w:rPr>
            </w:pPr>
            <w:r w:rsidRPr="0057712A">
              <w:rPr>
                <w:color w:val="000000"/>
                <w:sz w:val="20"/>
                <w:szCs w:val="20"/>
              </w:rPr>
              <w:t>ALBUMIN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6</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23.</w:t>
            </w:r>
          </w:p>
        </w:tc>
        <w:tc>
          <w:tcPr>
            <w:tcW w:w="3152" w:type="dxa"/>
            <w:vAlign w:val="bottom"/>
          </w:tcPr>
          <w:p w:rsidR="0057712A" w:rsidRPr="0057712A" w:rsidRDefault="0057712A">
            <w:pPr>
              <w:rPr>
                <w:color w:val="000000"/>
                <w:sz w:val="20"/>
                <w:szCs w:val="20"/>
              </w:rPr>
            </w:pPr>
            <w:r w:rsidRPr="0057712A">
              <w:rPr>
                <w:color w:val="000000"/>
                <w:sz w:val="20"/>
                <w:szCs w:val="20"/>
              </w:rPr>
              <w:t>C3</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24.</w:t>
            </w:r>
          </w:p>
        </w:tc>
        <w:tc>
          <w:tcPr>
            <w:tcW w:w="3152" w:type="dxa"/>
            <w:vAlign w:val="bottom"/>
          </w:tcPr>
          <w:p w:rsidR="0057712A" w:rsidRPr="0057712A" w:rsidRDefault="0057712A">
            <w:pPr>
              <w:rPr>
                <w:color w:val="000000"/>
                <w:sz w:val="20"/>
                <w:szCs w:val="20"/>
              </w:rPr>
            </w:pPr>
            <w:r w:rsidRPr="0057712A">
              <w:rPr>
                <w:color w:val="000000"/>
                <w:sz w:val="20"/>
                <w:szCs w:val="20"/>
              </w:rPr>
              <w:t>C4</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25.</w:t>
            </w:r>
          </w:p>
        </w:tc>
        <w:tc>
          <w:tcPr>
            <w:tcW w:w="3152" w:type="dxa"/>
            <w:vAlign w:val="bottom"/>
          </w:tcPr>
          <w:p w:rsidR="0057712A" w:rsidRPr="0057712A" w:rsidRDefault="0057712A">
            <w:pPr>
              <w:rPr>
                <w:color w:val="000000"/>
                <w:sz w:val="20"/>
                <w:szCs w:val="20"/>
              </w:rPr>
            </w:pPr>
            <w:r w:rsidRPr="0057712A">
              <w:rPr>
                <w:color w:val="000000"/>
                <w:sz w:val="20"/>
                <w:szCs w:val="20"/>
              </w:rPr>
              <w:t>RF</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26.</w:t>
            </w:r>
          </w:p>
        </w:tc>
        <w:tc>
          <w:tcPr>
            <w:tcW w:w="3152" w:type="dxa"/>
            <w:vAlign w:val="bottom"/>
          </w:tcPr>
          <w:p w:rsidR="0057712A" w:rsidRPr="0057712A" w:rsidRDefault="0057712A">
            <w:pPr>
              <w:rPr>
                <w:color w:val="000000"/>
                <w:sz w:val="20"/>
                <w:szCs w:val="20"/>
              </w:rPr>
            </w:pPr>
            <w:r w:rsidRPr="0057712A">
              <w:rPr>
                <w:color w:val="000000"/>
                <w:sz w:val="20"/>
                <w:szCs w:val="20"/>
              </w:rPr>
              <w:t>CUV. CONDITIONER 1x1000ml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27.</w:t>
            </w:r>
          </w:p>
        </w:tc>
        <w:tc>
          <w:tcPr>
            <w:tcW w:w="3152" w:type="dxa"/>
            <w:vAlign w:val="bottom"/>
          </w:tcPr>
          <w:p w:rsidR="0057712A" w:rsidRPr="0057712A" w:rsidRDefault="0057712A">
            <w:pPr>
              <w:rPr>
                <w:color w:val="000000"/>
                <w:sz w:val="20"/>
                <w:szCs w:val="20"/>
              </w:rPr>
            </w:pPr>
            <w:r w:rsidRPr="0057712A">
              <w:rPr>
                <w:color w:val="000000"/>
                <w:sz w:val="20"/>
                <w:szCs w:val="20"/>
              </w:rPr>
              <w:t>CUVVET. WASH SOL. 1x1000ml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28.</w:t>
            </w:r>
          </w:p>
        </w:tc>
        <w:tc>
          <w:tcPr>
            <w:tcW w:w="3152" w:type="dxa"/>
            <w:vAlign w:val="bottom"/>
          </w:tcPr>
          <w:p w:rsidR="0057712A" w:rsidRPr="0057712A" w:rsidRDefault="0057712A">
            <w:pPr>
              <w:rPr>
                <w:color w:val="000000"/>
                <w:sz w:val="20"/>
                <w:szCs w:val="20"/>
              </w:rPr>
            </w:pPr>
            <w:r w:rsidRPr="0057712A">
              <w:rPr>
                <w:color w:val="000000"/>
                <w:sz w:val="20"/>
                <w:szCs w:val="20"/>
              </w:rPr>
              <w:t>ISE BUFFER 1x2000ml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29.</w:t>
            </w:r>
          </w:p>
        </w:tc>
        <w:tc>
          <w:tcPr>
            <w:tcW w:w="3152" w:type="dxa"/>
            <w:vAlign w:val="bottom"/>
          </w:tcPr>
          <w:p w:rsidR="0057712A" w:rsidRPr="0057712A" w:rsidRDefault="0057712A">
            <w:pPr>
              <w:rPr>
                <w:color w:val="000000"/>
                <w:sz w:val="20"/>
                <w:szCs w:val="20"/>
              </w:rPr>
            </w:pPr>
            <w:r w:rsidRPr="0057712A">
              <w:rPr>
                <w:color w:val="000000"/>
                <w:sz w:val="20"/>
                <w:szCs w:val="20"/>
              </w:rPr>
              <w:t>BIOHEMIJSKI KALIBRATOR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30.</w:t>
            </w:r>
          </w:p>
        </w:tc>
        <w:tc>
          <w:tcPr>
            <w:tcW w:w="3152" w:type="dxa"/>
            <w:vAlign w:val="bottom"/>
          </w:tcPr>
          <w:p w:rsidR="0057712A" w:rsidRPr="0057712A" w:rsidRDefault="0057712A">
            <w:pPr>
              <w:rPr>
                <w:color w:val="000000"/>
                <w:sz w:val="20"/>
                <w:szCs w:val="20"/>
              </w:rPr>
            </w:pPr>
            <w:r w:rsidRPr="0057712A">
              <w:rPr>
                <w:color w:val="000000"/>
                <w:sz w:val="20"/>
                <w:szCs w:val="20"/>
              </w:rPr>
              <w:t>BAYER LIQUID SPEC. PROTEIN calibrator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31.</w:t>
            </w:r>
          </w:p>
        </w:tc>
        <w:tc>
          <w:tcPr>
            <w:tcW w:w="3152" w:type="dxa"/>
            <w:vAlign w:val="bottom"/>
          </w:tcPr>
          <w:p w:rsidR="0057712A" w:rsidRPr="0057712A" w:rsidRDefault="0057712A">
            <w:pPr>
              <w:rPr>
                <w:color w:val="000000"/>
                <w:sz w:val="20"/>
                <w:szCs w:val="20"/>
              </w:rPr>
            </w:pPr>
            <w:r w:rsidRPr="0057712A">
              <w:rPr>
                <w:color w:val="000000"/>
                <w:sz w:val="20"/>
                <w:szCs w:val="20"/>
              </w:rPr>
              <w:t>CRP WR CALIBRATOR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32.</w:t>
            </w:r>
          </w:p>
        </w:tc>
        <w:tc>
          <w:tcPr>
            <w:tcW w:w="3152" w:type="dxa"/>
            <w:vAlign w:val="bottom"/>
          </w:tcPr>
          <w:p w:rsidR="0057712A" w:rsidRPr="0057712A" w:rsidRDefault="0057712A">
            <w:pPr>
              <w:rPr>
                <w:color w:val="000000"/>
                <w:sz w:val="20"/>
                <w:szCs w:val="20"/>
              </w:rPr>
            </w:pPr>
            <w:r w:rsidRPr="0057712A">
              <w:rPr>
                <w:color w:val="000000"/>
                <w:sz w:val="20"/>
                <w:szCs w:val="20"/>
              </w:rPr>
              <w:t>ISE  STANDARD SERUM (2 lev.)</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33.</w:t>
            </w:r>
          </w:p>
        </w:tc>
        <w:tc>
          <w:tcPr>
            <w:tcW w:w="3152" w:type="dxa"/>
            <w:vAlign w:val="bottom"/>
          </w:tcPr>
          <w:p w:rsidR="0057712A" w:rsidRPr="0057712A" w:rsidRDefault="0057712A">
            <w:pPr>
              <w:rPr>
                <w:color w:val="000000"/>
                <w:sz w:val="20"/>
                <w:szCs w:val="20"/>
              </w:rPr>
            </w:pPr>
            <w:r w:rsidRPr="0057712A">
              <w:rPr>
                <w:color w:val="000000"/>
                <w:sz w:val="20"/>
                <w:szCs w:val="20"/>
              </w:rPr>
              <w:t>ISE STANDARD  URIN (2 lev.)</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34.</w:t>
            </w:r>
          </w:p>
        </w:tc>
        <w:tc>
          <w:tcPr>
            <w:tcW w:w="3152" w:type="dxa"/>
            <w:vAlign w:val="bottom"/>
          </w:tcPr>
          <w:p w:rsidR="0057712A" w:rsidRPr="0057712A" w:rsidRDefault="0057712A">
            <w:pPr>
              <w:rPr>
                <w:color w:val="000000"/>
                <w:sz w:val="20"/>
                <w:szCs w:val="20"/>
              </w:rPr>
            </w:pPr>
            <w:r w:rsidRPr="0057712A">
              <w:rPr>
                <w:color w:val="000000"/>
                <w:sz w:val="20"/>
                <w:szCs w:val="20"/>
              </w:rPr>
              <w:t>REAGENT PROBE WASH 1</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35.</w:t>
            </w:r>
          </w:p>
        </w:tc>
        <w:tc>
          <w:tcPr>
            <w:tcW w:w="3152" w:type="dxa"/>
            <w:vAlign w:val="bottom"/>
          </w:tcPr>
          <w:p w:rsidR="0057712A" w:rsidRPr="0057712A" w:rsidRDefault="0057712A">
            <w:pPr>
              <w:rPr>
                <w:color w:val="000000"/>
                <w:sz w:val="20"/>
                <w:szCs w:val="20"/>
              </w:rPr>
            </w:pPr>
            <w:r w:rsidRPr="0057712A">
              <w:rPr>
                <w:color w:val="000000"/>
                <w:sz w:val="20"/>
                <w:szCs w:val="20"/>
              </w:rPr>
              <w:t>REAGENT PROBE WASH 2</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36.</w:t>
            </w:r>
          </w:p>
        </w:tc>
        <w:tc>
          <w:tcPr>
            <w:tcW w:w="3152" w:type="dxa"/>
            <w:vAlign w:val="bottom"/>
          </w:tcPr>
          <w:p w:rsidR="0057712A" w:rsidRPr="0057712A" w:rsidRDefault="0057712A">
            <w:pPr>
              <w:rPr>
                <w:color w:val="000000"/>
                <w:sz w:val="20"/>
                <w:szCs w:val="20"/>
              </w:rPr>
            </w:pPr>
            <w:r w:rsidRPr="0057712A">
              <w:rPr>
                <w:color w:val="000000"/>
                <w:sz w:val="20"/>
                <w:szCs w:val="20"/>
              </w:rPr>
              <w:t>REAGENT PROBE WASH 3</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37.</w:t>
            </w:r>
          </w:p>
        </w:tc>
        <w:tc>
          <w:tcPr>
            <w:tcW w:w="3152" w:type="dxa"/>
            <w:vAlign w:val="bottom"/>
          </w:tcPr>
          <w:p w:rsidR="0057712A" w:rsidRPr="0057712A" w:rsidRDefault="0057712A">
            <w:pPr>
              <w:rPr>
                <w:color w:val="000000"/>
                <w:sz w:val="20"/>
                <w:szCs w:val="20"/>
              </w:rPr>
            </w:pPr>
            <w:r w:rsidRPr="0057712A">
              <w:rPr>
                <w:color w:val="000000"/>
                <w:sz w:val="20"/>
                <w:szCs w:val="20"/>
              </w:rPr>
              <w:t>INCUBATION BATH OIL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4</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38.</w:t>
            </w:r>
          </w:p>
        </w:tc>
        <w:tc>
          <w:tcPr>
            <w:tcW w:w="3152" w:type="dxa"/>
            <w:vAlign w:val="bottom"/>
          </w:tcPr>
          <w:p w:rsidR="0057712A" w:rsidRPr="0057712A" w:rsidRDefault="0057712A">
            <w:pPr>
              <w:rPr>
                <w:color w:val="000000"/>
                <w:sz w:val="20"/>
                <w:szCs w:val="20"/>
              </w:rPr>
            </w:pPr>
            <w:r w:rsidRPr="0057712A">
              <w:rPr>
                <w:color w:val="000000"/>
                <w:sz w:val="20"/>
                <w:szCs w:val="20"/>
              </w:rPr>
              <w:t>ISE DETERGENT SOLUTION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39.</w:t>
            </w:r>
          </w:p>
        </w:tc>
        <w:tc>
          <w:tcPr>
            <w:tcW w:w="3152" w:type="dxa"/>
            <w:vAlign w:val="bottom"/>
          </w:tcPr>
          <w:p w:rsidR="0057712A" w:rsidRPr="0057712A" w:rsidRDefault="0057712A">
            <w:pPr>
              <w:rPr>
                <w:color w:val="000000"/>
                <w:sz w:val="20"/>
                <w:szCs w:val="20"/>
              </w:rPr>
            </w:pPr>
            <w:r w:rsidRPr="0057712A">
              <w:rPr>
                <w:color w:val="000000"/>
                <w:sz w:val="20"/>
                <w:szCs w:val="20"/>
              </w:rPr>
              <w:t>LAMP COOLANT ADDITIVE</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40.</w:t>
            </w:r>
          </w:p>
        </w:tc>
        <w:tc>
          <w:tcPr>
            <w:tcW w:w="3152" w:type="dxa"/>
            <w:vAlign w:val="bottom"/>
          </w:tcPr>
          <w:p w:rsidR="0057712A" w:rsidRPr="0057712A" w:rsidRDefault="0057712A">
            <w:pPr>
              <w:rPr>
                <w:color w:val="000000"/>
                <w:sz w:val="20"/>
                <w:szCs w:val="20"/>
              </w:rPr>
            </w:pPr>
            <w:r w:rsidRPr="0057712A">
              <w:rPr>
                <w:color w:val="000000"/>
                <w:sz w:val="20"/>
                <w:szCs w:val="20"/>
              </w:rPr>
              <w:t>ISE, ELEKTRODE Na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41.</w:t>
            </w:r>
          </w:p>
        </w:tc>
        <w:tc>
          <w:tcPr>
            <w:tcW w:w="3152" w:type="dxa"/>
            <w:vAlign w:val="bottom"/>
          </w:tcPr>
          <w:p w:rsidR="0057712A" w:rsidRPr="0057712A" w:rsidRDefault="0057712A">
            <w:pPr>
              <w:rPr>
                <w:color w:val="000000"/>
                <w:sz w:val="20"/>
                <w:szCs w:val="20"/>
              </w:rPr>
            </w:pPr>
            <w:r w:rsidRPr="0057712A">
              <w:rPr>
                <w:color w:val="000000"/>
                <w:sz w:val="20"/>
                <w:szCs w:val="20"/>
              </w:rPr>
              <w:t>ISE, ELEKTRODE K</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42.</w:t>
            </w:r>
          </w:p>
        </w:tc>
        <w:tc>
          <w:tcPr>
            <w:tcW w:w="3152" w:type="dxa"/>
            <w:vAlign w:val="bottom"/>
          </w:tcPr>
          <w:p w:rsidR="0057712A" w:rsidRPr="0057712A" w:rsidRDefault="0057712A">
            <w:pPr>
              <w:rPr>
                <w:color w:val="000000"/>
                <w:sz w:val="20"/>
                <w:szCs w:val="20"/>
              </w:rPr>
            </w:pPr>
            <w:r w:rsidRPr="0057712A">
              <w:rPr>
                <w:color w:val="000000"/>
                <w:sz w:val="20"/>
                <w:szCs w:val="20"/>
              </w:rPr>
              <w:t>ISE, ELEKTRODE Cl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43.</w:t>
            </w:r>
          </w:p>
        </w:tc>
        <w:tc>
          <w:tcPr>
            <w:tcW w:w="3152" w:type="dxa"/>
            <w:vAlign w:val="bottom"/>
          </w:tcPr>
          <w:p w:rsidR="0057712A" w:rsidRPr="0057712A" w:rsidRDefault="0057712A">
            <w:pPr>
              <w:rPr>
                <w:color w:val="000000"/>
                <w:sz w:val="20"/>
                <w:szCs w:val="20"/>
              </w:rPr>
            </w:pPr>
            <w:r w:rsidRPr="0057712A">
              <w:rPr>
                <w:color w:val="000000"/>
                <w:sz w:val="20"/>
                <w:szCs w:val="20"/>
              </w:rPr>
              <w:t>REFERENTNA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44.</w:t>
            </w:r>
          </w:p>
        </w:tc>
        <w:tc>
          <w:tcPr>
            <w:tcW w:w="3152" w:type="dxa"/>
            <w:vAlign w:val="bottom"/>
          </w:tcPr>
          <w:p w:rsidR="0057712A" w:rsidRPr="0057712A" w:rsidRDefault="0057712A">
            <w:pPr>
              <w:rPr>
                <w:color w:val="000000"/>
                <w:sz w:val="20"/>
                <w:szCs w:val="20"/>
              </w:rPr>
            </w:pPr>
            <w:r w:rsidRPr="0057712A">
              <w:rPr>
                <w:color w:val="000000"/>
                <w:sz w:val="20"/>
                <w:szCs w:val="20"/>
              </w:rPr>
              <w:t>LAMP. HALOGEN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45.</w:t>
            </w:r>
          </w:p>
        </w:tc>
        <w:tc>
          <w:tcPr>
            <w:tcW w:w="3152" w:type="dxa"/>
            <w:vAlign w:val="bottom"/>
          </w:tcPr>
          <w:p w:rsidR="0057712A" w:rsidRPr="0057712A" w:rsidRDefault="0057712A">
            <w:pPr>
              <w:rPr>
                <w:color w:val="000000"/>
                <w:sz w:val="20"/>
                <w:szCs w:val="20"/>
              </w:rPr>
            </w:pPr>
            <w:r w:rsidRPr="0057712A">
              <w:rPr>
                <w:color w:val="000000"/>
                <w:sz w:val="20"/>
                <w:szCs w:val="20"/>
              </w:rPr>
              <w:t xml:space="preserve">SAMPLE CUPS BAYER </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4</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46.</w:t>
            </w:r>
          </w:p>
        </w:tc>
        <w:tc>
          <w:tcPr>
            <w:tcW w:w="3152" w:type="dxa"/>
            <w:vAlign w:val="bottom"/>
          </w:tcPr>
          <w:p w:rsidR="0057712A" w:rsidRPr="0057712A" w:rsidRDefault="0057712A">
            <w:pPr>
              <w:rPr>
                <w:color w:val="000000"/>
                <w:sz w:val="20"/>
                <w:szCs w:val="20"/>
              </w:rPr>
            </w:pPr>
            <w:r w:rsidRPr="0057712A">
              <w:rPr>
                <w:color w:val="000000"/>
                <w:sz w:val="20"/>
                <w:szCs w:val="20"/>
              </w:rPr>
              <w:t>transferin reagens 4x110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47.</w:t>
            </w:r>
          </w:p>
        </w:tc>
        <w:tc>
          <w:tcPr>
            <w:tcW w:w="3152" w:type="dxa"/>
            <w:vAlign w:val="bottom"/>
          </w:tcPr>
          <w:p w:rsidR="0057712A" w:rsidRPr="0057712A" w:rsidRDefault="0057712A">
            <w:pPr>
              <w:rPr>
                <w:color w:val="000000"/>
                <w:sz w:val="20"/>
                <w:szCs w:val="20"/>
              </w:rPr>
            </w:pPr>
            <w:r w:rsidRPr="0057712A">
              <w:rPr>
                <w:color w:val="000000"/>
                <w:sz w:val="20"/>
                <w:szCs w:val="20"/>
              </w:rPr>
              <w:t>feritin reagens 4x200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16</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48.</w:t>
            </w:r>
          </w:p>
        </w:tc>
        <w:tc>
          <w:tcPr>
            <w:tcW w:w="3152" w:type="dxa"/>
            <w:vAlign w:val="bottom"/>
          </w:tcPr>
          <w:p w:rsidR="0057712A" w:rsidRPr="0057712A" w:rsidRDefault="0057712A">
            <w:pPr>
              <w:rPr>
                <w:color w:val="000000"/>
                <w:sz w:val="20"/>
                <w:szCs w:val="20"/>
              </w:rPr>
            </w:pPr>
            <w:r w:rsidRPr="0057712A">
              <w:rPr>
                <w:color w:val="000000"/>
                <w:sz w:val="20"/>
                <w:szCs w:val="20"/>
              </w:rPr>
              <w:t>haptoglobin reagens 3x180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Default="0057712A" w:rsidP="003C56F2">
            <w:pPr>
              <w:pStyle w:val="BodyText"/>
              <w:jc w:val="center"/>
              <w:rPr>
                <w:noProof/>
                <w:sz w:val="20"/>
                <w:szCs w:val="22"/>
                <w:lang w:val="sr-Latn-RS"/>
              </w:rPr>
            </w:pPr>
            <w:r>
              <w:rPr>
                <w:noProof/>
                <w:sz w:val="20"/>
                <w:szCs w:val="22"/>
                <w:lang w:val="sr-Latn-RS"/>
              </w:rPr>
              <w:t>49.</w:t>
            </w:r>
          </w:p>
        </w:tc>
        <w:tc>
          <w:tcPr>
            <w:tcW w:w="3152" w:type="dxa"/>
            <w:vAlign w:val="bottom"/>
          </w:tcPr>
          <w:p w:rsidR="0057712A" w:rsidRPr="0057712A" w:rsidRDefault="0057712A">
            <w:pPr>
              <w:rPr>
                <w:color w:val="000000"/>
                <w:sz w:val="20"/>
                <w:szCs w:val="20"/>
              </w:rPr>
            </w:pPr>
            <w:r w:rsidRPr="0057712A">
              <w:rPr>
                <w:color w:val="000000"/>
                <w:sz w:val="20"/>
                <w:szCs w:val="20"/>
              </w:rPr>
              <w:t>aso 2 2x100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Default="0057712A" w:rsidP="003C56F2">
            <w:pPr>
              <w:pStyle w:val="BodyText"/>
              <w:jc w:val="center"/>
              <w:rPr>
                <w:noProof/>
                <w:sz w:val="20"/>
                <w:szCs w:val="22"/>
                <w:lang w:val="sr-Latn-RS"/>
              </w:rPr>
            </w:pPr>
            <w:r>
              <w:rPr>
                <w:noProof/>
                <w:sz w:val="20"/>
                <w:szCs w:val="22"/>
                <w:lang w:val="sr-Latn-RS"/>
              </w:rPr>
              <w:t>50.</w:t>
            </w:r>
          </w:p>
        </w:tc>
        <w:tc>
          <w:tcPr>
            <w:tcW w:w="3152" w:type="dxa"/>
            <w:vAlign w:val="bottom"/>
          </w:tcPr>
          <w:p w:rsidR="0057712A" w:rsidRPr="0057712A" w:rsidRDefault="0057712A">
            <w:pPr>
              <w:rPr>
                <w:color w:val="000000"/>
                <w:sz w:val="20"/>
                <w:szCs w:val="20"/>
              </w:rPr>
            </w:pPr>
            <w:r w:rsidRPr="0057712A">
              <w:rPr>
                <w:color w:val="000000"/>
                <w:sz w:val="20"/>
                <w:szCs w:val="20"/>
              </w:rPr>
              <w:t>litijum 2x100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без ПДВ-а:</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ПДВ:</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IV</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са ПДВ-ом:</w:t>
            </w:r>
          </w:p>
        </w:tc>
        <w:tc>
          <w:tcPr>
            <w:tcW w:w="1101" w:type="dxa"/>
          </w:tcPr>
          <w:p w:rsidR="00087AE7" w:rsidRPr="00FE2717" w:rsidRDefault="00087AE7"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3C56F2">
      <w:pPr>
        <w:pStyle w:val="BodyText"/>
        <w:numPr>
          <w:ilvl w:val="0"/>
          <w:numId w:val="34"/>
        </w:numPr>
        <w:rPr>
          <w:noProof/>
          <w:sz w:val="22"/>
          <w:szCs w:val="22"/>
        </w:rPr>
      </w:pPr>
      <w:r w:rsidRPr="007D0076">
        <w:rPr>
          <w:noProof/>
          <w:sz w:val="22"/>
          <w:szCs w:val="22"/>
        </w:rPr>
        <w:t>Самостално</w:t>
      </w:r>
    </w:p>
    <w:p w:rsidR="00087AE7" w:rsidRPr="007D0076" w:rsidRDefault="00087AE7" w:rsidP="003C56F2">
      <w:pPr>
        <w:pStyle w:val="BodyText"/>
        <w:numPr>
          <w:ilvl w:val="0"/>
          <w:numId w:val="3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3C56F2">
      <w:pPr>
        <w:pStyle w:val="BodyText"/>
        <w:numPr>
          <w:ilvl w:val="0"/>
          <w:numId w:val="3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57712A" w:rsidTr="003C56F2">
        <w:tc>
          <w:tcPr>
            <w:tcW w:w="14568" w:type="dxa"/>
            <w:gridSpan w:val="11"/>
            <w:vAlign w:val="center"/>
          </w:tcPr>
          <w:p w:rsidR="00087AE7" w:rsidRPr="0057712A" w:rsidRDefault="00087AE7" w:rsidP="003C56F2">
            <w:pPr>
              <w:jc w:val="center"/>
              <w:rPr>
                <w:b/>
                <w:noProof/>
                <w:sz w:val="20"/>
                <w:szCs w:val="20"/>
              </w:rPr>
            </w:pPr>
            <w:r w:rsidRPr="0057712A">
              <w:rPr>
                <w:b/>
                <w:noProof/>
                <w:sz w:val="20"/>
                <w:szCs w:val="20"/>
              </w:rPr>
              <w:t>КЛИНИЧКИ ЦЕНТАР ВОЈВОДИНЕ</w:t>
            </w:r>
          </w:p>
        </w:tc>
      </w:tr>
      <w:tr w:rsidR="00087AE7" w:rsidRPr="0057712A" w:rsidTr="003C56F2">
        <w:tc>
          <w:tcPr>
            <w:tcW w:w="14568" w:type="dxa"/>
            <w:gridSpan w:val="11"/>
            <w:vAlign w:val="center"/>
          </w:tcPr>
          <w:p w:rsidR="00087AE7" w:rsidRPr="0057712A" w:rsidRDefault="0057712A" w:rsidP="003C56F2">
            <w:pPr>
              <w:jc w:val="both"/>
              <w:rPr>
                <w:b/>
                <w:noProof/>
                <w:sz w:val="20"/>
                <w:szCs w:val="20"/>
              </w:rPr>
            </w:pPr>
            <w:r w:rsidRPr="0057712A">
              <w:rPr>
                <w:b/>
                <w:sz w:val="20"/>
                <w:szCs w:val="20"/>
                <w:lang w:val="sr-Cyrl-RS"/>
              </w:rPr>
              <w:t>Партија 6</w:t>
            </w:r>
            <w:r w:rsidRPr="0057712A">
              <w:rPr>
                <w:sz w:val="20"/>
                <w:szCs w:val="20"/>
                <w:lang w:val="sr-Cyrl-RS"/>
              </w:rPr>
              <w:t xml:space="preserve"> – </w:t>
            </w:r>
            <w:r w:rsidRPr="0057712A">
              <w:rPr>
                <w:sz w:val="20"/>
                <w:szCs w:val="20"/>
                <w:lang w:val="sr-Cyrl-CS"/>
              </w:rPr>
              <w:t xml:space="preserve">Реагенси и потрошни материјал за апарат </w:t>
            </w:r>
            <w:r w:rsidRPr="0057712A">
              <w:rPr>
                <w:noProof/>
                <w:sz w:val="20"/>
                <w:szCs w:val="20"/>
                <w:lang w:val="sr-Latn-RS"/>
              </w:rPr>
              <w:t>ILYTE</w:t>
            </w:r>
          </w:p>
        </w:tc>
      </w:tr>
      <w:tr w:rsidR="00087AE7" w:rsidRPr="0057712A" w:rsidTr="003C56F2">
        <w:tc>
          <w:tcPr>
            <w:tcW w:w="817" w:type="dxa"/>
            <w:vAlign w:val="center"/>
          </w:tcPr>
          <w:p w:rsidR="00087AE7" w:rsidRPr="0057712A" w:rsidRDefault="00087AE7" w:rsidP="003C56F2">
            <w:pPr>
              <w:pStyle w:val="BodyText"/>
              <w:jc w:val="center"/>
              <w:rPr>
                <w:b/>
                <w:noProof/>
                <w:sz w:val="20"/>
              </w:rPr>
            </w:pPr>
            <w:r w:rsidRPr="0057712A">
              <w:rPr>
                <w:b/>
                <w:noProof/>
                <w:sz w:val="20"/>
              </w:rPr>
              <w:t>Редни број</w:t>
            </w:r>
          </w:p>
        </w:tc>
        <w:tc>
          <w:tcPr>
            <w:tcW w:w="3152" w:type="dxa"/>
            <w:vAlign w:val="center"/>
          </w:tcPr>
          <w:p w:rsidR="00087AE7" w:rsidRPr="0057712A" w:rsidRDefault="00087AE7" w:rsidP="003C56F2">
            <w:pPr>
              <w:pStyle w:val="BodyText"/>
              <w:jc w:val="center"/>
              <w:rPr>
                <w:b/>
                <w:noProof/>
                <w:sz w:val="20"/>
              </w:rPr>
            </w:pPr>
            <w:r w:rsidRPr="0057712A">
              <w:rPr>
                <w:b/>
                <w:noProof/>
                <w:sz w:val="20"/>
              </w:rPr>
              <w:t>Назив</w:t>
            </w:r>
          </w:p>
        </w:tc>
        <w:tc>
          <w:tcPr>
            <w:tcW w:w="1134" w:type="dxa"/>
            <w:vAlign w:val="center"/>
          </w:tcPr>
          <w:p w:rsidR="00087AE7" w:rsidRPr="0057712A" w:rsidRDefault="00087AE7" w:rsidP="003C56F2">
            <w:pPr>
              <w:pStyle w:val="BodyText"/>
              <w:jc w:val="center"/>
              <w:rPr>
                <w:b/>
                <w:noProof/>
                <w:sz w:val="20"/>
              </w:rPr>
            </w:pPr>
            <w:r w:rsidRPr="0057712A">
              <w:rPr>
                <w:b/>
                <w:noProof/>
                <w:sz w:val="20"/>
              </w:rPr>
              <w:t>Јединица мере</w:t>
            </w:r>
          </w:p>
        </w:tc>
        <w:tc>
          <w:tcPr>
            <w:tcW w:w="1134" w:type="dxa"/>
            <w:vAlign w:val="center"/>
          </w:tcPr>
          <w:p w:rsidR="00087AE7" w:rsidRPr="0057712A" w:rsidRDefault="00087AE7" w:rsidP="003C56F2">
            <w:pPr>
              <w:pStyle w:val="BodyText"/>
              <w:jc w:val="center"/>
              <w:rPr>
                <w:b/>
                <w:noProof/>
                <w:sz w:val="20"/>
              </w:rPr>
            </w:pPr>
            <w:r w:rsidRPr="0057712A">
              <w:rPr>
                <w:b/>
                <w:noProof/>
                <w:sz w:val="20"/>
              </w:rPr>
              <w:t>Количина</w:t>
            </w:r>
          </w:p>
        </w:tc>
        <w:tc>
          <w:tcPr>
            <w:tcW w:w="1276" w:type="dxa"/>
            <w:vAlign w:val="center"/>
          </w:tcPr>
          <w:p w:rsidR="00087AE7" w:rsidRPr="0057712A" w:rsidRDefault="00087AE7" w:rsidP="003C56F2">
            <w:pPr>
              <w:pStyle w:val="BodyText"/>
              <w:jc w:val="center"/>
              <w:rPr>
                <w:b/>
                <w:noProof/>
                <w:sz w:val="20"/>
              </w:rPr>
            </w:pPr>
            <w:r w:rsidRPr="0057712A">
              <w:rPr>
                <w:b/>
                <w:noProof/>
                <w:sz w:val="20"/>
              </w:rPr>
              <w:t>Јединична цена без ПДВ-а</w:t>
            </w:r>
          </w:p>
        </w:tc>
        <w:tc>
          <w:tcPr>
            <w:tcW w:w="883" w:type="dxa"/>
            <w:vAlign w:val="center"/>
          </w:tcPr>
          <w:p w:rsidR="00087AE7" w:rsidRPr="0057712A" w:rsidRDefault="00087AE7" w:rsidP="003C56F2">
            <w:pPr>
              <w:pStyle w:val="BodyText"/>
              <w:jc w:val="center"/>
              <w:rPr>
                <w:b/>
                <w:noProof/>
                <w:sz w:val="20"/>
              </w:rPr>
            </w:pPr>
            <w:r w:rsidRPr="0057712A">
              <w:rPr>
                <w:b/>
                <w:noProof/>
                <w:sz w:val="20"/>
              </w:rPr>
              <w:t>Износ</w:t>
            </w:r>
          </w:p>
          <w:p w:rsidR="00087AE7" w:rsidRPr="0057712A" w:rsidRDefault="00087AE7" w:rsidP="003C56F2">
            <w:pPr>
              <w:pStyle w:val="BodyText"/>
              <w:jc w:val="center"/>
              <w:rPr>
                <w:b/>
                <w:noProof/>
                <w:sz w:val="20"/>
              </w:rPr>
            </w:pPr>
            <w:r w:rsidRPr="0057712A">
              <w:rPr>
                <w:b/>
                <w:noProof/>
                <w:sz w:val="20"/>
              </w:rPr>
              <w:t>ПДВ-а</w:t>
            </w:r>
          </w:p>
        </w:tc>
        <w:tc>
          <w:tcPr>
            <w:tcW w:w="1101" w:type="dxa"/>
            <w:vAlign w:val="center"/>
          </w:tcPr>
          <w:p w:rsidR="00087AE7" w:rsidRPr="0057712A" w:rsidRDefault="00087AE7" w:rsidP="003C56F2">
            <w:pPr>
              <w:pStyle w:val="BodyText"/>
              <w:jc w:val="center"/>
              <w:rPr>
                <w:b/>
                <w:noProof/>
                <w:sz w:val="20"/>
              </w:rPr>
            </w:pPr>
            <w:r w:rsidRPr="0057712A">
              <w:rPr>
                <w:b/>
                <w:noProof/>
                <w:sz w:val="20"/>
              </w:rPr>
              <w:t>Укупна цена без ПДВ-а</w:t>
            </w:r>
          </w:p>
        </w:tc>
        <w:tc>
          <w:tcPr>
            <w:tcW w:w="1403" w:type="dxa"/>
            <w:vAlign w:val="center"/>
          </w:tcPr>
          <w:p w:rsidR="00087AE7" w:rsidRPr="0057712A" w:rsidRDefault="00087AE7" w:rsidP="003C56F2">
            <w:pPr>
              <w:pStyle w:val="BodyText"/>
              <w:jc w:val="center"/>
              <w:rPr>
                <w:b/>
                <w:noProof/>
                <w:sz w:val="20"/>
              </w:rPr>
            </w:pPr>
            <w:r w:rsidRPr="0057712A">
              <w:rPr>
                <w:b/>
                <w:noProof/>
                <w:sz w:val="20"/>
              </w:rPr>
              <w:t>Произвођач</w:t>
            </w:r>
          </w:p>
        </w:tc>
        <w:tc>
          <w:tcPr>
            <w:tcW w:w="1007" w:type="dxa"/>
            <w:vAlign w:val="center"/>
          </w:tcPr>
          <w:p w:rsidR="00087AE7" w:rsidRPr="0057712A" w:rsidRDefault="00087AE7" w:rsidP="003C56F2">
            <w:pPr>
              <w:pStyle w:val="BodyText"/>
              <w:jc w:val="center"/>
              <w:rPr>
                <w:b/>
                <w:noProof/>
                <w:sz w:val="20"/>
              </w:rPr>
            </w:pPr>
            <w:r w:rsidRPr="0057712A">
              <w:rPr>
                <w:b/>
                <w:noProof/>
                <w:sz w:val="20"/>
              </w:rPr>
              <w:t>Земља порекла</w:t>
            </w:r>
          </w:p>
        </w:tc>
        <w:tc>
          <w:tcPr>
            <w:tcW w:w="1275" w:type="dxa"/>
            <w:vAlign w:val="center"/>
          </w:tcPr>
          <w:p w:rsidR="00087AE7" w:rsidRPr="0057712A" w:rsidRDefault="00087AE7" w:rsidP="003C56F2">
            <w:pPr>
              <w:pStyle w:val="BodyText"/>
              <w:jc w:val="center"/>
              <w:rPr>
                <w:b/>
                <w:noProof/>
                <w:sz w:val="20"/>
              </w:rPr>
            </w:pPr>
            <w:r w:rsidRPr="0057712A">
              <w:rPr>
                <w:b/>
                <w:noProof/>
                <w:sz w:val="20"/>
              </w:rPr>
              <w:t>Уверење о квалитету/атест</w:t>
            </w:r>
          </w:p>
        </w:tc>
        <w:tc>
          <w:tcPr>
            <w:tcW w:w="1386" w:type="dxa"/>
            <w:vAlign w:val="center"/>
          </w:tcPr>
          <w:p w:rsidR="00087AE7" w:rsidRPr="0057712A" w:rsidRDefault="00087AE7" w:rsidP="003C56F2">
            <w:pPr>
              <w:pStyle w:val="BodyText"/>
              <w:jc w:val="center"/>
              <w:rPr>
                <w:b/>
                <w:noProof/>
                <w:sz w:val="20"/>
              </w:rPr>
            </w:pPr>
            <w:r w:rsidRPr="0057712A">
              <w:rPr>
                <w:b/>
                <w:noProof/>
                <w:sz w:val="20"/>
              </w:rPr>
              <w:t>Доказ о стављању тражене робе у промет</w:t>
            </w:r>
          </w:p>
        </w:tc>
      </w:tr>
      <w:tr w:rsidR="00087AE7" w:rsidRPr="0057712A" w:rsidTr="003C56F2">
        <w:tc>
          <w:tcPr>
            <w:tcW w:w="817" w:type="dxa"/>
            <w:vAlign w:val="center"/>
          </w:tcPr>
          <w:p w:rsidR="00087AE7" w:rsidRPr="0057712A" w:rsidRDefault="00087AE7" w:rsidP="003C56F2">
            <w:pPr>
              <w:pStyle w:val="BodyText"/>
              <w:jc w:val="center"/>
              <w:rPr>
                <w:b/>
                <w:noProof/>
                <w:sz w:val="20"/>
              </w:rPr>
            </w:pPr>
            <w:r w:rsidRPr="0057712A">
              <w:rPr>
                <w:b/>
                <w:noProof/>
                <w:sz w:val="20"/>
                <w:lang w:val="en-US"/>
              </w:rPr>
              <w:t>I</w:t>
            </w:r>
          </w:p>
        </w:tc>
        <w:tc>
          <w:tcPr>
            <w:tcW w:w="3152" w:type="dxa"/>
            <w:vAlign w:val="center"/>
          </w:tcPr>
          <w:p w:rsidR="00087AE7" w:rsidRPr="0057712A" w:rsidRDefault="00087AE7" w:rsidP="003C56F2">
            <w:pPr>
              <w:pStyle w:val="BodyText"/>
              <w:jc w:val="center"/>
              <w:rPr>
                <w:noProof/>
                <w:sz w:val="20"/>
              </w:rPr>
            </w:pPr>
            <w:r w:rsidRPr="0057712A">
              <w:rPr>
                <w:noProof/>
                <w:sz w:val="20"/>
              </w:rPr>
              <w:t>2</w:t>
            </w:r>
          </w:p>
        </w:tc>
        <w:tc>
          <w:tcPr>
            <w:tcW w:w="1134" w:type="dxa"/>
            <w:vAlign w:val="center"/>
          </w:tcPr>
          <w:p w:rsidR="00087AE7" w:rsidRPr="0057712A" w:rsidRDefault="00087AE7" w:rsidP="003C56F2">
            <w:pPr>
              <w:pStyle w:val="BodyText"/>
              <w:jc w:val="center"/>
              <w:rPr>
                <w:noProof/>
                <w:sz w:val="20"/>
              </w:rPr>
            </w:pPr>
            <w:r w:rsidRPr="0057712A">
              <w:rPr>
                <w:noProof/>
                <w:sz w:val="20"/>
              </w:rPr>
              <w:t>3</w:t>
            </w:r>
          </w:p>
        </w:tc>
        <w:tc>
          <w:tcPr>
            <w:tcW w:w="1134" w:type="dxa"/>
            <w:vAlign w:val="center"/>
          </w:tcPr>
          <w:p w:rsidR="00087AE7" w:rsidRPr="0057712A" w:rsidRDefault="00087AE7" w:rsidP="003C56F2">
            <w:pPr>
              <w:pStyle w:val="BodyText"/>
              <w:jc w:val="center"/>
              <w:rPr>
                <w:noProof/>
                <w:sz w:val="20"/>
                <w:lang w:val="sr-Cyrl-CS"/>
              </w:rPr>
            </w:pPr>
            <w:r w:rsidRPr="0057712A">
              <w:rPr>
                <w:noProof/>
                <w:sz w:val="20"/>
              </w:rPr>
              <w:t>4</w:t>
            </w:r>
          </w:p>
        </w:tc>
        <w:tc>
          <w:tcPr>
            <w:tcW w:w="1276" w:type="dxa"/>
            <w:vAlign w:val="center"/>
          </w:tcPr>
          <w:p w:rsidR="00087AE7" w:rsidRPr="0057712A" w:rsidRDefault="00087AE7" w:rsidP="003C56F2">
            <w:pPr>
              <w:pStyle w:val="BodyText"/>
              <w:jc w:val="center"/>
              <w:rPr>
                <w:noProof/>
                <w:sz w:val="20"/>
              </w:rPr>
            </w:pPr>
            <w:r w:rsidRPr="0057712A">
              <w:rPr>
                <w:noProof/>
                <w:sz w:val="20"/>
              </w:rPr>
              <w:t>5</w:t>
            </w:r>
          </w:p>
        </w:tc>
        <w:tc>
          <w:tcPr>
            <w:tcW w:w="883" w:type="dxa"/>
            <w:vAlign w:val="center"/>
          </w:tcPr>
          <w:p w:rsidR="00087AE7" w:rsidRPr="0057712A" w:rsidRDefault="00087AE7" w:rsidP="003C56F2">
            <w:pPr>
              <w:pStyle w:val="BodyText"/>
              <w:jc w:val="center"/>
              <w:rPr>
                <w:noProof/>
                <w:sz w:val="20"/>
              </w:rPr>
            </w:pPr>
            <w:r w:rsidRPr="0057712A">
              <w:rPr>
                <w:noProof/>
                <w:sz w:val="20"/>
              </w:rPr>
              <w:t>6</w:t>
            </w:r>
          </w:p>
        </w:tc>
        <w:tc>
          <w:tcPr>
            <w:tcW w:w="1101" w:type="dxa"/>
            <w:vAlign w:val="center"/>
          </w:tcPr>
          <w:p w:rsidR="00087AE7" w:rsidRPr="0057712A" w:rsidRDefault="00087AE7" w:rsidP="003C56F2">
            <w:pPr>
              <w:pStyle w:val="BodyText"/>
              <w:jc w:val="center"/>
              <w:rPr>
                <w:noProof/>
                <w:sz w:val="20"/>
              </w:rPr>
            </w:pPr>
            <w:r w:rsidRPr="0057712A">
              <w:rPr>
                <w:noProof/>
                <w:sz w:val="20"/>
              </w:rPr>
              <w:t>7</w:t>
            </w:r>
          </w:p>
        </w:tc>
        <w:tc>
          <w:tcPr>
            <w:tcW w:w="1403" w:type="dxa"/>
            <w:vAlign w:val="center"/>
          </w:tcPr>
          <w:p w:rsidR="00087AE7" w:rsidRPr="0057712A" w:rsidRDefault="00087AE7" w:rsidP="003C56F2">
            <w:pPr>
              <w:pStyle w:val="BodyText"/>
              <w:jc w:val="center"/>
              <w:rPr>
                <w:noProof/>
                <w:sz w:val="20"/>
              </w:rPr>
            </w:pPr>
            <w:r w:rsidRPr="0057712A">
              <w:rPr>
                <w:noProof/>
                <w:sz w:val="20"/>
              </w:rPr>
              <w:t>8</w:t>
            </w:r>
          </w:p>
        </w:tc>
        <w:tc>
          <w:tcPr>
            <w:tcW w:w="1007" w:type="dxa"/>
            <w:vAlign w:val="center"/>
          </w:tcPr>
          <w:p w:rsidR="00087AE7" w:rsidRPr="0057712A" w:rsidRDefault="00087AE7" w:rsidP="003C56F2">
            <w:pPr>
              <w:pStyle w:val="BodyText"/>
              <w:jc w:val="center"/>
              <w:rPr>
                <w:noProof/>
                <w:sz w:val="20"/>
              </w:rPr>
            </w:pPr>
            <w:r w:rsidRPr="0057712A">
              <w:rPr>
                <w:noProof/>
                <w:sz w:val="20"/>
              </w:rPr>
              <w:t>9</w:t>
            </w:r>
          </w:p>
        </w:tc>
        <w:tc>
          <w:tcPr>
            <w:tcW w:w="1275" w:type="dxa"/>
            <w:vAlign w:val="center"/>
          </w:tcPr>
          <w:p w:rsidR="00087AE7" w:rsidRPr="0057712A" w:rsidRDefault="00087AE7" w:rsidP="003C56F2">
            <w:pPr>
              <w:pStyle w:val="BodyText"/>
              <w:jc w:val="center"/>
              <w:rPr>
                <w:noProof/>
                <w:sz w:val="20"/>
              </w:rPr>
            </w:pPr>
            <w:r w:rsidRPr="0057712A">
              <w:rPr>
                <w:noProof/>
                <w:sz w:val="20"/>
              </w:rPr>
              <w:t>10</w:t>
            </w:r>
          </w:p>
        </w:tc>
        <w:tc>
          <w:tcPr>
            <w:tcW w:w="1386" w:type="dxa"/>
            <w:vAlign w:val="center"/>
          </w:tcPr>
          <w:p w:rsidR="00087AE7" w:rsidRPr="0057712A" w:rsidRDefault="00087AE7" w:rsidP="003C56F2">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3C56F2">
            <w:pPr>
              <w:pStyle w:val="BodyText"/>
              <w:jc w:val="center"/>
              <w:rPr>
                <w:noProof/>
                <w:sz w:val="20"/>
              </w:rPr>
            </w:pPr>
            <w:r w:rsidRPr="0057712A">
              <w:rPr>
                <w:noProof/>
                <w:sz w:val="20"/>
              </w:rPr>
              <w:t>1.</w:t>
            </w:r>
          </w:p>
        </w:tc>
        <w:tc>
          <w:tcPr>
            <w:tcW w:w="3152" w:type="dxa"/>
            <w:vAlign w:val="bottom"/>
          </w:tcPr>
          <w:p w:rsidR="0057712A" w:rsidRPr="0057712A" w:rsidRDefault="0057712A">
            <w:pPr>
              <w:rPr>
                <w:color w:val="000000"/>
                <w:sz w:val="20"/>
                <w:szCs w:val="20"/>
              </w:rPr>
            </w:pPr>
            <w:r w:rsidRPr="0057712A">
              <w:rPr>
                <w:color w:val="000000"/>
                <w:sz w:val="20"/>
                <w:szCs w:val="20"/>
              </w:rPr>
              <w:t>SOLUTION PACK NA/K/CA/PH</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rPr>
            </w:pPr>
            <w:r w:rsidRPr="0057712A">
              <w:rPr>
                <w:noProof/>
                <w:sz w:val="20"/>
              </w:rPr>
              <w:t>2.</w:t>
            </w:r>
          </w:p>
        </w:tc>
        <w:tc>
          <w:tcPr>
            <w:tcW w:w="3152" w:type="dxa"/>
            <w:vAlign w:val="bottom"/>
          </w:tcPr>
          <w:p w:rsidR="0057712A" w:rsidRPr="0057712A" w:rsidRDefault="0057712A">
            <w:pPr>
              <w:rPr>
                <w:color w:val="000000"/>
                <w:sz w:val="20"/>
                <w:szCs w:val="20"/>
              </w:rPr>
            </w:pPr>
            <w:r w:rsidRPr="0057712A">
              <w:rPr>
                <w:color w:val="000000"/>
                <w:sz w:val="20"/>
                <w:szCs w:val="20"/>
              </w:rPr>
              <w:t>CALCIUM RINSE SOLUTION ME002118</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4</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rPr>
            </w:pPr>
            <w:r w:rsidRPr="0057712A">
              <w:rPr>
                <w:noProof/>
                <w:sz w:val="20"/>
              </w:rPr>
              <w:t>3.</w:t>
            </w:r>
          </w:p>
        </w:tc>
        <w:tc>
          <w:tcPr>
            <w:tcW w:w="3152" w:type="dxa"/>
            <w:vAlign w:val="bottom"/>
          </w:tcPr>
          <w:p w:rsidR="0057712A" w:rsidRPr="0057712A" w:rsidRDefault="0057712A">
            <w:pPr>
              <w:rPr>
                <w:color w:val="000000"/>
                <w:sz w:val="20"/>
                <w:szCs w:val="20"/>
              </w:rPr>
            </w:pPr>
            <w:r w:rsidRPr="0057712A">
              <w:rPr>
                <w:color w:val="000000"/>
                <w:sz w:val="20"/>
                <w:szCs w:val="20"/>
              </w:rPr>
              <w:t>KALCIJUM JONIZOVANI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color w:val="000000"/>
                <w:sz w:val="20"/>
                <w:szCs w:val="20"/>
              </w:rPr>
            </w:pPr>
            <w:r w:rsidRPr="0057712A">
              <w:rPr>
                <w:color w:val="000000"/>
                <w:sz w:val="20"/>
                <w:szCs w:val="20"/>
              </w:rPr>
              <w:t>PH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color w:val="000000"/>
                <w:sz w:val="20"/>
                <w:szCs w:val="20"/>
              </w:rPr>
            </w:pPr>
            <w:r w:rsidRPr="0057712A">
              <w:rPr>
                <w:color w:val="000000"/>
                <w:sz w:val="20"/>
                <w:szCs w:val="20"/>
              </w:rPr>
              <w:t>REF.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6.</w:t>
            </w:r>
          </w:p>
        </w:tc>
        <w:tc>
          <w:tcPr>
            <w:tcW w:w="3152" w:type="dxa"/>
            <w:vAlign w:val="bottom"/>
          </w:tcPr>
          <w:p w:rsidR="0057712A" w:rsidRPr="0057712A" w:rsidRDefault="0057712A">
            <w:pPr>
              <w:rPr>
                <w:color w:val="000000"/>
                <w:sz w:val="20"/>
                <w:szCs w:val="20"/>
              </w:rPr>
            </w:pPr>
            <w:r w:rsidRPr="0057712A">
              <w:rPr>
                <w:color w:val="000000"/>
                <w:sz w:val="20"/>
                <w:szCs w:val="20"/>
              </w:rPr>
              <w:t>SAMPLE CUPS 0,25</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16</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Calcium troubleshooting kit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8.</w:t>
            </w:r>
          </w:p>
        </w:tc>
        <w:tc>
          <w:tcPr>
            <w:tcW w:w="3152" w:type="dxa"/>
            <w:vAlign w:val="bottom"/>
          </w:tcPr>
          <w:p w:rsidR="0057712A" w:rsidRPr="0057712A" w:rsidRDefault="0057712A">
            <w:pPr>
              <w:rPr>
                <w:color w:val="000000"/>
                <w:sz w:val="20"/>
                <w:szCs w:val="20"/>
              </w:rPr>
            </w:pPr>
            <w:r w:rsidRPr="0057712A">
              <w:rPr>
                <w:color w:val="000000"/>
                <w:sz w:val="20"/>
                <w:szCs w:val="20"/>
              </w:rPr>
              <w:t>Calcium tubing kit Ilyte</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9.</w:t>
            </w:r>
          </w:p>
        </w:tc>
        <w:tc>
          <w:tcPr>
            <w:tcW w:w="3152" w:type="dxa"/>
            <w:vAlign w:val="bottom"/>
          </w:tcPr>
          <w:p w:rsidR="0057712A" w:rsidRPr="0057712A" w:rsidRDefault="0057712A">
            <w:pPr>
              <w:rPr>
                <w:color w:val="000000"/>
                <w:sz w:val="20"/>
                <w:szCs w:val="20"/>
              </w:rPr>
            </w:pPr>
            <w:r w:rsidRPr="0057712A">
              <w:rPr>
                <w:color w:val="000000"/>
                <w:sz w:val="20"/>
                <w:szCs w:val="20"/>
              </w:rPr>
              <w:t>quality control kit ME002814</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3C56F2" w:rsidRPr="0057712A" w:rsidTr="003C56F2">
        <w:trPr>
          <w:gridAfter w:val="4"/>
          <w:wAfter w:w="5071" w:type="dxa"/>
        </w:trPr>
        <w:tc>
          <w:tcPr>
            <w:tcW w:w="817" w:type="dxa"/>
            <w:vAlign w:val="center"/>
          </w:tcPr>
          <w:p w:rsidR="003C56F2" w:rsidRPr="0057712A" w:rsidRDefault="003C56F2" w:rsidP="003C56F2">
            <w:pPr>
              <w:pStyle w:val="BodyText"/>
              <w:jc w:val="center"/>
              <w:rPr>
                <w:b/>
                <w:noProof/>
                <w:sz w:val="20"/>
              </w:rPr>
            </w:pPr>
            <w:r w:rsidRPr="0057712A">
              <w:rPr>
                <w:b/>
                <w:noProof/>
                <w:sz w:val="20"/>
              </w:rPr>
              <w:t>II</w:t>
            </w:r>
          </w:p>
        </w:tc>
        <w:tc>
          <w:tcPr>
            <w:tcW w:w="7579" w:type="dxa"/>
            <w:gridSpan w:val="5"/>
            <w:vAlign w:val="center"/>
          </w:tcPr>
          <w:p w:rsidR="003C56F2" w:rsidRPr="0057712A" w:rsidRDefault="003C56F2" w:rsidP="003C56F2">
            <w:pPr>
              <w:pStyle w:val="BodyText"/>
              <w:jc w:val="right"/>
              <w:rPr>
                <w:b/>
                <w:noProof/>
                <w:sz w:val="20"/>
              </w:rPr>
            </w:pPr>
            <w:r w:rsidRPr="0057712A">
              <w:rPr>
                <w:b/>
                <w:noProof/>
                <w:sz w:val="20"/>
              </w:rPr>
              <w:t>Укупна цена понуде без ПДВ-а:</w:t>
            </w:r>
          </w:p>
        </w:tc>
        <w:tc>
          <w:tcPr>
            <w:tcW w:w="1101" w:type="dxa"/>
            <w:vAlign w:val="center"/>
          </w:tcPr>
          <w:p w:rsidR="003C56F2" w:rsidRPr="0057712A" w:rsidRDefault="003C56F2" w:rsidP="003C56F2">
            <w:pPr>
              <w:rPr>
                <w:sz w:val="20"/>
                <w:szCs w:val="20"/>
              </w:rPr>
            </w:pPr>
          </w:p>
        </w:tc>
      </w:tr>
      <w:tr w:rsidR="003C56F2" w:rsidRPr="0057712A" w:rsidTr="003C56F2">
        <w:trPr>
          <w:gridAfter w:val="4"/>
          <w:wAfter w:w="5071" w:type="dxa"/>
        </w:trPr>
        <w:tc>
          <w:tcPr>
            <w:tcW w:w="817" w:type="dxa"/>
            <w:vAlign w:val="center"/>
          </w:tcPr>
          <w:p w:rsidR="003C56F2" w:rsidRPr="0057712A" w:rsidRDefault="003C56F2" w:rsidP="003C56F2">
            <w:pPr>
              <w:pStyle w:val="BodyText"/>
              <w:jc w:val="center"/>
              <w:rPr>
                <w:b/>
                <w:noProof/>
                <w:sz w:val="20"/>
              </w:rPr>
            </w:pPr>
            <w:r w:rsidRPr="0057712A">
              <w:rPr>
                <w:b/>
                <w:noProof/>
                <w:sz w:val="20"/>
              </w:rPr>
              <w:t>III</w:t>
            </w:r>
          </w:p>
        </w:tc>
        <w:tc>
          <w:tcPr>
            <w:tcW w:w="7579" w:type="dxa"/>
            <w:gridSpan w:val="5"/>
            <w:vAlign w:val="center"/>
          </w:tcPr>
          <w:p w:rsidR="003C56F2" w:rsidRPr="0057712A" w:rsidRDefault="003C56F2" w:rsidP="003C56F2">
            <w:pPr>
              <w:pStyle w:val="BodyText"/>
              <w:jc w:val="right"/>
              <w:rPr>
                <w:b/>
                <w:noProof/>
                <w:sz w:val="20"/>
              </w:rPr>
            </w:pPr>
            <w:r w:rsidRPr="0057712A">
              <w:rPr>
                <w:b/>
                <w:noProof/>
                <w:sz w:val="20"/>
              </w:rPr>
              <w:t>ПДВ:</w:t>
            </w:r>
          </w:p>
        </w:tc>
        <w:tc>
          <w:tcPr>
            <w:tcW w:w="1101" w:type="dxa"/>
          </w:tcPr>
          <w:p w:rsidR="003C56F2" w:rsidRPr="0057712A" w:rsidRDefault="003C56F2" w:rsidP="003C56F2">
            <w:pPr>
              <w:pStyle w:val="BodyText"/>
              <w:jc w:val="left"/>
              <w:rPr>
                <w:noProof/>
                <w:sz w:val="20"/>
              </w:rPr>
            </w:pPr>
          </w:p>
        </w:tc>
      </w:tr>
      <w:tr w:rsidR="003C56F2" w:rsidRPr="0057712A" w:rsidTr="003C56F2">
        <w:trPr>
          <w:gridAfter w:val="4"/>
          <w:wAfter w:w="5071" w:type="dxa"/>
        </w:trPr>
        <w:tc>
          <w:tcPr>
            <w:tcW w:w="817" w:type="dxa"/>
            <w:vAlign w:val="center"/>
          </w:tcPr>
          <w:p w:rsidR="003C56F2" w:rsidRPr="0057712A" w:rsidRDefault="003C56F2" w:rsidP="003C56F2">
            <w:pPr>
              <w:pStyle w:val="BodyText"/>
              <w:jc w:val="center"/>
              <w:rPr>
                <w:b/>
                <w:noProof/>
                <w:sz w:val="20"/>
              </w:rPr>
            </w:pPr>
            <w:r w:rsidRPr="0057712A">
              <w:rPr>
                <w:b/>
                <w:noProof/>
                <w:sz w:val="20"/>
              </w:rPr>
              <w:t>IV</w:t>
            </w:r>
          </w:p>
        </w:tc>
        <w:tc>
          <w:tcPr>
            <w:tcW w:w="7579" w:type="dxa"/>
            <w:gridSpan w:val="5"/>
            <w:vAlign w:val="center"/>
          </w:tcPr>
          <w:p w:rsidR="003C56F2" w:rsidRPr="0057712A" w:rsidRDefault="003C56F2" w:rsidP="003C56F2">
            <w:pPr>
              <w:pStyle w:val="BodyText"/>
              <w:jc w:val="right"/>
              <w:rPr>
                <w:b/>
                <w:noProof/>
                <w:sz w:val="20"/>
              </w:rPr>
            </w:pPr>
            <w:r w:rsidRPr="0057712A">
              <w:rPr>
                <w:b/>
                <w:noProof/>
                <w:sz w:val="20"/>
              </w:rPr>
              <w:t>Укупна цена понуде са ПДВ-ом:</w:t>
            </w:r>
          </w:p>
        </w:tc>
        <w:tc>
          <w:tcPr>
            <w:tcW w:w="1101" w:type="dxa"/>
          </w:tcPr>
          <w:p w:rsidR="003C56F2" w:rsidRPr="0057712A" w:rsidRDefault="003C56F2"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3C56F2">
      <w:pPr>
        <w:pStyle w:val="BodyText"/>
        <w:numPr>
          <w:ilvl w:val="0"/>
          <w:numId w:val="33"/>
        </w:numPr>
        <w:rPr>
          <w:noProof/>
          <w:sz w:val="22"/>
          <w:szCs w:val="22"/>
        </w:rPr>
      </w:pPr>
      <w:r w:rsidRPr="007D0076">
        <w:rPr>
          <w:noProof/>
          <w:sz w:val="22"/>
          <w:szCs w:val="22"/>
        </w:rPr>
        <w:lastRenderedPageBreak/>
        <w:t>Самостално</w:t>
      </w:r>
    </w:p>
    <w:p w:rsidR="00087AE7" w:rsidRPr="007D0076" w:rsidRDefault="00087AE7" w:rsidP="003C56F2">
      <w:pPr>
        <w:pStyle w:val="BodyText"/>
        <w:numPr>
          <w:ilvl w:val="0"/>
          <w:numId w:val="3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3C56F2">
      <w:pPr>
        <w:pStyle w:val="BodyText"/>
        <w:numPr>
          <w:ilvl w:val="0"/>
          <w:numId w:val="33"/>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7</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HYDRASIS 2 SCAN SEBIA</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color w:val="000000"/>
                <w:sz w:val="20"/>
                <w:szCs w:val="20"/>
              </w:rPr>
            </w:pPr>
            <w:r w:rsidRPr="0057712A">
              <w:rPr>
                <w:color w:val="000000"/>
                <w:sz w:val="20"/>
                <w:szCs w:val="20"/>
              </w:rPr>
              <w:t>DESTAINING SOLUTION</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color w:val="000000"/>
                <w:sz w:val="20"/>
                <w:szCs w:val="20"/>
              </w:rPr>
            </w:pPr>
            <w:r w:rsidRPr="0057712A">
              <w:rPr>
                <w:color w:val="000000"/>
                <w:sz w:val="20"/>
                <w:szCs w:val="20"/>
              </w:rPr>
              <w:t>HYDRASIS WASH SOLUTION</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color w:val="000000"/>
                <w:sz w:val="20"/>
                <w:szCs w:val="20"/>
              </w:rPr>
            </w:pPr>
            <w:r w:rsidRPr="0057712A">
              <w:rPr>
                <w:color w:val="000000"/>
                <w:sz w:val="20"/>
                <w:szCs w:val="20"/>
              </w:rPr>
              <w:t>HYDRAGEL 30 β1-β2</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color w:val="000000"/>
                <w:sz w:val="20"/>
                <w:szCs w:val="20"/>
              </w:rPr>
            </w:pPr>
            <w:r w:rsidRPr="0057712A">
              <w:rPr>
                <w:color w:val="000000"/>
                <w:sz w:val="20"/>
                <w:szCs w:val="20"/>
              </w:rPr>
              <w:t>HYDRAGEL 2 BENCE JONES</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18</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color w:val="000000"/>
                <w:sz w:val="20"/>
                <w:szCs w:val="20"/>
              </w:rPr>
            </w:pPr>
            <w:r w:rsidRPr="0057712A">
              <w:rPr>
                <w:color w:val="000000"/>
                <w:sz w:val="20"/>
                <w:szCs w:val="20"/>
              </w:rPr>
              <w:t>HYDRAGEL 1 BENCE JONES</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6.</w:t>
            </w:r>
          </w:p>
        </w:tc>
        <w:tc>
          <w:tcPr>
            <w:tcW w:w="3152" w:type="dxa"/>
            <w:vAlign w:val="bottom"/>
          </w:tcPr>
          <w:p w:rsidR="0057712A" w:rsidRPr="0057712A" w:rsidRDefault="0057712A">
            <w:pPr>
              <w:rPr>
                <w:color w:val="000000"/>
                <w:sz w:val="20"/>
                <w:szCs w:val="20"/>
              </w:rPr>
            </w:pPr>
            <w:r w:rsidRPr="0057712A">
              <w:rPr>
                <w:color w:val="000000"/>
                <w:sz w:val="20"/>
                <w:szCs w:val="20"/>
              </w:rPr>
              <w:t>HYDRAGEL 2 IF</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18</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HYDRAGEL 1 IF</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8.</w:t>
            </w:r>
          </w:p>
        </w:tc>
        <w:tc>
          <w:tcPr>
            <w:tcW w:w="3152" w:type="dxa"/>
            <w:vAlign w:val="bottom"/>
          </w:tcPr>
          <w:p w:rsidR="0057712A" w:rsidRPr="0057712A" w:rsidRDefault="0057712A">
            <w:pPr>
              <w:rPr>
                <w:color w:val="000000"/>
                <w:sz w:val="20"/>
                <w:szCs w:val="20"/>
              </w:rPr>
            </w:pPr>
            <w:r w:rsidRPr="0057712A">
              <w:rPr>
                <w:color w:val="000000"/>
                <w:sz w:val="20"/>
                <w:szCs w:val="20"/>
              </w:rPr>
              <w:t>SET OF ANTISERA:FIX-GAM-K-L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9.</w:t>
            </w:r>
          </w:p>
        </w:tc>
        <w:tc>
          <w:tcPr>
            <w:tcW w:w="3152" w:type="dxa"/>
            <w:vAlign w:val="bottom"/>
          </w:tcPr>
          <w:p w:rsidR="0057712A" w:rsidRPr="0057712A" w:rsidRDefault="0057712A">
            <w:pPr>
              <w:rPr>
                <w:color w:val="000000"/>
                <w:sz w:val="20"/>
                <w:szCs w:val="20"/>
              </w:rPr>
            </w:pPr>
            <w:r w:rsidRPr="0057712A">
              <w:rPr>
                <w:color w:val="000000"/>
                <w:sz w:val="20"/>
                <w:szCs w:val="20"/>
              </w:rPr>
              <w:t>SET OF ANTISERA:Kf-Lf</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10.</w:t>
            </w:r>
          </w:p>
        </w:tc>
        <w:tc>
          <w:tcPr>
            <w:tcW w:w="3152" w:type="dxa"/>
            <w:vAlign w:val="bottom"/>
          </w:tcPr>
          <w:p w:rsidR="0057712A" w:rsidRPr="0057712A" w:rsidRDefault="0057712A">
            <w:pPr>
              <w:rPr>
                <w:color w:val="000000"/>
                <w:sz w:val="20"/>
                <w:szCs w:val="20"/>
              </w:rPr>
            </w:pPr>
            <w:r w:rsidRPr="0057712A">
              <w:rPr>
                <w:color w:val="000000"/>
                <w:sz w:val="20"/>
                <w:szCs w:val="20"/>
              </w:rPr>
              <w:t>SET OF ANTISERA:FIX-G-A-M-K-L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11.</w:t>
            </w:r>
          </w:p>
        </w:tc>
        <w:tc>
          <w:tcPr>
            <w:tcW w:w="3152" w:type="dxa"/>
            <w:vAlign w:val="bottom"/>
          </w:tcPr>
          <w:p w:rsidR="0057712A" w:rsidRPr="0057712A" w:rsidRDefault="0057712A">
            <w:pPr>
              <w:rPr>
                <w:color w:val="000000"/>
                <w:sz w:val="20"/>
                <w:szCs w:val="20"/>
              </w:rPr>
            </w:pPr>
            <w:r w:rsidRPr="0057712A">
              <w:rPr>
                <w:color w:val="000000"/>
                <w:sz w:val="20"/>
                <w:szCs w:val="20"/>
              </w:rPr>
              <w:t>ANTI IgD 1 ml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12</w:t>
            </w:r>
            <w:r w:rsidRPr="0057712A">
              <w:rPr>
                <w:noProof/>
                <w:sz w:val="20"/>
                <w:lang w:val="sr-Latn-RS"/>
              </w:rPr>
              <w:t>.</w:t>
            </w:r>
          </w:p>
        </w:tc>
        <w:tc>
          <w:tcPr>
            <w:tcW w:w="3152" w:type="dxa"/>
            <w:vAlign w:val="bottom"/>
          </w:tcPr>
          <w:p w:rsidR="0057712A" w:rsidRPr="0057712A" w:rsidRDefault="0057712A">
            <w:pPr>
              <w:rPr>
                <w:color w:val="000000"/>
                <w:sz w:val="20"/>
                <w:szCs w:val="20"/>
              </w:rPr>
            </w:pPr>
            <w:r w:rsidRPr="0057712A">
              <w:rPr>
                <w:color w:val="000000"/>
                <w:sz w:val="20"/>
                <w:szCs w:val="20"/>
              </w:rPr>
              <w:t>ANTI IgE 1 ml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37"/>
        </w:numPr>
        <w:rPr>
          <w:noProof/>
          <w:sz w:val="22"/>
          <w:szCs w:val="22"/>
        </w:rPr>
      </w:pPr>
      <w:r w:rsidRPr="007D0076">
        <w:rPr>
          <w:noProof/>
          <w:sz w:val="22"/>
          <w:szCs w:val="22"/>
        </w:rPr>
        <w:t>Самостално</w:t>
      </w:r>
    </w:p>
    <w:p w:rsidR="0057712A" w:rsidRPr="007D0076" w:rsidRDefault="0057712A" w:rsidP="0057712A">
      <w:pPr>
        <w:pStyle w:val="BodyText"/>
        <w:numPr>
          <w:ilvl w:val="0"/>
          <w:numId w:val="3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37"/>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8</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MINIVIDAS BLUE</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sz w:val="20"/>
                <w:szCs w:val="20"/>
              </w:rPr>
            </w:pPr>
            <w:r w:rsidRPr="0057712A">
              <w:rPr>
                <w:sz w:val="20"/>
                <w:szCs w:val="20"/>
              </w:rPr>
              <w:t>VIDAS ANTI HCV -60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sz w:val="20"/>
                <w:szCs w:val="20"/>
              </w:rPr>
            </w:pPr>
            <w:r w:rsidRPr="0057712A">
              <w:rPr>
                <w:sz w:val="20"/>
                <w:szCs w:val="20"/>
              </w:rPr>
              <w:t>VIDAS ANTI-HBS T QUICK-60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sz w:val="20"/>
                <w:szCs w:val="20"/>
              </w:rPr>
            </w:pPr>
            <w:r w:rsidRPr="0057712A">
              <w:rPr>
                <w:sz w:val="20"/>
                <w:szCs w:val="20"/>
              </w:rPr>
              <w:t>VIDAS HAV IGM-30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sz w:val="20"/>
                <w:szCs w:val="20"/>
              </w:rPr>
            </w:pPr>
            <w:r w:rsidRPr="0057712A">
              <w:rPr>
                <w:sz w:val="20"/>
                <w:szCs w:val="20"/>
              </w:rPr>
              <w:t>VIDAS HBS AG ULTRA-60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sz w:val="20"/>
                <w:szCs w:val="20"/>
              </w:rPr>
            </w:pPr>
            <w:r w:rsidRPr="0057712A">
              <w:rPr>
                <w:sz w:val="20"/>
                <w:szCs w:val="20"/>
              </w:rPr>
              <w:t>VIDAS HIV DUO ULTRA-60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6.</w:t>
            </w:r>
          </w:p>
        </w:tc>
        <w:tc>
          <w:tcPr>
            <w:tcW w:w="3152" w:type="dxa"/>
            <w:vAlign w:val="bottom"/>
          </w:tcPr>
          <w:p w:rsidR="0057712A" w:rsidRPr="0057712A" w:rsidRDefault="0057712A">
            <w:pPr>
              <w:rPr>
                <w:sz w:val="20"/>
                <w:szCs w:val="20"/>
              </w:rPr>
            </w:pPr>
            <w:r w:rsidRPr="0057712A">
              <w:rPr>
                <w:sz w:val="20"/>
                <w:szCs w:val="20"/>
              </w:rPr>
              <w:t>VIDAS-QCV-QUALITY CONTROL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43"/>
        </w:numPr>
        <w:rPr>
          <w:noProof/>
          <w:sz w:val="22"/>
          <w:szCs w:val="22"/>
        </w:rPr>
      </w:pPr>
      <w:r w:rsidRPr="007D0076">
        <w:rPr>
          <w:noProof/>
          <w:sz w:val="22"/>
          <w:szCs w:val="22"/>
        </w:rPr>
        <w:t>Самостално</w:t>
      </w:r>
    </w:p>
    <w:p w:rsidR="0057712A" w:rsidRPr="007D0076" w:rsidRDefault="0057712A" w:rsidP="0057712A">
      <w:pPr>
        <w:pStyle w:val="BodyText"/>
        <w:numPr>
          <w:ilvl w:val="0"/>
          <w:numId w:val="4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43"/>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9</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NYCOCARD READER</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sz w:val="20"/>
                <w:szCs w:val="20"/>
              </w:rPr>
            </w:pPr>
            <w:r w:rsidRPr="0057712A">
              <w:rPr>
                <w:sz w:val="20"/>
                <w:szCs w:val="20"/>
              </w:rPr>
              <w:t>MICROALBUMIN ADS 24 TEST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36</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sz w:val="20"/>
                <w:szCs w:val="20"/>
              </w:rPr>
            </w:pPr>
            <w:r w:rsidRPr="0057712A">
              <w:rPr>
                <w:sz w:val="20"/>
                <w:szCs w:val="20"/>
              </w:rPr>
              <w:t>MICROALBUMIN CONTROL ADS</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sz w:val="20"/>
                <w:szCs w:val="20"/>
              </w:rPr>
            </w:pPr>
            <w:r w:rsidRPr="0057712A">
              <w:rPr>
                <w:sz w:val="20"/>
                <w:szCs w:val="20"/>
              </w:rPr>
              <w:t>CAPILARI TUBES ADS</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28</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sz w:val="20"/>
                <w:szCs w:val="20"/>
              </w:rPr>
            </w:pPr>
            <w:r w:rsidRPr="0057712A">
              <w:rPr>
                <w:sz w:val="20"/>
                <w:szCs w:val="20"/>
              </w:rPr>
              <w:t>HBA1C - REAGENS ADS 24 TEST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210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sz w:val="20"/>
                <w:szCs w:val="20"/>
              </w:rPr>
            </w:pPr>
            <w:r w:rsidRPr="0057712A">
              <w:rPr>
                <w:sz w:val="20"/>
                <w:szCs w:val="20"/>
              </w:rPr>
              <w:t>HBA1C CONTROL ADS</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44"/>
        </w:numPr>
        <w:rPr>
          <w:noProof/>
          <w:sz w:val="22"/>
          <w:szCs w:val="22"/>
        </w:rPr>
      </w:pPr>
      <w:r w:rsidRPr="007D0076">
        <w:rPr>
          <w:noProof/>
          <w:sz w:val="22"/>
          <w:szCs w:val="22"/>
        </w:rPr>
        <w:t>Самостално</w:t>
      </w:r>
    </w:p>
    <w:p w:rsidR="0057712A" w:rsidRPr="007D0076" w:rsidRDefault="0057712A" w:rsidP="0057712A">
      <w:pPr>
        <w:pStyle w:val="BodyText"/>
        <w:numPr>
          <w:ilvl w:val="0"/>
          <w:numId w:val="4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4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10</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URISED+LABUMAT</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sz w:val="20"/>
                <w:szCs w:val="20"/>
              </w:rPr>
            </w:pPr>
            <w:r w:rsidRPr="0057712A">
              <w:rPr>
                <w:sz w:val="20"/>
                <w:szCs w:val="20"/>
              </w:rPr>
              <w:t>URS 9949-1 Special Cuvettes a 600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sz w:val="20"/>
                <w:szCs w:val="20"/>
              </w:rPr>
            </w:pPr>
            <w:r w:rsidRPr="0057712A">
              <w:rPr>
                <w:sz w:val="20"/>
                <w:szCs w:val="20"/>
              </w:rPr>
              <w:t xml:space="preserve">ANA 9901-1 LabStrip U11 plus </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350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sz w:val="20"/>
                <w:szCs w:val="20"/>
              </w:rPr>
            </w:pPr>
            <w:r w:rsidRPr="0057712A">
              <w:rPr>
                <w:sz w:val="20"/>
                <w:szCs w:val="20"/>
              </w:rPr>
              <w:t>UAZ-1105- Special TUBES of 6 ml a 100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sz w:val="20"/>
                <w:szCs w:val="20"/>
              </w:rPr>
            </w:pPr>
            <w:r w:rsidRPr="0057712A">
              <w:rPr>
                <w:sz w:val="20"/>
                <w:szCs w:val="20"/>
              </w:rPr>
              <w:t>11-15105DI Normal TUBES of 12 ml a 2400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14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sz w:val="20"/>
                <w:szCs w:val="20"/>
              </w:rPr>
            </w:pPr>
            <w:r w:rsidRPr="0057712A">
              <w:rPr>
                <w:sz w:val="20"/>
                <w:szCs w:val="20"/>
              </w:rPr>
              <w:t>Nalepnice za ispis bar koda</w:t>
            </w:r>
          </w:p>
        </w:tc>
        <w:tc>
          <w:tcPr>
            <w:tcW w:w="1134" w:type="dxa"/>
            <w:vAlign w:val="center"/>
          </w:tcPr>
          <w:p w:rsidR="0057712A" w:rsidRPr="0057712A" w:rsidRDefault="0057712A">
            <w:pPr>
              <w:jc w:val="center"/>
              <w:rPr>
                <w:sz w:val="20"/>
                <w:szCs w:val="20"/>
              </w:rPr>
            </w:pPr>
            <w:r w:rsidRPr="0057712A">
              <w:rPr>
                <w:sz w:val="20"/>
                <w:szCs w:val="20"/>
              </w:rPr>
              <w:t>rolna</w:t>
            </w:r>
          </w:p>
        </w:tc>
        <w:tc>
          <w:tcPr>
            <w:tcW w:w="1134" w:type="dxa"/>
            <w:vAlign w:val="center"/>
          </w:tcPr>
          <w:p w:rsidR="0057712A" w:rsidRPr="0057712A" w:rsidRDefault="0057712A">
            <w:pPr>
              <w:jc w:val="center"/>
              <w:rPr>
                <w:sz w:val="20"/>
                <w:szCs w:val="20"/>
              </w:rPr>
            </w:pPr>
            <w:r w:rsidRPr="0057712A">
              <w:rPr>
                <w:sz w:val="20"/>
                <w:szCs w:val="20"/>
              </w:rPr>
              <w:t>7</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6.</w:t>
            </w:r>
          </w:p>
        </w:tc>
        <w:tc>
          <w:tcPr>
            <w:tcW w:w="3152" w:type="dxa"/>
            <w:vAlign w:val="center"/>
          </w:tcPr>
          <w:p w:rsidR="0057712A" w:rsidRPr="0057712A" w:rsidRDefault="0057712A">
            <w:pPr>
              <w:rPr>
                <w:color w:val="000000"/>
                <w:sz w:val="20"/>
                <w:szCs w:val="20"/>
              </w:rPr>
            </w:pPr>
            <w:r w:rsidRPr="0057712A">
              <w:rPr>
                <w:color w:val="000000"/>
                <w:sz w:val="20"/>
                <w:szCs w:val="20"/>
              </w:rPr>
              <w:t>Liquichek Urinalysis Control, Level 1, 12x12ml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1</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Liquichek Urinalysis Control, Level 2, 12x12ml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1</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45"/>
        </w:numPr>
        <w:rPr>
          <w:noProof/>
          <w:sz w:val="22"/>
          <w:szCs w:val="22"/>
        </w:rPr>
      </w:pPr>
      <w:r w:rsidRPr="007D0076">
        <w:rPr>
          <w:noProof/>
          <w:sz w:val="22"/>
          <w:szCs w:val="22"/>
        </w:rPr>
        <w:lastRenderedPageBreak/>
        <w:t>Самостално</w:t>
      </w:r>
    </w:p>
    <w:p w:rsidR="0057712A" w:rsidRPr="007D0076" w:rsidRDefault="0057712A" w:rsidP="0057712A">
      <w:pPr>
        <w:pStyle w:val="BodyText"/>
        <w:numPr>
          <w:ilvl w:val="0"/>
          <w:numId w:val="4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45"/>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11</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ELECSYS 2010</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3B0A03" w:rsidRPr="0057712A" w:rsidTr="001F178A">
        <w:tc>
          <w:tcPr>
            <w:tcW w:w="817" w:type="dxa"/>
            <w:vAlign w:val="center"/>
          </w:tcPr>
          <w:p w:rsidR="003B0A03" w:rsidRPr="0057712A" w:rsidRDefault="003B0A03" w:rsidP="0057712A">
            <w:pPr>
              <w:pStyle w:val="BodyText"/>
              <w:jc w:val="center"/>
              <w:rPr>
                <w:noProof/>
                <w:sz w:val="20"/>
              </w:rPr>
            </w:pPr>
            <w:r w:rsidRPr="0057712A">
              <w:rPr>
                <w:noProof/>
                <w:sz w:val="20"/>
              </w:rPr>
              <w:t>1.</w:t>
            </w:r>
          </w:p>
        </w:tc>
        <w:tc>
          <w:tcPr>
            <w:tcW w:w="3152" w:type="dxa"/>
            <w:vAlign w:val="center"/>
          </w:tcPr>
          <w:p w:rsidR="003B0A03" w:rsidRPr="003B0A03" w:rsidRDefault="003B0A03">
            <w:pPr>
              <w:rPr>
                <w:sz w:val="20"/>
                <w:szCs w:val="20"/>
              </w:rPr>
            </w:pPr>
            <w:r w:rsidRPr="003B0A03">
              <w:rPr>
                <w:sz w:val="20"/>
                <w:szCs w:val="20"/>
              </w:rPr>
              <w:t>ELECSYS ACTH</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rPr>
            </w:pPr>
            <w:r w:rsidRPr="0057712A">
              <w:rPr>
                <w:noProof/>
                <w:sz w:val="20"/>
              </w:rPr>
              <w:t>2.</w:t>
            </w:r>
          </w:p>
        </w:tc>
        <w:tc>
          <w:tcPr>
            <w:tcW w:w="3152" w:type="dxa"/>
            <w:vAlign w:val="center"/>
          </w:tcPr>
          <w:p w:rsidR="003B0A03" w:rsidRPr="003B0A03" w:rsidRDefault="003B0A03">
            <w:pPr>
              <w:rPr>
                <w:sz w:val="20"/>
                <w:szCs w:val="20"/>
              </w:rPr>
            </w:pPr>
            <w:r w:rsidRPr="003B0A03">
              <w:rPr>
                <w:sz w:val="20"/>
                <w:szCs w:val="20"/>
              </w:rPr>
              <w:t>ELECSYS ACTH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rPr>
            </w:pPr>
            <w:r w:rsidRPr="0057712A">
              <w:rPr>
                <w:noProof/>
                <w:sz w:val="20"/>
              </w:rPr>
              <w:t>3.</w:t>
            </w:r>
          </w:p>
        </w:tc>
        <w:tc>
          <w:tcPr>
            <w:tcW w:w="3152" w:type="dxa"/>
            <w:vAlign w:val="center"/>
          </w:tcPr>
          <w:p w:rsidR="003B0A03" w:rsidRPr="003B0A03" w:rsidRDefault="003B0A03">
            <w:pPr>
              <w:rPr>
                <w:sz w:val="20"/>
                <w:szCs w:val="20"/>
              </w:rPr>
            </w:pPr>
            <w:r w:rsidRPr="003B0A03">
              <w:rPr>
                <w:sz w:val="20"/>
                <w:szCs w:val="20"/>
              </w:rPr>
              <w:t>ELECSYS ASSAY CUP 60X60 CUPS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17</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center"/>
          </w:tcPr>
          <w:p w:rsidR="003B0A03" w:rsidRPr="003B0A03" w:rsidRDefault="003B0A03">
            <w:pPr>
              <w:rPr>
                <w:sz w:val="20"/>
                <w:szCs w:val="20"/>
              </w:rPr>
            </w:pPr>
            <w:r w:rsidRPr="003B0A03">
              <w:rPr>
                <w:sz w:val="20"/>
                <w:szCs w:val="20"/>
              </w:rPr>
              <w:t>ELECSYS ASSAY TIPS(30X120ML)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sidRPr="0057712A">
              <w:rPr>
                <w:noProof/>
                <w:sz w:val="20"/>
                <w:lang w:val="sr-Latn-RS"/>
              </w:rPr>
              <w:t>5.</w:t>
            </w:r>
          </w:p>
        </w:tc>
        <w:tc>
          <w:tcPr>
            <w:tcW w:w="3152" w:type="dxa"/>
            <w:vAlign w:val="center"/>
          </w:tcPr>
          <w:p w:rsidR="003B0A03" w:rsidRPr="003B0A03" w:rsidRDefault="003B0A03">
            <w:pPr>
              <w:rPr>
                <w:sz w:val="20"/>
                <w:szCs w:val="20"/>
              </w:rPr>
            </w:pPr>
            <w:r w:rsidRPr="003B0A03">
              <w:rPr>
                <w:sz w:val="20"/>
                <w:szCs w:val="20"/>
              </w:rPr>
              <w:t>ELECSYS B-CROSS LAPS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62</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sidRPr="0057712A">
              <w:rPr>
                <w:noProof/>
                <w:sz w:val="20"/>
                <w:lang w:val="sr-Latn-RS"/>
              </w:rPr>
              <w:t>6.</w:t>
            </w:r>
          </w:p>
        </w:tc>
        <w:tc>
          <w:tcPr>
            <w:tcW w:w="3152" w:type="dxa"/>
            <w:vAlign w:val="center"/>
          </w:tcPr>
          <w:p w:rsidR="003B0A03" w:rsidRPr="003B0A03" w:rsidRDefault="003B0A03">
            <w:pPr>
              <w:rPr>
                <w:sz w:val="20"/>
                <w:szCs w:val="20"/>
              </w:rPr>
            </w:pPr>
            <w:r w:rsidRPr="003B0A03">
              <w:rPr>
                <w:sz w:val="20"/>
                <w:szCs w:val="20"/>
              </w:rPr>
              <w:t>ELECSYS B-CROSS LAPS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sidRPr="0057712A">
              <w:rPr>
                <w:noProof/>
                <w:sz w:val="20"/>
                <w:lang w:val="sr-Latn-RS"/>
              </w:rPr>
              <w:t>7.</w:t>
            </w:r>
          </w:p>
        </w:tc>
        <w:tc>
          <w:tcPr>
            <w:tcW w:w="3152" w:type="dxa"/>
            <w:vAlign w:val="center"/>
          </w:tcPr>
          <w:p w:rsidR="003B0A03" w:rsidRPr="003B0A03" w:rsidRDefault="003B0A03">
            <w:pPr>
              <w:rPr>
                <w:sz w:val="20"/>
                <w:szCs w:val="20"/>
              </w:rPr>
            </w:pPr>
            <w:r w:rsidRPr="003B0A03">
              <w:rPr>
                <w:sz w:val="20"/>
                <w:szCs w:val="20"/>
              </w:rPr>
              <w:t>ELECSYS CLEAN CELL 6X380ML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79</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sidRPr="0057712A">
              <w:rPr>
                <w:noProof/>
                <w:sz w:val="20"/>
                <w:lang w:val="sr-Latn-RS"/>
              </w:rPr>
              <w:t>8.</w:t>
            </w:r>
          </w:p>
        </w:tc>
        <w:tc>
          <w:tcPr>
            <w:tcW w:w="3152" w:type="dxa"/>
            <w:vAlign w:val="center"/>
          </w:tcPr>
          <w:p w:rsidR="003B0A03" w:rsidRPr="003B0A03" w:rsidRDefault="003B0A03">
            <w:pPr>
              <w:rPr>
                <w:sz w:val="20"/>
                <w:szCs w:val="20"/>
              </w:rPr>
            </w:pPr>
            <w:r w:rsidRPr="003B0A03">
              <w:rPr>
                <w:sz w:val="20"/>
                <w:szCs w:val="20"/>
              </w:rPr>
              <w:t>ELECSYS DILUENT UNIVERSAL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sidRPr="0057712A">
              <w:rPr>
                <w:noProof/>
                <w:sz w:val="20"/>
                <w:lang w:val="sr-Latn-RS"/>
              </w:rPr>
              <w:t>9.</w:t>
            </w:r>
          </w:p>
        </w:tc>
        <w:tc>
          <w:tcPr>
            <w:tcW w:w="3152" w:type="dxa"/>
            <w:vAlign w:val="center"/>
          </w:tcPr>
          <w:p w:rsidR="003B0A03" w:rsidRPr="003B0A03" w:rsidRDefault="003B0A03">
            <w:pPr>
              <w:rPr>
                <w:sz w:val="20"/>
                <w:szCs w:val="20"/>
              </w:rPr>
            </w:pPr>
            <w:r w:rsidRPr="003B0A03">
              <w:rPr>
                <w:sz w:val="20"/>
                <w:szCs w:val="20"/>
              </w:rPr>
              <w:t>ELECSYS HGH 100</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10.</w:t>
            </w:r>
          </w:p>
        </w:tc>
        <w:tc>
          <w:tcPr>
            <w:tcW w:w="3152" w:type="dxa"/>
            <w:vAlign w:val="center"/>
          </w:tcPr>
          <w:p w:rsidR="003B0A03" w:rsidRPr="003B0A03" w:rsidRDefault="003B0A03">
            <w:pPr>
              <w:rPr>
                <w:sz w:val="20"/>
                <w:szCs w:val="20"/>
              </w:rPr>
            </w:pPr>
            <w:r w:rsidRPr="003B0A03">
              <w:rPr>
                <w:sz w:val="20"/>
                <w:szCs w:val="20"/>
              </w:rPr>
              <w:t>ELECSYS HGH 100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11.</w:t>
            </w:r>
          </w:p>
        </w:tc>
        <w:tc>
          <w:tcPr>
            <w:tcW w:w="3152" w:type="dxa"/>
            <w:vAlign w:val="center"/>
          </w:tcPr>
          <w:p w:rsidR="003B0A03" w:rsidRPr="003B0A03" w:rsidRDefault="003B0A03">
            <w:pPr>
              <w:rPr>
                <w:sz w:val="20"/>
                <w:szCs w:val="20"/>
              </w:rPr>
            </w:pPr>
            <w:r w:rsidRPr="003B0A03">
              <w:rPr>
                <w:sz w:val="20"/>
                <w:szCs w:val="20"/>
              </w:rPr>
              <w:t>ELECSYS P1NP</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55</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12.</w:t>
            </w:r>
          </w:p>
        </w:tc>
        <w:tc>
          <w:tcPr>
            <w:tcW w:w="3152" w:type="dxa"/>
            <w:vAlign w:val="center"/>
          </w:tcPr>
          <w:p w:rsidR="003B0A03" w:rsidRPr="003B0A03" w:rsidRDefault="003B0A03">
            <w:pPr>
              <w:rPr>
                <w:sz w:val="20"/>
                <w:szCs w:val="20"/>
              </w:rPr>
            </w:pPr>
            <w:r w:rsidRPr="003B0A03">
              <w:rPr>
                <w:sz w:val="20"/>
                <w:szCs w:val="20"/>
              </w:rPr>
              <w:t>ELECSYS P1NP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13.</w:t>
            </w:r>
          </w:p>
        </w:tc>
        <w:tc>
          <w:tcPr>
            <w:tcW w:w="3152" w:type="dxa"/>
            <w:vAlign w:val="center"/>
          </w:tcPr>
          <w:p w:rsidR="003B0A03" w:rsidRPr="003B0A03" w:rsidRDefault="003B0A03">
            <w:pPr>
              <w:rPr>
                <w:sz w:val="20"/>
                <w:szCs w:val="20"/>
              </w:rPr>
            </w:pPr>
            <w:r w:rsidRPr="003B0A03">
              <w:rPr>
                <w:sz w:val="20"/>
                <w:szCs w:val="20"/>
              </w:rPr>
              <w:t>ELECSYS CALSET VIALS (2X56)</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14.</w:t>
            </w:r>
          </w:p>
        </w:tc>
        <w:tc>
          <w:tcPr>
            <w:tcW w:w="3152" w:type="dxa"/>
            <w:vAlign w:val="center"/>
          </w:tcPr>
          <w:p w:rsidR="003B0A03" w:rsidRPr="003B0A03" w:rsidRDefault="003B0A03">
            <w:pPr>
              <w:rPr>
                <w:sz w:val="20"/>
                <w:szCs w:val="20"/>
              </w:rPr>
            </w:pPr>
            <w:r w:rsidRPr="003B0A03">
              <w:rPr>
                <w:sz w:val="20"/>
                <w:szCs w:val="20"/>
              </w:rPr>
              <w:t xml:space="preserve">ELECSYS SAMPLE CUPS </w:t>
            </w:r>
            <w:r w:rsidRPr="003B0A03">
              <w:rPr>
                <w:sz w:val="20"/>
                <w:szCs w:val="20"/>
              </w:rPr>
              <w:lastRenderedPageBreak/>
              <w:t>MICRO 500</w:t>
            </w:r>
          </w:p>
        </w:tc>
        <w:tc>
          <w:tcPr>
            <w:tcW w:w="1134" w:type="dxa"/>
            <w:vAlign w:val="center"/>
          </w:tcPr>
          <w:p w:rsidR="003B0A03" w:rsidRPr="003B0A03" w:rsidRDefault="003B0A03">
            <w:pPr>
              <w:jc w:val="center"/>
              <w:rPr>
                <w:sz w:val="20"/>
                <w:szCs w:val="20"/>
              </w:rPr>
            </w:pPr>
            <w:r w:rsidRPr="003B0A03">
              <w:rPr>
                <w:sz w:val="20"/>
                <w:szCs w:val="20"/>
              </w:rPr>
              <w:lastRenderedPageBreak/>
              <w:t>pak</w:t>
            </w:r>
          </w:p>
        </w:tc>
        <w:tc>
          <w:tcPr>
            <w:tcW w:w="1134" w:type="dxa"/>
            <w:vAlign w:val="center"/>
          </w:tcPr>
          <w:p w:rsidR="003B0A03" w:rsidRPr="003B0A03" w:rsidRDefault="003B0A03">
            <w:pPr>
              <w:jc w:val="center"/>
              <w:rPr>
                <w:sz w:val="20"/>
                <w:szCs w:val="20"/>
              </w:rPr>
            </w:pPr>
            <w:r w:rsidRPr="003B0A03">
              <w:rPr>
                <w:sz w:val="20"/>
                <w:szCs w:val="20"/>
              </w:rPr>
              <w:t>2</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lastRenderedPageBreak/>
              <w:t>15.</w:t>
            </w:r>
          </w:p>
        </w:tc>
        <w:tc>
          <w:tcPr>
            <w:tcW w:w="3152" w:type="dxa"/>
            <w:vAlign w:val="center"/>
          </w:tcPr>
          <w:p w:rsidR="003B0A03" w:rsidRPr="003B0A03" w:rsidRDefault="003B0A03">
            <w:pPr>
              <w:rPr>
                <w:sz w:val="20"/>
                <w:szCs w:val="20"/>
              </w:rPr>
            </w:pPr>
            <w:r w:rsidRPr="003B0A03">
              <w:rPr>
                <w:sz w:val="20"/>
                <w:szCs w:val="20"/>
              </w:rPr>
              <w:t>ELECSYS SAMPLE CUPS (5000)</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12</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16.</w:t>
            </w:r>
          </w:p>
        </w:tc>
        <w:tc>
          <w:tcPr>
            <w:tcW w:w="3152" w:type="dxa"/>
            <w:vAlign w:val="center"/>
          </w:tcPr>
          <w:p w:rsidR="003B0A03" w:rsidRPr="003B0A03" w:rsidRDefault="003B0A03">
            <w:pPr>
              <w:rPr>
                <w:sz w:val="20"/>
                <w:szCs w:val="20"/>
              </w:rPr>
            </w:pPr>
            <w:r w:rsidRPr="003B0A03">
              <w:rPr>
                <w:sz w:val="20"/>
                <w:szCs w:val="20"/>
              </w:rPr>
              <w:t>ELECSYS PRECICONTROL VARIA</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9</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17.</w:t>
            </w:r>
          </w:p>
        </w:tc>
        <w:tc>
          <w:tcPr>
            <w:tcW w:w="3152" w:type="dxa"/>
            <w:vAlign w:val="center"/>
          </w:tcPr>
          <w:p w:rsidR="003B0A03" w:rsidRPr="003B0A03" w:rsidRDefault="003B0A03">
            <w:pPr>
              <w:rPr>
                <w:sz w:val="20"/>
                <w:szCs w:val="20"/>
              </w:rPr>
            </w:pPr>
            <w:r w:rsidRPr="003B0A03">
              <w:rPr>
                <w:sz w:val="20"/>
                <w:szCs w:val="20"/>
              </w:rPr>
              <w:t>ELECSYS PRECICONTROL MULTIMARKER</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18.</w:t>
            </w:r>
          </w:p>
        </w:tc>
        <w:tc>
          <w:tcPr>
            <w:tcW w:w="3152" w:type="dxa"/>
            <w:vAlign w:val="center"/>
          </w:tcPr>
          <w:p w:rsidR="003B0A03" w:rsidRPr="003B0A03" w:rsidRDefault="003B0A03">
            <w:pPr>
              <w:rPr>
                <w:sz w:val="20"/>
                <w:szCs w:val="20"/>
              </w:rPr>
            </w:pPr>
            <w:r w:rsidRPr="003B0A03">
              <w:rPr>
                <w:sz w:val="20"/>
                <w:szCs w:val="20"/>
              </w:rPr>
              <w:t>ELECSYS PRECICONTROL UNIVERSAL (JDM;PAK)</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19.</w:t>
            </w:r>
          </w:p>
        </w:tc>
        <w:tc>
          <w:tcPr>
            <w:tcW w:w="3152" w:type="dxa"/>
            <w:vAlign w:val="center"/>
          </w:tcPr>
          <w:p w:rsidR="003B0A03" w:rsidRPr="003B0A03" w:rsidRDefault="003B0A03">
            <w:pPr>
              <w:rPr>
                <w:sz w:val="20"/>
                <w:szCs w:val="20"/>
              </w:rPr>
            </w:pPr>
            <w:r w:rsidRPr="003B0A03">
              <w:rPr>
                <w:sz w:val="20"/>
                <w:szCs w:val="20"/>
              </w:rPr>
              <w:t>ELECSYS CORTISOL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20.</w:t>
            </w:r>
          </w:p>
        </w:tc>
        <w:tc>
          <w:tcPr>
            <w:tcW w:w="3152" w:type="dxa"/>
            <w:vAlign w:val="center"/>
          </w:tcPr>
          <w:p w:rsidR="003B0A03" w:rsidRPr="003B0A03" w:rsidRDefault="003B0A03">
            <w:pPr>
              <w:rPr>
                <w:sz w:val="20"/>
                <w:szCs w:val="20"/>
              </w:rPr>
            </w:pPr>
            <w:r w:rsidRPr="003B0A03">
              <w:rPr>
                <w:sz w:val="20"/>
                <w:szCs w:val="20"/>
              </w:rPr>
              <w:t>ELECSYS CORTISOL CAL 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21.</w:t>
            </w:r>
          </w:p>
        </w:tc>
        <w:tc>
          <w:tcPr>
            <w:tcW w:w="3152" w:type="dxa"/>
            <w:vAlign w:val="center"/>
          </w:tcPr>
          <w:p w:rsidR="003B0A03" w:rsidRPr="003B0A03" w:rsidRDefault="003B0A03">
            <w:pPr>
              <w:rPr>
                <w:sz w:val="20"/>
                <w:szCs w:val="20"/>
              </w:rPr>
            </w:pPr>
            <w:r w:rsidRPr="003B0A03">
              <w:rPr>
                <w:sz w:val="20"/>
                <w:szCs w:val="20"/>
              </w:rPr>
              <w:t>ELECSYS PRO CELL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79</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22.</w:t>
            </w:r>
          </w:p>
        </w:tc>
        <w:tc>
          <w:tcPr>
            <w:tcW w:w="3152" w:type="dxa"/>
            <w:vAlign w:val="center"/>
          </w:tcPr>
          <w:p w:rsidR="003B0A03" w:rsidRPr="003B0A03" w:rsidRDefault="003B0A03">
            <w:pPr>
              <w:rPr>
                <w:sz w:val="20"/>
                <w:szCs w:val="20"/>
              </w:rPr>
            </w:pPr>
            <w:r w:rsidRPr="003B0A03">
              <w:rPr>
                <w:sz w:val="20"/>
                <w:szCs w:val="20"/>
              </w:rPr>
              <w:t>ELECSYS SYS WASH</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11</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23.</w:t>
            </w:r>
          </w:p>
        </w:tc>
        <w:tc>
          <w:tcPr>
            <w:tcW w:w="3152" w:type="dxa"/>
            <w:vAlign w:val="center"/>
          </w:tcPr>
          <w:p w:rsidR="003B0A03" w:rsidRPr="003B0A03" w:rsidRDefault="003B0A03">
            <w:pPr>
              <w:rPr>
                <w:sz w:val="20"/>
                <w:szCs w:val="20"/>
              </w:rPr>
            </w:pPr>
            <w:r w:rsidRPr="003B0A03">
              <w:rPr>
                <w:sz w:val="20"/>
                <w:szCs w:val="20"/>
              </w:rPr>
              <w:t>ELECSYS-ISE (CLEANING SOLUTION)SYS CLEA</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24.</w:t>
            </w:r>
          </w:p>
        </w:tc>
        <w:tc>
          <w:tcPr>
            <w:tcW w:w="3152" w:type="dxa"/>
            <w:vAlign w:val="center"/>
          </w:tcPr>
          <w:p w:rsidR="003B0A03" w:rsidRPr="003B0A03" w:rsidRDefault="003B0A03">
            <w:pPr>
              <w:rPr>
                <w:sz w:val="20"/>
                <w:szCs w:val="20"/>
              </w:rPr>
            </w:pPr>
            <w:r w:rsidRPr="003B0A03">
              <w:rPr>
                <w:sz w:val="20"/>
                <w:szCs w:val="20"/>
              </w:rPr>
              <w:t>ELECSYS AMH</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25.</w:t>
            </w:r>
          </w:p>
        </w:tc>
        <w:tc>
          <w:tcPr>
            <w:tcW w:w="3152" w:type="dxa"/>
            <w:vAlign w:val="center"/>
          </w:tcPr>
          <w:p w:rsidR="003B0A03" w:rsidRPr="003B0A03" w:rsidRDefault="003B0A03">
            <w:pPr>
              <w:rPr>
                <w:sz w:val="20"/>
                <w:szCs w:val="20"/>
              </w:rPr>
            </w:pPr>
            <w:r w:rsidRPr="003B0A03">
              <w:rPr>
                <w:sz w:val="20"/>
                <w:szCs w:val="20"/>
              </w:rPr>
              <w:t xml:space="preserve">ELECSYS AMH CAL SET </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26.</w:t>
            </w:r>
          </w:p>
        </w:tc>
        <w:tc>
          <w:tcPr>
            <w:tcW w:w="3152" w:type="dxa"/>
            <w:vAlign w:val="center"/>
          </w:tcPr>
          <w:p w:rsidR="003B0A03" w:rsidRPr="003B0A03" w:rsidRDefault="003B0A03">
            <w:pPr>
              <w:rPr>
                <w:sz w:val="20"/>
                <w:szCs w:val="20"/>
              </w:rPr>
            </w:pPr>
            <w:r w:rsidRPr="003B0A03">
              <w:rPr>
                <w:sz w:val="20"/>
                <w:szCs w:val="20"/>
              </w:rPr>
              <w:t>ELECSYS PRECICONTROL AMH</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27.</w:t>
            </w:r>
          </w:p>
        </w:tc>
        <w:tc>
          <w:tcPr>
            <w:tcW w:w="3152" w:type="dxa"/>
            <w:vAlign w:val="center"/>
          </w:tcPr>
          <w:p w:rsidR="003B0A03" w:rsidRPr="003B0A03" w:rsidRDefault="003B0A03">
            <w:pPr>
              <w:rPr>
                <w:sz w:val="20"/>
                <w:szCs w:val="20"/>
              </w:rPr>
            </w:pPr>
            <w:r w:rsidRPr="003B0A03">
              <w:rPr>
                <w:sz w:val="20"/>
                <w:szCs w:val="20"/>
              </w:rPr>
              <w:t>ELECSYS HE-4 a 100</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8</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28.</w:t>
            </w:r>
          </w:p>
        </w:tc>
        <w:tc>
          <w:tcPr>
            <w:tcW w:w="3152" w:type="dxa"/>
            <w:vAlign w:val="center"/>
          </w:tcPr>
          <w:p w:rsidR="003B0A03" w:rsidRPr="003B0A03" w:rsidRDefault="003B0A03">
            <w:pPr>
              <w:rPr>
                <w:sz w:val="20"/>
                <w:szCs w:val="20"/>
              </w:rPr>
            </w:pPr>
            <w:r w:rsidRPr="003B0A03">
              <w:rPr>
                <w:sz w:val="20"/>
                <w:szCs w:val="20"/>
              </w:rPr>
              <w:t>ELECSYS HE-4 CAL 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29.</w:t>
            </w:r>
          </w:p>
        </w:tc>
        <w:tc>
          <w:tcPr>
            <w:tcW w:w="3152" w:type="dxa"/>
            <w:vAlign w:val="center"/>
          </w:tcPr>
          <w:p w:rsidR="003B0A03" w:rsidRPr="003B0A03" w:rsidRDefault="003B0A03">
            <w:pPr>
              <w:rPr>
                <w:sz w:val="20"/>
                <w:szCs w:val="20"/>
              </w:rPr>
            </w:pPr>
            <w:r w:rsidRPr="003B0A03">
              <w:rPr>
                <w:sz w:val="20"/>
                <w:szCs w:val="20"/>
              </w:rPr>
              <w:t>ELECSYS HE-4 PRECICONTROL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30.</w:t>
            </w:r>
          </w:p>
        </w:tc>
        <w:tc>
          <w:tcPr>
            <w:tcW w:w="3152" w:type="dxa"/>
            <w:vAlign w:val="center"/>
          </w:tcPr>
          <w:p w:rsidR="003B0A03" w:rsidRPr="003B0A03" w:rsidRDefault="003B0A03">
            <w:pPr>
              <w:rPr>
                <w:sz w:val="20"/>
                <w:szCs w:val="20"/>
              </w:rPr>
            </w:pPr>
            <w:r w:rsidRPr="003B0A03">
              <w:rPr>
                <w:sz w:val="20"/>
                <w:szCs w:val="20"/>
              </w:rPr>
              <w:t>ELECSYS Ca125, 100 tests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20</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31.</w:t>
            </w:r>
          </w:p>
        </w:tc>
        <w:tc>
          <w:tcPr>
            <w:tcW w:w="3152" w:type="dxa"/>
            <w:vAlign w:val="center"/>
          </w:tcPr>
          <w:p w:rsidR="003B0A03" w:rsidRPr="003B0A03" w:rsidRDefault="003B0A03">
            <w:pPr>
              <w:rPr>
                <w:sz w:val="20"/>
                <w:szCs w:val="20"/>
              </w:rPr>
            </w:pPr>
            <w:r w:rsidRPr="003B0A03">
              <w:rPr>
                <w:sz w:val="20"/>
                <w:szCs w:val="20"/>
              </w:rPr>
              <w:t>ELECSYS Ca125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32.</w:t>
            </w:r>
          </w:p>
        </w:tc>
        <w:tc>
          <w:tcPr>
            <w:tcW w:w="3152" w:type="dxa"/>
            <w:vAlign w:val="center"/>
          </w:tcPr>
          <w:p w:rsidR="003B0A03" w:rsidRPr="003B0A03" w:rsidRDefault="003B0A03">
            <w:pPr>
              <w:rPr>
                <w:sz w:val="20"/>
                <w:szCs w:val="20"/>
              </w:rPr>
            </w:pPr>
            <w:r w:rsidRPr="003B0A03">
              <w:rPr>
                <w:sz w:val="20"/>
                <w:szCs w:val="20"/>
              </w:rPr>
              <w:t>ELECSYS PRECICONTROL TUMOR MARKER</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9</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33.</w:t>
            </w:r>
          </w:p>
        </w:tc>
        <w:tc>
          <w:tcPr>
            <w:tcW w:w="3152" w:type="dxa"/>
            <w:vAlign w:val="center"/>
          </w:tcPr>
          <w:p w:rsidR="003B0A03" w:rsidRPr="003B0A03" w:rsidRDefault="003B0A03">
            <w:pPr>
              <w:rPr>
                <w:sz w:val="20"/>
                <w:szCs w:val="20"/>
              </w:rPr>
            </w:pPr>
            <w:r w:rsidRPr="003B0A03">
              <w:rPr>
                <w:sz w:val="20"/>
                <w:szCs w:val="20"/>
              </w:rPr>
              <w:t>ELECSYS PSA, 100 Tests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99</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34.</w:t>
            </w:r>
          </w:p>
        </w:tc>
        <w:tc>
          <w:tcPr>
            <w:tcW w:w="3152" w:type="dxa"/>
            <w:vAlign w:val="center"/>
          </w:tcPr>
          <w:p w:rsidR="003B0A03" w:rsidRPr="003B0A03" w:rsidRDefault="003B0A03">
            <w:pPr>
              <w:rPr>
                <w:sz w:val="20"/>
                <w:szCs w:val="20"/>
              </w:rPr>
            </w:pPr>
            <w:r w:rsidRPr="003B0A03">
              <w:rPr>
                <w:sz w:val="20"/>
                <w:szCs w:val="20"/>
              </w:rPr>
              <w:t>ELECSYS FREE PSA GEN.2</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35.</w:t>
            </w:r>
          </w:p>
        </w:tc>
        <w:tc>
          <w:tcPr>
            <w:tcW w:w="3152" w:type="dxa"/>
            <w:vAlign w:val="center"/>
          </w:tcPr>
          <w:p w:rsidR="003B0A03" w:rsidRPr="003B0A03" w:rsidRDefault="003B0A03">
            <w:pPr>
              <w:rPr>
                <w:sz w:val="20"/>
                <w:szCs w:val="20"/>
              </w:rPr>
            </w:pPr>
            <w:r w:rsidRPr="003B0A03">
              <w:rPr>
                <w:sz w:val="20"/>
                <w:szCs w:val="20"/>
              </w:rPr>
              <w:t>Anti-TPO Gen.3Elecsys,cobas e</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66</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36.</w:t>
            </w:r>
          </w:p>
        </w:tc>
        <w:tc>
          <w:tcPr>
            <w:tcW w:w="3152" w:type="dxa"/>
            <w:vAlign w:val="center"/>
          </w:tcPr>
          <w:p w:rsidR="003B0A03" w:rsidRPr="003B0A03" w:rsidRDefault="003B0A03">
            <w:pPr>
              <w:rPr>
                <w:sz w:val="20"/>
                <w:szCs w:val="20"/>
              </w:rPr>
            </w:pPr>
            <w:r w:rsidRPr="003B0A03">
              <w:rPr>
                <w:sz w:val="20"/>
                <w:szCs w:val="20"/>
              </w:rPr>
              <w:t>ANTI-TG Reagent Kit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45</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37.</w:t>
            </w:r>
          </w:p>
        </w:tc>
        <w:tc>
          <w:tcPr>
            <w:tcW w:w="3152" w:type="dxa"/>
            <w:vAlign w:val="center"/>
          </w:tcPr>
          <w:p w:rsidR="003B0A03" w:rsidRPr="003B0A03" w:rsidRDefault="003B0A03">
            <w:pPr>
              <w:rPr>
                <w:sz w:val="20"/>
                <w:szCs w:val="20"/>
              </w:rPr>
            </w:pPr>
            <w:r w:rsidRPr="003B0A03">
              <w:rPr>
                <w:sz w:val="20"/>
                <w:szCs w:val="20"/>
              </w:rPr>
              <w:t>VITAMIN D TOTAL cobas e</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60</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38.</w:t>
            </w:r>
          </w:p>
        </w:tc>
        <w:tc>
          <w:tcPr>
            <w:tcW w:w="3152" w:type="dxa"/>
            <w:vAlign w:val="center"/>
          </w:tcPr>
          <w:p w:rsidR="003B0A03" w:rsidRPr="003B0A03" w:rsidRDefault="003B0A03">
            <w:pPr>
              <w:rPr>
                <w:sz w:val="20"/>
                <w:szCs w:val="20"/>
              </w:rPr>
            </w:pPr>
            <w:r w:rsidRPr="003B0A03">
              <w:rPr>
                <w:sz w:val="20"/>
                <w:szCs w:val="20"/>
              </w:rPr>
              <w:t>ELECSYS PSA CALSET GEN 2.</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39.</w:t>
            </w:r>
          </w:p>
        </w:tc>
        <w:tc>
          <w:tcPr>
            <w:tcW w:w="3152" w:type="dxa"/>
            <w:vAlign w:val="center"/>
          </w:tcPr>
          <w:p w:rsidR="003B0A03" w:rsidRPr="003B0A03" w:rsidRDefault="003B0A03">
            <w:pPr>
              <w:rPr>
                <w:sz w:val="20"/>
                <w:szCs w:val="20"/>
              </w:rPr>
            </w:pPr>
            <w:r w:rsidRPr="003B0A03">
              <w:rPr>
                <w:sz w:val="20"/>
                <w:szCs w:val="20"/>
              </w:rPr>
              <w:t>ELECSYS FREE PSA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40.</w:t>
            </w:r>
          </w:p>
        </w:tc>
        <w:tc>
          <w:tcPr>
            <w:tcW w:w="3152" w:type="dxa"/>
            <w:vAlign w:val="center"/>
          </w:tcPr>
          <w:p w:rsidR="003B0A03" w:rsidRPr="003B0A03" w:rsidRDefault="003B0A03">
            <w:pPr>
              <w:rPr>
                <w:sz w:val="20"/>
                <w:szCs w:val="20"/>
              </w:rPr>
            </w:pPr>
            <w:r w:rsidRPr="003B0A03">
              <w:rPr>
                <w:sz w:val="20"/>
                <w:szCs w:val="20"/>
              </w:rPr>
              <w:t>Anti-TPO CS Elecsys,cobas e</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41.</w:t>
            </w:r>
          </w:p>
        </w:tc>
        <w:tc>
          <w:tcPr>
            <w:tcW w:w="3152" w:type="dxa"/>
            <w:vAlign w:val="center"/>
          </w:tcPr>
          <w:p w:rsidR="003B0A03" w:rsidRPr="003B0A03" w:rsidRDefault="003B0A03">
            <w:pPr>
              <w:rPr>
                <w:sz w:val="20"/>
                <w:szCs w:val="20"/>
              </w:rPr>
            </w:pPr>
            <w:r w:rsidRPr="003B0A03">
              <w:rPr>
                <w:sz w:val="20"/>
                <w:szCs w:val="20"/>
              </w:rPr>
              <w:t>ANTI-TG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42.</w:t>
            </w:r>
          </w:p>
        </w:tc>
        <w:tc>
          <w:tcPr>
            <w:tcW w:w="3152" w:type="dxa"/>
            <w:vAlign w:val="center"/>
          </w:tcPr>
          <w:p w:rsidR="003B0A03" w:rsidRPr="003B0A03" w:rsidRDefault="003B0A03">
            <w:pPr>
              <w:rPr>
                <w:sz w:val="20"/>
                <w:szCs w:val="20"/>
              </w:rPr>
            </w:pPr>
            <w:r w:rsidRPr="003B0A03">
              <w:rPr>
                <w:sz w:val="20"/>
                <w:szCs w:val="20"/>
              </w:rPr>
              <w:t>Vitamin D total CS Elecsys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43.</w:t>
            </w:r>
          </w:p>
        </w:tc>
        <w:tc>
          <w:tcPr>
            <w:tcW w:w="3152" w:type="dxa"/>
            <w:vAlign w:val="center"/>
          </w:tcPr>
          <w:p w:rsidR="003B0A03" w:rsidRPr="003B0A03" w:rsidRDefault="003B0A03">
            <w:pPr>
              <w:rPr>
                <w:sz w:val="20"/>
                <w:szCs w:val="20"/>
              </w:rPr>
            </w:pPr>
            <w:r w:rsidRPr="003B0A03">
              <w:rPr>
                <w:sz w:val="20"/>
                <w:szCs w:val="20"/>
              </w:rPr>
              <w:t>Precicontrol Thyro AB G2</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44.</w:t>
            </w:r>
          </w:p>
        </w:tc>
        <w:tc>
          <w:tcPr>
            <w:tcW w:w="3152" w:type="dxa"/>
            <w:vAlign w:val="center"/>
          </w:tcPr>
          <w:p w:rsidR="003B0A03" w:rsidRPr="003B0A03" w:rsidRDefault="003B0A03">
            <w:pPr>
              <w:rPr>
                <w:color w:val="000000"/>
                <w:sz w:val="20"/>
                <w:szCs w:val="20"/>
              </w:rPr>
            </w:pPr>
            <w:r w:rsidRPr="003B0A03">
              <w:rPr>
                <w:color w:val="000000"/>
                <w:sz w:val="20"/>
                <w:szCs w:val="20"/>
              </w:rPr>
              <w:t>Elecsys PTH, 100 Tests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40</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45.</w:t>
            </w:r>
          </w:p>
        </w:tc>
        <w:tc>
          <w:tcPr>
            <w:tcW w:w="3152" w:type="dxa"/>
            <w:vAlign w:val="center"/>
          </w:tcPr>
          <w:p w:rsidR="003B0A03" w:rsidRPr="003B0A03" w:rsidRDefault="003B0A03">
            <w:pPr>
              <w:rPr>
                <w:color w:val="000000"/>
                <w:sz w:val="20"/>
                <w:szCs w:val="20"/>
              </w:rPr>
            </w:pPr>
            <w:r w:rsidRPr="003B0A03">
              <w:rPr>
                <w:color w:val="000000"/>
                <w:sz w:val="20"/>
                <w:szCs w:val="20"/>
              </w:rPr>
              <w:t>Elecsys PTH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lastRenderedPageBreak/>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3B0A03">
      <w:pPr>
        <w:pStyle w:val="BodyText"/>
        <w:numPr>
          <w:ilvl w:val="0"/>
          <w:numId w:val="46"/>
        </w:numPr>
        <w:rPr>
          <w:noProof/>
          <w:sz w:val="22"/>
          <w:szCs w:val="22"/>
        </w:rPr>
      </w:pPr>
      <w:r w:rsidRPr="007D0076">
        <w:rPr>
          <w:noProof/>
          <w:sz w:val="22"/>
          <w:szCs w:val="22"/>
        </w:rPr>
        <w:t>Самостално</w:t>
      </w:r>
    </w:p>
    <w:p w:rsidR="0057712A" w:rsidRPr="007D0076" w:rsidRDefault="0057712A" w:rsidP="003B0A03">
      <w:pPr>
        <w:pStyle w:val="BodyText"/>
        <w:numPr>
          <w:ilvl w:val="0"/>
          <w:numId w:val="4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3B0A03">
      <w:pPr>
        <w:pStyle w:val="BodyText"/>
        <w:numPr>
          <w:ilvl w:val="0"/>
          <w:numId w:val="46"/>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3B0A03" w:rsidRPr="0057712A" w:rsidTr="00CE7BA9">
        <w:tc>
          <w:tcPr>
            <w:tcW w:w="14568" w:type="dxa"/>
            <w:gridSpan w:val="11"/>
            <w:vAlign w:val="center"/>
          </w:tcPr>
          <w:p w:rsidR="003B0A03" w:rsidRPr="0057712A" w:rsidRDefault="003B0A03" w:rsidP="00CE7BA9">
            <w:pPr>
              <w:jc w:val="center"/>
              <w:rPr>
                <w:b/>
                <w:noProof/>
                <w:sz w:val="20"/>
                <w:szCs w:val="20"/>
              </w:rPr>
            </w:pPr>
            <w:r w:rsidRPr="0057712A">
              <w:rPr>
                <w:b/>
                <w:noProof/>
                <w:sz w:val="20"/>
                <w:szCs w:val="20"/>
              </w:rPr>
              <w:t>КЛИНИЧКИ ЦЕНТАР ВОЈВОДИНЕ</w:t>
            </w:r>
          </w:p>
        </w:tc>
      </w:tr>
      <w:tr w:rsidR="003B0A03" w:rsidRPr="0057712A" w:rsidTr="00CE7BA9">
        <w:tc>
          <w:tcPr>
            <w:tcW w:w="14568" w:type="dxa"/>
            <w:gridSpan w:val="11"/>
            <w:vAlign w:val="center"/>
          </w:tcPr>
          <w:p w:rsidR="003B0A03" w:rsidRPr="0057712A" w:rsidRDefault="00D13054" w:rsidP="00CE7BA9">
            <w:pPr>
              <w:jc w:val="both"/>
              <w:rPr>
                <w:b/>
                <w:noProof/>
                <w:sz w:val="20"/>
                <w:szCs w:val="20"/>
              </w:rPr>
            </w:pPr>
            <w:r w:rsidRPr="00D13054">
              <w:rPr>
                <w:b/>
                <w:sz w:val="20"/>
                <w:lang w:val="sr-Cyrl-RS"/>
              </w:rPr>
              <w:t>Партија 12 – Реагенси и потрошни материјал за апарат CENTAUR XP</w:t>
            </w:r>
          </w:p>
        </w:tc>
      </w:tr>
      <w:tr w:rsidR="003B0A03" w:rsidRPr="0057712A" w:rsidTr="00CE7BA9">
        <w:tc>
          <w:tcPr>
            <w:tcW w:w="817" w:type="dxa"/>
            <w:vAlign w:val="center"/>
          </w:tcPr>
          <w:p w:rsidR="003B0A03" w:rsidRPr="0057712A" w:rsidRDefault="003B0A03" w:rsidP="00CE7BA9">
            <w:pPr>
              <w:pStyle w:val="BodyText"/>
              <w:jc w:val="center"/>
              <w:rPr>
                <w:b/>
                <w:noProof/>
                <w:sz w:val="20"/>
              </w:rPr>
            </w:pPr>
            <w:r w:rsidRPr="0057712A">
              <w:rPr>
                <w:b/>
                <w:noProof/>
                <w:sz w:val="20"/>
              </w:rPr>
              <w:t>Редни број</w:t>
            </w:r>
          </w:p>
        </w:tc>
        <w:tc>
          <w:tcPr>
            <w:tcW w:w="3152" w:type="dxa"/>
            <w:vAlign w:val="center"/>
          </w:tcPr>
          <w:p w:rsidR="003B0A03" w:rsidRPr="0057712A" w:rsidRDefault="003B0A03" w:rsidP="00CE7BA9">
            <w:pPr>
              <w:pStyle w:val="BodyText"/>
              <w:jc w:val="center"/>
              <w:rPr>
                <w:b/>
                <w:noProof/>
                <w:sz w:val="20"/>
              </w:rPr>
            </w:pPr>
            <w:r w:rsidRPr="0057712A">
              <w:rPr>
                <w:b/>
                <w:noProof/>
                <w:sz w:val="20"/>
              </w:rPr>
              <w:t>Назив</w:t>
            </w:r>
          </w:p>
        </w:tc>
        <w:tc>
          <w:tcPr>
            <w:tcW w:w="1134" w:type="dxa"/>
            <w:vAlign w:val="center"/>
          </w:tcPr>
          <w:p w:rsidR="003B0A03" w:rsidRPr="0057712A" w:rsidRDefault="003B0A03" w:rsidP="00CE7BA9">
            <w:pPr>
              <w:pStyle w:val="BodyText"/>
              <w:jc w:val="center"/>
              <w:rPr>
                <w:b/>
                <w:noProof/>
                <w:sz w:val="20"/>
              </w:rPr>
            </w:pPr>
            <w:r w:rsidRPr="0057712A">
              <w:rPr>
                <w:b/>
                <w:noProof/>
                <w:sz w:val="20"/>
              </w:rPr>
              <w:t>Јединица мере</w:t>
            </w:r>
          </w:p>
        </w:tc>
        <w:tc>
          <w:tcPr>
            <w:tcW w:w="1134" w:type="dxa"/>
            <w:vAlign w:val="center"/>
          </w:tcPr>
          <w:p w:rsidR="003B0A03" w:rsidRPr="0057712A" w:rsidRDefault="003B0A03" w:rsidP="00CE7BA9">
            <w:pPr>
              <w:pStyle w:val="BodyText"/>
              <w:jc w:val="center"/>
              <w:rPr>
                <w:b/>
                <w:noProof/>
                <w:sz w:val="20"/>
              </w:rPr>
            </w:pPr>
            <w:r w:rsidRPr="0057712A">
              <w:rPr>
                <w:b/>
                <w:noProof/>
                <w:sz w:val="20"/>
              </w:rPr>
              <w:t>Количина</w:t>
            </w:r>
          </w:p>
        </w:tc>
        <w:tc>
          <w:tcPr>
            <w:tcW w:w="1276" w:type="dxa"/>
            <w:vAlign w:val="center"/>
          </w:tcPr>
          <w:p w:rsidR="003B0A03" w:rsidRPr="0057712A" w:rsidRDefault="003B0A03" w:rsidP="00CE7BA9">
            <w:pPr>
              <w:pStyle w:val="BodyText"/>
              <w:jc w:val="center"/>
              <w:rPr>
                <w:b/>
                <w:noProof/>
                <w:sz w:val="20"/>
              </w:rPr>
            </w:pPr>
            <w:r w:rsidRPr="0057712A">
              <w:rPr>
                <w:b/>
                <w:noProof/>
                <w:sz w:val="20"/>
              </w:rPr>
              <w:t>Јединична цена без ПДВ-а</w:t>
            </w:r>
          </w:p>
        </w:tc>
        <w:tc>
          <w:tcPr>
            <w:tcW w:w="883" w:type="dxa"/>
            <w:vAlign w:val="center"/>
          </w:tcPr>
          <w:p w:rsidR="003B0A03" w:rsidRPr="0057712A" w:rsidRDefault="003B0A03" w:rsidP="00CE7BA9">
            <w:pPr>
              <w:pStyle w:val="BodyText"/>
              <w:jc w:val="center"/>
              <w:rPr>
                <w:b/>
                <w:noProof/>
                <w:sz w:val="20"/>
              </w:rPr>
            </w:pPr>
            <w:r w:rsidRPr="0057712A">
              <w:rPr>
                <w:b/>
                <w:noProof/>
                <w:sz w:val="20"/>
              </w:rPr>
              <w:t>Износ</w:t>
            </w:r>
          </w:p>
          <w:p w:rsidR="003B0A03" w:rsidRPr="0057712A" w:rsidRDefault="003B0A03" w:rsidP="00CE7BA9">
            <w:pPr>
              <w:pStyle w:val="BodyText"/>
              <w:jc w:val="center"/>
              <w:rPr>
                <w:b/>
                <w:noProof/>
                <w:sz w:val="20"/>
              </w:rPr>
            </w:pPr>
            <w:r w:rsidRPr="0057712A">
              <w:rPr>
                <w:b/>
                <w:noProof/>
                <w:sz w:val="20"/>
              </w:rPr>
              <w:t>ПДВ-а</w:t>
            </w:r>
          </w:p>
        </w:tc>
        <w:tc>
          <w:tcPr>
            <w:tcW w:w="1101" w:type="dxa"/>
            <w:vAlign w:val="center"/>
          </w:tcPr>
          <w:p w:rsidR="003B0A03" w:rsidRPr="0057712A" w:rsidRDefault="003B0A03" w:rsidP="00CE7BA9">
            <w:pPr>
              <w:pStyle w:val="BodyText"/>
              <w:jc w:val="center"/>
              <w:rPr>
                <w:b/>
                <w:noProof/>
                <w:sz w:val="20"/>
              </w:rPr>
            </w:pPr>
            <w:r w:rsidRPr="0057712A">
              <w:rPr>
                <w:b/>
                <w:noProof/>
                <w:sz w:val="20"/>
              </w:rPr>
              <w:t>Укупна цена без ПДВ-а</w:t>
            </w:r>
          </w:p>
        </w:tc>
        <w:tc>
          <w:tcPr>
            <w:tcW w:w="1403" w:type="dxa"/>
            <w:vAlign w:val="center"/>
          </w:tcPr>
          <w:p w:rsidR="003B0A03" w:rsidRPr="0057712A" w:rsidRDefault="003B0A03" w:rsidP="00CE7BA9">
            <w:pPr>
              <w:pStyle w:val="BodyText"/>
              <w:jc w:val="center"/>
              <w:rPr>
                <w:b/>
                <w:noProof/>
                <w:sz w:val="20"/>
              </w:rPr>
            </w:pPr>
            <w:r w:rsidRPr="0057712A">
              <w:rPr>
                <w:b/>
                <w:noProof/>
                <w:sz w:val="20"/>
              </w:rPr>
              <w:t>Произвођач</w:t>
            </w:r>
          </w:p>
        </w:tc>
        <w:tc>
          <w:tcPr>
            <w:tcW w:w="1007" w:type="dxa"/>
            <w:vAlign w:val="center"/>
          </w:tcPr>
          <w:p w:rsidR="003B0A03" w:rsidRPr="0057712A" w:rsidRDefault="003B0A03" w:rsidP="00CE7BA9">
            <w:pPr>
              <w:pStyle w:val="BodyText"/>
              <w:jc w:val="center"/>
              <w:rPr>
                <w:b/>
                <w:noProof/>
                <w:sz w:val="20"/>
              </w:rPr>
            </w:pPr>
            <w:r w:rsidRPr="0057712A">
              <w:rPr>
                <w:b/>
                <w:noProof/>
                <w:sz w:val="20"/>
              </w:rPr>
              <w:t>Земља порекла</w:t>
            </w:r>
          </w:p>
        </w:tc>
        <w:tc>
          <w:tcPr>
            <w:tcW w:w="1275" w:type="dxa"/>
            <w:vAlign w:val="center"/>
          </w:tcPr>
          <w:p w:rsidR="003B0A03" w:rsidRPr="0057712A" w:rsidRDefault="003B0A03" w:rsidP="00CE7BA9">
            <w:pPr>
              <w:pStyle w:val="BodyText"/>
              <w:jc w:val="center"/>
              <w:rPr>
                <w:b/>
                <w:noProof/>
                <w:sz w:val="20"/>
              </w:rPr>
            </w:pPr>
            <w:r w:rsidRPr="0057712A">
              <w:rPr>
                <w:b/>
                <w:noProof/>
                <w:sz w:val="20"/>
              </w:rPr>
              <w:t>Уверење о квалитету/атест</w:t>
            </w:r>
          </w:p>
        </w:tc>
        <w:tc>
          <w:tcPr>
            <w:tcW w:w="1386" w:type="dxa"/>
            <w:vAlign w:val="center"/>
          </w:tcPr>
          <w:p w:rsidR="003B0A03" w:rsidRPr="0057712A" w:rsidRDefault="003B0A03" w:rsidP="00CE7BA9">
            <w:pPr>
              <w:pStyle w:val="BodyText"/>
              <w:jc w:val="center"/>
              <w:rPr>
                <w:b/>
                <w:noProof/>
                <w:sz w:val="20"/>
              </w:rPr>
            </w:pPr>
            <w:r w:rsidRPr="0057712A">
              <w:rPr>
                <w:b/>
                <w:noProof/>
                <w:sz w:val="20"/>
              </w:rPr>
              <w:t>Доказ о стављању тражене робе у промет</w:t>
            </w:r>
          </w:p>
        </w:tc>
      </w:tr>
      <w:tr w:rsidR="003B0A03" w:rsidRPr="0057712A" w:rsidTr="00CE7BA9">
        <w:tc>
          <w:tcPr>
            <w:tcW w:w="817" w:type="dxa"/>
            <w:vAlign w:val="center"/>
          </w:tcPr>
          <w:p w:rsidR="003B0A03" w:rsidRPr="0057712A" w:rsidRDefault="003B0A03" w:rsidP="00CE7BA9">
            <w:pPr>
              <w:pStyle w:val="BodyText"/>
              <w:jc w:val="center"/>
              <w:rPr>
                <w:b/>
                <w:noProof/>
                <w:sz w:val="20"/>
              </w:rPr>
            </w:pPr>
            <w:r w:rsidRPr="0057712A">
              <w:rPr>
                <w:b/>
                <w:noProof/>
                <w:sz w:val="20"/>
                <w:lang w:val="en-US"/>
              </w:rPr>
              <w:t>I</w:t>
            </w:r>
          </w:p>
        </w:tc>
        <w:tc>
          <w:tcPr>
            <w:tcW w:w="3152" w:type="dxa"/>
            <w:vAlign w:val="center"/>
          </w:tcPr>
          <w:p w:rsidR="003B0A03" w:rsidRPr="0057712A" w:rsidRDefault="003B0A03" w:rsidP="00CE7BA9">
            <w:pPr>
              <w:pStyle w:val="BodyText"/>
              <w:jc w:val="center"/>
              <w:rPr>
                <w:noProof/>
                <w:sz w:val="20"/>
              </w:rPr>
            </w:pPr>
            <w:r w:rsidRPr="0057712A">
              <w:rPr>
                <w:noProof/>
                <w:sz w:val="20"/>
              </w:rPr>
              <w:t>2</w:t>
            </w:r>
          </w:p>
        </w:tc>
        <w:tc>
          <w:tcPr>
            <w:tcW w:w="1134" w:type="dxa"/>
            <w:vAlign w:val="center"/>
          </w:tcPr>
          <w:p w:rsidR="003B0A03" w:rsidRPr="0057712A" w:rsidRDefault="003B0A03" w:rsidP="00CE7BA9">
            <w:pPr>
              <w:pStyle w:val="BodyText"/>
              <w:jc w:val="center"/>
              <w:rPr>
                <w:noProof/>
                <w:sz w:val="20"/>
              </w:rPr>
            </w:pPr>
            <w:r w:rsidRPr="0057712A">
              <w:rPr>
                <w:noProof/>
                <w:sz w:val="20"/>
              </w:rPr>
              <w:t>3</w:t>
            </w:r>
          </w:p>
        </w:tc>
        <w:tc>
          <w:tcPr>
            <w:tcW w:w="1134" w:type="dxa"/>
            <w:vAlign w:val="center"/>
          </w:tcPr>
          <w:p w:rsidR="003B0A03" w:rsidRPr="0057712A" w:rsidRDefault="003B0A03" w:rsidP="00CE7BA9">
            <w:pPr>
              <w:pStyle w:val="BodyText"/>
              <w:jc w:val="center"/>
              <w:rPr>
                <w:noProof/>
                <w:sz w:val="20"/>
                <w:lang w:val="sr-Cyrl-CS"/>
              </w:rPr>
            </w:pPr>
            <w:r w:rsidRPr="0057712A">
              <w:rPr>
                <w:noProof/>
                <w:sz w:val="20"/>
              </w:rPr>
              <w:t>4</w:t>
            </w:r>
          </w:p>
        </w:tc>
        <w:tc>
          <w:tcPr>
            <w:tcW w:w="1276" w:type="dxa"/>
            <w:vAlign w:val="center"/>
          </w:tcPr>
          <w:p w:rsidR="003B0A03" w:rsidRPr="0057712A" w:rsidRDefault="003B0A03" w:rsidP="00CE7BA9">
            <w:pPr>
              <w:pStyle w:val="BodyText"/>
              <w:jc w:val="center"/>
              <w:rPr>
                <w:noProof/>
                <w:sz w:val="20"/>
              </w:rPr>
            </w:pPr>
            <w:r w:rsidRPr="0057712A">
              <w:rPr>
                <w:noProof/>
                <w:sz w:val="20"/>
              </w:rPr>
              <w:t>5</w:t>
            </w:r>
          </w:p>
        </w:tc>
        <w:tc>
          <w:tcPr>
            <w:tcW w:w="883" w:type="dxa"/>
            <w:vAlign w:val="center"/>
          </w:tcPr>
          <w:p w:rsidR="003B0A03" w:rsidRPr="0057712A" w:rsidRDefault="003B0A03" w:rsidP="00CE7BA9">
            <w:pPr>
              <w:pStyle w:val="BodyText"/>
              <w:jc w:val="center"/>
              <w:rPr>
                <w:noProof/>
                <w:sz w:val="20"/>
              </w:rPr>
            </w:pPr>
            <w:r w:rsidRPr="0057712A">
              <w:rPr>
                <w:noProof/>
                <w:sz w:val="20"/>
              </w:rPr>
              <w:t>6</w:t>
            </w:r>
          </w:p>
        </w:tc>
        <w:tc>
          <w:tcPr>
            <w:tcW w:w="1101" w:type="dxa"/>
            <w:vAlign w:val="center"/>
          </w:tcPr>
          <w:p w:rsidR="003B0A03" w:rsidRPr="0057712A" w:rsidRDefault="003B0A03" w:rsidP="00CE7BA9">
            <w:pPr>
              <w:pStyle w:val="BodyText"/>
              <w:jc w:val="center"/>
              <w:rPr>
                <w:noProof/>
                <w:sz w:val="20"/>
              </w:rPr>
            </w:pPr>
            <w:r w:rsidRPr="0057712A">
              <w:rPr>
                <w:noProof/>
                <w:sz w:val="20"/>
              </w:rPr>
              <w:t>7</w:t>
            </w:r>
          </w:p>
        </w:tc>
        <w:tc>
          <w:tcPr>
            <w:tcW w:w="1403" w:type="dxa"/>
            <w:vAlign w:val="center"/>
          </w:tcPr>
          <w:p w:rsidR="003B0A03" w:rsidRPr="0057712A" w:rsidRDefault="003B0A03" w:rsidP="00CE7BA9">
            <w:pPr>
              <w:pStyle w:val="BodyText"/>
              <w:jc w:val="center"/>
              <w:rPr>
                <w:noProof/>
                <w:sz w:val="20"/>
              </w:rPr>
            </w:pPr>
            <w:r w:rsidRPr="0057712A">
              <w:rPr>
                <w:noProof/>
                <w:sz w:val="20"/>
              </w:rPr>
              <w:t>8</w:t>
            </w:r>
          </w:p>
        </w:tc>
        <w:tc>
          <w:tcPr>
            <w:tcW w:w="1007" w:type="dxa"/>
            <w:vAlign w:val="center"/>
          </w:tcPr>
          <w:p w:rsidR="003B0A03" w:rsidRPr="0057712A" w:rsidRDefault="003B0A03" w:rsidP="00CE7BA9">
            <w:pPr>
              <w:pStyle w:val="BodyText"/>
              <w:jc w:val="center"/>
              <w:rPr>
                <w:noProof/>
                <w:sz w:val="20"/>
              </w:rPr>
            </w:pPr>
            <w:r w:rsidRPr="0057712A">
              <w:rPr>
                <w:noProof/>
                <w:sz w:val="20"/>
              </w:rPr>
              <w:t>9</w:t>
            </w:r>
          </w:p>
        </w:tc>
        <w:tc>
          <w:tcPr>
            <w:tcW w:w="1275" w:type="dxa"/>
            <w:vAlign w:val="center"/>
          </w:tcPr>
          <w:p w:rsidR="003B0A03" w:rsidRPr="0057712A" w:rsidRDefault="003B0A03" w:rsidP="00CE7BA9">
            <w:pPr>
              <w:pStyle w:val="BodyText"/>
              <w:jc w:val="center"/>
              <w:rPr>
                <w:noProof/>
                <w:sz w:val="20"/>
              </w:rPr>
            </w:pPr>
            <w:r w:rsidRPr="0057712A">
              <w:rPr>
                <w:noProof/>
                <w:sz w:val="20"/>
              </w:rPr>
              <w:t>10</w:t>
            </w:r>
          </w:p>
        </w:tc>
        <w:tc>
          <w:tcPr>
            <w:tcW w:w="1386" w:type="dxa"/>
            <w:vAlign w:val="center"/>
          </w:tcPr>
          <w:p w:rsidR="003B0A03" w:rsidRPr="0057712A" w:rsidRDefault="003B0A03" w:rsidP="00CE7BA9">
            <w:pPr>
              <w:pStyle w:val="BodyText"/>
              <w:jc w:val="center"/>
              <w:rPr>
                <w:noProof/>
                <w:sz w:val="20"/>
              </w:rPr>
            </w:pPr>
            <w:r w:rsidRPr="0057712A">
              <w:rPr>
                <w:noProof/>
                <w:sz w:val="20"/>
              </w:rPr>
              <w:t>11</w:t>
            </w:r>
          </w:p>
        </w:tc>
      </w:tr>
      <w:tr w:rsidR="003B0A03" w:rsidRPr="0057712A" w:rsidTr="005018CD">
        <w:tc>
          <w:tcPr>
            <w:tcW w:w="817" w:type="dxa"/>
            <w:vAlign w:val="center"/>
          </w:tcPr>
          <w:p w:rsidR="003B0A03" w:rsidRPr="0057712A" w:rsidRDefault="003B0A03" w:rsidP="00CE7BA9">
            <w:pPr>
              <w:pStyle w:val="BodyText"/>
              <w:jc w:val="center"/>
              <w:rPr>
                <w:noProof/>
                <w:sz w:val="20"/>
              </w:rPr>
            </w:pPr>
            <w:r w:rsidRPr="0057712A">
              <w:rPr>
                <w:noProof/>
                <w:sz w:val="20"/>
              </w:rPr>
              <w:t>1.</w:t>
            </w:r>
          </w:p>
        </w:tc>
        <w:tc>
          <w:tcPr>
            <w:tcW w:w="3152" w:type="dxa"/>
            <w:vAlign w:val="bottom"/>
          </w:tcPr>
          <w:p w:rsidR="003B0A03" w:rsidRPr="003B0A03" w:rsidRDefault="003B0A03">
            <w:pPr>
              <w:rPr>
                <w:sz w:val="20"/>
                <w:szCs w:val="20"/>
              </w:rPr>
            </w:pPr>
            <w:r w:rsidRPr="003B0A03">
              <w:rPr>
                <w:sz w:val="20"/>
                <w:szCs w:val="20"/>
              </w:rPr>
              <w:t>C-peptid 100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14</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rPr>
            </w:pPr>
            <w:r w:rsidRPr="0057712A">
              <w:rPr>
                <w:noProof/>
                <w:sz w:val="20"/>
              </w:rPr>
              <w:t>2.</w:t>
            </w:r>
          </w:p>
        </w:tc>
        <w:tc>
          <w:tcPr>
            <w:tcW w:w="3152" w:type="dxa"/>
            <w:vAlign w:val="bottom"/>
          </w:tcPr>
          <w:p w:rsidR="003B0A03" w:rsidRPr="003B0A03" w:rsidRDefault="003B0A03">
            <w:pPr>
              <w:rPr>
                <w:sz w:val="20"/>
                <w:szCs w:val="20"/>
              </w:rPr>
            </w:pPr>
            <w:r w:rsidRPr="003B0A03">
              <w:rPr>
                <w:sz w:val="20"/>
                <w:szCs w:val="20"/>
              </w:rPr>
              <w:t>Insulin 100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44</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rPr>
            </w:pPr>
            <w:r w:rsidRPr="0057712A">
              <w:rPr>
                <w:noProof/>
                <w:sz w:val="20"/>
              </w:rPr>
              <w:t>3.</w:t>
            </w:r>
          </w:p>
        </w:tc>
        <w:tc>
          <w:tcPr>
            <w:tcW w:w="3152" w:type="dxa"/>
            <w:vAlign w:val="bottom"/>
          </w:tcPr>
          <w:p w:rsidR="003B0A03" w:rsidRPr="003B0A03" w:rsidRDefault="003B0A03">
            <w:pPr>
              <w:rPr>
                <w:sz w:val="20"/>
                <w:szCs w:val="20"/>
              </w:rPr>
            </w:pPr>
            <w:r w:rsidRPr="003B0A03">
              <w:rPr>
                <w:sz w:val="20"/>
                <w:szCs w:val="20"/>
              </w:rPr>
              <w:t>ThCG 50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25</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3B0A03" w:rsidRPr="003B0A03" w:rsidRDefault="003B0A03">
            <w:pPr>
              <w:rPr>
                <w:sz w:val="20"/>
                <w:szCs w:val="20"/>
              </w:rPr>
            </w:pPr>
            <w:r w:rsidRPr="003B0A03">
              <w:rPr>
                <w:sz w:val="20"/>
                <w:szCs w:val="20"/>
              </w:rPr>
              <w:t>AFP 100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26</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sidRPr="0057712A">
              <w:rPr>
                <w:noProof/>
                <w:sz w:val="20"/>
                <w:lang w:val="sr-Latn-RS"/>
              </w:rPr>
              <w:t>5.</w:t>
            </w:r>
          </w:p>
        </w:tc>
        <w:tc>
          <w:tcPr>
            <w:tcW w:w="3152" w:type="dxa"/>
            <w:vAlign w:val="bottom"/>
          </w:tcPr>
          <w:p w:rsidR="003B0A03" w:rsidRPr="003B0A03" w:rsidRDefault="003B0A03">
            <w:pPr>
              <w:rPr>
                <w:sz w:val="20"/>
                <w:szCs w:val="20"/>
              </w:rPr>
            </w:pPr>
            <w:r w:rsidRPr="003B0A03">
              <w:rPr>
                <w:sz w:val="20"/>
                <w:szCs w:val="20"/>
              </w:rPr>
              <w:t>Cortizol 250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sidRPr="0057712A">
              <w:rPr>
                <w:noProof/>
                <w:sz w:val="20"/>
                <w:lang w:val="sr-Latn-RS"/>
              </w:rPr>
              <w:t>6.</w:t>
            </w:r>
          </w:p>
        </w:tc>
        <w:tc>
          <w:tcPr>
            <w:tcW w:w="3152" w:type="dxa"/>
            <w:vAlign w:val="bottom"/>
          </w:tcPr>
          <w:p w:rsidR="003B0A03" w:rsidRPr="003B0A03" w:rsidRDefault="003B0A03">
            <w:pPr>
              <w:rPr>
                <w:sz w:val="20"/>
                <w:szCs w:val="20"/>
              </w:rPr>
            </w:pPr>
            <w:r w:rsidRPr="003B0A03">
              <w:rPr>
                <w:sz w:val="20"/>
                <w:szCs w:val="20"/>
              </w:rPr>
              <w:t>Cps Cal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sidRPr="0057712A">
              <w:rPr>
                <w:noProof/>
                <w:sz w:val="20"/>
                <w:lang w:val="sr-Latn-RS"/>
              </w:rPr>
              <w:t>7.</w:t>
            </w:r>
          </w:p>
        </w:tc>
        <w:tc>
          <w:tcPr>
            <w:tcW w:w="3152" w:type="dxa"/>
            <w:vAlign w:val="bottom"/>
          </w:tcPr>
          <w:p w:rsidR="003B0A03" w:rsidRPr="003B0A03" w:rsidRDefault="003B0A03">
            <w:pPr>
              <w:rPr>
                <w:sz w:val="20"/>
                <w:szCs w:val="20"/>
              </w:rPr>
            </w:pPr>
            <w:r w:rsidRPr="003B0A03">
              <w:rPr>
                <w:sz w:val="20"/>
                <w:szCs w:val="20"/>
              </w:rPr>
              <w:t>IRI Cal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5</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sidRPr="0057712A">
              <w:rPr>
                <w:noProof/>
                <w:sz w:val="20"/>
                <w:lang w:val="sr-Latn-RS"/>
              </w:rPr>
              <w:t>8.</w:t>
            </w:r>
          </w:p>
        </w:tc>
        <w:tc>
          <w:tcPr>
            <w:tcW w:w="3152" w:type="dxa"/>
            <w:vAlign w:val="bottom"/>
          </w:tcPr>
          <w:p w:rsidR="003B0A03" w:rsidRPr="003B0A03" w:rsidRDefault="003B0A03">
            <w:pPr>
              <w:rPr>
                <w:sz w:val="20"/>
                <w:szCs w:val="20"/>
              </w:rPr>
            </w:pPr>
            <w:r w:rsidRPr="003B0A03">
              <w:rPr>
                <w:sz w:val="20"/>
                <w:szCs w:val="20"/>
              </w:rPr>
              <w:t>Calibrator B</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sidRPr="0057712A">
              <w:rPr>
                <w:noProof/>
                <w:sz w:val="20"/>
                <w:lang w:val="sr-Latn-RS"/>
              </w:rPr>
              <w:t>9.</w:t>
            </w:r>
          </w:p>
        </w:tc>
        <w:tc>
          <w:tcPr>
            <w:tcW w:w="3152" w:type="dxa"/>
            <w:vAlign w:val="bottom"/>
          </w:tcPr>
          <w:p w:rsidR="003B0A03" w:rsidRPr="003B0A03" w:rsidRDefault="003B0A03">
            <w:pPr>
              <w:rPr>
                <w:sz w:val="20"/>
                <w:szCs w:val="20"/>
              </w:rPr>
            </w:pPr>
            <w:r w:rsidRPr="003B0A03">
              <w:rPr>
                <w:sz w:val="20"/>
                <w:szCs w:val="20"/>
              </w:rPr>
              <w:t>Calibrator D</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5</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10.</w:t>
            </w:r>
          </w:p>
        </w:tc>
        <w:tc>
          <w:tcPr>
            <w:tcW w:w="3152" w:type="dxa"/>
            <w:vAlign w:val="bottom"/>
          </w:tcPr>
          <w:p w:rsidR="003B0A03" w:rsidRPr="003B0A03" w:rsidRDefault="003B0A03">
            <w:pPr>
              <w:rPr>
                <w:sz w:val="20"/>
                <w:szCs w:val="20"/>
              </w:rPr>
            </w:pPr>
            <w:r w:rsidRPr="003B0A03">
              <w:rPr>
                <w:sz w:val="20"/>
                <w:szCs w:val="20"/>
              </w:rPr>
              <w:t>Calibrator E</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11.</w:t>
            </w:r>
          </w:p>
        </w:tc>
        <w:tc>
          <w:tcPr>
            <w:tcW w:w="3152" w:type="dxa"/>
            <w:vAlign w:val="bottom"/>
          </w:tcPr>
          <w:p w:rsidR="003B0A03" w:rsidRPr="003B0A03" w:rsidRDefault="003B0A03">
            <w:pPr>
              <w:rPr>
                <w:sz w:val="20"/>
                <w:szCs w:val="20"/>
              </w:rPr>
            </w:pPr>
            <w:r w:rsidRPr="003B0A03">
              <w:rPr>
                <w:sz w:val="20"/>
                <w:szCs w:val="20"/>
              </w:rPr>
              <w:t>Multi Diluent 11</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12.</w:t>
            </w:r>
          </w:p>
        </w:tc>
        <w:tc>
          <w:tcPr>
            <w:tcW w:w="3152" w:type="dxa"/>
            <w:vAlign w:val="bottom"/>
          </w:tcPr>
          <w:p w:rsidR="003B0A03" w:rsidRPr="003B0A03" w:rsidRDefault="003B0A03">
            <w:pPr>
              <w:rPr>
                <w:sz w:val="20"/>
                <w:szCs w:val="20"/>
              </w:rPr>
            </w:pPr>
            <w:r w:rsidRPr="003B0A03">
              <w:rPr>
                <w:sz w:val="20"/>
                <w:szCs w:val="20"/>
              </w:rPr>
              <w:t>Multi Diluent 10</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13.</w:t>
            </w:r>
          </w:p>
        </w:tc>
        <w:tc>
          <w:tcPr>
            <w:tcW w:w="3152" w:type="dxa"/>
            <w:vAlign w:val="bottom"/>
          </w:tcPr>
          <w:p w:rsidR="003B0A03" w:rsidRPr="003B0A03" w:rsidRDefault="003B0A03">
            <w:pPr>
              <w:rPr>
                <w:sz w:val="20"/>
                <w:szCs w:val="20"/>
              </w:rPr>
            </w:pPr>
            <w:r w:rsidRPr="003B0A03">
              <w:rPr>
                <w:sz w:val="20"/>
                <w:szCs w:val="20"/>
              </w:rPr>
              <w:t>IRI Diluent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14.</w:t>
            </w:r>
          </w:p>
        </w:tc>
        <w:tc>
          <w:tcPr>
            <w:tcW w:w="3152" w:type="dxa"/>
            <w:vAlign w:val="bottom"/>
          </w:tcPr>
          <w:p w:rsidR="003B0A03" w:rsidRPr="003B0A03" w:rsidRDefault="003B0A03">
            <w:pPr>
              <w:rPr>
                <w:sz w:val="20"/>
                <w:szCs w:val="20"/>
              </w:rPr>
            </w:pPr>
            <w:r w:rsidRPr="003B0A03">
              <w:rPr>
                <w:sz w:val="20"/>
                <w:szCs w:val="20"/>
              </w:rPr>
              <w:t>THCG Diluent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15.</w:t>
            </w:r>
          </w:p>
        </w:tc>
        <w:tc>
          <w:tcPr>
            <w:tcW w:w="3152" w:type="dxa"/>
            <w:vAlign w:val="bottom"/>
          </w:tcPr>
          <w:p w:rsidR="003B0A03" w:rsidRPr="003B0A03" w:rsidRDefault="003B0A03">
            <w:pPr>
              <w:rPr>
                <w:sz w:val="20"/>
                <w:szCs w:val="20"/>
              </w:rPr>
            </w:pPr>
            <w:r w:rsidRPr="003B0A03">
              <w:rPr>
                <w:sz w:val="20"/>
                <w:szCs w:val="20"/>
              </w:rPr>
              <w:t>Multi Diluent 2</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16.</w:t>
            </w:r>
          </w:p>
        </w:tc>
        <w:tc>
          <w:tcPr>
            <w:tcW w:w="3152" w:type="dxa"/>
            <w:vAlign w:val="bottom"/>
          </w:tcPr>
          <w:p w:rsidR="003B0A03" w:rsidRPr="003B0A03" w:rsidRDefault="003B0A03">
            <w:pPr>
              <w:rPr>
                <w:sz w:val="20"/>
                <w:szCs w:val="20"/>
              </w:rPr>
            </w:pPr>
            <w:r w:rsidRPr="003B0A03">
              <w:rPr>
                <w:sz w:val="20"/>
                <w:szCs w:val="20"/>
              </w:rPr>
              <w:t>Multi Diluent 3</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17.</w:t>
            </w:r>
          </w:p>
        </w:tc>
        <w:tc>
          <w:tcPr>
            <w:tcW w:w="3152" w:type="dxa"/>
            <w:vAlign w:val="bottom"/>
          </w:tcPr>
          <w:p w:rsidR="003B0A03" w:rsidRPr="003B0A03" w:rsidRDefault="003B0A03">
            <w:pPr>
              <w:rPr>
                <w:sz w:val="20"/>
                <w:szCs w:val="20"/>
              </w:rPr>
            </w:pPr>
            <w:r w:rsidRPr="003B0A03">
              <w:rPr>
                <w:sz w:val="20"/>
                <w:szCs w:val="20"/>
              </w:rPr>
              <w:t xml:space="preserve"> lyphochek Immuno assay plus control 1536-F2</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18.</w:t>
            </w:r>
          </w:p>
        </w:tc>
        <w:tc>
          <w:tcPr>
            <w:tcW w:w="3152" w:type="dxa"/>
            <w:vAlign w:val="bottom"/>
          </w:tcPr>
          <w:p w:rsidR="003B0A03" w:rsidRPr="003B0A03" w:rsidRDefault="003B0A03">
            <w:pPr>
              <w:rPr>
                <w:sz w:val="20"/>
                <w:szCs w:val="20"/>
              </w:rPr>
            </w:pPr>
            <w:r w:rsidRPr="003B0A03">
              <w:rPr>
                <w:sz w:val="20"/>
                <w:szCs w:val="20"/>
              </w:rPr>
              <w:t>A+B Reagent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24</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lastRenderedPageBreak/>
              <w:t>19.</w:t>
            </w:r>
          </w:p>
        </w:tc>
        <w:tc>
          <w:tcPr>
            <w:tcW w:w="3152" w:type="dxa"/>
            <w:vAlign w:val="bottom"/>
          </w:tcPr>
          <w:p w:rsidR="003B0A03" w:rsidRPr="003B0A03" w:rsidRDefault="003B0A03">
            <w:pPr>
              <w:rPr>
                <w:sz w:val="20"/>
                <w:szCs w:val="20"/>
              </w:rPr>
            </w:pPr>
            <w:r w:rsidRPr="003B0A03">
              <w:rPr>
                <w:sz w:val="20"/>
                <w:szCs w:val="20"/>
              </w:rPr>
              <w:t>Cuvetes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20</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20.</w:t>
            </w:r>
          </w:p>
        </w:tc>
        <w:tc>
          <w:tcPr>
            <w:tcW w:w="3152" w:type="dxa"/>
            <w:vAlign w:val="bottom"/>
          </w:tcPr>
          <w:p w:rsidR="003B0A03" w:rsidRPr="003B0A03" w:rsidRDefault="003B0A03">
            <w:pPr>
              <w:rPr>
                <w:sz w:val="20"/>
                <w:szCs w:val="20"/>
              </w:rPr>
            </w:pPr>
            <w:r w:rsidRPr="003B0A03">
              <w:rPr>
                <w:sz w:val="20"/>
                <w:szCs w:val="20"/>
              </w:rPr>
              <w:t>Disposable sample Tips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8</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21.</w:t>
            </w:r>
          </w:p>
        </w:tc>
        <w:tc>
          <w:tcPr>
            <w:tcW w:w="3152" w:type="dxa"/>
            <w:vAlign w:val="bottom"/>
          </w:tcPr>
          <w:p w:rsidR="003B0A03" w:rsidRPr="003B0A03" w:rsidRDefault="003B0A03">
            <w:pPr>
              <w:rPr>
                <w:sz w:val="20"/>
                <w:szCs w:val="20"/>
              </w:rPr>
            </w:pPr>
            <w:r w:rsidRPr="003B0A03">
              <w:rPr>
                <w:sz w:val="20"/>
                <w:szCs w:val="20"/>
              </w:rPr>
              <w:t>Wash 1</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55</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22.</w:t>
            </w:r>
          </w:p>
        </w:tc>
        <w:tc>
          <w:tcPr>
            <w:tcW w:w="3152" w:type="dxa"/>
            <w:vAlign w:val="bottom"/>
          </w:tcPr>
          <w:p w:rsidR="003B0A03" w:rsidRPr="003B0A03" w:rsidRDefault="003B0A03">
            <w:pPr>
              <w:rPr>
                <w:sz w:val="20"/>
                <w:szCs w:val="20"/>
              </w:rPr>
            </w:pPr>
            <w:r w:rsidRPr="003B0A03">
              <w:rPr>
                <w:sz w:val="20"/>
                <w:szCs w:val="20"/>
              </w:rPr>
              <w:t>Cleaning Solution Concentrate</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10</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23.</w:t>
            </w:r>
          </w:p>
        </w:tc>
        <w:tc>
          <w:tcPr>
            <w:tcW w:w="3152" w:type="dxa"/>
            <w:vAlign w:val="bottom"/>
          </w:tcPr>
          <w:p w:rsidR="003B0A03" w:rsidRPr="003B0A03" w:rsidRDefault="003B0A03">
            <w:pPr>
              <w:rPr>
                <w:sz w:val="20"/>
                <w:szCs w:val="20"/>
              </w:rPr>
            </w:pPr>
            <w:r w:rsidRPr="003B0A03">
              <w:rPr>
                <w:sz w:val="20"/>
                <w:szCs w:val="20"/>
              </w:rPr>
              <w:t>DHEAS (WITH CALIBRATOR) 50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CE7BA9">
        <w:trPr>
          <w:gridAfter w:val="4"/>
          <w:wAfter w:w="5071" w:type="dxa"/>
        </w:trPr>
        <w:tc>
          <w:tcPr>
            <w:tcW w:w="817" w:type="dxa"/>
            <w:vAlign w:val="center"/>
          </w:tcPr>
          <w:p w:rsidR="003B0A03" w:rsidRPr="0057712A" w:rsidRDefault="003B0A03" w:rsidP="00CE7BA9">
            <w:pPr>
              <w:pStyle w:val="BodyText"/>
              <w:jc w:val="center"/>
              <w:rPr>
                <w:b/>
                <w:noProof/>
                <w:sz w:val="20"/>
              </w:rPr>
            </w:pPr>
            <w:r w:rsidRPr="0057712A">
              <w:rPr>
                <w:b/>
                <w:noProof/>
                <w:sz w:val="20"/>
              </w:rPr>
              <w:t>II</w:t>
            </w:r>
          </w:p>
        </w:tc>
        <w:tc>
          <w:tcPr>
            <w:tcW w:w="7579" w:type="dxa"/>
            <w:gridSpan w:val="5"/>
            <w:vAlign w:val="center"/>
          </w:tcPr>
          <w:p w:rsidR="003B0A03" w:rsidRPr="0057712A" w:rsidRDefault="003B0A03" w:rsidP="00CE7BA9">
            <w:pPr>
              <w:pStyle w:val="BodyText"/>
              <w:jc w:val="right"/>
              <w:rPr>
                <w:b/>
                <w:noProof/>
                <w:sz w:val="20"/>
              </w:rPr>
            </w:pPr>
            <w:r w:rsidRPr="0057712A">
              <w:rPr>
                <w:b/>
                <w:noProof/>
                <w:sz w:val="20"/>
              </w:rPr>
              <w:t>Укупна цена понуде без ПДВ-а:</w:t>
            </w:r>
          </w:p>
        </w:tc>
        <w:tc>
          <w:tcPr>
            <w:tcW w:w="1101" w:type="dxa"/>
            <w:vAlign w:val="center"/>
          </w:tcPr>
          <w:p w:rsidR="003B0A03" w:rsidRPr="0057712A" w:rsidRDefault="003B0A03" w:rsidP="00CE7BA9">
            <w:pPr>
              <w:rPr>
                <w:sz w:val="20"/>
                <w:szCs w:val="20"/>
              </w:rPr>
            </w:pPr>
          </w:p>
        </w:tc>
      </w:tr>
      <w:tr w:rsidR="003B0A03" w:rsidRPr="0057712A" w:rsidTr="00CE7BA9">
        <w:trPr>
          <w:gridAfter w:val="4"/>
          <w:wAfter w:w="5071" w:type="dxa"/>
        </w:trPr>
        <w:tc>
          <w:tcPr>
            <w:tcW w:w="817" w:type="dxa"/>
            <w:vAlign w:val="center"/>
          </w:tcPr>
          <w:p w:rsidR="003B0A03" w:rsidRPr="0057712A" w:rsidRDefault="003B0A03" w:rsidP="00CE7BA9">
            <w:pPr>
              <w:pStyle w:val="BodyText"/>
              <w:jc w:val="center"/>
              <w:rPr>
                <w:b/>
                <w:noProof/>
                <w:sz w:val="20"/>
              </w:rPr>
            </w:pPr>
            <w:r w:rsidRPr="0057712A">
              <w:rPr>
                <w:b/>
                <w:noProof/>
                <w:sz w:val="20"/>
              </w:rPr>
              <w:t>III</w:t>
            </w:r>
          </w:p>
        </w:tc>
        <w:tc>
          <w:tcPr>
            <w:tcW w:w="7579" w:type="dxa"/>
            <w:gridSpan w:val="5"/>
            <w:vAlign w:val="center"/>
          </w:tcPr>
          <w:p w:rsidR="003B0A03" w:rsidRPr="0057712A" w:rsidRDefault="003B0A03" w:rsidP="00CE7BA9">
            <w:pPr>
              <w:pStyle w:val="BodyText"/>
              <w:jc w:val="right"/>
              <w:rPr>
                <w:b/>
                <w:noProof/>
                <w:sz w:val="20"/>
              </w:rPr>
            </w:pPr>
            <w:r w:rsidRPr="0057712A">
              <w:rPr>
                <w:b/>
                <w:noProof/>
                <w:sz w:val="20"/>
              </w:rPr>
              <w:t>ПДВ:</w:t>
            </w:r>
          </w:p>
        </w:tc>
        <w:tc>
          <w:tcPr>
            <w:tcW w:w="1101" w:type="dxa"/>
          </w:tcPr>
          <w:p w:rsidR="003B0A03" w:rsidRPr="0057712A" w:rsidRDefault="003B0A03" w:rsidP="00CE7BA9">
            <w:pPr>
              <w:pStyle w:val="BodyText"/>
              <w:jc w:val="left"/>
              <w:rPr>
                <w:noProof/>
                <w:sz w:val="20"/>
              </w:rPr>
            </w:pPr>
          </w:p>
        </w:tc>
      </w:tr>
      <w:tr w:rsidR="003B0A03" w:rsidRPr="0057712A" w:rsidTr="00CE7BA9">
        <w:trPr>
          <w:gridAfter w:val="4"/>
          <w:wAfter w:w="5071" w:type="dxa"/>
        </w:trPr>
        <w:tc>
          <w:tcPr>
            <w:tcW w:w="817" w:type="dxa"/>
            <w:vAlign w:val="center"/>
          </w:tcPr>
          <w:p w:rsidR="003B0A03" w:rsidRPr="0057712A" w:rsidRDefault="003B0A03" w:rsidP="00CE7BA9">
            <w:pPr>
              <w:pStyle w:val="BodyText"/>
              <w:jc w:val="center"/>
              <w:rPr>
                <w:b/>
                <w:noProof/>
                <w:sz w:val="20"/>
              </w:rPr>
            </w:pPr>
            <w:r w:rsidRPr="0057712A">
              <w:rPr>
                <w:b/>
                <w:noProof/>
                <w:sz w:val="20"/>
              </w:rPr>
              <w:t>IV</w:t>
            </w:r>
          </w:p>
        </w:tc>
        <w:tc>
          <w:tcPr>
            <w:tcW w:w="7579" w:type="dxa"/>
            <w:gridSpan w:val="5"/>
            <w:vAlign w:val="center"/>
          </w:tcPr>
          <w:p w:rsidR="003B0A03" w:rsidRPr="0057712A" w:rsidRDefault="003B0A03" w:rsidP="00CE7BA9">
            <w:pPr>
              <w:pStyle w:val="BodyText"/>
              <w:jc w:val="right"/>
              <w:rPr>
                <w:b/>
                <w:noProof/>
                <w:sz w:val="20"/>
              </w:rPr>
            </w:pPr>
            <w:r w:rsidRPr="0057712A">
              <w:rPr>
                <w:b/>
                <w:noProof/>
                <w:sz w:val="20"/>
              </w:rPr>
              <w:t>Укупна цена понуде са ПДВ-ом:</w:t>
            </w:r>
          </w:p>
        </w:tc>
        <w:tc>
          <w:tcPr>
            <w:tcW w:w="1101" w:type="dxa"/>
          </w:tcPr>
          <w:p w:rsidR="003B0A03" w:rsidRPr="0057712A" w:rsidRDefault="003B0A03" w:rsidP="00CE7BA9">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3B0A03">
      <w:pPr>
        <w:pStyle w:val="BodyText"/>
        <w:numPr>
          <w:ilvl w:val="0"/>
          <w:numId w:val="47"/>
        </w:numPr>
        <w:rPr>
          <w:noProof/>
          <w:sz w:val="22"/>
          <w:szCs w:val="22"/>
        </w:rPr>
      </w:pPr>
      <w:r w:rsidRPr="007D0076">
        <w:rPr>
          <w:noProof/>
          <w:sz w:val="22"/>
          <w:szCs w:val="22"/>
        </w:rPr>
        <w:t>Самостално</w:t>
      </w:r>
    </w:p>
    <w:p w:rsidR="0057712A" w:rsidRPr="007D0076" w:rsidRDefault="0057712A" w:rsidP="003B0A03">
      <w:pPr>
        <w:pStyle w:val="BodyText"/>
        <w:numPr>
          <w:ilvl w:val="0"/>
          <w:numId w:val="4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3B0A03">
      <w:pPr>
        <w:pStyle w:val="BodyText"/>
        <w:numPr>
          <w:ilvl w:val="0"/>
          <w:numId w:val="47"/>
        </w:numPr>
        <w:rPr>
          <w:noProof/>
          <w:sz w:val="22"/>
          <w:szCs w:val="22"/>
        </w:rPr>
      </w:pPr>
      <w:r w:rsidRPr="007D0076">
        <w:rPr>
          <w:noProof/>
          <w:sz w:val="22"/>
          <w:szCs w:val="22"/>
        </w:rPr>
        <w:t>Понуда са подизвођачима (навести ко су подизвођачи):_______</w:t>
      </w:r>
      <w:bookmarkStart w:id="77" w:name="_GoBack"/>
      <w:bookmarkEnd w:id="77"/>
      <w:r w:rsidRPr="007D0076">
        <w:rPr>
          <w:noProof/>
          <w:sz w:val="22"/>
          <w:szCs w:val="22"/>
        </w:rPr>
        <w:t>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087AE7" w:rsidRDefault="00087AE7" w:rsidP="00063B77">
      <w:pPr>
        <w:pStyle w:val="BodyText"/>
        <w:rPr>
          <w:noProof/>
          <w:sz w:val="20"/>
          <w:lang w:val="sr-Latn-RS"/>
        </w:rPr>
      </w:pPr>
    </w:p>
    <w:p w:rsidR="0057712A" w:rsidRPr="0057712A" w:rsidRDefault="0057712A" w:rsidP="00063B77">
      <w:pPr>
        <w:pStyle w:val="BodyText"/>
        <w:rPr>
          <w:noProof/>
          <w:sz w:val="20"/>
          <w:lang w:val="sr-Latn-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07" w:rsidRDefault="005C5307">
      <w:r>
        <w:separator/>
      </w:r>
    </w:p>
  </w:endnote>
  <w:endnote w:type="continuationSeparator" w:id="0">
    <w:p w:rsidR="005C5307" w:rsidRDefault="005C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57712A" w:rsidRDefault="0057712A">
        <w:pPr>
          <w:pStyle w:val="Footer"/>
          <w:jc w:val="right"/>
        </w:pPr>
        <w:r>
          <w:rPr>
            <w:lang w:val="sr-Cyrl-CS"/>
          </w:rPr>
          <w:t xml:space="preserve">Страна </w:t>
        </w:r>
        <w:r>
          <w:fldChar w:fldCharType="begin"/>
        </w:r>
        <w:r>
          <w:instrText xml:space="preserve"> PAGE   \* MERGEFORMAT </w:instrText>
        </w:r>
        <w:r>
          <w:fldChar w:fldCharType="separate"/>
        </w:r>
        <w:r w:rsidR="008D16A5">
          <w:rPr>
            <w:noProof/>
          </w:rPr>
          <w:t>2</w:t>
        </w:r>
        <w:r>
          <w:rPr>
            <w:noProof/>
          </w:rPr>
          <w:fldChar w:fldCharType="end"/>
        </w:r>
        <w:r>
          <w:rPr>
            <w:noProof/>
            <w:lang w:val="sr-Cyrl-CS"/>
          </w:rPr>
          <w:t>/</w:t>
        </w:r>
        <w:r w:rsidR="003B0A03">
          <w:rPr>
            <w:noProof/>
            <w:lang w:val="sr-Latn-RS"/>
          </w:rPr>
          <w:t>60</w:t>
        </w:r>
      </w:p>
    </w:sdtContent>
  </w:sdt>
  <w:p w:rsidR="0057712A" w:rsidRDefault="00577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712A" w:rsidRDefault="0057712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Pr="00F26993" w:rsidRDefault="0057712A">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8D16A5">
      <w:rPr>
        <w:noProof/>
      </w:rPr>
      <w:t>59</w:t>
    </w:r>
    <w:r>
      <w:rPr>
        <w:noProof/>
      </w:rPr>
      <w:fldChar w:fldCharType="end"/>
    </w:r>
    <w:r>
      <w:rPr>
        <w:noProof/>
        <w:lang w:val="sr-Cyrl-CS"/>
      </w:rPr>
      <w:t>/</w:t>
    </w:r>
    <w:r w:rsidR="003B0A03">
      <w:rPr>
        <w:noProof/>
        <w:lang w:val="sr-Latn-RS"/>
      </w:rPr>
      <w:t>60</w:t>
    </w:r>
  </w:p>
  <w:p w:rsidR="0057712A" w:rsidRPr="00CF2211" w:rsidRDefault="0057712A"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07" w:rsidRDefault="005C5307">
      <w:r>
        <w:separator/>
      </w:r>
    </w:p>
  </w:footnote>
  <w:footnote w:type="continuationSeparator" w:id="0">
    <w:p w:rsidR="005C5307" w:rsidRDefault="005C5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Pr="00884492" w:rsidRDefault="0057712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F0430"/>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DE7431"/>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0597F43"/>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5A52749"/>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C2F1FBB"/>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13B3C24"/>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E3518D0"/>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13060B3"/>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1311869"/>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62149AF"/>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D661FE7"/>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3A84369"/>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81A5B8A"/>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2"/>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1"/>
  </w:num>
  <w:num w:numId="8">
    <w:abstractNumId w:val="8"/>
  </w:num>
  <w:num w:numId="9">
    <w:abstractNumId w:val="38"/>
  </w:num>
  <w:num w:numId="10">
    <w:abstractNumId w:val="18"/>
  </w:num>
  <w:num w:numId="11">
    <w:abstractNumId w:val="37"/>
  </w:num>
  <w:num w:numId="12">
    <w:abstractNumId w:val="16"/>
  </w:num>
  <w:num w:numId="13">
    <w:abstractNumId w:val="39"/>
  </w:num>
  <w:num w:numId="14">
    <w:abstractNumId w:val="48"/>
  </w:num>
  <w:num w:numId="15">
    <w:abstractNumId w:val="27"/>
  </w:num>
  <w:num w:numId="16">
    <w:abstractNumId w:val="17"/>
  </w:num>
  <w:num w:numId="17">
    <w:abstractNumId w:val="28"/>
  </w:num>
  <w:num w:numId="18">
    <w:abstractNumId w:val="11"/>
  </w:num>
  <w:num w:numId="19">
    <w:abstractNumId w:val="33"/>
  </w:num>
  <w:num w:numId="20">
    <w:abstractNumId w:val="10"/>
  </w:num>
  <w:num w:numId="21">
    <w:abstractNumId w:val="12"/>
  </w:num>
  <w:num w:numId="22">
    <w:abstractNumId w:val="6"/>
  </w:num>
  <w:num w:numId="23">
    <w:abstractNumId w:val="44"/>
  </w:num>
  <w:num w:numId="24">
    <w:abstractNumId w:val="25"/>
  </w:num>
  <w:num w:numId="25">
    <w:abstractNumId w:val="47"/>
  </w:num>
  <w:num w:numId="26">
    <w:abstractNumId w:val="49"/>
  </w:num>
  <w:num w:numId="27">
    <w:abstractNumId w:val="15"/>
  </w:num>
  <w:num w:numId="28">
    <w:abstractNumId w:val="14"/>
  </w:num>
  <w:num w:numId="29">
    <w:abstractNumId w:val="29"/>
  </w:num>
  <w:num w:numId="30">
    <w:abstractNumId w:val="5"/>
  </w:num>
  <w:num w:numId="31">
    <w:abstractNumId w:val="4"/>
  </w:num>
  <w:num w:numId="32">
    <w:abstractNumId w:val="35"/>
  </w:num>
  <w:num w:numId="33">
    <w:abstractNumId w:val="30"/>
  </w:num>
  <w:num w:numId="34">
    <w:abstractNumId w:val="45"/>
  </w:num>
  <w:num w:numId="35">
    <w:abstractNumId w:val="40"/>
  </w:num>
  <w:num w:numId="36">
    <w:abstractNumId w:val="36"/>
  </w:num>
  <w:num w:numId="37">
    <w:abstractNumId w:val="21"/>
  </w:num>
  <w:num w:numId="38">
    <w:abstractNumId w:val="31"/>
  </w:num>
  <w:num w:numId="39">
    <w:abstractNumId w:val="23"/>
  </w:num>
  <w:num w:numId="40">
    <w:abstractNumId w:val="32"/>
  </w:num>
  <w:num w:numId="41">
    <w:abstractNumId w:val="9"/>
  </w:num>
  <w:num w:numId="42">
    <w:abstractNumId w:val="22"/>
  </w:num>
  <w:num w:numId="43">
    <w:abstractNumId w:val="41"/>
  </w:num>
  <w:num w:numId="44">
    <w:abstractNumId w:val="19"/>
  </w:num>
  <w:num w:numId="45">
    <w:abstractNumId w:val="46"/>
  </w:num>
  <w:num w:numId="46">
    <w:abstractNumId w:val="26"/>
  </w:num>
  <w:num w:numId="47">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04B98"/>
    <w:rsid w:val="00210316"/>
    <w:rsid w:val="002103DD"/>
    <w:rsid w:val="00210EBC"/>
    <w:rsid w:val="002133AC"/>
    <w:rsid w:val="0021409A"/>
    <w:rsid w:val="00215347"/>
    <w:rsid w:val="002174BB"/>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0A03"/>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3B6"/>
    <w:rsid w:val="00573740"/>
    <w:rsid w:val="0057460C"/>
    <w:rsid w:val="0057626C"/>
    <w:rsid w:val="00576BFC"/>
    <w:rsid w:val="0057712A"/>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5307"/>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DE5"/>
    <w:rsid w:val="008C5EDA"/>
    <w:rsid w:val="008C6BE8"/>
    <w:rsid w:val="008C711B"/>
    <w:rsid w:val="008D0134"/>
    <w:rsid w:val="008D16A5"/>
    <w:rsid w:val="008D1CBB"/>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4B4"/>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38A"/>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054"/>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6E1E-3DB9-41ED-8F25-33C143AD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12128</Words>
  <Characters>80708</Characters>
  <Application>Microsoft Office Word</Application>
  <DocSecurity>0</DocSecurity>
  <Lines>672</Lines>
  <Paragraphs>185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92651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3</cp:revision>
  <cp:lastPrinted>2015-02-18T13:50:00Z</cp:lastPrinted>
  <dcterms:created xsi:type="dcterms:W3CDTF">2015-02-18T13:49:00Z</dcterms:created>
  <dcterms:modified xsi:type="dcterms:W3CDTF">2015-02-18T13:50:00Z</dcterms:modified>
</cp:coreProperties>
</file>