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71.3pt" o:ole="">
                  <v:imagedata r:id="rId9" o:title=""/>
                </v:shape>
                <o:OLEObject Type="Embed" ProgID="PBrush" ShapeID="_x0000_i1025" DrawAspect="Content" ObjectID="_1484722314"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E4DC6" w:rsidRPr="00FE2717" w:rsidRDefault="00C86DEC" w:rsidP="00B84C11">
      <w:pPr>
        <w:pStyle w:val="Footer"/>
        <w:jc w:val="center"/>
        <w:rPr>
          <w:b/>
          <w:noProof/>
          <w:sz w:val="28"/>
          <w:lang w:val="sr-Cyrl-RS"/>
        </w:rPr>
      </w:pPr>
      <w:r w:rsidRPr="00FE2717">
        <w:rPr>
          <w:b/>
          <w:sz w:val="28"/>
          <w:lang w:val="sr-Cyrl-CS"/>
        </w:rPr>
        <w:t>Набавка</w:t>
      </w:r>
      <w:r w:rsidRPr="00FE2717">
        <w:rPr>
          <w:b/>
          <w:sz w:val="28"/>
          <w:lang w:val="sr-Cyrl-RS"/>
        </w:rPr>
        <w:t xml:space="preserve"> </w:t>
      </w:r>
      <w:r w:rsidRPr="00FE2717">
        <w:rPr>
          <w:b/>
          <w:noProof/>
          <w:sz w:val="28"/>
          <w:lang w:val="sr-Latn-RS"/>
        </w:rPr>
        <w:t xml:space="preserve">BIORAD, RANDOX, RIQAS </w:t>
      </w:r>
      <w:r w:rsidRPr="00FE2717">
        <w:rPr>
          <w:b/>
          <w:noProof/>
          <w:sz w:val="28"/>
          <w:lang w:val="sr-Cyrl-RS"/>
        </w:rPr>
        <w:t>контрола</w:t>
      </w:r>
      <w:r w:rsidRPr="00FE2717">
        <w:rPr>
          <w:b/>
          <w:noProof/>
          <w:sz w:val="28"/>
          <w:lang w:val="sr-Latn-RS"/>
        </w:rPr>
        <w:t xml:space="preserve">, </w:t>
      </w:r>
      <w:r w:rsidRPr="00FE2717">
        <w:rPr>
          <w:b/>
          <w:noProof/>
          <w:sz w:val="28"/>
          <w:lang w:val="sr-Cyrl-RS"/>
        </w:rPr>
        <w:t>за потребе Центра за лабораторијску медицину у оквиру Клиничког центра Војводине</w:t>
      </w:r>
    </w:p>
    <w:p w:rsidR="00C86DEC" w:rsidRPr="00BE4DC6" w:rsidRDefault="00C86DEC" w:rsidP="00B84C11">
      <w:pPr>
        <w:pStyle w:val="Footer"/>
        <w:jc w:val="center"/>
        <w:rPr>
          <w:b/>
          <w:noProof/>
          <w:sz w:val="28"/>
          <w:szCs w:val="28"/>
          <w:lang w:val="sr-Latn-RS"/>
        </w:rPr>
      </w:pPr>
    </w:p>
    <w:p w:rsidR="00734367" w:rsidRDefault="00B84C11" w:rsidP="00734367">
      <w:pPr>
        <w:pStyle w:val="Footer"/>
        <w:jc w:val="center"/>
        <w:rPr>
          <w:b/>
          <w:noProof/>
          <w:sz w:val="28"/>
          <w:szCs w:val="28"/>
        </w:rPr>
      </w:pPr>
      <w:r w:rsidRPr="00D1462D">
        <w:rPr>
          <w:b/>
          <w:noProof/>
          <w:sz w:val="28"/>
          <w:szCs w:val="28"/>
        </w:rPr>
        <w:t>ОТВОРЕНИ ПОСТУПАК</w:t>
      </w:r>
    </w:p>
    <w:p w:rsidR="00C86DEC" w:rsidRPr="00D1462D" w:rsidRDefault="00C86DEC" w:rsidP="00734367">
      <w:pPr>
        <w:pStyle w:val="Footer"/>
        <w:jc w:val="center"/>
        <w:rPr>
          <w:b/>
          <w:noProof/>
          <w:sz w:val="28"/>
          <w:szCs w:val="28"/>
        </w:rPr>
      </w:pPr>
    </w:p>
    <w:p w:rsidR="00B84C11" w:rsidRDefault="00B84C11" w:rsidP="00734367">
      <w:pPr>
        <w:pStyle w:val="Footer"/>
        <w:jc w:val="center"/>
        <w:rPr>
          <w:b/>
          <w:noProof/>
          <w:sz w:val="28"/>
          <w:szCs w:val="28"/>
        </w:rPr>
      </w:pPr>
      <w:r w:rsidRPr="00D1462D">
        <w:rPr>
          <w:b/>
          <w:noProof/>
          <w:sz w:val="28"/>
          <w:szCs w:val="28"/>
        </w:rPr>
        <w:t xml:space="preserve">БРОЈ </w:t>
      </w:r>
      <w:r w:rsidR="00C86DEC">
        <w:rPr>
          <w:b/>
          <w:noProof/>
          <w:sz w:val="28"/>
          <w:szCs w:val="28"/>
          <w:lang w:val="sr-Latn-RS"/>
        </w:rPr>
        <w:t>28</w:t>
      </w:r>
      <w:r w:rsidR="00BE4DC6">
        <w:rPr>
          <w:b/>
          <w:noProof/>
          <w:sz w:val="28"/>
          <w:szCs w:val="28"/>
          <w:lang w:val="sr-Cyrl-RS"/>
        </w:rPr>
        <w:t>-15</w:t>
      </w:r>
      <w:r w:rsidR="002174BB" w:rsidRPr="00D1462D">
        <w:rPr>
          <w:b/>
          <w:noProof/>
          <w:sz w:val="28"/>
          <w:szCs w:val="28"/>
        </w:rPr>
        <w:t>-О</w:t>
      </w:r>
    </w:p>
    <w:p w:rsidR="00C86DEC" w:rsidRPr="00D1462D" w:rsidRDefault="00C86DEC" w:rsidP="00C86DEC">
      <w:pPr>
        <w:pStyle w:val="Footer"/>
        <w:spacing w:after="4680"/>
        <w:jc w:val="center"/>
        <w:rPr>
          <w:b/>
          <w:noProof/>
          <w:sz w:val="28"/>
          <w:szCs w:val="28"/>
        </w:rPr>
      </w:pPr>
    </w:p>
    <w:p w:rsidR="002D5B2C" w:rsidRPr="00C86DEC" w:rsidRDefault="002D5B2C" w:rsidP="00E45538">
      <w:pPr>
        <w:pStyle w:val="Footer"/>
        <w:tabs>
          <w:tab w:val="left" w:pos="720"/>
        </w:tabs>
        <w:jc w:val="center"/>
        <w:rPr>
          <w:b/>
          <w:noProof/>
          <w:lang w:val="sr-Cyrl-RS"/>
        </w:rPr>
      </w:pPr>
      <w:r w:rsidRPr="00734367">
        <w:rPr>
          <w:b/>
          <w:noProof/>
        </w:rPr>
        <w:t>Нови Сад</w:t>
      </w:r>
      <w:r w:rsidR="00734367">
        <w:rPr>
          <w:b/>
          <w:noProof/>
        </w:rPr>
        <w:t>,</w:t>
      </w:r>
      <w:r w:rsidR="002947AF">
        <w:rPr>
          <w:b/>
          <w:noProof/>
          <w:lang w:val="sr-Cyrl-RS"/>
        </w:rPr>
        <w:t xml:space="preserve"> фебруар</w:t>
      </w:r>
      <w:r w:rsidR="002C4FD3">
        <w:rPr>
          <w:b/>
          <w:noProof/>
          <w:lang w:val="sr-Cyrl-CS"/>
        </w:rPr>
        <w:t xml:space="preserve"> </w:t>
      </w:r>
      <w:r w:rsidR="002174BB">
        <w:rPr>
          <w:b/>
          <w:noProof/>
        </w:rPr>
        <w:t>20</w:t>
      </w:r>
      <w:r w:rsidR="00BE4DC6">
        <w:rPr>
          <w:b/>
          <w:noProof/>
          <w:lang w:val="sr-Cyrl-RS"/>
        </w:rPr>
        <w:t>15</w:t>
      </w:r>
      <w:r w:rsidRPr="00734367">
        <w:rPr>
          <w:b/>
          <w:noProof/>
        </w:rPr>
        <w:t>.</w:t>
      </w:r>
      <w:r w:rsidR="00C86DEC">
        <w:rPr>
          <w:b/>
          <w:noProof/>
        </w:rPr>
        <w:t xml:space="preserve"> </w:t>
      </w:r>
      <w:r w:rsidR="00C86DEC">
        <w:rPr>
          <w:b/>
          <w:noProof/>
          <w:lang w:val="sr-Cyrl-RS"/>
        </w:rPr>
        <w:t>године</w:t>
      </w:r>
    </w:p>
    <w:p w:rsidR="005B4BDC" w:rsidRPr="00E45538" w:rsidRDefault="00B60424" w:rsidP="00C86DEC">
      <w:pPr>
        <w:ind w:firstLine="567"/>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FE271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C86DEC" w:rsidRDefault="00B84C11" w:rsidP="00C86DEC">
      <w:pPr>
        <w:pStyle w:val="Footer"/>
        <w:jc w:val="center"/>
        <w:rPr>
          <w:b/>
          <w:noProof/>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C86DEC">
        <w:rPr>
          <w:b/>
          <w:noProof/>
          <w:lang w:val="sr-Cyrl-CS"/>
        </w:rPr>
        <w:t>28</w:t>
      </w:r>
      <w:r w:rsidR="00BE4DC6">
        <w:rPr>
          <w:b/>
          <w:noProof/>
          <w:lang w:val="sr-Cyrl-CS"/>
        </w:rPr>
        <w:t>-15</w:t>
      </w:r>
      <w:r w:rsidR="0023541D">
        <w:rPr>
          <w:b/>
          <w:noProof/>
        </w:rPr>
        <w:t xml:space="preserve">-O </w:t>
      </w:r>
      <w:r w:rsidRPr="00E13123">
        <w:rPr>
          <w:b/>
          <w:noProof/>
        </w:rPr>
        <w:t xml:space="preserve">- </w:t>
      </w:r>
      <w:r w:rsidR="00BE4DC6">
        <w:rPr>
          <w:b/>
          <w:lang w:val="sr-Cyrl-CS"/>
        </w:rPr>
        <w:t>набавка</w:t>
      </w:r>
      <w:r w:rsidR="00BE4DC6">
        <w:rPr>
          <w:b/>
          <w:lang w:val="sr-Cyrl-RS"/>
        </w:rPr>
        <w:t xml:space="preserve"> </w:t>
      </w:r>
      <w:r w:rsidR="00C86DEC">
        <w:rPr>
          <w:b/>
          <w:noProof/>
          <w:lang w:val="sr-Latn-RS"/>
        </w:rPr>
        <w:t xml:space="preserve">BIORAD, RANDOX, RIQAS </w:t>
      </w:r>
      <w:r w:rsidR="00C86DEC">
        <w:rPr>
          <w:b/>
          <w:noProof/>
          <w:lang w:val="sr-Cyrl-RS"/>
        </w:rPr>
        <w:t>контрола</w:t>
      </w:r>
      <w:r w:rsidR="00C86DEC">
        <w:rPr>
          <w:b/>
          <w:noProof/>
          <w:lang w:val="sr-Latn-RS"/>
        </w:rPr>
        <w:t xml:space="preserve">, </w:t>
      </w:r>
      <w:r w:rsidR="00C86DEC">
        <w:rPr>
          <w:b/>
          <w:noProof/>
          <w:lang w:val="sr-Cyrl-RS"/>
        </w:rPr>
        <w:t xml:space="preserve">за потребе Центра за лабораторијску медицину </w:t>
      </w:r>
    </w:p>
    <w:p w:rsidR="00C86DEC" w:rsidRDefault="00C86DEC" w:rsidP="00C86DEC">
      <w:pPr>
        <w:pStyle w:val="Footer"/>
        <w:jc w:val="center"/>
        <w:rPr>
          <w:b/>
          <w:noProof/>
          <w:lang w:val="sr-Cyrl-RS"/>
        </w:rPr>
      </w:pPr>
      <w:r>
        <w:rPr>
          <w:b/>
          <w:noProof/>
          <w:lang w:val="sr-Cyrl-RS"/>
        </w:rPr>
        <w:t>у оквиру Клиничког центра Војводине</w:t>
      </w:r>
    </w:p>
    <w:p w:rsidR="00991789" w:rsidRPr="00FE2717" w:rsidRDefault="00991789" w:rsidP="00FE2717">
      <w:pPr>
        <w:pStyle w:val="Footer"/>
        <w:rPr>
          <w:lang w:val="sr-Cyrl-RS"/>
        </w:rP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C219C3">
              <w:rPr>
                <w:webHidden/>
              </w:rPr>
              <w:t>1</w:t>
            </w:r>
            <w:r>
              <w:rPr>
                <w:webHidden/>
              </w:rPr>
              <w:fldChar w:fldCharType="end"/>
            </w:r>
          </w:hyperlink>
        </w:p>
        <w:p w:rsidR="009B75C5" w:rsidRDefault="00C219C3">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Pr>
                <w:noProof/>
                <w:webHidden/>
              </w:rPr>
              <w:t>3</w:t>
            </w:r>
            <w:r w:rsidR="009444EE">
              <w:rPr>
                <w:noProof/>
                <w:webHidden/>
              </w:rPr>
              <w:fldChar w:fldCharType="end"/>
            </w:r>
          </w:hyperlink>
        </w:p>
        <w:p w:rsidR="009B75C5" w:rsidRDefault="00C219C3">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Pr>
                <w:noProof/>
                <w:webHidden/>
              </w:rPr>
              <w:t>4</w:t>
            </w:r>
            <w:r w:rsidR="009444EE">
              <w:rPr>
                <w:noProof/>
                <w:webHidden/>
              </w:rPr>
              <w:fldChar w:fldCharType="end"/>
            </w:r>
          </w:hyperlink>
        </w:p>
        <w:p w:rsidR="009B75C5" w:rsidRPr="00C74C5F" w:rsidRDefault="00C219C3"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C219C3">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C219C3">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C219C3">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2A4E57">
              <w:rPr>
                <w:noProof/>
                <w:webHidden/>
                <w:lang w:val="sr-Cyrl-CS"/>
              </w:rPr>
              <w:t>1</w:t>
            </w:r>
            <w:r w:rsidR="003B1C49">
              <w:rPr>
                <w:noProof/>
                <w:webHidden/>
                <w:lang w:val="sr-Cyrl-CS"/>
              </w:rPr>
              <w:t>8</w:t>
            </w:r>
          </w:hyperlink>
        </w:p>
        <w:p w:rsidR="009B75C5" w:rsidRDefault="00C219C3">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w:t>
            </w:r>
            <w:r w:rsidR="003B1C49">
              <w:rPr>
                <w:noProof/>
                <w:webHidden/>
                <w:lang w:val="sr-Cyrl-CS"/>
              </w:rPr>
              <w:t>0</w:t>
            </w:r>
          </w:hyperlink>
        </w:p>
        <w:p w:rsidR="009B75C5" w:rsidRDefault="00C219C3">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A4E57">
              <w:rPr>
                <w:noProof/>
                <w:webHidden/>
                <w:lang w:val="sr-Cyrl-CS"/>
              </w:rPr>
              <w:t>2</w:t>
            </w:r>
            <w:r w:rsidR="003B1C49">
              <w:rPr>
                <w:noProof/>
                <w:webHidden/>
                <w:lang w:val="sr-Cyrl-CS"/>
              </w:rPr>
              <w:t>3</w:t>
            </w:r>
          </w:hyperlink>
        </w:p>
        <w:p w:rsidR="009B75C5" w:rsidRDefault="00C219C3">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A4E57">
              <w:rPr>
                <w:noProof/>
                <w:webHidden/>
                <w:lang w:val="sr-Cyrl-CS"/>
              </w:rPr>
              <w:t>2</w:t>
            </w:r>
            <w:r w:rsidR="003B1C49">
              <w:rPr>
                <w:noProof/>
                <w:webHidden/>
                <w:lang w:val="sr-Cyrl-CS"/>
              </w:rPr>
              <w:t>4</w:t>
            </w:r>
          </w:hyperlink>
        </w:p>
        <w:p w:rsidR="009B75C5" w:rsidRDefault="00C219C3">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A4E57">
              <w:rPr>
                <w:noProof/>
                <w:webHidden/>
                <w:lang w:val="sr-Cyrl-CS"/>
              </w:rPr>
              <w:t>2</w:t>
            </w:r>
            <w:r w:rsidR="003B1C49">
              <w:rPr>
                <w:noProof/>
                <w:webHidden/>
                <w:lang w:val="sr-Cyrl-CS"/>
              </w:rPr>
              <w:t>5</w:t>
            </w:r>
          </w:hyperlink>
        </w:p>
        <w:p w:rsidR="009B75C5" w:rsidRDefault="00C219C3">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A4E57">
              <w:rPr>
                <w:noProof/>
                <w:webHidden/>
                <w:lang w:val="sr-Cyrl-CS"/>
              </w:rPr>
              <w:t>2</w:t>
            </w:r>
            <w:r w:rsidR="003B1C49">
              <w:rPr>
                <w:noProof/>
                <w:webHidden/>
                <w:lang w:val="sr-Cyrl-CS"/>
              </w:rPr>
              <w:t>6</w:t>
            </w:r>
          </w:hyperlink>
        </w:p>
        <w:p w:rsidR="009B75C5" w:rsidRDefault="00C219C3">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3B1C49">
              <w:rPr>
                <w:noProof/>
                <w:webHidden/>
                <w:lang w:val="sr-Cyrl-RS"/>
              </w:rPr>
              <w:t>2</w:t>
            </w:r>
            <w:r w:rsidR="003B1C49">
              <w:rPr>
                <w:noProof/>
                <w:webHidden/>
                <w:lang w:val="sr-Cyrl-CS"/>
              </w:rPr>
              <w:t>7</w:t>
            </w:r>
          </w:hyperlink>
        </w:p>
        <w:p w:rsidR="009B75C5" w:rsidRDefault="00C219C3">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3B1C49">
              <w:rPr>
                <w:noProof/>
                <w:webHidden/>
                <w:lang w:val="sr-Cyrl-RS"/>
              </w:rPr>
              <w:t>33</w:t>
            </w:r>
          </w:hyperlink>
        </w:p>
        <w:p w:rsidR="009B75C5" w:rsidRDefault="00C219C3">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3B1C49">
              <w:rPr>
                <w:noProof/>
                <w:webHidden/>
                <w:lang w:val="sr-Cyrl-RS"/>
              </w:rPr>
              <w:t>34</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C86DEC" w:rsidRDefault="00B84C11" w:rsidP="00C86DE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C86DEC">
              <w:rPr>
                <w:b/>
                <w:lang w:val="sr-Cyrl-CS"/>
              </w:rPr>
              <w:t>28</w:t>
            </w:r>
            <w:r w:rsidR="00BE4DC6">
              <w:rPr>
                <w:b/>
                <w:lang w:val="sr-Cyrl-CS"/>
              </w:rPr>
              <w:t>-15</w:t>
            </w:r>
            <w:r w:rsidR="0023541D" w:rsidRPr="002174BB">
              <w:rPr>
                <w:b/>
              </w:rPr>
              <w:t>-O</w:t>
            </w:r>
            <w:r w:rsidR="00734367" w:rsidRPr="00734367">
              <w:t xml:space="preserve"> </w:t>
            </w:r>
            <w:r w:rsidRPr="00734367">
              <w:t xml:space="preserve">је </w:t>
            </w:r>
            <w:r w:rsidR="00BE4DC6">
              <w:rPr>
                <w:b/>
                <w:lang w:val="sr-Cyrl-CS"/>
              </w:rPr>
              <w:t>набавка</w:t>
            </w:r>
            <w:r w:rsidR="00BE4DC6">
              <w:rPr>
                <w:b/>
                <w:lang w:val="sr-Cyrl-RS"/>
              </w:rPr>
              <w:t xml:space="preserve"> </w:t>
            </w:r>
            <w:r w:rsidR="00C86DEC">
              <w:rPr>
                <w:b/>
                <w:noProof/>
                <w:lang w:val="sr-Latn-RS"/>
              </w:rPr>
              <w:t xml:space="preserve">BIORAD, RANDOX, RIQAS </w:t>
            </w:r>
            <w:r w:rsidR="00C86DEC">
              <w:rPr>
                <w:b/>
                <w:noProof/>
                <w:lang w:val="sr-Cyrl-RS"/>
              </w:rPr>
              <w:t>контрола</w:t>
            </w:r>
            <w:r w:rsidR="00C86DEC">
              <w:rPr>
                <w:b/>
                <w:noProof/>
                <w:lang w:val="sr-Latn-RS"/>
              </w:rPr>
              <w:t xml:space="preserve">, </w:t>
            </w:r>
            <w:r w:rsidR="00C86DEC">
              <w:rPr>
                <w:b/>
                <w:noProof/>
                <w:lang w:val="sr-Cyrl-RS"/>
              </w:rPr>
              <w:t>за потребе Центра за лабораторијску медицину у оквиру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C86DEC" w:rsidRDefault="00B84C11" w:rsidP="00C86DEC">
            <w:pPr>
              <w:pStyle w:val="Footer"/>
              <w:jc w:val="both"/>
              <w:rPr>
                <w:b/>
                <w:noProof/>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C86DEC">
              <w:rPr>
                <w:b/>
                <w:lang w:val="sr-Cyrl-CS"/>
              </w:rPr>
              <w:t>28</w:t>
            </w:r>
            <w:r w:rsidR="00BE4DC6">
              <w:rPr>
                <w:b/>
                <w:lang w:val="sr-Cyrl-CS"/>
              </w:rPr>
              <w:t>-15</w:t>
            </w:r>
            <w:r w:rsidR="0023541D" w:rsidRPr="002174BB">
              <w:rPr>
                <w:b/>
              </w:rPr>
              <w:t>-O</w:t>
            </w:r>
            <w:r w:rsidR="0023541D">
              <w:t xml:space="preserve"> </w:t>
            </w:r>
            <w:r w:rsidRPr="001B2B46">
              <w:t xml:space="preserve">је </w:t>
            </w:r>
            <w:r w:rsidR="00BE4DC6">
              <w:rPr>
                <w:b/>
                <w:lang w:val="sr-Cyrl-CS"/>
              </w:rPr>
              <w:t>набавка</w:t>
            </w:r>
            <w:r w:rsidR="00BE4DC6">
              <w:rPr>
                <w:b/>
                <w:lang w:val="sr-Cyrl-RS"/>
              </w:rPr>
              <w:t xml:space="preserve"> </w:t>
            </w:r>
            <w:r w:rsidR="00C86DEC">
              <w:rPr>
                <w:b/>
                <w:noProof/>
                <w:lang w:val="sr-Latn-RS"/>
              </w:rPr>
              <w:t xml:space="preserve">BIORAD, RANDOX, RIQAS </w:t>
            </w:r>
            <w:r w:rsidR="00C86DEC">
              <w:rPr>
                <w:b/>
                <w:noProof/>
                <w:lang w:val="sr-Cyrl-RS"/>
              </w:rPr>
              <w:t>контрола</w:t>
            </w:r>
            <w:r w:rsidR="00C86DEC">
              <w:rPr>
                <w:b/>
                <w:noProof/>
                <w:lang w:val="sr-Latn-RS"/>
              </w:rPr>
              <w:t xml:space="preserve">, </w:t>
            </w:r>
            <w:r w:rsidR="00C86DEC">
              <w:rPr>
                <w:b/>
                <w:noProof/>
                <w:lang w:val="sr-Cyrl-RS"/>
              </w:rPr>
              <w:t>за потребе Центра за лабораторијску медицину у оквиру Клиничког центра Војводине.</w:t>
            </w:r>
          </w:p>
        </w:tc>
      </w:tr>
      <w:tr w:rsidR="00B84C11" w:rsidRPr="002D5B2C" w:rsidTr="00C86DEC">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C86DEC" w:rsidRDefault="00C86DEC" w:rsidP="00C86DEC">
            <w:pPr>
              <w:rPr>
                <w:noProof/>
                <w:lang w:val="sr-Cyrl-RS"/>
              </w:rPr>
            </w:pPr>
            <w:r w:rsidRPr="006E0004">
              <w:rPr>
                <w:noProof/>
              </w:rPr>
              <w:t>33696500</w:t>
            </w:r>
            <w:r>
              <w:rPr>
                <w:noProof/>
              </w:rPr>
              <w:t xml:space="preserve"> </w:t>
            </w:r>
            <w:r w:rsidRPr="006E0004">
              <w:rPr>
                <w:noProof/>
              </w:rPr>
              <w:t>– лабораторијски реагенси</w:t>
            </w:r>
          </w:p>
        </w:tc>
      </w:tr>
    </w:tbl>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BE4DC6">
        <w:rPr>
          <w:b/>
          <w:noProof/>
          <w:lang w:val="sr-Cyrl-RS"/>
        </w:rPr>
        <w:t xml:space="preserve"> </w:t>
      </w:r>
      <w:r w:rsidR="00BE4DC6">
        <w:rPr>
          <w:b/>
          <w:noProof/>
        </w:rPr>
        <w:t xml:space="preserve">је </w:t>
      </w:r>
      <w:r w:rsidR="0053716E">
        <w:rPr>
          <w:b/>
          <w:noProof/>
        </w:rPr>
        <w:t>обликован по партијама</w:t>
      </w:r>
      <w:r w:rsidR="00586A45">
        <w:rPr>
          <w:b/>
          <w:noProof/>
          <w:lang w:val="sr-Cyrl-CS"/>
        </w:rPr>
        <w:t>.</w:t>
      </w:r>
    </w:p>
    <w:p w:rsidR="00BE4DC6" w:rsidRDefault="00BE4DC6" w:rsidP="00B84C11">
      <w:pPr>
        <w:rPr>
          <w:b/>
          <w:noProof/>
          <w:lang w:val="sr-Cyrl-CS"/>
        </w:rPr>
      </w:pPr>
    </w:p>
    <w:tbl>
      <w:tblPr>
        <w:tblStyle w:val="TableGrid"/>
        <w:tblW w:w="9072" w:type="dxa"/>
        <w:tblInd w:w="108" w:type="dxa"/>
        <w:tblLook w:val="04A0" w:firstRow="1" w:lastRow="0" w:firstColumn="1" w:lastColumn="0" w:noHBand="0" w:noVBand="1"/>
      </w:tblPr>
      <w:tblGrid>
        <w:gridCol w:w="1397"/>
        <w:gridCol w:w="4935"/>
        <w:gridCol w:w="2740"/>
      </w:tblGrid>
      <w:tr w:rsidR="00BE4DC6" w:rsidRPr="00413971" w:rsidTr="00C86DEC">
        <w:tc>
          <w:tcPr>
            <w:tcW w:w="1397" w:type="dxa"/>
            <w:vAlign w:val="center"/>
          </w:tcPr>
          <w:p w:rsidR="00BE4DC6" w:rsidRPr="00054324" w:rsidRDefault="00BE4DC6" w:rsidP="00C86DEC">
            <w:pPr>
              <w:jc w:val="center"/>
              <w:rPr>
                <w:b/>
                <w:lang w:val="sr-Cyrl-CS"/>
              </w:rPr>
            </w:pPr>
            <w:r w:rsidRPr="00054324">
              <w:rPr>
                <w:b/>
                <w:lang w:val="sr-Cyrl-CS"/>
              </w:rPr>
              <w:t>Редни број партије</w:t>
            </w:r>
          </w:p>
        </w:tc>
        <w:tc>
          <w:tcPr>
            <w:tcW w:w="4935" w:type="dxa"/>
            <w:vAlign w:val="center"/>
          </w:tcPr>
          <w:p w:rsidR="00BE4DC6" w:rsidRPr="00054324" w:rsidRDefault="00BE4DC6" w:rsidP="00C86DEC">
            <w:pPr>
              <w:jc w:val="center"/>
              <w:rPr>
                <w:b/>
              </w:rPr>
            </w:pPr>
            <w:r w:rsidRPr="00054324">
              <w:rPr>
                <w:b/>
              </w:rPr>
              <w:t>Назив партије</w:t>
            </w:r>
          </w:p>
        </w:tc>
        <w:tc>
          <w:tcPr>
            <w:tcW w:w="2740" w:type="dxa"/>
            <w:vAlign w:val="center"/>
          </w:tcPr>
          <w:p w:rsidR="00BE4DC6" w:rsidRPr="00054324" w:rsidRDefault="00080E4A" w:rsidP="00C86DEC">
            <w:pPr>
              <w:jc w:val="center"/>
              <w:rPr>
                <w:b/>
                <w:lang w:val="sr-Cyrl-RS"/>
              </w:rPr>
            </w:pPr>
            <w:r>
              <w:rPr>
                <w:b/>
                <w:lang w:val="sr-Cyrl-RS"/>
              </w:rPr>
              <w:t>Ознака из општег речника набавки</w:t>
            </w:r>
          </w:p>
        </w:tc>
      </w:tr>
      <w:tr w:rsidR="00C86DEC" w:rsidTr="00C86DEC">
        <w:tc>
          <w:tcPr>
            <w:tcW w:w="1397" w:type="dxa"/>
            <w:vAlign w:val="center"/>
          </w:tcPr>
          <w:p w:rsidR="00C86DEC" w:rsidRPr="00413971" w:rsidRDefault="00C86DEC" w:rsidP="00BE4DC6">
            <w:pPr>
              <w:jc w:val="center"/>
              <w:rPr>
                <w:noProof/>
              </w:rPr>
            </w:pPr>
            <w:r w:rsidRPr="00413971">
              <w:rPr>
                <w:noProof/>
                <w:lang w:val="sr-Cyrl-RS"/>
              </w:rPr>
              <w:t>1.</w:t>
            </w:r>
          </w:p>
        </w:tc>
        <w:tc>
          <w:tcPr>
            <w:tcW w:w="4935" w:type="dxa"/>
          </w:tcPr>
          <w:p w:rsidR="00C86DEC" w:rsidRPr="0031154D" w:rsidRDefault="00C86DEC" w:rsidP="00BE4DC6">
            <w:pPr>
              <w:rPr>
                <w:noProof/>
                <w:lang w:val="sr-Cyrl-CS"/>
              </w:rPr>
            </w:pPr>
            <w:r>
              <w:rPr>
                <w:lang w:val="sr-Latn-RS"/>
              </w:rPr>
              <w:t xml:space="preserve">BIORAD </w:t>
            </w:r>
            <w:r>
              <w:rPr>
                <w:lang w:val="sr-Cyrl-RS"/>
              </w:rPr>
              <w:t>биохемијске контроле</w:t>
            </w:r>
          </w:p>
        </w:tc>
        <w:tc>
          <w:tcPr>
            <w:tcW w:w="2740" w:type="dxa"/>
          </w:tcPr>
          <w:p w:rsidR="00C86DEC" w:rsidRDefault="00C86DEC" w:rsidP="00C86DEC">
            <w:pPr>
              <w:jc w:val="center"/>
            </w:pPr>
            <w:r w:rsidRPr="005062C7">
              <w:rPr>
                <w:noProof/>
              </w:rPr>
              <w:t>33696500</w:t>
            </w:r>
          </w:p>
        </w:tc>
      </w:tr>
      <w:tr w:rsidR="00C86DEC" w:rsidTr="00C86DEC">
        <w:tc>
          <w:tcPr>
            <w:tcW w:w="1397" w:type="dxa"/>
            <w:vAlign w:val="center"/>
          </w:tcPr>
          <w:p w:rsidR="00C86DEC" w:rsidRPr="00413971" w:rsidRDefault="00C86DEC" w:rsidP="00BE4DC6">
            <w:pPr>
              <w:jc w:val="center"/>
            </w:pPr>
            <w:r w:rsidRPr="00413971">
              <w:rPr>
                <w:lang w:val="sr-Cyrl-RS"/>
              </w:rPr>
              <w:t>2.</w:t>
            </w:r>
          </w:p>
        </w:tc>
        <w:tc>
          <w:tcPr>
            <w:tcW w:w="4935" w:type="dxa"/>
          </w:tcPr>
          <w:p w:rsidR="00C86DEC" w:rsidRPr="00A978FC" w:rsidRDefault="00C86DEC" w:rsidP="00BE4DC6">
            <w:pPr>
              <w:rPr>
                <w:lang w:val="sr-Cyrl-RS"/>
              </w:rPr>
            </w:pPr>
            <w:r>
              <w:rPr>
                <w:lang w:val="sr-Latn-RS"/>
              </w:rPr>
              <w:t xml:space="preserve">RANDOX </w:t>
            </w:r>
            <w:r>
              <w:rPr>
                <w:lang w:val="sr-Cyrl-RS"/>
              </w:rPr>
              <w:t>биохемијске контроле</w:t>
            </w:r>
          </w:p>
        </w:tc>
        <w:tc>
          <w:tcPr>
            <w:tcW w:w="2740" w:type="dxa"/>
          </w:tcPr>
          <w:p w:rsidR="00C86DEC" w:rsidRDefault="00C86DEC" w:rsidP="00C86DEC">
            <w:pPr>
              <w:jc w:val="center"/>
            </w:pPr>
            <w:r w:rsidRPr="005062C7">
              <w:rPr>
                <w:noProof/>
              </w:rPr>
              <w:t>33696500</w:t>
            </w:r>
          </w:p>
        </w:tc>
      </w:tr>
      <w:tr w:rsidR="00C86DEC" w:rsidTr="00C86DEC">
        <w:trPr>
          <w:trHeight w:val="139"/>
        </w:trPr>
        <w:tc>
          <w:tcPr>
            <w:tcW w:w="1397" w:type="dxa"/>
            <w:vAlign w:val="center"/>
          </w:tcPr>
          <w:p w:rsidR="00C86DEC" w:rsidRPr="00413971" w:rsidRDefault="00C86DEC" w:rsidP="00BE4DC6">
            <w:pPr>
              <w:jc w:val="center"/>
            </w:pPr>
            <w:r w:rsidRPr="00413971">
              <w:rPr>
                <w:lang w:val="sr-Cyrl-RS"/>
              </w:rPr>
              <w:t>3.</w:t>
            </w:r>
          </w:p>
        </w:tc>
        <w:tc>
          <w:tcPr>
            <w:tcW w:w="4935" w:type="dxa"/>
          </w:tcPr>
          <w:p w:rsidR="00C86DEC" w:rsidRPr="00D836FF" w:rsidRDefault="00C86DEC" w:rsidP="00BE4DC6">
            <w:pPr>
              <w:rPr>
                <w:lang w:val="sr-Cyrl-RS"/>
              </w:rPr>
            </w:pPr>
            <w:r>
              <w:rPr>
                <w:lang w:val="sr-Latn-RS"/>
              </w:rPr>
              <w:t xml:space="preserve">RIQAS </w:t>
            </w:r>
            <w:r>
              <w:rPr>
                <w:lang w:val="sr-Cyrl-RS"/>
              </w:rPr>
              <w:t>контроле</w:t>
            </w:r>
          </w:p>
        </w:tc>
        <w:tc>
          <w:tcPr>
            <w:tcW w:w="2740" w:type="dxa"/>
          </w:tcPr>
          <w:p w:rsidR="00C86DEC" w:rsidRDefault="00C86DEC" w:rsidP="00C86DEC">
            <w:pPr>
              <w:jc w:val="center"/>
            </w:pPr>
            <w:r w:rsidRPr="005062C7">
              <w:rPr>
                <w:noProof/>
              </w:rPr>
              <w:t>33696500</w:t>
            </w:r>
          </w:p>
        </w:tc>
      </w:tr>
    </w:tbl>
    <w:p w:rsidR="00D1462D" w:rsidRPr="00D1462D" w:rsidRDefault="00D1462D" w:rsidP="00B84C11">
      <w:pPr>
        <w:rPr>
          <w:b/>
          <w:noProof/>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744BB0">
        <w:tc>
          <w:tcPr>
            <w:tcW w:w="9036" w:type="dxa"/>
            <w:tcBorders>
              <w:top w:val="nil"/>
              <w:left w:val="nil"/>
              <w:bottom w:val="nil"/>
              <w:right w:val="nil"/>
            </w:tcBorders>
            <w:shd w:val="clear" w:color="auto" w:fill="auto"/>
          </w:tcPr>
          <w:p w:rsidR="0087077E" w:rsidRPr="004F5744" w:rsidRDefault="00966CFC" w:rsidP="00C86DEC">
            <w:pPr>
              <w:pStyle w:val="Footer"/>
              <w:jc w:val="both"/>
              <w:rPr>
                <w:b/>
              </w:rPr>
            </w:pPr>
            <w:r w:rsidRPr="007C3FF3">
              <w:t xml:space="preserve">Предмет ове јавне набавке </w:t>
            </w:r>
            <w:r w:rsidR="00C86DEC">
              <w:rPr>
                <w:lang w:val="sr-Cyrl-CS"/>
              </w:rPr>
              <w:t>су</w:t>
            </w:r>
            <w:r w:rsidR="00C86DEC">
              <w:rPr>
                <w:b/>
                <w:lang w:val="sr-Cyrl-RS"/>
              </w:rPr>
              <w:t xml:space="preserve"> </w:t>
            </w:r>
            <w:r w:rsidR="00C86DEC">
              <w:rPr>
                <w:b/>
                <w:noProof/>
                <w:lang w:val="sr-Latn-RS"/>
              </w:rPr>
              <w:t xml:space="preserve">BIORAD, RANDOX, RIQAS </w:t>
            </w:r>
            <w:r w:rsidR="00C86DEC">
              <w:rPr>
                <w:b/>
                <w:noProof/>
                <w:lang w:val="sr-Cyrl-RS"/>
              </w:rPr>
              <w:t>контроле</w:t>
            </w:r>
            <w:r w:rsidR="00C86DEC">
              <w:rPr>
                <w:b/>
                <w:noProof/>
                <w:lang w:val="sr-Latn-RS"/>
              </w:rPr>
              <w:t xml:space="preserve">, </w:t>
            </w:r>
            <w:r w:rsidR="00C86DEC">
              <w:rPr>
                <w:b/>
                <w:noProof/>
                <w:lang w:val="sr-Cyrl-RS"/>
              </w:rPr>
              <w:t>за потребе Центра за лабораторијску медицину у оквиру Клиничког центра Војводине</w:t>
            </w:r>
            <w:r w:rsidR="00991789">
              <w:rPr>
                <w:b/>
                <w:noProof/>
                <w:lang w:val="sr-Cyrl-RS"/>
              </w:rPr>
              <w:t xml:space="preserve">. </w:t>
            </w:r>
            <w:r w:rsidR="000119E9" w:rsidRPr="00292FAC">
              <w:t xml:space="preserve">Количине </w:t>
            </w:r>
            <w:r w:rsidR="00F5361E" w:rsidRPr="00292FAC">
              <w:t xml:space="preserve">и опис </w:t>
            </w:r>
            <w:r w:rsidR="000119E9" w:rsidRPr="00292FAC">
              <w:t>предмета ове јавне набавке су дат</w:t>
            </w:r>
            <w:r w:rsidR="00F5361E" w:rsidRPr="00292FAC">
              <w:t>и</w:t>
            </w:r>
            <w:r w:rsidR="000119E9" w:rsidRPr="00292FAC">
              <w:t xml:space="preserve"> у </w:t>
            </w:r>
            <w:r w:rsidR="00C86DEC">
              <w:rPr>
                <w:lang w:val="sr-Cyrl-RS"/>
              </w:rPr>
              <w:t xml:space="preserve">делу 12. конкурсне документације - </w:t>
            </w:r>
            <w:r w:rsidR="000119E9" w:rsidRPr="00292FAC">
              <w:t>обра</w:t>
            </w:r>
            <w:r w:rsidR="00C86DEC">
              <w:rPr>
                <w:lang w:val="sr-Cyrl-RS"/>
              </w:rPr>
              <w:t>зац</w:t>
            </w:r>
            <w:r w:rsidR="000119E9" w:rsidRPr="00292FAC">
              <w:t xml:space="preserve"> понуд</w:t>
            </w:r>
            <w:r w:rsidR="00586A45">
              <w:rPr>
                <w:lang w:val="sr-Cyrl-CS"/>
              </w:rPr>
              <w:t>е</w:t>
            </w:r>
            <w:r w:rsidR="00FF0F8B">
              <w:t>.</w:t>
            </w:r>
          </w:p>
        </w:tc>
      </w:tr>
    </w:tbl>
    <w:p w:rsidR="001C21D5" w:rsidRDefault="001C21D5" w:rsidP="001C21D5">
      <w:pPr>
        <w:rPr>
          <w:lang w:val="sr-Cyrl-CS"/>
        </w:rPr>
      </w:pPr>
    </w:p>
    <w:p w:rsidR="00744BB0" w:rsidRDefault="00744BB0" w:rsidP="00E43FAE">
      <w:pPr>
        <w:rPr>
          <w:bCs/>
          <w:iCs/>
          <w:lang w:val="sr-Latn-RS"/>
        </w:rPr>
      </w:pPr>
      <w:r>
        <w:rPr>
          <w:bCs/>
          <w:iCs/>
          <w:lang w:val="sr-Cyrl-RS"/>
        </w:rPr>
        <w:t>Добра која се набављају (контроле) морају да имају декласиране вредности, за апарате на којима се користе. Потребно је да понуђач достави писмо произвођача апарата о препоруци коришћења понуђених контрола.</w:t>
      </w:r>
    </w:p>
    <w:p w:rsidR="00744BB0" w:rsidRPr="00744BB0" w:rsidRDefault="00744BB0" w:rsidP="00E43FAE">
      <w:pPr>
        <w:rPr>
          <w:bCs/>
          <w:iCs/>
          <w:lang w:val="sr-Latn-RS"/>
        </w:rPr>
      </w:pPr>
    </w:p>
    <w:p w:rsidR="00744BB0" w:rsidRDefault="00744BB0" w:rsidP="00E43FAE">
      <w:pPr>
        <w:rPr>
          <w:bCs/>
          <w:iCs/>
          <w:lang w:val="sr-Cyrl-RS"/>
        </w:rPr>
      </w:pPr>
      <w:r w:rsidRPr="00744BB0">
        <w:rPr>
          <w:b/>
          <w:bCs/>
          <w:iCs/>
          <w:lang w:val="sr-Cyrl-RS"/>
        </w:rPr>
        <w:t>За партију 1.-</w:t>
      </w:r>
      <w:r w:rsidRPr="00744BB0">
        <w:rPr>
          <w:b/>
        </w:rPr>
        <w:t xml:space="preserve"> </w:t>
      </w:r>
      <w:r w:rsidRPr="00744BB0">
        <w:rPr>
          <w:b/>
          <w:bCs/>
          <w:iCs/>
          <w:lang w:val="sr-Cyrl-RS"/>
        </w:rPr>
        <w:t>BIORAD биохемијске контроле</w:t>
      </w:r>
      <w:r w:rsidRPr="00744BB0">
        <w:rPr>
          <w:bCs/>
          <w:iCs/>
          <w:lang w:val="sr-Cyrl-RS"/>
        </w:rPr>
        <w:t xml:space="preserve"> </w:t>
      </w:r>
      <w:r>
        <w:rPr>
          <w:bCs/>
          <w:iCs/>
          <w:lang w:val="sr-Cyrl-RS"/>
        </w:rPr>
        <w:t>наводимо списак апарата на којима ће се исте користити:</w:t>
      </w:r>
    </w:p>
    <w:p w:rsidR="00744BB0" w:rsidRPr="00744BB0" w:rsidRDefault="00744BB0" w:rsidP="00744BB0">
      <w:pPr>
        <w:rPr>
          <w:bCs/>
          <w:iCs/>
        </w:rPr>
      </w:pPr>
      <w:r w:rsidRPr="00744BB0">
        <w:rPr>
          <w:bCs/>
          <w:iCs/>
        </w:rPr>
        <w:t>1.</w:t>
      </w:r>
      <w:r w:rsidRPr="00744BB0">
        <w:rPr>
          <w:bCs/>
          <w:iCs/>
        </w:rPr>
        <w:tab/>
        <w:t>LIQUICHECK DIABETES CTRL LEVEL 1 171</w:t>
      </w:r>
    </w:p>
    <w:p w:rsidR="00744BB0" w:rsidRDefault="00744BB0" w:rsidP="00744BB0">
      <w:pPr>
        <w:rPr>
          <w:bCs/>
          <w:iCs/>
          <w:lang w:val="sr-Cyrl-RS"/>
        </w:rPr>
      </w:pPr>
      <w:r w:rsidRPr="00744BB0">
        <w:rPr>
          <w:bCs/>
          <w:iCs/>
        </w:rPr>
        <w:t>2.</w:t>
      </w:r>
      <w:r w:rsidRPr="00744BB0">
        <w:rPr>
          <w:bCs/>
          <w:iCs/>
        </w:rPr>
        <w:tab/>
        <w:t>LIQUICHECK DIABETES CTRL LEVEL 2 172</w:t>
      </w:r>
    </w:p>
    <w:p w:rsidR="00744BB0" w:rsidRPr="00744BB0" w:rsidRDefault="00744BB0" w:rsidP="00744BB0">
      <w:pPr>
        <w:rPr>
          <w:bCs/>
          <w:i/>
          <w:iCs/>
          <w:lang w:val="sr-Latn-RS"/>
        </w:rPr>
      </w:pPr>
      <w:r w:rsidRPr="00744BB0">
        <w:rPr>
          <w:bCs/>
          <w:i/>
          <w:iCs/>
          <w:lang w:val="sr-Latn-RS"/>
        </w:rPr>
        <w:t>(Architect ci4100)</w:t>
      </w:r>
    </w:p>
    <w:p w:rsidR="00744BB0" w:rsidRPr="00744BB0" w:rsidRDefault="00744BB0" w:rsidP="00744BB0">
      <w:pPr>
        <w:pStyle w:val="ListParagraph"/>
        <w:rPr>
          <w:bCs/>
          <w:i/>
          <w:iCs/>
          <w:lang w:val="sr-Cyrl-CS"/>
        </w:rPr>
      </w:pPr>
    </w:p>
    <w:p w:rsidR="00744BB0" w:rsidRPr="00744BB0" w:rsidRDefault="00744BB0" w:rsidP="00744BB0">
      <w:pPr>
        <w:rPr>
          <w:bCs/>
          <w:iCs/>
        </w:rPr>
      </w:pPr>
      <w:r w:rsidRPr="00744BB0">
        <w:rPr>
          <w:bCs/>
          <w:iCs/>
        </w:rPr>
        <w:t>3.</w:t>
      </w:r>
      <w:r w:rsidRPr="00744BB0">
        <w:rPr>
          <w:bCs/>
          <w:iCs/>
        </w:rPr>
        <w:tab/>
        <w:t>Biorad level I 694</w:t>
      </w:r>
    </w:p>
    <w:p w:rsidR="00744BB0" w:rsidRPr="00744BB0" w:rsidRDefault="00744BB0" w:rsidP="00744BB0">
      <w:pPr>
        <w:rPr>
          <w:bCs/>
          <w:iCs/>
        </w:rPr>
      </w:pPr>
      <w:r w:rsidRPr="00744BB0">
        <w:rPr>
          <w:bCs/>
          <w:iCs/>
        </w:rPr>
        <w:t>4.</w:t>
      </w:r>
      <w:r w:rsidRPr="00744BB0">
        <w:rPr>
          <w:bCs/>
          <w:iCs/>
        </w:rPr>
        <w:tab/>
        <w:t>Biorad level II 695</w:t>
      </w:r>
    </w:p>
    <w:p w:rsidR="00744BB0" w:rsidRDefault="00744BB0" w:rsidP="00744BB0">
      <w:pPr>
        <w:rPr>
          <w:bCs/>
          <w:iCs/>
        </w:rPr>
      </w:pPr>
      <w:r w:rsidRPr="00744BB0">
        <w:rPr>
          <w:bCs/>
          <w:iCs/>
        </w:rPr>
        <w:t>5.</w:t>
      </w:r>
      <w:r w:rsidRPr="00744BB0">
        <w:rPr>
          <w:bCs/>
          <w:iCs/>
        </w:rPr>
        <w:tab/>
        <w:t>Biorad level III 593</w:t>
      </w:r>
    </w:p>
    <w:p w:rsidR="00744BB0" w:rsidRDefault="00744BB0" w:rsidP="00744BB0">
      <w:pPr>
        <w:rPr>
          <w:bCs/>
          <w:i/>
          <w:iCs/>
        </w:rPr>
      </w:pPr>
      <w:r w:rsidRPr="00744BB0">
        <w:rPr>
          <w:bCs/>
          <w:i/>
          <w:iCs/>
        </w:rPr>
        <w:t>(Xpand dimension)</w:t>
      </w:r>
    </w:p>
    <w:p w:rsidR="00744BB0" w:rsidRDefault="00744BB0" w:rsidP="00744BB0">
      <w:pPr>
        <w:rPr>
          <w:bCs/>
          <w:i/>
          <w:iCs/>
        </w:rPr>
      </w:pPr>
    </w:p>
    <w:p w:rsidR="00E43FAE" w:rsidRPr="00744BB0" w:rsidRDefault="00744BB0" w:rsidP="00744BB0">
      <w:pPr>
        <w:rPr>
          <w:b/>
          <w:bCs/>
          <w:iCs/>
          <w:lang w:val="sr-Cyrl-CS"/>
        </w:rPr>
      </w:pPr>
      <w:r w:rsidRPr="00744BB0">
        <w:rPr>
          <w:b/>
          <w:bCs/>
          <w:iCs/>
          <w:lang w:val="sr-Cyrl-RS"/>
        </w:rPr>
        <w:t>За п</w:t>
      </w:r>
      <w:r w:rsidRPr="00744BB0">
        <w:rPr>
          <w:b/>
          <w:bCs/>
          <w:iCs/>
        </w:rPr>
        <w:t>артиј</w:t>
      </w:r>
      <w:r w:rsidRPr="00744BB0">
        <w:rPr>
          <w:b/>
          <w:bCs/>
          <w:iCs/>
          <w:lang w:val="sr-Cyrl-RS"/>
        </w:rPr>
        <w:t xml:space="preserve">у </w:t>
      </w:r>
      <w:r w:rsidRPr="00744BB0">
        <w:rPr>
          <w:b/>
          <w:bCs/>
          <w:iCs/>
        </w:rPr>
        <w:t>2</w:t>
      </w:r>
      <w:r w:rsidRPr="00744BB0">
        <w:rPr>
          <w:b/>
          <w:bCs/>
          <w:iCs/>
          <w:lang w:val="sr-Cyrl-RS"/>
        </w:rPr>
        <w:t>.</w:t>
      </w:r>
      <w:r w:rsidRPr="00744BB0">
        <w:rPr>
          <w:b/>
          <w:bCs/>
          <w:iCs/>
        </w:rPr>
        <w:t xml:space="preserve"> – RANDOX биохемијске контроле </w:t>
      </w:r>
      <w:r>
        <w:rPr>
          <w:b/>
          <w:bCs/>
          <w:iCs/>
          <w:lang w:val="sr-Cyrl-RS"/>
        </w:rPr>
        <w:t xml:space="preserve">– </w:t>
      </w:r>
      <w:r w:rsidRPr="00744BB0">
        <w:rPr>
          <w:bCs/>
          <w:iCs/>
          <w:lang w:val="sr-Cyrl-RS"/>
        </w:rPr>
        <w:t xml:space="preserve">апарат је </w:t>
      </w:r>
      <w:r w:rsidRPr="00744BB0">
        <w:rPr>
          <w:bCs/>
          <w:iCs/>
          <w:lang w:val="sr-Latn-RS"/>
        </w:rPr>
        <w:t>Advia 1800.</w:t>
      </w:r>
      <w:r w:rsidR="00E43FAE" w:rsidRPr="00744BB0">
        <w:rPr>
          <w:b/>
          <w:bCs/>
          <w:iCs/>
        </w:rPr>
        <w:br w:type="page"/>
      </w:r>
    </w:p>
    <w:p w:rsidR="00127AFC" w:rsidRDefault="002D5B2C" w:rsidP="00D76B68">
      <w:pPr>
        <w:pStyle w:val="Heading2"/>
        <w:numPr>
          <w:ilvl w:val="0"/>
          <w:numId w:val="5"/>
        </w:numPr>
        <w:rPr>
          <w:noProof/>
          <w:lang w:val="sr-Cyrl-RS"/>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C86DEC" w:rsidRPr="00C86DEC" w:rsidRDefault="00C86DEC" w:rsidP="00C86DEC">
      <w:pPr>
        <w:rPr>
          <w:lang w:val="sr-Cyrl-RS"/>
        </w:rPr>
      </w:pPr>
    </w:p>
    <w:p w:rsidR="00C86DEC" w:rsidRDefault="002D5B2C" w:rsidP="00C86DEC">
      <w:pPr>
        <w:ind w:firstLine="357"/>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C86DEC" w:rsidRPr="00C86DEC" w:rsidRDefault="00C86DEC" w:rsidP="00C86DEC">
      <w:pPr>
        <w:ind w:firstLine="357"/>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C86DEC" w:rsidRDefault="00594D3C" w:rsidP="00594D3C">
            <w:pPr>
              <w:jc w:val="both"/>
              <w:rPr>
                <w:b/>
                <w:noProof/>
                <w:lang w:val="sr-Cyrl-RS"/>
              </w:rPr>
            </w:pPr>
            <w:r w:rsidRPr="00594D3C">
              <w:rPr>
                <w:b/>
                <w:noProof/>
                <w:lang w:val="sr-Cyrl-RS"/>
              </w:rPr>
              <w:t>Дозвола мора бити важећа.</w:t>
            </w: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C86DEC">
            <w:pPr>
              <w:jc w:val="both"/>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C86DEC">
            <w:pPr>
              <w:jc w:val="both"/>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1C21D5" w:rsidRDefault="00FF0F8B" w:rsidP="00EB3AA1">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744BB0">
              <w:rPr>
                <w:noProof/>
                <w:lang w:val="sr-Cyrl-RS"/>
              </w:rPr>
              <w:t>0</w:t>
            </w:r>
            <w:r w:rsidR="00744BB0">
              <w:rPr>
                <w:noProof/>
                <w:lang w:val="sr-Latn-RS"/>
              </w:rPr>
              <w:t>6</w:t>
            </w:r>
            <w:r w:rsidR="00A87519" w:rsidRPr="00A87519">
              <w:rPr>
                <w:noProof/>
                <w:lang w:val="sr-Latn-RS"/>
              </w:rPr>
              <w:t>.0</w:t>
            </w:r>
            <w:r w:rsidR="00A87519" w:rsidRPr="00A87519">
              <w:rPr>
                <w:noProof/>
                <w:lang w:val="sr-Cyrl-RS"/>
              </w:rPr>
              <w:t>8</w:t>
            </w:r>
            <w:r w:rsidR="00732D31" w:rsidRPr="00A87519">
              <w:rPr>
                <w:noProof/>
                <w:lang w:val="sr-Latn-RS"/>
              </w:rPr>
              <w:t>.2014</w:t>
            </w:r>
            <w:r w:rsidR="00732D31" w:rsidRPr="00A87519">
              <w:rPr>
                <w:noProof/>
                <w:lang w:val="en-US"/>
              </w:rPr>
              <w:t xml:space="preserve">. </w:t>
            </w:r>
            <w:r w:rsidR="00732D31" w:rsidRPr="00A87519">
              <w:rPr>
                <w:noProof/>
                <w:lang w:val="sr-Cyrl-CS"/>
              </w:rPr>
              <w:t xml:space="preserve">до </w:t>
            </w:r>
            <w:r w:rsidR="00744BB0">
              <w:rPr>
                <w:noProof/>
                <w:lang w:val="sr-Cyrl-RS"/>
              </w:rPr>
              <w:t>0</w:t>
            </w:r>
            <w:r w:rsidR="00744BB0">
              <w:rPr>
                <w:noProof/>
                <w:lang w:val="sr-Latn-RS"/>
              </w:rPr>
              <w:t>6</w:t>
            </w:r>
            <w:r w:rsidR="00A87519" w:rsidRPr="00A87519">
              <w:rPr>
                <w:noProof/>
                <w:lang w:val="sr-Latn-RS"/>
              </w:rPr>
              <w:t>.0</w:t>
            </w:r>
            <w:r w:rsidR="00A87519" w:rsidRPr="00A87519">
              <w:rPr>
                <w:noProof/>
                <w:lang w:val="sr-Cyrl-RS"/>
              </w:rPr>
              <w:t>2</w:t>
            </w:r>
            <w:r w:rsidR="00732D31" w:rsidRPr="00A87519">
              <w:rPr>
                <w:noProof/>
                <w:lang w:val="sr-Latn-RS"/>
              </w:rPr>
              <w:t>.2015</w:t>
            </w:r>
            <w:r w:rsidRPr="00A87519">
              <w:rPr>
                <w:noProof/>
                <w:lang w:val="sr-Cyrl-CS"/>
              </w:rPr>
              <w:t xml:space="preserve">. </w:t>
            </w:r>
            <w:r w:rsidRPr="00A87519">
              <w:rPr>
                <w:noProof/>
              </w:rPr>
              <w:t>године</w:t>
            </w:r>
            <w:r w:rsidR="001C21D5">
              <w:rPr>
                <w:noProof/>
                <w:lang w:val="sr-Cyrl-CS"/>
              </w:rPr>
              <w:t xml:space="preserve"> </w:t>
            </w:r>
            <w:r w:rsidR="001C21D5" w:rsidRPr="0037591C">
              <w:rPr>
                <w:noProof/>
              </w:rPr>
              <w:t>и да је ос</w:t>
            </w:r>
            <w:r w:rsidR="001C21D5">
              <w:rPr>
                <w:noProof/>
              </w:rPr>
              <w:t xml:space="preserve">тварио најмање </w:t>
            </w:r>
            <w:r w:rsidR="00A87519" w:rsidRPr="00A87519">
              <w:rPr>
                <w:noProof/>
                <w:lang w:val="sr-Latn-RS"/>
              </w:rPr>
              <w:t>2</w:t>
            </w:r>
            <w:r w:rsidR="001C21D5" w:rsidRPr="00A87519">
              <w:rPr>
                <w:noProof/>
              </w:rPr>
              <w:t>.000.000,00 динара</w:t>
            </w:r>
            <w:r w:rsidR="001C21D5" w:rsidRPr="0037591C">
              <w:rPr>
                <w:noProof/>
              </w:rPr>
              <w:t xml:space="preserve"> прихода у последње </w:t>
            </w:r>
            <w:r w:rsidR="001C21D5">
              <w:rPr>
                <w:noProof/>
                <w:lang w:val="sr-Cyrl-CS"/>
              </w:rPr>
              <w:t>две</w:t>
            </w:r>
            <w:r w:rsidR="001C21D5">
              <w:rPr>
                <w:noProof/>
              </w:rPr>
              <w:t xml:space="preserve"> </w:t>
            </w:r>
            <w:r w:rsidR="001C21D5"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w:t>
            </w:r>
            <w:r w:rsidR="00C86DEC">
              <w:rPr>
                <w:b/>
                <w:noProof/>
                <w:lang w:val="sr-Cyrl-RS"/>
              </w:rPr>
              <w:t xml:space="preserve"> </w:t>
            </w:r>
            <w:r w:rsidRPr="00DB354F">
              <w:rPr>
                <w:b/>
                <w:noProof/>
              </w:rPr>
              <w:t>/</w:t>
            </w:r>
            <w:r w:rsidR="00C86DEC">
              <w:rPr>
                <w:b/>
                <w:noProof/>
                <w:lang w:val="sr-Cyrl-RS"/>
              </w:rPr>
              <w:t xml:space="preserve"> </w:t>
            </w:r>
            <w:r w:rsidRPr="00DB354F">
              <w:rPr>
                <w:b/>
                <w:noProof/>
              </w:rPr>
              <w:t>предузетника</w:t>
            </w:r>
            <w:r w:rsidR="00C86DEC">
              <w:rPr>
                <w:b/>
                <w:noProof/>
                <w:lang w:val="sr-Cyrl-RS"/>
              </w:rPr>
              <w:t xml:space="preserve"> </w:t>
            </w:r>
            <w:r w:rsidRPr="00DB354F">
              <w:rPr>
                <w:b/>
                <w:noProof/>
              </w:rPr>
              <w:t>/</w:t>
            </w:r>
            <w:r w:rsidR="00C86DEC">
              <w:rPr>
                <w:b/>
                <w:noProof/>
                <w:lang w:val="sr-Cyrl-RS"/>
              </w:rPr>
              <w:t xml:space="preserve"> </w:t>
            </w:r>
            <w:r w:rsidRPr="00DB354F">
              <w:rPr>
                <w:b/>
                <w:noProof/>
              </w:rPr>
              <w:t>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BC05ED" w:rsidRPr="001D19F9">
              <w:rPr>
                <w:noProof/>
              </w:rPr>
              <w:t xml:space="preserve">дана </w:t>
            </w:r>
            <w:r w:rsidR="008D2405">
              <w:rPr>
                <w:noProof/>
                <w:lang w:val="sr-Latn-RS"/>
              </w:rPr>
              <w:t>0</w:t>
            </w:r>
            <w:r w:rsidR="00744BB0">
              <w:rPr>
                <w:noProof/>
                <w:lang w:val="sr-Latn-RS"/>
              </w:rPr>
              <w:t>6</w:t>
            </w:r>
            <w:r w:rsidR="008D2405">
              <w:rPr>
                <w:noProof/>
                <w:lang w:val="sr-Latn-RS"/>
              </w:rPr>
              <w:t>.08.2014. до 0</w:t>
            </w:r>
            <w:r w:rsidR="00744BB0">
              <w:rPr>
                <w:noProof/>
                <w:lang w:val="sr-Latn-RS"/>
              </w:rPr>
              <w:t>6</w:t>
            </w:r>
            <w:r w:rsidR="00A87519" w:rsidRPr="00A87519">
              <w:rPr>
                <w:noProof/>
                <w:lang w:val="sr-Latn-RS"/>
              </w:rPr>
              <w:t>.02.2015</w:t>
            </w:r>
            <w:r w:rsidR="00BC05ED" w:rsidRPr="00A87519">
              <w:rPr>
                <w:noProof/>
                <w:lang w:val="sr-Cyrl-CS"/>
              </w:rPr>
              <w:t xml:space="preserve">. </w:t>
            </w:r>
            <w:r w:rsidRPr="00A87519">
              <w:rPr>
                <w:noProof/>
              </w:rPr>
              <w:t>године.</w:t>
            </w:r>
          </w:p>
          <w:p w:rsidR="00FF0F8B" w:rsidRPr="00C86DEC" w:rsidRDefault="00C86DEC" w:rsidP="00401EC6">
            <w:pPr>
              <w:tabs>
                <w:tab w:val="left" w:pos="3045"/>
              </w:tabs>
              <w:jc w:val="both"/>
              <w:rPr>
                <w:noProof/>
                <w:lang w:val="sr-Cyrl-RS"/>
              </w:rPr>
            </w:pPr>
            <w:r>
              <w:rPr>
                <w:noProof/>
              </w:rPr>
              <w:t>Потврду издаје:</w:t>
            </w:r>
          </w:p>
          <w:p w:rsidR="00FF0F8B" w:rsidRDefault="00FF0F8B" w:rsidP="00401EC6">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sidR="00607E7F">
              <w:rPr>
                <w:noProof/>
                <w:lang w:val="sr-Cyrl-CS"/>
              </w:rPr>
              <w:t>.</w:t>
            </w:r>
          </w:p>
          <w:p w:rsidR="001C21D5" w:rsidRPr="00607E7F" w:rsidRDefault="008A3D76" w:rsidP="00A87519">
            <w:pPr>
              <w:jc w:val="both"/>
              <w:rPr>
                <w:noProof/>
                <w:lang w:val="sr-Cyrl-CS"/>
              </w:rPr>
            </w:pPr>
            <w:r w:rsidRPr="00EF3C22">
              <w:rPr>
                <w:noProof/>
              </w:rPr>
              <w:t>Извештај о бонитету НБС (или АПР) или понуђачеви биланси стања и биланси успеха, или изводи из тих биланса, за претх</w:t>
            </w:r>
            <w:r>
              <w:rPr>
                <w:noProof/>
              </w:rPr>
              <w:t>одне две обрачунске године (201</w:t>
            </w:r>
            <w:r w:rsidR="00A87519">
              <w:rPr>
                <w:noProof/>
                <w:lang w:val="sr-Cyrl-RS"/>
              </w:rPr>
              <w:t>2</w:t>
            </w:r>
            <w:r>
              <w:rPr>
                <w:noProof/>
              </w:rPr>
              <w:t>. и 201</w:t>
            </w:r>
            <w:r w:rsidR="00A87519">
              <w:rPr>
                <w:noProof/>
                <w:lang w:val="sr-Cyrl-RS"/>
              </w:rPr>
              <w:t>3</w:t>
            </w:r>
            <w:r w:rsidRPr="00EF3C22">
              <w:rPr>
                <w:noProof/>
              </w:rPr>
              <w:t>.</w:t>
            </w:r>
            <w:r>
              <w:rPr>
                <w:noProof/>
              </w:rPr>
              <w:t xml:space="preserve"> </w:t>
            </w:r>
            <w:r w:rsidRPr="00EF3C22">
              <w:rPr>
                <w:noProof/>
              </w:rPr>
              <w:t xml:space="preserve">год.). </w:t>
            </w:r>
          </w:p>
        </w:tc>
      </w:tr>
      <w:tr w:rsidR="005D7291" w:rsidRPr="00A37566" w:rsidTr="00C86DEC">
        <w:trPr>
          <w:trHeight w:val="557"/>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C86DEC" w:rsidRDefault="008477B9" w:rsidP="00D766FD">
      <w:pPr>
        <w:jc w:val="both"/>
        <w:rPr>
          <w:noProof/>
          <w:lang w:val="sr-Cyrl-R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A87519" w:rsidRDefault="002D5B2C" w:rsidP="000119E9">
      <w:pPr>
        <w:pStyle w:val="ListParagraph"/>
        <w:numPr>
          <w:ilvl w:val="0"/>
          <w:numId w:val="1"/>
        </w:numPr>
        <w:jc w:val="both"/>
        <w:rPr>
          <w:noProof/>
        </w:rPr>
      </w:pPr>
      <w:r w:rsidRPr="00A37566">
        <w:rPr>
          <w:noProof/>
        </w:rPr>
        <w:lastRenderedPageBreak/>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A87519" w:rsidRPr="003543C7" w:rsidRDefault="00A87519" w:rsidP="00A87519">
      <w:pPr>
        <w:pStyle w:val="ListParagraph"/>
        <w:ind w:left="405"/>
        <w:jc w:val="both"/>
        <w:rPr>
          <w:noProof/>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Default="00937994" w:rsidP="00C86DEC">
      <w:pPr>
        <w:pStyle w:val="ListParagraph"/>
        <w:ind w:left="405"/>
        <w:jc w:val="both"/>
        <w:rPr>
          <w:b/>
          <w:bCs/>
          <w:iCs/>
          <w:lang w:val="sr-Cyrl-CS"/>
        </w:rPr>
      </w:pPr>
      <w:r w:rsidRPr="00A37566">
        <w:rPr>
          <w:b/>
          <w:bCs/>
          <w:iCs/>
          <w:lang w:val="sr-Cyrl-CS"/>
        </w:rPr>
        <w:t>Додатне услове група понуђача испуњава заједно.</w:t>
      </w:r>
    </w:p>
    <w:p w:rsidR="00A87519" w:rsidRPr="00C86DEC" w:rsidRDefault="00A87519" w:rsidP="00C86DEC">
      <w:pPr>
        <w:pStyle w:val="ListParagraph"/>
        <w:ind w:left="405"/>
        <w:jc w:val="both"/>
        <w:rPr>
          <w:b/>
          <w:bCs/>
          <w:iCs/>
          <w:lang w:val="sr-Cyrl-CS"/>
        </w:rPr>
      </w:pPr>
    </w:p>
    <w:p w:rsidR="00FF0F8B" w:rsidRPr="00C86DEC" w:rsidRDefault="00937994" w:rsidP="00C86DEC">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10C" w:rsidRPr="00C86DEC" w:rsidRDefault="00C86DEC">
      <w:pPr>
        <w:rPr>
          <w:b/>
          <w:noProof/>
          <w:lang w:val="sr-Cyrl-RS"/>
        </w:rPr>
      </w:pPr>
      <w:r>
        <w:rPr>
          <w:b/>
          <w:noProof/>
        </w:rPr>
        <w:br w:type="page"/>
      </w:r>
    </w:p>
    <w:p w:rsidR="002D5B2C" w:rsidRPr="00EF6B5E" w:rsidRDefault="002D5B2C" w:rsidP="00C86DEC">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41010C" w:rsidRPr="00C86DEC" w:rsidRDefault="0041010C" w:rsidP="00A878F3">
      <w:pPr>
        <w:jc w:val="both"/>
        <w:rPr>
          <w:lang w:val="sr-Cyrl-RS"/>
        </w:rPr>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A87519">
        <w:rPr>
          <w:rFonts w:eastAsia="TimesNewRomanPS-BoldMT"/>
          <w:b/>
          <w:bCs/>
        </w:rPr>
        <w:t>навођење предмета набавке</w:t>
      </w:r>
      <w:r w:rsidR="00A87519">
        <w:rPr>
          <w:rFonts w:eastAsia="TimesNewRomanPS-BoldMT"/>
          <w:b/>
          <w:bCs/>
          <w:lang w:val="sr-Cyrl-RS"/>
        </w:rPr>
        <w:t xml:space="preserve">, </w:t>
      </w:r>
      <w:r w:rsidR="002259B4" w:rsidRPr="00E71BEB">
        <w:rPr>
          <w:rFonts w:eastAsia="TimesNewRomanPS-BoldMT"/>
          <w:b/>
          <w:bCs/>
        </w:rPr>
        <w:t>редног броја</w:t>
      </w:r>
      <w:r w:rsidR="002259B4" w:rsidRPr="00D42BBA">
        <w:rPr>
          <w:rFonts w:eastAsia="TimesNewRomanPS-BoldMT"/>
          <w:b/>
          <w:bCs/>
        </w:rPr>
        <w:t xml:space="preserve"> набавке</w:t>
      </w:r>
      <w:r w:rsidR="00A87519">
        <w:rPr>
          <w:rFonts w:eastAsia="TimesNewRomanPS-BoldMT"/>
          <w:b/>
          <w:bCs/>
          <w:lang w:val="sr-Cyrl-RS"/>
        </w:rPr>
        <w:t>, као и партије за коју доставља понуду</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2A2DFD">
        <w:rPr>
          <w:noProof/>
          <w:lang w:val="sr-Latn-RS"/>
        </w:rPr>
        <w:t>je</w:t>
      </w:r>
      <w:r>
        <w:rPr>
          <w:noProof/>
        </w:rPr>
        <w:t xml:space="preserve"> обликован по партијама.</w:t>
      </w:r>
    </w:p>
    <w:p w:rsidR="002A2DFD" w:rsidRPr="00C86DEC" w:rsidRDefault="002A2DFD" w:rsidP="002A2DFD">
      <w:pPr>
        <w:spacing w:line="276" w:lineRule="auto"/>
        <w:jc w:val="both"/>
        <w:rPr>
          <w:rFonts w:eastAsia="TimesNewRomanPSMT"/>
          <w:bCs/>
          <w:lang w:val="sr-Cyrl-RS"/>
        </w:rPr>
      </w:pPr>
    </w:p>
    <w:p w:rsidR="002A2DFD" w:rsidRDefault="002A2DFD" w:rsidP="00A87519">
      <w:pPr>
        <w:pStyle w:val="ListParagraph"/>
        <w:numPr>
          <w:ilvl w:val="0"/>
          <w:numId w:val="20"/>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2A2DFD" w:rsidRDefault="002A2DFD" w:rsidP="00A87519">
      <w:pPr>
        <w:pStyle w:val="ListParagraph"/>
        <w:numPr>
          <w:ilvl w:val="0"/>
          <w:numId w:val="20"/>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2A2DFD" w:rsidRDefault="002A2DFD" w:rsidP="00A87519">
      <w:pPr>
        <w:pStyle w:val="ListParagraph"/>
        <w:numPr>
          <w:ilvl w:val="0"/>
          <w:numId w:val="20"/>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2A2DFD" w:rsidRDefault="002A2DFD" w:rsidP="00A87519">
      <w:pPr>
        <w:pStyle w:val="ListParagraph"/>
        <w:numPr>
          <w:ilvl w:val="0"/>
          <w:numId w:val="20"/>
        </w:numPr>
        <w:spacing w:line="276" w:lineRule="auto"/>
        <w:ind w:left="360"/>
        <w:jc w:val="both"/>
        <w:rPr>
          <w:rFonts w:eastAsia="TimesNewRomanPSMT"/>
          <w:bCs/>
        </w:rPr>
      </w:pPr>
      <w:r>
        <w:rPr>
          <w:rFonts w:eastAsia="TimesNewRomanPSMT"/>
          <w:bCs/>
        </w:rPr>
        <w:t xml:space="preserve">Докази из чл. 75. </w:t>
      </w:r>
      <w:proofErr w:type="gramStart"/>
      <w:r>
        <w:rPr>
          <w:rFonts w:eastAsia="TimesNewRomanPSMT"/>
          <w:bCs/>
        </w:rPr>
        <w:t>и</w:t>
      </w:r>
      <w:proofErr w:type="gramEnd"/>
      <w:r>
        <w:rPr>
          <w:rFonts w:eastAsia="TimesNewRomanPSMT"/>
          <w:bCs/>
        </w:rPr>
        <w:t xml:space="preserve">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2A2DFD" w:rsidRDefault="002A2DFD" w:rsidP="00811464">
      <w:pPr>
        <w:pStyle w:val="ListParagraph"/>
        <w:numPr>
          <w:ilvl w:val="0"/>
          <w:numId w:val="20"/>
        </w:numPr>
        <w:pBdr>
          <w:top w:val="single" w:sz="4" w:space="1" w:color="auto"/>
          <w:left w:val="single" w:sz="4" w:space="4" w:color="auto"/>
          <w:bottom w:val="single" w:sz="4" w:space="1" w:color="auto"/>
          <w:right w:val="single" w:sz="4" w:space="4" w:color="auto"/>
        </w:pBdr>
        <w:spacing w:line="276" w:lineRule="auto"/>
        <w:ind w:left="360"/>
        <w:jc w:val="both"/>
        <w:rPr>
          <w:rFonts w:eastAsia="TimesNewRomanPSMT"/>
          <w:b/>
          <w:bCs/>
        </w:rPr>
      </w:pPr>
      <w:r>
        <w:rPr>
          <w:b/>
          <w:lang w:val="sr-Cyrl-CS"/>
        </w:rPr>
        <w:lastRenderedPageBreak/>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p w:rsidR="0037117C" w:rsidRPr="004F5744" w:rsidRDefault="0037117C" w:rsidP="00A878F3">
      <w:pPr>
        <w:jc w:val="both"/>
        <w:rPr>
          <w:lang w:val="sr-Cyrl-RS"/>
        </w:rPr>
      </w:pPr>
    </w:p>
    <w:p w:rsidR="00A878F3" w:rsidRPr="00EC12C4" w:rsidRDefault="00A878F3" w:rsidP="00A878F3">
      <w:pPr>
        <w:jc w:val="both"/>
        <w:rPr>
          <w:bCs/>
          <w:iCs/>
        </w:rPr>
      </w:pPr>
      <w:r w:rsidRPr="001B2B46">
        <w:rPr>
          <w:b/>
          <w:i/>
          <w:iCs/>
        </w:rPr>
        <w:t>4.</w:t>
      </w:r>
      <w:r w:rsidR="00C86DEC">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proofErr w:type="gramStart"/>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56E55" w:rsidRPr="00E22841" w:rsidRDefault="00A56E55" w:rsidP="00A56E55">
      <w:pPr>
        <w:jc w:val="both"/>
        <w:rPr>
          <w:iCs/>
        </w:rPr>
      </w:pPr>
      <w:proofErr w:type="gramStart"/>
      <w:r w:rsidRPr="00E22841">
        <w:rPr>
          <w:iCs/>
        </w:rPr>
        <w:t>Плаћање се врши уплатом на рачун понуђача.</w:t>
      </w:r>
      <w:proofErr w:type="gramEnd"/>
    </w:p>
    <w:p w:rsidR="00E61763" w:rsidRDefault="00A56E55" w:rsidP="00A878F3">
      <w:pPr>
        <w:jc w:val="both"/>
        <w:rPr>
          <w:iCs/>
          <w:lang w:val="sr-Cyrl-RS"/>
        </w:rPr>
      </w:pPr>
      <w:proofErr w:type="gramStart"/>
      <w:r w:rsidRPr="001B2B46">
        <w:rPr>
          <w:iCs/>
        </w:rPr>
        <w:t>Понуђачу није дозвољено да захтева аванс</w:t>
      </w:r>
      <w:r w:rsidR="003619CC">
        <w:rPr>
          <w:iCs/>
        </w:rPr>
        <w:t>.</w:t>
      </w:r>
      <w:proofErr w:type="gramEnd"/>
    </w:p>
    <w:p w:rsidR="00CC4D39" w:rsidRPr="00CC4D39" w:rsidRDefault="00CC4D39" w:rsidP="00A878F3">
      <w:pPr>
        <w:jc w:val="both"/>
        <w:rPr>
          <w:b/>
          <w:bCs/>
          <w:i/>
          <w:iCs/>
          <w:highlight w:val="green"/>
          <w:lang w:val="sr-Cyrl-RS"/>
        </w:rPr>
      </w:pP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proofErr w:type="gramStart"/>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у погледу гарантног рока.</w:t>
      </w:r>
      <w:proofErr w:type="gramEnd"/>
      <w:r w:rsidRPr="00BC05ED">
        <w:rPr>
          <w:iCs/>
          <w:lang w:val="sr-Cyrl-RS"/>
        </w:rPr>
        <w:t xml:space="preserve">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C4D39" w:rsidRPr="00BF2A27" w:rsidRDefault="00CC4D39" w:rsidP="00CC4D39">
      <w:pPr>
        <w:jc w:val="both"/>
        <w:rPr>
          <w:bCs/>
        </w:rPr>
      </w:pPr>
      <w:r w:rsidRPr="00BF2A27">
        <w:rPr>
          <w:bCs/>
          <w:lang w:val="sr-Latn-CS"/>
        </w:rPr>
        <w:t xml:space="preserve">Наручилац захтева да  испорука буде сукцесивна, по захтеву </w:t>
      </w:r>
      <w:r>
        <w:rPr>
          <w:bCs/>
        </w:rPr>
        <w:t>н</w:t>
      </w:r>
      <w:r w:rsidRPr="00BF2A27">
        <w:rPr>
          <w:bCs/>
          <w:lang w:val="sr-Latn-CS"/>
        </w:rPr>
        <w:t xml:space="preserve">аручиоца, а рок испоруке да не буде дужи од </w:t>
      </w:r>
      <w:r w:rsidRPr="00695A56">
        <w:rPr>
          <w:bCs/>
        </w:rPr>
        <w:t>24</w:t>
      </w:r>
      <w:r w:rsidRPr="00695A56">
        <w:rPr>
          <w:bCs/>
          <w:lang w:val="sr-Latn-CS"/>
        </w:rPr>
        <w:t xml:space="preserve"> </w:t>
      </w:r>
      <w:r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Pr>
          <w:bCs/>
        </w:rPr>
        <w:t>н</w:t>
      </w:r>
      <w:r w:rsidRPr="00BF2A27">
        <w:rPr>
          <w:bCs/>
          <w:lang w:val="sr-Latn-CS"/>
        </w:rPr>
        <w:t>аручиоца.</w:t>
      </w:r>
    </w:p>
    <w:p w:rsidR="00CC4D39" w:rsidRPr="00BF2A27" w:rsidRDefault="00CC4D39" w:rsidP="00CC4D39">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CC4D39" w:rsidRPr="00B4311E" w:rsidRDefault="00CC4D39" w:rsidP="00CC4D39">
      <w:pPr>
        <w:jc w:val="both"/>
      </w:pPr>
      <w:proofErr w:type="gramStart"/>
      <w:r w:rsidRPr="00B4311E">
        <w:rPr>
          <w:iCs/>
        </w:rPr>
        <w:t xml:space="preserve">Место испоруке добара која су предмет јавне набавке је </w:t>
      </w:r>
      <w:r w:rsidRPr="00B4311E">
        <w:rPr>
          <w:noProof/>
        </w:rPr>
        <w:t xml:space="preserve">апотека Центра за лабораторијску медицину наручиоца, </w:t>
      </w:r>
      <w:r w:rsidRPr="00B4311E">
        <w:rPr>
          <w:lang w:val="sr-Latn-CS"/>
        </w:rPr>
        <w:t>са обавезом истовара добара</w:t>
      </w:r>
      <w:r w:rsidRPr="00B4311E">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744BB0" w:rsidRDefault="00744BB0" w:rsidP="00744BB0">
      <w:pPr>
        <w:jc w:val="both"/>
      </w:pPr>
      <w:proofErr w:type="gramStart"/>
      <w:r>
        <w:t>Добра која се набављају (контроле) морају да имају декласиране вредности, за апарате на којима се користе.</w:t>
      </w:r>
      <w:proofErr w:type="gramEnd"/>
      <w:r>
        <w:t xml:space="preserve"> </w:t>
      </w:r>
      <w:proofErr w:type="gramStart"/>
      <w:r>
        <w:t>Потребно је да понуђач достави писмо произвођача апарата о препоруци коришћења понуђених контрола.</w:t>
      </w:r>
      <w:proofErr w:type="gramEnd"/>
    </w:p>
    <w:p w:rsidR="00744BB0" w:rsidRDefault="00744BB0" w:rsidP="00744BB0">
      <w:pPr>
        <w:jc w:val="both"/>
      </w:pPr>
      <w:r>
        <w:t>За партију 1</w:t>
      </w:r>
      <w:proofErr w:type="gramStart"/>
      <w:r>
        <w:t>.-</w:t>
      </w:r>
      <w:proofErr w:type="gramEnd"/>
      <w:r>
        <w:t xml:space="preserve"> BIORAD биохемијске контроле наводимо списак апарата на којима ће се исте користити:</w:t>
      </w:r>
    </w:p>
    <w:p w:rsidR="00744BB0" w:rsidRDefault="00744BB0" w:rsidP="00744BB0">
      <w:pPr>
        <w:jc w:val="both"/>
      </w:pPr>
      <w:r>
        <w:t>1.</w:t>
      </w:r>
      <w:r>
        <w:tab/>
        <w:t>LIQUICHECK DIABETES CTRL LEVEL 1 171</w:t>
      </w:r>
    </w:p>
    <w:p w:rsidR="00744BB0" w:rsidRDefault="00744BB0" w:rsidP="00744BB0">
      <w:pPr>
        <w:jc w:val="both"/>
      </w:pPr>
      <w:r>
        <w:t>2.</w:t>
      </w:r>
      <w:r>
        <w:tab/>
        <w:t>LIQUICHECK DIABETES CTRL LEVEL 2 172</w:t>
      </w:r>
    </w:p>
    <w:p w:rsidR="00744BB0" w:rsidRDefault="00744BB0" w:rsidP="00744BB0">
      <w:pPr>
        <w:jc w:val="both"/>
      </w:pPr>
      <w:r>
        <w:t>(Architect ci4100)</w:t>
      </w:r>
      <w:bookmarkStart w:id="20" w:name="_GoBack"/>
      <w:bookmarkEnd w:id="20"/>
    </w:p>
    <w:p w:rsidR="00744BB0" w:rsidRDefault="00744BB0" w:rsidP="00744BB0">
      <w:pPr>
        <w:jc w:val="both"/>
      </w:pPr>
      <w:r>
        <w:t>3.</w:t>
      </w:r>
      <w:r>
        <w:tab/>
        <w:t>Biorad level I 694</w:t>
      </w:r>
    </w:p>
    <w:p w:rsidR="00744BB0" w:rsidRDefault="00744BB0" w:rsidP="00744BB0">
      <w:pPr>
        <w:jc w:val="both"/>
      </w:pPr>
      <w:r>
        <w:t>4.</w:t>
      </w:r>
      <w:r>
        <w:tab/>
        <w:t>Biorad level II 695</w:t>
      </w:r>
    </w:p>
    <w:p w:rsidR="00744BB0" w:rsidRDefault="00744BB0" w:rsidP="00744BB0">
      <w:pPr>
        <w:jc w:val="both"/>
      </w:pPr>
      <w:r>
        <w:t>5.</w:t>
      </w:r>
      <w:r>
        <w:tab/>
        <w:t>Biorad level III 593</w:t>
      </w:r>
    </w:p>
    <w:p w:rsidR="00744BB0" w:rsidRDefault="00744BB0" w:rsidP="00744BB0">
      <w:pPr>
        <w:jc w:val="both"/>
      </w:pPr>
      <w:r>
        <w:t>(Xpand dimension)</w:t>
      </w:r>
    </w:p>
    <w:p w:rsidR="008477B9" w:rsidRDefault="00744BB0" w:rsidP="00744BB0">
      <w:pPr>
        <w:jc w:val="both"/>
      </w:pPr>
      <w:proofErr w:type="gramStart"/>
      <w:r>
        <w:t>За партију 2.</w:t>
      </w:r>
      <w:proofErr w:type="gramEnd"/>
      <w:r>
        <w:t xml:space="preserve"> – RANDOX биохемијске контроле – апарат је Advia 1800.</w:t>
      </w:r>
    </w:p>
    <w:p w:rsidR="00744BB0" w:rsidRPr="008477B9" w:rsidRDefault="00744BB0" w:rsidP="00744BB0">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w:t>
      </w:r>
      <w:r w:rsidRPr="000746DE">
        <w:rPr>
          <w:b/>
          <w:i/>
          <w:iCs/>
        </w:rPr>
        <w:lastRenderedPageBreak/>
        <w:t>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E56254" w:rsidRPr="00CC4D39" w:rsidRDefault="00E56254" w:rsidP="00A878F3">
      <w:pPr>
        <w:jc w:val="both"/>
        <w:rPr>
          <w:lang w:val="sr-Cyrl-RS"/>
        </w:rPr>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6B6D2F"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922911">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922911">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proofErr w:type="gramStart"/>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2A4DFA" w:rsidRDefault="006B6D2F" w:rsidP="00922911">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CC4D39" w:rsidRDefault="00A878F3" w:rsidP="00A878F3">
      <w:pPr>
        <w:jc w:val="both"/>
        <w:rPr>
          <w:b/>
          <w:bCs/>
          <w:i/>
        </w:rPr>
      </w:pPr>
      <w:r w:rsidRPr="00CC4D39">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lastRenderedPageBreak/>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pPr>
    </w:p>
    <w:p w:rsidR="00A878F3" w:rsidRPr="00CC4D39" w:rsidRDefault="00A878F3" w:rsidP="00A878F3">
      <w:pPr>
        <w:jc w:val="both"/>
        <w:rPr>
          <w:b/>
          <w:bCs/>
          <w:i/>
          <w:lang w:val="sr-Cyrl-RS"/>
        </w:rPr>
      </w:pPr>
      <w:r w:rsidRPr="00CC4D39">
        <w:rPr>
          <w:b/>
          <w:bCs/>
          <w:i/>
        </w:rPr>
        <w:t>15. ДОДАТНА ОБЈАШЊЕЊА ОД ПОНУЂАЧА ПОСЛЕ ОТВАРАЊА ПОНУДА И КОНТРОЛА КОД ПОНУЂ</w:t>
      </w:r>
      <w:r w:rsidR="00CC4D39">
        <w:rPr>
          <w:b/>
          <w:bCs/>
          <w:i/>
        </w:rPr>
        <w:t>АЧА ОДНОСНО ЊЕГОВОГ ПОДИЗВОЂАЧА</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3543C7" w:rsidRPr="00CC4D39" w:rsidRDefault="003543C7" w:rsidP="00A878F3">
      <w:pPr>
        <w:jc w:val="both"/>
        <w:rPr>
          <w:b/>
          <w:bCs/>
          <w:lang w:val="sr-Cyrl-RS"/>
        </w:rPr>
      </w:pPr>
    </w:p>
    <w:p w:rsidR="00A878F3" w:rsidRPr="00CC4D39" w:rsidRDefault="00A878F3" w:rsidP="00A878F3">
      <w:pPr>
        <w:jc w:val="both"/>
        <w:rPr>
          <w:b/>
          <w:bCs/>
          <w:i/>
        </w:rPr>
      </w:pPr>
      <w:r w:rsidRPr="00CC4D39">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lastRenderedPageBreak/>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CC4D39" w:rsidRDefault="00A878F3" w:rsidP="00A878F3">
      <w:pPr>
        <w:jc w:val="both"/>
        <w:rPr>
          <w:i/>
        </w:rPr>
      </w:pPr>
      <w:r w:rsidRPr="00CC4D39">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CC4D39" w:rsidRDefault="00A878F3" w:rsidP="00A878F3">
      <w:pPr>
        <w:jc w:val="both"/>
        <w:rPr>
          <w:b/>
          <w:bCs/>
          <w:i/>
        </w:rPr>
      </w:pPr>
      <w:r w:rsidRPr="00CC4D39">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CC4D39">
        <w:rPr>
          <w:b/>
          <w:bCs/>
          <w:i/>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AE021E">
        <w:rPr>
          <w:noProof/>
        </w:rPr>
        <w:t xml:space="preserve">претходној </w:t>
      </w:r>
      <w:r w:rsidRPr="00E74B67">
        <w:rPr>
          <w:noProof/>
        </w:rPr>
        <w:t>години.</w:t>
      </w:r>
      <w:proofErr w:type="gramEnd"/>
    </w:p>
    <w:p w:rsidR="00755AF5" w:rsidRPr="00755AF5" w:rsidRDefault="00755AF5" w:rsidP="00407855">
      <w:pPr>
        <w:jc w:val="both"/>
        <w:rPr>
          <w:noProof/>
        </w:rPr>
      </w:pPr>
      <w:proofErr w:type="gramStart"/>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претходне две обрачунске године (2012. и 2013.</w:t>
      </w:r>
      <w:r w:rsidR="00CC4D39">
        <w:rPr>
          <w:iCs/>
          <w:lang w:val="sr-Cyrl-RS"/>
        </w:rPr>
        <w:t xml:space="preserve"> </w:t>
      </w:r>
      <w:r w:rsidRPr="00D42BBA">
        <w:rPr>
          <w:iCs/>
        </w:rPr>
        <w:t>год.).</w:t>
      </w:r>
      <w:proofErr w:type="gramEnd"/>
    </w:p>
    <w:p w:rsidR="00A878F3" w:rsidRPr="00A878F3" w:rsidRDefault="00A878F3" w:rsidP="00A878F3">
      <w:pPr>
        <w:jc w:val="both"/>
        <w:rPr>
          <w:b/>
          <w:bCs/>
          <w:highlight w:val="green"/>
          <w:lang w:val="sr-Cyrl-CS"/>
        </w:rPr>
      </w:pPr>
    </w:p>
    <w:p w:rsidR="00A878F3" w:rsidRPr="00CC4D39" w:rsidRDefault="00A878F3" w:rsidP="00A878F3">
      <w:pPr>
        <w:jc w:val="both"/>
        <w:rPr>
          <w:b/>
          <w:bCs/>
          <w:i/>
        </w:rPr>
      </w:pPr>
      <w:r w:rsidRPr="00CC4D39">
        <w:rPr>
          <w:b/>
          <w:bCs/>
          <w:i/>
          <w:lang w:val="sr-Cyrl-CS"/>
        </w:rPr>
        <w:t>1</w:t>
      </w:r>
      <w:r w:rsidRPr="00CC4D39">
        <w:rPr>
          <w:b/>
          <w:bCs/>
          <w:i/>
        </w:rPr>
        <w:t xml:space="preserve">9. ПОШТОВАЊЕ ОБАВЕЗА КОЈЕ ПРОИЗИЛАЗЕ ИЗ ВАЖЕЋИХ ПРОПИСА </w:t>
      </w:r>
    </w:p>
    <w:p w:rsidR="00A878F3" w:rsidRPr="002B5E0F" w:rsidRDefault="00A878F3" w:rsidP="00A878F3">
      <w:pPr>
        <w:jc w:val="both"/>
        <w:rPr>
          <w:b/>
          <w:bCs/>
        </w:rPr>
      </w:pPr>
    </w:p>
    <w:p w:rsidR="00A878F3" w:rsidRPr="00CC4D39" w:rsidRDefault="00A878F3" w:rsidP="00A878F3">
      <w:pPr>
        <w:jc w:val="both"/>
        <w:rPr>
          <w:lang w:val="sr-Cyrl-RS"/>
        </w:rPr>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BE01C0" w:rsidRPr="00BE01C0" w:rsidRDefault="00BE01C0" w:rsidP="00A878F3">
      <w:pPr>
        <w:jc w:val="both"/>
        <w:rPr>
          <w:b/>
        </w:rPr>
      </w:pPr>
    </w:p>
    <w:p w:rsidR="00A878F3" w:rsidRPr="00CC4D39" w:rsidRDefault="00A878F3" w:rsidP="00A878F3">
      <w:pPr>
        <w:jc w:val="both"/>
        <w:rPr>
          <w:b/>
          <w:i/>
        </w:rPr>
      </w:pPr>
      <w:r w:rsidRPr="00CC4D39">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Default="00175E2B" w:rsidP="00A878F3">
      <w:pPr>
        <w:jc w:val="both"/>
        <w:rPr>
          <w:b/>
        </w:rPr>
      </w:pPr>
    </w:p>
    <w:p w:rsidR="00A878F3" w:rsidRPr="00CC4D39" w:rsidRDefault="00A878F3" w:rsidP="00A878F3">
      <w:pPr>
        <w:jc w:val="both"/>
        <w:rPr>
          <w:b/>
          <w:bCs/>
          <w:i/>
          <w:lang w:val="sr-Cyrl-RS"/>
        </w:rPr>
      </w:pPr>
      <w:r w:rsidRPr="00CC4D39">
        <w:rPr>
          <w:b/>
          <w:bCs/>
          <w:i/>
        </w:rPr>
        <w:t>21. НАЧИН И РОК ЗА ПОДНОШЕЊЕ ЗА</w:t>
      </w:r>
      <w:r w:rsidR="00CC4D39">
        <w:rPr>
          <w:b/>
          <w:bCs/>
          <w:i/>
        </w:rPr>
        <w:t>ХТЕВА ЗА ЗАШТИТУ ПРАВА ПОНУЂАЧА</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D7291" w:rsidRDefault="005D7291" w:rsidP="00A878F3">
      <w:pPr>
        <w:jc w:val="both"/>
        <w:rPr>
          <w:rFonts w:eastAsia="TimesNewRomanPSMT"/>
          <w:bCs/>
        </w:rPr>
      </w:pP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3479D9" w:rsidRPr="00CC4D39" w:rsidRDefault="003479D9" w:rsidP="00A878F3">
      <w:pPr>
        <w:jc w:val="both"/>
        <w:rPr>
          <w:i/>
          <w:lang w:val="sr-Cyrl-CS"/>
        </w:rPr>
      </w:pPr>
    </w:p>
    <w:p w:rsidR="00A878F3" w:rsidRPr="00CC4D39" w:rsidRDefault="00A878F3" w:rsidP="00A878F3">
      <w:pPr>
        <w:jc w:val="both"/>
        <w:rPr>
          <w:b/>
          <w:i/>
        </w:rPr>
      </w:pPr>
      <w:r w:rsidRPr="00CC4D39">
        <w:rPr>
          <w:b/>
          <w:i/>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95C6B" w:rsidRPr="00195C6B" w:rsidRDefault="00195C6B" w:rsidP="00A878F3">
      <w:pPr>
        <w:jc w:val="both"/>
        <w:rPr>
          <w:lang w:val="sr-Cyrl-RS"/>
        </w:rPr>
      </w:pPr>
    </w:p>
    <w:p w:rsidR="00175E2B" w:rsidRDefault="00A878F3" w:rsidP="00F87167">
      <w:pPr>
        <w:jc w:val="both"/>
      </w:pPr>
      <w:proofErr w:type="gramStart"/>
      <w:r w:rsidRPr="00E71BEB">
        <w:lastRenderedPageBreak/>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CC4D39">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195C6B" w:rsidRPr="00CC4D39" w:rsidRDefault="00F0579E" w:rsidP="00CC4D39">
      <w:pPr>
        <w:jc w:val="both"/>
        <w:rPr>
          <w:noProof/>
          <w:lang w:val="sr-Cyrl-RS"/>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r w:rsidR="00CC4D39">
        <w:rPr>
          <w:noProof/>
        </w:rPr>
        <w:br w:type="page"/>
      </w:r>
    </w:p>
    <w:p w:rsidR="00B84C11" w:rsidRDefault="00B84C11" w:rsidP="00D76B68">
      <w:pPr>
        <w:pStyle w:val="Heading2"/>
        <w:numPr>
          <w:ilvl w:val="0"/>
          <w:numId w:val="5"/>
        </w:num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407855">
        <w:lastRenderedPageBreak/>
        <w:t>РАЗРАДА КРИТЕРИЈУМА</w:t>
      </w:r>
      <w:bookmarkEnd w:id="21"/>
      <w:bookmarkEnd w:id="22"/>
      <w:bookmarkEnd w:id="23"/>
      <w:bookmarkEnd w:id="24"/>
      <w:bookmarkEnd w:id="25"/>
      <w:bookmarkEnd w:id="26"/>
      <w:bookmarkEnd w:id="27"/>
      <w:r w:rsidRPr="00407855">
        <w:t xml:space="preserve"> </w:t>
      </w:r>
    </w:p>
    <w:p w:rsidR="00135AFD" w:rsidRPr="00CC4D39" w:rsidRDefault="00135AFD" w:rsidP="00096E83">
      <w:pPr>
        <w:rPr>
          <w:lang w:val="sr-Cyrl-RS"/>
        </w:rPr>
      </w:pPr>
    </w:p>
    <w:p w:rsidR="00CC4D39" w:rsidRDefault="00407855" w:rsidP="004F5744">
      <w:pPr>
        <w:pStyle w:val="Footer"/>
        <w:jc w:val="center"/>
        <w:rPr>
          <w:b/>
          <w:noProof/>
          <w:lang w:val="sr-Cyrl-RS"/>
        </w:rPr>
      </w:pPr>
      <w:r w:rsidRPr="00407855">
        <w:rPr>
          <w:b/>
          <w:lang w:val="sr-Latn-CS"/>
        </w:rPr>
        <w:t>ПО ЈАВНОМ ПОЗИВУ БРОЈ</w:t>
      </w:r>
      <w:r w:rsidR="00E73953">
        <w:rPr>
          <w:b/>
        </w:rPr>
        <w:t xml:space="preserve"> </w:t>
      </w:r>
      <w:r w:rsidR="00CC4D39">
        <w:rPr>
          <w:b/>
          <w:lang w:val="sr-Cyrl-CS"/>
        </w:rPr>
        <w:t>28</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547512">
        <w:rPr>
          <w:b/>
          <w:lang w:val="sr-Cyrl-CS"/>
        </w:rPr>
        <w:t>набавка</w:t>
      </w:r>
      <w:r w:rsidR="00547512">
        <w:rPr>
          <w:b/>
          <w:lang w:val="sr-Cyrl-RS"/>
        </w:rPr>
        <w:t xml:space="preserve"> </w:t>
      </w:r>
      <w:r w:rsidR="00CC4D39">
        <w:rPr>
          <w:b/>
          <w:noProof/>
          <w:lang w:val="sr-Latn-RS"/>
        </w:rPr>
        <w:t xml:space="preserve">BIORAD, RANDOX, RIQAS </w:t>
      </w:r>
      <w:r w:rsidR="00CC4D39">
        <w:rPr>
          <w:b/>
          <w:noProof/>
          <w:lang w:val="sr-Cyrl-RS"/>
        </w:rPr>
        <w:t>контрола</w:t>
      </w:r>
      <w:r w:rsidR="00CC4D39">
        <w:rPr>
          <w:b/>
          <w:noProof/>
          <w:lang w:val="sr-Latn-RS"/>
        </w:rPr>
        <w:t xml:space="preserve">, </w:t>
      </w:r>
      <w:r w:rsidR="00CC4D39">
        <w:rPr>
          <w:b/>
          <w:noProof/>
          <w:lang w:val="sr-Cyrl-RS"/>
        </w:rPr>
        <w:t xml:space="preserve">за потребе Центра за лабораторијску медицину </w:t>
      </w:r>
    </w:p>
    <w:p w:rsidR="004F5744" w:rsidRDefault="00CC4D39" w:rsidP="004F5744">
      <w:pPr>
        <w:pStyle w:val="Footer"/>
        <w:jc w:val="center"/>
        <w:rPr>
          <w:b/>
        </w:rPr>
      </w:pPr>
      <w:r>
        <w:rPr>
          <w:b/>
          <w:noProof/>
          <w:lang w:val="sr-Cyrl-RS"/>
        </w:rPr>
        <w:t>у оквиру Клиничког центра Војводине</w:t>
      </w:r>
    </w:p>
    <w:p w:rsidR="00B84C11" w:rsidRPr="00CC4D39" w:rsidRDefault="00B84C11" w:rsidP="00C06FA6">
      <w:pPr>
        <w:rPr>
          <w:lang w:val="sr-Cyrl-RS"/>
        </w:rPr>
      </w:pPr>
    </w:p>
    <w:p w:rsidR="00CC4D39" w:rsidRDefault="00CC4D39" w:rsidP="00CC4D39">
      <w:pPr>
        <w:autoSpaceDE w:val="0"/>
        <w:autoSpaceDN w:val="0"/>
        <w:adjustRightInd w:val="0"/>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C4D39" w:rsidRPr="00C77F89" w:rsidRDefault="00CC4D39" w:rsidP="00CC4D39">
      <w:pPr>
        <w:autoSpaceDE w:val="0"/>
        <w:autoSpaceDN w:val="0"/>
        <w:adjustRightInd w:val="0"/>
        <w:jc w:val="both"/>
        <w:rPr>
          <w:lang w:val="sr-Cyrl-RS"/>
        </w:rPr>
      </w:pPr>
    </w:p>
    <w:p w:rsidR="00CC4D39" w:rsidRPr="00515702" w:rsidRDefault="00CC4D39" w:rsidP="00CC4D39">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CC4D39" w:rsidRPr="00515702" w:rsidRDefault="00CC4D39" w:rsidP="00CC4D39">
      <w:pPr>
        <w:autoSpaceDE w:val="0"/>
        <w:autoSpaceDN w:val="0"/>
        <w:adjustRightInd w:val="0"/>
        <w:jc w:val="both"/>
        <w:rPr>
          <w:lang w:val="sr-Latn-CS"/>
        </w:rPr>
      </w:pPr>
      <w:r w:rsidRPr="00515702">
        <w:rPr>
          <w:lang w:val="sr-Latn-CS"/>
        </w:rPr>
        <w:t xml:space="preserve"> </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CC4D39" w:rsidRPr="00515702" w:rsidRDefault="00CC4D39" w:rsidP="00CC4D39">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CC4D39" w:rsidRPr="00515702" w:rsidRDefault="00CC4D39" w:rsidP="00CC4D39">
      <w:pPr>
        <w:autoSpaceDE w:val="0"/>
        <w:autoSpaceDN w:val="0"/>
        <w:adjustRightInd w:val="0"/>
        <w:jc w:val="both"/>
        <w:rPr>
          <w:b/>
          <w:lang w:val="sr-Latn-CS"/>
        </w:rPr>
      </w:pPr>
    </w:p>
    <w:p w:rsidR="00CC4D39" w:rsidRPr="00515702" w:rsidRDefault="00CC4D39" w:rsidP="00CC4D39">
      <w:pPr>
        <w:autoSpaceDE w:val="0"/>
        <w:autoSpaceDN w:val="0"/>
        <w:adjustRightInd w:val="0"/>
        <w:jc w:val="both"/>
        <w:rPr>
          <w:b/>
          <w:lang w:val="sr-Latn-CS"/>
        </w:rPr>
      </w:pPr>
    </w:p>
    <w:p w:rsidR="00CC4D39" w:rsidRPr="00B0720E" w:rsidRDefault="00CC4D39" w:rsidP="00CC4D39">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CC4D39" w:rsidRPr="00B0720E" w:rsidRDefault="00CC4D39" w:rsidP="00CC4D39">
      <w:pPr>
        <w:autoSpaceDE w:val="0"/>
        <w:autoSpaceDN w:val="0"/>
        <w:adjustRightInd w:val="0"/>
        <w:jc w:val="both"/>
        <w:rPr>
          <w:lang w:val="sr-Latn-CS"/>
        </w:rPr>
      </w:pPr>
    </w:p>
    <w:p w:rsidR="00CC4D39" w:rsidRPr="00B0720E" w:rsidRDefault="00CC4D39" w:rsidP="00CC4D39">
      <w:pPr>
        <w:autoSpaceDE w:val="0"/>
        <w:autoSpaceDN w:val="0"/>
        <w:adjustRightInd w:val="0"/>
        <w:jc w:val="both"/>
        <w:rPr>
          <w:lang w:val="sr-Latn-CS"/>
        </w:rPr>
      </w:pPr>
      <w:r w:rsidRPr="00B0720E">
        <w:t>Краће од 12 сати</w:t>
      </w:r>
      <w:r>
        <w:rPr>
          <w:lang w:val="sr-Cyrl-RS"/>
        </w:rPr>
        <w:t>..</w:t>
      </w:r>
      <w:r w:rsidRPr="00B0720E">
        <w:rPr>
          <w:lang w:val="sr-Latn-CS"/>
        </w:rPr>
        <w:t>.............................................................</w:t>
      </w:r>
      <w:r>
        <w:rPr>
          <w:lang w:val="sr-Latn-CS"/>
        </w:rPr>
        <w:t>........................................</w:t>
      </w:r>
      <w:r w:rsidRPr="00B0720E">
        <w:rPr>
          <w:lang w:val="sr-Latn-CS"/>
        </w:rPr>
        <w:t>15 пондера</w:t>
      </w:r>
    </w:p>
    <w:p w:rsidR="00CC4D39" w:rsidRPr="00B0720E" w:rsidRDefault="00CC4D39" w:rsidP="00CC4D39">
      <w:pPr>
        <w:autoSpaceDE w:val="0"/>
        <w:autoSpaceDN w:val="0"/>
        <w:adjustRightInd w:val="0"/>
        <w:jc w:val="both"/>
        <w:rPr>
          <w:bCs/>
          <w:szCs w:val="17"/>
        </w:rPr>
      </w:pPr>
      <w:r w:rsidRPr="00B0720E">
        <w:t>О</w:t>
      </w:r>
      <w:r w:rsidRPr="00B0720E">
        <w:rPr>
          <w:lang w:val="sr-Latn-CS"/>
        </w:rPr>
        <w:t xml:space="preserve">д </w:t>
      </w:r>
      <w:r w:rsidRPr="00B0720E">
        <w:t>12 сати до 18</w:t>
      </w:r>
      <w:r>
        <w:rPr>
          <w:lang w:val="sr-Latn-CS"/>
        </w:rPr>
        <w:t xml:space="preserve"> сати</w:t>
      </w:r>
      <w:r>
        <w:rPr>
          <w:lang w:val="sr-Cyrl-RS"/>
        </w:rPr>
        <w:t>.</w:t>
      </w:r>
      <w:r w:rsidRPr="00B0720E">
        <w:rPr>
          <w:lang w:val="sr-Latn-CS"/>
        </w:rPr>
        <w:t>......................................................</w:t>
      </w:r>
      <w:r>
        <w:rPr>
          <w:lang w:val="sr-Latn-CS"/>
        </w:rPr>
        <w:t>..........................................</w:t>
      </w:r>
      <w:r w:rsidRPr="00B0720E">
        <w:rPr>
          <w:lang w:val="sr-Latn-CS"/>
        </w:rPr>
        <w:t>5 пондера</w:t>
      </w:r>
    </w:p>
    <w:p w:rsidR="00CC4D39" w:rsidRPr="00B0720E" w:rsidRDefault="00CC4D39" w:rsidP="00CC4D39">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rPr>
          <w:lang w:val="sr-Latn-CS"/>
        </w:rPr>
        <w:t>............</w:t>
      </w:r>
      <w:r w:rsidRPr="00B0720E">
        <w:rPr>
          <w:lang w:val="sr-Latn-CS"/>
        </w:rPr>
        <w:t>....................</w:t>
      </w:r>
      <w:r>
        <w:t>.....1</w:t>
      </w:r>
      <w:r>
        <w:rPr>
          <w:lang w:val="sr-Latn-CS"/>
        </w:rPr>
        <w:t xml:space="preserve"> </w:t>
      </w:r>
      <w:r w:rsidRPr="00B0720E">
        <w:rPr>
          <w:lang w:val="sr-Latn-CS"/>
        </w:rPr>
        <w:t>пондера</w:t>
      </w:r>
    </w:p>
    <w:p w:rsidR="00CC4D39" w:rsidRPr="0012590E" w:rsidRDefault="00CC4D39" w:rsidP="00CC4D39">
      <w:pPr>
        <w:jc w:val="both"/>
        <w:rPr>
          <w:b/>
        </w:rPr>
      </w:pPr>
    </w:p>
    <w:p w:rsidR="00CC4D39" w:rsidRPr="00DE0EA0" w:rsidRDefault="00CC4D39" w:rsidP="00CC4D39">
      <w:pPr>
        <w:rPr>
          <w:lang w:val="sr-Cyrl-CS"/>
        </w:rPr>
      </w:pPr>
      <w:r w:rsidRPr="00DE0EA0">
        <w:rPr>
          <w:lang w:val="sr-Cyrl-CS"/>
        </w:rPr>
        <w:br w:type="page"/>
      </w:r>
    </w:p>
    <w:p w:rsidR="00CC055C" w:rsidRPr="00CC4D39" w:rsidRDefault="00CC055C">
      <w:pPr>
        <w:rPr>
          <w:lang w:val="sr-Cyrl-RS"/>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CC4D39">
        <w:rPr>
          <w:lang w:val="sr-Cyrl-CS"/>
        </w:rPr>
        <w:t>28</w:t>
      </w:r>
      <w:r w:rsidR="00547512">
        <w:rPr>
          <w:lang w:val="sr-Cyrl-CS"/>
        </w:rPr>
        <w:t>-15</w:t>
      </w:r>
      <w:r w:rsidR="0023541D">
        <w:rPr>
          <w:lang w:val="sr-Cyrl-CS"/>
        </w:rPr>
        <w:t>-О</w:t>
      </w:r>
      <w:r w:rsidR="00CC4D39">
        <w:rPr>
          <w:lang w:val="sr-Cyrl-CS"/>
        </w:rPr>
        <w:t>, партија бр. _____</w:t>
      </w:r>
    </w:p>
    <w:p w:rsidR="00CC055C" w:rsidRPr="00CC055C" w:rsidRDefault="00CC055C" w:rsidP="00CC055C">
      <w:pPr>
        <w:jc w:val="both"/>
        <w:rPr>
          <w:highlight w:val="yellow"/>
          <w:lang w:val="sr-Cyrl-CS"/>
        </w:rPr>
      </w:pPr>
    </w:p>
    <w:p w:rsidR="00CC055C" w:rsidRDefault="00CC055C" w:rsidP="00CC4D39">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4D39" w:rsidRPr="005911CF" w:rsidRDefault="00CC4D39" w:rsidP="005911CF">
      <w:pPr>
        <w:ind w:firstLine="720"/>
        <w:jc w:val="both"/>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CC4D39">
        <w:trPr>
          <w:trHeight w:val="410"/>
          <w:jc w:val="center"/>
        </w:trPr>
        <w:tc>
          <w:tcPr>
            <w:tcW w:w="5810" w:type="dxa"/>
            <w:vAlign w:val="center"/>
          </w:tcPr>
          <w:p w:rsidR="00AA4899" w:rsidRPr="00CC4D39" w:rsidRDefault="00AA4899" w:rsidP="00AA4899">
            <w:pPr>
              <w:autoSpaceDE w:val="0"/>
              <w:autoSpaceDN w:val="0"/>
              <w:adjustRightInd w:val="0"/>
              <w:rPr>
                <w:noProof/>
                <w:lang w:val="sr-Cyrl-RS"/>
              </w:rPr>
            </w:pPr>
            <w:r w:rsidRPr="00F73DC8">
              <w:rPr>
                <w:b/>
                <w:noProof/>
              </w:rPr>
              <w:t>1. ПОНУЂЕНА ЦЕНА</w:t>
            </w:r>
            <w:r w:rsidRPr="00F73DC8">
              <w:rPr>
                <w:noProof/>
              </w:rPr>
              <w:t xml:space="preserve"> (са ПДВ-ом)</w:t>
            </w:r>
          </w:p>
        </w:tc>
        <w:tc>
          <w:tcPr>
            <w:tcW w:w="2910" w:type="dxa"/>
            <w:vAlign w:val="center"/>
          </w:tcPr>
          <w:p w:rsidR="00AA4899" w:rsidRPr="00CC4D39" w:rsidRDefault="00CC4D39" w:rsidP="00CC4D39">
            <w:pPr>
              <w:rPr>
                <w:lang w:val="sr-Cyrl-RS"/>
              </w:rPr>
            </w:pPr>
            <w:r>
              <w:rPr>
                <w:lang w:val="sr-Cyrl-RS"/>
              </w:rPr>
              <w:t>__________ динара</w:t>
            </w:r>
          </w:p>
        </w:tc>
      </w:tr>
      <w:tr w:rsidR="00AA4899" w:rsidRPr="00F73DC8" w:rsidTr="00CC4D39">
        <w:trPr>
          <w:trHeight w:val="405"/>
          <w:jc w:val="center"/>
        </w:trPr>
        <w:tc>
          <w:tcPr>
            <w:tcW w:w="5810" w:type="dxa"/>
            <w:vAlign w:val="center"/>
          </w:tcPr>
          <w:p w:rsidR="00AA4899" w:rsidRPr="00CC4D39" w:rsidRDefault="00AA4899" w:rsidP="00CC4D39">
            <w:pPr>
              <w:rPr>
                <w:lang w:val="sr-Cyrl-RS"/>
              </w:rPr>
            </w:pPr>
            <w:r w:rsidRPr="00F73DC8">
              <w:rPr>
                <w:b/>
                <w:bCs/>
                <w:noProof/>
              </w:rPr>
              <w:t xml:space="preserve">2. </w:t>
            </w:r>
            <w:r w:rsidR="00CC4D39">
              <w:rPr>
                <w:b/>
                <w:bCs/>
                <w:noProof/>
                <w:lang w:val="sr-Cyrl-RS"/>
              </w:rPr>
              <w:t>РОК ИСПОРУКЕ</w:t>
            </w:r>
          </w:p>
        </w:tc>
        <w:tc>
          <w:tcPr>
            <w:tcW w:w="2910" w:type="dxa"/>
            <w:vAlign w:val="center"/>
          </w:tcPr>
          <w:p w:rsidR="00AA4899" w:rsidRPr="00CC4D39" w:rsidRDefault="00CC4D39" w:rsidP="00CC4D39">
            <w:pPr>
              <w:rPr>
                <w:lang w:val="sr-Cyrl-RS"/>
              </w:rPr>
            </w:pPr>
            <w:r>
              <w:rPr>
                <w:bCs/>
                <w:noProof/>
                <w:lang w:val="sr-Cyrl-RS"/>
              </w:rPr>
              <w:t>__________ часова</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sr-Latn-RS" w:eastAsia="sr-Latn-R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w:t>
      </w:r>
      <w:proofErr w:type="gramStart"/>
      <w:r>
        <w:t>ДАТУМ</w:t>
      </w:r>
      <w:r>
        <w:tab/>
      </w:r>
      <w:r>
        <w:tab/>
        <w:t xml:space="preserve"> </w:t>
      </w:r>
      <w:r>
        <w:tab/>
        <w:t xml:space="preserve">         </w:t>
      </w:r>
      <w:r w:rsidR="004F5744">
        <w:rPr>
          <w:lang w:val="sr-Cyrl-RS"/>
        </w:rPr>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CC4D39" w:rsidRDefault="00CC4D39" w:rsidP="00CC4D39">
      <w:pPr>
        <w:pStyle w:val="Heading2"/>
        <w:ind w:left="1920"/>
        <w:jc w:val="left"/>
        <w:rPr>
          <w:noProof/>
          <w:lang w:val="sr-Cyrl-CS"/>
        </w:rPr>
      </w:pPr>
      <w:bookmarkStart w:id="36" w:name="_Toc364158548"/>
      <w:bookmarkStart w:id="37" w:name="_Toc395526467"/>
      <w:r>
        <w:rPr>
          <w:noProof/>
          <w:lang w:val="sr-Cyrl-CS"/>
        </w:rPr>
        <w:br w:type="page"/>
      </w:r>
    </w:p>
    <w:p w:rsidR="00B819C7" w:rsidRPr="00732D31" w:rsidRDefault="002A4E57" w:rsidP="00CC4D39">
      <w:pPr>
        <w:pStyle w:val="Heading2"/>
        <w:rPr>
          <w:noProof/>
        </w:rPr>
      </w:pPr>
      <w:r w:rsidRPr="00732D31">
        <w:rPr>
          <w:noProof/>
          <w:lang w:val="sr-Cyrl-CS"/>
        </w:rPr>
        <w:lastRenderedPageBreak/>
        <w:t xml:space="preserve">7. </w:t>
      </w:r>
      <w:r w:rsidR="00B819C7" w:rsidRPr="00732D31">
        <w:rPr>
          <w:noProof/>
        </w:rPr>
        <w:t>МОДЕЛ УГОВОРА</w:t>
      </w:r>
      <w:bookmarkEnd w:id="36"/>
      <w:bookmarkEnd w:id="37"/>
    </w:p>
    <w:p w:rsidR="001F36B3" w:rsidRPr="00732D31" w:rsidRDefault="001F36B3" w:rsidP="00CC4D39">
      <w:pPr>
        <w:pStyle w:val="ListParagraph"/>
        <w:spacing w:before="100" w:beforeAutospacing="1" w:line="210" w:lineRule="atLeast"/>
        <w:ind w:left="0" w:firstLine="567"/>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DE499B" w:rsidRDefault="001F36B3" w:rsidP="001F36B3">
      <w:pPr>
        <w:jc w:val="center"/>
        <w:outlineLvl w:val="0"/>
        <w:rPr>
          <w:b/>
          <w:noProof/>
        </w:rPr>
      </w:pPr>
      <w:bookmarkStart w:id="38" w:name="_Toc380740076"/>
      <w:bookmarkStart w:id="39" w:name="_Toc389742038"/>
      <w:r w:rsidRPr="00DE499B">
        <w:rPr>
          <w:b/>
          <w:noProof/>
        </w:rPr>
        <w:t>УГОВОР</w:t>
      </w:r>
      <w:bookmarkEnd w:id="38"/>
      <w:bookmarkEnd w:id="39"/>
    </w:p>
    <w:p w:rsidR="001F36B3" w:rsidRPr="00732D31" w:rsidRDefault="001F36B3" w:rsidP="001F36B3">
      <w:pPr>
        <w:jc w:val="center"/>
        <w:outlineLvl w:val="0"/>
        <w:rPr>
          <w:b/>
          <w:noProof/>
        </w:rPr>
      </w:pPr>
      <w:bookmarkStart w:id="40" w:name="_Toc380740077"/>
      <w:bookmarkStart w:id="41" w:name="_Toc389742039"/>
      <w:r w:rsidRPr="00DE499B">
        <w:rPr>
          <w:b/>
          <w:noProof/>
        </w:rPr>
        <w:t xml:space="preserve">О ЈАВНОЈ НАБАВЦИ БРОЈ </w:t>
      </w:r>
      <w:r w:rsidR="00CC4D39" w:rsidRPr="00DE499B">
        <w:rPr>
          <w:b/>
          <w:noProof/>
          <w:lang w:val="sr-Cyrl-RS"/>
        </w:rPr>
        <w:t>28</w:t>
      </w:r>
      <w:r w:rsidR="00547512" w:rsidRPr="00DE499B">
        <w:rPr>
          <w:b/>
          <w:noProof/>
          <w:lang w:val="sr-Cyrl-RS"/>
        </w:rPr>
        <w:t>-15</w:t>
      </w:r>
      <w:r w:rsidRPr="00DE499B">
        <w:rPr>
          <w:b/>
          <w:noProof/>
        </w:rPr>
        <w:t>-О</w:t>
      </w:r>
      <w:bookmarkEnd w:id="40"/>
      <w:bookmarkEnd w:id="41"/>
    </w:p>
    <w:p w:rsidR="001F36B3" w:rsidRPr="00732D31" w:rsidRDefault="001F36B3"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42" w:name="_Toc380740078"/>
      <w:bookmarkStart w:id="43" w:name="_Toc389742040"/>
      <w:r w:rsidRPr="00732D31">
        <w:rPr>
          <w:b/>
          <w:noProof/>
          <w:color w:val="000000" w:themeColor="text1"/>
        </w:rPr>
        <w:t>Члан 1.</w:t>
      </w:r>
      <w:bookmarkEnd w:id="42"/>
      <w:bookmarkEnd w:id="43"/>
    </w:p>
    <w:p w:rsidR="003B1C49" w:rsidRPr="005D38D8" w:rsidRDefault="003B1C49" w:rsidP="003B1C49">
      <w:pPr>
        <w:ind w:firstLine="709"/>
        <w:jc w:val="both"/>
        <w:rPr>
          <w:color w:val="000000" w:themeColor="text1"/>
        </w:rPr>
      </w:pPr>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w:t>
      </w:r>
      <w:r>
        <w:rPr>
          <w:color w:val="000000" w:themeColor="text1"/>
          <w:lang w:val="sr-Latn-RS"/>
        </w:rPr>
        <w:t>a</w:t>
      </w:r>
      <w:r w:rsidRPr="005D38D8">
        <w:rPr>
          <w:color w:val="000000" w:themeColor="text1"/>
          <w:lang w:val="sr-Cyrl-CS"/>
        </w:rPr>
        <w:t>ра –</w:t>
      </w:r>
      <w:r w:rsidRPr="00210567">
        <w:rPr>
          <w:b/>
        </w:rPr>
        <w:t xml:space="preserve"> </w:t>
      </w:r>
      <w:r>
        <w:rPr>
          <w:b/>
          <w:noProof/>
          <w:lang w:val="sr-Latn-RS"/>
        </w:rPr>
        <w:t xml:space="preserve">BIORAD, RANDOX, RIQAS </w:t>
      </w:r>
      <w:r>
        <w:rPr>
          <w:b/>
          <w:noProof/>
          <w:lang w:val="sr-Cyrl-RS"/>
        </w:rPr>
        <w:t>контрола</w:t>
      </w:r>
      <w:r>
        <w:rPr>
          <w:b/>
          <w:noProof/>
          <w:lang w:val="sr-Latn-RS"/>
        </w:rPr>
        <w:t xml:space="preserve">, </w:t>
      </w:r>
      <w:r>
        <w:rPr>
          <w:b/>
          <w:noProof/>
          <w:lang w:val="sr-Cyrl-RS"/>
        </w:rPr>
        <w:t>за потребе Центра за лабораторијску медицину у оквиру Клиничког центра Војводине</w:t>
      </w:r>
      <w:r w:rsidRPr="005D38D8">
        <w:rPr>
          <w:noProof/>
          <w:color w:val="000000" w:themeColor="text1"/>
        </w:rPr>
        <w:t xml:space="preserve"> -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Pr>
          <w:b/>
          <w:color w:val="000000" w:themeColor="text1"/>
          <w:lang w:val="sr-Cyrl-RS"/>
        </w:rPr>
        <w:t>28-15</w:t>
      </w:r>
      <w:r w:rsidRPr="005D38D8">
        <w:rPr>
          <w:b/>
          <w:color w:val="000000" w:themeColor="text1"/>
          <w:lang w:val="sr-Latn-CS"/>
        </w:rPr>
        <w:t>-</w:t>
      </w:r>
      <w:r w:rsidRPr="005D38D8">
        <w:rPr>
          <w:b/>
          <w:color w:val="000000" w:themeColor="text1"/>
        </w:rPr>
        <w:t>О</w:t>
      </w:r>
      <w:r>
        <w:rPr>
          <w:b/>
          <w:color w:val="000000" w:themeColor="text1"/>
          <w:lang w:val="sr-Cyrl-RS"/>
        </w:rPr>
        <w:t xml:space="preserve">, </w:t>
      </w:r>
      <w:r w:rsidRPr="003B1C49">
        <w:rPr>
          <w:color w:val="000000" w:themeColor="text1"/>
          <w:lang w:val="sr-Cyrl-RS"/>
        </w:rPr>
        <w:t>партија бр. ____ - ______</w:t>
      </w:r>
      <w:r w:rsidRPr="003B1C49">
        <w:rPr>
          <w:i/>
          <w:color w:val="000000" w:themeColor="text1"/>
          <w:u w:val="single"/>
          <w:lang w:val="sr-Cyrl-RS"/>
        </w:rPr>
        <w:t>назив партије</w:t>
      </w:r>
      <w:r w:rsidRPr="003B1C49">
        <w:rPr>
          <w:color w:val="000000" w:themeColor="text1"/>
          <w:lang w:val="sr-Cyrl-RS"/>
        </w:rPr>
        <w:t>____</w:t>
      </w:r>
      <w:r w:rsidRPr="003B1C49">
        <w:rPr>
          <w:color w:val="000000" w:themeColor="text1"/>
        </w:rPr>
        <w:t>,</w:t>
      </w:r>
      <w:r>
        <w:rPr>
          <w:color w:val="000000" w:themeColor="text1"/>
        </w:rPr>
        <w:t xml:space="preserve"> oд ______________ године.</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44" w:name="_Toc380740079"/>
      <w:bookmarkStart w:id="45" w:name="_Toc389742041"/>
      <w:r w:rsidRPr="005D38D8">
        <w:rPr>
          <w:b/>
          <w:noProof/>
          <w:color w:val="000000" w:themeColor="text1"/>
        </w:rPr>
        <w:t>Члан 2.</w:t>
      </w:r>
      <w:bookmarkEnd w:id="44"/>
      <w:bookmarkEnd w:id="45"/>
      <w:r w:rsidRPr="005D38D8">
        <w:rPr>
          <w:b/>
          <w:noProof/>
          <w:color w:val="000000" w:themeColor="text1"/>
        </w:rPr>
        <w:t xml:space="preserve"> </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B1C49" w:rsidRPr="005D38D8" w:rsidRDefault="003B1C49" w:rsidP="003B1C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3B1C49" w:rsidRPr="0026425B" w:rsidRDefault="003B1C49" w:rsidP="003B1C49">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3B1C49" w:rsidRPr="005D38D8" w:rsidRDefault="003B1C49" w:rsidP="003B1C49">
      <w:pPr>
        <w:ind w:firstLine="720"/>
        <w:jc w:val="both"/>
        <w:rPr>
          <w:b/>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6" w:name="_Toc380740080"/>
      <w:bookmarkStart w:id="47" w:name="_Toc389742042"/>
      <w:r w:rsidRPr="005D38D8">
        <w:rPr>
          <w:noProof/>
          <w:color w:val="000000" w:themeColor="text1"/>
        </w:rPr>
        <w:t>Члан 3.</w:t>
      </w:r>
      <w:bookmarkEnd w:id="46"/>
      <w:bookmarkEnd w:id="47"/>
    </w:p>
    <w:p w:rsidR="003B1C49" w:rsidRPr="005D38D8" w:rsidRDefault="003B1C49" w:rsidP="003B1C49">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3B1C49" w:rsidRPr="005D38D8" w:rsidRDefault="003B1C49" w:rsidP="003B1C49">
      <w:pPr>
        <w:ind w:firstLine="720"/>
        <w:jc w:val="both"/>
        <w:rPr>
          <w:color w:val="000000" w:themeColor="text1"/>
          <w:lang w:val="sr-Latn-CS"/>
        </w:rPr>
      </w:pPr>
      <w:proofErr w:type="gramStart"/>
      <w:r w:rsidRPr="005D38D8">
        <w:rPr>
          <w:noProof/>
          <w:color w:val="000000" w:themeColor="text1"/>
        </w:rPr>
        <w:lastRenderedPageBreak/>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t>____ (</w:t>
      </w:r>
      <w:r w:rsidRPr="00A31802">
        <w:rPr>
          <w:i/>
          <w:color w:val="000000" w:themeColor="text1"/>
          <w:lang w:val="sr-Cyrl-RS"/>
        </w:rPr>
        <w:t>не дужим од 24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апотека Центра за лабораторијску медицину наручиоца, </w:t>
      </w:r>
      <w:r w:rsidRPr="005D38D8">
        <w:rPr>
          <w:color w:val="000000" w:themeColor="text1"/>
          <w:lang w:val="sr-Latn-CS"/>
        </w:rPr>
        <w:t>са обавезом истовара добара.</w:t>
      </w:r>
      <w:proofErr w:type="gramEnd"/>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3B1C49" w:rsidRPr="005D38D8" w:rsidRDefault="003B1C49" w:rsidP="003B1C49">
      <w:pPr>
        <w:pStyle w:val="BodyTextIndent"/>
        <w:tabs>
          <w:tab w:val="left" w:pos="930"/>
        </w:tabs>
        <w:ind w:left="0" w:firstLine="0"/>
        <w:rPr>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8" w:name="_Toc380740081"/>
      <w:bookmarkStart w:id="49" w:name="_Toc389742043"/>
      <w:r w:rsidRPr="005D38D8">
        <w:rPr>
          <w:noProof/>
          <w:color w:val="000000" w:themeColor="text1"/>
        </w:rPr>
        <w:t>Члан 4.</w:t>
      </w:r>
      <w:bookmarkEnd w:id="48"/>
      <w:bookmarkEnd w:id="49"/>
    </w:p>
    <w:p w:rsidR="003B1C49" w:rsidRPr="005D38D8" w:rsidRDefault="003B1C49" w:rsidP="003B1C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1C49" w:rsidRPr="005D38D8" w:rsidRDefault="003B1C49" w:rsidP="003B1C49">
      <w:pPr>
        <w:pStyle w:val="BodyTextIndent"/>
        <w:ind w:left="0" w:firstLine="0"/>
        <w:jc w:val="center"/>
        <w:rPr>
          <w:b w:val="0"/>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50" w:name="_Toc380740082"/>
      <w:bookmarkStart w:id="51" w:name="_Toc389742044"/>
      <w:r w:rsidRPr="005D38D8">
        <w:rPr>
          <w:noProof/>
          <w:color w:val="000000" w:themeColor="text1"/>
        </w:rPr>
        <w:t>Члан 5.</w:t>
      </w:r>
      <w:bookmarkEnd w:id="50"/>
      <w:bookmarkEnd w:id="51"/>
    </w:p>
    <w:p w:rsidR="003B1C49" w:rsidRDefault="003B1C49" w:rsidP="003B1C49">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B1C49" w:rsidRDefault="003B1C49" w:rsidP="003B1C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B1C49" w:rsidRPr="006A3C5B" w:rsidRDefault="003B1C49" w:rsidP="003B1C49">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3B1C49" w:rsidRPr="00B84A2D" w:rsidRDefault="003B1C49" w:rsidP="003B1C49">
      <w:pPr>
        <w:ind w:firstLine="720"/>
        <w:jc w:val="both"/>
      </w:pPr>
      <w:proofErr w:type="gramStart"/>
      <w:r w:rsidRPr="00B84A2D">
        <w:t>З</w:t>
      </w:r>
      <w:r>
        <w:t>а обавезе које пo oвом Уговору доспевају у 2015.</w:t>
      </w:r>
      <w:proofErr w:type="gramEnd"/>
      <w:r>
        <w:t xml:space="preserve"> </w:t>
      </w:r>
      <w:proofErr w:type="gramStart"/>
      <w:r w:rsidRPr="00B84A2D">
        <w:t>години</w:t>
      </w:r>
      <w:proofErr w:type="gramEnd"/>
      <w:r w:rsidRPr="00B84A2D">
        <w:t xml:space="preserve"> наручилац ће извршити </w:t>
      </w:r>
      <w:r>
        <w:t xml:space="preserve">требовање и </w:t>
      </w:r>
      <w:r w:rsidRPr="00B84A2D">
        <w:t>плаћање по обезбеђивању финансијских средстава усваја</w:t>
      </w:r>
      <w:r>
        <w:t xml:space="preserve">њем Финансијског плана за 2015. </w:t>
      </w:r>
      <w:proofErr w:type="gramStart"/>
      <w:r w:rsidRPr="00B84A2D">
        <w:t>годину</w:t>
      </w:r>
      <w:proofErr w:type="gramEnd"/>
      <w:r w:rsidRPr="00B84A2D">
        <w:t xml:space="preserve"> или доношењем Одлуке о привременом финансирању.</w:t>
      </w:r>
    </w:p>
    <w:p w:rsidR="003B1C49" w:rsidRDefault="003B1C49" w:rsidP="003B1C49">
      <w:pPr>
        <w:ind w:firstLine="720"/>
        <w:jc w:val="both"/>
      </w:pPr>
      <w:proofErr w:type="gramStart"/>
      <w:r>
        <w:t>У супротном У</w:t>
      </w:r>
      <w:r w:rsidRPr="00B84A2D">
        <w:t>говор престаје да важи без накнаде штете због немогућности преузимања обавеза од стране наручиоца</w:t>
      </w:r>
      <w:r>
        <w:t xml:space="preserve"> КЦ Војводине.</w:t>
      </w:r>
      <w:proofErr w:type="gramEnd"/>
    </w:p>
    <w:p w:rsidR="003B1C49" w:rsidRPr="005D38D8" w:rsidRDefault="003B1C49" w:rsidP="003B1C49">
      <w:pPr>
        <w:pStyle w:val="BodyTextIndent"/>
        <w:ind w:left="0" w:firstLine="0"/>
        <w:jc w:val="both"/>
        <w:rPr>
          <w:b w:val="0"/>
          <w:noProof/>
          <w:color w:val="000000" w:themeColor="text1"/>
        </w:rPr>
      </w:pPr>
    </w:p>
    <w:p w:rsidR="003B1C49" w:rsidRPr="005D38D8" w:rsidRDefault="003B1C49" w:rsidP="003B1C49">
      <w:pPr>
        <w:jc w:val="center"/>
        <w:outlineLvl w:val="0"/>
        <w:rPr>
          <w:b/>
          <w:noProof/>
          <w:color w:val="000000" w:themeColor="text1"/>
        </w:rPr>
      </w:pPr>
      <w:bookmarkStart w:id="52" w:name="_Toc380740083"/>
      <w:bookmarkStart w:id="53" w:name="_Toc389742045"/>
      <w:r w:rsidRPr="005D38D8">
        <w:rPr>
          <w:b/>
          <w:noProof/>
          <w:color w:val="000000" w:themeColor="text1"/>
        </w:rPr>
        <w:t>Члан 6.</w:t>
      </w:r>
      <w:bookmarkEnd w:id="52"/>
      <w:bookmarkEnd w:id="53"/>
    </w:p>
    <w:p w:rsidR="003B1C49" w:rsidRPr="005D38D8" w:rsidRDefault="003B1C49" w:rsidP="003B1C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B1C49" w:rsidRDefault="003B1C49" w:rsidP="003B1C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B1C49" w:rsidRPr="003B1C49" w:rsidRDefault="003B1C49" w:rsidP="003B1C49">
      <w:pPr>
        <w:jc w:val="both"/>
        <w:rPr>
          <w:noProof/>
          <w:color w:val="000000" w:themeColor="text1"/>
          <w:lang w:val="sr-Cyrl-RS"/>
        </w:rPr>
      </w:pPr>
    </w:p>
    <w:p w:rsidR="003B1C49" w:rsidRPr="005D38D8" w:rsidRDefault="003B1C49" w:rsidP="003B1C49">
      <w:pPr>
        <w:jc w:val="center"/>
        <w:outlineLvl w:val="0"/>
        <w:rPr>
          <w:b/>
          <w:noProof/>
          <w:color w:val="000000" w:themeColor="text1"/>
        </w:rPr>
      </w:pPr>
      <w:bookmarkStart w:id="54" w:name="_Toc380740084"/>
      <w:bookmarkStart w:id="55" w:name="_Toc389742046"/>
      <w:r w:rsidRPr="005D38D8">
        <w:rPr>
          <w:b/>
          <w:noProof/>
          <w:color w:val="000000" w:themeColor="text1"/>
        </w:rPr>
        <w:t>Члан 7.</w:t>
      </w:r>
      <w:bookmarkEnd w:id="54"/>
      <w:bookmarkEnd w:id="55"/>
    </w:p>
    <w:p w:rsidR="003B1C49" w:rsidRPr="005D38D8" w:rsidRDefault="003B1C49" w:rsidP="003B1C49">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3B1C49" w:rsidRPr="005D38D8" w:rsidRDefault="003B1C49" w:rsidP="003B1C49">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3B1C49" w:rsidRPr="005D38D8" w:rsidRDefault="003B1C49" w:rsidP="003B1C49">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3B1C49" w:rsidRPr="0026425B" w:rsidRDefault="003B1C49" w:rsidP="003B1C49">
      <w:pPr>
        <w:rPr>
          <w:b/>
          <w:noProof/>
          <w:color w:val="000000" w:themeColor="text1"/>
          <w:lang w:val="sr-Cyrl-RS"/>
        </w:rPr>
      </w:pPr>
    </w:p>
    <w:p w:rsidR="003B1C49" w:rsidRPr="005D38D8" w:rsidRDefault="003B1C49" w:rsidP="003B1C49">
      <w:pPr>
        <w:jc w:val="center"/>
        <w:outlineLvl w:val="0"/>
        <w:rPr>
          <w:b/>
          <w:noProof/>
          <w:color w:val="000000" w:themeColor="text1"/>
        </w:rPr>
      </w:pPr>
      <w:bookmarkStart w:id="56" w:name="_Toc380740085"/>
      <w:bookmarkStart w:id="57" w:name="_Toc389742047"/>
      <w:r w:rsidRPr="005D38D8">
        <w:rPr>
          <w:b/>
          <w:noProof/>
          <w:color w:val="000000" w:themeColor="text1"/>
        </w:rPr>
        <w:lastRenderedPageBreak/>
        <w:t>Члан 8.</w:t>
      </w:r>
      <w:bookmarkEnd w:id="56"/>
      <w:bookmarkEnd w:id="57"/>
    </w:p>
    <w:p w:rsidR="003B1C49" w:rsidRPr="005D38D8" w:rsidRDefault="003B1C49" w:rsidP="003B1C49">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3B1C49" w:rsidRPr="005D38D8" w:rsidRDefault="003B1C49" w:rsidP="003B1C49">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3B1C49" w:rsidRPr="00316DF3" w:rsidRDefault="003B1C49" w:rsidP="003B1C49">
      <w:pPr>
        <w:ind w:firstLine="720"/>
        <w:jc w:val="both"/>
        <w:rPr>
          <w:noProof/>
          <w:color w:val="000000" w:themeColor="text1"/>
          <w:lang w:val="sr-Cyrl-RS"/>
        </w:rPr>
      </w:pPr>
      <w:r w:rsidRPr="00316DF3">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val="sr-Cyrl-R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3B1C49" w:rsidRPr="005D38D8" w:rsidRDefault="003B1C49" w:rsidP="003B1C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64" w:name="_Toc380740089"/>
      <w:bookmarkStart w:id="65" w:name="_Toc389742051"/>
      <w:r w:rsidRPr="005D38D8">
        <w:rPr>
          <w:b/>
          <w:noProof/>
          <w:color w:val="000000" w:themeColor="text1"/>
        </w:rPr>
        <w:t>Члан 12.</w:t>
      </w:r>
      <w:bookmarkEnd w:id="64"/>
      <w:bookmarkEnd w:id="65"/>
    </w:p>
    <w:p w:rsidR="003B1C49" w:rsidRPr="005D38D8" w:rsidRDefault="003B1C49" w:rsidP="003B1C49">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66" w:name="_Toc380740090"/>
      <w:bookmarkStart w:id="67" w:name="_Toc389742052"/>
      <w:r w:rsidRPr="005D38D8">
        <w:rPr>
          <w:b/>
          <w:noProof/>
          <w:color w:val="000000" w:themeColor="text1"/>
        </w:rPr>
        <w:t>Члан 13.</w:t>
      </w:r>
      <w:bookmarkEnd w:id="66"/>
      <w:bookmarkEnd w:id="67"/>
    </w:p>
    <w:p w:rsidR="003B1C49" w:rsidRPr="005D38D8" w:rsidRDefault="003B1C49" w:rsidP="003B1C49">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Default="001F36B3" w:rsidP="003B1C49">
      <w:pPr>
        <w:rPr>
          <w:noProof/>
          <w:color w:val="000000" w:themeColor="text1"/>
          <w:lang w:val="sr-Cyrl-RS"/>
        </w:rPr>
      </w:pPr>
    </w:p>
    <w:p w:rsidR="003B1C49" w:rsidRPr="003B1C49" w:rsidRDefault="003B1C49" w:rsidP="003B1C49">
      <w:pPr>
        <w:rPr>
          <w:noProof/>
          <w:color w:val="000000" w:themeColor="text1"/>
          <w:lang w:val="sr-Cyrl-RS"/>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6C7159" w:rsidRPr="00CC4D39" w:rsidRDefault="00CC4D39" w:rsidP="001F36B3">
      <w:pPr>
        <w:rPr>
          <w:lang w:val="sr-Cyrl-RS"/>
        </w:rPr>
      </w:pPr>
      <w:r>
        <w:rPr>
          <w:lang w:val="sr-Latn-CS"/>
        </w:rPr>
        <w:br w:type="page"/>
      </w:r>
    </w:p>
    <w:p w:rsidR="002D5B2C" w:rsidRPr="00F87167" w:rsidRDefault="002A4E57" w:rsidP="00CC4D39">
      <w:pPr>
        <w:pStyle w:val="Heading2"/>
        <w:rPr>
          <w:noProof/>
        </w:rPr>
      </w:pPr>
      <w:bookmarkStart w:id="68" w:name="_Toc364158549"/>
      <w:bookmarkStart w:id="69" w:name="_Toc395526477"/>
      <w:r>
        <w:rPr>
          <w:noProof/>
          <w:lang w:val="sr-Cyrl-CS"/>
        </w:rPr>
        <w:lastRenderedPageBreak/>
        <w:t xml:space="preserve">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C4D39">
      <w:pPr>
        <w:pStyle w:val="ListParagraph"/>
        <w:numPr>
          <w:ilvl w:val="0"/>
          <w:numId w:val="12"/>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00CC4D39">
        <w:rPr>
          <w:noProof/>
        </w:rPr>
        <w:t>) (</w:t>
      </w:r>
      <w:r w:rsidRPr="00FF74CE">
        <w:rPr>
          <w:noProof/>
        </w:rPr>
        <w:t>уписати за сваку ставку из обрасца понуде)</w:t>
      </w:r>
    </w:p>
    <w:p w:rsidR="008477B9" w:rsidRPr="00FF74CE" w:rsidRDefault="008477B9" w:rsidP="00CC4D39">
      <w:pPr>
        <w:pStyle w:val="ListParagraph"/>
        <w:numPr>
          <w:ilvl w:val="0"/>
          <w:numId w:val="12"/>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C4D39">
      <w:pPr>
        <w:pStyle w:val="ListParagraph"/>
        <w:numPr>
          <w:ilvl w:val="0"/>
          <w:numId w:val="12"/>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CC4D39">
        <w:rPr>
          <w:noProof/>
        </w:rPr>
        <w:t>) из обрасца понуде.</w:t>
      </w:r>
    </w:p>
    <w:p w:rsidR="008477B9" w:rsidRPr="00FF74CE" w:rsidRDefault="008477B9" w:rsidP="00CC4D39">
      <w:pPr>
        <w:jc w:val="both"/>
        <w:rPr>
          <w:b/>
          <w:noProof/>
        </w:rPr>
      </w:pPr>
      <w:r w:rsidRPr="00FF74CE">
        <w:rPr>
          <w:b/>
          <w:noProof/>
        </w:rPr>
        <w:t>Напомена:</w:t>
      </w:r>
    </w:p>
    <w:p w:rsidR="008477B9" w:rsidRPr="00FF74CE" w:rsidRDefault="008477B9" w:rsidP="00CC4D39">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C4D39">
        <w:rPr>
          <w:noProof/>
        </w:rPr>
        <w:t xml:space="preserve">упне јединичне цене без ПДВ –а </w:t>
      </w:r>
      <w:r w:rsidRPr="00FF74CE">
        <w:rPr>
          <w:noProof/>
        </w:rPr>
        <w:t>из колоне 2 коју чини проценат 100%)</w:t>
      </w:r>
    </w:p>
    <w:p w:rsidR="008477B9" w:rsidRPr="00FF74CE" w:rsidRDefault="008477B9" w:rsidP="00CC4D39">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C4D39">
      <w:pPr>
        <w:pStyle w:val="ListParagraph"/>
        <w:numPr>
          <w:ilvl w:val="0"/>
          <w:numId w:val="13"/>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CC4D39">
      <w:pPr>
        <w:jc w:val="both"/>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903"/>
        <w:tblW w:w="0" w:type="auto"/>
        <w:tblLook w:val="04A0" w:firstRow="1" w:lastRow="0" w:firstColumn="1" w:lastColumn="0" w:noHBand="0" w:noVBand="1"/>
      </w:tblPr>
      <w:tblGrid>
        <w:gridCol w:w="1805"/>
        <w:gridCol w:w="1795"/>
        <w:gridCol w:w="1788"/>
        <w:gridCol w:w="1783"/>
        <w:gridCol w:w="1868"/>
      </w:tblGrid>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b/>
                <w:noProof/>
              </w:rPr>
            </w:pPr>
          </w:p>
        </w:tc>
        <w:tc>
          <w:tcPr>
            <w:tcW w:w="1788" w:type="dxa"/>
          </w:tcPr>
          <w:p w:rsidR="00805F8C" w:rsidRPr="00DE0EA0" w:rsidRDefault="00805F8C" w:rsidP="00CC4D39">
            <w:pPr>
              <w:spacing w:before="100" w:beforeAutospacing="1" w:line="210" w:lineRule="atLeast"/>
              <w:jc w:val="both"/>
              <w:rPr>
                <w:b/>
                <w:noProof/>
              </w:rPr>
            </w:pPr>
          </w:p>
        </w:tc>
        <w:tc>
          <w:tcPr>
            <w:tcW w:w="1783" w:type="dxa"/>
          </w:tcPr>
          <w:p w:rsidR="00805F8C" w:rsidRPr="00DE0EA0" w:rsidRDefault="00805F8C" w:rsidP="00CC4D39">
            <w:pPr>
              <w:spacing w:before="100" w:beforeAutospacing="1" w:line="210" w:lineRule="atLeast"/>
              <w:jc w:val="both"/>
              <w:rPr>
                <w:b/>
                <w:noProof/>
              </w:rPr>
            </w:pPr>
          </w:p>
        </w:tc>
        <w:tc>
          <w:tcPr>
            <w:tcW w:w="1868" w:type="dxa"/>
          </w:tcPr>
          <w:p w:rsidR="00805F8C" w:rsidRPr="00DE0EA0" w:rsidRDefault="00805F8C" w:rsidP="00CC4D39">
            <w:pPr>
              <w:spacing w:before="100" w:beforeAutospacing="1" w:line="210" w:lineRule="atLeast"/>
              <w:jc w:val="both"/>
              <w:rPr>
                <w:b/>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center"/>
              <w:rPr>
                <w:b/>
                <w:noProof/>
              </w:rPr>
            </w:pPr>
          </w:p>
        </w:tc>
        <w:tc>
          <w:tcPr>
            <w:tcW w:w="1788" w:type="dxa"/>
          </w:tcPr>
          <w:p w:rsidR="00805F8C" w:rsidRPr="00DE0EA0" w:rsidRDefault="00805F8C" w:rsidP="00CC4D39">
            <w:pPr>
              <w:spacing w:before="100" w:beforeAutospacing="1" w:line="210" w:lineRule="atLeast"/>
              <w:jc w:val="center"/>
              <w:rPr>
                <w:b/>
                <w:noProof/>
              </w:rPr>
            </w:pPr>
          </w:p>
        </w:tc>
        <w:tc>
          <w:tcPr>
            <w:tcW w:w="1783" w:type="dxa"/>
          </w:tcPr>
          <w:p w:rsidR="00805F8C" w:rsidRPr="00DE0EA0" w:rsidRDefault="00805F8C" w:rsidP="00CC4D39">
            <w:pPr>
              <w:spacing w:before="100" w:beforeAutospacing="1" w:line="210" w:lineRule="atLeast"/>
              <w:jc w:val="center"/>
              <w:rPr>
                <w:b/>
                <w:noProof/>
              </w:rPr>
            </w:pPr>
          </w:p>
        </w:tc>
        <w:tc>
          <w:tcPr>
            <w:tcW w:w="1868" w:type="dxa"/>
          </w:tcPr>
          <w:p w:rsidR="00805F8C" w:rsidRPr="00DE0EA0" w:rsidRDefault="00805F8C" w:rsidP="00CC4D39">
            <w:pPr>
              <w:spacing w:before="100" w:beforeAutospacing="1" w:line="210" w:lineRule="atLeast"/>
              <w:jc w:val="center"/>
              <w:rPr>
                <w:b/>
                <w:noProof/>
              </w:rPr>
            </w:pPr>
          </w:p>
        </w:tc>
      </w:tr>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76" w:name="_Toc364158553"/>
      <w:r>
        <w:rPr>
          <w:noProof/>
          <w:lang w:val="sr-Cyrl-CS"/>
        </w:rPr>
        <w:lastRenderedPageBreak/>
        <w:t>12.</w:t>
      </w:r>
      <w:r w:rsidR="00434F17">
        <w:rPr>
          <w:noProof/>
        </w:rPr>
        <w:t xml:space="preserve"> </w:t>
      </w:r>
      <w:bookmarkStart w:id="77" w:name="_Toc395526481"/>
      <w:r w:rsidR="00B84C11" w:rsidRPr="002D5B2C">
        <w:rPr>
          <w:noProof/>
        </w:rPr>
        <w:t>ОБРАЗАЦ ПОНУДЕ</w:t>
      </w:r>
      <w:bookmarkEnd w:id="76"/>
      <w:bookmarkEnd w:id="77"/>
    </w:p>
    <w:p w:rsidR="00553B2B" w:rsidRDefault="00553B2B" w:rsidP="00063B77">
      <w:pPr>
        <w:pStyle w:val="BodyText"/>
        <w:rPr>
          <w:noProof/>
          <w:sz w:val="20"/>
          <w:lang w:val="sr-Cyrl-CS"/>
        </w:rPr>
      </w:pPr>
    </w:p>
    <w:p w:rsidR="00210EBC" w:rsidRPr="00DC655E" w:rsidRDefault="00547512" w:rsidP="00DC655E">
      <w:pPr>
        <w:pStyle w:val="Footer"/>
        <w:jc w:val="center"/>
        <w:rPr>
          <w:b/>
          <w:noProof/>
          <w:sz w:val="22"/>
          <w:szCs w:val="22"/>
          <w:lang w:val="sr-Cyrl-RS"/>
        </w:rPr>
      </w:pPr>
      <w:r>
        <w:rPr>
          <w:b/>
          <w:noProof/>
          <w:sz w:val="22"/>
          <w:szCs w:val="22"/>
        </w:rPr>
        <w:t>Понуда број_______</w:t>
      </w:r>
      <w:r w:rsidR="00210EBC" w:rsidRPr="007D0076">
        <w:rPr>
          <w:b/>
          <w:noProof/>
          <w:sz w:val="22"/>
          <w:szCs w:val="22"/>
        </w:rPr>
        <w:t xml:space="preserve">- </w:t>
      </w:r>
      <w:r>
        <w:rPr>
          <w:b/>
          <w:lang w:val="sr-Cyrl-CS"/>
        </w:rPr>
        <w:t>набавка</w:t>
      </w:r>
      <w:r>
        <w:rPr>
          <w:b/>
          <w:lang w:val="sr-Cyrl-RS"/>
        </w:rPr>
        <w:t xml:space="preserve"> </w:t>
      </w:r>
      <w:r w:rsidR="00CC4D39">
        <w:rPr>
          <w:b/>
          <w:noProof/>
          <w:lang w:val="sr-Latn-RS"/>
        </w:rPr>
        <w:t xml:space="preserve">BIORAD, RANDOX, RIQAS </w:t>
      </w:r>
      <w:r w:rsidR="00CC4D39">
        <w:rPr>
          <w:b/>
          <w:noProof/>
          <w:lang w:val="sr-Cyrl-RS"/>
        </w:rPr>
        <w:t>контрола</w:t>
      </w:r>
      <w:r w:rsidR="00CC4D39">
        <w:rPr>
          <w:b/>
          <w:noProof/>
          <w:lang w:val="sr-Latn-RS"/>
        </w:rPr>
        <w:t xml:space="preserve">, </w:t>
      </w:r>
      <w:r w:rsidR="00CC4D39">
        <w:rPr>
          <w:b/>
          <w:noProof/>
          <w:lang w:val="sr-Cyrl-RS"/>
        </w:rPr>
        <w:t xml:space="preserve">за потребе Центра за лабораторијску медицину у оквиру Клиничког центра Војводине, </w:t>
      </w:r>
      <w:r w:rsidR="00210EBC" w:rsidRPr="000041FE">
        <w:rPr>
          <w:b/>
          <w:noProof/>
        </w:rPr>
        <w:t>број</w:t>
      </w:r>
      <w:r w:rsidR="00210EBC" w:rsidRPr="000041FE">
        <w:rPr>
          <w:noProof/>
        </w:rPr>
        <w:t xml:space="preserve"> </w:t>
      </w:r>
      <w:r w:rsidR="00CC4D39">
        <w:rPr>
          <w:b/>
          <w:noProof/>
          <w:lang w:val="sr-Cyrl-CS"/>
        </w:rPr>
        <w:t>28</w:t>
      </w:r>
      <w:r>
        <w:rPr>
          <w:b/>
          <w:noProof/>
          <w:lang w:val="sr-Cyrl-CS"/>
        </w:rPr>
        <w:t>-15</w:t>
      </w:r>
      <w:r>
        <w:rPr>
          <w:b/>
          <w:noProof/>
          <w:lang w:val="sr-Cyrl-RS"/>
        </w:rPr>
        <w:t>-</w:t>
      </w:r>
      <w:r w:rsidR="00210EBC" w:rsidRPr="000041FE">
        <w:rPr>
          <w:b/>
          <w:noProof/>
        </w:rPr>
        <w:t>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CC4D39" w:rsidRPr="00FE2717" w:rsidTr="00CC4D39">
        <w:tc>
          <w:tcPr>
            <w:tcW w:w="14568" w:type="dxa"/>
            <w:gridSpan w:val="11"/>
            <w:vAlign w:val="center"/>
          </w:tcPr>
          <w:p w:rsidR="00CC4D39" w:rsidRPr="00FE2717" w:rsidRDefault="00CC4D39" w:rsidP="00A87519">
            <w:pPr>
              <w:jc w:val="center"/>
              <w:rPr>
                <w:b/>
                <w:noProof/>
                <w:sz w:val="20"/>
                <w:szCs w:val="20"/>
              </w:rPr>
            </w:pPr>
            <w:r w:rsidRPr="00FE2717">
              <w:rPr>
                <w:b/>
                <w:noProof/>
                <w:sz w:val="20"/>
                <w:szCs w:val="20"/>
              </w:rPr>
              <w:t>КЛИНИЧКИ ЦЕНТАР ВОЈВОДИНЕ</w:t>
            </w:r>
          </w:p>
        </w:tc>
      </w:tr>
      <w:tr w:rsidR="00DF3F53" w:rsidRPr="00FE2717" w:rsidTr="00CC4D39">
        <w:tc>
          <w:tcPr>
            <w:tcW w:w="14568" w:type="dxa"/>
            <w:gridSpan w:val="11"/>
            <w:vAlign w:val="center"/>
          </w:tcPr>
          <w:p w:rsidR="00DF3F53" w:rsidRPr="00FE2717" w:rsidRDefault="00DF3F53" w:rsidP="00DF3F53">
            <w:pPr>
              <w:jc w:val="both"/>
              <w:rPr>
                <w:b/>
                <w:noProof/>
                <w:sz w:val="20"/>
                <w:szCs w:val="20"/>
              </w:rPr>
            </w:pPr>
            <w:r w:rsidRPr="00FE2717">
              <w:rPr>
                <w:b/>
                <w:sz w:val="20"/>
                <w:szCs w:val="20"/>
                <w:lang w:val="sr-Cyrl-CS"/>
              </w:rPr>
              <w:t>Партија 1</w:t>
            </w:r>
            <w:r w:rsidRPr="00FE2717">
              <w:rPr>
                <w:sz w:val="20"/>
                <w:szCs w:val="20"/>
                <w:lang w:val="sr-Cyrl-CS"/>
              </w:rPr>
              <w:t xml:space="preserve"> – </w:t>
            </w:r>
            <w:r w:rsidRPr="00FE2717">
              <w:rPr>
                <w:sz w:val="20"/>
                <w:szCs w:val="20"/>
                <w:lang w:val="sr-Latn-RS"/>
              </w:rPr>
              <w:t xml:space="preserve">BIORAD </w:t>
            </w:r>
            <w:r w:rsidRPr="00FE2717">
              <w:rPr>
                <w:sz w:val="20"/>
                <w:szCs w:val="20"/>
                <w:lang w:val="sr-Cyrl-RS"/>
              </w:rPr>
              <w:t>биохемијске контроле</w:t>
            </w:r>
          </w:p>
        </w:tc>
      </w:tr>
      <w:tr w:rsidR="00CC4D39" w:rsidRPr="00FE2717" w:rsidTr="00CC4D39">
        <w:tc>
          <w:tcPr>
            <w:tcW w:w="817" w:type="dxa"/>
            <w:vAlign w:val="center"/>
          </w:tcPr>
          <w:p w:rsidR="00CC4D39" w:rsidRPr="00FE2717" w:rsidRDefault="00CC4D39" w:rsidP="00A87519">
            <w:pPr>
              <w:pStyle w:val="BodyText"/>
              <w:jc w:val="center"/>
              <w:rPr>
                <w:b/>
                <w:noProof/>
                <w:sz w:val="20"/>
              </w:rPr>
            </w:pPr>
            <w:r w:rsidRPr="00FE2717">
              <w:rPr>
                <w:b/>
                <w:noProof/>
                <w:sz w:val="20"/>
              </w:rPr>
              <w:t>Редни број</w:t>
            </w:r>
          </w:p>
        </w:tc>
        <w:tc>
          <w:tcPr>
            <w:tcW w:w="3152" w:type="dxa"/>
            <w:vAlign w:val="center"/>
          </w:tcPr>
          <w:p w:rsidR="00CC4D39" w:rsidRPr="00FE2717" w:rsidRDefault="00CC4D39" w:rsidP="00A87519">
            <w:pPr>
              <w:pStyle w:val="BodyText"/>
              <w:jc w:val="center"/>
              <w:rPr>
                <w:b/>
                <w:noProof/>
                <w:sz w:val="20"/>
              </w:rPr>
            </w:pPr>
            <w:r w:rsidRPr="00FE2717">
              <w:rPr>
                <w:b/>
                <w:noProof/>
                <w:sz w:val="20"/>
              </w:rPr>
              <w:t>Назив</w:t>
            </w:r>
          </w:p>
        </w:tc>
        <w:tc>
          <w:tcPr>
            <w:tcW w:w="1134" w:type="dxa"/>
            <w:vAlign w:val="center"/>
          </w:tcPr>
          <w:p w:rsidR="00CC4D39" w:rsidRPr="00FE2717" w:rsidRDefault="00CC4D39" w:rsidP="00A87519">
            <w:pPr>
              <w:pStyle w:val="BodyText"/>
              <w:jc w:val="center"/>
              <w:rPr>
                <w:b/>
                <w:noProof/>
                <w:sz w:val="20"/>
              </w:rPr>
            </w:pPr>
            <w:r w:rsidRPr="00FE2717">
              <w:rPr>
                <w:b/>
                <w:noProof/>
                <w:sz w:val="20"/>
              </w:rPr>
              <w:t>Јединица мере</w:t>
            </w:r>
          </w:p>
        </w:tc>
        <w:tc>
          <w:tcPr>
            <w:tcW w:w="1134" w:type="dxa"/>
            <w:vAlign w:val="center"/>
          </w:tcPr>
          <w:p w:rsidR="00CC4D39" w:rsidRPr="00FE2717" w:rsidRDefault="00CC4D39" w:rsidP="00A87519">
            <w:pPr>
              <w:pStyle w:val="BodyText"/>
              <w:jc w:val="center"/>
              <w:rPr>
                <w:b/>
                <w:noProof/>
                <w:sz w:val="20"/>
              </w:rPr>
            </w:pPr>
            <w:r w:rsidRPr="00FE2717">
              <w:rPr>
                <w:b/>
                <w:noProof/>
                <w:sz w:val="20"/>
              </w:rPr>
              <w:t>Количина</w:t>
            </w:r>
          </w:p>
        </w:tc>
        <w:tc>
          <w:tcPr>
            <w:tcW w:w="1276" w:type="dxa"/>
            <w:vAlign w:val="center"/>
          </w:tcPr>
          <w:p w:rsidR="00CC4D39" w:rsidRPr="00FE2717" w:rsidRDefault="00CC4D39" w:rsidP="00A87519">
            <w:pPr>
              <w:pStyle w:val="BodyText"/>
              <w:jc w:val="center"/>
              <w:rPr>
                <w:b/>
                <w:noProof/>
                <w:sz w:val="20"/>
              </w:rPr>
            </w:pPr>
            <w:r w:rsidRPr="00FE2717">
              <w:rPr>
                <w:b/>
                <w:noProof/>
                <w:sz w:val="20"/>
              </w:rPr>
              <w:t>Јединична цена без ПДВ-а</w:t>
            </w:r>
          </w:p>
        </w:tc>
        <w:tc>
          <w:tcPr>
            <w:tcW w:w="883" w:type="dxa"/>
            <w:vAlign w:val="center"/>
          </w:tcPr>
          <w:p w:rsidR="00CC4D39" w:rsidRPr="00FE2717" w:rsidRDefault="00CC4D39" w:rsidP="00A87519">
            <w:pPr>
              <w:pStyle w:val="BodyText"/>
              <w:jc w:val="center"/>
              <w:rPr>
                <w:b/>
                <w:noProof/>
                <w:sz w:val="20"/>
              </w:rPr>
            </w:pPr>
            <w:r w:rsidRPr="00FE2717">
              <w:rPr>
                <w:b/>
                <w:noProof/>
                <w:sz w:val="20"/>
              </w:rPr>
              <w:t>Износ</w:t>
            </w:r>
          </w:p>
          <w:p w:rsidR="00CC4D39" w:rsidRPr="00FE2717" w:rsidRDefault="00CC4D39" w:rsidP="00A87519">
            <w:pPr>
              <w:pStyle w:val="BodyText"/>
              <w:jc w:val="center"/>
              <w:rPr>
                <w:b/>
                <w:noProof/>
                <w:sz w:val="20"/>
              </w:rPr>
            </w:pPr>
            <w:r w:rsidRPr="00FE2717">
              <w:rPr>
                <w:b/>
                <w:noProof/>
                <w:sz w:val="20"/>
              </w:rPr>
              <w:t>ПДВ-а</w:t>
            </w:r>
          </w:p>
        </w:tc>
        <w:tc>
          <w:tcPr>
            <w:tcW w:w="1101" w:type="dxa"/>
            <w:vAlign w:val="center"/>
          </w:tcPr>
          <w:p w:rsidR="00CC4D39" w:rsidRPr="00FE2717" w:rsidRDefault="00CC4D39" w:rsidP="00A87519">
            <w:pPr>
              <w:pStyle w:val="BodyText"/>
              <w:jc w:val="center"/>
              <w:rPr>
                <w:b/>
                <w:noProof/>
                <w:sz w:val="20"/>
              </w:rPr>
            </w:pPr>
            <w:r w:rsidRPr="00FE2717">
              <w:rPr>
                <w:b/>
                <w:noProof/>
                <w:sz w:val="20"/>
              </w:rPr>
              <w:t>Укупна цена без ПДВ-а</w:t>
            </w:r>
          </w:p>
        </w:tc>
        <w:tc>
          <w:tcPr>
            <w:tcW w:w="1403" w:type="dxa"/>
            <w:vAlign w:val="center"/>
          </w:tcPr>
          <w:p w:rsidR="00CC4D39" w:rsidRPr="00FE2717" w:rsidRDefault="00CC4D39" w:rsidP="00A87519">
            <w:pPr>
              <w:pStyle w:val="BodyText"/>
              <w:jc w:val="center"/>
              <w:rPr>
                <w:b/>
                <w:noProof/>
                <w:sz w:val="20"/>
              </w:rPr>
            </w:pPr>
            <w:r w:rsidRPr="00FE2717">
              <w:rPr>
                <w:b/>
                <w:noProof/>
                <w:sz w:val="20"/>
              </w:rPr>
              <w:t>Произвођач</w:t>
            </w:r>
          </w:p>
        </w:tc>
        <w:tc>
          <w:tcPr>
            <w:tcW w:w="1007" w:type="dxa"/>
            <w:vAlign w:val="center"/>
          </w:tcPr>
          <w:p w:rsidR="00CC4D39" w:rsidRPr="00FE2717" w:rsidRDefault="00CC4D39" w:rsidP="00A87519">
            <w:pPr>
              <w:pStyle w:val="BodyText"/>
              <w:jc w:val="center"/>
              <w:rPr>
                <w:b/>
                <w:noProof/>
                <w:sz w:val="20"/>
              </w:rPr>
            </w:pPr>
            <w:r w:rsidRPr="00FE2717">
              <w:rPr>
                <w:b/>
                <w:noProof/>
                <w:sz w:val="20"/>
              </w:rPr>
              <w:t>Земља порекла</w:t>
            </w:r>
          </w:p>
        </w:tc>
        <w:tc>
          <w:tcPr>
            <w:tcW w:w="1275" w:type="dxa"/>
            <w:vAlign w:val="center"/>
          </w:tcPr>
          <w:p w:rsidR="00CC4D39" w:rsidRPr="00FE2717" w:rsidRDefault="00CC4D39" w:rsidP="00A87519">
            <w:pPr>
              <w:pStyle w:val="BodyText"/>
              <w:jc w:val="center"/>
              <w:rPr>
                <w:b/>
                <w:noProof/>
                <w:sz w:val="20"/>
              </w:rPr>
            </w:pPr>
            <w:r w:rsidRPr="00FE2717">
              <w:rPr>
                <w:b/>
                <w:noProof/>
                <w:sz w:val="20"/>
              </w:rPr>
              <w:t>Уверење о квалитету/атест</w:t>
            </w:r>
          </w:p>
        </w:tc>
        <w:tc>
          <w:tcPr>
            <w:tcW w:w="1386" w:type="dxa"/>
            <w:vAlign w:val="center"/>
          </w:tcPr>
          <w:p w:rsidR="00CC4D39" w:rsidRPr="00FE2717" w:rsidRDefault="00CC4D39" w:rsidP="00A87519">
            <w:pPr>
              <w:pStyle w:val="BodyText"/>
              <w:jc w:val="center"/>
              <w:rPr>
                <w:b/>
                <w:noProof/>
                <w:sz w:val="20"/>
              </w:rPr>
            </w:pPr>
            <w:r w:rsidRPr="00FE2717">
              <w:rPr>
                <w:b/>
                <w:noProof/>
                <w:sz w:val="20"/>
              </w:rPr>
              <w:t>Доказ о стављању тражене робе у промет</w:t>
            </w:r>
          </w:p>
        </w:tc>
      </w:tr>
      <w:tr w:rsidR="00CC4D39" w:rsidRPr="00FE2717" w:rsidTr="00CC4D39">
        <w:tc>
          <w:tcPr>
            <w:tcW w:w="817" w:type="dxa"/>
            <w:vAlign w:val="center"/>
          </w:tcPr>
          <w:p w:rsidR="00CC4D39" w:rsidRPr="00FE2717" w:rsidRDefault="00CC4D39" w:rsidP="00A87519">
            <w:pPr>
              <w:pStyle w:val="BodyText"/>
              <w:jc w:val="center"/>
              <w:rPr>
                <w:b/>
                <w:noProof/>
                <w:sz w:val="20"/>
              </w:rPr>
            </w:pPr>
            <w:r w:rsidRPr="00FE2717">
              <w:rPr>
                <w:b/>
                <w:noProof/>
                <w:sz w:val="20"/>
                <w:lang w:val="en-US"/>
              </w:rPr>
              <w:t>I</w:t>
            </w:r>
          </w:p>
        </w:tc>
        <w:tc>
          <w:tcPr>
            <w:tcW w:w="3152" w:type="dxa"/>
            <w:vAlign w:val="center"/>
          </w:tcPr>
          <w:p w:rsidR="00CC4D39" w:rsidRPr="00FE2717" w:rsidRDefault="00CC4D39" w:rsidP="00A87519">
            <w:pPr>
              <w:pStyle w:val="BodyText"/>
              <w:jc w:val="center"/>
              <w:rPr>
                <w:noProof/>
                <w:sz w:val="20"/>
              </w:rPr>
            </w:pPr>
            <w:r w:rsidRPr="00FE2717">
              <w:rPr>
                <w:noProof/>
                <w:sz w:val="20"/>
              </w:rPr>
              <w:t>2</w:t>
            </w:r>
          </w:p>
        </w:tc>
        <w:tc>
          <w:tcPr>
            <w:tcW w:w="1134" w:type="dxa"/>
            <w:vAlign w:val="center"/>
          </w:tcPr>
          <w:p w:rsidR="00CC4D39" w:rsidRPr="00FE2717" w:rsidRDefault="00CC4D39" w:rsidP="00A87519">
            <w:pPr>
              <w:pStyle w:val="BodyText"/>
              <w:jc w:val="center"/>
              <w:rPr>
                <w:noProof/>
                <w:sz w:val="20"/>
              </w:rPr>
            </w:pPr>
            <w:r w:rsidRPr="00FE2717">
              <w:rPr>
                <w:noProof/>
                <w:sz w:val="20"/>
              </w:rPr>
              <w:t>3</w:t>
            </w:r>
          </w:p>
        </w:tc>
        <w:tc>
          <w:tcPr>
            <w:tcW w:w="1134" w:type="dxa"/>
            <w:vAlign w:val="center"/>
          </w:tcPr>
          <w:p w:rsidR="00CC4D39" w:rsidRPr="00FE2717" w:rsidRDefault="00CC4D39" w:rsidP="00A87519">
            <w:pPr>
              <w:pStyle w:val="BodyText"/>
              <w:jc w:val="center"/>
              <w:rPr>
                <w:noProof/>
                <w:sz w:val="20"/>
                <w:lang w:val="sr-Cyrl-CS"/>
              </w:rPr>
            </w:pPr>
            <w:r w:rsidRPr="00FE2717">
              <w:rPr>
                <w:noProof/>
                <w:sz w:val="20"/>
              </w:rPr>
              <w:t>4</w:t>
            </w:r>
          </w:p>
        </w:tc>
        <w:tc>
          <w:tcPr>
            <w:tcW w:w="1276" w:type="dxa"/>
            <w:vAlign w:val="center"/>
          </w:tcPr>
          <w:p w:rsidR="00CC4D39" w:rsidRPr="00FE2717" w:rsidRDefault="00CC4D39" w:rsidP="00A87519">
            <w:pPr>
              <w:pStyle w:val="BodyText"/>
              <w:jc w:val="center"/>
              <w:rPr>
                <w:noProof/>
                <w:sz w:val="20"/>
              </w:rPr>
            </w:pPr>
            <w:r w:rsidRPr="00FE2717">
              <w:rPr>
                <w:noProof/>
                <w:sz w:val="20"/>
              </w:rPr>
              <w:t>5</w:t>
            </w:r>
          </w:p>
        </w:tc>
        <w:tc>
          <w:tcPr>
            <w:tcW w:w="883" w:type="dxa"/>
            <w:vAlign w:val="center"/>
          </w:tcPr>
          <w:p w:rsidR="00CC4D39" w:rsidRPr="00FE2717" w:rsidRDefault="00CC4D39" w:rsidP="00A87519">
            <w:pPr>
              <w:pStyle w:val="BodyText"/>
              <w:jc w:val="center"/>
              <w:rPr>
                <w:noProof/>
                <w:sz w:val="20"/>
              </w:rPr>
            </w:pPr>
            <w:r w:rsidRPr="00FE2717">
              <w:rPr>
                <w:noProof/>
                <w:sz w:val="20"/>
              </w:rPr>
              <w:t>6</w:t>
            </w:r>
          </w:p>
        </w:tc>
        <w:tc>
          <w:tcPr>
            <w:tcW w:w="1101" w:type="dxa"/>
            <w:vAlign w:val="center"/>
          </w:tcPr>
          <w:p w:rsidR="00CC4D39" w:rsidRPr="00FE2717" w:rsidRDefault="00CC4D39" w:rsidP="00A87519">
            <w:pPr>
              <w:pStyle w:val="BodyText"/>
              <w:jc w:val="center"/>
              <w:rPr>
                <w:noProof/>
                <w:sz w:val="20"/>
              </w:rPr>
            </w:pPr>
            <w:r w:rsidRPr="00FE2717">
              <w:rPr>
                <w:noProof/>
                <w:sz w:val="20"/>
              </w:rPr>
              <w:t>7</w:t>
            </w:r>
          </w:p>
        </w:tc>
        <w:tc>
          <w:tcPr>
            <w:tcW w:w="1403" w:type="dxa"/>
            <w:vAlign w:val="center"/>
          </w:tcPr>
          <w:p w:rsidR="00CC4D39" w:rsidRPr="00FE2717" w:rsidRDefault="00CC4D39" w:rsidP="00A87519">
            <w:pPr>
              <w:pStyle w:val="BodyText"/>
              <w:jc w:val="center"/>
              <w:rPr>
                <w:noProof/>
                <w:sz w:val="20"/>
              </w:rPr>
            </w:pPr>
            <w:r w:rsidRPr="00FE2717">
              <w:rPr>
                <w:noProof/>
                <w:sz w:val="20"/>
              </w:rPr>
              <w:t>8</w:t>
            </w:r>
          </w:p>
        </w:tc>
        <w:tc>
          <w:tcPr>
            <w:tcW w:w="1007" w:type="dxa"/>
            <w:vAlign w:val="center"/>
          </w:tcPr>
          <w:p w:rsidR="00CC4D39" w:rsidRPr="00FE2717" w:rsidRDefault="00CC4D39" w:rsidP="00A87519">
            <w:pPr>
              <w:pStyle w:val="BodyText"/>
              <w:jc w:val="center"/>
              <w:rPr>
                <w:noProof/>
                <w:sz w:val="20"/>
              </w:rPr>
            </w:pPr>
            <w:r w:rsidRPr="00FE2717">
              <w:rPr>
                <w:noProof/>
                <w:sz w:val="20"/>
              </w:rPr>
              <w:t>9</w:t>
            </w:r>
          </w:p>
        </w:tc>
        <w:tc>
          <w:tcPr>
            <w:tcW w:w="1275" w:type="dxa"/>
            <w:vAlign w:val="center"/>
          </w:tcPr>
          <w:p w:rsidR="00CC4D39" w:rsidRPr="00FE2717" w:rsidRDefault="00CC4D39" w:rsidP="00A87519">
            <w:pPr>
              <w:pStyle w:val="BodyText"/>
              <w:jc w:val="center"/>
              <w:rPr>
                <w:noProof/>
                <w:sz w:val="20"/>
              </w:rPr>
            </w:pPr>
            <w:r w:rsidRPr="00FE2717">
              <w:rPr>
                <w:noProof/>
                <w:sz w:val="20"/>
              </w:rPr>
              <w:t>10</w:t>
            </w:r>
          </w:p>
        </w:tc>
        <w:tc>
          <w:tcPr>
            <w:tcW w:w="1386" w:type="dxa"/>
            <w:vAlign w:val="center"/>
          </w:tcPr>
          <w:p w:rsidR="00CC4D39" w:rsidRPr="00FE2717" w:rsidRDefault="00CC4D39" w:rsidP="00A87519">
            <w:pPr>
              <w:pStyle w:val="BodyText"/>
              <w:jc w:val="center"/>
              <w:rPr>
                <w:noProof/>
                <w:sz w:val="20"/>
              </w:rPr>
            </w:pPr>
            <w:r w:rsidRPr="00FE2717">
              <w:rPr>
                <w:noProof/>
                <w:sz w:val="20"/>
              </w:rPr>
              <w:t>11</w:t>
            </w:r>
          </w:p>
        </w:tc>
      </w:tr>
      <w:tr w:rsidR="00DF3F53" w:rsidRPr="00FE2717" w:rsidTr="00DF3F53">
        <w:tc>
          <w:tcPr>
            <w:tcW w:w="817" w:type="dxa"/>
            <w:vAlign w:val="center"/>
          </w:tcPr>
          <w:p w:rsidR="00DF3F53" w:rsidRPr="00FE2717" w:rsidRDefault="00DF3F53" w:rsidP="00A87519">
            <w:pPr>
              <w:pStyle w:val="BodyText"/>
              <w:jc w:val="center"/>
              <w:rPr>
                <w:noProof/>
                <w:sz w:val="20"/>
              </w:rPr>
            </w:pPr>
            <w:r w:rsidRPr="00FE2717">
              <w:rPr>
                <w:noProof/>
                <w:sz w:val="20"/>
              </w:rPr>
              <w:t>1.</w:t>
            </w:r>
          </w:p>
        </w:tc>
        <w:tc>
          <w:tcPr>
            <w:tcW w:w="3152" w:type="dxa"/>
            <w:vAlign w:val="bottom"/>
          </w:tcPr>
          <w:p w:rsidR="00DF3F53" w:rsidRPr="00FE2717" w:rsidRDefault="00DF3F53">
            <w:pPr>
              <w:rPr>
                <w:sz w:val="20"/>
                <w:szCs w:val="20"/>
              </w:rPr>
            </w:pPr>
            <w:r w:rsidRPr="00FE2717">
              <w:rPr>
                <w:sz w:val="20"/>
                <w:szCs w:val="20"/>
              </w:rPr>
              <w:t>LIQUICHECK DIABETES CTRL LEVEL 1 171</w:t>
            </w:r>
          </w:p>
        </w:tc>
        <w:tc>
          <w:tcPr>
            <w:tcW w:w="1134" w:type="dxa"/>
            <w:vAlign w:val="center"/>
          </w:tcPr>
          <w:p w:rsidR="00DF3F53" w:rsidRPr="00FE2717" w:rsidRDefault="00DF3F53" w:rsidP="00DF3F53">
            <w:pPr>
              <w:jc w:val="center"/>
              <w:rPr>
                <w:sz w:val="20"/>
                <w:szCs w:val="20"/>
              </w:rPr>
            </w:pPr>
            <w:r w:rsidRPr="00FE2717">
              <w:rPr>
                <w:sz w:val="20"/>
                <w:szCs w:val="20"/>
              </w:rPr>
              <w:t>pak</w:t>
            </w:r>
          </w:p>
        </w:tc>
        <w:tc>
          <w:tcPr>
            <w:tcW w:w="1134" w:type="dxa"/>
            <w:vAlign w:val="center"/>
          </w:tcPr>
          <w:p w:rsidR="00DF3F53" w:rsidRPr="00FE2717" w:rsidRDefault="00DF3F53" w:rsidP="00A87519">
            <w:pPr>
              <w:jc w:val="center"/>
              <w:rPr>
                <w:sz w:val="20"/>
                <w:szCs w:val="20"/>
                <w:lang w:val="sr-Cyrl-RS"/>
              </w:rPr>
            </w:pPr>
            <w:r w:rsidRPr="00FE2717">
              <w:rPr>
                <w:sz w:val="20"/>
                <w:szCs w:val="20"/>
                <w:lang w:val="sr-Cyrl-RS"/>
              </w:rPr>
              <w:t>5</w:t>
            </w:r>
          </w:p>
        </w:tc>
        <w:tc>
          <w:tcPr>
            <w:tcW w:w="1276" w:type="dxa"/>
            <w:vAlign w:val="center"/>
          </w:tcPr>
          <w:p w:rsidR="00DF3F53" w:rsidRPr="00FE2717" w:rsidRDefault="00DF3F53" w:rsidP="00A87519">
            <w:pPr>
              <w:jc w:val="center"/>
              <w:rPr>
                <w:sz w:val="20"/>
                <w:szCs w:val="20"/>
              </w:rPr>
            </w:pPr>
          </w:p>
        </w:tc>
        <w:tc>
          <w:tcPr>
            <w:tcW w:w="883" w:type="dxa"/>
            <w:vAlign w:val="center"/>
          </w:tcPr>
          <w:p w:rsidR="00DF3F53" w:rsidRPr="00FE2717" w:rsidRDefault="00DF3F53" w:rsidP="00A87519">
            <w:pPr>
              <w:jc w:val="center"/>
              <w:rPr>
                <w:sz w:val="20"/>
                <w:szCs w:val="20"/>
              </w:rPr>
            </w:pPr>
          </w:p>
        </w:tc>
        <w:tc>
          <w:tcPr>
            <w:tcW w:w="1101" w:type="dxa"/>
            <w:vAlign w:val="center"/>
          </w:tcPr>
          <w:p w:rsidR="00DF3F53" w:rsidRPr="00FE2717" w:rsidRDefault="00DF3F53" w:rsidP="00A87519">
            <w:pPr>
              <w:jc w:val="center"/>
              <w:rPr>
                <w:sz w:val="20"/>
                <w:szCs w:val="20"/>
              </w:rPr>
            </w:pPr>
          </w:p>
        </w:tc>
        <w:tc>
          <w:tcPr>
            <w:tcW w:w="1403" w:type="dxa"/>
            <w:vAlign w:val="center"/>
          </w:tcPr>
          <w:p w:rsidR="00DF3F53" w:rsidRPr="00FE2717" w:rsidRDefault="00DF3F53" w:rsidP="00A87519">
            <w:pPr>
              <w:jc w:val="center"/>
              <w:rPr>
                <w:sz w:val="20"/>
                <w:szCs w:val="20"/>
              </w:rPr>
            </w:pPr>
          </w:p>
        </w:tc>
        <w:tc>
          <w:tcPr>
            <w:tcW w:w="1007" w:type="dxa"/>
            <w:vAlign w:val="center"/>
          </w:tcPr>
          <w:p w:rsidR="00DF3F53" w:rsidRPr="00FE2717" w:rsidRDefault="00DF3F53" w:rsidP="00A87519">
            <w:pPr>
              <w:jc w:val="center"/>
              <w:rPr>
                <w:sz w:val="20"/>
                <w:szCs w:val="20"/>
              </w:rPr>
            </w:pPr>
          </w:p>
        </w:tc>
        <w:tc>
          <w:tcPr>
            <w:tcW w:w="1275" w:type="dxa"/>
            <w:vAlign w:val="center"/>
          </w:tcPr>
          <w:p w:rsidR="00DF3F53" w:rsidRPr="00FE2717" w:rsidRDefault="00DF3F53" w:rsidP="00A87519">
            <w:pPr>
              <w:jc w:val="center"/>
              <w:rPr>
                <w:sz w:val="20"/>
                <w:szCs w:val="20"/>
              </w:rPr>
            </w:pPr>
          </w:p>
        </w:tc>
        <w:tc>
          <w:tcPr>
            <w:tcW w:w="1386" w:type="dxa"/>
            <w:vAlign w:val="center"/>
          </w:tcPr>
          <w:p w:rsidR="00DF3F53" w:rsidRPr="00FE2717" w:rsidRDefault="00DF3F53" w:rsidP="00A87519">
            <w:pPr>
              <w:pStyle w:val="BodyText"/>
              <w:jc w:val="center"/>
              <w:rPr>
                <w:noProof/>
                <w:sz w:val="20"/>
              </w:rPr>
            </w:pPr>
          </w:p>
        </w:tc>
      </w:tr>
      <w:tr w:rsidR="00DF3F53" w:rsidRPr="00FE2717" w:rsidTr="00DF3F53">
        <w:tc>
          <w:tcPr>
            <w:tcW w:w="817" w:type="dxa"/>
            <w:vAlign w:val="center"/>
          </w:tcPr>
          <w:p w:rsidR="00DF3F53" w:rsidRPr="00FE2717" w:rsidRDefault="00DF3F53" w:rsidP="00A87519">
            <w:pPr>
              <w:pStyle w:val="BodyText"/>
              <w:jc w:val="center"/>
              <w:rPr>
                <w:noProof/>
                <w:sz w:val="20"/>
              </w:rPr>
            </w:pPr>
            <w:r w:rsidRPr="00FE2717">
              <w:rPr>
                <w:noProof/>
                <w:sz w:val="20"/>
              </w:rPr>
              <w:t>2.</w:t>
            </w:r>
          </w:p>
        </w:tc>
        <w:tc>
          <w:tcPr>
            <w:tcW w:w="3152" w:type="dxa"/>
            <w:vAlign w:val="bottom"/>
          </w:tcPr>
          <w:p w:rsidR="00DF3F53" w:rsidRPr="00FE2717" w:rsidRDefault="00DF3F53">
            <w:pPr>
              <w:rPr>
                <w:sz w:val="20"/>
                <w:szCs w:val="20"/>
              </w:rPr>
            </w:pPr>
            <w:r w:rsidRPr="00FE2717">
              <w:rPr>
                <w:sz w:val="20"/>
                <w:szCs w:val="20"/>
              </w:rPr>
              <w:t>LIQUICHECK DIABETES CTRL LEVEL 2 172</w:t>
            </w:r>
          </w:p>
        </w:tc>
        <w:tc>
          <w:tcPr>
            <w:tcW w:w="1134" w:type="dxa"/>
            <w:vAlign w:val="center"/>
          </w:tcPr>
          <w:p w:rsidR="00DF3F53" w:rsidRPr="00FE2717" w:rsidRDefault="00DF3F53" w:rsidP="00DF3F53">
            <w:pPr>
              <w:jc w:val="center"/>
              <w:rPr>
                <w:sz w:val="20"/>
                <w:szCs w:val="20"/>
              </w:rPr>
            </w:pPr>
            <w:r w:rsidRPr="00FE2717">
              <w:rPr>
                <w:sz w:val="20"/>
                <w:szCs w:val="20"/>
              </w:rPr>
              <w:t>pak</w:t>
            </w:r>
          </w:p>
        </w:tc>
        <w:tc>
          <w:tcPr>
            <w:tcW w:w="1134" w:type="dxa"/>
            <w:vAlign w:val="center"/>
          </w:tcPr>
          <w:p w:rsidR="00DF3F53" w:rsidRPr="00FE2717" w:rsidRDefault="00DF3F53" w:rsidP="00A87519">
            <w:pPr>
              <w:jc w:val="center"/>
              <w:rPr>
                <w:sz w:val="20"/>
                <w:szCs w:val="20"/>
                <w:lang w:val="sr-Cyrl-RS"/>
              </w:rPr>
            </w:pPr>
            <w:r w:rsidRPr="00FE2717">
              <w:rPr>
                <w:sz w:val="20"/>
                <w:szCs w:val="20"/>
                <w:lang w:val="sr-Cyrl-RS"/>
              </w:rPr>
              <w:t>5</w:t>
            </w:r>
          </w:p>
        </w:tc>
        <w:tc>
          <w:tcPr>
            <w:tcW w:w="1276" w:type="dxa"/>
            <w:vAlign w:val="center"/>
          </w:tcPr>
          <w:p w:rsidR="00DF3F53" w:rsidRPr="00FE2717" w:rsidRDefault="00DF3F53" w:rsidP="00A87519">
            <w:pPr>
              <w:jc w:val="center"/>
              <w:rPr>
                <w:sz w:val="20"/>
                <w:szCs w:val="20"/>
              </w:rPr>
            </w:pPr>
          </w:p>
        </w:tc>
        <w:tc>
          <w:tcPr>
            <w:tcW w:w="883" w:type="dxa"/>
            <w:vAlign w:val="center"/>
          </w:tcPr>
          <w:p w:rsidR="00DF3F53" w:rsidRPr="00FE2717" w:rsidRDefault="00DF3F53" w:rsidP="00A87519">
            <w:pPr>
              <w:jc w:val="center"/>
              <w:rPr>
                <w:sz w:val="20"/>
                <w:szCs w:val="20"/>
              </w:rPr>
            </w:pPr>
          </w:p>
        </w:tc>
        <w:tc>
          <w:tcPr>
            <w:tcW w:w="1101" w:type="dxa"/>
            <w:vAlign w:val="center"/>
          </w:tcPr>
          <w:p w:rsidR="00DF3F53" w:rsidRPr="00FE2717" w:rsidRDefault="00DF3F53" w:rsidP="00A87519">
            <w:pPr>
              <w:jc w:val="center"/>
              <w:rPr>
                <w:sz w:val="20"/>
                <w:szCs w:val="20"/>
              </w:rPr>
            </w:pPr>
          </w:p>
        </w:tc>
        <w:tc>
          <w:tcPr>
            <w:tcW w:w="1403" w:type="dxa"/>
            <w:vAlign w:val="center"/>
          </w:tcPr>
          <w:p w:rsidR="00DF3F53" w:rsidRPr="00FE2717" w:rsidRDefault="00DF3F53" w:rsidP="00A87519">
            <w:pPr>
              <w:jc w:val="center"/>
              <w:rPr>
                <w:sz w:val="20"/>
                <w:szCs w:val="20"/>
              </w:rPr>
            </w:pPr>
          </w:p>
        </w:tc>
        <w:tc>
          <w:tcPr>
            <w:tcW w:w="1007" w:type="dxa"/>
            <w:vAlign w:val="center"/>
          </w:tcPr>
          <w:p w:rsidR="00DF3F53" w:rsidRPr="00FE2717" w:rsidRDefault="00DF3F53" w:rsidP="00A87519">
            <w:pPr>
              <w:jc w:val="center"/>
              <w:rPr>
                <w:sz w:val="20"/>
                <w:szCs w:val="20"/>
              </w:rPr>
            </w:pPr>
          </w:p>
        </w:tc>
        <w:tc>
          <w:tcPr>
            <w:tcW w:w="1275" w:type="dxa"/>
            <w:vAlign w:val="center"/>
          </w:tcPr>
          <w:p w:rsidR="00DF3F53" w:rsidRPr="00FE2717" w:rsidRDefault="00DF3F53" w:rsidP="00A87519">
            <w:pPr>
              <w:jc w:val="center"/>
              <w:rPr>
                <w:sz w:val="20"/>
                <w:szCs w:val="20"/>
              </w:rPr>
            </w:pPr>
          </w:p>
        </w:tc>
        <w:tc>
          <w:tcPr>
            <w:tcW w:w="1386" w:type="dxa"/>
            <w:vAlign w:val="center"/>
          </w:tcPr>
          <w:p w:rsidR="00DF3F53" w:rsidRPr="00FE2717" w:rsidRDefault="00DF3F53" w:rsidP="00A87519">
            <w:pPr>
              <w:pStyle w:val="BodyText"/>
              <w:jc w:val="center"/>
              <w:rPr>
                <w:noProof/>
                <w:sz w:val="20"/>
              </w:rPr>
            </w:pPr>
          </w:p>
        </w:tc>
      </w:tr>
      <w:tr w:rsidR="00DF3F53" w:rsidRPr="00FE2717" w:rsidTr="00DF3F53">
        <w:tc>
          <w:tcPr>
            <w:tcW w:w="817" w:type="dxa"/>
            <w:vAlign w:val="center"/>
          </w:tcPr>
          <w:p w:rsidR="00DF3F53" w:rsidRPr="00FE2717" w:rsidRDefault="00DF3F53" w:rsidP="00A87519">
            <w:pPr>
              <w:pStyle w:val="BodyText"/>
              <w:jc w:val="center"/>
              <w:rPr>
                <w:noProof/>
                <w:sz w:val="20"/>
              </w:rPr>
            </w:pPr>
            <w:r w:rsidRPr="00FE2717">
              <w:rPr>
                <w:noProof/>
                <w:sz w:val="20"/>
              </w:rPr>
              <w:t>3.</w:t>
            </w:r>
          </w:p>
        </w:tc>
        <w:tc>
          <w:tcPr>
            <w:tcW w:w="3152" w:type="dxa"/>
            <w:vAlign w:val="bottom"/>
          </w:tcPr>
          <w:p w:rsidR="00DF3F53" w:rsidRPr="00FE2717" w:rsidRDefault="00DF3F53">
            <w:pPr>
              <w:rPr>
                <w:sz w:val="20"/>
                <w:szCs w:val="20"/>
              </w:rPr>
            </w:pPr>
            <w:r w:rsidRPr="00FE2717">
              <w:rPr>
                <w:sz w:val="20"/>
                <w:szCs w:val="20"/>
              </w:rPr>
              <w:t>Biorad level I 694</w:t>
            </w:r>
          </w:p>
        </w:tc>
        <w:tc>
          <w:tcPr>
            <w:tcW w:w="1134" w:type="dxa"/>
            <w:vAlign w:val="center"/>
          </w:tcPr>
          <w:p w:rsidR="00DF3F53" w:rsidRPr="00FE2717" w:rsidRDefault="00DF3F53" w:rsidP="00DF3F53">
            <w:pPr>
              <w:jc w:val="center"/>
              <w:rPr>
                <w:sz w:val="20"/>
                <w:szCs w:val="20"/>
              </w:rPr>
            </w:pPr>
            <w:r w:rsidRPr="00FE2717">
              <w:rPr>
                <w:sz w:val="20"/>
                <w:szCs w:val="20"/>
              </w:rPr>
              <w:t>pak</w:t>
            </w:r>
          </w:p>
        </w:tc>
        <w:tc>
          <w:tcPr>
            <w:tcW w:w="1134" w:type="dxa"/>
            <w:vAlign w:val="center"/>
          </w:tcPr>
          <w:p w:rsidR="00DF3F53" w:rsidRPr="00FE2717" w:rsidRDefault="00DF3F53" w:rsidP="00A87519">
            <w:pPr>
              <w:jc w:val="center"/>
              <w:rPr>
                <w:sz w:val="20"/>
                <w:szCs w:val="20"/>
                <w:lang w:val="sr-Cyrl-RS"/>
              </w:rPr>
            </w:pPr>
            <w:r w:rsidRPr="00FE2717">
              <w:rPr>
                <w:sz w:val="20"/>
                <w:szCs w:val="20"/>
                <w:lang w:val="sr-Cyrl-RS"/>
              </w:rPr>
              <w:t>6</w:t>
            </w:r>
          </w:p>
        </w:tc>
        <w:tc>
          <w:tcPr>
            <w:tcW w:w="1276" w:type="dxa"/>
            <w:vAlign w:val="center"/>
          </w:tcPr>
          <w:p w:rsidR="00DF3F53" w:rsidRPr="00FE2717" w:rsidRDefault="00DF3F53" w:rsidP="00A87519">
            <w:pPr>
              <w:jc w:val="center"/>
              <w:rPr>
                <w:sz w:val="20"/>
                <w:szCs w:val="20"/>
              </w:rPr>
            </w:pPr>
          </w:p>
        </w:tc>
        <w:tc>
          <w:tcPr>
            <w:tcW w:w="883" w:type="dxa"/>
            <w:vAlign w:val="center"/>
          </w:tcPr>
          <w:p w:rsidR="00DF3F53" w:rsidRPr="00FE2717" w:rsidRDefault="00DF3F53" w:rsidP="00A87519">
            <w:pPr>
              <w:jc w:val="center"/>
              <w:rPr>
                <w:sz w:val="20"/>
                <w:szCs w:val="20"/>
              </w:rPr>
            </w:pPr>
          </w:p>
        </w:tc>
        <w:tc>
          <w:tcPr>
            <w:tcW w:w="1101" w:type="dxa"/>
            <w:vAlign w:val="center"/>
          </w:tcPr>
          <w:p w:rsidR="00DF3F53" w:rsidRPr="00FE2717" w:rsidRDefault="00DF3F53" w:rsidP="00A87519">
            <w:pPr>
              <w:jc w:val="center"/>
              <w:rPr>
                <w:sz w:val="20"/>
                <w:szCs w:val="20"/>
              </w:rPr>
            </w:pPr>
          </w:p>
        </w:tc>
        <w:tc>
          <w:tcPr>
            <w:tcW w:w="1403" w:type="dxa"/>
            <w:vAlign w:val="center"/>
          </w:tcPr>
          <w:p w:rsidR="00DF3F53" w:rsidRPr="00FE2717" w:rsidRDefault="00DF3F53" w:rsidP="00A87519">
            <w:pPr>
              <w:jc w:val="center"/>
              <w:rPr>
                <w:sz w:val="20"/>
                <w:szCs w:val="20"/>
              </w:rPr>
            </w:pPr>
          </w:p>
        </w:tc>
        <w:tc>
          <w:tcPr>
            <w:tcW w:w="1007" w:type="dxa"/>
            <w:vAlign w:val="center"/>
          </w:tcPr>
          <w:p w:rsidR="00DF3F53" w:rsidRPr="00FE2717" w:rsidRDefault="00DF3F53" w:rsidP="00A87519">
            <w:pPr>
              <w:jc w:val="center"/>
              <w:rPr>
                <w:sz w:val="20"/>
                <w:szCs w:val="20"/>
              </w:rPr>
            </w:pPr>
          </w:p>
        </w:tc>
        <w:tc>
          <w:tcPr>
            <w:tcW w:w="1275" w:type="dxa"/>
            <w:vAlign w:val="center"/>
          </w:tcPr>
          <w:p w:rsidR="00DF3F53" w:rsidRPr="00FE2717" w:rsidRDefault="00DF3F53" w:rsidP="00A87519">
            <w:pPr>
              <w:jc w:val="center"/>
              <w:rPr>
                <w:sz w:val="20"/>
                <w:szCs w:val="20"/>
              </w:rPr>
            </w:pPr>
          </w:p>
        </w:tc>
        <w:tc>
          <w:tcPr>
            <w:tcW w:w="1386" w:type="dxa"/>
            <w:vAlign w:val="center"/>
          </w:tcPr>
          <w:p w:rsidR="00DF3F53" w:rsidRPr="00FE2717" w:rsidRDefault="00DF3F53" w:rsidP="00A87519">
            <w:pPr>
              <w:pStyle w:val="BodyText"/>
              <w:jc w:val="center"/>
              <w:rPr>
                <w:noProof/>
                <w:sz w:val="20"/>
              </w:rPr>
            </w:pPr>
          </w:p>
        </w:tc>
      </w:tr>
      <w:tr w:rsidR="00DF3F53" w:rsidRPr="00FE2717" w:rsidTr="00DF3F53">
        <w:tc>
          <w:tcPr>
            <w:tcW w:w="817" w:type="dxa"/>
            <w:vAlign w:val="center"/>
          </w:tcPr>
          <w:p w:rsidR="00DF3F53" w:rsidRPr="00FE2717" w:rsidRDefault="00DF3F53" w:rsidP="00A87519">
            <w:pPr>
              <w:pStyle w:val="BodyText"/>
              <w:jc w:val="center"/>
              <w:rPr>
                <w:noProof/>
                <w:sz w:val="20"/>
                <w:lang w:val="sr-Cyrl-RS"/>
              </w:rPr>
            </w:pPr>
            <w:r w:rsidRPr="00FE2717">
              <w:rPr>
                <w:noProof/>
                <w:sz w:val="20"/>
                <w:lang w:val="sr-Latn-RS"/>
              </w:rPr>
              <w:t>4</w:t>
            </w:r>
            <w:r w:rsidRPr="00FE2717">
              <w:rPr>
                <w:noProof/>
                <w:sz w:val="20"/>
                <w:lang w:val="sr-Cyrl-RS"/>
              </w:rPr>
              <w:t>.</w:t>
            </w:r>
          </w:p>
        </w:tc>
        <w:tc>
          <w:tcPr>
            <w:tcW w:w="3152" w:type="dxa"/>
            <w:vAlign w:val="bottom"/>
          </w:tcPr>
          <w:p w:rsidR="00DF3F53" w:rsidRPr="00FE2717" w:rsidRDefault="00DF3F53">
            <w:pPr>
              <w:rPr>
                <w:sz w:val="20"/>
                <w:szCs w:val="20"/>
              </w:rPr>
            </w:pPr>
            <w:r w:rsidRPr="00FE2717">
              <w:rPr>
                <w:sz w:val="20"/>
                <w:szCs w:val="20"/>
              </w:rPr>
              <w:t>Biorad level II 695</w:t>
            </w:r>
          </w:p>
        </w:tc>
        <w:tc>
          <w:tcPr>
            <w:tcW w:w="1134" w:type="dxa"/>
            <w:vAlign w:val="center"/>
          </w:tcPr>
          <w:p w:rsidR="00DF3F53" w:rsidRPr="00FE2717" w:rsidRDefault="00DF3F53" w:rsidP="00DF3F53">
            <w:pPr>
              <w:jc w:val="center"/>
              <w:rPr>
                <w:sz w:val="20"/>
                <w:szCs w:val="20"/>
              </w:rPr>
            </w:pPr>
            <w:r w:rsidRPr="00FE2717">
              <w:rPr>
                <w:sz w:val="20"/>
                <w:szCs w:val="20"/>
              </w:rPr>
              <w:t>pak</w:t>
            </w:r>
          </w:p>
        </w:tc>
        <w:tc>
          <w:tcPr>
            <w:tcW w:w="1134" w:type="dxa"/>
            <w:vAlign w:val="center"/>
          </w:tcPr>
          <w:p w:rsidR="00DF3F53" w:rsidRPr="00FE2717" w:rsidRDefault="00DF3F53" w:rsidP="00A87519">
            <w:pPr>
              <w:jc w:val="center"/>
              <w:rPr>
                <w:sz w:val="20"/>
                <w:szCs w:val="20"/>
                <w:lang w:val="sr-Cyrl-RS"/>
              </w:rPr>
            </w:pPr>
            <w:r w:rsidRPr="00FE2717">
              <w:rPr>
                <w:sz w:val="20"/>
                <w:szCs w:val="20"/>
                <w:lang w:val="sr-Cyrl-RS"/>
              </w:rPr>
              <w:t>6</w:t>
            </w:r>
          </w:p>
        </w:tc>
        <w:tc>
          <w:tcPr>
            <w:tcW w:w="1276" w:type="dxa"/>
            <w:vAlign w:val="center"/>
          </w:tcPr>
          <w:p w:rsidR="00DF3F53" w:rsidRPr="00FE2717" w:rsidRDefault="00DF3F53" w:rsidP="00A87519">
            <w:pPr>
              <w:jc w:val="center"/>
              <w:rPr>
                <w:sz w:val="20"/>
                <w:szCs w:val="20"/>
              </w:rPr>
            </w:pPr>
          </w:p>
        </w:tc>
        <w:tc>
          <w:tcPr>
            <w:tcW w:w="883" w:type="dxa"/>
            <w:vAlign w:val="center"/>
          </w:tcPr>
          <w:p w:rsidR="00DF3F53" w:rsidRPr="00FE2717" w:rsidRDefault="00DF3F53" w:rsidP="00A87519">
            <w:pPr>
              <w:jc w:val="center"/>
              <w:rPr>
                <w:sz w:val="20"/>
                <w:szCs w:val="20"/>
              </w:rPr>
            </w:pPr>
          </w:p>
        </w:tc>
        <w:tc>
          <w:tcPr>
            <w:tcW w:w="1101" w:type="dxa"/>
            <w:vAlign w:val="center"/>
          </w:tcPr>
          <w:p w:rsidR="00DF3F53" w:rsidRPr="00FE2717" w:rsidRDefault="00DF3F53" w:rsidP="00A87519">
            <w:pPr>
              <w:jc w:val="center"/>
              <w:rPr>
                <w:sz w:val="20"/>
                <w:szCs w:val="20"/>
              </w:rPr>
            </w:pPr>
          </w:p>
        </w:tc>
        <w:tc>
          <w:tcPr>
            <w:tcW w:w="1403" w:type="dxa"/>
            <w:vAlign w:val="center"/>
          </w:tcPr>
          <w:p w:rsidR="00DF3F53" w:rsidRPr="00FE2717" w:rsidRDefault="00DF3F53" w:rsidP="00A87519">
            <w:pPr>
              <w:jc w:val="center"/>
              <w:rPr>
                <w:sz w:val="20"/>
                <w:szCs w:val="20"/>
              </w:rPr>
            </w:pPr>
          </w:p>
        </w:tc>
        <w:tc>
          <w:tcPr>
            <w:tcW w:w="1007" w:type="dxa"/>
            <w:vAlign w:val="center"/>
          </w:tcPr>
          <w:p w:rsidR="00DF3F53" w:rsidRPr="00FE2717" w:rsidRDefault="00DF3F53" w:rsidP="00A87519">
            <w:pPr>
              <w:jc w:val="center"/>
              <w:rPr>
                <w:sz w:val="20"/>
                <w:szCs w:val="20"/>
              </w:rPr>
            </w:pPr>
          </w:p>
        </w:tc>
        <w:tc>
          <w:tcPr>
            <w:tcW w:w="1275" w:type="dxa"/>
            <w:vAlign w:val="center"/>
          </w:tcPr>
          <w:p w:rsidR="00DF3F53" w:rsidRPr="00FE2717" w:rsidRDefault="00DF3F53" w:rsidP="00A87519">
            <w:pPr>
              <w:jc w:val="center"/>
              <w:rPr>
                <w:sz w:val="20"/>
                <w:szCs w:val="20"/>
              </w:rPr>
            </w:pPr>
          </w:p>
        </w:tc>
        <w:tc>
          <w:tcPr>
            <w:tcW w:w="1386" w:type="dxa"/>
            <w:vAlign w:val="center"/>
          </w:tcPr>
          <w:p w:rsidR="00DF3F53" w:rsidRPr="00FE2717" w:rsidRDefault="00DF3F53" w:rsidP="00A87519">
            <w:pPr>
              <w:pStyle w:val="BodyText"/>
              <w:jc w:val="center"/>
              <w:rPr>
                <w:noProof/>
                <w:sz w:val="20"/>
              </w:rPr>
            </w:pPr>
          </w:p>
        </w:tc>
      </w:tr>
      <w:tr w:rsidR="00DF3F53" w:rsidRPr="00FE2717" w:rsidTr="00DF3F53">
        <w:tc>
          <w:tcPr>
            <w:tcW w:w="817" w:type="dxa"/>
            <w:vAlign w:val="center"/>
          </w:tcPr>
          <w:p w:rsidR="00DF3F53" w:rsidRPr="00FE2717" w:rsidRDefault="00DF3F53" w:rsidP="00A87519">
            <w:pPr>
              <w:pStyle w:val="BodyText"/>
              <w:jc w:val="center"/>
              <w:rPr>
                <w:noProof/>
                <w:sz w:val="20"/>
                <w:lang w:val="sr-Cyrl-RS"/>
              </w:rPr>
            </w:pPr>
            <w:r w:rsidRPr="00FE2717">
              <w:rPr>
                <w:noProof/>
                <w:sz w:val="20"/>
                <w:lang w:val="sr-Latn-RS"/>
              </w:rPr>
              <w:t>5</w:t>
            </w:r>
            <w:r w:rsidRPr="00FE2717">
              <w:rPr>
                <w:noProof/>
                <w:sz w:val="20"/>
                <w:lang w:val="sr-Cyrl-RS"/>
              </w:rPr>
              <w:t>.</w:t>
            </w:r>
          </w:p>
        </w:tc>
        <w:tc>
          <w:tcPr>
            <w:tcW w:w="3152" w:type="dxa"/>
            <w:vAlign w:val="bottom"/>
          </w:tcPr>
          <w:p w:rsidR="00DF3F53" w:rsidRPr="00FE2717" w:rsidRDefault="00DF3F53">
            <w:pPr>
              <w:rPr>
                <w:sz w:val="20"/>
                <w:szCs w:val="20"/>
              </w:rPr>
            </w:pPr>
            <w:r w:rsidRPr="00FE2717">
              <w:rPr>
                <w:sz w:val="20"/>
                <w:szCs w:val="20"/>
              </w:rPr>
              <w:t>Biorad level III 593</w:t>
            </w:r>
          </w:p>
        </w:tc>
        <w:tc>
          <w:tcPr>
            <w:tcW w:w="1134" w:type="dxa"/>
            <w:vAlign w:val="center"/>
          </w:tcPr>
          <w:p w:rsidR="00DF3F53" w:rsidRPr="00FE2717" w:rsidRDefault="00DF3F53" w:rsidP="00DF3F53">
            <w:pPr>
              <w:jc w:val="center"/>
              <w:rPr>
                <w:sz w:val="20"/>
                <w:szCs w:val="20"/>
              </w:rPr>
            </w:pPr>
            <w:r w:rsidRPr="00FE2717">
              <w:rPr>
                <w:sz w:val="20"/>
                <w:szCs w:val="20"/>
              </w:rPr>
              <w:t>pak</w:t>
            </w:r>
          </w:p>
        </w:tc>
        <w:tc>
          <w:tcPr>
            <w:tcW w:w="1134" w:type="dxa"/>
            <w:vAlign w:val="center"/>
          </w:tcPr>
          <w:p w:rsidR="00DF3F53" w:rsidRPr="00FE2717" w:rsidRDefault="00DF3F53" w:rsidP="00A87519">
            <w:pPr>
              <w:jc w:val="center"/>
              <w:rPr>
                <w:sz w:val="20"/>
                <w:szCs w:val="20"/>
                <w:lang w:val="sr-Cyrl-RS"/>
              </w:rPr>
            </w:pPr>
            <w:r w:rsidRPr="00FE2717">
              <w:rPr>
                <w:sz w:val="20"/>
                <w:szCs w:val="20"/>
                <w:lang w:val="sr-Cyrl-RS"/>
              </w:rPr>
              <w:t>1</w:t>
            </w:r>
          </w:p>
        </w:tc>
        <w:tc>
          <w:tcPr>
            <w:tcW w:w="1276" w:type="dxa"/>
            <w:vAlign w:val="center"/>
          </w:tcPr>
          <w:p w:rsidR="00DF3F53" w:rsidRPr="00FE2717" w:rsidRDefault="00DF3F53" w:rsidP="00A87519">
            <w:pPr>
              <w:jc w:val="center"/>
              <w:rPr>
                <w:sz w:val="20"/>
                <w:szCs w:val="20"/>
              </w:rPr>
            </w:pPr>
          </w:p>
        </w:tc>
        <w:tc>
          <w:tcPr>
            <w:tcW w:w="883" w:type="dxa"/>
            <w:vAlign w:val="center"/>
          </w:tcPr>
          <w:p w:rsidR="00DF3F53" w:rsidRPr="00FE2717" w:rsidRDefault="00DF3F53" w:rsidP="00A87519">
            <w:pPr>
              <w:jc w:val="center"/>
              <w:rPr>
                <w:sz w:val="20"/>
                <w:szCs w:val="20"/>
              </w:rPr>
            </w:pPr>
          </w:p>
        </w:tc>
        <w:tc>
          <w:tcPr>
            <w:tcW w:w="1101" w:type="dxa"/>
            <w:vAlign w:val="center"/>
          </w:tcPr>
          <w:p w:rsidR="00DF3F53" w:rsidRPr="00FE2717" w:rsidRDefault="00DF3F53" w:rsidP="00A87519">
            <w:pPr>
              <w:jc w:val="center"/>
              <w:rPr>
                <w:sz w:val="20"/>
                <w:szCs w:val="20"/>
              </w:rPr>
            </w:pPr>
          </w:p>
        </w:tc>
        <w:tc>
          <w:tcPr>
            <w:tcW w:w="1403" w:type="dxa"/>
            <w:vAlign w:val="center"/>
          </w:tcPr>
          <w:p w:rsidR="00DF3F53" w:rsidRPr="00FE2717" w:rsidRDefault="00DF3F53" w:rsidP="00A87519">
            <w:pPr>
              <w:jc w:val="center"/>
              <w:rPr>
                <w:sz w:val="20"/>
                <w:szCs w:val="20"/>
              </w:rPr>
            </w:pPr>
          </w:p>
        </w:tc>
        <w:tc>
          <w:tcPr>
            <w:tcW w:w="1007" w:type="dxa"/>
            <w:vAlign w:val="center"/>
          </w:tcPr>
          <w:p w:rsidR="00DF3F53" w:rsidRPr="00FE2717" w:rsidRDefault="00DF3F53" w:rsidP="00A87519">
            <w:pPr>
              <w:jc w:val="center"/>
              <w:rPr>
                <w:sz w:val="20"/>
                <w:szCs w:val="20"/>
              </w:rPr>
            </w:pPr>
          </w:p>
        </w:tc>
        <w:tc>
          <w:tcPr>
            <w:tcW w:w="1275" w:type="dxa"/>
            <w:vAlign w:val="center"/>
          </w:tcPr>
          <w:p w:rsidR="00DF3F53" w:rsidRPr="00FE2717" w:rsidRDefault="00DF3F53" w:rsidP="00A87519">
            <w:pPr>
              <w:jc w:val="center"/>
              <w:rPr>
                <w:sz w:val="20"/>
                <w:szCs w:val="20"/>
              </w:rPr>
            </w:pPr>
          </w:p>
        </w:tc>
        <w:tc>
          <w:tcPr>
            <w:tcW w:w="1386" w:type="dxa"/>
            <w:vAlign w:val="center"/>
          </w:tcPr>
          <w:p w:rsidR="00DF3F53" w:rsidRPr="00FE2717" w:rsidRDefault="00DF3F53" w:rsidP="00A87519">
            <w:pPr>
              <w:pStyle w:val="BodyText"/>
              <w:jc w:val="center"/>
              <w:rPr>
                <w:noProof/>
                <w:sz w:val="20"/>
              </w:rPr>
            </w:pPr>
          </w:p>
        </w:tc>
      </w:tr>
      <w:tr w:rsidR="00DF3F53" w:rsidRPr="00FE2717" w:rsidTr="00DF3F53">
        <w:tc>
          <w:tcPr>
            <w:tcW w:w="817" w:type="dxa"/>
            <w:vAlign w:val="center"/>
          </w:tcPr>
          <w:p w:rsidR="00DF3F53" w:rsidRPr="00FE2717" w:rsidRDefault="00DF3F53" w:rsidP="00A87519">
            <w:pPr>
              <w:pStyle w:val="BodyText"/>
              <w:jc w:val="center"/>
              <w:rPr>
                <w:noProof/>
                <w:sz w:val="20"/>
                <w:lang w:val="sr-Cyrl-RS"/>
              </w:rPr>
            </w:pPr>
            <w:r w:rsidRPr="00FE2717">
              <w:rPr>
                <w:noProof/>
                <w:sz w:val="20"/>
                <w:lang w:val="sr-Cyrl-RS"/>
              </w:rPr>
              <w:t>6.</w:t>
            </w:r>
          </w:p>
        </w:tc>
        <w:tc>
          <w:tcPr>
            <w:tcW w:w="3152" w:type="dxa"/>
            <w:vAlign w:val="bottom"/>
          </w:tcPr>
          <w:p w:rsidR="00DF3F53" w:rsidRPr="00FE2717" w:rsidRDefault="00DF3F53">
            <w:pPr>
              <w:rPr>
                <w:color w:val="000000"/>
                <w:sz w:val="20"/>
                <w:szCs w:val="20"/>
              </w:rPr>
            </w:pPr>
            <w:r w:rsidRPr="00FE2717">
              <w:rPr>
                <w:color w:val="000000"/>
                <w:sz w:val="20"/>
                <w:szCs w:val="20"/>
              </w:rPr>
              <w:t>BIOR LYPOCH. ASSA CHEM.CTR 1 310-5</w:t>
            </w:r>
          </w:p>
        </w:tc>
        <w:tc>
          <w:tcPr>
            <w:tcW w:w="1134" w:type="dxa"/>
            <w:vAlign w:val="center"/>
          </w:tcPr>
          <w:p w:rsidR="00DF3F53" w:rsidRPr="00FE2717" w:rsidRDefault="00DF3F53" w:rsidP="00DF3F53">
            <w:pPr>
              <w:jc w:val="center"/>
              <w:rPr>
                <w:sz w:val="20"/>
                <w:szCs w:val="20"/>
              </w:rPr>
            </w:pPr>
            <w:r w:rsidRPr="00FE2717">
              <w:rPr>
                <w:sz w:val="20"/>
                <w:szCs w:val="20"/>
              </w:rPr>
              <w:t>pak</w:t>
            </w:r>
          </w:p>
        </w:tc>
        <w:tc>
          <w:tcPr>
            <w:tcW w:w="1134" w:type="dxa"/>
            <w:vAlign w:val="center"/>
          </w:tcPr>
          <w:p w:rsidR="00DF3F53" w:rsidRPr="00FE2717" w:rsidRDefault="00DF3F53" w:rsidP="00A87519">
            <w:pPr>
              <w:jc w:val="center"/>
              <w:rPr>
                <w:sz w:val="20"/>
                <w:szCs w:val="20"/>
                <w:lang w:val="sr-Cyrl-RS"/>
              </w:rPr>
            </w:pPr>
            <w:r w:rsidRPr="00FE2717">
              <w:rPr>
                <w:sz w:val="20"/>
                <w:szCs w:val="20"/>
                <w:lang w:val="sr-Cyrl-RS"/>
              </w:rPr>
              <w:t>10</w:t>
            </w:r>
          </w:p>
        </w:tc>
        <w:tc>
          <w:tcPr>
            <w:tcW w:w="1276" w:type="dxa"/>
            <w:vAlign w:val="center"/>
          </w:tcPr>
          <w:p w:rsidR="00DF3F53" w:rsidRPr="00FE2717" w:rsidRDefault="00DF3F53" w:rsidP="00A87519">
            <w:pPr>
              <w:jc w:val="center"/>
              <w:rPr>
                <w:sz w:val="20"/>
                <w:szCs w:val="20"/>
              </w:rPr>
            </w:pPr>
          </w:p>
        </w:tc>
        <w:tc>
          <w:tcPr>
            <w:tcW w:w="883" w:type="dxa"/>
            <w:vAlign w:val="center"/>
          </w:tcPr>
          <w:p w:rsidR="00DF3F53" w:rsidRPr="00FE2717" w:rsidRDefault="00DF3F53" w:rsidP="00A87519">
            <w:pPr>
              <w:jc w:val="center"/>
              <w:rPr>
                <w:sz w:val="20"/>
                <w:szCs w:val="20"/>
              </w:rPr>
            </w:pPr>
          </w:p>
        </w:tc>
        <w:tc>
          <w:tcPr>
            <w:tcW w:w="1101" w:type="dxa"/>
            <w:vAlign w:val="center"/>
          </w:tcPr>
          <w:p w:rsidR="00DF3F53" w:rsidRPr="00FE2717" w:rsidRDefault="00DF3F53" w:rsidP="00A87519">
            <w:pPr>
              <w:jc w:val="center"/>
              <w:rPr>
                <w:sz w:val="20"/>
                <w:szCs w:val="20"/>
              </w:rPr>
            </w:pPr>
          </w:p>
        </w:tc>
        <w:tc>
          <w:tcPr>
            <w:tcW w:w="1403" w:type="dxa"/>
            <w:vAlign w:val="center"/>
          </w:tcPr>
          <w:p w:rsidR="00DF3F53" w:rsidRPr="00FE2717" w:rsidRDefault="00DF3F53" w:rsidP="00A87519">
            <w:pPr>
              <w:jc w:val="center"/>
              <w:rPr>
                <w:sz w:val="20"/>
                <w:szCs w:val="20"/>
              </w:rPr>
            </w:pPr>
          </w:p>
        </w:tc>
        <w:tc>
          <w:tcPr>
            <w:tcW w:w="1007" w:type="dxa"/>
            <w:vAlign w:val="center"/>
          </w:tcPr>
          <w:p w:rsidR="00DF3F53" w:rsidRPr="00FE2717" w:rsidRDefault="00DF3F53" w:rsidP="00A87519">
            <w:pPr>
              <w:jc w:val="center"/>
              <w:rPr>
                <w:sz w:val="20"/>
                <w:szCs w:val="20"/>
              </w:rPr>
            </w:pPr>
          </w:p>
        </w:tc>
        <w:tc>
          <w:tcPr>
            <w:tcW w:w="1275" w:type="dxa"/>
            <w:vAlign w:val="center"/>
          </w:tcPr>
          <w:p w:rsidR="00DF3F53" w:rsidRPr="00FE2717" w:rsidRDefault="00DF3F53" w:rsidP="00A87519">
            <w:pPr>
              <w:jc w:val="center"/>
              <w:rPr>
                <w:sz w:val="20"/>
                <w:szCs w:val="20"/>
              </w:rPr>
            </w:pPr>
          </w:p>
        </w:tc>
        <w:tc>
          <w:tcPr>
            <w:tcW w:w="1386" w:type="dxa"/>
            <w:vAlign w:val="center"/>
          </w:tcPr>
          <w:p w:rsidR="00DF3F53" w:rsidRPr="00FE2717" w:rsidRDefault="00DF3F53" w:rsidP="00A87519">
            <w:pPr>
              <w:pStyle w:val="BodyText"/>
              <w:jc w:val="center"/>
              <w:rPr>
                <w:noProof/>
                <w:sz w:val="20"/>
              </w:rPr>
            </w:pPr>
          </w:p>
        </w:tc>
      </w:tr>
      <w:tr w:rsidR="00DF3F53" w:rsidRPr="00FE2717" w:rsidTr="00DF3F53">
        <w:tc>
          <w:tcPr>
            <w:tcW w:w="817" w:type="dxa"/>
            <w:vAlign w:val="center"/>
          </w:tcPr>
          <w:p w:rsidR="00DF3F53" w:rsidRPr="00FE2717" w:rsidRDefault="00DF3F53" w:rsidP="00A87519">
            <w:pPr>
              <w:pStyle w:val="BodyText"/>
              <w:jc w:val="center"/>
              <w:rPr>
                <w:noProof/>
                <w:sz w:val="20"/>
                <w:lang w:val="sr-Cyrl-RS"/>
              </w:rPr>
            </w:pPr>
            <w:r w:rsidRPr="00FE2717">
              <w:rPr>
                <w:noProof/>
                <w:sz w:val="20"/>
                <w:lang w:val="sr-Cyrl-RS"/>
              </w:rPr>
              <w:t>7.</w:t>
            </w:r>
          </w:p>
        </w:tc>
        <w:tc>
          <w:tcPr>
            <w:tcW w:w="3152" w:type="dxa"/>
            <w:vAlign w:val="bottom"/>
          </w:tcPr>
          <w:p w:rsidR="00DF3F53" w:rsidRPr="00FE2717" w:rsidRDefault="00DF3F53">
            <w:pPr>
              <w:rPr>
                <w:color w:val="000000"/>
                <w:sz w:val="20"/>
                <w:szCs w:val="20"/>
              </w:rPr>
            </w:pPr>
            <w:r w:rsidRPr="00FE2717">
              <w:rPr>
                <w:color w:val="000000"/>
                <w:sz w:val="20"/>
                <w:szCs w:val="20"/>
              </w:rPr>
              <w:t>BIOR LYPOCH. ASS CHEM.CONTR 2 315-5</w:t>
            </w:r>
          </w:p>
        </w:tc>
        <w:tc>
          <w:tcPr>
            <w:tcW w:w="1134" w:type="dxa"/>
            <w:vAlign w:val="center"/>
          </w:tcPr>
          <w:p w:rsidR="00DF3F53" w:rsidRPr="00FE2717" w:rsidRDefault="00DF3F53" w:rsidP="00DF3F53">
            <w:pPr>
              <w:jc w:val="center"/>
              <w:rPr>
                <w:sz w:val="20"/>
                <w:szCs w:val="20"/>
              </w:rPr>
            </w:pPr>
            <w:r w:rsidRPr="00FE2717">
              <w:rPr>
                <w:sz w:val="20"/>
                <w:szCs w:val="20"/>
              </w:rPr>
              <w:t>pak</w:t>
            </w:r>
          </w:p>
        </w:tc>
        <w:tc>
          <w:tcPr>
            <w:tcW w:w="1134" w:type="dxa"/>
            <w:vAlign w:val="center"/>
          </w:tcPr>
          <w:p w:rsidR="00DF3F53" w:rsidRPr="00FE2717" w:rsidRDefault="00DF3F53" w:rsidP="00A87519">
            <w:pPr>
              <w:jc w:val="center"/>
              <w:rPr>
                <w:sz w:val="20"/>
                <w:szCs w:val="20"/>
                <w:lang w:val="sr-Cyrl-RS"/>
              </w:rPr>
            </w:pPr>
            <w:r w:rsidRPr="00FE2717">
              <w:rPr>
                <w:sz w:val="20"/>
                <w:szCs w:val="20"/>
                <w:lang w:val="sr-Cyrl-RS"/>
              </w:rPr>
              <w:t>10</w:t>
            </w:r>
          </w:p>
        </w:tc>
        <w:tc>
          <w:tcPr>
            <w:tcW w:w="1276" w:type="dxa"/>
            <w:vAlign w:val="center"/>
          </w:tcPr>
          <w:p w:rsidR="00DF3F53" w:rsidRPr="00FE2717" w:rsidRDefault="00DF3F53" w:rsidP="00A87519">
            <w:pPr>
              <w:jc w:val="center"/>
              <w:rPr>
                <w:sz w:val="20"/>
                <w:szCs w:val="20"/>
              </w:rPr>
            </w:pPr>
          </w:p>
        </w:tc>
        <w:tc>
          <w:tcPr>
            <w:tcW w:w="883" w:type="dxa"/>
            <w:vAlign w:val="center"/>
          </w:tcPr>
          <w:p w:rsidR="00DF3F53" w:rsidRPr="00FE2717" w:rsidRDefault="00DF3F53" w:rsidP="00A87519">
            <w:pPr>
              <w:jc w:val="center"/>
              <w:rPr>
                <w:sz w:val="20"/>
                <w:szCs w:val="20"/>
              </w:rPr>
            </w:pPr>
          </w:p>
        </w:tc>
        <w:tc>
          <w:tcPr>
            <w:tcW w:w="1101" w:type="dxa"/>
            <w:vAlign w:val="center"/>
          </w:tcPr>
          <w:p w:rsidR="00DF3F53" w:rsidRPr="00FE2717" w:rsidRDefault="00DF3F53" w:rsidP="00A87519">
            <w:pPr>
              <w:jc w:val="center"/>
              <w:rPr>
                <w:sz w:val="20"/>
                <w:szCs w:val="20"/>
              </w:rPr>
            </w:pPr>
          </w:p>
        </w:tc>
        <w:tc>
          <w:tcPr>
            <w:tcW w:w="1403" w:type="dxa"/>
            <w:vAlign w:val="center"/>
          </w:tcPr>
          <w:p w:rsidR="00DF3F53" w:rsidRPr="00FE2717" w:rsidRDefault="00DF3F53" w:rsidP="00A87519">
            <w:pPr>
              <w:jc w:val="center"/>
              <w:rPr>
                <w:sz w:val="20"/>
                <w:szCs w:val="20"/>
              </w:rPr>
            </w:pPr>
          </w:p>
        </w:tc>
        <w:tc>
          <w:tcPr>
            <w:tcW w:w="1007" w:type="dxa"/>
            <w:vAlign w:val="center"/>
          </w:tcPr>
          <w:p w:rsidR="00DF3F53" w:rsidRPr="00FE2717" w:rsidRDefault="00DF3F53" w:rsidP="00A87519">
            <w:pPr>
              <w:jc w:val="center"/>
              <w:rPr>
                <w:sz w:val="20"/>
                <w:szCs w:val="20"/>
              </w:rPr>
            </w:pPr>
          </w:p>
        </w:tc>
        <w:tc>
          <w:tcPr>
            <w:tcW w:w="1275" w:type="dxa"/>
            <w:vAlign w:val="center"/>
          </w:tcPr>
          <w:p w:rsidR="00DF3F53" w:rsidRPr="00FE2717" w:rsidRDefault="00DF3F53" w:rsidP="00A87519">
            <w:pPr>
              <w:jc w:val="center"/>
              <w:rPr>
                <w:sz w:val="20"/>
                <w:szCs w:val="20"/>
              </w:rPr>
            </w:pPr>
          </w:p>
        </w:tc>
        <w:tc>
          <w:tcPr>
            <w:tcW w:w="1386" w:type="dxa"/>
            <w:vAlign w:val="center"/>
          </w:tcPr>
          <w:p w:rsidR="00DF3F53" w:rsidRPr="00FE2717" w:rsidRDefault="00DF3F53" w:rsidP="00A87519">
            <w:pPr>
              <w:pStyle w:val="BodyText"/>
              <w:jc w:val="center"/>
              <w:rPr>
                <w:noProof/>
                <w:sz w:val="20"/>
              </w:rPr>
            </w:pPr>
          </w:p>
        </w:tc>
      </w:tr>
      <w:tr w:rsidR="00DF3F53" w:rsidRPr="00FE2717" w:rsidTr="00DF3F53">
        <w:tc>
          <w:tcPr>
            <w:tcW w:w="817" w:type="dxa"/>
            <w:vAlign w:val="center"/>
          </w:tcPr>
          <w:p w:rsidR="00DF3F53" w:rsidRPr="00FE2717" w:rsidRDefault="00DF3F53" w:rsidP="00A87519">
            <w:pPr>
              <w:pStyle w:val="BodyText"/>
              <w:jc w:val="center"/>
              <w:rPr>
                <w:noProof/>
                <w:sz w:val="20"/>
                <w:lang w:val="sr-Cyrl-RS"/>
              </w:rPr>
            </w:pPr>
            <w:r w:rsidRPr="00FE2717">
              <w:rPr>
                <w:noProof/>
                <w:sz w:val="20"/>
                <w:lang w:val="sr-Cyrl-RS"/>
              </w:rPr>
              <w:t>8.</w:t>
            </w:r>
          </w:p>
        </w:tc>
        <w:tc>
          <w:tcPr>
            <w:tcW w:w="3152" w:type="dxa"/>
            <w:vAlign w:val="bottom"/>
          </w:tcPr>
          <w:p w:rsidR="00DF3F53" w:rsidRPr="00FE2717" w:rsidRDefault="00DF3F53">
            <w:pPr>
              <w:rPr>
                <w:color w:val="000000"/>
                <w:sz w:val="20"/>
                <w:szCs w:val="20"/>
              </w:rPr>
            </w:pPr>
            <w:r w:rsidRPr="00FE2717">
              <w:rPr>
                <w:color w:val="000000"/>
                <w:sz w:val="20"/>
                <w:szCs w:val="20"/>
              </w:rPr>
              <w:t>BIOR LIQUI URINE CHEM BILEVEL 1,2 395x</w:t>
            </w:r>
          </w:p>
        </w:tc>
        <w:tc>
          <w:tcPr>
            <w:tcW w:w="1134" w:type="dxa"/>
            <w:vAlign w:val="center"/>
          </w:tcPr>
          <w:p w:rsidR="00DF3F53" w:rsidRPr="00FE2717" w:rsidRDefault="00DF3F53" w:rsidP="00DF3F53">
            <w:pPr>
              <w:jc w:val="center"/>
              <w:rPr>
                <w:sz w:val="20"/>
                <w:szCs w:val="20"/>
              </w:rPr>
            </w:pPr>
            <w:r w:rsidRPr="00FE2717">
              <w:rPr>
                <w:sz w:val="20"/>
                <w:szCs w:val="20"/>
              </w:rPr>
              <w:t>pak</w:t>
            </w:r>
          </w:p>
        </w:tc>
        <w:tc>
          <w:tcPr>
            <w:tcW w:w="1134" w:type="dxa"/>
            <w:vAlign w:val="center"/>
          </w:tcPr>
          <w:p w:rsidR="00DF3F53" w:rsidRPr="00FE2717" w:rsidRDefault="00DF3F53" w:rsidP="00A87519">
            <w:pPr>
              <w:jc w:val="center"/>
              <w:rPr>
                <w:sz w:val="20"/>
                <w:szCs w:val="20"/>
                <w:lang w:val="sr-Cyrl-RS"/>
              </w:rPr>
            </w:pPr>
            <w:r w:rsidRPr="00FE2717">
              <w:rPr>
                <w:sz w:val="20"/>
                <w:szCs w:val="20"/>
                <w:lang w:val="sr-Cyrl-RS"/>
              </w:rPr>
              <w:t>7</w:t>
            </w:r>
          </w:p>
        </w:tc>
        <w:tc>
          <w:tcPr>
            <w:tcW w:w="1276" w:type="dxa"/>
            <w:vAlign w:val="center"/>
          </w:tcPr>
          <w:p w:rsidR="00DF3F53" w:rsidRPr="00FE2717" w:rsidRDefault="00DF3F53" w:rsidP="00A87519">
            <w:pPr>
              <w:jc w:val="center"/>
              <w:rPr>
                <w:sz w:val="20"/>
                <w:szCs w:val="20"/>
              </w:rPr>
            </w:pPr>
          </w:p>
        </w:tc>
        <w:tc>
          <w:tcPr>
            <w:tcW w:w="883" w:type="dxa"/>
            <w:vAlign w:val="center"/>
          </w:tcPr>
          <w:p w:rsidR="00DF3F53" w:rsidRPr="00FE2717" w:rsidRDefault="00DF3F53" w:rsidP="00A87519">
            <w:pPr>
              <w:jc w:val="center"/>
              <w:rPr>
                <w:sz w:val="20"/>
                <w:szCs w:val="20"/>
              </w:rPr>
            </w:pPr>
          </w:p>
        </w:tc>
        <w:tc>
          <w:tcPr>
            <w:tcW w:w="1101" w:type="dxa"/>
            <w:vAlign w:val="center"/>
          </w:tcPr>
          <w:p w:rsidR="00DF3F53" w:rsidRPr="00FE2717" w:rsidRDefault="00DF3F53" w:rsidP="00A87519">
            <w:pPr>
              <w:jc w:val="center"/>
              <w:rPr>
                <w:sz w:val="20"/>
                <w:szCs w:val="20"/>
              </w:rPr>
            </w:pPr>
          </w:p>
        </w:tc>
        <w:tc>
          <w:tcPr>
            <w:tcW w:w="1403" w:type="dxa"/>
            <w:vAlign w:val="center"/>
          </w:tcPr>
          <w:p w:rsidR="00DF3F53" w:rsidRPr="00FE2717" w:rsidRDefault="00DF3F53" w:rsidP="00A87519">
            <w:pPr>
              <w:jc w:val="center"/>
              <w:rPr>
                <w:sz w:val="20"/>
                <w:szCs w:val="20"/>
              </w:rPr>
            </w:pPr>
          </w:p>
        </w:tc>
        <w:tc>
          <w:tcPr>
            <w:tcW w:w="1007" w:type="dxa"/>
            <w:vAlign w:val="center"/>
          </w:tcPr>
          <w:p w:rsidR="00DF3F53" w:rsidRPr="00FE2717" w:rsidRDefault="00DF3F53" w:rsidP="00A87519">
            <w:pPr>
              <w:jc w:val="center"/>
              <w:rPr>
                <w:sz w:val="20"/>
                <w:szCs w:val="20"/>
              </w:rPr>
            </w:pPr>
          </w:p>
        </w:tc>
        <w:tc>
          <w:tcPr>
            <w:tcW w:w="1275" w:type="dxa"/>
            <w:vAlign w:val="center"/>
          </w:tcPr>
          <w:p w:rsidR="00DF3F53" w:rsidRPr="00FE2717" w:rsidRDefault="00DF3F53" w:rsidP="00A87519">
            <w:pPr>
              <w:jc w:val="center"/>
              <w:rPr>
                <w:sz w:val="20"/>
                <w:szCs w:val="20"/>
              </w:rPr>
            </w:pPr>
          </w:p>
        </w:tc>
        <w:tc>
          <w:tcPr>
            <w:tcW w:w="1386" w:type="dxa"/>
            <w:vAlign w:val="center"/>
          </w:tcPr>
          <w:p w:rsidR="00DF3F53" w:rsidRPr="00FE2717" w:rsidRDefault="00DF3F53" w:rsidP="00A87519">
            <w:pPr>
              <w:pStyle w:val="BodyText"/>
              <w:jc w:val="center"/>
              <w:rPr>
                <w:noProof/>
                <w:sz w:val="20"/>
              </w:rPr>
            </w:pPr>
          </w:p>
        </w:tc>
      </w:tr>
      <w:tr w:rsidR="00CC4D39" w:rsidRPr="00FE2717" w:rsidTr="00CC4D39">
        <w:trPr>
          <w:gridAfter w:val="4"/>
          <w:wAfter w:w="5071" w:type="dxa"/>
        </w:trPr>
        <w:tc>
          <w:tcPr>
            <w:tcW w:w="817" w:type="dxa"/>
            <w:vAlign w:val="center"/>
          </w:tcPr>
          <w:p w:rsidR="00CC4D39" w:rsidRPr="00FE2717" w:rsidRDefault="00CC4D39" w:rsidP="00A87519">
            <w:pPr>
              <w:pStyle w:val="BodyText"/>
              <w:jc w:val="center"/>
              <w:rPr>
                <w:b/>
                <w:noProof/>
                <w:sz w:val="20"/>
              </w:rPr>
            </w:pPr>
            <w:r w:rsidRPr="00FE2717">
              <w:rPr>
                <w:b/>
                <w:noProof/>
                <w:sz w:val="20"/>
              </w:rPr>
              <w:t>II</w:t>
            </w:r>
          </w:p>
        </w:tc>
        <w:tc>
          <w:tcPr>
            <w:tcW w:w="7579" w:type="dxa"/>
            <w:gridSpan w:val="5"/>
            <w:vAlign w:val="center"/>
          </w:tcPr>
          <w:p w:rsidR="00CC4D39" w:rsidRPr="00FE2717" w:rsidRDefault="00CC4D39" w:rsidP="00A87519">
            <w:pPr>
              <w:pStyle w:val="BodyText"/>
              <w:jc w:val="right"/>
              <w:rPr>
                <w:b/>
                <w:noProof/>
                <w:sz w:val="20"/>
              </w:rPr>
            </w:pPr>
            <w:r w:rsidRPr="00FE2717">
              <w:rPr>
                <w:b/>
                <w:noProof/>
                <w:sz w:val="20"/>
              </w:rPr>
              <w:t>Укупна цена понуде без ПДВ-а:</w:t>
            </w:r>
          </w:p>
        </w:tc>
        <w:tc>
          <w:tcPr>
            <w:tcW w:w="1101" w:type="dxa"/>
          </w:tcPr>
          <w:p w:rsidR="00CC4D39" w:rsidRPr="00FE2717" w:rsidRDefault="00CC4D39" w:rsidP="00A87519">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A87519">
            <w:pPr>
              <w:pStyle w:val="BodyText"/>
              <w:jc w:val="center"/>
              <w:rPr>
                <w:b/>
                <w:noProof/>
                <w:sz w:val="20"/>
              </w:rPr>
            </w:pPr>
            <w:r w:rsidRPr="00FE2717">
              <w:rPr>
                <w:b/>
                <w:noProof/>
                <w:sz w:val="20"/>
              </w:rPr>
              <w:t>III</w:t>
            </w:r>
          </w:p>
        </w:tc>
        <w:tc>
          <w:tcPr>
            <w:tcW w:w="7579" w:type="dxa"/>
            <w:gridSpan w:val="5"/>
            <w:vAlign w:val="center"/>
          </w:tcPr>
          <w:p w:rsidR="00CC4D39" w:rsidRPr="00FE2717" w:rsidRDefault="00CC4D39" w:rsidP="00A87519">
            <w:pPr>
              <w:pStyle w:val="BodyText"/>
              <w:jc w:val="right"/>
              <w:rPr>
                <w:b/>
                <w:noProof/>
                <w:sz w:val="20"/>
              </w:rPr>
            </w:pPr>
            <w:r w:rsidRPr="00FE2717">
              <w:rPr>
                <w:b/>
                <w:noProof/>
                <w:sz w:val="20"/>
              </w:rPr>
              <w:t>ПДВ:</w:t>
            </w:r>
          </w:p>
        </w:tc>
        <w:tc>
          <w:tcPr>
            <w:tcW w:w="1101" w:type="dxa"/>
          </w:tcPr>
          <w:p w:rsidR="00CC4D39" w:rsidRPr="00FE2717" w:rsidRDefault="00CC4D39" w:rsidP="00A87519">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A87519">
            <w:pPr>
              <w:pStyle w:val="BodyText"/>
              <w:jc w:val="center"/>
              <w:rPr>
                <w:b/>
                <w:noProof/>
                <w:sz w:val="20"/>
              </w:rPr>
            </w:pPr>
            <w:r w:rsidRPr="00FE2717">
              <w:rPr>
                <w:b/>
                <w:noProof/>
                <w:sz w:val="20"/>
              </w:rPr>
              <w:t>IV</w:t>
            </w:r>
          </w:p>
        </w:tc>
        <w:tc>
          <w:tcPr>
            <w:tcW w:w="7579" w:type="dxa"/>
            <w:gridSpan w:val="5"/>
            <w:vAlign w:val="center"/>
          </w:tcPr>
          <w:p w:rsidR="00CC4D39" w:rsidRPr="00FE2717" w:rsidRDefault="00CC4D39" w:rsidP="00A87519">
            <w:pPr>
              <w:pStyle w:val="BodyText"/>
              <w:jc w:val="right"/>
              <w:rPr>
                <w:b/>
                <w:noProof/>
                <w:sz w:val="20"/>
              </w:rPr>
            </w:pPr>
            <w:r w:rsidRPr="00FE2717">
              <w:rPr>
                <w:b/>
                <w:noProof/>
                <w:sz w:val="20"/>
              </w:rPr>
              <w:t>Укупна цена понуде са ПДВ-ом:</w:t>
            </w:r>
          </w:p>
        </w:tc>
        <w:tc>
          <w:tcPr>
            <w:tcW w:w="1101" w:type="dxa"/>
          </w:tcPr>
          <w:p w:rsidR="00CC4D39" w:rsidRPr="00FE2717" w:rsidRDefault="00CC4D39" w:rsidP="00A87519">
            <w:pPr>
              <w:pStyle w:val="BodyText"/>
              <w:jc w:val="left"/>
              <w:rPr>
                <w:noProof/>
                <w:sz w:val="20"/>
              </w:rPr>
            </w:pPr>
          </w:p>
        </w:tc>
      </w:tr>
    </w:tbl>
    <w:p w:rsidR="00CC4D39" w:rsidRDefault="00CC4D39" w:rsidP="00210EBC">
      <w:pPr>
        <w:pStyle w:val="BodyText"/>
        <w:rPr>
          <w:noProof/>
          <w:sz w:val="22"/>
          <w:szCs w:val="22"/>
          <w:lang w:val="sr-Cyrl-RS"/>
        </w:rPr>
      </w:pPr>
    </w:p>
    <w:p w:rsidR="00210EBC" w:rsidRDefault="00210EBC" w:rsidP="00210EBC">
      <w:pPr>
        <w:pStyle w:val="BodyText"/>
        <w:rPr>
          <w:noProof/>
          <w:sz w:val="22"/>
          <w:szCs w:val="22"/>
          <w:lang w:val="sr-Cyrl-RS"/>
        </w:rPr>
      </w:pPr>
      <w:r w:rsidRPr="007D0076">
        <w:rPr>
          <w:noProof/>
          <w:sz w:val="22"/>
          <w:szCs w:val="22"/>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CC4D39" w:rsidRPr="00CC4D39" w:rsidRDefault="00CC4D39" w:rsidP="00210EBC">
      <w:pPr>
        <w:pStyle w:val="BodyText"/>
        <w:rPr>
          <w:noProof/>
          <w:sz w:val="22"/>
          <w:szCs w:val="22"/>
          <w:lang w:val="sr-Cyrl-RS"/>
        </w:rPr>
      </w:pPr>
    </w:p>
    <w:p w:rsidR="00FE2717" w:rsidRPr="00DF3F53" w:rsidRDefault="00210EBC" w:rsidP="00210EBC">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F3F53" w:rsidRDefault="00DF3F53" w:rsidP="00210EBC">
      <w:pPr>
        <w:pStyle w:val="BodyText"/>
        <w:rPr>
          <w:noProof/>
          <w:sz w:val="22"/>
          <w:szCs w:val="22"/>
          <w:lang w:val="sr-Cyrl-RS"/>
        </w:rPr>
      </w:pP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DF3F53" w:rsidRDefault="00DF3F53" w:rsidP="00063B77">
      <w:pPr>
        <w:pStyle w:val="BodyText"/>
        <w:rPr>
          <w:noProof/>
          <w:sz w:val="20"/>
          <w:lang w:val="en-US"/>
        </w:rPr>
      </w:pPr>
      <w:r>
        <w:rPr>
          <w:noProof/>
          <w:sz w:val="20"/>
          <w:lang w:val="en-US"/>
        </w:rPr>
        <w:br w:type="page"/>
      </w:r>
    </w:p>
    <w:p w:rsidR="00DF3F53" w:rsidRPr="00DC655E" w:rsidRDefault="00DF3F53" w:rsidP="00DF3F53">
      <w:pPr>
        <w:pStyle w:val="Footer"/>
        <w:jc w:val="center"/>
        <w:rPr>
          <w:b/>
          <w:noProof/>
          <w:sz w:val="22"/>
          <w:szCs w:val="22"/>
          <w:lang w:val="sr-Cyrl-RS"/>
        </w:rPr>
      </w:pPr>
      <w:r>
        <w:rPr>
          <w:b/>
          <w:noProof/>
          <w:sz w:val="22"/>
          <w:szCs w:val="22"/>
        </w:rPr>
        <w:lastRenderedPageBreak/>
        <w:t>Понуда број_______</w:t>
      </w:r>
      <w:r w:rsidRPr="007D0076">
        <w:rPr>
          <w:b/>
          <w:noProof/>
          <w:sz w:val="22"/>
          <w:szCs w:val="22"/>
        </w:rPr>
        <w:t xml:space="preserve">- </w:t>
      </w:r>
      <w:r>
        <w:rPr>
          <w:b/>
          <w:lang w:val="sr-Cyrl-CS"/>
        </w:rPr>
        <w:t>набавка</w:t>
      </w:r>
      <w:r>
        <w:rPr>
          <w:b/>
          <w:lang w:val="sr-Cyrl-RS"/>
        </w:rPr>
        <w:t xml:space="preserve"> </w:t>
      </w:r>
      <w:r>
        <w:rPr>
          <w:b/>
          <w:noProof/>
          <w:lang w:val="sr-Latn-RS"/>
        </w:rPr>
        <w:t xml:space="preserve">BIORAD, RANDOX, RIQAS </w:t>
      </w:r>
      <w:r>
        <w:rPr>
          <w:b/>
          <w:noProof/>
          <w:lang w:val="sr-Cyrl-RS"/>
        </w:rPr>
        <w:t>контрола</w:t>
      </w:r>
      <w:r>
        <w:rPr>
          <w:b/>
          <w:noProof/>
          <w:lang w:val="sr-Latn-RS"/>
        </w:rPr>
        <w:t xml:space="preserve">, </w:t>
      </w:r>
      <w:r>
        <w:rPr>
          <w:b/>
          <w:noProof/>
          <w:lang w:val="sr-Cyrl-RS"/>
        </w:rPr>
        <w:t xml:space="preserve">за потребе Центра за лабораторијску медицину у оквиру Клиничког центра Војводине, </w:t>
      </w:r>
      <w:r w:rsidRPr="000041FE">
        <w:rPr>
          <w:b/>
          <w:noProof/>
        </w:rPr>
        <w:t>број</w:t>
      </w:r>
      <w:r w:rsidRPr="000041FE">
        <w:rPr>
          <w:noProof/>
        </w:rPr>
        <w:t xml:space="preserve"> </w:t>
      </w:r>
      <w:r>
        <w:rPr>
          <w:b/>
          <w:noProof/>
          <w:lang w:val="sr-Cyrl-CS"/>
        </w:rPr>
        <w:t>28-15</w:t>
      </w:r>
      <w:r>
        <w:rPr>
          <w:b/>
          <w:noProof/>
          <w:lang w:val="sr-Cyrl-RS"/>
        </w:rPr>
        <w:t>-</w:t>
      </w:r>
      <w:r w:rsidRPr="000041FE">
        <w:rPr>
          <w:b/>
          <w:noProof/>
        </w:rPr>
        <w:t>О</w:t>
      </w:r>
    </w:p>
    <w:p w:rsidR="00DF3F53" w:rsidRDefault="00DF3F53" w:rsidP="00DF3F53">
      <w:pPr>
        <w:pStyle w:val="BodyText"/>
        <w:jc w:val="left"/>
        <w:rPr>
          <w:noProof/>
          <w:sz w:val="22"/>
          <w:szCs w:val="22"/>
          <w:lang w:val="sr-Cyrl-RS"/>
        </w:rPr>
      </w:pPr>
    </w:p>
    <w:p w:rsidR="00DF3F53" w:rsidRPr="007D0076" w:rsidRDefault="00DF3F53" w:rsidP="00DF3F5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F3F53" w:rsidRPr="007D0076" w:rsidRDefault="00DF3F53" w:rsidP="00DF3F5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F3F53" w:rsidRPr="007D0076" w:rsidRDefault="00DF3F53" w:rsidP="00DF3F5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F3F53" w:rsidRPr="007D0076" w:rsidRDefault="00DF3F53" w:rsidP="00DF3F53">
      <w:pPr>
        <w:pStyle w:val="BodyText"/>
        <w:jc w:val="left"/>
        <w:rPr>
          <w:noProof/>
          <w:sz w:val="22"/>
          <w:szCs w:val="22"/>
        </w:rPr>
      </w:pPr>
      <w:r w:rsidRPr="007D0076">
        <w:rPr>
          <w:noProof/>
          <w:sz w:val="22"/>
          <w:szCs w:val="22"/>
        </w:rPr>
        <w:t>Е-маил:_________________________________________                    Пиб:_________________________________________</w:t>
      </w:r>
    </w:p>
    <w:p w:rsidR="00DF3F53" w:rsidRPr="007D0076" w:rsidRDefault="00DF3F53" w:rsidP="00DF3F5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F3F53" w:rsidRPr="007D0076" w:rsidRDefault="00DF3F53" w:rsidP="00DF3F53">
      <w:pPr>
        <w:pStyle w:val="BodyText"/>
        <w:jc w:val="left"/>
        <w:rPr>
          <w:noProof/>
          <w:sz w:val="22"/>
          <w:szCs w:val="22"/>
          <w:lang w:val="sr-Cyrl-CS"/>
        </w:rPr>
      </w:pPr>
      <w:r w:rsidRPr="007D0076">
        <w:rPr>
          <w:noProof/>
          <w:sz w:val="22"/>
          <w:szCs w:val="22"/>
        </w:rPr>
        <w:t>Овлашћено лице:_________________________________</w:t>
      </w:r>
    </w:p>
    <w:p w:rsidR="00DF3F53" w:rsidRPr="00CF7754" w:rsidRDefault="00DF3F53" w:rsidP="00DF3F53">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DF3F53" w:rsidRPr="00FE2717" w:rsidTr="00A87519">
        <w:tc>
          <w:tcPr>
            <w:tcW w:w="14568" w:type="dxa"/>
            <w:gridSpan w:val="11"/>
            <w:vAlign w:val="center"/>
          </w:tcPr>
          <w:p w:rsidR="00DF3F53" w:rsidRPr="00FE2717" w:rsidRDefault="00DF3F53" w:rsidP="00A87519">
            <w:pPr>
              <w:jc w:val="center"/>
              <w:rPr>
                <w:b/>
                <w:noProof/>
                <w:sz w:val="20"/>
                <w:szCs w:val="20"/>
              </w:rPr>
            </w:pPr>
            <w:r w:rsidRPr="00FE2717">
              <w:rPr>
                <w:b/>
                <w:noProof/>
                <w:sz w:val="20"/>
                <w:szCs w:val="20"/>
              </w:rPr>
              <w:t>КЛИНИЧКИ ЦЕНТАР ВОЈВОДИНЕ</w:t>
            </w:r>
          </w:p>
        </w:tc>
      </w:tr>
      <w:tr w:rsidR="00DF3F53" w:rsidRPr="00FE2717" w:rsidTr="00A87519">
        <w:tc>
          <w:tcPr>
            <w:tcW w:w="14568" w:type="dxa"/>
            <w:gridSpan w:val="11"/>
            <w:vAlign w:val="center"/>
          </w:tcPr>
          <w:p w:rsidR="00DF3F53" w:rsidRPr="00FE2717" w:rsidRDefault="00DF3F53" w:rsidP="00A87519">
            <w:pPr>
              <w:jc w:val="both"/>
              <w:rPr>
                <w:b/>
                <w:noProof/>
                <w:sz w:val="20"/>
                <w:szCs w:val="20"/>
              </w:rPr>
            </w:pPr>
            <w:r w:rsidRPr="00FE2717">
              <w:rPr>
                <w:b/>
                <w:sz w:val="20"/>
                <w:szCs w:val="20"/>
                <w:lang w:val="sr-Cyrl-CS"/>
              </w:rPr>
              <w:t>Партија 2</w:t>
            </w:r>
            <w:r w:rsidRPr="00FE2717">
              <w:rPr>
                <w:sz w:val="20"/>
                <w:szCs w:val="20"/>
                <w:lang w:val="sr-Cyrl-CS"/>
              </w:rPr>
              <w:t xml:space="preserve"> – </w:t>
            </w:r>
            <w:r w:rsidRPr="00FE2717">
              <w:rPr>
                <w:sz w:val="20"/>
                <w:szCs w:val="20"/>
                <w:lang w:val="sr-Latn-RS"/>
              </w:rPr>
              <w:t xml:space="preserve">RANDOX </w:t>
            </w:r>
            <w:r w:rsidRPr="00FE2717">
              <w:rPr>
                <w:sz w:val="20"/>
                <w:szCs w:val="20"/>
                <w:lang w:val="sr-Cyrl-RS"/>
              </w:rPr>
              <w:t>биохемијске контроле</w:t>
            </w:r>
          </w:p>
        </w:tc>
      </w:tr>
      <w:tr w:rsidR="00DF3F53" w:rsidRPr="00FE2717" w:rsidTr="00A87519">
        <w:tc>
          <w:tcPr>
            <w:tcW w:w="817" w:type="dxa"/>
            <w:vAlign w:val="center"/>
          </w:tcPr>
          <w:p w:rsidR="00DF3F53" w:rsidRPr="00FE2717" w:rsidRDefault="00DF3F53" w:rsidP="00A87519">
            <w:pPr>
              <w:pStyle w:val="BodyText"/>
              <w:jc w:val="center"/>
              <w:rPr>
                <w:b/>
                <w:noProof/>
                <w:sz w:val="20"/>
              </w:rPr>
            </w:pPr>
            <w:r w:rsidRPr="00FE2717">
              <w:rPr>
                <w:b/>
                <w:noProof/>
                <w:sz w:val="20"/>
              </w:rPr>
              <w:t>Редни број</w:t>
            </w:r>
          </w:p>
        </w:tc>
        <w:tc>
          <w:tcPr>
            <w:tcW w:w="3152" w:type="dxa"/>
            <w:vAlign w:val="center"/>
          </w:tcPr>
          <w:p w:rsidR="00DF3F53" w:rsidRPr="00FE2717" w:rsidRDefault="00DF3F53" w:rsidP="00A87519">
            <w:pPr>
              <w:pStyle w:val="BodyText"/>
              <w:jc w:val="center"/>
              <w:rPr>
                <w:b/>
                <w:noProof/>
                <w:sz w:val="20"/>
              </w:rPr>
            </w:pPr>
            <w:r w:rsidRPr="00FE2717">
              <w:rPr>
                <w:b/>
                <w:noProof/>
                <w:sz w:val="20"/>
              </w:rPr>
              <w:t>Назив</w:t>
            </w:r>
          </w:p>
        </w:tc>
        <w:tc>
          <w:tcPr>
            <w:tcW w:w="1134" w:type="dxa"/>
            <w:vAlign w:val="center"/>
          </w:tcPr>
          <w:p w:rsidR="00DF3F53" w:rsidRPr="00FE2717" w:rsidRDefault="00DF3F53" w:rsidP="00A87519">
            <w:pPr>
              <w:pStyle w:val="BodyText"/>
              <w:jc w:val="center"/>
              <w:rPr>
                <w:b/>
                <w:noProof/>
                <w:sz w:val="20"/>
              </w:rPr>
            </w:pPr>
            <w:r w:rsidRPr="00FE2717">
              <w:rPr>
                <w:b/>
                <w:noProof/>
                <w:sz w:val="20"/>
              </w:rPr>
              <w:t>Јединица мере</w:t>
            </w:r>
          </w:p>
        </w:tc>
        <w:tc>
          <w:tcPr>
            <w:tcW w:w="1134" w:type="dxa"/>
            <w:vAlign w:val="center"/>
          </w:tcPr>
          <w:p w:rsidR="00DF3F53" w:rsidRPr="00FE2717" w:rsidRDefault="00DF3F53" w:rsidP="00A87519">
            <w:pPr>
              <w:pStyle w:val="BodyText"/>
              <w:jc w:val="center"/>
              <w:rPr>
                <w:b/>
                <w:noProof/>
                <w:sz w:val="20"/>
              </w:rPr>
            </w:pPr>
            <w:r w:rsidRPr="00FE2717">
              <w:rPr>
                <w:b/>
                <w:noProof/>
                <w:sz w:val="20"/>
              </w:rPr>
              <w:t>Количина</w:t>
            </w:r>
          </w:p>
        </w:tc>
        <w:tc>
          <w:tcPr>
            <w:tcW w:w="1276" w:type="dxa"/>
            <w:vAlign w:val="center"/>
          </w:tcPr>
          <w:p w:rsidR="00DF3F53" w:rsidRPr="00FE2717" w:rsidRDefault="00DF3F53" w:rsidP="00A87519">
            <w:pPr>
              <w:pStyle w:val="BodyText"/>
              <w:jc w:val="center"/>
              <w:rPr>
                <w:b/>
                <w:noProof/>
                <w:sz w:val="20"/>
              </w:rPr>
            </w:pPr>
            <w:r w:rsidRPr="00FE2717">
              <w:rPr>
                <w:b/>
                <w:noProof/>
                <w:sz w:val="20"/>
              </w:rPr>
              <w:t>Јединична цена без ПДВ-а</w:t>
            </w:r>
          </w:p>
        </w:tc>
        <w:tc>
          <w:tcPr>
            <w:tcW w:w="883" w:type="dxa"/>
            <w:vAlign w:val="center"/>
          </w:tcPr>
          <w:p w:rsidR="00DF3F53" w:rsidRPr="00FE2717" w:rsidRDefault="00DF3F53" w:rsidP="00A87519">
            <w:pPr>
              <w:pStyle w:val="BodyText"/>
              <w:jc w:val="center"/>
              <w:rPr>
                <w:b/>
                <w:noProof/>
                <w:sz w:val="20"/>
              </w:rPr>
            </w:pPr>
            <w:r w:rsidRPr="00FE2717">
              <w:rPr>
                <w:b/>
                <w:noProof/>
                <w:sz w:val="20"/>
              </w:rPr>
              <w:t>Износ</w:t>
            </w:r>
          </w:p>
          <w:p w:rsidR="00DF3F53" w:rsidRPr="00FE2717" w:rsidRDefault="00DF3F53" w:rsidP="00A87519">
            <w:pPr>
              <w:pStyle w:val="BodyText"/>
              <w:jc w:val="center"/>
              <w:rPr>
                <w:b/>
                <w:noProof/>
                <w:sz w:val="20"/>
              </w:rPr>
            </w:pPr>
            <w:r w:rsidRPr="00FE2717">
              <w:rPr>
                <w:b/>
                <w:noProof/>
                <w:sz w:val="20"/>
              </w:rPr>
              <w:t>ПДВ-а</w:t>
            </w:r>
          </w:p>
        </w:tc>
        <w:tc>
          <w:tcPr>
            <w:tcW w:w="1101" w:type="dxa"/>
            <w:vAlign w:val="center"/>
          </w:tcPr>
          <w:p w:rsidR="00DF3F53" w:rsidRPr="00FE2717" w:rsidRDefault="00DF3F53" w:rsidP="00A87519">
            <w:pPr>
              <w:pStyle w:val="BodyText"/>
              <w:jc w:val="center"/>
              <w:rPr>
                <w:b/>
                <w:noProof/>
                <w:sz w:val="20"/>
              </w:rPr>
            </w:pPr>
            <w:r w:rsidRPr="00FE2717">
              <w:rPr>
                <w:b/>
                <w:noProof/>
                <w:sz w:val="20"/>
              </w:rPr>
              <w:t>Укупна цена без ПДВ-а</w:t>
            </w:r>
          </w:p>
        </w:tc>
        <w:tc>
          <w:tcPr>
            <w:tcW w:w="1403" w:type="dxa"/>
            <w:vAlign w:val="center"/>
          </w:tcPr>
          <w:p w:rsidR="00DF3F53" w:rsidRPr="00FE2717" w:rsidRDefault="00DF3F53" w:rsidP="00A87519">
            <w:pPr>
              <w:pStyle w:val="BodyText"/>
              <w:jc w:val="center"/>
              <w:rPr>
                <w:b/>
                <w:noProof/>
                <w:sz w:val="20"/>
              </w:rPr>
            </w:pPr>
            <w:r w:rsidRPr="00FE2717">
              <w:rPr>
                <w:b/>
                <w:noProof/>
                <w:sz w:val="20"/>
              </w:rPr>
              <w:t>Произвођач</w:t>
            </w:r>
          </w:p>
        </w:tc>
        <w:tc>
          <w:tcPr>
            <w:tcW w:w="1007" w:type="dxa"/>
            <w:vAlign w:val="center"/>
          </w:tcPr>
          <w:p w:rsidR="00DF3F53" w:rsidRPr="00FE2717" w:rsidRDefault="00DF3F53" w:rsidP="00A87519">
            <w:pPr>
              <w:pStyle w:val="BodyText"/>
              <w:jc w:val="center"/>
              <w:rPr>
                <w:b/>
                <w:noProof/>
                <w:sz w:val="20"/>
              </w:rPr>
            </w:pPr>
            <w:r w:rsidRPr="00FE2717">
              <w:rPr>
                <w:b/>
                <w:noProof/>
                <w:sz w:val="20"/>
              </w:rPr>
              <w:t>Земља порекла</w:t>
            </w:r>
          </w:p>
        </w:tc>
        <w:tc>
          <w:tcPr>
            <w:tcW w:w="1275" w:type="dxa"/>
            <w:vAlign w:val="center"/>
          </w:tcPr>
          <w:p w:rsidR="00DF3F53" w:rsidRPr="00FE2717" w:rsidRDefault="00DF3F53" w:rsidP="00A87519">
            <w:pPr>
              <w:pStyle w:val="BodyText"/>
              <w:jc w:val="center"/>
              <w:rPr>
                <w:b/>
                <w:noProof/>
                <w:sz w:val="20"/>
              </w:rPr>
            </w:pPr>
            <w:r w:rsidRPr="00FE2717">
              <w:rPr>
                <w:b/>
                <w:noProof/>
                <w:sz w:val="20"/>
              </w:rPr>
              <w:t>Уверење о квалитету/атест</w:t>
            </w:r>
          </w:p>
        </w:tc>
        <w:tc>
          <w:tcPr>
            <w:tcW w:w="1386" w:type="dxa"/>
            <w:vAlign w:val="center"/>
          </w:tcPr>
          <w:p w:rsidR="00DF3F53" w:rsidRPr="00FE2717" w:rsidRDefault="00DF3F53" w:rsidP="00A87519">
            <w:pPr>
              <w:pStyle w:val="BodyText"/>
              <w:jc w:val="center"/>
              <w:rPr>
                <w:b/>
                <w:noProof/>
                <w:sz w:val="20"/>
              </w:rPr>
            </w:pPr>
            <w:r w:rsidRPr="00FE2717">
              <w:rPr>
                <w:b/>
                <w:noProof/>
                <w:sz w:val="20"/>
              </w:rPr>
              <w:t>Доказ о стављању тражене робе у промет</w:t>
            </w:r>
          </w:p>
        </w:tc>
      </w:tr>
      <w:tr w:rsidR="00DF3F53" w:rsidRPr="00FE2717" w:rsidTr="00A87519">
        <w:tc>
          <w:tcPr>
            <w:tcW w:w="817" w:type="dxa"/>
            <w:vAlign w:val="center"/>
          </w:tcPr>
          <w:p w:rsidR="00DF3F53" w:rsidRPr="00FE2717" w:rsidRDefault="00DF3F53" w:rsidP="00A87519">
            <w:pPr>
              <w:pStyle w:val="BodyText"/>
              <w:jc w:val="center"/>
              <w:rPr>
                <w:b/>
                <w:noProof/>
                <w:sz w:val="20"/>
              </w:rPr>
            </w:pPr>
            <w:r w:rsidRPr="00FE2717">
              <w:rPr>
                <w:b/>
                <w:noProof/>
                <w:sz w:val="20"/>
                <w:lang w:val="en-US"/>
              </w:rPr>
              <w:t>I</w:t>
            </w:r>
          </w:p>
        </w:tc>
        <w:tc>
          <w:tcPr>
            <w:tcW w:w="3152" w:type="dxa"/>
            <w:vAlign w:val="center"/>
          </w:tcPr>
          <w:p w:rsidR="00DF3F53" w:rsidRPr="00FE2717" w:rsidRDefault="00DF3F53" w:rsidP="00A87519">
            <w:pPr>
              <w:pStyle w:val="BodyText"/>
              <w:jc w:val="center"/>
              <w:rPr>
                <w:noProof/>
                <w:sz w:val="20"/>
              </w:rPr>
            </w:pPr>
            <w:r w:rsidRPr="00FE2717">
              <w:rPr>
                <w:noProof/>
                <w:sz w:val="20"/>
              </w:rPr>
              <w:t>2</w:t>
            </w:r>
          </w:p>
        </w:tc>
        <w:tc>
          <w:tcPr>
            <w:tcW w:w="1134" w:type="dxa"/>
            <w:vAlign w:val="center"/>
          </w:tcPr>
          <w:p w:rsidR="00DF3F53" w:rsidRPr="00FE2717" w:rsidRDefault="00DF3F53" w:rsidP="00A87519">
            <w:pPr>
              <w:pStyle w:val="BodyText"/>
              <w:jc w:val="center"/>
              <w:rPr>
                <w:noProof/>
                <w:sz w:val="20"/>
              </w:rPr>
            </w:pPr>
            <w:r w:rsidRPr="00FE2717">
              <w:rPr>
                <w:noProof/>
                <w:sz w:val="20"/>
              </w:rPr>
              <w:t>3</w:t>
            </w:r>
          </w:p>
        </w:tc>
        <w:tc>
          <w:tcPr>
            <w:tcW w:w="1134" w:type="dxa"/>
            <w:vAlign w:val="center"/>
          </w:tcPr>
          <w:p w:rsidR="00DF3F53" w:rsidRPr="00FE2717" w:rsidRDefault="00DF3F53" w:rsidP="00A87519">
            <w:pPr>
              <w:pStyle w:val="BodyText"/>
              <w:jc w:val="center"/>
              <w:rPr>
                <w:noProof/>
                <w:sz w:val="20"/>
                <w:lang w:val="sr-Cyrl-CS"/>
              </w:rPr>
            </w:pPr>
            <w:r w:rsidRPr="00FE2717">
              <w:rPr>
                <w:noProof/>
                <w:sz w:val="20"/>
              </w:rPr>
              <w:t>4</w:t>
            </w:r>
          </w:p>
        </w:tc>
        <w:tc>
          <w:tcPr>
            <w:tcW w:w="1276" w:type="dxa"/>
            <w:vAlign w:val="center"/>
          </w:tcPr>
          <w:p w:rsidR="00DF3F53" w:rsidRPr="00FE2717" w:rsidRDefault="00DF3F53" w:rsidP="00A87519">
            <w:pPr>
              <w:pStyle w:val="BodyText"/>
              <w:jc w:val="center"/>
              <w:rPr>
                <w:noProof/>
                <w:sz w:val="20"/>
              </w:rPr>
            </w:pPr>
            <w:r w:rsidRPr="00FE2717">
              <w:rPr>
                <w:noProof/>
                <w:sz w:val="20"/>
              </w:rPr>
              <w:t>5</w:t>
            </w:r>
          </w:p>
        </w:tc>
        <w:tc>
          <w:tcPr>
            <w:tcW w:w="883" w:type="dxa"/>
            <w:vAlign w:val="center"/>
          </w:tcPr>
          <w:p w:rsidR="00DF3F53" w:rsidRPr="00FE2717" w:rsidRDefault="00DF3F53" w:rsidP="00A87519">
            <w:pPr>
              <w:pStyle w:val="BodyText"/>
              <w:jc w:val="center"/>
              <w:rPr>
                <w:noProof/>
                <w:sz w:val="20"/>
              </w:rPr>
            </w:pPr>
            <w:r w:rsidRPr="00FE2717">
              <w:rPr>
                <w:noProof/>
                <w:sz w:val="20"/>
              </w:rPr>
              <w:t>6</w:t>
            </w:r>
          </w:p>
        </w:tc>
        <w:tc>
          <w:tcPr>
            <w:tcW w:w="1101" w:type="dxa"/>
            <w:vAlign w:val="center"/>
          </w:tcPr>
          <w:p w:rsidR="00DF3F53" w:rsidRPr="00FE2717" w:rsidRDefault="00DF3F53" w:rsidP="00A87519">
            <w:pPr>
              <w:pStyle w:val="BodyText"/>
              <w:jc w:val="center"/>
              <w:rPr>
                <w:noProof/>
                <w:sz w:val="20"/>
              </w:rPr>
            </w:pPr>
            <w:r w:rsidRPr="00FE2717">
              <w:rPr>
                <w:noProof/>
                <w:sz w:val="20"/>
              </w:rPr>
              <w:t>7</w:t>
            </w:r>
          </w:p>
        </w:tc>
        <w:tc>
          <w:tcPr>
            <w:tcW w:w="1403" w:type="dxa"/>
            <w:vAlign w:val="center"/>
          </w:tcPr>
          <w:p w:rsidR="00DF3F53" w:rsidRPr="00FE2717" w:rsidRDefault="00DF3F53" w:rsidP="00A87519">
            <w:pPr>
              <w:pStyle w:val="BodyText"/>
              <w:jc w:val="center"/>
              <w:rPr>
                <w:noProof/>
                <w:sz w:val="20"/>
              </w:rPr>
            </w:pPr>
            <w:r w:rsidRPr="00FE2717">
              <w:rPr>
                <w:noProof/>
                <w:sz w:val="20"/>
              </w:rPr>
              <w:t>8</w:t>
            </w:r>
          </w:p>
        </w:tc>
        <w:tc>
          <w:tcPr>
            <w:tcW w:w="1007" w:type="dxa"/>
            <w:vAlign w:val="center"/>
          </w:tcPr>
          <w:p w:rsidR="00DF3F53" w:rsidRPr="00FE2717" w:rsidRDefault="00DF3F53" w:rsidP="00A87519">
            <w:pPr>
              <w:pStyle w:val="BodyText"/>
              <w:jc w:val="center"/>
              <w:rPr>
                <w:noProof/>
                <w:sz w:val="20"/>
              </w:rPr>
            </w:pPr>
            <w:r w:rsidRPr="00FE2717">
              <w:rPr>
                <w:noProof/>
                <w:sz w:val="20"/>
              </w:rPr>
              <w:t>9</w:t>
            </w:r>
          </w:p>
        </w:tc>
        <w:tc>
          <w:tcPr>
            <w:tcW w:w="1275" w:type="dxa"/>
            <w:vAlign w:val="center"/>
          </w:tcPr>
          <w:p w:rsidR="00DF3F53" w:rsidRPr="00FE2717" w:rsidRDefault="00DF3F53" w:rsidP="00A87519">
            <w:pPr>
              <w:pStyle w:val="BodyText"/>
              <w:jc w:val="center"/>
              <w:rPr>
                <w:noProof/>
                <w:sz w:val="20"/>
              </w:rPr>
            </w:pPr>
            <w:r w:rsidRPr="00FE2717">
              <w:rPr>
                <w:noProof/>
                <w:sz w:val="20"/>
              </w:rPr>
              <w:t>10</w:t>
            </w:r>
          </w:p>
        </w:tc>
        <w:tc>
          <w:tcPr>
            <w:tcW w:w="1386" w:type="dxa"/>
            <w:vAlign w:val="center"/>
          </w:tcPr>
          <w:p w:rsidR="00DF3F53" w:rsidRPr="00FE2717" w:rsidRDefault="00DF3F53" w:rsidP="00A87519">
            <w:pPr>
              <w:pStyle w:val="BodyText"/>
              <w:jc w:val="center"/>
              <w:rPr>
                <w:noProof/>
                <w:sz w:val="20"/>
              </w:rPr>
            </w:pPr>
            <w:r w:rsidRPr="00FE2717">
              <w:rPr>
                <w:noProof/>
                <w:sz w:val="20"/>
              </w:rPr>
              <w:t>11</w:t>
            </w:r>
          </w:p>
        </w:tc>
      </w:tr>
      <w:tr w:rsidR="00DF3F53" w:rsidRPr="00FE2717" w:rsidTr="00A87519">
        <w:tc>
          <w:tcPr>
            <w:tcW w:w="817" w:type="dxa"/>
            <w:vAlign w:val="center"/>
          </w:tcPr>
          <w:p w:rsidR="00DF3F53" w:rsidRPr="00FE2717" w:rsidRDefault="00DF3F53" w:rsidP="00A87519">
            <w:pPr>
              <w:pStyle w:val="BodyText"/>
              <w:jc w:val="center"/>
              <w:rPr>
                <w:noProof/>
                <w:sz w:val="20"/>
              </w:rPr>
            </w:pPr>
            <w:r w:rsidRPr="00FE2717">
              <w:rPr>
                <w:noProof/>
                <w:sz w:val="20"/>
              </w:rPr>
              <w:t>1.</w:t>
            </w:r>
          </w:p>
        </w:tc>
        <w:tc>
          <w:tcPr>
            <w:tcW w:w="3152" w:type="dxa"/>
            <w:vAlign w:val="bottom"/>
          </w:tcPr>
          <w:p w:rsidR="00DF3F53" w:rsidRPr="00FE2717" w:rsidRDefault="00DF3F53">
            <w:pPr>
              <w:rPr>
                <w:sz w:val="20"/>
                <w:szCs w:val="20"/>
              </w:rPr>
            </w:pPr>
            <w:r w:rsidRPr="00FE2717">
              <w:rPr>
                <w:sz w:val="20"/>
                <w:szCs w:val="20"/>
              </w:rPr>
              <w:t>RANDOX SPEC CTL LEVEL 1</w:t>
            </w:r>
          </w:p>
        </w:tc>
        <w:tc>
          <w:tcPr>
            <w:tcW w:w="1134" w:type="dxa"/>
            <w:vAlign w:val="center"/>
          </w:tcPr>
          <w:p w:rsidR="00DF3F53" w:rsidRPr="00FE2717" w:rsidRDefault="00DF3F53">
            <w:pPr>
              <w:jc w:val="center"/>
              <w:rPr>
                <w:sz w:val="20"/>
                <w:szCs w:val="20"/>
              </w:rPr>
            </w:pPr>
            <w:r w:rsidRPr="00FE2717">
              <w:rPr>
                <w:sz w:val="20"/>
                <w:szCs w:val="20"/>
              </w:rPr>
              <w:t>pak</w:t>
            </w:r>
          </w:p>
        </w:tc>
        <w:tc>
          <w:tcPr>
            <w:tcW w:w="1134" w:type="dxa"/>
            <w:vAlign w:val="center"/>
          </w:tcPr>
          <w:p w:rsidR="00DF3F53" w:rsidRPr="00FE2717" w:rsidRDefault="00DF3F53" w:rsidP="00A87519">
            <w:pPr>
              <w:jc w:val="center"/>
              <w:rPr>
                <w:sz w:val="20"/>
                <w:szCs w:val="20"/>
                <w:lang w:val="sr-Cyrl-RS"/>
              </w:rPr>
            </w:pPr>
            <w:r w:rsidRPr="00FE2717">
              <w:rPr>
                <w:sz w:val="20"/>
                <w:szCs w:val="20"/>
                <w:lang w:val="sr-Cyrl-RS"/>
              </w:rPr>
              <w:t>12</w:t>
            </w:r>
          </w:p>
        </w:tc>
        <w:tc>
          <w:tcPr>
            <w:tcW w:w="1276" w:type="dxa"/>
            <w:vAlign w:val="center"/>
          </w:tcPr>
          <w:p w:rsidR="00DF3F53" w:rsidRPr="00FE2717" w:rsidRDefault="00DF3F53" w:rsidP="00A87519">
            <w:pPr>
              <w:jc w:val="center"/>
              <w:rPr>
                <w:sz w:val="20"/>
                <w:szCs w:val="20"/>
              </w:rPr>
            </w:pPr>
          </w:p>
        </w:tc>
        <w:tc>
          <w:tcPr>
            <w:tcW w:w="883" w:type="dxa"/>
            <w:vAlign w:val="center"/>
          </w:tcPr>
          <w:p w:rsidR="00DF3F53" w:rsidRPr="00FE2717" w:rsidRDefault="00DF3F53" w:rsidP="00A87519">
            <w:pPr>
              <w:jc w:val="center"/>
              <w:rPr>
                <w:sz w:val="20"/>
                <w:szCs w:val="20"/>
              </w:rPr>
            </w:pPr>
          </w:p>
        </w:tc>
        <w:tc>
          <w:tcPr>
            <w:tcW w:w="1101" w:type="dxa"/>
            <w:vAlign w:val="center"/>
          </w:tcPr>
          <w:p w:rsidR="00DF3F53" w:rsidRPr="00FE2717" w:rsidRDefault="00DF3F53" w:rsidP="00A87519">
            <w:pPr>
              <w:jc w:val="center"/>
              <w:rPr>
                <w:sz w:val="20"/>
                <w:szCs w:val="20"/>
              </w:rPr>
            </w:pPr>
          </w:p>
        </w:tc>
        <w:tc>
          <w:tcPr>
            <w:tcW w:w="1403" w:type="dxa"/>
            <w:vAlign w:val="center"/>
          </w:tcPr>
          <w:p w:rsidR="00DF3F53" w:rsidRPr="00FE2717" w:rsidRDefault="00DF3F53" w:rsidP="00A87519">
            <w:pPr>
              <w:jc w:val="center"/>
              <w:rPr>
                <w:sz w:val="20"/>
                <w:szCs w:val="20"/>
              </w:rPr>
            </w:pPr>
          </w:p>
        </w:tc>
        <w:tc>
          <w:tcPr>
            <w:tcW w:w="1007" w:type="dxa"/>
            <w:vAlign w:val="center"/>
          </w:tcPr>
          <w:p w:rsidR="00DF3F53" w:rsidRPr="00FE2717" w:rsidRDefault="00DF3F53" w:rsidP="00A87519">
            <w:pPr>
              <w:jc w:val="center"/>
              <w:rPr>
                <w:sz w:val="20"/>
                <w:szCs w:val="20"/>
              </w:rPr>
            </w:pPr>
          </w:p>
        </w:tc>
        <w:tc>
          <w:tcPr>
            <w:tcW w:w="1275" w:type="dxa"/>
            <w:vAlign w:val="center"/>
          </w:tcPr>
          <w:p w:rsidR="00DF3F53" w:rsidRPr="00FE2717" w:rsidRDefault="00DF3F53" w:rsidP="00A87519">
            <w:pPr>
              <w:jc w:val="center"/>
              <w:rPr>
                <w:sz w:val="20"/>
                <w:szCs w:val="20"/>
              </w:rPr>
            </w:pPr>
          </w:p>
        </w:tc>
        <w:tc>
          <w:tcPr>
            <w:tcW w:w="1386" w:type="dxa"/>
            <w:vAlign w:val="center"/>
          </w:tcPr>
          <w:p w:rsidR="00DF3F53" w:rsidRPr="00FE2717" w:rsidRDefault="00DF3F53" w:rsidP="00A87519">
            <w:pPr>
              <w:pStyle w:val="BodyText"/>
              <w:jc w:val="center"/>
              <w:rPr>
                <w:noProof/>
                <w:sz w:val="20"/>
              </w:rPr>
            </w:pPr>
          </w:p>
        </w:tc>
      </w:tr>
      <w:tr w:rsidR="00DF3F53" w:rsidRPr="00FE2717" w:rsidTr="00A87519">
        <w:tc>
          <w:tcPr>
            <w:tcW w:w="817" w:type="dxa"/>
            <w:vAlign w:val="center"/>
          </w:tcPr>
          <w:p w:rsidR="00DF3F53" w:rsidRPr="00FE2717" w:rsidRDefault="00DF3F53" w:rsidP="00A87519">
            <w:pPr>
              <w:pStyle w:val="BodyText"/>
              <w:jc w:val="center"/>
              <w:rPr>
                <w:noProof/>
                <w:sz w:val="20"/>
              </w:rPr>
            </w:pPr>
            <w:r w:rsidRPr="00FE2717">
              <w:rPr>
                <w:noProof/>
                <w:sz w:val="20"/>
              </w:rPr>
              <w:t>2.</w:t>
            </w:r>
          </w:p>
        </w:tc>
        <w:tc>
          <w:tcPr>
            <w:tcW w:w="3152" w:type="dxa"/>
            <w:vAlign w:val="bottom"/>
          </w:tcPr>
          <w:p w:rsidR="00DF3F53" w:rsidRPr="00FE2717" w:rsidRDefault="00DF3F53">
            <w:pPr>
              <w:rPr>
                <w:sz w:val="20"/>
                <w:szCs w:val="20"/>
              </w:rPr>
            </w:pPr>
            <w:r w:rsidRPr="00FE2717">
              <w:rPr>
                <w:sz w:val="20"/>
                <w:szCs w:val="20"/>
              </w:rPr>
              <w:t>RANDOX SPEC CTL LEVEL 2</w:t>
            </w:r>
          </w:p>
        </w:tc>
        <w:tc>
          <w:tcPr>
            <w:tcW w:w="1134" w:type="dxa"/>
            <w:vAlign w:val="center"/>
          </w:tcPr>
          <w:p w:rsidR="00DF3F53" w:rsidRPr="00FE2717" w:rsidRDefault="00DF3F53">
            <w:pPr>
              <w:jc w:val="center"/>
              <w:rPr>
                <w:sz w:val="20"/>
                <w:szCs w:val="20"/>
              </w:rPr>
            </w:pPr>
            <w:r w:rsidRPr="00FE2717">
              <w:rPr>
                <w:sz w:val="20"/>
                <w:szCs w:val="20"/>
              </w:rPr>
              <w:t>pak</w:t>
            </w:r>
          </w:p>
        </w:tc>
        <w:tc>
          <w:tcPr>
            <w:tcW w:w="1134" w:type="dxa"/>
            <w:vAlign w:val="center"/>
          </w:tcPr>
          <w:p w:rsidR="00DF3F53" w:rsidRPr="00FE2717" w:rsidRDefault="00DF3F53" w:rsidP="00A87519">
            <w:pPr>
              <w:jc w:val="center"/>
              <w:rPr>
                <w:sz w:val="20"/>
                <w:szCs w:val="20"/>
                <w:lang w:val="sr-Cyrl-RS"/>
              </w:rPr>
            </w:pPr>
            <w:r w:rsidRPr="00FE2717">
              <w:rPr>
                <w:sz w:val="20"/>
                <w:szCs w:val="20"/>
                <w:lang w:val="sr-Cyrl-RS"/>
              </w:rPr>
              <w:t>12</w:t>
            </w:r>
          </w:p>
        </w:tc>
        <w:tc>
          <w:tcPr>
            <w:tcW w:w="1276" w:type="dxa"/>
            <w:vAlign w:val="center"/>
          </w:tcPr>
          <w:p w:rsidR="00DF3F53" w:rsidRPr="00FE2717" w:rsidRDefault="00DF3F53" w:rsidP="00A87519">
            <w:pPr>
              <w:jc w:val="center"/>
              <w:rPr>
                <w:sz w:val="20"/>
                <w:szCs w:val="20"/>
              </w:rPr>
            </w:pPr>
          </w:p>
        </w:tc>
        <w:tc>
          <w:tcPr>
            <w:tcW w:w="883" w:type="dxa"/>
            <w:vAlign w:val="center"/>
          </w:tcPr>
          <w:p w:rsidR="00DF3F53" w:rsidRPr="00FE2717" w:rsidRDefault="00DF3F53" w:rsidP="00A87519">
            <w:pPr>
              <w:jc w:val="center"/>
              <w:rPr>
                <w:sz w:val="20"/>
                <w:szCs w:val="20"/>
              </w:rPr>
            </w:pPr>
          </w:p>
        </w:tc>
        <w:tc>
          <w:tcPr>
            <w:tcW w:w="1101" w:type="dxa"/>
            <w:vAlign w:val="center"/>
          </w:tcPr>
          <w:p w:rsidR="00DF3F53" w:rsidRPr="00FE2717" w:rsidRDefault="00DF3F53" w:rsidP="00A87519">
            <w:pPr>
              <w:jc w:val="center"/>
              <w:rPr>
                <w:sz w:val="20"/>
                <w:szCs w:val="20"/>
              </w:rPr>
            </w:pPr>
          </w:p>
        </w:tc>
        <w:tc>
          <w:tcPr>
            <w:tcW w:w="1403" w:type="dxa"/>
            <w:vAlign w:val="center"/>
          </w:tcPr>
          <w:p w:rsidR="00DF3F53" w:rsidRPr="00FE2717" w:rsidRDefault="00DF3F53" w:rsidP="00A87519">
            <w:pPr>
              <w:jc w:val="center"/>
              <w:rPr>
                <w:sz w:val="20"/>
                <w:szCs w:val="20"/>
              </w:rPr>
            </w:pPr>
          </w:p>
        </w:tc>
        <w:tc>
          <w:tcPr>
            <w:tcW w:w="1007" w:type="dxa"/>
            <w:vAlign w:val="center"/>
          </w:tcPr>
          <w:p w:rsidR="00DF3F53" w:rsidRPr="00FE2717" w:rsidRDefault="00DF3F53" w:rsidP="00A87519">
            <w:pPr>
              <w:jc w:val="center"/>
              <w:rPr>
                <w:sz w:val="20"/>
                <w:szCs w:val="20"/>
              </w:rPr>
            </w:pPr>
          </w:p>
        </w:tc>
        <w:tc>
          <w:tcPr>
            <w:tcW w:w="1275" w:type="dxa"/>
            <w:vAlign w:val="center"/>
          </w:tcPr>
          <w:p w:rsidR="00DF3F53" w:rsidRPr="00FE2717" w:rsidRDefault="00DF3F53" w:rsidP="00A87519">
            <w:pPr>
              <w:jc w:val="center"/>
              <w:rPr>
                <w:sz w:val="20"/>
                <w:szCs w:val="20"/>
              </w:rPr>
            </w:pPr>
          </w:p>
        </w:tc>
        <w:tc>
          <w:tcPr>
            <w:tcW w:w="1386" w:type="dxa"/>
            <w:vAlign w:val="center"/>
          </w:tcPr>
          <w:p w:rsidR="00DF3F53" w:rsidRPr="00FE2717" w:rsidRDefault="00DF3F53" w:rsidP="00A87519">
            <w:pPr>
              <w:pStyle w:val="BodyText"/>
              <w:jc w:val="center"/>
              <w:rPr>
                <w:noProof/>
                <w:sz w:val="20"/>
              </w:rPr>
            </w:pPr>
          </w:p>
        </w:tc>
      </w:tr>
      <w:tr w:rsidR="00DF3F53" w:rsidRPr="00FE2717" w:rsidTr="00A87519">
        <w:tc>
          <w:tcPr>
            <w:tcW w:w="817" w:type="dxa"/>
            <w:vAlign w:val="center"/>
          </w:tcPr>
          <w:p w:rsidR="00DF3F53" w:rsidRPr="00FE2717" w:rsidRDefault="00DF3F53" w:rsidP="00A87519">
            <w:pPr>
              <w:pStyle w:val="BodyText"/>
              <w:jc w:val="center"/>
              <w:rPr>
                <w:noProof/>
                <w:sz w:val="20"/>
              </w:rPr>
            </w:pPr>
            <w:r w:rsidRPr="00FE2717">
              <w:rPr>
                <w:noProof/>
                <w:sz w:val="20"/>
              </w:rPr>
              <w:t>3.</w:t>
            </w:r>
          </w:p>
        </w:tc>
        <w:tc>
          <w:tcPr>
            <w:tcW w:w="3152" w:type="dxa"/>
            <w:vAlign w:val="bottom"/>
          </w:tcPr>
          <w:p w:rsidR="00DF3F53" w:rsidRPr="00FE2717" w:rsidRDefault="00DF3F53">
            <w:pPr>
              <w:rPr>
                <w:sz w:val="20"/>
                <w:szCs w:val="20"/>
              </w:rPr>
            </w:pPr>
            <w:r w:rsidRPr="00FE2717">
              <w:rPr>
                <w:sz w:val="20"/>
                <w:szCs w:val="20"/>
              </w:rPr>
              <w:t>RANDOX SPEC CTL LEVEL 3</w:t>
            </w:r>
          </w:p>
        </w:tc>
        <w:tc>
          <w:tcPr>
            <w:tcW w:w="1134" w:type="dxa"/>
            <w:vAlign w:val="center"/>
          </w:tcPr>
          <w:p w:rsidR="00DF3F53" w:rsidRPr="00FE2717" w:rsidRDefault="00DF3F53">
            <w:pPr>
              <w:jc w:val="center"/>
              <w:rPr>
                <w:sz w:val="20"/>
                <w:szCs w:val="20"/>
              </w:rPr>
            </w:pPr>
            <w:r w:rsidRPr="00FE2717">
              <w:rPr>
                <w:sz w:val="20"/>
                <w:szCs w:val="20"/>
              </w:rPr>
              <w:t>pak</w:t>
            </w:r>
          </w:p>
        </w:tc>
        <w:tc>
          <w:tcPr>
            <w:tcW w:w="1134" w:type="dxa"/>
            <w:vAlign w:val="center"/>
          </w:tcPr>
          <w:p w:rsidR="00DF3F53" w:rsidRPr="00FE2717" w:rsidRDefault="00DF3F53" w:rsidP="00A87519">
            <w:pPr>
              <w:jc w:val="center"/>
              <w:rPr>
                <w:sz w:val="20"/>
                <w:szCs w:val="20"/>
                <w:lang w:val="sr-Cyrl-RS"/>
              </w:rPr>
            </w:pPr>
            <w:r w:rsidRPr="00FE2717">
              <w:rPr>
                <w:sz w:val="20"/>
                <w:szCs w:val="20"/>
                <w:lang w:val="sr-Cyrl-RS"/>
              </w:rPr>
              <w:t>12</w:t>
            </w:r>
          </w:p>
        </w:tc>
        <w:tc>
          <w:tcPr>
            <w:tcW w:w="1276" w:type="dxa"/>
            <w:vAlign w:val="center"/>
          </w:tcPr>
          <w:p w:rsidR="00DF3F53" w:rsidRPr="00FE2717" w:rsidRDefault="00DF3F53" w:rsidP="00A87519">
            <w:pPr>
              <w:jc w:val="center"/>
              <w:rPr>
                <w:sz w:val="20"/>
                <w:szCs w:val="20"/>
              </w:rPr>
            </w:pPr>
          </w:p>
        </w:tc>
        <w:tc>
          <w:tcPr>
            <w:tcW w:w="883" w:type="dxa"/>
            <w:vAlign w:val="center"/>
          </w:tcPr>
          <w:p w:rsidR="00DF3F53" w:rsidRPr="00FE2717" w:rsidRDefault="00DF3F53" w:rsidP="00A87519">
            <w:pPr>
              <w:jc w:val="center"/>
              <w:rPr>
                <w:sz w:val="20"/>
                <w:szCs w:val="20"/>
              </w:rPr>
            </w:pPr>
          </w:p>
        </w:tc>
        <w:tc>
          <w:tcPr>
            <w:tcW w:w="1101" w:type="dxa"/>
            <w:vAlign w:val="center"/>
          </w:tcPr>
          <w:p w:rsidR="00DF3F53" w:rsidRPr="00FE2717" w:rsidRDefault="00DF3F53" w:rsidP="00A87519">
            <w:pPr>
              <w:jc w:val="center"/>
              <w:rPr>
                <w:sz w:val="20"/>
                <w:szCs w:val="20"/>
              </w:rPr>
            </w:pPr>
          </w:p>
        </w:tc>
        <w:tc>
          <w:tcPr>
            <w:tcW w:w="1403" w:type="dxa"/>
            <w:vAlign w:val="center"/>
          </w:tcPr>
          <w:p w:rsidR="00DF3F53" w:rsidRPr="00FE2717" w:rsidRDefault="00DF3F53" w:rsidP="00A87519">
            <w:pPr>
              <w:jc w:val="center"/>
              <w:rPr>
                <w:sz w:val="20"/>
                <w:szCs w:val="20"/>
              </w:rPr>
            </w:pPr>
          </w:p>
        </w:tc>
        <w:tc>
          <w:tcPr>
            <w:tcW w:w="1007" w:type="dxa"/>
            <w:vAlign w:val="center"/>
          </w:tcPr>
          <w:p w:rsidR="00DF3F53" w:rsidRPr="00FE2717" w:rsidRDefault="00DF3F53" w:rsidP="00A87519">
            <w:pPr>
              <w:jc w:val="center"/>
              <w:rPr>
                <w:sz w:val="20"/>
                <w:szCs w:val="20"/>
              </w:rPr>
            </w:pPr>
          </w:p>
        </w:tc>
        <w:tc>
          <w:tcPr>
            <w:tcW w:w="1275" w:type="dxa"/>
            <w:vAlign w:val="center"/>
          </w:tcPr>
          <w:p w:rsidR="00DF3F53" w:rsidRPr="00FE2717" w:rsidRDefault="00DF3F53" w:rsidP="00A87519">
            <w:pPr>
              <w:jc w:val="center"/>
              <w:rPr>
                <w:sz w:val="20"/>
                <w:szCs w:val="20"/>
              </w:rPr>
            </w:pPr>
          </w:p>
        </w:tc>
        <w:tc>
          <w:tcPr>
            <w:tcW w:w="1386" w:type="dxa"/>
            <w:vAlign w:val="center"/>
          </w:tcPr>
          <w:p w:rsidR="00DF3F53" w:rsidRPr="00FE2717" w:rsidRDefault="00DF3F53" w:rsidP="00A87519">
            <w:pPr>
              <w:pStyle w:val="BodyText"/>
              <w:jc w:val="center"/>
              <w:rPr>
                <w:noProof/>
                <w:sz w:val="20"/>
              </w:rPr>
            </w:pPr>
          </w:p>
        </w:tc>
      </w:tr>
      <w:tr w:rsidR="00DF3F53" w:rsidRPr="00FE2717" w:rsidTr="00A87519">
        <w:tc>
          <w:tcPr>
            <w:tcW w:w="817" w:type="dxa"/>
            <w:vAlign w:val="center"/>
          </w:tcPr>
          <w:p w:rsidR="00DF3F53" w:rsidRPr="00FE2717" w:rsidRDefault="00DF3F53" w:rsidP="00A87519">
            <w:pPr>
              <w:pStyle w:val="BodyText"/>
              <w:jc w:val="center"/>
              <w:rPr>
                <w:noProof/>
                <w:sz w:val="20"/>
                <w:lang w:val="sr-Cyrl-RS"/>
              </w:rPr>
            </w:pPr>
            <w:r w:rsidRPr="00FE2717">
              <w:rPr>
                <w:noProof/>
                <w:sz w:val="20"/>
                <w:lang w:val="sr-Latn-RS"/>
              </w:rPr>
              <w:t>4</w:t>
            </w:r>
            <w:r w:rsidRPr="00FE2717">
              <w:rPr>
                <w:noProof/>
                <w:sz w:val="20"/>
                <w:lang w:val="sr-Cyrl-RS"/>
              </w:rPr>
              <w:t>.</w:t>
            </w:r>
          </w:p>
        </w:tc>
        <w:tc>
          <w:tcPr>
            <w:tcW w:w="3152" w:type="dxa"/>
            <w:vAlign w:val="bottom"/>
          </w:tcPr>
          <w:p w:rsidR="00DF3F53" w:rsidRPr="00FE2717" w:rsidRDefault="00DF3F53">
            <w:pPr>
              <w:rPr>
                <w:sz w:val="20"/>
                <w:szCs w:val="20"/>
              </w:rPr>
            </w:pPr>
            <w:r w:rsidRPr="00FE2717">
              <w:rPr>
                <w:sz w:val="20"/>
                <w:szCs w:val="20"/>
              </w:rPr>
              <w:t>RANDOX HN 1530 LEVEL 2</w:t>
            </w:r>
          </w:p>
        </w:tc>
        <w:tc>
          <w:tcPr>
            <w:tcW w:w="1134" w:type="dxa"/>
            <w:vAlign w:val="center"/>
          </w:tcPr>
          <w:p w:rsidR="00DF3F53" w:rsidRPr="00FE2717" w:rsidRDefault="00DF3F53">
            <w:pPr>
              <w:jc w:val="center"/>
              <w:rPr>
                <w:sz w:val="20"/>
                <w:szCs w:val="20"/>
              </w:rPr>
            </w:pPr>
            <w:r w:rsidRPr="00FE2717">
              <w:rPr>
                <w:sz w:val="20"/>
                <w:szCs w:val="20"/>
              </w:rPr>
              <w:t>pak</w:t>
            </w:r>
          </w:p>
        </w:tc>
        <w:tc>
          <w:tcPr>
            <w:tcW w:w="1134" w:type="dxa"/>
            <w:vAlign w:val="center"/>
          </w:tcPr>
          <w:p w:rsidR="00DF3F53" w:rsidRPr="00FE2717" w:rsidRDefault="00DF3F53" w:rsidP="00A87519">
            <w:pPr>
              <w:jc w:val="center"/>
              <w:rPr>
                <w:sz w:val="20"/>
                <w:szCs w:val="20"/>
                <w:lang w:val="sr-Cyrl-RS"/>
              </w:rPr>
            </w:pPr>
            <w:r w:rsidRPr="00FE2717">
              <w:rPr>
                <w:sz w:val="20"/>
                <w:szCs w:val="20"/>
                <w:lang w:val="sr-Cyrl-RS"/>
              </w:rPr>
              <w:t>2</w:t>
            </w:r>
          </w:p>
        </w:tc>
        <w:tc>
          <w:tcPr>
            <w:tcW w:w="1276" w:type="dxa"/>
            <w:vAlign w:val="center"/>
          </w:tcPr>
          <w:p w:rsidR="00DF3F53" w:rsidRPr="00FE2717" w:rsidRDefault="00DF3F53" w:rsidP="00A87519">
            <w:pPr>
              <w:jc w:val="center"/>
              <w:rPr>
                <w:sz w:val="20"/>
                <w:szCs w:val="20"/>
              </w:rPr>
            </w:pPr>
          </w:p>
        </w:tc>
        <w:tc>
          <w:tcPr>
            <w:tcW w:w="883" w:type="dxa"/>
            <w:vAlign w:val="center"/>
          </w:tcPr>
          <w:p w:rsidR="00DF3F53" w:rsidRPr="00FE2717" w:rsidRDefault="00DF3F53" w:rsidP="00A87519">
            <w:pPr>
              <w:jc w:val="center"/>
              <w:rPr>
                <w:sz w:val="20"/>
                <w:szCs w:val="20"/>
              </w:rPr>
            </w:pPr>
          </w:p>
        </w:tc>
        <w:tc>
          <w:tcPr>
            <w:tcW w:w="1101" w:type="dxa"/>
            <w:vAlign w:val="center"/>
          </w:tcPr>
          <w:p w:rsidR="00DF3F53" w:rsidRPr="00FE2717" w:rsidRDefault="00DF3F53" w:rsidP="00A87519">
            <w:pPr>
              <w:jc w:val="center"/>
              <w:rPr>
                <w:sz w:val="20"/>
                <w:szCs w:val="20"/>
              </w:rPr>
            </w:pPr>
          </w:p>
        </w:tc>
        <w:tc>
          <w:tcPr>
            <w:tcW w:w="1403" w:type="dxa"/>
            <w:vAlign w:val="center"/>
          </w:tcPr>
          <w:p w:rsidR="00DF3F53" w:rsidRPr="00FE2717" w:rsidRDefault="00DF3F53" w:rsidP="00A87519">
            <w:pPr>
              <w:jc w:val="center"/>
              <w:rPr>
                <w:sz w:val="20"/>
                <w:szCs w:val="20"/>
              </w:rPr>
            </w:pPr>
          </w:p>
        </w:tc>
        <w:tc>
          <w:tcPr>
            <w:tcW w:w="1007" w:type="dxa"/>
            <w:vAlign w:val="center"/>
          </w:tcPr>
          <w:p w:rsidR="00DF3F53" w:rsidRPr="00FE2717" w:rsidRDefault="00DF3F53" w:rsidP="00A87519">
            <w:pPr>
              <w:jc w:val="center"/>
              <w:rPr>
                <w:sz w:val="20"/>
                <w:szCs w:val="20"/>
              </w:rPr>
            </w:pPr>
          </w:p>
        </w:tc>
        <w:tc>
          <w:tcPr>
            <w:tcW w:w="1275" w:type="dxa"/>
            <w:vAlign w:val="center"/>
          </w:tcPr>
          <w:p w:rsidR="00DF3F53" w:rsidRPr="00FE2717" w:rsidRDefault="00DF3F53" w:rsidP="00A87519">
            <w:pPr>
              <w:jc w:val="center"/>
              <w:rPr>
                <w:sz w:val="20"/>
                <w:szCs w:val="20"/>
              </w:rPr>
            </w:pPr>
          </w:p>
        </w:tc>
        <w:tc>
          <w:tcPr>
            <w:tcW w:w="1386" w:type="dxa"/>
            <w:vAlign w:val="center"/>
          </w:tcPr>
          <w:p w:rsidR="00DF3F53" w:rsidRPr="00FE2717" w:rsidRDefault="00DF3F53" w:rsidP="00A87519">
            <w:pPr>
              <w:pStyle w:val="BodyText"/>
              <w:jc w:val="center"/>
              <w:rPr>
                <w:noProof/>
                <w:sz w:val="20"/>
              </w:rPr>
            </w:pPr>
          </w:p>
        </w:tc>
      </w:tr>
      <w:tr w:rsidR="00DF3F53" w:rsidRPr="00FE2717" w:rsidTr="00A87519">
        <w:tc>
          <w:tcPr>
            <w:tcW w:w="817" w:type="dxa"/>
            <w:vAlign w:val="center"/>
          </w:tcPr>
          <w:p w:rsidR="00DF3F53" w:rsidRPr="00FE2717" w:rsidRDefault="00DF3F53" w:rsidP="00A87519">
            <w:pPr>
              <w:pStyle w:val="BodyText"/>
              <w:jc w:val="center"/>
              <w:rPr>
                <w:noProof/>
                <w:sz w:val="20"/>
                <w:lang w:val="sr-Cyrl-RS"/>
              </w:rPr>
            </w:pPr>
            <w:r w:rsidRPr="00FE2717">
              <w:rPr>
                <w:noProof/>
                <w:sz w:val="20"/>
                <w:lang w:val="sr-Latn-RS"/>
              </w:rPr>
              <w:t>5</w:t>
            </w:r>
            <w:r w:rsidRPr="00FE2717">
              <w:rPr>
                <w:noProof/>
                <w:sz w:val="20"/>
                <w:lang w:val="sr-Cyrl-RS"/>
              </w:rPr>
              <w:t>.</w:t>
            </w:r>
          </w:p>
        </w:tc>
        <w:tc>
          <w:tcPr>
            <w:tcW w:w="3152" w:type="dxa"/>
            <w:vAlign w:val="bottom"/>
          </w:tcPr>
          <w:p w:rsidR="00DF3F53" w:rsidRPr="00FE2717" w:rsidRDefault="00DF3F53">
            <w:pPr>
              <w:rPr>
                <w:sz w:val="20"/>
                <w:szCs w:val="20"/>
              </w:rPr>
            </w:pPr>
            <w:r w:rsidRPr="00FE2717">
              <w:rPr>
                <w:sz w:val="20"/>
                <w:szCs w:val="20"/>
              </w:rPr>
              <w:t>RANDOX HE 1532 LEVEL 3</w:t>
            </w:r>
          </w:p>
        </w:tc>
        <w:tc>
          <w:tcPr>
            <w:tcW w:w="1134" w:type="dxa"/>
            <w:vAlign w:val="center"/>
          </w:tcPr>
          <w:p w:rsidR="00DF3F53" w:rsidRPr="00FE2717" w:rsidRDefault="00DF3F53">
            <w:pPr>
              <w:jc w:val="center"/>
              <w:rPr>
                <w:sz w:val="20"/>
                <w:szCs w:val="20"/>
              </w:rPr>
            </w:pPr>
            <w:r w:rsidRPr="00FE2717">
              <w:rPr>
                <w:sz w:val="20"/>
                <w:szCs w:val="20"/>
              </w:rPr>
              <w:t>pak</w:t>
            </w:r>
          </w:p>
        </w:tc>
        <w:tc>
          <w:tcPr>
            <w:tcW w:w="1134" w:type="dxa"/>
            <w:vAlign w:val="center"/>
          </w:tcPr>
          <w:p w:rsidR="00DF3F53" w:rsidRPr="00FE2717" w:rsidRDefault="00DF3F53" w:rsidP="00A87519">
            <w:pPr>
              <w:jc w:val="center"/>
              <w:rPr>
                <w:sz w:val="20"/>
                <w:szCs w:val="20"/>
                <w:lang w:val="sr-Cyrl-RS"/>
              </w:rPr>
            </w:pPr>
            <w:r w:rsidRPr="00FE2717">
              <w:rPr>
                <w:sz w:val="20"/>
                <w:szCs w:val="20"/>
                <w:lang w:val="sr-Cyrl-RS"/>
              </w:rPr>
              <w:t>2</w:t>
            </w:r>
          </w:p>
        </w:tc>
        <w:tc>
          <w:tcPr>
            <w:tcW w:w="1276" w:type="dxa"/>
            <w:vAlign w:val="center"/>
          </w:tcPr>
          <w:p w:rsidR="00DF3F53" w:rsidRPr="00FE2717" w:rsidRDefault="00DF3F53" w:rsidP="00A87519">
            <w:pPr>
              <w:jc w:val="center"/>
              <w:rPr>
                <w:sz w:val="20"/>
                <w:szCs w:val="20"/>
              </w:rPr>
            </w:pPr>
          </w:p>
        </w:tc>
        <w:tc>
          <w:tcPr>
            <w:tcW w:w="883" w:type="dxa"/>
            <w:vAlign w:val="center"/>
          </w:tcPr>
          <w:p w:rsidR="00DF3F53" w:rsidRPr="00FE2717" w:rsidRDefault="00DF3F53" w:rsidP="00A87519">
            <w:pPr>
              <w:jc w:val="center"/>
              <w:rPr>
                <w:sz w:val="20"/>
                <w:szCs w:val="20"/>
              </w:rPr>
            </w:pPr>
          </w:p>
        </w:tc>
        <w:tc>
          <w:tcPr>
            <w:tcW w:w="1101" w:type="dxa"/>
            <w:vAlign w:val="center"/>
          </w:tcPr>
          <w:p w:rsidR="00DF3F53" w:rsidRPr="00FE2717" w:rsidRDefault="00DF3F53" w:rsidP="00A87519">
            <w:pPr>
              <w:jc w:val="center"/>
              <w:rPr>
                <w:sz w:val="20"/>
                <w:szCs w:val="20"/>
              </w:rPr>
            </w:pPr>
          </w:p>
        </w:tc>
        <w:tc>
          <w:tcPr>
            <w:tcW w:w="1403" w:type="dxa"/>
            <w:vAlign w:val="center"/>
          </w:tcPr>
          <w:p w:rsidR="00DF3F53" w:rsidRPr="00FE2717" w:rsidRDefault="00DF3F53" w:rsidP="00A87519">
            <w:pPr>
              <w:jc w:val="center"/>
              <w:rPr>
                <w:sz w:val="20"/>
                <w:szCs w:val="20"/>
              </w:rPr>
            </w:pPr>
          </w:p>
        </w:tc>
        <w:tc>
          <w:tcPr>
            <w:tcW w:w="1007" w:type="dxa"/>
            <w:vAlign w:val="center"/>
          </w:tcPr>
          <w:p w:rsidR="00DF3F53" w:rsidRPr="00FE2717" w:rsidRDefault="00DF3F53" w:rsidP="00A87519">
            <w:pPr>
              <w:jc w:val="center"/>
              <w:rPr>
                <w:sz w:val="20"/>
                <w:szCs w:val="20"/>
              </w:rPr>
            </w:pPr>
          </w:p>
        </w:tc>
        <w:tc>
          <w:tcPr>
            <w:tcW w:w="1275" w:type="dxa"/>
            <w:vAlign w:val="center"/>
          </w:tcPr>
          <w:p w:rsidR="00DF3F53" w:rsidRPr="00FE2717" w:rsidRDefault="00DF3F53" w:rsidP="00A87519">
            <w:pPr>
              <w:jc w:val="center"/>
              <w:rPr>
                <w:sz w:val="20"/>
                <w:szCs w:val="20"/>
              </w:rPr>
            </w:pPr>
          </w:p>
        </w:tc>
        <w:tc>
          <w:tcPr>
            <w:tcW w:w="1386" w:type="dxa"/>
            <w:vAlign w:val="center"/>
          </w:tcPr>
          <w:p w:rsidR="00DF3F53" w:rsidRPr="00FE2717" w:rsidRDefault="00DF3F53" w:rsidP="00A87519">
            <w:pPr>
              <w:pStyle w:val="BodyText"/>
              <w:jc w:val="center"/>
              <w:rPr>
                <w:noProof/>
                <w:sz w:val="20"/>
              </w:rPr>
            </w:pPr>
          </w:p>
        </w:tc>
      </w:tr>
      <w:tr w:rsidR="00DF3F53" w:rsidRPr="00FE2717" w:rsidTr="00A87519">
        <w:trPr>
          <w:gridAfter w:val="4"/>
          <w:wAfter w:w="5071" w:type="dxa"/>
        </w:trPr>
        <w:tc>
          <w:tcPr>
            <w:tcW w:w="817" w:type="dxa"/>
            <w:vAlign w:val="center"/>
          </w:tcPr>
          <w:p w:rsidR="00DF3F53" w:rsidRPr="00FE2717" w:rsidRDefault="00DF3F53" w:rsidP="00A87519">
            <w:pPr>
              <w:pStyle w:val="BodyText"/>
              <w:jc w:val="center"/>
              <w:rPr>
                <w:b/>
                <w:noProof/>
                <w:sz w:val="20"/>
              </w:rPr>
            </w:pPr>
            <w:r w:rsidRPr="00FE2717">
              <w:rPr>
                <w:b/>
                <w:noProof/>
                <w:sz w:val="20"/>
              </w:rPr>
              <w:t>II</w:t>
            </w:r>
          </w:p>
        </w:tc>
        <w:tc>
          <w:tcPr>
            <w:tcW w:w="7579" w:type="dxa"/>
            <w:gridSpan w:val="5"/>
            <w:vAlign w:val="center"/>
          </w:tcPr>
          <w:p w:rsidR="00DF3F53" w:rsidRPr="00FE2717" w:rsidRDefault="00DF3F53" w:rsidP="00A87519">
            <w:pPr>
              <w:pStyle w:val="BodyText"/>
              <w:jc w:val="right"/>
              <w:rPr>
                <w:b/>
                <w:noProof/>
                <w:sz w:val="20"/>
              </w:rPr>
            </w:pPr>
            <w:r w:rsidRPr="00FE2717">
              <w:rPr>
                <w:b/>
                <w:noProof/>
                <w:sz w:val="20"/>
              </w:rPr>
              <w:t>Укупна цена понуде без ПДВ-а:</w:t>
            </w:r>
          </w:p>
        </w:tc>
        <w:tc>
          <w:tcPr>
            <w:tcW w:w="1101" w:type="dxa"/>
          </w:tcPr>
          <w:p w:rsidR="00DF3F53" w:rsidRPr="00FE2717" w:rsidRDefault="00DF3F53" w:rsidP="00A87519">
            <w:pPr>
              <w:pStyle w:val="BodyText"/>
              <w:jc w:val="left"/>
              <w:rPr>
                <w:noProof/>
                <w:sz w:val="20"/>
              </w:rPr>
            </w:pPr>
          </w:p>
        </w:tc>
      </w:tr>
      <w:tr w:rsidR="00DF3F53" w:rsidRPr="00FE2717" w:rsidTr="00A87519">
        <w:trPr>
          <w:gridAfter w:val="4"/>
          <w:wAfter w:w="5071" w:type="dxa"/>
        </w:trPr>
        <w:tc>
          <w:tcPr>
            <w:tcW w:w="817" w:type="dxa"/>
            <w:vAlign w:val="center"/>
          </w:tcPr>
          <w:p w:rsidR="00DF3F53" w:rsidRPr="00FE2717" w:rsidRDefault="00DF3F53" w:rsidP="00A87519">
            <w:pPr>
              <w:pStyle w:val="BodyText"/>
              <w:jc w:val="center"/>
              <w:rPr>
                <w:b/>
                <w:noProof/>
                <w:sz w:val="20"/>
              </w:rPr>
            </w:pPr>
            <w:r w:rsidRPr="00FE2717">
              <w:rPr>
                <w:b/>
                <w:noProof/>
                <w:sz w:val="20"/>
              </w:rPr>
              <w:t>III</w:t>
            </w:r>
          </w:p>
        </w:tc>
        <w:tc>
          <w:tcPr>
            <w:tcW w:w="7579" w:type="dxa"/>
            <w:gridSpan w:val="5"/>
            <w:vAlign w:val="center"/>
          </w:tcPr>
          <w:p w:rsidR="00DF3F53" w:rsidRPr="00FE2717" w:rsidRDefault="00DF3F53" w:rsidP="00A87519">
            <w:pPr>
              <w:pStyle w:val="BodyText"/>
              <w:jc w:val="right"/>
              <w:rPr>
                <w:b/>
                <w:noProof/>
                <w:sz w:val="20"/>
              </w:rPr>
            </w:pPr>
            <w:r w:rsidRPr="00FE2717">
              <w:rPr>
                <w:b/>
                <w:noProof/>
                <w:sz w:val="20"/>
              </w:rPr>
              <w:t>ПДВ:</w:t>
            </w:r>
          </w:p>
        </w:tc>
        <w:tc>
          <w:tcPr>
            <w:tcW w:w="1101" w:type="dxa"/>
          </w:tcPr>
          <w:p w:rsidR="00DF3F53" w:rsidRPr="00FE2717" w:rsidRDefault="00DF3F53" w:rsidP="00A87519">
            <w:pPr>
              <w:pStyle w:val="BodyText"/>
              <w:jc w:val="left"/>
              <w:rPr>
                <w:noProof/>
                <w:sz w:val="20"/>
              </w:rPr>
            </w:pPr>
          </w:p>
        </w:tc>
      </w:tr>
      <w:tr w:rsidR="00DF3F53" w:rsidRPr="00FE2717" w:rsidTr="00A87519">
        <w:trPr>
          <w:gridAfter w:val="4"/>
          <w:wAfter w:w="5071" w:type="dxa"/>
        </w:trPr>
        <w:tc>
          <w:tcPr>
            <w:tcW w:w="817" w:type="dxa"/>
            <w:vAlign w:val="center"/>
          </w:tcPr>
          <w:p w:rsidR="00DF3F53" w:rsidRPr="00FE2717" w:rsidRDefault="00DF3F53" w:rsidP="00A87519">
            <w:pPr>
              <w:pStyle w:val="BodyText"/>
              <w:jc w:val="center"/>
              <w:rPr>
                <w:b/>
                <w:noProof/>
                <w:sz w:val="20"/>
              </w:rPr>
            </w:pPr>
            <w:r w:rsidRPr="00FE2717">
              <w:rPr>
                <w:b/>
                <w:noProof/>
                <w:sz w:val="20"/>
              </w:rPr>
              <w:t>IV</w:t>
            </w:r>
          </w:p>
        </w:tc>
        <w:tc>
          <w:tcPr>
            <w:tcW w:w="7579" w:type="dxa"/>
            <w:gridSpan w:val="5"/>
            <w:vAlign w:val="center"/>
          </w:tcPr>
          <w:p w:rsidR="00DF3F53" w:rsidRPr="00FE2717" w:rsidRDefault="00DF3F53" w:rsidP="00A87519">
            <w:pPr>
              <w:pStyle w:val="BodyText"/>
              <w:jc w:val="right"/>
              <w:rPr>
                <w:b/>
                <w:noProof/>
                <w:sz w:val="20"/>
              </w:rPr>
            </w:pPr>
            <w:r w:rsidRPr="00FE2717">
              <w:rPr>
                <w:b/>
                <w:noProof/>
                <w:sz w:val="20"/>
              </w:rPr>
              <w:t>Укупна цена понуде са ПДВ-ом:</w:t>
            </w:r>
          </w:p>
        </w:tc>
        <w:tc>
          <w:tcPr>
            <w:tcW w:w="1101" w:type="dxa"/>
          </w:tcPr>
          <w:p w:rsidR="00DF3F53" w:rsidRPr="00FE2717" w:rsidRDefault="00DF3F53" w:rsidP="00A87519">
            <w:pPr>
              <w:pStyle w:val="BodyText"/>
              <w:jc w:val="left"/>
              <w:rPr>
                <w:noProof/>
                <w:sz w:val="20"/>
              </w:rPr>
            </w:pPr>
          </w:p>
        </w:tc>
      </w:tr>
    </w:tbl>
    <w:p w:rsidR="00DF3F53" w:rsidRDefault="00DF3F53" w:rsidP="00DF3F53">
      <w:pPr>
        <w:pStyle w:val="BodyText"/>
        <w:rPr>
          <w:noProof/>
          <w:sz w:val="22"/>
          <w:szCs w:val="22"/>
          <w:lang w:val="sr-Cyrl-RS"/>
        </w:rPr>
      </w:pPr>
    </w:p>
    <w:p w:rsidR="00DF3F53" w:rsidRDefault="00DF3F53" w:rsidP="00DF3F53">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DF3F53" w:rsidRDefault="00DF3F53" w:rsidP="00DF3F53">
      <w:pPr>
        <w:pStyle w:val="BodyText"/>
        <w:rPr>
          <w:noProof/>
          <w:sz w:val="22"/>
          <w:szCs w:val="22"/>
          <w:lang w:val="sr-Cyrl-RS"/>
        </w:rPr>
      </w:pPr>
    </w:p>
    <w:p w:rsidR="00DF3F53" w:rsidRPr="00DF3F53" w:rsidRDefault="00DF3F53" w:rsidP="00DF3F53">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DF3F53" w:rsidRPr="007D0076" w:rsidRDefault="00DF3F53" w:rsidP="00DF3F53">
      <w:pPr>
        <w:pStyle w:val="BodyText"/>
        <w:numPr>
          <w:ilvl w:val="0"/>
          <w:numId w:val="28"/>
        </w:numPr>
        <w:rPr>
          <w:noProof/>
          <w:sz w:val="22"/>
          <w:szCs w:val="22"/>
        </w:rPr>
      </w:pPr>
      <w:r w:rsidRPr="007D0076">
        <w:rPr>
          <w:noProof/>
          <w:sz w:val="22"/>
          <w:szCs w:val="22"/>
        </w:rPr>
        <w:t>Самостално</w:t>
      </w:r>
    </w:p>
    <w:p w:rsidR="00DF3F53" w:rsidRPr="007D0076" w:rsidRDefault="00DF3F53" w:rsidP="00DF3F53">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E2717" w:rsidRPr="00FE2717" w:rsidRDefault="00DF3F53" w:rsidP="00DF3F53">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w:t>
      </w:r>
      <w:r>
        <w:rPr>
          <w:noProof/>
          <w:sz w:val="22"/>
          <w:szCs w:val="22"/>
        </w:rPr>
        <w:t>_______________________________</w:t>
      </w:r>
    </w:p>
    <w:p w:rsidR="00FE2717" w:rsidRDefault="00FE2717" w:rsidP="00FE2717">
      <w:pPr>
        <w:pStyle w:val="BodyText"/>
        <w:rPr>
          <w:noProof/>
          <w:sz w:val="22"/>
          <w:szCs w:val="22"/>
          <w:lang w:val="sr-Cyrl-RS"/>
        </w:rPr>
      </w:pPr>
    </w:p>
    <w:p w:rsidR="00FE2717" w:rsidRDefault="00FE2717" w:rsidP="00FE2717">
      <w:pPr>
        <w:pStyle w:val="BodyText"/>
        <w:rPr>
          <w:noProof/>
          <w:sz w:val="22"/>
          <w:szCs w:val="22"/>
          <w:lang w:val="sr-Cyrl-RS"/>
        </w:rPr>
      </w:pPr>
    </w:p>
    <w:p w:rsidR="00FE2717" w:rsidRPr="00FE2717" w:rsidRDefault="00FE2717" w:rsidP="00FE2717">
      <w:pPr>
        <w:pStyle w:val="BodyText"/>
        <w:rPr>
          <w:noProof/>
          <w:sz w:val="22"/>
          <w:szCs w:val="22"/>
        </w:rPr>
      </w:pPr>
    </w:p>
    <w:p w:rsidR="00DF3F53" w:rsidRPr="007D0076" w:rsidRDefault="00DF3F53" w:rsidP="00DF3F53">
      <w:pPr>
        <w:pStyle w:val="BodyText"/>
        <w:rPr>
          <w:noProof/>
          <w:sz w:val="22"/>
          <w:szCs w:val="22"/>
        </w:rPr>
      </w:pPr>
      <w:r w:rsidRPr="007D0076">
        <w:rPr>
          <w:noProof/>
          <w:sz w:val="22"/>
          <w:szCs w:val="22"/>
        </w:rPr>
        <w:lastRenderedPageBreak/>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F3F53" w:rsidRPr="007D0076" w:rsidRDefault="00DF3F53" w:rsidP="00DF3F5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DF3F53" w:rsidRDefault="00DF3F53" w:rsidP="00DF3F53">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012633" w:rsidRPr="00DF3F53" w:rsidRDefault="00DF3F53" w:rsidP="00DF3F53">
      <w:pPr>
        <w:pStyle w:val="BodyText"/>
        <w:rPr>
          <w:noProof/>
          <w:sz w:val="22"/>
          <w:szCs w:val="22"/>
          <w:lang w:val="sr-Cyrl-RS"/>
        </w:rPr>
      </w:pPr>
      <w:r>
        <w:rPr>
          <w:noProof/>
          <w:sz w:val="22"/>
          <w:szCs w:val="22"/>
          <w:lang w:val="sr-Cyrl-RS"/>
        </w:rPr>
        <w:br w:type="page"/>
      </w:r>
    </w:p>
    <w:p w:rsidR="00DF3F53" w:rsidRPr="00DC655E" w:rsidRDefault="00DF3F53" w:rsidP="00DF3F53">
      <w:pPr>
        <w:pStyle w:val="Footer"/>
        <w:jc w:val="center"/>
        <w:rPr>
          <w:b/>
          <w:noProof/>
          <w:sz w:val="22"/>
          <w:szCs w:val="22"/>
          <w:lang w:val="sr-Cyrl-RS"/>
        </w:rPr>
      </w:pPr>
      <w:r>
        <w:rPr>
          <w:b/>
          <w:noProof/>
          <w:sz w:val="22"/>
          <w:szCs w:val="22"/>
        </w:rPr>
        <w:lastRenderedPageBreak/>
        <w:t>Понуда број_______</w:t>
      </w:r>
      <w:r w:rsidRPr="007D0076">
        <w:rPr>
          <w:b/>
          <w:noProof/>
          <w:sz w:val="22"/>
          <w:szCs w:val="22"/>
        </w:rPr>
        <w:t xml:space="preserve">- </w:t>
      </w:r>
      <w:r>
        <w:rPr>
          <w:b/>
          <w:lang w:val="sr-Cyrl-CS"/>
        </w:rPr>
        <w:t>набавка</w:t>
      </w:r>
      <w:r>
        <w:rPr>
          <w:b/>
          <w:lang w:val="sr-Cyrl-RS"/>
        </w:rPr>
        <w:t xml:space="preserve"> </w:t>
      </w:r>
      <w:r>
        <w:rPr>
          <w:b/>
          <w:noProof/>
          <w:lang w:val="sr-Latn-RS"/>
        </w:rPr>
        <w:t xml:space="preserve">BIORAD, RANDOX, RIQAS </w:t>
      </w:r>
      <w:r>
        <w:rPr>
          <w:b/>
          <w:noProof/>
          <w:lang w:val="sr-Cyrl-RS"/>
        </w:rPr>
        <w:t>контрола</w:t>
      </w:r>
      <w:r>
        <w:rPr>
          <w:b/>
          <w:noProof/>
          <w:lang w:val="sr-Latn-RS"/>
        </w:rPr>
        <w:t xml:space="preserve">, </w:t>
      </w:r>
      <w:r>
        <w:rPr>
          <w:b/>
          <w:noProof/>
          <w:lang w:val="sr-Cyrl-RS"/>
        </w:rPr>
        <w:t xml:space="preserve">за потребе Центра за лабораторијску медицину у оквиру Клиничког центра Војводине, </w:t>
      </w:r>
      <w:r w:rsidRPr="000041FE">
        <w:rPr>
          <w:b/>
          <w:noProof/>
        </w:rPr>
        <w:t>број</w:t>
      </w:r>
      <w:r w:rsidRPr="000041FE">
        <w:rPr>
          <w:noProof/>
        </w:rPr>
        <w:t xml:space="preserve"> </w:t>
      </w:r>
      <w:r>
        <w:rPr>
          <w:b/>
          <w:noProof/>
          <w:lang w:val="sr-Cyrl-CS"/>
        </w:rPr>
        <w:t>28-15</w:t>
      </w:r>
      <w:r>
        <w:rPr>
          <w:b/>
          <w:noProof/>
          <w:lang w:val="sr-Cyrl-RS"/>
        </w:rPr>
        <w:t>-</w:t>
      </w:r>
      <w:r w:rsidRPr="000041FE">
        <w:rPr>
          <w:b/>
          <w:noProof/>
        </w:rPr>
        <w:t>О</w:t>
      </w:r>
    </w:p>
    <w:p w:rsidR="00DF3F53" w:rsidRDefault="00DF3F53" w:rsidP="00DF3F53">
      <w:pPr>
        <w:pStyle w:val="BodyText"/>
        <w:jc w:val="left"/>
        <w:rPr>
          <w:noProof/>
          <w:sz w:val="22"/>
          <w:szCs w:val="22"/>
          <w:lang w:val="sr-Cyrl-RS"/>
        </w:rPr>
      </w:pPr>
    </w:p>
    <w:p w:rsidR="00DF3F53" w:rsidRPr="007D0076" w:rsidRDefault="00DF3F53" w:rsidP="00DF3F5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F3F53" w:rsidRPr="007D0076" w:rsidRDefault="00DF3F53" w:rsidP="00DF3F5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F3F53" w:rsidRPr="007D0076" w:rsidRDefault="00DF3F53" w:rsidP="00DF3F5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F3F53" w:rsidRPr="007D0076" w:rsidRDefault="00DF3F53" w:rsidP="00DF3F53">
      <w:pPr>
        <w:pStyle w:val="BodyText"/>
        <w:jc w:val="left"/>
        <w:rPr>
          <w:noProof/>
          <w:sz w:val="22"/>
          <w:szCs w:val="22"/>
        </w:rPr>
      </w:pPr>
      <w:r w:rsidRPr="007D0076">
        <w:rPr>
          <w:noProof/>
          <w:sz w:val="22"/>
          <w:szCs w:val="22"/>
        </w:rPr>
        <w:t>Е-маил:_________________________________________                    Пиб:_________________________________________</w:t>
      </w:r>
    </w:p>
    <w:p w:rsidR="00DF3F53" w:rsidRPr="007D0076" w:rsidRDefault="00DF3F53" w:rsidP="00DF3F5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F3F53" w:rsidRPr="007D0076" w:rsidRDefault="00DF3F53" w:rsidP="00DF3F53">
      <w:pPr>
        <w:pStyle w:val="BodyText"/>
        <w:jc w:val="left"/>
        <w:rPr>
          <w:noProof/>
          <w:sz w:val="22"/>
          <w:szCs w:val="22"/>
          <w:lang w:val="sr-Cyrl-CS"/>
        </w:rPr>
      </w:pPr>
      <w:r w:rsidRPr="007D0076">
        <w:rPr>
          <w:noProof/>
          <w:sz w:val="22"/>
          <w:szCs w:val="22"/>
        </w:rPr>
        <w:t>Овлашћено лице:_________________________________</w:t>
      </w:r>
    </w:p>
    <w:p w:rsidR="00DF3F53" w:rsidRPr="00CF7754" w:rsidRDefault="00DF3F53" w:rsidP="00DF3F53">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DF3F53" w:rsidRPr="00AA3DF0" w:rsidTr="00A87519">
        <w:tc>
          <w:tcPr>
            <w:tcW w:w="14568" w:type="dxa"/>
            <w:gridSpan w:val="11"/>
            <w:vAlign w:val="center"/>
          </w:tcPr>
          <w:p w:rsidR="00DF3F53" w:rsidRPr="00AA3DF0" w:rsidRDefault="00DF3F53" w:rsidP="00A87519">
            <w:pPr>
              <w:jc w:val="center"/>
              <w:rPr>
                <w:b/>
                <w:noProof/>
                <w:sz w:val="20"/>
                <w:szCs w:val="20"/>
              </w:rPr>
            </w:pPr>
            <w:r w:rsidRPr="00AA3DF0">
              <w:rPr>
                <w:b/>
                <w:noProof/>
                <w:sz w:val="20"/>
                <w:szCs w:val="20"/>
              </w:rPr>
              <w:t>КЛИНИЧКИ ЦЕНТАР ВОЈВОДИНЕ</w:t>
            </w:r>
          </w:p>
        </w:tc>
      </w:tr>
      <w:tr w:rsidR="00DF3F53" w:rsidRPr="00FE2717" w:rsidTr="00A87519">
        <w:tc>
          <w:tcPr>
            <w:tcW w:w="14568" w:type="dxa"/>
            <w:gridSpan w:val="11"/>
            <w:vAlign w:val="center"/>
          </w:tcPr>
          <w:p w:rsidR="00DF3F53" w:rsidRPr="00FE2717" w:rsidRDefault="00DF3F53" w:rsidP="00A87519">
            <w:pPr>
              <w:jc w:val="both"/>
              <w:rPr>
                <w:b/>
                <w:noProof/>
                <w:sz w:val="20"/>
                <w:szCs w:val="20"/>
              </w:rPr>
            </w:pPr>
            <w:r w:rsidRPr="00FE2717">
              <w:rPr>
                <w:b/>
                <w:sz w:val="20"/>
                <w:szCs w:val="20"/>
                <w:lang w:val="sr-Cyrl-RS"/>
              </w:rPr>
              <w:t>Партија 3</w:t>
            </w:r>
            <w:r w:rsidRPr="00FE2717">
              <w:rPr>
                <w:sz w:val="20"/>
                <w:szCs w:val="20"/>
                <w:lang w:val="sr-Cyrl-RS"/>
              </w:rPr>
              <w:t xml:space="preserve"> – </w:t>
            </w:r>
            <w:r w:rsidRPr="00FE2717">
              <w:rPr>
                <w:sz w:val="20"/>
                <w:szCs w:val="20"/>
                <w:lang w:val="sr-Latn-RS"/>
              </w:rPr>
              <w:t xml:space="preserve">RIQAS </w:t>
            </w:r>
            <w:r w:rsidRPr="00FE2717">
              <w:rPr>
                <w:sz w:val="20"/>
                <w:szCs w:val="20"/>
                <w:lang w:val="sr-Cyrl-RS"/>
              </w:rPr>
              <w:t>контроле</w:t>
            </w:r>
          </w:p>
        </w:tc>
      </w:tr>
      <w:tr w:rsidR="00DF3F53" w:rsidRPr="00FE2717" w:rsidTr="00A87519">
        <w:tc>
          <w:tcPr>
            <w:tcW w:w="817" w:type="dxa"/>
            <w:vAlign w:val="center"/>
          </w:tcPr>
          <w:p w:rsidR="00DF3F53" w:rsidRPr="00AA3DF0" w:rsidRDefault="00DF3F53" w:rsidP="00A87519">
            <w:pPr>
              <w:pStyle w:val="BodyText"/>
              <w:jc w:val="center"/>
              <w:rPr>
                <w:b/>
                <w:noProof/>
                <w:sz w:val="20"/>
              </w:rPr>
            </w:pPr>
            <w:r w:rsidRPr="00AA3DF0">
              <w:rPr>
                <w:b/>
                <w:noProof/>
                <w:sz w:val="20"/>
              </w:rPr>
              <w:t>Редни број</w:t>
            </w:r>
          </w:p>
        </w:tc>
        <w:tc>
          <w:tcPr>
            <w:tcW w:w="3152" w:type="dxa"/>
            <w:vAlign w:val="center"/>
          </w:tcPr>
          <w:p w:rsidR="00DF3F53" w:rsidRPr="00FE2717" w:rsidRDefault="00DF3F53" w:rsidP="00A87519">
            <w:pPr>
              <w:pStyle w:val="BodyText"/>
              <w:jc w:val="center"/>
              <w:rPr>
                <w:b/>
                <w:noProof/>
                <w:sz w:val="20"/>
              </w:rPr>
            </w:pPr>
            <w:r w:rsidRPr="00FE2717">
              <w:rPr>
                <w:b/>
                <w:noProof/>
                <w:sz w:val="20"/>
              </w:rPr>
              <w:t>Назив</w:t>
            </w:r>
          </w:p>
        </w:tc>
        <w:tc>
          <w:tcPr>
            <w:tcW w:w="1134" w:type="dxa"/>
            <w:vAlign w:val="center"/>
          </w:tcPr>
          <w:p w:rsidR="00DF3F53" w:rsidRPr="00FE2717" w:rsidRDefault="00DF3F53" w:rsidP="00A87519">
            <w:pPr>
              <w:pStyle w:val="BodyText"/>
              <w:jc w:val="center"/>
              <w:rPr>
                <w:b/>
                <w:noProof/>
                <w:sz w:val="20"/>
              </w:rPr>
            </w:pPr>
            <w:r w:rsidRPr="00FE2717">
              <w:rPr>
                <w:b/>
                <w:noProof/>
                <w:sz w:val="20"/>
              </w:rPr>
              <w:t>Јединица мере</w:t>
            </w:r>
          </w:p>
        </w:tc>
        <w:tc>
          <w:tcPr>
            <w:tcW w:w="1134" w:type="dxa"/>
            <w:vAlign w:val="center"/>
          </w:tcPr>
          <w:p w:rsidR="00DF3F53" w:rsidRPr="00FE2717" w:rsidRDefault="00DF3F53" w:rsidP="00A87519">
            <w:pPr>
              <w:pStyle w:val="BodyText"/>
              <w:jc w:val="center"/>
              <w:rPr>
                <w:b/>
                <w:noProof/>
                <w:sz w:val="20"/>
              </w:rPr>
            </w:pPr>
            <w:r w:rsidRPr="00FE2717">
              <w:rPr>
                <w:b/>
                <w:noProof/>
                <w:sz w:val="20"/>
              </w:rPr>
              <w:t>Количина</w:t>
            </w:r>
          </w:p>
        </w:tc>
        <w:tc>
          <w:tcPr>
            <w:tcW w:w="1276" w:type="dxa"/>
            <w:vAlign w:val="center"/>
          </w:tcPr>
          <w:p w:rsidR="00DF3F53" w:rsidRPr="00FE2717" w:rsidRDefault="00DF3F53" w:rsidP="00A87519">
            <w:pPr>
              <w:pStyle w:val="BodyText"/>
              <w:jc w:val="center"/>
              <w:rPr>
                <w:b/>
                <w:noProof/>
                <w:sz w:val="20"/>
              </w:rPr>
            </w:pPr>
            <w:r w:rsidRPr="00FE2717">
              <w:rPr>
                <w:b/>
                <w:noProof/>
                <w:sz w:val="20"/>
              </w:rPr>
              <w:t>Јединична цена без ПДВ-а</w:t>
            </w:r>
          </w:p>
        </w:tc>
        <w:tc>
          <w:tcPr>
            <w:tcW w:w="883" w:type="dxa"/>
            <w:vAlign w:val="center"/>
          </w:tcPr>
          <w:p w:rsidR="00DF3F53" w:rsidRPr="00FE2717" w:rsidRDefault="00DF3F53" w:rsidP="00A87519">
            <w:pPr>
              <w:pStyle w:val="BodyText"/>
              <w:jc w:val="center"/>
              <w:rPr>
                <w:b/>
                <w:noProof/>
                <w:sz w:val="20"/>
              </w:rPr>
            </w:pPr>
            <w:r w:rsidRPr="00FE2717">
              <w:rPr>
                <w:b/>
                <w:noProof/>
                <w:sz w:val="20"/>
              </w:rPr>
              <w:t>Износ</w:t>
            </w:r>
          </w:p>
          <w:p w:rsidR="00DF3F53" w:rsidRPr="00FE2717" w:rsidRDefault="00DF3F53" w:rsidP="00A87519">
            <w:pPr>
              <w:pStyle w:val="BodyText"/>
              <w:jc w:val="center"/>
              <w:rPr>
                <w:b/>
                <w:noProof/>
                <w:sz w:val="20"/>
              </w:rPr>
            </w:pPr>
            <w:r w:rsidRPr="00FE2717">
              <w:rPr>
                <w:b/>
                <w:noProof/>
                <w:sz w:val="20"/>
              </w:rPr>
              <w:t>ПДВ-а</w:t>
            </w:r>
          </w:p>
        </w:tc>
        <w:tc>
          <w:tcPr>
            <w:tcW w:w="1101" w:type="dxa"/>
            <w:vAlign w:val="center"/>
          </w:tcPr>
          <w:p w:rsidR="00DF3F53" w:rsidRPr="00FE2717" w:rsidRDefault="00DF3F53" w:rsidP="00A87519">
            <w:pPr>
              <w:pStyle w:val="BodyText"/>
              <w:jc w:val="center"/>
              <w:rPr>
                <w:b/>
                <w:noProof/>
                <w:sz w:val="20"/>
              </w:rPr>
            </w:pPr>
            <w:r w:rsidRPr="00FE2717">
              <w:rPr>
                <w:b/>
                <w:noProof/>
                <w:sz w:val="20"/>
              </w:rPr>
              <w:t>Укупна цена без ПДВ-а</w:t>
            </w:r>
          </w:p>
        </w:tc>
        <w:tc>
          <w:tcPr>
            <w:tcW w:w="1403" w:type="dxa"/>
            <w:vAlign w:val="center"/>
          </w:tcPr>
          <w:p w:rsidR="00DF3F53" w:rsidRPr="00FE2717" w:rsidRDefault="00DF3F53" w:rsidP="00A87519">
            <w:pPr>
              <w:pStyle w:val="BodyText"/>
              <w:jc w:val="center"/>
              <w:rPr>
                <w:b/>
                <w:noProof/>
                <w:sz w:val="20"/>
              </w:rPr>
            </w:pPr>
            <w:r w:rsidRPr="00FE2717">
              <w:rPr>
                <w:b/>
                <w:noProof/>
                <w:sz w:val="20"/>
              </w:rPr>
              <w:t>Произвођач</w:t>
            </w:r>
          </w:p>
        </w:tc>
        <w:tc>
          <w:tcPr>
            <w:tcW w:w="1007" w:type="dxa"/>
            <w:vAlign w:val="center"/>
          </w:tcPr>
          <w:p w:rsidR="00DF3F53" w:rsidRPr="00FE2717" w:rsidRDefault="00DF3F53" w:rsidP="00A87519">
            <w:pPr>
              <w:pStyle w:val="BodyText"/>
              <w:jc w:val="center"/>
              <w:rPr>
                <w:b/>
                <w:noProof/>
                <w:sz w:val="20"/>
              </w:rPr>
            </w:pPr>
            <w:r w:rsidRPr="00FE2717">
              <w:rPr>
                <w:b/>
                <w:noProof/>
                <w:sz w:val="20"/>
              </w:rPr>
              <w:t>Земља порекла</w:t>
            </w:r>
          </w:p>
        </w:tc>
        <w:tc>
          <w:tcPr>
            <w:tcW w:w="1275" w:type="dxa"/>
            <w:vAlign w:val="center"/>
          </w:tcPr>
          <w:p w:rsidR="00DF3F53" w:rsidRPr="00FE2717" w:rsidRDefault="00DF3F53" w:rsidP="00A87519">
            <w:pPr>
              <w:pStyle w:val="BodyText"/>
              <w:jc w:val="center"/>
              <w:rPr>
                <w:b/>
                <w:noProof/>
                <w:sz w:val="20"/>
              </w:rPr>
            </w:pPr>
            <w:r w:rsidRPr="00FE2717">
              <w:rPr>
                <w:b/>
                <w:noProof/>
                <w:sz w:val="20"/>
              </w:rPr>
              <w:t>Уверење о квалитету/атест</w:t>
            </w:r>
          </w:p>
        </w:tc>
        <w:tc>
          <w:tcPr>
            <w:tcW w:w="1386" w:type="dxa"/>
            <w:vAlign w:val="center"/>
          </w:tcPr>
          <w:p w:rsidR="00DF3F53" w:rsidRPr="00FE2717" w:rsidRDefault="00DF3F53" w:rsidP="00A87519">
            <w:pPr>
              <w:pStyle w:val="BodyText"/>
              <w:jc w:val="center"/>
              <w:rPr>
                <w:b/>
                <w:noProof/>
                <w:sz w:val="20"/>
              </w:rPr>
            </w:pPr>
            <w:r w:rsidRPr="00FE2717">
              <w:rPr>
                <w:b/>
                <w:noProof/>
                <w:sz w:val="20"/>
              </w:rPr>
              <w:t>Доказ о стављању тражене робе у промет</w:t>
            </w:r>
          </w:p>
        </w:tc>
      </w:tr>
      <w:tr w:rsidR="00DF3F53" w:rsidRPr="00FE2717" w:rsidTr="00A87519">
        <w:tc>
          <w:tcPr>
            <w:tcW w:w="817" w:type="dxa"/>
            <w:vAlign w:val="center"/>
          </w:tcPr>
          <w:p w:rsidR="00DF3F53" w:rsidRPr="00AA3DF0" w:rsidRDefault="00DF3F53" w:rsidP="00A87519">
            <w:pPr>
              <w:pStyle w:val="BodyText"/>
              <w:jc w:val="center"/>
              <w:rPr>
                <w:b/>
                <w:noProof/>
                <w:sz w:val="20"/>
              </w:rPr>
            </w:pPr>
            <w:r w:rsidRPr="00AA3DF0">
              <w:rPr>
                <w:b/>
                <w:noProof/>
                <w:sz w:val="20"/>
                <w:lang w:val="en-US"/>
              </w:rPr>
              <w:t>I</w:t>
            </w:r>
          </w:p>
        </w:tc>
        <w:tc>
          <w:tcPr>
            <w:tcW w:w="3152" w:type="dxa"/>
            <w:vAlign w:val="center"/>
          </w:tcPr>
          <w:p w:rsidR="00DF3F53" w:rsidRPr="00FE2717" w:rsidRDefault="00DF3F53" w:rsidP="00A87519">
            <w:pPr>
              <w:pStyle w:val="BodyText"/>
              <w:jc w:val="center"/>
              <w:rPr>
                <w:noProof/>
                <w:sz w:val="20"/>
              </w:rPr>
            </w:pPr>
            <w:r w:rsidRPr="00FE2717">
              <w:rPr>
                <w:noProof/>
                <w:sz w:val="20"/>
              </w:rPr>
              <w:t>2</w:t>
            </w:r>
          </w:p>
        </w:tc>
        <w:tc>
          <w:tcPr>
            <w:tcW w:w="1134" w:type="dxa"/>
            <w:vAlign w:val="center"/>
          </w:tcPr>
          <w:p w:rsidR="00DF3F53" w:rsidRPr="00FE2717" w:rsidRDefault="00DF3F53" w:rsidP="00A87519">
            <w:pPr>
              <w:pStyle w:val="BodyText"/>
              <w:jc w:val="center"/>
              <w:rPr>
                <w:noProof/>
                <w:sz w:val="20"/>
              </w:rPr>
            </w:pPr>
            <w:r w:rsidRPr="00FE2717">
              <w:rPr>
                <w:noProof/>
                <w:sz w:val="20"/>
              </w:rPr>
              <w:t>3</w:t>
            </w:r>
          </w:p>
        </w:tc>
        <w:tc>
          <w:tcPr>
            <w:tcW w:w="1134" w:type="dxa"/>
            <w:vAlign w:val="center"/>
          </w:tcPr>
          <w:p w:rsidR="00DF3F53" w:rsidRPr="00FE2717" w:rsidRDefault="00DF3F53" w:rsidP="00A87519">
            <w:pPr>
              <w:pStyle w:val="BodyText"/>
              <w:jc w:val="center"/>
              <w:rPr>
                <w:noProof/>
                <w:sz w:val="20"/>
                <w:lang w:val="sr-Cyrl-CS"/>
              </w:rPr>
            </w:pPr>
            <w:r w:rsidRPr="00FE2717">
              <w:rPr>
                <w:noProof/>
                <w:sz w:val="20"/>
              </w:rPr>
              <w:t>4</w:t>
            </w:r>
          </w:p>
        </w:tc>
        <w:tc>
          <w:tcPr>
            <w:tcW w:w="1276" w:type="dxa"/>
            <w:vAlign w:val="center"/>
          </w:tcPr>
          <w:p w:rsidR="00DF3F53" w:rsidRPr="00FE2717" w:rsidRDefault="00DF3F53" w:rsidP="00A87519">
            <w:pPr>
              <w:pStyle w:val="BodyText"/>
              <w:jc w:val="center"/>
              <w:rPr>
                <w:noProof/>
                <w:sz w:val="20"/>
              </w:rPr>
            </w:pPr>
            <w:r w:rsidRPr="00FE2717">
              <w:rPr>
                <w:noProof/>
                <w:sz w:val="20"/>
              </w:rPr>
              <w:t>5</w:t>
            </w:r>
          </w:p>
        </w:tc>
        <w:tc>
          <w:tcPr>
            <w:tcW w:w="883" w:type="dxa"/>
            <w:vAlign w:val="center"/>
          </w:tcPr>
          <w:p w:rsidR="00DF3F53" w:rsidRPr="00FE2717" w:rsidRDefault="00DF3F53" w:rsidP="00A87519">
            <w:pPr>
              <w:pStyle w:val="BodyText"/>
              <w:jc w:val="center"/>
              <w:rPr>
                <w:noProof/>
                <w:sz w:val="20"/>
              </w:rPr>
            </w:pPr>
            <w:r w:rsidRPr="00FE2717">
              <w:rPr>
                <w:noProof/>
                <w:sz w:val="20"/>
              </w:rPr>
              <w:t>6</w:t>
            </w:r>
          </w:p>
        </w:tc>
        <w:tc>
          <w:tcPr>
            <w:tcW w:w="1101" w:type="dxa"/>
            <w:vAlign w:val="center"/>
          </w:tcPr>
          <w:p w:rsidR="00DF3F53" w:rsidRPr="00FE2717" w:rsidRDefault="00DF3F53" w:rsidP="00A87519">
            <w:pPr>
              <w:pStyle w:val="BodyText"/>
              <w:jc w:val="center"/>
              <w:rPr>
                <w:noProof/>
                <w:sz w:val="20"/>
              </w:rPr>
            </w:pPr>
            <w:r w:rsidRPr="00FE2717">
              <w:rPr>
                <w:noProof/>
                <w:sz w:val="20"/>
              </w:rPr>
              <w:t>7</w:t>
            </w:r>
          </w:p>
        </w:tc>
        <w:tc>
          <w:tcPr>
            <w:tcW w:w="1403" w:type="dxa"/>
            <w:vAlign w:val="center"/>
          </w:tcPr>
          <w:p w:rsidR="00DF3F53" w:rsidRPr="00FE2717" w:rsidRDefault="00DF3F53" w:rsidP="00A87519">
            <w:pPr>
              <w:pStyle w:val="BodyText"/>
              <w:jc w:val="center"/>
              <w:rPr>
                <w:noProof/>
                <w:sz w:val="20"/>
              </w:rPr>
            </w:pPr>
            <w:r w:rsidRPr="00FE2717">
              <w:rPr>
                <w:noProof/>
                <w:sz w:val="20"/>
              </w:rPr>
              <w:t>8</w:t>
            </w:r>
          </w:p>
        </w:tc>
        <w:tc>
          <w:tcPr>
            <w:tcW w:w="1007" w:type="dxa"/>
            <w:vAlign w:val="center"/>
          </w:tcPr>
          <w:p w:rsidR="00DF3F53" w:rsidRPr="00FE2717" w:rsidRDefault="00DF3F53" w:rsidP="00A87519">
            <w:pPr>
              <w:pStyle w:val="BodyText"/>
              <w:jc w:val="center"/>
              <w:rPr>
                <w:noProof/>
                <w:sz w:val="20"/>
              </w:rPr>
            </w:pPr>
            <w:r w:rsidRPr="00FE2717">
              <w:rPr>
                <w:noProof/>
                <w:sz w:val="20"/>
              </w:rPr>
              <w:t>9</w:t>
            </w:r>
          </w:p>
        </w:tc>
        <w:tc>
          <w:tcPr>
            <w:tcW w:w="1275" w:type="dxa"/>
            <w:vAlign w:val="center"/>
          </w:tcPr>
          <w:p w:rsidR="00DF3F53" w:rsidRPr="00FE2717" w:rsidRDefault="00DF3F53" w:rsidP="00A87519">
            <w:pPr>
              <w:pStyle w:val="BodyText"/>
              <w:jc w:val="center"/>
              <w:rPr>
                <w:noProof/>
                <w:sz w:val="20"/>
              </w:rPr>
            </w:pPr>
            <w:r w:rsidRPr="00FE2717">
              <w:rPr>
                <w:noProof/>
                <w:sz w:val="20"/>
              </w:rPr>
              <w:t>10</w:t>
            </w:r>
          </w:p>
        </w:tc>
        <w:tc>
          <w:tcPr>
            <w:tcW w:w="1386" w:type="dxa"/>
            <w:vAlign w:val="center"/>
          </w:tcPr>
          <w:p w:rsidR="00DF3F53" w:rsidRPr="00FE2717" w:rsidRDefault="00DF3F53" w:rsidP="00A87519">
            <w:pPr>
              <w:pStyle w:val="BodyText"/>
              <w:jc w:val="center"/>
              <w:rPr>
                <w:noProof/>
                <w:sz w:val="20"/>
              </w:rPr>
            </w:pPr>
            <w:r w:rsidRPr="00FE2717">
              <w:rPr>
                <w:noProof/>
                <w:sz w:val="20"/>
              </w:rPr>
              <w:t>11</w:t>
            </w:r>
          </w:p>
        </w:tc>
      </w:tr>
      <w:tr w:rsidR="00DF3F53" w:rsidRPr="00FE2717" w:rsidTr="00DF3F53">
        <w:tc>
          <w:tcPr>
            <w:tcW w:w="817" w:type="dxa"/>
            <w:vAlign w:val="center"/>
          </w:tcPr>
          <w:p w:rsidR="00DF3F53" w:rsidRPr="00DF3F53" w:rsidRDefault="00DF3F53" w:rsidP="00A87519">
            <w:pPr>
              <w:pStyle w:val="BodyText"/>
              <w:jc w:val="center"/>
              <w:rPr>
                <w:noProof/>
                <w:sz w:val="22"/>
                <w:szCs w:val="22"/>
              </w:rPr>
            </w:pPr>
            <w:r w:rsidRPr="00DF3F53">
              <w:rPr>
                <w:noProof/>
                <w:sz w:val="22"/>
                <w:szCs w:val="22"/>
              </w:rPr>
              <w:t>1.</w:t>
            </w:r>
          </w:p>
        </w:tc>
        <w:tc>
          <w:tcPr>
            <w:tcW w:w="3152" w:type="dxa"/>
            <w:vAlign w:val="bottom"/>
          </w:tcPr>
          <w:p w:rsidR="00DF3F53" w:rsidRPr="00FE2717" w:rsidRDefault="00DF3F53">
            <w:pPr>
              <w:rPr>
                <w:sz w:val="20"/>
                <w:szCs w:val="20"/>
              </w:rPr>
            </w:pPr>
            <w:r w:rsidRPr="00FE2717">
              <w:rPr>
                <w:sz w:val="20"/>
                <w:szCs w:val="20"/>
              </w:rPr>
              <w:t>RQ 9113 RIQAS-GEN.CLIN.CHEMISTRY</w:t>
            </w:r>
          </w:p>
        </w:tc>
        <w:tc>
          <w:tcPr>
            <w:tcW w:w="1134" w:type="dxa"/>
            <w:vAlign w:val="center"/>
          </w:tcPr>
          <w:p w:rsidR="00DF3F53" w:rsidRPr="00FE2717" w:rsidRDefault="00DF3F53" w:rsidP="00DF3F53">
            <w:pPr>
              <w:jc w:val="center"/>
              <w:rPr>
                <w:sz w:val="20"/>
                <w:szCs w:val="20"/>
              </w:rPr>
            </w:pPr>
            <w:r w:rsidRPr="00FE2717">
              <w:rPr>
                <w:sz w:val="20"/>
                <w:szCs w:val="20"/>
              </w:rPr>
              <w:t>pak</w:t>
            </w:r>
          </w:p>
        </w:tc>
        <w:tc>
          <w:tcPr>
            <w:tcW w:w="1134" w:type="dxa"/>
            <w:vAlign w:val="center"/>
          </w:tcPr>
          <w:p w:rsidR="00DF3F53" w:rsidRPr="00FE2717" w:rsidRDefault="00DF3F53" w:rsidP="00A87519">
            <w:pPr>
              <w:jc w:val="center"/>
              <w:rPr>
                <w:sz w:val="20"/>
                <w:szCs w:val="20"/>
                <w:lang w:val="sr-Cyrl-RS"/>
              </w:rPr>
            </w:pPr>
            <w:r w:rsidRPr="00FE2717">
              <w:rPr>
                <w:sz w:val="20"/>
                <w:szCs w:val="20"/>
                <w:lang w:val="sr-Cyrl-RS"/>
              </w:rPr>
              <w:t>1</w:t>
            </w:r>
          </w:p>
        </w:tc>
        <w:tc>
          <w:tcPr>
            <w:tcW w:w="1276" w:type="dxa"/>
            <w:vAlign w:val="center"/>
          </w:tcPr>
          <w:p w:rsidR="00DF3F53" w:rsidRPr="00FE2717" w:rsidRDefault="00DF3F53" w:rsidP="00A87519">
            <w:pPr>
              <w:jc w:val="center"/>
              <w:rPr>
                <w:sz w:val="20"/>
                <w:szCs w:val="20"/>
              </w:rPr>
            </w:pPr>
          </w:p>
        </w:tc>
        <w:tc>
          <w:tcPr>
            <w:tcW w:w="883" w:type="dxa"/>
            <w:vAlign w:val="center"/>
          </w:tcPr>
          <w:p w:rsidR="00DF3F53" w:rsidRPr="00FE2717" w:rsidRDefault="00DF3F53" w:rsidP="00A87519">
            <w:pPr>
              <w:jc w:val="center"/>
              <w:rPr>
                <w:sz w:val="20"/>
                <w:szCs w:val="20"/>
              </w:rPr>
            </w:pPr>
          </w:p>
        </w:tc>
        <w:tc>
          <w:tcPr>
            <w:tcW w:w="1101" w:type="dxa"/>
            <w:vAlign w:val="center"/>
          </w:tcPr>
          <w:p w:rsidR="00DF3F53" w:rsidRPr="00FE2717" w:rsidRDefault="00DF3F53" w:rsidP="00A87519">
            <w:pPr>
              <w:jc w:val="center"/>
              <w:rPr>
                <w:sz w:val="20"/>
                <w:szCs w:val="20"/>
              </w:rPr>
            </w:pPr>
          </w:p>
        </w:tc>
        <w:tc>
          <w:tcPr>
            <w:tcW w:w="1403" w:type="dxa"/>
            <w:vAlign w:val="center"/>
          </w:tcPr>
          <w:p w:rsidR="00DF3F53" w:rsidRPr="00FE2717" w:rsidRDefault="00DF3F53" w:rsidP="00A87519">
            <w:pPr>
              <w:jc w:val="center"/>
              <w:rPr>
                <w:sz w:val="20"/>
                <w:szCs w:val="20"/>
              </w:rPr>
            </w:pPr>
          </w:p>
        </w:tc>
        <w:tc>
          <w:tcPr>
            <w:tcW w:w="1007" w:type="dxa"/>
            <w:vAlign w:val="center"/>
          </w:tcPr>
          <w:p w:rsidR="00DF3F53" w:rsidRPr="00FE2717" w:rsidRDefault="00DF3F53" w:rsidP="00A87519">
            <w:pPr>
              <w:jc w:val="center"/>
              <w:rPr>
                <w:sz w:val="20"/>
                <w:szCs w:val="20"/>
              </w:rPr>
            </w:pPr>
          </w:p>
        </w:tc>
        <w:tc>
          <w:tcPr>
            <w:tcW w:w="1275" w:type="dxa"/>
            <w:vAlign w:val="center"/>
          </w:tcPr>
          <w:p w:rsidR="00DF3F53" w:rsidRPr="00FE2717" w:rsidRDefault="00DF3F53" w:rsidP="00A87519">
            <w:pPr>
              <w:jc w:val="center"/>
              <w:rPr>
                <w:sz w:val="20"/>
                <w:szCs w:val="20"/>
              </w:rPr>
            </w:pPr>
          </w:p>
        </w:tc>
        <w:tc>
          <w:tcPr>
            <w:tcW w:w="1386" w:type="dxa"/>
            <w:vAlign w:val="center"/>
          </w:tcPr>
          <w:p w:rsidR="00DF3F53" w:rsidRPr="00FE2717" w:rsidRDefault="00DF3F53" w:rsidP="00A87519">
            <w:pPr>
              <w:pStyle w:val="BodyText"/>
              <w:jc w:val="center"/>
              <w:rPr>
                <w:noProof/>
                <w:sz w:val="20"/>
              </w:rPr>
            </w:pPr>
          </w:p>
        </w:tc>
      </w:tr>
      <w:tr w:rsidR="00DF3F53" w:rsidRPr="00FE2717" w:rsidTr="00DF3F53">
        <w:tc>
          <w:tcPr>
            <w:tcW w:w="817" w:type="dxa"/>
            <w:vAlign w:val="center"/>
          </w:tcPr>
          <w:p w:rsidR="00DF3F53" w:rsidRPr="00DF3F53" w:rsidRDefault="00DF3F53" w:rsidP="00A87519">
            <w:pPr>
              <w:pStyle w:val="BodyText"/>
              <w:jc w:val="center"/>
              <w:rPr>
                <w:noProof/>
                <w:sz w:val="22"/>
                <w:szCs w:val="22"/>
              </w:rPr>
            </w:pPr>
            <w:r w:rsidRPr="00DF3F53">
              <w:rPr>
                <w:noProof/>
                <w:sz w:val="22"/>
                <w:szCs w:val="22"/>
              </w:rPr>
              <w:t>2.</w:t>
            </w:r>
          </w:p>
        </w:tc>
        <w:tc>
          <w:tcPr>
            <w:tcW w:w="3152" w:type="dxa"/>
            <w:vAlign w:val="bottom"/>
          </w:tcPr>
          <w:p w:rsidR="00DF3F53" w:rsidRPr="00FE2717" w:rsidRDefault="00DF3F53">
            <w:pPr>
              <w:rPr>
                <w:sz w:val="20"/>
                <w:szCs w:val="20"/>
              </w:rPr>
            </w:pPr>
            <w:r w:rsidRPr="00FE2717">
              <w:rPr>
                <w:sz w:val="20"/>
                <w:szCs w:val="20"/>
              </w:rPr>
              <w:t>RQ 9114 RIQAS SPECIFIC PROTEINS PROGRAMME</w:t>
            </w:r>
          </w:p>
        </w:tc>
        <w:tc>
          <w:tcPr>
            <w:tcW w:w="1134" w:type="dxa"/>
            <w:vAlign w:val="center"/>
          </w:tcPr>
          <w:p w:rsidR="00DF3F53" w:rsidRPr="00FE2717" w:rsidRDefault="00DF3F53" w:rsidP="00DF3F53">
            <w:pPr>
              <w:jc w:val="center"/>
              <w:rPr>
                <w:sz w:val="20"/>
                <w:szCs w:val="20"/>
              </w:rPr>
            </w:pPr>
            <w:r w:rsidRPr="00FE2717">
              <w:rPr>
                <w:sz w:val="20"/>
                <w:szCs w:val="20"/>
              </w:rPr>
              <w:t>pak</w:t>
            </w:r>
          </w:p>
        </w:tc>
        <w:tc>
          <w:tcPr>
            <w:tcW w:w="1134" w:type="dxa"/>
            <w:vAlign w:val="center"/>
          </w:tcPr>
          <w:p w:rsidR="00DF3F53" w:rsidRPr="00FE2717" w:rsidRDefault="00DF3F53" w:rsidP="00A87519">
            <w:pPr>
              <w:jc w:val="center"/>
              <w:rPr>
                <w:sz w:val="20"/>
                <w:szCs w:val="20"/>
                <w:lang w:val="sr-Cyrl-RS"/>
              </w:rPr>
            </w:pPr>
            <w:r w:rsidRPr="00FE2717">
              <w:rPr>
                <w:sz w:val="20"/>
                <w:szCs w:val="20"/>
                <w:lang w:val="sr-Cyrl-RS"/>
              </w:rPr>
              <w:t>2</w:t>
            </w:r>
          </w:p>
        </w:tc>
        <w:tc>
          <w:tcPr>
            <w:tcW w:w="1276" w:type="dxa"/>
            <w:vAlign w:val="center"/>
          </w:tcPr>
          <w:p w:rsidR="00DF3F53" w:rsidRPr="00FE2717" w:rsidRDefault="00DF3F53" w:rsidP="00A87519">
            <w:pPr>
              <w:jc w:val="center"/>
              <w:rPr>
                <w:sz w:val="20"/>
                <w:szCs w:val="20"/>
              </w:rPr>
            </w:pPr>
          </w:p>
        </w:tc>
        <w:tc>
          <w:tcPr>
            <w:tcW w:w="883" w:type="dxa"/>
            <w:vAlign w:val="center"/>
          </w:tcPr>
          <w:p w:rsidR="00DF3F53" w:rsidRPr="00FE2717" w:rsidRDefault="00DF3F53" w:rsidP="00A87519">
            <w:pPr>
              <w:jc w:val="center"/>
              <w:rPr>
                <w:sz w:val="20"/>
                <w:szCs w:val="20"/>
              </w:rPr>
            </w:pPr>
          </w:p>
        </w:tc>
        <w:tc>
          <w:tcPr>
            <w:tcW w:w="1101" w:type="dxa"/>
            <w:vAlign w:val="center"/>
          </w:tcPr>
          <w:p w:rsidR="00DF3F53" w:rsidRPr="00FE2717" w:rsidRDefault="00DF3F53" w:rsidP="00A87519">
            <w:pPr>
              <w:jc w:val="center"/>
              <w:rPr>
                <w:sz w:val="20"/>
                <w:szCs w:val="20"/>
              </w:rPr>
            </w:pPr>
          </w:p>
        </w:tc>
        <w:tc>
          <w:tcPr>
            <w:tcW w:w="1403" w:type="dxa"/>
            <w:vAlign w:val="center"/>
          </w:tcPr>
          <w:p w:rsidR="00DF3F53" w:rsidRPr="00FE2717" w:rsidRDefault="00DF3F53" w:rsidP="00A87519">
            <w:pPr>
              <w:jc w:val="center"/>
              <w:rPr>
                <w:sz w:val="20"/>
                <w:szCs w:val="20"/>
              </w:rPr>
            </w:pPr>
          </w:p>
        </w:tc>
        <w:tc>
          <w:tcPr>
            <w:tcW w:w="1007" w:type="dxa"/>
            <w:vAlign w:val="center"/>
          </w:tcPr>
          <w:p w:rsidR="00DF3F53" w:rsidRPr="00FE2717" w:rsidRDefault="00DF3F53" w:rsidP="00A87519">
            <w:pPr>
              <w:jc w:val="center"/>
              <w:rPr>
                <w:sz w:val="20"/>
                <w:szCs w:val="20"/>
              </w:rPr>
            </w:pPr>
          </w:p>
        </w:tc>
        <w:tc>
          <w:tcPr>
            <w:tcW w:w="1275" w:type="dxa"/>
            <w:vAlign w:val="center"/>
          </w:tcPr>
          <w:p w:rsidR="00DF3F53" w:rsidRPr="00FE2717" w:rsidRDefault="00DF3F53" w:rsidP="00A87519">
            <w:pPr>
              <w:jc w:val="center"/>
              <w:rPr>
                <w:sz w:val="20"/>
                <w:szCs w:val="20"/>
              </w:rPr>
            </w:pPr>
          </w:p>
        </w:tc>
        <w:tc>
          <w:tcPr>
            <w:tcW w:w="1386" w:type="dxa"/>
            <w:vAlign w:val="center"/>
          </w:tcPr>
          <w:p w:rsidR="00DF3F53" w:rsidRPr="00FE2717" w:rsidRDefault="00DF3F53" w:rsidP="00A87519">
            <w:pPr>
              <w:pStyle w:val="BodyText"/>
              <w:jc w:val="center"/>
              <w:rPr>
                <w:noProof/>
                <w:sz w:val="20"/>
              </w:rPr>
            </w:pPr>
          </w:p>
        </w:tc>
      </w:tr>
      <w:tr w:rsidR="00DF3F53" w:rsidRPr="00FE2717" w:rsidTr="00DF3F53">
        <w:tc>
          <w:tcPr>
            <w:tcW w:w="817" w:type="dxa"/>
            <w:vAlign w:val="center"/>
          </w:tcPr>
          <w:p w:rsidR="00DF3F53" w:rsidRPr="00DF3F53" w:rsidRDefault="00DF3F53" w:rsidP="00A87519">
            <w:pPr>
              <w:pStyle w:val="BodyText"/>
              <w:jc w:val="center"/>
              <w:rPr>
                <w:noProof/>
                <w:sz w:val="22"/>
                <w:szCs w:val="22"/>
              </w:rPr>
            </w:pPr>
            <w:r w:rsidRPr="00DF3F53">
              <w:rPr>
                <w:noProof/>
                <w:sz w:val="22"/>
                <w:szCs w:val="22"/>
              </w:rPr>
              <w:t>3.</w:t>
            </w:r>
          </w:p>
        </w:tc>
        <w:tc>
          <w:tcPr>
            <w:tcW w:w="3152" w:type="dxa"/>
            <w:vAlign w:val="bottom"/>
          </w:tcPr>
          <w:p w:rsidR="00DF3F53" w:rsidRPr="00FE2717" w:rsidRDefault="00DF3F53">
            <w:pPr>
              <w:rPr>
                <w:sz w:val="20"/>
                <w:szCs w:val="20"/>
              </w:rPr>
            </w:pPr>
            <w:r w:rsidRPr="00FE2717">
              <w:rPr>
                <w:sz w:val="20"/>
                <w:szCs w:val="20"/>
              </w:rPr>
              <w:t>RQ 9118 RIQAS HEMATOLOGY PROGRAM</w:t>
            </w:r>
          </w:p>
        </w:tc>
        <w:tc>
          <w:tcPr>
            <w:tcW w:w="1134" w:type="dxa"/>
            <w:vAlign w:val="center"/>
          </w:tcPr>
          <w:p w:rsidR="00DF3F53" w:rsidRPr="00FE2717" w:rsidRDefault="00DF3F53" w:rsidP="00DF3F53">
            <w:pPr>
              <w:jc w:val="center"/>
              <w:rPr>
                <w:sz w:val="20"/>
                <w:szCs w:val="20"/>
              </w:rPr>
            </w:pPr>
            <w:r w:rsidRPr="00FE2717">
              <w:rPr>
                <w:sz w:val="20"/>
                <w:szCs w:val="20"/>
              </w:rPr>
              <w:t>pak</w:t>
            </w:r>
          </w:p>
        </w:tc>
        <w:tc>
          <w:tcPr>
            <w:tcW w:w="1134" w:type="dxa"/>
            <w:vAlign w:val="center"/>
          </w:tcPr>
          <w:p w:rsidR="00DF3F53" w:rsidRPr="00FE2717" w:rsidRDefault="00DF3F53" w:rsidP="00A87519">
            <w:pPr>
              <w:jc w:val="center"/>
              <w:rPr>
                <w:sz w:val="20"/>
                <w:szCs w:val="20"/>
                <w:lang w:val="sr-Cyrl-RS"/>
              </w:rPr>
            </w:pPr>
            <w:r w:rsidRPr="00FE2717">
              <w:rPr>
                <w:sz w:val="20"/>
                <w:szCs w:val="20"/>
                <w:lang w:val="sr-Cyrl-RS"/>
              </w:rPr>
              <w:t>1</w:t>
            </w:r>
          </w:p>
        </w:tc>
        <w:tc>
          <w:tcPr>
            <w:tcW w:w="1276" w:type="dxa"/>
            <w:vAlign w:val="center"/>
          </w:tcPr>
          <w:p w:rsidR="00DF3F53" w:rsidRPr="00FE2717" w:rsidRDefault="00DF3F53" w:rsidP="00A87519">
            <w:pPr>
              <w:jc w:val="center"/>
              <w:rPr>
                <w:sz w:val="20"/>
                <w:szCs w:val="20"/>
              </w:rPr>
            </w:pPr>
          </w:p>
        </w:tc>
        <w:tc>
          <w:tcPr>
            <w:tcW w:w="883" w:type="dxa"/>
            <w:vAlign w:val="center"/>
          </w:tcPr>
          <w:p w:rsidR="00DF3F53" w:rsidRPr="00FE2717" w:rsidRDefault="00DF3F53" w:rsidP="00A87519">
            <w:pPr>
              <w:jc w:val="center"/>
              <w:rPr>
                <w:sz w:val="20"/>
                <w:szCs w:val="20"/>
              </w:rPr>
            </w:pPr>
          </w:p>
        </w:tc>
        <w:tc>
          <w:tcPr>
            <w:tcW w:w="1101" w:type="dxa"/>
            <w:vAlign w:val="center"/>
          </w:tcPr>
          <w:p w:rsidR="00DF3F53" w:rsidRPr="00FE2717" w:rsidRDefault="00DF3F53" w:rsidP="00A87519">
            <w:pPr>
              <w:jc w:val="center"/>
              <w:rPr>
                <w:sz w:val="20"/>
                <w:szCs w:val="20"/>
              </w:rPr>
            </w:pPr>
          </w:p>
        </w:tc>
        <w:tc>
          <w:tcPr>
            <w:tcW w:w="1403" w:type="dxa"/>
            <w:vAlign w:val="center"/>
          </w:tcPr>
          <w:p w:rsidR="00DF3F53" w:rsidRPr="00FE2717" w:rsidRDefault="00DF3F53" w:rsidP="00A87519">
            <w:pPr>
              <w:jc w:val="center"/>
              <w:rPr>
                <w:sz w:val="20"/>
                <w:szCs w:val="20"/>
              </w:rPr>
            </w:pPr>
          </w:p>
        </w:tc>
        <w:tc>
          <w:tcPr>
            <w:tcW w:w="1007" w:type="dxa"/>
            <w:vAlign w:val="center"/>
          </w:tcPr>
          <w:p w:rsidR="00DF3F53" w:rsidRPr="00FE2717" w:rsidRDefault="00DF3F53" w:rsidP="00A87519">
            <w:pPr>
              <w:jc w:val="center"/>
              <w:rPr>
                <w:sz w:val="20"/>
                <w:szCs w:val="20"/>
              </w:rPr>
            </w:pPr>
          </w:p>
        </w:tc>
        <w:tc>
          <w:tcPr>
            <w:tcW w:w="1275" w:type="dxa"/>
            <w:vAlign w:val="center"/>
          </w:tcPr>
          <w:p w:rsidR="00DF3F53" w:rsidRPr="00FE2717" w:rsidRDefault="00DF3F53" w:rsidP="00A87519">
            <w:pPr>
              <w:jc w:val="center"/>
              <w:rPr>
                <w:sz w:val="20"/>
                <w:szCs w:val="20"/>
              </w:rPr>
            </w:pPr>
          </w:p>
        </w:tc>
        <w:tc>
          <w:tcPr>
            <w:tcW w:w="1386" w:type="dxa"/>
            <w:vAlign w:val="center"/>
          </w:tcPr>
          <w:p w:rsidR="00DF3F53" w:rsidRPr="00FE2717" w:rsidRDefault="00DF3F53" w:rsidP="00A87519">
            <w:pPr>
              <w:pStyle w:val="BodyText"/>
              <w:jc w:val="center"/>
              <w:rPr>
                <w:noProof/>
                <w:sz w:val="20"/>
              </w:rPr>
            </w:pPr>
          </w:p>
        </w:tc>
      </w:tr>
      <w:tr w:rsidR="00DF3F53" w:rsidRPr="00FE2717" w:rsidTr="00DF3F53">
        <w:tc>
          <w:tcPr>
            <w:tcW w:w="817" w:type="dxa"/>
            <w:vAlign w:val="center"/>
          </w:tcPr>
          <w:p w:rsidR="00DF3F53" w:rsidRPr="00DF3F53" w:rsidRDefault="00DF3F53" w:rsidP="00A87519">
            <w:pPr>
              <w:pStyle w:val="BodyText"/>
              <w:jc w:val="center"/>
              <w:rPr>
                <w:noProof/>
                <w:sz w:val="22"/>
                <w:szCs w:val="22"/>
                <w:lang w:val="sr-Cyrl-RS"/>
              </w:rPr>
            </w:pPr>
            <w:r w:rsidRPr="00DF3F53">
              <w:rPr>
                <w:noProof/>
                <w:sz w:val="22"/>
                <w:szCs w:val="22"/>
                <w:lang w:val="sr-Latn-RS"/>
              </w:rPr>
              <w:t>4</w:t>
            </w:r>
            <w:r w:rsidRPr="00DF3F53">
              <w:rPr>
                <w:noProof/>
                <w:sz w:val="22"/>
                <w:szCs w:val="22"/>
                <w:lang w:val="sr-Cyrl-RS"/>
              </w:rPr>
              <w:t>.</w:t>
            </w:r>
          </w:p>
        </w:tc>
        <w:tc>
          <w:tcPr>
            <w:tcW w:w="3152" w:type="dxa"/>
            <w:vAlign w:val="bottom"/>
          </w:tcPr>
          <w:p w:rsidR="00DF3F53" w:rsidRPr="00FE2717" w:rsidRDefault="00DF3F53">
            <w:pPr>
              <w:rPr>
                <w:sz w:val="20"/>
                <w:szCs w:val="20"/>
              </w:rPr>
            </w:pPr>
            <w:r w:rsidRPr="00FE2717">
              <w:rPr>
                <w:sz w:val="20"/>
                <w:szCs w:val="20"/>
              </w:rPr>
              <w:t>RIQAS IMMUNO ASSAY</w:t>
            </w:r>
          </w:p>
        </w:tc>
        <w:tc>
          <w:tcPr>
            <w:tcW w:w="1134" w:type="dxa"/>
            <w:vAlign w:val="center"/>
          </w:tcPr>
          <w:p w:rsidR="00DF3F53" w:rsidRPr="00FE2717" w:rsidRDefault="00DF3F53" w:rsidP="00DF3F53">
            <w:pPr>
              <w:jc w:val="center"/>
              <w:rPr>
                <w:sz w:val="20"/>
                <w:szCs w:val="20"/>
              </w:rPr>
            </w:pPr>
            <w:r w:rsidRPr="00FE2717">
              <w:rPr>
                <w:sz w:val="20"/>
                <w:szCs w:val="20"/>
              </w:rPr>
              <w:t>pak</w:t>
            </w:r>
          </w:p>
        </w:tc>
        <w:tc>
          <w:tcPr>
            <w:tcW w:w="1134" w:type="dxa"/>
            <w:vAlign w:val="center"/>
          </w:tcPr>
          <w:p w:rsidR="00DF3F53" w:rsidRPr="00FE2717" w:rsidRDefault="00DF3F53" w:rsidP="00A87519">
            <w:pPr>
              <w:jc w:val="center"/>
              <w:rPr>
                <w:sz w:val="20"/>
                <w:szCs w:val="20"/>
                <w:lang w:val="sr-Cyrl-RS"/>
              </w:rPr>
            </w:pPr>
            <w:r w:rsidRPr="00FE2717">
              <w:rPr>
                <w:sz w:val="20"/>
                <w:szCs w:val="20"/>
                <w:lang w:val="sr-Cyrl-RS"/>
              </w:rPr>
              <w:t>1</w:t>
            </w:r>
          </w:p>
        </w:tc>
        <w:tc>
          <w:tcPr>
            <w:tcW w:w="1276" w:type="dxa"/>
            <w:vAlign w:val="center"/>
          </w:tcPr>
          <w:p w:rsidR="00DF3F53" w:rsidRPr="00FE2717" w:rsidRDefault="00DF3F53" w:rsidP="00A87519">
            <w:pPr>
              <w:jc w:val="center"/>
              <w:rPr>
                <w:sz w:val="20"/>
                <w:szCs w:val="20"/>
              </w:rPr>
            </w:pPr>
          </w:p>
        </w:tc>
        <w:tc>
          <w:tcPr>
            <w:tcW w:w="883" w:type="dxa"/>
            <w:vAlign w:val="center"/>
          </w:tcPr>
          <w:p w:rsidR="00DF3F53" w:rsidRPr="00FE2717" w:rsidRDefault="00DF3F53" w:rsidP="00A87519">
            <w:pPr>
              <w:jc w:val="center"/>
              <w:rPr>
                <w:sz w:val="20"/>
                <w:szCs w:val="20"/>
              </w:rPr>
            </w:pPr>
          </w:p>
        </w:tc>
        <w:tc>
          <w:tcPr>
            <w:tcW w:w="1101" w:type="dxa"/>
            <w:vAlign w:val="center"/>
          </w:tcPr>
          <w:p w:rsidR="00DF3F53" w:rsidRPr="00FE2717" w:rsidRDefault="00DF3F53" w:rsidP="00A87519">
            <w:pPr>
              <w:jc w:val="center"/>
              <w:rPr>
                <w:sz w:val="20"/>
                <w:szCs w:val="20"/>
              </w:rPr>
            </w:pPr>
          </w:p>
        </w:tc>
        <w:tc>
          <w:tcPr>
            <w:tcW w:w="1403" w:type="dxa"/>
            <w:vAlign w:val="center"/>
          </w:tcPr>
          <w:p w:rsidR="00DF3F53" w:rsidRPr="00FE2717" w:rsidRDefault="00DF3F53" w:rsidP="00A87519">
            <w:pPr>
              <w:jc w:val="center"/>
              <w:rPr>
                <w:sz w:val="20"/>
                <w:szCs w:val="20"/>
              </w:rPr>
            </w:pPr>
          </w:p>
        </w:tc>
        <w:tc>
          <w:tcPr>
            <w:tcW w:w="1007" w:type="dxa"/>
            <w:vAlign w:val="center"/>
          </w:tcPr>
          <w:p w:rsidR="00DF3F53" w:rsidRPr="00FE2717" w:rsidRDefault="00DF3F53" w:rsidP="00A87519">
            <w:pPr>
              <w:jc w:val="center"/>
              <w:rPr>
                <w:sz w:val="20"/>
                <w:szCs w:val="20"/>
              </w:rPr>
            </w:pPr>
          </w:p>
        </w:tc>
        <w:tc>
          <w:tcPr>
            <w:tcW w:w="1275" w:type="dxa"/>
            <w:vAlign w:val="center"/>
          </w:tcPr>
          <w:p w:rsidR="00DF3F53" w:rsidRPr="00FE2717" w:rsidRDefault="00DF3F53" w:rsidP="00A87519">
            <w:pPr>
              <w:jc w:val="center"/>
              <w:rPr>
                <w:sz w:val="20"/>
                <w:szCs w:val="20"/>
              </w:rPr>
            </w:pPr>
          </w:p>
        </w:tc>
        <w:tc>
          <w:tcPr>
            <w:tcW w:w="1386" w:type="dxa"/>
            <w:vAlign w:val="center"/>
          </w:tcPr>
          <w:p w:rsidR="00DF3F53" w:rsidRPr="00FE2717" w:rsidRDefault="00DF3F53" w:rsidP="00A87519">
            <w:pPr>
              <w:pStyle w:val="BodyText"/>
              <w:jc w:val="center"/>
              <w:rPr>
                <w:noProof/>
                <w:sz w:val="20"/>
              </w:rPr>
            </w:pPr>
          </w:p>
        </w:tc>
      </w:tr>
      <w:tr w:rsidR="00DF3F53" w:rsidRPr="00FE2717" w:rsidTr="00A87519">
        <w:trPr>
          <w:gridAfter w:val="4"/>
          <w:wAfter w:w="5071" w:type="dxa"/>
        </w:trPr>
        <w:tc>
          <w:tcPr>
            <w:tcW w:w="817" w:type="dxa"/>
            <w:vAlign w:val="center"/>
          </w:tcPr>
          <w:p w:rsidR="00DF3F53" w:rsidRPr="00AA3DF0" w:rsidRDefault="00DF3F53" w:rsidP="00A87519">
            <w:pPr>
              <w:pStyle w:val="BodyText"/>
              <w:jc w:val="center"/>
              <w:rPr>
                <w:b/>
                <w:noProof/>
                <w:sz w:val="20"/>
              </w:rPr>
            </w:pPr>
            <w:r w:rsidRPr="00AA3DF0">
              <w:rPr>
                <w:b/>
                <w:noProof/>
                <w:sz w:val="20"/>
              </w:rPr>
              <w:t>II</w:t>
            </w:r>
          </w:p>
        </w:tc>
        <w:tc>
          <w:tcPr>
            <w:tcW w:w="7579" w:type="dxa"/>
            <w:gridSpan w:val="5"/>
            <w:vAlign w:val="center"/>
          </w:tcPr>
          <w:p w:rsidR="00DF3F53" w:rsidRPr="00FE2717" w:rsidRDefault="00DF3F53" w:rsidP="00A87519">
            <w:pPr>
              <w:pStyle w:val="BodyText"/>
              <w:jc w:val="right"/>
              <w:rPr>
                <w:b/>
                <w:noProof/>
                <w:sz w:val="20"/>
              </w:rPr>
            </w:pPr>
            <w:r w:rsidRPr="00FE2717">
              <w:rPr>
                <w:b/>
                <w:noProof/>
                <w:sz w:val="20"/>
              </w:rPr>
              <w:t>Укупна цена понуде без ПДВ-а:</w:t>
            </w:r>
          </w:p>
        </w:tc>
        <w:tc>
          <w:tcPr>
            <w:tcW w:w="1101" w:type="dxa"/>
          </w:tcPr>
          <w:p w:rsidR="00DF3F53" w:rsidRPr="00FE2717" w:rsidRDefault="00DF3F53" w:rsidP="00A87519">
            <w:pPr>
              <w:pStyle w:val="BodyText"/>
              <w:jc w:val="left"/>
              <w:rPr>
                <w:noProof/>
                <w:sz w:val="20"/>
              </w:rPr>
            </w:pPr>
          </w:p>
        </w:tc>
      </w:tr>
      <w:tr w:rsidR="00DF3F53" w:rsidRPr="00FE2717" w:rsidTr="00A87519">
        <w:trPr>
          <w:gridAfter w:val="4"/>
          <w:wAfter w:w="5071" w:type="dxa"/>
        </w:trPr>
        <w:tc>
          <w:tcPr>
            <w:tcW w:w="817" w:type="dxa"/>
            <w:vAlign w:val="center"/>
          </w:tcPr>
          <w:p w:rsidR="00DF3F53" w:rsidRPr="00AA3DF0" w:rsidRDefault="00DF3F53" w:rsidP="00A87519">
            <w:pPr>
              <w:pStyle w:val="BodyText"/>
              <w:jc w:val="center"/>
              <w:rPr>
                <w:b/>
                <w:noProof/>
                <w:sz w:val="20"/>
              </w:rPr>
            </w:pPr>
            <w:r w:rsidRPr="00AA3DF0">
              <w:rPr>
                <w:b/>
                <w:noProof/>
                <w:sz w:val="20"/>
              </w:rPr>
              <w:t>III</w:t>
            </w:r>
          </w:p>
        </w:tc>
        <w:tc>
          <w:tcPr>
            <w:tcW w:w="7579" w:type="dxa"/>
            <w:gridSpan w:val="5"/>
            <w:vAlign w:val="center"/>
          </w:tcPr>
          <w:p w:rsidR="00DF3F53" w:rsidRPr="00FE2717" w:rsidRDefault="00DF3F53" w:rsidP="00A87519">
            <w:pPr>
              <w:pStyle w:val="BodyText"/>
              <w:jc w:val="right"/>
              <w:rPr>
                <w:b/>
                <w:noProof/>
                <w:sz w:val="20"/>
              </w:rPr>
            </w:pPr>
            <w:r w:rsidRPr="00FE2717">
              <w:rPr>
                <w:b/>
                <w:noProof/>
                <w:sz w:val="20"/>
              </w:rPr>
              <w:t>ПДВ:</w:t>
            </w:r>
          </w:p>
        </w:tc>
        <w:tc>
          <w:tcPr>
            <w:tcW w:w="1101" w:type="dxa"/>
          </w:tcPr>
          <w:p w:rsidR="00DF3F53" w:rsidRPr="00FE2717" w:rsidRDefault="00DF3F53" w:rsidP="00A87519">
            <w:pPr>
              <w:pStyle w:val="BodyText"/>
              <w:jc w:val="left"/>
              <w:rPr>
                <w:noProof/>
                <w:sz w:val="20"/>
              </w:rPr>
            </w:pPr>
          </w:p>
        </w:tc>
      </w:tr>
      <w:tr w:rsidR="00DF3F53" w:rsidRPr="00FE2717" w:rsidTr="00A87519">
        <w:trPr>
          <w:gridAfter w:val="4"/>
          <w:wAfter w:w="5071" w:type="dxa"/>
        </w:trPr>
        <w:tc>
          <w:tcPr>
            <w:tcW w:w="817" w:type="dxa"/>
            <w:vAlign w:val="center"/>
          </w:tcPr>
          <w:p w:rsidR="00DF3F53" w:rsidRPr="00AA3DF0" w:rsidRDefault="00DF3F53" w:rsidP="00A87519">
            <w:pPr>
              <w:pStyle w:val="BodyText"/>
              <w:jc w:val="center"/>
              <w:rPr>
                <w:b/>
                <w:noProof/>
                <w:sz w:val="20"/>
              </w:rPr>
            </w:pPr>
            <w:r w:rsidRPr="00AA3DF0">
              <w:rPr>
                <w:b/>
                <w:noProof/>
                <w:sz w:val="20"/>
              </w:rPr>
              <w:t>IV</w:t>
            </w:r>
          </w:p>
        </w:tc>
        <w:tc>
          <w:tcPr>
            <w:tcW w:w="7579" w:type="dxa"/>
            <w:gridSpan w:val="5"/>
            <w:vAlign w:val="center"/>
          </w:tcPr>
          <w:p w:rsidR="00DF3F53" w:rsidRPr="00FE2717" w:rsidRDefault="00DF3F53" w:rsidP="00A87519">
            <w:pPr>
              <w:pStyle w:val="BodyText"/>
              <w:jc w:val="right"/>
              <w:rPr>
                <w:b/>
                <w:noProof/>
                <w:sz w:val="20"/>
              </w:rPr>
            </w:pPr>
            <w:r w:rsidRPr="00FE2717">
              <w:rPr>
                <w:b/>
                <w:noProof/>
                <w:sz w:val="20"/>
              </w:rPr>
              <w:t>Укупна цена понуде са ПДВ-ом:</w:t>
            </w:r>
          </w:p>
        </w:tc>
        <w:tc>
          <w:tcPr>
            <w:tcW w:w="1101" w:type="dxa"/>
          </w:tcPr>
          <w:p w:rsidR="00DF3F53" w:rsidRPr="00FE2717" w:rsidRDefault="00DF3F53" w:rsidP="00A87519">
            <w:pPr>
              <w:pStyle w:val="BodyText"/>
              <w:jc w:val="left"/>
              <w:rPr>
                <w:noProof/>
                <w:sz w:val="20"/>
              </w:rPr>
            </w:pPr>
          </w:p>
        </w:tc>
      </w:tr>
    </w:tbl>
    <w:p w:rsidR="00DF3F53" w:rsidRDefault="00DF3F53" w:rsidP="00DF3F53">
      <w:pPr>
        <w:pStyle w:val="BodyText"/>
        <w:rPr>
          <w:noProof/>
          <w:sz w:val="22"/>
          <w:szCs w:val="22"/>
          <w:lang w:val="sr-Cyrl-RS"/>
        </w:rPr>
      </w:pPr>
    </w:p>
    <w:p w:rsidR="00DF3F53" w:rsidRDefault="00DF3F53" w:rsidP="00DF3F53">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DF3F53" w:rsidRPr="00CC4D39" w:rsidRDefault="00DF3F53" w:rsidP="00DF3F53">
      <w:pPr>
        <w:pStyle w:val="BodyText"/>
        <w:rPr>
          <w:noProof/>
          <w:sz w:val="22"/>
          <w:szCs w:val="22"/>
          <w:lang w:val="sr-Cyrl-RS"/>
        </w:rPr>
      </w:pPr>
    </w:p>
    <w:p w:rsidR="00FE2717" w:rsidRPr="00FE2717" w:rsidRDefault="00DF3F53" w:rsidP="00DF3F53">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DF3F53" w:rsidRPr="007D0076" w:rsidRDefault="00DF3F53" w:rsidP="00FE2717">
      <w:pPr>
        <w:pStyle w:val="BodyText"/>
        <w:numPr>
          <w:ilvl w:val="0"/>
          <w:numId w:val="29"/>
        </w:numPr>
        <w:rPr>
          <w:noProof/>
          <w:sz w:val="22"/>
          <w:szCs w:val="22"/>
        </w:rPr>
      </w:pPr>
      <w:r w:rsidRPr="007D0076">
        <w:rPr>
          <w:noProof/>
          <w:sz w:val="22"/>
          <w:szCs w:val="22"/>
        </w:rPr>
        <w:t>Самостално</w:t>
      </w:r>
    </w:p>
    <w:p w:rsidR="00DF3F53" w:rsidRPr="007D0076" w:rsidRDefault="00DF3F53" w:rsidP="00FE2717">
      <w:pPr>
        <w:pStyle w:val="BodyText"/>
        <w:numPr>
          <w:ilvl w:val="0"/>
          <w:numId w:val="2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F3F53" w:rsidRPr="007D0076" w:rsidRDefault="00DF3F53" w:rsidP="00FE2717">
      <w:pPr>
        <w:pStyle w:val="BodyText"/>
        <w:numPr>
          <w:ilvl w:val="0"/>
          <w:numId w:val="29"/>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FE2717" w:rsidRDefault="00FE2717" w:rsidP="00DF3F53">
      <w:pPr>
        <w:pStyle w:val="BodyText"/>
        <w:rPr>
          <w:noProof/>
          <w:sz w:val="22"/>
          <w:szCs w:val="22"/>
          <w:lang w:val="sr-Cyrl-RS"/>
        </w:rPr>
      </w:pPr>
    </w:p>
    <w:p w:rsidR="00DF3F53" w:rsidRPr="007D0076" w:rsidRDefault="00DF3F53" w:rsidP="00DF3F53">
      <w:pPr>
        <w:pStyle w:val="BodyText"/>
        <w:rPr>
          <w:noProof/>
          <w:sz w:val="22"/>
          <w:szCs w:val="22"/>
        </w:rPr>
      </w:pPr>
      <w:r w:rsidRPr="007D0076">
        <w:rPr>
          <w:noProof/>
          <w:sz w:val="22"/>
          <w:szCs w:val="22"/>
        </w:rPr>
        <w:lastRenderedPageBreak/>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F3F53" w:rsidRPr="007D0076" w:rsidRDefault="00DF3F53" w:rsidP="00DF3F5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DF3F53" w:rsidRPr="007D0076" w:rsidRDefault="00DF3F53" w:rsidP="00DF3F53">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D27BFE" w:rsidRPr="00DF3F53" w:rsidRDefault="00DF3F53" w:rsidP="00063B77">
      <w:pPr>
        <w:pStyle w:val="BodyText"/>
        <w:rPr>
          <w:noProof/>
          <w:sz w:val="20"/>
          <w:lang w:val="sr-Cyrl-RS"/>
        </w:rPr>
      </w:pPr>
      <w:r>
        <w:rPr>
          <w:noProof/>
          <w:sz w:val="20"/>
          <w:lang w:val="sr-Latn-RS"/>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F3F53">
            <w:pPr>
              <w:pStyle w:val="Heading2"/>
              <w:rPr>
                <w:noProof/>
              </w:rPr>
            </w:pPr>
            <w:r w:rsidRPr="002D5B2C">
              <w:rPr>
                <w:noProof/>
              </w:rPr>
              <w:lastRenderedPageBreak/>
              <w:br w:type="page"/>
            </w:r>
            <w:bookmarkStart w:id="78" w:name="_Toc364158554"/>
            <w:r w:rsidR="002A4E57">
              <w:rPr>
                <w:noProof/>
                <w:lang w:val="sr-Cyrl-CS"/>
              </w:rPr>
              <w:t xml:space="preserve">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F3F53">
            <w:pPr>
              <w:pStyle w:val="Heading2"/>
              <w:rPr>
                <w:noProof/>
              </w:rPr>
            </w:pPr>
            <w:r w:rsidRPr="008B7475">
              <w:rPr>
                <w:noProof/>
              </w:rPr>
              <w:lastRenderedPageBreak/>
              <w:br w:type="page"/>
            </w:r>
            <w:bookmarkStart w:id="80" w:name="_Toc364158555"/>
            <w:r w:rsidR="002A4E57">
              <w:rPr>
                <w:noProof/>
                <w:lang w:val="sr-Cyrl-CS"/>
              </w:rPr>
              <w:t>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DF3F53" w:rsidRDefault="00AB39E7" w:rsidP="00AB39E7">
      <w:pPr>
        <w:rPr>
          <w:b/>
          <w:noProof/>
          <w:lang w:val="sr-Cyrl-RS"/>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8F8" w:rsidRDefault="00EC78F8">
      <w:r>
        <w:separator/>
      </w:r>
    </w:p>
  </w:endnote>
  <w:endnote w:type="continuationSeparator" w:id="0">
    <w:p w:rsidR="00EC78F8" w:rsidRDefault="00EC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EC78F8" w:rsidRDefault="00EC78F8">
        <w:pPr>
          <w:pStyle w:val="Footer"/>
          <w:jc w:val="right"/>
        </w:pPr>
        <w:r>
          <w:rPr>
            <w:lang w:val="sr-Cyrl-CS"/>
          </w:rPr>
          <w:t xml:space="preserve">Страна </w:t>
        </w:r>
        <w:r>
          <w:fldChar w:fldCharType="begin"/>
        </w:r>
        <w:r>
          <w:instrText xml:space="preserve"> PAGE   \* MERGEFORMAT </w:instrText>
        </w:r>
        <w:r>
          <w:fldChar w:fldCharType="separate"/>
        </w:r>
        <w:r w:rsidR="00C219C3">
          <w:rPr>
            <w:noProof/>
          </w:rPr>
          <w:t>2</w:t>
        </w:r>
        <w:r>
          <w:rPr>
            <w:noProof/>
          </w:rPr>
          <w:fldChar w:fldCharType="end"/>
        </w:r>
        <w:r>
          <w:rPr>
            <w:noProof/>
            <w:lang w:val="sr-Cyrl-CS"/>
          </w:rPr>
          <w:t>/</w:t>
        </w:r>
        <w:r>
          <w:rPr>
            <w:noProof/>
            <w:lang w:val="sr-Cyrl-RS"/>
          </w:rPr>
          <w:t>34</w:t>
        </w:r>
      </w:p>
    </w:sdtContent>
  </w:sdt>
  <w:p w:rsidR="00EC78F8" w:rsidRDefault="00EC7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F8" w:rsidRDefault="00EC78F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78F8" w:rsidRDefault="00EC78F8"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F8" w:rsidRPr="00FE2717" w:rsidRDefault="00EC78F8">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C219C3">
      <w:rPr>
        <w:noProof/>
      </w:rPr>
      <w:t>35</w:t>
    </w:r>
    <w:r>
      <w:rPr>
        <w:noProof/>
      </w:rPr>
      <w:fldChar w:fldCharType="end"/>
    </w:r>
    <w:r>
      <w:rPr>
        <w:noProof/>
        <w:lang w:val="sr-Cyrl-CS"/>
      </w:rPr>
      <w:t>/</w:t>
    </w:r>
    <w:r>
      <w:rPr>
        <w:noProof/>
        <w:lang w:val="sr-Cyrl-RS"/>
      </w:rPr>
      <w:t>34</w:t>
    </w:r>
  </w:p>
  <w:p w:rsidR="00EC78F8" w:rsidRPr="00CF2211" w:rsidRDefault="00EC78F8"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F8" w:rsidRDefault="00EC7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8F8" w:rsidRDefault="00EC78F8">
      <w:r>
        <w:separator/>
      </w:r>
    </w:p>
  </w:footnote>
  <w:footnote w:type="continuationSeparator" w:id="0">
    <w:p w:rsidR="00EC78F8" w:rsidRDefault="00EC7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F8" w:rsidRDefault="00EC78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F8" w:rsidRPr="00884492" w:rsidRDefault="00EC78F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F8" w:rsidRDefault="00EC78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72113F"/>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1BC5673"/>
    <w:multiLevelType w:val="hybridMultilevel"/>
    <w:tmpl w:val="88F475E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6991DA1"/>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6BC070DF"/>
    <w:multiLevelType w:val="hybridMultilevel"/>
    <w:tmpl w:val="C29A0E0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7A710CCD"/>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BB061F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8"/>
  </w:num>
  <w:num w:numId="3">
    <w:abstractNumId w:val="1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0"/>
  </w:num>
  <w:num w:numId="7">
    <w:abstractNumId w:val="1"/>
  </w:num>
  <w:num w:numId="8">
    <w:abstractNumId w:val="6"/>
  </w:num>
  <w:num w:numId="9">
    <w:abstractNumId w:val="25"/>
  </w:num>
  <w:num w:numId="10">
    <w:abstractNumId w:val="15"/>
  </w:num>
  <w:num w:numId="11">
    <w:abstractNumId w:val="24"/>
  </w:num>
  <w:num w:numId="12">
    <w:abstractNumId w:val="13"/>
  </w:num>
  <w:num w:numId="13">
    <w:abstractNumId w:val="26"/>
  </w:num>
  <w:num w:numId="14">
    <w:abstractNumId w:val="31"/>
  </w:num>
  <w:num w:numId="15">
    <w:abstractNumId w:val="19"/>
  </w:num>
  <w:num w:numId="16">
    <w:abstractNumId w:val="14"/>
  </w:num>
  <w:num w:numId="17">
    <w:abstractNumId w:val="20"/>
  </w:num>
  <w:num w:numId="18">
    <w:abstractNumId w:val="8"/>
  </w:num>
  <w:num w:numId="19">
    <w:abstractNumId w:val="22"/>
  </w:num>
  <w:num w:numId="20">
    <w:abstractNumId w:val="7"/>
  </w:num>
  <w:num w:numId="21">
    <w:abstractNumId w:val="9"/>
  </w:num>
  <w:num w:numId="22">
    <w:abstractNumId w:val="4"/>
  </w:num>
  <w:num w:numId="23">
    <w:abstractNumId w:val="29"/>
  </w:num>
  <w:num w:numId="24">
    <w:abstractNumId w:val="18"/>
  </w:num>
  <w:num w:numId="25">
    <w:abstractNumId w:val="30"/>
  </w:num>
  <w:num w:numId="26">
    <w:abstractNumId w:val="32"/>
  </w:num>
  <w:num w:numId="27">
    <w:abstractNumId w:val="12"/>
  </w:num>
  <w:num w:numId="28">
    <w:abstractNumId w:val="11"/>
  </w:num>
  <w:num w:numId="29">
    <w:abstractNumId w:val="21"/>
  </w:num>
  <w:num w:numId="30">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47AF"/>
    <w:rsid w:val="00296C22"/>
    <w:rsid w:val="002977FC"/>
    <w:rsid w:val="002A0143"/>
    <w:rsid w:val="002A2DFD"/>
    <w:rsid w:val="002A3632"/>
    <w:rsid w:val="002A4869"/>
    <w:rsid w:val="002A4DFA"/>
    <w:rsid w:val="002A4E57"/>
    <w:rsid w:val="002A6122"/>
    <w:rsid w:val="002A734D"/>
    <w:rsid w:val="002A7C42"/>
    <w:rsid w:val="002B0A8F"/>
    <w:rsid w:val="002B3F1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983"/>
    <w:rsid w:val="00395D57"/>
    <w:rsid w:val="00396DEA"/>
    <w:rsid w:val="003A2832"/>
    <w:rsid w:val="003A4D18"/>
    <w:rsid w:val="003A5A82"/>
    <w:rsid w:val="003A79FB"/>
    <w:rsid w:val="003A7CE9"/>
    <w:rsid w:val="003B04D0"/>
    <w:rsid w:val="003B1C49"/>
    <w:rsid w:val="003B2201"/>
    <w:rsid w:val="003B3390"/>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47512"/>
    <w:rsid w:val="00551209"/>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4B"/>
    <w:rsid w:val="00594056"/>
    <w:rsid w:val="0059465E"/>
    <w:rsid w:val="00594D3C"/>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C627B"/>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6126"/>
    <w:rsid w:val="00736C5A"/>
    <w:rsid w:val="00742528"/>
    <w:rsid w:val="00744253"/>
    <w:rsid w:val="007442CB"/>
    <w:rsid w:val="00744BB0"/>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6CDD"/>
    <w:rsid w:val="007E79FF"/>
    <w:rsid w:val="007F01FF"/>
    <w:rsid w:val="007F5CFC"/>
    <w:rsid w:val="007F5DA1"/>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405"/>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519"/>
    <w:rsid w:val="00A878F3"/>
    <w:rsid w:val="00A91757"/>
    <w:rsid w:val="00A93456"/>
    <w:rsid w:val="00A946B0"/>
    <w:rsid w:val="00A9587C"/>
    <w:rsid w:val="00A97095"/>
    <w:rsid w:val="00A9751C"/>
    <w:rsid w:val="00A976FA"/>
    <w:rsid w:val="00A97E6C"/>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9C3"/>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86DEC"/>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4D39"/>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99B"/>
    <w:rsid w:val="00DE4E38"/>
    <w:rsid w:val="00DE79DD"/>
    <w:rsid w:val="00DF08C0"/>
    <w:rsid w:val="00DF23C4"/>
    <w:rsid w:val="00DF2588"/>
    <w:rsid w:val="00DF3F53"/>
    <w:rsid w:val="00DF5539"/>
    <w:rsid w:val="00DF603C"/>
    <w:rsid w:val="00DF79E3"/>
    <w:rsid w:val="00DF7A83"/>
    <w:rsid w:val="00E00C14"/>
    <w:rsid w:val="00E00F01"/>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3AA1"/>
    <w:rsid w:val="00EB5B72"/>
    <w:rsid w:val="00EB6634"/>
    <w:rsid w:val="00EB69DE"/>
    <w:rsid w:val="00EC12C4"/>
    <w:rsid w:val="00EC29EE"/>
    <w:rsid w:val="00EC399F"/>
    <w:rsid w:val="00EC4385"/>
    <w:rsid w:val="00EC475A"/>
    <w:rsid w:val="00EC4D9E"/>
    <w:rsid w:val="00EC5A58"/>
    <w:rsid w:val="00EC6DFD"/>
    <w:rsid w:val="00EC78F8"/>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2717"/>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6CBB7-7658-45CA-9E76-55913D56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35</Pages>
  <Words>8256</Words>
  <Characters>47060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55206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Biljana</cp:lastModifiedBy>
  <cp:revision>8</cp:revision>
  <cp:lastPrinted>2015-02-06T09:05:00Z</cp:lastPrinted>
  <dcterms:created xsi:type="dcterms:W3CDTF">2015-02-04T10:11:00Z</dcterms:created>
  <dcterms:modified xsi:type="dcterms:W3CDTF">2015-02-06T09:05:00Z</dcterms:modified>
</cp:coreProperties>
</file>